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4C" w:rsidRPr="008D300D" w:rsidRDefault="0030264C" w:rsidP="00A457A1">
      <w:pPr>
        <w:pStyle w:val="ConsPlusNormal"/>
        <w:widowControl/>
        <w:tabs>
          <w:tab w:val="left" w:pos="0"/>
        </w:tabs>
        <w:ind w:firstLine="0"/>
        <w:jc w:val="right"/>
        <w:rPr>
          <w:rFonts w:ascii="Times New Roman" w:hAnsi="Times New Roman" w:cs="Times New Roman"/>
          <w:b/>
          <w:bCs/>
          <w:sz w:val="24"/>
          <w:szCs w:val="24"/>
        </w:rPr>
      </w:pPr>
      <w:bookmarkStart w:id="0" w:name="_Ref248562452"/>
      <w:bookmarkStart w:id="1" w:name="_Ref248728669"/>
    </w:p>
    <w:p w:rsidR="007F0FCC" w:rsidRPr="008D300D" w:rsidRDefault="007F0FCC" w:rsidP="00A457A1">
      <w:pPr>
        <w:widowControl w:val="0"/>
        <w:spacing w:after="0"/>
        <w:ind w:right="-5" w:firstLine="7560"/>
        <w:jc w:val="right"/>
      </w:pPr>
      <w:bookmarkStart w:id="2" w:name="_Ref248562863"/>
      <w:bookmarkStart w:id="3" w:name="_Ref353189530"/>
      <w:bookmarkEnd w:id="0"/>
      <w:bookmarkEnd w:id="1"/>
      <w:r w:rsidRPr="008D300D">
        <w:t>.</w:t>
      </w:r>
    </w:p>
    <w:p w:rsidR="007F0FCC" w:rsidRPr="008D300D" w:rsidRDefault="007F0FCC" w:rsidP="00A457A1">
      <w:pPr>
        <w:spacing w:after="0"/>
        <w:ind w:right="-5"/>
      </w:pPr>
    </w:p>
    <w:p w:rsidR="00D833F4" w:rsidRPr="008D300D" w:rsidRDefault="00D833F4" w:rsidP="003F7710">
      <w:pPr>
        <w:shd w:val="clear" w:color="auto" w:fill="FFFFFF"/>
        <w:jc w:val="center"/>
        <w:rPr>
          <w:rStyle w:val="aff6"/>
        </w:rPr>
      </w:pPr>
      <w:r w:rsidRPr="008D300D">
        <w:rPr>
          <w:rStyle w:val="aff6"/>
        </w:rPr>
        <w:t>Часть II Описание объекта закупки</w:t>
      </w:r>
    </w:p>
    <w:p w:rsidR="00D833F4" w:rsidRPr="008D300D" w:rsidRDefault="00D833F4" w:rsidP="003F7710">
      <w:pPr>
        <w:shd w:val="clear" w:color="auto" w:fill="FFFFFF"/>
        <w:jc w:val="center"/>
        <w:rPr>
          <w:rStyle w:val="aff6"/>
        </w:rPr>
      </w:pPr>
    </w:p>
    <w:p w:rsidR="00876690" w:rsidRPr="008D300D" w:rsidRDefault="00876690" w:rsidP="003F7710">
      <w:pPr>
        <w:shd w:val="clear" w:color="auto" w:fill="FFFFFF"/>
        <w:jc w:val="center"/>
        <w:rPr>
          <w:b/>
          <w:bCs/>
          <w:color w:val="000000"/>
        </w:rPr>
      </w:pPr>
      <w:r w:rsidRPr="008D300D">
        <w:rPr>
          <w:b/>
          <w:bCs/>
          <w:color w:val="000000"/>
        </w:rPr>
        <w:t xml:space="preserve">на </w:t>
      </w:r>
      <w:r w:rsidR="00D833F4" w:rsidRPr="008D300D">
        <w:rPr>
          <w:b/>
          <w:bCs/>
          <w:color w:val="000000"/>
        </w:rPr>
        <w:t>выполнение работ по доработке Информационной системы</w:t>
      </w:r>
      <w:r w:rsidR="00621327" w:rsidRPr="00621327">
        <w:rPr>
          <w:b/>
          <w:bCs/>
          <w:color w:val="000000"/>
        </w:rPr>
        <w:t xml:space="preserve"> </w:t>
      </w:r>
      <w:r w:rsidR="00621327" w:rsidRPr="008D300D">
        <w:rPr>
          <w:b/>
          <w:bCs/>
          <w:color w:val="000000"/>
        </w:rPr>
        <w:t>в сфере закупок</w:t>
      </w:r>
      <w:r w:rsidR="00D833F4" w:rsidRPr="008D300D">
        <w:rPr>
          <w:b/>
          <w:bCs/>
          <w:color w:val="000000"/>
        </w:rPr>
        <w:t xml:space="preserve"> Свердловской области (</w:t>
      </w:r>
      <w:r w:rsidR="00621327" w:rsidRPr="00621327">
        <w:rPr>
          <w:b/>
          <w:bCs/>
          <w:color w:val="000000"/>
        </w:rPr>
        <w:t>VI</w:t>
      </w:r>
      <w:r w:rsidR="00D833F4" w:rsidRPr="008D300D">
        <w:rPr>
          <w:b/>
          <w:bCs/>
          <w:color w:val="000000"/>
        </w:rPr>
        <w:t xml:space="preserve"> этап).</w:t>
      </w:r>
    </w:p>
    <w:p w:rsidR="003F7710" w:rsidRPr="008D300D" w:rsidRDefault="003F7710" w:rsidP="003F7710">
      <w:pPr>
        <w:jc w:val="center"/>
      </w:pPr>
    </w:p>
    <w:p w:rsidR="003F7710" w:rsidRPr="008D300D" w:rsidRDefault="003F7710" w:rsidP="003F7710">
      <w:pPr>
        <w:jc w:val="center"/>
        <w:rPr>
          <w:b/>
          <w:bCs/>
        </w:rPr>
      </w:pPr>
      <w:r w:rsidRPr="008D300D">
        <w:rPr>
          <w:b/>
          <w:bCs/>
        </w:rPr>
        <w:t xml:space="preserve">Раздел 1. </w:t>
      </w:r>
    </w:p>
    <w:p w:rsidR="003F7710" w:rsidRPr="008D300D" w:rsidRDefault="003F7710" w:rsidP="003F7710">
      <w:pPr>
        <w:jc w:val="center"/>
        <w:rPr>
          <w:b/>
          <w:bCs/>
        </w:rPr>
      </w:pPr>
      <w:r w:rsidRPr="008D300D">
        <w:rPr>
          <w:b/>
          <w:bCs/>
        </w:rPr>
        <w:t xml:space="preserve">ТРЕБОВАНИЯ К </w:t>
      </w:r>
      <w:r w:rsidR="008D300D">
        <w:rPr>
          <w:b/>
          <w:bCs/>
        </w:rPr>
        <w:t>РАБОТАМ</w:t>
      </w:r>
    </w:p>
    <w:p w:rsidR="003F7710" w:rsidRPr="008D300D" w:rsidRDefault="003F7710" w:rsidP="003F7710">
      <w:pPr>
        <w:jc w:val="center"/>
        <w:rPr>
          <w:b/>
          <w:bCs/>
        </w:rPr>
      </w:pPr>
    </w:p>
    <w:p w:rsidR="003F7710" w:rsidRPr="008D300D" w:rsidRDefault="003F7710" w:rsidP="003F7710">
      <w:pPr>
        <w:autoSpaceDE w:val="0"/>
        <w:autoSpaceDN w:val="0"/>
        <w:adjustRightInd w:val="0"/>
        <w:jc w:val="center"/>
        <w:outlineLvl w:val="2"/>
        <w:rPr>
          <w:b/>
          <w:bCs/>
        </w:rPr>
      </w:pPr>
      <w:r w:rsidRPr="008D300D">
        <w:rPr>
          <w:b/>
          <w:bCs/>
        </w:rPr>
        <w:t xml:space="preserve">1. Требования к объему </w:t>
      </w:r>
      <w:r w:rsidR="008D300D">
        <w:rPr>
          <w:b/>
          <w:bCs/>
        </w:rPr>
        <w:t>работ</w:t>
      </w:r>
    </w:p>
    <w:p w:rsidR="003F7710" w:rsidRPr="008D300D" w:rsidRDefault="003F7710" w:rsidP="003F7710">
      <w:pPr>
        <w:autoSpaceDE w:val="0"/>
        <w:autoSpaceDN w:val="0"/>
        <w:adjustRightInd w:val="0"/>
        <w:ind w:firstLine="540"/>
        <w:outlineLvl w:val="2"/>
      </w:pPr>
      <w:r w:rsidRPr="008D300D">
        <w:t>1.1. Объем услуг</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7750"/>
      </w:tblGrid>
      <w:tr w:rsidR="00D833F4" w:rsidRPr="008D300D" w:rsidTr="00D833F4">
        <w:trPr>
          <w:jc w:val="center"/>
        </w:trPr>
        <w:tc>
          <w:tcPr>
            <w:tcW w:w="327" w:type="pct"/>
            <w:tcBorders>
              <w:top w:val="single" w:sz="4" w:space="0" w:color="auto"/>
              <w:left w:val="single" w:sz="4" w:space="0" w:color="auto"/>
              <w:bottom w:val="single" w:sz="4" w:space="0" w:color="auto"/>
              <w:right w:val="single" w:sz="4" w:space="0" w:color="auto"/>
            </w:tcBorders>
            <w:vAlign w:val="center"/>
          </w:tcPr>
          <w:p w:rsidR="00D833F4" w:rsidRPr="008D300D" w:rsidRDefault="00D833F4" w:rsidP="00FF7690">
            <w:pPr>
              <w:widowControl w:val="0"/>
              <w:autoSpaceDE w:val="0"/>
              <w:autoSpaceDN w:val="0"/>
              <w:adjustRightInd w:val="0"/>
              <w:jc w:val="center"/>
            </w:pPr>
            <w:r w:rsidRPr="008D300D">
              <w:t xml:space="preserve">№ </w:t>
            </w:r>
            <w:proofErr w:type="gramStart"/>
            <w:r w:rsidRPr="008D300D">
              <w:t>п</w:t>
            </w:r>
            <w:proofErr w:type="gramEnd"/>
            <w:r w:rsidRPr="008D300D">
              <w:t>/п</w:t>
            </w:r>
          </w:p>
        </w:tc>
        <w:tc>
          <w:tcPr>
            <w:tcW w:w="4673" w:type="pct"/>
            <w:tcBorders>
              <w:top w:val="single" w:sz="4" w:space="0" w:color="auto"/>
              <w:left w:val="single" w:sz="4" w:space="0" w:color="auto"/>
              <w:bottom w:val="single" w:sz="4" w:space="0" w:color="auto"/>
              <w:right w:val="single" w:sz="4" w:space="0" w:color="auto"/>
            </w:tcBorders>
            <w:vAlign w:val="center"/>
          </w:tcPr>
          <w:p w:rsidR="00D833F4" w:rsidRPr="008D300D" w:rsidRDefault="00D833F4" w:rsidP="00FF7690">
            <w:pPr>
              <w:widowControl w:val="0"/>
              <w:autoSpaceDE w:val="0"/>
              <w:autoSpaceDN w:val="0"/>
              <w:adjustRightInd w:val="0"/>
              <w:jc w:val="center"/>
            </w:pPr>
            <w:r w:rsidRPr="008D300D">
              <w:t xml:space="preserve">Наименование </w:t>
            </w:r>
            <w:r w:rsidR="008D300D">
              <w:t>работ</w:t>
            </w:r>
          </w:p>
          <w:p w:rsidR="00D833F4" w:rsidRPr="008D300D" w:rsidRDefault="00D833F4" w:rsidP="00FF7690">
            <w:pPr>
              <w:widowControl w:val="0"/>
              <w:autoSpaceDE w:val="0"/>
              <w:autoSpaceDN w:val="0"/>
              <w:adjustRightInd w:val="0"/>
            </w:pPr>
          </w:p>
        </w:tc>
      </w:tr>
      <w:tr w:rsidR="00D833F4" w:rsidRPr="008D300D" w:rsidTr="00D833F4">
        <w:trPr>
          <w:jc w:val="center"/>
        </w:trPr>
        <w:tc>
          <w:tcPr>
            <w:tcW w:w="327" w:type="pct"/>
            <w:tcBorders>
              <w:top w:val="single" w:sz="4" w:space="0" w:color="auto"/>
              <w:left w:val="single" w:sz="4" w:space="0" w:color="auto"/>
              <w:bottom w:val="single" w:sz="4" w:space="0" w:color="auto"/>
              <w:right w:val="single" w:sz="4" w:space="0" w:color="auto"/>
            </w:tcBorders>
            <w:vAlign w:val="center"/>
          </w:tcPr>
          <w:p w:rsidR="00D833F4" w:rsidRPr="008D300D" w:rsidRDefault="00D833F4" w:rsidP="00FF7690">
            <w:pPr>
              <w:widowControl w:val="0"/>
              <w:autoSpaceDE w:val="0"/>
              <w:autoSpaceDN w:val="0"/>
              <w:adjustRightInd w:val="0"/>
              <w:jc w:val="center"/>
            </w:pPr>
            <w:r w:rsidRPr="008D300D">
              <w:t>1</w:t>
            </w:r>
          </w:p>
        </w:tc>
        <w:tc>
          <w:tcPr>
            <w:tcW w:w="4673" w:type="pct"/>
            <w:tcBorders>
              <w:top w:val="single" w:sz="4" w:space="0" w:color="auto"/>
              <w:left w:val="single" w:sz="4" w:space="0" w:color="auto"/>
              <w:bottom w:val="single" w:sz="4" w:space="0" w:color="auto"/>
              <w:right w:val="single" w:sz="4" w:space="0" w:color="auto"/>
            </w:tcBorders>
            <w:shd w:val="clear" w:color="auto" w:fill="auto"/>
            <w:vAlign w:val="center"/>
          </w:tcPr>
          <w:p w:rsidR="00D833F4" w:rsidRPr="008D300D" w:rsidRDefault="00D833F4" w:rsidP="00D77772">
            <w:pPr>
              <w:ind w:firstLine="67"/>
            </w:pPr>
            <w:r w:rsidRPr="008D300D">
              <w:rPr>
                <w:bCs/>
                <w:color w:val="000000"/>
              </w:rPr>
              <w:t>Выполнение работ по доработке Информационной системы</w:t>
            </w:r>
            <w:r w:rsidR="00D77772" w:rsidRPr="008D300D">
              <w:rPr>
                <w:bCs/>
                <w:color w:val="000000"/>
              </w:rPr>
              <w:t xml:space="preserve"> в сфере закупок</w:t>
            </w:r>
            <w:r w:rsidRPr="008D300D">
              <w:rPr>
                <w:bCs/>
                <w:color w:val="000000"/>
              </w:rPr>
              <w:t xml:space="preserve"> Свердловской области (V</w:t>
            </w:r>
            <w:r w:rsidR="00D77772">
              <w:rPr>
                <w:bCs/>
                <w:color w:val="000000"/>
                <w:lang w:val="en-US"/>
              </w:rPr>
              <w:t>I</w:t>
            </w:r>
            <w:r w:rsidRPr="008D300D">
              <w:rPr>
                <w:bCs/>
                <w:color w:val="000000"/>
              </w:rPr>
              <w:t xml:space="preserve"> этап).</w:t>
            </w:r>
          </w:p>
        </w:tc>
      </w:tr>
    </w:tbl>
    <w:p w:rsidR="003F7710" w:rsidRPr="008D300D" w:rsidRDefault="003F7710" w:rsidP="003F7710">
      <w:pPr>
        <w:autoSpaceDE w:val="0"/>
        <w:autoSpaceDN w:val="0"/>
        <w:adjustRightInd w:val="0"/>
        <w:ind w:firstLine="540"/>
        <w:outlineLvl w:val="2"/>
        <w:rPr>
          <w:i/>
        </w:rPr>
      </w:pPr>
    </w:p>
    <w:p w:rsidR="003F7710" w:rsidRPr="008D300D" w:rsidRDefault="003F7710" w:rsidP="003F7710">
      <w:pPr>
        <w:autoSpaceDE w:val="0"/>
        <w:autoSpaceDN w:val="0"/>
        <w:adjustRightInd w:val="0"/>
        <w:jc w:val="center"/>
        <w:outlineLvl w:val="2"/>
        <w:rPr>
          <w:b/>
          <w:bCs/>
        </w:rPr>
      </w:pPr>
    </w:p>
    <w:p w:rsidR="003F7710" w:rsidRPr="008D300D" w:rsidRDefault="003F7710" w:rsidP="00B04479">
      <w:pPr>
        <w:autoSpaceDE w:val="0"/>
        <w:autoSpaceDN w:val="0"/>
        <w:adjustRightInd w:val="0"/>
        <w:ind w:firstLine="709"/>
        <w:jc w:val="center"/>
        <w:outlineLvl w:val="2"/>
        <w:rPr>
          <w:b/>
          <w:bCs/>
        </w:rPr>
      </w:pPr>
      <w:r w:rsidRPr="008D300D">
        <w:rPr>
          <w:b/>
          <w:bCs/>
        </w:rPr>
        <w:t>2. Требования к качеству и безопасности услуг</w:t>
      </w:r>
    </w:p>
    <w:p w:rsidR="003F7710" w:rsidRPr="008D300D" w:rsidRDefault="003F7710" w:rsidP="00B04479">
      <w:pPr>
        <w:autoSpaceDE w:val="0"/>
        <w:autoSpaceDN w:val="0"/>
        <w:adjustRightInd w:val="0"/>
        <w:ind w:firstLine="709"/>
        <w:outlineLvl w:val="2"/>
      </w:pPr>
      <w:r w:rsidRPr="008D300D">
        <w:t>2.1. Нормативной базой для оказания услуг по созданию модуля, являются федеральные законы, государственные стандарты и руководящие документы по стандартизации.</w:t>
      </w:r>
    </w:p>
    <w:p w:rsidR="003F7710" w:rsidRPr="008D300D" w:rsidRDefault="003F7710" w:rsidP="00B04479">
      <w:pPr>
        <w:tabs>
          <w:tab w:val="left" w:pos="1080"/>
        </w:tabs>
        <w:autoSpaceDE w:val="0"/>
        <w:autoSpaceDN w:val="0"/>
        <w:adjustRightInd w:val="0"/>
        <w:ind w:firstLine="709"/>
      </w:pPr>
      <w:r w:rsidRPr="008D300D">
        <w:t>При оказании услуг по созданию модуля необходимо руководствоваться требованиями:</w:t>
      </w:r>
    </w:p>
    <w:p w:rsidR="003F7710" w:rsidRPr="008D300D" w:rsidRDefault="003F7710" w:rsidP="00B04479">
      <w:pPr>
        <w:numPr>
          <w:ilvl w:val="0"/>
          <w:numId w:val="49"/>
        </w:numPr>
        <w:tabs>
          <w:tab w:val="left" w:pos="1080"/>
        </w:tabs>
        <w:autoSpaceDE w:val="0"/>
        <w:autoSpaceDN w:val="0"/>
        <w:adjustRightInd w:val="0"/>
        <w:spacing w:after="0"/>
        <w:ind w:left="0" w:firstLine="709"/>
      </w:pPr>
      <w:r w:rsidRPr="008D300D">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w:t>
      </w:r>
      <w:r w:rsidR="00D85895">
        <w:t xml:space="preserve"> о контрактной системе</w:t>
      </w:r>
      <w:r w:rsidRPr="008D300D">
        <w:t>);</w:t>
      </w:r>
    </w:p>
    <w:p w:rsidR="003F7710" w:rsidRPr="008D300D" w:rsidRDefault="003F7710" w:rsidP="00B04479">
      <w:pPr>
        <w:numPr>
          <w:ilvl w:val="0"/>
          <w:numId w:val="49"/>
        </w:numPr>
        <w:tabs>
          <w:tab w:val="left" w:pos="1080"/>
        </w:tabs>
        <w:autoSpaceDE w:val="0"/>
        <w:autoSpaceDN w:val="0"/>
        <w:adjustRightInd w:val="0"/>
        <w:spacing w:after="0"/>
        <w:ind w:left="0" w:firstLine="709"/>
      </w:pPr>
      <w:r w:rsidRPr="008D300D">
        <w:t>Федерального закона от 27.12.2002 №184-ФЗ «О техническом регулировании»;</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34.003-90 (Информационная технология.</w:t>
      </w:r>
      <w:proofErr w:type="gramEnd"/>
      <w:r w:rsidRPr="008D300D">
        <w:t xml:space="preserve"> Комплекс стандартов на автоматизированные системы. Автоматизированные системы. Термины и определения);</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34.201-89 (Информационная технология.</w:t>
      </w:r>
      <w:proofErr w:type="gramEnd"/>
      <w:r w:rsidRPr="008D300D">
        <w:t xml:space="preserve"> Комплекс стандартов на автоматизированные системы. Виды, комплектность и обозначение документов при создании автоматизированных систем);</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34.601-90 (Информационная технология.</w:t>
      </w:r>
      <w:proofErr w:type="gramEnd"/>
      <w:r w:rsidRPr="008D300D">
        <w:t xml:space="preserve"> Комплекс стандартов на автоматизированные системы. Автоматизированные системы. Стадии создания);</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34.602-89 (Информационная технология.</w:t>
      </w:r>
      <w:proofErr w:type="gramEnd"/>
      <w:r w:rsidRPr="008D300D">
        <w:t xml:space="preserve"> Комплекс стандартов на автоматизированные системы. Техническое задание на создание автоматизированной системы);</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34.603-92 (Информационная технология.</w:t>
      </w:r>
      <w:proofErr w:type="gramEnd"/>
      <w:r w:rsidRPr="008D300D">
        <w:t xml:space="preserve"> Комплекс стандартов на автоматизированные системы. Автоматизированные системы. Виды испытаний);</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РД 50-34.698-90 (Методические указания.</w:t>
      </w:r>
      <w:proofErr w:type="gramEnd"/>
      <w:r w:rsidRPr="008D300D">
        <w:t xml:space="preserve">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РД 50-680-88 (Методические указания.</w:t>
      </w:r>
      <w:proofErr w:type="gramEnd"/>
      <w:r w:rsidRPr="008D300D">
        <w:t xml:space="preserve"> Автоматизированные системы. Основные положения);</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19.101-77 (ЕСПД.</w:t>
      </w:r>
      <w:proofErr w:type="gramEnd"/>
      <w:r w:rsidRPr="008D300D">
        <w:t xml:space="preserve"> </w:t>
      </w:r>
      <w:proofErr w:type="gramStart"/>
      <w:r w:rsidRPr="008D300D">
        <w:t>Виды программ и программных документов);</w:t>
      </w:r>
      <w:proofErr w:type="gramEnd"/>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19.102-77 (ЕСПД.</w:t>
      </w:r>
      <w:proofErr w:type="gramEnd"/>
      <w:r w:rsidRPr="008D300D">
        <w:t xml:space="preserve"> </w:t>
      </w:r>
      <w:proofErr w:type="gramStart"/>
      <w:r w:rsidRPr="008D300D">
        <w:t>Стадии разработки);</w:t>
      </w:r>
      <w:proofErr w:type="gramEnd"/>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19.104-78 (ЕСПД.</w:t>
      </w:r>
      <w:proofErr w:type="gramEnd"/>
      <w:r w:rsidRPr="008D300D">
        <w:t xml:space="preserve"> </w:t>
      </w:r>
      <w:proofErr w:type="gramStart"/>
      <w:r w:rsidRPr="008D300D">
        <w:t>Основные надписи);</w:t>
      </w:r>
      <w:proofErr w:type="gramEnd"/>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19.105-78 (ЕСПД.</w:t>
      </w:r>
      <w:proofErr w:type="gramEnd"/>
      <w:r w:rsidRPr="008D300D">
        <w:t xml:space="preserve"> </w:t>
      </w:r>
      <w:proofErr w:type="gramStart"/>
      <w:r w:rsidRPr="008D300D">
        <w:t>Общие требования к программным документам);</w:t>
      </w:r>
      <w:proofErr w:type="gramEnd"/>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lastRenderedPageBreak/>
        <w:t>ГОСТ 19.301-79 (ЕСПД.</w:t>
      </w:r>
      <w:proofErr w:type="gramEnd"/>
      <w:r w:rsidRPr="008D300D">
        <w:t xml:space="preserve"> Программа и методика испытаний. Требования к содержанию и оформлению);</w:t>
      </w:r>
    </w:p>
    <w:p w:rsidR="003F7710" w:rsidRPr="008D300D" w:rsidRDefault="003F7710" w:rsidP="00B04479">
      <w:pPr>
        <w:numPr>
          <w:ilvl w:val="0"/>
          <w:numId w:val="49"/>
        </w:numPr>
        <w:tabs>
          <w:tab w:val="left" w:pos="1080"/>
        </w:tabs>
        <w:autoSpaceDE w:val="0"/>
        <w:autoSpaceDN w:val="0"/>
        <w:adjustRightInd w:val="0"/>
        <w:spacing w:after="0"/>
        <w:ind w:left="0" w:firstLine="709"/>
      </w:pPr>
      <w:proofErr w:type="gramStart"/>
      <w:r w:rsidRPr="008D300D">
        <w:t>ГОСТ 19.504-79 (ЕСПД.</w:t>
      </w:r>
      <w:proofErr w:type="gramEnd"/>
      <w:r w:rsidRPr="008D300D">
        <w:t xml:space="preserve"> Руководство программиста. </w:t>
      </w:r>
      <w:proofErr w:type="gramStart"/>
      <w:r w:rsidRPr="008D300D">
        <w:t>Требования к содержанию и оформлению).</w:t>
      </w:r>
      <w:proofErr w:type="gramEnd"/>
    </w:p>
    <w:p w:rsidR="003F7710" w:rsidRPr="008D300D" w:rsidRDefault="003F7710" w:rsidP="00B04479">
      <w:pPr>
        <w:autoSpaceDE w:val="0"/>
        <w:autoSpaceDN w:val="0"/>
        <w:adjustRightInd w:val="0"/>
        <w:ind w:firstLine="709"/>
        <w:outlineLvl w:val="2"/>
        <w:rPr>
          <w:i/>
        </w:rPr>
      </w:pPr>
      <w:r w:rsidRPr="008D300D">
        <w:rPr>
          <w:i/>
        </w:rPr>
        <w:t xml:space="preserve"> </w:t>
      </w:r>
      <w:r w:rsidRPr="008D300D">
        <w:rPr>
          <w:i/>
        </w:rPr>
        <w:tab/>
      </w:r>
    </w:p>
    <w:p w:rsidR="003F7710" w:rsidRPr="008D300D" w:rsidRDefault="003F7710" w:rsidP="00B04479">
      <w:pPr>
        <w:ind w:firstLine="709"/>
      </w:pPr>
      <w:r w:rsidRPr="008D300D">
        <w:t>2.2</w:t>
      </w:r>
      <w:r w:rsidRPr="008D300D">
        <w:rPr>
          <w:i/>
        </w:rPr>
        <w:t xml:space="preserve">. </w:t>
      </w:r>
      <w:r w:rsidRPr="008D300D">
        <w:t xml:space="preserve">Исполнителем оформляются эксплуатационная документация и изменения к ней, включающие инструкции и руководства пользователей, подробно описывающие порядок действий пользователей в соответствии со сценариями документооборота, реализованными в модуле «малые закупки», нормативными правовыми актами </w:t>
      </w:r>
      <w:r w:rsidR="00265BDC" w:rsidRPr="008D300D">
        <w:t>Свердловской</w:t>
      </w:r>
      <w:r w:rsidRPr="008D300D">
        <w:t xml:space="preserve"> области в сфере осуществления закупок. Документация и изменения к ней составляются исполнителем одновременно с реализацией доработок Системы, затрагивающих порядок действий пользователей, и передаются Заказчику в день реализации соответствующих доработок.</w:t>
      </w:r>
    </w:p>
    <w:p w:rsidR="003F7710" w:rsidRPr="008D300D" w:rsidRDefault="003F7710" w:rsidP="00B04479">
      <w:pPr>
        <w:autoSpaceDE w:val="0"/>
        <w:autoSpaceDN w:val="0"/>
        <w:adjustRightInd w:val="0"/>
        <w:ind w:firstLine="709"/>
        <w:outlineLvl w:val="2"/>
        <w:rPr>
          <w:i/>
        </w:rPr>
      </w:pPr>
    </w:p>
    <w:p w:rsidR="003F7710" w:rsidRPr="008D300D" w:rsidRDefault="003F7710" w:rsidP="00B04479">
      <w:pPr>
        <w:autoSpaceDE w:val="0"/>
        <w:autoSpaceDN w:val="0"/>
        <w:adjustRightInd w:val="0"/>
        <w:ind w:firstLine="709"/>
        <w:jc w:val="center"/>
        <w:outlineLvl w:val="2"/>
        <w:rPr>
          <w:b/>
          <w:bCs/>
        </w:rPr>
      </w:pPr>
      <w:r w:rsidRPr="008D300D">
        <w:rPr>
          <w:b/>
          <w:bCs/>
        </w:rPr>
        <w:t xml:space="preserve">3. Требования </w:t>
      </w:r>
      <w:r w:rsidRPr="008D300D">
        <w:rPr>
          <w:b/>
        </w:rPr>
        <w:t xml:space="preserve">к </w:t>
      </w:r>
      <w:r w:rsidRPr="008D300D">
        <w:rPr>
          <w:b/>
          <w:bCs/>
        </w:rPr>
        <w:t>техническим, функциональным характеристикам и эксплуатационным характеристикам (потребительским свойствам) услуг</w:t>
      </w:r>
    </w:p>
    <w:p w:rsidR="003F7710" w:rsidRPr="008D300D" w:rsidRDefault="003F7710" w:rsidP="00B04479">
      <w:pPr>
        <w:autoSpaceDE w:val="0"/>
        <w:autoSpaceDN w:val="0"/>
        <w:adjustRightInd w:val="0"/>
        <w:ind w:firstLine="709"/>
        <w:jc w:val="center"/>
        <w:outlineLvl w:val="2"/>
        <w:rPr>
          <w:b/>
          <w:bCs/>
        </w:rPr>
      </w:pPr>
    </w:p>
    <w:p w:rsidR="003F7710" w:rsidRPr="008D300D" w:rsidRDefault="003F7710" w:rsidP="00B04479">
      <w:pPr>
        <w:pStyle w:val="aff3"/>
        <w:numPr>
          <w:ilvl w:val="1"/>
          <w:numId w:val="51"/>
        </w:numPr>
        <w:autoSpaceDE w:val="0"/>
        <w:autoSpaceDN w:val="0"/>
        <w:adjustRightInd w:val="0"/>
        <w:ind w:left="0" w:firstLine="709"/>
        <w:contextualSpacing/>
        <w:jc w:val="center"/>
        <w:outlineLvl w:val="2"/>
        <w:rPr>
          <w:b/>
        </w:rPr>
      </w:pPr>
      <w:r w:rsidRPr="008D300D">
        <w:rPr>
          <w:b/>
        </w:rPr>
        <w:t>Термины, определения и цели реализации</w:t>
      </w:r>
    </w:p>
    <w:p w:rsidR="003F7710" w:rsidRPr="008D300D" w:rsidRDefault="003F7710" w:rsidP="00B04479">
      <w:pPr>
        <w:pStyle w:val="aff3"/>
        <w:autoSpaceDE w:val="0"/>
        <w:autoSpaceDN w:val="0"/>
        <w:adjustRightInd w:val="0"/>
        <w:ind w:left="0" w:firstLine="709"/>
        <w:outlineLvl w:val="2"/>
        <w:rPr>
          <w:b/>
        </w:rPr>
      </w:pPr>
    </w:p>
    <w:p w:rsidR="003F7710" w:rsidRPr="008D300D" w:rsidRDefault="003F7710" w:rsidP="00B04479">
      <w:pPr>
        <w:autoSpaceDE w:val="0"/>
        <w:autoSpaceDN w:val="0"/>
        <w:adjustRightInd w:val="0"/>
        <w:ind w:firstLine="709"/>
        <w:jc w:val="center"/>
        <w:outlineLvl w:val="2"/>
        <w:rPr>
          <w:b/>
          <w:bCs/>
        </w:rPr>
      </w:pPr>
      <w:r w:rsidRPr="008D300D">
        <w:rPr>
          <w:b/>
          <w:bCs/>
        </w:rPr>
        <w:t xml:space="preserve">3.1.1 </w:t>
      </w:r>
      <w:r w:rsidRPr="008D300D">
        <w:rPr>
          <w:b/>
        </w:rPr>
        <w:t>Термины и определения</w:t>
      </w:r>
    </w:p>
    <w:p w:rsidR="003F7710" w:rsidRPr="008D300D" w:rsidRDefault="003F7710" w:rsidP="00B04479">
      <w:pPr>
        <w:autoSpaceDE w:val="0"/>
        <w:autoSpaceDN w:val="0"/>
        <w:adjustRightInd w:val="0"/>
        <w:ind w:firstLine="709"/>
      </w:pPr>
      <w:r w:rsidRPr="008D300D">
        <w:rPr>
          <w:b/>
        </w:rPr>
        <w:t>Малая закупка</w:t>
      </w:r>
      <w:r w:rsidRPr="008D300D">
        <w:t xml:space="preserve"> - осуществление закупки в соответствии с </w:t>
      </w:r>
      <w:proofErr w:type="spellStart"/>
      <w:r w:rsidRPr="008D300D">
        <w:t>п</w:t>
      </w:r>
      <w:r w:rsidR="00265BDC" w:rsidRPr="008D300D">
        <w:t>.</w:t>
      </w:r>
      <w:r w:rsidRPr="008D300D">
        <w:t>п</w:t>
      </w:r>
      <w:proofErr w:type="spellEnd"/>
      <w:r w:rsidRPr="008D300D">
        <w:t>. 4, 5 ч.1 ст. 93 Закона</w:t>
      </w:r>
      <w:r w:rsidR="00265BDC" w:rsidRPr="008D300D">
        <w:t xml:space="preserve"> о контрактной системе</w:t>
      </w:r>
      <w:r w:rsidRPr="008D300D">
        <w:t>;</w:t>
      </w:r>
    </w:p>
    <w:p w:rsidR="00265BDC" w:rsidRPr="008D300D" w:rsidRDefault="003F7710" w:rsidP="007F610E">
      <w:pPr>
        <w:autoSpaceDE w:val="0"/>
        <w:autoSpaceDN w:val="0"/>
        <w:adjustRightInd w:val="0"/>
        <w:ind w:firstLine="709"/>
        <w:outlineLvl w:val="1"/>
      </w:pPr>
      <w:r w:rsidRPr="008D300D">
        <w:rPr>
          <w:b/>
        </w:rPr>
        <w:t>Заказчик</w:t>
      </w:r>
      <w:r w:rsidRPr="008D300D">
        <w:t xml:space="preserve"> – </w:t>
      </w:r>
      <w:r w:rsidR="007F610E">
        <w:t xml:space="preserve">исполнительные органы государственной власти Свердловской области; государственные бюджетные учреждения Свердловской области; государственные казенные учреждения Свердловской области; муниципальные заказчики (на основании соглашений между Свердловской областью и муниципальными образованиями, расположенными на территории Свердловской области) при расходовании средств субсидий, предоставляемых из областного бюджета, в случаях, если начальная (максимальная) цена контракта составляет десять миллионов рублей и более (далее - муниципальные заказчики), если иное не предусмотрено правовыми актами Правительства Свердловской области. </w:t>
      </w:r>
      <w:proofErr w:type="gramStart"/>
      <w:r w:rsidR="007F610E">
        <w:t>Правительство Свердловской области ежегодно определяет муниципальные образования, расположенные на территории Свердловской области, муниципальные заказчики которых вправе осуществлять закупку товаров, работ, услуг для обеспечения муниципальных нужд без передачи Департаменту государственных закупок Свердловской области муниципальным образованием, расположенным на территории Свердловской области, полномочий на определение поставщиков (подрядчиков, исполнителей) при расходовании средств субсидий, предоставляемых из областного бюджета, в случаях, если начальная (максимальная) цена контракта</w:t>
      </w:r>
      <w:proofErr w:type="gramEnd"/>
      <w:r w:rsidR="007F610E">
        <w:t xml:space="preserve"> составляет десять миллионов рублей и более; государственные органы Свердловской области, за исключением исполнительных органов государственной власти Свердловской области - в соответствии со статьей 26 Федерального закона от 5 апреля 2013 года № 44-ФЗ; государственные унитарные п</w:t>
      </w:r>
      <w:r w:rsidR="00881D4A">
        <w:t>редприятия Свердловской области.</w:t>
      </w:r>
    </w:p>
    <w:p w:rsidR="003F7710" w:rsidRPr="008D300D" w:rsidRDefault="003F7710" w:rsidP="00B04479">
      <w:pPr>
        <w:autoSpaceDE w:val="0"/>
        <w:autoSpaceDN w:val="0"/>
        <w:adjustRightInd w:val="0"/>
        <w:ind w:firstLine="709"/>
        <w:rPr>
          <w:rFonts w:eastAsia="Calibri"/>
        </w:rPr>
      </w:pPr>
      <w:r w:rsidRPr="008D300D">
        <w:rPr>
          <w:b/>
        </w:rPr>
        <w:t xml:space="preserve">Участник закупки – </w:t>
      </w:r>
      <w:r w:rsidRPr="008D300D">
        <w:rPr>
          <w:rFonts w:eastAsia="Calibri"/>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F7710" w:rsidRPr="008D300D" w:rsidRDefault="00265BDC" w:rsidP="00B04479">
      <w:pPr>
        <w:autoSpaceDE w:val="0"/>
        <w:autoSpaceDN w:val="0"/>
        <w:adjustRightInd w:val="0"/>
        <w:ind w:firstLine="709"/>
        <w:outlineLvl w:val="1"/>
      </w:pPr>
      <w:r w:rsidRPr="008D300D">
        <w:rPr>
          <w:b/>
        </w:rPr>
        <w:t>Подс</w:t>
      </w:r>
      <w:r w:rsidR="003F7710" w:rsidRPr="008D300D">
        <w:rPr>
          <w:b/>
        </w:rPr>
        <w:t xml:space="preserve">истема </w:t>
      </w:r>
      <w:r w:rsidR="003F7710" w:rsidRPr="008D300D">
        <w:t>– модуль «м</w:t>
      </w:r>
      <w:r w:rsidRPr="008D300D">
        <w:t>алые закупки»</w:t>
      </w:r>
      <w:r w:rsidR="003F7710" w:rsidRPr="008D300D">
        <w:t>;</w:t>
      </w:r>
    </w:p>
    <w:p w:rsidR="003F7710" w:rsidRPr="008D300D" w:rsidRDefault="00265BDC" w:rsidP="00B04479">
      <w:pPr>
        <w:autoSpaceDE w:val="0"/>
        <w:autoSpaceDN w:val="0"/>
        <w:adjustRightInd w:val="0"/>
        <w:ind w:firstLine="709"/>
        <w:outlineLvl w:val="1"/>
      </w:pPr>
      <w:proofErr w:type="gramStart"/>
      <w:r w:rsidRPr="008D300D">
        <w:rPr>
          <w:b/>
        </w:rPr>
        <w:t xml:space="preserve">Информационная система </w:t>
      </w:r>
      <w:r w:rsidR="00A73ECC" w:rsidRPr="008D300D">
        <w:rPr>
          <w:b/>
        </w:rPr>
        <w:t xml:space="preserve">в сфере закупок </w:t>
      </w:r>
      <w:r w:rsidRPr="008D300D">
        <w:rPr>
          <w:b/>
        </w:rPr>
        <w:t>Свердловской области, информационная система, система</w:t>
      </w:r>
      <w:r w:rsidRPr="008D300D">
        <w:t xml:space="preserve"> - автоматизированная информационная система государственных закупок Свердловской области (программный комплекс «WEB-Торги-КС», разработки ООО «Кейсистемс»), предназначенный для автоматизации и информационно-аналитической поддержки планирования, определения поставщика (подрядчика, исполнителя) </w:t>
      </w:r>
      <w:r w:rsidRPr="008D300D">
        <w:lastRenderedPageBreak/>
        <w:t>и исполнения контракта для нужд заказчиков Свердловской области, а также для осуществления контроля за расходованием бюджетных средств на всех этапах планирования, определения поставщика (подрядчика, исполнителя) и</w:t>
      </w:r>
      <w:proofErr w:type="gramEnd"/>
      <w:r w:rsidRPr="008D300D">
        <w:t xml:space="preserve"> исполнения контракта</w:t>
      </w:r>
      <w:proofErr w:type="gramStart"/>
      <w:r w:rsidRPr="008D300D">
        <w:t>;</w:t>
      </w:r>
      <w:r w:rsidR="003F7710" w:rsidRPr="008D300D">
        <w:t>»</w:t>
      </w:r>
      <w:proofErr w:type="gramEnd"/>
      <w:r w:rsidR="003F7710" w:rsidRPr="008D300D">
        <w:t>;</w:t>
      </w:r>
    </w:p>
    <w:p w:rsidR="003F7710" w:rsidRPr="008D300D" w:rsidRDefault="008D300D" w:rsidP="00B04479">
      <w:pPr>
        <w:autoSpaceDE w:val="0"/>
        <w:autoSpaceDN w:val="0"/>
        <w:adjustRightInd w:val="0"/>
        <w:ind w:firstLine="709"/>
        <w:outlineLvl w:val="1"/>
      </w:pPr>
      <w:r w:rsidRPr="008D300D">
        <w:rPr>
          <w:b/>
        </w:rPr>
        <w:t>ПК</w:t>
      </w:r>
      <w:r w:rsidR="003F7710" w:rsidRPr="008D300D">
        <w:rPr>
          <w:b/>
        </w:rPr>
        <w:t xml:space="preserve"> «Бюджет-</w:t>
      </w:r>
      <w:r w:rsidRPr="008D300D">
        <w:rPr>
          <w:b/>
        </w:rPr>
        <w:t>СМАРТ</w:t>
      </w:r>
      <w:r w:rsidR="003F7710" w:rsidRPr="008D300D">
        <w:rPr>
          <w:b/>
        </w:rPr>
        <w:t>»</w:t>
      </w:r>
      <w:r w:rsidR="003F7710" w:rsidRPr="008D300D">
        <w:t xml:space="preserve"> - программно-аппаратный комплекс автоматизации работ по исполнению доходов и расходов бюджета </w:t>
      </w:r>
      <w:r w:rsidRPr="008D300D">
        <w:rPr>
          <w:iCs/>
        </w:rPr>
        <w:t>Свердловской</w:t>
      </w:r>
      <w:r w:rsidR="003F7710" w:rsidRPr="008D300D">
        <w:rPr>
          <w:iCs/>
        </w:rPr>
        <w:t xml:space="preserve"> области</w:t>
      </w:r>
      <w:r w:rsidR="003F7710" w:rsidRPr="008D300D">
        <w:t>.</w:t>
      </w:r>
    </w:p>
    <w:p w:rsidR="003F7710" w:rsidRPr="008D300D" w:rsidRDefault="003F7710" w:rsidP="00B04479">
      <w:pPr>
        <w:autoSpaceDE w:val="0"/>
        <w:autoSpaceDN w:val="0"/>
        <w:adjustRightInd w:val="0"/>
        <w:ind w:firstLine="709"/>
        <w:outlineLvl w:val="1"/>
      </w:pPr>
    </w:p>
    <w:p w:rsidR="003F7710" w:rsidRPr="008D300D" w:rsidRDefault="003F7710" w:rsidP="00B04479">
      <w:pPr>
        <w:autoSpaceDE w:val="0"/>
        <w:autoSpaceDN w:val="0"/>
        <w:adjustRightInd w:val="0"/>
        <w:ind w:firstLine="709"/>
        <w:jc w:val="center"/>
        <w:outlineLvl w:val="1"/>
        <w:rPr>
          <w:b/>
        </w:rPr>
      </w:pPr>
      <w:r w:rsidRPr="008D300D">
        <w:rPr>
          <w:b/>
        </w:rPr>
        <w:t>3.1.2 Цели реализации проекта</w:t>
      </w:r>
    </w:p>
    <w:p w:rsidR="003F7710" w:rsidRPr="008D300D" w:rsidRDefault="003F7710" w:rsidP="00B04479">
      <w:pPr>
        <w:autoSpaceDE w:val="0"/>
        <w:autoSpaceDN w:val="0"/>
        <w:adjustRightInd w:val="0"/>
        <w:ind w:firstLine="709"/>
        <w:outlineLvl w:val="1"/>
      </w:pPr>
      <w:r w:rsidRPr="008D300D">
        <w:t xml:space="preserve">Целями создания </w:t>
      </w:r>
      <w:r w:rsidR="008D300D" w:rsidRPr="008D300D">
        <w:t>Подсистемы</w:t>
      </w:r>
      <w:r w:rsidRPr="008D300D">
        <w:t xml:space="preserve"> являются: </w:t>
      </w:r>
    </w:p>
    <w:p w:rsidR="003F7710" w:rsidRPr="008D300D" w:rsidRDefault="003F7710" w:rsidP="00B04479">
      <w:pPr>
        <w:pStyle w:val="aff3"/>
        <w:numPr>
          <w:ilvl w:val="0"/>
          <w:numId w:val="50"/>
        </w:numPr>
        <w:autoSpaceDE w:val="0"/>
        <w:autoSpaceDN w:val="0"/>
        <w:adjustRightInd w:val="0"/>
        <w:ind w:left="0" w:firstLine="709"/>
        <w:contextualSpacing/>
        <w:jc w:val="both"/>
        <w:outlineLvl w:val="2"/>
      </w:pPr>
      <w:r w:rsidRPr="008D300D">
        <w:t>Автоматизация деятельности при осуществлении закупок товаров, работ и услуг в рамках осуществления малых закупок;</w:t>
      </w:r>
    </w:p>
    <w:p w:rsidR="003F7710" w:rsidRPr="008D300D" w:rsidRDefault="003F7710" w:rsidP="00B04479">
      <w:pPr>
        <w:pStyle w:val="aff3"/>
        <w:numPr>
          <w:ilvl w:val="0"/>
          <w:numId w:val="50"/>
        </w:numPr>
        <w:autoSpaceDE w:val="0"/>
        <w:autoSpaceDN w:val="0"/>
        <w:adjustRightInd w:val="0"/>
        <w:ind w:left="0" w:firstLine="709"/>
        <w:contextualSpacing/>
        <w:jc w:val="both"/>
        <w:outlineLvl w:val="2"/>
      </w:pPr>
      <w:r w:rsidRPr="008D300D">
        <w:t>Повышение открытости и прозрачности закупок;</w:t>
      </w:r>
    </w:p>
    <w:p w:rsidR="003F7710" w:rsidRPr="008D300D" w:rsidRDefault="003F7710" w:rsidP="00B04479">
      <w:pPr>
        <w:pStyle w:val="aff3"/>
        <w:numPr>
          <w:ilvl w:val="0"/>
          <w:numId w:val="50"/>
        </w:numPr>
        <w:autoSpaceDE w:val="0"/>
        <w:autoSpaceDN w:val="0"/>
        <w:adjustRightInd w:val="0"/>
        <w:ind w:left="0" w:firstLine="709"/>
        <w:contextualSpacing/>
        <w:jc w:val="both"/>
        <w:outlineLvl w:val="2"/>
      </w:pPr>
      <w:r w:rsidRPr="008D300D">
        <w:t xml:space="preserve">Расширение возможностей участия малого и среднего бизнеса в </w:t>
      </w:r>
      <w:proofErr w:type="spellStart"/>
      <w:r w:rsidRPr="008D300D">
        <w:t>госзакупках</w:t>
      </w:r>
      <w:proofErr w:type="spellEnd"/>
      <w:r w:rsidRPr="008D300D">
        <w:t>;</w:t>
      </w:r>
    </w:p>
    <w:p w:rsidR="003F7710" w:rsidRPr="008D300D" w:rsidRDefault="003F7710" w:rsidP="00B04479">
      <w:pPr>
        <w:pStyle w:val="aff3"/>
        <w:numPr>
          <w:ilvl w:val="0"/>
          <w:numId w:val="50"/>
        </w:numPr>
        <w:autoSpaceDE w:val="0"/>
        <w:autoSpaceDN w:val="0"/>
        <w:adjustRightInd w:val="0"/>
        <w:ind w:left="0" w:firstLine="709"/>
        <w:contextualSpacing/>
        <w:jc w:val="both"/>
        <w:outlineLvl w:val="2"/>
      </w:pPr>
      <w:r w:rsidRPr="008D300D">
        <w:t>Повышение уровня конкуренции в сфере закупок;</w:t>
      </w:r>
    </w:p>
    <w:p w:rsidR="003F7710" w:rsidRPr="008D300D" w:rsidRDefault="003F7710" w:rsidP="00B04479">
      <w:pPr>
        <w:pStyle w:val="aff3"/>
        <w:numPr>
          <w:ilvl w:val="0"/>
          <w:numId w:val="50"/>
        </w:numPr>
        <w:autoSpaceDE w:val="0"/>
        <w:autoSpaceDN w:val="0"/>
        <w:adjustRightInd w:val="0"/>
        <w:ind w:left="0" w:firstLine="709"/>
        <w:contextualSpacing/>
        <w:jc w:val="both"/>
        <w:outlineLvl w:val="2"/>
      </w:pPr>
      <w:r w:rsidRPr="008D300D">
        <w:t>Обеспечение анализа на основе информации, аккумулируемой в системе;</w:t>
      </w:r>
    </w:p>
    <w:p w:rsidR="003F7710" w:rsidRPr="008D300D" w:rsidRDefault="003F7710" w:rsidP="00B04479">
      <w:pPr>
        <w:numPr>
          <w:ilvl w:val="0"/>
          <w:numId w:val="50"/>
        </w:numPr>
        <w:autoSpaceDE w:val="0"/>
        <w:autoSpaceDN w:val="0"/>
        <w:adjustRightInd w:val="0"/>
        <w:spacing w:after="0"/>
        <w:ind w:left="0" w:firstLine="709"/>
        <w:outlineLvl w:val="1"/>
      </w:pPr>
      <w:r w:rsidRPr="008D300D">
        <w:t>Повышение эффективности расходования бюджетных средств.</w:t>
      </w:r>
    </w:p>
    <w:p w:rsidR="003F7710" w:rsidRPr="008D300D" w:rsidRDefault="003F7710" w:rsidP="00B04479">
      <w:pPr>
        <w:autoSpaceDE w:val="0"/>
        <w:autoSpaceDN w:val="0"/>
        <w:adjustRightInd w:val="0"/>
        <w:ind w:firstLine="709"/>
        <w:outlineLvl w:val="1"/>
        <w:rPr>
          <w:b/>
        </w:rPr>
      </w:pPr>
    </w:p>
    <w:p w:rsidR="003F7710" w:rsidRPr="008D300D" w:rsidRDefault="003F7710" w:rsidP="00B04479">
      <w:pPr>
        <w:autoSpaceDE w:val="0"/>
        <w:autoSpaceDN w:val="0"/>
        <w:adjustRightInd w:val="0"/>
        <w:ind w:firstLine="709"/>
        <w:jc w:val="center"/>
        <w:outlineLvl w:val="1"/>
        <w:rPr>
          <w:b/>
        </w:rPr>
      </w:pPr>
      <w:r w:rsidRPr="008D300D">
        <w:rPr>
          <w:b/>
        </w:rPr>
        <w:t>3.2 Объект автоматизации</w:t>
      </w:r>
    </w:p>
    <w:p w:rsidR="003F7710" w:rsidRPr="008D300D" w:rsidRDefault="003F7710" w:rsidP="00B04479">
      <w:pPr>
        <w:autoSpaceDE w:val="0"/>
        <w:autoSpaceDN w:val="0"/>
        <w:adjustRightInd w:val="0"/>
        <w:ind w:firstLine="709"/>
        <w:outlineLvl w:val="1"/>
        <w:rPr>
          <w:b/>
        </w:rPr>
      </w:pPr>
    </w:p>
    <w:p w:rsidR="003F7710" w:rsidRPr="008D300D" w:rsidRDefault="003F7710" w:rsidP="00B04479">
      <w:pPr>
        <w:autoSpaceDE w:val="0"/>
        <w:autoSpaceDN w:val="0"/>
        <w:adjustRightInd w:val="0"/>
        <w:ind w:firstLine="709"/>
        <w:jc w:val="center"/>
        <w:outlineLvl w:val="1"/>
        <w:rPr>
          <w:b/>
        </w:rPr>
      </w:pPr>
      <w:r w:rsidRPr="008D300D">
        <w:rPr>
          <w:b/>
        </w:rPr>
        <w:t xml:space="preserve">3.2.1 Функциональный состав </w:t>
      </w:r>
      <w:r w:rsidR="00D85895">
        <w:rPr>
          <w:b/>
        </w:rPr>
        <w:t>Подс</w:t>
      </w:r>
      <w:r w:rsidRPr="008D300D">
        <w:rPr>
          <w:b/>
        </w:rPr>
        <w:t>истемы</w:t>
      </w:r>
    </w:p>
    <w:p w:rsidR="003F7710" w:rsidRPr="008D300D" w:rsidRDefault="00D85895" w:rsidP="00B04479">
      <w:pPr>
        <w:ind w:firstLine="709"/>
      </w:pPr>
      <w:r>
        <w:t>Подс</w:t>
      </w:r>
      <w:r w:rsidR="003F7710" w:rsidRPr="008D300D">
        <w:t>истема должна обеспечивать автоматизацию процессов формирования и осуществления закупок у единственного поставщика (подрядчика, исполнителя) в соответствии Законом</w:t>
      </w:r>
      <w:r>
        <w:t xml:space="preserve"> о контрактной системе</w:t>
      </w:r>
      <w:r w:rsidR="003F7710" w:rsidRPr="008D300D">
        <w:t xml:space="preserve">. </w:t>
      </w:r>
      <w:r>
        <w:t>Подс</w:t>
      </w:r>
      <w:r w:rsidR="003F7710" w:rsidRPr="008D300D">
        <w:t>истема должна обеспечивать единое информационное пространство взаимодействия заказчиков и участников закупки  (исполнителей), включая в себя создание следующих зон:</w:t>
      </w:r>
    </w:p>
    <w:p w:rsidR="003F7710" w:rsidRPr="008D300D" w:rsidRDefault="003F7710" w:rsidP="00B04479">
      <w:pPr>
        <w:pStyle w:val="aff3"/>
        <w:numPr>
          <w:ilvl w:val="0"/>
          <w:numId w:val="50"/>
        </w:numPr>
        <w:tabs>
          <w:tab w:val="left" w:pos="567"/>
        </w:tabs>
        <w:autoSpaceDE w:val="0"/>
        <w:autoSpaceDN w:val="0"/>
        <w:adjustRightInd w:val="0"/>
        <w:ind w:left="0" w:firstLine="709"/>
        <w:contextualSpacing/>
        <w:jc w:val="both"/>
        <w:outlineLvl w:val="2"/>
      </w:pPr>
      <w:r w:rsidRPr="008D300D">
        <w:t>Гостевая зона (открытая часть);</w:t>
      </w:r>
    </w:p>
    <w:p w:rsidR="003F7710" w:rsidRPr="008D300D" w:rsidRDefault="003F7710" w:rsidP="00B04479">
      <w:pPr>
        <w:pStyle w:val="aff3"/>
        <w:numPr>
          <w:ilvl w:val="0"/>
          <w:numId w:val="50"/>
        </w:numPr>
        <w:tabs>
          <w:tab w:val="left" w:pos="567"/>
        </w:tabs>
        <w:autoSpaceDE w:val="0"/>
        <w:autoSpaceDN w:val="0"/>
        <w:adjustRightInd w:val="0"/>
        <w:ind w:left="0" w:firstLine="709"/>
        <w:contextualSpacing/>
        <w:jc w:val="both"/>
        <w:outlineLvl w:val="2"/>
      </w:pPr>
      <w:r w:rsidRPr="008D300D">
        <w:t>Рабочая зона заказчика (закрытая часть);</w:t>
      </w:r>
    </w:p>
    <w:p w:rsidR="003F7710" w:rsidRPr="008D300D" w:rsidRDefault="003F7710" w:rsidP="00B04479">
      <w:pPr>
        <w:pStyle w:val="aff3"/>
        <w:numPr>
          <w:ilvl w:val="0"/>
          <w:numId w:val="50"/>
        </w:numPr>
        <w:tabs>
          <w:tab w:val="left" w:pos="567"/>
        </w:tabs>
        <w:autoSpaceDE w:val="0"/>
        <w:autoSpaceDN w:val="0"/>
        <w:adjustRightInd w:val="0"/>
        <w:ind w:left="0" w:firstLine="709"/>
        <w:contextualSpacing/>
        <w:jc w:val="both"/>
        <w:outlineLvl w:val="2"/>
      </w:pPr>
      <w:r w:rsidRPr="008D300D">
        <w:t>Рабочая зона участника закупки (закрытая часть);</w:t>
      </w:r>
    </w:p>
    <w:p w:rsidR="003F7710" w:rsidRPr="008D300D" w:rsidRDefault="003F7710" w:rsidP="00B04479">
      <w:pPr>
        <w:pStyle w:val="aff3"/>
        <w:numPr>
          <w:ilvl w:val="0"/>
          <w:numId w:val="50"/>
        </w:numPr>
        <w:tabs>
          <w:tab w:val="left" w:pos="567"/>
        </w:tabs>
        <w:autoSpaceDE w:val="0"/>
        <w:autoSpaceDN w:val="0"/>
        <w:adjustRightInd w:val="0"/>
        <w:ind w:left="0" w:firstLine="709"/>
        <w:contextualSpacing/>
        <w:jc w:val="both"/>
        <w:outlineLvl w:val="2"/>
      </w:pPr>
      <w:r w:rsidRPr="008D300D">
        <w:t>Зона администрирования (административная часть).</w:t>
      </w:r>
    </w:p>
    <w:p w:rsidR="003F7710" w:rsidRPr="008D300D" w:rsidRDefault="003F7710" w:rsidP="00B04479">
      <w:pPr>
        <w:autoSpaceDE w:val="0"/>
        <w:autoSpaceDN w:val="0"/>
        <w:adjustRightInd w:val="0"/>
        <w:ind w:firstLine="709"/>
        <w:outlineLvl w:val="1"/>
      </w:pPr>
      <w:r w:rsidRPr="008D300D">
        <w:t xml:space="preserve">Пользователями </w:t>
      </w:r>
      <w:r w:rsidR="00D85895">
        <w:t>Подс</w:t>
      </w:r>
      <w:r w:rsidRPr="008D300D">
        <w:t xml:space="preserve">истемы являются участники закупки, заказчики и иные лица. Количество пользователей системы неограниченно. </w:t>
      </w:r>
    </w:p>
    <w:p w:rsidR="003F7710" w:rsidRPr="008D300D" w:rsidRDefault="003F7710" w:rsidP="00B04479">
      <w:pPr>
        <w:pStyle w:val="aff3"/>
        <w:autoSpaceDE w:val="0"/>
        <w:autoSpaceDN w:val="0"/>
        <w:adjustRightInd w:val="0"/>
        <w:ind w:left="0" w:firstLine="709"/>
        <w:jc w:val="both"/>
        <w:outlineLvl w:val="2"/>
      </w:pPr>
    </w:p>
    <w:p w:rsidR="003F7710" w:rsidRPr="008D300D" w:rsidRDefault="003F7710" w:rsidP="00B04479">
      <w:pPr>
        <w:pStyle w:val="aff3"/>
        <w:autoSpaceDE w:val="0"/>
        <w:autoSpaceDN w:val="0"/>
        <w:adjustRightInd w:val="0"/>
        <w:ind w:left="0" w:firstLine="709"/>
        <w:jc w:val="center"/>
        <w:outlineLvl w:val="2"/>
        <w:rPr>
          <w:b/>
        </w:rPr>
      </w:pPr>
      <w:r w:rsidRPr="008D300D">
        <w:rPr>
          <w:b/>
        </w:rPr>
        <w:t xml:space="preserve">3.2.2 Создание гостевой зоны </w:t>
      </w:r>
      <w:r w:rsidR="00D85895">
        <w:rPr>
          <w:b/>
        </w:rPr>
        <w:t>под</w:t>
      </w:r>
      <w:r w:rsidRPr="008D300D">
        <w:rPr>
          <w:b/>
        </w:rPr>
        <w:t>системы</w:t>
      </w:r>
    </w:p>
    <w:p w:rsidR="003F7710" w:rsidRPr="008D300D" w:rsidRDefault="003F7710" w:rsidP="00B04479">
      <w:pPr>
        <w:ind w:firstLine="709"/>
      </w:pPr>
      <w:r w:rsidRPr="008D300D">
        <w:t xml:space="preserve">В гостевой зоне </w:t>
      </w:r>
      <w:r w:rsidRPr="008D300D">
        <w:rPr>
          <w:iCs/>
        </w:rPr>
        <w:t xml:space="preserve">должны выводиться данные об объявленных, текущих и завершённых Малых закупках. </w:t>
      </w:r>
      <w:r w:rsidRPr="008D300D">
        <w:t xml:space="preserve">При этом требуется соблюдение технологий адаптивного дизайна для удобства просмотра информации с устройств, обладающих различным разрешением и форматом. Информация должна быть объединена в блоки и иметь версию для </w:t>
      </w:r>
      <w:proofErr w:type="gramStart"/>
      <w:r w:rsidRPr="008D300D">
        <w:t>слабовидящих</w:t>
      </w:r>
      <w:proofErr w:type="gramEnd"/>
      <w:r w:rsidRPr="008D300D">
        <w:t xml:space="preserve">. </w:t>
      </w:r>
    </w:p>
    <w:p w:rsidR="003F7710" w:rsidRPr="008D300D" w:rsidRDefault="003F7710" w:rsidP="00B04479">
      <w:pPr>
        <w:spacing w:line="23" w:lineRule="atLeast"/>
        <w:ind w:firstLine="709"/>
      </w:pPr>
    </w:p>
    <w:p w:rsidR="003F7710" w:rsidRPr="008D300D" w:rsidRDefault="003F7710" w:rsidP="00B04479">
      <w:pPr>
        <w:spacing w:line="23" w:lineRule="atLeast"/>
        <w:ind w:firstLine="709"/>
        <w:jc w:val="center"/>
        <w:rPr>
          <w:b/>
        </w:rPr>
      </w:pPr>
      <w:r w:rsidRPr="008D300D">
        <w:rPr>
          <w:b/>
        </w:rPr>
        <w:t>3.2.3 Создание рабочей зоны заказчика</w:t>
      </w:r>
    </w:p>
    <w:p w:rsidR="003F7710" w:rsidRPr="008D300D" w:rsidRDefault="003F7710" w:rsidP="00B04479">
      <w:pPr>
        <w:spacing w:line="23" w:lineRule="atLeast"/>
        <w:ind w:firstLine="709"/>
      </w:pPr>
      <w:r w:rsidRPr="008D300D">
        <w:t xml:space="preserve">Рабочая зона заказчика представляет собой личный </w:t>
      </w:r>
      <w:proofErr w:type="gramStart"/>
      <w:r w:rsidRPr="008D300D">
        <w:t>кабинет</w:t>
      </w:r>
      <w:proofErr w:type="gramEnd"/>
      <w:r w:rsidRPr="008D300D">
        <w:t xml:space="preserve"> существующий в </w:t>
      </w:r>
      <w:r w:rsidR="00C84CA3">
        <w:t>Информационной системе</w:t>
      </w:r>
      <w:r w:rsidRPr="008D300D">
        <w:t xml:space="preserve"> для осуществления малых закупок.</w:t>
      </w:r>
    </w:p>
    <w:p w:rsidR="003F7710" w:rsidRPr="008D300D" w:rsidRDefault="003F7710" w:rsidP="00B04479">
      <w:pPr>
        <w:spacing w:line="23" w:lineRule="atLeast"/>
        <w:ind w:firstLine="709"/>
      </w:pPr>
      <w:r w:rsidRPr="008D300D">
        <w:t xml:space="preserve">Для размещения закупки в личном кабинете заказчика должен быть предусмотрен соответствующий функционал. В закупке указываются все необходимые сведения о требуемом товаре (работе, услуги). </w:t>
      </w:r>
    </w:p>
    <w:p w:rsidR="003F7710" w:rsidRPr="008D300D" w:rsidRDefault="003F7710" w:rsidP="00B04479">
      <w:pPr>
        <w:autoSpaceDE w:val="0"/>
        <w:autoSpaceDN w:val="0"/>
        <w:adjustRightInd w:val="0"/>
        <w:ind w:firstLine="709"/>
        <w:outlineLvl w:val="1"/>
      </w:pPr>
      <w:r w:rsidRPr="008D300D">
        <w:t>Личный кабинет заказчика включает в себя следующие разделы:</w:t>
      </w:r>
    </w:p>
    <w:p w:rsidR="003F7710" w:rsidRPr="008D300D" w:rsidRDefault="003F7710" w:rsidP="00B04479">
      <w:pPr>
        <w:pStyle w:val="aff3"/>
        <w:numPr>
          <w:ilvl w:val="0"/>
          <w:numId w:val="52"/>
        </w:numPr>
        <w:ind w:left="0" w:firstLine="709"/>
        <w:contextualSpacing/>
        <w:jc w:val="both"/>
        <w:outlineLvl w:val="0"/>
      </w:pPr>
      <w:r w:rsidRPr="008D300D">
        <w:t>Реквизиты;</w:t>
      </w:r>
    </w:p>
    <w:p w:rsidR="003F7710" w:rsidRPr="008D300D" w:rsidRDefault="003F7710" w:rsidP="00B04479">
      <w:pPr>
        <w:pStyle w:val="aff3"/>
        <w:numPr>
          <w:ilvl w:val="0"/>
          <w:numId w:val="52"/>
        </w:numPr>
        <w:ind w:left="0" w:firstLine="709"/>
        <w:contextualSpacing/>
        <w:jc w:val="both"/>
        <w:outlineLvl w:val="0"/>
      </w:pPr>
      <w:r w:rsidRPr="008D300D">
        <w:t>Закупки;</w:t>
      </w:r>
    </w:p>
    <w:p w:rsidR="003F7710" w:rsidRPr="008D300D" w:rsidRDefault="003F7710" w:rsidP="00B04479">
      <w:pPr>
        <w:pStyle w:val="aff3"/>
        <w:numPr>
          <w:ilvl w:val="0"/>
          <w:numId w:val="52"/>
        </w:numPr>
        <w:ind w:left="0" w:firstLine="709"/>
        <w:contextualSpacing/>
        <w:jc w:val="both"/>
        <w:outlineLvl w:val="0"/>
      </w:pPr>
      <w:r w:rsidRPr="008D300D">
        <w:t>Договоры;</w:t>
      </w:r>
    </w:p>
    <w:p w:rsidR="003F7710" w:rsidRPr="008D300D" w:rsidRDefault="003F7710" w:rsidP="00B04479">
      <w:pPr>
        <w:pStyle w:val="aff3"/>
        <w:numPr>
          <w:ilvl w:val="0"/>
          <w:numId w:val="52"/>
        </w:numPr>
        <w:ind w:left="0" w:firstLine="709"/>
        <w:contextualSpacing/>
        <w:jc w:val="both"/>
        <w:outlineLvl w:val="0"/>
      </w:pPr>
      <w:r w:rsidRPr="008D300D">
        <w:lastRenderedPageBreak/>
        <w:t xml:space="preserve">Отчеты (отчет в виде конструктора, состав разрезов возможных отчетов ограничен реквизитным составом отчета «Реестр малых закупок» в </w:t>
      </w:r>
      <w:r w:rsidR="00C84CA3">
        <w:t>Информационной системе</w:t>
      </w:r>
      <w:r w:rsidRPr="008D300D">
        <w:t>)</w:t>
      </w:r>
    </w:p>
    <w:p w:rsidR="003F7710" w:rsidRPr="008D300D" w:rsidRDefault="003F7710" w:rsidP="00B04479">
      <w:pPr>
        <w:pStyle w:val="aff3"/>
        <w:autoSpaceDE w:val="0"/>
        <w:autoSpaceDN w:val="0"/>
        <w:adjustRightInd w:val="0"/>
        <w:ind w:left="0" w:firstLine="709"/>
        <w:jc w:val="both"/>
        <w:outlineLvl w:val="2"/>
        <w:rPr>
          <w:b/>
        </w:rPr>
      </w:pPr>
    </w:p>
    <w:p w:rsidR="003F7710" w:rsidRPr="008D300D" w:rsidRDefault="003F7710" w:rsidP="00B04479">
      <w:pPr>
        <w:pStyle w:val="aff3"/>
        <w:autoSpaceDE w:val="0"/>
        <w:autoSpaceDN w:val="0"/>
        <w:adjustRightInd w:val="0"/>
        <w:ind w:left="0" w:firstLine="709"/>
        <w:jc w:val="center"/>
        <w:outlineLvl w:val="2"/>
        <w:rPr>
          <w:b/>
        </w:rPr>
      </w:pPr>
      <w:r w:rsidRPr="008D300D">
        <w:rPr>
          <w:b/>
        </w:rPr>
        <w:t>3.2.4 Создание рабочей зоны участника закупки</w:t>
      </w:r>
    </w:p>
    <w:p w:rsidR="003F7710" w:rsidRPr="008D300D" w:rsidRDefault="003F7710" w:rsidP="00B04479">
      <w:pPr>
        <w:pStyle w:val="aff3"/>
        <w:autoSpaceDE w:val="0"/>
        <w:autoSpaceDN w:val="0"/>
        <w:adjustRightInd w:val="0"/>
        <w:ind w:left="0" w:firstLine="709"/>
        <w:jc w:val="both"/>
        <w:outlineLvl w:val="2"/>
      </w:pPr>
      <w:r w:rsidRPr="008D300D">
        <w:t xml:space="preserve">Рабочая зона участника закупки представляет собой личный кабинет для подачи предложения на участие в закупке, размещение информации о предлагаемых товарах, работах, услугах, которая должна отображаться в гостевой зоне. После прохождения процедуры регистрации в </w:t>
      </w:r>
      <w:r w:rsidR="00C84CA3">
        <w:t>Подси</w:t>
      </w:r>
      <w:r w:rsidRPr="008D300D">
        <w:t>стеме участник закупки получает доступ (логин и пароль) к разделу «Личный кабинет».</w:t>
      </w:r>
    </w:p>
    <w:p w:rsidR="003F7710" w:rsidRPr="008D300D" w:rsidRDefault="003F7710" w:rsidP="00B04479">
      <w:pPr>
        <w:pStyle w:val="aff3"/>
        <w:autoSpaceDE w:val="0"/>
        <w:autoSpaceDN w:val="0"/>
        <w:adjustRightInd w:val="0"/>
        <w:ind w:left="0" w:firstLine="709"/>
        <w:jc w:val="both"/>
        <w:outlineLvl w:val="2"/>
      </w:pPr>
      <w:r w:rsidRPr="008D300D">
        <w:t>Личный кабинет участника закупки включает в себя следующие разделы:</w:t>
      </w:r>
    </w:p>
    <w:p w:rsidR="003F7710" w:rsidRPr="008D300D" w:rsidRDefault="003F7710" w:rsidP="00B04479">
      <w:pPr>
        <w:pStyle w:val="aff3"/>
        <w:numPr>
          <w:ilvl w:val="0"/>
          <w:numId w:val="53"/>
        </w:numPr>
        <w:autoSpaceDE w:val="0"/>
        <w:autoSpaceDN w:val="0"/>
        <w:adjustRightInd w:val="0"/>
        <w:ind w:left="0" w:firstLine="709"/>
        <w:contextualSpacing/>
        <w:jc w:val="both"/>
        <w:outlineLvl w:val="2"/>
      </w:pPr>
      <w:r w:rsidRPr="008D300D">
        <w:t>Реквизиты;</w:t>
      </w:r>
    </w:p>
    <w:p w:rsidR="003F7710" w:rsidRPr="008D300D" w:rsidRDefault="003F7710" w:rsidP="00B04479">
      <w:pPr>
        <w:pStyle w:val="aff3"/>
        <w:numPr>
          <w:ilvl w:val="0"/>
          <w:numId w:val="53"/>
        </w:numPr>
        <w:autoSpaceDE w:val="0"/>
        <w:autoSpaceDN w:val="0"/>
        <w:adjustRightInd w:val="0"/>
        <w:ind w:left="0" w:firstLine="709"/>
        <w:contextualSpacing/>
        <w:jc w:val="both"/>
        <w:outlineLvl w:val="2"/>
      </w:pPr>
      <w:r w:rsidRPr="008D300D">
        <w:t>Закупки;</w:t>
      </w:r>
    </w:p>
    <w:p w:rsidR="003F7710" w:rsidRPr="008D300D" w:rsidRDefault="003F7710" w:rsidP="00B04479">
      <w:pPr>
        <w:pStyle w:val="aff3"/>
        <w:numPr>
          <w:ilvl w:val="0"/>
          <w:numId w:val="53"/>
        </w:numPr>
        <w:autoSpaceDE w:val="0"/>
        <w:autoSpaceDN w:val="0"/>
        <w:adjustRightInd w:val="0"/>
        <w:ind w:left="0" w:firstLine="709"/>
        <w:contextualSpacing/>
        <w:jc w:val="both"/>
        <w:outlineLvl w:val="2"/>
      </w:pPr>
      <w:r w:rsidRPr="008D300D">
        <w:t>Актуальные закупки;</w:t>
      </w:r>
    </w:p>
    <w:p w:rsidR="003F7710" w:rsidRPr="008D300D" w:rsidRDefault="003F7710" w:rsidP="00B04479">
      <w:pPr>
        <w:pStyle w:val="aff3"/>
        <w:numPr>
          <w:ilvl w:val="0"/>
          <w:numId w:val="53"/>
        </w:numPr>
        <w:autoSpaceDE w:val="0"/>
        <w:autoSpaceDN w:val="0"/>
        <w:adjustRightInd w:val="0"/>
        <w:ind w:left="0" w:firstLine="709"/>
        <w:contextualSpacing/>
        <w:jc w:val="both"/>
        <w:outlineLvl w:val="2"/>
      </w:pPr>
      <w:r w:rsidRPr="008D300D">
        <w:t>Прошедшие закупки;</w:t>
      </w:r>
    </w:p>
    <w:p w:rsidR="003F7710" w:rsidRPr="008D300D" w:rsidRDefault="003F7710" w:rsidP="00B04479">
      <w:pPr>
        <w:pStyle w:val="aff3"/>
        <w:numPr>
          <w:ilvl w:val="0"/>
          <w:numId w:val="53"/>
        </w:numPr>
        <w:autoSpaceDE w:val="0"/>
        <w:autoSpaceDN w:val="0"/>
        <w:adjustRightInd w:val="0"/>
        <w:ind w:left="0" w:firstLine="709"/>
        <w:contextualSpacing/>
        <w:jc w:val="both"/>
        <w:outlineLvl w:val="2"/>
      </w:pPr>
      <w:r w:rsidRPr="008D300D">
        <w:t>Поиск закупок;</w:t>
      </w:r>
    </w:p>
    <w:p w:rsidR="003F7710" w:rsidRPr="008D300D" w:rsidRDefault="003F7710" w:rsidP="00B04479">
      <w:pPr>
        <w:autoSpaceDE w:val="0"/>
        <w:autoSpaceDN w:val="0"/>
        <w:adjustRightInd w:val="0"/>
        <w:ind w:firstLine="709"/>
        <w:outlineLvl w:val="1"/>
        <w:rPr>
          <w:b/>
          <w:bCs/>
        </w:rPr>
      </w:pPr>
    </w:p>
    <w:p w:rsidR="003F7710" w:rsidRPr="008D300D" w:rsidRDefault="003F7710" w:rsidP="00B04479">
      <w:pPr>
        <w:autoSpaceDE w:val="0"/>
        <w:autoSpaceDN w:val="0"/>
        <w:adjustRightInd w:val="0"/>
        <w:ind w:firstLine="709"/>
        <w:jc w:val="center"/>
        <w:outlineLvl w:val="1"/>
        <w:rPr>
          <w:b/>
          <w:bCs/>
        </w:rPr>
      </w:pPr>
      <w:r w:rsidRPr="008D300D">
        <w:rPr>
          <w:b/>
          <w:bCs/>
        </w:rPr>
        <w:t>3.2.5 Создание зоны администрирования</w:t>
      </w:r>
    </w:p>
    <w:p w:rsidR="003F7710" w:rsidRPr="008D300D" w:rsidRDefault="003F7710" w:rsidP="00B04479">
      <w:pPr>
        <w:autoSpaceDE w:val="0"/>
        <w:autoSpaceDN w:val="0"/>
        <w:adjustRightInd w:val="0"/>
        <w:ind w:firstLine="709"/>
        <w:outlineLvl w:val="1"/>
        <w:rPr>
          <w:bCs/>
        </w:rPr>
      </w:pPr>
      <w:r w:rsidRPr="008D300D">
        <w:rPr>
          <w:bCs/>
        </w:rPr>
        <w:t>Реализация зоны администрирования включает в себя:</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Скрытие/отображение полей в извещении;</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Настройка периода  приема заявок от Участников закупки в днях;</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 xml:space="preserve">Назначение ролей доступа к </w:t>
      </w:r>
      <w:r w:rsidR="00C84CA3">
        <w:rPr>
          <w:bCs/>
        </w:rPr>
        <w:t>под</w:t>
      </w:r>
      <w:r w:rsidRPr="008D300D">
        <w:rPr>
          <w:bCs/>
        </w:rPr>
        <w:t>системе разным группам пользователей;</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Регистрация и присвоение паролей пользователям;</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 xml:space="preserve">Отчет по количеству зарегистрированных пользователей, организаций, пользователей, осуществляющих вход в закрытую часть </w:t>
      </w:r>
      <w:r w:rsidR="00C84CA3">
        <w:rPr>
          <w:bCs/>
        </w:rPr>
        <w:t>Подс</w:t>
      </w:r>
      <w:r w:rsidRPr="008D300D">
        <w:rPr>
          <w:bCs/>
        </w:rPr>
        <w:t>истемы, опубликованной информации;</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 xml:space="preserve">Создание и управление конфигурацией открытой части </w:t>
      </w:r>
      <w:r w:rsidR="00C84CA3">
        <w:rPr>
          <w:bCs/>
        </w:rPr>
        <w:t>Подс</w:t>
      </w:r>
      <w:r w:rsidRPr="008D300D">
        <w:rPr>
          <w:bCs/>
        </w:rPr>
        <w:t>истемы по составу тематических разделов и подразделов;</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 xml:space="preserve">Наполнение открытой части </w:t>
      </w:r>
      <w:r w:rsidR="00C84CA3">
        <w:rPr>
          <w:bCs/>
        </w:rPr>
        <w:t>Подс</w:t>
      </w:r>
      <w:r w:rsidRPr="008D300D">
        <w:rPr>
          <w:bCs/>
        </w:rPr>
        <w:t>истемы;</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Формирование шаблонов извещений, протоколов;</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Настройка и проведение адресных рассылок;</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Добавление/настройка отчетов;</w:t>
      </w:r>
    </w:p>
    <w:p w:rsidR="003F7710" w:rsidRPr="008D300D" w:rsidRDefault="003F7710" w:rsidP="00B04479">
      <w:pPr>
        <w:numPr>
          <w:ilvl w:val="0"/>
          <w:numId w:val="54"/>
        </w:numPr>
        <w:autoSpaceDE w:val="0"/>
        <w:autoSpaceDN w:val="0"/>
        <w:adjustRightInd w:val="0"/>
        <w:spacing w:after="0"/>
        <w:ind w:left="0" w:firstLine="709"/>
        <w:jc w:val="left"/>
        <w:outlineLvl w:val="1"/>
        <w:rPr>
          <w:bCs/>
        </w:rPr>
      </w:pPr>
      <w:r w:rsidRPr="008D300D">
        <w:rPr>
          <w:bCs/>
        </w:rPr>
        <w:t>Настройка маршрутов согласования заявок.</w:t>
      </w:r>
    </w:p>
    <w:p w:rsidR="003F7710" w:rsidRPr="008D300D" w:rsidRDefault="003F7710" w:rsidP="003F7710">
      <w:pPr>
        <w:autoSpaceDE w:val="0"/>
        <w:autoSpaceDN w:val="0"/>
        <w:adjustRightInd w:val="0"/>
        <w:jc w:val="center"/>
        <w:outlineLvl w:val="1"/>
        <w:rPr>
          <w:b/>
          <w:bCs/>
        </w:rPr>
      </w:pPr>
    </w:p>
    <w:p w:rsidR="003F7710" w:rsidRPr="008D300D" w:rsidRDefault="003F7710" w:rsidP="003F7710">
      <w:pPr>
        <w:autoSpaceDE w:val="0"/>
        <w:autoSpaceDN w:val="0"/>
        <w:adjustRightInd w:val="0"/>
        <w:jc w:val="center"/>
        <w:outlineLvl w:val="1"/>
        <w:rPr>
          <w:b/>
          <w:bCs/>
        </w:rPr>
      </w:pPr>
      <w:r w:rsidRPr="008D300D">
        <w:rPr>
          <w:b/>
          <w:bCs/>
        </w:rPr>
        <w:t>3.2.6 Формирование и ведение реестров и справочников</w:t>
      </w:r>
    </w:p>
    <w:p w:rsidR="003F7710" w:rsidRPr="008D300D" w:rsidRDefault="003F7710" w:rsidP="00B10593">
      <w:pPr>
        <w:numPr>
          <w:ilvl w:val="0"/>
          <w:numId w:val="56"/>
        </w:numPr>
        <w:tabs>
          <w:tab w:val="clear" w:pos="1428"/>
          <w:tab w:val="num" w:pos="1080"/>
        </w:tabs>
        <w:spacing w:after="0"/>
        <w:ind w:left="0" w:firstLine="709"/>
      </w:pPr>
      <w:r w:rsidRPr="008D300D">
        <w:t>Формирование и ведение «Реестра извещений» с привязкой к плану-графику. В реестре извещений должны выводиться данные о следующих их состояниях:</w:t>
      </w:r>
    </w:p>
    <w:p w:rsidR="003F7710" w:rsidRPr="008D300D" w:rsidRDefault="003F7710" w:rsidP="00B10593">
      <w:pPr>
        <w:numPr>
          <w:ilvl w:val="0"/>
          <w:numId w:val="55"/>
        </w:numPr>
        <w:tabs>
          <w:tab w:val="num" w:pos="1080"/>
        </w:tabs>
        <w:spacing w:after="0"/>
        <w:ind w:left="0" w:firstLine="709"/>
      </w:pPr>
      <w:proofErr w:type="gramStart"/>
      <w:r w:rsidRPr="008D300D">
        <w:t>созданные</w:t>
      </w:r>
      <w:proofErr w:type="gramEnd"/>
      <w:r w:rsidRPr="008D300D">
        <w:t>;</w:t>
      </w:r>
    </w:p>
    <w:p w:rsidR="003F7710" w:rsidRPr="008D300D" w:rsidRDefault="003F7710" w:rsidP="00B10593">
      <w:pPr>
        <w:numPr>
          <w:ilvl w:val="0"/>
          <w:numId w:val="55"/>
        </w:numPr>
        <w:tabs>
          <w:tab w:val="num" w:pos="1080"/>
        </w:tabs>
        <w:spacing w:after="0"/>
        <w:ind w:left="0" w:firstLine="709"/>
      </w:pPr>
      <w:proofErr w:type="gramStart"/>
      <w:r w:rsidRPr="008D300D">
        <w:t>объявленные</w:t>
      </w:r>
      <w:proofErr w:type="gramEnd"/>
      <w:r w:rsidRPr="008D300D">
        <w:t>;</w:t>
      </w:r>
    </w:p>
    <w:p w:rsidR="003F7710" w:rsidRPr="008D300D" w:rsidRDefault="003F7710" w:rsidP="00B10593">
      <w:pPr>
        <w:numPr>
          <w:ilvl w:val="0"/>
          <w:numId w:val="55"/>
        </w:numPr>
        <w:tabs>
          <w:tab w:val="num" w:pos="1080"/>
        </w:tabs>
        <w:spacing w:after="0"/>
        <w:ind w:left="0" w:firstLine="709"/>
      </w:pPr>
      <w:r w:rsidRPr="008D300D">
        <w:t>завершенные;</w:t>
      </w:r>
    </w:p>
    <w:p w:rsidR="003F7710" w:rsidRPr="008D300D" w:rsidRDefault="003F7710" w:rsidP="00B10593">
      <w:pPr>
        <w:numPr>
          <w:ilvl w:val="0"/>
          <w:numId w:val="55"/>
        </w:numPr>
        <w:tabs>
          <w:tab w:val="num" w:pos="1080"/>
        </w:tabs>
        <w:spacing w:after="0"/>
        <w:ind w:left="0" w:firstLine="709"/>
      </w:pPr>
      <w:r w:rsidRPr="008D300D">
        <w:t>несостоявшиеся.</w:t>
      </w:r>
    </w:p>
    <w:p w:rsidR="003F7710" w:rsidRPr="008D300D" w:rsidRDefault="003F7710" w:rsidP="00B10593">
      <w:pPr>
        <w:numPr>
          <w:ilvl w:val="0"/>
          <w:numId w:val="56"/>
        </w:numPr>
        <w:spacing w:after="0"/>
      </w:pPr>
      <w:r w:rsidRPr="008D300D">
        <w:t>Формирование справочника «Категории закупок»: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59"/>
        <w:gridCol w:w="7087"/>
      </w:tblGrid>
      <w:tr w:rsidR="003F7710" w:rsidRPr="008D300D" w:rsidTr="00FF7690">
        <w:tc>
          <w:tcPr>
            <w:tcW w:w="741" w:type="dxa"/>
            <w:shd w:val="clear" w:color="auto" w:fill="auto"/>
          </w:tcPr>
          <w:p w:rsidR="003F7710" w:rsidRPr="008D300D" w:rsidRDefault="003F7710" w:rsidP="00FF7690">
            <w:pPr>
              <w:tabs>
                <w:tab w:val="left" w:pos="1080"/>
              </w:tabs>
              <w:autoSpaceDE w:val="0"/>
              <w:autoSpaceDN w:val="0"/>
              <w:adjustRightInd w:val="0"/>
            </w:pPr>
            <w:r w:rsidRPr="008D300D">
              <w:t>№</w:t>
            </w:r>
          </w:p>
        </w:tc>
        <w:tc>
          <w:tcPr>
            <w:tcW w:w="1559" w:type="dxa"/>
            <w:shd w:val="clear" w:color="auto" w:fill="auto"/>
          </w:tcPr>
          <w:p w:rsidR="003F7710" w:rsidRPr="008D300D" w:rsidRDefault="003F7710" w:rsidP="00FF7690">
            <w:pPr>
              <w:tabs>
                <w:tab w:val="left" w:pos="1080"/>
              </w:tabs>
              <w:autoSpaceDE w:val="0"/>
              <w:autoSpaceDN w:val="0"/>
              <w:adjustRightInd w:val="0"/>
            </w:pPr>
            <w:r w:rsidRPr="008D300D">
              <w:t>Категории</w:t>
            </w:r>
          </w:p>
        </w:tc>
        <w:tc>
          <w:tcPr>
            <w:tcW w:w="7087" w:type="dxa"/>
            <w:shd w:val="clear" w:color="auto" w:fill="auto"/>
          </w:tcPr>
          <w:p w:rsidR="003F7710" w:rsidRPr="008D300D" w:rsidRDefault="003F7710" w:rsidP="00FF7690">
            <w:pPr>
              <w:tabs>
                <w:tab w:val="left" w:pos="1080"/>
              </w:tabs>
              <w:autoSpaceDE w:val="0"/>
              <w:autoSpaceDN w:val="0"/>
              <w:adjustRightInd w:val="0"/>
            </w:pPr>
            <w:r w:rsidRPr="008D300D">
              <w:t>Подкатегории</w:t>
            </w:r>
          </w:p>
        </w:tc>
      </w:tr>
      <w:tr w:rsidR="003F7710" w:rsidRPr="008D300D" w:rsidTr="00FF7690">
        <w:tc>
          <w:tcPr>
            <w:tcW w:w="741" w:type="dxa"/>
            <w:shd w:val="clear" w:color="auto" w:fill="auto"/>
          </w:tcPr>
          <w:p w:rsidR="003F7710" w:rsidRPr="008D300D" w:rsidRDefault="003F7710" w:rsidP="00FF7690">
            <w:pPr>
              <w:tabs>
                <w:tab w:val="left" w:pos="1080"/>
              </w:tabs>
              <w:autoSpaceDE w:val="0"/>
              <w:autoSpaceDN w:val="0"/>
              <w:adjustRightInd w:val="0"/>
            </w:pPr>
            <w:r w:rsidRPr="008D300D">
              <w:t>1</w:t>
            </w:r>
          </w:p>
        </w:tc>
        <w:tc>
          <w:tcPr>
            <w:tcW w:w="1559" w:type="dxa"/>
            <w:shd w:val="clear" w:color="auto" w:fill="auto"/>
          </w:tcPr>
          <w:p w:rsidR="003F7710" w:rsidRPr="008D300D" w:rsidRDefault="003F7710" w:rsidP="00FF7690">
            <w:pPr>
              <w:tabs>
                <w:tab w:val="left" w:pos="1080"/>
              </w:tabs>
              <w:autoSpaceDE w:val="0"/>
              <w:autoSpaceDN w:val="0"/>
              <w:adjustRightInd w:val="0"/>
            </w:pPr>
            <w:r w:rsidRPr="008D300D">
              <w:t>Товары</w:t>
            </w:r>
          </w:p>
        </w:tc>
        <w:tc>
          <w:tcPr>
            <w:tcW w:w="7087" w:type="dxa"/>
            <w:shd w:val="clear" w:color="auto" w:fill="auto"/>
          </w:tcPr>
          <w:p w:rsidR="003F7710" w:rsidRPr="008D300D" w:rsidRDefault="003F7710" w:rsidP="00B10593">
            <w:pPr>
              <w:numPr>
                <w:ilvl w:val="0"/>
                <w:numId w:val="57"/>
              </w:numPr>
              <w:tabs>
                <w:tab w:val="left" w:pos="1080"/>
              </w:tabs>
              <w:autoSpaceDE w:val="0"/>
              <w:autoSpaceDN w:val="0"/>
              <w:adjustRightInd w:val="0"/>
              <w:spacing w:after="0"/>
            </w:pPr>
            <w:r w:rsidRPr="008D300D">
              <w:t>Бытовая техника;</w:t>
            </w:r>
          </w:p>
          <w:p w:rsidR="003F7710" w:rsidRPr="008D300D" w:rsidRDefault="003F7710" w:rsidP="00B10593">
            <w:pPr>
              <w:numPr>
                <w:ilvl w:val="0"/>
                <w:numId w:val="57"/>
              </w:numPr>
              <w:tabs>
                <w:tab w:val="left" w:pos="1080"/>
              </w:tabs>
              <w:autoSpaceDE w:val="0"/>
              <w:autoSpaceDN w:val="0"/>
              <w:adjustRightInd w:val="0"/>
              <w:spacing w:after="0"/>
            </w:pPr>
            <w:r w:rsidRPr="008D300D">
              <w:t>Инженерно-строительные;</w:t>
            </w:r>
          </w:p>
          <w:p w:rsidR="003F7710" w:rsidRPr="008D300D" w:rsidRDefault="003F7710" w:rsidP="00B10593">
            <w:pPr>
              <w:numPr>
                <w:ilvl w:val="0"/>
                <w:numId w:val="57"/>
              </w:numPr>
              <w:tabs>
                <w:tab w:val="left" w:pos="1080"/>
              </w:tabs>
              <w:autoSpaceDE w:val="0"/>
              <w:autoSpaceDN w:val="0"/>
              <w:adjustRightInd w:val="0"/>
              <w:spacing w:after="0"/>
            </w:pPr>
            <w:r w:rsidRPr="008D300D">
              <w:t>Информационные технологии;</w:t>
            </w:r>
          </w:p>
          <w:p w:rsidR="003F7710" w:rsidRPr="008D300D" w:rsidRDefault="003F7710" w:rsidP="00B10593">
            <w:pPr>
              <w:numPr>
                <w:ilvl w:val="0"/>
                <w:numId w:val="57"/>
              </w:numPr>
              <w:tabs>
                <w:tab w:val="left" w:pos="1080"/>
              </w:tabs>
              <w:autoSpaceDE w:val="0"/>
              <w:autoSpaceDN w:val="0"/>
              <w:adjustRightInd w:val="0"/>
              <w:spacing w:after="0"/>
            </w:pPr>
            <w:r w:rsidRPr="008D300D">
              <w:t>Мебель;</w:t>
            </w:r>
          </w:p>
          <w:p w:rsidR="003F7710" w:rsidRPr="008D300D" w:rsidRDefault="003F7710" w:rsidP="00B10593">
            <w:pPr>
              <w:numPr>
                <w:ilvl w:val="0"/>
                <w:numId w:val="57"/>
              </w:numPr>
              <w:tabs>
                <w:tab w:val="left" w:pos="1080"/>
              </w:tabs>
              <w:autoSpaceDE w:val="0"/>
              <w:autoSpaceDN w:val="0"/>
              <w:adjustRightInd w:val="0"/>
              <w:spacing w:after="0"/>
            </w:pPr>
            <w:r w:rsidRPr="008D300D">
              <w:t>Медицинские;</w:t>
            </w:r>
          </w:p>
          <w:p w:rsidR="003F7710" w:rsidRPr="008D300D" w:rsidRDefault="003F7710" w:rsidP="00B10593">
            <w:pPr>
              <w:numPr>
                <w:ilvl w:val="0"/>
                <w:numId w:val="57"/>
              </w:numPr>
              <w:tabs>
                <w:tab w:val="left" w:pos="1080"/>
              </w:tabs>
              <w:autoSpaceDE w:val="0"/>
              <w:autoSpaceDN w:val="0"/>
              <w:adjustRightInd w:val="0"/>
              <w:spacing w:after="0"/>
            </w:pPr>
            <w:r w:rsidRPr="008D300D">
              <w:t>Офисная канцелярия;</w:t>
            </w:r>
          </w:p>
          <w:p w:rsidR="003F7710" w:rsidRPr="008D300D" w:rsidRDefault="003F7710" w:rsidP="00B10593">
            <w:pPr>
              <w:numPr>
                <w:ilvl w:val="0"/>
                <w:numId w:val="57"/>
              </w:numPr>
              <w:tabs>
                <w:tab w:val="left" w:pos="1080"/>
              </w:tabs>
              <w:autoSpaceDE w:val="0"/>
              <w:autoSpaceDN w:val="0"/>
              <w:adjustRightInd w:val="0"/>
              <w:spacing w:after="0"/>
            </w:pPr>
            <w:r w:rsidRPr="008D300D">
              <w:t>Полиграфия;</w:t>
            </w:r>
          </w:p>
          <w:p w:rsidR="003F7710" w:rsidRPr="008D300D" w:rsidRDefault="003F7710" w:rsidP="00B10593">
            <w:pPr>
              <w:numPr>
                <w:ilvl w:val="0"/>
                <w:numId w:val="57"/>
              </w:numPr>
              <w:tabs>
                <w:tab w:val="left" w:pos="1080"/>
              </w:tabs>
              <w:autoSpaceDE w:val="0"/>
              <w:autoSpaceDN w:val="0"/>
              <w:adjustRightInd w:val="0"/>
              <w:spacing w:after="0"/>
            </w:pPr>
            <w:r w:rsidRPr="008D300D">
              <w:lastRenderedPageBreak/>
              <w:t>Продукты питания;</w:t>
            </w:r>
          </w:p>
          <w:p w:rsidR="003F7710" w:rsidRPr="008D300D" w:rsidRDefault="003F7710" w:rsidP="00B10593">
            <w:pPr>
              <w:numPr>
                <w:ilvl w:val="0"/>
                <w:numId w:val="57"/>
              </w:numPr>
              <w:tabs>
                <w:tab w:val="left" w:pos="1080"/>
              </w:tabs>
              <w:autoSpaceDE w:val="0"/>
              <w:autoSpaceDN w:val="0"/>
              <w:adjustRightInd w:val="0"/>
              <w:spacing w:after="0"/>
            </w:pPr>
            <w:r w:rsidRPr="008D300D">
              <w:t>Спортивные;</w:t>
            </w:r>
          </w:p>
          <w:p w:rsidR="003F7710" w:rsidRPr="008D300D" w:rsidRDefault="003F7710" w:rsidP="00B10593">
            <w:pPr>
              <w:numPr>
                <w:ilvl w:val="0"/>
                <w:numId w:val="57"/>
              </w:numPr>
              <w:tabs>
                <w:tab w:val="left" w:pos="1080"/>
              </w:tabs>
              <w:autoSpaceDE w:val="0"/>
              <w:autoSpaceDN w:val="0"/>
              <w:adjustRightInd w:val="0"/>
              <w:spacing w:after="0"/>
            </w:pPr>
            <w:r w:rsidRPr="008D300D">
              <w:t>Хозяйственные товары;</w:t>
            </w:r>
          </w:p>
          <w:p w:rsidR="003F7710" w:rsidRPr="008D300D" w:rsidRDefault="003F7710" w:rsidP="00B10593">
            <w:pPr>
              <w:numPr>
                <w:ilvl w:val="0"/>
                <w:numId w:val="57"/>
              </w:numPr>
              <w:tabs>
                <w:tab w:val="left" w:pos="1080"/>
              </w:tabs>
              <w:autoSpaceDE w:val="0"/>
              <w:autoSpaceDN w:val="0"/>
              <w:adjustRightInd w:val="0"/>
              <w:spacing w:after="0"/>
            </w:pPr>
            <w:r w:rsidRPr="008D300D">
              <w:t>Прочие.</w:t>
            </w:r>
          </w:p>
        </w:tc>
      </w:tr>
      <w:tr w:rsidR="003F7710" w:rsidRPr="008D300D" w:rsidTr="00FF7690">
        <w:tc>
          <w:tcPr>
            <w:tcW w:w="741" w:type="dxa"/>
            <w:shd w:val="clear" w:color="auto" w:fill="auto"/>
          </w:tcPr>
          <w:p w:rsidR="003F7710" w:rsidRPr="008D300D" w:rsidRDefault="003F7710" w:rsidP="00FF7690">
            <w:pPr>
              <w:tabs>
                <w:tab w:val="left" w:pos="1080"/>
              </w:tabs>
              <w:autoSpaceDE w:val="0"/>
              <w:autoSpaceDN w:val="0"/>
              <w:adjustRightInd w:val="0"/>
            </w:pPr>
            <w:r w:rsidRPr="008D300D">
              <w:lastRenderedPageBreak/>
              <w:t>2</w:t>
            </w:r>
          </w:p>
        </w:tc>
        <w:tc>
          <w:tcPr>
            <w:tcW w:w="1559" w:type="dxa"/>
            <w:shd w:val="clear" w:color="auto" w:fill="auto"/>
          </w:tcPr>
          <w:p w:rsidR="003F7710" w:rsidRPr="008D300D" w:rsidRDefault="003F7710" w:rsidP="00FF7690">
            <w:pPr>
              <w:tabs>
                <w:tab w:val="left" w:pos="1080"/>
              </w:tabs>
              <w:autoSpaceDE w:val="0"/>
              <w:autoSpaceDN w:val="0"/>
              <w:adjustRightInd w:val="0"/>
            </w:pPr>
            <w:r w:rsidRPr="008D300D">
              <w:t>Работы</w:t>
            </w:r>
          </w:p>
        </w:tc>
        <w:tc>
          <w:tcPr>
            <w:tcW w:w="7087" w:type="dxa"/>
            <w:shd w:val="clear" w:color="auto" w:fill="auto"/>
          </w:tcPr>
          <w:p w:rsidR="003F7710" w:rsidRPr="008D300D" w:rsidRDefault="003F7710" w:rsidP="00B10593">
            <w:pPr>
              <w:numPr>
                <w:ilvl w:val="0"/>
                <w:numId w:val="57"/>
              </w:numPr>
              <w:tabs>
                <w:tab w:val="left" w:pos="1080"/>
              </w:tabs>
              <w:autoSpaceDE w:val="0"/>
              <w:autoSpaceDN w:val="0"/>
              <w:adjustRightInd w:val="0"/>
              <w:spacing w:after="0"/>
            </w:pPr>
            <w:r w:rsidRPr="008D300D">
              <w:t>Инженерные изыскания;</w:t>
            </w:r>
          </w:p>
          <w:p w:rsidR="003F7710" w:rsidRPr="008D300D" w:rsidRDefault="003F7710" w:rsidP="00B10593">
            <w:pPr>
              <w:numPr>
                <w:ilvl w:val="0"/>
                <w:numId w:val="57"/>
              </w:numPr>
              <w:tabs>
                <w:tab w:val="left" w:pos="1080"/>
              </w:tabs>
              <w:autoSpaceDE w:val="0"/>
              <w:autoSpaceDN w:val="0"/>
              <w:adjustRightInd w:val="0"/>
              <w:spacing w:after="0"/>
            </w:pPr>
            <w:r w:rsidRPr="008D300D">
              <w:t>Монтаж, установка, сборка;</w:t>
            </w:r>
          </w:p>
          <w:p w:rsidR="003F7710" w:rsidRPr="008D300D" w:rsidRDefault="003F7710" w:rsidP="00B10593">
            <w:pPr>
              <w:numPr>
                <w:ilvl w:val="0"/>
                <w:numId w:val="57"/>
              </w:numPr>
              <w:tabs>
                <w:tab w:val="left" w:pos="1080"/>
              </w:tabs>
              <w:autoSpaceDE w:val="0"/>
              <w:autoSpaceDN w:val="0"/>
              <w:adjustRightInd w:val="0"/>
              <w:spacing w:after="0"/>
            </w:pPr>
            <w:r w:rsidRPr="008D300D">
              <w:t>НИОКР, НИР, иные исследования;</w:t>
            </w:r>
          </w:p>
          <w:p w:rsidR="003F7710" w:rsidRPr="008D300D" w:rsidRDefault="003F7710" w:rsidP="00B10593">
            <w:pPr>
              <w:numPr>
                <w:ilvl w:val="0"/>
                <w:numId w:val="57"/>
              </w:numPr>
              <w:tabs>
                <w:tab w:val="left" w:pos="1080"/>
              </w:tabs>
              <w:autoSpaceDE w:val="0"/>
              <w:autoSpaceDN w:val="0"/>
              <w:adjustRightInd w:val="0"/>
              <w:spacing w:after="0"/>
            </w:pPr>
            <w:r w:rsidRPr="008D300D">
              <w:t>Проектирование;</w:t>
            </w:r>
          </w:p>
          <w:p w:rsidR="003F7710" w:rsidRPr="008D300D" w:rsidRDefault="003F7710" w:rsidP="00B10593">
            <w:pPr>
              <w:numPr>
                <w:ilvl w:val="0"/>
                <w:numId w:val="57"/>
              </w:numPr>
              <w:tabs>
                <w:tab w:val="left" w:pos="1080"/>
              </w:tabs>
              <w:autoSpaceDE w:val="0"/>
              <w:autoSpaceDN w:val="0"/>
              <w:adjustRightInd w:val="0"/>
              <w:spacing w:after="0"/>
            </w:pPr>
            <w:r w:rsidRPr="008D300D">
              <w:t>Производство, изготовление;</w:t>
            </w:r>
          </w:p>
          <w:p w:rsidR="003F7710" w:rsidRPr="008D300D" w:rsidRDefault="003F7710" w:rsidP="00B10593">
            <w:pPr>
              <w:numPr>
                <w:ilvl w:val="0"/>
                <w:numId w:val="57"/>
              </w:numPr>
              <w:tabs>
                <w:tab w:val="left" w:pos="1080"/>
              </w:tabs>
              <w:autoSpaceDE w:val="0"/>
              <w:autoSpaceDN w:val="0"/>
              <w:adjustRightInd w:val="0"/>
              <w:spacing w:after="0"/>
            </w:pPr>
            <w:r w:rsidRPr="008D300D">
              <w:t>Ремонт;</w:t>
            </w:r>
          </w:p>
          <w:p w:rsidR="003F7710" w:rsidRPr="008D300D" w:rsidRDefault="003F7710" w:rsidP="00B10593">
            <w:pPr>
              <w:numPr>
                <w:ilvl w:val="0"/>
                <w:numId w:val="57"/>
              </w:numPr>
              <w:tabs>
                <w:tab w:val="left" w:pos="1080"/>
              </w:tabs>
              <w:autoSpaceDE w:val="0"/>
              <w:autoSpaceDN w:val="0"/>
              <w:adjustRightInd w:val="0"/>
              <w:spacing w:after="0"/>
            </w:pPr>
            <w:r w:rsidRPr="008D300D">
              <w:t>Строительство;</w:t>
            </w:r>
          </w:p>
          <w:p w:rsidR="003F7710" w:rsidRPr="008D300D" w:rsidRDefault="003F7710" w:rsidP="00B10593">
            <w:pPr>
              <w:numPr>
                <w:ilvl w:val="0"/>
                <w:numId w:val="57"/>
              </w:numPr>
              <w:tabs>
                <w:tab w:val="left" w:pos="1080"/>
              </w:tabs>
              <w:autoSpaceDE w:val="0"/>
              <w:autoSpaceDN w:val="0"/>
              <w:adjustRightInd w:val="0"/>
              <w:spacing w:after="0"/>
            </w:pPr>
            <w:r w:rsidRPr="008D300D">
              <w:t>Прочие.</w:t>
            </w:r>
          </w:p>
        </w:tc>
      </w:tr>
      <w:tr w:rsidR="003F7710" w:rsidRPr="008D300D" w:rsidTr="008F199D">
        <w:trPr>
          <w:trHeight w:val="3575"/>
        </w:trPr>
        <w:tc>
          <w:tcPr>
            <w:tcW w:w="741" w:type="dxa"/>
            <w:shd w:val="clear" w:color="auto" w:fill="auto"/>
          </w:tcPr>
          <w:p w:rsidR="003F7710" w:rsidRPr="008D300D" w:rsidRDefault="003F7710" w:rsidP="00FF7690">
            <w:pPr>
              <w:tabs>
                <w:tab w:val="left" w:pos="1080"/>
              </w:tabs>
              <w:autoSpaceDE w:val="0"/>
              <w:autoSpaceDN w:val="0"/>
              <w:adjustRightInd w:val="0"/>
            </w:pPr>
            <w:r w:rsidRPr="008D300D">
              <w:t>3</w:t>
            </w:r>
          </w:p>
        </w:tc>
        <w:tc>
          <w:tcPr>
            <w:tcW w:w="1559" w:type="dxa"/>
            <w:shd w:val="clear" w:color="auto" w:fill="auto"/>
          </w:tcPr>
          <w:p w:rsidR="003F7710" w:rsidRPr="008D300D" w:rsidRDefault="003F7710" w:rsidP="00FF7690">
            <w:pPr>
              <w:tabs>
                <w:tab w:val="left" w:pos="1080"/>
              </w:tabs>
              <w:autoSpaceDE w:val="0"/>
              <w:autoSpaceDN w:val="0"/>
              <w:adjustRightInd w:val="0"/>
            </w:pPr>
            <w:r w:rsidRPr="008D300D">
              <w:t>Услуги</w:t>
            </w:r>
          </w:p>
        </w:tc>
        <w:tc>
          <w:tcPr>
            <w:tcW w:w="7087" w:type="dxa"/>
            <w:shd w:val="clear" w:color="auto" w:fill="auto"/>
          </w:tcPr>
          <w:p w:rsidR="003F7710" w:rsidRPr="008D300D" w:rsidRDefault="003F7710" w:rsidP="00B10593">
            <w:pPr>
              <w:numPr>
                <w:ilvl w:val="0"/>
                <w:numId w:val="57"/>
              </w:numPr>
              <w:tabs>
                <w:tab w:val="left" w:pos="1080"/>
              </w:tabs>
              <w:autoSpaceDE w:val="0"/>
              <w:autoSpaceDN w:val="0"/>
              <w:adjustRightInd w:val="0"/>
              <w:spacing w:after="0"/>
            </w:pPr>
            <w:r w:rsidRPr="008D300D">
              <w:t>Аренда;</w:t>
            </w:r>
          </w:p>
          <w:p w:rsidR="003F7710" w:rsidRPr="008D300D" w:rsidRDefault="003F7710" w:rsidP="00B10593">
            <w:pPr>
              <w:numPr>
                <w:ilvl w:val="0"/>
                <w:numId w:val="57"/>
              </w:numPr>
              <w:tabs>
                <w:tab w:val="left" w:pos="1080"/>
              </w:tabs>
              <w:autoSpaceDE w:val="0"/>
              <w:autoSpaceDN w:val="0"/>
              <w:adjustRightInd w:val="0"/>
              <w:spacing w:after="0"/>
            </w:pPr>
            <w:r w:rsidRPr="008D300D">
              <w:t>Бытовые услуги;</w:t>
            </w:r>
          </w:p>
          <w:p w:rsidR="003F7710" w:rsidRPr="008D300D" w:rsidRDefault="003F7710" w:rsidP="00B10593">
            <w:pPr>
              <w:numPr>
                <w:ilvl w:val="0"/>
                <w:numId w:val="57"/>
              </w:numPr>
              <w:tabs>
                <w:tab w:val="left" w:pos="1080"/>
              </w:tabs>
              <w:autoSpaceDE w:val="0"/>
              <w:autoSpaceDN w:val="0"/>
              <w:adjustRightInd w:val="0"/>
              <w:spacing w:after="0"/>
            </w:pPr>
            <w:r w:rsidRPr="008D300D">
              <w:t>Информационные технологии;</w:t>
            </w:r>
          </w:p>
          <w:p w:rsidR="003F7710" w:rsidRPr="008D300D" w:rsidRDefault="003F7710" w:rsidP="00B10593">
            <w:pPr>
              <w:numPr>
                <w:ilvl w:val="0"/>
                <w:numId w:val="57"/>
              </w:numPr>
              <w:tabs>
                <w:tab w:val="left" w:pos="1080"/>
              </w:tabs>
              <w:autoSpaceDE w:val="0"/>
              <w:autoSpaceDN w:val="0"/>
              <w:adjustRightInd w:val="0"/>
              <w:spacing w:after="0"/>
            </w:pPr>
            <w:r w:rsidRPr="008D300D">
              <w:t>Медицинские;</w:t>
            </w:r>
          </w:p>
          <w:p w:rsidR="003F7710" w:rsidRPr="008D300D" w:rsidRDefault="003F7710" w:rsidP="00B10593">
            <w:pPr>
              <w:numPr>
                <w:ilvl w:val="0"/>
                <w:numId w:val="57"/>
              </w:numPr>
              <w:tabs>
                <w:tab w:val="left" w:pos="1080"/>
              </w:tabs>
              <w:autoSpaceDE w:val="0"/>
              <w:autoSpaceDN w:val="0"/>
              <w:adjustRightInd w:val="0"/>
              <w:spacing w:after="0"/>
            </w:pPr>
            <w:r w:rsidRPr="008D300D">
              <w:t>Охранные, противопожарные услуги;</w:t>
            </w:r>
          </w:p>
          <w:p w:rsidR="003F7710" w:rsidRPr="008D300D" w:rsidRDefault="003F7710" w:rsidP="00B10593">
            <w:pPr>
              <w:numPr>
                <w:ilvl w:val="0"/>
                <w:numId w:val="57"/>
              </w:numPr>
              <w:tabs>
                <w:tab w:val="left" w:pos="1080"/>
              </w:tabs>
              <w:autoSpaceDE w:val="0"/>
              <w:autoSpaceDN w:val="0"/>
              <w:adjustRightInd w:val="0"/>
              <w:spacing w:after="0"/>
            </w:pPr>
            <w:r w:rsidRPr="008D300D">
              <w:t>Питание;</w:t>
            </w:r>
          </w:p>
          <w:p w:rsidR="003F7710" w:rsidRPr="008D300D" w:rsidRDefault="003F7710" w:rsidP="00B10593">
            <w:pPr>
              <w:numPr>
                <w:ilvl w:val="0"/>
                <w:numId w:val="57"/>
              </w:numPr>
              <w:tabs>
                <w:tab w:val="left" w:pos="1080"/>
              </w:tabs>
              <w:autoSpaceDE w:val="0"/>
              <w:autoSpaceDN w:val="0"/>
              <w:adjustRightInd w:val="0"/>
              <w:spacing w:after="0"/>
            </w:pPr>
            <w:r w:rsidRPr="008D300D">
              <w:t>Представительские услуги, проведение культурно-массовых мероприятий;</w:t>
            </w:r>
          </w:p>
          <w:p w:rsidR="003F7710" w:rsidRPr="008D300D" w:rsidRDefault="003F7710" w:rsidP="00B10593">
            <w:pPr>
              <w:numPr>
                <w:ilvl w:val="0"/>
                <w:numId w:val="57"/>
              </w:numPr>
              <w:tabs>
                <w:tab w:val="left" w:pos="1080"/>
              </w:tabs>
              <w:autoSpaceDE w:val="0"/>
              <w:autoSpaceDN w:val="0"/>
              <w:adjustRightInd w:val="0"/>
              <w:spacing w:after="0"/>
            </w:pPr>
            <w:r w:rsidRPr="008D300D">
              <w:t>Ремонт и обслуживание техники;</w:t>
            </w:r>
          </w:p>
          <w:p w:rsidR="003F7710" w:rsidRPr="008D300D" w:rsidRDefault="003F7710" w:rsidP="00B10593">
            <w:pPr>
              <w:numPr>
                <w:ilvl w:val="0"/>
                <w:numId w:val="57"/>
              </w:numPr>
              <w:tabs>
                <w:tab w:val="left" w:pos="1080"/>
              </w:tabs>
              <w:autoSpaceDE w:val="0"/>
              <w:autoSpaceDN w:val="0"/>
              <w:adjustRightInd w:val="0"/>
              <w:spacing w:after="0"/>
            </w:pPr>
            <w:r w:rsidRPr="008D300D">
              <w:t>Страхование;</w:t>
            </w:r>
          </w:p>
          <w:p w:rsidR="003F7710" w:rsidRPr="008D300D" w:rsidRDefault="003F7710" w:rsidP="00B10593">
            <w:pPr>
              <w:numPr>
                <w:ilvl w:val="0"/>
                <w:numId w:val="57"/>
              </w:numPr>
              <w:tabs>
                <w:tab w:val="left" w:pos="1080"/>
              </w:tabs>
              <w:autoSpaceDE w:val="0"/>
              <w:autoSpaceDN w:val="0"/>
              <w:adjustRightInd w:val="0"/>
              <w:spacing w:after="0"/>
            </w:pPr>
            <w:r w:rsidRPr="008D300D">
              <w:t>Транспорт;</w:t>
            </w:r>
          </w:p>
          <w:p w:rsidR="003F7710" w:rsidRPr="008D300D" w:rsidRDefault="003F7710" w:rsidP="00B10593">
            <w:pPr>
              <w:numPr>
                <w:ilvl w:val="0"/>
                <w:numId w:val="57"/>
              </w:numPr>
              <w:tabs>
                <w:tab w:val="left" w:pos="1080"/>
              </w:tabs>
              <w:autoSpaceDE w:val="0"/>
              <w:autoSpaceDN w:val="0"/>
              <w:adjustRightInd w:val="0"/>
              <w:spacing w:after="0"/>
            </w:pPr>
            <w:r w:rsidRPr="008D300D">
              <w:t>Прочие.</w:t>
            </w:r>
          </w:p>
        </w:tc>
      </w:tr>
    </w:tbl>
    <w:p w:rsidR="003F7710" w:rsidRPr="008D300D" w:rsidRDefault="003F7710" w:rsidP="00B04479">
      <w:pPr>
        <w:numPr>
          <w:ilvl w:val="2"/>
          <w:numId w:val="65"/>
        </w:numPr>
        <w:spacing w:after="0"/>
        <w:ind w:left="0" w:firstLine="709"/>
        <w:jc w:val="center"/>
        <w:rPr>
          <w:b/>
        </w:rPr>
      </w:pPr>
      <w:r w:rsidRPr="008D300D">
        <w:rPr>
          <w:b/>
        </w:rPr>
        <w:t>Процесс подготовки и проведения малой закупки</w:t>
      </w:r>
    </w:p>
    <w:p w:rsidR="003F7710" w:rsidRPr="008D300D" w:rsidRDefault="003F7710" w:rsidP="00B04479">
      <w:pPr>
        <w:numPr>
          <w:ilvl w:val="0"/>
          <w:numId w:val="64"/>
        </w:numPr>
        <w:spacing w:after="0"/>
        <w:ind w:left="0" w:firstLine="709"/>
      </w:pPr>
      <w:r w:rsidRPr="008D300D">
        <w:t xml:space="preserve">Формирование заказчиком на основе плана-графика (сформированного в </w:t>
      </w:r>
      <w:r w:rsidR="00B552D0">
        <w:t>Информационной системе</w:t>
      </w:r>
      <w:r w:rsidRPr="008D300D">
        <w:t xml:space="preserve">) извещения о проведении малой закупки с возможностью прикрепления файлов; </w:t>
      </w:r>
    </w:p>
    <w:p w:rsidR="003F7710" w:rsidRPr="008D300D" w:rsidRDefault="003F7710" w:rsidP="00B04479">
      <w:pPr>
        <w:numPr>
          <w:ilvl w:val="0"/>
          <w:numId w:val="64"/>
        </w:numPr>
        <w:spacing w:after="0"/>
        <w:ind w:left="0" w:firstLine="709"/>
      </w:pPr>
      <w:r w:rsidRPr="008D300D">
        <w:t>Публикация извещения о проведении малой закупки;</w:t>
      </w:r>
    </w:p>
    <w:p w:rsidR="003F7710" w:rsidRPr="008D300D" w:rsidRDefault="003F7710" w:rsidP="00B04479">
      <w:pPr>
        <w:numPr>
          <w:ilvl w:val="0"/>
          <w:numId w:val="64"/>
        </w:numPr>
        <w:spacing w:after="0"/>
        <w:ind w:left="0" w:firstLine="709"/>
      </w:pPr>
      <w:r w:rsidRPr="008D300D">
        <w:t>Уведомление участников закупки по электронной почте о публикации извещения о проведении закупки по выбранным категориям;</w:t>
      </w:r>
    </w:p>
    <w:p w:rsidR="003F7710" w:rsidRPr="008D300D" w:rsidRDefault="003F7710" w:rsidP="00B04479">
      <w:pPr>
        <w:numPr>
          <w:ilvl w:val="0"/>
          <w:numId w:val="64"/>
        </w:numPr>
        <w:spacing w:after="0"/>
        <w:ind w:left="0" w:firstLine="709"/>
      </w:pPr>
      <w:r w:rsidRPr="008D300D">
        <w:t>Отмена закупки (Извещение об отмене с уведомление участников);</w:t>
      </w:r>
    </w:p>
    <w:p w:rsidR="003F7710" w:rsidRPr="008D300D" w:rsidRDefault="003F7710" w:rsidP="00B04479">
      <w:pPr>
        <w:numPr>
          <w:ilvl w:val="0"/>
          <w:numId w:val="64"/>
        </w:numPr>
        <w:tabs>
          <w:tab w:val="num" w:pos="426"/>
        </w:tabs>
        <w:spacing w:after="0"/>
        <w:ind w:left="0" w:firstLine="709"/>
      </w:pPr>
      <w:r w:rsidRPr="008D300D">
        <w:t>Приём заявок участников закупки;</w:t>
      </w:r>
    </w:p>
    <w:p w:rsidR="003F7710" w:rsidRPr="008D300D" w:rsidRDefault="003F7710" w:rsidP="00B04479">
      <w:pPr>
        <w:numPr>
          <w:ilvl w:val="0"/>
          <w:numId w:val="64"/>
        </w:numPr>
        <w:spacing w:after="0"/>
        <w:ind w:left="0" w:firstLine="709"/>
      </w:pPr>
      <w:r w:rsidRPr="008D300D">
        <w:t>Подача, изменение и отзыв заявок на участие в малой закупке;</w:t>
      </w:r>
    </w:p>
    <w:p w:rsidR="003F7710" w:rsidRPr="008D300D" w:rsidRDefault="003F7710" w:rsidP="00B04479">
      <w:pPr>
        <w:numPr>
          <w:ilvl w:val="0"/>
          <w:numId w:val="64"/>
        </w:numPr>
        <w:tabs>
          <w:tab w:val="num" w:pos="426"/>
        </w:tabs>
        <w:spacing w:after="0"/>
        <w:ind w:left="0" w:firstLine="709"/>
      </w:pPr>
      <w:r w:rsidRPr="008D300D">
        <w:t xml:space="preserve">Открытие доступа заказчикам к заявкам участников закупки, по окончанию срока подачи заявок; </w:t>
      </w:r>
    </w:p>
    <w:p w:rsidR="003F7710" w:rsidRPr="008D300D" w:rsidRDefault="003F7710" w:rsidP="00B04479">
      <w:pPr>
        <w:numPr>
          <w:ilvl w:val="0"/>
          <w:numId w:val="64"/>
        </w:numPr>
        <w:tabs>
          <w:tab w:val="num" w:pos="426"/>
        </w:tabs>
        <w:spacing w:after="0"/>
        <w:ind w:left="0" w:firstLine="709"/>
      </w:pPr>
      <w:r w:rsidRPr="008D300D">
        <w:t xml:space="preserve">Рассмотрение заявок участников закупки; </w:t>
      </w:r>
    </w:p>
    <w:p w:rsidR="003F7710" w:rsidRPr="008D300D" w:rsidRDefault="003F7710" w:rsidP="00B04479">
      <w:pPr>
        <w:numPr>
          <w:ilvl w:val="0"/>
          <w:numId w:val="64"/>
        </w:numPr>
        <w:tabs>
          <w:tab w:val="num" w:pos="284"/>
        </w:tabs>
        <w:spacing w:after="0"/>
        <w:ind w:left="0" w:firstLine="709"/>
      </w:pPr>
      <w:r w:rsidRPr="008D300D">
        <w:t>Согласование с главным распорядителем бюджетных средств (далее  - ГРБС) выбранной заказчиком заявки участника (только в случае выбора заявки с предложением о цене выше минимальной);</w:t>
      </w:r>
    </w:p>
    <w:p w:rsidR="003F7710" w:rsidRPr="008D300D" w:rsidRDefault="003F7710" w:rsidP="00B04479">
      <w:pPr>
        <w:numPr>
          <w:ilvl w:val="0"/>
          <w:numId w:val="64"/>
        </w:numPr>
        <w:tabs>
          <w:tab w:val="num" w:pos="142"/>
          <w:tab w:val="num" w:pos="284"/>
        </w:tabs>
        <w:spacing w:after="0"/>
        <w:ind w:left="0" w:firstLine="709"/>
      </w:pPr>
      <w:r w:rsidRPr="008D300D">
        <w:t>Обеспечение автоматического формирования печатных форм протоколов без дополнительного ввода информации в экранные формы.</w:t>
      </w:r>
    </w:p>
    <w:p w:rsidR="003F7710" w:rsidRPr="008D300D" w:rsidRDefault="003F7710" w:rsidP="00B04479">
      <w:pPr>
        <w:numPr>
          <w:ilvl w:val="0"/>
          <w:numId w:val="64"/>
        </w:numPr>
        <w:spacing w:after="0"/>
        <w:ind w:left="0" w:firstLine="709"/>
      </w:pPr>
      <w:r w:rsidRPr="008D300D">
        <w:t>Генерация протоколов средствами модуля.</w:t>
      </w:r>
    </w:p>
    <w:p w:rsidR="003F7710" w:rsidRPr="008D300D" w:rsidRDefault="003F7710" w:rsidP="00B04479">
      <w:pPr>
        <w:numPr>
          <w:ilvl w:val="0"/>
          <w:numId w:val="64"/>
        </w:numPr>
        <w:tabs>
          <w:tab w:val="num" w:pos="142"/>
          <w:tab w:val="num" w:pos="284"/>
        </w:tabs>
        <w:spacing w:after="0"/>
        <w:ind w:left="0" w:firstLine="709"/>
      </w:pPr>
      <w:r w:rsidRPr="008D300D">
        <w:t>Возможность публикация протоколов в гостевой зоне по результатам проведения закупки;</w:t>
      </w:r>
    </w:p>
    <w:p w:rsidR="003F7710" w:rsidRPr="008D300D" w:rsidRDefault="00B552D0" w:rsidP="00B04479">
      <w:pPr>
        <w:numPr>
          <w:ilvl w:val="0"/>
          <w:numId w:val="64"/>
        </w:numPr>
        <w:tabs>
          <w:tab w:val="num" w:pos="142"/>
          <w:tab w:val="num" w:pos="284"/>
        </w:tabs>
        <w:spacing w:after="0"/>
        <w:ind w:left="0" w:firstLine="709"/>
      </w:pPr>
      <w:r>
        <w:t xml:space="preserve">Заключение договора </w:t>
      </w:r>
      <w:r w:rsidR="003F7710" w:rsidRPr="008D300D">
        <w:t>по итогам проведения закупки;</w:t>
      </w:r>
    </w:p>
    <w:p w:rsidR="003F7710" w:rsidRPr="008D300D" w:rsidRDefault="003F7710" w:rsidP="00B04479">
      <w:pPr>
        <w:numPr>
          <w:ilvl w:val="0"/>
          <w:numId w:val="64"/>
        </w:numPr>
        <w:tabs>
          <w:tab w:val="num" w:pos="142"/>
          <w:tab w:val="num" w:pos="284"/>
        </w:tabs>
        <w:spacing w:after="0"/>
        <w:ind w:left="0" w:firstLine="709"/>
      </w:pPr>
      <w:r w:rsidRPr="008D300D">
        <w:t>Внесение сведений о заключении контракта;</w:t>
      </w:r>
    </w:p>
    <w:p w:rsidR="003F7710" w:rsidRPr="008D300D" w:rsidRDefault="003F7710" w:rsidP="00B04479">
      <w:pPr>
        <w:numPr>
          <w:ilvl w:val="0"/>
          <w:numId w:val="64"/>
        </w:numPr>
        <w:tabs>
          <w:tab w:val="num" w:pos="142"/>
          <w:tab w:val="num" w:pos="284"/>
        </w:tabs>
        <w:spacing w:after="0"/>
        <w:ind w:left="0" w:firstLine="709"/>
      </w:pPr>
      <w:r w:rsidRPr="008D300D">
        <w:t>Обеспечение автоматической передачи сведений в реестр малых закупок;</w:t>
      </w:r>
    </w:p>
    <w:p w:rsidR="003F7710" w:rsidRPr="008D300D" w:rsidRDefault="003F7710" w:rsidP="00B04479">
      <w:pPr>
        <w:numPr>
          <w:ilvl w:val="0"/>
          <w:numId w:val="64"/>
        </w:numPr>
        <w:spacing w:after="0"/>
        <w:ind w:left="0" w:firstLine="709"/>
      </w:pPr>
      <w:r w:rsidRPr="008D300D">
        <w:t xml:space="preserve">Формирование заявки бюджетополучателя на основании проведенной закупки и интеграции в </w:t>
      </w:r>
      <w:r w:rsidR="00B552D0">
        <w:t>ПК «Бюджет-СМАРТ»</w:t>
      </w:r>
      <w:r w:rsidRPr="008D300D">
        <w:t xml:space="preserve"> для последующего финансирования.</w:t>
      </w:r>
    </w:p>
    <w:p w:rsidR="003F7710" w:rsidRPr="008D300D" w:rsidRDefault="003F7710" w:rsidP="003F7710">
      <w:pPr>
        <w:tabs>
          <w:tab w:val="num" w:pos="1080"/>
        </w:tabs>
        <w:ind w:firstLine="567"/>
      </w:pPr>
    </w:p>
    <w:p w:rsidR="003F7710" w:rsidRPr="008D300D" w:rsidRDefault="003F7710" w:rsidP="00B10593">
      <w:pPr>
        <w:numPr>
          <w:ilvl w:val="2"/>
          <w:numId w:val="65"/>
        </w:numPr>
        <w:spacing w:after="0"/>
        <w:ind w:left="0" w:firstLine="567"/>
        <w:jc w:val="center"/>
        <w:rPr>
          <w:b/>
        </w:rPr>
      </w:pPr>
      <w:r w:rsidRPr="008D300D">
        <w:rPr>
          <w:b/>
        </w:rPr>
        <w:t>Защита информации и обеспечение легитимности электронного документооборота</w:t>
      </w:r>
    </w:p>
    <w:p w:rsidR="003F7710" w:rsidRPr="008D300D" w:rsidRDefault="003F7710" w:rsidP="00B04479">
      <w:pPr>
        <w:ind w:firstLine="709"/>
        <w:rPr>
          <w:b/>
        </w:rPr>
      </w:pPr>
    </w:p>
    <w:p w:rsidR="003F7710" w:rsidRPr="008D300D" w:rsidRDefault="003F7710" w:rsidP="00B04479">
      <w:pPr>
        <w:numPr>
          <w:ilvl w:val="0"/>
          <w:numId w:val="67"/>
        </w:numPr>
        <w:tabs>
          <w:tab w:val="left" w:pos="284"/>
        </w:tabs>
        <w:spacing w:after="0"/>
        <w:ind w:left="0" w:firstLine="709"/>
      </w:pPr>
      <w:r w:rsidRPr="008D300D">
        <w:t xml:space="preserve">Возможность использования механизма аутентификации пользователей в </w:t>
      </w:r>
      <w:r w:rsidR="00B552D0">
        <w:t>Подс</w:t>
      </w:r>
      <w:r w:rsidRPr="008D300D">
        <w:t xml:space="preserve">истеме по </w:t>
      </w:r>
      <w:r w:rsidR="00B552D0">
        <w:t>сертификату для Заказчиков;</w:t>
      </w:r>
    </w:p>
    <w:p w:rsidR="003F7710" w:rsidRPr="008D300D" w:rsidRDefault="003F7710" w:rsidP="00B04479">
      <w:pPr>
        <w:numPr>
          <w:ilvl w:val="0"/>
          <w:numId w:val="67"/>
        </w:numPr>
        <w:tabs>
          <w:tab w:val="num" w:pos="284"/>
        </w:tabs>
        <w:spacing w:after="0"/>
        <w:ind w:left="0" w:firstLine="709"/>
      </w:pPr>
      <w:r w:rsidRPr="008D300D">
        <w:t xml:space="preserve">Возможность подписания электронных документов, формируемых в </w:t>
      </w:r>
      <w:r w:rsidR="00B552D0">
        <w:t>Подс</w:t>
      </w:r>
      <w:r w:rsidR="00B552D0" w:rsidRPr="008D300D">
        <w:t>истеме</w:t>
      </w:r>
      <w:r w:rsidRPr="008D300D">
        <w:t>.</w:t>
      </w:r>
    </w:p>
    <w:p w:rsidR="003F7710" w:rsidRPr="008D300D" w:rsidRDefault="003F7710" w:rsidP="00B04479">
      <w:pPr>
        <w:numPr>
          <w:ilvl w:val="0"/>
          <w:numId w:val="67"/>
        </w:numPr>
        <w:tabs>
          <w:tab w:val="num" w:pos="284"/>
        </w:tabs>
        <w:spacing w:after="0"/>
        <w:ind w:left="0" w:firstLine="709"/>
      </w:pPr>
      <w:r w:rsidRPr="008D300D">
        <w:t xml:space="preserve">Проверка средствами </w:t>
      </w:r>
      <w:r w:rsidR="00B552D0">
        <w:t>Подсистемы</w:t>
      </w:r>
      <w:r w:rsidRPr="008D300D">
        <w:t xml:space="preserve"> электронных подписей (далее – ЭП) пользователей.</w:t>
      </w:r>
      <w:bookmarkStart w:id="4" w:name="_Toc214972947"/>
    </w:p>
    <w:bookmarkEnd w:id="4"/>
    <w:p w:rsidR="003F7710" w:rsidRPr="008D300D" w:rsidRDefault="003F7710" w:rsidP="00B04479">
      <w:pPr>
        <w:keepNext/>
        <w:tabs>
          <w:tab w:val="left" w:pos="1080"/>
        </w:tabs>
        <w:ind w:firstLine="709"/>
        <w:outlineLvl w:val="1"/>
        <w:rPr>
          <w:b/>
          <w:bCs/>
        </w:rPr>
      </w:pPr>
    </w:p>
    <w:p w:rsidR="003F7710" w:rsidRPr="008D300D" w:rsidRDefault="003F7710" w:rsidP="00B04479">
      <w:pPr>
        <w:keepNext/>
        <w:numPr>
          <w:ilvl w:val="1"/>
          <w:numId w:val="65"/>
        </w:numPr>
        <w:tabs>
          <w:tab w:val="left" w:pos="540"/>
          <w:tab w:val="left" w:pos="1080"/>
        </w:tabs>
        <w:spacing w:after="0"/>
        <w:ind w:left="0" w:firstLine="709"/>
        <w:jc w:val="center"/>
        <w:outlineLvl w:val="1"/>
        <w:rPr>
          <w:b/>
          <w:bCs/>
        </w:rPr>
      </w:pPr>
      <w:bookmarkStart w:id="5" w:name="_Toc214972948"/>
      <w:r w:rsidRPr="008D300D">
        <w:rPr>
          <w:b/>
          <w:bCs/>
        </w:rPr>
        <w:t>Требования к Системе в целом</w:t>
      </w:r>
      <w:bookmarkEnd w:id="5"/>
    </w:p>
    <w:p w:rsidR="003F7710" w:rsidRPr="008D300D" w:rsidRDefault="003F7710" w:rsidP="00B04479">
      <w:pPr>
        <w:keepNext/>
        <w:tabs>
          <w:tab w:val="left" w:pos="540"/>
          <w:tab w:val="left" w:pos="1080"/>
        </w:tabs>
        <w:ind w:firstLine="709"/>
        <w:jc w:val="center"/>
        <w:outlineLvl w:val="1"/>
        <w:rPr>
          <w:b/>
          <w:bCs/>
        </w:rPr>
      </w:pPr>
    </w:p>
    <w:p w:rsidR="003F7710" w:rsidRPr="008D300D" w:rsidRDefault="003F7710" w:rsidP="00B04479">
      <w:pPr>
        <w:keepNext/>
        <w:numPr>
          <w:ilvl w:val="2"/>
          <w:numId w:val="66"/>
        </w:numPr>
        <w:tabs>
          <w:tab w:val="left" w:pos="1080"/>
        </w:tabs>
        <w:spacing w:after="0"/>
        <w:ind w:left="0" w:firstLine="709"/>
        <w:jc w:val="center"/>
        <w:outlineLvl w:val="2"/>
        <w:rPr>
          <w:b/>
        </w:rPr>
      </w:pPr>
      <w:bookmarkStart w:id="6" w:name="_Toc214972950"/>
      <w:r w:rsidRPr="008D300D">
        <w:rPr>
          <w:b/>
        </w:rPr>
        <w:t xml:space="preserve">Требования к интеграции с подсистемой </w:t>
      </w:r>
      <w:bookmarkEnd w:id="6"/>
      <w:r w:rsidR="00B552D0" w:rsidRPr="00B552D0">
        <w:rPr>
          <w:b/>
        </w:rPr>
        <w:t>ПК «Бюджет-СМАРТ»</w:t>
      </w:r>
    </w:p>
    <w:p w:rsidR="003F7710" w:rsidRPr="008D300D" w:rsidRDefault="003F7710" w:rsidP="00B04479">
      <w:pPr>
        <w:shd w:val="clear" w:color="auto" w:fill="FFFFFF"/>
        <w:ind w:firstLine="709"/>
      </w:pPr>
      <w:r w:rsidRPr="008D300D">
        <w:t xml:space="preserve">Должна быть обеспечена связь </w:t>
      </w:r>
      <w:r w:rsidR="00B552D0">
        <w:t>Подсистемы</w:t>
      </w:r>
      <w:r w:rsidRPr="008D300D">
        <w:t xml:space="preserve"> с подсистемой </w:t>
      </w:r>
      <w:r w:rsidR="00B552D0" w:rsidRPr="00B552D0">
        <w:t>ПК «Бюджет-СМАРТ»</w:t>
      </w:r>
      <w:r w:rsidRPr="00B552D0">
        <w:t>,</w:t>
      </w:r>
      <w:r w:rsidRPr="008D300D">
        <w:t xml:space="preserve"> позволяющей контролировать сумму договоров со свободным остатком росписи в разрезе лицевых сч</w:t>
      </w:r>
      <w:r w:rsidR="008F199D">
        <w:t>етов и бюджетной классификации на любом этапе проведения малой закупки.</w:t>
      </w:r>
    </w:p>
    <w:p w:rsidR="003F7710" w:rsidRPr="008D300D" w:rsidRDefault="003F7710" w:rsidP="00B04479">
      <w:pPr>
        <w:shd w:val="clear" w:color="auto" w:fill="FFFFFF"/>
        <w:ind w:firstLine="709"/>
      </w:pPr>
    </w:p>
    <w:p w:rsidR="003F7710" w:rsidRPr="008D300D" w:rsidRDefault="003F7710" w:rsidP="00B04479">
      <w:pPr>
        <w:keepNext/>
        <w:numPr>
          <w:ilvl w:val="2"/>
          <w:numId w:val="66"/>
        </w:numPr>
        <w:tabs>
          <w:tab w:val="left" w:pos="1440"/>
        </w:tabs>
        <w:spacing w:after="0"/>
        <w:ind w:left="0" w:firstLine="709"/>
        <w:jc w:val="center"/>
        <w:outlineLvl w:val="2"/>
        <w:rPr>
          <w:b/>
        </w:rPr>
      </w:pPr>
      <w:bookmarkStart w:id="7" w:name="_Toc214972951"/>
      <w:r w:rsidRPr="008D300D">
        <w:rPr>
          <w:b/>
        </w:rPr>
        <w:t>Требования к архитектуре</w:t>
      </w:r>
      <w:bookmarkEnd w:id="7"/>
    </w:p>
    <w:p w:rsidR="003F7710" w:rsidRPr="008D300D" w:rsidRDefault="00B552D0" w:rsidP="00B04479">
      <w:pPr>
        <w:ind w:firstLine="709"/>
      </w:pPr>
      <w:r>
        <w:t>Подс</w:t>
      </w:r>
      <w:r w:rsidR="003F7710" w:rsidRPr="008D300D">
        <w:t xml:space="preserve">истема должна предусматривать реализацию в трёхуровневой Интернет - серверной архитектуре, содержащей сервер приложений и сервер данных. </w:t>
      </w:r>
    </w:p>
    <w:p w:rsidR="003F7710" w:rsidRPr="008D300D" w:rsidRDefault="003F7710" w:rsidP="00B04479">
      <w:pPr>
        <w:ind w:firstLine="709"/>
      </w:pPr>
      <w:r w:rsidRPr="008D300D">
        <w:t xml:space="preserve">Хранение атрибутивной части документов, учетных данных должно осуществляться с использованием систем управления реляционными базами данных, поддерживаемых </w:t>
      </w:r>
      <w:r w:rsidR="00B552D0">
        <w:t>Подс</w:t>
      </w:r>
      <w:r w:rsidRPr="008D300D">
        <w:t>истемой.</w:t>
      </w:r>
    </w:p>
    <w:p w:rsidR="003F7710" w:rsidRPr="008D300D" w:rsidRDefault="003F7710" w:rsidP="00B04479">
      <w:pPr>
        <w:ind w:firstLine="709"/>
      </w:pPr>
      <w:r w:rsidRPr="008D300D">
        <w:t xml:space="preserve">Доступ пользователей к </w:t>
      </w:r>
      <w:r w:rsidR="00B552D0">
        <w:t>Подс</w:t>
      </w:r>
      <w:r w:rsidRPr="008D300D">
        <w:t xml:space="preserve">истеме должен осуществляться через WEB интерфейс с использованием любых </w:t>
      </w:r>
      <w:proofErr w:type="gramStart"/>
      <w:r w:rsidRPr="008D300D">
        <w:t>Интернет-браузеров</w:t>
      </w:r>
      <w:proofErr w:type="gramEnd"/>
      <w:r w:rsidRPr="008D300D">
        <w:t>.</w:t>
      </w:r>
    </w:p>
    <w:p w:rsidR="003F7710" w:rsidRPr="008D300D" w:rsidRDefault="003F7710" w:rsidP="00B04479">
      <w:pPr>
        <w:ind w:firstLine="709"/>
      </w:pPr>
    </w:p>
    <w:p w:rsidR="003F7710" w:rsidRPr="008D300D" w:rsidRDefault="003F7710" w:rsidP="00B04479">
      <w:pPr>
        <w:keepNext/>
        <w:numPr>
          <w:ilvl w:val="2"/>
          <w:numId w:val="66"/>
        </w:numPr>
        <w:tabs>
          <w:tab w:val="left" w:pos="1260"/>
        </w:tabs>
        <w:spacing w:after="0"/>
        <w:ind w:left="0" w:firstLine="709"/>
        <w:jc w:val="center"/>
        <w:outlineLvl w:val="2"/>
        <w:rPr>
          <w:b/>
        </w:rPr>
      </w:pPr>
      <w:bookmarkStart w:id="8" w:name="_Toc214972952"/>
      <w:r w:rsidRPr="008D300D">
        <w:rPr>
          <w:b/>
        </w:rPr>
        <w:t>Общесистемное программное обеспечение</w:t>
      </w:r>
      <w:bookmarkEnd w:id="8"/>
    </w:p>
    <w:p w:rsidR="003F7710" w:rsidRPr="008D300D" w:rsidRDefault="003F7710" w:rsidP="00B04479">
      <w:pPr>
        <w:ind w:firstLine="709"/>
      </w:pPr>
      <w:r w:rsidRPr="008D300D">
        <w:t xml:space="preserve">Платформа Системы должна иметь возможность функционировать на операционной системе </w:t>
      </w:r>
      <w:proofErr w:type="spellStart"/>
      <w:r w:rsidRPr="008D300D">
        <w:t>Windows</w:t>
      </w:r>
      <w:proofErr w:type="spellEnd"/>
      <w:r w:rsidRPr="008D300D">
        <w:t xml:space="preserve"> </w:t>
      </w:r>
      <w:r w:rsidRPr="008D300D">
        <w:rPr>
          <w:lang w:val="en-US"/>
        </w:rPr>
        <w:t>Server</w:t>
      </w:r>
      <w:r w:rsidRPr="008D300D">
        <w:t xml:space="preserve"> 2008 и выше.</w:t>
      </w:r>
    </w:p>
    <w:p w:rsidR="003F7710" w:rsidRPr="008D300D" w:rsidRDefault="003F7710" w:rsidP="00B04479">
      <w:pPr>
        <w:ind w:firstLine="709"/>
      </w:pPr>
    </w:p>
    <w:p w:rsidR="003F7710" w:rsidRPr="008D300D" w:rsidRDefault="003F7710" w:rsidP="00B04479">
      <w:pPr>
        <w:keepNext/>
        <w:numPr>
          <w:ilvl w:val="2"/>
          <w:numId w:val="66"/>
        </w:numPr>
        <w:tabs>
          <w:tab w:val="left" w:pos="1620"/>
        </w:tabs>
        <w:spacing w:after="0"/>
        <w:ind w:left="0" w:firstLine="709"/>
        <w:jc w:val="center"/>
        <w:outlineLvl w:val="2"/>
        <w:rPr>
          <w:b/>
        </w:rPr>
      </w:pPr>
      <w:bookmarkStart w:id="9" w:name="_Toc214972953"/>
      <w:r w:rsidRPr="008D300D">
        <w:rPr>
          <w:b/>
        </w:rPr>
        <w:t>Требование к использованию технологий</w:t>
      </w:r>
      <w:bookmarkEnd w:id="9"/>
    </w:p>
    <w:p w:rsidR="003F7710" w:rsidRPr="008D300D" w:rsidRDefault="003F7710" w:rsidP="00B04479">
      <w:pPr>
        <w:ind w:firstLine="709"/>
      </w:pPr>
      <w:r w:rsidRPr="008D300D">
        <w:t xml:space="preserve">Функционирование </w:t>
      </w:r>
      <w:r w:rsidR="00B552D0">
        <w:t>Подс</w:t>
      </w:r>
      <w:r w:rsidRPr="008D300D">
        <w:t xml:space="preserve">истемы должно осуществляться с использованием технологий </w:t>
      </w:r>
      <w:proofErr w:type="spellStart"/>
      <w:r w:rsidRPr="008D300D">
        <w:rPr>
          <w:bCs/>
        </w:rPr>
        <w:t>Microsoft</w:t>
      </w:r>
      <w:proofErr w:type="spellEnd"/>
      <w:r w:rsidRPr="008D300D">
        <w:rPr>
          <w:bCs/>
        </w:rPr>
        <w:t xml:space="preserve"> </w:t>
      </w:r>
      <w:r w:rsidRPr="008D300D">
        <w:rPr>
          <w:bCs/>
          <w:lang w:val="en-US"/>
        </w:rPr>
        <w:t>ASP</w:t>
      </w:r>
      <w:r w:rsidRPr="008D300D">
        <w:rPr>
          <w:bCs/>
        </w:rPr>
        <w:t>.NET</w:t>
      </w:r>
      <w:r w:rsidRPr="008D300D">
        <w:t xml:space="preserve">, либо </w:t>
      </w:r>
      <w:r w:rsidRPr="008D300D">
        <w:rPr>
          <w:lang w:val="en-US"/>
        </w:rPr>
        <w:t>JEE</w:t>
      </w:r>
      <w:r w:rsidRPr="008D300D">
        <w:t xml:space="preserve"> (</w:t>
      </w:r>
      <w:r w:rsidRPr="008D300D">
        <w:rPr>
          <w:lang w:val="en-US"/>
        </w:rPr>
        <w:t>Java</w:t>
      </w:r>
      <w:r w:rsidRPr="008D300D">
        <w:t xml:space="preserve"> </w:t>
      </w:r>
      <w:r w:rsidRPr="008D300D">
        <w:rPr>
          <w:lang w:val="en-US"/>
        </w:rPr>
        <w:t>Enterprise</w:t>
      </w:r>
      <w:r w:rsidRPr="008D300D">
        <w:t xml:space="preserve"> </w:t>
      </w:r>
      <w:r w:rsidRPr="008D300D">
        <w:rPr>
          <w:lang w:val="en-US"/>
        </w:rPr>
        <w:t>Edition</w:t>
      </w:r>
      <w:r w:rsidRPr="008D300D">
        <w:t>)</w:t>
      </w:r>
      <w:r w:rsidRPr="008D300D">
        <w:rPr>
          <w:bCs/>
        </w:rPr>
        <w:t xml:space="preserve">. Интеграция с </w:t>
      </w:r>
      <w:proofErr w:type="spellStart"/>
      <w:r w:rsidRPr="008D300D">
        <w:t>КриптоПро</w:t>
      </w:r>
      <w:proofErr w:type="spellEnd"/>
      <w:r w:rsidRPr="008D300D">
        <w:t xml:space="preserve"> должна осуществляться в расширенном варианте с использованием Службы штампов времени и Службы актуальных статусов сертификатов.</w:t>
      </w:r>
    </w:p>
    <w:p w:rsidR="003F7710" w:rsidRPr="008D300D" w:rsidRDefault="003F7710" w:rsidP="00B04479">
      <w:pPr>
        <w:ind w:firstLine="709"/>
      </w:pPr>
    </w:p>
    <w:p w:rsidR="003F7710" w:rsidRPr="008D300D" w:rsidRDefault="003F7710" w:rsidP="00B04479">
      <w:pPr>
        <w:keepNext/>
        <w:numPr>
          <w:ilvl w:val="1"/>
          <w:numId w:val="66"/>
        </w:numPr>
        <w:spacing w:after="0"/>
        <w:ind w:left="0" w:firstLine="709"/>
        <w:jc w:val="center"/>
        <w:outlineLvl w:val="1"/>
        <w:rPr>
          <w:b/>
          <w:bCs/>
        </w:rPr>
      </w:pPr>
      <w:bookmarkStart w:id="10" w:name="_Toc214972954"/>
      <w:r w:rsidRPr="008D300D">
        <w:rPr>
          <w:b/>
          <w:bCs/>
        </w:rPr>
        <w:t xml:space="preserve">Требования к надежности </w:t>
      </w:r>
      <w:r w:rsidR="00B552D0">
        <w:rPr>
          <w:b/>
          <w:bCs/>
        </w:rPr>
        <w:t>Подс</w:t>
      </w:r>
      <w:r w:rsidRPr="008D300D">
        <w:rPr>
          <w:b/>
          <w:bCs/>
        </w:rPr>
        <w:t>истемы</w:t>
      </w:r>
      <w:bookmarkEnd w:id="10"/>
    </w:p>
    <w:p w:rsidR="003F7710" w:rsidRPr="008D300D" w:rsidRDefault="00B552D0" w:rsidP="00B04479">
      <w:pPr>
        <w:ind w:firstLine="709"/>
      </w:pPr>
      <w:r>
        <w:t>Подс</w:t>
      </w:r>
      <w:r w:rsidR="003F7710" w:rsidRPr="008D300D">
        <w:t>истема должна обеспечивать возможность круглосуточного использования.</w:t>
      </w:r>
    </w:p>
    <w:p w:rsidR="003F7710" w:rsidRPr="008D300D" w:rsidRDefault="00B552D0" w:rsidP="00B04479">
      <w:pPr>
        <w:ind w:firstLine="709"/>
      </w:pPr>
      <w:r>
        <w:t>Подс</w:t>
      </w:r>
      <w:r w:rsidRPr="008D300D">
        <w:t>истема</w:t>
      </w:r>
      <w:r w:rsidR="003F7710" w:rsidRPr="008D300D">
        <w:t xml:space="preserve"> должна предусматривать возможность устойчивого функционирования при появлении сбоев, то есть возможность конфигурации для работы кластера из двух и более географически-распределенных узлов. При этом выход из строя некритического количества узлов не должен сказываться на общей функциональности </w:t>
      </w:r>
      <w:r>
        <w:t>Подсистемы</w:t>
      </w:r>
      <w:r w:rsidR="003F7710" w:rsidRPr="008D300D">
        <w:t>.</w:t>
      </w:r>
    </w:p>
    <w:p w:rsidR="003F7710" w:rsidRPr="008D300D" w:rsidRDefault="003F7710" w:rsidP="00B04479">
      <w:pPr>
        <w:ind w:firstLine="709"/>
      </w:pPr>
      <w:r w:rsidRPr="008D300D">
        <w:t xml:space="preserve">Выход из строя рабочего места пользователя или получение несанкционированного доступа к нему не должен сказываться на функционировании серверной части </w:t>
      </w:r>
      <w:r w:rsidR="00035042">
        <w:t>Подсистемы</w:t>
      </w:r>
      <w:r w:rsidRPr="008D300D">
        <w:t xml:space="preserve">, а сбой сервера приложений не должен влиять на состояние данных </w:t>
      </w:r>
      <w:r w:rsidR="00035042">
        <w:t>Подсистемы</w:t>
      </w:r>
      <w:r w:rsidRPr="008D300D">
        <w:t>.</w:t>
      </w:r>
    </w:p>
    <w:p w:rsidR="003F7710" w:rsidRPr="008D300D" w:rsidRDefault="00035042" w:rsidP="00B04479">
      <w:pPr>
        <w:ind w:firstLine="709"/>
      </w:pPr>
      <w:r>
        <w:t>Подс</w:t>
      </w:r>
      <w:r w:rsidRPr="008D300D">
        <w:t>истема</w:t>
      </w:r>
      <w:r w:rsidR="003F7710" w:rsidRPr="008D300D">
        <w:t xml:space="preserve"> должна иметь возможность резервного копирования и восстановления без остановки функционирования </w:t>
      </w:r>
      <w:r>
        <w:t>Подсистемы</w:t>
      </w:r>
      <w:r w:rsidR="003F7710" w:rsidRPr="008D300D">
        <w:t xml:space="preserve">. </w:t>
      </w:r>
    </w:p>
    <w:p w:rsidR="003F7710" w:rsidRPr="008D300D" w:rsidRDefault="003F7710" w:rsidP="00B04479">
      <w:pPr>
        <w:ind w:firstLine="709"/>
      </w:pPr>
      <w:r w:rsidRPr="008D300D">
        <w:lastRenderedPageBreak/>
        <w:t xml:space="preserve">Резервное копирование должно осуществляться на различные носители длительного хранения, в том числе в дискретном виде, то есть общий объем резервной копии может быть распределен между двумя или более носителями меньшего объема. Система резервного копирования должна быть планируемой и иметь собственную базу данных. </w:t>
      </w:r>
    </w:p>
    <w:p w:rsidR="003F7710" w:rsidRPr="008D300D" w:rsidRDefault="003F7710" w:rsidP="00B04479">
      <w:pPr>
        <w:ind w:firstLine="709"/>
        <w:rPr>
          <w:b/>
        </w:rPr>
      </w:pPr>
    </w:p>
    <w:p w:rsidR="003F7710" w:rsidRPr="008D300D" w:rsidRDefault="003F7710" w:rsidP="00B04479">
      <w:pPr>
        <w:keepNext/>
        <w:numPr>
          <w:ilvl w:val="1"/>
          <w:numId w:val="66"/>
        </w:numPr>
        <w:spacing w:after="0"/>
        <w:ind w:left="0" w:firstLine="709"/>
        <w:jc w:val="center"/>
        <w:outlineLvl w:val="1"/>
        <w:rPr>
          <w:b/>
          <w:bCs/>
        </w:rPr>
      </w:pPr>
      <w:bookmarkStart w:id="11" w:name="_Toc214972955"/>
      <w:r w:rsidRPr="008D300D">
        <w:rPr>
          <w:b/>
          <w:bCs/>
        </w:rPr>
        <w:t>Требования к эргономике и технической эстетике</w:t>
      </w:r>
      <w:bookmarkEnd w:id="11"/>
    </w:p>
    <w:p w:rsidR="003F7710" w:rsidRPr="008D300D" w:rsidRDefault="00035042" w:rsidP="00B04479">
      <w:pPr>
        <w:ind w:firstLine="709"/>
      </w:pPr>
      <w:r>
        <w:t>Подс</w:t>
      </w:r>
      <w:r w:rsidRPr="008D300D">
        <w:t>истема</w:t>
      </w:r>
      <w:r>
        <w:t xml:space="preserve"> долж</w:t>
      </w:r>
      <w:r w:rsidR="003F7710" w:rsidRPr="008D300D">
        <w:t>н</w:t>
      </w:r>
      <w:r>
        <w:t>а</w:t>
      </w:r>
      <w:r w:rsidR="003F7710" w:rsidRPr="008D300D">
        <w:t xml:space="preserve"> иметь унифицированный, единый пользовательский интерфейс по всем функциональным компонентам </w:t>
      </w:r>
      <w:r>
        <w:t>Подсистемы</w:t>
      </w:r>
      <w:r w:rsidR="003F7710" w:rsidRPr="008D300D">
        <w:t>.</w:t>
      </w:r>
    </w:p>
    <w:p w:rsidR="003F7710" w:rsidRPr="008D300D" w:rsidRDefault="00035042" w:rsidP="00B04479">
      <w:pPr>
        <w:ind w:firstLine="709"/>
      </w:pPr>
      <w:r>
        <w:t>Подс</w:t>
      </w:r>
      <w:r w:rsidRPr="008D300D">
        <w:t>истема</w:t>
      </w:r>
      <w:r w:rsidR="003F7710" w:rsidRPr="008D300D">
        <w:t xml:space="preserve"> должна позволять пользователю производить настройки выводимых данных в рамках, определяемых создателями </w:t>
      </w:r>
      <w:r>
        <w:t>Подсистемы</w:t>
      </w:r>
      <w:r w:rsidR="003F7710" w:rsidRPr="008D300D">
        <w:t>.</w:t>
      </w:r>
    </w:p>
    <w:p w:rsidR="003F7710" w:rsidRPr="008D300D" w:rsidRDefault="003F7710" w:rsidP="00B04479">
      <w:pPr>
        <w:ind w:firstLine="709"/>
      </w:pPr>
      <w:r w:rsidRPr="008D300D">
        <w:t>Необходимые для заполнения поля экранных форм  должны быть выделены (цветом, рамкой или иным способом).</w:t>
      </w:r>
    </w:p>
    <w:p w:rsidR="003F7710" w:rsidRPr="008D300D" w:rsidRDefault="003F7710" w:rsidP="00B04479">
      <w:pPr>
        <w:ind w:firstLine="709"/>
      </w:pPr>
      <w:r w:rsidRPr="008D300D">
        <w:t>Должна быть предусмотрена возможность получения пользователем контекстной справки или подсказки.</w:t>
      </w:r>
    </w:p>
    <w:p w:rsidR="003F7710" w:rsidRPr="008D300D" w:rsidRDefault="003F7710" w:rsidP="00B04479">
      <w:pPr>
        <w:ind w:firstLine="709"/>
      </w:pPr>
      <w:r w:rsidRPr="008D300D">
        <w:t xml:space="preserve">Пиктограммы, присутствующие на рабочих экранах, должны в обязательном порядке быть снабжены надписями, поясняющими их назначение. Графическое отображение пиктограмм должно быть интуитивно понятным. </w:t>
      </w:r>
    </w:p>
    <w:p w:rsidR="003F7710" w:rsidRPr="008D300D" w:rsidRDefault="003F7710" w:rsidP="00B04479">
      <w:pPr>
        <w:ind w:firstLine="709"/>
      </w:pPr>
      <w:r w:rsidRPr="008D300D">
        <w:t xml:space="preserve">Пользователи должны получать доступ только к тем функциям </w:t>
      </w:r>
      <w:r w:rsidR="00035042">
        <w:t>Подсистемы</w:t>
      </w:r>
      <w:r w:rsidRPr="008D300D">
        <w:t>, которые назначены для данной группы пользователей в силу особенностей бизнес-процессов и конкретных ролей пользователей.</w:t>
      </w:r>
    </w:p>
    <w:p w:rsidR="003F7710" w:rsidRPr="008D300D" w:rsidRDefault="003F7710" w:rsidP="00B04479">
      <w:pPr>
        <w:ind w:firstLine="709"/>
        <w:rPr>
          <w:b/>
        </w:rPr>
      </w:pPr>
    </w:p>
    <w:p w:rsidR="003F7710" w:rsidRPr="008D300D" w:rsidRDefault="003F7710" w:rsidP="00B04479">
      <w:pPr>
        <w:keepNext/>
        <w:numPr>
          <w:ilvl w:val="1"/>
          <w:numId w:val="66"/>
        </w:numPr>
        <w:spacing w:after="0"/>
        <w:ind w:left="0" w:firstLine="709"/>
        <w:jc w:val="center"/>
        <w:outlineLvl w:val="1"/>
        <w:rPr>
          <w:b/>
          <w:bCs/>
        </w:rPr>
      </w:pPr>
      <w:bookmarkStart w:id="12" w:name="_Toc214972956"/>
      <w:r w:rsidRPr="008D300D">
        <w:rPr>
          <w:b/>
          <w:bCs/>
        </w:rPr>
        <w:t>Требования к защите информации от несанкционированного доступа</w:t>
      </w:r>
      <w:bookmarkEnd w:id="12"/>
    </w:p>
    <w:p w:rsidR="003F7710" w:rsidRPr="008D300D" w:rsidRDefault="003F7710" w:rsidP="00B04479">
      <w:pPr>
        <w:ind w:firstLine="709"/>
      </w:pPr>
      <w:r w:rsidRPr="008D300D">
        <w:t xml:space="preserve">Механизмы безопасности </w:t>
      </w:r>
      <w:r w:rsidR="00035042">
        <w:t>Подсистемы</w:t>
      </w:r>
      <w:r w:rsidRPr="008D300D">
        <w:t xml:space="preserve"> должны быть реализованы с использованием существующих стандартов и протоколов.</w:t>
      </w:r>
    </w:p>
    <w:p w:rsidR="003F7710" w:rsidRPr="008D300D" w:rsidRDefault="003F7710" w:rsidP="00B04479">
      <w:pPr>
        <w:ind w:firstLine="709"/>
      </w:pPr>
      <w:r w:rsidRPr="008D300D">
        <w:t xml:space="preserve">Безопасность </w:t>
      </w:r>
      <w:r w:rsidR="00035042">
        <w:t>Подсистемы</w:t>
      </w:r>
      <w:r w:rsidRPr="008D300D">
        <w:t xml:space="preserve"> должна обеспечивать замкнутое сохранение данных, связанных с </w:t>
      </w:r>
      <w:r w:rsidR="00035042">
        <w:t>Подсистемой</w:t>
      </w:r>
      <w:r w:rsidRPr="008D300D">
        <w:t xml:space="preserve"> (собственно модулей </w:t>
      </w:r>
      <w:r w:rsidR="00035042">
        <w:t>Подсистемы</w:t>
      </w:r>
      <w:r w:rsidRPr="008D300D">
        <w:t>, системных и прикладных данных) таким образом, чтобы невозможно было получить логический доступ к указанным данным в рамках работы приложения пользователям, не имеющим соответствующих полномочий.</w:t>
      </w:r>
    </w:p>
    <w:p w:rsidR="003F7710" w:rsidRPr="008D300D" w:rsidRDefault="003F7710" w:rsidP="00B04479">
      <w:pPr>
        <w:tabs>
          <w:tab w:val="left" w:pos="1800"/>
          <w:tab w:val="left" w:pos="1980"/>
          <w:tab w:val="left" w:pos="2160"/>
        </w:tabs>
        <w:ind w:firstLine="709"/>
      </w:pPr>
      <w:r w:rsidRPr="008D300D">
        <w:t>Требования к идентификации, аутентификации, авторизации и разграничению прав доступа:</w:t>
      </w:r>
    </w:p>
    <w:p w:rsidR="003F7710" w:rsidRPr="008D300D" w:rsidRDefault="003F7710" w:rsidP="00B04479">
      <w:pPr>
        <w:numPr>
          <w:ilvl w:val="0"/>
          <w:numId w:val="68"/>
        </w:numPr>
        <w:tabs>
          <w:tab w:val="left" w:pos="567"/>
        </w:tabs>
        <w:spacing w:after="0"/>
        <w:ind w:left="0" w:firstLine="709"/>
      </w:pPr>
      <w:r w:rsidRPr="008D300D">
        <w:t xml:space="preserve">работа любого субъекта (пользователя или процесса) в </w:t>
      </w:r>
      <w:r w:rsidR="00035042">
        <w:t>Подсистеме</w:t>
      </w:r>
      <w:r w:rsidRPr="008D300D">
        <w:t xml:space="preserve"> должна быть идентифицирована </w:t>
      </w:r>
      <w:r w:rsidR="00035042">
        <w:t>Подсистемой</w:t>
      </w:r>
      <w:r w:rsidRPr="008D300D">
        <w:t>;</w:t>
      </w:r>
    </w:p>
    <w:p w:rsidR="003F7710" w:rsidRPr="008D300D" w:rsidRDefault="003F7710" w:rsidP="00B04479">
      <w:pPr>
        <w:numPr>
          <w:ilvl w:val="0"/>
          <w:numId w:val="68"/>
        </w:numPr>
        <w:tabs>
          <w:tab w:val="left" w:pos="567"/>
        </w:tabs>
        <w:spacing w:after="0"/>
        <w:ind w:left="0" w:firstLine="709"/>
      </w:pPr>
      <w:r w:rsidRPr="008D300D">
        <w:t xml:space="preserve">возможность работы пользователя в </w:t>
      </w:r>
      <w:r w:rsidR="00035042">
        <w:t>Подсистеме</w:t>
      </w:r>
      <w:r w:rsidRPr="008D300D">
        <w:t xml:space="preserve"> должна предоставляться Администратором </w:t>
      </w:r>
      <w:r w:rsidR="00035042">
        <w:t>Подсистемы</w:t>
      </w:r>
      <w:r w:rsidRPr="008D300D">
        <w:t>;</w:t>
      </w:r>
    </w:p>
    <w:p w:rsidR="003F7710" w:rsidRPr="008D300D" w:rsidRDefault="003F7710" w:rsidP="00B04479">
      <w:pPr>
        <w:numPr>
          <w:ilvl w:val="0"/>
          <w:numId w:val="68"/>
        </w:numPr>
        <w:tabs>
          <w:tab w:val="left" w:pos="567"/>
        </w:tabs>
        <w:spacing w:after="0"/>
        <w:ind w:left="0" w:firstLine="709"/>
      </w:pPr>
      <w:r w:rsidRPr="008D300D">
        <w:t xml:space="preserve">субъекты должны иметь доступ только к разрешенным модулям </w:t>
      </w:r>
      <w:r w:rsidR="00035042">
        <w:t>Подсистемы</w:t>
      </w:r>
      <w:r w:rsidRPr="008D300D">
        <w:t>;</w:t>
      </w:r>
    </w:p>
    <w:p w:rsidR="003F7710" w:rsidRPr="008D300D" w:rsidRDefault="00035042" w:rsidP="00B04479">
      <w:pPr>
        <w:numPr>
          <w:ilvl w:val="0"/>
          <w:numId w:val="68"/>
        </w:numPr>
        <w:tabs>
          <w:tab w:val="left" w:pos="567"/>
        </w:tabs>
        <w:spacing w:after="0"/>
        <w:ind w:left="0" w:firstLine="709"/>
        <w:rPr>
          <w:b/>
        </w:rPr>
      </w:pPr>
      <w:r>
        <w:t>Подс</w:t>
      </w:r>
      <w:r w:rsidRPr="008D300D">
        <w:t>истема</w:t>
      </w:r>
      <w:r w:rsidR="003F7710" w:rsidRPr="008D300D">
        <w:t xml:space="preserve"> должна предусматривать возможность разграничения доступа субъектов к информационным объектам;</w:t>
      </w:r>
    </w:p>
    <w:p w:rsidR="003F7710" w:rsidRPr="008D300D" w:rsidRDefault="003F7710" w:rsidP="00B04479">
      <w:pPr>
        <w:tabs>
          <w:tab w:val="left" w:pos="567"/>
          <w:tab w:val="left" w:pos="1980"/>
        </w:tabs>
        <w:ind w:firstLine="709"/>
      </w:pPr>
      <w:r w:rsidRPr="008D300D">
        <w:t>Доступ к информационным объектам должен включать следующие виды ограничений:</w:t>
      </w:r>
    </w:p>
    <w:p w:rsidR="003F7710" w:rsidRPr="008D300D" w:rsidRDefault="003F7710" w:rsidP="00B04479">
      <w:pPr>
        <w:numPr>
          <w:ilvl w:val="0"/>
          <w:numId w:val="68"/>
        </w:numPr>
        <w:tabs>
          <w:tab w:val="left" w:pos="567"/>
        </w:tabs>
        <w:spacing w:after="0"/>
        <w:ind w:left="0" w:firstLine="709"/>
      </w:pPr>
      <w:r w:rsidRPr="008D300D">
        <w:t xml:space="preserve">нет доступа к объекту; </w:t>
      </w:r>
    </w:p>
    <w:p w:rsidR="003F7710" w:rsidRPr="008D300D" w:rsidRDefault="003F7710" w:rsidP="00B04479">
      <w:pPr>
        <w:numPr>
          <w:ilvl w:val="0"/>
          <w:numId w:val="68"/>
        </w:numPr>
        <w:tabs>
          <w:tab w:val="left" w:pos="567"/>
        </w:tabs>
        <w:spacing w:after="0"/>
        <w:ind w:left="0" w:firstLine="709"/>
      </w:pPr>
      <w:r w:rsidRPr="008D300D">
        <w:t>доступ к объекту для изменения;</w:t>
      </w:r>
    </w:p>
    <w:p w:rsidR="003F7710" w:rsidRPr="008D300D" w:rsidRDefault="003F7710" w:rsidP="00B04479">
      <w:pPr>
        <w:numPr>
          <w:ilvl w:val="0"/>
          <w:numId w:val="68"/>
        </w:numPr>
        <w:tabs>
          <w:tab w:val="left" w:pos="567"/>
        </w:tabs>
        <w:spacing w:after="0"/>
        <w:ind w:left="0" w:firstLine="709"/>
      </w:pPr>
      <w:r w:rsidRPr="008D300D">
        <w:t xml:space="preserve">удаление информационного объекта; </w:t>
      </w:r>
    </w:p>
    <w:p w:rsidR="003F7710" w:rsidRPr="008D300D" w:rsidRDefault="003F7710" w:rsidP="00B04479">
      <w:pPr>
        <w:numPr>
          <w:ilvl w:val="0"/>
          <w:numId w:val="68"/>
        </w:numPr>
        <w:tabs>
          <w:tab w:val="left" w:pos="567"/>
        </w:tabs>
        <w:spacing w:after="0"/>
        <w:ind w:left="0" w:firstLine="709"/>
      </w:pPr>
      <w:r w:rsidRPr="008D300D">
        <w:t xml:space="preserve">добавление информационного объекта. </w:t>
      </w:r>
    </w:p>
    <w:p w:rsidR="003F7710" w:rsidRPr="008D300D" w:rsidRDefault="003F7710" w:rsidP="00B04479">
      <w:pPr>
        <w:ind w:firstLine="709"/>
      </w:pPr>
      <w:r w:rsidRPr="008D300D">
        <w:t xml:space="preserve">Удаление записи о пользователе должно быть доступно, только если в </w:t>
      </w:r>
      <w:r w:rsidR="00035042">
        <w:t>Подсистеме</w:t>
      </w:r>
      <w:r w:rsidRPr="008D300D">
        <w:t xml:space="preserve"> отсутствуют объекты, созданные, измененные или каким-либо еще образом связанные с данным пользователем.</w:t>
      </w:r>
    </w:p>
    <w:p w:rsidR="003F7710" w:rsidRPr="008D300D" w:rsidRDefault="003F7710" w:rsidP="00B04479">
      <w:pPr>
        <w:ind w:firstLine="709"/>
      </w:pPr>
      <w:r w:rsidRPr="008D300D">
        <w:t xml:space="preserve">Пользовательский интерфейс настройки прав доступа должен быть </w:t>
      </w:r>
      <w:proofErr w:type="gramStart"/>
      <w:r w:rsidRPr="008D300D">
        <w:t>прост и интуитивно понятен</w:t>
      </w:r>
      <w:proofErr w:type="gramEnd"/>
      <w:r w:rsidRPr="008D300D">
        <w:t>.</w:t>
      </w:r>
    </w:p>
    <w:p w:rsidR="003F7710" w:rsidRPr="008D300D" w:rsidRDefault="003F7710" w:rsidP="00B04479">
      <w:pPr>
        <w:ind w:firstLine="709"/>
        <w:rPr>
          <w:b/>
        </w:rPr>
      </w:pPr>
    </w:p>
    <w:p w:rsidR="003F7710" w:rsidRPr="008D300D" w:rsidRDefault="003F7710" w:rsidP="00B04479">
      <w:pPr>
        <w:keepNext/>
        <w:numPr>
          <w:ilvl w:val="1"/>
          <w:numId w:val="66"/>
        </w:numPr>
        <w:spacing w:after="0"/>
        <w:ind w:left="0" w:firstLine="709"/>
        <w:jc w:val="center"/>
        <w:outlineLvl w:val="1"/>
        <w:rPr>
          <w:b/>
          <w:bCs/>
        </w:rPr>
      </w:pPr>
      <w:bookmarkStart w:id="13" w:name="_Toc214972957"/>
      <w:r w:rsidRPr="008D300D">
        <w:rPr>
          <w:b/>
          <w:bCs/>
        </w:rPr>
        <w:t>Требования к структуре</w:t>
      </w:r>
      <w:bookmarkEnd w:id="13"/>
    </w:p>
    <w:p w:rsidR="003F7710" w:rsidRPr="008D300D" w:rsidRDefault="003F7710" w:rsidP="00B04479">
      <w:pPr>
        <w:ind w:firstLine="709"/>
      </w:pPr>
      <w:r w:rsidRPr="008D300D">
        <w:t xml:space="preserve">Структура </w:t>
      </w:r>
      <w:r w:rsidR="004E4669">
        <w:t>Подсистемы</w:t>
      </w:r>
      <w:r w:rsidRPr="008D300D">
        <w:t xml:space="preserve"> должна включать:</w:t>
      </w:r>
    </w:p>
    <w:p w:rsidR="003F7710" w:rsidRPr="008D300D" w:rsidRDefault="003F7710" w:rsidP="00B04479">
      <w:pPr>
        <w:numPr>
          <w:ilvl w:val="0"/>
          <w:numId w:val="58"/>
        </w:numPr>
        <w:tabs>
          <w:tab w:val="left" w:pos="2340"/>
          <w:tab w:val="left" w:pos="2700"/>
          <w:tab w:val="left" w:pos="3060"/>
        </w:tabs>
        <w:spacing w:after="0"/>
        <w:ind w:left="0" w:firstLine="709"/>
      </w:pPr>
      <w:r w:rsidRPr="008D300D">
        <w:t xml:space="preserve">гостевая зона («Открытая часть </w:t>
      </w:r>
      <w:r w:rsidR="004E4669">
        <w:t>Подсистемы</w:t>
      </w:r>
      <w:r w:rsidRPr="008D300D">
        <w:t>»), к которому может обратиться любой пользователь сети «Интернет»;</w:t>
      </w:r>
    </w:p>
    <w:p w:rsidR="003F7710" w:rsidRPr="008D300D" w:rsidRDefault="003F7710" w:rsidP="00B04479">
      <w:pPr>
        <w:numPr>
          <w:ilvl w:val="0"/>
          <w:numId w:val="58"/>
        </w:numPr>
        <w:tabs>
          <w:tab w:val="left" w:pos="2340"/>
          <w:tab w:val="left" w:pos="2700"/>
          <w:tab w:val="left" w:pos="3060"/>
        </w:tabs>
        <w:spacing w:after="0"/>
        <w:ind w:left="0" w:firstLine="709"/>
      </w:pPr>
      <w:r w:rsidRPr="008D300D">
        <w:t xml:space="preserve">рабочий раздел («Закрытая часть </w:t>
      </w:r>
      <w:r w:rsidR="004E4669">
        <w:t>Подсистемы</w:t>
      </w:r>
      <w:r w:rsidRPr="008D300D">
        <w:t xml:space="preserve">»), к которому может обратиться только пользователь сети «Интернет», зарегистрированный в </w:t>
      </w:r>
      <w:r w:rsidR="004E4669">
        <w:t>Подсистеме</w:t>
      </w:r>
      <w:r w:rsidRPr="008D300D">
        <w:t xml:space="preserve">, и получить доступ к информации и данным в соответствии с  его ролью и правами, которые ему назначены в </w:t>
      </w:r>
      <w:r w:rsidR="004E4669">
        <w:t>Подсистеме</w:t>
      </w:r>
      <w:r w:rsidRPr="008D300D">
        <w:t>;</w:t>
      </w:r>
    </w:p>
    <w:p w:rsidR="003F7710" w:rsidRPr="008D300D" w:rsidRDefault="003F7710" w:rsidP="00B04479">
      <w:pPr>
        <w:numPr>
          <w:ilvl w:val="0"/>
          <w:numId w:val="58"/>
        </w:numPr>
        <w:tabs>
          <w:tab w:val="left" w:pos="2340"/>
          <w:tab w:val="left" w:pos="2700"/>
          <w:tab w:val="left" w:pos="3060"/>
        </w:tabs>
        <w:spacing w:after="0"/>
        <w:ind w:left="0" w:firstLine="709"/>
      </w:pPr>
      <w:r w:rsidRPr="008D300D">
        <w:t xml:space="preserve">административный раздел («Административная часть </w:t>
      </w:r>
      <w:r w:rsidR="004E4669">
        <w:t>Подсистемы</w:t>
      </w:r>
      <w:r w:rsidRPr="008D300D">
        <w:t xml:space="preserve">»), к которому может получить доступ только пользователь сети «Интернет», зарегистрированный в </w:t>
      </w:r>
      <w:r w:rsidR="004E4669">
        <w:t>Подсистеме</w:t>
      </w:r>
      <w:r w:rsidRPr="008D300D">
        <w:t xml:space="preserve"> с ролью Администратор. В </w:t>
      </w:r>
      <w:r w:rsidR="004E4669">
        <w:t>Подсистеме</w:t>
      </w:r>
      <w:r w:rsidRPr="008D300D">
        <w:t xml:space="preserve"> должны быть чётко </w:t>
      </w:r>
      <w:proofErr w:type="gramStart"/>
      <w:r w:rsidRPr="008D300D">
        <w:t>прописаны и разграничены</w:t>
      </w:r>
      <w:proofErr w:type="gramEnd"/>
      <w:r w:rsidRPr="008D300D">
        <w:t xml:space="preserve"> права Администратора </w:t>
      </w:r>
      <w:r w:rsidR="004E4669">
        <w:t>Подсистемы</w:t>
      </w:r>
      <w:r w:rsidRPr="008D300D">
        <w:t xml:space="preserve"> и Уполномоченного органа, т.е. исключить из функциональных возможностей Уполномоченного органа функции, которые могут привести к нарушению работоспособности и достоверности </w:t>
      </w:r>
      <w:r w:rsidR="004E4669">
        <w:t>Подсистемы</w:t>
      </w:r>
      <w:r w:rsidRPr="008D300D">
        <w:t xml:space="preserve">.  </w:t>
      </w:r>
    </w:p>
    <w:p w:rsidR="003F7710" w:rsidRPr="008D300D" w:rsidRDefault="003F7710" w:rsidP="00B04479">
      <w:pPr>
        <w:ind w:firstLine="709"/>
        <w:rPr>
          <w:b/>
        </w:rPr>
      </w:pPr>
    </w:p>
    <w:p w:rsidR="003F7710" w:rsidRPr="008D300D" w:rsidRDefault="003F7710" w:rsidP="00B04479">
      <w:pPr>
        <w:tabs>
          <w:tab w:val="left" w:pos="900"/>
        </w:tabs>
        <w:ind w:firstLine="709"/>
        <w:rPr>
          <w:b/>
        </w:rPr>
      </w:pPr>
    </w:p>
    <w:p w:rsidR="003F7710" w:rsidRPr="008D300D" w:rsidRDefault="003F7710" w:rsidP="00B04479">
      <w:pPr>
        <w:keepNext/>
        <w:numPr>
          <w:ilvl w:val="1"/>
          <w:numId w:val="66"/>
        </w:numPr>
        <w:spacing w:after="0"/>
        <w:ind w:left="0" w:firstLine="709"/>
        <w:jc w:val="center"/>
        <w:outlineLvl w:val="1"/>
        <w:rPr>
          <w:b/>
          <w:bCs/>
        </w:rPr>
      </w:pPr>
      <w:bookmarkStart w:id="14" w:name="_Toc214972959"/>
      <w:r w:rsidRPr="008D300D">
        <w:rPr>
          <w:b/>
          <w:bCs/>
        </w:rPr>
        <w:t xml:space="preserve">Требования к составу основных функций </w:t>
      </w:r>
      <w:bookmarkEnd w:id="14"/>
      <w:r w:rsidRPr="008D300D">
        <w:rPr>
          <w:b/>
          <w:bCs/>
        </w:rPr>
        <w:t>модуля «малые закупки»</w:t>
      </w:r>
    </w:p>
    <w:p w:rsidR="003F7710" w:rsidRPr="008D300D" w:rsidRDefault="003F7710" w:rsidP="00B04479">
      <w:pPr>
        <w:tabs>
          <w:tab w:val="left" w:pos="900"/>
        </w:tabs>
        <w:ind w:firstLine="709"/>
      </w:pPr>
      <w:r w:rsidRPr="008D300D">
        <w:t xml:space="preserve">Основные функции модуля малые закупки должны включать следующее группы: </w:t>
      </w:r>
    </w:p>
    <w:p w:rsidR="003F7710" w:rsidRPr="008D300D" w:rsidRDefault="003F7710" w:rsidP="00B04479">
      <w:pPr>
        <w:numPr>
          <w:ilvl w:val="0"/>
          <w:numId w:val="63"/>
        </w:numPr>
        <w:tabs>
          <w:tab w:val="left" w:pos="1080"/>
          <w:tab w:val="left" w:pos="2700"/>
          <w:tab w:val="left" w:pos="3060"/>
        </w:tabs>
        <w:spacing w:after="0"/>
        <w:ind w:left="0" w:firstLine="709"/>
      </w:pPr>
      <w:r w:rsidRPr="008D300D">
        <w:t>функции создания, редактирования и публикации извещений на проведение закупок;</w:t>
      </w:r>
    </w:p>
    <w:p w:rsidR="003F7710" w:rsidRPr="008D300D" w:rsidRDefault="003F7710" w:rsidP="00B04479">
      <w:pPr>
        <w:numPr>
          <w:ilvl w:val="0"/>
          <w:numId w:val="63"/>
        </w:numPr>
        <w:tabs>
          <w:tab w:val="left" w:pos="1080"/>
          <w:tab w:val="left" w:pos="2700"/>
          <w:tab w:val="left" w:pos="3060"/>
        </w:tabs>
        <w:spacing w:after="0"/>
        <w:ind w:left="0" w:firstLine="709"/>
      </w:pPr>
      <w:r w:rsidRPr="008D300D">
        <w:t>функция привязки извещения по закупке к плану-графику;</w:t>
      </w:r>
    </w:p>
    <w:p w:rsidR="003F7710" w:rsidRPr="008D300D" w:rsidRDefault="003F7710" w:rsidP="00B04479">
      <w:pPr>
        <w:numPr>
          <w:ilvl w:val="0"/>
          <w:numId w:val="63"/>
        </w:numPr>
        <w:tabs>
          <w:tab w:val="left" w:pos="1080"/>
          <w:tab w:val="left" w:pos="2700"/>
          <w:tab w:val="left" w:pos="3060"/>
        </w:tabs>
        <w:spacing w:after="0"/>
        <w:ind w:left="0" w:firstLine="709"/>
      </w:pPr>
      <w:r w:rsidRPr="008D300D">
        <w:t>функции контроля на не превышение суммы позиции плана-графика сумма связанных с ней извещений и договоров по закупкам;</w:t>
      </w:r>
    </w:p>
    <w:p w:rsidR="003F7710" w:rsidRPr="008D300D" w:rsidRDefault="003F7710" w:rsidP="00B04479">
      <w:pPr>
        <w:numPr>
          <w:ilvl w:val="0"/>
          <w:numId w:val="63"/>
        </w:numPr>
        <w:tabs>
          <w:tab w:val="left" w:pos="1080"/>
          <w:tab w:val="left" w:pos="2700"/>
          <w:tab w:val="left" w:pos="3060"/>
        </w:tabs>
        <w:spacing w:after="0"/>
        <w:ind w:left="0" w:firstLine="709"/>
      </w:pPr>
      <w:r w:rsidRPr="008D300D">
        <w:t>функции регистрации участников закупки в системе;</w:t>
      </w:r>
    </w:p>
    <w:p w:rsidR="003F7710" w:rsidRPr="008D300D" w:rsidRDefault="003F7710" w:rsidP="00B04479">
      <w:pPr>
        <w:numPr>
          <w:ilvl w:val="0"/>
          <w:numId w:val="63"/>
        </w:numPr>
        <w:tabs>
          <w:tab w:val="left" w:pos="1080"/>
          <w:tab w:val="left" w:pos="2700"/>
          <w:tab w:val="left" w:pos="3060"/>
        </w:tabs>
        <w:spacing w:after="0"/>
        <w:ind w:left="0" w:firstLine="709"/>
      </w:pPr>
      <w:r w:rsidRPr="008D300D">
        <w:t>функции формирования и учета заявок участников закупок;</w:t>
      </w:r>
    </w:p>
    <w:p w:rsidR="003F7710" w:rsidRPr="008D300D" w:rsidRDefault="003F7710" w:rsidP="00B04479">
      <w:pPr>
        <w:numPr>
          <w:ilvl w:val="0"/>
          <w:numId w:val="63"/>
        </w:numPr>
        <w:tabs>
          <w:tab w:val="left" w:pos="1080"/>
          <w:tab w:val="left" w:pos="2700"/>
          <w:tab w:val="left" w:pos="3060"/>
        </w:tabs>
        <w:spacing w:after="0"/>
        <w:ind w:left="0" w:firstLine="709"/>
      </w:pPr>
      <w:r w:rsidRPr="008D300D">
        <w:t>функции подачи заявок участниками закупки, рассмотрения заявок заказчиком;</w:t>
      </w:r>
    </w:p>
    <w:p w:rsidR="003F7710" w:rsidRPr="008D300D" w:rsidRDefault="003F7710" w:rsidP="00B04479">
      <w:pPr>
        <w:numPr>
          <w:ilvl w:val="0"/>
          <w:numId w:val="63"/>
        </w:numPr>
        <w:tabs>
          <w:tab w:val="left" w:pos="1080"/>
          <w:tab w:val="left" w:pos="2700"/>
          <w:tab w:val="left" w:pos="3060"/>
        </w:tabs>
        <w:spacing w:after="0"/>
        <w:ind w:left="0" w:firstLine="709"/>
      </w:pPr>
      <w:r w:rsidRPr="008D300D">
        <w:t>функции согласования заявок участников с ГРБС (только в случае выбора заявки с предложением о цене выше минимальной)</w:t>
      </w:r>
    </w:p>
    <w:p w:rsidR="003F7710" w:rsidRPr="008D300D" w:rsidRDefault="003F7710" w:rsidP="00B04479">
      <w:pPr>
        <w:numPr>
          <w:ilvl w:val="0"/>
          <w:numId w:val="63"/>
        </w:numPr>
        <w:tabs>
          <w:tab w:val="left" w:pos="1080"/>
          <w:tab w:val="left" w:pos="2700"/>
          <w:tab w:val="left" w:pos="3060"/>
        </w:tabs>
        <w:spacing w:after="0"/>
        <w:ind w:left="0" w:firstLine="709"/>
      </w:pPr>
      <w:r w:rsidRPr="008D300D">
        <w:t xml:space="preserve">функции внесения сведений по </w:t>
      </w:r>
      <w:r w:rsidR="004E4669">
        <w:t>договорам</w:t>
      </w:r>
      <w:r w:rsidRPr="008D300D">
        <w:t>.</w:t>
      </w:r>
    </w:p>
    <w:p w:rsidR="003F7710" w:rsidRPr="008D300D" w:rsidRDefault="003F7710" w:rsidP="00B04479">
      <w:pPr>
        <w:numPr>
          <w:ilvl w:val="0"/>
          <w:numId w:val="63"/>
        </w:numPr>
        <w:tabs>
          <w:tab w:val="left" w:pos="1080"/>
          <w:tab w:val="left" w:pos="2700"/>
          <w:tab w:val="left" w:pos="3060"/>
        </w:tabs>
        <w:spacing w:after="0"/>
        <w:ind w:left="0" w:firstLine="709"/>
      </w:pPr>
      <w:r w:rsidRPr="008D300D">
        <w:t xml:space="preserve">функции внесения сведений по </w:t>
      </w:r>
      <w:r w:rsidR="004E4669">
        <w:t>договорам</w:t>
      </w:r>
      <w:r w:rsidRPr="008D300D">
        <w:t xml:space="preserve"> из несостоявшихся процедур.</w:t>
      </w:r>
    </w:p>
    <w:p w:rsidR="003F7710" w:rsidRDefault="003F7710" w:rsidP="00B04479">
      <w:pPr>
        <w:numPr>
          <w:ilvl w:val="0"/>
          <w:numId w:val="63"/>
        </w:numPr>
        <w:tabs>
          <w:tab w:val="clear" w:pos="360"/>
          <w:tab w:val="num" w:pos="0"/>
          <w:tab w:val="left" w:pos="1080"/>
          <w:tab w:val="left" w:pos="2700"/>
          <w:tab w:val="left" w:pos="3060"/>
        </w:tabs>
        <w:spacing w:after="0"/>
        <w:ind w:left="0" w:firstLine="709"/>
      </w:pPr>
      <w:r w:rsidRPr="008D300D">
        <w:t xml:space="preserve">функции передачи сведений по договорам в </w:t>
      </w:r>
      <w:r w:rsidR="004E4669">
        <w:t>ПК «Бюджет-СМАРТ»</w:t>
      </w:r>
      <w:r w:rsidR="00B04479">
        <w:t>.</w:t>
      </w:r>
    </w:p>
    <w:p w:rsidR="003F7710" w:rsidRPr="008D300D" w:rsidRDefault="003F7710" w:rsidP="00B04479">
      <w:pPr>
        <w:ind w:firstLine="709"/>
        <w:rPr>
          <w:b/>
        </w:rPr>
      </w:pPr>
      <w:bookmarkStart w:id="15" w:name="_GoBack"/>
      <w:bookmarkEnd w:id="15"/>
    </w:p>
    <w:p w:rsidR="003F7710" w:rsidRPr="008D300D" w:rsidRDefault="003F7710" w:rsidP="00B04479">
      <w:pPr>
        <w:keepNext/>
        <w:numPr>
          <w:ilvl w:val="1"/>
          <w:numId w:val="66"/>
        </w:numPr>
        <w:spacing w:after="0"/>
        <w:ind w:left="0" w:firstLine="709"/>
        <w:jc w:val="center"/>
        <w:outlineLvl w:val="1"/>
        <w:rPr>
          <w:b/>
          <w:bCs/>
        </w:rPr>
      </w:pPr>
      <w:bookmarkStart w:id="16" w:name="_Toc214972960"/>
      <w:r w:rsidRPr="008D300D">
        <w:rPr>
          <w:b/>
          <w:bCs/>
        </w:rPr>
        <w:t xml:space="preserve">Основные требования к функционированию </w:t>
      </w:r>
      <w:bookmarkEnd w:id="16"/>
      <w:r w:rsidR="004E4669" w:rsidRPr="004E4669">
        <w:rPr>
          <w:b/>
          <w:bCs/>
        </w:rPr>
        <w:t>Подсистемы</w:t>
      </w:r>
    </w:p>
    <w:p w:rsidR="003F7710" w:rsidRPr="008D300D" w:rsidRDefault="003F7710" w:rsidP="00B04479">
      <w:pPr>
        <w:keepNext/>
        <w:ind w:firstLine="709"/>
        <w:jc w:val="center"/>
        <w:outlineLvl w:val="1"/>
        <w:rPr>
          <w:b/>
          <w:bCs/>
        </w:rPr>
      </w:pPr>
    </w:p>
    <w:p w:rsidR="003F7710" w:rsidRPr="008D300D" w:rsidRDefault="003F7710" w:rsidP="00B04479">
      <w:pPr>
        <w:keepNext/>
        <w:numPr>
          <w:ilvl w:val="2"/>
          <w:numId w:val="66"/>
        </w:numPr>
        <w:spacing w:after="0"/>
        <w:ind w:left="0" w:firstLine="709"/>
        <w:jc w:val="center"/>
        <w:outlineLvl w:val="2"/>
        <w:rPr>
          <w:b/>
          <w:bCs/>
        </w:rPr>
      </w:pPr>
      <w:bookmarkStart w:id="17" w:name="_Toc214972961"/>
      <w:r w:rsidRPr="008D300D">
        <w:rPr>
          <w:b/>
          <w:bCs/>
        </w:rPr>
        <w:t xml:space="preserve">Требования к возможностям </w:t>
      </w:r>
      <w:bookmarkEnd w:id="17"/>
      <w:r w:rsidR="004E4669" w:rsidRPr="004E4669">
        <w:rPr>
          <w:b/>
          <w:bCs/>
        </w:rPr>
        <w:t>Подсистемы</w:t>
      </w:r>
    </w:p>
    <w:p w:rsidR="003F7710" w:rsidRPr="008D300D" w:rsidRDefault="004E4669" w:rsidP="00B04479">
      <w:pPr>
        <w:ind w:firstLine="709"/>
      </w:pPr>
      <w:r>
        <w:t>Подсистема</w:t>
      </w:r>
      <w:r w:rsidR="003F7710" w:rsidRPr="008D300D">
        <w:t xml:space="preserve"> должна иметь возможность:</w:t>
      </w:r>
    </w:p>
    <w:p w:rsidR="003F7710" w:rsidRPr="008D300D" w:rsidRDefault="003F7710" w:rsidP="00B04479">
      <w:pPr>
        <w:numPr>
          <w:ilvl w:val="0"/>
          <w:numId w:val="59"/>
        </w:numPr>
        <w:tabs>
          <w:tab w:val="left" w:pos="2340"/>
          <w:tab w:val="left" w:pos="2700"/>
          <w:tab w:val="left" w:pos="3060"/>
        </w:tabs>
        <w:spacing w:after="0"/>
        <w:ind w:left="0" w:firstLine="709"/>
      </w:pPr>
      <w:r w:rsidRPr="008D300D">
        <w:t>выборки данных на текущий момент и за определенный период времени;</w:t>
      </w:r>
    </w:p>
    <w:p w:rsidR="003F7710" w:rsidRPr="008D300D" w:rsidRDefault="003F7710" w:rsidP="00B04479">
      <w:pPr>
        <w:numPr>
          <w:ilvl w:val="0"/>
          <w:numId w:val="59"/>
        </w:numPr>
        <w:tabs>
          <w:tab w:val="left" w:pos="2340"/>
          <w:tab w:val="left" w:pos="2700"/>
          <w:tab w:val="left" w:pos="3060"/>
        </w:tabs>
        <w:spacing w:after="0"/>
        <w:ind w:left="0" w:firstLine="709"/>
      </w:pPr>
      <w:r w:rsidRPr="008D300D">
        <w:t>рассылки электронных уведомлений о процессе осуществления закупок и их изменениях (отмены);</w:t>
      </w:r>
    </w:p>
    <w:p w:rsidR="003F7710" w:rsidRPr="008D300D" w:rsidRDefault="003F7710" w:rsidP="00B04479">
      <w:pPr>
        <w:numPr>
          <w:ilvl w:val="0"/>
          <w:numId w:val="59"/>
        </w:numPr>
        <w:tabs>
          <w:tab w:val="left" w:pos="2340"/>
          <w:tab w:val="left" w:pos="2700"/>
          <w:tab w:val="left" w:pos="3060"/>
        </w:tabs>
        <w:spacing w:after="0"/>
        <w:ind w:left="0" w:firstLine="709"/>
      </w:pPr>
      <w:r w:rsidRPr="008D300D">
        <w:t>прикрепления, хранения и обработки стандартными офисными приложениями электронных документов (файлов), используемых для информационной поддержки в процессе осуществления закупки;</w:t>
      </w:r>
    </w:p>
    <w:p w:rsidR="003F7710" w:rsidRPr="008D300D" w:rsidRDefault="003F7710" w:rsidP="00B04479">
      <w:pPr>
        <w:numPr>
          <w:ilvl w:val="0"/>
          <w:numId w:val="59"/>
        </w:numPr>
        <w:tabs>
          <w:tab w:val="left" w:pos="2340"/>
          <w:tab w:val="left" w:pos="2700"/>
          <w:tab w:val="left" w:pos="3060"/>
        </w:tabs>
        <w:spacing w:after="0"/>
        <w:ind w:left="0" w:firstLine="709"/>
      </w:pPr>
      <w:r w:rsidRPr="008D300D">
        <w:t>формирования и отображения стандартных отчетов (по шаблонам, в форматах стандартных офисных приложений) по справочной, статистической и аналитической информации с интерактивным выбором условий поиска и выборки данных, включая  определение периода времени;</w:t>
      </w:r>
    </w:p>
    <w:p w:rsidR="003F7710" w:rsidRPr="008D300D" w:rsidRDefault="003F7710" w:rsidP="00B04479">
      <w:pPr>
        <w:numPr>
          <w:ilvl w:val="0"/>
          <w:numId w:val="59"/>
        </w:numPr>
        <w:tabs>
          <w:tab w:val="left" w:pos="2340"/>
          <w:tab w:val="left" w:pos="2700"/>
          <w:tab w:val="left" w:pos="3060"/>
        </w:tabs>
        <w:spacing w:after="0"/>
        <w:ind w:left="0" w:firstLine="709"/>
      </w:pPr>
      <w:r w:rsidRPr="008D300D">
        <w:t>применения ЭП для подтверждения электронных документов в расширенном варианте с использованием Службы штампов времени и Службы актуальных статусов сертификатов.</w:t>
      </w:r>
    </w:p>
    <w:p w:rsidR="003F7710" w:rsidRPr="008D300D" w:rsidRDefault="003F7710" w:rsidP="00B04479">
      <w:pPr>
        <w:tabs>
          <w:tab w:val="left" w:pos="2340"/>
          <w:tab w:val="left" w:pos="2700"/>
          <w:tab w:val="left" w:pos="3060"/>
        </w:tabs>
        <w:ind w:firstLine="709"/>
      </w:pPr>
    </w:p>
    <w:p w:rsidR="003F7710" w:rsidRPr="008D300D" w:rsidRDefault="003F7710" w:rsidP="00B04479">
      <w:pPr>
        <w:keepNext/>
        <w:numPr>
          <w:ilvl w:val="2"/>
          <w:numId w:val="66"/>
        </w:numPr>
        <w:tabs>
          <w:tab w:val="left" w:pos="1260"/>
        </w:tabs>
        <w:spacing w:after="0"/>
        <w:ind w:left="0" w:firstLine="709"/>
        <w:jc w:val="center"/>
        <w:outlineLvl w:val="2"/>
        <w:rPr>
          <w:b/>
          <w:bCs/>
        </w:rPr>
      </w:pPr>
      <w:bookmarkStart w:id="18" w:name="_Toc214972964"/>
      <w:r w:rsidRPr="008D300D">
        <w:rPr>
          <w:b/>
          <w:bCs/>
        </w:rPr>
        <w:t xml:space="preserve">Требования к </w:t>
      </w:r>
      <w:bookmarkEnd w:id="18"/>
      <w:r w:rsidRPr="008D300D">
        <w:rPr>
          <w:b/>
          <w:bCs/>
        </w:rPr>
        <w:t>извещению</w:t>
      </w:r>
    </w:p>
    <w:p w:rsidR="003F7710" w:rsidRPr="008D300D" w:rsidRDefault="007C2F06" w:rsidP="00B04479">
      <w:pPr>
        <w:ind w:firstLine="709"/>
      </w:pPr>
      <w:r>
        <w:t xml:space="preserve">Для проведения закупки </w:t>
      </w:r>
      <w:r w:rsidR="003F7710" w:rsidRPr="008D300D">
        <w:t xml:space="preserve">должен формироваться документ «карточка закупки». Закупка </w:t>
      </w:r>
      <w:proofErr w:type="gramStart"/>
      <w:r w:rsidR="003F7710" w:rsidRPr="008D300D">
        <w:t>формируется с учетом выбранной позиции плана-графика и должна</w:t>
      </w:r>
      <w:proofErr w:type="gramEnd"/>
      <w:r w:rsidR="003F7710" w:rsidRPr="008D300D">
        <w:t xml:space="preserve"> включать следующие данные:</w:t>
      </w:r>
    </w:p>
    <w:p w:rsidR="003F7710" w:rsidRPr="008D300D" w:rsidRDefault="003F7710" w:rsidP="00B04479">
      <w:pPr>
        <w:numPr>
          <w:ilvl w:val="0"/>
          <w:numId w:val="60"/>
        </w:numPr>
        <w:tabs>
          <w:tab w:val="clear" w:pos="720"/>
          <w:tab w:val="num" w:pos="1260"/>
        </w:tabs>
        <w:autoSpaceDE w:val="0"/>
        <w:autoSpaceDN w:val="0"/>
        <w:adjustRightInd w:val="0"/>
        <w:spacing w:after="0"/>
        <w:ind w:left="0" w:firstLine="709"/>
      </w:pPr>
      <w:r w:rsidRPr="008D300D">
        <w:t>наименование заказчика, его почтовый адрес, адрес электронной почты заказчика (при его наличии);</w:t>
      </w:r>
    </w:p>
    <w:p w:rsidR="003F7710" w:rsidRPr="008D300D" w:rsidRDefault="003F7710" w:rsidP="00B04479">
      <w:pPr>
        <w:numPr>
          <w:ilvl w:val="0"/>
          <w:numId w:val="60"/>
        </w:numPr>
        <w:tabs>
          <w:tab w:val="clear" w:pos="720"/>
          <w:tab w:val="num" w:pos="1260"/>
        </w:tabs>
        <w:autoSpaceDE w:val="0"/>
        <w:autoSpaceDN w:val="0"/>
        <w:adjustRightInd w:val="0"/>
        <w:spacing w:after="0"/>
        <w:ind w:left="0" w:firstLine="709"/>
      </w:pPr>
      <w:r w:rsidRPr="008D300D">
        <w:t>наименование, характеристики и количество поставляемых товаров,  наименование, характеристики и объем выполняемых работ, оказываемых услуг;</w:t>
      </w:r>
    </w:p>
    <w:p w:rsidR="003F7710" w:rsidRPr="008D300D" w:rsidRDefault="003F7710" w:rsidP="00B04479">
      <w:pPr>
        <w:numPr>
          <w:ilvl w:val="0"/>
          <w:numId w:val="60"/>
        </w:numPr>
        <w:tabs>
          <w:tab w:val="clear" w:pos="720"/>
          <w:tab w:val="num" w:pos="1260"/>
        </w:tabs>
        <w:autoSpaceDE w:val="0"/>
        <w:autoSpaceDN w:val="0"/>
        <w:adjustRightInd w:val="0"/>
        <w:spacing w:after="0"/>
        <w:ind w:left="0" w:firstLine="709"/>
      </w:pPr>
      <w:r w:rsidRPr="008D300D">
        <w:t>место доставки поставляемых товаров, место оказания работ, услуг;</w:t>
      </w:r>
    </w:p>
    <w:p w:rsidR="003F7710" w:rsidRPr="008D300D" w:rsidRDefault="003F7710" w:rsidP="00B04479">
      <w:pPr>
        <w:numPr>
          <w:ilvl w:val="0"/>
          <w:numId w:val="60"/>
        </w:numPr>
        <w:tabs>
          <w:tab w:val="clear" w:pos="720"/>
          <w:tab w:val="num" w:pos="1260"/>
        </w:tabs>
        <w:autoSpaceDE w:val="0"/>
        <w:autoSpaceDN w:val="0"/>
        <w:adjustRightInd w:val="0"/>
        <w:spacing w:after="0"/>
        <w:ind w:left="0" w:firstLine="709"/>
      </w:pPr>
      <w:r w:rsidRPr="008D300D">
        <w:t>сроки оказания работ, услуг;</w:t>
      </w:r>
    </w:p>
    <w:p w:rsidR="003F7710" w:rsidRPr="008D300D" w:rsidRDefault="003F7710" w:rsidP="00B04479">
      <w:pPr>
        <w:numPr>
          <w:ilvl w:val="0"/>
          <w:numId w:val="60"/>
        </w:numPr>
        <w:tabs>
          <w:tab w:val="clear" w:pos="720"/>
          <w:tab w:val="num" w:pos="1260"/>
        </w:tabs>
        <w:autoSpaceDE w:val="0"/>
        <w:autoSpaceDN w:val="0"/>
        <w:adjustRightInd w:val="0"/>
        <w:spacing w:after="0"/>
        <w:ind w:left="0" w:firstLine="709"/>
      </w:pPr>
      <w:proofErr w:type="gramStart"/>
      <w:r w:rsidRPr="008D300D">
        <w:t>сведения о включенных (не включённых)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p w:rsidR="003F7710" w:rsidRPr="008D300D" w:rsidRDefault="003F7710" w:rsidP="00B04479">
      <w:pPr>
        <w:numPr>
          <w:ilvl w:val="0"/>
          <w:numId w:val="60"/>
        </w:numPr>
        <w:tabs>
          <w:tab w:val="clear" w:pos="720"/>
          <w:tab w:val="num" w:pos="1260"/>
        </w:tabs>
        <w:autoSpaceDE w:val="0"/>
        <w:autoSpaceDN w:val="0"/>
        <w:adjustRightInd w:val="0"/>
        <w:spacing w:after="0"/>
        <w:ind w:left="0" w:firstLine="709"/>
      </w:pPr>
      <w:r w:rsidRPr="008D300D">
        <w:t>срок подачи заявок участников закупки, в том числе дата и время окончания срока подачи заявок участниками;</w:t>
      </w:r>
    </w:p>
    <w:p w:rsidR="003F7710" w:rsidRPr="008D300D" w:rsidRDefault="003F7710" w:rsidP="00B04479">
      <w:pPr>
        <w:numPr>
          <w:ilvl w:val="0"/>
          <w:numId w:val="60"/>
        </w:numPr>
        <w:tabs>
          <w:tab w:val="clear" w:pos="720"/>
          <w:tab w:val="num" w:pos="1260"/>
        </w:tabs>
        <w:autoSpaceDE w:val="0"/>
        <w:autoSpaceDN w:val="0"/>
        <w:adjustRightInd w:val="0"/>
        <w:spacing w:after="0"/>
        <w:ind w:left="0" w:firstLine="709"/>
      </w:pPr>
      <w:r w:rsidRPr="008D300D">
        <w:t>срок и условия оплаты товаров, оказания работу, услуг;</w:t>
      </w:r>
    </w:p>
    <w:p w:rsidR="003F7710" w:rsidRPr="008D300D" w:rsidRDefault="003F7710" w:rsidP="00B04479">
      <w:pPr>
        <w:numPr>
          <w:ilvl w:val="0"/>
          <w:numId w:val="60"/>
        </w:numPr>
        <w:tabs>
          <w:tab w:val="clear" w:pos="720"/>
          <w:tab w:val="num" w:pos="1260"/>
        </w:tabs>
        <w:autoSpaceDE w:val="0"/>
        <w:autoSpaceDN w:val="0"/>
        <w:adjustRightInd w:val="0"/>
        <w:spacing w:after="0"/>
        <w:ind w:left="0" w:firstLine="709"/>
      </w:pPr>
      <w:r w:rsidRPr="008D300D">
        <w:t xml:space="preserve">срок подписания победителем </w:t>
      </w:r>
      <w:r w:rsidR="007C2F06">
        <w:t>договора</w:t>
      </w:r>
      <w:r w:rsidRPr="008D300D">
        <w:t xml:space="preserve"> со дня подписания протокола и оценки заявок.</w:t>
      </w:r>
    </w:p>
    <w:p w:rsidR="003F7710" w:rsidRPr="008D300D" w:rsidRDefault="003F7710" w:rsidP="00B04479">
      <w:pPr>
        <w:autoSpaceDE w:val="0"/>
        <w:autoSpaceDN w:val="0"/>
        <w:adjustRightInd w:val="0"/>
        <w:ind w:firstLine="709"/>
      </w:pPr>
    </w:p>
    <w:p w:rsidR="003F7710" w:rsidRPr="008D300D" w:rsidRDefault="003F7710" w:rsidP="00B04479">
      <w:pPr>
        <w:keepNext/>
        <w:numPr>
          <w:ilvl w:val="2"/>
          <w:numId w:val="66"/>
        </w:numPr>
        <w:tabs>
          <w:tab w:val="left" w:pos="1260"/>
        </w:tabs>
        <w:spacing w:after="0"/>
        <w:ind w:left="0" w:firstLine="709"/>
        <w:jc w:val="center"/>
        <w:outlineLvl w:val="2"/>
        <w:rPr>
          <w:b/>
          <w:bCs/>
        </w:rPr>
      </w:pPr>
      <w:bookmarkStart w:id="19" w:name="_Toc214972965"/>
      <w:r w:rsidRPr="008D300D">
        <w:rPr>
          <w:b/>
          <w:bCs/>
        </w:rPr>
        <w:t xml:space="preserve">Требования к формированию и ведению реестра участников закупок, зарегистрированных в </w:t>
      </w:r>
      <w:bookmarkEnd w:id="19"/>
      <w:r w:rsidR="007C2F06" w:rsidRPr="007C2F06">
        <w:rPr>
          <w:b/>
          <w:bCs/>
        </w:rPr>
        <w:t>Подсистеме</w:t>
      </w:r>
    </w:p>
    <w:p w:rsidR="003F7710" w:rsidRPr="008D300D" w:rsidRDefault="003F7710" w:rsidP="00B04479">
      <w:pPr>
        <w:ind w:firstLine="709"/>
      </w:pPr>
      <w:r w:rsidRPr="008D300D">
        <w:t>Управление реестром участников закупок должно обеспечить ввод и редактирование данных об организации, зарегистрированной в системе.</w:t>
      </w:r>
    </w:p>
    <w:p w:rsidR="003F7710" w:rsidRPr="008D300D" w:rsidRDefault="003F7710" w:rsidP="00B04479">
      <w:pPr>
        <w:ind w:firstLine="709"/>
      </w:pPr>
      <w:r w:rsidRPr="008D300D">
        <w:t xml:space="preserve">Доступ в </w:t>
      </w:r>
      <w:r w:rsidR="007C2F06">
        <w:t>Подсистему</w:t>
      </w:r>
      <w:r w:rsidRPr="008D300D">
        <w:t xml:space="preserve"> для точности идентификации должен производиться только для конкретных сотрудников.</w:t>
      </w:r>
    </w:p>
    <w:p w:rsidR="003F7710" w:rsidRPr="008D300D" w:rsidRDefault="003F7710" w:rsidP="00B04479">
      <w:pPr>
        <w:ind w:firstLine="709"/>
      </w:pPr>
      <w:r w:rsidRPr="008D300D">
        <w:t xml:space="preserve">Участник закупок должен пройти процедуру регистрации в Открытой части </w:t>
      </w:r>
      <w:r w:rsidR="007C2F06">
        <w:t>Подсистемы</w:t>
      </w:r>
      <w:r w:rsidRPr="008D300D">
        <w:t xml:space="preserve">, в дальнейшем Администратор при регистрации и присвоении логина и пароля пользователя определяет права доступа для входа в систему. </w:t>
      </w:r>
    </w:p>
    <w:p w:rsidR="003F7710" w:rsidRPr="008D300D" w:rsidRDefault="003F7710" w:rsidP="00B04479">
      <w:pPr>
        <w:ind w:firstLine="709"/>
      </w:pPr>
      <w:r w:rsidRPr="008D300D">
        <w:t>Для каждой организации необходимо обеспечить учет следующих основных атрибутов:</w:t>
      </w:r>
    </w:p>
    <w:p w:rsidR="003F7710" w:rsidRPr="008D300D" w:rsidRDefault="003F7710" w:rsidP="00B04479">
      <w:pPr>
        <w:numPr>
          <w:ilvl w:val="0"/>
          <w:numId w:val="62"/>
        </w:numPr>
        <w:tabs>
          <w:tab w:val="num" w:pos="1080"/>
          <w:tab w:val="num" w:pos="1620"/>
        </w:tabs>
        <w:spacing w:after="0"/>
        <w:ind w:left="0" w:firstLine="709"/>
      </w:pPr>
      <w:r w:rsidRPr="008D300D">
        <w:t>полное наименование предприятия (организации, учреждения);</w:t>
      </w:r>
    </w:p>
    <w:p w:rsidR="003F7710" w:rsidRPr="008D300D" w:rsidRDefault="003F7710" w:rsidP="00B04479">
      <w:pPr>
        <w:numPr>
          <w:ilvl w:val="0"/>
          <w:numId w:val="62"/>
        </w:numPr>
        <w:tabs>
          <w:tab w:val="num" w:pos="1080"/>
          <w:tab w:val="num" w:pos="1620"/>
        </w:tabs>
        <w:spacing w:after="0"/>
        <w:ind w:left="0" w:firstLine="709"/>
      </w:pPr>
      <w:r w:rsidRPr="008D300D">
        <w:t>сокращенное наименование предприятия (организации, учреждения);</w:t>
      </w:r>
    </w:p>
    <w:p w:rsidR="003F7710" w:rsidRPr="008D300D" w:rsidRDefault="003F7710" w:rsidP="00B04479">
      <w:pPr>
        <w:numPr>
          <w:ilvl w:val="0"/>
          <w:numId w:val="62"/>
        </w:numPr>
        <w:tabs>
          <w:tab w:val="num" w:pos="1080"/>
          <w:tab w:val="num" w:pos="1620"/>
        </w:tabs>
        <w:spacing w:after="0"/>
        <w:ind w:left="0" w:firstLine="709"/>
      </w:pPr>
      <w:r w:rsidRPr="008D300D">
        <w:t>организационно-правовая форма;</w:t>
      </w:r>
    </w:p>
    <w:p w:rsidR="003F7710" w:rsidRPr="008D300D" w:rsidRDefault="003F7710" w:rsidP="00B04479">
      <w:pPr>
        <w:numPr>
          <w:ilvl w:val="0"/>
          <w:numId w:val="62"/>
        </w:numPr>
        <w:tabs>
          <w:tab w:val="num" w:pos="1080"/>
          <w:tab w:val="num" w:pos="1620"/>
        </w:tabs>
        <w:spacing w:after="0"/>
        <w:ind w:left="0" w:firstLine="709"/>
      </w:pPr>
      <w:r w:rsidRPr="008D300D">
        <w:t>юридический адрес;</w:t>
      </w:r>
    </w:p>
    <w:p w:rsidR="003F7710" w:rsidRPr="008D300D" w:rsidRDefault="003F7710" w:rsidP="00B04479">
      <w:pPr>
        <w:numPr>
          <w:ilvl w:val="0"/>
          <w:numId w:val="62"/>
        </w:numPr>
        <w:tabs>
          <w:tab w:val="num" w:pos="1080"/>
          <w:tab w:val="num" w:pos="1620"/>
        </w:tabs>
        <w:spacing w:after="0"/>
        <w:ind w:left="0" w:firstLine="709"/>
      </w:pPr>
      <w:r w:rsidRPr="008D300D">
        <w:t>фактический адрес;</w:t>
      </w:r>
    </w:p>
    <w:p w:rsidR="003F7710" w:rsidRPr="008D300D" w:rsidRDefault="003F7710" w:rsidP="00B04479">
      <w:pPr>
        <w:numPr>
          <w:ilvl w:val="0"/>
          <w:numId w:val="62"/>
        </w:numPr>
        <w:tabs>
          <w:tab w:val="num" w:pos="1080"/>
          <w:tab w:val="num" w:pos="1620"/>
        </w:tabs>
        <w:spacing w:after="0"/>
        <w:ind w:left="0" w:firstLine="709"/>
      </w:pPr>
      <w:r w:rsidRPr="008D300D">
        <w:t>статус организации (субъект малого предпринимательства, учреждения уголовно-исправительной системы, общероссийские общественные организации инвалидов, юридические лица, не являющиеся субъектами малого предпринимательства, физические лица.);</w:t>
      </w:r>
    </w:p>
    <w:p w:rsidR="003F7710" w:rsidRPr="008D300D" w:rsidRDefault="003F7710" w:rsidP="00B04479">
      <w:pPr>
        <w:numPr>
          <w:ilvl w:val="0"/>
          <w:numId w:val="62"/>
        </w:numPr>
        <w:tabs>
          <w:tab w:val="num" w:pos="1080"/>
          <w:tab w:val="num" w:pos="1620"/>
        </w:tabs>
        <w:spacing w:after="0"/>
        <w:ind w:left="0" w:firstLine="709"/>
      </w:pPr>
      <w:r w:rsidRPr="008D300D">
        <w:t>адрес сайта в сети Интернет;</w:t>
      </w:r>
    </w:p>
    <w:p w:rsidR="003F7710" w:rsidRPr="008D300D" w:rsidRDefault="003F7710" w:rsidP="00B04479">
      <w:pPr>
        <w:numPr>
          <w:ilvl w:val="0"/>
          <w:numId w:val="62"/>
        </w:numPr>
        <w:tabs>
          <w:tab w:val="num" w:pos="1080"/>
          <w:tab w:val="num" w:pos="1620"/>
        </w:tabs>
        <w:spacing w:after="0"/>
        <w:ind w:left="0" w:firstLine="709"/>
      </w:pPr>
      <w:r w:rsidRPr="008D300D">
        <w:t>адрес электронной почты;</w:t>
      </w:r>
    </w:p>
    <w:p w:rsidR="003F7710" w:rsidRPr="008D300D" w:rsidRDefault="003F7710" w:rsidP="00B04479">
      <w:pPr>
        <w:numPr>
          <w:ilvl w:val="0"/>
          <w:numId w:val="62"/>
        </w:numPr>
        <w:tabs>
          <w:tab w:val="num" w:pos="1080"/>
          <w:tab w:val="num" w:pos="1620"/>
        </w:tabs>
        <w:spacing w:after="0"/>
        <w:ind w:left="0" w:firstLine="709"/>
      </w:pPr>
      <w:r w:rsidRPr="008D300D">
        <w:t>сведения о руководителях предприятия (организации, учреждения);</w:t>
      </w:r>
    </w:p>
    <w:p w:rsidR="003F7710" w:rsidRPr="008D300D" w:rsidRDefault="003F7710" w:rsidP="00B04479">
      <w:pPr>
        <w:numPr>
          <w:ilvl w:val="0"/>
          <w:numId w:val="62"/>
        </w:numPr>
        <w:tabs>
          <w:tab w:val="num" w:pos="1080"/>
          <w:tab w:val="num" w:pos="1620"/>
        </w:tabs>
        <w:spacing w:after="0"/>
        <w:ind w:left="0" w:firstLine="709"/>
      </w:pPr>
      <w:r w:rsidRPr="008D300D">
        <w:t xml:space="preserve">сведения о государственной регистрации: (регистрационный номер, дата регистрации, наименование государственного органа, осуществившего регистрацию, код причины постановки на учет (КПП), идентификационный номер налогоплательщика (ИНН), государственный регистрационный номер в Едином государственном реестре юридических лиц, дата внесения записи в Единый государственный реестр юридических лиц); </w:t>
      </w:r>
    </w:p>
    <w:p w:rsidR="003F7710" w:rsidRPr="008D300D" w:rsidRDefault="003F7710" w:rsidP="00B04479">
      <w:pPr>
        <w:numPr>
          <w:ilvl w:val="0"/>
          <w:numId w:val="62"/>
        </w:numPr>
        <w:tabs>
          <w:tab w:val="num" w:pos="1080"/>
          <w:tab w:val="num" w:pos="1620"/>
        </w:tabs>
        <w:spacing w:after="0"/>
        <w:ind w:left="0" w:firstLine="709"/>
      </w:pPr>
      <w:r w:rsidRPr="008D300D">
        <w:t>сведения об имеющихся лицензиях с указанием наименования лицензии, наименование выдавшего органа; номера лицензии, даты выдачи, срока действия;</w:t>
      </w:r>
    </w:p>
    <w:p w:rsidR="003F7710" w:rsidRPr="008D300D" w:rsidRDefault="003F7710" w:rsidP="00B04479">
      <w:pPr>
        <w:numPr>
          <w:ilvl w:val="0"/>
          <w:numId w:val="62"/>
        </w:numPr>
        <w:tabs>
          <w:tab w:val="num" w:pos="1080"/>
          <w:tab w:val="num" w:pos="1620"/>
        </w:tabs>
        <w:spacing w:after="0"/>
        <w:ind w:left="0" w:firstLine="709"/>
      </w:pPr>
      <w:r w:rsidRPr="008D300D">
        <w:lastRenderedPageBreak/>
        <w:t>основные виды товаров, работ и услуг, по которым специализируется предприятие (организация, учреждение);</w:t>
      </w:r>
    </w:p>
    <w:p w:rsidR="003F7710" w:rsidRPr="008D300D" w:rsidRDefault="003F7710" w:rsidP="00B04479">
      <w:pPr>
        <w:numPr>
          <w:ilvl w:val="0"/>
          <w:numId w:val="62"/>
        </w:numPr>
        <w:tabs>
          <w:tab w:val="num" w:pos="1080"/>
          <w:tab w:val="num" w:pos="1620"/>
        </w:tabs>
        <w:spacing w:after="0"/>
        <w:ind w:left="0" w:firstLine="709"/>
      </w:pPr>
      <w:r w:rsidRPr="008D300D">
        <w:t>платежные реквизиты (расчетный счет, название банка, БИК банка);</w:t>
      </w:r>
    </w:p>
    <w:p w:rsidR="003F7710" w:rsidRPr="008D300D" w:rsidRDefault="003F7710" w:rsidP="00B04479">
      <w:pPr>
        <w:numPr>
          <w:ilvl w:val="0"/>
          <w:numId w:val="62"/>
        </w:numPr>
        <w:tabs>
          <w:tab w:val="num" w:pos="1080"/>
          <w:tab w:val="num" w:pos="1620"/>
        </w:tabs>
        <w:spacing w:after="0"/>
        <w:ind w:left="0" w:firstLine="709"/>
      </w:pPr>
      <w:r w:rsidRPr="008D300D">
        <w:t>прочие сведения (при необходимости).</w:t>
      </w:r>
    </w:p>
    <w:p w:rsidR="003F7710" w:rsidRPr="008D300D" w:rsidRDefault="003F7710" w:rsidP="00B04479">
      <w:pPr>
        <w:ind w:firstLine="709"/>
        <w:rPr>
          <w:b/>
        </w:rPr>
      </w:pPr>
      <w:r w:rsidRPr="008D300D">
        <w:t>Для каждого представителя организации необходимо обеспечить учет следующих основных атрибутов:</w:t>
      </w:r>
    </w:p>
    <w:p w:rsidR="003F7710" w:rsidRPr="008D300D" w:rsidRDefault="003F7710" w:rsidP="00B04479">
      <w:pPr>
        <w:numPr>
          <w:ilvl w:val="0"/>
          <w:numId w:val="61"/>
        </w:numPr>
        <w:tabs>
          <w:tab w:val="num" w:pos="1080"/>
        </w:tabs>
        <w:spacing w:after="0"/>
        <w:ind w:left="0" w:firstLine="709"/>
      </w:pPr>
      <w:r w:rsidRPr="008D300D">
        <w:t>ФИО;</w:t>
      </w:r>
    </w:p>
    <w:p w:rsidR="003F7710" w:rsidRPr="008D300D" w:rsidRDefault="003F7710" w:rsidP="00B04479">
      <w:pPr>
        <w:numPr>
          <w:ilvl w:val="0"/>
          <w:numId w:val="61"/>
        </w:numPr>
        <w:tabs>
          <w:tab w:val="num" w:pos="1080"/>
        </w:tabs>
        <w:spacing w:after="0"/>
        <w:ind w:left="0" w:firstLine="709"/>
      </w:pPr>
      <w:r w:rsidRPr="008D300D">
        <w:t>Телефон;</w:t>
      </w:r>
    </w:p>
    <w:p w:rsidR="003F7710" w:rsidRPr="008D300D" w:rsidRDefault="003F7710" w:rsidP="00B04479">
      <w:pPr>
        <w:numPr>
          <w:ilvl w:val="0"/>
          <w:numId w:val="61"/>
        </w:numPr>
        <w:tabs>
          <w:tab w:val="num" w:pos="1080"/>
        </w:tabs>
        <w:spacing w:after="0"/>
        <w:ind w:left="0" w:firstLine="709"/>
      </w:pPr>
      <w:r w:rsidRPr="008D300D">
        <w:t>Адрес электронной почты;</w:t>
      </w:r>
    </w:p>
    <w:p w:rsidR="003F7710" w:rsidRPr="008D300D" w:rsidRDefault="003F7710" w:rsidP="00B04479">
      <w:pPr>
        <w:numPr>
          <w:ilvl w:val="0"/>
          <w:numId w:val="61"/>
        </w:numPr>
        <w:tabs>
          <w:tab w:val="num" w:pos="1080"/>
        </w:tabs>
        <w:spacing w:after="0"/>
        <w:ind w:left="0" w:firstLine="709"/>
      </w:pPr>
      <w:r w:rsidRPr="008D300D">
        <w:t>Должность;</w:t>
      </w:r>
    </w:p>
    <w:p w:rsidR="003F7710" w:rsidRPr="008D300D" w:rsidRDefault="003F7710" w:rsidP="00B04479">
      <w:pPr>
        <w:numPr>
          <w:ilvl w:val="0"/>
          <w:numId w:val="61"/>
        </w:numPr>
        <w:tabs>
          <w:tab w:val="num" w:pos="1080"/>
        </w:tabs>
        <w:spacing w:after="0"/>
        <w:ind w:left="0" w:firstLine="709"/>
      </w:pPr>
      <w:r w:rsidRPr="008D300D">
        <w:t>Дополнительные сведения.</w:t>
      </w:r>
    </w:p>
    <w:p w:rsidR="003F7710" w:rsidRPr="008D300D" w:rsidRDefault="003F7710" w:rsidP="00B04479">
      <w:pPr>
        <w:tabs>
          <w:tab w:val="num" w:pos="1620"/>
        </w:tabs>
        <w:ind w:firstLine="709"/>
      </w:pPr>
      <w:r w:rsidRPr="008D300D">
        <w:t xml:space="preserve">При внесении информации об организации должна осуществляться проверка по введённым параметрам ИНН+КПП. </w:t>
      </w:r>
    </w:p>
    <w:p w:rsidR="003F7710" w:rsidRPr="008D300D" w:rsidRDefault="003F7710" w:rsidP="00B04479">
      <w:pPr>
        <w:tabs>
          <w:tab w:val="left" w:pos="1080"/>
        </w:tabs>
        <w:autoSpaceDE w:val="0"/>
        <w:autoSpaceDN w:val="0"/>
        <w:adjustRightInd w:val="0"/>
        <w:ind w:firstLine="709"/>
      </w:pPr>
      <w:r w:rsidRPr="008D300D">
        <w:t xml:space="preserve">Меню регистрации должно иметь возможность приложения файла и следующие обязательные поля (наличие цифрового изображения с буквенными и числовыми значениями для защиты </w:t>
      </w:r>
      <w:proofErr w:type="gramStart"/>
      <w:r w:rsidRPr="008D300D">
        <w:t>от</w:t>
      </w:r>
      <w:proofErr w:type="gramEnd"/>
      <w:r w:rsidRPr="008D300D">
        <w:t xml:space="preserve"> </w:t>
      </w:r>
      <w:proofErr w:type="gramStart"/>
      <w:r w:rsidRPr="008D300D">
        <w:t>спам</w:t>
      </w:r>
      <w:proofErr w:type="gramEnd"/>
      <w:r w:rsidRPr="008D300D">
        <w:t xml:space="preserve"> ботов).</w:t>
      </w:r>
    </w:p>
    <w:p w:rsidR="003F7710" w:rsidRPr="008D300D" w:rsidRDefault="003F7710" w:rsidP="00B04479">
      <w:pPr>
        <w:ind w:firstLine="709"/>
      </w:pPr>
      <w:r w:rsidRPr="008D300D">
        <w:t xml:space="preserve">Администратор </w:t>
      </w:r>
      <w:r w:rsidR="007C2F06">
        <w:t>Подсистемы</w:t>
      </w:r>
      <w:r w:rsidRPr="008D300D">
        <w:t xml:space="preserve"> должен иметь возможность добавлять, изменять любые записи в реестре организаций. Удаление должно </w:t>
      </w:r>
      <w:proofErr w:type="gramStart"/>
      <w:r w:rsidRPr="008D300D">
        <w:t>быть</w:t>
      </w:r>
      <w:proofErr w:type="gramEnd"/>
      <w:r w:rsidRPr="008D300D">
        <w:t xml:space="preserve"> возможно только для записей, которые не используются в других модулях </w:t>
      </w:r>
      <w:r w:rsidR="007C2F06">
        <w:t>Подсистемы</w:t>
      </w:r>
      <w:r w:rsidRPr="008D300D">
        <w:t>.</w:t>
      </w:r>
    </w:p>
    <w:p w:rsidR="003F7710" w:rsidRPr="008D300D" w:rsidRDefault="003F7710" w:rsidP="00B04479">
      <w:pPr>
        <w:ind w:firstLine="709"/>
      </w:pPr>
    </w:p>
    <w:p w:rsidR="003F7710" w:rsidRPr="008D300D" w:rsidRDefault="003F7710" w:rsidP="00B04479">
      <w:pPr>
        <w:keepNext/>
        <w:numPr>
          <w:ilvl w:val="2"/>
          <w:numId w:val="66"/>
        </w:numPr>
        <w:tabs>
          <w:tab w:val="left" w:pos="1260"/>
        </w:tabs>
        <w:spacing w:after="0"/>
        <w:ind w:left="0" w:firstLine="709"/>
        <w:jc w:val="center"/>
        <w:outlineLvl w:val="2"/>
        <w:rPr>
          <w:b/>
          <w:bCs/>
        </w:rPr>
      </w:pPr>
      <w:bookmarkStart w:id="20" w:name="_Toc214972971"/>
      <w:r w:rsidRPr="008D300D">
        <w:rPr>
          <w:b/>
          <w:bCs/>
        </w:rPr>
        <w:t>Требования к обеспечению поиска информации</w:t>
      </w:r>
      <w:bookmarkEnd w:id="20"/>
    </w:p>
    <w:p w:rsidR="003F7710" w:rsidRPr="008D300D" w:rsidRDefault="003F7710" w:rsidP="00B04479">
      <w:pPr>
        <w:ind w:firstLine="709"/>
      </w:pPr>
      <w:r w:rsidRPr="008D300D">
        <w:t xml:space="preserve">Должна быть создана атрибутивная поисковая система и система фильтрации, позволяющая пользователям незатруднительно находить интересующую информацию о закупках. </w:t>
      </w:r>
    </w:p>
    <w:p w:rsidR="003F7710" w:rsidRPr="008D300D" w:rsidRDefault="003F7710" w:rsidP="00B04479">
      <w:pPr>
        <w:ind w:firstLine="709"/>
      </w:pPr>
    </w:p>
    <w:p w:rsidR="003F7710" w:rsidRPr="008D300D" w:rsidRDefault="003F7710" w:rsidP="00B04479">
      <w:pPr>
        <w:autoSpaceDE w:val="0"/>
        <w:autoSpaceDN w:val="0"/>
        <w:adjustRightInd w:val="0"/>
        <w:ind w:firstLine="709"/>
        <w:jc w:val="center"/>
        <w:outlineLvl w:val="1"/>
        <w:rPr>
          <w:b/>
        </w:rPr>
      </w:pPr>
      <w:r w:rsidRPr="008D300D">
        <w:rPr>
          <w:b/>
          <w:bCs/>
        </w:rPr>
        <w:t xml:space="preserve">Раздел 2. </w:t>
      </w:r>
      <w:r w:rsidRPr="008D300D">
        <w:rPr>
          <w:b/>
        </w:rPr>
        <w:t>ТРЕБОВАНИЯ К ГАРАНТИЙНОМУ СРОКУ УСЛУГИ И ОБЪЕМУ ПРЕДОСТАВЛЕНИЯ ГАРАНТИЙ ИХ КАЧЕСТВА</w:t>
      </w:r>
    </w:p>
    <w:p w:rsidR="003F7710" w:rsidRPr="008D300D" w:rsidRDefault="003F7710" w:rsidP="00B04479">
      <w:pPr>
        <w:ind w:firstLine="709"/>
        <w:jc w:val="center"/>
        <w:rPr>
          <w:b/>
        </w:rPr>
      </w:pPr>
    </w:p>
    <w:p w:rsidR="003F7710" w:rsidRPr="008D300D" w:rsidRDefault="003F7710" w:rsidP="00B04479">
      <w:pPr>
        <w:ind w:firstLine="709"/>
      </w:pPr>
      <w:r w:rsidRPr="008D300D">
        <w:t>1. Модуль «малые закупки» должен функционировать в режиме 24 часа, 7 дней в неделю, 365/366 дней в году в бесперебойном режиме.</w:t>
      </w:r>
    </w:p>
    <w:p w:rsidR="003F7710" w:rsidRPr="008D300D" w:rsidRDefault="003F7710" w:rsidP="00B04479">
      <w:pPr>
        <w:ind w:firstLine="709"/>
      </w:pPr>
      <w:r w:rsidRPr="008D300D">
        <w:t xml:space="preserve">2. </w:t>
      </w:r>
      <w:proofErr w:type="gramStart"/>
      <w:r w:rsidRPr="008D300D">
        <w:t xml:space="preserve">В случаях системных сбоев или выхода из строя каких-либо составляющих систем модуля (функционала), разработчик в течение одного часа с момента получения заявки (по телефону, факсу, средствами электронной почты, системы баг трекинг) о неработоспособности модуля устраняет их, а в случаях требующих временных затрат более одного часа разработчик уведомляет об этом специалистов </w:t>
      </w:r>
      <w:r w:rsidR="007C2F06">
        <w:t>технической поддержки Информационной системы</w:t>
      </w:r>
      <w:r w:rsidRPr="008D300D">
        <w:t xml:space="preserve"> с использованием системы баг-трекинг с указанием</w:t>
      </w:r>
      <w:proofErr w:type="gramEnd"/>
      <w:r w:rsidRPr="008D300D">
        <w:t xml:space="preserve"> сроков устранения.</w:t>
      </w:r>
    </w:p>
    <w:p w:rsidR="003F7710" w:rsidRPr="008D300D" w:rsidRDefault="003F7710" w:rsidP="00B04479">
      <w:pPr>
        <w:ind w:firstLine="709"/>
        <w:rPr>
          <w:bCs/>
        </w:rPr>
      </w:pPr>
      <w:bookmarkStart w:id="21" w:name="OLE_LINK8"/>
      <w:r w:rsidRPr="008D300D">
        <w:rPr>
          <w:bCs/>
        </w:rPr>
        <w:t xml:space="preserve">3.Исполнитель обязуется за свой счет обеспечить устранение недостатков. </w:t>
      </w:r>
    </w:p>
    <w:bookmarkEnd w:id="21"/>
    <w:p w:rsidR="003F7710" w:rsidRPr="008D300D" w:rsidRDefault="003F7710" w:rsidP="00B04479">
      <w:pPr>
        <w:ind w:firstLine="709"/>
        <w:rPr>
          <w:bCs/>
        </w:rPr>
      </w:pPr>
      <w:r w:rsidRPr="008D300D">
        <w:rPr>
          <w:bCs/>
        </w:rPr>
        <w:t>4. В случае, когда после оплаты работы у Государственного заказчика выявятся дополнительные замечания или претензии, ему предоставляется право заявить их Исполнителю.</w:t>
      </w:r>
    </w:p>
    <w:p w:rsidR="003F7710" w:rsidRPr="008D300D" w:rsidRDefault="003F7710" w:rsidP="00B04479">
      <w:pPr>
        <w:ind w:firstLine="709"/>
        <w:rPr>
          <w:bCs/>
        </w:rPr>
      </w:pPr>
      <w:r w:rsidRPr="008D300D">
        <w:rPr>
          <w:bCs/>
        </w:rPr>
        <w:t>5. Исполнитель обязан по требованию Государственного заказчика произвести необходимые исправления в оказанной услуге без дополнительной оплаты при условии, что они не выходят за пределы технического задания или обусловлены необходимостью соблюдения требований руководящих документов. Срок внесения исправлений согласовывается Сторонами.</w:t>
      </w:r>
      <w:bookmarkEnd w:id="2"/>
      <w:bookmarkEnd w:id="3"/>
    </w:p>
    <w:sectPr w:rsidR="003F7710" w:rsidRPr="008D300D" w:rsidSect="009E411A">
      <w:headerReference w:type="default" r:id="rId9"/>
      <w:footerReference w:type="first" r:id="rId10"/>
      <w:type w:val="nextColumn"/>
      <w:pgSz w:w="11906" w:h="16838"/>
      <w:pgMar w:top="426" w:right="707"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C4" w:rsidRDefault="007432C4">
      <w:r>
        <w:separator/>
      </w:r>
    </w:p>
  </w:endnote>
  <w:endnote w:type="continuationSeparator" w:id="0">
    <w:p w:rsidR="007432C4" w:rsidRDefault="0074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horndale AMT">
    <w:altName w:val="Times New Roman"/>
    <w:charset w:val="CC"/>
    <w:family w:val="roman"/>
    <w:pitch w:val="variable"/>
  </w:font>
  <w:font w:name="Lohit Hindi">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Droid Sans">
    <w:charset w:val="80"/>
    <w:family w:val="auto"/>
    <w:pitch w:val="variable"/>
  </w:font>
  <w:font w:name="GaramondC">
    <w:altName w:val="Times New Roman"/>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swiss"/>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Nimbus Roman No9 L">
    <w:altName w:val="Times New Roman"/>
    <w:charset w:val="00"/>
    <w:family w:val="roman"/>
    <w:pitch w:val="variable"/>
  </w:font>
  <w:font w:name="Gelvetsky 12pt">
    <w:altName w:val="Times New Roman"/>
    <w:charset w:val="00"/>
    <w:family w:val="auto"/>
    <w:pitch w:val="default"/>
  </w:font>
  <w:font w:name="DCI Documents">
    <w:altName w:val="Arial"/>
    <w:charset w:val="CC"/>
    <w:family w:val="swiss"/>
    <w:pitch w:val="variable"/>
    <w:sig w:usb0="00000001" w:usb1="00000000" w:usb2="00000000" w:usb3="00000000" w:csb0="0000009F" w:csb1="00000000"/>
  </w:font>
  <w:font w:name="OmniWay">
    <w:charset w:val="CC"/>
    <w:family w:val="roman"/>
    <w:pitch w:val="variable"/>
  </w:font>
  <w:font w:name="TimesET">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Time Roman">
    <w:altName w:val="Times New Roman"/>
    <w:charset w:val="00"/>
    <w:family w:val="auto"/>
    <w:pitch w:val="variable"/>
  </w:font>
  <w:font w:name="Times New Roman ??????????">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OST type B">
    <w:altName w:val="Microsoft YaHei"/>
    <w:panose1 w:val="00000000000000000000"/>
    <w:charset w:val="00"/>
    <w:family w:val="swiss"/>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Bold">
    <w:charset w:val="00"/>
    <w:family w:val="swiss"/>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DF" w:rsidRPr="00C034DF" w:rsidRDefault="00C034DF" w:rsidP="00C034DF">
    <w:pPr>
      <w:pStyle w:val="af"/>
      <w:jc w:val="left"/>
      <w:rPr>
        <w:sz w:val="16"/>
      </w:rPr>
    </w:pPr>
    <w:r>
      <w:rPr>
        <w:sz w:val="16"/>
      </w:rPr>
      <w:t>Рег. № Исх-0186 от 24.04.2017, Подписано ЭП: Абрамов Александр Владимирович, Директор 21.04.2017 16:28:32,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C4" w:rsidRDefault="007432C4">
      <w:r>
        <w:separator/>
      </w:r>
    </w:p>
  </w:footnote>
  <w:footnote w:type="continuationSeparator" w:id="0">
    <w:p w:rsidR="007432C4" w:rsidRDefault="0074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90" w:rsidRDefault="00FF7690">
    <w:pPr>
      <w:pStyle w:val="aff4"/>
      <w:jc w:val="center"/>
    </w:pPr>
    <w:r>
      <w:fldChar w:fldCharType="begin"/>
    </w:r>
    <w:r>
      <w:instrText>PAGE   \* MERGEFORMAT</w:instrText>
    </w:r>
    <w:r>
      <w:fldChar w:fldCharType="separate"/>
    </w:r>
    <w:r w:rsidR="008F199D">
      <w:rPr>
        <w:noProof/>
      </w:rPr>
      <w:t>10</w:t>
    </w:r>
    <w:r>
      <w:rPr>
        <w:noProof/>
      </w:rPr>
      <w:fldChar w:fldCharType="end"/>
    </w:r>
  </w:p>
  <w:p w:rsidR="00FF7690" w:rsidRDefault="00FF7690">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singleLevel"/>
    <w:tmpl w:val="00000002"/>
    <w:name w:val="WW8Num2"/>
    <w:lvl w:ilvl="0">
      <w:start w:val="1"/>
      <w:numFmt w:val="bullet"/>
      <w:lvlText w:val=""/>
      <w:lvlJc w:val="left"/>
      <w:pPr>
        <w:tabs>
          <w:tab w:val="num" w:pos="360"/>
        </w:tabs>
        <w:ind w:left="0" w:firstLine="0"/>
      </w:pPr>
      <w:rPr>
        <w:rFonts w:ascii="Symbol" w:hAnsi="Symbol" w:cs="Symbol"/>
      </w:rPr>
    </w:lvl>
  </w:abstractNum>
  <w:abstractNum w:abstractNumId="6">
    <w:nsid w:val="00000003"/>
    <w:multiLevelType w:val="multilevel"/>
    <w:tmpl w:val="00000003"/>
    <w:name w:val="WW8Num3"/>
    <w:lvl w:ilvl="0">
      <w:start w:val="1"/>
      <w:numFmt w:val="decimal"/>
      <w:lvlText w:val="%1."/>
      <w:lvlJc w:val="left"/>
      <w:pPr>
        <w:tabs>
          <w:tab w:val="num" w:pos="927"/>
        </w:tabs>
        <w:ind w:left="0" w:firstLine="0"/>
      </w:pPr>
      <w:rPr>
        <w:rFonts w:cs="Times New Roman"/>
      </w:rPr>
    </w:lvl>
    <w:lvl w:ilvl="1">
      <w:start w:val="1"/>
      <w:numFmt w:val="decimal"/>
      <w:lvlText w:val="%1.%2."/>
      <w:lvlJc w:val="left"/>
      <w:pPr>
        <w:tabs>
          <w:tab w:val="num" w:pos="1359"/>
        </w:tabs>
        <w:ind w:left="0" w:firstLine="0"/>
      </w:pPr>
      <w:rPr>
        <w:rFonts w:cs="Times New Roman"/>
      </w:rPr>
    </w:lvl>
    <w:lvl w:ilvl="2">
      <w:start w:val="1"/>
      <w:numFmt w:val="decimal"/>
      <w:lvlText w:val="%1.%2.%3."/>
      <w:lvlJc w:val="left"/>
      <w:pPr>
        <w:tabs>
          <w:tab w:val="num" w:pos="1791"/>
        </w:tabs>
        <w:ind w:left="0" w:firstLine="0"/>
      </w:pPr>
      <w:rPr>
        <w:rFonts w:cs="Times New Roman"/>
      </w:rPr>
    </w:lvl>
    <w:lvl w:ilvl="3">
      <w:start w:val="1"/>
      <w:numFmt w:val="decimal"/>
      <w:lvlText w:val="%1.%2.%3.%4."/>
      <w:lvlJc w:val="left"/>
      <w:pPr>
        <w:tabs>
          <w:tab w:val="num" w:pos="2295"/>
        </w:tabs>
        <w:ind w:left="0" w:firstLine="0"/>
      </w:pPr>
      <w:rPr>
        <w:rFonts w:cs="Times New Roman"/>
      </w:rPr>
    </w:lvl>
    <w:lvl w:ilvl="4">
      <w:start w:val="1"/>
      <w:numFmt w:val="decimal"/>
      <w:lvlText w:val="%1.%2.%3.%4.%5."/>
      <w:lvlJc w:val="left"/>
      <w:pPr>
        <w:tabs>
          <w:tab w:val="num" w:pos="2799"/>
        </w:tabs>
        <w:ind w:left="0" w:firstLine="0"/>
      </w:pPr>
      <w:rPr>
        <w:rFonts w:cs="Times New Roman"/>
      </w:rPr>
    </w:lvl>
    <w:lvl w:ilvl="5">
      <w:start w:val="1"/>
      <w:numFmt w:val="decimal"/>
      <w:lvlText w:val="%1.%2.%3.%4.%5.%6."/>
      <w:lvlJc w:val="left"/>
      <w:pPr>
        <w:tabs>
          <w:tab w:val="num" w:pos="3303"/>
        </w:tabs>
        <w:ind w:left="0" w:firstLine="0"/>
      </w:pPr>
      <w:rPr>
        <w:rFonts w:cs="Times New Roman"/>
      </w:rPr>
    </w:lvl>
    <w:lvl w:ilvl="6">
      <w:start w:val="1"/>
      <w:numFmt w:val="decimal"/>
      <w:lvlText w:val="%1.%2.%3.%4.%5.%6.%7."/>
      <w:lvlJc w:val="left"/>
      <w:pPr>
        <w:tabs>
          <w:tab w:val="num" w:pos="3807"/>
        </w:tabs>
        <w:ind w:left="0" w:firstLine="0"/>
      </w:pPr>
      <w:rPr>
        <w:rFonts w:cs="Times New Roman"/>
      </w:rPr>
    </w:lvl>
    <w:lvl w:ilvl="7">
      <w:start w:val="1"/>
      <w:numFmt w:val="decimal"/>
      <w:lvlText w:val="%1.%2.%3.%4.%5.%6.%7.%8."/>
      <w:lvlJc w:val="left"/>
      <w:pPr>
        <w:tabs>
          <w:tab w:val="num" w:pos="4311"/>
        </w:tabs>
        <w:ind w:left="0" w:firstLine="0"/>
      </w:pPr>
      <w:rPr>
        <w:rFonts w:cs="Times New Roman"/>
      </w:rPr>
    </w:lvl>
    <w:lvl w:ilvl="8">
      <w:start w:val="1"/>
      <w:numFmt w:val="decimal"/>
      <w:lvlText w:val="%1.%2.%3.%4.%5.%6.%7.%8.%9."/>
      <w:lvlJc w:val="left"/>
      <w:pPr>
        <w:tabs>
          <w:tab w:val="num" w:pos="4887"/>
        </w:tabs>
        <w:ind w:left="0" w:firstLine="0"/>
      </w:pPr>
      <w:rPr>
        <w:rFonts w:cs="Times New Roman"/>
      </w:rPr>
    </w:lvl>
  </w:abstractNum>
  <w:abstractNum w:abstractNumId="7">
    <w:nsid w:val="00000004"/>
    <w:multiLevelType w:val="multilevel"/>
    <w:tmpl w:val="00000004"/>
    <w:name w:val="WW8Num4"/>
    <w:lvl w:ilvl="0">
      <w:start w:val="1"/>
      <w:numFmt w:val="decimal"/>
      <w:pStyle w:val="FS2"/>
      <w:lvlText w:val="%1."/>
      <w:lvlJc w:val="left"/>
      <w:pPr>
        <w:tabs>
          <w:tab w:val="num" w:pos="2062"/>
        </w:tabs>
        <w:ind w:left="1135" w:firstLine="0"/>
      </w:pPr>
      <w:rPr>
        <w:rFonts w:cs="Times New Roman"/>
      </w:rPr>
    </w:lvl>
    <w:lvl w:ilvl="1">
      <w:start w:val="1"/>
      <w:numFmt w:val="decimal"/>
      <w:lvlText w:val="%1.%2."/>
      <w:lvlJc w:val="left"/>
      <w:pPr>
        <w:tabs>
          <w:tab w:val="num" w:pos="1359"/>
        </w:tabs>
        <w:ind w:left="0" w:firstLine="0"/>
      </w:pPr>
      <w:rPr>
        <w:rFonts w:cs="Times New Roman"/>
      </w:rPr>
    </w:lvl>
    <w:lvl w:ilvl="2">
      <w:start w:val="1"/>
      <w:numFmt w:val="decimal"/>
      <w:lvlText w:val="%1.%2.%3."/>
      <w:lvlJc w:val="left"/>
      <w:pPr>
        <w:tabs>
          <w:tab w:val="num" w:pos="1791"/>
        </w:tabs>
        <w:ind w:left="0" w:firstLine="0"/>
      </w:pPr>
      <w:rPr>
        <w:rFonts w:cs="Times New Roman"/>
      </w:rPr>
    </w:lvl>
    <w:lvl w:ilvl="3">
      <w:start w:val="1"/>
      <w:numFmt w:val="decimal"/>
      <w:lvlText w:val="%1.%2.%3.%4."/>
      <w:lvlJc w:val="left"/>
      <w:pPr>
        <w:tabs>
          <w:tab w:val="num" w:pos="2295"/>
        </w:tabs>
        <w:ind w:left="0" w:firstLine="0"/>
      </w:pPr>
      <w:rPr>
        <w:rFonts w:cs="Times New Roman"/>
      </w:rPr>
    </w:lvl>
    <w:lvl w:ilvl="4">
      <w:start w:val="1"/>
      <w:numFmt w:val="decimal"/>
      <w:lvlText w:val="%1.%2.%3.%4.%5."/>
      <w:lvlJc w:val="left"/>
      <w:pPr>
        <w:tabs>
          <w:tab w:val="num" w:pos="2799"/>
        </w:tabs>
        <w:ind w:left="0" w:firstLine="0"/>
      </w:pPr>
      <w:rPr>
        <w:rFonts w:cs="Times New Roman"/>
      </w:rPr>
    </w:lvl>
    <w:lvl w:ilvl="5">
      <w:start w:val="1"/>
      <w:numFmt w:val="decimal"/>
      <w:lvlText w:val="%1.%2.%3.%4.%5.%6."/>
      <w:lvlJc w:val="left"/>
      <w:pPr>
        <w:tabs>
          <w:tab w:val="num" w:pos="3303"/>
        </w:tabs>
        <w:ind w:left="0" w:firstLine="0"/>
      </w:pPr>
      <w:rPr>
        <w:rFonts w:cs="Times New Roman"/>
      </w:rPr>
    </w:lvl>
    <w:lvl w:ilvl="6">
      <w:start w:val="1"/>
      <w:numFmt w:val="decimal"/>
      <w:lvlText w:val="%1.%2.%3.%4.%5.%6.%7."/>
      <w:lvlJc w:val="left"/>
      <w:pPr>
        <w:tabs>
          <w:tab w:val="num" w:pos="3807"/>
        </w:tabs>
        <w:ind w:left="0" w:firstLine="0"/>
      </w:pPr>
      <w:rPr>
        <w:rFonts w:cs="Times New Roman"/>
      </w:rPr>
    </w:lvl>
    <w:lvl w:ilvl="7">
      <w:start w:val="1"/>
      <w:numFmt w:val="decimal"/>
      <w:lvlText w:val="%1.%2.%3.%4.%5.%6.%7.%8."/>
      <w:lvlJc w:val="left"/>
      <w:pPr>
        <w:tabs>
          <w:tab w:val="num" w:pos="4311"/>
        </w:tabs>
        <w:ind w:left="0" w:firstLine="0"/>
      </w:pPr>
      <w:rPr>
        <w:rFonts w:cs="Times New Roman"/>
      </w:rPr>
    </w:lvl>
    <w:lvl w:ilvl="8">
      <w:start w:val="1"/>
      <w:numFmt w:val="decimal"/>
      <w:lvlText w:val="%1.%2.%3.%4.%5.%6.%7.%8.%9."/>
      <w:lvlJc w:val="left"/>
      <w:pPr>
        <w:tabs>
          <w:tab w:val="num" w:pos="4887"/>
        </w:tabs>
        <w:ind w:left="0" w:firstLine="0"/>
      </w:pPr>
      <w:rPr>
        <w:rFonts w:cs="Times New Roman"/>
      </w:rPr>
    </w:lvl>
  </w:abstractNum>
  <w:abstractNum w:abstractNumId="8">
    <w:nsid w:val="00000005"/>
    <w:multiLevelType w:val="singleLevel"/>
    <w:tmpl w:val="00000005"/>
    <w:name w:val="WW8Num5"/>
    <w:lvl w:ilvl="0">
      <w:start w:val="1"/>
      <w:numFmt w:val="bullet"/>
      <w:lvlText w:val="-"/>
      <w:lvlJc w:val="left"/>
      <w:pPr>
        <w:tabs>
          <w:tab w:val="num" w:pos="360"/>
        </w:tabs>
        <w:ind w:left="0" w:firstLine="0"/>
      </w:pPr>
      <w:rPr>
        <w:rFonts w:ascii="StarSymbol" w:hAnsi="StarSymbol" w:cs="StarSymbol"/>
      </w:rPr>
    </w:lvl>
  </w:abstractNum>
  <w:abstractNum w:abstractNumId="9">
    <w:nsid w:val="00000006"/>
    <w:multiLevelType w:val="singleLevel"/>
    <w:tmpl w:val="00000006"/>
    <w:name w:val="WW8Num6"/>
    <w:lvl w:ilvl="0">
      <w:start w:val="1"/>
      <w:numFmt w:val="bullet"/>
      <w:lvlText w:val=""/>
      <w:lvlJc w:val="left"/>
      <w:pPr>
        <w:tabs>
          <w:tab w:val="num" w:pos="360"/>
        </w:tabs>
        <w:ind w:left="0" w:firstLine="0"/>
      </w:pPr>
      <w:rPr>
        <w:rFonts w:ascii="Symbol" w:hAnsi="Symbol" w:cs="Symbol"/>
      </w:rPr>
    </w:lvl>
  </w:abstractNum>
  <w:abstractNum w:abstractNumId="10">
    <w:nsid w:val="00000007"/>
    <w:multiLevelType w:val="multilevel"/>
    <w:tmpl w:val="00000007"/>
    <w:name w:val="WW8Num7"/>
    <w:lvl w:ilvl="0">
      <w:start w:val="1"/>
      <w:numFmt w:val="decimal"/>
      <w:lvlText w:val="%1."/>
      <w:lvlJc w:val="left"/>
      <w:pPr>
        <w:tabs>
          <w:tab w:val="num" w:pos="1050"/>
        </w:tabs>
        <w:ind w:left="0" w:firstLine="0"/>
      </w:pPr>
      <w:rPr>
        <w:rFonts w:ascii="Times New Roman" w:hAnsi="Times New Roman" w:cs="Times New Roman"/>
      </w:rPr>
    </w:lvl>
    <w:lvl w:ilvl="1">
      <w:start w:val="1"/>
      <w:numFmt w:val="decimal"/>
      <w:lvlText w:val="%1.%2."/>
      <w:lvlJc w:val="left"/>
      <w:pPr>
        <w:tabs>
          <w:tab w:val="num" w:pos="1590"/>
        </w:tabs>
        <w:ind w:left="0" w:firstLine="0"/>
      </w:pPr>
      <w:rPr>
        <w:rFonts w:ascii="Times New Roman" w:hAnsi="Times New Roman" w:cs="Times New Roman"/>
      </w:rPr>
    </w:lvl>
    <w:lvl w:ilvl="2">
      <w:start w:val="1"/>
      <w:numFmt w:val="decimal"/>
      <w:lvlText w:val="%1.%2.%3."/>
      <w:lvlJc w:val="left"/>
      <w:pPr>
        <w:tabs>
          <w:tab w:val="num" w:pos="2130"/>
        </w:tabs>
        <w:ind w:left="0" w:firstLine="0"/>
      </w:pPr>
      <w:rPr>
        <w:rFonts w:ascii="Times New Roman" w:hAnsi="Times New Roman" w:cs="Times New Roman"/>
      </w:rPr>
    </w:lvl>
    <w:lvl w:ilvl="3">
      <w:start w:val="1"/>
      <w:numFmt w:val="decimal"/>
      <w:lvlText w:val="%1.%2.%3.%4."/>
      <w:lvlJc w:val="left"/>
      <w:pPr>
        <w:tabs>
          <w:tab w:val="num" w:pos="2700"/>
        </w:tabs>
        <w:ind w:left="0" w:firstLine="0"/>
      </w:pPr>
      <w:rPr>
        <w:rFonts w:ascii="Times New Roman" w:hAnsi="Times New Roman" w:cs="Times New Roman"/>
      </w:rPr>
    </w:lvl>
    <w:lvl w:ilvl="4">
      <w:start w:val="1"/>
      <w:numFmt w:val="decimal"/>
      <w:lvlText w:val="%1.%2.%3.%4.%5."/>
      <w:lvlJc w:val="left"/>
      <w:pPr>
        <w:tabs>
          <w:tab w:val="num" w:pos="3600"/>
        </w:tabs>
        <w:ind w:left="0" w:firstLine="0"/>
      </w:pPr>
      <w:rPr>
        <w:rFonts w:ascii="Times New Roman" w:hAnsi="Times New Roman" w:cs="Times New Roman"/>
      </w:rPr>
    </w:lvl>
    <w:lvl w:ilvl="5">
      <w:start w:val="1"/>
      <w:numFmt w:val="decimal"/>
      <w:lvlText w:val="%1.%2.%3.%4.%5.%6."/>
      <w:lvlJc w:val="left"/>
      <w:pPr>
        <w:tabs>
          <w:tab w:val="num" w:pos="4140"/>
        </w:tabs>
        <w:ind w:left="0" w:firstLine="0"/>
      </w:pPr>
      <w:rPr>
        <w:rFonts w:ascii="Times New Roman" w:hAnsi="Times New Roman" w:cs="Times New Roman"/>
      </w:rPr>
    </w:lvl>
    <w:lvl w:ilvl="6">
      <w:start w:val="1"/>
      <w:numFmt w:val="decimal"/>
      <w:lvlText w:val="%1.%2.%3.%4.%5.%6.%7."/>
      <w:lvlJc w:val="left"/>
      <w:pPr>
        <w:tabs>
          <w:tab w:val="num" w:pos="5040"/>
        </w:tabs>
        <w:ind w:left="0" w:firstLine="0"/>
      </w:pPr>
      <w:rPr>
        <w:rFonts w:ascii="Times New Roman" w:hAnsi="Times New Roman" w:cs="Times New Roman"/>
      </w:rPr>
    </w:lvl>
    <w:lvl w:ilvl="7">
      <w:start w:val="1"/>
      <w:numFmt w:val="decimal"/>
      <w:lvlText w:val="%1.%2.%3.%4.%5.%6.%7.%8."/>
      <w:lvlJc w:val="left"/>
      <w:pPr>
        <w:tabs>
          <w:tab w:val="num" w:pos="5580"/>
        </w:tabs>
        <w:ind w:left="0" w:firstLine="0"/>
      </w:pPr>
      <w:rPr>
        <w:rFonts w:ascii="Times New Roman" w:hAnsi="Times New Roman" w:cs="Times New Roman"/>
      </w:rPr>
    </w:lvl>
    <w:lvl w:ilvl="8">
      <w:start w:val="1"/>
      <w:numFmt w:val="decimal"/>
      <w:lvlText w:val="%1.%2.%3.%4.%5.%6.%7.%8.%9."/>
      <w:lvlJc w:val="left"/>
      <w:pPr>
        <w:tabs>
          <w:tab w:val="num" w:pos="6480"/>
        </w:tabs>
        <w:ind w:left="0" w:firstLine="0"/>
      </w:pPr>
      <w:rPr>
        <w:rFonts w:ascii="Times New Roman" w:hAnsi="Times New Roman" w:cs="Times New Roman"/>
      </w:rPr>
    </w:lvl>
  </w:abstractNum>
  <w:abstractNum w:abstractNumId="11">
    <w:nsid w:val="00000008"/>
    <w:multiLevelType w:val="singleLevel"/>
    <w:tmpl w:val="00000008"/>
    <w:name w:val="WW8Num27"/>
    <w:styleLink w:val="List31"/>
    <w:lvl w:ilvl="0">
      <w:start w:val="1"/>
      <w:numFmt w:val="bullet"/>
      <w:pStyle w:val="1"/>
      <w:lvlText w:val=""/>
      <w:lvlJc w:val="left"/>
      <w:pPr>
        <w:tabs>
          <w:tab w:val="num" w:pos="1080"/>
        </w:tabs>
        <w:ind w:left="1080" w:hanging="360"/>
      </w:pPr>
      <w:rPr>
        <w:rFonts w:ascii="Symbol" w:hAnsi="Symbol"/>
      </w:rPr>
    </w:lvl>
  </w:abstractNum>
  <w:abstractNum w:abstractNumId="12">
    <w:nsid w:val="00000009"/>
    <w:multiLevelType w:val="multilevel"/>
    <w:tmpl w:val="00000009"/>
    <w:name w:val="WW8Num9"/>
    <w:lvl w:ilvl="0">
      <w:start w:val="2"/>
      <w:numFmt w:val="decimal"/>
      <w:lvlText w:val="%1."/>
      <w:lvlJc w:val="left"/>
      <w:pPr>
        <w:tabs>
          <w:tab w:val="num" w:pos="435"/>
        </w:tabs>
        <w:ind w:left="0" w:firstLine="0"/>
      </w:pPr>
      <w:rPr>
        <w:rFonts w:cs="Times New Roman"/>
      </w:rPr>
    </w:lvl>
    <w:lvl w:ilvl="1">
      <w:start w:val="1"/>
      <w:numFmt w:val="decimal"/>
      <w:lvlText w:val="%1.%2."/>
      <w:lvlJc w:val="left"/>
      <w:pPr>
        <w:tabs>
          <w:tab w:val="num" w:pos="720"/>
        </w:tabs>
        <w:ind w:left="0" w:firstLine="0"/>
      </w:pPr>
      <w:rPr>
        <w:rFonts w:cs="Times New Roman"/>
      </w:rPr>
    </w:lvl>
    <w:lvl w:ilvl="2">
      <w:start w:val="1"/>
      <w:numFmt w:val="decimal"/>
      <w:lvlText w:val="%1.%2.%3."/>
      <w:lvlJc w:val="left"/>
      <w:pPr>
        <w:tabs>
          <w:tab w:val="num" w:pos="720"/>
        </w:tabs>
        <w:ind w:left="0" w:firstLine="0"/>
      </w:pPr>
      <w:rPr>
        <w:rFonts w:cs="Times New Roman"/>
      </w:rPr>
    </w:lvl>
    <w:lvl w:ilvl="3">
      <w:start w:val="1"/>
      <w:numFmt w:val="decimal"/>
      <w:lvlText w:val="%1.%2.%3.%4."/>
      <w:lvlJc w:val="left"/>
      <w:pPr>
        <w:tabs>
          <w:tab w:val="num" w:pos="1080"/>
        </w:tabs>
        <w:ind w:left="0" w:firstLine="0"/>
      </w:pPr>
      <w:rPr>
        <w:rFonts w:cs="Times New Roman"/>
      </w:rPr>
    </w:lvl>
    <w:lvl w:ilvl="4">
      <w:start w:val="1"/>
      <w:numFmt w:val="decimal"/>
      <w:lvlText w:val="%1.%2.%3.%4.%5."/>
      <w:lvlJc w:val="left"/>
      <w:pPr>
        <w:tabs>
          <w:tab w:val="num" w:pos="1080"/>
        </w:tabs>
        <w:ind w:left="0" w:firstLine="0"/>
      </w:pPr>
      <w:rPr>
        <w:rFonts w:cs="Times New Roman"/>
      </w:rPr>
    </w:lvl>
    <w:lvl w:ilvl="5">
      <w:start w:val="1"/>
      <w:numFmt w:val="decimal"/>
      <w:lvlText w:val="%1.%2.%3.%4.%5.%6."/>
      <w:lvlJc w:val="left"/>
      <w:pPr>
        <w:tabs>
          <w:tab w:val="num" w:pos="1440"/>
        </w:tabs>
        <w:ind w:left="0" w:firstLine="0"/>
      </w:pPr>
      <w:rPr>
        <w:rFonts w:cs="Times New Roman"/>
      </w:rPr>
    </w:lvl>
    <w:lvl w:ilvl="6">
      <w:start w:val="1"/>
      <w:numFmt w:val="decimal"/>
      <w:lvlText w:val="%1.%2.%3.%4.%5.%6.%7."/>
      <w:lvlJc w:val="left"/>
      <w:pPr>
        <w:tabs>
          <w:tab w:val="num" w:pos="1800"/>
        </w:tabs>
        <w:ind w:left="0" w:firstLine="0"/>
      </w:pPr>
      <w:rPr>
        <w:rFonts w:cs="Times New Roman"/>
      </w:rPr>
    </w:lvl>
    <w:lvl w:ilvl="7">
      <w:start w:val="1"/>
      <w:numFmt w:val="decimal"/>
      <w:lvlText w:val="%1.%2.%3.%4.%5.%6.%7.%8."/>
      <w:lvlJc w:val="left"/>
      <w:pPr>
        <w:tabs>
          <w:tab w:val="num" w:pos="1800"/>
        </w:tabs>
        <w:ind w:left="0" w:firstLine="0"/>
      </w:pPr>
      <w:rPr>
        <w:rFonts w:cs="Times New Roman"/>
      </w:rPr>
    </w:lvl>
    <w:lvl w:ilvl="8">
      <w:start w:val="1"/>
      <w:numFmt w:val="decimal"/>
      <w:lvlText w:val="%1.%2.%3.%4.%5.%6.%7.%8.%9."/>
      <w:lvlJc w:val="left"/>
      <w:pPr>
        <w:tabs>
          <w:tab w:val="num" w:pos="2160"/>
        </w:tabs>
        <w:ind w:left="0" w:firstLine="0"/>
      </w:pPr>
      <w:rPr>
        <w:rFonts w:cs="Times New Roman"/>
      </w:rPr>
    </w:lvl>
  </w:abstractNum>
  <w:abstractNum w:abstractNumId="13">
    <w:nsid w:val="0000000A"/>
    <w:multiLevelType w:val="multilevel"/>
    <w:tmpl w:val="0000000A"/>
    <w:name w:val="WW8Num10"/>
    <w:lvl w:ilvl="0">
      <w:start w:val="1"/>
      <w:numFmt w:val="decimal"/>
      <w:lvlText w:val="%1."/>
      <w:lvlJc w:val="left"/>
      <w:pPr>
        <w:tabs>
          <w:tab w:val="num" w:pos="720"/>
        </w:tabs>
        <w:ind w:left="0" w:firstLine="0"/>
      </w:pPr>
      <w:rPr>
        <w:rFonts w:cs="Times New Roman"/>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14">
    <w:nsid w:val="0000000B"/>
    <w:multiLevelType w:val="multilevel"/>
    <w:tmpl w:val="0000000B"/>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0C"/>
    <w:multiLevelType w:val="singleLevel"/>
    <w:tmpl w:val="0000000C"/>
    <w:name w:val="WW8Num32"/>
    <w:lvl w:ilvl="0">
      <w:start w:val="1"/>
      <w:numFmt w:val="bullet"/>
      <w:pStyle w:val="caaieiaie1"/>
      <w:lvlText w:val="-"/>
      <w:lvlJc w:val="left"/>
      <w:pPr>
        <w:tabs>
          <w:tab w:val="num" w:pos="360"/>
        </w:tabs>
        <w:ind w:left="0" w:firstLine="0"/>
      </w:pPr>
      <w:rPr>
        <w:rFonts w:ascii="StarSymbol" w:eastAsia="StarSymbol"/>
      </w:rPr>
    </w:lvl>
  </w:abstractNum>
  <w:abstractNum w:abstractNumId="16">
    <w:nsid w:val="0000000D"/>
    <w:multiLevelType w:val="multilevel"/>
    <w:tmpl w:val="0000000D"/>
    <w:name w:val="WW8Num1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84" w:hanging="432"/>
      </w:pPr>
      <w:rPr>
        <w:rFonts w:hint="default"/>
      </w:rPr>
    </w:lvl>
    <w:lvl w:ilvl="2">
      <w:start w:val="1"/>
      <w:numFmt w:val="decimal"/>
      <w:lvlText w:val="%1.%2.%3."/>
      <w:lvlJc w:val="left"/>
      <w:pPr>
        <w:tabs>
          <w:tab w:val="num" w:pos="0"/>
        </w:tabs>
        <w:ind w:left="504" w:hanging="504"/>
      </w:pPr>
      <w:rPr>
        <w:rFonts w:hint="default"/>
        <w:b/>
        <w:i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0E"/>
    <w:multiLevelType w:val="multilevel"/>
    <w:tmpl w:val="0000000E"/>
    <w:name w:val="WW8Num14"/>
    <w:lvl w:ilvl="0">
      <w:start w:val="1"/>
      <w:numFmt w:val="decimal"/>
      <w:lvlText w:val="%1."/>
      <w:lvlJc w:val="left"/>
      <w:pPr>
        <w:tabs>
          <w:tab w:val="num" w:pos="567"/>
        </w:tabs>
        <w:ind w:left="567" w:hanging="567"/>
      </w:pPr>
      <w:rPr>
        <w:rFonts w:cs="Times New Roman" w:hint="default"/>
        <w:b/>
        <w:bCs/>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304"/>
        </w:tabs>
        <w:ind w:left="1304" w:hanging="737"/>
      </w:pPr>
      <w:rPr>
        <w:rFonts w:ascii="Times New Roman" w:hAnsi="Times New Roman" w:cs="Times New Roman" w:hint="default"/>
        <w:b/>
        <w:bCs w:val="0"/>
        <w:i w:val="0"/>
        <w:iCs w:val="0"/>
        <w:caps w:val="0"/>
        <w:smallCaps w:val="0"/>
        <w:strike w:val="0"/>
        <w:dstrike w:val="0"/>
        <w:vanish w:val="0"/>
        <w:color w:val="000000"/>
        <w:spacing w:val="0"/>
        <w:kern w:val="1"/>
        <w:position w:val="0"/>
        <w:sz w:val="24"/>
        <w:szCs w:val="24"/>
        <w:u w:val="none"/>
        <w:vertAlign w:val="baseline"/>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lvl>
    <w:lvl w:ilvl="4">
      <w:start w:val="1"/>
      <w:numFmt w:val="decimal"/>
      <w:lvlText w:val="%1.%2.%3.%4.%5."/>
      <w:lvlJc w:val="left"/>
      <w:pPr>
        <w:tabs>
          <w:tab w:val="num" w:pos="2520"/>
        </w:tabs>
        <w:ind w:left="1512" w:hanging="792"/>
      </w:pPr>
      <w:rPr>
        <w:rFonts w:ascii="Times New Roman" w:hAnsi="Times New Roman" w:cs="Times New Roman" w:hint="default"/>
        <w:b w:val="0"/>
        <w:bCs w:val="0"/>
        <w:i w:val="0"/>
        <w:iCs w:val="0"/>
        <w:caps w:val="0"/>
        <w:smallCaps w:val="0"/>
        <w:strike w:val="0"/>
        <w:dstrike w:val="0"/>
        <w:vanish w:val="0"/>
        <w:kern w:val="1"/>
        <w:position w:val="0"/>
        <w:sz w:val="22"/>
        <w:szCs w:val="22"/>
        <w:u w:val="none"/>
        <w:vertAlign w:val="baseline"/>
      </w:rPr>
    </w:lvl>
    <w:lvl w:ilvl="5">
      <w:start w:val="1"/>
      <w:numFmt w:val="none"/>
      <w:suff w:val="nothing"/>
      <w:lvlText w:val=""/>
      <w:lvlJc w:val="left"/>
      <w:pPr>
        <w:tabs>
          <w:tab w:val="num" w:pos="0"/>
        </w:tabs>
        <w:ind w:left="74" w:hanging="2"/>
      </w:pPr>
      <w:rPr>
        <w:rFonts w:ascii="Times New Roman" w:hAnsi="Times New Roman" w:cs="Times New Roman" w:hint="default"/>
        <w:b/>
        <w:bCs/>
        <w:i w:val="0"/>
        <w:iCs w:val="0"/>
        <w:sz w:val="24"/>
        <w:szCs w:val="24"/>
      </w:rPr>
    </w:lvl>
    <w:lvl w:ilvl="6">
      <w:start w:val="1"/>
      <w:numFmt w:val="decimal"/>
      <w:lvlText w:val="%3.%4.%5.%7.."/>
      <w:lvlJc w:val="left"/>
      <w:pPr>
        <w:tabs>
          <w:tab w:val="num" w:pos="3600"/>
        </w:tabs>
        <w:ind w:left="2520" w:hanging="1080"/>
      </w:pPr>
      <w:rPr>
        <w:rFonts w:cs="Times New Roman" w:hint="default"/>
      </w:rPr>
    </w:lvl>
    <w:lvl w:ilvl="7">
      <w:start w:val="1"/>
      <w:numFmt w:val="decimal"/>
      <w:lvlText w:val="%2.%3.%4.%5.%7.%8."/>
      <w:lvlJc w:val="left"/>
      <w:pPr>
        <w:tabs>
          <w:tab w:val="num" w:pos="4320"/>
        </w:tabs>
        <w:ind w:left="3024" w:hanging="1224"/>
      </w:pPr>
      <w:rPr>
        <w:rFonts w:cs="Times New Roman" w:hint="default"/>
      </w:rPr>
    </w:lvl>
    <w:lvl w:ilvl="8">
      <w:start w:val="1"/>
      <w:numFmt w:val="decimal"/>
      <w:lvlText w:val="%2.%3.%4.%5.%7.%8.%9."/>
      <w:lvlJc w:val="left"/>
      <w:pPr>
        <w:tabs>
          <w:tab w:val="num" w:pos="5040"/>
        </w:tabs>
        <w:ind w:left="3600" w:hanging="1440"/>
      </w:pPr>
      <w:rPr>
        <w:rFonts w:cs="Times New Roman" w:hint="default"/>
      </w:rPr>
    </w:lvl>
  </w:abstractNum>
  <w:abstractNum w:abstractNumId="18">
    <w:nsid w:val="0000000F"/>
    <w:multiLevelType w:val="singleLevel"/>
    <w:tmpl w:val="0000000F"/>
    <w:name w:val="WW8Num37"/>
    <w:lvl w:ilvl="0">
      <w:start w:val="1"/>
      <w:numFmt w:val="bullet"/>
      <w:lvlText w:val=""/>
      <w:lvlJc w:val="left"/>
      <w:pPr>
        <w:tabs>
          <w:tab w:val="num" w:pos="360"/>
        </w:tabs>
        <w:ind w:left="0" w:firstLine="0"/>
      </w:pPr>
      <w:rPr>
        <w:rFonts w:ascii="Symbol" w:hAnsi="Symbol"/>
      </w:rPr>
    </w:lvl>
  </w:abstractNum>
  <w:abstractNum w:abstractNumId="19">
    <w:nsid w:val="00000010"/>
    <w:multiLevelType w:val="multilevel"/>
    <w:tmpl w:val="00000010"/>
    <w:name w:val="WW8Num40"/>
    <w:lvl w:ilvl="0">
      <w:start w:val="1"/>
      <w:numFmt w:val="decimal"/>
      <w:pStyle w:val="FSNum2"/>
      <w:lvlText w:val="%1."/>
      <w:lvlJc w:val="left"/>
      <w:pPr>
        <w:tabs>
          <w:tab w:val="num" w:pos="1050"/>
        </w:tabs>
        <w:ind w:left="0" w:firstLine="0"/>
      </w:pPr>
      <w:rPr>
        <w:rFonts w:ascii="Times New Roman" w:hAnsi="Times New Roman" w:cs="Times New Roman"/>
      </w:rPr>
    </w:lvl>
    <w:lvl w:ilvl="1">
      <w:start w:val="1"/>
      <w:numFmt w:val="decimal"/>
      <w:lvlText w:val="%1.%2."/>
      <w:lvlJc w:val="left"/>
      <w:pPr>
        <w:tabs>
          <w:tab w:val="num" w:pos="1590"/>
        </w:tabs>
        <w:ind w:left="0" w:firstLine="0"/>
      </w:pPr>
      <w:rPr>
        <w:rFonts w:ascii="Times New Roman" w:hAnsi="Times New Roman" w:cs="Times New Roman"/>
      </w:rPr>
    </w:lvl>
    <w:lvl w:ilvl="2">
      <w:start w:val="1"/>
      <w:numFmt w:val="decimal"/>
      <w:lvlText w:val="%1.%2.%3."/>
      <w:lvlJc w:val="left"/>
      <w:pPr>
        <w:tabs>
          <w:tab w:val="num" w:pos="2130"/>
        </w:tabs>
        <w:ind w:left="0" w:firstLine="0"/>
      </w:pPr>
      <w:rPr>
        <w:rFonts w:ascii="Times New Roman" w:hAnsi="Times New Roman" w:cs="Times New Roman"/>
      </w:rPr>
    </w:lvl>
    <w:lvl w:ilvl="3">
      <w:start w:val="1"/>
      <w:numFmt w:val="decimal"/>
      <w:lvlText w:val="%1.%2.%3.%4."/>
      <w:lvlJc w:val="left"/>
      <w:pPr>
        <w:tabs>
          <w:tab w:val="num" w:pos="2700"/>
        </w:tabs>
        <w:ind w:left="0" w:firstLine="0"/>
      </w:pPr>
      <w:rPr>
        <w:rFonts w:ascii="Times New Roman" w:hAnsi="Times New Roman" w:cs="Times New Roman"/>
      </w:rPr>
    </w:lvl>
    <w:lvl w:ilvl="4">
      <w:start w:val="1"/>
      <w:numFmt w:val="decimal"/>
      <w:lvlText w:val="%1.%2.%3.%4.%5."/>
      <w:lvlJc w:val="left"/>
      <w:pPr>
        <w:tabs>
          <w:tab w:val="num" w:pos="3600"/>
        </w:tabs>
        <w:ind w:left="0" w:firstLine="0"/>
      </w:pPr>
      <w:rPr>
        <w:rFonts w:ascii="Times New Roman" w:hAnsi="Times New Roman" w:cs="Times New Roman"/>
      </w:rPr>
    </w:lvl>
    <w:lvl w:ilvl="5">
      <w:start w:val="1"/>
      <w:numFmt w:val="decimal"/>
      <w:lvlText w:val="%1.%2.%3.%4.%5.%6."/>
      <w:lvlJc w:val="left"/>
      <w:pPr>
        <w:tabs>
          <w:tab w:val="num" w:pos="4140"/>
        </w:tabs>
        <w:ind w:left="0" w:firstLine="0"/>
      </w:pPr>
      <w:rPr>
        <w:rFonts w:ascii="Times New Roman" w:hAnsi="Times New Roman" w:cs="Times New Roman"/>
      </w:rPr>
    </w:lvl>
    <w:lvl w:ilvl="6">
      <w:start w:val="1"/>
      <w:numFmt w:val="decimal"/>
      <w:lvlText w:val="%1.%2.%3.%4.%5.%6.%7."/>
      <w:lvlJc w:val="left"/>
      <w:pPr>
        <w:tabs>
          <w:tab w:val="num" w:pos="5040"/>
        </w:tabs>
        <w:ind w:left="0" w:firstLine="0"/>
      </w:pPr>
      <w:rPr>
        <w:rFonts w:ascii="Times New Roman" w:hAnsi="Times New Roman" w:cs="Times New Roman"/>
      </w:rPr>
    </w:lvl>
    <w:lvl w:ilvl="7">
      <w:start w:val="1"/>
      <w:numFmt w:val="decimal"/>
      <w:lvlText w:val="%1.%2.%3.%4.%5.%6.%7.%8."/>
      <w:lvlJc w:val="left"/>
      <w:pPr>
        <w:tabs>
          <w:tab w:val="num" w:pos="5580"/>
        </w:tabs>
        <w:ind w:left="0" w:firstLine="0"/>
      </w:pPr>
      <w:rPr>
        <w:rFonts w:ascii="Times New Roman" w:hAnsi="Times New Roman" w:cs="Times New Roman"/>
      </w:rPr>
    </w:lvl>
    <w:lvl w:ilvl="8">
      <w:start w:val="1"/>
      <w:numFmt w:val="decimal"/>
      <w:lvlText w:val="%1.%2.%3.%4.%5.%6.%7.%8.%9."/>
      <w:lvlJc w:val="left"/>
      <w:pPr>
        <w:tabs>
          <w:tab w:val="num" w:pos="6480"/>
        </w:tabs>
        <w:ind w:left="0" w:firstLine="0"/>
      </w:pPr>
      <w:rPr>
        <w:rFonts w:ascii="Times New Roman" w:hAnsi="Times New Roman" w:cs="Times New Roman"/>
      </w:rPr>
    </w:lvl>
  </w:abstractNum>
  <w:abstractNum w:abstractNumId="20">
    <w:nsid w:val="00000011"/>
    <w:multiLevelType w:val="multilevel"/>
    <w:tmpl w:val="00000011"/>
    <w:name w:val="WW8Num41"/>
    <w:lvl w:ilvl="0">
      <w:start w:val="1"/>
      <w:numFmt w:val="decimal"/>
      <w:pStyle w:val="20"/>
      <w:lvlText w:val="%1."/>
      <w:lvlJc w:val="left"/>
      <w:pPr>
        <w:tabs>
          <w:tab w:val="num" w:pos="148"/>
        </w:tabs>
        <w:ind w:left="0" w:firstLine="0"/>
      </w:pPr>
      <w:rPr>
        <w:rFonts w:cs="Times New Roman"/>
      </w:rPr>
    </w:lvl>
    <w:lvl w:ilvl="1">
      <w:start w:val="1"/>
      <w:numFmt w:val="decimal"/>
      <w:lvlText w:val="2.%2."/>
      <w:lvlJc w:val="left"/>
      <w:pPr>
        <w:tabs>
          <w:tab w:val="num" w:pos="292"/>
        </w:tabs>
        <w:ind w:left="0" w:firstLine="0"/>
      </w:pPr>
      <w:rPr>
        <w:rFonts w:cs="Times New Roman"/>
      </w:rPr>
    </w:lvl>
    <w:lvl w:ilvl="2">
      <w:start w:val="1"/>
      <w:numFmt w:val="decimal"/>
      <w:lvlText w:val="%1.%2.%3"/>
      <w:lvlJc w:val="left"/>
      <w:pPr>
        <w:tabs>
          <w:tab w:val="num" w:pos="454"/>
        </w:tabs>
        <w:ind w:left="0" w:firstLine="0"/>
      </w:pPr>
      <w:rPr>
        <w:rFonts w:cs="Times New Roman"/>
      </w:rPr>
    </w:lvl>
    <w:lvl w:ilvl="3">
      <w:start w:val="1"/>
      <w:numFmt w:val="decimal"/>
      <w:lvlText w:val="%1.%2.%3.%4"/>
      <w:lvlJc w:val="left"/>
      <w:pPr>
        <w:tabs>
          <w:tab w:val="num" w:pos="580"/>
        </w:tabs>
        <w:ind w:left="0" w:firstLine="0"/>
      </w:pPr>
      <w:rPr>
        <w:rFonts w:cs="Times New Roman"/>
      </w:rPr>
    </w:lvl>
    <w:lvl w:ilvl="4">
      <w:start w:val="1"/>
      <w:numFmt w:val="decimal"/>
      <w:lvlText w:val="%1.%2.%3.%4.%5"/>
      <w:lvlJc w:val="left"/>
      <w:pPr>
        <w:tabs>
          <w:tab w:val="num" w:pos="724"/>
        </w:tabs>
        <w:ind w:left="0" w:firstLine="0"/>
      </w:pPr>
      <w:rPr>
        <w:rFonts w:cs="Times New Roman"/>
      </w:rPr>
    </w:lvl>
    <w:lvl w:ilvl="5">
      <w:start w:val="1"/>
      <w:numFmt w:val="decimal"/>
      <w:lvlText w:val="%1.%2.%3.%4.%5.%6"/>
      <w:lvlJc w:val="left"/>
      <w:pPr>
        <w:tabs>
          <w:tab w:val="num" w:pos="868"/>
        </w:tabs>
        <w:ind w:left="0" w:firstLine="0"/>
      </w:pPr>
      <w:rPr>
        <w:rFonts w:cs="Times New Roman"/>
      </w:rPr>
    </w:lvl>
    <w:lvl w:ilvl="6">
      <w:start w:val="1"/>
      <w:numFmt w:val="decimal"/>
      <w:lvlText w:val="%1.%2.%3.%4.%5.%6.%7"/>
      <w:lvlJc w:val="left"/>
      <w:pPr>
        <w:tabs>
          <w:tab w:val="num" w:pos="1012"/>
        </w:tabs>
        <w:ind w:left="0" w:firstLine="0"/>
      </w:pPr>
      <w:rPr>
        <w:rFonts w:cs="Times New Roman"/>
      </w:rPr>
    </w:lvl>
    <w:lvl w:ilvl="7">
      <w:start w:val="1"/>
      <w:numFmt w:val="decimal"/>
      <w:lvlText w:val="%1.%2.%3.%4.%5.%6.%7.%8"/>
      <w:lvlJc w:val="left"/>
      <w:pPr>
        <w:tabs>
          <w:tab w:val="num" w:pos="1156"/>
        </w:tabs>
        <w:ind w:left="0" w:firstLine="0"/>
      </w:pPr>
      <w:rPr>
        <w:rFonts w:cs="Times New Roman"/>
      </w:rPr>
    </w:lvl>
    <w:lvl w:ilvl="8">
      <w:start w:val="1"/>
      <w:numFmt w:val="decimal"/>
      <w:lvlText w:val="%1.%2.%3.%4.%5.%6.%7.%8.%9"/>
      <w:lvlJc w:val="left"/>
      <w:pPr>
        <w:tabs>
          <w:tab w:val="num" w:pos="1300"/>
        </w:tabs>
        <w:ind w:left="0" w:firstLine="0"/>
      </w:pPr>
      <w:rPr>
        <w:rFonts w:cs="Times New Roman"/>
      </w:rPr>
    </w:lvl>
  </w:abstractNum>
  <w:abstractNum w:abstractNumId="21">
    <w:nsid w:val="00000012"/>
    <w:multiLevelType w:val="multilevel"/>
    <w:tmpl w:val="00000012"/>
    <w:name w:val="WW8Num18"/>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2">
    <w:nsid w:val="00000013"/>
    <w:multiLevelType w:val="multilevel"/>
    <w:tmpl w:val="00000013"/>
    <w:name w:val="WW8Num43"/>
    <w:lvl w:ilvl="0">
      <w:start w:val="2"/>
      <w:numFmt w:val="decimal"/>
      <w:pStyle w:val="perechisl"/>
      <w:lvlText w:val="%1."/>
      <w:lvlJc w:val="left"/>
      <w:pPr>
        <w:tabs>
          <w:tab w:val="num" w:pos="435"/>
        </w:tabs>
        <w:ind w:left="0" w:firstLine="0"/>
      </w:pPr>
      <w:rPr>
        <w:rFonts w:cs="Times New Roman"/>
      </w:rPr>
    </w:lvl>
    <w:lvl w:ilvl="1">
      <w:start w:val="1"/>
      <w:numFmt w:val="decimal"/>
      <w:lvlText w:val="%1.%2."/>
      <w:lvlJc w:val="left"/>
      <w:pPr>
        <w:tabs>
          <w:tab w:val="num" w:pos="720"/>
        </w:tabs>
        <w:ind w:left="0" w:firstLine="0"/>
      </w:pPr>
      <w:rPr>
        <w:rFonts w:cs="Times New Roman"/>
      </w:rPr>
    </w:lvl>
    <w:lvl w:ilvl="2">
      <w:start w:val="1"/>
      <w:numFmt w:val="decimal"/>
      <w:lvlText w:val="%1.%2.%3."/>
      <w:lvlJc w:val="left"/>
      <w:pPr>
        <w:tabs>
          <w:tab w:val="num" w:pos="720"/>
        </w:tabs>
        <w:ind w:left="0" w:firstLine="0"/>
      </w:pPr>
      <w:rPr>
        <w:rFonts w:cs="Times New Roman"/>
      </w:rPr>
    </w:lvl>
    <w:lvl w:ilvl="3">
      <w:start w:val="1"/>
      <w:numFmt w:val="decimal"/>
      <w:lvlText w:val="%1.%2.%3.%4."/>
      <w:lvlJc w:val="left"/>
      <w:pPr>
        <w:tabs>
          <w:tab w:val="num" w:pos="1080"/>
        </w:tabs>
        <w:ind w:left="0" w:firstLine="0"/>
      </w:pPr>
      <w:rPr>
        <w:rFonts w:cs="Times New Roman"/>
      </w:rPr>
    </w:lvl>
    <w:lvl w:ilvl="4">
      <w:start w:val="1"/>
      <w:numFmt w:val="decimal"/>
      <w:lvlText w:val="%1.%2.%3.%4.%5."/>
      <w:lvlJc w:val="left"/>
      <w:pPr>
        <w:tabs>
          <w:tab w:val="num" w:pos="1080"/>
        </w:tabs>
        <w:ind w:left="0" w:firstLine="0"/>
      </w:pPr>
      <w:rPr>
        <w:rFonts w:cs="Times New Roman"/>
      </w:rPr>
    </w:lvl>
    <w:lvl w:ilvl="5">
      <w:start w:val="1"/>
      <w:numFmt w:val="decimal"/>
      <w:lvlText w:val="%1.%2.%3.%4.%5.%6."/>
      <w:lvlJc w:val="left"/>
      <w:pPr>
        <w:tabs>
          <w:tab w:val="num" w:pos="1440"/>
        </w:tabs>
        <w:ind w:left="0" w:firstLine="0"/>
      </w:pPr>
      <w:rPr>
        <w:rFonts w:cs="Times New Roman"/>
      </w:rPr>
    </w:lvl>
    <w:lvl w:ilvl="6">
      <w:start w:val="1"/>
      <w:numFmt w:val="decimal"/>
      <w:lvlText w:val="%1.%2.%3.%4.%5.%6.%7."/>
      <w:lvlJc w:val="left"/>
      <w:pPr>
        <w:tabs>
          <w:tab w:val="num" w:pos="1800"/>
        </w:tabs>
        <w:ind w:left="0" w:firstLine="0"/>
      </w:pPr>
      <w:rPr>
        <w:rFonts w:cs="Times New Roman"/>
      </w:rPr>
    </w:lvl>
    <w:lvl w:ilvl="7">
      <w:start w:val="1"/>
      <w:numFmt w:val="decimal"/>
      <w:lvlText w:val="%1.%2.%3.%4.%5.%6.%7.%8."/>
      <w:lvlJc w:val="left"/>
      <w:pPr>
        <w:tabs>
          <w:tab w:val="num" w:pos="1800"/>
        </w:tabs>
        <w:ind w:left="0" w:firstLine="0"/>
      </w:pPr>
      <w:rPr>
        <w:rFonts w:cs="Times New Roman"/>
      </w:rPr>
    </w:lvl>
    <w:lvl w:ilvl="8">
      <w:start w:val="1"/>
      <w:numFmt w:val="decimal"/>
      <w:lvlText w:val="%1.%2.%3.%4.%5.%6.%7.%8.%9."/>
      <w:lvlJc w:val="left"/>
      <w:pPr>
        <w:tabs>
          <w:tab w:val="num" w:pos="2160"/>
        </w:tabs>
        <w:ind w:left="0" w:firstLine="0"/>
      </w:pPr>
      <w:rPr>
        <w:rFonts w:cs="Times New Roman"/>
      </w:rPr>
    </w:lvl>
  </w:abstractNum>
  <w:abstractNum w:abstractNumId="23">
    <w:nsid w:val="00000014"/>
    <w:multiLevelType w:val="multilevel"/>
    <w:tmpl w:val="00000014"/>
    <w:name w:val="WW8Num46"/>
    <w:lvl w:ilvl="0">
      <w:start w:val="1"/>
      <w:numFmt w:val="decimal"/>
      <w:pStyle w:val="40"/>
      <w:lvlText w:val="%1."/>
      <w:lvlJc w:val="left"/>
      <w:pPr>
        <w:tabs>
          <w:tab w:val="num" w:pos="720"/>
        </w:tabs>
        <w:ind w:left="0" w:firstLine="0"/>
      </w:pPr>
      <w:rPr>
        <w:rFonts w:cs="Times New Roman"/>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24">
    <w:nsid w:val="00000015"/>
    <w:multiLevelType w:val="multilevel"/>
    <w:tmpl w:val="00000015"/>
    <w:name w:val="WW8Num47"/>
    <w:lvl w:ilvl="0">
      <w:start w:val="1"/>
      <w:numFmt w:val="decimal"/>
      <w:lvlText w:val="%1."/>
      <w:lvlJc w:val="left"/>
      <w:pPr>
        <w:tabs>
          <w:tab w:val="num" w:pos="432"/>
        </w:tabs>
        <w:ind w:left="0" w:firstLine="0"/>
      </w:pPr>
      <w:rPr>
        <w:rFonts w:cs="Times New Roman"/>
      </w:rPr>
    </w:lvl>
    <w:lvl w:ilvl="1">
      <w:start w:val="1"/>
      <w:numFmt w:val="decimal"/>
      <w:lvlText w:val="%1.%2"/>
      <w:lvlJc w:val="left"/>
      <w:pPr>
        <w:tabs>
          <w:tab w:val="num" w:pos="1836"/>
        </w:tabs>
        <w:ind w:left="0" w:firstLine="0"/>
      </w:pPr>
      <w:rPr>
        <w:rFonts w:cs="Times New Roman"/>
      </w:rPr>
    </w:lvl>
    <w:lvl w:ilvl="2">
      <w:start w:val="1"/>
      <w:numFmt w:val="decimal"/>
      <w:suff w:val="nothing"/>
      <w:lvlText w:val="%1.%2.%3"/>
      <w:lvlJc w:val="left"/>
      <w:pPr>
        <w:tabs>
          <w:tab w:val="num" w:pos="1080"/>
        </w:tabs>
        <w:ind w:left="0" w:firstLine="0"/>
      </w:pPr>
      <w:rPr>
        <w:rFonts w:cs="Times New Roman"/>
      </w:rPr>
    </w:lvl>
    <w:lvl w:ilvl="3">
      <w:start w:val="1"/>
      <w:numFmt w:val="decimal"/>
      <w:lvlText w:val="%1.%2.%3.%4"/>
      <w:lvlJc w:val="left"/>
      <w:pPr>
        <w:tabs>
          <w:tab w:val="num" w:pos="864"/>
        </w:tabs>
        <w:ind w:left="0" w:firstLine="0"/>
      </w:pPr>
      <w:rPr>
        <w:rFonts w:cs="Times New Roman"/>
      </w:rPr>
    </w:lvl>
    <w:lvl w:ilvl="4">
      <w:start w:val="1"/>
      <w:numFmt w:val="decimal"/>
      <w:lvlText w:val="%1.%2.%3.%4.%5"/>
      <w:lvlJc w:val="left"/>
      <w:pPr>
        <w:tabs>
          <w:tab w:val="num" w:pos="1008"/>
        </w:tabs>
        <w:ind w:left="0" w:firstLine="0"/>
      </w:pPr>
      <w:rPr>
        <w:rFonts w:cs="Times New Roman"/>
      </w:rPr>
    </w:lvl>
    <w:lvl w:ilvl="5">
      <w:start w:val="1"/>
      <w:numFmt w:val="decimal"/>
      <w:lvlText w:val="%1.%2.%3.%4.%5.%6"/>
      <w:lvlJc w:val="left"/>
      <w:pPr>
        <w:tabs>
          <w:tab w:val="num" w:pos="1152"/>
        </w:tabs>
        <w:ind w:left="0" w:firstLine="0"/>
      </w:pPr>
      <w:rPr>
        <w:rFonts w:cs="Times New Roman"/>
      </w:rPr>
    </w:lvl>
    <w:lvl w:ilvl="6">
      <w:start w:val="1"/>
      <w:numFmt w:val="decimal"/>
      <w:lvlText w:val="%1.%2.%3.%4.%5.%6.%7"/>
      <w:lvlJc w:val="left"/>
      <w:pPr>
        <w:tabs>
          <w:tab w:val="num" w:pos="1296"/>
        </w:tabs>
        <w:ind w:left="0" w:firstLine="0"/>
      </w:pPr>
      <w:rPr>
        <w:rFonts w:cs="Times New Roman"/>
      </w:rPr>
    </w:lvl>
    <w:lvl w:ilvl="7">
      <w:start w:val="1"/>
      <w:numFmt w:val="decimal"/>
      <w:lvlText w:val="%1.%2.%3.%4.%5.%6.%7.%8"/>
      <w:lvlJc w:val="left"/>
      <w:pPr>
        <w:tabs>
          <w:tab w:val="num" w:pos="1440"/>
        </w:tabs>
        <w:ind w:left="0" w:firstLine="0"/>
      </w:pPr>
      <w:rPr>
        <w:rFonts w:cs="Times New Roman"/>
      </w:rPr>
    </w:lvl>
    <w:lvl w:ilvl="8">
      <w:start w:val="1"/>
      <w:numFmt w:val="decimal"/>
      <w:lvlText w:val="%1.%2.%3.%4.%5.%6.%7.%8.%9"/>
      <w:lvlJc w:val="left"/>
      <w:pPr>
        <w:tabs>
          <w:tab w:val="num" w:pos="1584"/>
        </w:tabs>
        <w:ind w:left="0" w:firstLine="0"/>
      </w:pPr>
      <w:rPr>
        <w:rFonts w:cs="Times New Roman"/>
      </w:rPr>
    </w:lvl>
  </w:abstractNum>
  <w:abstractNum w:abstractNumId="25">
    <w:nsid w:val="00000016"/>
    <w:multiLevelType w:val="singleLevel"/>
    <w:tmpl w:val="00000016"/>
    <w:name w:val="WW8Num49"/>
    <w:lvl w:ilvl="0">
      <w:start w:val="1"/>
      <w:numFmt w:val="bullet"/>
      <w:lvlText w:val=""/>
      <w:lvlJc w:val="left"/>
      <w:pPr>
        <w:tabs>
          <w:tab w:val="num" w:pos="1219"/>
        </w:tabs>
        <w:ind w:left="0" w:firstLine="0"/>
      </w:pPr>
      <w:rPr>
        <w:rFonts w:ascii="Symbol" w:hAnsi="Symbol"/>
      </w:rPr>
    </w:lvl>
  </w:abstractNum>
  <w:abstractNum w:abstractNumId="26">
    <w:nsid w:val="00000017"/>
    <w:multiLevelType w:val="singleLevel"/>
    <w:tmpl w:val="00000017"/>
    <w:name w:val="WW8Num23"/>
    <w:lvl w:ilvl="0">
      <w:start w:val="1"/>
      <w:numFmt w:val="bullet"/>
      <w:lvlText w:val=""/>
      <w:lvlJc w:val="left"/>
      <w:pPr>
        <w:tabs>
          <w:tab w:val="num" w:pos="964"/>
        </w:tabs>
        <w:ind w:left="964" w:hanging="397"/>
      </w:pPr>
      <w:rPr>
        <w:rFonts w:ascii="Symbol" w:hAnsi="Symbol" w:cs="Symbol" w:hint="default"/>
        <w:color w:val="auto"/>
      </w:rPr>
    </w:lvl>
  </w:abstractNum>
  <w:abstractNum w:abstractNumId="27">
    <w:nsid w:val="00000018"/>
    <w:multiLevelType w:val="singleLevel"/>
    <w:tmpl w:val="00000018"/>
    <w:name w:val="WW8Num24"/>
    <w:lvl w:ilvl="0">
      <w:start w:val="1"/>
      <w:numFmt w:val="decimal"/>
      <w:lvlText w:val="%1."/>
      <w:lvlJc w:val="left"/>
      <w:pPr>
        <w:tabs>
          <w:tab w:val="num" w:pos="567"/>
        </w:tabs>
        <w:ind w:left="567" w:hanging="567"/>
      </w:pPr>
      <w:rPr>
        <w:rFonts w:cs="Times New Roman" w:hint="default"/>
      </w:rPr>
    </w:lvl>
  </w:abstractNum>
  <w:abstractNum w:abstractNumId="28">
    <w:nsid w:val="00000019"/>
    <w:multiLevelType w:val="multilevel"/>
    <w:tmpl w:val="00000019"/>
    <w:name w:val="WW8Num25"/>
    <w:lvl w:ilvl="0">
      <w:start w:val="1"/>
      <w:numFmt w:val="bullet"/>
      <w:lvlText w:val=""/>
      <w:lvlJc w:val="left"/>
      <w:pPr>
        <w:tabs>
          <w:tab w:val="num" w:pos="634"/>
        </w:tabs>
        <w:ind w:left="634" w:hanging="454"/>
      </w:pPr>
      <w:rPr>
        <w:rFonts w:ascii="Symbol" w:hAnsi="Symbol" w:cs="Symbol" w:hint="default"/>
      </w:rPr>
    </w:lvl>
    <w:lvl w:ilvl="1">
      <w:numFmt w:val="bullet"/>
      <w:lvlText w:val="-"/>
      <w:lvlJc w:val="left"/>
      <w:pPr>
        <w:tabs>
          <w:tab w:val="num" w:pos="701"/>
        </w:tabs>
        <w:ind w:left="701" w:hanging="405"/>
      </w:pPr>
      <w:rPr>
        <w:rFonts w:ascii="Times New Roman" w:hAnsi="Times New Roman" w:cs="Times New Roman" w:hint="default"/>
      </w:rPr>
    </w:lvl>
    <w:lvl w:ilvl="2">
      <w:start w:val="1"/>
      <w:numFmt w:val="bullet"/>
      <w:lvlText w:val=""/>
      <w:lvlJc w:val="left"/>
      <w:pPr>
        <w:tabs>
          <w:tab w:val="num" w:pos="1376"/>
        </w:tabs>
        <w:ind w:left="1376" w:hanging="360"/>
      </w:pPr>
      <w:rPr>
        <w:rFonts w:ascii="Wingdings" w:hAnsi="Wingdings" w:cs="Wingdings" w:hint="default"/>
      </w:rPr>
    </w:lvl>
    <w:lvl w:ilvl="3">
      <w:start w:val="1"/>
      <w:numFmt w:val="bullet"/>
      <w:lvlText w:val=""/>
      <w:lvlJc w:val="left"/>
      <w:pPr>
        <w:tabs>
          <w:tab w:val="num" w:pos="2096"/>
        </w:tabs>
        <w:ind w:left="2096" w:hanging="360"/>
      </w:pPr>
      <w:rPr>
        <w:rFonts w:ascii="Symbol" w:hAnsi="Symbol" w:cs="Symbol" w:hint="default"/>
      </w:rPr>
    </w:lvl>
    <w:lvl w:ilvl="4">
      <w:start w:val="1"/>
      <w:numFmt w:val="bullet"/>
      <w:lvlText w:val="o"/>
      <w:lvlJc w:val="left"/>
      <w:pPr>
        <w:tabs>
          <w:tab w:val="num" w:pos="2816"/>
        </w:tabs>
        <w:ind w:left="2816" w:hanging="360"/>
      </w:pPr>
      <w:rPr>
        <w:rFonts w:ascii="Courier New" w:hAnsi="Courier New" w:cs="Times New Roman" w:hint="default"/>
      </w:rPr>
    </w:lvl>
    <w:lvl w:ilvl="5">
      <w:start w:val="1"/>
      <w:numFmt w:val="bullet"/>
      <w:lvlText w:val=""/>
      <w:lvlJc w:val="left"/>
      <w:pPr>
        <w:tabs>
          <w:tab w:val="num" w:pos="3536"/>
        </w:tabs>
        <w:ind w:left="3536" w:hanging="360"/>
      </w:pPr>
      <w:rPr>
        <w:rFonts w:ascii="Wingdings" w:hAnsi="Wingdings" w:cs="Wingdings" w:hint="default"/>
      </w:rPr>
    </w:lvl>
    <w:lvl w:ilvl="6">
      <w:start w:val="1"/>
      <w:numFmt w:val="bullet"/>
      <w:lvlText w:val=""/>
      <w:lvlJc w:val="left"/>
      <w:pPr>
        <w:tabs>
          <w:tab w:val="num" w:pos="4256"/>
        </w:tabs>
        <w:ind w:left="4256" w:hanging="360"/>
      </w:pPr>
      <w:rPr>
        <w:rFonts w:ascii="Symbol" w:hAnsi="Symbol" w:cs="Symbol" w:hint="default"/>
      </w:rPr>
    </w:lvl>
    <w:lvl w:ilvl="7">
      <w:start w:val="1"/>
      <w:numFmt w:val="bullet"/>
      <w:lvlText w:val="o"/>
      <w:lvlJc w:val="left"/>
      <w:pPr>
        <w:tabs>
          <w:tab w:val="num" w:pos="4976"/>
        </w:tabs>
        <w:ind w:left="4976" w:hanging="360"/>
      </w:pPr>
      <w:rPr>
        <w:rFonts w:ascii="Courier New" w:hAnsi="Courier New" w:cs="Times New Roman" w:hint="default"/>
      </w:rPr>
    </w:lvl>
    <w:lvl w:ilvl="8">
      <w:start w:val="1"/>
      <w:numFmt w:val="bullet"/>
      <w:lvlText w:val=""/>
      <w:lvlJc w:val="left"/>
      <w:pPr>
        <w:tabs>
          <w:tab w:val="num" w:pos="5696"/>
        </w:tabs>
        <w:ind w:left="5696" w:hanging="360"/>
      </w:pPr>
      <w:rPr>
        <w:rFonts w:ascii="Wingdings" w:hAnsi="Wingdings" w:cs="Wingdings" w:hint="default"/>
      </w:rPr>
    </w:lvl>
  </w:abstractNum>
  <w:abstractNum w:abstractNumId="29">
    <w:nsid w:val="0000001A"/>
    <w:multiLevelType w:val="singleLevel"/>
    <w:tmpl w:val="0000001A"/>
    <w:name w:val="WW8Num26"/>
    <w:lvl w:ilvl="0">
      <w:start w:val="1"/>
      <w:numFmt w:val="bullet"/>
      <w:lvlText w:val=""/>
      <w:lvlJc w:val="left"/>
      <w:pPr>
        <w:tabs>
          <w:tab w:val="num" w:pos="0"/>
        </w:tabs>
        <w:ind w:left="1350" w:hanging="360"/>
      </w:pPr>
      <w:rPr>
        <w:rFonts w:ascii="Wingdings" w:hAnsi="Wingdings" w:cs="Wingdings" w:hint="default"/>
      </w:rPr>
    </w:lvl>
  </w:abstractNum>
  <w:abstractNum w:abstractNumId="30">
    <w:nsid w:val="0000001C"/>
    <w:multiLevelType w:val="singleLevel"/>
    <w:tmpl w:val="0000001C"/>
    <w:name w:val="WW8Num28"/>
    <w:lvl w:ilvl="0">
      <w:start w:val="1"/>
      <w:numFmt w:val="bullet"/>
      <w:lvlText w:val=""/>
      <w:lvlJc w:val="left"/>
      <w:pPr>
        <w:tabs>
          <w:tab w:val="num" w:pos="0"/>
        </w:tabs>
        <w:ind w:left="1350" w:hanging="360"/>
      </w:pPr>
      <w:rPr>
        <w:rFonts w:ascii="Symbol" w:hAnsi="Symbol" w:cs="Symbol" w:hint="default"/>
      </w:rPr>
    </w:lvl>
  </w:abstractNum>
  <w:abstractNum w:abstractNumId="31">
    <w:nsid w:val="0000001D"/>
    <w:multiLevelType w:val="multilevel"/>
    <w:tmpl w:val="0000001D"/>
    <w:name w:val="WW8Num29"/>
    <w:lvl w:ilvl="0">
      <w:start w:val="13"/>
      <w:numFmt w:val="decimal"/>
      <w:lvlText w:val="%1."/>
      <w:lvlJc w:val="left"/>
      <w:pPr>
        <w:tabs>
          <w:tab w:val="num" w:pos="705"/>
        </w:tabs>
        <w:ind w:left="705" w:hanging="70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0000001E"/>
    <w:multiLevelType w:val="singleLevel"/>
    <w:tmpl w:val="0000001E"/>
    <w:name w:val="WW8Num30"/>
    <w:lvl w:ilvl="0">
      <w:start w:val="1"/>
      <w:numFmt w:val="bullet"/>
      <w:lvlText w:val=""/>
      <w:lvlJc w:val="left"/>
      <w:pPr>
        <w:tabs>
          <w:tab w:val="num" w:pos="1043"/>
        </w:tabs>
        <w:ind w:left="1043" w:hanging="323"/>
      </w:pPr>
      <w:rPr>
        <w:rFonts w:ascii="Wingdings" w:hAnsi="Wingdings" w:cs="Wingdings" w:hint="default"/>
      </w:rPr>
    </w:lvl>
  </w:abstractNum>
  <w:abstractNum w:abstractNumId="33">
    <w:nsid w:val="0000001F"/>
    <w:multiLevelType w:val="multilevel"/>
    <w:tmpl w:val="0000001F"/>
    <w:name w:val="WW8Num31"/>
    <w:lvl w:ilvl="0">
      <w:start w:val="1"/>
      <w:numFmt w:val="decimal"/>
      <w:lvlText w:val="%1."/>
      <w:lvlJc w:val="left"/>
      <w:pPr>
        <w:tabs>
          <w:tab w:val="num" w:pos="0"/>
        </w:tabs>
        <w:ind w:left="786" w:hanging="360"/>
      </w:pPr>
      <w:rPr>
        <w:rFonts w:cs="Times New Roman" w:hint="default"/>
      </w:rPr>
    </w:lvl>
    <w:lvl w:ilvl="1">
      <w:start w:val="1"/>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364" w:hanging="1080"/>
      </w:pPr>
      <w:rPr>
        <w:rFonts w:cs="Times New Roman" w:hint="default"/>
      </w:rPr>
    </w:lvl>
    <w:lvl w:ilvl="4">
      <w:start w:val="1"/>
      <w:numFmt w:val="decimal"/>
      <w:lvlText w:val="%1.%2.%3.%4.%5."/>
      <w:lvlJc w:val="left"/>
      <w:pPr>
        <w:tabs>
          <w:tab w:val="num" w:pos="0"/>
        </w:tabs>
        <w:ind w:left="1800" w:hanging="144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34">
    <w:nsid w:val="00000021"/>
    <w:multiLevelType w:val="singleLevel"/>
    <w:tmpl w:val="00000021"/>
    <w:name w:val="WW8Num33"/>
    <w:lvl w:ilvl="0">
      <w:start w:val="1"/>
      <w:numFmt w:val="bullet"/>
      <w:lvlText w:val=""/>
      <w:lvlJc w:val="left"/>
      <w:pPr>
        <w:tabs>
          <w:tab w:val="num" w:pos="360"/>
        </w:tabs>
        <w:ind w:left="360" w:hanging="360"/>
      </w:pPr>
      <w:rPr>
        <w:rFonts w:ascii="Wingdings" w:hAnsi="Wingdings" w:cs="Wingdings" w:hint="default"/>
        <w:b w:val="0"/>
        <w:i w:val="0"/>
        <w:sz w:val="16"/>
      </w:rPr>
    </w:lvl>
  </w:abstractNum>
  <w:abstractNum w:abstractNumId="35">
    <w:nsid w:val="00000022"/>
    <w:multiLevelType w:val="singleLevel"/>
    <w:tmpl w:val="00000022"/>
    <w:name w:val="WW8Num34"/>
    <w:lvl w:ilvl="0">
      <w:start w:val="1"/>
      <w:numFmt w:val="bullet"/>
      <w:lvlText w:val=""/>
      <w:lvlJc w:val="left"/>
      <w:pPr>
        <w:tabs>
          <w:tab w:val="num" w:pos="567"/>
        </w:tabs>
        <w:ind w:left="567" w:hanging="397"/>
      </w:pPr>
      <w:rPr>
        <w:rFonts w:ascii="Symbol" w:hAnsi="Symbol" w:cs="Symbol" w:hint="default"/>
      </w:rPr>
    </w:lvl>
  </w:abstractNum>
  <w:abstractNum w:abstractNumId="36">
    <w:nsid w:val="00000023"/>
    <w:multiLevelType w:val="singleLevel"/>
    <w:tmpl w:val="00000023"/>
    <w:name w:val="WW8Num35"/>
    <w:lvl w:ilvl="0">
      <w:start w:val="1"/>
      <w:numFmt w:val="decimal"/>
      <w:lvlText w:val="%1."/>
      <w:lvlJc w:val="left"/>
      <w:pPr>
        <w:tabs>
          <w:tab w:val="num" w:pos="1770"/>
        </w:tabs>
        <w:ind w:left="1770" w:hanging="690"/>
      </w:pPr>
      <w:rPr>
        <w:rFonts w:hint="default"/>
      </w:rPr>
    </w:lvl>
  </w:abstractNum>
  <w:abstractNum w:abstractNumId="37">
    <w:nsid w:val="00000024"/>
    <w:multiLevelType w:val="multilevel"/>
    <w:tmpl w:val="00000024"/>
    <w:name w:val="WW8Num36"/>
    <w:lvl w:ilvl="0">
      <w:start w:val="1"/>
      <w:numFmt w:val="decimal"/>
      <w:lvlText w:val="%1."/>
      <w:lvlJc w:val="left"/>
      <w:pPr>
        <w:tabs>
          <w:tab w:val="num" w:pos="360"/>
        </w:tabs>
        <w:ind w:left="0" w:firstLine="0"/>
      </w:pPr>
      <w:rPr>
        <w:rFonts w:cs="Times New Roman" w:hint="default"/>
      </w:rPr>
    </w:lvl>
    <w:lvl w:ilvl="1">
      <w:start w:val="1"/>
      <w:numFmt w:val="decimal"/>
      <w:lvlText w:val="%1.%2."/>
      <w:lvlJc w:val="left"/>
      <w:pPr>
        <w:tabs>
          <w:tab w:val="num" w:pos="720"/>
        </w:tabs>
        <w:ind w:left="0" w:firstLine="0"/>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00000026"/>
    <w:multiLevelType w:val="multilevel"/>
    <w:tmpl w:val="00000026"/>
    <w:name w:val="WW8Num38"/>
    <w:lvl w:ilvl="0">
      <w:start w:val="1"/>
      <w:numFmt w:val="decimal"/>
      <w:lvlText w:val="%1."/>
      <w:lvlJc w:val="left"/>
      <w:pPr>
        <w:tabs>
          <w:tab w:val="num" w:pos="0"/>
        </w:tabs>
        <w:ind w:left="0" w:firstLine="0"/>
      </w:pPr>
      <w:rPr>
        <w:rFonts w:hint="default"/>
        <w:b/>
        <w:bCs/>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1277"/>
        </w:tabs>
        <w:ind w:left="1277" w:hanging="851"/>
      </w:pPr>
      <w:rPr>
        <w:rFonts w:hint="default"/>
        <w:caps w:val="0"/>
        <w:smallCaps w:val="0"/>
        <w:strike w:val="0"/>
        <w:dstrike w:val="0"/>
        <w:vanish w:val="0"/>
        <w:color w:val="auto"/>
        <w:spacing w:val="0"/>
        <w:w w:val="100"/>
        <w:kern w:val="1"/>
        <w:position w:val="0"/>
        <w:sz w:val="24"/>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mallCaps w:val="0"/>
        <w:strike w:val="0"/>
        <w:dstrike w:val="0"/>
        <w:vanish w:val="0"/>
        <w:color w:val="auto"/>
        <w:spacing w:val="0"/>
        <w:w w:val="100"/>
        <w:kern w:val="1"/>
        <w:position w:val="0"/>
        <w:sz w:val="24"/>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00000027"/>
    <w:multiLevelType w:val="singleLevel"/>
    <w:tmpl w:val="00000027"/>
    <w:name w:val="WW8Num39"/>
    <w:lvl w:ilvl="0">
      <w:start w:val="1"/>
      <w:numFmt w:val="bullet"/>
      <w:lvlText w:val=""/>
      <w:lvlJc w:val="left"/>
      <w:pPr>
        <w:tabs>
          <w:tab w:val="num" w:pos="1701"/>
        </w:tabs>
        <w:ind w:left="1701" w:hanging="397"/>
      </w:pPr>
      <w:rPr>
        <w:rFonts w:ascii="Symbol" w:hAnsi="Symbol" w:cs="Symbol" w:hint="default"/>
      </w:rPr>
    </w:lvl>
  </w:abstractNum>
  <w:abstractNum w:abstractNumId="40">
    <w:nsid w:val="0000002A"/>
    <w:multiLevelType w:val="singleLevel"/>
    <w:tmpl w:val="0000002A"/>
    <w:name w:val="WW8Num42"/>
    <w:lvl w:ilvl="0">
      <w:start w:val="1"/>
      <w:numFmt w:val="decimal"/>
      <w:lvlText w:val="%1."/>
      <w:lvlJc w:val="left"/>
      <w:pPr>
        <w:tabs>
          <w:tab w:val="num" w:pos="227"/>
        </w:tabs>
        <w:ind w:left="227" w:hanging="262"/>
      </w:pPr>
      <w:rPr>
        <w:rFonts w:ascii="Times New Roman" w:eastAsia="Times New Roman" w:hAnsi="Times New Roman" w:cs="Times New Roman"/>
      </w:rPr>
    </w:lvl>
  </w:abstractNum>
  <w:abstractNum w:abstractNumId="41">
    <w:nsid w:val="0000002C"/>
    <w:multiLevelType w:val="multilevel"/>
    <w:tmpl w:val="0000002C"/>
    <w:name w:val="WW8Num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947"/>
        </w:tabs>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0000002D"/>
    <w:multiLevelType w:val="multilevel"/>
    <w:tmpl w:val="0000002D"/>
    <w:name w:val="WW8Num45"/>
    <w:lvl w:ilvl="0">
      <w:start w:val="1"/>
      <w:numFmt w:val="decimal"/>
      <w:lvlText w:val="%1."/>
      <w:lvlJc w:val="left"/>
      <w:pPr>
        <w:tabs>
          <w:tab w:val="num" w:pos="757"/>
        </w:tabs>
        <w:ind w:left="757"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30"/>
    <w:multiLevelType w:val="multilevel"/>
    <w:tmpl w:val="00000030"/>
    <w:name w:val="WW8Num48"/>
    <w:lvl w:ilvl="0">
      <w:start w:val="1"/>
      <w:numFmt w:val="none"/>
      <w:suff w:val="nothing"/>
      <w:lvlText w:val=""/>
      <w:lvlJc w:val="left"/>
      <w:pPr>
        <w:tabs>
          <w:tab w:val="num" w:pos="0"/>
        </w:tabs>
        <w:ind w:left="0" w:firstLine="0"/>
      </w:pPr>
      <w:rPr>
        <w:rFonts w:cs="Times New Roman" w:hint="default"/>
      </w:rPr>
    </w:lvl>
    <w:lvl w:ilvl="1">
      <w:start w:val="1"/>
      <w:numFmt w:val="decimal"/>
      <w:lvlText w:val=".%2"/>
      <w:lvlJc w:val="left"/>
      <w:pPr>
        <w:tabs>
          <w:tab w:val="num" w:pos="720"/>
        </w:tabs>
        <w:ind w:left="357" w:hanging="357"/>
      </w:pPr>
      <w:rPr>
        <w:rFonts w:cs="Times New Roman" w:hint="default"/>
      </w:rPr>
    </w:lvl>
    <w:lvl w:ilvl="2">
      <w:start w:val="1"/>
      <w:numFmt w:val="decimal"/>
      <w:lvlText w:val="..%2.%3."/>
      <w:lvlJc w:val="left"/>
      <w:pPr>
        <w:tabs>
          <w:tab w:val="num" w:pos="1077"/>
        </w:tabs>
        <w:ind w:left="737" w:hanging="380"/>
      </w:pPr>
      <w:rPr>
        <w:rFonts w:cs="Times New Roman" w:hint="default"/>
      </w:rPr>
    </w:lvl>
    <w:lvl w:ilvl="3">
      <w:start w:val="1"/>
      <w:numFmt w:val="none"/>
      <w:suff w:val="nothing"/>
      <w:lvlText w:val=""/>
      <w:lvlJc w:val="left"/>
      <w:pPr>
        <w:tabs>
          <w:tab w:val="num" w:pos="0"/>
        </w:tabs>
        <w:ind w:left="2880" w:hanging="720"/>
      </w:pPr>
      <w:rPr>
        <w:rFonts w:cs="Times New Roman" w:hint="default"/>
      </w:rPr>
    </w:lvl>
    <w:lvl w:ilvl="4">
      <w:start w:val="1"/>
      <w:numFmt w:val="none"/>
      <w:suff w:val="nothing"/>
      <w:lvlText w:val=""/>
      <w:lvlJc w:val="left"/>
      <w:pPr>
        <w:tabs>
          <w:tab w:val="num" w:pos="0"/>
        </w:tabs>
        <w:ind w:left="3600" w:hanging="720"/>
      </w:pPr>
      <w:rPr>
        <w:rFonts w:cs="Times New Roman" w:hint="default"/>
      </w:rPr>
    </w:lvl>
    <w:lvl w:ilvl="5">
      <w:start w:val="1"/>
      <w:numFmt w:val="none"/>
      <w:suff w:val="nothing"/>
      <w:lvlText w:val=""/>
      <w:lvlJc w:val="left"/>
      <w:pPr>
        <w:tabs>
          <w:tab w:val="num" w:pos="0"/>
        </w:tabs>
        <w:ind w:left="4320" w:hanging="720"/>
      </w:pPr>
      <w:rPr>
        <w:rFonts w:cs="Times New Roman" w:hint="default"/>
      </w:rPr>
    </w:lvl>
    <w:lvl w:ilvl="6">
      <w:start w:val="1"/>
      <w:numFmt w:val="none"/>
      <w:suff w:val="nothing"/>
      <w:lvlText w:val=""/>
      <w:lvlJc w:val="left"/>
      <w:pPr>
        <w:tabs>
          <w:tab w:val="num" w:pos="0"/>
        </w:tabs>
        <w:ind w:left="5040" w:hanging="720"/>
      </w:pPr>
      <w:rPr>
        <w:rFonts w:cs="Times New Roman" w:hint="default"/>
      </w:rPr>
    </w:lvl>
    <w:lvl w:ilvl="7">
      <w:start w:val="1"/>
      <w:numFmt w:val="none"/>
      <w:suff w:val="nothing"/>
      <w:lvlText w:val=""/>
      <w:lvlJc w:val="left"/>
      <w:pPr>
        <w:tabs>
          <w:tab w:val="num" w:pos="0"/>
        </w:tabs>
        <w:ind w:left="5760" w:hanging="720"/>
      </w:pPr>
      <w:rPr>
        <w:rFonts w:cs="Times New Roman" w:hint="default"/>
      </w:rPr>
    </w:lvl>
    <w:lvl w:ilvl="8">
      <w:start w:val="1"/>
      <w:numFmt w:val="none"/>
      <w:suff w:val="nothing"/>
      <w:lvlText w:val=""/>
      <w:lvlJc w:val="left"/>
      <w:pPr>
        <w:tabs>
          <w:tab w:val="num" w:pos="0"/>
        </w:tabs>
        <w:ind w:left="6480" w:hanging="720"/>
      </w:pPr>
      <w:rPr>
        <w:rFonts w:cs="Times New Roman" w:hint="default"/>
      </w:rPr>
    </w:lvl>
  </w:abstractNum>
  <w:abstractNum w:abstractNumId="44">
    <w:nsid w:val="00000032"/>
    <w:multiLevelType w:val="multilevel"/>
    <w:tmpl w:val="00000032"/>
    <w:name w:val="WW8Num50"/>
    <w:lvl w:ilvl="0">
      <w:start w:val="1"/>
      <w:numFmt w:val="upperRoman"/>
      <w:suff w:val="space"/>
      <w:lvlText w:val="Часть %1. "/>
      <w:lvlJc w:val="left"/>
      <w:pPr>
        <w:tabs>
          <w:tab w:val="num" w:pos="0"/>
        </w:tabs>
        <w:ind w:left="981" w:hanging="981"/>
      </w:pPr>
      <w:rPr>
        <w:rFonts w:ascii="Times New Roman" w:hAnsi="Times New Roman" w:cs="Times New Roman" w:hint="default"/>
        <w:b/>
        <w:i w:val="0"/>
        <w:sz w:val="24"/>
      </w:rPr>
    </w:lvl>
    <w:lvl w:ilvl="1">
      <w:start w:val="1"/>
      <w:numFmt w:val="decimal"/>
      <w:suff w:val="nothing"/>
      <w:lvlText w:val="Глава %2. "/>
      <w:lvlJc w:val="left"/>
      <w:pPr>
        <w:tabs>
          <w:tab w:val="num" w:pos="0"/>
        </w:tabs>
        <w:ind w:left="907" w:hanging="907"/>
      </w:pPr>
      <w:rPr>
        <w:rFonts w:ascii="Times New Roman" w:hAnsi="Times New Roman" w:cs="Times New Roman" w:hint="default"/>
        <w:b w:val="0"/>
        <w:i w:val="0"/>
        <w:sz w:val="24"/>
      </w:rPr>
    </w:lvl>
    <w:lvl w:ilvl="2">
      <w:start w:val="1"/>
      <w:numFmt w:val="none"/>
      <w:suff w:val="nothing"/>
      <w:lvlText w:val=""/>
      <w:lvlJc w:val="left"/>
      <w:pPr>
        <w:tabs>
          <w:tab w:val="num" w:pos="0"/>
        </w:tabs>
        <w:ind w:left="1077" w:hanging="510"/>
      </w:pPr>
      <w:rPr>
        <w:rFonts w:ascii="Times New Roman" w:hAnsi="Times New Roman" w:cs="Times New Roman" w:hint="default"/>
        <w:b w:val="0"/>
        <w:i w:val="0"/>
        <w:sz w:val="24"/>
      </w:rPr>
    </w:lvl>
    <w:lvl w:ilvl="3">
      <w:start w:val="1"/>
      <w:numFmt w:val="none"/>
      <w:suff w:val="nothing"/>
      <w:lvlText w:val=""/>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45">
    <w:nsid w:val="00000033"/>
    <w:multiLevelType w:val="singleLevel"/>
    <w:tmpl w:val="00000033"/>
    <w:name w:val="WW8Num51"/>
    <w:lvl w:ilvl="0">
      <w:numFmt w:val="bullet"/>
      <w:lvlText w:val=""/>
      <w:lvlJc w:val="left"/>
      <w:pPr>
        <w:tabs>
          <w:tab w:val="num" w:pos="2989"/>
        </w:tabs>
        <w:ind w:left="2989" w:hanging="360"/>
      </w:pPr>
      <w:rPr>
        <w:rFonts w:ascii="Symbol" w:hAnsi="Symbol" w:cs="Symbol" w:hint="default"/>
        <w:b/>
        <w:i w:val="0"/>
        <w:sz w:val="20"/>
      </w:rPr>
    </w:lvl>
  </w:abstractNum>
  <w:abstractNum w:abstractNumId="46">
    <w:nsid w:val="00000036"/>
    <w:multiLevelType w:val="multilevel"/>
    <w:tmpl w:val="117631F4"/>
    <w:name w:val="WW8Num54"/>
    <w:lvl w:ilvl="0">
      <w:start w:val="2"/>
      <w:numFmt w:val="decimal"/>
      <w:lvlText w:val="%1."/>
      <w:lvlJc w:val="left"/>
      <w:pPr>
        <w:tabs>
          <w:tab w:val="num" w:pos="0"/>
        </w:tabs>
        <w:ind w:left="720" w:hanging="360"/>
      </w:pPr>
      <w:rPr>
        <w:rFonts w:eastAsia="Times New Roman" w:cs="Times New Roman" w:hint="default"/>
        <w:b w:val="0"/>
        <w:lang w:eastAsia="en-US"/>
      </w:rPr>
    </w:lvl>
    <w:lvl w:ilvl="1">
      <w:start w:val="1"/>
      <w:numFmt w:val="decimal"/>
      <w:lvlText w:val="%2."/>
      <w:lvlJc w:val="left"/>
      <w:pPr>
        <w:tabs>
          <w:tab w:val="num" w:pos="0"/>
        </w:tabs>
        <w:ind w:left="1440" w:hanging="360"/>
      </w:pPr>
      <w:rPr>
        <w:rFonts w:ascii="Times New Roman" w:eastAsia="Times New Roman" w:hAnsi="Times New Roman" w:cs="Times New Roman"/>
        <w:b w:val="0"/>
        <w:sz w:val="24"/>
        <w:szCs w:val="24"/>
        <w:lang w:eastAsia="ru-RU"/>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nsid w:val="010D0548"/>
    <w:multiLevelType w:val="multilevel"/>
    <w:tmpl w:val="73E0F554"/>
    <w:lvl w:ilvl="0">
      <w:start w:val="1"/>
      <w:numFmt w:val="bullet"/>
      <w:pStyle w:val="12"/>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01B35A63"/>
    <w:multiLevelType w:val="multilevel"/>
    <w:tmpl w:val="A74EDE12"/>
    <w:lvl w:ilvl="0">
      <w:start w:val="1"/>
      <w:numFmt w:val="decimal"/>
      <w:pStyle w:val="00"/>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49">
    <w:nsid w:val="03EB04C5"/>
    <w:multiLevelType w:val="hybridMultilevel"/>
    <w:tmpl w:val="85080D0C"/>
    <w:lvl w:ilvl="0" w:tplc="0419000F">
      <w:start w:val="1"/>
      <w:numFmt w:val="decimal"/>
      <w:lvlText w:val="%1."/>
      <w:lvlJc w:val="left"/>
      <w:pPr>
        <w:tabs>
          <w:tab w:val="num" w:pos="360"/>
        </w:tabs>
        <w:ind w:left="360" w:hanging="360"/>
      </w:pPr>
      <w:rPr>
        <w:rFonts w:cs="Times New Roman"/>
      </w:rPr>
    </w:lvl>
    <w:lvl w:ilvl="1" w:tplc="04190019">
      <w:start w:val="1"/>
      <w:numFmt w:val="lowerLetter"/>
      <w:pStyle w:val="Numberedlist11"/>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04F43E5F"/>
    <w:multiLevelType w:val="hybridMultilevel"/>
    <w:tmpl w:val="1228084A"/>
    <w:lvl w:ilvl="0" w:tplc="3F169B10">
      <w:start w:val="1"/>
      <w:numFmt w:val="bullet"/>
      <w:lvlText w:val=""/>
      <w:lvlJc w:val="left"/>
      <w:pPr>
        <w:tabs>
          <w:tab w:val="num" w:pos="1400"/>
        </w:tabs>
        <w:ind w:left="1400" w:hanging="360"/>
      </w:pPr>
      <w:rPr>
        <w:rFonts w:ascii="Symbol" w:hAnsi="Symbol" w:hint="default"/>
      </w:rPr>
    </w:lvl>
    <w:lvl w:ilvl="1" w:tplc="FFFFFFFF">
      <w:start w:val="1"/>
      <w:numFmt w:val="bullet"/>
      <w:lvlText w:val="o"/>
      <w:lvlJc w:val="left"/>
      <w:pPr>
        <w:tabs>
          <w:tab w:val="num" w:pos="2120"/>
        </w:tabs>
        <w:ind w:left="2120" w:hanging="360"/>
      </w:pPr>
      <w:rPr>
        <w:rFonts w:ascii="Courier New" w:hAnsi="Courier New" w:cs="Times New Roman" w:hint="default"/>
      </w:rPr>
    </w:lvl>
    <w:lvl w:ilvl="2" w:tplc="FFFFFFFF">
      <w:start w:val="1"/>
      <w:numFmt w:val="bullet"/>
      <w:lvlText w:val=""/>
      <w:lvlJc w:val="left"/>
      <w:pPr>
        <w:tabs>
          <w:tab w:val="num" w:pos="2840"/>
        </w:tabs>
        <w:ind w:left="2840" w:hanging="360"/>
      </w:pPr>
      <w:rPr>
        <w:rFonts w:ascii="Wingdings" w:hAnsi="Wingdings" w:hint="default"/>
      </w:rPr>
    </w:lvl>
    <w:lvl w:ilvl="3" w:tplc="FFFFFFFF">
      <w:start w:val="1"/>
      <w:numFmt w:val="bullet"/>
      <w:lvlText w:val=""/>
      <w:lvlJc w:val="left"/>
      <w:pPr>
        <w:tabs>
          <w:tab w:val="num" w:pos="3560"/>
        </w:tabs>
        <w:ind w:left="3560" w:hanging="360"/>
      </w:pPr>
      <w:rPr>
        <w:rFonts w:ascii="Symbol" w:hAnsi="Symbol" w:hint="default"/>
      </w:rPr>
    </w:lvl>
    <w:lvl w:ilvl="4" w:tplc="FFFFFFFF">
      <w:start w:val="1"/>
      <w:numFmt w:val="bullet"/>
      <w:lvlText w:val="o"/>
      <w:lvlJc w:val="left"/>
      <w:pPr>
        <w:tabs>
          <w:tab w:val="num" w:pos="4280"/>
        </w:tabs>
        <w:ind w:left="4280" w:hanging="360"/>
      </w:pPr>
      <w:rPr>
        <w:rFonts w:ascii="Courier New" w:hAnsi="Courier New" w:cs="Times New Roman" w:hint="default"/>
      </w:rPr>
    </w:lvl>
    <w:lvl w:ilvl="5" w:tplc="FFFFFFFF">
      <w:start w:val="1"/>
      <w:numFmt w:val="bullet"/>
      <w:lvlText w:val=""/>
      <w:lvlJc w:val="left"/>
      <w:pPr>
        <w:tabs>
          <w:tab w:val="num" w:pos="5000"/>
        </w:tabs>
        <w:ind w:left="5000" w:hanging="360"/>
      </w:pPr>
      <w:rPr>
        <w:rFonts w:ascii="Wingdings" w:hAnsi="Wingdings" w:hint="default"/>
      </w:rPr>
    </w:lvl>
    <w:lvl w:ilvl="6" w:tplc="FFFFFFFF">
      <w:start w:val="1"/>
      <w:numFmt w:val="bullet"/>
      <w:lvlText w:val=""/>
      <w:lvlJc w:val="left"/>
      <w:pPr>
        <w:tabs>
          <w:tab w:val="num" w:pos="5720"/>
        </w:tabs>
        <w:ind w:left="5720" w:hanging="360"/>
      </w:pPr>
      <w:rPr>
        <w:rFonts w:ascii="Symbol" w:hAnsi="Symbol" w:hint="default"/>
      </w:rPr>
    </w:lvl>
    <w:lvl w:ilvl="7" w:tplc="FFFFFFFF">
      <w:start w:val="1"/>
      <w:numFmt w:val="bullet"/>
      <w:lvlText w:val="o"/>
      <w:lvlJc w:val="left"/>
      <w:pPr>
        <w:tabs>
          <w:tab w:val="num" w:pos="6440"/>
        </w:tabs>
        <w:ind w:left="6440" w:hanging="360"/>
      </w:pPr>
      <w:rPr>
        <w:rFonts w:ascii="Courier New" w:hAnsi="Courier New" w:cs="Times New Roman" w:hint="default"/>
      </w:rPr>
    </w:lvl>
    <w:lvl w:ilvl="8" w:tplc="FFFFFFFF">
      <w:start w:val="1"/>
      <w:numFmt w:val="bullet"/>
      <w:lvlText w:val=""/>
      <w:lvlJc w:val="left"/>
      <w:pPr>
        <w:tabs>
          <w:tab w:val="num" w:pos="7160"/>
        </w:tabs>
        <w:ind w:left="7160" w:hanging="360"/>
      </w:pPr>
      <w:rPr>
        <w:rFonts w:ascii="Wingdings" w:hAnsi="Wingdings" w:hint="default"/>
      </w:rPr>
    </w:lvl>
  </w:abstractNum>
  <w:abstractNum w:abstractNumId="51">
    <w:nsid w:val="076B506F"/>
    <w:multiLevelType w:val="hybridMultilevel"/>
    <w:tmpl w:val="B6D8F344"/>
    <w:lvl w:ilvl="0" w:tplc="D15E9460">
      <w:start w:val="1"/>
      <w:numFmt w:val="bullet"/>
      <w:pStyle w:val="Gost"/>
      <w:lvlText w:val=""/>
      <w:lvlJc w:val="left"/>
      <w:pPr>
        <w:tabs>
          <w:tab w:val="num" w:pos="2989"/>
        </w:tabs>
        <w:ind w:left="2989" w:hanging="360"/>
      </w:pPr>
      <w:rPr>
        <w:rFonts w:ascii="Symbol" w:hAnsi="Symbol" w:hint="default"/>
        <w:b/>
        <w:i w:val="0"/>
        <w:sz w:val="20"/>
      </w:rPr>
    </w:lvl>
    <w:lvl w:ilvl="1" w:tplc="F7F61BCC">
      <w:start w:val="1"/>
      <w:numFmt w:val="decimal"/>
      <w:lvlText w:val="%2."/>
      <w:lvlJc w:val="left"/>
      <w:pPr>
        <w:tabs>
          <w:tab w:val="num" w:pos="3709"/>
        </w:tabs>
        <w:ind w:left="3709" w:hanging="360"/>
      </w:pPr>
      <w:rPr>
        <w:rFonts w:ascii="Times New Roman" w:hAnsi="Times New Roman" w:cs="Times New Roman" w:hint="default"/>
        <w:b w:val="0"/>
        <w:i w:val="0"/>
        <w:sz w:val="24"/>
        <w:szCs w:val="24"/>
      </w:rPr>
    </w:lvl>
    <w:lvl w:ilvl="2" w:tplc="1738FC94">
      <w:start w:val="1"/>
      <w:numFmt w:val="bullet"/>
      <w:lvlText w:val=""/>
      <w:lvlJc w:val="left"/>
      <w:pPr>
        <w:tabs>
          <w:tab w:val="num" w:pos="4069"/>
        </w:tabs>
        <w:ind w:left="4069" w:firstLine="0"/>
      </w:pPr>
      <w:rPr>
        <w:rFonts w:ascii="Symbol" w:hAnsi="Symbol" w:hint="default"/>
        <w:b/>
        <w:i w:val="0"/>
        <w:sz w:val="20"/>
      </w:rPr>
    </w:lvl>
    <w:lvl w:ilvl="3" w:tplc="04190001">
      <w:start w:val="1"/>
      <w:numFmt w:val="bullet"/>
      <w:lvlText w:val=""/>
      <w:lvlJc w:val="left"/>
      <w:pPr>
        <w:tabs>
          <w:tab w:val="num" w:pos="5149"/>
        </w:tabs>
        <w:ind w:left="5149" w:hanging="360"/>
      </w:pPr>
      <w:rPr>
        <w:rFonts w:ascii="Symbol" w:hAnsi="Symbol" w:hint="default"/>
      </w:rPr>
    </w:lvl>
    <w:lvl w:ilvl="4" w:tplc="04190003">
      <w:start w:val="1"/>
      <w:numFmt w:val="bullet"/>
      <w:lvlText w:val="o"/>
      <w:lvlJc w:val="left"/>
      <w:pPr>
        <w:tabs>
          <w:tab w:val="num" w:pos="5869"/>
        </w:tabs>
        <w:ind w:left="5869" w:hanging="360"/>
      </w:pPr>
      <w:rPr>
        <w:rFonts w:ascii="Courier New" w:hAnsi="Courier New" w:cs="Times New Roman" w:hint="default"/>
      </w:rPr>
    </w:lvl>
    <w:lvl w:ilvl="5" w:tplc="04190005">
      <w:start w:val="1"/>
      <w:numFmt w:val="bullet"/>
      <w:lvlText w:val=""/>
      <w:lvlJc w:val="left"/>
      <w:pPr>
        <w:tabs>
          <w:tab w:val="num" w:pos="6589"/>
        </w:tabs>
        <w:ind w:left="6589" w:hanging="360"/>
      </w:pPr>
      <w:rPr>
        <w:rFonts w:ascii="Wingdings" w:hAnsi="Wingdings" w:hint="default"/>
      </w:rPr>
    </w:lvl>
    <w:lvl w:ilvl="6" w:tplc="04190001">
      <w:start w:val="1"/>
      <w:numFmt w:val="bullet"/>
      <w:lvlText w:val=""/>
      <w:lvlJc w:val="left"/>
      <w:pPr>
        <w:tabs>
          <w:tab w:val="num" w:pos="7309"/>
        </w:tabs>
        <w:ind w:left="7309" w:hanging="360"/>
      </w:pPr>
      <w:rPr>
        <w:rFonts w:ascii="Symbol" w:hAnsi="Symbol" w:hint="default"/>
      </w:rPr>
    </w:lvl>
    <w:lvl w:ilvl="7" w:tplc="04190003">
      <w:start w:val="1"/>
      <w:numFmt w:val="bullet"/>
      <w:lvlText w:val="o"/>
      <w:lvlJc w:val="left"/>
      <w:pPr>
        <w:tabs>
          <w:tab w:val="num" w:pos="8029"/>
        </w:tabs>
        <w:ind w:left="8029" w:hanging="360"/>
      </w:pPr>
      <w:rPr>
        <w:rFonts w:ascii="Courier New" w:hAnsi="Courier New" w:cs="Times New Roman" w:hint="default"/>
      </w:rPr>
    </w:lvl>
    <w:lvl w:ilvl="8" w:tplc="04190005">
      <w:start w:val="1"/>
      <w:numFmt w:val="bullet"/>
      <w:lvlText w:val=""/>
      <w:lvlJc w:val="left"/>
      <w:pPr>
        <w:tabs>
          <w:tab w:val="num" w:pos="8749"/>
        </w:tabs>
        <w:ind w:left="8749" w:hanging="360"/>
      </w:pPr>
      <w:rPr>
        <w:rFonts w:ascii="Wingdings" w:hAnsi="Wingdings" w:hint="default"/>
      </w:rPr>
    </w:lvl>
  </w:abstractNum>
  <w:abstractNum w:abstractNumId="52">
    <w:nsid w:val="09413A67"/>
    <w:multiLevelType w:val="multilevel"/>
    <w:tmpl w:val="E9F0501C"/>
    <w:name w:val="WW8Num1"/>
    <w:lvl w:ilvl="0">
      <w:start w:val="1"/>
      <w:numFmt w:val="decimal"/>
      <w:pStyle w:val="E1"/>
      <w:lvlText w:val="%1."/>
      <w:lvlJc w:val="left"/>
      <w:pPr>
        <w:tabs>
          <w:tab w:val="num" w:pos="567"/>
        </w:tabs>
        <w:ind w:left="567" w:hanging="567"/>
      </w:pPr>
      <w:rPr>
        <w:rFonts w:cs="Times New Roman"/>
        <w:b/>
        <w:bCs/>
      </w:rPr>
    </w:lvl>
    <w:lvl w:ilvl="1">
      <w:start w:val="1"/>
      <w:numFmt w:val="decimal"/>
      <w:pStyle w:val="E2"/>
      <w:lvlText w:val="%1.%2."/>
      <w:lvlJc w:val="left"/>
      <w:pPr>
        <w:tabs>
          <w:tab w:val="num" w:pos="1134"/>
        </w:tabs>
        <w:ind w:left="1134" w:hanging="567"/>
      </w:pPr>
      <w:rPr>
        <w:rFonts w:cs="Times New Roman"/>
      </w:rPr>
    </w:lvl>
    <w:lvl w:ilvl="2">
      <w:start w:val="1"/>
      <w:numFmt w:val="decimal"/>
      <w:lvlText w:val="%1.%2.%3."/>
      <w:lvlJc w:val="left"/>
      <w:pPr>
        <w:tabs>
          <w:tab w:val="num" w:pos="1304"/>
        </w:tabs>
        <w:ind w:left="1304" w:hanging="737"/>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4">
      <w:start w:val="1"/>
      <w:numFmt w:val="decimal"/>
      <w:lvlText w:val="%1.%2.%3.%4.%5."/>
      <w:lvlJc w:val="left"/>
      <w:pPr>
        <w:tabs>
          <w:tab w:val="num" w:pos="2520"/>
        </w:tabs>
        <w:ind w:left="1512" w:hanging="792"/>
      </w:pPr>
      <w:rPr>
        <w:rFonts w:ascii="Times New Roman" w:hAnsi="Times New Roman" w:cs="Times New Roman" w:hint="default"/>
        <w:b w:val="0"/>
        <w:bCs w:val="0"/>
        <w:i w:val="0"/>
        <w:iCs w:val="0"/>
        <w:caps w:val="0"/>
        <w:smallCaps w:val="0"/>
        <w:strike w:val="0"/>
        <w:dstrike w:val="0"/>
        <w:vanish w:val="0"/>
        <w:webHidden w:val="0"/>
        <w:kern w:val="0"/>
        <w:position w:val="0"/>
        <w:sz w:val="22"/>
        <w:szCs w:val="22"/>
        <w:u w:val="none"/>
        <w:effect w:val="none"/>
        <w:vertAlign w:val="baseline"/>
        <w:specVanish w:val="0"/>
      </w:rPr>
    </w:lvl>
    <w:lvl w:ilvl="5">
      <w:start w:val="1"/>
      <w:numFmt w:val="none"/>
      <w:lvlText w:val=""/>
      <w:lvlJc w:val="left"/>
      <w:pPr>
        <w:tabs>
          <w:tab w:val="num" w:pos="1625"/>
        </w:tabs>
        <w:ind w:left="-74" w:hanging="2"/>
      </w:pPr>
      <w:rPr>
        <w:rFonts w:ascii="Times New Roman" w:hAnsi="Times New Roman" w:cs="Times New Roman" w:hint="default"/>
        <w:b/>
        <w:bCs/>
        <w:i w:val="0"/>
        <w:iCs w:val="0"/>
        <w:sz w:val="24"/>
        <w:szCs w:val="24"/>
      </w:rPr>
    </w:lvl>
    <w:lvl w:ilvl="6">
      <w:start w:val="1"/>
      <w:numFmt w:val="decimal"/>
      <w:lvlText w:val="%1.%2.%3.%4.%5.%6.%7."/>
      <w:lvlJc w:val="left"/>
      <w:pPr>
        <w:tabs>
          <w:tab w:val="num" w:pos="3600"/>
        </w:tabs>
        <w:ind w:left="2520" w:hanging="1080"/>
      </w:pPr>
      <w:rPr>
        <w:rFonts w:cs="Times New Roman"/>
      </w:rPr>
    </w:lvl>
    <w:lvl w:ilvl="7">
      <w:start w:val="1"/>
      <w:numFmt w:val="decimal"/>
      <w:lvlText w:val="%1.%2.%3.%4.%5.%6.%7.%8."/>
      <w:lvlJc w:val="left"/>
      <w:pPr>
        <w:tabs>
          <w:tab w:val="num" w:pos="4320"/>
        </w:tabs>
        <w:ind w:left="3024" w:hanging="1224"/>
      </w:pPr>
      <w:rPr>
        <w:rFonts w:cs="Times New Roman"/>
      </w:rPr>
    </w:lvl>
    <w:lvl w:ilvl="8">
      <w:start w:val="1"/>
      <w:numFmt w:val="decimal"/>
      <w:lvlText w:val="%1.%2.%3.%4.%5.%6.%7.%8.%9."/>
      <w:lvlJc w:val="left"/>
      <w:pPr>
        <w:tabs>
          <w:tab w:val="num" w:pos="5040"/>
        </w:tabs>
        <w:ind w:left="3600" w:hanging="1440"/>
      </w:pPr>
      <w:rPr>
        <w:rFonts w:cs="Times New Roman"/>
      </w:rPr>
    </w:lvl>
  </w:abstractNum>
  <w:abstractNum w:abstractNumId="53">
    <w:nsid w:val="0A841218"/>
    <w:multiLevelType w:val="hybridMultilevel"/>
    <w:tmpl w:val="99A4C830"/>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0B6A1A78"/>
    <w:multiLevelType w:val="multilevel"/>
    <w:tmpl w:val="6B54E1CC"/>
    <w:lvl w:ilvl="0">
      <w:start w:val="1"/>
      <w:numFmt w:val="none"/>
      <w:pStyle w:val="a0"/>
      <w:lvlText w:val="%1Примечание:"/>
      <w:lvlJc w:val="left"/>
      <w:pPr>
        <w:tabs>
          <w:tab w:val="num" w:pos="3005"/>
        </w:tabs>
        <w:ind w:left="3005" w:hanging="1417"/>
      </w:pPr>
      <w:rPr>
        <w:rFonts w:ascii="Arial" w:hAnsi="Arial" w:cs="Times New Roman" w:hint="default"/>
        <w:b/>
        <w:i w:val="0"/>
        <w:color w:val="auto"/>
        <w:spacing w:val="20"/>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0E7424F2"/>
    <w:multiLevelType w:val="hybridMultilevel"/>
    <w:tmpl w:val="0142AE58"/>
    <w:lvl w:ilvl="0" w:tplc="04190001">
      <w:start w:val="1"/>
      <w:numFmt w:val="bullet"/>
      <w:pStyle w:val="21"/>
      <w:lvlText w:val=""/>
      <w:lvlJc w:val="left"/>
      <w:pPr>
        <w:tabs>
          <w:tab w:val="num" w:pos="1134"/>
        </w:tabs>
        <w:ind w:left="1134" w:hanging="39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0F526C90"/>
    <w:multiLevelType w:val="multilevel"/>
    <w:tmpl w:val="021408BA"/>
    <w:lvl w:ilvl="0">
      <w:start w:val="1"/>
      <w:numFmt w:val="decimal"/>
      <w:pStyle w:val="Numberedlist21"/>
      <w:lvlText w:val="%1."/>
      <w:lvlJc w:val="left"/>
      <w:pPr>
        <w:tabs>
          <w:tab w:val="num" w:pos="720"/>
        </w:tabs>
        <w:ind w:left="360" w:hanging="360"/>
      </w:pPr>
      <w:rPr>
        <w:rFonts w:cs="Times New Roman"/>
      </w:rPr>
    </w:lvl>
    <w:lvl w:ilvl="1">
      <w:start w:val="1"/>
      <w:numFmt w:val="decimal"/>
      <w:pStyle w:val="Numberedlist22"/>
      <w:lvlText w:val="%1.%2."/>
      <w:lvlJc w:val="left"/>
      <w:pPr>
        <w:tabs>
          <w:tab w:val="num" w:pos="1440"/>
        </w:tabs>
        <w:ind w:left="792" w:hanging="432"/>
      </w:pPr>
      <w:rPr>
        <w:rFonts w:cs="Times New Roman"/>
      </w:rPr>
    </w:lvl>
    <w:lvl w:ilvl="2">
      <w:start w:val="1"/>
      <w:numFmt w:val="decimal"/>
      <w:pStyle w:val="Numberedlist23"/>
      <w:lvlText w:val="%1.%2.%3."/>
      <w:lvlJc w:val="left"/>
      <w:pPr>
        <w:tabs>
          <w:tab w:val="num" w:pos="2160"/>
        </w:tabs>
        <w:ind w:left="1224" w:hanging="504"/>
      </w:pPr>
      <w:rPr>
        <w:rFonts w:cs="Times New Roman"/>
      </w:rPr>
    </w:lvl>
    <w:lvl w:ilvl="3">
      <w:start w:val="1"/>
      <w:numFmt w:val="decimal"/>
      <w:pStyle w:val="Numberedlist24"/>
      <w:lvlText w:val="%1.%2.%3.%4."/>
      <w:lvlJc w:val="left"/>
      <w:pPr>
        <w:tabs>
          <w:tab w:val="num" w:pos="3240"/>
        </w:tabs>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5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11F17B97"/>
    <w:multiLevelType w:val="singleLevel"/>
    <w:tmpl w:val="283CCF8A"/>
    <w:lvl w:ilvl="0">
      <w:start w:val="6"/>
      <w:numFmt w:val="decimal"/>
      <w:pStyle w:val="22"/>
      <w:lvlText w:val="%1. "/>
      <w:legacy w:legacy="1" w:legacySpace="0" w:legacyIndent="283"/>
      <w:lvlJc w:val="left"/>
      <w:pPr>
        <w:ind w:left="1400" w:hanging="283"/>
      </w:pPr>
      <w:rPr>
        <w:rFonts w:ascii="NTTimes/Cyrillic" w:hAnsi="NTTimes/Cyrillic" w:hint="default"/>
        <w:b/>
        <w:i w:val="0"/>
        <w:sz w:val="24"/>
        <w:u w:val="none"/>
      </w:rPr>
    </w:lvl>
  </w:abstractNum>
  <w:abstractNum w:abstractNumId="60">
    <w:nsid w:val="12F31CC4"/>
    <w:multiLevelType w:val="hybridMultilevel"/>
    <w:tmpl w:val="5ED6B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19A465F7"/>
    <w:multiLevelType w:val="hybridMultilevel"/>
    <w:tmpl w:val="FD8EFC80"/>
    <w:lvl w:ilvl="0" w:tplc="84C04D68">
      <w:start w:val="1"/>
      <w:numFmt w:val="bullet"/>
      <w:pStyle w:val="10"/>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234F4E8D"/>
    <w:multiLevelType w:val="multilevel"/>
    <w:tmpl w:val="44C0E142"/>
    <w:lvl w:ilvl="0">
      <w:start w:val="1"/>
      <w:numFmt w:val="decimal"/>
      <w:lvlText w:val="%1."/>
      <w:lvlJc w:val="left"/>
      <w:pPr>
        <w:ind w:left="360" w:hanging="360"/>
      </w:pPr>
    </w:lvl>
    <w:lvl w:ilvl="1">
      <w:start w:val="1"/>
      <w:numFmt w:val="decimal"/>
      <w:pStyle w:val="a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4477828"/>
    <w:multiLevelType w:val="hybridMultilevel"/>
    <w:tmpl w:val="AC220AAA"/>
    <w:lvl w:ilvl="0" w:tplc="DF462238">
      <w:start w:val="1"/>
      <w:numFmt w:val="decimal"/>
      <w:pStyle w:val="a2"/>
      <w:lvlText w:val="%1."/>
      <w:lvlJc w:val="left"/>
      <w:pPr>
        <w:tabs>
          <w:tab w:val="num" w:pos="567"/>
        </w:tabs>
        <w:ind w:left="567" w:hanging="567"/>
      </w:pPr>
      <w:rPr>
        <w:rFonts w:cs="Times New Roman"/>
      </w:rPr>
    </w:lvl>
    <w:lvl w:ilvl="1" w:tplc="1D30266E">
      <w:start w:val="1"/>
      <w:numFmt w:val="lowerLetter"/>
      <w:lvlText w:val="%2."/>
      <w:lvlJc w:val="left"/>
      <w:pPr>
        <w:tabs>
          <w:tab w:val="num" w:pos="1440"/>
        </w:tabs>
        <w:ind w:left="1440" w:hanging="360"/>
      </w:pPr>
      <w:rPr>
        <w:rFonts w:cs="Times New Roman"/>
      </w:rPr>
    </w:lvl>
    <w:lvl w:ilvl="2" w:tplc="99C216AA">
      <w:start w:val="1"/>
      <w:numFmt w:val="lowerRoman"/>
      <w:lvlText w:val="%3."/>
      <w:lvlJc w:val="right"/>
      <w:pPr>
        <w:tabs>
          <w:tab w:val="num" w:pos="2160"/>
        </w:tabs>
        <w:ind w:left="2160" w:hanging="180"/>
      </w:pPr>
      <w:rPr>
        <w:rFonts w:cs="Times New Roman"/>
      </w:rPr>
    </w:lvl>
    <w:lvl w:ilvl="3" w:tplc="C3566F74">
      <w:start w:val="1"/>
      <w:numFmt w:val="decimal"/>
      <w:lvlText w:val="%4."/>
      <w:lvlJc w:val="left"/>
      <w:pPr>
        <w:tabs>
          <w:tab w:val="num" w:pos="2880"/>
        </w:tabs>
        <w:ind w:left="2880" w:hanging="360"/>
      </w:pPr>
      <w:rPr>
        <w:rFonts w:cs="Times New Roman"/>
      </w:rPr>
    </w:lvl>
    <w:lvl w:ilvl="4" w:tplc="1102F846">
      <w:start w:val="1"/>
      <w:numFmt w:val="lowerLetter"/>
      <w:lvlText w:val="%5."/>
      <w:lvlJc w:val="left"/>
      <w:pPr>
        <w:tabs>
          <w:tab w:val="num" w:pos="3600"/>
        </w:tabs>
        <w:ind w:left="3600" w:hanging="360"/>
      </w:pPr>
      <w:rPr>
        <w:rFonts w:cs="Times New Roman"/>
      </w:rPr>
    </w:lvl>
    <w:lvl w:ilvl="5" w:tplc="5372D462">
      <w:start w:val="1"/>
      <w:numFmt w:val="lowerRoman"/>
      <w:lvlText w:val="%6."/>
      <w:lvlJc w:val="right"/>
      <w:pPr>
        <w:tabs>
          <w:tab w:val="num" w:pos="4320"/>
        </w:tabs>
        <w:ind w:left="4320" w:hanging="180"/>
      </w:pPr>
      <w:rPr>
        <w:rFonts w:cs="Times New Roman"/>
      </w:rPr>
    </w:lvl>
    <w:lvl w:ilvl="6" w:tplc="4B36A990">
      <w:start w:val="1"/>
      <w:numFmt w:val="decimal"/>
      <w:lvlText w:val="%7."/>
      <w:lvlJc w:val="left"/>
      <w:pPr>
        <w:tabs>
          <w:tab w:val="num" w:pos="5040"/>
        </w:tabs>
        <w:ind w:left="5040" w:hanging="360"/>
      </w:pPr>
      <w:rPr>
        <w:rFonts w:cs="Times New Roman"/>
      </w:rPr>
    </w:lvl>
    <w:lvl w:ilvl="7" w:tplc="77A2FA30">
      <w:start w:val="1"/>
      <w:numFmt w:val="lowerLetter"/>
      <w:lvlText w:val="%8."/>
      <w:lvlJc w:val="left"/>
      <w:pPr>
        <w:tabs>
          <w:tab w:val="num" w:pos="5760"/>
        </w:tabs>
        <w:ind w:left="5760" w:hanging="360"/>
      </w:pPr>
      <w:rPr>
        <w:rFonts w:cs="Times New Roman"/>
      </w:rPr>
    </w:lvl>
    <w:lvl w:ilvl="8" w:tplc="CB120F44">
      <w:start w:val="1"/>
      <w:numFmt w:val="lowerRoman"/>
      <w:lvlText w:val="%9."/>
      <w:lvlJc w:val="right"/>
      <w:pPr>
        <w:tabs>
          <w:tab w:val="num" w:pos="6480"/>
        </w:tabs>
        <w:ind w:left="6480" w:hanging="180"/>
      </w:pPr>
      <w:rPr>
        <w:rFonts w:cs="Times New Roman"/>
      </w:rPr>
    </w:lvl>
  </w:abstractNum>
  <w:abstractNum w:abstractNumId="64">
    <w:nsid w:val="2452273B"/>
    <w:multiLevelType w:val="multilevel"/>
    <w:tmpl w:val="6428DD14"/>
    <w:lvl w:ilvl="0">
      <w:start w:val="1"/>
      <w:numFmt w:val="bullet"/>
      <w:pStyle w:val="01"/>
      <w:lvlText w:val=""/>
      <w:lvlJc w:val="left"/>
      <w:pPr>
        <w:tabs>
          <w:tab w:val="num" w:pos="634"/>
        </w:tabs>
        <w:ind w:left="634" w:hanging="454"/>
      </w:pPr>
      <w:rPr>
        <w:rFonts w:ascii="Symbol" w:hAnsi="Symbol" w:hint="default"/>
      </w:rPr>
    </w:lvl>
    <w:lvl w:ilvl="1">
      <w:numFmt w:val="bullet"/>
      <w:lvlText w:val="-"/>
      <w:lvlJc w:val="left"/>
      <w:pPr>
        <w:tabs>
          <w:tab w:val="num" w:pos="701"/>
        </w:tabs>
        <w:ind w:left="701" w:hanging="405"/>
      </w:pPr>
      <w:rPr>
        <w:rFonts w:ascii="Times New Roman" w:eastAsia="Times New Roman" w:hAnsi="Times New Roman" w:cs="Times New Roman" w:hint="default"/>
      </w:rPr>
    </w:lvl>
    <w:lvl w:ilvl="2">
      <w:start w:val="1"/>
      <w:numFmt w:val="bullet"/>
      <w:lvlText w:val=""/>
      <w:lvlJc w:val="left"/>
      <w:pPr>
        <w:tabs>
          <w:tab w:val="num" w:pos="1376"/>
        </w:tabs>
        <w:ind w:left="1376" w:hanging="360"/>
      </w:pPr>
      <w:rPr>
        <w:rFonts w:ascii="Wingdings" w:hAnsi="Wingdings" w:hint="default"/>
      </w:rPr>
    </w:lvl>
    <w:lvl w:ilvl="3">
      <w:start w:val="1"/>
      <w:numFmt w:val="bullet"/>
      <w:lvlText w:val=""/>
      <w:lvlJc w:val="left"/>
      <w:pPr>
        <w:tabs>
          <w:tab w:val="num" w:pos="2096"/>
        </w:tabs>
        <w:ind w:left="2096" w:hanging="360"/>
      </w:pPr>
      <w:rPr>
        <w:rFonts w:ascii="Symbol" w:hAnsi="Symbol" w:hint="default"/>
      </w:rPr>
    </w:lvl>
    <w:lvl w:ilvl="4">
      <w:start w:val="1"/>
      <w:numFmt w:val="bullet"/>
      <w:lvlText w:val="o"/>
      <w:lvlJc w:val="left"/>
      <w:pPr>
        <w:tabs>
          <w:tab w:val="num" w:pos="2816"/>
        </w:tabs>
        <w:ind w:left="2816" w:hanging="360"/>
      </w:pPr>
      <w:rPr>
        <w:rFonts w:ascii="Courier New" w:hAnsi="Courier New" w:cs="Times New Roman" w:hint="default"/>
      </w:rPr>
    </w:lvl>
    <w:lvl w:ilvl="5">
      <w:start w:val="1"/>
      <w:numFmt w:val="bullet"/>
      <w:lvlText w:val=""/>
      <w:lvlJc w:val="left"/>
      <w:pPr>
        <w:tabs>
          <w:tab w:val="num" w:pos="3536"/>
        </w:tabs>
        <w:ind w:left="3536" w:hanging="360"/>
      </w:pPr>
      <w:rPr>
        <w:rFonts w:ascii="Wingdings" w:hAnsi="Wingdings" w:hint="default"/>
      </w:rPr>
    </w:lvl>
    <w:lvl w:ilvl="6">
      <w:start w:val="1"/>
      <w:numFmt w:val="bullet"/>
      <w:lvlText w:val=""/>
      <w:lvlJc w:val="left"/>
      <w:pPr>
        <w:tabs>
          <w:tab w:val="num" w:pos="4256"/>
        </w:tabs>
        <w:ind w:left="4256" w:hanging="360"/>
      </w:pPr>
      <w:rPr>
        <w:rFonts w:ascii="Symbol" w:hAnsi="Symbol" w:hint="default"/>
      </w:rPr>
    </w:lvl>
    <w:lvl w:ilvl="7">
      <w:start w:val="1"/>
      <w:numFmt w:val="bullet"/>
      <w:lvlText w:val="o"/>
      <w:lvlJc w:val="left"/>
      <w:pPr>
        <w:tabs>
          <w:tab w:val="num" w:pos="4976"/>
        </w:tabs>
        <w:ind w:left="4976" w:hanging="360"/>
      </w:pPr>
      <w:rPr>
        <w:rFonts w:ascii="Courier New" w:hAnsi="Courier New" w:cs="Times New Roman" w:hint="default"/>
      </w:rPr>
    </w:lvl>
    <w:lvl w:ilvl="8">
      <w:start w:val="1"/>
      <w:numFmt w:val="bullet"/>
      <w:lvlText w:val=""/>
      <w:lvlJc w:val="left"/>
      <w:pPr>
        <w:tabs>
          <w:tab w:val="num" w:pos="5696"/>
        </w:tabs>
        <w:ind w:left="5696" w:hanging="360"/>
      </w:pPr>
      <w:rPr>
        <w:rFonts w:ascii="Wingdings" w:hAnsi="Wingdings" w:hint="default"/>
      </w:rPr>
    </w:lvl>
  </w:abstractNum>
  <w:abstractNum w:abstractNumId="65">
    <w:nsid w:val="24B915EC"/>
    <w:multiLevelType w:val="hybridMultilevel"/>
    <w:tmpl w:val="C1F8F286"/>
    <w:lvl w:ilvl="0" w:tplc="5FCEDD72">
      <w:start w:val="1"/>
      <w:numFmt w:val="bullet"/>
      <w:pStyle w:val="a3"/>
      <w:lvlText w:val=""/>
      <w:lvlJc w:val="left"/>
      <w:pPr>
        <w:tabs>
          <w:tab w:val="num" w:pos="889"/>
        </w:tabs>
        <w:ind w:left="889" w:hanging="360"/>
      </w:pPr>
      <w:rPr>
        <w:rFonts w:ascii="Symbol" w:hAnsi="Symbol" w:hint="default"/>
      </w:rPr>
    </w:lvl>
    <w:lvl w:ilvl="1" w:tplc="A02E7072">
      <w:start w:val="30"/>
      <w:numFmt w:val="bullet"/>
      <w:lvlText w:val="-"/>
      <w:lvlJc w:val="left"/>
      <w:pPr>
        <w:tabs>
          <w:tab w:val="num" w:pos="1609"/>
        </w:tabs>
        <w:ind w:left="1609" w:hanging="360"/>
      </w:pPr>
      <w:rPr>
        <w:rFonts w:ascii="Times New Roman" w:eastAsia="Times New Roman" w:hAnsi="Times New Roman" w:cs="Times New Roman" w:hint="default"/>
      </w:rPr>
    </w:lvl>
    <w:lvl w:ilvl="2" w:tplc="04190005">
      <w:start w:val="1"/>
      <w:numFmt w:val="bullet"/>
      <w:lvlText w:val=""/>
      <w:lvlJc w:val="left"/>
      <w:pPr>
        <w:tabs>
          <w:tab w:val="num" w:pos="2329"/>
        </w:tabs>
        <w:ind w:left="2329" w:hanging="360"/>
      </w:pPr>
      <w:rPr>
        <w:rFonts w:ascii="Wingdings" w:hAnsi="Wingdings" w:hint="default"/>
      </w:rPr>
    </w:lvl>
    <w:lvl w:ilvl="3" w:tplc="04190001">
      <w:start w:val="1"/>
      <w:numFmt w:val="bullet"/>
      <w:lvlText w:val=""/>
      <w:lvlJc w:val="left"/>
      <w:pPr>
        <w:tabs>
          <w:tab w:val="num" w:pos="3049"/>
        </w:tabs>
        <w:ind w:left="3049" w:hanging="360"/>
      </w:pPr>
      <w:rPr>
        <w:rFonts w:ascii="Symbol" w:hAnsi="Symbol" w:hint="default"/>
      </w:rPr>
    </w:lvl>
    <w:lvl w:ilvl="4" w:tplc="04190003">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66">
    <w:nsid w:val="24F75D74"/>
    <w:multiLevelType w:val="hybridMultilevel"/>
    <w:tmpl w:val="9B80EE78"/>
    <w:lvl w:ilvl="0" w:tplc="2A50C42E">
      <w:start w:val="1"/>
      <w:numFmt w:val="bullet"/>
      <w:pStyle w:val="a4"/>
      <w:lvlText w:val=""/>
      <w:lvlJc w:val="left"/>
      <w:pPr>
        <w:ind w:left="1350" w:hanging="360"/>
      </w:pPr>
      <w:rPr>
        <w:rFonts w:ascii="Wingdings" w:hAnsi="Wingdings" w:hint="default"/>
      </w:rPr>
    </w:lvl>
    <w:lvl w:ilvl="1" w:tplc="B33A3BD4">
      <w:start w:val="1"/>
      <w:numFmt w:val="bullet"/>
      <w:lvlText w:val="o"/>
      <w:lvlJc w:val="left"/>
      <w:pPr>
        <w:ind w:left="2070" w:hanging="360"/>
      </w:pPr>
      <w:rPr>
        <w:rFonts w:ascii="Courier New" w:hAnsi="Courier New" w:cs="Times New Roman" w:hint="default"/>
      </w:rPr>
    </w:lvl>
    <w:lvl w:ilvl="2" w:tplc="C2304A1E">
      <w:start w:val="1"/>
      <w:numFmt w:val="bullet"/>
      <w:lvlText w:val=""/>
      <w:lvlJc w:val="left"/>
      <w:pPr>
        <w:ind w:left="2790" w:hanging="360"/>
      </w:pPr>
      <w:rPr>
        <w:rFonts w:ascii="Wingdings" w:hAnsi="Wingdings" w:hint="default"/>
      </w:rPr>
    </w:lvl>
    <w:lvl w:ilvl="3" w:tplc="B300BE54">
      <w:start w:val="1"/>
      <w:numFmt w:val="bullet"/>
      <w:lvlText w:val=""/>
      <w:lvlJc w:val="left"/>
      <w:pPr>
        <w:ind w:left="3510" w:hanging="360"/>
      </w:pPr>
      <w:rPr>
        <w:rFonts w:ascii="Symbol" w:hAnsi="Symbol" w:hint="default"/>
      </w:rPr>
    </w:lvl>
    <w:lvl w:ilvl="4" w:tplc="57FE0B7E">
      <w:start w:val="1"/>
      <w:numFmt w:val="bullet"/>
      <w:lvlText w:val="o"/>
      <w:lvlJc w:val="left"/>
      <w:pPr>
        <w:ind w:left="4230" w:hanging="360"/>
      </w:pPr>
      <w:rPr>
        <w:rFonts w:ascii="Courier New" w:hAnsi="Courier New" w:cs="Times New Roman" w:hint="default"/>
      </w:rPr>
    </w:lvl>
    <w:lvl w:ilvl="5" w:tplc="28024542">
      <w:start w:val="1"/>
      <w:numFmt w:val="bullet"/>
      <w:lvlText w:val=""/>
      <w:lvlJc w:val="left"/>
      <w:pPr>
        <w:ind w:left="4950" w:hanging="360"/>
      </w:pPr>
      <w:rPr>
        <w:rFonts w:ascii="Wingdings" w:hAnsi="Wingdings" w:hint="default"/>
      </w:rPr>
    </w:lvl>
    <w:lvl w:ilvl="6" w:tplc="6010BB5A">
      <w:start w:val="1"/>
      <w:numFmt w:val="bullet"/>
      <w:lvlText w:val=""/>
      <w:lvlJc w:val="left"/>
      <w:pPr>
        <w:ind w:left="5670" w:hanging="360"/>
      </w:pPr>
      <w:rPr>
        <w:rFonts w:ascii="Symbol" w:hAnsi="Symbol" w:hint="default"/>
      </w:rPr>
    </w:lvl>
    <w:lvl w:ilvl="7" w:tplc="DA3823A4">
      <w:start w:val="1"/>
      <w:numFmt w:val="bullet"/>
      <w:lvlText w:val="o"/>
      <w:lvlJc w:val="left"/>
      <w:pPr>
        <w:ind w:left="6390" w:hanging="360"/>
      </w:pPr>
      <w:rPr>
        <w:rFonts w:ascii="Courier New" w:hAnsi="Courier New" w:cs="Times New Roman" w:hint="default"/>
      </w:rPr>
    </w:lvl>
    <w:lvl w:ilvl="8" w:tplc="A80A3248">
      <w:start w:val="1"/>
      <w:numFmt w:val="bullet"/>
      <w:lvlText w:val=""/>
      <w:lvlJc w:val="left"/>
      <w:pPr>
        <w:ind w:left="7110" w:hanging="360"/>
      </w:pPr>
      <w:rPr>
        <w:rFonts w:ascii="Wingdings" w:hAnsi="Wingdings" w:hint="default"/>
      </w:rPr>
    </w:lvl>
  </w:abstractNum>
  <w:abstractNum w:abstractNumId="67">
    <w:nsid w:val="2500346A"/>
    <w:multiLevelType w:val="hybridMultilevel"/>
    <w:tmpl w:val="91F862D0"/>
    <w:lvl w:ilvl="0" w:tplc="6D00089E">
      <w:start w:val="1"/>
      <w:numFmt w:val="bullet"/>
      <w:pStyle w:val="120"/>
      <w:lvlText w:val="-"/>
      <w:lvlJc w:val="left"/>
      <w:pPr>
        <w:ind w:left="900" w:hanging="360"/>
      </w:pPr>
      <w:rPr>
        <w:rFonts w:ascii="Courier New" w:hAnsi="Courier New" w:cs="Times New Roman" w:hint="default"/>
      </w:rPr>
    </w:lvl>
    <w:lvl w:ilvl="1" w:tplc="EA9C1FD4">
      <w:start w:val="1"/>
      <w:numFmt w:val="bullet"/>
      <w:lvlText w:val="o"/>
      <w:lvlJc w:val="left"/>
      <w:pPr>
        <w:ind w:left="1800" w:hanging="360"/>
      </w:pPr>
      <w:rPr>
        <w:rFonts w:ascii="Courier New" w:hAnsi="Courier New" w:cs="Times New Roman" w:hint="default"/>
      </w:rPr>
    </w:lvl>
    <w:lvl w:ilvl="2" w:tplc="5DAC1212">
      <w:start w:val="1"/>
      <w:numFmt w:val="bullet"/>
      <w:lvlText w:val=""/>
      <w:lvlJc w:val="left"/>
      <w:pPr>
        <w:ind w:left="2520" w:hanging="360"/>
      </w:pPr>
      <w:rPr>
        <w:rFonts w:ascii="Wingdings" w:hAnsi="Wingdings" w:hint="default"/>
      </w:rPr>
    </w:lvl>
    <w:lvl w:ilvl="3" w:tplc="7A18735C">
      <w:start w:val="1"/>
      <w:numFmt w:val="bullet"/>
      <w:lvlText w:val=""/>
      <w:lvlJc w:val="left"/>
      <w:pPr>
        <w:ind w:left="3240" w:hanging="360"/>
      </w:pPr>
      <w:rPr>
        <w:rFonts w:ascii="Symbol" w:hAnsi="Symbol" w:hint="default"/>
      </w:rPr>
    </w:lvl>
    <w:lvl w:ilvl="4" w:tplc="326CD5EA">
      <w:start w:val="1"/>
      <w:numFmt w:val="bullet"/>
      <w:lvlText w:val="o"/>
      <w:lvlJc w:val="left"/>
      <w:pPr>
        <w:ind w:left="3960" w:hanging="360"/>
      </w:pPr>
      <w:rPr>
        <w:rFonts w:ascii="Courier New" w:hAnsi="Courier New" w:cs="Times New Roman" w:hint="default"/>
      </w:rPr>
    </w:lvl>
    <w:lvl w:ilvl="5" w:tplc="0C22C500">
      <w:start w:val="1"/>
      <w:numFmt w:val="bullet"/>
      <w:lvlText w:val=""/>
      <w:lvlJc w:val="left"/>
      <w:pPr>
        <w:ind w:left="4680" w:hanging="360"/>
      </w:pPr>
      <w:rPr>
        <w:rFonts w:ascii="Wingdings" w:hAnsi="Wingdings" w:hint="default"/>
      </w:rPr>
    </w:lvl>
    <w:lvl w:ilvl="6" w:tplc="0826F3C4">
      <w:start w:val="1"/>
      <w:numFmt w:val="bullet"/>
      <w:lvlText w:val=""/>
      <w:lvlJc w:val="left"/>
      <w:pPr>
        <w:ind w:left="5400" w:hanging="360"/>
      </w:pPr>
      <w:rPr>
        <w:rFonts w:ascii="Symbol" w:hAnsi="Symbol" w:hint="default"/>
      </w:rPr>
    </w:lvl>
    <w:lvl w:ilvl="7" w:tplc="2C68EDA6">
      <w:start w:val="1"/>
      <w:numFmt w:val="bullet"/>
      <w:lvlText w:val="o"/>
      <w:lvlJc w:val="left"/>
      <w:pPr>
        <w:ind w:left="6120" w:hanging="360"/>
      </w:pPr>
      <w:rPr>
        <w:rFonts w:ascii="Courier New" w:hAnsi="Courier New" w:cs="Times New Roman" w:hint="default"/>
      </w:rPr>
    </w:lvl>
    <w:lvl w:ilvl="8" w:tplc="B654669C">
      <w:start w:val="1"/>
      <w:numFmt w:val="bullet"/>
      <w:lvlText w:val=""/>
      <w:lvlJc w:val="left"/>
      <w:pPr>
        <w:ind w:left="6840" w:hanging="360"/>
      </w:pPr>
      <w:rPr>
        <w:rFonts w:ascii="Wingdings" w:hAnsi="Wingdings" w:hint="default"/>
      </w:rPr>
    </w:lvl>
  </w:abstractNum>
  <w:abstractNum w:abstractNumId="68">
    <w:nsid w:val="27CE4D8D"/>
    <w:multiLevelType w:val="hybridMultilevel"/>
    <w:tmpl w:val="D486A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9C22C89"/>
    <w:multiLevelType w:val="hybridMultilevel"/>
    <w:tmpl w:val="E602686C"/>
    <w:lvl w:ilvl="0" w:tplc="2DE65A94">
      <w:start w:val="1"/>
      <w:numFmt w:val="bullet"/>
      <w:pStyle w:val="23"/>
      <w:lvlText w:val=""/>
      <w:lvlJc w:val="left"/>
      <w:pPr>
        <w:ind w:left="1350" w:hanging="360"/>
      </w:pPr>
      <w:rPr>
        <w:rFonts w:ascii="Symbol" w:hAnsi="Symbol" w:hint="default"/>
      </w:rPr>
    </w:lvl>
    <w:lvl w:ilvl="1" w:tplc="DF5698EC">
      <w:start w:val="1"/>
      <w:numFmt w:val="bullet"/>
      <w:lvlText w:val="o"/>
      <w:lvlJc w:val="left"/>
      <w:pPr>
        <w:ind w:left="2070" w:hanging="360"/>
      </w:pPr>
      <w:rPr>
        <w:rFonts w:ascii="Courier New" w:hAnsi="Courier New" w:cs="Times New Roman"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Times New Roman"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Times New Roman" w:hint="default"/>
      </w:rPr>
    </w:lvl>
    <w:lvl w:ilvl="8" w:tplc="04190005">
      <w:start w:val="1"/>
      <w:numFmt w:val="bullet"/>
      <w:lvlText w:val=""/>
      <w:lvlJc w:val="left"/>
      <w:pPr>
        <w:ind w:left="7110" w:hanging="360"/>
      </w:pPr>
      <w:rPr>
        <w:rFonts w:ascii="Wingdings" w:hAnsi="Wingdings" w:hint="default"/>
      </w:rPr>
    </w:lvl>
  </w:abstractNum>
  <w:abstractNum w:abstractNumId="70">
    <w:nsid w:val="339D58B4"/>
    <w:multiLevelType w:val="multilevel"/>
    <w:tmpl w:val="6D0E285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1">
    <w:nsid w:val="33C67F0E"/>
    <w:multiLevelType w:val="hybridMultilevel"/>
    <w:tmpl w:val="1C30A3BA"/>
    <w:lvl w:ilvl="0" w:tplc="FFFFFFFF">
      <w:start w:val="1"/>
      <w:numFmt w:val="bullet"/>
      <w:pStyle w:val="a5"/>
      <w:lvlText w:val=""/>
      <w:lvlJc w:val="left"/>
      <w:pPr>
        <w:tabs>
          <w:tab w:val="num" w:pos="1043"/>
        </w:tabs>
        <w:ind w:left="1043" w:hanging="323"/>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2">
    <w:nsid w:val="33E35A31"/>
    <w:multiLevelType w:val="multilevel"/>
    <w:tmpl w:val="981003AA"/>
    <w:lvl w:ilvl="0">
      <w:start w:val="1"/>
      <w:numFmt w:val="decimal"/>
      <w:pStyle w:val="Hdr1"/>
      <w:lvlText w:val="%1."/>
      <w:lvlJc w:val="left"/>
      <w:pPr>
        <w:ind w:left="786" w:hanging="360"/>
      </w:pPr>
      <w:rPr>
        <w:rFonts w:cs="Times New Roman"/>
      </w:rPr>
    </w:lvl>
    <w:lvl w:ilvl="1">
      <w:start w:val="1"/>
      <w:numFmt w:val="decimal"/>
      <w:pStyle w:val="Hdr2"/>
      <w:isLgl/>
      <w:lvlText w:val="%1.%2."/>
      <w:lvlJc w:val="left"/>
      <w:pPr>
        <w:ind w:left="1080" w:hanging="720"/>
      </w:pPr>
      <w:rPr>
        <w:rFonts w:cs="Times New Roman"/>
      </w:rPr>
    </w:lvl>
    <w:lvl w:ilvl="2">
      <w:start w:val="1"/>
      <w:numFmt w:val="decimal"/>
      <w:pStyle w:val="Hdr3"/>
      <w:isLgl/>
      <w:lvlText w:val="%1.%2.%3."/>
      <w:lvlJc w:val="left"/>
      <w:pPr>
        <w:ind w:left="1080" w:hanging="720"/>
      </w:pPr>
      <w:rPr>
        <w:rFonts w:cs="Times New Roman"/>
      </w:rPr>
    </w:lvl>
    <w:lvl w:ilvl="3">
      <w:start w:val="1"/>
      <w:numFmt w:val="decimal"/>
      <w:pStyle w:val="Hdr4"/>
      <w:isLgl/>
      <w:lvlText w:val="%1.%2.%3.%4."/>
      <w:lvlJc w:val="left"/>
      <w:pPr>
        <w:ind w:left="1364"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73">
    <w:nsid w:val="36470761"/>
    <w:multiLevelType w:val="multilevel"/>
    <w:tmpl w:val="CBF888AE"/>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7"/>
      <w:numFmt w:val="decimal"/>
      <w:lvlText w:val="%1.%2.%3"/>
      <w:lvlJc w:val="left"/>
      <w:pPr>
        <w:ind w:left="2847"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4">
    <w:nsid w:val="39942E3D"/>
    <w:multiLevelType w:val="hybridMultilevel"/>
    <w:tmpl w:val="2A6009DA"/>
    <w:lvl w:ilvl="0" w:tplc="2F88FBAE">
      <w:start w:val="1"/>
      <w:numFmt w:val="bullet"/>
      <w:pStyle w:val="Bulletwithtext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3A575FA2"/>
    <w:multiLevelType w:val="hybridMultilevel"/>
    <w:tmpl w:val="1F4CEF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3ABF7A79"/>
    <w:multiLevelType w:val="hybridMultilevel"/>
    <w:tmpl w:val="35928062"/>
    <w:lvl w:ilvl="0" w:tplc="C448A600">
      <w:start w:val="1"/>
      <w:numFmt w:val="bullet"/>
      <w:pStyle w:val="a6"/>
      <w:lvlText w:val=""/>
      <w:lvlJc w:val="left"/>
      <w:pPr>
        <w:tabs>
          <w:tab w:val="num" w:pos="567"/>
        </w:tabs>
        <w:ind w:left="567" w:hanging="397"/>
      </w:pPr>
      <w:rPr>
        <w:rFonts w:ascii="Symbol" w:hAnsi="Symbol" w:hint="default"/>
      </w:rPr>
    </w:lvl>
    <w:lvl w:ilvl="1" w:tplc="F9749034">
      <w:start w:val="1"/>
      <w:numFmt w:val="bullet"/>
      <w:lvlText w:val="o"/>
      <w:lvlJc w:val="left"/>
      <w:pPr>
        <w:tabs>
          <w:tab w:val="num" w:pos="1440"/>
        </w:tabs>
        <w:ind w:left="1440" w:hanging="360"/>
      </w:pPr>
      <w:rPr>
        <w:rFonts w:ascii="Courier New" w:hAnsi="Courier New" w:cs="Times New Roman" w:hint="default"/>
      </w:rPr>
    </w:lvl>
    <w:lvl w:ilvl="2" w:tplc="8042E236">
      <w:start w:val="1"/>
      <w:numFmt w:val="bullet"/>
      <w:lvlText w:val=""/>
      <w:lvlJc w:val="left"/>
      <w:pPr>
        <w:tabs>
          <w:tab w:val="num" w:pos="2160"/>
        </w:tabs>
        <w:ind w:left="2160" w:hanging="360"/>
      </w:pPr>
      <w:rPr>
        <w:rFonts w:ascii="Wingdings" w:hAnsi="Wingdings" w:hint="default"/>
      </w:rPr>
    </w:lvl>
    <w:lvl w:ilvl="3" w:tplc="D85E2AF8">
      <w:start w:val="1"/>
      <w:numFmt w:val="bullet"/>
      <w:lvlText w:val=""/>
      <w:lvlJc w:val="left"/>
      <w:pPr>
        <w:tabs>
          <w:tab w:val="num" w:pos="2880"/>
        </w:tabs>
        <w:ind w:left="2880" w:hanging="360"/>
      </w:pPr>
      <w:rPr>
        <w:rFonts w:ascii="Symbol" w:hAnsi="Symbol" w:hint="default"/>
      </w:rPr>
    </w:lvl>
    <w:lvl w:ilvl="4" w:tplc="D60C11CC">
      <w:start w:val="1"/>
      <w:numFmt w:val="bullet"/>
      <w:lvlText w:val="o"/>
      <w:lvlJc w:val="left"/>
      <w:pPr>
        <w:tabs>
          <w:tab w:val="num" w:pos="3600"/>
        </w:tabs>
        <w:ind w:left="3600" w:hanging="360"/>
      </w:pPr>
      <w:rPr>
        <w:rFonts w:ascii="Courier New" w:hAnsi="Courier New" w:cs="Times New Roman" w:hint="default"/>
      </w:rPr>
    </w:lvl>
    <w:lvl w:ilvl="5" w:tplc="369695FA">
      <w:start w:val="1"/>
      <w:numFmt w:val="bullet"/>
      <w:lvlText w:val=""/>
      <w:lvlJc w:val="left"/>
      <w:pPr>
        <w:tabs>
          <w:tab w:val="num" w:pos="4320"/>
        </w:tabs>
        <w:ind w:left="4320" w:hanging="360"/>
      </w:pPr>
      <w:rPr>
        <w:rFonts w:ascii="Wingdings" w:hAnsi="Wingdings" w:hint="default"/>
      </w:rPr>
    </w:lvl>
    <w:lvl w:ilvl="6" w:tplc="114CDDF2">
      <w:start w:val="1"/>
      <w:numFmt w:val="bullet"/>
      <w:lvlText w:val=""/>
      <w:lvlJc w:val="left"/>
      <w:pPr>
        <w:tabs>
          <w:tab w:val="num" w:pos="5040"/>
        </w:tabs>
        <w:ind w:left="5040" w:hanging="360"/>
      </w:pPr>
      <w:rPr>
        <w:rFonts w:ascii="Symbol" w:hAnsi="Symbol" w:hint="default"/>
      </w:rPr>
    </w:lvl>
    <w:lvl w:ilvl="7" w:tplc="51709F7C">
      <w:start w:val="1"/>
      <w:numFmt w:val="bullet"/>
      <w:lvlText w:val="o"/>
      <w:lvlJc w:val="left"/>
      <w:pPr>
        <w:tabs>
          <w:tab w:val="num" w:pos="5760"/>
        </w:tabs>
        <w:ind w:left="5760" w:hanging="360"/>
      </w:pPr>
      <w:rPr>
        <w:rFonts w:ascii="Courier New" w:hAnsi="Courier New" w:cs="Times New Roman" w:hint="default"/>
      </w:rPr>
    </w:lvl>
    <w:lvl w:ilvl="8" w:tplc="DF204840">
      <w:start w:val="1"/>
      <w:numFmt w:val="bullet"/>
      <w:lvlText w:val=""/>
      <w:lvlJc w:val="left"/>
      <w:pPr>
        <w:tabs>
          <w:tab w:val="num" w:pos="6480"/>
        </w:tabs>
        <w:ind w:left="6480" w:hanging="360"/>
      </w:pPr>
      <w:rPr>
        <w:rFonts w:ascii="Wingdings" w:hAnsi="Wingdings" w:hint="default"/>
      </w:rPr>
    </w:lvl>
  </w:abstractNum>
  <w:abstractNum w:abstractNumId="77">
    <w:nsid w:val="3BCC4147"/>
    <w:multiLevelType w:val="hybridMultilevel"/>
    <w:tmpl w:val="64244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BFC65B8"/>
    <w:multiLevelType w:val="hybridMultilevel"/>
    <w:tmpl w:val="31BECA72"/>
    <w:lvl w:ilvl="0" w:tplc="96420054">
      <w:start w:val="1"/>
      <w:numFmt w:val="decimal"/>
      <w:pStyle w:val="11"/>
      <w:lvlText w:val="%1."/>
      <w:lvlJc w:val="left"/>
      <w:pPr>
        <w:tabs>
          <w:tab w:val="num" w:pos="1770"/>
        </w:tabs>
        <w:ind w:left="1770" w:hanging="690"/>
      </w:pPr>
    </w:lvl>
    <w:lvl w:ilvl="1" w:tplc="04190019">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9">
    <w:nsid w:val="3CB22954"/>
    <w:multiLevelType w:val="hybridMultilevel"/>
    <w:tmpl w:val="36BAEEB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80">
    <w:nsid w:val="40274939"/>
    <w:multiLevelType w:val="hybridMultilevel"/>
    <w:tmpl w:val="C9B24E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42E22113"/>
    <w:multiLevelType w:val="multilevel"/>
    <w:tmpl w:val="FBF81FCC"/>
    <w:lvl w:ilvl="0">
      <w:start w:val="1"/>
      <w:numFmt w:val="decimal"/>
      <w:pStyle w:val="-1"/>
      <w:lvlText w:val="%1."/>
      <w:lvlJc w:val="left"/>
      <w:pPr>
        <w:tabs>
          <w:tab w:val="num" w:pos="360"/>
        </w:tabs>
        <w:ind w:left="0" w:firstLine="0"/>
      </w:pPr>
      <w:rPr>
        <w:rFonts w:cs="Times New Roman"/>
      </w:rPr>
    </w:lvl>
    <w:lvl w:ilvl="1">
      <w:start w:val="1"/>
      <w:numFmt w:val="decimal"/>
      <w:pStyle w:val="-2"/>
      <w:lvlText w:val="%1.%2."/>
      <w:lvlJc w:val="left"/>
      <w:pPr>
        <w:tabs>
          <w:tab w:val="num" w:pos="720"/>
        </w:tabs>
        <w:ind w:left="0" w:firstLine="0"/>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2">
    <w:nsid w:val="45687ADF"/>
    <w:multiLevelType w:val="hybridMultilevel"/>
    <w:tmpl w:val="90825ADA"/>
    <w:lvl w:ilvl="0" w:tplc="04190001">
      <w:start w:val="1"/>
      <w:numFmt w:val="decimal"/>
      <w:pStyle w:val="24"/>
      <w:lvlText w:val="%1."/>
      <w:lvlJc w:val="left"/>
      <w:pPr>
        <w:tabs>
          <w:tab w:val="num" w:pos="1134"/>
        </w:tabs>
        <w:ind w:left="1134" w:hanging="567"/>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83">
    <w:nsid w:val="45871287"/>
    <w:multiLevelType w:val="hybridMultilevel"/>
    <w:tmpl w:val="0F7413D8"/>
    <w:lvl w:ilvl="0" w:tplc="04190001">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84">
    <w:nsid w:val="47EF5ECE"/>
    <w:multiLevelType w:val="hybridMultilevel"/>
    <w:tmpl w:val="8E9C8068"/>
    <w:lvl w:ilvl="0" w:tplc="830AA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BCA4C4B"/>
    <w:multiLevelType w:val="hybridMultilevel"/>
    <w:tmpl w:val="18D28706"/>
    <w:lvl w:ilvl="0" w:tplc="752EEF60">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CED75C4"/>
    <w:multiLevelType w:val="hybridMultilevel"/>
    <w:tmpl w:val="7FE4D64E"/>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7">
    <w:nsid w:val="4D4D4B8D"/>
    <w:multiLevelType w:val="multilevel"/>
    <w:tmpl w:val="433A543A"/>
    <w:lvl w:ilvl="0">
      <w:start w:val="1"/>
      <w:numFmt w:val="bullet"/>
      <w:pStyle w:val="Head"/>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88">
    <w:nsid w:val="4E817739"/>
    <w:multiLevelType w:val="hybridMultilevel"/>
    <w:tmpl w:val="BAC6BF20"/>
    <w:lvl w:ilvl="0" w:tplc="3DAA2988">
      <w:start w:val="1"/>
      <w:numFmt w:val="bullet"/>
      <w:pStyle w:val="30"/>
      <w:lvlText w:val=""/>
      <w:lvlJc w:val="left"/>
      <w:pPr>
        <w:tabs>
          <w:tab w:val="num" w:pos="1701"/>
        </w:tabs>
        <w:ind w:left="1701"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9">
    <w:nsid w:val="50395034"/>
    <w:multiLevelType w:val="multilevel"/>
    <w:tmpl w:val="7416D8DC"/>
    <w:lvl w:ilvl="0">
      <w:start w:val="1"/>
      <w:numFmt w:val="decimal"/>
      <w:pStyle w:val="13"/>
      <w:lvlText w:val="%1."/>
      <w:lvlJc w:val="left"/>
      <w:pPr>
        <w:tabs>
          <w:tab w:val="num" w:pos="432"/>
        </w:tabs>
        <w:ind w:left="432" w:hanging="432"/>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25"/>
      <w:lvlText w:val="%1.%2."/>
      <w:lvlJc w:val="left"/>
      <w:pPr>
        <w:tabs>
          <w:tab w:val="num" w:pos="576"/>
        </w:tabs>
        <w:ind w:left="576" w:hanging="576"/>
      </w:pPr>
      <w:rPr>
        <w:rFonts w:hint="default"/>
        <w:sz w:val="24"/>
        <w:szCs w:val="24"/>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nsid w:val="515D2386"/>
    <w:multiLevelType w:val="hybridMultilevel"/>
    <w:tmpl w:val="FD121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34F5460"/>
    <w:multiLevelType w:val="multilevel"/>
    <w:tmpl w:val="F2A8D25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nsid w:val="5979509F"/>
    <w:multiLevelType w:val="hybridMultilevel"/>
    <w:tmpl w:val="38F8D8B6"/>
    <w:lvl w:ilvl="0" w:tplc="D4F8EB9E">
      <w:start w:val="5"/>
      <w:numFmt w:val="bullet"/>
      <w:lvlText w:val="-"/>
      <w:lvlJc w:val="left"/>
      <w:pPr>
        <w:tabs>
          <w:tab w:val="num" w:pos="1068"/>
        </w:tabs>
        <w:ind w:left="1068" w:hanging="360"/>
      </w:pPr>
      <w:rPr>
        <w:rFonts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93">
    <w:nsid w:val="5B5B022C"/>
    <w:multiLevelType w:val="multilevel"/>
    <w:tmpl w:val="2CB8EFDE"/>
    <w:lvl w:ilvl="0">
      <w:start w:val="3"/>
      <w:numFmt w:val="decimal"/>
      <w:lvlText w:val="%1"/>
      <w:lvlJc w:val="left"/>
      <w:pPr>
        <w:ind w:left="480" w:hanging="480"/>
      </w:pPr>
      <w:rPr>
        <w:rFonts w:hint="default"/>
      </w:rPr>
    </w:lvl>
    <w:lvl w:ilvl="1">
      <w:start w:val="3"/>
      <w:numFmt w:val="decimal"/>
      <w:lvlText w:val="%1.%2"/>
      <w:lvlJc w:val="left"/>
      <w:pPr>
        <w:ind w:left="3174"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4">
    <w:nsid w:val="5DD04FB8"/>
    <w:multiLevelType w:val="multilevel"/>
    <w:tmpl w:val="6714DC0A"/>
    <w:lvl w:ilvl="0">
      <w:start w:val="4"/>
      <w:numFmt w:val="decimal"/>
      <w:pStyle w:val="14"/>
      <w:lvlText w:val="%1"/>
      <w:lvlJc w:val="left"/>
      <w:pPr>
        <w:ind w:left="480" w:hanging="480"/>
      </w:pPr>
      <w:rPr>
        <w:rFonts w:cs="Times New Roman"/>
      </w:rPr>
    </w:lvl>
    <w:lvl w:ilvl="1">
      <w:start w:val="2"/>
      <w:numFmt w:val="decimal"/>
      <w:lvlText w:val="%1.%2"/>
      <w:lvlJc w:val="left"/>
      <w:pPr>
        <w:ind w:left="622" w:hanging="480"/>
      </w:pPr>
      <w:rPr>
        <w:rFonts w:cs="Times New Roman"/>
      </w:rPr>
    </w:lvl>
    <w:lvl w:ilvl="2">
      <w:start w:val="1"/>
      <w:numFmt w:val="decimal"/>
      <w:lvlText w:val="%1.%2.%3"/>
      <w:lvlJc w:val="left"/>
      <w:pPr>
        <w:ind w:left="1080" w:hanging="720"/>
      </w:pPr>
      <w:rPr>
        <w:rFonts w:cs="Times New Roman"/>
        <w:b w:val="0"/>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3240" w:hanging="1800"/>
      </w:pPr>
      <w:rPr>
        <w:rFonts w:cs="Times New Roman"/>
      </w:rPr>
    </w:lvl>
  </w:abstractNum>
  <w:abstractNum w:abstractNumId="95">
    <w:nsid w:val="624E19B2"/>
    <w:multiLevelType w:val="hybridMultilevel"/>
    <w:tmpl w:val="5CE89212"/>
    <w:lvl w:ilvl="0" w:tplc="04190003">
      <w:start w:val="1"/>
      <w:numFmt w:val="decimal"/>
      <w:pStyle w:val="a7"/>
      <w:lvlText w:val="%1."/>
      <w:lvlJc w:val="left"/>
      <w:pPr>
        <w:tabs>
          <w:tab w:val="num" w:pos="227"/>
        </w:tabs>
        <w:ind w:left="227" w:hanging="262"/>
      </w:pPr>
      <w:rPr>
        <w:rFonts w:ascii="Times New Roman" w:eastAsia="Times New Roman" w:hAnsi="Times New Roman" w:cs="Times New Roman"/>
      </w:rPr>
    </w:lvl>
    <w:lvl w:ilvl="1" w:tplc="04190003">
      <w:start w:val="1"/>
      <w:numFmt w:val="lowerLetter"/>
      <w:lvlText w:val="%2."/>
      <w:lvlJc w:val="left"/>
      <w:pPr>
        <w:tabs>
          <w:tab w:val="num" w:pos="2160"/>
        </w:tabs>
        <w:ind w:left="2160" w:hanging="360"/>
      </w:pPr>
      <w:rPr>
        <w:rFonts w:cs="Times New Roman"/>
      </w:rPr>
    </w:lvl>
    <w:lvl w:ilvl="2" w:tplc="04190005">
      <w:start w:val="1"/>
      <w:numFmt w:val="lowerRoman"/>
      <w:lvlText w:val="%3."/>
      <w:lvlJc w:val="right"/>
      <w:pPr>
        <w:tabs>
          <w:tab w:val="num" w:pos="2880"/>
        </w:tabs>
        <w:ind w:left="2880" w:hanging="180"/>
      </w:pPr>
      <w:rPr>
        <w:rFonts w:cs="Times New Roman"/>
      </w:rPr>
    </w:lvl>
    <w:lvl w:ilvl="3" w:tplc="04190001">
      <w:start w:val="1"/>
      <w:numFmt w:val="decimal"/>
      <w:lvlText w:val="%4."/>
      <w:lvlJc w:val="left"/>
      <w:pPr>
        <w:tabs>
          <w:tab w:val="num" w:pos="3600"/>
        </w:tabs>
        <w:ind w:left="3600" w:hanging="360"/>
      </w:pPr>
      <w:rPr>
        <w:rFonts w:cs="Times New Roman"/>
      </w:rPr>
    </w:lvl>
    <w:lvl w:ilvl="4" w:tplc="04190003">
      <w:start w:val="1"/>
      <w:numFmt w:val="lowerLetter"/>
      <w:lvlText w:val="%5."/>
      <w:lvlJc w:val="left"/>
      <w:pPr>
        <w:tabs>
          <w:tab w:val="num" w:pos="4320"/>
        </w:tabs>
        <w:ind w:left="4320" w:hanging="360"/>
      </w:pPr>
      <w:rPr>
        <w:rFonts w:cs="Times New Roman"/>
      </w:rPr>
    </w:lvl>
    <w:lvl w:ilvl="5" w:tplc="04190005">
      <w:start w:val="1"/>
      <w:numFmt w:val="lowerRoman"/>
      <w:lvlText w:val="%6."/>
      <w:lvlJc w:val="right"/>
      <w:pPr>
        <w:tabs>
          <w:tab w:val="num" w:pos="5040"/>
        </w:tabs>
        <w:ind w:left="5040" w:hanging="180"/>
      </w:pPr>
      <w:rPr>
        <w:rFonts w:cs="Times New Roman"/>
      </w:rPr>
    </w:lvl>
    <w:lvl w:ilvl="6" w:tplc="04190001">
      <w:start w:val="1"/>
      <w:numFmt w:val="decimal"/>
      <w:lvlText w:val="%7."/>
      <w:lvlJc w:val="left"/>
      <w:pPr>
        <w:tabs>
          <w:tab w:val="num" w:pos="5760"/>
        </w:tabs>
        <w:ind w:left="5760" w:hanging="360"/>
      </w:pPr>
      <w:rPr>
        <w:rFonts w:cs="Times New Roman"/>
      </w:rPr>
    </w:lvl>
    <w:lvl w:ilvl="7" w:tplc="04190003">
      <w:start w:val="1"/>
      <w:numFmt w:val="lowerLetter"/>
      <w:lvlText w:val="%8."/>
      <w:lvlJc w:val="left"/>
      <w:pPr>
        <w:tabs>
          <w:tab w:val="num" w:pos="6480"/>
        </w:tabs>
        <w:ind w:left="6480" w:hanging="360"/>
      </w:pPr>
      <w:rPr>
        <w:rFonts w:cs="Times New Roman"/>
      </w:rPr>
    </w:lvl>
    <w:lvl w:ilvl="8" w:tplc="04190005">
      <w:start w:val="1"/>
      <w:numFmt w:val="lowerRoman"/>
      <w:lvlText w:val="%9."/>
      <w:lvlJc w:val="right"/>
      <w:pPr>
        <w:tabs>
          <w:tab w:val="num" w:pos="7200"/>
        </w:tabs>
        <w:ind w:left="7200" w:hanging="180"/>
      </w:pPr>
      <w:rPr>
        <w:rFonts w:cs="Times New Roman"/>
      </w:rPr>
    </w:lvl>
  </w:abstractNum>
  <w:abstractNum w:abstractNumId="96">
    <w:nsid w:val="64251DAB"/>
    <w:multiLevelType w:val="multilevel"/>
    <w:tmpl w:val="10CA91A4"/>
    <w:lvl w:ilvl="0">
      <w:start w:val="1"/>
      <w:numFmt w:val="decimal"/>
      <w:lvlText w:val="%1)"/>
      <w:lvlJc w:val="left"/>
      <w:pPr>
        <w:tabs>
          <w:tab w:val="num" w:pos="360"/>
        </w:tabs>
        <w:ind w:left="360" w:hanging="360"/>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7">
    <w:nsid w:val="66C13C6C"/>
    <w:multiLevelType w:val="multilevel"/>
    <w:tmpl w:val="91FE4E56"/>
    <w:lvl w:ilvl="0">
      <w:start w:val="1"/>
      <w:numFmt w:val="decimal"/>
      <w:lvlText w:val="%1."/>
      <w:lvlJc w:val="left"/>
      <w:pPr>
        <w:ind w:left="720"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528" w:hanging="1470"/>
      </w:pPr>
      <w:rPr>
        <w:rFonts w:hint="default"/>
      </w:rPr>
    </w:lvl>
    <w:lvl w:ilvl="3">
      <w:start w:val="1"/>
      <w:numFmt w:val="decimal"/>
      <w:isLgl/>
      <w:lvlText w:val="%1.%2.%3.%4."/>
      <w:lvlJc w:val="left"/>
      <w:pPr>
        <w:ind w:left="2877" w:hanging="1470"/>
      </w:pPr>
      <w:rPr>
        <w:rFonts w:hint="default"/>
      </w:rPr>
    </w:lvl>
    <w:lvl w:ilvl="4">
      <w:start w:val="1"/>
      <w:numFmt w:val="decimal"/>
      <w:isLgl/>
      <w:lvlText w:val="%1.%2.%3.%4.%5."/>
      <w:lvlJc w:val="left"/>
      <w:pPr>
        <w:ind w:left="3226" w:hanging="1470"/>
      </w:pPr>
      <w:rPr>
        <w:rFonts w:hint="default"/>
      </w:rPr>
    </w:lvl>
    <w:lvl w:ilvl="5">
      <w:start w:val="1"/>
      <w:numFmt w:val="decimal"/>
      <w:isLgl/>
      <w:lvlText w:val="%1.%2.%3.%4.%5.%6."/>
      <w:lvlJc w:val="left"/>
      <w:pPr>
        <w:ind w:left="3575" w:hanging="147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8">
    <w:nsid w:val="6CF70BC1"/>
    <w:multiLevelType w:val="multilevel"/>
    <w:tmpl w:val="BA1C539E"/>
    <w:lvl w:ilvl="0">
      <w:start w:val="1"/>
      <w:numFmt w:val="decimal"/>
      <w:pStyle w:val="15"/>
      <w:lvlText w:val="%1."/>
      <w:lvlJc w:val="left"/>
      <w:pPr>
        <w:tabs>
          <w:tab w:val="num" w:pos="432"/>
        </w:tabs>
        <w:ind w:left="432" w:hanging="432"/>
      </w:pPr>
      <w:rPr>
        <w:rFonts w:hint="default"/>
      </w:rPr>
    </w:lvl>
    <w:lvl w:ilvl="1">
      <w:start w:val="1"/>
      <w:numFmt w:val="decimal"/>
      <w:pStyle w:val="26"/>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nsid w:val="7255656F"/>
    <w:multiLevelType w:val="hybridMultilevel"/>
    <w:tmpl w:val="DEB8FD2C"/>
    <w:lvl w:ilvl="0" w:tplc="B6927AA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7B734D87"/>
    <w:multiLevelType w:val="hybridMultilevel"/>
    <w:tmpl w:val="DEB8FD2C"/>
    <w:lvl w:ilvl="0" w:tplc="B6927AA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7BE01554"/>
    <w:multiLevelType w:val="multilevel"/>
    <w:tmpl w:val="06A664A6"/>
    <w:lvl w:ilvl="0">
      <w:start w:val="1"/>
      <w:numFmt w:val="none"/>
      <w:pStyle w:val="a8"/>
      <w:lvlText w:val="%1"/>
      <w:lvlJc w:val="left"/>
      <w:pPr>
        <w:tabs>
          <w:tab w:val="num" w:pos="360"/>
        </w:tabs>
        <w:ind w:left="0" w:firstLine="0"/>
      </w:pPr>
      <w:rPr>
        <w:rFonts w:cs="Times New Roman"/>
      </w:rPr>
    </w:lvl>
    <w:lvl w:ilvl="1">
      <w:start w:val="1"/>
      <w:numFmt w:val="decimal"/>
      <w:lvlText w:val="%1%2."/>
      <w:lvlJc w:val="left"/>
      <w:pPr>
        <w:tabs>
          <w:tab w:val="num" w:pos="720"/>
        </w:tabs>
        <w:ind w:left="357" w:hanging="357"/>
      </w:pPr>
      <w:rPr>
        <w:rFonts w:cs="Times New Roman"/>
      </w:rPr>
    </w:lvl>
    <w:lvl w:ilvl="2">
      <w:start w:val="1"/>
      <w:numFmt w:val="decimal"/>
      <w:lvlText w:val="%2.%1%3."/>
      <w:lvlJc w:val="left"/>
      <w:pPr>
        <w:tabs>
          <w:tab w:val="num" w:pos="1077"/>
        </w:tabs>
        <w:ind w:left="737" w:hanging="380"/>
      </w:pPr>
      <w:rPr>
        <w:rFonts w:cs="Times New Roman"/>
      </w:rPr>
    </w:lvl>
    <w:lvl w:ilvl="3">
      <w:start w:val="1"/>
      <w:numFmt w:val="none"/>
      <w:lvlText w:val="%1"/>
      <w:lvlJc w:val="left"/>
      <w:pPr>
        <w:tabs>
          <w:tab w:val="num" w:pos="2880"/>
        </w:tabs>
        <w:ind w:left="2880" w:hanging="720"/>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02">
    <w:nsid w:val="7CFB09E0"/>
    <w:multiLevelType w:val="multilevel"/>
    <w:tmpl w:val="CE4CDC64"/>
    <w:lvl w:ilvl="0">
      <w:start w:val="1"/>
      <w:numFmt w:val="none"/>
      <w:pStyle w:val="a9"/>
      <w:lvlText w:val="%1Внимание!"/>
      <w:lvlJc w:val="left"/>
      <w:pPr>
        <w:tabs>
          <w:tab w:val="num" w:pos="2991"/>
        </w:tabs>
        <w:ind w:left="2608" w:hanging="1417"/>
      </w:pPr>
      <w:rPr>
        <w:rFonts w:ascii="Times New Roman" w:hAnsi="Times New Roman" w:cs="Times New Roman" w:hint="default"/>
        <w:b/>
        <w:i/>
        <w:strike w:val="0"/>
        <w:dstrike w:val="0"/>
        <w:color w:val="auto"/>
        <w:position w:val="0"/>
        <w:sz w:val="24"/>
        <w:u w:val="none"/>
        <w:effect w:val="none"/>
      </w:rPr>
    </w:lvl>
    <w:lvl w:ilvl="1">
      <w:start w:val="1"/>
      <w:numFmt w:val="lowerLetter"/>
      <w:lvlText w:val="%2."/>
      <w:lvlJc w:val="left"/>
      <w:pPr>
        <w:tabs>
          <w:tab w:val="num" w:pos="1043"/>
        </w:tabs>
        <w:ind w:left="1043" w:hanging="360"/>
      </w:pPr>
      <w:rPr>
        <w:rFonts w:cs="Times New Roman"/>
      </w:rPr>
    </w:lvl>
    <w:lvl w:ilvl="2">
      <w:start w:val="1"/>
      <w:numFmt w:val="lowerRoman"/>
      <w:lvlText w:val="%3."/>
      <w:lvlJc w:val="right"/>
      <w:pPr>
        <w:tabs>
          <w:tab w:val="num" w:pos="1763"/>
        </w:tabs>
        <w:ind w:left="1763" w:hanging="180"/>
      </w:pPr>
      <w:rPr>
        <w:rFonts w:cs="Times New Roman"/>
      </w:rPr>
    </w:lvl>
    <w:lvl w:ilvl="3">
      <w:start w:val="1"/>
      <w:numFmt w:val="decimal"/>
      <w:lvlText w:val="%4."/>
      <w:lvlJc w:val="left"/>
      <w:pPr>
        <w:tabs>
          <w:tab w:val="num" w:pos="2483"/>
        </w:tabs>
        <w:ind w:left="2483" w:hanging="360"/>
      </w:pPr>
      <w:rPr>
        <w:rFonts w:cs="Times New Roman"/>
      </w:rPr>
    </w:lvl>
    <w:lvl w:ilvl="4">
      <w:start w:val="1"/>
      <w:numFmt w:val="lowerLetter"/>
      <w:lvlText w:val="%5."/>
      <w:lvlJc w:val="left"/>
      <w:pPr>
        <w:tabs>
          <w:tab w:val="num" w:pos="3203"/>
        </w:tabs>
        <w:ind w:left="3203" w:hanging="360"/>
      </w:pPr>
      <w:rPr>
        <w:rFonts w:cs="Times New Roman"/>
      </w:rPr>
    </w:lvl>
    <w:lvl w:ilvl="5">
      <w:start w:val="1"/>
      <w:numFmt w:val="lowerRoman"/>
      <w:lvlText w:val="%6."/>
      <w:lvlJc w:val="right"/>
      <w:pPr>
        <w:tabs>
          <w:tab w:val="num" w:pos="3923"/>
        </w:tabs>
        <w:ind w:left="3923" w:hanging="180"/>
      </w:pPr>
      <w:rPr>
        <w:rFonts w:cs="Times New Roman"/>
      </w:rPr>
    </w:lvl>
    <w:lvl w:ilvl="6">
      <w:start w:val="1"/>
      <w:numFmt w:val="decimal"/>
      <w:lvlText w:val="%7."/>
      <w:lvlJc w:val="left"/>
      <w:pPr>
        <w:tabs>
          <w:tab w:val="num" w:pos="4643"/>
        </w:tabs>
        <w:ind w:left="4643" w:hanging="360"/>
      </w:pPr>
      <w:rPr>
        <w:rFonts w:cs="Times New Roman"/>
      </w:rPr>
    </w:lvl>
    <w:lvl w:ilvl="7">
      <w:start w:val="1"/>
      <w:numFmt w:val="lowerLetter"/>
      <w:lvlText w:val="%8."/>
      <w:lvlJc w:val="left"/>
      <w:pPr>
        <w:tabs>
          <w:tab w:val="num" w:pos="5363"/>
        </w:tabs>
        <w:ind w:left="5363" w:hanging="360"/>
      </w:pPr>
      <w:rPr>
        <w:rFonts w:cs="Times New Roman"/>
      </w:rPr>
    </w:lvl>
    <w:lvl w:ilvl="8">
      <w:start w:val="1"/>
      <w:numFmt w:val="lowerRoman"/>
      <w:lvlText w:val="%9."/>
      <w:lvlJc w:val="right"/>
      <w:pPr>
        <w:tabs>
          <w:tab w:val="num" w:pos="6083"/>
        </w:tabs>
        <w:ind w:left="6083" w:hanging="180"/>
      </w:pPr>
      <w:rPr>
        <w:rFonts w:cs="Times New Roman"/>
      </w:rPr>
    </w:lvl>
  </w:abstractNum>
  <w:num w:numId="1">
    <w:abstractNumId w:val="89"/>
  </w:num>
  <w:num w:numId="2">
    <w:abstractNumId w:val="98"/>
  </w:num>
  <w:num w:numId="3">
    <w:abstractNumId w:val="3"/>
  </w:num>
  <w:num w:numId="4">
    <w:abstractNumId w:val="55"/>
  </w:num>
  <w:num w:numId="5">
    <w:abstractNumId w:val="4"/>
  </w:num>
  <w:num w:numId="6">
    <w:abstractNumId w:val="2"/>
  </w:num>
  <w:num w:numId="7">
    <w:abstractNumId w:val="1"/>
  </w:num>
  <w:num w:numId="8">
    <w:abstractNumId w:val="0"/>
  </w:num>
  <w:num w:numId="9">
    <w:abstractNumId w:val="58"/>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lvlOverride w:ilvl="1">
      <w:startOverride w:val="1"/>
    </w:lvlOverride>
    <w:lvlOverride w:ilvl="2"/>
    <w:lvlOverride w:ilvl="3"/>
    <w:lvlOverride w:ilvl="4"/>
    <w:lvlOverride w:ilvl="5"/>
    <w:lvlOverride w:ilvl="6"/>
    <w:lvlOverride w:ilvl="7"/>
    <w:lvlOverride w:ilvl="8"/>
  </w:num>
  <w:num w:numId="12">
    <w:abstractNumId w:val="64"/>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num>
  <w:num w:numId="23">
    <w:abstractNumId w:val="66"/>
  </w:num>
  <w:num w:numId="24">
    <w:abstractNumId w:val="67"/>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1"/>
  </w:num>
  <w:num w:numId="28">
    <w:abstractNumId w:val="9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11"/>
  </w:num>
  <w:num w:numId="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8"/>
  </w:num>
  <w:num w:numId="36">
    <w:abstractNumId w:val="56"/>
  </w:num>
  <w:num w:numId="37">
    <w:abstractNumId w:val="76"/>
  </w:num>
  <w:num w:numId="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num>
  <w:num w:numId="42">
    <w:abstractNumId w:val="48"/>
  </w:num>
  <w:num w:numId="43">
    <w:abstractNumId w:val="59"/>
  </w:num>
  <w:num w:numId="44">
    <w:abstractNumId w:val="91"/>
  </w:num>
  <w:num w:numId="45">
    <w:abstractNumId w:val="47"/>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7"/>
  </w:num>
  <w:num w:numId="48">
    <w:abstractNumId w:val="65"/>
  </w:num>
  <w:num w:numId="49">
    <w:abstractNumId w:val="50"/>
  </w:num>
  <w:num w:numId="50">
    <w:abstractNumId w:val="86"/>
  </w:num>
  <w:num w:numId="51">
    <w:abstractNumId w:val="70"/>
  </w:num>
  <w:num w:numId="52">
    <w:abstractNumId w:val="75"/>
  </w:num>
  <w:num w:numId="53">
    <w:abstractNumId w:val="80"/>
  </w:num>
  <w:num w:numId="54">
    <w:abstractNumId w:val="90"/>
  </w:num>
  <w:num w:numId="55">
    <w:abstractNumId w:val="83"/>
  </w:num>
  <w:num w:numId="56">
    <w:abstractNumId w:val="85"/>
  </w:num>
  <w:num w:numId="57">
    <w:abstractNumId w:val="84"/>
  </w:num>
  <w:num w:numId="58">
    <w:abstractNumId w:val="92"/>
  </w:num>
  <w:num w:numId="59">
    <w:abstractNumId w:val="79"/>
  </w:num>
  <w:num w:numId="60">
    <w:abstractNumId w:val="53"/>
  </w:num>
  <w:num w:numId="61">
    <w:abstractNumId w:val="68"/>
  </w:num>
  <w:num w:numId="62">
    <w:abstractNumId w:val="77"/>
  </w:num>
  <w:num w:numId="63">
    <w:abstractNumId w:val="96"/>
  </w:num>
  <w:num w:numId="64">
    <w:abstractNumId w:val="100"/>
  </w:num>
  <w:num w:numId="65">
    <w:abstractNumId w:val="73"/>
  </w:num>
  <w:num w:numId="66">
    <w:abstractNumId w:val="93"/>
  </w:num>
  <w:num w:numId="67">
    <w:abstractNumId w:val="99"/>
  </w:num>
  <w:num w:numId="6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2507"/>
    <w:rsid w:val="000045DE"/>
    <w:rsid w:val="00004762"/>
    <w:rsid w:val="00005494"/>
    <w:rsid w:val="00006693"/>
    <w:rsid w:val="00012DC5"/>
    <w:rsid w:val="000132CD"/>
    <w:rsid w:val="00015C87"/>
    <w:rsid w:val="000161A2"/>
    <w:rsid w:val="00016A28"/>
    <w:rsid w:val="000201A0"/>
    <w:rsid w:val="00026BA0"/>
    <w:rsid w:val="0002707C"/>
    <w:rsid w:val="00027F3D"/>
    <w:rsid w:val="0003172C"/>
    <w:rsid w:val="0003300D"/>
    <w:rsid w:val="00035042"/>
    <w:rsid w:val="00035994"/>
    <w:rsid w:val="000363C4"/>
    <w:rsid w:val="000370CF"/>
    <w:rsid w:val="00037AD3"/>
    <w:rsid w:val="0004268B"/>
    <w:rsid w:val="000426BE"/>
    <w:rsid w:val="000473F4"/>
    <w:rsid w:val="0005219F"/>
    <w:rsid w:val="000528F0"/>
    <w:rsid w:val="00053475"/>
    <w:rsid w:val="000550D9"/>
    <w:rsid w:val="00060A0D"/>
    <w:rsid w:val="00060CAE"/>
    <w:rsid w:val="00061048"/>
    <w:rsid w:val="000618CC"/>
    <w:rsid w:val="000637BC"/>
    <w:rsid w:val="0006446E"/>
    <w:rsid w:val="00064C5A"/>
    <w:rsid w:val="00066045"/>
    <w:rsid w:val="000677AC"/>
    <w:rsid w:val="00070882"/>
    <w:rsid w:val="00071A64"/>
    <w:rsid w:val="00073D80"/>
    <w:rsid w:val="00074059"/>
    <w:rsid w:val="00074355"/>
    <w:rsid w:val="000759E6"/>
    <w:rsid w:val="00081117"/>
    <w:rsid w:val="00081F8E"/>
    <w:rsid w:val="00082FCC"/>
    <w:rsid w:val="00085DDC"/>
    <w:rsid w:val="00087201"/>
    <w:rsid w:val="000878D8"/>
    <w:rsid w:val="000900A6"/>
    <w:rsid w:val="0009286C"/>
    <w:rsid w:val="00092D70"/>
    <w:rsid w:val="0009500C"/>
    <w:rsid w:val="00095561"/>
    <w:rsid w:val="0009648E"/>
    <w:rsid w:val="00097C35"/>
    <w:rsid w:val="000A0903"/>
    <w:rsid w:val="000A094A"/>
    <w:rsid w:val="000A18DA"/>
    <w:rsid w:val="000A2715"/>
    <w:rsid w:val="000A2950"/>
    <w:rsid w:val="000A2E80"/>
    <w:rsid w:val="000A5C19"/>
    <w:rsid w:val="000A604A"/>
    <w:rsid w:val="000A6166"/>
    <w:rsid w:val="000B02E8"/>
    <w:rsid w:val="000B0589"/>
    <w:rsid w:val="000B0932"/>
    <w:rsid w:val="000B0EDC"/>
    <w:rsid w:val="000B119E"/>
    <w:rsid w:val="000B1C63"/>
    <w:rsid w:val="000B3841"/>
    <w:rsid w:val="000B4815"/>
    <w:rsid w:val="000B6C15"/>
    <w:rsid w:val="000B6C8F"/>
    <w:rsid w:val="000C5235"/>
    <w:rsid w:val="000C6130"/>
    <w:rsid w:val="000C61B9"/>
    <w:rsid w:val="000C6984"/>
    <w:rsid w:val="000C7389"/>
    <w:rsid w:val="000D003A"/>
    <w:rsid w:val="000D0B32"/>
    <w:rsid w:val="000D21D5"/>
    <w:rsid w:val="000D22D6"/>
    <w:rsid w:val="000D2C5D"/>
    <w:rsid w:val="000D3532"/>
    <w:rsid w:val="000D5559"/>
    <w:rsid w:val="000D5C1C"/>
    <w:rsid w:val="000D5D05"/>
    <w:rsid w:val="000D6D8C"/>
    <w:rsid w:val="000D746F"/>
    <w:rsid w:val="000E0998"/>
    <w:rsid w:val="000E0AA3"/>
    <w:rsid w:val="000E0E9E"/>
    <w:rsid w:val="000E3335"/>
    <w:rsid w:val="000E3651"/>
    <w:rsid w:val="000E6D70"/>
    <w:rsid w:val="000E6F5F"/>
    <w:rsid w:val="000E7240"/>
    <w:rsid w:val="000E77CB"/>
    <w:rsid w:val="000E794D"/>
    <w:rsid w:val="000F2C70"/>
    <w:rsid w:val="000F4BAE"/>
    <w:rsid w:val="000F6931"/>
    <w:rsid w:val="000F75F0"/>
    <w:rsid w:val="001005AD"/>
    <w:rsid w:val="0010429D"/>
    <w:rsid w:val="00104C7A"/>
    <w:rsid w:val="00105153"/>
    <w:rsid w:val="001152E8"/>
    <w:rsid w:val="00115F9F"/>
    <w:rsid w:val="00116EF0"/>
    <w:rsid w:val="001202B8"/>
    <w:rsid w:val="001215A1"/>
    <w:rsid w:val="001223BA"/>
    <w:rsid w:val="0012268D"/>
    <w:rsid w:val="0012414D"/>
    <w:rsid w:val="001256A6"/>
    <w:rsid w:val="00130291"/>
    <w:rsid w:val="00130308"/>
    <w:rsid w:val="001308B4"/>
    <w:rsid w:val="00130CE2"/>
    <w:rsid w:val="00130F30"/>
    <w:rsid w:val="00131C99"/>
    <w:rsid w:val="0013680B"/>
    <w:rsid w:val="0013699E"/>
    <w:rsid w:val="0014358A"/>
    <w:rsid w:val="00145736"/>
    <w:rsid w:val="00145EA6"/>
    <w:rsid w:val="00150BBC"/>
    <w:rsid w:val="0015126C"/>
    <w:rsid w:val="001533EE"/>
    <w:rsid w:val="00153C99"/>
    <w:rsid w:val="00153F49"/>
    <w:rsid w:val="00154A1B"/>
    <w:rsid w:val="00157E52"/>
    <w:rsid w:val="00157EE5"/>
    <w:rsid w:val="001602CC"/>
    <w:rsid w:val="00160BB7"/>
    <w:rsid w:val="00160BCF"/>
    <w:rsid w:val="0016141B"/>
    <w:rsid w:val="00161FF1"/>
    <w:rsid w:val="00163E78"/>
    <w:rsid w:val="00165189"/>
    <w:rsid w:val="0016682B"/>
    <w:rsid w:val="00166899"/>
    <w:rsid w:val="00166E08"/>
    <w:rsid w:val="00166F9E"/>
    <w:rsid w:val="00167E22"/>
    <w:rsid w:val="00171172"/>
    <w:rsid w:val="0017712C"/>
    <w:rsid w:val="0017747C"/>
    <w:rsid w:val="001775A1"/>
    <w:rsid w:val="00180968"/>
    <w:rsid w:val="00181371"/>
    <w:rsid w:val="001818A8"/>
    <w:rsid w:val="0018233F"/>
    <w:rsid w:val="0018760D"/>
    <w:rsid w:val="001878E5"/>
    <w:rsid w:val="00195897"/>
    <w:rsid w:val="00195E8E"/>
    <w:rsid w:val="001960EB"/>
    <w:rsid w:val="0019796D"/>
    <w:rsid w:val="00197B86"/>
    <w:rsid w:val="00197D67"/>
    <w:rsid w:val="001A0B60"/>
    <w:rsid w:val="001A0CAD"/>
    <w:rsid w:val="001A2912"/>
    <w:rsid w:val="001A2992"/>
    <w:rsid w:val="001A2A45"/>
    <w:rsid w:val="001A30D5"/>
    <w:rsid w:val="001A3135"/>
    <w:rsid w:val="001A534E"/>
    <w:rsid w:val="001A7DAF"/>
    <w:rsid w:val="001B034E"/>
    <w:rsid w:val="001B1195"/>
    <w:rsid w:val="001B12C2"/>
    <w:rsid w:val="001B22B8"/>
    <w:rsid w:val="001B2508"/>
    <w:rsid w:val="001B253B"/>
    <w:rsid w:val="001B4818"/>
    <w:rsid w:val="001B4D49"/>
    <w:rsid w:val="001B6D6C"/>
    <w:rsid w:val="001B6EA6"/>
    <w:rsid w:val="001C459D"/>
    <w:rsid w:val="001C5AB9"/>
    <w:rsid w:val="001C5C7C"/>
    <w:rsid w:val="001C6C61"/>
    <w:rsid w:val="001D0D5F"/>
    <w:rsid w:val="001D0EC2"/>
    <w:rsid w:val="001D10E2"/>
    <w:rsid w:val="001D28D1"/>
    <w:rsid w:val="001D32F2"/>
    <w:rsid w:val="001D3442"/>
    <w:rsid w:val="001D3EA7"/>
    <w:rsid w:val="001D4340"/>
    <w:rsid w:val="001D5E27"/>
    <w:rsid w:val="001D61CE"/>
    <w:rsid w:val="001D6F7C"/>
    <w:rsid w:val="001D7D77"/>
    <w:rsid w:val="001E1C73"/>
    <w:rsid w:val="001E2CB6"/>
    <w:rsid w:val="001E3264"/>
    <w:rsid w:val="001E3BE6"/>
    <w:rsid w:val="001E45A4"/>
    <w:rsid w:val="001E5871"/>
    <w:rsid w:val="001E773C"/>
    <w:rsid w:val="001F1272"/>
    <w:rsid w:val="001F3063"/>
    <w:rsid w:val="001F4997"/>
    <w:rsid w:val="001F515D"/>
    <w:rsid w:val="001F537D"/>
    <w:rsid w:val="001F5A99"/>
    <w:rsid w:val="001F61CD"/>
    <w:rsid w:val="001F69EC"/>
    <w:rsid w:val="001F6BE2"/>
    <w:rsid w:val="001F7A8C"/>
    <w:rsid w:val="001F7B36"/>
    <w:rsid w:val="001F7D28"/>
    <w:rsid w:val="00200C63"/>
    <w:rsid w:val="002018FF"/>
    <w:rsid w:val="002041C8"/>
    <w:rsid w:val="002042CC"/>
    <w:rsid w:val="00205C20"/>
    <w:rsid w:val="002064D9"/>
    <w:rsid w:val="00206C22"/>
    <w:rsid w:val="00210D6D"/>
    <w:rsid w:val="00212171"/>
    <w:rsid w:val="002142B3"/>
    <w:rsid w:val="00214324"/>
    <w:rsid w:val="00215623"/>
    <w:rsid w:val="002162AA"/>
    <w:rsid w:val="00217159"/>
    <w:rsid w:val="002208B7"/>
    <w:rsid w:val="00221C21"/>
    <w:rsid w:val="00221E34"/>
    <w:rsid w:val="00222048"/>
    <w:rsid w:val="00222F69"/>
    <w:rsid w:val="00223410"/>
    <w:rsid w:val="002239B9"/>
    <w:rsid w:val="00224ADE"/>
    <w:rsid w:val="00225598"/>
    <w:rsid w:val="00227232"/>
    <w:rsid w:val="002318C5"/>
    <w:rsid w:val="002326E6"/>
    <w:rsid w:val="002329B1"/>
    <w:rsid w:val="00232ECC"/>
    <w:rsid w:val="00233690"/>
    <w:rsid w:val="00233A16"/>
    <w:rsid w:val="00234A82"/>
    <w:rsid w:val="0023603E"/>
    <w:rsid w:val="002367C7"/>
    <w:rsid w:val="0023764E"/>
    <w:rsid w:val="002377F6"/>
    <w:rsid w:val="002379FA"/>
    <w:rsid w:val="002410DF"/>
    <w:rsid w:val="00241F3A"/>
    <w:rsid w:val="0024226C"/>
    <w:rsid w:val="00244252"/>
    <w:rsid w:val="00244D9A"/>
    <w:rsid w:val="00246234"/>
    <w:rsid w:val="00246AB0"/>
    <w:rsid w:val="00247671"/>
    <w:rsid w:val="0024789F"/>
    <w:rsid w:val="00247EF2"/>
    <w:rsid w:val="00251221"/>
    <w:rsid w:val="00253A95"/>
    <w:rsid w:val="00255587"/>
    <w:rsid w:val="002579D0"/>
    <w:rsid w:val="00260030"/>
    <w:rsid w:val="00260BCB"/>
    <w:rsid w:val="002618CC"/>
    <w:rsid w:val="00264580"/>
    <w:rsid w:val="00265BDC"/>
    <w:rsid w:val="00266ED8"/>
    <w:rsid w:val="00267B1F"/>
    <w:rsid w:val="0027150E"/>
    <w:rsid w:val="0027177E"/>
    <w:rsid w:val="00272EE1"/>
    <w:rsid w:val="00276948"/>
    <w:rsid w:val="00280715"/>
    <w:rsid w:val="0028147B"/>
    <w:rsid w:val="0028208B"/>
    <w:rsid w:val="002822D5"/>
    <w:rsid w:val="00282BE2"/>
    <w:rsid w:val="00284213"/>
    <w:rsid w:val="00284E80"/>
    <w:rsid w:val="00285833"/>
    <w:rsid w:val="00286451"/>
    <w:rsid w:val="002868C9"/>
    <w:rsid w:val="00286A1C"/>
    <w:rsid w:val="00287479"/>
    <w:rsid w:val="00287924"/>
    <w:rsid w:val="00287A2A"/>
    <w:rsid w:val="00287C9B"/>
    <w:rsid w:val="0029093B"/>
    <w:rsid w:val="00291B99"/>
    <w:rsid w:val="002926B6"/>
    <w:rsid w:val="00293860"/>
    <w:rsid w:val="00293B8D"/>
    <w:rsid w:val="002966E8"/>
    <w:rsid w:val="00297AD8"/>
    <w:rsid w:val="00297DEF"/>
    <w:rsid w:val="002A2651"/>
    <w:rsid w:val="002A515E"/>
    <w:rsid w:val="002A58F9"/>
    <w:rsid w:val="002B115E"/>
    <w:rsid w:val="002B381B"/>
    <w:rsid w:val="002B3C8D"/>
    <w:rsid w:val="002B4931"/>
    <w:rsid w:val="002B4D6B"/>
    <w:rsid w:val="002B56FD"/>
    <w:rsid w:val="002B6564"/>
    <w:rsid w:val="002C0E12"/>
    <w:rsid w:val="002C30D9"/>
    <w:rsid w:val="002D5D24"/>
    <w:rsid w:val="002D5EF5"/>
    <w:rsid w:val="002D6E0F"/>
    <w:rsid w:val="002D7BB0"/>
    <w:rsid w:val="002E1C9A"/>
    <w:rsid w:val="002E2FAC"/>
    <w:rsid w:val="002E3439"/>
    <w:rsid w:val="002E3F42"/>
    <w:rsid w:val="002F172D"/>
    <w:rsid w:val="002F1A19"/>
    <w:rsid w:val="002F2308"/>
    <w:rsid w:val="002F245F"/>
    <w:rsid w:val="002F44FD"/>
    <w:rsid w:val="002F4C09"/>
    <w:rsid w:val="0030197A"/>
    <w:rsid w:val="0030264C"/>
    <w:rsid w:val="00302A25"/>
    <w:rsid w:val="0030366E"/>
    <w:rsid w:val="0030506A"/>
    <w:rsid w:val="00305942"/>
    <w:rsid w:val="00305D5C"/>
    <w:rsid w:val="00307490"/>
    <w:rsid w:val="00310DDB"/>
    <w:rsid w:val="00313DB9"/>
    <w:rsid w:val="00314979"/>
    <w:rsid w:val="00314CAA"/>
    <w:rsid w:val="00314E06"/>
    <w:rsid w:val="00316458"/>
    <w:rsid w:val="003172DF"/>
    <w:rsid w:val="003226AA"/>
    <w:rsid w:val="00323151"/>
    <w:rsid w:val="00323CAF"/>
    <w:rsid w:val="003259B7"/>
    <w:rsid w:val="00325FE9"/>
    <w:rsid w:val="00330551"/>
    <w:rsid w:val="00330FD2"/>
    <w:rsid w:val="003324B3"/>
    <w:rsid w:val="00332ECE"/>
    <w:rsid w:val="00333F1B"/>
    <w:rsid w:val="0033499F"/>
    <w:rsid w:val="003351A8"/>
    <w:rsid w:val="0033715A"/>
    <w:rsid w:val="00337728"/>
    <w:rsid w:val="003378B9"/>
    <w:rsid w:val="0034030C"/>
    <w:rsid w:val="003403A9"/>
    <w:rsid w:val="00341DFD"/>
    <w:rsid w:val="00342209"/>
    <w:rsid w:val="0034253D"/>
    <w:rsid w:val="003434AA"/>
    <w:rsid w:val="00343E60"/>
    <w:rsid w:val="00344A97"/>
    <w:rsid w:val="00344E5F"/>
    <w:rsid w:val="00345CCB"/>
    <w:rsid w:val="003460C9"/>
    <w:rsid w:val="00346CE7"/>
    <w:rsid w:val="00346D53"/>
    <w:rsid w:val="00350105"/>
    <w:rsid w:val="003508AE"/>
    <w:rsid w:val="00350F22"/>
    <w:rsid w:val="003530AC"/>
    <w:rsid w:val="00355217"/>
    <w:rsid w:val="00356402"/>
    <w:rsid w:val="00356B50"/>
    <w:rsid w:val="003577B0"/>
    <w:rsid w:val="00360B82"/>
    <w:rsid w:val="00363B04"/>
    <w:rsid w:val="003672A3"/>
    <w:rsid w:val="0036767B"/>
    <w:rsid w:val="0037144D"/>
    <w:rsid w:val="00371F48"/>
    <w:rsid w:val="00372ADD"/>
    <w:rsid w:val="00373864"/>
    <w:rsid w:val="003749CE"/>
    <w:rsid w:val="00375445"/>
    <w:rsid w:val="003756DE"/>
    <w:rsid w:val="00376482"/>
    <w:rsid w:val="00376E93"/>
    <w:rsid w:val="00377DAA"/>
    <w:rsid w:val="00382341"/>
    <w:rsid w:val="0038285C"/>
    <w:rsid w:val="00384521"/>
    <w:rsid w:val="003860C2"/>
    <w:rsid w:val="00387C50"/>
    <w:rsid w:val="00391948"/>
    <w:rsid w:val="00394A99"/>
    <w:rsid w:val="00394E5C"/>
    <w:rsid w:val="003A0255"/>
    <w:rsid w:val="003A1CED"/>
    <w:rsid w:val="003A3D34"/>
    <w:rsid w:val="003A45B2"/>
    <w:rsid w:val="003A5BBD"/>
    <w:rsid w:val="003A5F89"/>
    <w:rsid w:val="003A7E42"/>
    <w:rsid w:val="003B1928"/>
    <w:rsid w:val="003B2EDE"/>
    <w:rsid w:val="003B4F62"/>
    <w:rsid w:val="003B5285"/>
    <w:rsid w:val="003B535E"/>
    <w:rsid w:val="003B5425"/>
    <w:rsid w:val="003B5892"/>
    <w:rsid w:val="003B5DEE"/>
    <w:rsid w:val="003B714C"/>
    <w:rsid w:val="003B7320"/>
    <w:rsid w:val="003B7355"/>
    <w:rsid w:val="003C1BAA"/>
    <w:rsid w:val="003C3AC0"/>
    <w:rsid w:val="003C4ED7"/>
    <w:rsid w:val="003C608B"/>
    <w:rsid w:val="003C7B07"/>
    <w:rsid w:val="003C7E1F"/>
    <w:rsid w:val="003D12B3"/>
    <w:rsid w:val="003D1ADC"/>
    <w:rsid w:val="003D387D"/>
    <w:rsid w:val="003D5327"/>
    <w:rsid w:val="003D552A"/>
    <w:rsid w:val="003D68F2"/>
    <w:rsid w:val="003D741F"/>
    <w:rsid w:val="003E08B7"/>
    <w:rsid w:val="003E16AE"/>
    <w:rsid w:val="003E20C2"/>
    <w:rsid w:val="003E2EC0"/>
    <w:rsid w:val="003E46B8"/>
    <w:rsid w:val="003E46CC"/>
    <w:rsid w:val="003E497F"/>
    <w:rsid w:val="003E6995"/>
    <w:rsid w:val="003E72F0"/>
    <w:rsid w:val="003F0B3A"/>
    <w:rsid w:val="003F0CF3"/>
    <w:rsid w:val="003F10BC"/>
    <w:rsid w:val="003F2970"/>
    <w:rsid w:val="003F3351"/>
    <w:rsid w:val="003F4572"/>
    <w:rsid w:val="003F47F0"/>
    <w:rsid w:val="003F625F"/>
    <w:rsid w:val="003F65B4"/>
    <w:rsid w:val="003F7710"/>
    <w:rsid w:val="00400CEC"/>
    <w:rsid w:val="0040154F"/>
    <w:rsid w:val="00401A29"/>
    <w:rsid w:val="00402515"/>
    <w:rsid w:val="00403276"/>
    <w:rsid w:val="004039E9"/>
    <w:rsid w:val="00403FB1"/>
    <w:rsid w:val="00404BD3"/>
    <w:rsid w:val="00404D7D"/>
    <w:rsid w:val="00405971"/>
    <w:rsid w:val="0040653B"/>
    <w:rsid w:val="004107D1"/>
    <w:rsid w:val="00411217"/>
    <w:rsid w:val="004127EF"/>
    <w:rsid w:val="00413FC5"/>
    <w:rsid w:val="00414BE8"/>
    <w:rsid w:val="00415B5F"/>
    <w:rsid w:val="00415FB7"/>
    <w:rsid w:val="004164B1"/>
    <w:rsid w:val="00417D4A"/>
    <w:rsid w:val="00420B5C"/>
    <w:rsid w:val="004212CB"/>
    <w:rsid w:val="00421BEC"/>
    <w:rsid w:val="00421C92"/>
    <w:rsid w:val="00422043"/>
    <w:rsid w:val="00422EE3"/>
    <w:rsid w:val="00423554"/>
    <w:rsid w:val="00425451"/>
    <w:rsid w:val="00426A0F"/>
    <w:rsid w:val="004270A6"/>
    <w:rsid w:val="0042763C"/>
    <w:rsid w:val="004276C5"/>
    <w:rsid w:val="00430103"/>
    <w:rsid w:val="004302B1"/>
    <w:rsid w:val="00430326"/>
    <w:rsid w:val="00431170"/>
    <w:rsid w:val="0043408F"/>
    <w:rsid w:val="004344B8"/>
    <w:rsid w:val="00434FC4"/>
    <w:rsid w:val="0043505D"/>
    <w:rsid w:val="00435896"/>
    <w:rsid w:val="00437269"/>
    <w:rsid w:val="00437628"/>
    <w:rsid w:val="004401AC"/>
    <w:rsid w:val="00440760"/>
    <w:rsid w:val="00440E79"/>
    <w:rsid w:val="00443439"/>
    <w:rsid w:val="00444480"/>
    <w:rsid w:val="00444B1D"/>
    <w:rsid w:val="00447795"/>
    <w:rsid w:val="00450EC5"/>
    <w:rsid w:val="0045353F"/>
    <w:rsid w:val="00453AB4"/>
    <w:rsid w:val="00455426"/>
    <w:rsid w:val="00456487"/>
    <w:rsid w:val="00457FDE"/>
    <w:rsid w:val="004603B4"/>
    <w:rsid w:val="00460F32"/>
    <w:rsid w:val="0046100A"/>
    <w:rsid w:val="00461982"/>
    <w:rsid w:val="0046269B"/>
    <w:rsid w:val="004633CC"/>
    <w:rsid w:val="0046661A"/>
    <w:rsid w:val="0046782D"/>
    <w:rsid w:val="00467F1A"/>
    <w:rsid w:val="00470A49"/>
    <w:rsid w:val="00476F2E"/>
    <w:rsid w:val="00477DE4"/>
    <w:rsid w:val="00480065"/>
    <w:rsid w:val="00481DFC"/>
    <w:rsid w:val="0048247D"/>
    <w:rsid w:val="00482AB4"/>
    <w:rsid w:val="0048365A"/>
    <w:rsid w:val="004838BD"/>
    <w:rsid w:val="0048642E"/>
    <w:rsid w:val="004866CF"/>
    <w:rsid w:val="004872D0"/>
    <w:rsid w:val="00487BCF"/>
    <w:rsid w:val="004905D6"/>
    <w:rsid w:val="004908FA"/>
    <w:rsid w:val="00492696"/>
    <w:rsid w:val="00492D1D"/>
    <w:rsid w:val="00494217"/>
    <w:rsid w:val="004945F1"/>
    <w:rsid w:val="00494AFF"/>
    <w:rsid w:val="0049579A"/>
    <w:rsid w:val="004957E0"/>
    <w:rsid w:val="00496A63"/>
    <w:rsid w:val="00496BD8"/>
    <w:rsid w:val="00497583"/>
    <w:rsid w:val="00497E06"/>
    <w:rsid w:val="004A3B73"/>
    <w:rsid w:val="004A467B"/>
    <w:rsid w:val="004A51E5"/>
    <w:rsid w:val="004B0342"/>
    <w:rsid w:val="004B0B3E"/>
    <w:rsid w:val="004B2349"/>
    <w:rsid w:val="004B264C"/>
    <w:rsid w:val="004B36C2"/>
    <w:rsid w:val="004B3C4A"/>
    <w:rsid w:val="004B3E2A"/>
    <w:rsid w:val="004B735F"/>
    <w:rsid w:val="004C5173"/>
    <w:rsid w:val="004C6BF5"/>
    <w:rsid w:val="004C7245"/>
    <w:rsid w:val="004C7BE3"/>
    <w:rsid w:val="004C7E81"/>
    <w:rsid w:val="004D26E3"/>
    <w:rsid w:val="004D2933"/>
    <w:rsid w:val="004D3E8C"/>
    <w:rsid w:val="004D6BE4"/>
    <w:rsid w:val="004D720C"/>
    <w:rsid w:val="004E06FE"/>
    <w:rsid w:val="004E08AF"/>
    <w:rsid w:val="004E3113"/>
    <w:rsid w:val="004E44FC"/>
    <w:rsid w:val="004E4669"/>
    <w:rsid w:val="004E5CD2"/>
    <w:rsid w:val="004F1EAE"/>
    <w:rsid w:val="004F2E62"/>
    <w:rsid w:val="004F3E41"/>
    <w:rsid w:val="004F4956"/>
    <w:rsid w:val="004F4A59"/>
    <w:rsid w:val="004F5826"/>
    <w:rsid w:val="004F653F"/>
    <w:rsid w:val="005017DA"/>
    <w:rsid w:val="00501B7D"/>
    <w:rsid w:val="00503C23"/>
    <w:rsid w:val="00504870"/>
    <w:rsid w:val="0050509F"/>
    <w:rsid w:val="0050585A"/>
    <w:rsid w:val="00505908"/>
    <w:rsid w:val="00506503"/>
    <w:rsid w:val="00506AFE"/>
    <w:rsid w:val="0051291F"/>
    <w:rsid w:val="00513DAB"/>
    <w:rsid w:val="00514916"/>
    <w:rsid w:val="00515310"/>
    <w:rsid w:val="0051585F"/>
    <w:rsid w:val="005167B6"/>
    <w:rsid w:val="00517669"/>
    <w:rsid w:val="00520C60"/>
    <w:rsid w:val="00521E53"/>
    <w:rsid w:val="00523B64"/>
    <w:rsid w:val="00524131"/>
    <w:rsid w:val="00524806"/>
    <w:rsid w:val="00525899"/>
    <w:rsid w:val="00526160"/>
    <w:rsid w:val="00526678"/>
    <w:rsid w:val="00526E5C"/>
    <w:rsid w:val="00527317"/>
    <w:rsid w:val="005276AE"/>
    <w:rsid w:val="00530BEA"/>
    <w:rsid w:val="00531E6E"/>
    <w:rsid w:val="0053476F"/>
    <w:rsid w:val="00536BF6"/>
    <w:rsid w:val="00537120"/>
    <w:rsid w:val="005401F6"/>
    <w:rsid w:val="00540EDB"/>
    <w:rsid w:val="0054138F"/>
    <w:rsid w:val="005441F0"/>
    <w:rsid w:val="00545CAC"/>
    <w:rsid w:val="00547F80"/>
    <w:rsid w:val="00550667"/>
    <w:rsid w:val="00552B64"/>
    <w:rsid w:val="00556969"/>
    <w:rsid w:val="00557480"/>
    <w:rsid w:val="00560D29"/>
    <w:rsid w:val="00563A13"/>
    <w:rsid w:val="00563B82"/>
    <w:rsid w:val="00565E1E"/>
    <w:rsid w:val="005660C9"/>
    <w:rsid w:val="00566F8C"/>
    <w:rsid w:val="00570175"/>
    <w:rsid w:val="00572BD8"/>
    <w:rsid w:val="005735D6"/>
    <w:rsid w:val="00575BB4"/>
    <w:rsid w:val="00577CE0"/>
    <w:rsid w:val="0058136B"/>
    <w:rsid w:val="00581BB9"/>
    <w:rsid w:val="00581D46"/>
    <w:rsid w:val="00583261"/>
    <w:rsid w:val="005838DA"/>
    <w:rsid w:val="00585231"/>
    <w:rsid w:val="00586B20"/>
    <w:rsid w:val="00586F66"/>
    <w:rsid w:val="0058770C"/>
    <w:rsid w:val="00587855"/>
    <w:rsid w:val="0059127F"/>
    <w:rsid w:val="00592D6F"/>
    <w:rsid w:val="00593114"/>
    <w:rsid w:val="00595653"/>
    <w:rsid w:val="00596DAC"/>
    <w:rsid w:val="00597F98"/>
    <w:rsid w:val="005A004E"/>
    <w:rsid w:val="005A0A7C"/>
    <w:rsid w:val="005A0D60"/>
    <w:rsid w:val="005A117A"/>
    <w:rsid w:val="005A1BBB"/>
    <w:rsid w:val="005A3FD7"/>
    <w:rsid w:val="005A6E5C"/>
    <w:rsid w:val="005A6FA5"/>
    <w:rsid w:val="005A738A"/>
    <w:rsid w:val="005A7EDD"/>
    <w:rsid w:val="005A7FAD"/>
    <w:rsid w:val="005B0D80"/>
    <w:rsid w:val="005B1A6C"/>
    <w:rsid w:val="005B1DDB"/>
    <w:rsid w:val="005B287E"/>
    <w:rsid w:val="005B3180"/>
    <w:rsid w:val="005B4455"/>
    <w:rsid w:val="005B50F5"/>
    <w:rsid w:val="005B5D17"/>
    <w:rsid w:val="005B6E03"/>
    <w:rsid w:val="005B6E75"/>
    <w:rsid w:val="005C01BC"/>
    <w:rsid w:val="005C14DB"/>
    <w:rsid w:val="005C1BCC"/>
    <w:rsid w:val="005C3574"/>
    <w:rsid w:val="005C4CD4"/>
    <w:rsid w:val="005C4EBD"/>
    <w:rsid w:val="005C6F96"/>
    <w:rsid w:val="005C71E7"/>
    <w:rsid w:val="005C7ADF"/>
    <w:rsid w:val="005D04AA"/>
    <w:rsid w:val="005D0EBB"/>
    <w:rsid w:val="005D1611"/>
    <w:rsid w:val="005D188E"/>
    <w:rsid w:val="005D3E64"/>
    <w:rsid w:val="005E002B"/>
    <w:rsid w:val="005E0253"/>
    <w:rsid w:val="005E0913"/>
    <w:rsid w:val="005E2B91"/>
    <w:rsid w:val="005E5832"/>
    <w:rsid w:val="005E6438"/>
    <w:rsid w:val="005E7624"/>
    <w:rsid w:val="005E7F5F"/>
    <w:rsid w:val="005F05CC"/>
    <w:rsid w:val="005F2B95"/>
    <w:rsid w:val="005F2F8D"/>
    <w:rsid w:val="005F468F"/>
    <w:rsid w:val="005F5421"/>
    <w:rsid w:val="005F6072"/>
    <w:rsid w:val="005F6EC1"/>
    <w:rsid w:val="006023E7"/>
    <w:rsid w:val="00602A27"/>
    <w:rsid w:val="00603BC2"/>
    <w:rsid w:val="006056A1"/>
    <w:rsid w:val="00606694"/>
    <w:rsid w:val="00606895"/>
    <w:rsid w:val="00610C0A"/>
    <w:rsid w:val="00611189"/>
    <w:rsid w:val="00612E02"/>
    <w:rsid w:val="006133B7"/>
    <w:rsid w:val="00613BBA"/>
    <w:rsid w:val="00613C2C"/>
    <w:rsid w:val="0061425B"/>
    <w:rsid w:val="0061489F"/>
    <w:rsid w:val="00614FDD"/>
    <w:rsid w:val="006154DA"/>
    <w:rsid w:val="00615BA3"/>
    <w:rsid w:val="00615EB8"/>
    <w:rsid w:val="00616BB3"/>
    <w:rsid w:val="0061714A"/>
    <w:rsid w:val="006171CB"/>
    <w:rsid w:val="006208DF"/>
    <w:rsid w:val="00621243"/>
    <w:rsid w:val="00621327"/>
    <w:rsid w:val="0062160D"/>
    <w:rsid w:val="00622615"/>
    <w:rsid w:val="006257E8"/>
    <w:rsid w:val="006266AE"/>
    <w:rsid w:val="00626DD9"/>
    <w:rsid w:val="00630959"/>
    <w:rsid w:val="00630DC0"/>
    <w:rsid w:val="006325A6"/>
    <w:rsid w:val="0063309D"/>
    <w:rsid w:val="0063445A"/>
    <w:rsid w:val="0064565D"/>
    <w:rsid w:val="00645794"/>
    <w:rsid w:val="00651BAC"/>
    <w:rsid w:val="00652621"/>
    <w:rsid w:val="00652751"/>
    <w:rsid w:val="00652F6F"/>
    <w:rsid w:val="00655380"/>
    <w:rsid w:val="00655B25"/>
    <w:rsid w:val="006616E7"/>
    <w:rsid w:val="0066276D"/>
    <w:rsid w:val="0066669D"/>
    <w:rsid w:val="00667896"/>
    <w:rsid w:val="00670436"/>
    <w:rsid w:val="0067048C"/>
    <w:rsid w:val="00671057"/>
    <w:rsid w:val="0067562C"/>
    <w:rsid w:val="006803B1"/>
    <w:rsid w:val="00680B84"/>
    <w:rsid w:val="00681612"/>
    <w:rsid w:val="006820D5"/>
    <w:rsid w:val="00686E98"/>
    <w:rsid w:val="006878BA"/>
    <w:rsid w:val="0069189F"/>
    <w:rsid w:val="006928AB"/>
    <w:rsid w:val="00692C6B"/>
    <w:rsid w:val="006934C6"/>
    <w:rsid w:val="006941B4"/>
    <w:rsid w:val="0069438C"/>
    <w:rsid w:val="00694D1E"/>
    <w:rsid w:val="0069589C"/>
    <w:rsid w:val="00696BC4"/>
    <w:rsid w:val="006A0353"/>
    <w:rsid w:val="006A06D3"/>
    <w:rsid w:val="006A092D"/>
    <w:rsid w:val="006A0EF8"/>
    <w:rsid w:val="006A22A3"/>
    <w:rsid w:val="006A3AEB"/>
    <w:rsid w:val="006A462E"/>
    <w:rsid w:val="006A6D40"/>
    <w:rsid w:val="006B037D"/>
    <w:rsid w:val="006B10B8"/>
    <w:rsid w:val="006B1BD2"/>
    <w:rsid w:val="006B1FC3"/>
    <w:rsid w:val="006B2C13"/>
    <w:rsid w:val="006B30F4"/>
    <w:rsid w:val="006B342B"/>
    <w:rsid w:val="006B3A19"/>
    <w:rsid w:val="006B4842"/>
    <w:rsid w:val="006B7F24"/>
    <w:rsid w:val="006C063D"/>
    <w:rsid w:val="006C0713"/>
    <w:rsid w:val="006C09F8"/>
    <w:rsid w:val="006C0A3C"/>
    <w:rsid w:val="006C0D05"/>
    <w:rsid w:val="006C0DB2"/>
    <w:rsid w:val="006C44DB"/>
    <w:rsid w:val="006C4D73"/>
    <w:rsid w:val="006C5DDB"/>
    <w:rsid w:val="006C6F89"/>
    <w:rsid w:val="006C720E"/>
    <w:rsid w:val="006D0315"/>
    <w:rsid w:val="006D0D6D"/>
    <w:rsid w:val="006D450C"/>
    <w:rsid w:val="006D503C"/>
    <w:rsid w:val="006D5D2B"/>
    <w:rsid w:val="006D6F4F"/>
    <w:rsid w:val="006D7A09"/>
    <w:rsid w:val="006E0F73"/>
    <w:rsid w:val="006E19EB"/>
    <w:rsid w:val="006E3C48"/>
    <w:rsid w:val="006E3CC8"/>
    <w:rsid w:val="006E5E0B"/>
    <w:rsid w:val="006E6567"/>
    <w:rsid w:val="006E6646"/>
    <w:rsid w:val="006E73D4"/>
    <w:rsid w:val="006E7507"/>
    <w:rsid w:val="006F0CB2"/>
    <w:rsid w:val="006F29E7"/>
    <w:rsid w:val="006F4159"/>
    <w:rsid w:val="006F49CA"/>
    <w:rsid w:val="006F4F03"/>
    <w:rsid w:val="006F7816"/>
    <w:rsid w:val="00700018"/>
    <w:rsid w:val="00701094"/>
    <w:rsid w:val="00701797"/>
    <w:rsid w:val="0070195A"/>
    <w:rsid w:val="007021F4"/>
    <w:rsid w:val="007039BA"/>
    <w:rsid w:val="00705E58"/>
    <w:rsid w:val="007102E3"/>
    <w:rsid w:val="0071090C"/>
    <w:rsid w:val="00713C5D"/>
    <w:rsid w:val="00714A24"/>
    <w:rsid w:val="00714A3D"/>
    <w:rsid w:val="00714B45"/>
    <w:rsid w:val="00717C82"/>
    <w:rsid w:val="0072120E"/>
    <w:rsid w:val="007219A6"/>
    <w:rsid w:val="00721C35"/>
    <w:rsid w:val="007223F5"/>
    <w:rsid w:val="007224B7"/>
    <w:rsid w:val="007226EB"/>
    <w:rsid w:val="00723740"/>
    <w:rsid w:val="007255FF"/>
    <w:rsid w:val="00725BE1"/>
    <w:rsid w:val="00726C83"/>
    <w:rsid w:val="007276D1"/>
    <w:rsid w:val="007306CF"/>
    <w:rsid w:val="00730BA7"/>
    <w:rsid w:val="00730CAC"/>
    <w:rsid w:val="00732741"/>
    <w:rsid w:val="007351B2"/>
    <w:rsid w:val="00735A65"/>
    <w:rsid w:val="00740A97"/>
    <w:rsid w:val="00740E78"/>
    <w:rsid w:val="00741259"/>
    <w:rsid w:val="00741798"/>
    <w:rsid w:val="00742AD0"/>
    <w:rsid w:val="007432C4"/>
    <w:rsid w:val="00744146"/>
    <w:rsid w:val="007451F0"/>
    <w:rsid w:val="0074591A"/>
    <w:rsid w:val="00745991"/>
    <w:rsid w:val="00745E73"/>
    <w:rsid w:val="00745FAE"/>
    <w:rsid w:val="0075014F"/>
    <w:rsid w:val="00752748"/>
    <w:rsid w:val="00752B3F"/>
    <w:rsid w:val="007543E9"/>
    <w:rsid w:val="00754E1C"/>
    <w:rsid w:val="0075531A"/>
    <w:rsid w:val="007609D2"/>
    <w:rsid w:val="00760F9A"/>
    <w:rsid w:val="007633B9"/>
    <w:rsid w:val="0076357D"/>
    <w:rsid w:val="007652DC"/>
    <w:rsid w:val="00765483"/>
    <w:rsid w:val="00765C96"/>
    <w:rsid w:val="007663D2"/>
    <w:rsid w:val="00766D79"/>
    <w:rsid w:val="0077102E"/>
    <w:rsid w:val="007710E7"/>
    <w:rsid w:val="0077168B"/>
    <w:rsid w:val="00771CEE"/>
    <w:rsid w:val="007720E7"/>
    <w:rsid w:val="007737CE"/>
    <w:rsid w:val="00773E20"/>
    <w:rsid w:val="00777B32"/>
    <w:rsid w:val="00781CF0"/>
    <w:rsid w:val="00783362"/>
    <w:rsid w:val="00784D4D"/>
    <w:rsid w:val="007850DF"/>
    <w:rsid w:val="00785972"/>
    <w:rsid w:val="00786F40"/>
    <w:rsid w:val="00787142"/>
    <w:rsid w:val="0078722B"/>
    <w:rsid w:val="007877B2"/>
    <w:rsid w:val="00792BDF"/>
    <w:rsid w:val="00794DC6"/>
    <w:rsid w:val="00794FF9"/>
    <w:rsid w:val="00795614"/>
    <w:rsid w:val="00795F40"/>
    <w:rsid w:val="00796823"/>
    <w:rsid w:val="007A002B"/>
    <w:rsid w:val="007A15FE"/>
    <w:rsid w:val="007A1E1D"/>
    <w:rsid w:val="007A248F"/>
    <w:rsid w:val="007A47DD"/>
    <w:rsid w:val="007A6C6B"/>
    <w:rsid w:val="007A6EDD"/>
    <w:rsid w:val="007B1095"/>
    <w:rsid w:val="007B11D8"/>
    <w:rsid w:val="007B30A4"/>
    <w:rsid w:val="007B3459"/>
    <w:rsid w:val="007B3737"/>
    <w:rsid w:val="007B6078"/>
    <w:rsid w:val="007B6BEC"/>
    <w:rsid w:val="007C0522"/>
    <w:rsid w:val="007C064E"/>
    <w:rsid w:val="007C2906"/>
    <w:rsid w:val="007C2B85"/>
    <w:rsid w:val="007C2F06"/>
    <w:rsid w:val="007C3929"/>
    <w:rsid w:val="007C3E5C"/>
    <w:rsid w:val="007C5244"/>
    <w:rsid w:val="007C5C18"/>
    <w:rsid w:val="007C695D"/>
    <w:rsid w:val="007C69FB"/>
    <w:rsid w:val="007C7271"/>
    <w:rsid w:val="007C7806"/>
    <w:rsid w:val="007D1686"/>
    <w:rsid w:val="007D340A"/>
    <w:rsid w:val="007D39E7"/>
    <w:rsid w:val="007D5996"/>
    <w:rsid w:val="007D6088"/>
    <w:rsid w:val="007E05F9"/>
    <w:rsid w:val="007E0FD2"/>
    <w:rsid w:val="007E16C5"/>
    <w:rsid w:val="007E2C90"/>
    <w:rsid w:val="007E3140"/>
    <w:rsid w:val="007E58F0"/>
    <w:rsid w:val="007E76F6"/>
    <w:rsid w:val="007E7F20"/>
    <w:rsid w:val="007F03DC"/>
    <w:rsid w:val="007F0FCC"/>
    <w:rsid w:val="007F1453"/>
    <w:rsid w:val="007F293B"/>
    <w:rsid w:val="007F2F8D"/>
    <w:rsid w:val="007F610E"/>
    <w:rsid w:val="007F6BA1"/>
    <w:rsid w:val="00800122"/>
    <w:rsid w:val="00800274"/>
    <w:rsid w:val="00800C5B"/>
    <w:rsid w:val="008032A9"/>
    <w:rsid w:val="00804BBB"/>
    <w:rsid w:val="00804D61"/>
    <w:rsid w:val="00804D7D"/>
    <w:rsid w:val="0080670F"/>
    <w:rsid w:val="00807DB5"/>
    <w:rsid w:val="008103E9"/>
    <w:rsid w:val="0081114F"/>
    <w:rsid w:val="00811B54"/>
    <w:rsid w:val="00816746"/>
    <w:rsid w:val="00823864"/>
    <w:rsid w:val="008240EA"/>
    <w:rsid w:val="00824556"/>
    <w:rsid w:val="008245D6"/>
    <w:rsid w:val="00825FEC"/>
    <w:rsid w:val="00826008"/>
    <w:rsid w:val="00826495"/>
    <w:rsid w:val="0082741F"/>
    <w:rsid w:val="008275F3"/>
    <w:rsid w:val="00831159"/>
    <w:rsid w:val="0083355F"/>
    <w:rsid w:val="00834086"/>
    <w:rsid w:val="00837255"/>
    <w:rsid w:val="00841BF4"/>
    <w:rsid w:val="00842DF8"/>
    <w:rsid w:val="00844FA8"/>
    <w:rsid w:val="00845CEE"/>
    <w:rsid w:val="0084716A"/>
    <w:rsid w:val="00850776"/>
    <w:rsid w:val="00851380"/>
    <w:rsid w:val="00851647"/>
    <w:rsid w:val="00851B09"/>
    <w:rsid w:val="00852D0F"/>
    <w:rsid w:val="008559BE"/>
    <w:rsid w:val="00865F57"/>
    <w:rsid w:val="00866AFD"/>
    <w:rsid w:val="00866FD8"/>
    <w:rsid w:val="00873103"/>
    <w:rsid w:val="0087379F"/>
    <w:rsid w:val="00874935"/>
    <w:rsid w:val="00874E54"/>
    <w:rsid w:val="008752A9"/>
    <w:rsid w:val="00875ABE"/>
    <w:rsid w:val="00876690"/>
    <w:rsid w:val="00880240"/>
    <w:rsid w:val="00881C15"/>
    <w:rsid w:val="00881D4A"/>
    <w:rsid w:val="008822D5"/>
    <w:rsid w:val="00884F3A"/>
    <w:rsid w:val="00885E0B"/>
    <w:rsid w:val="00886282"/>
    <w:rsid w:val="00886C1B"/>
    <w:rsid w:val="008872A6"/>
    <w:rsid w:val="00887902"/>
    <w:rsid w:val="00890173"/>
    <w:rsid w:val="008919A4"/>
    <w:rsid w:val="00893A1C"/>
    <w:rsid w:val="008948C0"/>
    <w:rsid w:val="00894C7C"/>
    <w:rsid w:val="00895833"/>
    <w:rsid w:val="00896C06"/>
    <w:rsid w:val="008978D9"/>
    <w:rsid w:val="008A0EF8"/>
    <w:rsid w:val="008A36B8"/>
    <w:rsid w:val="008A4FD5"/>
    <w:rsid w:val="008A7215"/>
    <w:rsid w:val="008B21B3"/>
    <w:rsid w:val="008B4A46"/>
    <w:rsid w:val="008B5E74"/>
    <w:rsid w:val="008C1FC5"/>
    <w:rsid w:val="008C28D8"/>
    <w:rsid w:val="008C3BCA"/>
    <w:rsid w:val="008C796D"/>
    <w:rsid w:val="008D0297"/>
    <w:rsid w:val="008D05C6"/>
    <w:rsid w:val="008D097B"/>
    <w:rsid w:val="008D300D"/>
    <w:rsid w:val="008D5011"/>
    <w:rsid w:val="008D5E8F"/>
    <w:rsid w:val="008D610F"/>
    <w:rsid w:val="008E1FFC"/>
    <w:rsid w:val="008E2D5D"/>
    <w:rsid w:val="008E32DE"/>
    <w:rsid w:val="008E5334"/>
    <w:rsid w:val="008E6EA6"/>
    <w:rsid w:val="008E7351"/>
    <w:rsid w:val="008F092F"/>
    <w:rsid w:val="008F100C"/>
    <w:rsid w:val="008F131A"/>
    <w:rsid w:val="008F199D"/>
    <w:rsid w:val="008F19FA"/>
    <w:rsid w:val="008F7BF9"/>
    <w:rsid w:val="00901603"/>
    <w:rsid w:val="00904392"/>
    <w:rsid w:val="00907C7B"/>
    <w:rsid w:val="00914197"/>
    <w:rsid w:val="00914565"/>
    <w:rsid w:val="0091480F"/>
    <w:rsid w:val="00914FCA"/>
    <w:rsid w:val="0091628A"/>
    <w:rsid w:val="00916474"/>
    <w:rsid w:val="00916BD2"/>
    <w:rsid w:val="00916E29"/>
    <w:rsid w:val="009172B2"/>
    <w:rsid w:val="00917476"/>
    <w:rsid w:val="00917AE0"/>
    <w:rsid w:val="0092317F"/>
    <w:rsid w:val="00923436"/>
    <w:rsid w:val="00923C84"/>
    <w:rsid w:val="009254D4"/>
    <w:rsid w:val="0092659C"/>
    <w:rsid w:val="00926D69"/>
    <w:rsid w:val="00927670"/>
    <w:rsid w:val="00930378"/>
    <w:rsid w:val="00931522"/>
    <w:rsid w:val="00932264"/>
    <w:rsid w:val="00933717"/>
    <w:rsid w:val="009342E3"/>
    <w:rsid w:val="00935702"/>
    <w:rsid w:val="009374F4"/>
    <w:rsid w:val="00937771"/>
    <w:rsid w:val="00940A37"/>
    <w:rsid w:val="009419C1"/>
    <w:rsid w:val="00942528"/>
    <w:rsid w:val="009429B6"/>
    <w:rsid w:val="00943819"/>
    <w:rsid w:val="009445C3"/>
    <w:rsid w:val="009446BD"/>
    <w:rsid w:val="00951674"/>
    <w:rsid w:val="00951E65"/>
    <w:rsid w:val="00952574"/>
    <w:rsid w:val="0095281A"/>
    <w:rsid w:val="0095393B"/>
    <w:rsid w:val="00953E40"/>
    <w:rsid w:val="009557F1"/>
    <w:rsid w:val="00957A7B"/>
    <w:rsid w:val="00960546"/>
    <w:rsid w:val="0096319E"/>
    <w:rsid w:val="009632FA"/>
    <w:rsid w:val="009637A8"/>
    <w:rsid w:val="00965A51"/>
    <w:rsid w:val="0096741E"/>
    <w:rsid w:val="009703D4"/>
    <w:rsid w:val="00974012"/>
    <w:rsid w:val="009771DA"/>
    <w:rsid w:val="00977D6A"/>
    <w:rsid w:val="00977FC9"/>
    <w:rsid w:val="00982288"/>
    <w:rsid w:val="00982427"/>
    <w:rsid w:val="00984AFD"/>
    <w:rsid w:val="00985861"/>
    <w:rsid w:val="00986497"/>
    <w:rsid w:val="00987A14"/>
    <w:rsid w:val="009908A6"/>
    <w:rsid w:val="00990E34"/>
    <w:rsid w:val="00991E9B"/>
    <w:rsid w:val="009934EA"/>
    <w:rsid w:val="00993D2E"/>
    <w:rsid w:val="009953E9"/>
    <w:rsid w:val="00995DDB"/>
    <w:rsid w:val="009A4C3A"/>
    <w:rsid w:val="009A71E5"/>
    <w:rsid w:val="009A7852"/>
    <w:rsid w:val="009B10E1"/>
    <w:rsid w:val="009B248B"/>
    <w:rsid w:val="009B26CB"/>
    <w:rsid w:val="009B328F"/>
    <w:rsid w:val="009B3419"/>
    <w:rsid w:val="009B360A"/>
    <w:rsid w:val="009B38F0"/>
    <w:rsid w:val="009B5206"/>
    <w:rsid w:val="009B5495"/>
    <w:rsid w:val="009B6633"/>
    <w:rsid w:val="009B71D9"/>
    <w:rsid w:val="009B7246"/>
    <w:rsid w:val="009B775D"/>
    <w:rsid w:val="009B7FE9"/>
    <w:rsid w:val="009C014F"/>
    <w:rsid w:val="009C02DA"/>
    <w:rsid w:val="009C05A8"/>
    <w:rsid w:val="009C0F5B"/>
    <w:rsid w:val="009C2593"/>
    <w:rsid w:val="009C263A"/>
    <w:rsid w:val="009C330E"/>
    <w:rsid w:val="009C59D8"/>
    <w:rsid w:val="009C6081"/>
    <w:rsid w:val="009C781B"/>
    <w:rsid w:val="009C7CD4"/>
    <w:rsid w:val="009D0207"/>
    <w:rsid w:val="009D1E9F"/>
    <w:rsid w:val="009D2048"/>
    <w:rsid w:val="009D204F"/>
    <w:rsid w:val="009D2FC7"/>
    <w:rsid w:val="009D30AC"/>
    <w:rsid w:val="009D3A32"/>
    <w:rsid w:val="009D418E"/>
    <w:rsid w:val="009D45EE"/>
    <w:rsid w:val="009D534C"/>
    <w:rsid w:val="009D73D2"/>
    <w:rsid w:val="009D7A24"/>
    <w:rsid w:val="009D7E11"/>
    <w:rsid w:val="009E0F79"/>
    <w:rsid w:val="009E113F"/>
    <w:rsid w:val="009E2789"/>
    <w:rsid w:val="009E3181"/>
    <w:rsid w:val="009E411A"/>
    <w:rsid w:val="009E4310"/>
    <w:rsid w:val="009E57E0"/>
    <w:rsid w:val="009E6BA0"/>
    <w:rsid w:val="009E7F87"/>
    <w:rsid w:val="009F195D"/>
    <w:rsid w:val="009F212A"/>
    <w:rsid w:val="009F4C78"/>
    <w:rsid w:val="009F4CA5"/>
    <w:rsid w:val="009F57F4"/>
    <w:rsid w:val="009F5EA9"/>
    <w:rsid w:val="00A005BF"/>
    <w:rsid w:val="00A00684"/>
    <w:rsid w:val="00A00B9A"/>
    <w:rsid w:val="00A01C9D"/>
    <w:rsid w:val="00A031F0"/>
    <w:rsid w:val="00A03E22"/>
    <w:rsid w:val="00A043C5"/>
    <w:rsid w:val="00A05DEC"/>
    <w:rsid w:val="00A07353"/>
    <w:rsid w:val="00A105E2"/>
    <w:rsid w:val="00A11DF8"/>
    <w:rsid w:val="00A131F2"/>
    <w:rsid w:val="00A16524"/>
    <w:rsid w:val="00A17288"/>
    <w:rsid w:val="00A17A16"/>
    <w:rsid w:val="00A21781"/>
    <w:rsid w:val="00A21D03"/>
    <w:rsid w:val="00A22524"/>
    <w:rsid w:val="00A23C6D"/>
    <w:rsid w:val="00A25012"/>
    <w:rsid w:val="00A269B5"/>
    <w:rsid w:val="00A279EC"/>
    <w:rsid w:val="00A331CD"/>
    <w:rsid w:val="00A33D16"/>
    <w:rsid w:val="00A342F1"/>
    <w:rsid w:val="00A35CAF"/>
    <w:rsid w:val="00A37C21"/>
    <w:rsid w:val="00A4318C"/>
    <w:rsid w:val="00A4464C"/>
    <w:rsid w:val="00A44757"/>
    <w:rsid w:val="00A44AE6"/>
    <w:rsid w:val="00A45634"/>
    <w:rsid w:val="00A457A1"/>
    <w:rsid w:val="00A461EE"/>
    <w:rsid w:val="00A5207D"/>
    <w:rsid w:val="00A54FF3"/>
    <w:rsid w:val="00A56179"/>
    <w:rsid w:val="00A56594"/>
    <w:rsid w:val="00A57407"/>
    <w:rsid w:val="00A62078"/>
    <w:rsid w:val="00A62688"/>
    <w:rsid w:val="00A63930"/>
    <w:rsid w:val="00A63D25"/>
    <w:rsid w:val="00A63D80"/>
    <w:rsid w:val="00A64F7B"/>
    <w:rsid w:val="00A650CA"/>
    <w:rsid w:val="00A65F1E"/>
    <w:rsid w:val="00A66EDA"/>
    <w:rsid w:val="00A674F6"/>
    <w:rsid w:val="00A6781E"/>
    <w:rsid w:val="00A67D21"/>
    <w:rsid w:val="00A71204"/>
    <w:rsid w:val="00A7374C"/>
    <w:rsid w:val="00A73D1F"/>
    <w:rsid w:val="00A73ECC"/>
    <w:rsid w:val="00A74731"/>
    <w:rsid w:val="00A76ACA"/>
    <w:rsid w:val="00A77902"/>
    <w:rsid w:val="00A77CE0"/>
    <w:rsid w:val="00A77EE0"/>
    <w:rsid w:val="00A81E7A"/>
    <w:rsid w:val="00A82023"/>
    <w:rsid w:val="00A8538D"/>
    <w:rsid w:val="00A85AF7"/>
    <w:rsid w:val="00A87C63"/>
    <w:rsid w:val="00A9008F"/>
    <w:rsid w:val="00A9041F"/>
    <w:rsid w:val="00A945F0"/>
    <w:rsid w:val="00A94C88"/>
    <w:rsid w:val="00A973D6"/>
    <w:rsid w:val="00A97F03"/>
    <w:rsid w:val="00AA007D"/>
    <w:rsid w:val="00AA15D0"/>
    <w:rsid w:val="00AA2F1B"/>
    <w:rsid w:val="00AA42D0"/>
    <w:rsid w:val="00AA5D7A"/>
    <w:rsid w:val="00AA7FBD"/>
    <w:rsid w:val="00AB04DD"/>
    <w:rsid w:val="00AB0D79"/>
    <w:rsid w:val="00AB16FB"/>
    <w:rsid w:val="00AB3C38"/>
    <w:rsid w:val="00AB3F6C"/>
    <w:rsid w:val="00AB734B"/>
    <w:rsid w:val="00AB7372"/>
    <w:rsid w:val="00AB77DF"/>
    <w:rsid w:val="00AC09B0"/>
    <w:rsid w:val="00AC0B9F"/>
    <w:rsid w:val="00AC21BB"/>
    <w:rsid w:val="00AC5B24"/>
    <w:rsid w:val="00AC6FEC"/>
    <w:rsid w:val="00AD0F3B"/>
    <w:rsid w:val="00AD1DFB"/>
    <w:rsid w:val="00AD3772"/>
    <w:rsid w:val="00AD5F94"/>
    <w:rsid w:val="00AD6A12"/>
    <w:rsid w:val="00AD6B14"/>
    <w:rsid w:val="00AD7139"/>
    <w:rsid w:val="00AE0FDD"/>
    <w:rsid w:val="00AE1D08"/>
    <w:rsid w:val="00AE4660"/>
    <w:rsid w:val="00AF0BA7"/>
    <w:rsid w:val="00AF0C1E"/>
    <w:rsid w:val="00AF21EE"/>
    <w:rsid w:val="00AF22B7"/>
    <w:rsid w:val="00AF24EC"/>
    <w:rsid w:val="00AF304F"/>
    <w:rsid w:val="00AF602C"/>
    <w:rsid w:val="00AF7361"/>
    <w:rsid w:val="00B01863"/>
    <w:rsid w:val="00B02B4D"/>
    <w:rsid w:val="00B02C81"/>
    <w:rsid w:val="00B02FE8"/>
    <w:rsid w:val="00B03A1D"/>
    <w:rsid w:val="00B04479"/>
    <w:rsid w:val="00B06947"/>
    <w:rsid w:val="00B06A84"/>
    <w:rsid w:val="00B07591"/>
    <w:rsid w:val="00B10593"/>
    <w:rsid w:val="00B10EEE"/>
    <w:rsid w:val="00B13049"/>
    <w:rsid w:val="00B145F5"/>
    <w:rsid w:val="00B15686"/>
    <w:rsid w:val="00B15849"/>
    <w:rsid w:val="00B16900"/>
    <w:rsid w:val="00B2010C"/>
    <w:rsid w:val="00B2235E"/>
    <w:rsid w:val="00B25808"/>
    <w:rsid w:val="00B25F19"/>
    <w:rsid w:val="00B26659"/>
    <w:rsid w:val="00B27058"/>
    <w:rsid w:val="00B2764F"/>
    <w:rsid w:val="00B304F1"/>
    <w:rsid w:val="00B30AEF"/>
    <w:rsid w:val="00B30BD4"/>
    <w:rsid w:val="00B310B9"/>
    <w:rsid w:val="00B312C0"/>
    <w:rsid w:val="00B316A0"/>
    <w:rsid w:val="00B33626"/>
    <w:rsid w:val="00B34A8A"/>
    <w:rsid w:val="00B34BF4"/>
    <w:rsid w:val="00B3587D"/>
    <w:rsid w:val="00B36BD6"/>
    <w:rsid w:val="00B36DEC"/>
    <w:rsid w:val="00B402D4"/>
    <w:rsid w:val="00B41046"/>
    <w:rsid w:val="00B4154C"/>
    <w:rsid w:val="00B4204F"/>
    <w:rsid w:val="00B42148"/>
    <w:rsid w:val="00B435AF"/>
    <w:rsid w:val="00B4379E"/>
    <w:rsid w:val="00B43B7C"/>
    <w:rsid w:val="00B4448B"/>
    <w:rsid w:val="00B44F5F"/>
    <w:rsid w:val="00B45C21"/>
    <w:rsid w:val="00B463BE"/>
    <w:rsid w:val="00B511F1"/>
    <w:rsid w:val="00B5193A"/>
    <w:rsid w:val="00B51950"/>
    <w:rsid w:val="00B54B49"/>
    <w:rsid w:val="00B54FD3"/>
    <w:rsid w:val="00B552D0"/>
    <w:rsid w:val="00B622AC"/>
    <w:rsid w:val="00B65151"/>
    <w:rsid w:val="00B67BAB"/>
    <w:rsid w:val="00B7058F"/>
    <w:rsid w:val="00B70855"/>
    <w:rsid w:val="00B72FF3"/>
    <w:rsid w:val="00B730DC"/>
    <w:rsid w:val="00B74D02"/>
    <w:rsid w:val="00B76AC9"/>
    <w:rsid w:val="00B80C8E"/>
    <w:rsid w:val="00B8316E"/>
    <w:rsid w:val="00B847E5"/>
    <w:rsid w:val="00B87792"/>
    <w:rsid w:val="00B87CC3"/>
    <w:rsid w:val="00B91D15"/>
    <w:rsid w:val="00B924B2"/>
    <w:rsid w:val="00B9594D"/>
    <w:rsid w:val="00B95C21"/>
    <w:rsid w:val="00B95DB1"/>
    <w:rsid w:val="00B97CC0"/>
    <w:rsid w:val="00BA2EC3"/>
    <w:rsid w:val="00BA3EC9"/>
    <w:rsid w:val="00BA3F28"/>
    <w:rsid w:val="00BA4BEE"/>
    <w:rsid w:val="00BA66EB"/>
    <w:rsid w:val="00BA710D"/>
    <w:rsid w:val="00BA7FA8"/>
    <w:rsid w:val="00BB14E7"/>
    <w:rsid w:val="00BB5864"/>
    <w:rsid w:val="00BB5BE1"/>
    <w:rsid w:val="00BB773F"/>
    <w:rsid w:val="00BC1CC3"/>
    <w:rsid w:val="00BC2365"/>
    <w:rsid w:val="00BC23F0"/>
    <w:rsid w:val="00BC76AD"/>
    <w:rsid w:val="00BC7AF3"/>
    <w:rsid w:val="00BD000E"/>
    <w:rsid w:val="00BD045B"/>
    <w:rsid w:val="00BD2A26"/>
    <w:rsid w:val="00BD43E7"/>
    <w:rsid w:val="00BE0DC9"/>
    <w:rsid w:val="00BE1119"/>
    <w:rsid w:val="00BE13DD"/>
    <w:rsid w:val="00BE3C6D"/>
    <w:rsid w:val="00BE7BA0"/>
    <w:rsid w:val="00BF04E4"/>
    <w:rsid w:val="00BF0929"/>
    <w:rsid w:val="00BF1178"/>
    <w:rsid w:val="00BF271D"/>
    <w:rsid w:val="00BF4024"/>
    <w:rsid w:val="00BF6088"/>
    <w:rsid w:val="00C00532"/>
    <w:rsid w:val="00C005B0"/>
    <w:rsid w:val="00C01428"/>
    <w:rsid w:val="00C02852"/>
    <w:rsid w:val="00C034DF"/>
    <w:rsid w:val="00C04711"/>
    <w:rsid w:val="00C05F8C"/>
    <w:rsid w:val="00C062DE"/>
    <w:rsid w:val="00C06C6E"/>
    <w:rsid w:val="00C10827"/>
    <w:rsid w:val="00C108A0"/>
    <w:rsid w:val="00C117BD"/>
    <w:rsid w:val="00C1181A"/>
    <w:rsid w:val="00C1347E"/>
    <w:rsid w:val="00C20A04"/>
    <w:rsid w:val="00C22D71"/>
    <w:rsid w:val="00C24EA0"/>
    <w:rsid w:val="00C25D53"/>
    <w:rsid w:val="00C2761E"/>
    <w:rsid w:val="00C321D5"/>
    <w:rsid w:val="00C32E23"/>
    <w:rsid w:val="00C33B6F"/>
    <w:rsid w:val="00C33F7B"/>
    <w:rsid w:val="00C34FF9"/>
    <w:rsid w:val="00C350A6"/>
    <w:rsid w:val="00C35110"/>
    <w:rsid w:val="00C37216"/>
    <w:rsid w:val="00C41A28"/>
    <w:rsid w:val="00C42219"/>
    <w:rsid w:val="00C42DCC"/>
    <w:rsid w:val="00C43446"/>
    <w:rsid w:val="00C45095"/>
    <w:rsid w:val="00C5064C"/>
    <w:rsid w:val="00C50C64"/>
    <w:rsid w:val="00C514E8"/>
    <w:rsid w:val="00C521D7"/>
    <w:rsid w:val="00C5613F"/>
    <w:rsid w:val="00C57B0F"/>
    <w:rsid w:val="00C61B02"/>
    <w:rsid w:val="00C62676"/>
    <w:rsid w:val="00C6397D"/>
    <w:rsid w:val="00C6412C"/>
    <w:rsid w:val="00C64BDF"/>
    <w:rsid w:val="00C65872"/>
    <w:rsid w:val="00C66A97"/>
    <w:rsid w:val="00C670E9"/>
    <w:rsid w:val="00C67A16"/>
    <w:rsid w:val="00C714D1"/>
    <w:rsid w:val="00C7153E"/>
    <w:rsid w:val="00C7465C"/>
    <w:rsid w:val="00C747F2"/>
    <w:rsid w:val="00C74ED3"/>
    <w:rsid w:val="00C773AD"/>
    <w:rsid w:val="00C81E14"/>
    <w:rsid w:val="00C83616"/>
    <w:rsid w:val="00C83A1B"/>
    <w:rsid w:val="00C84CA3"/>
    <w:rsid w:val="00C84D69"/>
    <w:rsid w:val="00C87F81"/>
    <w:rsid w:val="00C92150"/>
    <w:rsid w:val="00C92261"/>
    <w:rsid w:val="00C927C7"/>
    <w:rsid w:val="00C95121"/>
    <w:rsid w:val="00C96CEB"/>
    <w:rsid w:val="00CA0A04"/>
    <w:rsid w:val="00CA1800"/>
    <w:rsid w:val="00CA26CE"/>
    <w:rsid w:val="00CA2A7E"/>
    <w:rsid w:val="00CA3796"/>
    <w:rsid w:val="00CA3A45"/>
    <w:rsid w:val="00CA4BE9"/>
    <w:rsid w:val="00CA4E81"/>
    <w:rsid w:val="00CB172C"/>
    <w:rsid w:val="00CB1F1F"/>
    <w:rsid w:val="00CB35FD"/>
    <w:rsid w:val="00CB4A32"/>
    <w:rsid w:val="00CB4D7B"/>
    <w:rsid w:val="00CB579B"/>
    <w:rsid w:val="00CC3D0F"/>
    <w:rsid w:val="00CC4F78"/>
    <w:rsid w:val="00CC5A22"/>
    <w:rsid w:val="00CC5BED"/>
    <w:rsid w:val="00CC74CF"/>
    <w:rsid w:val="00CD202D"/>
    <w:rsid w:val="00CD20AB"/>
    <w:rsid w:val="00CD3013"/>
    <w:rsid w:val="00CD3914"/>
    <w:rsid w:val="00CD4DB7"/>
    <w:rsid w:val="00CD56F6"/>
    <w:rsid w:val="00CD5B69"/>
    <w:rsid w:val="00CD6DC1"/>
    <w:rsid w:val="00CD778C"/>
    <w:rsid w:val="00CE04D5"/>
    <w:rsid w:val="00CE0F09"/>
    <w:rsid w:val="00CE2293"/>
    <w:rsid w:val="00CE25FF"/>
    <w:rsid w:val="00CE26CA"/>
    <w:rsid w:val="00CE35B3"/>
    <w:rsid w:val="00CE4D52"/>
    <w:rsid w:val="00CE5B23"/>
    <w:rsid w:val="00CE676E"/>
    <w:rsid w:val="00CF1381"/>
    <w:rsid w:val="00CF25EF"/>
    <w:rsid w:val="00CF261A"/>
    <w:rsid w:val="00CF2D1C"/>
    <w:rsid w:val="00CF7944"/>
    <w:rsid w:val="00D01B2A"/>
    <w:rsid w:val="00D02DFC"/>
    <w:rsid w:val="00D032CA"/>
    <w:rsid w:val="00D03379"/>
    <w:rsid w:val="00D057C7"/>
    <w:rsid w:val="00D06E4C"/>
    <w:rsid w:val="00D0728B"/>
    <w:rsid w:val="00D0775F"/>
    <w:rsid w:val="00D128B8"/>
    <w:rsid w:val="00D12933"/>
    <w:rsid w:val="00D13FB7"/>
    <w:rsid w:val="00D20BFD"/>
    <w:rsid w:val="00D21100"/>
    <w:rsid w:val="00D21242"/>
    <w:rsid w:val="00D21F8E"/>
    <w:rsid w:val="00D2605B"/>
    <w:rsid w:val="00D271D2"/>
    <w:rsid w:val="00D311E8"/>
    <w:rsid w:val="00D32133"/>
    <w:rsid w:val="00D324C4"/>
    <w:rsid w:val="00D32AB9"/>
    <w:rsid w:val="00D33C04"/>
    <w:rsid w:val="00D34724"/>
    <w:rsid w:val="00D34CF6"/>
    <w:rsid w:val="00D362AA"/>
    <w:rsid w:val="00D3632A"/>
    <w:rsid w:val="00D37814"/>
    <w:rsid w:val="00D40B8E"/>
    <w:rsid w:val="00D41611"/>
    <w:rsid w:val="00D422FB"/>
    <w:rsid w:val="00D440CD"/>
    <w:rsid w:val="00D44B75"/>
    <w:rsid w:val="00D51682"/>
    <w:rsid w:val="00D5354E"/>
    <w:rsid w:val="00D54CA8"/>
    <w:rsid w:val="00D56584"/>
    <w:rsid w:val="00D57711"/>
    <w:rsid w:val="00D6431E"/>
    <w:rsid w:val="00D64450"/>
    <w:rsid w:val="00D64C38"/>
    <w:rsid w:val="00D6672D"/>
    <w:rsid w:val="00D66B39"/>
    <w:rsid w:val="00D70AD5"/>
    <w:rsid w:val="00D73DE4"/>
    <w:rsid w:val="00D74EA4"/>
    <w:rsid w:val="00D75BE1"/>
    <w:rsid w:val="00D761C4"/>
    <w:rsid w:val="00D77772"/>
    <w:rsid w:val="00D8015A"/>
    <w:rsid w:val="00D82CEC"/>
    <w:rsid w:val="00D833F4"/>
    <w:rsid w:val="00D83441"/>
    <w:rsid w:val="00D83C7C"/>
    <w:rsid w:val="00D8435B"/>
    <w:rsid w:val="00D85895"/>
    <w:rsid w:val="00D86B6C"/>
    <w:rsid w:val="00D9020C"/>
    <w:rsid w:val="00D90374"/>
    <w:rsid w:val="00D90E1D"/>
    <w:rsid w:val="00D941DC"/>
    <w:rsid w:val="00D968AD"/>
    <w:rsid w:val="00DA3869"/>
    <w:rsid w:val="00DA49EA"/>
    <w:rsid w:val="00DA5088"/>
    <w:rsid w:val="00DA5A28"/>
    <w:rsid w:val="00DA69BF"/>
    <w:rsid w:val="00DA7324"/>
    <w:rsid w:val="00DB1995"/>
    <w:rsid w:val="00DB3965"/>
    <w:rsid w:val="00DC02BF"/>
    <w:rsid w:val="00DC06A4"/>
    <w:rsid w:val="00DC1023"/>
    <w:rsid w:val="00DC1D62"/>
    <w:rsid w:val="00DC4590"/>
    <w:rsid w:val="00DC4B39"/>
    <w:rsid w:val="00DC5AC0"/>
    <w:rsid w:val="00DC7823"/>
    <w:rsid w:val="00DD051D"/>
    <w:rsid w:val="00DD228E"/>
    <w:rsid w:val="00DD2451"/>
    <w:rsid w:val="00DD29D7"/>
    <w:rsid w:val="00DD3755"/>
    <w:rsid w:val="00DD3EA8"/>
    <w:rsid w:val="00DD565C"/>
    <w:rsid w:val="00DD6717"/>
    <w:rsid w:val="00DE10B2"/>
    <w:rsid w:val="00DE21EE"/>
    <w:rsid w:val="00DE319D"/>
    <w:rsid w:val="00DE41F3"/>
    <w:rsid w:val="00DE4DD1"/>
    <w:rsid w:val="00DE63BC"/>
    <w:rsid w:val="00DF0DCB"/>
    <w:rsid w:val="00DF3A25"/>
    <w:rsid w:val="00DF3E0D"/>
    <w:rsid w:val="00DF584A"/>
    <w:rsid w:val="00E00F03"/>
    <w:rsid w:val="00E05D15"/>
    <w:rsid w:val="00E0703B"/>
    <w:rsid w:val="00E079C3"/>
    <w:rsid w:val="00E11BB7"/>
    <w:rsid w:val="00E144A3"/>
    <w:rsid w:val="00E14EAD"/>
    <w:rsid w:val="00E15842"/>
    <w:rsid w:val="00E15AA0"/>
    <w:rsid w:val="00E15FA2"/>
    <w:rsid w:val="00E17667"/>
    <w:rsid w:val="00E179C8"/>
    <w:rsid w:val="00E20FB0"/>
    <w:rsid w:val="00E21CA8"/>
    <w:rsid w:val="00E22044"/>
    <w:rsid w:val="00E239F4"/>
    <w:rsid w:val="00E23F22"/>
    <w:rsid w:val="00E25266"/>
    <w:rsid w:val="00E25DDF"/>
    <w:rsid w:val="00E27C55"/>
    <w:rsid w:val="00E31010"/>
    <w:rsid w:val="00E312F4"/>
    <w:rsid w:val="00E34486"/>
    <w:rsid w:val="00E36CD0"/>
    <w:rsid w:val="00E37E84"/>
    <w:rsid w:val="00E40301"/>
    <w:rsid w:val="00E404F3"/>
    <w:rsid w:val="00E40556"/>
    <w:rsid w:val="00E409A9"/>
    <w:rsid w:val="00E42155"/>
    <w:rsid w:val="00E422A8"/>
    <w:rsid w:val="00E42353"/>
    <w:rsid w:val="00E43FB6"/>
    <w:rsid w:val="00E443CC"/>
    <w:rsid w:val="00E4497E"/>
    <w:rsid w:val="00E44C53"/>
    <w:rsid w:val="00E44EF9"/>
    <w:rsid w:val="00E456B1"/>
    <w:rsid w:val="00E46224"/>
    <w:rsid w:val="00E462CB"/>
    <w:rsid w:val="00E46331"/>
    <w:rsid w:val="00E46E8C"/>
    <w:rsid w:val="00E4723F"/>
    <w:rsid w:val="00E4784A"/>
    <w:rsid w:val="00E503B3"/>
    <w:rsid w:val="00E50DE4"/>
    <w:rsid w:val="00E51086"/>
    <w:rsid w:val="00E52948"/>
    <w:rsid w:val="00E54719"/>
    <w:rsid w:val="00E62BC1"/>
    <w:rsid w:val="00E63D75"/>
    <w:rsid w:val="00E64262"/>
    <w:rsid w:val="00E64BD8"/>
    <w:rsid w:val="00E65760"/>
    <w:rsid w:val="00E661C9"/>
    <w:rsid w:val="00E66F57"/>
    <w:rsid w:val="00E67F16"/>
    <w:rsid w:val="00E7023C"/>
    <w:rsid w:val="00E73872"/>
    <w:rsid w:val="00E74460"/>
    <w:rsid w:val="00E7497A"/>
    <w:rsid w:val="00E76531"/>
    <w:rsid w:val="00E779A2"/>
    <w:rsid w:val="00E77A04"/>
    <w:rsid w:val="00E804A6"/>
    <w:rsid w:val="00E808A6"/>
    <w:rsid w:val="00E80E27"/>
    <w:rsid w:val="00E81DBB"/>
    <w:rsid w:val="00E84247"/>
    <w:rsid w:val="00E8469A"/>
    <w:rsid w:val="00E86B48"/>
    <w:rsid w:val="00E87F81"/>
    <w:rsid w:val="00E94034"/>
    <w:rsid w:val="00E9580D"/>
    <w:rsid w:val="00EA1721"/>
    <w:rsid w:val="00EA19AB"/>
    <w:rsid w:val="00EA2731"/>
    <w:rsid w:val="00EA387D"/>
    <w:rsid w:val="00EA7A9C"/>
    <w:rsid w:val="00EB0C8D"/>
    <w:rsid w:val="00EB171E"/>
    <w:rsid w:val="00EB4C8A"/>
    <w:rsid w:val="00EB6455"/>
    <w:rsid w:val="00EB759D"/>
    <w:rsid w:val="00EB787A"/>
    <w:rsid w:val="00EC144A"/>
    <w:rsid w:val="00EC223F"/>
    <w:rsid w:val="00EC4620"/>
    <w:rsid w:val="00EC6D45"/>
    <w:rsid w:val="00ED01D2"/>
    <w:rsid w:val="00ED024E"/>
    <w:rsid w:val="00ED03A4"/>
    <w:rsid w:val="00ED06AA"/>
    <w:rsid w:val="00ED18C7"/>
    <w:rsid w:val="00ED2912"/>
    <w:rsid w:val="00ED3350"/>
    <w:rsid w:val="00ED33EF"/>
    <w:rsid w:val="00ED39CC"/>
    <w:rsid w:val="00ED3D0D"/>
    <w:rsid w:val="00ED3D93"/>
    <w:rsid w:val="00ED42A3"/>
    <w:rsid w:val="00ED4619"/>
    <w:rsid w:val="00ED55B7"/>
    <w:rsid w:val="00ED6717"/>
    <w:rsid w:val="00EE10AB"/>
    <w:rsid w:val="00EE159A"/>
    <w:rsid w:val="00EE1DD8"/>
    <w:rsid w:val="00EE1DE3"/>
    <w:rsid w:val="00EE3F71"/>
    <w:rsid w:val="00EE5CA9"/>
    <w:rsid w:val="00EE5DC0"/>
    <w:rsid w:val="00EE63C2"/>
    <w:rsid w:val="00EE6480"/>
    <w:rsid w:val="00EE6FD8"/>
    <w:rsid w:val="00EF1531"/>
    <w:rsid w:val="00EF1A5B"/>
    <w:rsid w:val="00EF2708"/>
    <w:rsid w:val="00EF2757"/>
    <w:rsid w:val="00EF4591"/>
    <w:rsid w:val="00EF4841"/>
    <w:rsid w:val="00F00BC0"/>
    <w:rsid w:val="00F026A5"/>
    <w:rsid w:val="00F02DE6"/>
    <w:rsid w:val="00F039F6"/>
    <w:rsid w:val="00F04BB2"/>
    <w:rsid w:val="00F04E4F"/>
    <w:rsid w:val="00F05966"/>
    <w:rsid w:val="00F05D0E"/>
    <w:rsid w:val="00F05D97"/>
    <w:rsid w:val="00F07130"/>
    <w:rsid w:val="00F074B4"/>
    <w:rsid w:val="00F10B3D"/>
    <w:rsid w:val="00F14517"/>
    <w:rsid w:val="00F14EE4"/>
    <w:rsid w:val="00F171CB"/>
    <w:rsid w:val="00F202A7"/>
    <w:rsid w:val="00F21B1F"/>
    <w:rsid w:val="00F22015"/>
    <w:rsid w:val="00F22D15"/>
    <w:rsid w:val="00F2457C"/>
    <w:rsid w:val="00F35B3E"/>
    <w:rsid w:val="00F36476"/>
    <w:rsid w:val="00F375C6"/>
    <w:rsid w:val="00F408D8"/>
    <w:rsid w:val="00F42654"/>
    <w:rsid w:val="00F435BD"/>
    <w:rsid w:val="00F43FF2"/>
    <w:rsid w:val="00F44FBE"/>
    <w:rsid w:val="00F46024"/>
    <w:rsid w:val="00F460DD"/>
    <w:rsid w:val="00F5014C"/>
    <w:rsid w:val="00F502CA"/>
    <w:rsid w:val="00F505B4"/>
    <w:rsid w:val="00F514D5"/>
    <w:rsid w:val="00F529E7"/>
    <w:rsid w:val="00F52CCC"/>
    <w:rsid w:val="00F52DA5"/>
    <w:rsid w:val="00F536C7"/>
    <w:rsid w:val="00F53FFF"/>
    <w:rsid w:val="00F55503"/>
    <w:rsid w:val="00F55A67"/>
    <w:rsid w:val="00F57142"/>
    <w:rsid w:val="00F6041E"/>
    <w:rsid w:val="00F60653"/>
    <w:rsid w:val="00F638D6"/>
    <w:rsid w:val="00F64CCB"/>
    <w:rsid w:val="00F64EA1"/>
    <w:rsid w:val="00F66D34"/>
    <w:rsid w:val="00F67BC0"/>
    <w:rsid w:val="00F70AAD"/>
    <w:rsid w:val="00F70B37"/>
    <w:rsid w:val="00F710B0"/>
    <w:rsid w:val="00F72263"/>
    <w:rsid w:val="00F72859"/>
    <w:rsid w:val="00F8145E"/>
    <w:rsid w:val="00F8336F"/>
    <w:rsid w:val="00F83A8A"/>
    <w:rsid w:val="00F84BB7"/>
    <w:rsid w:val="00F84E66"/>
    <w:rsid w:val="00F87A3F"/>
    <w:rsid w:val="00F90A3E"/>
    <w:rsid w:val="00F95CDD"/>
    <w:rsid w:val="00F96DD5"/>
    <w:rsid w:val="00FA188B"/>
    <w:rsid w:val="00FA1B27"/>
    <w:rsid w:val="00FA2894"/>
    <w:rsid w:val="00FA2E48"/>
    <w:rsid w:val="00FA3459"/>
    <w:rsid w:val="00FA4472"/>
    <w:rsid w:val="00FA5D4C"/>
    <w:rsid w:val="00FA6EA5"/>
    <w:rsid w:val="00FA7EA5"/>
    <w:rsid w:val="00FB0D7F"/>
    <w:rsid w:val="00FB15D9"/>
    <w:rsid w:val="00FB2D98"/>
    <w:rsid w:val="00FB3A65"/>
    <w:rsid w:val="00FB3B1B"/>
    <w:rsid w:val="00FB538D"/>
    <w:rsid w:val="00FB600F"/>
    <w:rsid w:val="00FB7604"/>
    <w:rsid w:val="00FC1376"/>
    <w:rsid w:val="00FC2F19"/>
    <w:rsid w:val="00FC4764"/>
    <w:rsid w:val="00FC538E"/>
    <w:rsid w:val="00FC58FA"/>
    <w:rsid w:val="00FC6F28"/>
    <w:rsid w:val="00FC74C9"/>
    <w:rsid w:val="00FD1F36"/>
    <w:rsid w:val="00FD314F"/>
    <w:rsid w:val="00FD4DC5"/>
    <w:rsid w:val="00FD5002"/>
    <w:rsid w:val="00FD5660"/>
    <w:rsid w:val="00FD5FD2"/>
    <w:rsid w:val="00FD63E6"/>
    <w:rsid w:val="00FD656B"/>
    <w:rsid w:val="00FD7048"/>
    <w:rsid w:val="00FD71A0"/>
    <w:rsid w:val="00FE1522"/>
    <w:rsid w:val="00FE27C7"/>
    <w:rsid w:val="00FE6F89"/>
    <w:rsid w:val="00FE7CFB"/>
    <w:rsid w:val="00FF289C"/>
    <w:rsid w:val="00FF29B1"/>
    <w:rsid w:val="00FF4929"/>
    <w:rsid w:val="00FF6EB8"/>
    <w:rsid w:val="00FF7624"/>
    <w:rsid w:val="00FF7690"/>
    <w:rsid w:val="00FF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qFormat="1"/>
    <w:lsdException w:name="header" w:uiPriority="99"/>
    <w:lsdException w:name="index heading" w:qFormat="1"/>
    <w:lsdException w:name="caption" w:qFormat="1"/>
    <w:lsdException w:name="footnote reference" w:uiPriority="99"/>
    <w:lsdException w:name="annotation reference" w:qFormat="1"/>
    <w:lsdException w:name="endnote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Closing" w:uiPriority="99"/>
    <w:lsdException w:name="Signature" w:uiPriority="99"/>
    <w:lsdException w:name="Body Text Indent" w:uiPriority="99"/>
    <w:lsdException w:name="Message Header"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qFormat="1"/>
    <w:lsdException w:name="Strong" w:semiHidden="0" w:unhideWhenUsed="0" w:qFormat="1"/>
    <w:lsdException w:name="Emphasis" w:semiHidden="0" w:unhideWhenUsed="0" w:qFormat="1"/>
    <w:lsdException w:name="Document Map" w:uiPriority="99"/>
    <w:lsdException w:name="Plain Text" w:uiPriority="99" w:qFormat="1"/>
    <w:lsdException w:name="E-mail Signature" w:uiPriority="99"/>
    <w:lsdException w:name="Normal (Web)" w:uiPriority="99" w:qFormat="1"/>
    <w:lsdException w:name="HTML Address" w:uiPriority="99"/>
    <w:lsdException w:name="HTML Sample" w:uiPriority="99"/>
    <w:lsdException w:name="annotation subject"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a">
    <w:name w:val="Normal"/>
    <w:qFormat/>
    <w:rsid w:val="00496BD8"/>
    <w:pPr>
      <w:spacing w:after="60"/>
      <w:jc w:val="both"/>
    </w:pPr>
    <w:rPr>
      <w:sz w:val="24"/>
      <w:szCs w:val="24"/>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ch,Заголов,."/>
    <w:basedOn w:val="aa"/>
    <w:next w:val="aa"/>
    <w:qFormat/>
    <w:rsid w:val="00496BD8"/>
    <w:pPr>
      <w:keepNext/>
      <w:numPr>
        <w:numId w:val="1"/>
      </w:numPr>
      <w:spacing w:before="240"/>
      <w:jc w:val="center"/>
      <w:outlineLvl w:val="0"/>
    </w:pPr>
    <w:rPr>
      <w:b/>
      <w:bCs/>
      <w:kern w:val="28"/>
      <w:sz w:val="36"/>
      <w:szCs w:val="36"/>
    </w:rPr>
  </w:style>
  <w:style w:type="paragraph" w:styleId="25">
    <w:name w:val="heading 2"/>
    <w:aliases w:val="H2,Заголовок 2 Знак Знак,h2 Знак,2 Знак,Header 2 Знак,Level 2 Heading Знак,Numbered indent 2 Знак,ni2 Знак,Hanging 2 Indent Знак,numbered indent 2 Знак,Gliederung2 Знак,Gliederung Знак,Indented Heading Знак,H21 Знак,H22 Знак,H2_Numb,contract"/>
    <w:basedOn w:val="aa"/>
    <w:next w:val="aa"/>
    <w:link w:val="27"/>
    <w:uiPriority w:val="99"/>
    <w:qFormat/>
    <w:rsid w:val="00496BD8"/>
    <w:pPr>
      <w:keepNext/>
      <w:numPr>
        <w:ilvl w:val="1"/>
        <w:numId w:val="1"/>
      </w:numPr>
      <w:jc w:val="center"/>
      <w:outlineLvl w:val="1"/>
    </w:pPr>
    <w:rPr>
      <w:b/>
      <w:bCs/>
      <w:sz w:val="30"/>
      <w:szCs w:val="30"/>
    </w:rPr>
  </w:style>
  <w:style w:type="paragraph" w:styleId="31">
    <w:name w:val="heading 3"/>
    <w:aliases w:val="H3,h3,Map,3 Знак,(пункт),h3 Знак,h:3,h,ITT t3,PA Minor Section,TE Heading,Title3,l3,Level 3 Head,H31,H32,H33,H34,H35,título 3,subhead,1.,TF-Overskrift 3,Titre3,alltoc,Table3,3heading,Heading 3 - old,orderpara2,l31,l32,l33,o,Çàãîëîâîê 3,CT"/>
    <w:basedOn w:val="aa"/>
    <w:next w:val="aa"/>
    <w:link w:val="33"/>
    <w:qFormat/>
    <w:rsid w:val="00496BD8"/>
    <w:pPr>
      <w:keepNext/>
      <w:numPr>
        <w:ilvl w:val="2"/>
        <w:numId w:val="1"/>
      </w:numPr>
      <w:spacing w:before="240"/>
      <w:outlineLvl w:val="2"/>
    </w:pPr>
    <w:rPr>
      <w:rFonts w:ascii="Arial" w:hAnsi="Arial" w:cs="Arial"/>
      <w:b/>
      <w:bCs/>
    </w:rPr>
  </w:style>
  <w:style w:type="paragraph" w:styleId="41">
    <w:name w:val="heading 4"/>
    <w:aliases w:val="H4,4,I4,l4,heading4,I41,41,l41,heading41,(Shift Ctrl 4),Titre 41,t4.T4,4heading,h4,a.,4 dash,d,4 dash1,d1,31,h41,a.1,4 dash2,d2,32,h42,a.2,4 dash3,d3,33,h43,a.3,4 dash4,d4,34,h44,a.4,Sub sub heading,4 dash5,d5,35,h45,a.5,Sub sub heading1,PIM"/>
    <w:basedOn w:val="aa"/>
    <w:next w:val="aa"/>
    <w:link w:val="42"/>
    <w:qFormat/>
    <w:rsid w:val="00496BD8"/>
    <w:pPr>
      <w:keepNext/>
      <w:spacing w:before="240"/>
      <w:outlineLvl w:val="3"/>
    </w:pPr>
    <w:rPr>
      <w:rFonts w:ascii="Arial" w:hAnsi="Arial" w:cs="Arial"/>
    </w:rPr>
  </w:style>
  <w:style w:type="paragraph" w:styleId="50">
    <w:name w:val="heading 5"/>
    <w:aliases w:val="H5,ITT t5,PA Pico Section,5,Roman list,h5,Roman list1,Roman list2,Roman list11,Roman list3,Roman list12,Roman list21,Roman list111,Çàãîëîâîê 5,Caaieiaie 5,PIM 5"/>
    <w:basedOn w:val="aa"/>
    <w:next w:val="aa"/>
    <w:link w:val="51"/>
    <w:uiPriority w:val="9"/>
    <w:unhideWhenUsed/>
    <w:qFormat/>
    <w:rsid w:val="001152E8"/>
    <w:pPr>
      <w:spacing w:before="240"/>
      <w:outlineLvl w:val="4"/>
    </w:pPr>
    <w:rPr>
      <w:rFonts w:ascii="Calibri" w:hAnsi="Calibri"/>
      <w:b/>
      <w:bCs/>
      <w:i/>
      <w:iCs/>
      <w:sz w:val="26"/>
      <w:szCs w:val="26"/>
    </w:rPr>
  </w:style>
  <w:style w:type="paragraph" w:styleId="6">
    <w:name w:val="heading 6"/>
    <w:aliases w:val="ITT t6,PA Appendix,6,Bullet list,Bullet list1,Bullet list2,Bullet list11,Bullet list3,Bullet list12,Bullet list21,Bullet list111,Bullet lis,H6,PIM 6"/>
    <w:basedOn w:val="aa"/>
    <w:next w:val="aa"/>
    <w:link w:val="60"/>
    <w:unhideWhenUsed/>
    <w:qFormat/>
    <w:rsid w:val="001B6EA6"/>
    <w:pPr>
      <w:tabs>
        <w:tab w:val="num" w:pos="1152"/>
      </w:tabs>
      <w:spacing w:before="240"/>
      <w:ind w:left="1152" w:hanging="1152"/>
      <w:outlineLvl w:val="5"/>
    </w:pPr>
    <w:rPr>
      <w:i/>
      <w:sz w:val="22"/>
      <w:szCs w:val="20"/>
    </w:rPr>
  </w:style>
  <w:style w:type="paragraph" w:styleId="7">
    <w:name w:val="heading 7"/>
    <w:aliases w:val="ITT t7,PA Appendix Major,7,req3,letter list,lettered list,letter list1,lettered list1,letter list2,lettered list2,letter list11,lettered list11,letter list3,lettered list3,letter list12,lettered list12,letter list21,PIM 7,H7"/>
    <w:basedOn w:val="aa"/>
    <w:next w:val="aa"/>
    <w:link w:val="70"/>
    <w:unhideWhenUsed/>
    <w:qFormat/>
    <w:rsid w:val="001B6EA6"/>
    <w:pPr>
      <w:tabs>
        <w:tab w:val="num" w:pos="1296"/>
      </w:tabs>
      <w:spacing w:before="240"/>
      <w:ind w:left="1296" w:hanging="1296"/>
      <w:outlineLvl w:val="6"/>
    </w:pPr>
    <w:rPr>
      <w:rFonts w:ascii="Arial" w:hAnsi="Arial"/>
      <w:sz w:val="20"/>
      <w:szCs w:val="20"/>
    </w:rPr>
  </w:style>
  <w:style w:type="paragraph" w:styleId="8">
    <w:name w:val="heading 8"/>
    <w:aliases w:val="ITT t8,PA Appendix Minor,8,r,requirement,req2,Reference List,action,action1,action2,action11,action3,action4,action5,action6,action7,action12,action21,action111,action31,action8,action13,action22,action112,action32,H8"/>
    <w:basedOn w:val="aa"/>
    <w:next w:val="aa"/>
    <w:link w:val="80"/>
    <w:unhideWhenUsed/>
    <w:qFormat/>
    <w:rsid w:val="001B6EA6"/>
    <w:pPr>
      <w:tabs>
        <w:tab w:val="num" w:pos="1440"/>
      </w:tabs>
      <w:spacing w:before="240"/>
      <w:ind w:left="1440" w:hanging="1440"/>
      <w:outlineLvl w:val="7"/>
    </w:pPr>
    <w:rPr>
      <w:rFonts w:ascii="Arial" w:hAnsi="Arial"/>
      <w:i/>
      <w:sz w:val="20"/>
      <w:szCs w:val="20"/>
    </w:rPr>
  </w:style>
  <w:style w:type="paragraph" w:styleId="9">
    <w:name w:val="heading 9"/>
    <w:aliases w:val="ITT t9,rb,req bullet,req1,progress,Titre 10,App Heading,progress1,progress2,progress11,progress3,progress4,progress5,progress6,progress7,progress12,progress21,progress111,progress31,progress8,progress13,Messages,H9"/>
    <w:basedOn w:val="aa"/>
    <w:next w:val="aa"/>
    <w:link w:val="90"/>
    <w:unhideWhenUsed/>
    <w:qFormat/>
    <w:rsid w:val="001B6EA6"/>
    <w:pPr>
      <w:tabs>
        <w:tab w:val="num" w:pos="1584"/>
      </w:tabs>
      <w:spacing w:before="240"/>
      <w:ind w:left="1584" w:hanging="1584"/>
      <w:outlineLvl w:val="8"/>
    </w:pPr>
    <w:rPr>
      <w:rFonts w:ascii="Arial" w:hAnsi="Arial"/>
      <w:b/>
      <w:i/>
      <w:sz w:val="1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rPr>
  </w:style>
  <w:style w:type="character" w:customStyle="1" w:styleId="16">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ch Знак"/>
    <w:qFormat/>
    <w:rsid w:val="00496BD8"/>
    <w:rPr>
      <w:b/>
      <w:bCs/>
      <w:kern w:val="28"/>
      <w:sz w:val="36"/>
      <w:szCs w:val="36"/>
      <w:lang w:val="ru-RU" w:eastAsia="ru-RU"/>
    </w:rPr>
  </w:style>
  <w:style w:type="paragraph" w:styleId="17">
    <w:name w:val="toc 1"/>
    <w:basedOn w:val="aa"/>
    <w:next w:val="aa"/>
    <w:autoRedefine/>
    <w:rsid w:val="00496BD8"/>
    <w:pPr>
      <w:spacing w:before="120" w:after="120"/>
      <w:jc w:val="left"/>
    </w:pPr>
    <w:rPr>
      <w:b/>
      <w:bCs/>
      <w:caps/>
      <w:sz w:val="20"/>
      <w:szCs w:val="20"/>
    </w:rPr>
  </w:style>
  <w:style w:type="paragraph" w:styleId="28">
    <w:name w:val="toc 2"/>
    <w:basedOn w:val="aa"/>
    <w:next w:val="aa"/>
    <w:autoRedefine/>
    <w:rsid w:val="00496BD8"/>
    <w:pPr>
      <w:spacing w:after="0"/>
      <w:ind w:left="240"/>
      <w:jc w:val="left"/>
    </w:pPr>
    <w:rPr>
      <w:smallCaps/>
      <w:sz w:val="20"/>
      <w:szCs w:val="20"/>
    </w:rPr>
  </w:style>
  <w:style w:type="character" w:styleId="ae">
    <w:name w:val="Hyperlink"/>
    <w:uiPriority w:val="99"/>
    <w:rsid w:val="00496BD8"/>
    <w:rPr>
      <w:color w:val="0000FF"/>
      <w:u w:val="single"/>
    </w:rPr>
  </w:style>
  <w:style w:type="paragraph" w:customStyle="1" w:styleId="15">
    <w:name w:val="Стиль1"/>
    <w:basedOn w:val="aa"/>
    <w:link w:val="18"/>
    <w:rsid w:val="00066045"/>
    <w:pPr>
      <w:keepNext/>
      <w:keepLines/>
      <w:widowControl w:val="0"/>
      <w:numPr>
        <w:numId w:val="2"/>
      </w:numPr>
      <w:suppressLineNumbers/>
      <w:suppressAutoHyphens/>
    </w:pPr>
    <w:rPr>
      <w:b/>
      <w:sz w:val="28"/>
    </w:rPr>
  </w:style>
  <w:style w:type="paragraph" w:customStyle="1" w:styleId="26">
    <w:name w:val="Стиль2"/>
    <w:basedOn w:val="29"/>
    <w:link w:val="2a"/>
    <w:rsid w:val="00066045"/>
    <w:pPr>
      <w:keepNext/>
      <w:keepLines/>
      <w:widowControl w:val="0"/>
      <w:numPr>
        <w:ilvl w:val="1"/>
        <w:numId w:val="2"/>
      </w:numPr>
      <w:suppressLineNumbers/>
      <w:suppressAutoHyphens/>
    </w:pPr>
    <w:rPr>
      <w:b/>
      <w:szCs w:val="20"/>
    </w:rPr>
  </w:style>
  <w:style w:type="paragraph" w:customStyle="1" w:styleId="32">
    <w:name w:val="Стиль3 Знак"/>
    <w:basedOn w:val="2b"/>
    <w:rsid w:val="00066045"/>
    <w:pPr>
      <w:widowControl w:val="0"/>
      <w:numPr>
        <w:ilvl w:val="2"/>
        <w:numId w:val="2"/>
      </w:numPr>
      <w:adjustRightInd w:val="0"/>
      <w:spacing w:after="0" w:line="240" w:lineRule="auto"/>
      <w:textAlignment w:val="baseline"/>
    </w:pPr>
    <w:rPr>
      <w:szCs w:val="20"/>
    </w:rPr>
  </w:style>
  <w:style w:type="paragraph" w:customStyle="1" w:styleId="34">
    <w:name w:val="Стиль3"/>
    <w:basedOn w:val="2b"/>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b"/>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066045"/>
    <w:pPr>
      <w:spacing w:before="100" w:beforeAutospacing="1" w:after="100" w:afterAutospacing="1"/>
      <w:jc w:val="left"/>
    </w:pPr>
    <w:rPr>
      <w:rFonts w:ascii="Tahoma" w:hAnsi="Tahoma"/>
      <w:sz w:val="20"/>
      <w:szCs w:val="20"/>
      <w:lang w:val="en-US" w:eastAsia="en-US"/>
    </w:rPr>
  </w:style>
  <w:style w:type="paragraph" w:styleId="29">
    <w:name w:val="List Number 2"/>
    <w:basedOn w:val="aa"/>
    <w:uiPriority w:val="99"/>
    <w:rsid w:val="00066045"/>
    <w:pPr>
      <w:tabs>
        <w:tab w:val="num" w:pos="432"/>
      </w:tabs>
      <w:ind w:left="432" w:hanging="432"/>
    </w:pPr>
  </w:style>
  <w:style w:type="paragraph" w:styleId="2b">
    <w:name w:val="Body Text Indent 2"/>
    <w:aliases w:val="Знак3,Знак31"/>
    <w:basedOn w:val="aa"/>
    <w:link w:val="2c"/>
    <w:uiPriority w:val="99"/>
    <w:rsid w:val="00066045"/>
    <w:pPr>
      <w:spacing w:after="120" w:line="480" w:lineRule="auto"/>
      <w:ind w:left="283"/>
    </w:pPr>
  </w:style>
  <w:style w:type="paragraph" w:styleId="2">
    <w:name w:val="List Bullet 2"/>
    <w:aliases w:val="Маркированный список 2 Знак"/>
    <w:basedOn w:val="aa"/>
    <w:autoRedefine/>
    <w:rsid w:val="00A85AF7"/>
    <w:pPr>
      <w:numPr>
        <w:numId w:val="3"/>
      </w:numPr>
    </w:pPr>
  </w:style>
  <w:style w:type="paragraph" w:styleId="af">
    <w:name w:val="footer"/>
    <w:basedOn w:val="aa"/>
    <w:link w:val="af0"/>
    <w:rsid w:val="00FA2894"/>
    <w:pPr>
      <w:tabs>
        <w:tab w:val="center" w:pos="4677"/>
        <w:tab w:val="right" w:pos="9355"/>
      </w:tabs>
    </w:pPr>
  </w:style>
  <w:style w:type="character" w:styleId="af1">
    <w:name w:val="page number"/>
    <w:basedOn w:val="ab"/>
    <w:rsid w:val="00FA2894"/>
  </w:style>
  <w:style w:type="paragraph" w:styleId="2d">
    <w:name w:val="Body Text 2"/>
    <w:basedOn w:val="aa"/>
    <w:link w:val="2e"/>
    <w:uiPriority w:val="99"/>
    <w:rsid w:val="006E5E0B"/>
    <w:pPr>
      <w:spacing w:after="120" w:line="480" w:lineRule="auto"/>
    </w:pPr>
  </w:style>
  <w:style w:type="paragraph" w:styleId="36">
    <w:name w:val="Body Text 3"/>
    <w:basedOn w:val="aa"/>
    <w:link w:val="37"/>
    <w:uiPriority w:val="99"/>
    <w:rsid w:val="00610C0A"/>
    <w:pPr>
      <w:spacing w:after="120"/>
    </w:pPr>
    <w:rPr>
      <w:sz w:val="16"/>
      <w:szCs w:val="16"/>
    </w:rPr>
  </w:style>
  <w:style w:type="paragraph" w:customStyle="1" w:styleId="ConsNormal">
    <w:name w:val="ConsNormal"/>
    <w:link w:val="ConsNormal0"/>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a"/>
    <w:rsid w:val="00610C0A"/>
    <w:pPr>
      <w:spacing w:after="0"/>
    </w:pPr>
    <w:rPr>
      <w:sz w:val="28"/>
      <w:szCs w:val="20"/>
    </w:rPr>
  </w:style>
  <w:style w:type="paragraph" w:styleId="af2">
    <w:name w:val="Date"/>
    <w:basedOn w:val="aa"/>
    <w:next w:val="aa"/>
    <w:link w:val="af3"/>
    <w:uiPriority w:val="99"/>
    <w:rsid w:val="0058136B"/>
  </w:style>
  <w:style w:type="paragraph" w:styleId="af4">
    <w:name w:val="Normal (Web)"/>
    <w:basedOn w:val="aa"/>
    <w:uiPriority w:val="99"/>
    <w:qFormat/>
    <w:rsid w:val="0058136B"/>
    <w:pPr>
      <w:spacing w:before="100" w:beforeAutospacing="1" w:after="100" w:afterAutospacing="1"/>
      <w:jc w:val="left"/>
    </w:pPr>
  </w:style>
  <w:style w:type="table" w:styleId="af5">
    <w:name w:val="Table Grid"/>
    <w:basedOn w:val="ac"/>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qFormat/>
    <w:rsid w:val="00826008"/>
    <w:rPr>
      <w:sz w:val="16"/>
      <w:szCs w:val="16"/>
    </w:rPr>
  </w:style>
  <w:style w:type="paragraph" w:styleId="af7">
    <w:name w:val="annotation text"/>
    <w:basedOn w:val="aa"/>
    <w:link w:val="af8"/>
    <w:qFormat/>
    <w:rsid w:val="00826008"/>
    <w:rPr>
      <w:sz w:val="20"/>
      <w:szCs w:val="20"/>
    </w:rPr>
  </w:style>
  <w:style w:type="paragraph" w:styleId="af9">
    <w:name w:val="annotation subject"/>
    <w:basedOn w:val="af7"/>
    <w:next w:val="af7"/>
    <w:link w:val="afa"/>
    <w:qFormat/>
    <w:rsid w:val="00826008"/>
    <w:rPr>
      <w:b/>
      <w:bCs/>
    </w:rPr>
  </w:style>
  <w:style w:type="paragraph" w:styleId="afb">
    <w:name w:val="Balloon Text"/>
    <w:basedOn w:val="aa"/>
    <w:link w:val="afc"/>
    <w:uiPriority w:val="99"/>
    <w:qFormat/>
    <w:rsid w:val="00826008"/>
    <w:rPr>
      <w:rFonts w:ascii="Tahoma" w:hAnsi="Tahoma" w:cs="Tahoma"/>
      <w:sz w:val="16"/>
      <w:szCs w:val="16"/>
    </w:rPr>
  </w:style>
  <w:style w:type="paragraph" w:styleId="afd">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2,Знак21"/>
    <w:basedOn w:val="aa"/>
    <w:link w:val="afe"/>
    <w:uiPriority w:val="99"/>
    <w:unhideWhenUsed/>
    <w:rsid w:val="00DC06A4"/>
    <w:rPr>
      <w:sz w:val="20"/>
      <w:szCs w:val="20"/>
    </w:rPr>
  </w:style>
  <w:style w:type="character" w:customStyle="1" w:styleId="afe">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b"/>
    <w:link w:val="afd"/>
    <w:uiPriority w:val="99"/>
    <w:rsid w:val="00DC06A4"/>
  </w:style>
  <w:style w:type="character" w:styleId="aff">
    <w:name w:val="footnote reference"/>
    <w:uiPriority w:val="99"/>
    <w:unhideWhenUsed/>
    <w:rsid w:val="00DC06A4"/>
    <w:rPr>
      <w:vertAlign w:val="superscript"/>
    </w:rPr>
  </w:style>
  <w:style w:type="paragraph" w:styleId="aff0">
    <w:name w:val="endnote text"/>
    <w:basedOn w:val="aa"/>
    <w:link w:val="aff1"/>
    <w:rsid w:val="00C20A04"/>
    <w:rPr>
      <w:sz w:val="20"/>
      <w:szCs w:val="20"/>
    </w:rPr>
  </w:style>
  <w:style w:type="character" w:customStyle="1" w:styleId="aff1">
    <w:name w:val="Текст концевой сноски Знак"/>
    <w:basedOn w:val="ab"/>
    <w:link w:val="aff0"/>
    <w:rsid w:val="00C20A04"/>
  </w:style>
  <w:style w:type="character" w:styleId="aff2">
    <w:name w:val="endnote reference"/>
    <w:uiPriority w:val="99"/>
    <w:rsid w:val="00C20A04"/>
    <w:rPr>
      <w:vertAlign w:val="superscript"/>
    </w:rPr>
  </w:style>
  <w:style w:type="paragraph" w:styleId="aff3">
    <w:name w:val="List Paragraph"/>
    <w:aliases w:val="Use Case List Paragraph,ТЗ список,Маркер,Bullet List,FooterText,numbered,Paragraphe de liste1,Bulletr List Paragraph,Абзац списка литеральный"/>
    <w:basedOn w:val="aa"/>
    <w:uiPriority w:val="34"/>
    <w:qFormat/>
    <w:rsid w:val="00547F80"/>
    <w:pPr>
      <w:spacing w:after="0"/>
      <w:ind w:left="720"/>
      <w:jc w:val="left"/>
    </w:pPr>
  </w:style>
  <w:style w:type="paragraph" w:styleId="aff4">
    <w:name w:val="header"/>
    <w:aliases w:val="Kopfzeile Char,Kopfzeile Char1,Название 2, Знак2"/>
    <w:basedOn w:val="aa"/>
    <w:link w:val="aff5"/>
    <w:uiPriority w:val="99"/>
    <w:rsid w:val="008B21B3"/>
    <w:pPr>
      <w:tabs>
        <w:tab w:val="center" w:pos="4677"/>
        <w:tab w:val="right" w:pos="9355"/>
      </w:tabs>
    </w:pPr>
  </w:style>
  <w:style w:type="character" w:customStyle="1" w:styleId="aff5">
    <w:name w:val="Верхний колонтитул Знак"/>
    <w:aliases w:val="Kopfzeile Char Знак,Kopfzeile Char1 Знак,Название 2 Знак, Знак2 Знак1"/>
    <w:link w:val="aff4"/>
    <w:uiPriority w:val="99"/>
    <w:qFormat/>
    <w:rsid w:val="008B21B3"/>
    <w:rPr>
      <w:sz w:val="24"/>
      <w:szCs w:val="24"/>
    </w:rPr>
  </w:style>
  <w:style w:type="character" w:customStyle="1" w:styleId="attribute-value">
    <w:name w:val="attribute-value"/>
    <w:basedOn w:val="ab"/>
    <w:rsid w:val="00DC5AC0"/>
  </w:style>
  <w:style w:type="character" w:styleId="aff6">
    <w:name w:val="Strong"/>
    <w:qFormat/>
    <w:rsid w:val="0074591A"/>
    <w:rPr>
      <w:b/>
      <w:bCs/>
    </w:rPr>
  </w:style>
  <w:style w:type="paragraph" w:styleId="aff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a"/>
    <w:link w:val="38"/>
    <w:uiPriority w:val="99"/>
    <w:qFormat/>
    <w:rsid w:val="00225598"/>
    <w:pPr>
      <w:spacing w:after="0"/>
      <w:jc w:val="left"/>
    </w:pPr>
    <w:rPr>
      <w:rFonts w:ascii="Courier New" w:hAnsi="Courier New"/>
      <w:sz w:val="20"/>
    </w:rPr>
  </w:style>
  <w:style w:type="character" w:customStyle="1" w:styleId="aff8">
    <w:name w:val="Текст Знак"/>
    <w:aliases w:val="Знак2 Знак Знак2,Текст Знак1 Знак Знак,Знак2 Знак Знак Знак Знак,Знак2 Знак1 Знак Знак,Текст Знак2 Знак,Текст Знак Знак1 Знак,Знак2 Знак Знак1 Знак,Знак2 Знак1,Текст Знак Знак2 Знак,Знак2 Знак Знак,Текст Знак Знак Знак1, Знак2 Знак Знак"/>
    <w:uiPriority w:val="99"/>
    <w:rsid w:val="00225598"/>
    <w:rPr>
      <w:rFonts w:ascii="Courier New" w:hAnsi="Courier New" w:cs="Courier New"/>
    </w:rPr>
  </w:style>
  <w:style w:type="character" w:customStyle="1" w:styleId="38">
    <w:name w:val="Текст Знак3"/>
    <w:aliases w:val=" Знак2 Знак Знак2,Текст Знак Знак Знак2,Текст Знак Знак Знак Знак,Текст Знак1 Знак Знак1, Знак2 Знак Знак Знак Знак, Знак2 Знак1 Знак Знак,Текст Знак2 Знак1,Текст Знак Знак1 Знак1, Знак2 Знак Знак1 Знак1,Текст Знак1 Знак1, Зна Знак"/>
    <w:link w:val="aff7"/>
    <w:locked/>
    <w:rsid w:val="00225598"/>
    <w:rPr>
      <w:rFonts w:ascii="Courier New" w:hAnsi="Courier New"/>
      <w:szCs w:val="24"/>
    </w:rPr>
  </w:style>
  <w:style w:type="character" w:customStyle="1" w:styleId="19">
    <w:name w:val="Основной текст1"/>
    <w:uiPriority w:val="99"/>
    <w:rsid w:val="00225598"/>
    <w:rPr>
      <w:rFonts w:ascii="Times New Roman" w:hAnsi="Times New Roman" w:cs="Times New Roman"/>
      <w:spacing w:val="0"/>
      <w:sz w:val="22"/>
      <w:szCs w:val="22"/>
    </w:rPr>
  </w:style>
  <w:style w:type="paragraph" w:customStyle="1" w:styleId="ConsPlusNonformat">
    <w:name w:val="ConsPlusNonformat"/>
    <w:rsid w:val="009934EA"/>
    <w:pPr>
      <w:autoSpaceDE w:val="0"/>
      <w:autoSpaceDN w:val="0"/>
      <w:adjustRightInd w:val="0"/>
    </w:pPr>
    <w:rPr>
      <w:rFonts w:ascii="Courier New" w:hAnsi="Courier New" w:cs="Courier New"/>
    </w:rPr>
  </w:style>
  <w:style w:type="character" w:customStyle="1" w:styleId="1a">
    <w:name w:val="Основной текст1"/>
    <w:rsid w:val="00C117BD"/>
    <w:rPr>
      <w:rFonts w:ascii="Times New Roman" w:hAnsi="Times New Roman" w:cs="Times New Roman"/>
      <w:spacing w:val="0"/>
      <w:sz w:val="22"/>
      <w:szCs w:val="22"/>
    </w:rPr>
  </w:style>
  <w:style w:type="character" w:customStyle="1" w:styleId="Bodytext">
    <w:name w:val="Body text_"/>
    <w:link w:val="Bodytext1"/>
    <w:uiPriority w:val="99"/>
    <w:rsid w:val="00CC74CF"/>
    <w:rPr>
      <w:shd w:val="clear" w:color="auto" w:fill="FFFFFF"/>
    </w:rPr>
  </w:style>
  <w:style w:type="paragraph" w:customStyle="1" w:styleId="Bodytext1">
    <w:name w:val="Body text1"/>
    <w:basedOn w:val="aa"/>
    <w:link w:val="Bodytext"/>
    <w:uiPriority w:val="99"/>
    <w:rsid w:val="00CC74CF"/>
    <w:pPr>
      <w:shd w:val="clear" w:color="auto" w:fill="FFFFFF"/>
      <w:spacing w:after="0" w:line="240" w:lineRule="atLeast"/>
      <w:jc w:val="left"/>
    </w:pPr>
    <w:rPr>
      <w:sz w:val="20"/>
      <w:szCs w:val="20"/>
    </w:rPr>
  </w:style>
  <w:style w:type="character" w:customStyle="1" w:styleId="ConsNormal0">
    <w:name w:val="ConsNormal Знак"/>
    <w:link w:val="ConsNormal"/>
    <w:rsid w:val="0023764E"/>
    <w:rPr>
      <w:rFonts w:ascii="Arial" w:hAnsi="Arial" w:cs="Arial"/>
    </w:rPr>
  </w:style>
  <w:style w:type="paragraph" w:customStyle="1" w:styleId="ConsPlusTitle">
    <w:name w:val="ConsPlusTitle"/>
    <w:rsid w:val="004603B4"/>
    <w:pPr>
      <w:autoSpaceDE w:val="0"/>
      <w:autoSpaceDN w:val="0"/>
      <w:adjustRightInd w:val="0"/>
    </w:pPr>
    <w:rPr>
      <w:rFonts w:ascii="Arial" w:hAnsi="Arial" w:cs="Arial"/>
      <w:b/>
      <w:bCs/>
    </w:rPr>
  </w:style>
  <w:style w:type="paragraph" w:styleId="aff9">
    <w:name w:val="No Spacing"/>
    <w:link w:val="affa"/>
    <w:uiPriority w:val="1"/>
    <w:qFormat/>
    <w:rsid w:val="004603B4"/>
    <w:rPr>
      <w:rFonts w:ascii="Calibri" w:hAnsi="Calibri"/>
      <w:sz w:val="22"/>
      <w:szCs w:val="22"/>
    </w:rPr>
  </w:style>
  <w:style w:type="paragraph" w:customStyle="1" w:styleId="affb">
    <w:name w:val="Пункт"/>
    <w:basedOn w:val="aa"/>
    <w:uiPriority w:val="99"/>
    <w:qFormat/>
    <w:rsid w:val="004603B4"/>
    <w:pPr>
      <w:tabs>
        <w:tab w:val="num" w:pos="1980"/>
      </w:tabs>
      <w:spacing w:after="0"/>
      <w:ind w:left="1404" w:hanging="504"/>
    </w:pPr>
  </w:style>
  <w:style w:type="character" w:customStyle="1" w:styleId="affa">
    <w:name w:val="Без интервала Знак"/>
    <w:link w:val="aff9"/>
    <w:uiPriority w:val="1"/>
    <w:rsid w:val="00E404F3"/>
    <w:rPr>
      <w:rFonts w:ascii="Calibri" w:hAnsi="Calibri"/>
      <w:sz w:val="22"/>
      <w:szCs w:val="22"/>
    </w:rPr>
  </w:style>
  <w:style w:type="character" w:customStyle="1" w:styleId="51">
    <w:name w:val="Заголовок 5 Знак"/>
    <w:aliases w:val="H5 Знак1,ITT t5 Знак1,PA Pico Section Знак1,5 Знак1,Roman list Знак1,h5 Знак1,Roman list1 Знак1,Roman list2 Знак1,Roman list11 Знак1,Roman list3 Знак1,Roman list12 Знак1,Roman list21 Знак1,Roman list111 Знак,Çàãîëîâîê 5 Знак,PIM 5 Знак"/>
    <w:link w:val="50"/>
    <w:uiPriority w:val="9"/>
    <w:qFormat/>
    <w:rsid w:val="001152E8"/>
    <w:rPr>
      <w:rFonts w:ascii="Calibri" w:eastAsia="Times New Roman" w:hAnsi="Calibri" w:cs="Times New Roman"/>
      <w:b/>
      <w:bCs/>
      <w:i/>
      <w:iCs/>
      <w:sz w:val="26"/>
      <w:szCs w:val="26"/>
    </w:rPr>
  </w:style>
  <w:style w:type="paragraph" w:styleId="affc">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a"/>
    <w:link w:val="affd"/>
    <w:rsid w:val="001152E8"/>
    <w:pPr>
      <w:spacing w:after="120"/>
    </w:pPr>
  </w:style>
  <w:style w:type="character" w:customStyle="1" w:styleId="affd">
    <w:name w:val="Основной текст Знак"/>
    <w:aliases w:val="Знак1 Знак1,body text Знак1,Основной текст Знак Знак Знак Знак2,Основной текст Знак Знак Знак Знак Знак1,Основной текст Знак Знак Знак2,Основной текст Знак1 Знак Знак1,Основной текст Знак Знак1 Знак Знак1"/>
    <w:link w:val="affc"/>
    <w:rsid w:val="001152E8"/>
    <w:rPr>
      <w:sz w:val="24"/>
      <w:szCs w:val="24"/>
    </w:rPr>
  </w:style>
  <w:style w:type="paragraph" w:styleId="affe">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Основной текст с отступом Знак Знак,текст Знак,текст Знак1"/>
    <w:basedOn w:val="aa"/>
    <w:link w:val="afff"/>
    <w:uiPriority w:val="99"/>
    <w:rsid w:val="001152E8"/>
    <w:pPr>
      <w:spacing w:after="120"/>
      <w:ind w:left="283"/>
    </w:pPr>
  </w:style>
  <w:style w:type="character" w:customStyle="1" w:styleId="afff">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1,Основной текст с нумерацией Знак,текст Знак Знак,текст Знак1 Знак"/>
    <w:link w:val="affe"/>
    <w:uiPriority w:val="99"/>
    <w:rsid w:val="001152E8"/>
    <w:rPr>
      <w:sz w:val="24"/>
      <w:szCs w:val="24"/>
    </w:rPr>
  </w:style>
  <w:style w:type="paragraph" w:styleId="39">
    <w:name w:val="Body Text Indent 3"/>
    <w:basedOn w:val="aa"/>
    <w:link w:val="3a"/>
    <w:uiPriority w:val="99"/>
    <w:rsid w:val="001152E8"/>
    <w:pPr>
      <w:spacing w:after="120"/>
      <w:ind w:left="283"/>
    </w:pPr>
    <w:rPr>
      <w:sz w:val="16"/>
      <w:szCs w:val="16"/>
    </w:rPr>
  </w:style>
  <w:style w:type="character" w:customStyle="1" w:styleId="3a">
    <w:name w:val="Основной текст с отступом 3 Знак"/>
    <w:link w:val="39"/>
    <w:rsid w:val="001152E8"/>
    <w:rPr>
      <w:sz w:val="16"/>
      <w:szCs w:val="16"/>
    </w:rPr>
  </w:style>
  <w:style w:type="paragraph" w:customStyle="1" w:styleId="afff0">
    <w:name w:val="Перечисление"/>
    <w:basedOn w:val="aa"/>
    <w:rsid w:val="001152E8"/>
    <w:pPr>
      <w:tabs>
        <w:tab w:val="num" w:pos="360"/>
      </w:tabs>
      <w:spacing w:after="0"/>
      <w:ind w:left="360" w:hanging="360"/>
    </w:pPr>
    <w:rPr>
      <w:sz w:val="28"/>
      <w:szCs w:val="20"/>
    </w:rPr>
  </w:style>
  <w:style w:type="character" w:customStyle="1" w:styleId="33">
    <w:name w:val="Заголовок 3 Знак"/>
    <w:aliases w:val="H3 Знак1,h3 Знак2,Map Знак1,3 Знак Знак1,(пункт) Знак1,h3 Знак Знак1,h:3 Знак1,h Знак1,ITT t3 Знак1,PA Minor Section Знак1,TE Heading Знак1,Title3 Знак1,l3 Знак1,Level 3 Head Знак1,H31 Знак1,H32 Знак1,H33 Знак1,H34 Знак1,H35 Знак1"/>
    <w:link w:val="31"/>
    <w:rsid w:val="00C35110"/>
    <w:rPr>
      <w:rFonts w:ascii="Arial" w:hAnsi="Arial" w:cs="Arial"/>
      <w:b/>
      <w:bCs/>
      <w:sz w:val="24"/>
      <w:szCs w:val="24"/>
    </w:rPr>
  </w:style>
  <w:style w:type="paragraph" w:customStyle="1" w:styleId="msonormalcxspmiddle">
    <w:name w:val="msonormalcxspmiddle"/>
    <w:basedOn w:val="aa"/>
    <w:uiPriority w:val="99"/>
    <w:rsid w:val="00A77902"/>
    <w:pPr>
      <w:spacing w:before="100" w:beforeAutospacing="1" w:after="100" w:afterAutospacing="1"/>
      <w:ind w:firstLine="709"/>
    </w:pPr>
  </w:style>
  <w:style w:type="character" w:customStyle="1" w:styleId="af0">
    <w:name w:val="Нижний колонтитул Знак"/>
    <w:link w:val="af"/>
    <w:qFormat/>
    <w:rsid w:val="00CB172C"/>
    <w:rPr>
      <w:sz w:val="24"/>
      <w:szCs w:val="24"/>
    </w:rPr>
  </w:style>
  <w:style w:type="character" w:customStyle="1" w:styleId="2c">
    <w:name w:val="Основной текст с отступом 2 Знак"/>
    <w:aliases w:val="Знак3 Знак,Знак31 Знак"/>
    <w:link w:val="2b"/>
    <w:uiPriority w:val="99"/>
    <w:rsid w:val="00CB172C"/>
    <w:rPr>
      <w:sz w:val="24"/>
      <w:szCs w:val="24"/>
    </w:rPr>
  </w:style>
  <w:style w:type="paragraph" w:customStyle="1" w:styleId="afff1">
    <w:name w:val="Знак Знак Знак Знак Знак Знак Знак"/>
    <w:basedOn w:val="aa"/>
    <w:rsid w:val="00CB172C"/>
    <w:pPr>
      <w:widowControl w:val="0"/>
      <w:adjustRightInd w:val="0"/>
      <w:spacing w:after="160" w:line="240" w:lineRule="exact"/>
      <w:jc w:val="right"/>
    </w:pPr>
    <w:rPr>
      <w:sz w:val="20"/>
      <w:szCs w:val="20"/>
      <w:lang w:val="en-GB" w:eastAsia="en-US"/>
    </w:rPr>
  </w:style>
  <w:style w:type="character" w:customStyle="1" w:styleId="ConsPlusNormal0">
    <w:name w:val="ConsPlusNormal Знак"/>
    <w:link w:val="ConsPlusNormal"/>
    <w:locked/>
    <w:rsid w:val="007B6BEC"/>
    <w:rPr>
      <w:rFonts w:ascii="Arial" w:hAnsi="Arial" w:cs="Arial"/>
    </w:rPr>
  </w:style>
  <w:style w:type="paragraph" w:styleId="HTML">
    <w:name w:val="HTML Preformatted"/>
    <w:basedOn w:val="aa"/>
    <w:link w:val="HTML0"/>
    <w:rsid w:val="00DA69BF"/>
    <w:rPr>
      <w:rFonts w:ascii="Courier New" w:hAnsi="Courier New" w:cs="Courier New"/>
      <w:sz w:val="20"/>
      <w:szCs w:val="20"/>
    </w:rPr>
  </w:style>
  <w:style w:type="character" w:customStyle="1" w:styleId="HTML0">
    <w:name w:val="Стандартный HTML Знак"/>
    <w:link w:val="HTML"/>
    <w:rsid w:val="00DA69BF"/>
    <w:rPr>
      <w:rFonts w:ascii="Courier New" w:hAnsi="Courier New" w:cs="Courier New"/>
    </w:rPr>
  </w:style>
  <w:style w:type="character" w:customStyle="1" w:styleId="27">
    <w:name w:val="Заголовок 2 Знак"/>
    <w:aliases w:val="H2 Знак,Заголовок 2 Знак Знак Знак,h2 Знак Знак,2 Знак Знак,Header 2 Знак Знак,Level 2 Heading Знак Знак,Numbered indent 2 Знак Знак,ni2 Знак Знак,Hanging 2 Indent Знак Знак,numbered indent 2 Знак Знак,Gliederung2 Знак Знак,H2_Numb Знак"/>
    <w:link w:val="25"/>
    <w:uiPriority w:val="99"/>
    <w:rsid w:val="00FA2E48"/>
    <w:rPr>
      <w:b/>
      <w:bCs/>
      <w:sz w:val="30"/>
      <w:szCs w:val="30"/>
    </w:rPr>
  </w:style>
  <w:style w:type="numbering" w:customStyle="1" w:styleId="1b">
    <w:name w:val="Нет списка1"/>
    <w:next w:val="ad"/>
    <w:uiPriority w:val="99"/>
    <w:semiHidden/>
    <w:unhideWhenUsed/>
    <w:rsid w:val="00FA2E48"/>
  </w:style>
  <w:style w:type="character" w:customStyle="1" w:styleId="afc">
    <w:name w:val="Текст выноски Знак"/>
    <w:link w:val="afb"/>
    <w:uiPriority w:val="99"/>
    <w:qFormat/>
    <w:rsid w:val="00FA2E48"/>
    <w:rPr>
      <w:rFonts w:ascii="Tahoma" w:hAnsi="Tahoma" w:cs="Tahoma"/>
      <w:sz w:val="16"/>
      <w:szCs w:val="16"/>
    </w:rPr>
  </w:style>
  <w:style w:type="numbering" w:customStyle="1" w:styleId="110">
    <w:name w:val="Нет списка11"/>
    <w:next w:val="ad"/>
    <w:uiPriority w:val="99"/>
    <w:semiHidden/>
    <w:unhideWhenUsed/>
    <w:rsid w:val="00FA2E48"/>
  </w:style>
  <w:style w:type="paragraph" w:styleId="afff2">
    <w:name w:val="Title"/>
    <w:aliases w:val="Основной текст с отступом 2 Знак Знак Знак Знак Знак,Название Знак Знак Знак Знак Знак Знак Знак Знак,Основной текст с отступом 2 Знак Знак Знак Знак Знак Знак Знак Знак Знак,Название Знак Знак Знак Знак Знак Знак Знак Знак Знак Знак"/>
    <w:basedOn w:val="aa"/>
    <w:link w:val="afff3"/>
    <w:qFormat/>
    <w:rsid w:val="00FA2E48"/>
    <w:pPr>
      <w:spacing w:after="0"/>
      <w:jc w:val="center"/>
    </w:pPr>
    <w:rPr>
      <w:sz w:val="32"/>
      <w:szCs w:val="20"/>
    </w:rPr>
  </w:style>
  <w:style w:type="character" w:customStyle="1" w:styleId="afff3">
    <w:name w:val="Название Знак"/>
    <w:aliases w:val="Основной текст с отступом 2 Знак Знак Знак Знак Знак Знак,Название Знак Знак Знак Знак Знак Знак Знак Знак Знак,Основной текст с отступом 2 Знак Знак Знак Знак Знак Знак Знак Знак Знак Знак"/>
    <w:link w:val="afff2"/>
    <w:rsid w:val="00FA2E48"/>
    <w:rPr>
      <w:sz w:val="32"/>
    </w:rPr>
  </w:style>
  <w:style w:type="character" w:customStyle="1" w:styleId="af8">
    <w:name w:val="Текст примечания Знак"/>
    <w:link w:val="af7"/>
    <w:qFormat/>
    <w:rsid w:val="00FA2E48"/>
  </w:style>
  <w:style w:type="character" w:customStyle="1" w:styleId="afa">
    <w:name w:val="Тема примечания Знак"/>
    <w:link w:val="af9"/>
    <w:qFormat/>
    <w:rsid w:val="00FA2E48"/>
    <w:rPr>
      <w:b/>
      <w:bCs/>
    </w:rPr>
  </w:style>
  <w:style w:type="character" w:styleId="afff4">
    <w:name w:val="FollowedHyperlink"/>
    <w:uiPriority w:val="99"/>
    <w:unhideWhenUsed/>
    <w:qFormat/>
    <w:rsid w:val="00B34A8A"/>
    <w:rPr>
      <w:color w:val="800080"/>
      <w:u w:val="single"/>
    </w:rPr>
  </w:style>
  <w:style w:type="paragraph" w:customStyle="1" w:styleId="xl63">
    <w:name w:val="xl63"/>
    <w:basedOn w:val="aa"/>
    <w:rsid w:val="00B34A8A"/>
    <w:pPr>
      <w:spacing w:before="100" w:beforeAutospacing="1" w:after="100" w:afterAutospacing="1"/>
      <w:jc w:val="left"/>
    </w:pPr>
  </w:style>
  <w:style w:type="paragraph" w:customStyle="1" w:styleId="xl64">
    <w:name w:val="xl64"/>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5">
    <w:name w:val="xl65"/>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a"/>
    <w:rsid w:val="00B34A8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6">
    <w:name w:val="xl76"/>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a"/>
    <w:rsid w:val="00B34A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aa"/>
    <w:rsid w:val="00B34A8A"/>
    <w:pPr>
      <w:spacing w:before="100" w:beforeAutospacing="1" w:after="100" w:afterAutospacing="1"/>
      <w:jc w:val="center"/>
    </w:pPr>
  </w:style>
  <w:style w:type="paragraph" w:customStyle="1" w:styleId="xl81">
    <w:name w:val="xl81"/>
    <w:basedOn w:val="aa"/>
    <w:rsid w:val="00B34A8A"/>
    <w:pPr>
      <w:spacing w:before="100" w:beforeAutospacing="1" w:after="100" w:afterAutospacing="1"/>
      <w:jc w:val="left"/>
    </w:pPr>
    <w:rPr>
      <w:b/>
      <w:bCs/>
    </w:rPr>
  </w:style>
  <w:style w:type="paragraph" w:customStyle="1" w:styleId="xl82">
    <w:name w:val="xl82"/>
    <w:basedOn w:val="aa"/>
    <w:rsid w:val="00B34A8A"/>
    <w:pPr>
      <w:spacing w:before="100" w:beforeAutospacing="1" w:after="100" w:afterAutospacing="1"/>
      <w:jc w:val="center"/>
    </w:pPr>
  </w:style>
  <w:style w:type="paragraph" w:customStyle="1" w:styleId="xl83">
    <w:name w:val="xl83"/>
    <w:basedOn w:val="aa"/>
    <w:rsid w:val="00B34A8A"/>
    <w:pPr>
      <w:spacing w:before="100" w:beforeAutospacing="1" w:after="100" w:afterAutospacing="1"/>
      <w:jc w:val="left"/>
    </w:pPr>
  </w:style>
  <w:style w:type="paragraph" w:customStyle="1" w:styleId="xl84">
    <w:name w:val="xl84"/>
    <w:basedOn w:val="aa"/>
    <w:rsid w:val="00B34A8A"/>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85">
    <w:name w:val="xl85"/>
    <w:basedOn w:val="aa"/>
    <w:rsid w:val="00B34A8A"/>
    <w:pPr>
      <w:pBdr>
        <w:left w:val="single" w:sz="4" w:space="0" w:color="auto"/>
        <w:right w:val="single" w:sz="4" w:space="0" w:color="auto"/>
      </w:pBdr>
      <w:spacing w:before="100" w:beforeAutospacing="1" w:after="100" w:afterAutospacing="1"/>
      <w:jc w:val="left"/>
      <w:textAlignment w:val="center"/>
    </w:pPr>
  </w:style>
  <w:style w:type="paragraph" w:customStyle="1" w:styleId="xl86">
    <w:name w:val="xl86"/>
    <w:basedOn w:val="aa"/>
    <w:rsid w:val="00B34A8A"/>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87">
    <w:name w:val="xl87"/>
    <w:basedOn w:val="aa"/>
    <w:rsid w:val="00B34A8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88">
    <w:name w:val="xl88"/>
    <w:basedOn w:val="aa"/>
    <w:rsid w:val="00B34A8A"/>
    <w:pPr>
      <w:pBdr>
        <w:top w:val="single" w:sz="4" w:space="0" w:color="auto"/>
        <w:bottom w:val="single" w:sz="4" w:space="0" w:color="auto"/>
      </w:pBdr>
      <w:spacing w:before="100" w:beforeAutospacing="1" w:after="100" w:afterAutospacing="1"/>
      <w:jc w:val="left"/>
    </w:pPr>
  </w:style>
  <w:style w:type="paragraph" w:customStyle="1" w:styleId="xl89">
    <w:name w:val="xl89"/>
    <w:basedOn w:val="aa"/>
    <w:rsid w:val="00B34A8A"/>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90">
    <w:name w:val="xl90"/>
    <w:basedOn w:val="aa"/>
    <w:rsid w:val="00B34A8A"/>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91">
    <w:name w:val="xl91"/>
    <w:basedOn w:val="aa"/>
    <w:rsid w:val="00B34A8A"/>
    <w:pPr>
      <w:pBdr>
        <w:left w:val="single" w:sz="4" w:space="0" w:color="auto"/>
        <w:right w:val="single" w:sz="4" w:space="0" w:color="auto"/>
      </w:pBdr>
      <w:spacing w:before="100" w:beforeAutospacing="1" w:after="100" w:afterAutospacing="1"/>
      <w:jc w:val="left"/>
    </w:pPr>
  </w:style>
  <w:style w:type="paragraph" w:customStyle="1" w:styleId="xl92">
    <w:name w:val="xl92"/>
    <w:basedOn w:val="aa"/>
    <w:rsid w:val="00B34A8A"/>
    <w:pPr>
      <w:pBdr>
        <w:left w:val="single" w:sz="4" w:space="0" w:color="auto"/>
        <w:bottom w:val="single" w:sz="4" w:space="0" w:color="auto"/>
        <w:right w:val="single" w:sz="4" w:space="0" w:color="auto"/>
      </w:pBdr>
      <w:spacing w:before="100" w:beforeAutospacing="1" w:after="100" w:afterAutospacing="1"/>
      <w:jc w:val="left"/>
    </w:p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PIM 6 Знак"/>
    <w:link w:val="6"/>
    <w:rsid w:val="001B6EA6"/>
    <w:rPr>
      <w:i/>
      <w:sz w:val="22"/>
    </w:rPr>
  </w:style>
  <w:style w:type="character" w:customStyle="1" w:styleId="70">
    <w:name w:val="Заголовок 7 Знак"/>
    <w:aliases w:val="ITT t7 Знак1,PA Appendix Major Знак1,7 Знак1,req3 Знак1,letter list Знак1,lettered list Знак1,letter list1 Знак1,lettered list1 Знак1,letter list2 Знак1,lettered list2 Знак1,letter list11 Знак1,lettered list11 Знак1,letter list3 Знак1"/>
    <w:link w:val="7"/>
    <w:rsid w:val="001B6EA6"/>
    <w:rPr>
      <w:rFonts w:ascii="Arial" w:hAnsi="Arial"/>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H8 Знак"/>
    <w:link w:val="8"/>
    <w:rsid w:val="001B6EA6"/>
    <w:rPr>
      <w:rFonts w:ascii="Arial" w:hAnsi="Arial"/>
      <w:i/>
    </w:rPr>
  </w:style>
  <w:style w:type="character" w:customStyle="1" w:styleId="90">
    <w:name w:val="Заголовок 9 Знак"/>
    <w:aliases w:val="ITT t9 Знак,rb Знак,req bullet Знак,req1 Знак,progress Знак,Titre 10 Знак,App Heading Знак,progress1 Знак,progress2 Знак,progress11 Знак,progress3 Знак,progress4 Знак,progress5 Знак,progress6 Знак,progress7 Знак,progress12 Знак,H9 Знак"/>
    <w:link w:val="9"/>
    <w:rsid w:val="001B6EA6"/>
    <w:rPr>
      <w:rFonts w:ascii="Arial" w:hAnsi="Arial"/>
      <w:b/>
      <w:i/>
      <w:sz w:val="18"/>
    </w:rPr>
  </w:style>
  <w:style w:type="character" w:customStyle="1" w:styleId="42">
    <w:name w:val="Заголовок 4 Знак"/>
    <w:aliases w:val="H4 Знак1,4 Знак1,I4 Знак1,l4 Знак1,heading4 Знак1,I41 Знак1,41 Знак1,l41 Знак1,heading41 Знак1,(Shift Ctrl 4) Знак1,Titre 41 Знак1,t4.T4 Знак1,4heading Знак1,h4 Знак1,a. Знак1,4 dash Знак1,d Знак1,4 dash1 Знак1,d1 Знак1,31 Знак1,32 Знак"/>
    <w:link w:val="41"/>
    <w:qFormat/>
    <w:rsid w:val="001B6EA6"/>
    <w:rPr>
      <w:rFonts w:ascii="Arial" w:hAnsi="Arial" w:cs="Arial"/>
      <w:sz w:val="24"/>
      <w:szCs w:val="24"/>
    </w:rPr>
  </w:style>
  <w:style w:type="paragraph" w:styleId="HTML1">
    <w:name w:val="HTML Address"/>
    <w:basedOn w:val="aa"/>
    <w:link w:val="HTML2"/>
    <w:uiPriority w:val="99"/>
    <w:unhideWhenUsed/>
    <w:rsid w:val="001B6EA6"/>
    <w:rPr>
      <w:i/>
      <w:iCs/>
    </w:rPr>
  </w:style>
  <w:style w:type="character" w:customStyle="1" w:styleId="HTML2">
    <w:name w:val="Адрес HTML Знак"/>
    <w:link w:val="HTML1"/>
    <w:uiPriority w:val="99"/>
    <w:rsid w:val="001B6EA6"/>
    <w:rPr>
      <w:i/>
      <w:iCs/>
      <w:sz w:val="24"/>
      <w:szCs w:val="24"/>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1B6EA6"/>
    <w:rPr>
      <w:rFonts w:ascii="Arial" w:eastAsia="Times New Roman" w:hAnsi="Arial" w:cs="Times New Roman" w:hint="default"/>
      <w:b/>
      <w:bCs/>
      <w:kern w:val="32"/>
      <w:sz w:val="32"/>
      <w:szCs w:val="32"/>
      <w:lang w:eastAsia="ru-RU"/>
    </w:rPr>
  </w:style>
  <w:style w:type="character" w:customStyle="1" w:styleId="210">
    <w:name w:val="Заголовок 2 Знак1"/>
    <w:aliases w:val="H2 Знак1,Заголовок 2 Знак Знак Знак1,H2 Знак Знак1,h2 Знак Знак1,2 Знак Знак1,Header 2 Знак Знак1,Level 2 Heading Знак Знак1,Numbered indent 2 Знак Знак1,ni2 Знак Знак1,Hanging 2 Indent Знак Знак1,numbered indent 2 Знак Знак1"/>
    <w:rsid w:val="001B6EA6"/>
    <w:rPr>
      <w:rFonts w:ascii="Cambria" w:eastAsia="Times New Roman" w:hAnsi="Cambria" w:cs="Times New Roman"/>
      <w:b/>
      <w:bCs/>
      <w:color w:val="4F81BD"/>
      <w:sz w:val="26"/>
      <w:szCs w:val="26"/>
    </w:rPr>
  </w:style>
  <w:style w:type="character" w:styleId="HTML3">
    <w:name w:val="HTML Sample"/>
    <w:uiPriority w:val="99"/>
    <w:unhideWhenUsed/>
    <w:rsid w:val="001B6EA6"/>
    <w:rPr>
      <w:rFonts w:ascii="Courier New" w:eastAsia="Times New Roman" w:hAnsi="Courier New" w:cs="Times New Roman" w:hint="default"/>
    </w:rPr>
  </w:style>
  <w:style w:type="paragraph" w:styleId="afff5">
    <w:name w:val="caption"/>
    <w:basedOn w:val="aa"/>
    <w:unhideWhenUsed/>
    <w:qFormat/>
    <w:rsid w:val="001B6EA6"/>
    <w:pPr>
      <w:suppressLineNumbers/>
      <w:suppressAutoHyphens/>
      <w:spacing w:before="120" w:after="120"/>
      <w:jc w:val="left"/>
    </w:pPr>
    <w:rPr>
      <w:rFonts w:ascii="Thorndale AMT" w:hAnsi="Thorndale AMT" w:cs="Lohit Hindi"/>
      <w:i/>
      <w:iCs/>
      <w:kern w:val="2"/>
      <w:lang w:val="en-US" w:eastAsia="en-US" w:bidi="hi-IN"/>
    </w:rPr>
  </w:style>
  <w:style w:type="paragraph" w:styleId="afff6">
    <w:name w:val="List"/>
    <w:basedOn w:val="affc"/>
    <w:unhideWhenUsed/>
    <w:rsid w:val="001B6EA6"/>
    <w:pPr>
      <w:suppressAutoHyphens/>
      <w:jc w:val="left"/>
    </w:pPr>
    <w:rPr>
      <w:kern w:val="2"/>
      <w:lang w:val="en-US" w:eastAsia="en-US" w:bidi="hi-IN"/>
    </w:rPr>
  </w:style>
  <w:style w:type="paragraph" w:styleId="a">
    <w:name w:val="List Bullet"/>
    <w:aliases w:val="UL,Маркированный список 1,Маркированный список Знак Знак Знак Знак Знак Знак Знак Знак Знак Знак Знак Знак Знак Знак Знак Знак,UL1,UL2,UL11,UL3,UL12,UL4,UL5,UL6,UL7,UL8,UL9,UL13,UL21,UL111,UL31,UL121,UL41,UL51,UL61,UL71,UL81"/>
    <w:basedOn w:val="aa"/>
    <w:unhideWhenUsed/>
    <w:rsid w:val="001B6EA6"/>
    <w:pPr>
      <w:numPr>
        <w:numId w:val="5"/>
      </w:numPr>
      <w:spacing w:after="0"/>
      <w:jc w:val="left"/>
    </w:pPr>
  </w:style>
  <w:style w:type="paragraph" w:styleId="3">
    <w:name w:val="List Bullet 3"/>
    <w:basedOn w:val="aa"/>
    <w:unhideWhenUsed/>
    <w:rsid w:val="001B6EA6"/>
    <w:pPr>
      <w:numPr>
        <w:numId w:val="6"/>
      </w:numPr>
      <w:spacing w:after="0"/>
      <w:jc w:val="left"/>
    </w:pPr>
  </w:style>
  <w:style w:type="paragraph" w:styleId="4">
    <w:name w:val="List Bullet 4"/>
    <w:basedOn w:val="aa"/>
    <w:unhideWhenUsed/>
    <w:rsid w:val="001B6EA6"/>
    <w:pPr>
      <w:numPr>
        <w:numId w:val="7"/>
      </w:numPr>
      <w:spacing w:after="0"/>
      <w:jc w:val="left"/>
    </w:pPr>
  </w:style>
  <w:style w:type="paragraph" w:styleId="5">
    <w:name w:val="List Bullet 5"/>
    <w:basedOn w:val="aa"/>
    <w:unhideWhenUsed/>
    <w:rsid w:val="001B6EA6"/>
    <w:pPr>
      <w:numPr>
        <w:numId w:val="8"/>
      </w:numPr>
      <w:spacing w:after="0"/>
      <w:jc w:val="left"/>
    </w:pPr>
  </w:style>
  <w:style w:type="paragraph" w:styleId="afff7">
    <w:name w:val="Subtitle"/>
    <w:basedOn w:val="afff2"/>
    <w:next w:val="affc"/>
    <w:link w:val="afff8"/>
    <w:qFormat/>
    <w:rsid w:val="001B6EA6"/>
    <w:pPr>
      <w:keepNext/>
      <w:suppressAutoHyphens/>
      <w:spacing w:before="240" w:after="120"/>
    </w:pPr>
    <w:rPr>
      <w:rFonts w:ascii="Arial" w:hAnsi="Arial" w:cs="Lucida Sans Unicode"/>
      <w:b/>
      <w:bCs/>
      <w:i/>
      <w:iCs/>
      <w:kern w:val="2"/>
      <w:sz w:val="28"/>
      <w:szCs w:val="28"/>
      <w:lang w:val="en-US" w:eastAsia="en-US" w:bidi="hi-IN"/>
    </w:rPr>
  </w:style>
  <w:style w:type="character" w:customStyle="1" w:styleId="afff8">
    <w:name w:val="Подзаголовок Знак"/>
    <w:link w:val="afff7"/>
    <w:rsid w:val="001B6EA6"/>
    <w:rPr>
      <w:rFonts w:ascii="Arial" w:hAnsi="Arial" w:cs="Lucida Sans Unicode"/>
      <w:b/>
      <w:bCs/>
      <w:i/>
      <w:iCs/>
      <w:kern w:val="2"/>
      <w:sz w:val="28"/>
      <w:szCs w:val="28"/>
      <w:lang w:val="en-US" w:eastAsia="en-US" w:bidi="hi-IN"/>
    </w:rPr>
  </w:style>
  <w:style w:type="paragraph" w:styleId="afff9">
    <w:name w:val="Closing"/>
    <w:basedOn w:val="aa"/>
    <w:link w:val="afffa"/>
    <w:uiPriority w:val="99"/>
    <w:unhideWhenUsed/>
    <w:rsid w:val="001B6EA6"/>
    <w:pPr>
      <w:spacing w:after="0"/>
      <w:ind w:left="4252"/>
      <w:jc w:val="left"/>
    </w:pPr>
    <w:rPr>
      <w:rFonts w:eastAsia="Calibri"/>
    </w:rPr>
  </w:style>
  <w:style w:type="character" w:customStyle="1" w:styleId="afffa">
    <w:name w:val="Прощание Знак"/>
    <w:link w:val="afff9"/>
    <w:uiPriority w:val="99"/>
    <w:rsid w:val="001B6EA6"/>
    <w:rPr>
      <w:rFonts w:eastAsia="Calibri"/>
      <w:sz w:val="24"/>
      <w:szCs w:val="24"/>
    </w:rPr>
  </w:style>
  <w:style w:type="paragraph" w:styleId="afffb">
    <w:name w:val="Signature"/>
    <w:basedOn w:val="aa"/>
    <w:link w:val="afffc"/>
    <w:uiPriority w:val="99"/>
    <w:unhideWhenUsed/>
    <w:rsid w:val="001B6EA6"/>
    <w:pPr>
      <w:spacing w:after="0"/>
      <w:ind w:left="4252"/>
      <w:jc w:val="left"/>
    </w:pPr>
    <w:rPr>
      <w:rFonts w:eastAsia="Calibri"/>
    </w:rPr>
  </w:style>
  <w:style w:type="character" w:customStyle="1" w:styleId="afffc">
    <w:name w:val="Подпись Знак"/>
    <w:link w:val="afffb"/>
    <w:uiPriority w:val="99"/>
    <w:rsid w:val="001B6EA6"/>
    <w:rPr>
      <w:rFonts w:eastAsia="Calibri"/>
      <w:sz w:val="24"/>
      <w:szCs w:val="24"/>
    </w:rPr>
  </w:style>
  <w:style w:type="character" w:customStyle="1" w:styleId="1c">
    <w:name w:val="Основной текст Знак1"/>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
    <w:locked/>
    <w:rsid w:val="001B6EA6"/>
    <w:rPr>
      <w:rFonts w:ascii="Thorndale AMT" w:eastAsia="Times New Roman" w:hAnsi="Thorndale AMT" w:cs="Arial"/>
      <w:kern w:val="2"/>
      <w:sz w:val="24"/>
      <w:szCs w:val="24"/>
      <w:lang w:val="en-US" w:bidi="hi-IN"/>
    </w:rPr>
  </w:style>
  <w:style w:type="character" w:customStyle="1" w:styleId="1d">
    <w:name w:val="Основной текст с отступом Знак1"/>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uiPriority w:val="99"/>
    <w:semiHidden/>
    <w:rsid w:val="001B6EA6"/>
  </w:style>
  <w:style w:type="paragraph" w:styleId="afffd">
    <w:name w:val="Message Header"/>
    <w:basedOn w:val="aa"/>
    <w:link w:val="afffe"/>
    <w:uiPriority w:val="99"/>
    <w:unhideWhenUsed/>
    <w:rsid w:val="001B6E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afffe">
    <w:name w:val="Шапка Знак"/>
    <w:link w:val="afffd"/>
    <w:uiPriority w:val="99"/>
    <w:rsid w:val="001B6EA6"/>
    <w:rPr>
      <w:rFonts w:ascii="Arial" w:eastAsia="Calibri" w:hAnsi="Arial" w:cs="Arial"/>
      <w:sz w:val="24"/>
      <w:szCs w:val="24"/>
      <w:shd w:val="pct20" w:color="auto" w:fill="auto"/>
    </w:rPr>
  </w:style>
  <w:style w:type="paragraph" w:styleId="affff">
    <w:name w:val="Salutation"/>
    <w:basedOn w:val="aa"/>
    <w:next w:val="aa"/>
    <w:link w:val="affff0"/>
    <w:uiPriority w:val="99"/>
    <w:unhideWhenUsed/>
    <w:rsid w:val="001B6EA6"/>
    <w:rPr>
      <w:rFonts w:eastAsia="Calibri"/>
    </w:rPr>
  </w:style>
  <w:style w:type="character" w:customStyle="1" w:styleId="affff0">
    <w:name w:val="Приветствие Знак"/>
    <w:link w:val="affff"/>
    <w:uiPriority w:val="99"/>
    <w:rsid w:val="001B6EA6"/>
    <w:rPr>
      <w:rFonts w:eastAsia="Calibri"/>
      <w:sz w:val="24"/>
      <w:szCs w:val="24"/>
    </w:rPr>
  </w:style>
  <w:style w:type="character" w:customStyle="1" w:styleId="af3">
    <w:name w:val="Дата Знак"/>
    <w:link w:val="af2"/>
    <w:uiPriority w:val="99"/>
    <w:rsid w:val="001B6EA6"/>
    <w:rPr>
      <w:sz w:val="24"/>
      <w:szCs w:val="24"/>
    </w:rPr>
  </w:style>
  <w:style w:type="paragraph" w:styleId="affff1">
    <w:name w:val="Body Text First Indent"/>
    <w:basedOn w:val="affc"/>
    <w:link w:val="affff2"/>
    <w:uiPriority w:val="99"/>
    <w:unhideWhenUsed/>
    <w:rsid w:val="001B6EA6"/>
    <w:pPr>
      <w:ind w:firstLine="210"/>
      <w:jc w:val="left"/>
    </w:pPr>
    <w:rPr>
      <w:rFonts w:ascii="Calibri" w:eastAsia="Calibri" w:hAnsi="Calibri"/>
      <w:szCs w:val="22"/>
      <w:lang w:eastAsia="en-US"/>
    </w:rPr>
  </w:style>
  <w:style w:type="character" w:customStyle="1" w:styleId="affff2">
    <w:name w:val="Красная строка Знак"/>
    <w:link w:val="affff1"/>
    <w:rsid w:val="001B6EA6"/>
    <w:rPr>
      <w:rFonts w:ascii="Calibri" w:eastAsia="Calibri" w:hAnsi="Calibri"/>
      <w:sz w:val="24"/>
      <w:szCs w:val="22"/>
      <w:lang w:eastAsia="en-US"/>
    </w:rPr>
  </w:style>
  <w:style w:type="paragraph" w:styleId="2f">
    <w:name w:val="Body Text First Indent 2"/>
    <w:basedOn w:val="affe"/>
    <w:link w:val="2f0"/>
    <w:uiPriority w:val="99"/>
    <w:unhideWhenUsed/>
    <w:rsid w:val="001B6EA6"/>
    <w:pPr>
      <w:ind w:firstLine="210"/>
      <w:jc w:val="left"/>
    </w:pPr>
    <w:rPr>
      <w:rFonts w:ascii="Calibri" w:eastAsia="Calibri" w:hAnsi="Calibri"/>
      <w:lang w:eastAsia="en-US"/>
    </w:rPr>
  </w:style>
  <w:style w:type="character" w:customStyle="1" w:styleId="2f0">
    <w:name w:val="Красная строка 2 Знак"/>
    <w:link w:val="2f"/>
    <w:uiPriority w:val="99"/>
    <w:rsid w:val="001B6EA6"/>
    <w:rPr>
      <w:rFonts w:ascii="Calibri" w:eastAsia="Calibri" w:hAnsi="Calibri"/>
      <w:sz w:val="24"/>
      <w:szCs w:val="24"/>
      <w:lang w:eastAsia="en-US"/>
    </w:rPr>
  </w:style>
  <w:style w:type="paragraph" w:styleId="affff3">
    <w:name w:val="Note Heading"/>
    <w:basedOn w:val="aa"/>
    <w:next w:val="aa"/>
    <w:link w:val="affff4"/>
    <w:uiPriority w:val="99"/>
    <w:unhideWhenUsed/>
    <w:rsid w:val="001B6EA6"/>
    <w:rPr>
      <w:rFonts w:eastAsia="Calibri"/>
    </w:rPr>
  </w:style>
  <w:style w:type="character" w:customStyle="1" w:styleId="affff4">
    <w:name w:val="Заголовок записки Знак"/>
    <w:link w:val="affff3"/>
    <w:uiPriority w:val="99"/>
    <w:rsid w:val="001B6EA6"/>
    <w:rPr>
      <w:rFonts w:eastAsia="Calibri"/>
      <w:sz w:val="24"/>
      <w:szCs w:val="24"/>
    </w:rPr>
  </w:style>
  <w:style w:type="character" w:customStyle="1" w:styleId="2e">
    <w:name w:val="Основной текст 2 Знак"/>
    <w:link w:val="2d"/>
    <w:rsid w:val="001B6EA6"/>
    <w:rPr>
      <w:sz w:val="24"/>
      <w:szCs w:val="24"/>
    </w:rPr>
  </w:style>
  <w:style w:type="character" w:customStyle="1" w:styleId="37">
    <w:name w:val="Основной текст 3 Знак"/>
    <w:link w:val="36"/>
    <w:rsid w:val="001B6EA6"/>
    <w:rPr>
      <w:sz w:val="16"/>
      <w:szCs w:val="16"/>
    </w:rPr>
  </w:style>
  <w:style w:type="character" w:customStyle="1" w:styleId="211">
    <w:name w:val="Основной текст с отступом 2 Знак1"/>
    <w:aliases w:val="Знак3 Знак1,Знак31 Знак1"/>
    <w:uiPriority w:val="99"/>
    <w:semiHidden/>
    <w:rsid w:val="001B6EA6"/>
  </w:style>
  <w:style w:type="paragraph" w:styleId="affff5">
    <w:name w:val="Document Map"/>
    <w:basedOn w:val="aa"/>
    <w:link w:val="affff6"/>
    <w:uiPriority w:val="99"/>
    <w:unhideWhenUsed/>
    <w:rsid w:val="001B6EA6"/>
    <w:pPr>
      <w:shd w:val="clear" w:color="auto" w:fill="000080"/>
      <w:spacing w:after="0"/>
      <w:jc w:val="left"/>
    </w:pPr>
    <w:rPr>
      <w:rFonts w:ascii="Courier New" w:eastAsia="Calibri" w:hAnsi="Courier New"/>
      <w:sz w:val="20"/>
      <w:szCs w:val="20"/>
    </w:rPr>
  </w:style>
  <w:style w:type="character" w:customStyle="1" w:styleId="affff6">
    <w:name w:val="Схема документа Знак"/>
    <w:link w:val="affff5"/>
    <w:rsid w:val="001B6EA6"/>
    <w:rPr>
      <w:rFonts w:ascii="Courier New" w:eastAsia="Calibri" w:hAnsi="Courier New"/>
      <w:shd w:val="clear" w:color="auto" w:fill="000080"/>
    </w:rPr>
  </w:style>
  <w:style w:type="paragraph" w:styleId="affff7">
    <w:name w:val="E-mail Signature"/>
    <w:basedOn w:val="aa"/>
    <w:link w:val="affff8"/>
    <w:uiPriority w:val="99"/>
    <w:unhideWhenUsed/>
    <w:rsid w:val="001B6EA6"/>
    <w:rPr>
      <w:rFonts w:eastAsia="Calibri"/>
    </w:rPr>
  </w:style>
  <w:style w:type="character" w:customStyle="1" w:styleId="affff8">
    <w:name w:val="Электронная подпись Знак"/>
    <w:link w:val="affff7"/>
    <w:uiPriority w:val="99"/>
    <w:rsid w:val="001B6EA6"/>
    <w:rPr>
      <w:rFonts w:eastAsia="Calibri"/>
      <w:sz w:val="24"/>
      <w:szCs w:val="24"/>
    </w:rPr>
  </w:style>
  <w:style w:type="character" w:customStyle="1" w:styleId="2a">
    <w:name w:val="Стиль2 Знак"/>
    <w:link w:val="26"/>
    <w:locked/>
    <w:rsid w:val="001B6EA6"/>
    <w:rPr>
      <w:b/>
      <w:sz w:val="24"/>
    </w:rPr>
  </w:style>
  <w:style w:type="paragraph" w:customStyle="1" w:styleId="1e">
    <w:name w:val="Заголовок1"/>
    <w:basedOn w:val="aa"/>
    <w:next w:val="affc"/>
    <w:qFormat/>
    <w:rsid w:val="001B6EA6"/>
    <w:pPr>
      <w:keepNext/>
      <w:suppressAutoHyphens/>
      <w:spacing w:before="240" w:after="120"/>
      <w:jc w:val="left"/>
    </w:pPr>
    <w:rPr>
      <w:rFonts w:ascii="Arial" w:eastAsia="Droid Sans" w:hAnsi="Arial" w:cs="Lohit Hindi"/>
      <w:kern w:val="2"/>
      <w:sz w:val="28"/>
      <w:szCs w:val="28"/>
      <w:lang w:val="en-US" w:eastAsia="en-US" w:bidi="hi-IN"/>
    </w:rPr>
  </w:style>
  <w:style w:type="paragraph" w:customStyle="1" w:styleId="1f">
    <w:name w:val="Указатель1"/>
    <w:basedOn w:val="aa"/>
    <w:rsid w:val="001B6EA6"/>
    <w:pPr>
      <w:suppressLineNumbers/>
      <w:suppressAutoHyphens/>
      <w:spacing w:after="0"/>
      <w:jc w:val="left"/>
    </w:pPr>
    <w:rPr>
      <w:kern w:val="2"/>
      <w:lang w:val="en-US" w:eastAsia="en-US" w:bidi="hi-IN"/>
    </w:rPr>
  </w:style>
  <w:style w:type="paragraph" w:customStyle="1" w:styleId="1f0">
    <w:name w:val="Название объекта1"/>
    <w:basedOn w:val="aa"/>
    <w:rsid w:val="001B6EA6"/>
    <w:pPr>
      <w:suppressAutoHyphens/>
      <w:spacing w:before="120" w:after="120"/>
      <w:jc w:val="left"/>
    </w:pPr>
    <w:rPr>
      <w:i/>
      <w:iCs/>
      <w:kern w:val="2"/>
      <w:lang w:val="en-US" w:eastAsia="en-US" w:bidi="hi-IN"/>
    </w:rPr>
  </w:style>
  <w:style w:type="paragraph" w:customStyle="1" w:styleId="affff9">
    <w:name w:val="Содержимое таблицы"/>
    <w:basedOn w:val="aa"/>
    <w:rsid w:val="001B6EA6"/>
    <w:pPr>
      <w:suppressLineNumbers/>
      <w:suppressAutoHyphens/>
      <w:spacing w:after="0"/>
      <w:jc w:val="left"/>
    </w:pPr>
    <w:rPr>
      <w:rFonts w:ascii="Thorndale AMT" w:hAnsi="Thorndale AMT" w:cs="Arial"/>
      <w:kern w:val="2"/>
      <w:lang w:val="en-US" w:eastAsia="en-US" w:bidi="hi-IN"/>
    </w:rPr>
  </w:style>
  <w:style w:type="paragraph" w:customStyle="1" w:styleId="affffa">
    <w:name w:val="Заголовок таблицы"/>
    <w:basedOn w:val="affff9"/>
    <w:rsid w:val="001B6EA6"/>
    <w:pPr>
      <w:jc w:val="center"/>
    </w:pPr>
    <w:rPr>
      <w:b/>
      <w:bCs/>
    </w:rPr>
  </w:style>
  <w:style w:type="paragraph" w:customStyle="1" w:styleId="affffb">
    <w:name w:val="пункт"/>
    <w:basedOn w:val="aa"/>
    <w:uiPriority w:val="99"/>
    <w:rsid w:val="001B6EA6"/>
    <w:pPr>
      <w:tabs>
        <w:tab w:val="left" w:pos="1980"/>
      </w:tabs>
      <w:suppressAutoHyphens/>
      <w:spacing w:after="0"/>
      <w:ind w:left="1404" w:hanging="504"/>
    </w:pPr>
    <w:rPr>
      <w:kern w:val="2"/>
      <w:lang w:eastAsia="ar-SA"/>
    </w:rPr>
  </w:style>
  <w:style w:type="paragraph" w:customStyle="1" w:styleId="WW-">
    <w:name w:val="WW-Текст"/>
    <w:basedOn w:val="aa"/>
    <w:rsid w:val="001B6EA6"/>
    <w:pPr>
      <w:suppressAutoHyphens/>
      <w:spacing w:after="0"/>
      <w:jc w:val="left"/>
    </w:pPr>
    <w:rPr>
      <w:rFonts w:ascii="Courier New" w:hAnsi="Courier New"/>
      <w:sz w:val="20"/>
      <w:lang w:eastAsia="ar-SA"/>
    </w:rPr>
  </w:style>
  <w:style w:type="paragraph" w:customStyle="1" w:styleId="310">
    <w:name w:val="Основной текст с отступом 31"/>
    <w:basedOn w:val="aa"/>
    <w:rsid w:val="001B6EA6"/>
    <w:pPr>
      <w:widowControl w:val="0"/>
      <w:suppressAutoHyphens/>
      <w:spacing w:after="120"/>
      <w:ind w:left="283"/>
      <w:jc w:val="left"/>
    </w:pPr>
    <w:rPr>
      <w:rFonts w:ascii="Thorndale AMT" w:eastAsia="Lucida Sans Unicode" w:hAnsi="Thorndale AMT"/>
      <w:kern w:val="2"/>
      <w:sz w:val="16"/>
      <w:szCs w:val="16"/>
      <w:lang w:eastAsia="ar-SA"/>
    </w:rPr>
  </w:style>
  <w:style w:type="character" w:customStyle="1" w:styleId="43">
    <w:name w:val="Стиль4 Знак"/>
    <w:link w:val="44"/>
    <w:uiPriority w:val="99"/>
    <w:locked/>
    <w:rsid w:val="001B6EA6"/>
    <w:rPr>
      <w:sz w:val="24"/>
      <w:lang w:eastAsia="ar-SA"/>
    </w:rPr>
  </w:style>
  <w:style w:type="paragraph" w:customStyle="1" w:styleId="44">
    <w:name w:val="Стиль4"/>
    <w:basedOn w:val="aa"/>
    <w:link w:val="43"/>
    <w:rsid w:val="001B6EA6"/>
    <w:pPr>
      <w:suppressAutoHyphens/>
      <w:spacing w:after="0"/>
    </w:pPr>
    <w:rPr>
      <w:szCs w:val="20"/>
      <w:lang w:eastAsia="ar-SA"/>
    </w:rPr>
  </w:style>
  <w:style w:type="paragraph" w:customStyle="1" w:styleId="1f1">
    <w:name w:val="Абзац списка1"/>
    <w:basedOn w:val="aa"/>
    <w:rsid w:val="001B6EA6"/>
    <w:pPr>
      <w:spacing w:after="200" w:line="276" w:lineRule="auto"/>
      <w:ind w:left="720"/>
      <w:contextualSpacing/>
      <w:jc w:val="left"/>
    </w:pPr>
    <w:rPr>
      <w:rFonts w:ascii="Calibri" w:hAnsi="Calibri"/>
      <w:sz w:val="22"/>
      <w:szCs w:val="22"/>
      <w:lang w:eastAsia="en-US"/>
    </w:rPr>
  </w:style>
  <w:style w:type="paragraph" w:customStyle="1" w:styleId="font0">
    <w:name w:val="font0"/>
    <w:basedOn w:val="aa"/>
    <w:uiPriority w:val="99"/>
    <w:rsid w:val="001B6EA6"/>
    <w:pPr>
      <w:spacing w:before="100" w:beforeAutospacing="1" w:after="100" w:afterAutospacing="1"/>
      <w:jc w:val="left"/>
    </w:pPr>
    <w:rPr>
      <w:rFonts w:ascii="Calibri" w:hAnsi="Calibri" w:cs="Calibri"/>
      <w:color w:val="000000"/>
      <w:sz w:val="22"/>
      <w:szCs w:val="22"/>
    </w:rPr>
  </w:style>
  <w:style w:type="paragraph" w:customStyle="1" w:styleId="font5">
    <w:name w:val="font5"/>
    <w:basedOn w:val="aa"/>
    <w:rsid w:val="001B6EA6"/>
    <w:pPr>
      <w:spacing w:before="100" w:beforeAutospacing="1" w:after="100" w:afterAutospacing="1"/>
      <w:jc w:val="left"/>
    </w:pPr>
    <w:rPr>
      <w:rFonts w:ascii="Calibri" w:hAnsi="Calibri" w:cs="Calibri"/>
      <w:color w:val="000000"/>
      <w:sz w:val="22"/>
      <w:szCs w:val="22"/>
    </w:rPr>
  </w:style>
  <w:style w:type="paragraph" w:customStyle="1" w:styleId="font6">
    <w:name w:val="font6"/>
    <w:basedOn w:val="aa"/>
    <w:rsid w:val="001B6EA6"/>
    <w:pPr>
      <w:spacing w:before="100" w:beforeAutospacing="1" w:after="100" w:afterAutospacing="1"/>
      <w:jc w:val="left"/>
    </w:pPr>
    <w:rPr>
      <w:rFonts w:ascii="Calibri" w:hAnsi="Calibri" w:cs="Calibri"/>
      <w:color w:val="000000"/>
      <w:sz w:val="22"/>
      <w:szCs w:val="22"/>
    </w:rPr>
  </w:style>
  <w:style w:type="paragraph" w:customStyle="1" w:styleId="font7">
    <w:name w:val="font7"/>
    <w:basedOn w:val="aa"/>
    <w:rsid w:val="001B6EA6"/>
    <w:pPr>
      <w:spacing w:before="100" w:beforeAutospacing="1" w:after="100" w:afterAutospacing="1"/>
      <w:jc w:val="left"/>
    </w:pPr>
    <w:rPr>
      <w:rFonts w:ascii="Calibri" w:hAnsi="Calibri" w:cs="Calibri"/>
      <w:b/>
      <w:bCs/>
      <w:color w:val="000000"/>
      <w:sz w:val="22"/>
      <w:szCs w:val="22"/>
    </w:rPr>
  </w:style>
  <w:style w:type="paragraph" w:customStyle="1" w:styleId="font8">
    <w:name w:val="font8"/>
    <w:basedOn w:val="aa"/>
    <w:rsid w:val="001B6EA6"/>
    <w:pPr>
      <w:spacing w:before="100" w:beforeAutospacing="1" w:after="100" w:afterAutospacing="1"/>
      <w:jc w:val="left"/>
    </w:pPr>
    <w:rPr>
      <w:rFonts w:ascii="Calibri" w:hAnsi="Calibri" w:cs="Calibri"/>
      <w:b/>
      <w:bCs/>
      <w:color w:val="000000"/>
      <w:sz w:val="20"/>
      <w:szCs w:val="20"/>
    </w:rPr>
  </w:style>
  <w:style w:type="paragraph" w:customStyle="1" w:styleId="xl80">
    <w:name w:val="xl80"/>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93">
    <w:name w:val="xl93"/>
    <w:basedOn w:val="aa"/>
    <w:rsid w:val="001B6EA6"/>
    <w:pPr>
      <w:pBdr>
        <w:left w:val="single" w:sz="4" w:space="0" w:color="auto"/>
        <w:right w:val="single" w:sz="4" w:space="0" w:color="auto"/>
      </w:pBdr>
      <w:spacing w:before="100" w:beforeAutospacing="1" w:after="100" w:afterAutospacing="1"/>
      <w:jc w:val="center"/>
    </w:pPr>
  </w:style>
  <w:style w:type="paragraph" w:customStyle="1" w:styleId="xl94">
    <w:name w:val="xl94"/>
    <w:basedOn w:val="aa"/>
    <w:rsid w:val="001B6E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a"/>
    <w:rsid w:val="001B6EA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aa"/>
    <w:rsid w:val="001B6EA6"/>
    <w:pPr>
      <w:pBdr>
        <w:left w:val="single" w:sz="4" w:space="0" w:color="auto"/>
        <w:right w:val="single" w:sz="4" w:space="0" w:color="auto"/>
      </w:pBdr>
      <w:spacing w:before="100" w:beforeAutospacing="1" w:after="100" w:afterAutospacing="1"/>
      <w:jc w:val="center"/>
    </w:pPr>
  </w:style>
  <w:style w:type="paragraph" w:customStyle="1" w:styleId="detailprops1">
    <w:name w:val="detailprops1"/>
    <w:basedOn w:val="aa"/>
    <w:rsid w:val="001B6EA6"/>
    <w:pPr>
      <w:spacing w:before="100" w:beforeAutospacing="1" w:after="100" w:afterAutospacing="1"/>
      <w:jc w:val="left"/>
    </w:pPr>
  </w:style>
  <w:style w:type="paragraph" w:customStyle="1" w:styleId="right">
    <w:name w:val="right"/>
    <w:basedOn w:val="aa"/>
    <w:rsid w:val="001B6EA6"/>
    <w:pPr>
      <w:spacing w:before="100" w:beforeAutospacing="1" w:after="100" w:afterAutospacing="1"/>
      <w:ind w:firstLine="709"/>
      <w:jc w:val="right"/>
    </w:pPr>
  </w:style>
  <w:style w:type="paragraph" w:customStyle="1" w:styleId="center">
    <w:name w:val="center"/>
    <w:basedOn w:val="aa"/>
    <w:rsid w:val="001B6EA6"/>
    <w:pPr>
      <w:spacing w:before="100" w:beforeAutospacing="1" w:after="100" w:afterAutospacing="1"/>
      <w:ind w:firstLine="709"/>
      <w:jc w:val="center"/>
    </w:pPr>
  </w:style>
  <w:style w:type="paragraph" w:customStyle="1" w:styleId="insertion">
    <w:name w:val="insertion"/>
    <w:basedOn w:val="aa"/>
    <w:rsid w:val="001B6EA6"/>
    <w:pPr>
      <w:spacing w:before="100" w:beforeAutospacing="1" w:after="100" w:afterAutospacing="1"/>
      <w:ind w:firstLine="709"/>
    </w:pPr>
    <w:rPr>
      <w:color w:val="006600"/>
    </w:rPr>
  </w:style>
  <w:style w:type="paragraph" w:customStyle="1" w:styleId="deletion">
    <w:name w:val="deletion"/>
    <w:basedOn w:val="aa"/>
    <w:rsid w:val="001B6EA6"/>
    <w:pPr>
      <w:spacing w:before="100" w:beforeAutospacing="1" w:after="100" w:afterAutospacing="1"/>
      <w:ind w:firstLine="709"/>
    </w:pPr>
    <w:rPr>
      <w:color w:val="FF0000"/>
    </w:rPr>
  </w:style>
  <w:style w:type="paragraph" w:customStyle="1" w:styleId="130">
    <w:name w:val="Стиль Первая строка:  13 см Эд"/>
    <w:basedOn w:val="aa"/>
    <w:rsid w:val="001B6EA6"/>
    <w:pPr>
      <w:spacing w:after="0"/>
      <w:ind w:firstLine="737"/>
      <w:jc w:val="left"/>
    </w:pPr>
    <w:rPr>
      <w:szCs w:val="20"/>
    </w:rPr>
  </w:style>
  <w:style w:type="paragraph" w:customStyle="1" w:styleId="45">
    <w:name w:val="Знак4 Знак Знак Знак Знак Знак Знак Знак Знак Знак"/>
    <w:basedOn w:val="aa"/>
    <w:uiPriority w:val="99"/>
    <w:rsid w:val="001B6EA6"/>
    <w:pPr>
      <w:widowControl w:val="0"/>
      <w:adjustRightInd w:val="0"/>
      <w:spacing w:after="160" w:line="240" w:lineRule="exact"/>
      <w:jc w:val="right"/>
    </w:pPr>
    <w:rPr>
      <w:sz w:val="20"/>
      <w:szCs w:val="20"/>
      <w:lang w:val="en-GB" w:eastAsia="en-US"/>
    </w:rPr>
  </w:style>
  <w:style w:type="paragraph" w:customStyle="1" w:styleId="46">
    <w:name w:val="Знак4 Знак Знак Знак"/>
    <w:basedOn w:val="aa"/>
    <w:uiPriority w:val="99"/>
    <w:rsid w:val="001B6EA6"/>
    <w:pPr>
      <w:widowControl w:val="0"/>
      <w:adjustRightInd w:val="0"/>
      <w:spacing w:after="160" w:line="240" w:lineRule="exact"/>
      <w:jc w:val="right"/>
    </w:pPr>
    <w:rPr>
      <w:sz w:val="20"/>
      <w:szCs w:val="20"/>
      <w:lang w:val="en-GB" w:eastAsia="en-US"/>
    </w:rPr>
  </w:style>
  <w:style w:type="paragraph" w:customStyle="1" w:styleId="affffc">
    <w:name w:val="Знак Знак Знак Знак Знак Знак Знак Знак Знак Знак"/>
    <w:basedOn w:val="aa"/>
    <w:uiPriority w:val="99"/>
    <w:rsid w:val="001B6EA6"/>
    <w:pPr>
      <w:spacing w:before="100" w:beforeAutospacing="1" w:after="100" w:afterAutospacing="1"/>
      <w:jc w:val="left"/>
    </w:pPr>
    <w:rPr>
      <w:rFonts w:ascii="Tahoma" w:hAnsi="Tahoma"/>
      <w:sz w:val="20"/>
      <w:szCs w:val="20"/>
      <w:lang w:val="en-US" w:eastAsia="en-US"/>
    </w:rPr>
  </w:style>
  <w:style w:type="paragraph" w:customStyle="1" w:styleId="affffd">
    <w:name w:val="Знак"/>
    <w:basedOn w:val="aa"/>
    <w:rsid w:val="001B6EA6"/>
    <w:pPr>
      <w:widowControl w:val="0"/>
      <w:adjustRightInd w:val="0"/>
      <w:spacing w:after="160" w:line="240" w:lineRule="exact"/>
      <w:jc w:val="right"/>
    </w:pPr>
    <w:rPr>
      <w:sz w:val="20"/>
      <w:szCs w:val="20"/>
      <w:lang w:val="en-GB" w:eastAsia="en-US"/>
    </w:rPr>
  </w:style>
  <w:style w:type="paragraph" w:customStyle="1" w:styleId="2f1">
    <w:name w:val="Абзац списка2"/>
    <w:basedOn w:val="aa"/>
    <w:rsid w:val="001B6EA6"/>
    <w:pPr>
      <w:spacing w:after="200" w:line="276" w:lineRule="auto"/>
      <w:ind w:left="720"/>
      <w:contextualSpacing/>
      <w:jc w:val="left"/>
    </w:pPr>
    <w:rPr>
      <w:rFonts w:ascii="Calibri" w:hAnsi="Calibri"/>
      <w:sz w:val="22"/>
      <w:szCs w:val="22"/>
      <w:lang w:eastAsia="en-US"/>
    </w:rPr>
  </w:style>
  <w:style w:type="paragraph" w:customStyle="1" w:styleId="3b">
    <w:name w:val="Абзац списка3"/>
    <w:basedOn w:val="aa"/>
    <w:uiPriority w:val="99"/>
    <w:rsid w:val="001B6EA6"/>
    <w:pPr>
      <w:spacing w:after="200" w:line="276" w:lineRule="auto"/>
      <w:ind w:left="720"/>
      <w:contextualSpacing/>
      <w:jc w:val="left"/>
    </w:pPr>
    <w:rPr>
      <w:rFonts w:ascii="Calibri" w:hAnsi="Calibri"/>
      <w:sz w:val="22"/>
      <w:szCs w:val="22"/>
      <w:lang w:eastAsia="en-US"/>
    </w:rPr>
  </w:style>
  <w:style w:type="paragraph" w:customStyle="1" w:styleId="2f2">
    <w:name w:val="Знак Знак Знак2 Знак"/>
    <w:basedOn w:val="aa"/>
    <w:rsid w:val="001B6EA6"/>
    <w:pPr>
      <w:widowControl w:val="0"/>
      <w:adjustRightInd w:val="0"/>
      <w:spacing w:after="160" w:line="240" w:lineRule="exact"/>
      <w:jc w:val="right"/>
    </w:pPr>
    <w:rPr>
      <w:rFonts w:eastAsia="Calibri"/>
      <w:sz w:val="20"/>
      <w:szCs w:val="20"/>
      <w:lang w:val="en-GB" w:eastAsia="en-US"/>
    </w:rPr>
  </w:style>
  <w:style w:type="paragraph" w:customStyle="1" w:styleId="01zagolovok">
    <w:name w:val="01_zagolovok"/>
    <w:basedOn w:val="aa"/>
    <w:rsid w:val="001B6EA6"/>
    <w:pPr>
      <w:keepNext/>
      <w:pageBreakBefore/>
      <w:spacing w:before="360" w:after="120"/>
      <w:jc w:val="left"/>
      <w:outlineLvl w:val="0"/>
    </w:pPr>
    <w:rPr>
      <w:rFonts w:ascii="GaramondC" w:eastAsia="Calibri" w:hAnsi="GaramondC"/>
      <w:b/>
      <w:color w:val="000000"/>
      <w:sz w:val="40"/>
      <w:szCs w:val="62"/>
    </w:rPr>
  </w:style>
  <w:style w:type="paragraph" w:customStyle="1" w:styleId="02statia1">
    <w:name w:val="02statia1"/>
    <w:basedOn w:val="aa"/>
    <w:rsid w:val="001B6EA6"/>
    <w:pPr>
      <w:keepNext/>
      <w:spacing w:before="280" w:after="0" w:line="320" w:lineRule="atLeast"/>
      <w:ind w:left="1134" w:right="851" w:hanging="578"/>
      <w:jc w:val="left"/>
      <w:outlineLvl w:val="2"/>
    </w:pPr>
    <w:rPr>
      <w:rFonts w:ascii="GaramondNarrowC" w:eastAsia="Calibri" w:hAnsi="GaramondNarrowC"/>
      <w:b/>
    </w:rPr>
  </w:style>
  <w:style w:type="paragraph" w:customStyle="1" w:styleId="02statia2">
    <w:name w:val="02statia2"/>
    <w:basedOn w:val="aa"/>
    <w:rsid w:val="001B6EA6"/>
    <w:pPr>
      <w:spacing w:before="120" w:after="0" w:line="320" w:lineRule="atLeast"/>
      <w:ind w:left="2020" w:hanging="880"/>
    </w:pPr>
    <w:rPr>
      <w:rFonts w:ascii="GaramondNarrowC" w:eastAsia="Calibri" w:hAnsi="GaramondNarrowC"/>
      <w:color w:val="000000"/>
      <w:sz w:val="21"/>
      <w:szCs w:val="21"/>
    </w:rPr>
  </w:style>
  <w:style w:type="paragraph" w:customStyle="1" w:styleId="Normal1">
    <w:name w:val="Normal1"/>
    <w:rsid w:val="001B6EA6"/>
    <w:pPr>
      <w:widowControl w:val="0"/>
      <w:spacing w:before="100" w:after="100"/>
    </w:pPr>
    <w:rPr>
      <w:rFonts w:eastAsia="Calibri"/>
      <w:sz w:val="24"/>
    </w:rPr>
  </w:style>
  <w:style w:type="paragraph" w:customStyle="1" w:styleId="3c">
    <w:name w:val="3"/>
    <w:basedOn w:val="aa"/>
    <w:uiPriority w:val="99"/>
    <w:rsid w:val="001B6EA6"/>
    <w:pPr>
      <w:spacing w:after="0"/>
    </w:pPr>
    <w:rPr>
      <w:rFonts w:eastAsia="Calibri"/>
    </w:rPr>
  </w:style>
  <w:style w:type="paragraph" w:customStyle="1" w:styleId="affffe">
    <w:name w:val="Раздел"/>
    <w:basedOn w:val="aa"/>
    <w:uiPriority w:val="99"/>
    <w:rsid w:val="001B6EA6"/>
    <w:pPr>
      <w:tabs>
        <w:tab w:val="num" w:pos="1440"/>
      </w:tabs>
      <w:spacing w:before="120" w:after="120"/>
      <w:ind w:left="720" w:hanging="720"/>
      <w:jc w:val="center"/>
    </w:pPr>
    <w:rPr>
      <w:rFonts w:ascii="Arial Narrow" w:eastAsia="Calibri" w:hAnsi="Arial Narrow"/>
      <w:b/>
      <w:bCs/>
      <w:sz w:val="28"/>
      <w:szCs w:val="28"/>
    </w:rPr>
  </w:style>
  <w:style w:type="paragraph" w:customStyle="1" w:styleId="3d">
    <w:name w:val="Раздел 3"/>
    <w:basedOn w:val="aa"/>
    <w:uiPriority w:val="99"/>
    <w:rsid w:val="001B6EA6"/>
    <w:pPr>
      <w:tabs>
        <w:tab w:val="num" w:pos="360"/>
      </w:tabs>
      <w:spacing w:before="120" w:after="120"/>
      <w:ind w:left="360" w:hanging="360"/>
      <w:jc w:val="center"/>
    </w:pPr>
    <w:rPr>
      <w:rFonts w:eastAsia="Calibri"/>
      <w:b/>
      <w:bCs/>
    </w:rPr>
  </w:style>
  <w:style w:type="paragraph" w:customStyle="1" w:styleId="afffff">
    <w:name w:val="Условия контракта"/>
    <w:basedOn w:val="aa"/>
    <w:uiPriority w:val="99"/>
    <w:rsid w:val="001B6EA6"/>
    <w:pPr>
      <w:tabs>
        <w:tab w:val="num" w:pos="567"/>
      </w:tabs>
      <w:spacing w:before="240" w:after="120"/>
      <w:ind w:left="567" w:hanging="567"/>
    </w:pPr>
    <w:rPr>
      <w:rFonts w:eastAsia="Calibri"/>
      <w:b/>
      <w:bCs/>
    </w:rPr>
  </w:style>
  <w:style w:type="paragraph" w:customStyle="1" w:styleId="2-11">
    <w:name w:val="2-11"/>
    <w:basedOn w:val="aa"/>
    <w:rsid w:val="001B6EA6"/>
    <w:rPr>
      <w:rFonts w:eastAsia="Calibri"/>
    </w:rPr>
  </w:style>
  <w:style w:type="paragraph" w:customStyle="1" w:styleId="afffff0">
    <w:name w:val="Тендерные данные"/>
    <w:basedOn w:val="aa"/>
    <w:rsid w:val="001B6EA6"/>
    <w:pPr>
      <w:tabs>
        <w:tab w:val="left" w:pos="1985"/>
      </w:tabs>
      <w:spacing w:before="120"/>
    </w:pPr>
    <w:rPr>
      <w:rFonts w:eastAsia="Calibri"/>
      <w:b/>
      <w:bCs/>
    </w:rPr>
  </w:style>
  <w:style w:type="paragraph" w:customStyle="1" w:styleId="1f2">
    <w:name w:val="текст1"/>
    <w:uiPriority w:val="99"/>
    <w:rsid w:val="001B6EA6"/>
    <w:pPr>
      <w:autoSpaceDE w:val="0"/>
      <w:autoSpaceDN w:val="0"/>
      <w:adjustRightInd w:val="0"/>
      <w:ind w:firstLine="397"/>
      <w:jc w:val="both"/>
    </w:pPr>
    <w:rPr>
      <w:rFonts w:ascii="SchoolBookC" w:eastAsia="Calibri" w:hAnsi="SchoolBookC"/>
      <w:sz w:val="24"/>
    </w:rPr>
  </w:style>
  <w:style w:type="paragraph" w:customStyle="1" w:styleId="afffff1">
    <w:name w:val="втяжка"/>
    <w:basedOn w:val="1f2"/>
    <w:next w:val="1f2"/>
    <w:rsid w:val="001B6EA6"/>
    <w:pPr>
      <w:tabs>
        <w:tab w:val="left" w:pos="567"/>
      </w:tabs>
      <w:spacing w:before="57"/>
      <w:ind w:left="567" w:hanging="567"/>
    </w:pPr>
  </w:style>
  <w:style w:type="paragraph" w:customStyle="1" w:styleId="1f3">
    <w:name w:val="втяжка1"/>
    <w:basedOn w:val="afffff1"/>
    <w:next w:val="afffff1"/>
    <w:uiPriority w:val="99"/>
    <w:rsid w:val="001B6EA6"/>
    <w:pPr>
      <w:tabs>
        <w:tab w:val="clear" w:pos="567"/>
        <w:tab w:val="left" w:pos="1134"/>
      </w:tabs>
      <w:ind w:left="1134"/>
    </w:pPr>
  </w:style>
  <w:style w:type="paragraph" w:customStyle="1" w:styleId="-">
    <w:name w:val="текст-табл"/>
    <w:basedOn w:val="aa"/>
    <w:next w:val="aa"/>
    <w:rsid w:val="001B6EA6"/>
    <w:pPr>
      <w:autoSpaceDE w:val="0"/>
      <w:autoSpaceDN w:val="0"/>
      <w:adjustRightInd w:val="0"/>
      <w:spacing w:before="57" w:after="0"/>
      <w:ind w:left="283" w:right="283"/>
    </w:pPr>
    <w:rPr>
      <w:rFonts w:ascii="SchoolBookC" w:eastAsia="Calibri" w:hAnsi="SchoolBookC"/>
      <w:b/>
      <w:i/>
      <w:szCs w:val="20"/>
    </w:rPr>
  </w:style>
  <w:style w:type="paragraph" w:customStyle="1" w:styleId="afffff2">
    <w:name w:val="текст"/>
    <w:rsid w:val="001B6EA6"/>
    <w:pPr>
      <w:autoSpaceDE w:val="0"/>
      <w:autoSpaceDN w:val="0"/>
      <w:adjustRightInd w:val="0"/>
      <w:jc w:val="both"/>
    </w:pPr>
    <w:rPr>
      <w:rFonts w:ascii="SchoolBookC" w:eastAsia="Calibri" w:hAnsi="SchoolBookC"/>
      <w:color w:val="000000"/>
      <w:sz w:val="24"/>
    </w:rPr>
  </w:style>
  <w:style w:type="paragraph" w:customStyle="1" w:styleId="afffff3">
    <w:name w:val="заг_центр"/>
    <w:basedOn w:val="-"/>
    <w:rsid w:val="001B6EA6"/>
    <w:pPr>
      <w:jc w:val="center"/>
    </w:pPr>
    <w:rPr>
      <w:rFonts w:ascii="AvantGardeGothicC" w:hAnsi="AvantGardeGothicC"/>
    </w:rPr>
  </w:style>
  <w:style w:type="paragraph" w:customStyle="1" w:styleId="fr1">
    <w:name w:val="fr1"/>
    <w:basedOn w:val="aa"/>
    <w:uiPriority w:val="99"/>
    <w:rsid w:val="001B6EA6"/>
    <w:pPr>
      <w:spacing w:before="150" w:after="150"/>
      <w:ind w:left="150" w:right="150"/>
      <w:jc w:val="left"/>
    </w:pPr>
    <w:rPr>
      <w:rFonts w:eastAsia="Calibri"/>
    </w:rPr>
  </w:style>
  <w:style w:type="paragraph" w:customStyle="1" w:styleId="ConsNonformat">
    <w:name w:val="ConsNonformat"/>
    <w:rsid w:val="001B6EA6"/>
    <w:pPr>
      <w:widowControl w:val="0"/>
      <w:autoSpaceDE w:val="0"/>
      <w:autoSpaceDN w:val="0"/>
      <w:adjustRightInd w:val="0"/>
      <w:ind w:right="19772"/>
    </w:pPr>
    <w:rPr>
      <w:rFonts w:ascii="Courier New" w:eastAsia="Calibri" w:hAnsi="Courier New" w:cs="Courier New"/>
    </w:rPr>
  </w:style>
  <w:style w:type="paragraph" w:customStyle="1" w:styleId="91">
    <w:name w:val="9"/>
    <w:basedOn w:val="aa"/>
    <w:uiPriority w:val="99"/>
    <w:rsid w:val="001B6EA6"/>
    <w:pPr>
      <w:spacing w:after="0"/>
      <w:jc w:val="center"/>
    </w:pPr>
    <w:rPr>
      <w:rFonts w:eastAsia="Calibri"/>
      <w:b/>
      <w:bCs/>
      <w:sz w:val="16"/>
      <w:szCs w:val="16"/>
    </w:rPr>
  </w:style>
  <w:style w:type="paragraph" w:customStyle="1" w:styleId="-0">
    <w:name w:val="Контракт-пункт"/>
    <w:basedOn w:val="aa"/>
    <w:rsid w:val="001B6EA6"/>
    <w:pPr>
      <w:tabs>
        <w:tab w:val="num" w:pos="643"/>
        <w:tab w:val="left" w:pos="680"/>
      </w:tabs>
      <w:ind w:left="643" w:firstLine="567"/>
    </w:pPr>
    <w:rPr>
      <w:rFonts w:eastAsia="Calibri"/>
    </w:rPr>
  </w:style>
  <w:style w:type="paragraph" w:customStyle="1" w:styleId="2f3">
    <w:name w:val="Текст_начало_2"/>
    <w:basedOn w:val="aa"/>
    <w:rsid w:val="001B6EA6"/>
    <w:pPr>
      <w:spacing w:after="0" w:line="360" w:lineRule="exact"/>
    </w:pPr>
    <w:rPr>
      <w:rFonts w:ascii="Arial" w:eastAsia="Calibri" w:hAnsi="Arial"/>
      <w:szCs w:val="20"/>
      <w:lang w:val="en-GB"/>
    </w:rPr>
  </w:style>
  <w:style w:type="paragraph" w:customStyle="1" w:styleId="02statia3">
    <w:name w:val="02statia3"/>
    <w:basedOn w:val="aa"/>
    <w:rsid w:val="001B6EA6"/>
    <w:pPr>
      <w:spacing w:before="120" w:after="0" w:line="320" w:lineRule="atLeast"/>
      <w:ind w:left="2900" w:hanging="880"/>
    </w:pPr>
    <w:rPr>
      <w:rFonts w:ascii="GaramondNarrowC" w:eastAsia="Calibri" w:hAnsi="GaramondNarrowC"/>
      <w:color w:val="000000"/>
      <w:sz w:val="21"/>
      <w:szCs w:val="21"/>
    </w:rPr>
  </w:style>
  <w:style w:type="paragraph" w:customStyle="1" w:styleId="03zagolovok2">
    <w:name w:val="03zagolovok2"/>
    <w:basedOn w:val="aa"/>
    <w:rsid w:val="001B6EA6"/>
    <w:pPr>
      <w:keepNext/>
      <w:spacing w:before="360" w:after="120" w:line="360" w:lineRule="atLeast"/>
      <w:jc w:val="left"/>
      <w:outlineLvl w:val="1"/>
    </w:pPr>
    <w:rPr>
      <w:rFonts w:ascii="GaramondC" w:eastAsia="Calibri" w:hAnsi="GaramondC"/>
      <w:b/>
      <w:color w:val="000000"/>
      <w:sz w:val="28"/>
      <w:szCs w:val="28"/>
    </w:rPr>
  </w:style>
  <w:style w:type="paragraph" w:customStyle="1" w:styleId="head21">
    <w:name w:val="head21"/>
    <w:basedOn w:val="aa"/>
    <w:uiPriority w:val="99"/>
    <w:rsid w:val="001B6EA6"/>
    <w:pPr>
      <w:overflowPunct w:val="0"/>
      <w:autoSpaceDE w:val="0"/>
      <w:autoSpaceDN w:val="0"/>
      <w:spacing w:after="0"/>
      <w:jc w:val="center"/>
    </w:pPr>
    <w:rPr>
      <w:rFonts w:eastAsia="Calibri"/>
      <w:b/>
      <w:bCs/>
    </w:rPr>
  </w:style>
  <w:style w:type="paragraph" w:customStyle="1" w:styleId="msoacetate0">
    <w:name w:val="msoacetate"/>
    <w:basedOn w:val="aa"/>
    <w:uiPriority w:val="99"/>
    <w:rsid w:val="001B6EA6"/>
    <w:pPr>
      <w:spacing w:after="0"/>
      <w:jc w:val="left"/>
    </w:pPr>
    <w:rPr>
      <w:rFonts w:ascii="Tahoma" w:eastAsia="Calibri" w:hAnsi="Tahoma" w:cs="Tahoma"/>
      <w:sz w:val="16"/>
      <w:szCs w:val="16"/>
    </w:rPr>
  </w:style>
  <w:style w:type="paragraph" w:customStyle="1" w:styleId="StyleFirstline127cm">
    <w:name w:val="Style First line:  127 cm"/>
    <w:basedOn w:val="aa"/>
    <w:uiPriority w:val="99"/>
    <w:rsid w:val="001B6EA6"/>
    <w:pPr>
      <w:spacing w:before="120" w:after="0"/>
      <w:ind w:firstLine="720"/>
    </w:pPr>
    <w:rPr>
      <w:rFonts w:ascii="Arial" w:eastAsia="Calibri" w:hAnsi="Arial"/>
      <w:szCs w:val="20"/>
      <w:lang w:eastAsia="en-US"/>
    </w:rPr>
  </w:style>
  <w:style w:type="paragraph" w:customStyle="1" w:styleId="afffff4">
    <w:name w:val="Таблица шапка"/>
    <w:basedOn w:val="aa"/>
    <w:rsid w:val="001B6EA6"/>
    <w:pPr>
      <w:keepNext/>
      <w:spacing w:before="40" w:after="40"/>
      <w:ind w:left="57" w:right="57"/>
      <w:jc w:val="left"/>
    </w:pPr>
    <w:rPr>
      <w:rFonts w:eastAsia="Calibri"/>
      <w:sz w:val="18"/>
      <w:szCs w:val="18"/>
    </w:rPr>
  </w:style>
  <w:style w:type="paragraph" w:customStyle="1" w:styleId="afffff5">
    <w:name w:val="Подраздел"/>
    <w:basedOn w:val="aa"/>
    <w:rsid w:val="001B6EA6"/>
    <w:pPr>
      <w:suppressAutoHyphens/>
      <w:spacing w:before="240" w:after="120"/>
      <w:jc w:val="center"/>
    </w:pPr>
    <w:rPr>
      <w:rFonts w:ascii="TimesDL" w:eastAsia="Calibri" w:hAnsi="TimesDL"/>
      <w:b/>
      <w:bCs/>
      <w:smallCaps/>
      <w:spacing w:val="-2"/>
    </w:rPr>
  </w:style>
  <w:style w:type="paragraph" w:customStyle="1" w:styleId="Heading">
    <w:name w:val="Heading"/>
    <w:rsid w:val="001B6EA6"/>
    <w:pPr>
      <w:widowControl w:val="0"/>
      <w:adjustRightInd w:val="0"/>
    </w:pPr>
    <w:rPr>
      <w:rFonts w:ascii="Arial" w:eastAsia="Calibri" w:hAnsi="Arial" w:cs="Arial"/>
      <w:b/>
      <w:bCs/>
      <w:sz w:val="22"/>
      <w:szCs w:val="22"/>
    </w:rPr>
  </w:style>
  <w:style w:type="paragraph" w:customStyle="1" w:styleId="afffff6">
    <w:name w:val="Должность в подписи"/>
    <w:basedOn w:val="afffb"/>
    <w:uiPriority w:val="99"/>
    <w:rsid w:val="001B6EA6"/>
  </w:style>
  <w:style w:type="paragraph" w:customStyle="1" w:styleId="afffff7">
    <w:name w:val="Íîðìàëüíûé"/>
    <w:uiPriority w:val="99"/>
    <w:rsid w:val="001B6EA6"/>
    <w:rPr>
      <w:rFonts w:ascii="Courier" w:eastAsia="Calibri" w:hAnsi="Courier"/>
      <w:sz w:val="24"/>
      <w:szCs w:val="24"/>
      <w:lang w:val="en-GB"/>
    </w:rPr>
  </w:style>
  <w:style w:type="paragraph" w:customStyle="1" w:styleId="afffff8">
    <w:name w:val="Знак Знак Знак Знак Знак Знак Знак"/>
    <w:basedOn w:val="aa"/>
    <w:rsid w:val="001B6EA6"/>
    <w:pPr>
      <w:widowControl w:val="0"/>
      <w:adjustRightInd w:val="0"/>
      <w:spacing w:after="160" w:line="240" w:lineRule="exact"/>
      <w:jc w:val="right"/>
    </w:pPr>
    <w:rPr>
      <w:rFonts w:eastAsia="Calibri"/>
      <w:sz w:val="20"/>
      <w:szCs w:val="20"/>
      <w:lang w:val="en-GB" w:eastAsia="en-US"/>
    </w:rPr>
  </w:style>
  <w:style w:type="paragraph" w:customStyle="1" w:styleId="WW-2">
    <w:name w:val="WW-Основной текст с отступом 2"/>
    <w:basedOn w:val="aa"/>
    <w:uiPriority w:val="99"/>
    <w:rsid w:val="001B6EA6"/>
    <w:pPr>
      <w:spacing w:after="0"/>
      <w:ind w:firstLine="709"/>
      <w:jc w:val="left"/>
    </w:pPr>
    <w:rPr>
      <w:rFonts w:eastAsia="Calibri"/>
      <w:szCs w:val="20"/>
    </w:rPr>
  </w:style>
  <w:style w:type="paragraph" w:customStyle="1" w:styleId="afffff9">
    <w:name w:val="Таблица текст"/>
    <w:basedOn w:val="aa"/>
    <w:uiPriority w:val="99"/>
    <w:rsid w:val="001B6EA6"/>
    <w:pPr>
      <w:spacing w:before="40" w:after="40"/>
      <w:ind w:left="57" w:right="57"/>
      <w:jc w:val="left"/>
    </w:pPr>
    <w:rPr>
      <w:rFonts w:eastAsia="Calibri"/>
      <w:sz w:val="22"/>
      <w:szCs w:val="22"/>
    </w:rPr>
  </w:style>
  <w:style w:type="paragraph" w:customStyle="1" w:styleId="Char">
    <w:name w:val="Char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2f4">
    <w:name w:val="Знак Знак Знак Знак Знак Знак Знак2"/>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afffffa">
    <w:name w:val="Знак Знак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ConsPlusCell">
    <w:name w:val="ConsPlusCell"/>
    <w:rsid w:val="001B6EA6"/>
    <w:pPr>
      <w:autoSpaceDE w:val="0"/>
      <w:autoSpaceDN w:val="0"/>
      <w:adjustRightInd w:val="0"/>
    </w:pPr>
    <w:rPr>
      <w:rFonts w:ascii="Arial" w:eastAsia="Calibri" w:hAnsi="Arial" w:cs="Arial"/>
      <w:sz w:val="24"/>
      <w:szCs w:val="24"/>
    </w:rPr>
  </w:style>
  <w:style w:type="paragraph" w:customStyle="1" w:styleId="1f4">
    <w:name w:val="Знак Знак1"/>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Default">
    <w:name w:val="Default"/>
    <w:rsid w:val="001B6EA6"/>
    <w:pPr>
      <w:autoSpaceDE w:val="0"/>
      <w:autoSpaceDN w:val="0"/>
      <w:adjustRightInd w:val="0"/>
    </w:pPr>
    <w:rPr>
      <w:rFonts w:eastAsia="Calibri"/>
      <w:color w:val="000000"/>
      <w:sz w:val="24"/>
      <w:szCs w:val="24"/>
    </w:rPr>
  </w:style>
  <w:style w:type="paragraph" w:customStyle="1" w:styleId="Iniiaiieoaenonionooiii3">
    <w:name w:val="Iniiaiie oaeno n ionooiii 3"/>
    <w:basedOn w:val="aa"/>
    <w:next w:val="aa"/>
    <w:uiPriority w:val="99"/>
    <w:rsid w:val="001B6EA6"/>
    <w:pPr>
      <w:autoSpaceDE w:val="0"/>
      <w:autoSpaceDN w:val="0"/>
      <w:adjustRightInd w:val="0"/>
      <w:spacing w:after="120"/>
      <w:jc w:val="left"/>
    </w:pPr>
    <w:rPr>
      <w:rFonts w:eastAsia="Calibri"/>
    </w:rPr>
  </w:style>
  <w:style w:type="paragraph" w:customStyle="1" w:styleId="Iauiue">
    <w:name w:val="Iau.iue"/>
    <w:basedOn w:val="aa"/>
    <w:next w:val="aa"/>
    <w:uiPriority w:val="99"/>
    <w:rsid w:val="001B6EA6"/>
    <w:pPr>
      <w:autoSpaceDE w:val="0"/>
      <w:autoSpaceDN w:val="0"/>
      <w:adjustRightInd w:val="0"/>
      <w:spacing w:after="0"/>
      <w:jc w:val="left"/>
    </w:pPr>
    <w:rPr>
      <w:rFonts w:eastAsia="Calibri"/>
    </w:rPr>
  </w:style>
  <w:style w:type="paragraph" w:customStyle="1" w:styleId="1f5">
    <w:name w:val="1 Знак"/>
    <w:basedOn w:val="aa"/>
    <w:autoRedefine/>
    <w:uiPriority w:val="99"/>
    <w:rsid w:val="001B6EA6"/>
    <w:pPr>
      <w:spacing w:after="0" w:line="240" w:lineRule="exact"/>
      <w:jc w:val="right"/>
    </w:pPr>
    <w:rPr>
      <w:rFonts w:eastAsia="Calibri"/>
      <w:sz w:val="28"/>
      <w:lang w:val="en-US" w:eastAsia="en-US"/>
    </w:rPr>
  </w:style>
  <w:style w:type="paragraph" w:customStyle="1" w:styleId="1f6">
    <w:name w:val="Без интервала1"/>
    <w:rsid w:val="001B6EA6"/>
    <w:rPr>
      <w:rFonts w:ascii="Calibri" w:eastAsia="Calibri" w:hAnsi="Calibri"/>
      <w:sz w:val="22"/>
      <w:szCs w:val="22"/>
      <w:lang w:val="en-US" w:eastAsia="en-US"/>
    </w:rPr>
  </w:style>
  <w:style w:type="paragraph" w:customStyle="1" w:styleId="Caaieiaie4">
    <w:name w:val="Caaieiaie 4"/>
    <w:basedOn w:val="aa"/>
    <w:next w:val="aa"/>
    <w:uiPriority w:val="99"/>
    <w:rsid w:val="001B6EA6"/>
    <w:pPr>
      <w:autoSpaceDE w:val="0"/>
      <w:autoSpaceDN w:val="0"/>
      <w:adjustRightInd w:val="0"/>
      <w:spacing w:before="240"/>
      <w:jc w:val="left"/>
    </w:pPr>
    <w:rPr>
      <w:rFonts w:eastAsia="Calibri"/>
    </w:rPr>
  </w:style>
  <w:style w:type="paragraph" w:customStyle="1" w:styleId="xl24">
    <w:name w:val="xl24"/>
    <w:basedOn w:val="aa"/>
    <w:rsid w:val="001B6EA6"/>
    <w:pPr>
      <w:spacing w:before="100" w:beforeAutospacing="1" w:after="100" w:afterAutospacing="1"/>
      <w:jc w:val="left"/>
    </w:pPr>
    <w:rPr>
      <w:rFonts w:eastAsia="Calibri"/>
    </w:rPr>
  </w:style>
  <w:style w:type="paragraph" w:customStyle="1" w:styleId="FormField">
    <w:name w:val="FormField"/>
    <w:basedOn w:val="aa"/>
    <w:uiPriority w:val="99"/>
    <w:rsid w:val="001B6EA6"/>
    <w:pPr>
      <w:widowControl w:val="0"/>
      <w:spacing w:before="120" w:after="0"/>
      <w:jc w:val="left"/>
    </w:pPr>
    <w:rPr>
      <w:rFonts w:ascii="Arial" w:eastAsia="Calibri" w:hAnsi="Arial"/>
      <w:b/>
      <w:szCs w:val="20"/>
    </w:rPr>
  </w:style>
  <w:style w:type="paragraph" w:customStyle="1" w:styleId="xl30">
    <w:name w:val="xl30"/>
    <w:basedOn w:val="aa"/>
    <w:rsid w:val="001B6EA6"/>
    <w:pPr>
      <w:spacing w:before="100" w:beforeAutospacing="1" w:after="100" w:afterAutospacing="1"/>
      <w:jc w:val="left"/>
    </w:pPr>
    <w:rPr>
      <w:rFonts w:eastAsia="Calibri"/>
      <w:sz w:val="18"/>
      <w:szCs w:val="18"/>
    </w:rPr>
  </w:style>
  <w:style w:type="paragraph" w:customStyle="1" w:styleId="CharCharCarCarCharCharCarCarCharCharCarCarCharChar">
    <w:name w:val="Char Char Car Car Char Char Car Car Char Char Car Car Char Char"/>
    <w:basedOn w:val="aa"/>
    <w:uiPriority w:val="99"/>
    <w:rsid w:val="001B6EA6"/>
    <w:pPr>
      <w:spacing w:after="160" w:line="240" w:lineRule="exact"/>
      <w:jc w:val="left"/>
    </w:pPr>
    <w:rPr>
      <w:rFonts w:eastAsia="Calibri"/>
      <w:sz w:val="20"/>
      <w:szCs w:val="20"/>
    </w:rPr>
  </w:style>
  <w:style w:type="paragraph" w:customStyle="1" w:styleId="240">
    <w:name w:val="Знак Знак Знак24"/>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2-1">
    <w:name w:val="содержание2-1"/>
    <w:basedOn w:val="31"/>
    <w:next w:val="aa"/>
    <w:uiPriority w:val="99"/>
    <w:rsid w:val="001B6EA6"/>
    <w:pPr>
      <w:tabs>
        <w:tab w:val="clear" w:pos="170"/>
        <w:tab w:val="num" w:pos="360"/>
        <w:tab w:val="num" w:pos="2160"/>
      </w:tabs>
      <w:ind w:left="2160" w:hanging="180"/>
    </w:pPr>
    <w:rPr>
      <w:rFonts w:eastAsia="Calibri" w:cs="Times New Roman"/>
      <w:bCs w:val="0"/>
      <w:szCs w:val="20"/>
    </w:rPr>
  </w:style>
  <w:style w:type="paragraph" w:customStyle="1" w:styleId="212">
    <w:name w:val="Заголовок 2.1"/>
    <w:basedOn w:val="13"/>
    <w:uiPriority w:val="99"/>
    <w:rsid w:val="001B6EA6"/>
    <w:pPr>
      <w:keepLines/>
      <w:widowControl w:val="0"/>
      <w:numPr>
        <w:numId w:val="0"/>
      </w:numPr>
      <w:suppressLineNumbers/>
      <w:suppressAutoHyphens/>
    </w:pPr>
    <w:rPr>
      <w:rFonts w:eastAsia="Calibri"/>
      <w:bCs w:val="0"/>
      <w:caps/>
      <w:szCs w:val="28"/>
    </w:rPr>
  </w:style>
  <w:style w:type="paragraph" w:customStyle="1" w:styleId="2-110">
    <w:name w:val="содержание2-11"/>
    <w:basedOn w:val="aa"/>
    <w:rsid w:val="001B6EA6"/>
    <w:rPr>
      <w:rFonts w:eastAsia="Calibri"/>
    </w:rPr>
  </w:style>
  <w:style w:type="paragraph" w:customStyle="1" w:styleId="afffffb">
    <w:name w:val="Таблица заголовок"/>
    <w:basedOn w:val="aa"/>
    <w:uiPriority w:val="99"/>
    <w:rsid w:val="001B6EA6"/>
    <w:pPr>
      <w:spacing w:before="120" w:after="120" w:line="360" w:lineRule="auto"/>
      <w:jc w:val="right"/>
    </w:pPr>
    <w:rPr>
      <w:rFonts w:eastAsia="Calibri"/>
      <w:b/>
      <w:sz w:val="28"/>
      <w:szCs w:val="28"/>
    </w:rPr>
  </w:style>
  <w:style w:type="paragraph" w:customStyle="1" w:styleId="afffffc">
    <w:name w:val="текст таблицы"/>
    <w:basedOn w:val="aa"/>
    <w:uiPriority w:val="99"/>
    <w:rsid w:val="001B6EA6"/>
    <w:pPr>
      <w:spacing w:before="120" w:after="0"/>
      <w:ind w:right="-102"/>
      <w:jc w:val="left"/>
    </w:pPr>
    <w:rPr>
      <w:rFonts w:eastAsia="Calibri"/>
    </w:rPr>
  </w:style>
  <w:style w:type="paragraph" w:customStyle="1" w:styleId="afffffd">
    <w:name w:val="Пункт Знак"/>
    <w:basedOn w:val="aa"/>
    <w:uiPriority w:val="99"/>
    <w:rsid w:val="001B6EA6"/>
    <w:pPr>
      <w:tabs>
        <w:tab w:val="num" w:pos="1134"/>
        <w:tab w:val="left" w:pos="1701"/>
      </w:tabs>
      <w:snapToGrid w:val="0"/>
      <w:spacing w:after="0" w:line="360" w:lineRule="auto"/>
      <w:ind w:left="1134" w:hanging="567"/>
    </w:pPr>
    <w:rPr>
      <w:rFonts w:eastAsia="Calibri"/>
      <w:sz w:val="28"/>
      <w:szCs w:val="20"/>
    </w:rPr>
  </w:style>
  <w:style w:type="paragraph" w:customStyle="1" w:styleId="afffffe">
    <w:name w:val="a"/>
    <w:basedOn w:val="aa"/>
    <w:uiPriority w:val="99"/>
    <w:rsid w:val="001B6EA6"/>
    <w:pPr>
      <w:snapToGrid w:val="0"/>
      <w:spacing w:after="0" w:line="360" w:lineRule="auto"/>
      <w:ind w:left="1134" w:hanging="567"/>
    </w:pPr>
    <w:rPr>
      <w:rFonts w:eastAsia="Calibri"/>
      <w:sz w:val="28"/>
      <w:szCs w:val="28"/>
    </w:rPr>
  </w:style>
  <w:style w:type="paragraph" w:customStyle="1" w:styleId="affffff">
    <w:name w:val="Словарная статья"/>
    <w:basedOn w:val="aa"/>
    <w:next w:val="aa"/>
    <w:rsid w:val="001B6EA6"/>
    <w:pPr>
      <w:autoSpaceDE w:val="0"/>
      <w:autoSpaceDN w:val="0"/>
      <w:adjustRightInd w:val="0"/>
      <w:spacing w:after="0"/>
      <w:ind w:right="118"/>
    </w:pPr>
    <w:rPr>
      <w:rFonts w:ascii="Arial" w:eastAsia="Calibri" w:hAnsi="Arial"/>
      <w:sz w:val="20"/>
      <w:szCs w:val="20"/>
    </w:rPr>
  </w:style>
  <w:style w:type="paragraph" w:customStyle="1" w:styleId="affffff0">
    <w:name w:val="Комментарий пользователя"/>
    <w:basedOn w:val="aa"/>
    <w:next w:val="aa"/>
    <w:uiPriority w:val="99"/>
    <w:rsid w:val="001B6EA6"/>
    <w:pPr>
      <w:autoSpaceDE w:val="0"/>
      <w:autoSpaceDN w:val="0"/>
      <w:adjustRightInd w:val="0"/>
      <w:spacing w:after="0"/>
      <w:ind w:left="170"/>
      <w:jc w:val="left"/>
    </w:pPr>
    <w:rPr>
      <w:rFonts w:ascii="Arial" w:eastAsia="Calibri" w:hAnsi="Arial"/>
      <w:i/>
      <w:iCs/>
      <w:color w:val="000080"/>
      <w:sz w:val="20"/>
      <w:szCs w:val="20"/>
    </w:rPr>
  </w:style>
  <w:style w:type="paragraph" w:customStyle="1" w:styleId="1f7">
    <w:name w:val="Знак Знак Знак Знак Знак Знак Знак1"/>
    <w:basedOn w:val="aa"/>
    <w:rsid w:val="001B6EA6"/>
    <w:pPr>
      <w:widowControl w:val="0"/>
      <w:adjustRightInd w:val="0"/>
      <w:spacing w:after="160" w:line="240" w:lineRule="exact"/>
      <w:jc w:val="right"/>
    </w:pPr>
    <w:rPr>
      <w:rFonts w:eastAsia="Calibri"/>
      <w:sz w:val="20"/>
      <w:szCs w:val="20"/>
      <w:lang w:val="en-GB" w:eastAsia="en-US"/>
    </w:rPr>
  </w:style>
  <w:style w:type="paragraph" w:customStyle="1" w:styleId="Web">
    <w:name w:val="Обычный (Web)"/>
    <w:basedOn w:val="aa"/>
    <w:uiPriority w:val="99"/>
    <w:rsid w:val="001B6EA6"/>
    <w:pPr>
      <w:spacing w:before="100" w:after="100"/>
      <w:jc w:val="left"/>
    </w:pPr>
    <w:rPr>
      <w:rFonts w:eastAsia="Calibri"/>
      <w:szCs w:val="20"/>
    </w:rPr>
  </w:style>
  <w:style w:type="paragraph" w:customStyle="1" w:styleId="1f8">
    <w:name w:val="Обычный1"/>
    <w:rsid w:val="001B6EA6"/>
    <w:pPr>
      <w:widowControl w:val="0"/>
      <w:spacing w:before="100" w:after="100"/>
    </w:pPr>
    <w:rPr>
      <w:rFonts w:eastAsia="Calibri"/>
      <w:sz w:val="24"/>
    </w:rPr>
  </w:style>
  <w:style w:type="paragraph" w:customStyle="1" w:styleId="xl25">
    <w:name w:val="xl25"/>
    <w:basedOn w:val="aa"/>
    <w:rsid w:val="001B6EA6"/>
    <w:pPr>
      <w:spacing w:before="100" w:beforeAutospacing="1" w:after="100" w:afterAutospacing="1"/>
      <w:jc w:val="left"/>
    </w:pPr>
    <w:rPr>
      <w:rFonts w:eastAsia="Calibri"/>
    </w:rPr>
  </w:style>
  <w:style w:type="paragraph" w:customStyle="1" w:styleId="xl26">
    <w:name w:val="xl26"/>
    <w:basedOn w:val="aa"/>
    <w:rsid w:val="001B6EA6"/>
    <w:pPr>
      <w:spacing w:before="100" w:beforeAutospacing="1" w:after="100" w:afterAutospacing="1"/>
      <w:jc w:val="center"/>
    </w:pPr>
    <w:rPr>
      <w:rFonts w:eastAsia="Calibri"/>
    </w:rPr>
  </w:style>
  <w:style w:type="paragraph" w:customStyle="1" w:styleId="xl27">
    <w:name w:val="xl27"/>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rPr>
  </w:style>
  <w:style w:type="paragraph" w:customStyle="1" w:styleId="xl28">
    <w:name w:val="xl28"/>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22"/>
      <w:szCs w:val="22"/>
    </w:rPr>
  </w:style>
  <w:style w:type="paragraph" w:customStyle="1" w:styleId="xl29">
    <w:name w:val="xl29"/>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b/>
      <w:bCs/>
      <w:sz w:val="28"/>
      <w:szCs w:val="28"/>
    </w:rPr>
  </w:style>
  <w:style w:type="paragraph" w:customStyle="1" w:styleId="xl31">
    <w:name w:val="xl31"/>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2">
    <w:name w:val="xl32"/>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b/>
      <w:bCs/>
      <w:sz w:val="22"/>
      <w:szCs w:val="22"/>
    </w:rPr>
  </w:style>
  <w:style w:type="paragraph" w:customStyle="1" w:styleId="xl33">
    <w:name w:val="xl33"/>
    <w:basedOn w:val="aa"/>
    <w:rsid w:val="001B6EA6"/>
    <w:pPr>
      <w:pBdr>
        <w:top w:val="single" w:sz="4" w:space="0" w:color="auto"/>
        <w:left w:val="single" w:sz="4" w:space="0" w:color="auto"/>
        <w:right w:val="single" w:sz="4" w:space="0" w:color="auto"/>
      </w:pBdr>
      <w:spacing w:before="100" w:beforeAutospacing="1" w:after="100" w:afterAutospacing="1"/>
      <w:jc w:val="left"/>
    </w:pPr>
    <w:rPr>
      <w:rFonts w:eastAsia="Calibri"/>
      <w:sz w:val="22"/>
      <w:szCs w:val="22"/>
    </w:rPr>
  </w:style>
  <w:style w:type="paragraph" w:customStyle="1" w:styleId="xl34">
    <w:name w:val="xl34"/>
    <w:basedOn w:val="aa"/>
    <w:rsid w:val="001B6EA6"/>
    <w:pPr>
      <w:pBdr>
        <w:left w:val="single" w:sz="4" w:space="0" w:color="auto"/>
        <w:bottom w:val="single" w:sz="4" w:space="0" w:color="auto"/>
        <w:right w:val="single" w:sz="4" w:space="0" w:color="auto"/>
      </w:pBdr>
      <w:spacing w:before="100" w:beforeAutospacing="1" w:after="100" w:afterAutospacing="1"/>
      <w:jc w:val="left"/>
    </w:pPr>
    <w:rPr>
      <w:rFonts w:eastAsia="Calibri"/>
      <w:sz w:val="22"/>
      <w:szCs w:val="22"/>
    </w:rPr>
  </w:style>
  <w:style w:type="paragraph" w:customStyle="1" w:styleId="xl35">
    <w:name w:val="xl35"/>
    <w:basedOn w:val="aa"/>
    <w:rsid w:val="001B6EA6"/>
    <w:pPr>
      <w:spacing w:before="100" w:beforeAutospacing="1" w:after="100" w:afterAutospacing="1"/>
      <w:jc w:val="left"/>
    </w:pPr>
    <w:rPr>
      <w:rFonts w:eastAsia="Calibri"/>
      <w:b/>
      <w:bCs/>
      <w:sz w:val="28"/>
      <w:szCs w:val="28"/>
    </w:rPr>
  </w:style>
  <w:style w:type="paragraph" w:customStyle="1" w:styleId="xl36">
    <w:name w:val="xl36"/>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37">
    <w:name w:val="xl37"/>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8">
    <w:name w:val="xl38"/>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9">
    <w:name w:val="xl39"/>
    <w:basedOn w:val="aa"/>
    <w:rsid w:val="001B6EA6"/>
    <w:pPr>
      <w:pBdr>
        <w:top w:val="single" w:sz="4" w:space="0" w:color="auto"/>
        <w:left w:val="single" w:sz="4" w:space="0" w:color="auto"/>
        <w:right w:val="single" w:sz="4" w:space="0" w:color="auto"/>
      </w:pBdr>
      <w:spacing w:before="100" w:beforeAutospacing="1" w:after="100" w:afterAutospacing="1"/>
      <w:jc w:val="right"/>
    </w:pPr>
    <w:rPr>
      <w:rFonts w:eastAsia="Calibri"/>
      <w:sz w:val="22"/>
      <w:szCs w:val="22"/>
    </w:rPr>
  </w:style>
  <w:style w:type="paragraph" w:customStyle="1" w:styleId="xl40">
    <w:name w:val="xl40"/>
    <w:basedOn w:val="aa"/>
    <w:rsid w:val="001B6EA6"/>
    <w:pPr>
      <w:pBdr>
        <w:left w:val="single" w:sz="4" w:space="0" w:color="auto"/>
        <w:bottom w:val="single" w:sz="4" w:space="0" w:color="auto"/>
        <w:right w:val="single" w:sz="4" w:space="0" w:color="auto"/>
      </w:pBdr>
      <w:spacing w:before="100" w:beforeAutospacing="1" w:after="100" w:afterAutospacing="1"/>
      <w:jc w:val="right"/>
    </w:pPr>
    <w:rPr>
      <w:rFonts w:eastAsia="Calibri"/>
      <w:sz w:val="22"/>
      <w:szCs w:val="22"/>
    </w:rPr>
  </w:style>
  <w:style w:type="paragraph" w:customStyle="1" w:styleId="Style35">
    <w:name w:val="Style35"/>
    <w:basedOn w:val="aa"/>
    <w:uiPriority w:val="99"/>
    <w:rsid w:val="001B6EA6"/>
    <w:pPr>
      <w:widowControl w:val="0"/>
      <w:autoSpaceDE w:val="0"/>
      <w:autoSpaceDN w:val="0"/>
      <w:adjustRightInd w:val="0"/>
      <w:spacing w:after="0" w:line="331" w:lineRule="exact"/>
      <w:ind w:firstLine="547"/>
    </w:pPr>
    <w:rPr>
      <w:rFonts w:eastAsia="Calibri"/>
      <w:sz w:val="20"/>
      <w:szCs w:val="20"/>
    </w:rPr>
  </w:style>
  <w:style w:type="paragraph" w:customStyle="1" w:styleId="affffff1">
    <w:name w:val="Таблицы (моноширинный)"/>
    <w:basedOn w:val="aa"/>
    <w:next w:val="aa"/>
    <w:link w:val="affffff2"/>
    <w:rsid w:val="001B6EA6"/>
    <w:pPr>
      <w:autoSpaceDE w:val="0"/>
      <w:autoSpaceDN w:val="0"/>
      <w:adjustRightInd w:val="0"/>
      <w:spacing w:after="0"/>
    </w:pPr>
    <w:rPr>
      <w:rFonts w:ascii="Courier New" w:eastAsia="Calibri" w:hAnsi="Courier New" w:cs="Courier New"/>
      <w:sz w:val="20"/>
      <w:szCs w:val="20"/>
    </w:rPr>
  </w:style>
  <w:style w:type="paragraph" w:customStyle="1" w:styleId="xl45">
    <w:name w:val="xl45"/>
    <w:basedOn w:val="aa"/>
    <w:rsid w:val="001B6EA6"/>
    <w:pPr>
      <w:spacing w:before="100" w:beforeAutospacing="1" w:after="100" w:afterAutospacing="1"/>
      <w:jc w:val="center"/>
    </w:pPr>
    <w:rPr>
      <w:rFonts w:eastAsia="Calibri"/>
      <w:b/>
      <w:bCs/>
    </w:rPr>
  </w:style>
  <w:style w:type="character" w:customStyle="1" w:styleId="TimesNewRoman">
    <w:name w:val="Times New Roman Знак"/>
    <w:aliases w:val="14 пт Знак"/>
    <w:link w:val="TimesNewRoman0"/>
    <w:locked/>
    <w:rsid w:val="001B6EA6"/>
    <w:rPr>
      <w:rFonts w:ascii="MS Mincho" w:eastAsia="MS Mincho" w:hAnsi="MS Mincho"/>
      <w:sz w:val="28"/>
    </w:rPr>
  </w:style>
  <w:style w:type="paragraph" w:customStyle="1" w:styleId="TimesNewRoman0">
    <w:name w:val="Times New Roman"/>
    <w:aliases w:val="14 пт"/>
    <w:basedOn w:val="ConsPlusNormal"/>
    <w:link w:val="TimesNewRoman"/>
    <w:rsid w:val="001B6EA6"/>
    <w:pPr>
      <w:widowControl/>
      <w:tabs>
        <w:tab w:val="num" w:pos="432"/>
      </w:tabs>
      <w:jc w:val="both"/>
    </w:pPr>
    <w:rPr>
      <w:rFonts w:ascii="MS Mincho" w:eastAsia="MS Mincho" w:hAnsi="MS Mincho" w:cs="Times New Roman"/>
      <w:sz w:val="28"/>
    </w:rPr>
  </w:style>
  <w:style w:type="paragraph" w:customStyle="1" w:styleId="Style9">
    <w:name w:val="Style9"/>
    <w:basedOn w:val="aa"/>
    <w:rsid w:val="001B6EA6"/>
    <w:pPr>
      <w:widowControl w:val="0"/>
      <w:autoSpaceDE w:val="0"/>
      <w:autoSpaceDN w:val="0"/>
      <w:adjustRightInd w:val="0"/>
      <w:spacing w:after="0" w:line="278" w:lineRule="exact"/>
      <w:jc w:val="left"/>
    </w:pPr>
    <w:rPr>
      <w:rFonts w:eastAsia="Calibri"/>
    </w:rPr>
  </w:style>
  <w:style w:type="paragraph" w:customStyle="1" w:styleId="kreder">
    <w:name w:val="kreder"/>
    <w:qFormat/>
    <w:rsid w:val="001B6EA6"/>
    <w:pPr>
      <w:widowControl w:val="0"/>
      <w:spacing w:line="360" w:lineRule="atLeast"/>
      <w:ind w:firstLine="567"/>
    </w:pPr>
    <w:rPr>
      <w:rFonts w:ascii="Arial" w:eastAsia="Calibri" w:hAnsi="Arial"/>
      <w:color w:val="000000"/>
      <w:sz w:val="24"/>
    </w:rPr>
  </w:style>
  <w:style w:type="paragraph" w:customStyle="1" w:styleId="FR10">
    <w:name w:val="FR1"/>
    <w:rsid w:val="001B6EA6"/>
    <w:pPr>
      <w:widowControl w:val="0"/>
      <w:autoSpaceDE w:val="0"/>
      <w:autoSpaceDN w:val="0"/>
      <w:adjustRightInd w:val="0"/>
      <w:spacing w:before="3860"/>
      <w:ind w:left="40"/>
      <w:jc w:val="center"/>
    </w:pPr>
    <w:rPr>
      <w:rFonts w:eastAsia="Calibri"/>
      <w:b/>
      <w:bCs/>
      <w:sz w:val="36"/>
      <w:szCs w:val="36"/>
    </w:rPr>
  </w:style>
  <w:style w:type="paragraph" w:customStyle="1" w:styleId="FR4">
    <w:name w:val="FR4"/>
    <w:rsid w:val="001B6EA6"/>
    <w:pPr>
      <w:widowControl w:val="0"/>
      <w:autoSpaceDE w:val="0"/>
      <w:autoSpaceDN w:val="0"/>
      <w:adjustRightInd w:val="0"/>
      <w:spacing w:before="540"/>
      <w:jc w:val="center"/>
    </w:pPr>
    <w:rPr>
      <w:rFonts w:ascii="Arial" w:eastAsia="Calibri" w:hAnsi="Arial"/>
      <w:b/>
      <w:bCs/>
    </w:rPr>
  </w:style>
  <w:style w:type="paragraph" w:customStyle="1" w:styleId="FR3">
    <w:name w:val="FR3"/>
    <w:rsid w:val="001B6EA6"/>
    <w:pPr>
      <w:widowControl w:val="0"/>
      <w:autoSpaceDE w:val="0"/>
      <w:autoSpaceDN w:val="0"/>
      <w:adjustRightInd w:val="0"/>
      <w:spacing w:before="560"/>
      <w:jc w:val="center"/>
    </w:pPr>
    <w:rPr>
      <w:rFonts w:eastAsia="Calibri"/>
    </w:rPr>
  </w:style>
  <w:style w:type="paragraph" w:customStyle="1" w:styleId="TableText">
    <w:name w:val="Table Text"/>
    <w:uiPriority w:val="99"/>
    <w:rsid w:val="001B6EA6"/>
    <w:pPr>
      <w:keepLines/>
      <w:widowControl w:val="0"/>
    </w:pPr>
    <w:rPr>
      <w:rFonts w:ascii="Arial" w:eastAsia="Calibri" w:hAnsi="Arial"/>
      <w:color w:val="000000"/>
      <w:sz w:val="24"/>
    </w:rPr>
  </w:style>
  <w:style w:type="paragraph" w:customStyle="1" w:styleId="1f9">
    <w:name w:val="Стиль Заголовок 1 + по центру"/>
    <w:basedOn w:val="13"/>
    <w:uiPriority w:val="99"/>
    <w:rsid w:val="001B6EA6"/>
    <w:pPr>
      <w:numPr>
        <w:numId w:val="0"/>
      </w:numPr>
      <w:suppressAutoHyphens/>
      <w:spacing w:after="120"/>
    </w:pPr>
    <w:rPr>
      <w:rFonts w:eastAsia="Calibri"/>
      <w:caps/>
      <w:spacing w:val="100"/>
      <w:sz w:val="28"/>
      <w:szCs w:val="28"/>
    </w:rPr>
  </w:style>
  <w:style w:type="paragraph" w:customStyle="1" w:styleId="1DocumentHeader1">
    <w:name w:val="Заголовок 1.Document Header1"/>
    <w:basedOn w:val="aa"/>
    <w:next w:val="aa"/>
    <w:uiPriority w:val="99"/>
    <w:rsid w:val="001B6EA6"/>
    <w:pPr>
      <w:keepNext/>
      <w:spacing w:before="240"/>
      <w:jc w:val="center"/>
      <w:outlineLvl w:val="0"/>
    </w:pPr>
    <w:rPr>
      <w:rFonts w:eastAsia="Calibri"/>
      <w:kern w:val="28"/>
      <w:sz w:val="36"/>
    </w:rPr>
  </w:style>
  <w:style w:type="paragraph" w:customStyle="1" w:styleId="200">
    <w:name w:val="20"/>
    <w:basedOn w:val="aa"/>
    <w:uiPriority w:val="99"/>
    <w:rsid w:val="001B6EA6"/>
    <w:pPr>
      <w:spacing w:before="104" w:after="104"/>
      <w:ind w:left="104" w:right="104"/>
      <w:jc w:val="left"/>
    </w:pPr>
    <w:rPr>
      <w:rFonts w:eastAsia="Calibri"/>
    </w:rPr>
  </w:style>
  <w:style w:type="paragraph" w:customStyle="1" w:styleId="affffff3">
    <w:name w:val="Подпункт"/>
    <w:basedOn w:val="affb"/>
    <w:rsid w:val="001B6EA6"/>
    <w:pPr>
      <w:tabs>
        <w:tab w:val="clear" w:pos="1980"/>
        <w:tab w:val="num" w:pos="2520"/>
      </w:tabs>
      <w:ind w:left="1728" w:hanging="648"/>
    </w:pPr>
    <w:rPr>
      <w:rFonts w:eastAsia="Calibri"/>
      <w:szCs w:val="28"/>
    </w:rPr>
  </w:style>
  <w:style w:type="paragraph" w:customStyle="1" w:styleId="pojasn">
    <w:name w:val="pojasn"/>
    <w:uiPriority w:val="99"/>
    <w:rsid w:val="001B6EA6"/>
    <w:pPr>
      <w:keepLines/>
      <w:widowControl w:val="0"/>
      <w:spacing w:line="360" w:lineRule="atLeast"/>
      <w:ind w:firstLine="567"/>
    </w:pPr>
    <w:rPr>
      <w:rFonts w:ascii="Arial" w:eastAsia="Calibri" w:hAnsi="Arial"/>
      <w:color w:val="000000"/>
      <w:sz w:val="24"/>
    </w:rPr>
  </w:style>
  <w:style w:type="paragraph" w:customStyle="1" w:styleId="xl41">
    <w:name w:val="xl41"/>
    <w:basedOn w:val="aa"/>
    <w:rsid w:val="001B6EA6"/>
    <w:pPr>
      <w:pBdr>
        <w:left w:val="single" w:sz="4" w:space="0" w:color="auto"/>
        <w:right w:val="single" w:sz="4" w:space="0" w:color="auto"/>
      </w:pBdr>
      <w:spacing w:before="100" w:beforeAutospacing="1" w:after="100" w:afterAutospacing="1"/>
      <w:jc w:val="center"/>
    </w:pPr>
    <w:rPr>
      <w:rFonts w:ascii="Arial CYR" w:eastAsia="Calibri" w:hAnsi="Arial CYR" w:cs="Arial CYR"/>
    </w:rPr>
  </w:style>
  <w:style w:type="paragraph" w:customStyle="1" w:styleId="xl42">
    <w:name w:val="xl42"/>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b/>
      <w:bCs/>
      <w:u w:val="single"/>
    </w:rPr>
  </w:style>
  <w:style w:type="paragraph" w:customStyle="1" w:styleId="xl43">
    <w:name w:val="xl43"/>
    <w:basedOn w:val="aa"/>
    <w:rsid w:val="001B6EA6"/>
    <w:pPr>
      <w:pBdr>
        <w:left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44">
    <w:name w:val="xl44"/>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sz w:val="18"/>
      <w:szCs w:val="18"/>
    </w:rPr>
  </w:style>
  <w:style w:type="paragraph" w:customStyle="1" w:styleId="xl46">
    <w:name w:val="xl46"/>
    <w:basedOn w:val="aa"/>
    <w:rsid w:val="001B6EA6"/>
    <w:pPr>
      <w:pBdr>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47">
    <w:name w:val="xl47"/>
    <w:basedOn w:val="aa"/>
    <w:rsid w:val="001B6EA6"/>
    <w:pPr>
      <w:pBdr>
        <w:left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48">
    <w:name w:val="xl48"/>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49">
    <w:name w:val="xl49"/>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50">
    <w:name w:val="xl50"/>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sz w:val="22"/>
      <w:szCs w:val="22"/>
    </w:rPr>
  </w:style>
  <w:style w:type="paragraph" w:customStyle="1" w:styleId="xl51">
    <w:name w:val="xl51"/>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sz w:val="22"/>
      <w:szCs w:val="22"/>
    </w:rPr>
  </w:style>
  <w:style w:type="paragraph" w:customStyle="1" w:styleId="xl52">
    <w:name w:val="xl52"/>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sz w:val="18"/>
      <w:szCs w:val="18"/>
    </w:rPr>
  </w:style>
  <w:style w:type="paragraph" w:customStyle="1" w:styleId="xl53">
    <w:name w:val="xl53"/>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b/>
      <w:bCs/>
      <w:u w:val="single"/>
    </w:rPr>
  </w:style>
  <w:style w:type="paragraph" w:customStyle="1" w:styleId="xl54">
    <w:name w:val="xl54"/>
    <w:basedOn w:val="aa"/>
    <w:rsid w:val="001B6EA6"/>
    <w:pPr>
      <w:spacing w:before="100" w:beforeAutospacing="1" w:after="100" w:afterAutospacing="1"/>
      <w:jc w:val="center"/>
    </w:pPr>
    <w:rPr>
      <w:rFonts w:ascii="Arial CYR" w:eastAsia="Calibri" w:hAnsi="Arial CYR" w:cs="Arial CYR"/>
    </w:rPr>
  </w:style>
  <w:style w:type="paragraph" w:customStyle="1" w:styleId="xl55">
    <w:name w:val="xl55"/>
    <w:basedOn w:val="aa"/>
    <w:rsid w:val="001B6E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CYR" w:eastAsia="Calibri" w:hAnsi="Arial CYR" w:cs="Arial CYR"/>
    </w:rPr>
  </w:style>
  <w:style w:type="paragraph" w:customStyle="1" w:styleId="ConsTitle">
    <w:name w:val="ConsTitle"/>
    <w:rsid w:val="001B6EA6"/>
    <w:pPr>
      <w:autoSpaceDE w:val="0"/>
      <w:autoSpaceDN w:val="0"/>
      <w:adjustRightInd w:val="0"/>
      <w:ind w:right="19772"/>
    </w:pPr>
    <w:rPr>
      <w:rFonts w:ascii="Arial" w:eastAsia="Calibri" w:hAnsi="Arial" w:cs="Arial"/>
      <w:b/>
      <w:bCs/>
      <w:sz w:val="16"/>
      <w:szCs w:val="16"/>
    </w:rPr>
  </w:style>
  <w:style w:type="paragraph" w:customStyle="1" w:styleId="affffff4">
    <w:name w:val="Списки"/>
    <w:basedOn w:val="aa"/>
    <w:uiPriority w:val="99"/>
    <w:rsid w:val="001B6EA6"/>
    <w:pPr>
      <w:tabs>
        <w:tab w:val="left" w:pos="1260"/>
      </w:tabs>
      <w:spacing w:before="120" w:after="120"/>
    </w:pPr>
    <w:rPr>
      <w:rFonts w:eastAsia="Calibri"/>
      <w:szCs w:val="28"/>
    </w:rPr>
  </w:style>
  <w:style w:type="paragraph" w:customStyle="1" w:styleId="FR2">
    <w:name w:val="FR2"/>
    <w:rsid w:val="001B6EA6"/>
    <w:pPr>
      <w:widowControl w:val="0"/>
      <w:autoSpaceDE w:val="0"/>
      <w:autoSpaceDN w:val="0"/>
      <w:adjustRightInd w:val="0"/>
      <w:jc w:val="both"/>
    </w:pPr>
    <w:rPr>
      <w:rFonts w:ascii="Arial" w:eastAsia="Calibri" w:hAnsi="Arial" w:cs="Arial"/>
      <w:sz w:val="12"/>
      <w:szCs w:val="12"/>
    </w:rPr>
  </w:style>
  <w:style w:type="paragraph" w:customStyle="1" w:styleId="213">
    <w:name w:val="Основной текст с отступом 21"/>
    <w:basedOn w:val="aa"/>
    <w:rsid w:val="001B6EA6"/>
    <w:pPr>
      <w:widowControl w:val="0"/>
      <w:suppressAutoHyphens/>
      <w:spacing w:after="120" w:line="480" w:lineRule="auto"/>
      <w:ind w:left="283"/>
      <w:jc w:val="left"/>
    </w:pPr>
    <w:rPr>
      <w:rFonts w:ascii="Thorndale AMT" w:eastAsia="Calibri" w:hAnsi="Thorndale AMT"/>
      <w:kern w:val="2"/>
    </w:rPr>
  </w:style>
  <w:style w:type="paragraph" w:customStyle="1" w:styleId="214">
    <w:name w:val="Основной текст 21"/>
    <w:basedOn w:val="aa"/>
    <w:rsid w:val="001B6EA6"/>
    <w:pPr>
      <w:widowControl w:val="0"/>
      <w:tabs>
        <w:tab w:val="left" w:pos="567"/>
        <w:tab w:val="num" w:pos="960"/>
        <w:tab w:val="num" w:pos="1492"/>
      </w:tabs>
      <w:suppressAutoHyphens/>
      <w:spacing w:after="0"/>
      <w:jc w:val="left"/>
    </w:pPr>
    <w:rPr>
      <w:rFonts w:ascii="Thorndale AMT" w:eastAsia="Calibri" w:hAnsi="Thorndale AMT"/>
      <w:kern w:val="2"/>
    </w:rPr>
  </w:style>
  <w:style w:type="paragraph" w:customStyle="1" w:styleId="xl17">
    <w:name w:val="xl17"/>
    <w:basedOn w:val="aa"/>
    <w:uiPriority w:val="99"/>
    <w:rsid w:val="001B6EA6"/>
    <w:pPr>
      <w:spacing w:before="100" w:beforeAutospacing="1" w:after="100" w:afterAutospacing="1"/>
      <w:jc w:val="left"/>
    </w:pPr>
    <w:rPr>
      <w:rFonts w:eastAsia="Calibri"/>
    </w:rPr>
  </w:style>
  <w:style w:type="paragraph" w:customStyle="1" w:styleId="xl18">
    <w:name w:val="xl18"/>
    <w:basedOn w:val="aa"/>
    <w:uiPriority w:val="99"/>
    <w:rsid w:val="001B6EA6"/>
    <w:pPr>
      <w:pBdr>
        <w:bottom w:val="single" w:sz="8" w:space="0" w:color="auto"/>
        <w:right w:val="single" w:sz="8" w:space="0" w:color="auto"/>
      </w:pBdr>
      <w:spacing w:before="100" w:beforeAutospacing="1" w:after="100" w:afterAutospacing="1"/>
      <w:jc w:val="left"/>
    </w:pPr>
    <w:rPr>
      <w:rFonts w:eastAsia="Calibri"/>
    </w:rPr>
  </w:style>
  <w:style w:type="paragraph" w:customStyle="1" w:styleId="xl19">
    <w:name w:val="xl19"/>
    <w:basedOn w:val="aa"/>
    <w:uiPriority w:val="99"/>
    <w:rsid w:val="001B6EA6"/>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20">
    <w:name w:val="xl20"/>
    <w:basedOn w:val="aa"/>
    <w:uiPriority w:val="99"/>
    <w:rsid w:val="001B6EA6"/>
    <w:pPr>
      <w:spacing w:before="100" w:beforeAutospacing="1" w:after="100" w:afterAutospacing="1"/>
      <w:jc w:val="right"/>
    </w:pPr>
    <w:rPr>
      <w:rFonts w:eastAsia="Calibri"/>
    </w:rPr>
  </w:style>
  <w:style w:type="paragraph" w:customStyle="1" w:styleId="xl21">
    <w:name w:val="xl21"/>
    <w:basedOn w:val="aa"/>
    <w:uiPriority w:val="99"/>
    <w:rsid w:val="001B6EA6"/>
    <w:pPr>
      <w:spacing w:before="100" w:beforeAutospacing="1" w:after="100" w:afterAutospacing="1"/>
      <w:jc w:val="right"/>
    </w:pPr>
    <w:rPr>
      <w:rFonts w:eastAsia="Calibri"/>
    </w:rPr>
  </w:style>
  <w:style w:type="paragraph" w:customStyle="1" w:styleId="xl22">
    <w:name w:val="xl22"/>
    <w:basedOn w:val="aa"/>
    <w:uiPriority w:val="99"/>
    <w:rsid w:val="001B6EA6"/>
    <w:pPr>
      <w:spacing w:before="100" w:beforeAutospacing="1" w:after="100" w:afterAutospacing="1"/>
      <w:jc w:val="right"/>
    </w:pPr>
    <w:rPr>
      <w:rFonts w:eastAsia="Calibri"/>
    </w:rPr>
  </w:style>
  <w:style w:type="paragraph" w:customStyle="1" w:styleId="xl56">
    <w:name w:val="xl56"/>
    <w:basedOn w:val="aa"/>
    <w:rsid w:val="001B6EA6"/>
    <w:pPr>
      <w:spacing w:before="100" w:beforeAutospacing="1" w:after="100" w:afterAutospacing="1"/>
      <w:jc w:val="center"/>
    </w:pPr>
    <w:rPr>
      <w:rFonts w:eastAsia="Calibri"/>
    </w:rPr>
  </w:style>
  <w:style w:type="paragraph" w:customStyle="1" w:styleId="xl57">
    <w:name w:val="xl57"/>
    <w:basedOn w:val="aa"/>
    <w:rsid w:val="001B6EA6"/>
    <w:pPr>
      <w:spacing w:before="100" w:beforeAutospacing="1" w:after="100" w:afterAutospacing="1"/>
      <w:jc w:val="center"/>
    </w:pPr>
    <w:rPr>
      <w:rFonts w:eastAsia="Calibri"/>
    </w:rPr>
  </w:style>
  <w:style w:type="paragraph" w:customStyle="1" w:styleId="xl58">
    <w:name w:val="xl58"/>
    <w:basedOn w:val="aa"/>
    <w:rsid w:val="001B6EA6"/>
    <w:pPr>
      <w:spacing w:before="100" w:beforeAutospacing="1" w:after="100" w:afterAutospacing="1"/>
      <w:jc w:val="center"/>
    </w:pPr>
    <w:rPr>
      <w:rFonts w:eastAsia="Calibri"/>
    </w:rPr>
  </w:style>
  <w:style w:type="paragraph" w:customStyle="1" w:styleId="xl59">
    <w:name w:val="xl59"/>
    <w:basedOn w:val="aa"/>
    <w:rsid w:val="001B6EA6"/>
    <w:pPr>
      <w:spacing w:before="100" w:beforeAutospacing="1" w:after="100" w:afterAutospacing="1"/>
      <w:jc w:val="center"/>
    </w:pPr>
    <w:rPr>
      <w:rFonts w:eastAsia="Calibri"/>
    </w:rPr>
  </w:style>
  <w:style w:type="paragraph" w:customStyle="1" w:styleId="xl60">
    <w:name w:val="xl60"/>
    <w:basedOn w:val="aa"/>
    <w:rsid w:val="001B6EA6"/>
    <w:pPr>
      <w:spacing w:before="100" w:beforeAutospacing="1" w:after="100" w:afterAutospacing="1"/>
      <w:jc w:val="center"/>
    </w:pPr>
    <w:rPr>
      <w:rFonts w:eastAsia="Calibri"/>
    </w:rPr>
  </w:style>
  <w:style w:type="paragraph" w:customStyle="1" w:styleId="xl61">
    <w:name w:val="xl61"/>
    <w:basedOn w:val="aa"/>
    <w:rsid w:val="001B6EA6"/>
    <w:pPr>
      <w:spacing w:before="100" w:beforeAutospacing="1" w:after="100" w:afterAutospacing="1"/>
      <w:jc w:val="center"/>
    </w:pPr>
    <w:rPr>
      <w:rFonts w:eastAsia="Calibri"/>
    </w:rPr>
  </w:style>
  <w:style w:type="paragraph" w:customStyle="1" w:styleId="xl62">
    <w:name w:val="xl62"/>
    <w:basedOn w:val="aa"/>
    <w:rsid w:val="001B6EA6"/>
    <w:pPr>
      <w:spacing w:before="100" w:beforeAutospacing="1" w:after="100" w:afterAutospacing="1"/>
      <w:jc w:val="center"/>
    </w:pPr>
    <w:rPr>
      <w:rFonts w:eastAsia="Calibri"/>
    </w:rPr>
  </w:style>
  <w:style w:type="paragraph" w:customStyle="1" w:styleId="1fa">
    <w:name w:val="Список1"/>
    <w:basedOn w:val="aa"/>
    <w:rsid w:val="001B6EA6"/>
    <w:pPr>
      <w:tabs>
        <w:tab w:val="num" w:pos="360"/>
      </w:tabs>
      <w:spacing w:before="120" w:after="120"/>
      <w:jc w:val="left"/>
    </w:pPr>
    <w:rPr>
      <w:rFonts w:eastAsia="Calibri"/>
    </w:rPr>
  </w:style>
  <w:style w:type="character" w:customStyle="1" w:styleId="2f5">
    <w:name w:val="Список2 Знак"/>
    <w:link w:val="2f6"/>
    <w:locked/>
    <w:rsid w:val="001B6EA6"/>
  </w:style>
  <w:style w:type="paragraph" w:customStyle="1" w:styleId="2f6">
    <w:name w:val="Список2"/>
    <w:basedOn w:val="aa"/>
    <w:link w:val="2f5"/>
    <w:rsid w:val="001B6EA6"/>
    <w:pPr>
      <w:tabs>
        <w:tab w:val="num" w:pos="1627"/>
      </w:tabs>
      <w:spacing w:before="120"/>
      <w:ind w:left="901" w:hanging="544"/>
    </w:pPr>
    <w:rPr>
      <w:sz w:val="20"/>
      <w:szCs w:val="20"/>
    </w:rPr>
  </w:style>
  <w:style w:type="paragraph" w:customStyle="1" w:styleId="311">
    <w:name w:val="Основной текст 31"/>
    <w:basedOn w:val="aa"/>
    <w:rsid w:val="001B6EA6"/>
    <w:pPr>
      <w:tabs>
        <w:tab w:val="left" w:pos="426"/>
      </w:tabs>
      <w:spacing w:after="0"/>
    </w:pPr>
    <w:rPr>
      <w:rFonts w:ascii="Arial" w:eastAsia="Calibri" w:hAnsi="Arial"/>
      <w:szCs w:val="20"/>
    </w:rPr>
  </w:style>
  <w:style w:type="paragraph" w:customStyle="1" w:styleId="2f7">
    <w:name w:val="Знак Знак Знак Знак2"/>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1fb">
    <w:name w:val="1 Знак Знак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312">
    <w:name w:val="Заголовок 31"/>
    <w:basedOn w:val="aa"/>
    <w:rsid w:val="001B6EA6"/>
    <w:pPr>
      <w:widowControl w:val="0"/>
      <w:adjustRightInd w:val="0"/>
      <w:spacing w:before="30" w:after="30" w:line="165" w:lineRule="atLeast"/>
      <w:outlineLvl w:val="3"/>
    </w:pPr>
    <w:rPr>
      <w:rFonts w:eastAsia="Calibri"/>
      <w:b/>
      <w:bCs/>
      <w:color w:val="7A9BB5"/>
      <w:sz w:val="17"/>
      <w:szCs w:val="17"/>
    </w:rPr>
  </w:style>
  <w:style w:type="paragraph" w:customStyle="1" w:styleId="1fc">
    <w:name w:val="заголовок 1"/>
    <w:basedOn w:val="aa"/>
    <w:next w:val="aa"/>
    <w:rsid w:val="001B6EA6"/>
    <w:pPr>
      <w:keepNext/>
      <w:widowControl w:val="0"/>
      <w:autoSpaceDE w:val="0"/>
      <w:autoSpaceDN w:val="0"/>
      <w:adjustRightInd w:val="0"/>
      <w:spacing w:after="0" w:line="360" w:lineRule="atLeast"/>
      <w:outlineLvl w:val="0"/>
    </w:pPr>
    <w:rPr>
      <w:rFonts w:eastAsia="Calibri"/>
      <w:b/>
      <w:bCs/>
    </w:rPr>
  </w:style>
  <w:style w:type="paragraph" w:customStyle="1" w:styleId="2f8">
    <w:name w:val="заголовок 2"/>
    <w:basedOn w:val="aa"/>
    <w:next w:val="aa"/>
    <w:rsid w:val="001B6EA6"/>
    <w:pPr>
      <w:keepNext/>
      <w:widowControl w:val="0"/>
      <w:autoSpaceDE w:val="0"/>
      <w:autoSpaceDN w:val="0"/>
      <w:adjustRightInd w:val="0"/>
      <w:spacing w:after="0" w:line="360" w:lineRule="atLeast"/>
      <w:outlineLvl w:val="1"/>
    </w:pPr>
    <w:rPr>
      <w:rFonts w:eastAsia="Calibri"/>
      <w:b/>
      <w:bCs/>
      <w:sz w:val="20"/>
      <w:szCs w:val="20"/>
    </w:rPr>
  </w:style>
  <w:style w:type="paragraph" w:customStyle="1" w:styleId="1fd">
    <w:name w:val="1"/>
    <w:basedOn w:val="aa"/>
    <w:rsid w:val="001B6EA6"/>
    <w:pPr>
      <w:widowControl w:val="0"/>
      <w:adjustRightInd w:val="0"/>
      <w:spacing w:after="160" w:line="240" w:lineRule="exact"/>
      <w:jc w:val="right"/>
    </w:pPr>
    <w:rPr>
      <w:rFonts w:eastAsia="Calibri"/>
      <w:sz w:val="20"/>
      <w:szCs w:val="20"/>
      <w:lang w:val="en-GB" w:eastAsia="en-US"/>
    </w:rPr>
  </w:style>
  <w:style w:type="paragraph" w:customStyle="1" w:styleId="1fe">
    <w:name w:val="1 Знак Знак Знак Знак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msonormalbullet1gif">
    <w:name w:val="msonormalbullet1.gif"/>
    <w:basedOn w:val="aa"/>
    <w:uiPriority w:val="99"/>
    <w:rsid w:val="001B6EA6"/>
    <w:pPr>
      <w:spacing w:before="100" w:beforeAutospacing="1" w:after="100" w:afterAutospacing="1"/>
      <w:jc w:val="left"/>
    </w:pPr>
    <w:rPr>
      <w:rFonts w:eastAsia="Calibri"/>
    </w:rPr>
  </w:style>
  <w:style w:type="paragraph" w:customStyle="1" w:styleId="msonormalbullet2gif">
    <w:name w:val="msonormalbullet2.gif"/>
    <w:basedOn w:val="aa"/>
    <w:uiPriority w:val="99"/>
    <w:rsid w:val="001B6EA6"/>
    <w:pPr>
      <w:spacing w:before="100" w:beforeAutospacing="1" w:after="100" w:afterAutospacing="1"/>
      <w:jc w:val="left"/>
    </w:pPr>
    <w:rPr>
      <w:rFonts w:eastAsia="Calibri"/>
    </w:rPr>
  </w:style>
  <w:style w:type="paragraph" w:customStyle="1" w:styleId="1ff">
    <w:name w:val="Знак Знак Знак1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1ff0">
    <w:name w:val="Обычный (веб)1"/>
    <w:basedOn w:val="aa"/>
    <w:uiPriority w:val="99"/>
    <w:rsid w:val="001B6EA6"/>
    <w:pPr>
      <w:spacing w:before="100" w:beforeAutospacing="1" w:after="100" w:afterAutospacing="1"/>
    </w:pPr>
    <w:rPr>
      <w:rFonts w:eastAsia="Calibri"/>
    </w:rPr>
  </w:style>
  <w:style w:type="paragraph" w:customStyle="1" w:styleId="style1style8">
    <w:name w:val="style1 style8"/>
    <w:basedOn w:val="aa"/>
    <w:uiPriority w:val="99"/>
    <w:rsid w:val="001B6EA6"/>
    <w:pPr>
      <w:spacing w:before="100" w:beforeAutospacing="1" w:after="100" w:afterAutospacing="1"/>
      <w:jc w:val="left"/>
    </w:pPr>
    <w:rPr>
      <w:rFonts w:eastAsia="Calibri"/>
    </w:rPr>
  </w:style>
  <w:style w:type="paragraph" w:customStyle="1" w:styleId="text7">
    <w:name w:val="text7"/>
    <w:basedOn w:val="aa"/>
    <w:uiPriority w:val="99"/>
    <w:rsid w:val="001B6EA6"/>
    <w:pPr>
      <w:spacing w:after="0"/>
      <w:ind w:left="122" w:right="122" w:firstLine="122"/>
      <w:jc w:val="left"/>
    </w:pPr>
    <w:rPr>
      <w:rFonts w:ascii="Verdana" w:eastAsia="Calibri" w:hAnsi="Verdana"/>
      <w:color w:val="323232"/>
      <w:sz w:val="18"/>
      <w:szCs w:val="18"/>
    </w:rPr>
  </w:style>
  <w:style w:type="paragraph" w:customStyle="1" w:styleId="2f9">
    <w:name w:val="Знак Знак Знак Знак Знак2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text8">
    <w:name w:val="text8"/>
    <w:basedOn w:val="aa"/>
    <w:uiPriority w:val="99"/>
    <w:rsid w:val="001B6EA6"/>
    <w:pPr>
      <w:spacing w:after="0"/>
      <w:ind w:left="122" w:right="122"/>
      <w:jc w:val="left"/>
    </w:pPr>
    <w:rPr>
      <w:rFonts w:ascii="Verdana" w:eastAsia="Calibri" w:hAnsi="Verdana"/>
      <w:color w:val="323232"/>
      <w:sz w:val="16"/>
      <w:szCs w:val="16"/>
    </w:rPr>
  </w:style>
  <w:style w:type="paragraph" w:customStyle="1" w:styleId="v">
    <w:name w:val="v"/>
    <w:basedOn w:val="aa"/>
    <w:uiPriority w:val="99"/>
    <w:rsid w:val="001B6EA6"/>
    <w:pPr>
      <w:spacing w:before="100" w:beforeAutospacing="1" w:after="100" w:afterAutospacing="1"/>
      <w:jc w:val="left"/>
    </w:pPr>
    <w:rPr>
      <w:rFonts w:eastAsia="Calibri"/>
    </w:rPr>
  </w:style>
  <w:style w:type="paragraph" w:customStyle="1" w:styleId="n">
    <w:name w:val="n"/>
    <w:basedOn w:val="aa"/>
    <w:uiPriority w:val="99"/>
    <w:rsid w:val="001B6EA6"/>
    <w:pPr>
      <w:spacing w:before="100" w:beforeAutospacing="1" w:after="100" w:afterAutospacing="1"/>
      <w:jc w:val="left"/>
    </w:pPr>
    <w:rPr>
      <w:rFonts w:eastAsia="Calibri"/>
    </w:rPr>
  </w:style>
  <w:style w:type="paragraph" w:customStyle="1" w:styleId="2fa">
    <w:name w:val="Обычный (веб)2"/>
    <w:basedOn w:val="aa"/>
    <w:rsid w:val="001B6EA6"/>
    <w:pPr>
      <w:spacing w:before="100" w:beforeAutospacing="1" w:after="100" w:afterAutospacing="1" w:line="360" w:lineRule="atLeast"/>
      <w:jc w:val="left"/>
    </w:pPr>
    <w:rPr>
      <w:rFonts w:eastAsia="Calibri"/>
      <w:color w:val="333333"/>
      <w:sz w:val="18"/>
      <w:szCs w:val="18"/>
    </w:rPr>
  </w:style>
  <w:style w:type="paragraph" w:customStyle="1" w:styleId="descpart">
    <w:name w:val="desc_part"/>
    <w:basedOn w:val="aa"/>
    <w:uiPriority w:val="99"/>
    <w:rsid w:val="001B6EA6"/>
    <w:pPr>
      <w:spacing w:before="100" w:beforeAutospacing="1" w:after="100" w:afterAutospacing="1"/>
      <w:jc w:val="left"/>
    </w:pPr>
    <w:rPr>
      <w:rFonts w:ascii="Verdana" w:eastAsia="Calibri" w:hAnsi="Verdana"/>
      <w:b/>
      <w:bCs/>
      <w:color w:val="448CCB"/>
      <w:sz w:val="18"/>
      <w:szCs w:val="18"/>
    </w:rPr>
  </w:style>
  <w:style w:type="paragraph" w:customStyle="1" w:styleId="121">
    <w:name w:val="Обычный (веб)12"/>
    <w:basedOn w:val="aa"/>
    <w:uiPriority w:val="99"/>
    <w:rsid w:val="001B6EA6"/>
    <w:pPr>
      <w:spacing w:after="0" w:line="225" w:lineRule="atLeast"/>
    </w:pPr>
    <w:rPr>
      <w:rFonts w:eastAsia="Calibri"/>
      <w:sz w:val="18"/>
      <w:szCs w:val="18"/>
    </w:rPr>
  </w:style>
  <w:style w:type="paragraph" w:customStyle="1" w:styleId="affffff5">
    <w:name w:val="Знак Знак Знак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1ff1">
    <w:name w:val="Знак Знак Знак Знак Знак1"/>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TableContents">
    <w:name w:val="Table Contents"/>
    <w:basedOn w:val="aa"/>
    <w:uiPriority w:val="99"/>
    <w:rsid w:val="001B6EA6"/>
    <w:pPr>
      <w:widowControl w:val="0"/>
      <w:suppressLineNumbers/>
      <w:suppressAutoHyphens/>
      <w:spacing w:after="0"/>
      <w:jc w:val="left"/>
    </w:pPr>
    <w:rPr>
      <w:rFonts w:ascii="Nimbus Roman No9 L" w:eastAsia="Calibri" w:hAnsi="Nimbus Roman No9 L"/>
      <w:kern w:val="2"/>
    </w:rPr>
  </w:style>
  <w:style w:type="paragraph" w:customStyle="1" w:styleId="47">
    <w:name w:val="Абзац списка4"/>
    <w:basedOn w:val="aa"/>
    <w:uiPriority w:val="99"/>
    <w:rsid w:val="001B6EA6"/>
    <w:pPr>
      <w:spacing w:after="200" w:line="276" w:lineRule="auto"/>
      <w:ind w:left="720"/>
      <w:contextualSpacing/>
      <w:jc w:val="left"/>
    </w:pPr>
    <w:rPr>
      <w:rFonts w:ascii="Calibri" w:hAnsi="Calibri"/>
      <w:sz w:val="22"/>
      <w:szCs w:val="22"/>
      <w:lang w:eastAsia="en-US"/>
    </w:rPr>
  </w:style>
  <w:style w:type="paragraph" w:customStyle="1" w:styleId="52">
    <w:name w:val="Абзац списка5"/>
    <w:basedOn w:val="aa"/>
    <w:uiPriority w:val="99"/>
    <w:rsid w:val="001B6EA6"/>
    <w:pPr>
      <w:spacing w:after="200" w:line="276" w:lineRule="auto"/>
      <w:ind w:left="720"/>
      <w:contextualSpacing/>
      <w:jc w:val="left"/>
    </w:pPr>
    <w:rPr>
      <w:rFonts w:ascii="Calibri" w:hAnsi="Calibri"/>
      <w:sz w:val="22"/>
      <w:szCs w:val="22"/>
      <w:lang w:eastAsia="en-US"/>
    </w:rPr>
  </w:style>
  <w:style w:type="paragraph" w:customStyle="1" w:styleId="xl97">
    <w:name w:val="xl97"/>
    <w:basedOn w:val="aa"/>
    <w:rsid w:val="001B6E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8">
    <w:name w:val="xl98"/>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aa"/>
    <w:rsid w:val="001B6EA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0">
    <w:name w:val="xl100"/>
    <w:basedOn w:val="aa"/>
    <w:rsid w:val="001B6EA6"/>
    <w:pPr>
      <w:pBdr>
        <w:top w:val="single" w:sz="4" w:space="0" w:color="auto"/>
        <w:bottom w:val="single" w:sz="4" w:space="0" w:color="auto"/>
      </w:pBdr>
      <w:spacing w:before="100" w:beforeAutospacing="1" w:after="100" w:afterAutospacing="1"/>
      <w:jc w:val="left"/>
    </w:pPr>
  </w:style>
  <w:style w:type="paragraph" w:customStyle="1" w:styleId="xl101">
    <w:name w:val="xl101"/>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2">
    <w:name w:val="xl102"/>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4">
    <w:name w:val="xl104"/>
    <w:basedOn w:val="aa"/>
    <w:rsid w:val="001B6EA6"/>
    <w:pPr>
      <w:spacing w:before="100" w:beforeAutospacing="1" w:after="100" w:afterAutospacing="1"/>
      <w:jc w:val="left"/>
    </w:pPr>
  </w:style>
  <w:style w:type="paragraph" w:customStyle="1" w:styleId="xl105">
    <w:name w:val="xl105"/>
    <w:basedOn w:val="aa"/>
    <w:rsid w:val="001B6EA6"/>
    <w:pPr>
      <w:spacing w:before="100" w:beforeAutospacing="1" w:after="100" w:afterAutospacing="1"/>
      <w:jc w:val="left"/>
    </w:pPr>
  </w:style>
  <w:style w:type="paragraph" w:customStyle="1" w:styleId="xl106">
    <w:name w:val="xl106"/>
    <w:basedOn w:val="aa"/>
    <w:rsid w:val="001B6EA6"/>
    <w:pPr>
      <w:spacing w:before="100" w:beforeAutospacing="1" w:after="100" w:afterAutospacing="1"/>
      <w:jc w:val="left"/>
    </w:pPr>
  </w:style>
  <w:style w:type="paragraph" w:customStyle="1" w:styleId="xl107">
    <w:name w:val="xl107"/>
    <w:basedOn w:val="aa"/>
    <w:rsid w:val="001B6EA6"/>
    <w:pPr>
      <w:spacing w:before="100" w:beforeAutospacing="1" w:after="100" w:afterAutospacing="1"/>
      <w:jc w:val="left"/>
    </w:pPr>
  </w:style>
  <w:style w:type="paragraph" w:customStyle="1" w:styleId="xl108">
    <w:name w:val="xl108"/>
    <w:basedOn w:val="aa"/>
    <w:rsid w:val="001B6EA6"/>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09">
    <w:name w:val="xl109"/>
    <w:basedOn w:val="aa"/>
    <w:rsid w:val="001B6EA6"/>
    <w:pPr>
      <w:pBdr>
        <w:top w:val="single" w:sz="4" w:space="0" w:color="auto"/>
        <w:bottom w:val="single" w:sz="4" w:space="0" w:color="auto"/>
      </w:pBdr>
      <w:spacing w:before="100" w:beforeAutospacing="1" w:after="100" w:afterAutospacing="1"/>
      <w:jc w:val="left"/>
    </w:pPr>
  </w:style>
  <w:style w:type="paragraph" w:customStyle="1" w:styleId="xl110">
    <w:name w:val="xl110"/>
    <w:basedOn w:val="aa"/>
    <w:rsid w:val="001B6EA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1">
    <w:name w:val="xl111"/>
    <w:basedOn w:val="aa"/>
    <w:rsid w:val="001B6E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a"/>
    <w:rsid w:val="001B6EA6"/>
    <w:pPr>
      <w:pBdr>
        <w:bottom w:val="single" w:sz="4" w:space="0" w:color="auto"/>
      </w:pBdr>
      <w:spacing w:before="100" w:beforeAutospacing="1" w:after="100" w:afterAutospacing="1"/>
      <w:jc w:val="left"/>
    </w:pPr>
  </w:style>
  <w:style w:type="paragraph" w:customStyle="1" w:styleId="xl113">
    <w:name w:val="xl113"/>
    <w:basedOn w:val="aa"/>
    <w:rsid w:val="001B6EA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4">
    <w:name w:val="xl114"/>
    <w:basedOn w:val="aa"/>
    <w:rsid w:val="001B6EA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5">
    <w:name w:val="xl115"/>
    <w:basedOn w:val="aa"/>
    <w:rsid w:val="001B6EA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6">
    <w:name w:val="xl116"/>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7">
    <w:name w:val="xl117"/>
    <w:basedOn w:val="aa"/>
    <w:rsid w:val="001B6EA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8">
    <w:name w:val="xl118"/>
    <w:basedOn w:val="aa"/>
    <w:rsid w:val="001B6EA6"/>
    <w:pPr>
      <w:spacing w:before="100" w:beforeAutospacing="1" w:after="100" w:afterAutospacing="1"/>
      <w:jc w:val="center"/>
    </w:pPr>
    <w:rPr>
      <w:sz w:val="28"/>
      <w:szCs w:val="28"/>
    </w:rPr>
  </w:style>
  <w:style w:type="paragraph" w:customStyle="1" w:styleId="xl119">
    <w:name w:val="xl119"/>
    <w:basedOn w:val="aa"/>
    <w:rsid w:val="001B6EA6"/>
    <w:pPr>
      <w:spacing w:before="100" w:beforeAutospacing="1" w:after="100" w:afterAutospacing="1"/>
      <w:jc w:val="center"/>
    </w:pPr>
  </w:style>
  <w:style w:type="paragraph" w:customStyle="1" w:styleId="title1">
    <w:name w:val="title1"/>
    <w:basedOn w:val="aa"/>
    <w:uiPriority w:val="99"/>
    <w:rsid w:val="001B6EA6"/>
    <w:pPr>
      <w:spacing w:before="100" w:beforeAutospacing="1" w:after="100" w:afterAutospacing="1"/>
      <w:jc w:val="left"/>
    </w:pPr>
    <w:rPr>
      <w:i/>
      <w:iCs/>
    </w:rPr>
  </w:style>
  <w:style w:type="paragraph" w:customStyle="1" w:styleId="1ff2">
    <w:name w:val="Название1"/>
    <w:basedOn w:val="aa"/>
    <w:rsid w:val="001B6EA6"/>
    <w:pPr>
      <w:spacing w:before="100" w:beforeAutospacing="1" w:after="100" w:afterAutospacing="1"/>
      <w:jc w:val="left"/>
    </w:pPr>
  </w:style>
  <w:style w:type="paragraph" w:customStyle="1" w:styleId="aleft">
    <w:name w:val="aleft"/>
    <w:basedOn w:val="aa"/>
    <w:uiPriority w:val="99"/>
    <w:rsid w:val="001B6EA6"/>
    <w:pPr>
      <w:spacing w:before="100" w:beforeAutospacing="1" w:after="100" w:afterAutospacing="1"/>
      <w:jc w:val="left"/>
    </w:pPr>
  </w:style>
  <w:style w:type="paragraph" w:customStyle="1" w:styleId="1ff3">
    <w:name w:val="Верхний колонтитул1"/>
    <w:basedOn w:val="aa"/>
    <w:uiPriority w:val="99"/>
    <w:rsid w:val="001B6EA6"/>
    <w:pPr>
      <w:spacing w:before="100" w:beforeAutospacing="1" w:after="100" w:afterAutospacing="1"/>
      <w:jc w:val="left"/>
    </w:pPr>
  </w:style>
  <w:style w:type="paragraph" w:customStyle="1" w:styleId="offset25">
    <w:name w:val="offset25"/>
    <w:basedOn w:val="aa"/>
    <w:uiPriority w:val="99"/>
    <w:rsid w:val="001B6EA6"/>
    <w:pPr>
      <w:spacing w:before="100" w:beforeAutospacing="1" w:after="100" w:afterAutospacing="1"/>
      <w:jc w:val="left"/>
    </w:pPr>
  </w:style>
  <w:style w:type="paragraph" w:customStyle="1" w:styleId="offset50">
    <w:name w:val="offset50"/>
    <w:basedOn w:val="aa"/>
    <w:uiPriority w:val="99"/>
    <w:rsid w:val="001B6EA6"/>
    <w:pPr>
      <w:spacing w:before="100" w:beforeAutospacing="1" w:after="100" w:afterAutospacing="1"/>
      <w:jc w:val="left"/>
    </w:pPr>
  </w:style>
  <w:style w:type="paragraph" w:customStyle="1" w:styleId="tablecol1">
    <w:name w:val="tablecol1"/>
    <w:basedOn w:val="aa"/>
    <w:uiPriority w:val="99"/>
    <w:rsid w:val="001B6EA6"/>
    <w:pPr>
      <w:spacing w:before="100" w:beforeAutospacing="1" w:after="100" w:afterAutospacing="1"/>
      <w:jc w:val="left"/>
    </w:pPr>
  </w:style>
  <w:style w:type="paragraph" w:customStyle="1" w:styleId="tablecol2">
    <w:name w:val="tablecol2"/>
    <w:basedOn w:val="aa"/>
    <w:uiPriority w:val="99"/>
    <w:rsid w:val="001B6EA6"/>
    <w:pPr>
      <w:spacing w:before="100" w:beforeAutospacing="1" w:after="100" w:afterAutospacing="1"/>
      <w:jc w:val="left"/>
    </w:pPr>
  </w:style>
  <w:style w:type="paragraph" w:customStyle="1" w:styleId="tablecol1notset">
    <w:name w:val="tablecol1notset"/>
    <w:basedOn w:val="aa"/>
    <w:uiPriority w:val="99"/>
    <w:rsid w:val="001B6EA6"/>
    <w:pPr>
      <w:spacing w:before="100" w:beforeAutospacing="1" w:after="100" w:afterAutospacing="1"/>
      <w:jc w:val="left"/>
    </w:pPr>
  </w:style>
  <w:style w:type="paragraph" w:customStyle="1" w:styleId="tablecol2notset">
    <w:name w:val="tablecol2notset"/>
    <w:basedOn w:val="aa"/>
    <w:uiPriority w:val="99"/>
    <w:rsid w:val="001B6EA6"/>
    <w:pPr>
      <w:spacing w:before="100" w:beforeAutospacing="1" w:after="100" w:afterAutospacing="1"/>
      <w:jc w:val="left"/>
    </w:pPr>
  </w:style>
  <w:style w:type="paragraph" w:customStyle="1" w:styleId="apptable1">
    <w:name w:val="apptable1"/>
    <w:basedOn w:val="aa"/>
    <w:uiPriority w:val="99"/>
    <w:rsid w:val="001B6EA6"/>
    <w:pPr>
      <w:spacing w:before="100" w:beforeAutospacing="1" w:after="100" w:afterAutospacing="1"/>
      <w:jc w:val="left"/>
    </w:pPr>
  </w:style>
  <w:style w:type="paragraph" w:customStyle="1" w:styleId="appcol1">
    <w:name w:val="appcol1"/>
    <w:basedOn w:val="aa"/>
    <w:uiPriority w:val="99"/>
    <w:rsid w:val="001B6EA6"/>
    <w:pPr>
      <w:spacing w:before="100" w:beforeAutospacing="1" w:after="100" w:afterAutospacing="1"/>
      <w:jc w:val="left"/>
    </w:pPr>
  </w:style>
  <w:style w:type="paragraph" w:customStyle="1" w:styleId="appcol2">
    <w:name w:val="appcol2"/>
    <w:basedOn w:val="aa"/>
    <w:uiPriority w:val="99"/>
    <w:rsid w:val="001B6EA6"/>
    <w:pPr>
      <w:spacing w:before="100" w:beforeAutospacing="1" w:after="100" w:afterAutospacing="1"/>
      <w:jc w:val="left"/>
    </w:pPr>
  </w:style>
  <w:style w:type="paragraph" w:customStyle="1" w:styleId="appcol3">
    <w:name w:val="appcol3"/>
    <w:basedOn w:val="aa"/>
    <w:uiPriority w:val="99"/>
    <w:rsid w:val="001B6EA6"/>
    <w:pPr>
      <w:spacing w:before="100" w:beforeAutospacing="1" w:after="100" w:afterAutospacing="1"/>
      <w:jc w:val="left"/>
    </w:pPr>
  </w:style>
  <w:style w:type="paragraph" w:customStyle="1" w:styleId="appcol4">
    <w:name w:val="appcol4"/>
    <w:basedOn w:val="aa"/>
    <w:uiPriority w:val="99"/>
    <w:rsid w:val="001B6EA6"/>
    <w:pPr>
      <w:spacing w:before="100" w:beforeAutospacing="1" w:after="100" w:afterAutospacing="1"/>
      <w:jc w:val="left"/>
    </w:pPr>
  </w:style>
  <w:style w:type="paragraph" w:customStyle="1" w:styleId="appcol5">
    <w:name w:val="appcol5"/>
    <w:basedOn w:val="aa"/>
    <w:uiPriority w:val="99"/>
    <w:rsid w:val="001B6EA6"/>
    <w:pPr>
      <w:spacing w:before="100" w:beforeAutospacing="1" w:after="100" w:afterAutospacing="1"/>
      <w:jc w:val="left"/>
    </w:pPr>
  </w:style>
  <w:style w:type="paragraph" w:customStyle="1" w:styleId="appresultcol1">
    <w:name w:val="appresultcol1"/>
    <w:basedOn w:val="aa"/>
    <w:uiPriority w:val="99"/>
    <w:rsid w:val="001B6EA6"/>
    <w:pPr>
      <w:spacing w:before="100" w:beforeAutospacing="1" w:after="100" w:afterAutospacing="1"/>
      <w:jc w:val="left"/>
    </w:pPr>
  </w:style>
  <w:style w:type="paragraph" w:customStyle="1" w:styleId="appresultcol2">
    <w:name w:val="appresultcol2"/>
    <w:basedOn w:val="aa"/>
    <w:uiPriority w:val="99"/>
    <w:rsid w:val="001B6EA6"/>
    <w:pPr>
      <w:spacing w:before="100" w:beforeAutospacing="1" w:after="100" w:afterAutospacing="1"/>
      <w:jc w:val="left"/>
    </w:pPr>
  </w:style>
  <w:style w:type="paragraph" w:customStyle="1" w:styleId="appresultcol3">
    <w:name w:val="appresultcol3"/>
    <w:basedOn w:val="aa"/>
    <w:uiPriority w:val="99"/>
    <w:rsid w:val="001B6EA6"/>
    <w:pPr>
      <w:spacing w:before="100" w:beforeAutospacing="1" w:after="100" w:afterAutospacing="1"/>
      <w:jc w:val="left"/>
    </w:pPr>
  </w:style>
  <w:style w:type="paragraph" w:customStyle="1" w:styleId="appresultcol4">
    <w:name w:val="appresultcol4"/>
    <w:basedOn w:val="aa"/>
    <w:uiPriority w:val="99"/>
    <w:rsid w:val="001B6EA6"/>
    <w:pPr>
      <w:spacing w:before="100" w:beforeAutospacing="1" w:after="100" w:afterAutospacing="1"/>
      <w:jc w:val="left"/>
    </w:pPr>
  </w:style>
  <w:style w:type="paragraph" w:customStyle="1" w:styleId="appresultcol4left">
    <w:name w:val="appresultcol4_left"/>
    <w:basedOn w:val="aa"/>
    <w:uiPriority w:val="99"/>
    <w:rsid w:val="001B6EA6"/>
    <w:pPr>
      <w:spacing w:before="100" w:beforeAutospacing="1" w:after="100" w:afterAutospacing="1"/>
      <w:jc w:val="left"/>
    </w:pPr>
  </w:style>
  <w:style w:type="paragraph" w:customStyle="1" w:styleId="appcritcol1">
    <w:name w:val="appcritcol1"/>
    <w:basedOn w:val="aa"/>
    <w:uiPriority w:val="99"/>
    <w:rsid w:val="001B6EA6"/>
    <w:pPr>
      <w:spacing w:before="100" w:beforeAutospacing="1" w:after="100" w:afterAutospacing="1"/>
      <w:jc w:val="left"/>
    </w:pPr>
  </w:style>
  <w:style w:type="paragraph" w:customStyle="1" w:styleId="appcritcol2">
    <w:name w:val="appcritcol2"/>
    <w:basedOn w:val="aa"/>
    <w:uiPriority w:val="99"/>
    <w:rsid w:val="001B6EA6"/>
    <w:pPr>
      <w:spacing w:before="100" w:beforeAutospacing="1" w:after="100" w:afterAutospacing="1"/>
      <w:jc w:val="left"/>
    </w:pPr>
  </w:style>
  <w:style w:type="paragraph" w:customStyle="1" w:styleId="appcritcol3">
    <w:name w:val="appcritcol3"/>
    <w:basedOn w:val="aa"/>
    <w:uiPriority w:val="99"/>
    <w:rsid w:val="001B6EA6"/>
    <w:pPr>
      <w:spacing w:before="100" w:beforeAutospacing="1" w:after="100" w:afterAutospacing="1"/>
      <w:jc w:val="left"/>
    </w:pPr>
  </w:style>
  <w:style w:type="paragraph" w:customStyle="1" w:styleId="appdesicioncol1">
    <w:name w:val="appdesicioncol1"/>
    <w:basedOn w:val="aa"/>
    <w:uiPriority w:val="99"/>
    <w:rsid w:val="001B6EA6"/>
    <w:pPr>
      <w:spacing w:before="100" w:beforeAutospacing="1" w:after="100" w:afterAutospacing="1"/>
      <w:jc w:val="left"/>
    </w:pPr>
  </w:style>
  <w:style w:type="paragraph" w:customStyle="1" w:styleId="appdesicioncol2">
    <w:name w:val="appdesicioncol2"/>
    <w:basedOn w:val="aa"/>
    <w:uiPriority w:val="99"/>
    <w:rsid w:val="001B6EA6"/>
    <w:pPr>
      <w:spacing w:before="100" w:beforeAutospacing="1" w:after="100" w:afterAutospacing="1"/>
      <w:jc w:val="left"/>
    </w:pPr>
  </w:style>
  <w:style w:type="paragraph" w:customStyle="1" w:styleId="appdesicioncol3">
    <w:name w:val="appdesicioncol3"/>
    <w:basedOn w:val="aa"/>
    <w:uiPriority w:val="99"/>
    <w:rsid w:val="001B6EA6"/>
    <w:pPr>
      <w:spacing w:before="100" w:beforeAutospacing="1" w:after="100" w:afterAutospacing="1"/>
      <w:jc w:val="left"/>
    </w:pPr>
  </w:style>
  <w:style w:type="paragraph" w:customStyle="1" w:styleId="appdesicioncol4">
    <w:name w:val="appdesicioncol4"/>
    <w:basedOn w:val="aa"/>
    <w:uiPriority w:val="99"/>
    <w:rsid w:val="001B6EA6"/>
    <w:pPr>
      <w:spacing w:before="100" w:beforeAutospacing="1" w:after="100" w:afterAutospacing="1"/>
      <w:jc w:val="left"/>
    </w:pPr>
  </w:style>
  <w:style w:type="paragraph" w:customStyle="1" w:styleId="appauctioncol1">
    <w:name w:val="appauctioncol1"/>
    <w:basedOn w:val="aa"/>
    <w:uiPriority w:val="99"/>
    <w:rsid w:val="001B6EA6"/>
    <w:pPr>
      <w:spacing w:before="100" w:beforeAutospacing="1" w:after="100" w:afterAutospacing="1"/>
      <w:jc w:val="left"/>
    </w:pPr>
  </w:style>
  <w:style w:type="paragraph" w:customStyle="1" w:styleId="appauctioncol2">
    <w:name w:val="appauctioncol2"/>
    <w:basedOn w:val="aa"/>
    <w:uiPriority w:val="99"/>
    <w:rsid w:val="001B6EA6"/>
    <w:pPr>
      <w:spacing w:before="100" w:beforeAutospacing="1" w:after="100" w:afterAutospacing="1"/>
      <w:jc w:val="left"/>
    </w:pPr>
  </w:style>
  <w:style w:type="paragraph" w:customStyle="1" w:styleId="appauctioncol3">
    <w:name w:val="appauctioncol3"/>
    <w:basedOn w:val="aa"/>
    <w:uiPriority w:val="99"/>
    <w:rsid w:val="001B6EA6"/>
    <w:pPr>
      <w:spacing w:before="100" w:beforeAutospacing="1" w:after="100" w:afterAutospacing="1"/>
      <w:jc w:val="left"/>
    </w:pPr>
  </w:style>
  <w:style w:type="paragraph" w:customStyle="1" w:styleId="appcommissioncol1">
    <w:name w:val="appcommissioncol1"/>
    <w:basedOn w:val="aa"/>
    <w:uiPriority w:val="99"/>
    <w:rsid w:val="001B6EA6"/>
    <w:pPr>
      <w:spacing w:before="100" w:beforeAutospacing="1" w:after="100" w:afterAutospacing="1"/>
      <w:jc w:val="left"/>
    </w:pPr>
  </w:style>
  <w:style w:type="paragraph" w:customStyle="1" w:styleId="appcommissioncol2">
    <w:name w:val="appcommissioncol2"/>
    <w:basedOn w:val="aa"/>
    <w:uiPriority w:val="99"/>
    <w:rsid w:val="001B6EA6"/>
    <w:pPr>
      <w:spacing w:before="100" w:beforeAutospacing="1" w:after="100" w:afterAutospacing="1"/>
      <w:jc w:val="left"/>
    </w:pPr>
  </w:style>
  <w:style w:type="paragraph" w:customStyle="1" w:styleId="appcommissioncol3">
    <w:name w:val="appcommissioncol3"/>
    <w:basedOn w:val="aa"/>
    <w:uiPriority w:val="99"/>
    <w:rsid w:val="001B6EA6"/>
    <w:pPr>
      <w:spacing w:before="100" w:beforeAutospacing="1" w:after="100" w:afterAutospacing="1"/>
      <w:jc w:val="left"/>
    </w:pPr>
  </w:style>
  <w:style w:type="paragraph" w:customStyle="1" w:styleId="appcommissioncol4">
    <w:name w:val="appcommissioncol4"/>
    <w:basedOn w:val="aa"/>
    <w:uiPriority w:val="99"/>
    <w:rsid w:val="001B6EA6"/>
    <w:pPr>
      <w:spacing w:before="100" w:beforeAutospacing="1" w:after="100" w:afterAutospacing="1"/>
      <w:jc w:val="left"/>
    </w:pPr>
  </w:style>
  <w:style w:type="paragraph" w:customStyle="1" w:styleId="appcommissionresultcol1">
    <w:name w:val="appcommissionresultcol1"/>
    <w:basedOn w:val="aa"/>
    <w:uiPriority w:val="99"/>
    <w:rsid w:val="001B6EA6"/>
    <w:pPr>
      <w:spacing w:before="100" w:beforeAutospacing="1" w:after="100" w:afterAutospacing="1"/>
      <w:jc w:val="left"/>
    </w:pPr>
  </w:style>
  <w:style w:type="paragraph" w:customStyle="1" w:styleId="appcommissionresultcol2">
    <w:name w:val="appcommissionresultcol2"/>
    <w:basedOn w:val="aa"/>
    <w:uiPriority w:val="99"/>
    <w:rsid w:val="001B6EA6"/>
    <w:pPr>
      <w:spacing w:before="100" w:beforeAutospacing="1" w:after="100" w:afterAutospacing="1"/>
      <w:jc w:val="left"/>
    </w:pPr>
  </w:style>
  <w:style w:type="paragraph" w:customStyle="1" w:styleId="appcommissionresultcoln">
    <w:name w:val="appcommissionresultcoln"/>
    <w:basedOn w:val="aa"/>
    <w:uiPriority w:val="99"/>
    <w:rsid w:val="001B6EA6"/>
    <w:pPr>
      <w:spacing w:before="100" w:beforeAutospacing="1" w:after="100" w:afterAutospacing="1"/>
      <w:jc w:val="left"/>
    </w:pPr>
  </w:style>
  <w:style w:type="paragraph" w:customStyle="1" w:styleId="refusalfactcol1">
    <w:name w:val="refusalfactcol1"/>
    <w:basedOn w:val="aa"/>
    <w:uiPriority w:val="99"/>
    <w:rsid w:val="001B6EA6"/>
    <w:pPr>
      <w:spacing w:before="100" w:beforeAutospacing="1" w:after="100" w:afterAutospacing="1"/>
      <w:jc w:val="left"/>
    </w:pPr>
  </w:style>
  <w:style w:type="paragraph" w:customStyle="1" w:styleId="refusalfactcol2">
    <w:name w:val="refusalfactcol2"/>
    <w:basedOn w:val="aa"/>
    <w:uiPriority w:val="99"/>
    <w:rsid w:val="001B6EA6"/>
    <w:pPr>
      <w:spacing w:before="100" w:beforeAutospacing="1" w:after="100" w:afterAutospacing="1"/>
      <w:jc w:val="left"/>
    </w:pPr>
  </w:style>
  <w:style w:type="paragraph" w:customStyle="1" w:styleId="refusalfactcol3">
    <w:name w:val="refusalfactcol3"/>
    <w:basedOn w:val="aa"/>
    <w:uiPriority w:val="99"/>
    <w:rsid w:val="001B6EA6"/>
    <w:pPr>
      <w:spacing w:before="100" w:beforeAutospacing="1" w:after="100" w:afterAutospacing="1"/>
      <w:jc w:val="left"/>
    </w:pPr>
  </w:style>
  <w:style w:type="paragraph" w:customStyle="1" w:styleId="appcriteriascol1">
    <w:name w:val="appcriteriascol1"/>
    <w:basedOn w:val="aa"/>
    <w:uiPriority w:val="99"/>
    <w:rsid w:val="001B6EA6"/>
    <w:pPr>
      <w:spacing w:before="100" w:beforeAutospacing="1" w:after="100" w:afterAutospacing="1"/>
      <w:jc w:val="left"/>
    </w:pPr>
  </w:style>
  <w:style w:type="paragraph" w:customStyle="1" w:styleId="appcriteriascol2">
    <w:name w:val="appcriteriascol2"/>
    <w:basedOn w:val="aa"/>
    <w:uiPriority w:val="99"/>
    <w:rsid w:val="001B6EA6"/>
    <w:pPr>
      <w:spacing w:before="100" w:beforeAutospacing="1" w:after="100" w:afterAutospacing="1"/>
      <w:jc w:val="left"/>
    </w:pPr>
  </w:style>
  <w:style w:type="paragraph" w:customStyle="1" w:styleId="appcriteriascol3">
    <w:name w:val="appcriteriascol3"/>
    <w:basedOn w:val="aa"/>
    <w:uiPriority w:val="99"/>
    <w:rsid w:val="001B6EA6"/>
    <w:pPr>
      <w:spacing w:before="100" w:beforeAutospacing="1" w:after="100" w:afterAutospacing="1"/>
      <w:jc w:val="left"/>
    </w:pPr>
  </w:style>
  <w:style w:type="paragraph" w:customStyle="1" w:styleId="newpage">
    <w:name w:val="newpage"/>
    <w:basedOn w:val="aa"/>
    <w:uiPriority w:val="99"/>
    <w:rsid w:val="001B6EA6"/>
    <w:pPr>
      <w:spacing w:before="100" w:beforeAutospacing="1" w:after="100" w:afterAutospacing="1"/>
      <w:jc w:val="left"/>
    </w:pPr>
  </w:style>
  <w:style w:type="paragraph" w:customStyle="1" w:styleId="col-border">
    <w:name w:val="col-border"/>
    <w:basedOn w:val="aa"/>
    <w:uiPriority w:val="99"/>
    <w:rsid w:val="001B6EA6"/>
    <w:pPr>
      <w:spacing w:before="100" w:beforeAutospacing="1" w:after="100" w:afterAutospacing="1"/>
      <w:jc w:val="left"/>
    </w:pPr>
  </w:style>
  <w:style w:type="paragraph" w:customStyle="1" w:styleId="data">
    <w:name w:val="data"/>
    <w:basedOn w:val="aa"/>
    <w:uiPriority w:val="99"/>
    <w:rsid w:val="001B6EA6"/>
    <w:pPr>
      <w:spacing w:before="100" w:beforeAutospacing="1" w:after="100" w:afterAutospacing="1"/>
      <w:jc w:val="left"/>
    </w:pPr>
  </w:style>
  <w:style w:type="paragraph" w:customStyle="1" w:styleId="no-underline">
    <w:name w:val="no-underline"/>
    <w:basedOn w:val="aa"/>
    <w:uiPriority w:val="99"/>
    <w:rsid w:val="001B6EA6"/>
    <w:pPr>
      <w:spacing w:before="100" w:beforeAutospacing="1" w:after="100" w:afterAutospacing="1"/>
      <w:jc w:val="left"/>
    </w:pPr>
  </w:style>
  <w:style w:type="paragraph" w:customStyle="1" w:styleId="line">
    <w:name w:val="line"/>
    <w:basedOn w:val="aa"/>
    <w:uiPriority w:val="99"/>
    <w:rsid w:val="001B6EA6"/>
    <w:pPr>
      <w:spacing w:before="100" w:beforeAutospacing="1" w:after="100" w:afterAutospacing="1"/>
      <w:jc w:val="left"/>
    </w:pPr>
  </w:style>
  <w:style w:type="paragraph" w:customStyle="1" w:styleId="vert-space">
    <w:name w:val="vert-space"/>
    <w:basedOn w:val="aa"/>
    <w:uiPriority w:val="99"/>
    <w:rsid w:val="001B6EA6"/>
    <w:pPr>
      <w:spacing w:before="100" w:beforeAutospacing="1" w:after="100" w:afterAutospacing="1"/>
      <w:jc w:val="left"/>
    </w:pPr>
  </w:style>
  <w:style w:type="paragraph" w:customStyle="1" w:styleId="bottom-pad">
    <w:name w:val="bottom-pad"/>
    <w:basedOn w:val="aa"/>
    <w:uiPriority w:val="99"/>
    <w:rsid w:val="001B6EA6"/>
    <w:pPr>
      <w:spacing w:before="100" w:beforeAutospacing="1" w:after="100" w:afterAutospacing="1"/>
      <w:jc w:val="left"/>
    </w:pPr>
  </w:style>
  <w:style w:type="paragraph" w:customStyle="1" w:styleId="contentholder">
    <w:name w:val="contentholder"/>
    <w:basedOn w:val="aa"/>
    <w:uiPriority w:val="99"/>
    <w:rsid w:val="001B6EA6"/>
    <w:pPr>
      <w:spacing w:before="100" w:beforeAutospacing="1" w:after="100" w:afterAutospacing="1"/>
      <w:jc w:val="left"/>
    </w:pPr>
  </w:style>
  <w:style w:type="paragraph" w:customStyle="1" w:styleId="contractstable">
    <w:name w:val="contractstable"/>
    <w:basedOn w:val="aa"/>
    <w:uiPriority w:val="99"/>
    <w:rsid w:val="001B6EA6"/>
    <w:pPr>
      <w:spacing w:before="100" w:beforeAutospacing="1" w:after="100" w:afterAutospacing="1"/>
      <w:jc w:val="left"/>
    </w:pPr>
  </w:style>
  <w:style w:type="paragraph" w:customStyle="1" w:styleId="contractstablesub">
    <w:name w:val="contractstablesub"/>
    <w:basedOn w:val="aa"/>
    <w:uiPriority w:val="99"/>
    <w:rsid w:val="001B6EA6"/>
    <w:pPr>
      <w:spacing w:before="100" w:beforeAutospacing="1" w:after="100" w:afterAutospacing="1"/>
      <w:jc w:val="left"/>
    </w:pPr>
  </w:style>
  <w:style w:type="paragraph" w:customStyle="1" w:styleId="contractstitle">
    <w:name w:val="contractstitle"/>
    <w:basedOn w:val="aa"/>
    <w:uiPriority w:val="99"/>
    <w:rsid w:val="001B6EA6"/>
    <w:pPr>
      <w:spacing w:before="100" w:beforeAutospacing="1" w:after="100" w:afterAutospacing="1"/>
      <w:jc w:val="left"/>
    </w:pPr>
  </w:style>
  <w:style w:type="paragraph" w:customStyle="1" w:styleId="budgetsoureccell">
    <w:name w:val="budgetsoureccell"/>
    <w:basedOn w:val="aa"/>
    <w:uiPriority w:val="99"/>
    <w:rsid w:val="001B6EA6"/>
    <w:pPr>
      <w:spacing w:before="100" w:beforeAutospacing="1" w:after="100" w:afterAutospacing="1"/>
      <w:jc w:val="left"/>
    </w:pPr>
  </w:style>
  <w:style w:type="paragraph" w:customStyle="1" w:styleId="offbudgetsoureccell">
    <w:name w:val="offbudgetsoureccell"/>
    <w:basedOn w:val="aa"/>
    <w:uiPriority w:val="99"/>
    <w:rsid w:val="001B6EA6"/>
    <w:pPr>
      <w:spacing w:before="100" w:beforeAutospacing="1" w:after="100" w:afterAutospacing="1"/>
      <w:jc w:val="left"/>
    </w:pPr>
  </w:style>
  <w:style w:type="paragraph" w:customStyle="1" w:styleId="pfcol1">
    <w:name w:val="pfcol1"/>
    <w:basedOn w:val="aa"/>
    <w:uiPriority w:val="99"/>
    <w:rsid w:val="001B6EA6"/>
    <w:pPr>
      <w:spacing w:before="100" w:beforeAutospacing="1" w:after="100" w:afterAutospacing="1"/>
      <w:jc w:val="left"/>
    </w:pPr>
  </w:style>
  <w:style w:type="paragraph" w:customStyle="1" w:styleId="pfcol2">
    <w:name w:val="pfcol2"/>
    <w:basedOn w:val="aa"/>
    <w:uiPriority w:val="99"/>
    <w:rsid w:val="001B6EA6"/>
    <w:pPr>
      <w:spacing w:before="100" w:beforeAutospacing="1" w:after="100" w:afterAutospacing="1"/>
      <w:jc w:val="left"/>
    </w:pPr>
  </w:style>
  <w:style w:type="paragraph" w:customStyle="1" w:styleId="pfcol3">
    <w:name w:val="pfcol3"/>
    <w:basedOn w:val="aa"/>
    <w:uiPriority w:val="99"/>
    <w:rsid w:val="001B6EA6"/>
    <w:pPr>
      <w:spacing w:before="100" w:beforeAutospacing="1" w:after="100" w:afterAutospacing="1"/>
      <w:jc w:val="left"/>
    </w:pPr>
  </w:style>
  <w:style w:type="paragraph" w:customStyle="1" w:styleId="pfcol4">
    <w:name w:val="pfcol4"/>
    <w:basedOn w:val="aa"/>
    <w:uiPriority w:val="99"/>
    <w:rsid w:val="001B6EA6"/>
    <w:pPr>
      <w:spacing w:before="100" w:beforeAutospacing="1" w:after="100" w:afterAutospacing="1"/>
      <w:jc w:val="left"/>
    </w:pPr>
  </w:style>
  <w:style w:type="paragraph" w:customStyle="1" w:styleId="pfcol5">
    <w:name w:val="pfcol5"/>
    <w:basedOn w:val="aa"/>
    <w:uiPriority w:val="99"/>
    <w:rsid w:val="001B6EA6"/>
    <w:pPr>
      <w:spacing w:before="100" w:beforeAutospacing="1" w:after="100" w:afterAutospacing="1"/>
      <w:jc w:val="left"/>
    </w:pPr>
  </w:style>
  <w:style w:type="paragraph" w:customStyle="1" w:styleId="pfcol6">
    <w:name w:val="pfcol6"/>
    <w:basedOn w:val="aa"/>
    <w:uiPriority w:val="99"/>
    <w:rsid w:val="001B6EA6"/>
    <w:pPr>
      <w:spacing w:before="100" w:beforeAutospacing="1" w:after="100" w:afterAutospacing="1"/>
      <w:jc w:val="left"/>
    </w:pPr>
  </w:style>
  <w:style w:type="paragraph" w:customStyle="1" w:styleId="pfcol7">
    <w:name w:val="pfcol7"/>
    <w:basedOn w:val="aa"/>
    <w:uiPriority w:val="99"/>
    <w:rsid w:val="001B6EA6"/>
    <w:pPr>
      <w:spacing w:before="100" w:beforeAutospacing="1" w:after="100" w:afterAutospacing="1"/>
      <w:jc w:val="left"/>
    </w:pPr>
  </w:style>
  <w:style w:type="paragraph" w:customStyle="1" w:styleId="pfcol8">
    <w:name w:val="pfcol8"/>
    <w:basedOn w:val="aa"/>
    <w:uiPriority w:val="99"/>
    <w:rsid w:val="001B6EA6"/>
    <w:pPr>
      <w:spacing w:before="100" w:beforeAutospacing="1" w:after="100" w:afterAutospacing="1"/>
      <w:jc w:val="left"/>
    </w:pPr>
  </w:style>
  <w:style w:type="paragraph" w:customStyle="1" w:styleId="pfcol9">
    <w:name w:val="pfcol9"/>
    <w:basedOn w:val="aa"/>
    <w:uiPriority w:val="99"/>
    <w:rsid w:val="001B6EA6"/>
    <w:pPr>
      <w:spacing w:before="100" w:beforeAutospacing="1" w:after="100" w:afterAutospacing="1"/>
      <w:jc w:val="left"/>
    </w:pPr>
  </w:style>
  <w:style w:type="paragraph" w:customStyle="1" w:styleId="pfcol10">
    <w:name w:val="pfcol10"/>
    <w:basedOn w:val="aa"/>
    <w:uiPriority w:val="99"/>
    <w:rsid w:val="001B6EA6"/>
    <w:pPr>
      <w:spacing w:before="100" w:beforeAutospacing="1" w:after="100" w:afterAutospacing="1"/>
      <w:jc w:val="left"/>
    </w:pPr>
  </w:style>
  <w:style w:type="paragraph" w:customStyle="1" w:styleId="pfcol11">
    <w:name w:val="pfcol11"/>
    <w:basedOn w:val="aa"/>
    <w:uiPriority w:val="99"/>
    <w:rsid w:val="001B6EA6"/>
    <w:pPr>
      <w:spacing w:before="100" w:beforeAutospacing="1" w:after="100" w:afterAutospacing="1"/>
      <w:jc w:val="left"/>
    </w:pPr>
  </w:style>
  <w:style w:type="paragraph" w:customStyle="1" w:styleId="pfcol12">
    <w:name w:val="pfcol12"/>
    <w:basedOn w:val="aa"/>
    <w:uiPriority w:val="99"/>
    <w:rsid w:val="001B6EA6"/>
    <w:pPr>
      <w:spacing w:before="100" w:beforeAutospacing="1" w:after="100" w:afterAutospacing="1"/>
      <w:jc w:val="left"/>
    </w:pPr>
  </w:style>
  <w:style w:type="paragraph" w:customStyle="1" w:styleId="pfcol13">
    <w:name w:val="pfcol13"/>
    <w:basedOn w:val="aa"/>
    <w:uiPriority w:val="99"/>
    <w:rsid w:val="001B6EA6"/>
    <w:pPr>
      <w:spacing w:before="100" w:beforeAutospacing="1" w:after="100" w:afterAutospacing="1"/>
      <w:jc w:val="left"/>
    </w:pPr>
  </w:style>
  <w:style w:type="paragraph" w:customStyle="1" w:styleId="pfcol14">
    <w:name w:val="pfcol14"/>
    <w:basedOn w:val="aa"/>
    <w:uiPriority w:val="99"/>
    <w:rsid w:val="001B6EA6"/>
    <w:pPr>
      <w:spacing w:before="100" w:beforeAutospacing="1" w:after="100" w:afterAutospacing="1"/>
      <w:jc w:val="left"/>
    </w:pPr>
  </w:style>
  <w:style w:type="paragraph" w:customStyle="1" w:styleId="pfcol15">
    <w:name w:val="pfcol15"/>
    <w:basedOn w:val="aa"/>
    <w:uiPriority w:val="99"/>
    <w:rsid w:val="001B6EA6"/>
    <w:pPr>
      <w:spacing w:before="100" w:beforeAutospacing="1" w:after="100" w:afterAutospacing="1"/>
      <w:jc w:val="left"/>
    </w:pPr>
  </w:style>
  <w:style w:type="paragraph" w:customStyle="1" w:styleId="pfcol16">
    <w:name w:val="pfcol16"/>
    <w:basedOn w:val="aa"/>
    <w:uiPriority w:val="99"/>
    <w:rsid w:val="001B6EA6"/>
    <w:pPr>
      <w:spacing w:before="100" w:beforeAutospacing="1" w:after="100" w:afterAutospacing="1"/>
      <w:jc w:val="left"/>
    </w:pPr>
  </w:style>
  <w:style w:type="paragraph" w:customStyle="1" w:styleId="pfcol17">
    <w:name w:val="pfcol17"/>
    <w:basedOn w:val="aa"/>
    <w:uiPriority w:val="99"/>
    <w:rsid w:val="001B6EA6"/>
    <w:pPr>
      <w:spacing w:before="100" w:beforeAutospacing="1" w:after="100" w:afterAutospacing="1"/>
      <w:jc w:val="left"/>
    </w:pPr>
  </w:style>
  <w:style w:type="paragraph" w:customStyle="1" w:styleId="pfcol18">
    <w:name w:val="pfcol18"/>
    <w:basedOn w:val="aa"/>
    <w:uiPriority w:val="99"/>
    <w:rsid w:val="001B6EA6"/>
    <w:pPr>
      <w:spacing w:before="100" w:beforeAutospacing="1" w:after="100" w:afterAutospacing="1"/>
      <w:jc w:val="left"/>
    </w:pPr>
  </w:style>
  <w:style w:type="paragraph" w:customStyle="1" w:styleId="pfcol19">
    <w:name w:val="pfcol19"/>
    <w:basedOn w:val="aa"/>
    <w:uiPriority w:val="99"/>
    <w:rsid w:val="001B6EA6"/>
    <w:pPr>
      <w:spacing w:before="100" w:beforeAutospacing="1" w:after="100" w:afterAutospacing="1"/>
      <w:jc w:val="left"/>
    </w:pPr>
  </w:style>
  <w:style w:type="paragraph" w:customStyle="1" w:styleId="pfcol20">
    <w:name w:val="pfcol20"/>
    <w:basedOn w:val="aa"/>
    <w:uiPriority w:val="99"/>
    <w:rsid w:val="001B6EA6"/>
    <w:pPr>
      <w:spacing w:before="100" w:beforeAutospacing="1" w:after="100" w:afterAutospacing="1"/>
      <w:jc w:val="left"/>
    </w:pPr>
  </w:style>
  <w:style w:type="paragraph" w:customStyle="1" w:styleId="pfcol21">
    <w:name w:val="pfcol21"/>
    <w:basedOn w:val="aa"/>
    <w:uiPriority w:val="99"/>
    <w:rsid w:val="001B6EA6"/>
    <w:pPr>
      <w:spacing w:before="100" w:beforeAutospacing="1" w:after="100" w:afterAutospacing="1"/>
      <w:jc w:val="left"/>
    </w:pPr>
  </w:style>
  <w:style w:type="paragraph" w:customStyle="1" w:styleId="pfcol22">
    <w:name w:val="pfcol22"/>
    <w:basedOn w:val="aa"/>
    <w:uiPriority w:val="99"/>
    <w:rsid w:val="001B6EA6"/>
    <w:pPr>
      <w:spacing w:before="100" w:beforeAutospacing="1" w:after="100" w:afterAutospacing="1"/>
      <w:jc w:val="left"/>
    </w:pPr>
  </w:style>
  <w:style w:type="paragraph" w:customStyle="1" w:styleId="pfcol23">
    <w:name w:val="pfcol23"/>
    <w:basedOn w:val="aa"/>
    <w:uiPriority w:val="99"/>
    <w:rsid w:val="001B6EA6"/>
    <w:pPr>
      <w:spacing w:before="100" w:beforeAutospacing="1" w:after="100" w:afterAutospacing="1"/>
      <w:jc w:val="left"/>
    </w:pPr>
  </w:style>
  <w:style w:type="paragraph" w:customStyle="1" w:styleId="pfcol24">
    <w:name w:val="pfcol24"/>
    <w:basedOn w:val="aa"/>
    <w:uiPriority w:val="99"/>
    <w:rsid w:val="001B6EA6"/>
    <w:pPr>
      <w:spacing w:before="100" w:beforeAutospacing="1" w:after="100" w:afterAutospacing="1"/>
      <w:jc w:val="left"/>
    </w:pPr>
  </w:style>
  <w:style w:type="paragraph" w:customStyle="1" w:styleId="pfcol25">
    <w:name w:val="pfcol25"/>
    <w:basedOn w:val="aa"/>
    <w:uiPriority w:val="99"/>
    <w:rsid w:val="001B6EA6"/>
    <w:pPr>
      <w:spacing w:before="100" w:beforeAutospacing="1" w:after="100" w:afterAutospacing="1"/>
      <w:jc w:val="left"/>
    </w:pPr>
  </w:style>
  <w:style w:type="paragraph" w:customStyle="1" w:styleId="pfcol26">
    <w:name w:val="pfcol26"/>
    <w:basedOn w:val="aa"/>
    <w:uiPriority w:val="99"/>
    <w:rsid w:val="001B6EA6"/>
    <w:pPr>
      <w:spacing w:before="100" w:beforeAutospacing="1" w:after="100" w:afterAutospacing="1"/>
      <w:jc w:val="left"/>
    </w:pPr>
  </w:style>
  <w:style w:type="paragraph" w:customStyle="1" w:styleId="pfcol27">
    <w:name w:val="pfcol27"/>
    <w:basedOn w:val="aa"/>
    <w:uiPriority w:val="99"/>
    <w:rsid w:val="001B6EA6"/>
    <w:pPr>
      <w:spacing w:before="100" w:beforeAutospacing="1" w:after="100" w:afterAutospacing="1"/>
      <w:jc w:val="left"/>
    </w:pPr>
  </w:style>
  <w:style w:type="paragraph" w:customStyle="1" w:styleId="pfcol28">
    <w:name w:val="pfcol28"/>
    <w:basedOn w:val="aa"/>
    <w:uiPriority w:val="99"/>
    <w:rsid w:val="001B6EA6"/>
    <w:pPr>
      <w:spacing w:before="100" w:beforeAutospacing="1" w:after="100" w:afterAutospacing="1"/>
      <w:jc w:val="left"/>
    </w:pPr>
  </w:style>
  <w:style w:type="paragraph" w:customStyle="1" w:styleId="pfcol29">
    <w:name w:val="pfcol29"/>
    <w:basedOn w:val="aa"/>
    <w:uiPriority w:val="99"/>
    <w:rsid w:val="001B6EA6"/>
    <w:pPr>
      <w:spacing w:before="100" w:beforeAutospacing="1" w:after="100" w:afterAutospacing="1"/>
      <w:jc w:val="left"/>
    </w:pPr>
  </w:style>
  <w:style w:type="paragraph" w:customStyle="1" w:styleId="pfcol30">
    <w:name w:val="pfcol30"/>
    <w:basedOn w:val="aa"/>
    <w:uiPriority w:val="99"/>
    <w:rsid w:val="001B6EA6"/>
    <w:pPr>
      <w:spacing w:before="100" w:beforeAutospacing="1" w:after="100" w:afterAutospacing="1"/>
      <w:jc w:val="left"/>
    </w:pPr>
  </w:style>
  <w:style w:type="paragraph" w:customStyle="1" w:styleId="nowrap">
    <w:name w:val="nowrap"/>
    <w:basedOn w:val="aa"/>
    <w:uiPriority w:val="99"/>
    <w:rsid w:val="001B6EA6"/>
    <w:pPr>
      <w:spacing w:before="100" w:beforeAutospacing="1" w:after="100" w:afterAutospacing="1"/>
      <w:jc w:val="left"/>
    </w:pPr>
  </w:style>
  <w:style w:type="paragraph" w:customStyle="1" w:styleId="plangraphictable">
    <w:name w:val="plangraphictable"/>
    <w:basedOn w:val="aa"/>
    <w:uiPriority w:val="99"/>
    <w:rsid w:val="001B6EA6"/>
    <w:pPr>
      <w:spacing w:before="100" w:beforeAutospacing="1" w:after="100" w:afterAutospacing="1"/>
      <w:jc w:val="left"/>
    </w:pPr>
  </w:style>
  <w:style w:type="paragraph" w:customStyle="1" w:styleId="plangraphictitle">
    <w:name w:val="plangraphictitle"/>
    <w:basedOn w:val="aa"/>
    <w:uiPriority w:val="99"/>
    <w:rsid w:val="001B6EA6"/>
    <w:pPr>
      <w:spacing w:before="100" w:beforeAutospacing="1" w:after="100" w:afterAutospacing="1"/>
      <w:jc w:val="left"/>
    </w:pPr>
  </w:style>
  <w:style w:type="paragraph" w:customStyle="1" w:styleId="plangraphiccelltd">
    <w:name w:val="plangraphiccelltd"/>
    <w:basedOn w:val="aa"/>
    <w:uiPriority w:val="99"/>
    <w:rsid w:val="001B6EA6"/>
    <w:pPr>
      <w:spacing w:before="100" w:beforeAutospacing="1" w:after="100" w:afterAutospacing="1"/>
      <w:jc w:val="left"/>
    </w:pPr>
  </w:style>
  <w:style w:type="paragraph" w:customStyle="1" w:styleId="plahgraphicposition">
    <w:name w:val="plahgraphicposition"/>
    <w:basedOn w:val="aa"/>
    <w:uiPriority w:val="99"/>
    <w:rsid w:val="001B6EA6"/>
    <w:pPr>
      <w:spacing w:before="100" w:beforeAutospacing="1" w:after="100" w:afterAutospacing="1"/>
      <w:jc w:val="left"/>
    </w:pPr>
  </w:style>
  <w:style w:type="paragraph" w:customStyle="1" w:styleId="plahgraphicpositiontoprightbottom">
    <w:name w:val="plahgraphicpositiontoprightbottom"/>
    <w:basedOn w:val="aa"/>
    <w:uiPriority w:val="99"/>
    <w:rsid w:val="001B6EA6"/>
    <w:pPr>
      <w:spacing w:before="100" w:beforeAutospacing="1" w:after="100" w:afterAutospacing="1"/>
      <w:jc w:val="left"/>
    </w:pPr>
  </w:style>
  <w:style w:type="paragraph" w:customStyle="1" w:styleId="plahgraphicpositionleftrightbottom">
    <w:name w:val="plahgraphicpositionleftrightbottom"/>
    <w:basedOn w:val="aa"/>
    <w:uiPriority w:val="99"/>
    <w:rsid w:val="001B6EA6"/>
    <w:pPr>
      <w:spacing w:before="100" w:beforeAutospacing="1" w:after="100" w:afterAutospacing="1"/>
      <w:jc w:val="left"/>
    </w:pPr>
  </w:style>
  <w:style w:type="paragraph" w:customStyle="1" w:styleId="plahgraphicpositionleftright">
    <w:name w:val="plahgraphicpositionleftright"/>
    <w:basedOn w:val="aa"/>
    <w:uiPriority w:val="99"/>
    <w:rsid w:val="001B6EA6"/>
    <w:pPr>
      <w:spacing w:before="100" w:beforeAutospacing="1" w:after="100" w:afterAutospacing="1"/>
      <w:jc w:val="left"/>
    </w:pPr>
  </w:style>
  <w:style w:type="paragraph" w:customStyle="1" w:styleId="plahgraphicpositiontopbottomleft">
    <w:name w:val="plahgraphicpositiontopbottomleft"/>
    <w:basedOn w:val="aa"/>
    <w:uiPriority w:val="99"/>
    <w:rsid w:val="001B6EA6"/>
    <w:pPr>
      <w:spacing w:before="100" w:beforeAutospacing="1" w:after="100" w:afterAutospacing="1"/>
      <w:jc w:val="left"/>
    </w:pPr>
  </w:style>
  <w:style w:type="paragraph" w:customStyle="1" w:styleId="plahgraphicpositiontoprightleft">
    <w:name w:val="plahgraphicpositiontoprightleft"/>
    <w:basedOn w:val="aa"/>
    <w:uiPriority w:val="99"/>
    <w:rsid w:val="001B6EA6"/>
    <w:pPr>
      <w:spacing w:before="100" w:beforeAutospacing="1" w:after="100" w:afterAutospacing="1"/>
      <w:jc w:val="left"/>
    </w:pPr>
  </w:style>
  <w:style w:type="paragraph" w:customStyle="1" w:styleId="plahgraphicpositiontopbottom">
    <w:name w:val="plahgraphicpositiontopbottom"/>
    <w:basedOn w:val="aa"/>
    <w:uiPriority w:val="99"/>
    <w:rsid w:val="001B6EA6"/>
    <w:pPr>
      <w:spacing w:before="100" w:beforeAutospacing="1" w:after="100" w:afterAutospacing="1"/>
      <w:jc w:val="left"/>
    </w:pPr>
  </w:style>
  <w:style w:type="paragraph" w:customStyle="1" w:styleId="plahgraphicpositionleft">
    <w:name w:val="plahgraphicpositionleft"/>
    <w:basedOn w:val="aa"/>
    <w:uiPriority w:val="99"/>
    <w:rsid w:val="001B6EA6"/>
    <w:pPr>
      <w:spacing w:before="100" w:beforeAutospacing="1" w:after="100" w:afterAutospacing="1"/>
      <w:jc w:val="left"/>
    </w:pPr>
  </w:style>
  <w:style w:type="paragraph" w:customStyle="1" w:styleId="plahgraphicpositionright">
    <w:name w:val="plahgraphicpositionright"/>
    <w:basedOn w:val="aa"/>
    <w:uiPriority w:val="99"/>
    <w:rsid w:val="001B6EA6"/>
    <w:pPr>
      <w:spacing w:before="100" w:beforeAutospacing="1" w:after="100" w:afterAutospacing="1"/>
      <w:jc w:val="left"/>
    </w:pPr>
  </w:style>
  <w:style w:type="paragraph" w:customStyle="1" w:styleId="plahgraphicpositionrightbottom">
    <w:name w:val="plahgraphicpositionrightbottom"/>
    <w:basedOn w:val="aa"/>
    <w:uiPriority w:val="99"/>
    <w:rsid w:val="001B6EA6"/>
    <w:pPr>
      <w:spacing w:before="100" w:beforeAutospacing="1" w:after="100" w:afterAutospacing="1"/>
      <w:jc w:val="left"/>
    </w:pPr>
  </w:style>
  <w:style w:type="paragraph" w:customStyle="1" w:styleId="plahgraphicpositionbottomleft">
    <w:name w:val="plahgraphicpositionbottomleft"/>
    <w:basedOn w:val="aa"/>
    <w:uiPriority w:val="99"/>
    <w:rsid w:val="001B6EA6"/>
    <w:pPr>
      <w:spacing w:before="100" w:beforeAutospacing="1" w:after="100" w:afterAutospacing="1"/>
      <w:jc w:val="left"/>
    </w:pPr>
  </w:style>
  <w:style w:type="paragraph" w:customStyle="1" w:styleId="plahgraphicpositionbottom">
    <w:name w:val="plahgraphicpositionbottom"/>
    <w:basedOn w:val="aa"/>
    <w:uiPriority w:val="99"/>
    <w:rsid w:val="001B6EA6"/>
    <w:pPr>
      <w:spacing w:before="100" w:beforeAutospacing="1" w:after="100" w:afterAutospacing="1"/>
      <w:jc w:val="left"/>
    </w:pPr>
  </w:style>
  <w:style w:type="paragraph" w:customStyle="1" w:styleId="plahgraphicpositionnoborders">
    <w:name w:val="plahgraphicpositionnoborders"/>
    <w:basedOn w:val="aa"/>
    <w:uiPriority w:val="99"/>
    <w:rsid w:val="001B6EA6"/>
    <w:pPr>
      <w:spacing w:before="100" w:beforeAutospacing="1" w:after="100" w:afterAutospacing="1"/>
      <w:jc w:val="left"/>
    </w:pPr>
  </w:style>
  <w:style w:type="paragraph" w:customStyle="1" w:styleId="plangraphictableheader">
    <w:name w:val="plangraphictableheader"/>
    <w:basedOn w:val="aa"/>
    <w:uiPriority w:val="99"/>
    <w:rsid w:val="001B6EA6"/>
    <w:pPr>
      <w:spacing w:before="100" w:beforeAutospacing="1" w:after="100" w:afterAutospacing="1"/>
      <w:jc w:val="left"/>
    </w:pPr>
  </w:style>
  <w:style w:type="paragraph" w:customStyle="1" w:styleId="plangraphictableheaderleft">
    <w:name w:val="plangraphictableheaderleft"/>
    <w:basedOn w:val="aa"/>
    <w:uiPriority w:val="99"/>
    <w:rsid w:val="001B6EA6"/>
    <w:pPr>
      <w:spacing w:before="100" w:beforeAutospacing="1" w:after="100" w:afterAutospacing="1"/>
      <w:jc w:val="left"/>
    </w:pPr>
  </w:style>
  <w:style w:type="paragraph" w:customStyle="1" w:styleId="offset5">
    <w:name w:val="offset5"/>
    <w:basedOn w:val="aa"/>
    <w:uiPriority w:val="99"/>
    <w:rsid w:val="001B6EA6"/>
    <w:pPr>
      <w:spacing w:before="100" w:beforeAutospacing="1" w:after="100" w:afterAutospacing="1"/>
      <w:jc w:val="left"/>
    </w:pPr>
  </w:style>
  <w:style w:type="paragraph" w:customStyle="1" w:styleId="right-pad">
    <w:name w:val="right-pad"/>
    <w:basedOn w:val="aa"/>
    <w:uiPriority w:val="99"/>
    <w:rsid w:val="001B6EA6"/>
    <w:pPr>
      <w:spacing w:before="100" w:beforeAutospacing="1" w:after="100" w:afterAutospacing="1"/>
      <w:jc w:val="left"/>
    </w:pPr>
  </w:style>
  <w:style w:type="paragraph" w:customStyle="1" w:styleId="tdsub">
    <w:name w:val="tdsub"/>
    <w:basedOn w:val="aa"/>
    <w:uiPriority w:val="99"/>
    <w:rsid w:val="001B6EA6"/>
    <w:pPr>
      <w:spacing w:before="100" w:beforeAutospacing="1" w:after="100" w:afterAutospacing="1"/>
      <w:jc w:val="left"/>
    </w:pPr>
  </w:style>
  <w:style w:type="paragraph" w:customStyle="1" w:styleId="pfcolbr">
    <w:name w:val="pfcolbr"/>
    <w:basedOn w:val="aa"/>
    <w:uiPriority w:val="99"/>
    <w:rsid w:val="001B6EA6"/>
    <w:pPr>
      <w:spacing w:before="100" w:beforeAutospacing="1" w:after="100" w:afterAutospacing="1"/>
      <w:jc w:val="left"/>
    </w:pPr>
  </w:style>
  <w:style w:type="paragraph" w:customStyle="1" w:styleId="pfcolb">
    <w:name w:val="pfcolb"/>
    <w:basedOn w:val="aa"/>
    <w:uiPriority w:val="99"/>
    <w:rsid w:val="001B6EA6"/>
    <w:pPr>
      <w:spacing w:before="100" w:beforeAutospacing="1" w:after="100" w:afterAutospacing="1"/>
      <w:jc w:val="left"/>
    </w:pPr>
  </w:style>
  <w:style w:type="paragraph" w:customStyle="1" w:styleId="pfcolb300">
    <w:name w:val="pfcolb300"/>
    <w:basedOn w:val="aa"/>
    <w:uiPriority w:val="99"/>
    <w:rsid w:val="001B6EA6"/>
    <w:pPr>
      <w:spacing w:before="100" w:beforeAutospacing="1" w:after="100" w:afterAutospacing="1"/>
      <w:jc w:val="left"/>
    </w:pPr>
  </w:style>
  <w:style w:type="paragraph" w:customStyle="1" w:styleId="aleft1">
    <w:name w:val="aleft1"/>
    <w:basedOn w:val="aa"/>
    <w:uiPriority w:val="99"/>
    <w:rsid w:val="001B6EA6"/>
    <w:pPr>
      <w:spacing w:before="100" w:beforeAutospacing="1" w:after="100" w:afterAutospacing="1"/>
      <w:jc w:val="left"/>
    </w:pPr>
  </w:style>
  <w:style w:type="paragraph" w:customStyle="1" w:styleId="bold1">
    <w:name w:val="bold1"/>
    <w:basedOn w:val="aa"/>
    <w:uiPriority w:val="99"/>
    <w:rsid w:val="001B6EA6"/>
    <w:pPr>
      <w:spacing w:before="100" w:beforeAutospacing="1" w:after="100" w:afterAutospacing="1"/>
      <w:jc w:val="left"/>
    </w:pPr>
    <w:rPr>
      <w:b/>
      <w:bCs/>
    </w:rPr>
  </w:style>
  <w:style w:type="paragraph" w:customStyle="1" w:styleId="subtitle1">
    <w:name w:val="subtitle1"/>
    <w:basedOn w:val="aa"/>
    <w:uiPriority w:val="99"/>
    <w:rsid w:val="001B6EA6"/>
    <w:pPr>
      <w:spacing w:before="100" w:beforeAutospacing="1" w:after="100" w:afterAutospacing="1"/>
      <w:jc w:val="left"/>
    </w:pPr>
    <w:rPr>
      <w:u w:val="single"/>
    </w:rPr>
  </w:style>
  <w:style w:type="paragraph" w:customStyle="1" w:styleId="header1">
    <w:name w:val="header1"/>
    <w:basedOn w:val="aa"/>
    <w:uiPriority w:val="99"/>
    <w:rsid w:val="001B6EA6"/>
    <w:pPr>
      <w:spacing w:before="300" w:after="0"/>
      <w:jc w:val="left"/>
    </w:pPr>
  </w:style>
  <w:style w:type="paragraph" w:customStyle="1" w:styleId="offset251">
    <w:name w:val="offset251"/>
    <w:basedOn w:val="aa"/>
    <w:uiPriority w:val="99"/>
    <w:rsid w:val="001B6EA6"/>
    <w:pPr>
      <w:spacing w:before="100" w:beforeAutospacing="1" w:after="100" w:afterAutospacing="1"/>
      <w:ind w:left="375"/>
      <w:jc w:val="left"/>
    </w:pPr>
  </w:style>
  <w:style w:type="paragraph" w:customStyle="1" w:styleId="offset501">
    <w:name w:val="offset501"/>
    <w:basedOn w:val="aa"/>
    <w:uiPriority w:val="99"/>
    <w:rsid w:val="001B6EA6"/>
    <w:pPr>
      <w:spacing w:before="100" w:beforeAutospacing="1" w:after="100" w:afterAutospacing="1"/>
      <w:ind w:left="750"/>
      <w:jc w:val="left"/>
    </w:pPr>
  </w:style>
  <w:style w:type="paragraph" w:customStyle="1" w:styleId="tablecol11">
    <w:name w:val="tablecol11"/>
    <w:basedOn w:val="aa"/>
    <w:uiPriority w:val="99"/>
    <w:rsid w:val="001B6EA6"/>
    <w:pPr>
      <w:spacing w:before="100" w:beforeAutospacing="1" w:after="100" w:afterAutospacing="1"/>
      <w:jc w:val="left"/>
    </w:pPr>
  </w:style>
  <w:style w:type="paragraph" w:customStyle="1" w:styleId="tablecol21">
    <w:name w:val="tablecol21"/>
    <w:basedOn w:val="aa"/>
    <w:uiPriority w:val="99"/>
    <w:rsid w:val="001B6EA6"/>
    <w:pPr>
      <w:spacing w:before="100" w:beforeAutospacing="1" w:after="100" w:afterAutospacing="1"/>
      <w:jc w:val="left"/>
    </w:pPr>
  </w:style>
  <w:style w:type="paragraph" w:customStyle="1" w:styleId="tablecol1notset1">
    <w:name w:val="tablecol1notset1"/>
    <w:basedOn w:val="aa"/>
    <w:uiPriority w:val="99"/>
    <w:rsid w:val="001B6EA6"/>
    <w:pPr>
      <w:spacing w:before="100" w:beforeAutospacing="1" w:after="100" w:afterAutospacing="1"/>
      <w:jc w:val="left"/>
    </w:pPr>
  </w:style>
  <w:style w:type="paragraph" w:customStyle="1" w:styleId="tablecol2notset1">
    <w:name w:val="tablecol2notset1"/>
    <w:basedOn w:val="aa"/>
    <w:uiPriority w:val="99"/>
    <w:rsid w:val="001B6EA6"/>
    <w:pPr>
      <w:spacing w:before="100" w:beforeAutospacing="1" w:after="100" w:afterAutospacing="1"/>
      <w:jc w:val="left"/>
    </w:pPr>
  </w:style>
  <w:style w:type="paragraph" w:customStyle="1" w:styleId="right1">
    <w:name w:val="right1"/>
    <w:basedOn w:val="aa"/>
    <w:uiPriority w:val="99"/>
    <w:rsid w:val="001B6EA6"/>
    <w:pPr>
      <w:spacing w:before="100" w:beforeAutospacing="1" w:after="100" w:afterAutospacing="1"/>
      <w:jc w:val="right"/>
    </w:pPr>
  </w:style>
  <w:style w:type="paragraph" w:customStyle="1" w:styleId="apptable11">
    <w:name w:val="apptable11"/>
    <w:basedOn w:val="aa"/>
    <w:uiPriority w:val="99"/>
    <w:rsid w:val="001B6EA6"/>
    <w:pPr>
      <w:pBdr>
        <w:top w:val="single" w:sz="6" w:space="0" w:color="000000"/>
        <w:left w:val="single" w:sz="6" w:space="0" w:color="000000"/>
      </w:pBdr>
      <w:spacing w:after="0"/>
      <w:jc w:val="left"/>
    </w:pPr>
  </w:style>
  <w:style w:type="paragraph" w:customStyle="1" w:styleId="appcol11">
    <w:name w:val="app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l21">
    <w:name w:val="app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l31">
    <w:name w:val="app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l41">
    <w:name w:val="appcol4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l51">
    <w:name w:val="appcol5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11">
    <w:name w:val="appresult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21">
    <w:name w:val="appresult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31">
    <w:name w:val="appresult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41">
    <w:name w:val="appresultcol4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4left1">
    <w:name w:val="appresultcol4_left1"/>
    <w:basedOn w:val="aa"/>
    <w:uiPriority w:val="99"/>
    <w:rsid w:val="001B6EA6"/>
    <w:pPr>
      <w:pBdr>
        <w:bottom w:val="single" w:sz="6" w:space="0" w:color="000000"/>
        <w:right w:val="single" w:sz="6" w:space="0" w:color="000000"/>
      </w:pBdr>
      <w:spacing w:before="100" w:beforeAutospacing="1" w:after="100" w:afterAutospacing="1"/>
      <w:jc w:val="left"/>
    </w:pPr>
  </w:style>
  <w:style w:type="paragraph" w:customStyle="1" w:styleId="appcritcol11">
    <w:name w:val="appcrit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col21">
    <w:name w:val="appcrit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col31">
    <w:name w:val="appcrit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desicioncol11">
    <w:name w:val="appdesicion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desicioncol21">
    <w:name w:val="appdesicion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desicioncol31">
    <w:name w:val="appdesicion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desicioncol41">
    <w:name w:val="appdesicioncol4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auctioncol11">
    <w:name w:val="appauction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auctioncol21">
    <w:name w:val="appauction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auctioncol31">
    <w:name w:val="appauction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col11">
    <w:name w:val="appcommission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col21">
    <w:name w:val="appcommission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col31">
    <w:name w:val="appcommission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col41">
    <w:name w:val="appcommissioncol4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resultcol11">
    <w:name w:val="appcommissionresult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resultcol21">
    <w:name w:val="appcommissionresult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resultcoln1">
    <w:name w:val="appcommissionresultcoln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refusalfactcol11">
    <w:name w:val="refusalfact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refusalfactcol21">
    <w:name w:val="refusalfact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refusalfactcol31">
    <w:name w:val="refusalfact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eriascol11">
    <w:name w:val="appcriterias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eriascol21">
    <w:name w:val="appcriterias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eriascol31">
    <w:name w:val="appcriterias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newpage1">
    <w:name w:val="newpage1"/>
    <w:basedOn w:val="aa"/>
    <w:uiPriority w:val="99"/>
    <w:rsid w:val="001B6EA6"/>
    <w:pPr>
      <w:pageBreakBefore/>
      <w:spacing w:before="100" w:beforeAutospacing="1" w:after="100" w:afterAutospacing="1"/>
      <w:jc w:val="left"/>
    </w:pPr>
  </w:style>
  <w:style w:type="paragraph" w:customStyle="1" w:styleId="col-border1">
    <w:name w:val="col-border1"/>
    <w:basedOn w:val="aa"/>
    <w:uiPriority w:val="99"/>
    <w:rsid w:val="001B6EA6"/>
    <w:pPr>
      <w:pBdr>
        <w:top w:val="single" w:sz="6" w:space="4" w:color="000000"/>
        <w:left w:val="single" w:sz="6" w:space="4" w:color="000000"/>
        <w:bottom w:val="single" w:sz="6" w:space="4" w:color="000000"/>
        <w:right w:val="single" w:sz="6" w:space="4" w:color="000000"/>
      </w:pBdr>
      <w:spacing w:before="100" w:beforeAutospacing="1" w:after="100" w:afterAutospacing="1"/>
      <w:jc w:val="left"/>
    </w:pPr>
  </w:style>
  <w:style w:type="paragraph" w:customStyle="1" w:styleId="right-pad1">
    <w:name w:val="right-pad1"/>
    <w:basedOn w:val="aa"/>
    <w:uiPriority w:val="99"/>
    <w:rsid w:val="001B6EA6"/>
    <w:pPr>
      <w:spacing w:before="100" w:beforeAutospacing="1" w:after="100" w:afterAutospacing="1"/>
      <w:jc w:val="right"/>
    </w:pPr>
  </w:style>
  <w:style w:type="paragraph" w:customStyle="1" w:styleId="data1">
    <w:name w:val="data1"/>
    <w:basedOn w:val="aa"/>
    <w:uiPriority w:val="99"/>
    <w:rsid w:val="001B6EA6"/>
    <w:pPr>
      <w:pBdr>
        <w:bottom w:val="single" w:sz="6" w:space="0" w:color="000000"/>
      </w:pBdr>
      <w:spacing w:before="100" w:beforeAutospacing="1" w:after="100" w:afterAutospacing="1"/>
      <w:jc w:val="left"/>
    </w:pPr>
  </w:style>
  <w:style w:type="paragraph" w:customStyle="1" w:styleId="center1">
    <w:name w:val="center1"/>
    <w:basedOn w:val="aa"/>
    <w:uiPriority w:val="99"/>
    <w:rsid w:val="001B6EA6"/>
    <w:pPr>
      <w:spacing w:before="100" w:beforeAutospacing="1" w:after="100" w:afterAutospacing="1"/>
      <w:jc w:val="center"/>
    </w:pPr>
  </w:style>
  <w:style w:type="paragraph" w:customStyle="1" w:styleId="no-underline1">
    <w:name w:val="no-underline1"/>
    <w:basedOn w:val="aa"/>
    <w:uiPriority w:val="99"/>
    <w:rsid w:val="001B6EA6"/>
    <w:pPr>
      <w:pBdr>
        <w:bottom w:val="single" w:sz="6" w:space="0" w:color="FFFFFF"/>
      </w:pBdr>
      <w:spacing w:before="100" w:beforeAutospacing="1" w:after="100" w:afterAutospacing="1"/>
      <w:jc w:val="left"/>
    </w:pPr>
  </w:style>
  <w:style w:type="paragraph" w:customStyle="1" w:styleId="line1">
    <w:name w:val="line1"/>
    <w:basedOn w:val="aa"/>
    <w:uiPriority w:val="99"/>
    <w:rsid w:val="001B6EA6"/>
    <w:pPr>
      <w:spacing w:before="100" w:beforeAutospacing="1" w:after="100" w:afterAutospacing="1"/>
      <w:jc w:val="left"/>
    </w:pPr>
  </w:style>
  <w:style w:type="paragraph" w:customStyle="1" w:styleId="vert-space1">
    <w:name w:val="vert-space1"/>
    <w:basedOn w:val="aa"/>
    <w:uiPriority w:val="99"/>
    <w:rsid w:val="001B6EA6"/>
    <w:pPr>
      <w:spacing w:before="100" w:beforeAutospacing="1" w:after="100" w:afterAutospacing="1"/>
      <w:jc w:val="left"/>
    </w:pPr>
  </w:style>
  <w:style w:type="paragraph" w:customStyle="1" w:styleId="bottom-pad1">
    <w:name w:val="bottom-pad1"/>
    <w:basedOn w:val="aa"/>
    <w:uiPriority w:val="99"/>
    <w:rsid w:val="001B6EA6"/>
    <w:pPr>
      <w:spacing w:before="100" w:beforeAutospacing="1" w:after="75"/>
      <w:jc w:val="left"/>
    </w:pPr>
  </w:style>
  <w:style w:type="paragraph" w:customStyle="1" w:styleId="contentholder1">
    <w:name w:val="contentholder1"/>
    <w:basedOn w:val="aa"/>
    <w:uiPriority w:val="99"/>
    <w:rsid w:val="001B6EA6"/>
    <w:pPr>
      <w:spacing w:before="100" w:beforeAutospacing="1" w:after="100" w:afterAutospacing="1"/>
      <w:jc w:val="left"/>
    </w:pPr>
  </w:style>
  <w:style w:type="paragraph" w:customStyle="1" w:styleId="contractstable1">
    <w:name w:val="contractstable1"/>
    <w:basedOn w:val="aa"/>
    <w:uiPriority w:val="99"/>
    <w:rsid w:val="001B6EA6"/>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style>
  <w:style w:type="paragraph" w:customStyle="1" w:styleId="tdsub1">
    <w:name w:val="tdsub1"/>
    <w:basedOn w:val="aa"/>
    <w:uiPriority w:val="99"/>
    <w:rsid w:val="001B6EA6"/>
    <w:pPr>
      <w:spacing w:before="100" w:beforeAutospacing="1" w:after="100" w:afterAutospacing="1"/>
      <w:jc w:val="left"/>
    </w:pPr>
  </w:style>
  <w:style w:type="paragraph" w:customStyle="1" w:styleId="contractstablesub1">
    <w:name w:val="contractstablesub1"/>
    <w:basedOn w:val="aa"/>
    <w:uiPriority w:val="99"/>
    <w:rsid w:val="001B6EA6"/>
    <w:pPr>
      <w:spacing w:before="100" w:beforeAutospacing="1" w:after="100" w:afterAutospacing="1"/>
      <w:jc w:val="left"/>
    </w:pPr>
  </w:style>
  <w:style w:type="paragraph" w:customStyle="1" w:styleId="contractstitle1">
    <w:name w:val="contractstitle1"/>
    <w:basedOn w:val="aa"/>
    <w:uiPriority w:val="99"/>
    <w:rsid w:val="001B6EA6"/>
    <w:pPr>
      <w:spacing w:before="100" w:beforeAutospacing="1" w:after="100" w:afterAutospacing="1"/>
      <w:jc w:val="center"/>
    </w:pPr>
  </w:style>
  <w:style w:type="paragraph" w:customStyle="1" w:styleId="budgetsoureccell1">
    <w:name w:val="budgetsoureccell1"/>
    <w:basedOn w:val="aa"/>
    <w:uiPriority w:val="99"/>
    <w:rsid w:val="001B6EA6"/>
    <w:pPr>
      <w:spacing w:before="100" w:beforeAutospacing="1" w:after="100" w:afterAutospacing="1"/>
      <w:jc w:val="left"/>
    </w:pPr>
  </w:style>
  <w:style w:type="paragraph" w:customStyle="1" w:styleId="offbudgetsoureccell1">
    <w:name w:val="offbudgetsoureccell1"/>
    <w:basedOn w:val="aa"/>
    <w:uiPriority w:val="99"/>
    <w:rsid w:val="001B6EA6"/>
    <w:pPr>
      <w:spacing w:before="100" w:beforeAutospacing="1" w:after="100" w:afterAutospacing="1"/>
      <w:jc w:val="left"/>
    </w:pPr>
  </w:style>
  <w:style w:type="paragraph" w:customStyle="1" w:styleId="pfcol110">
    <w:name w:val="pfcol110"/>
    <w:basedOn w:val="aa"/>
    <w:uiPriority w:val="99"/>
    <w:rsid w:val="001B6EA6"/>
    <w:pPr>
      <w:spacing w:before="100" w:beforeAutospacing="1" w:after="100" w:afterAutospacing="1"/>
      <w:jc w:val="left"/>
    </w:pPr>
  </w:style>
  <w:style w:type="paragraph" w:customStyle="1" w:styleId="pfcol210">
    <w:name w:val="pfcol210"/>
    <w:basedOn w:val="aa"/>
    <w:uiPriority w:val="99"/>
    <w:rsid w:val="001B6EA6"/>
    <w:pPr>
      <w:spacing w:before="100" w:beforeAutospacing="1" w:after="100" w:afterAutospacing="1"/>
      <w:jc w:val="left"/>
    </w:pPr>
  </w:style>
  <w:style w:type="paragraph" w:customStyle="1" w:styleId="pfcol31">
    <w:name w:val="pfcol31"/>
    <w:basedOn w:val="aa"/>
    <w:uiPriority w:val="99"/>
    <w:rsid w:val="001B6EA6"/>
    <w:pPr>
      <w:spacing w:before="100" w:beforeAutospacing="1" w:after="100" w:afterAutospacing="1"/>
      <w:jc w:val="left"/>
    </w:pPr>
  </w:style>
  <w:style w:type="paragraph" w:customStyle="1" w:styleId="pfcol41">
    <w:name w:val="pfcol41"/>
    <w:basedOn w:val="aa"/>
    <w:uiPriority w:val="99"/>
    <w:rsid w:val="001B6EA6"/>
    <w:pPr>
      <w:spacing w:before="100" w:beforeAutospacing="1" w:after="100" w:afterAutospacing="1"/>
      <w:jc w:val="left"/>
    </w:pPr>
  </w:style>
  <w:style w:type="paragraph" w:customStyle="1" w:styleId="pfcol51">
    <w:name w:val="pfcol51"/>
    <w:basedOn w:val="aa"/>
    <w:uiPriority w:val="99"/>
    <w:rsid w:val="001B6EA6"/>
    <w:pPr>
      <w:spacing w:before="100" w:beforeAutospacing="1" w:after="100" w:afterAutospacing="1"/>
      <w:jc w:val="left"/>
    </w:pPr>
  </w:style>
  <w:style w:type="paragraph" w:customStyle="1" w:styleId="pfcol61">
    <w:name w:val="pfcol61"/>
    <w:basedOn w:val="aa"/>
    <w:uiPriority w:val="99"/>
    <w:rsid w:val="001B6EA6"/>
    <w:pPr>
      <w:spacing w:before="100" w:beforeAutospacing="1" w:after="100" w:afterAutospacing="1"/>
      <w:jc w:val="left"/>
    </w:pPr>
  </w:style>
  <w:style w:type="paragraph" w:customStyle="1" w:styleId="pfcol71">
    <w:name w:val="pfcol71"/>
    <w:basedOn w:val="aa"/>
    <w:uiPriority w:val="99"/>
    <w:rsid w:val="001B6EA6"/>
    <w:pPr>
      <w:spacing w:before="100" w:beforeAutospacing="1" w:after="100" w:afterAutospacing="1"/>
      <w:jc w:val="left"/>
    </w:pPr>
  </w:style>
  <w:style w:type="paragraph" w:customStyle="1" w:styleId="pfcol81">
    <w:name w:val="pfcol81"/>
    <w:basedOn w:val="aa"/>
    <w:uiPriority w:val="99"/>
    <w:rsid w:val="001B6EA6"/>
    <w:pPr>
      <w:spacing w:before="100" w:beforeAutospacing="1" w:after="100" w:afterAutospacing="1"/>
      <w:jc w:val="left"/>
    </w:pPr>
  </w:style>
  <w:style w:type="paragraph" w:customStyle="1" w:styleId="pfcol91">
    <w:name w:val="pfcol91"/>
    <w:basedOn w:val="aa"/>
    <w:uiPriority w:val="99"/>
    <w:rsid w:val="001B6EA6"/>
    <w:pPr>
      <w:spacing w:before="100" w:beforeAutospacing="1" w:after="100" w:afterAutospacing="1"/>
      <w:jc w:val="left"/>
    </w:pPr>
  </w:style>
  <w:style w:type="paragraph" w:customStyle="1" w:styleId="pfcol101">
    <w:name w:val="pfcol101"/>
    <w:basedOn w:val="aa"/>
    <w:uiPriority w:val="99"/>
    <w:rsid w:val="001B6EA6"/>
    <w:pPr>
      <w:spacing w:before="100" w:beforeAutospacing="1" w:after="100" w:afterAutospacing="1"/>
      <w:jc w:val="left"/>
    </w:pPr>
  </w:style>
  <w:style w:type="paragraph" w:customStyle="1" w:styleId="pfcol111">
    <w:name w:val="pfcol111"/>
    <w:basedOn w:val="aa"/>
    <w:uiPriority w:val="99"/>
    <w:rsid w:val="001B6EA6"/>
    <w:pPr>
      <w:spacing w:before="100" w:beforeAutospacing="1" w:after="100" w:afterAutospacing="1"/>
      <w:jc w:val="left"/>
    </w:pPr>
  </w:style>
  <w:style w:type="paragraph" w:customStyle="1" w:styleId="pfcol121">
    <w:name w:val="pfcol121"/>
    <w:basedOn w:val="aa"/>
    <w:uiPriority w:val="99"/>
    <w:rsid w:val="001B6EA6"/>
    <w:pPr>
      <w:spacing w:before="100" w:beforeAutospacing="1" w:after="100" w:afterAutospacing="1"/>
      <w:jc w:val="left"/>
    </w:pPr>
  </w:style>
  <w:style w:type="paragraph" w:customStyle="1" w:styleId="pfcol131">
    <w:name w:val="pfcol131"/>
    <w:basedOn w:val="aa"/>
    <w:uiPriority w:val="99"/>
    <w:rsid w:val="001B6EA6"/>
    <w:pPr>
      <w:spacing w:before="100" w:beforeAutospacing="1" w:after="100" w:afterAutospacing="1"/>
      <w:jc w:val="left"/>
    </w:pPr>
  </w:style>
  <w:style w:type="paragraph" w:customStyle="1" w:styleId="pfcol141">
    <w:name w:val="pfcol141"/>
    <w:basedOn w:val="aa"/>
    <w:uiPriority w:val="99"/>
    <w:rsid w:val="001B6EA6"/>
    <w:pPr>
      <w:spacing w:before="100" w:beforeAutospacing="1" w:after="100" w:afterAutospacing="1"/>
      <w:jc w:val="left"/>
    </w:pPr>
  </w:style>
  <w:style w:type="paragraph" w:customStyle="1" w:styleId="pfcol151">
    <w:name w:val="pfcol151"/>
    <w:basedOn w:val="aa"/>
    <w:uiPriority w:val="99"/>
    <w:rsid w:val="001B6EA6"/>
    <w:pPr>
      <w:spacing w:before="100" w:beforeAutospacing="1" w:after="100" w:afterAutospacing="1"/>
      <w:jc w:val="left"/>
    </w:pPr>
  </w:style>
  <w:style w:type="paragraph" w:customStyle="1" w:styleId="pfcol161">
    <w:name w:val="pfcol161"/>
    <w:basedOn w:val="aa"/>
    <w:uiPriority w:val="99"/>
    <w:rsid w:val="001B6EA6"/>
    <w:pPr>
      <w:spacing w:before="100" w:beforeAutospacing="1" w:after="100" w:afterAutospacing="1"/>
      <w:jc w:val="left"/>
    </w:pPr>
  </w:style>
  <w:style w:type="paragraph" w:customStyle="1" w:styleId="pfcol171">
    <w:name w:val="pfcol171"/>
    <w:basedOn w:val="aa"/>
    <w:uiPriority w:val="99"/>
    <w:rsid w:val="001B6EA6"/>
    <w:pPr>
      <w:spacing w:before="100" w:beforeAutospacing="1" w:after="100" w:afterAutospacing="1"/>
      <w:jc w:val="left"/>
    </w:pPr>
  </w:style>
  <w:style w:type="paragraph" w:customStyle="1" w:styleId="pfcol181">
    <w:name w:val="pfcol181"/>
    <w:basedOn w:val="aa"/>
    <w:uiPriority w:val="99"/>
    <w:rsid w:val="001B6EA6"/>
    <w:pPr>
      <w:spacing w:before="100" w:beforeAutospacing="1" w:after="100" w:afterAutospacing="1"/>
      <w:jc w:val="left"/>
    </w:pPr>
  </w:style>
  <w:style w:type="paragraph" w:customStyle="1" w:styleId="pfcol191">
    <w:name w:val="pfcol191"/>
    <w:basedOn w:val="aa"/>
    <w:uiPriority w:val="99"/>
    <w:rsid w:val="001B6EA6"/>
    <w:pPr>
      <w:spacing w:before="100" w:beforeAutospacing="1" w:after="100" w:afterAutospacing="1"/>
      <w:jc w:val="left"/>
    </w:pPr>
  </w:style>
  <w:style w:type="paragraph" w:customStyle="1" w:styleId="pfcol201">
    <w:name w:val="pfcol201"/>
    <w:basedOn w:val="aa"/>
    <w:uiPriority w:val="99"/>
    <w:rsid w:val="001B6EA6"/>
    <w:pPr>
      <w:spacing w:before="100" w:beforeAutospacing="1" w:after="100" w:afterAutospacing="1"/>
      <w:jc w:val="left"/>
    </w:pPr>
  </w:style>
  <w:style w:type="paragraph" w:customStyle="1" w:styleId="pfcol211">
    <w:name w:val="pfcol211"/>
    <w:basedOn w:val="aa"/>
    <w:uiPriority w:val="99"/>
    <w:rsid w:val="001B6EA6"/>
    <w:pPr>
      <w:spacing w:before="100" w:beforeAutospacing="1" w:after="100" w:afterAutospacing="1"/>
      <w:jc w:val="left"/>
    </w:pPr>
  </w:style>
  <w:style w:type="paragraph" w:customStyle="1" w:styleId="pfcol221">
    <w:name w:val="pfcol221"/>
    <w:basedOn w:val="aa"/>
    <w:uiPriority w:val="99"/>
    <w:rsid w:val="001B6EA6"/>
    <w:pPr>
      <w:spacing w:before="100" w:beforeAutospacing="1" w:after="100" w:afterAutospacing="1"/>
      <w:jc w:val="left"/>
    </w:pPr>
  </w:style>
  <w:style w:type="paragraph" w:customStyle="1" w:styleId="pfcol231">
    <w:name w:val="pfcol231"/>
    <w:basedOn w:val="aa"/>
    <w:uiPriority w:val="99"/>
    <w:rsid w:val="001B6EA6"/>
    <w:pPr>
      <w:spacing w:before="100" w:beforeAutospacing="1" w:after="100" w:afterAutospacing="1"/>
      <w:jc w:val="left"/>
    </w:pPr>
  </w:style>
  <w:style w:type="paragraph" w:customStyle="1" w:styleId="pfcol241">
    <w:name w:val="pfcol241"/>
    <w:basedOn w:val="aa"/>
    <w:uiPriority w:val="99"/>
    <w:rsid w:val="001B6EA6"/>
    <w:pPr>
      <w:spacing w:before="100" w:beforeAutospacing="1" w:after="100" w:afterAutospacing="1"/>
      <w:jc w:val="left"/>
    </w:pPr>
  </w:style>
  <w:style w:type="paragraph" w:customStyle="1" w:styleId="pfcol251">
    <w:name w:val="pfcol251"/>
    <w:basedOn w:val="aa"/>
    <w:uiPriority w:val="99"/>
    <w:rsid w:val="001B6EA6"/>
    <w:pPr>
      <w:spacing w:before="100" w:beforeAutospacing="1" w:after="100" w:afterAutospacing="1"/>
      <w:jc w:val="left"/>
    </w:pPr>
  </w:style>
  <w:style w:type="paragraph" w:customStyle="1" w:styleId="pfcol261">
    <w:name w:val="pfcol261"/>
    <w:basedOn w:val="aa"/>
    <w:uiPriority w:val="99"/>
    <w:rsid w:val="001B6EA6"/>
    <w:pPr>
      <w:spacing w:before="100" w:beforeAutospacing="1" w:after="100" w:afterAutospacing="1"/>
      <w:jc w:val="left"/>
    </w:pPr>
  </w:style>
  <w:style w:type="paragraph" w:customStyle="1" w:styleId="pfcol271">
    <w:name w:val="pfcol271"/>
    <w:basedOn w:val="aa"/>
    <w:uiPriority w:val="99"/>
    <w:rsid w:val="001B6EA6"/>
    <w:pPr>
      <w:spacing w:before="100" w:beforeAutospacing="1" w:after="100" w:afterAutospacing="1"/>
      <w:jc w:val="left"/>
    </w:pPr>
  </w:style>
  <w:style w:type="paragraph" w:customStyle="1" w:styleId="pfcol281">
    <w:name w:val="pfcol281"/>
    <w:basedOn w:val="aa"/>
    <w:uiPriority w:val="99"/>
    <w:rsid w:val="001B6EA6"/>
    <w:pPr>
      <w:spacing w:before="100" w:beforeAutospacing="1" w:after="100" w:afterAutospacing="1"/>
      <w:jc w:val="left"/>
    </w:pPr>
  </w:style>
  <w:style w:type="paragraph" w:customStyle="1" w:styleId="pfcol291">
    <w:name w:val="pfcol291"/>
    <w:basedOn w:val="aa"/>
    <w:uiPriority w:val="99"/>
    <w:rsid w:val="001B6EA6"/>
    <w:pPr>
      <w:spacing w:before="100" w:beforeAutospacing="1" w:after="100" w:afterAutospacing="1"/>
      <w:jc w:val="left"/>
    </w:pPr>
  </w:style>
  <w:style w:type="paragraph" w:customStyle="1" w:styleId="pfcol301">
    <w:name w:val="pfcol301"/>
    <w:basedOn w:val="aa"/>
    <w:uiPriority w:val="99"/>
    <w:rsid w:val="001B6EA6"/>
    <w:pPr>
      <w:spacing w:before="100" w:beforeAutospacing="1" w:after="100" w:afterAutospacing="1"/>
      <w:jc w:val="left"/>
    </w:pPr>
  </w:style>
  <w:style w:type="paragraph" w:customStyle="1" w:styleId="pfcolbr1">
    <w:name w:val="pfcolbr1"/>
    <w:basedOn w:val="aa"/>
    <w:uiPriority w:val="99"/>
    <w:rsid w:val="001B6EA6"/>
    <w:pPr>
      <w:pBdr>
        <w:top w:val="single" w:sz="6" w:space="0" w:color="000000"/>
        <w:right w:val="single" w:sz="6" w:space="0" w:color="000000"/>
      </w:pBdr>
      <w:spacing w:before="100" w:beforeAutospacing="1" w:after="100" w:afterAutospacing="1"/>
      <w:jc w:val="left"/>
    </w:pPr>
  </w:style>
  <w:style w:type="paragraph" w:customStyle="1" w:styleId="pfcolb1">
    <w:name w:val="pfcolb1"/>
    <w:basedOn w:val="aa"/>
    <w:uiPriority w:val="99"/>
    <w:rsid w:val="001B6EA6"/>
    <w:pPr>
      <w:pBdr>
        <w:top w:val="single" w:sz="6" w:space="0" w:color="000000"/>
      </w:pBdr>
      <w:spacing w:before="100" w:beforeAutospacing="1" w:after="100" w:afterAutospacing="1"/>
      <w:jc w:val="left"/>
    </w:pPr>
  </w:style>
  <w:style w:type="paragraph" w:customStyle="1" w:styleId="pfcolb3001">
    <w:name w:val="pfcolb3001"/>
    <w:basedOn w:val="aa"/>
    <w:uiPriority w:val="99"/>
    <w:rsid w:val="001B6EA6"/>
    <w:pPr>
      <w:pBdr>
        <w:top w:val="single" w:sz="6" w:space="0" w:color="000000"/>
      </w:pBdr>
      <w:spacing w:before="100" w:beforeAutospacing="1" w:after="100" w:afterAutospacing="1"/>
      <w:jc w:val="left"/>
    </w:pPr>
  </w:style>
  <w:style w:type="paragraph" w:customStyle="1" w:styleId="nowrap1">
    <w:name w:val="nowrap1"/>
    <w:basedOn w:val="aa"/>
    <w:uiPriority w:val="99"/>
    <w:rsid w:val="001B6EA6"/>
    <w:pPr>
      <w:spacing w:before="100" w:beforeAutospacing="1" w:after="100" w:afterAutospacing="1"/>
      <w:jc w:val="left"/>
    </w:pPr>
  </w:style>
  <w:style w:type="paragraph" w:customStyle="1" w:styleId="plangraphictable1">
    <w:name w:val="plangraphictable1"/>
    <w:basedOn w:val="aa"/>
    <w:uiPriority w:val="99"/>
    <w:rsid w:val="001B6EA6"/>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style>
  <w:style w:type="paragraph" w:customStyle="1" w:styleId="plangraphictitle1">
    <w:name w:val="plangraphictitle1"/>
    <w:basedOn w:val="aa"/>
    <w:uiPriority w:val="99"/>
    <w:rsid w:val="001B6EA6"/>
    <w:pPr>
      <w:spacing w:before="100" w:beforeAutospacing="1" w:after="100" w:afterAutospacing="1"/>
      <w:jc w:val="center"/>
    </w:pPr>
    <w:rPr>
      <w:b/>
      <w:bCs/>
    </w:rPr>
  </w:style>
  <w:style w:type="paragraph" w:customStyle="1" w:styleId="plangraphiccelltd1">
    <w:name w:val="plangraphiccelltd1"/>
    <w:basedOn w:val="aa"/>
    <w:uiPriority w:val="99"/>
    <w:rsid w:val="001B6EA6"/>
    <w:pPr>
      <w:spacing w:before="100" w:beforeAutospacing="1" w:after="100" w:afterAutospacing="1"/>
      <w:jc w:val="center"/>
    </w:pPr>
  </w:style>
  <w:style w:type="paragraph" w:customStyle="1" w:styleId="plahgraphicposition1">
    <w:name w:val="plahgraphicposition1"/>
    <w:basedOn w:val="aa"/>
    <w:uiPriority w:val="99"/>
    <w:rsid w:val="001B6EA6"/>
    <w:pPr>
      <w:pBdr>
        <w:top w:val="single" w:sz="6" w:space="0" w:color="000000"/>
        <w:bottom w:val="single" w:sz="6" w:space="0" w:color="000000"/>
      </w:pBdr>
      <w:spacing w:before="100" w:beforeAutospacing="1" w:after="100" w:afterAutospacing="1"/>
      <w:jc w:val="center"/>
    </w:pPr>
  </w:style>
  <w:style w:type="paragraph" w:customStyle="1" w:styleId="plahgraphicpositiontoprightbottom1">
    <w:name w:val="plahgraphicpositiontoprightbottom1"/>
    <w:basedOn w:val="aa"/>
    <w:uiPriority w:val="99"/>
    <w:rsid w:val="001B6EA6"/>
    <w:pPr>
      <w:pBdr>
        <w:top w:val="single" w:sz="6" w:space="0" w:color="000000"/>
        <w:bottom w:val="single" w:sz="6" w:space="0" w:color="000000"/>
        <w:right w:val="single" w:sz="6" w:space="0" w:color="000000"/>
      </w:pBdr>
      <w:spacing w:before="100" w:beforeAutospacing="1" w:after="100" w:afterAutospacing="1"/>
      <w:jc w:val="center"/>
    </w:pPr>
  </w:style>
  <w:style w:type="paragraph" w:customStyle="1" w:styleId="plahgraphicpositionleftrightbottom1">
    <w:name w:val="plahgraphicpositionleftrightbottom1"/>
    <w:basedOn w:val="aa"/>
    <w:uiPriority w:val="99"/>
    <w:rsid w:val="001B6EA6"/>
    <w:pPr>
      <w:pBdr>
        <w:left w:val="single" w:sz="6" w:space="0" w:color="000000"/>
        <w:bottom w:val="single" w:sz="6" w:space="0" w:color="000000"/>
        <w:right w:val="single" w:sz="6" w:space="0" w:color="000000"/>
      </w:pBdr>
      <w:spacing w:before="100" w:beforeAutospacing="1" w:after="100" w:afterAutospacing="1"/>
      <w:jc w:val="center"/>
    </w:pPr>
  </w:style>
  <w:style w:type="paragraph" w:customStyle="1" w:styleId="plahgraphicpositionleftright1">
    <w:name w:val="plahgraphicpositionleftright1"/>
    <w:basedOn w:val="aa"/>
    <w:uiPriority w:val="99"/>
    <w:rsid w:val="001B6EA6"/>
    <w:pPr>
      <w:pBdr>
        <w:left w:val="single" w:sz="6" w:space="0" w:color="000000"/>
        <w:right w:val="single" w:sz="6" w:space="0" w:color="000000"/>
      </w:pBdr>
      <w:spacing w:before="100" w:beforeAutospacing="1" w:after="100" w:afterAutospacing="1"/>
      <w:jc w:val="center"/>
    </w:pPr>
  </w:style>
  <w:style w:type="paragraph" w:customStyle="1" w:styleId="plahgraphicpositiontopbottomleft1">
    <w:name w:val="plahgraphicpositiontopbottomleft1"/>
    <w:basedOn w:val="aa"/>
    <w:uiPriority w:val="99"/>
    <w:rsid w:val="001B6EA6"/>
    <w:pPr>
      <w:pBdr>
        <w:top w:val="single" w:sz="6" w:space="0" w:color="000000"/>
        <w:left w:val="single" w:sz="6" w:space="0" w:color="000000"/>
        <w:bottom w:val="single" w:sz="6" w:space="0" w:color="000000"/>
      </w:pBdr>
      <w:spacing w:before="100" w:beforeAutospacing="1" w:after="100" w:afterAutospacing="1"/>
      <w:jc w:val="center"/>
    </w:pPr>
  </w:style>
  <w:style w:type="paragraph" w:customStyle="1" w:styleId="plahgraphicpositiontoprightleft1">
    <w:name w:val="plahgraphicpositiontoprightleft1"/>
    <w:basedOn w:val="aa"/>
    <w:uiPriority w:val="99"/>
    <w:rsid w:val="001B6EA6"/>
    <w:pPr>
      <w:pBdr>
        <w:top w:val="single" w:sz="6" w:space="0" w:color="000000"/>
        <w:left w:val="single" w:sz="6" w:space="0" w:color="000000"/>
        <w:right w:val="single" w:sz="6" w:space="0" w:color="000000"/>
      </w:pBdr>
      <w:spacing w:before="100" w:beforeAutospacing="1" w:after="100" w:afterAutospacing="1"/>
      <w:jc w:val="center"/>
    </w:pPr>
  </w:style>
  <w:style w:type="paragraph" w:customStyle="1" w:styleId="plahgraphicpositiontopbottom1">
    <w:name w:val="plahgraphicpositiontopbottom1"/>
    <w:basedOn w:val="aa"/>
    <w:uiPriority w:val="99"/>
    <w:rsid w:val="001B6EA6"/>
    <w:pPr>
      <w:pBdr>
        <w:top w:val="single" w:sz="6" w:space="0" w:color="000000"/>
        <w:bottom w:val="single" w:sz="6" w:space="0" w:color="000000"/>
      </w:pBdr>
      <w:spacing w:before="100" w:beforeAutospacing="1" w:after="100" w:afterAutospacing="1"/>
      <w:jc w:val="center"/>
    </w:pPr>
  </w:style>
  <w:style w:type="paragraph" w:customStyle="1" w:styleId="plahgraphicpositionleft1">
    <w:name w:val="plahgraphicpositionleft1"/>
    <w:basedOn w:val="aa"/>
    <w:uiPriority w:val="99"/>
    <w:rsid w:val="001B6EA6"/>
    <w:pPr>
      <w:pBdr>
        <w:left w:val="single" w:sz="6" w:space="0" w:color="000000"/>
      </w:pBdr>
      <w:spacing w:before="100" w:beforeAutospacing="1" w:after="100" w:afterAutospacing="1"/>
      <w:jc w:val="center"/>
    </w:pPr>
  </w:style>
  <w:style w:type="paragraph" w:customStyle="1" w:styleId="plahgraphicpositionright1">
    <w:name w:val="plahgraphicpositionright1"/>
    <w:basedOn w:val="aa"/>
    <w:uiPriority w:val="99"/>
    <w:rsid w:val="001B6EA6"/>
    <w:pPr>
      <w:pBdr>
        <w:right w:val="single" w:sz="6" w:space="0" w:color="000000"/>
      </w:pBdr>
      <w:spacing w:before="100" w:beforeAutospacing="1" w:after="100" w:afterAutospacing="1"/>
      <w:jc w:val="center"/>
    </w:pPr>
  </w:style>
  <w:style w:type="paragraph" w:customStyle="1" w:styleId="plahgraphicpositionrightbottom1">
    <w:name w:val="plahgraphicpositionrightbottom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plahgraphicpositionbottomleft1">
    <w:name w:val="plahgraphicpositionbottomleft1"/>
    <w:basedOn w:val="aa"/>
    <w:uiPriority w:val="99"/>
    <w:rsid w:val="001B6EA6"/>
    <w:pPr>
      <w:pBdr>
        <w:left w:val="single" w:sz="6" w:space="0" w:color="000000"/>
        <w:bottom w:val="single" w:sz="6" w:space="0" w:color="000000"/>
      </w:pBdr>
      <w:spacing w:before="100" w:beforeAutospacing="1" w:after="100" w:afterAutospacing="1"/>
      <w:jc w:val="center"/>
    </w:pPr>
  </w:style>
  <w:style w:type="paragraph" w:customStyle="1" w:styleId="plahgraphicpositionbottom1">
    <w:name w:val="plahgraphicpositionbottom1"/>
    <w:basedOn w:val="aa"/>
    <w:uiPriority w:val="99"/>
    <w:rsid w:val="001B6EA6"/>
    <w:pPr>
      <w:pBdr>
        <w:bottom w:val="single" w:sz="6" w:space="0" w:color="000000"/>
      </w:pBdr>
      <w:spacing w:before="100" w:beforeAutospacing="1" w:after="100" w:afterAutospacing="1"/>
      <w:jc w:val="center"/>
    </w:pPr>
  </w:style>
  <w:style w:type="paragraph" w:customStyle="1" w:styleId="plahgraphicpositionnoborders1">
    <w:name w:val="plahgraphicpositionnoborders1"/>
    <w:basedOn w:val="aa"/>
    <w:uiPriority w:val="99"/>
    <w:rsid w:val="001B6EA6"/>
    <w:pPr>
      <w:spacing w:before="100" w:beforeAutospacing="1" w:after="100" w:afterAutospacing="1"/>
      <w:jc w:val="center"/>
    </w:pPr>
  </w:style>
  <w:style w:type="paragraph" w:customStyle="1" w:styleId="plangraphictableheader1">
    <w:name w:val="plangraphictableheader1"/>
    <w:basedOn w:val="aa"/>
    <w:uiPriority w:val="99"/>
    <w:rsid w:val="001B6EA6"/>
    <w:pPr>
      <w:pBdr>
        <w:top w:val="single" w:sz="6" w:space="0" w:color="000000"/>
        <w:left w:val="single" w:sz="6" w:space="0" w:color="000000"/>
        <w:bottom w:val="single" w:sz="6" w:space="0" w:color="000000"/>
        <w:right w:val="single" w:sz="6" w:space="0" w:color="000000"/>
      </w:pBdr>
      <w:spacing w:before="100" w:beforeAutospacing="1" w:after="100" w:afterAutospacing="1"/>
      <w:jc w:val="center"/>
    </w:pPr>
  </w:style>
  <w:style w:type="paragraph" w:customStyle="1" w:styleId="plangraphictableheaderleft1">
    <w:name w:val="plangraphictableheaderleft1"/>
    <w:basedOn w:val="aa"/>
    <w:uiPriority w:val="99"/>
    <w:rsid w:val="001B6EA6"/>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style>
  <w:style w:type="paragraph" w:customStyle="1" w:styleId="offset51">
    <w:name w:val="offset51"/>
    <w:basedOn w:val="aa"/>
    <w:uiPriority w:val="99"/>
    <w:rsid w:val="001B6EA6"/>
    <w:pPr>
      <w:spacing w:before="100" w:beforeAutospacing="1" w:after="100" w:afterAutospacing="1"/>
      <w:jc w:val="left"/>
    </w:pPr>
  </w:style>
  <w:style w:type="character" w:customStyle="1" w:styleId="label">
    <w:name w:val="label"/>
    <w:rsid w:val="001B6EA6"/>
    <w:rPr>
      <w:color w:val="4B4B4B"/>
    </w:rPr>
  </w:style>
  <w:style w:type="character" w:customStyle="1" w:styleId="HTML10">
    <w:name w:val="Адрес HTML Знак1"/>
    <w:rsid w:val="001B6EA6"/>
    <w:rPr>
      <w:i/>
      <w:iCs/>
      <w:sz w:val="24"/>
      <w:szCs w:val="24"/>
    </w:rPr>
  </w:style>
  <w:style w:type="character" w:customStyle="1" w:styleId="1ff4">
    <w:name w:val="Прощание Знак1"/>
    <w:rsid w:val="001B6EA6"/>
    <w:rPr>
      <w:sz w:val="24"/>
      <w:szCs w:val="24"/>
    </w:rPr>
  </w:style>
  <w:style w:type="character" w:customStyle="1" w:styleId="1ff5">
    <w:name w:val="Шапка Знак1"/>
    <w:rsid w:val="001B6EA6"/>
    <w:rPr>
      <w:rFonts w:ascii="Cambria" w:eastAsia="Times New Roman" w:hAnsi="Cambria" w:cs="Times New Roman" w:hint="default"/>
      <w:sz w:val="24"/>
      <w:szCs w:val="24"/>
      <w:shd w:val="pct20" w:color="auto" w:fill="auto"/>
    </w:rPr>
  </w:style>
  <w:style w:type="character" w:customStyle="1" w:styleId="1ff6">
    <w:name w:val="Приветствие Знак1"/>
    <w:rsid w:val="001B6EA6"/>
    <w:rPr>
      <w:sz w:val="24"/>
      <w:szCs w:val="24"/>
    </w:rPr>
  </w:style>
  <w:style w:type="character" w:customStyle="1" w:styleId="1ff7">
    <w:name w:val="Заголовок записки Знак1"/>
    <w:rsid w:val="001B6EA6"/>
    <w:rPr>
      <w:sz w:val="24"/>
      <w:szCs w:val="24"/>
    </w:rPr>
  </w:style>
  <w:style w:type="character" w:customStyle="1" w:styleId="313">
    <w:name w:val="Основной текст с отступом 3 Знак1"/>
    <w:locked/>
    <w:rsid w:val="001B6EA6"/>
    <w:rPr>
      <w:rFonts w:ascii="Times New Roman" w:eastAsia="Calibri" w:hAnsi="Times New Roman" w:cs="Times New Roman"/>
      <w:sz w:val="16"/>
      <w:szCs w:val="16"/>
      <w:lang w:eastAsia="ru-RU"/>
    </w:rPr>
  </w:style>
  <w:style w:type="character" w:customStyle="1" w:styleId="1ff8">
    <w:name w:val="Схема документа Знак1"/>
    <w:rsid w:val="001B6EA6"/>
    <w:rPr>
      <w:rFonts w:ascii="Tahoma" w:hAnsi="Tahoma" w:cs="Tahoma" w:hint="default"/>
      <w:sz w:val="16"/>
      <w:szCs w:val="16"/>
    </w:rPr>
  </w:style>
  <w:style w:type="character" w:customStyle="1" w:styleId="1ff9">
    <w:name w:val="Электронная подпись Знак1"/>
    <w:rsid w:val="001B6EA6"/>
    <w:rPr>
      <w:sz w:val="24"/>
      <w:szCs w:val="24"/>
    </w:rPr>
  </w:style>
  <w:style w:type="character" w:customStyle="1" w:styleId="error">
    <w:name w:val="error"/>
    <w:rsid w:val="001B6EA6"/>
  </w:style>
  <w:style w:type="character" w:customStyle="1" w:styleId="productcodelabel">
    <w:name w:val="productcodelabel"/>
    <w:rsid w:val="001B6EA6"/>
  </w:style>
  <w:style w:type="character" w:customStyle="1" w:styleId="productcode">
    <w:name w:val="productcode"/>
    <w:rsid w:val="001B6EA6"/>
  </w:style>
  <w:style w:type="character" w:customStyle="1" w:styleId="314">
    <w:name w:val="Заголовок 3 Знак1"/>
    <w:aliases w:val="H3 Знак,h3 Знак1,3 Знак1,Map Знак,3 Знак Знак,(пункт) Знак,h3 Знак Знак,h:3 Знак,h Знак,ITT t3 Знак,PA Minor Section Знак,TE Heading Знак,Title3 Знак,l3 Знак,Level 3 Head Знак,H31 Знак,H32 Знак,H33 Знак,H34 Знак,H35 Знак,título 3 Знак"/>
    <w:locked/>
    <w:rsid w:val="001B6EA6"/>
    <w:rPr>
      <w:rFonts w:ascii="Arial" w:eastAsia="Times New Roman" w:hAnsi="Arial" w:cs="Times New Roman" w:hint="default"/>
      <w:b/>
      <w:bCs w:val="0"/>
      <w:sz w:val="24"/>
      <w:szCs w:val="20"/>
      <w:lang w:eastAsia="ru-RU"/>
    </w:rPr>
  </w:style>
  <w:style w:type="character" w:customStyle="1" w:styleId="1ffa">
    <w:name w:val="Текст примечания Знак1"/>
    <w:rsid w:val="001B6EA6"/>
  </w:style>
  <w:style w:type="character" w:customStyle="1" w:styleId="1ffb">
    <w:name w:val="Текст концевой сноски Знак1"/>
    <w:rsid w:val="001B6EA6"/>
  </w:style>
  <w:style w:type="character" w:customStyle="1" w:styleId="1ffc">
    <w:name w:val="Дата Знак1"/>
    <w:rsid w:val="001B6EA6"/>
    <w:rPr>
      <w:sz w:val="24"/>
      <w:szCs w:val="24"/>
    </w:rPr>
  </w:style>
  <w:style w:type="character" w:customStyle="1" w:styleId="315">
    <w:name w:val="Основной текст 3 Знак1"/>
    <w:rsid w:val="001B6EA6"/>
    <w:rPr>
      <w:sz w:val="16"/>
      <w:szCs w:val="16"/>
    </w:rPr>
  </w:style>
  <w:style w:type="character" w:customStyle="1" w:styleId="1ffd">
    <w:name w:val="Тема примечания Знак1"/>
    <w:rsid w:val="001B6EA6"/>
    <w:rPr>
      <w:b/>
      <w:bCs/>
    </w:rPr>
  </w:style>
  <w:style w:type="character" w:customStyle="1" w:styleId="EndnoteTextChar">
    <w:name w:val="Endnote Text Char"/>
    <w:uiPriority w:val="99"/>
    <w:locked/>
    <w:rsid w:val="001B6EA6"/>
    <w:rPr>
      <w:b/>
      <w:bCs w:val="0"/>
      <w:kern w:val="28"/>
      <w:sz w:val="36"/>
      <w:lang w:val="ru-RU" w:eastAsia="ru-RU"/>
    </w:rPr>
  </w:style>
  <w:style w:type="character" w:customStyle="1" w:styleId="affffff6">
    <w:name w:val="Гипертекстовая ссылка"/>
    <w:rsid w:val="001B6EA6"/>
    <w:rPr>
      <w:color w:val="008000"/>
    </w:rPr>
  </w:style>
  <w:style w:type="character" w:customStyle="1" w:styleId="CommentSubjectChar">
    <w:name w:val="Comment Subject Char"/>
    <w:uiPriority w:val="99"/>
    <w:locked/>
    <w:rsid w:val="001B6EA6"/>
    <w:rPr>
      <w:sz w:val="24"/>
      <w:lang w:val="ru-RU" w:eastAsia="ru-RU"/>
    </w:rPr>
  </w:style>
  <w:style w:type="character" w:customStyle="1" w:styleId="320">
    <w:name w:val="Знак Знак32"/>
    <w:rsid w:val="001B6EA6"/>
    <w:rPr>
      <w:rFonts w:ascii="Arial" w:hAnsi="Arial" w:cs="Arial" w:hint="default"/>
      <w:b/>
      <w:bCs w:val="0"/>
      <w:sz w:val="24"/>
      <w:lang w:val="ru-RU" w:eastAsia="ru-RU"/>
    </w:rPr>
  </w:style>
  <w:style w:type="character" w:customStyle="1" w:styleId="112">
    <w:name w:val="Знак Знак11"/>
    <w:aliases w:val="Знак Знак Знак1"/>
    <w:rsid w:val="001B6EA6"/>
    <w:rPr>
      <w:rFonts w:ascii="Courier New" w:hAnsi="Courier New" w:cs="Courier New" w:hint="default"/>
      <w:lang w:val="ru-RU" w:eastAsia="ru-RU"/>
    </w:rPr>
  </w:style>
  <w:style w:type="character" w:customStyle="1" w:styleId="Normal">
    <w:name w:val="Normal Знак"/>
    <w:uiPriority w:val="99"/>
    <w:rsid w:val="001B6EA6"/>
    <w:rPr>
      <w:snapToGrid w:val="0"/>
      <w:sz w:val="24"/>
      <w:lang w:val="ru-RU" w:eastAsia="ru-RU"/>
    </w:rPr>
  </w:style>
  <w:style w:type="character" w:customStyle="1" w:styleId="250">
    <w:name w:val="Знак Знак25"/>
    <w:uiPriority w:val="99"/>
    <w:rsid w:val="001B6EA6"/>
    <w:rPr>
      <w:rFonts w:ascii="Tahoma" w:hAnsi="Tahoma" w:cs="Tahoma" w:hint="default"/>
      <w:sz w:val="16"/>
      <w:lang w:val="ru-RU" w:eastAsia="ru-RU"/>
    </w:rPr>
  </w:style>
  <w:style w:type="character" w:customStyle="1" w:styleId="3e">
    <w:name w:val="Стиль3 Знак Знак Знак"/>
    <w:rsid w:val="001B6EA6"/>
    <w:rPr>
      <w:sz w:val="24"/>
      <w:lang w:val="ru-RU" w:eastAsia="ru-RU"/>
    </w:rPr>
  </w:style>
  <w:style w:type="character" w:customStyle="1" w:styleId="316">
    <w:name w:val="Стиль3 Знак Знак1"/>
    <w:uiPriority w:val="99"/>
    <w:rsid w:val="001B6EA6"/>
    <w:rPr>
      <w:sz w:val="24"/>
      <w:lang w:val="ru-RU" w:eastAsia="ru-RU"/>
    </w:rPr>
  </w:style>
  <w:style w:type="character" w:customStyle="1" w:styleId="190">
    <w:name w:val="Знак Знак19"/>
    <w:uiPriority w:val="99"/>
    <w:locked/>
    <w:rsid w:val="001B6EA6"/>
    <w:rPr>
      <w:b/>
      <w:bCs w:val="0"/>
      <w:i/>
      <w:iCs w:val="0"/>
      <w:sz w:val="22"/>
      <w:lang w:val="ru-RU" w:eastAsia="ru-RU"/>
    </w:rPr>
  </w:style>
  <w:style w:type="character" w:customStyle="1" w:styleId="180">
    <w:name w:val="Знак Знак18"/>
    <w:uiPriority w:val="99"/>
    <w:rsid w:val="001B6EA6"/>
    <w:rPr>
      <w:noProof/>
      <w:sz w:val="24"/>
      <w:lang w:val="ru-RU" w:eastAsia="ru-RU"/>
    </w:rPr>
  </w:style>
  <w:style w:type="character" w:customStyle="1" w:styleId="170">
    <w:name w:val="Знак Знак17"/>
    <w:uiPriority w:val="99"/>
    <w:rsid w:val="001B6EA6"/>
    <w:rPr>
      <w:b/>
      <w:bCs w:val="0"/>
      <w:color w:val="000000"/>
      <w:sz w:val="24"/>
      <w:lang w:val="ru-RU" w:eastAsia="ru-RU"/>
    </w:rPr>
  </w:style>
  <w:style w:type="character" w:customStyle="1" w:styleId="160">
    <w:name w:val="Знак Знак16"/>
    <w:locked/>
    <w:rsid w:val="001B6EA6"/>
    <w:rPr>
      <w:sz w:val="24"/>
      <w:lang w:val="ru-RU" w:eastAsia="ru-RU"/>
    </w:rPr>
  </w:style>
  <w:style w:type="character" w:customStyle="1" w:styleId="48">
    <w:name w:val="Знак Знак4"/>
    <w:locked/>
    <w:rsid w:val="001B6EA6"/>
    <w:rPr>
      <w:rFonts w:ascii="Courier New" w:hAnsi="Courier New" w:cs="Courier New" w:hint="default"/>
      <w:lang w:val="ru-RU" w:eastAsia="ru-RU"/>
    </w:rPr>
  </w:style>
  <w:style w:type="character" w:customStyle="1" w:styleId="grame">
    <w:name w:val="grame"/>
    <w:rsid w:val="001B6EA6"/>
  </w:style>
  <w:style w:type="character" w:customStyle="1" w:styleId="itemheadertext1">
    <w:name w:val="itemheadertext1"/>
    <w:uiPriority w:val="99"/>
    <w:rsid w:val="001B6EA6"/>
    <w:rPr>
      <w:rFonts w:ascii="Arial" w:hAnsi="Arial" w:cs="Arial" w:hint="default"/>
      <w:b/>
      <w:bCs w:val="0"/>
      <w:color w:val="FF0000"/>
      <w:sz w:val="21"/>
    </w:rPr>
  </w:style>
  <w:style w:type="character" w:customStyle="1" w:styleId="text1">
    <w:name w:val="text1"/>
    <w:uiPriority w:val="99"/>
    <w:rsid w:val="001B6EA6"/>
    <w:rPr>
      <w:rFonts w:ascii="Verdana" w:hAnsi="Verdana" w:hint="default"/>
      <w:color w:val="000000"/>
      <w:spacing w:val="240"/>
      <w:sz w:val="17"/>
    </w:rPr>
  </w:style>
  <w:style w:type="character" w:customStyle="1" w:styleId="Noiaee">
    <w:name w:val="No.iaee"/>
    <w:uiPriority w:val="99"/>
    <w:rsid w:val="001B6EA6"/>
    <w:rPr>
      <w:color w:val="000000"/>
    </w:rPr>
  </w:style>
  <w:style w:type="character" w:customStyle="1" w:styleId="magenta1">
    <w:name w:val="magenta1"/>
    <w:uiPriority w:val="99"/>
    <w:rsid w:val="001B6EA6"/>
    <w:rPr>
      <w:b/>
      <w:bCs w:val="0"/>
      <w:color w:val="000000"/>
    </w:rPr>
  </w:style>
  <w:style w:type="character" w:customStyle="1" w:styleId="201">
    <w:name w:val="Знак Знак20"/>
    <w:uiPriority w:val="99"/>
    <w:locked/>
    <w:rsid w:val="001B6EA6"/>
    <w:rPr>
      <w:sz w:val="16"/>
    </w:rPr>
  </w:style>
  <w:style w:type="character" w:customStyle="1" w:styleId="FontStyle44">
    <w:name w:val="Font Style44"/>
    <w:uiPriority w:val="99"/>
    <w:rsid w:val="001B6EA6"/>
    <w:rPr>
      <w:rFonts w:ascii="Times New Roman" w:hAnsi="Times New Roman" w:cs="Times New Roman" w:hint="default"/>
      <w:sz w:val="22"/>
    </w:rPr>
  </w:style>
  <w:style w:type="character" w:customStyle="1" w:styleId="FontStyle41">
    <w:name w:val="Font Style41"/>
    <w:uiPriority w:val="99"/>
    <w:rsid w:val="001B6EA6"/>
    <w:rPr>
      <w:rFonts w:ascii="Times New Roman" w:hAnsi="Times New Roman" w:cs="Times New Roman" w:hint="default"/>
      <w:sz w:val="26"/>
    </w:rPr>
  </w:style>
  <w:style w:type="character" w:customStyle="1" w:styleId="3f">
    <w:name w:val="Знак Знак3"/>
    <w:rsid w:val="001B6EA6"/>
    <w:rPr>
      <w:rFonts w:ascii="Courier New" w:hAnsi="Courier New" w:cs="Courier New" w:hint="default"/>
      <w:lang w:val="ru-RU" w:eastAsia="ru-RU"/>
    </w:rPr>
  </w:style>
  <w:style w:type="character" w:customStyle="1" w:styleId="FontStyle45">
    <w:name w:val="Font Style45"/>
    <w:uiPriority w:val="99"/>
    <w:rsid w:val="001B6EA6"/>
    <w:rPr>
      <w:rFonts w:ascii="Times New Roman" w:hAnsi="Times New Roman" w:cs="Times New Roman" w:hint="default"/>
      <w:b/>
      <w:bCs w:val="0"/>
      <w:sz w:val="22"/>
    </w:rPr>
  </w:style>
  <w:style w:type="character" w:customStyle="1" w:styleId="ConsNormal1">
    <w:name w:val="ConsNormal Знак Знак"/>
    <w:uiPriority w:val="99"/>
    <w:rsid w:val="001B6EA6"/>
    <w:rPr>
      <w:rFonts w:ascii="Arial" w:hAnsi="Arial" w:cs="Arial" w:hint="default"/>
      <w:lang w:val="ru-RU" w:eastAsia="ru-RU"/>
    </w:rPr>
  </w:style>
  <w:style w:type="character" w:customStyle="1" w:styleId="labelbodytext1">
    <w:name w:val="label_body_text_1"/>
    <w:uiPriority w:val="99"/>
    <w:rsid w:val="001B6EA6"/>
  </w:style>
  <w:style w:type="character" w:customStyle="1" w:styleId="H26">
    <w:name w:val="H2 Знак6"/>
    <w:aliases w:val="Заголовок 2 Знак Знак Знак Знак3"/>
    <w:uiPriority w:val="99"/>
    <w:rsid w:val="001B6EA6"/>
    <w:rPr>
      <w:rFonts w:ascii="Times New Roman" w:hAnsi="Times New Roman" w:cs="Times New Roman" w:hint="default"/>
      <w:b/>
      <w:bCs w:val="0"/>
      <w:sz w:val="30"/>
      <w:lang w:eastAsia="ru-RU"/>
    </w:rPr>
  </w:style>
  <w:style w:type="character" w:customStyle="1" w:styleId="140">
    <w:name w:val="Знак Знак14"/>
    <w:locked/>
    <w:rsid w:val="001B6EA6"/>
    <w:rPr>
      <w:sz w:val="24"/>
      <w:lang w:val="ru-RU" w:eastAsia="ru-RU"/>
    </w:rPr>
  </w:style>
  <w:style w:type="character" w:customStyle="1" w:styleId="t1">
    <w:name w:val="t1"/>
    <w:uiPriority w:val="99"/>
    <w:rsid w:val="001B6EA6"/>
  </w:style>
  <w:style w:type="character" w:customStyle="1" w:styleId="t3">
    <w:name w:val="t3"/>
    <w:uiPriority w:val="99"/>
    <w:rsid w:val="001B6EA6"/>
  </w:style>
  <w:style w:type="character" w:customStyle="1" w:styleId="bullet">
    <w:name w:val="bullet"/>
    <w:uiPriority w:val="99"/>
    <w:rsid w:val="001B6EA6"/>
  </w:style>
  <w:style w:type="character" w:customStyle="1" w:styleId="Anrede1IhrZeichen">
    <w:name w:val="Anrede1IhrZeichen"/>
    <w:uiPriority w:val="99"/>
    <w:rsid w:val="001B6EA6"/>
    <w:rPr>
      <w:rFonts w:ascii="Arial" w:hAnsi="Arial" w:cs="Arial" w:hint="default"/>
      <w:sz w:val="22"/>
    </w:rPr>
  </w:style>
  <w:style w:type="character" w:customStyle="1" w:styleId="dfaq1">
    <w:name w:val="dfaq1"/>
    <w:uiPriority w:val="99"/>
    <w:rsid w:val="001B6EA6"/>
  </w:style>
  <w:style w:type="character" w:customStyle="1" w:styleId="DocumentHeader15">
    <w:name w:val="Document Header1 Знак5"/>
    <w:aliases w:val="H1 Знак5,Заголовок 1 Знак2 Знак Знак5,Заголовок 1 Знак1 Знак Знак Знак5,Заголовок 1 Знак Знак Знак Знак Знак5,Заголовок 1 Знак Знак1 Знак Знак Знак5,Заголовок 1 Знак Знак2 Знак Знак5,Заголовок 1 Знак1 Знак1 Знак5"/>
    <w:uiPriority w:val="99"/>
    <w:rsid w:val="001B6EA6"/>
    <w:rPr>
      <w:rFonts w:ascii="Times New Roman" w:hAnsi="Times New Roman" w:cs="Times New Roman" w:hint="default"/>
      <w:b/>
      <w:bCs w:val="0"/>
      <w:kern w:val="28"/>
      <w:sz w:val="36"/>
      <w:lang w:eastAsia="ru-RU"/>
    </w:rPr>
  </w:style>
  <w:style w:type="character" w:customStyle="1" w:styleId="71">
    <w:name w:val="Знак Знак7"/>
    <w:rsid w:val="001B6EA6"/>
    <w:rPr>
      <w:b/>
      <w:bCs w:val="0"/>
      <w:sz w:val="30"/>
      <w:lang w:val="ru-RU" w:eastAsia="ru-RU"/>
    </w:rPr>
  </w:style>
  <w:style w:type="character" w:customStyle="1" w:styleId="300">
    <w:name w:val="Знак Знак30"/>
    <w:uiPriority w:val="99"/>
    <w:rsid w:val="001B6EA6"/>
    <w:rPr>
      <w:rFonts w:ascii="Arial" w:hAnsi="Arial" w:cs="Arial" w:hint="default"/>
      <w:b/>
      <w:bCs w:val="0"/>
      <w:sz w:val="24"/>
    </w:rPr>
  </w:style>
  <w:style w:type="character" w:customStyle="1" w:styleId="171">
    <w:name w:val="Знак Знак171"/>
    <w:uiPriority w:val="99"/>
    <w:rsid w:val="001B6EA6"/>
    <w:rPr>
      <w:rFonts w:ascii="Arial" w:hAnsi="Arial" w:cs="Arial" w:hint="default"/>
      <w:sz w:val="24"/>
      <w:u w:val="single"/>
    </w:rPr>
  </w:style>
  <w:style w:type="character" w:customStyle="1" w:styleId="92">
    <w:name w:val="Знак Знак9"/>
    <w:rsid w:val="001B6EA6"/>
    <w:rPr>
      <w:sz w:val="24"/>
    </w:rPr>
  </w:style>
  <w:style w:type="character" w:customStyle="1" w:styleId="2010">
    <w:name w:val="Знак Знак201"/>
    <w:uiPriority w:val="99"/>
    <w:locked/>
    <w:rsid w:val="001B6EA6"/>
    <w:rPr>
      <w:sz w:val="16"/>
    </w:rPr>
  </w:style>
  <w:style w:type="character" w:customStyle="1" w:styleId="H22">
    <w:name w:val="H2 Знак2"/>
    <w:aliases w:val="Заголовок 2 Знак Знак Знак2"/>
    <w:uiPriority w:val="99"/>
    <w:rsid w:val="001B6EA6"/>
    <w:rPr>
      <w:sz w:val="28"/>
      <w:lang w:val="ru-RU" w:eastAsia="ru-RU"/>
    </w:rPr>
  </w:style>
  <w:style w:type="character" w:customStyle="1" w:styleId="317">
    <w:name w:val="Знак Знак31"/>
    <w:rsid w:val="001B6EA6"/>
    <w:rPr>
      <w:rFonts w:ascii="Arial" w:hAnsi="Arial" w:cs="Arial" w:hint="default"/>
      <w:b/>
      <w:bCs w:val="0"/>
      <w:sz w:val="24"/>
      <w:lang w:val="ru-RU" w:eastAsia="ru-RU"/>
    </w:rPr>
  </w:style>
  <w:style w:type="character" w:customStyle="1" w:styleId="FontStyle119">
    <w:name w:val="Font Style119"/>
    <w:uiPriority w:val="99"/>
    <w:rsid w:val="001B6EA6"/>
    <w:rPr>
      <w:rFonts w:ascii="Times New Roman" w:hAnsi="Times New Roman" w:cs="Times New Roman" w:hint="default"/>
      <w:sz w:val="26"/>
    </w:rPr>
  </w:style>
  <w:style w:type="character" w:customStyle="1" w:styleId="WW8Num6z1">
    <w:name w:val="WW8Num6z1"/>
    <w:uiPriority w:val="99"/>
    <w:rsid w:val="001B6EA6"/>
    <w:rPr>
      <w:rFonts w:ascii="Courier New" w:hAnsi="Courier New" w:cs="Courier New" w:hint="default"/>
    </w:rPr>
  </w:style>
  <w:style w:type="character" w:customStyle="1" w:styleId="49">
    <w:name w:val="Знак Знак Знак4"/>
    <w:uiPriority w:val="99"/>
    <w:rsid w:val="001B6EA6"/>
    <w:rPr>
      <w:b/>
      <w:bCs w:val="0"/>
      <w:color w:val="000000"/>
      <w:sz w:val="24"/>
      <w:lang w:val="ru-RU" w:eastAsia="ru-RU"/>
    </w:rPr>
  </w:style>
  <w:style w:type="character" w:customStyle="1" w:styleId="3f0">
    <w:name w:val="Знак Знак Знак3"/>
    <w:uiPriority w:val="99"/>
    <w:locked/>
    <w:rsid w:val="001B6EA6"/>
    <w:rPr>
      <w:rFonts w:ascii="Arial" w:hAnsi="Arial" w:cs="Arial" w:hint="default"/>
      <w:b/>
      <w:bCs w:val="0"/>
      <w:kern w:val="28"/>
      <w:sz w:val="32"/>
      <w:lang w:val="ru-RU" w:eastAsia="ru-RU"/>
    </w:rPr>
  </w:style>
  <w:style w:type="character" w:customStyle="1" w:styleId="2fb">
    <w:name w:val="Знак Знак Знак2"/>
    <w:uiPriority w:val="99"/>
    <w:rsid w:val="001B6EA6"/>
    <w:rPr>
      <w:i/>
      <w:iCs w:val="0"/>
      <w:sz w:val="24"/>
      <w:lang w:val="ru-RU" w:eastAsia="ru-RU"/>
    </w:rPr>
  </w:style>
  <w:style w:type="character" w:customStyle="1" w:styleId="WW8Num6z0">
    <w:name w:val="WW8Num6z0"/>
    <w:rsid w:val="001B6EA6"/>
    <w:rPr>
      <w:rFonts w:ascii="Symbol" w:hAnsi="Symbol" w:hint="default"/>
    </w:rPr>
  </w:style>
  <w:style w:type="character" w:customStyle="1" w:styleId="H23">
    <w:name w:val="H2 Знак3"/>
    <w:aliases w:val="Заголовок 2 Знак Знак Знак Знак"/>
    <w:uiPriority w:val="99"/>
    <w:rsid w:val="001B6EA6"/>
    <w:rPr>
      <w:b/>
      <w:bCs w:val="0"/>
      <w:sz w:val="30"/>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1B6EA6"/>
    <w:rPr>
      <w:b/>
      <w:bCs w:val="0"/>
      <w:kern w:val="28"/>
      <w:sz w:val="36"/>
      <w:lang w:val="ru-RU" w:eastAsia="ru-RU"/>
    </w:rPr>
  </w:style>
  <w:style w:type="character" w:customStyle="1" w:styleId="1ffe">
    <w:name w:val="Знак Знак Знак Знак1"/>
    <w:uiPriority w:val="99"/>
    <w:rsid w:val="001B6EA6"/>
    <w:rPr>
      <w:i/>
      <w:iCs w:val="0"/>
      <w:sz w:val="24"/>
      <w:lang w:val="ru-RU" w:eastAsia="ru-RU"/>
    </w:rPr>
  </w:style>
  <w:style w:type="character" w:customStyle="1" w:styleId="230">
    <w:name w:val="Знак Знак Знак23"/>
    <w:uiPriority w:val="99"/>
    <w:rsid w:val="001B6EA6"/>
    <w:rPr>
      <w:rFonts w:ascii="Arial" w:hAnsi="Arial" w:cs="Arial" w:hint="default"/>
      <w:b/>
      <w:bCs w:val="0"/>
      <w:sz w:val="24"/>
      <w:lang w:val="ru-RU" w:eastAsia="ru-RU"/>
    </w:rPr>
  </w:style>
  <w:style w:type="character" w:customStyle="1" w:styleId="161">
    <w:name w:val="Знак Знак Знак16"/>
    <w:uiPriority w:val="99"/>
    <w:rsid w:val="001B6EA6"/>
    <w:rPr>
      <w:sz w:val="24"/>
      <w:lang w:val="ru-RU" w:eastAsia="ru-RU"/>
    </w:rPr>
  </w:style>
  <w:style w:type="character" w:customStyle="1" w:styleId="72">
    <w:name w:val="Знак Знак Знак7"/>
    <w:uiPriority w:val="99"/>
    <w:rsid w:val="001B6EA6"/>
    <w:rPr>
      <w:sz w:val="24"/>
      <w:lang w:val="ru-RU" w:eastAsia="ru-RU"/>
    </w:rPr>
  </w:style>
  <w:style w:type="character" w:customStyle="1" w:styleId="53">
    <w:name w:val="Знак Знак Знак5"/>
    <w:uiPriority w:val="99"/>
    <w:rsid w:val="001B6EA6"/>
    <w:rPr>
      <w:sz w:val="28"/>
      <w:lang w:val="ru-RU" w:eastAsia="ru-RU"/>
    </w:rPr>
  </w:style>
  <w:style w:type="character" w:customStyle="1" w:styleId="181">
    <w:name w:val="Знак Знак Знак18"/>
    <w:uiPriority w:val="99"/>
    <w:rsid w:val="001B6EA6"/>
    <w:rPr>
      <w:rFonts w:ascii="Arial" w:hAnsi="Arial" w:cs="Arial" w:hint="default"/>
      <w:i/>
      <w:iCs w:val="0"/>
      <w:lang w:val="ru-RU" w:eastAsia="ru-RU"/>
    </w:rPr>
  </w:style>
  <w:style w:type="character" w:customStyle="1" w:styleId="220">
    <w:name w:val="Знак Знак Знак22"/>
    <w:uiPriority w:val="99"/>
    <w:rsid w:val="001B6EA6"/>
    <w:rPr>
      <w:b/>
      <w:bCs w:val="0"/>
      <w:sz w:val="24"/>
      <w:lang w:val="ru-RU" w:eastAsia="ru-RU"/>
    </w:rPr>
  </w:style>
  <w:style w:type="character" w:customStyle="1" w:styleId="215">
    <w:name w:val="Знак Знак Знак21"/>
    <w:uiPriority w:val="99"/>
    <w:rsid w:val="001B6EA6"/>
    <w:rPr>
      <w:sz w:val="28"/>
      <w:lang w:val="ru-RU" w:eastAsia="ru-RU"/>
    </w:rPr>
  </w:style>
  <w:style w:type="character" w:customStyle="1" w:styleId="202">
    <w:name w:val="Знак Знак Знак20"/>
    <w:uiPriority w:val="99"/>
    <w:rsid w:val="001B6EA6"/>
    <w:rPr>
      <w:i/>
      <w:iCs w:val="0"/>
      <w:sz w:val="22"/>
      <w:lang w:val="ru-RU" w:eastAsia="ru-RU"/>
    </w:rPr>
  </w:style>
  <w:style w:type="character" w:customStyle="1" w:styleId="172">
    <w:name w:val="Знак Знак Знак17"/>
    <w:uiPriority w:val="99"/>
    <w:rsid w:val="001B6EA6"/>
    <w:rPr>
      <w:rFonts w:ascii="Arial" w:hAnsi="Arial" w:cs="Arial" w:hint="default"/>
      <w:b/>
      <w:bCs w:val="0"/>
      <w:i/>
      <w:iCs w:val="0"/>
      <w:sz w:val="18"/>
      <w:lang w:val="ru-RU" w:eastAsia="ru-RU"/>
    </w:rPr>
  </w:style>
  <w:style w:type="character" w:customStyle="1" w:styleId="113">
    <w:name w:val="Знак Знак Знак11"/>
    <w:uiPriority w:val="99"/>
    <w:rsid w:val="001B6EA6"/>
    <w:rPr>
      <w:noProof/>
      <w:sz w:val="24"/>
      <w:lang w:val="ru-RU" w:eastAsia="ru-RU"/>
    </w:rPr>
  </w:style>
  <w:style w:type="character" w:customStyle="1" w:styleId="191">
    <w:name w:val="Знак Знак Знак19"/>
    <w:uiPriority w:val="99"/>
    <w:locked/>
    <w:rsid w:val="001B6EA6"/>
    <w:rPr>
      <w:rFonts w:ascii="Arial" w:hAnsi="Arial" w:cs="Arial" w:hint="default"/>
      <w:lang w:val="ru-RU" w:eastAsia="ru-RU"/>
    </w:rPr>
  </w:style>
  <w:style w:type="character" w:customStyle="1" w:styleId="150">
    <w:name w:val="Знак Знак Знак15"/>
    <w:uiPriority w:val="99"/>
    <w:rsid w:val="001B6EA6"/>
    <w:rPr>
      <w:rFonts w:ascii="Tahoma" w:hAnsi="Tahoma" w:cs="Tahoma" w:hint="default"/>
      <w:sz w:val="16"/>
      <w:lang w:val="ru-RU" w:eastAsia="ru-RU"/>
    </w:rPr>
  </w:style>
  <w:style w:type="character" w:customStyle="1" w:styleId="141">
    <w:name w:val="Знак Знак Знак14"/>
    <w:uiPriority w:val="99"/>
    <w:rsid w:val="001B6EA6"/>
    <w:rPr>
      <w:lang w:val="ru-RU" w:eastAsia="ru-RU"/>
    </w:rPr>
  </w:style>
  <w:style w:type="character" w:customStyle="1" w:styleId="131">
    <w:name w:val="Знак Знак Знак13"/>
    <w:uiPriority w:val="99"/>
    <w:rsid w:val="001B6EA6"/>
    <w:rPr>
      <w:rFonts w:ascii="Arial" w:hAnsi="Arial" w:cs="Arial" w:hint="default"/>
      <w:sz w:val="24"/>
      <w:lang w:val="ru-RU" w:eastAsia="ru-RU"/>
    </w:rPr>
  </w:style>
  <w:style w:type="character" w:customStyle="1" w:styleId="122">
    <w:name w:val="Знак Знак Знак12"/>
    <w:uiPriority w:val="99"/>
    <w:locked/>
    <w:rsid w:val="001B6EA6"/>
    <w:rPr>
      <w:b/>
      <w:bCs w:val="0"/>
      <w:i/>
      <w:iCs w:val="0"/>
      <w:sz w:val="22"/>
      <w:lang w:val="ru-RU" w:eastAsia="ru-RU"/>
    </w:rPr>
  </w:style>
  <w:style w:type="character" w:customStyle="1" w:styleId="93">
    <w:name w:val="Знак Знак Знак9"/>
    <w:uiPriority w:val="99"/>
    <w:locked/>
    <w:rsid w:val="001B6EA6"/>
    <w:rPr>
      <w:sz w:val="24"/>
      <w:lang w:val="ru-RU" w:eastAsia="ru-RU"/>
    </w:rPr>
  </w:style>
  <w:style w:type="character" w:customStyle="1" w:styleId="81">
    <w:name w:val="Знак Знак Знак8"/>
    <w:uiPriority w:val="99"/>
    <w:rsid w:val="001B6EA6"/>
    <w:rPr>
      <w:sz w:val="24"/>
      <w:lang w:val="ru-RU" w:eastAsia="ru-RU"/>
    </w:rPr>
  </w:style>
  <w:style w:type="character" w:customStyle="1" w:styleId="100">
    <w:name w:val="Знак Знак Знак10"/>
    <w:uiPriority w:val="99"/>
    <w:rsid w:val="001B6EA6"/>
    <w:rPr>
      <w:b/>
      <w:bCs w:val="0"/>
      <w:color w:val="000000"/>
      <w:sz w:val="24"/>
      <w:lang w:val="ru-RU" w:eastAsia="ru-RU"/>
    </w:rPr>
  </w:style>
  <w:style w:type="character" w:customStyle="1" w:styleId="H24">
    <w:name w:val="H2 Знак4"/>
    <w:aliases w:val="Заголовок 2 Знак Знак1,Заголовок 2 Знак Знак Знак Знак1"/>
    <w:uiPriority w:val="99"/>
    <w:rsid w:val="001B6EA6"/>
    <w:rPr>
      <w:b/>
      <w:bCs w:val="0"/>
      <w:sz w:val="30"/>
      <w:lang w:val="ru-RU" w:eastAsia="ru-RU"/>
    </w:rPr>
  </w:style>
  <w:style w:type="character" w:customStyle="1" w:styleId="DocumentHeader13">
    <w:name w:val="Document Header1 Знак3"/>
    <w:aliases w:val="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uiPriority w:val="99"/>
    <w:rsid w:val="001B6EA6"/>
    <w:rPr>
      <w:b/>
      <w:bCs w:val="0"/>
      <w:kern w:val="28"/>
      <w:sz w:val="36"/>
      <w:lang w:val="ru-RU" w:eastAsia="ru-RU"/>
    </w:rPr>
  </w:style>
  <w:style w:type="character" w:customStyle="1" w:styleId="H25">
    <w:name w:val="H2 Знак5"/>
    <w:aliases w:val="Заголовок 2 Знак Знак2,Заголовок 2 Знак Знак Знак Знак2"/>
    <w:uiPriority w:val="99"/>
    <w:rsid w:val="001B6EA6"/>
    <w:rPr>
      <w:b/>
      <w:bCs w:val="0"/>
      <w:sz w:val="30"/>
      <w:lang w:val="ru-RU" w:eastAsia="ru-RU"/>
    </w:rPr>
  </w:style>
  <w:style w:type="character" w:customStyle="1" w:styleId="DocumentHeader14">
    <w:name w:val="Document Header1 Знак4"/>
    <w:aliases w:val="H1 Знак4,Заголовок 1 Знак2 Знак Знак4,Заголовок 1 Знак1 Знак Знак Знак4,Заголовок 1 Знак Знак Знак Знак Знак4,Заголовок 1 Знак Знак1 Знак Знак Знак4,Заголовок 1 Знак Знак2 Знак Знак4,Заголовок 1 Знак1 Знак1 Знак4"/>
    <w:uiPriority w:val="99"/>
    <w:rsid w:val="001B6EA6"/>
    <w:rPr>
      <w:b/>
      <w:bCs w:val="0"/>
      <w:kern w:val="28"/>
      <w:sz w:val="36"/>
      <w:lang w:val="ru-RU" w:eastAsia="ru-RU"/>
    </w:rPr>
  </w:style>
  <w:style w:type="character" w:customStyle="1" w:styleId="alpha">
    <w:name w:val="alpha"/>
    <w:uiPriority w:val="99"/>
    <w:rsid w:val="001B6EA6"/>
  </w:style>
  <w:style w:type="character" w:customStyle="1" w:styleId="a12bg1">
    <w:name w:val="a12bg1"/>
    <w:uiPriority w:val="99"/>
    <w:rsid w:val="001B6EA6"/>
    <w:rPr>
      <w:rFonts w:ascii="Arial" w:hAnsi="Arial" w:cs="Arial" w:hint="default"/>
      <w:b/>
      <w:bCs w:val="0"/>
      <w:color w:val="666666"/>
      <w:sz w:val="16"/>
    </w:rPr>
  </w:style>
  <w:style w:type="character" w:customStyle="1" w:styleId="a12bb1">
    <w:name w:val="a12bb1"/>
    <w:uiPriority w:val="99"/>
    <w:rsid w:val="001B6EA6"/>
    <w:rPr>
      <w:rFonts w:ascii="Arial" w:hAnsi="Arial" w:cs="Arial" w:hint="default"/>
      <w:b/>
      <w:bCs w:val="0"/>
      <w:color w:val="0434B1"/>
      <w:sz w:val="16"/>
    </w:rPr>
  </w:style>
  <w:style w:type="character" w:customStyle="1" w:styleId="new">
    <w:name w:val="new"/>
    <w:uiPriority w:val="99"/>
    <w:rsid w:val="001B6EA6"/>
    <w:rPr>
      <w:strike w:val="0"/>
      <w:dstrike w:val="0"/>
      <w:color w:val="FF0000"/>
      <w:u w:val="none"/>
      <w:effect w:val="none"/>
    </w:rPr>
  </w:style>
  <w:style w:type="character" w:customStyle="1" w:styleId="affffff7">
    <w:name w:val="Знак Знак Знак"/>
    <w:uiPriority w:val="99"/>
    <w:rsid w:val="001B6EA6"/>
    <w:rPr>
      <w:sz w:val="24"/>
      <w:lang w:val="ru-RU" w:eastAsia="ru-RU"/>
    </w:rPr>
  </w:style>
  <w:style w:type="character" w:customStyle="1" w:styleId="bold">
    <w:name w:val="bold"/>
    <w:rsid w:val="001B6EA6"/>
  </w:style>
  <w:style w:type="character" w:customStyle="1" w:styleId="1fff">
    <w:name w:val="Подзаголовок1"/>
    <w:rsid w:val="001B6EA6"/>
  </w:style>
  <w:style w:type="character" w:customStyle="1" w:styleId="pagefortablehelpinfoblocktitle1">
    <w:name w:val="pagefortable__helpinfoblocktitle1"/>
    <w:rsid w:val="001B6EA6"/>
    <w:rPr>
      <w:vanish/>
      <w:webHidden w:val="0"/>
      <w:specVanish/>
    </w:rPr>
  </w:style>
  <w:style w:type="character" w:customStyle="1" w:styleId="apple-style-span">
    <w:name w:val="apple-style-span"/>
    <w:rsid w:val="001B6EA6"/>
  </w:style>
  <w:style w:type="character" w:customStyle="1" w:styleId="apple-converted-space">
    <w:name w:val="apple-converted-space"/>
    <w:rsid w:val="001B6EA6"/>
  </w:style>
  <w:style w:type="character" w:customStyle="1" w:styleId="totalprice">
    <w:name w:val="totalprice"/>
    <w:rsid w:val="001B6EA6"/>
  </w:style>
  <w:style w:type="character" w:customStyle="1" w:styleId="value">
    <w:name w:val="value"/>
    <w:rsid w:val="001B6EA6"/>
  </w:style>
  <w:style w:type="numbering" w:customStyle="1" w:styleId="2fc">
    <w:name w:val="Нет списка2"/>
    <w:next w:val="ad"/>
    <w:semiHidden/>
    <w:unhideWhenUsed/>
    <w:rsid w:val="001B6EA6"/>
  </w:style>
  <w:style w:type="table" w:customStyle="1" w:styleId="1fff0">
    <w:name w:val="Сетка таблицы1"/>
    <w:basedOn w:val="ac"/>
    <w:next w:val="af5"/>
    <w:uiPriority w:val="99"/>
    <w:rsid w:val="001B6EA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1">
    <w:name w:val="Нет списка3"/>
    <w:next w:val="ad"/>
    <w:uiPriority w:val="99"/>
    <w:semiHidden/>
    <w:unhideWhenUsed/>
    <w:rsid w:val="001B6EA6"/>
  </w:style>
  <w:style w:type="table" w:customStyle="1" w:styleId="2fd">
    <w:name w:val="Сетка таблицы2"/>
    <w:basedOn w:val="ac"/>
    <w:next w:val="af5"/>
    <w:uiPriority w:val="99"/>
    <w:rsid w:val="001B6EA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8">
    <w:name w:val="Основной текст_"/>
    <w:link w:val="82"/>
    <w:rsid w:val="00DD051D"/>
    <w:rPr>
      <w:sz w:val="26"/>
      <w:szCs w:val="26"/>
      <w:shd w:val="clear" w:color="auto" w:fill="FFFFFF"/>
    </w:rPr>
  </w:style>
  <w:style w:type="paragraph" w:customStyle="1" w:styleId="82">
    <w:name w:val="Основной текст8"/>
    <w:basedOn w:val="aa"/>
    <w:link w:val="affffff8"/>
    <w:rsid w:val="00DD051D"/>
    <w:pPr>
      <w:widowControl w:val="0"/>
      <w:shd w:val="clear" w:color="auto" w:fill="FFFFFF"/>
      <w:spacing w:before="240" w:after="420" w:line="0" w:lineRule="atLeast"/>
    </w:pPr>
    <w:rPr>
      <w:sz w:val="26"/>
      <w:szCs w:val="26"/>
    </w:rPr>
  </w:style>
  <w:style w:type="paragraph" w:customStyle="1" w:styleId="61">
    <w:name w:val="Абзац списка6"/>
    <w:basedOn w:val="aa"/>
    <w:rsid w:val="007663D2"/>
    <w:pPr>
      <w:spacing w:after="0"/>
      <w:ind w:left="720"/>
      <w:contextualSpacing/>
      <w:jc w:val="left"/>
    </w:pPr>
    <w:rPr>
      <w:rFonts w:eastAsia="Calibri"/>
    </w:rPr>
  </w:style>
  <w:style w:type="character" w:customStyle="1" w:styleId="2fe">
    <w:name w:val="Основной текст (2)"/>
    <w:rsid w:val="0077168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fff1">
    <w:name w:val="Заголовок №1"/>
    <w:rsid w:val="0077168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f2">
    <w:name w:val="Основной текст3"/>
    <w:rsid w:val="0077168B"/>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desc46">
    <w:name w:val="desc46"/>
    <w:basedOn w:val="aa"/>
    <w:rsid w:val="0077168B"/>
    <w:pPr>
      <w:spacing w:before="100" w:beforeAutospacing="1" w:after="100" w:afterAutospacing="1"/>
      <w:ind w:left="27"/>
      <w:jc w:val="left"/>
    </w:pPr>
  </w:style>
  <w:style w:type="character" w:customStyle="1" w:styleId="FontStyle12">
    <w:name w:val="Font Style12"/>
    <w:rsid w:val="009172B2"/>
    <w:rPr>
      <w:rFonts w:ascii="Times New Roman" w:hAnsi="Times New Roman" w:cs="Times New Roman"/>
      <w:sz w:val="26"/>
      <w:szCs w:val="26"/>
    </w:rPr>
  </w:style>
  <w:style w:type="character" w:styleId="affffff9">
    <w:name w:val="Emphasis"/>
    <w:qFormat/>
    <w:rsid w:val="007543E9"/>
    <w:rPr>
      <w:i/>
      <w:iCs/>
    </w:rPr>
  </w:style>
  <w:style w:type="paragraph" w:customStyle="1" w:styleId="114">
    <w:name w:val="Заголовок 11"/>
    <w:basedOn w:val="aa"/>
    <w:next w:val="aa"/>
    <w:qFormat/>
    <w:rsid w:val="007543E9"/>
    <w:pPr>
      <w:keepNext/>
      <w:spacing w:before="240"/>
      <w:jc w:val="left"/>
      <w:outlineLvl w:val="0"/>
    </w:pPr>
    <w:rPr>
      <w:rFonts w:ascii="Cambria" w:hAnsi="Cambria"/>
      <w:b/>
      <w:bCs/>
      <w:kern w:val="32"/>
      <w:sz w:val="32"/>
      <w:szCs w:val="32"/>
    </w:rPr>
  </w:style>
  <w:style w:type="character" w:customStyle="1" w:styleId="iheader1">
    <w:name w:val="i_header1"/>
    <w:rsid w:val="007543E9"/>
    <w:rPr>
      <w:b/>
      <w:bCs/>
      <w:sz w:val="18"/>
      <w:szCs w:val="18"/>
    </w:rPr>
  </w:style>
  <w:style w:type="paragraph" w:customStyle="1" w:styleId="padtxt1">
    <w:name w:val="pad_txt1"/>
    <w:basedOn w:val="aa"/>
    <w:rsid w:val="007543E9"/>
    <w:pPr>
      <w:spacing w:before="100" w:beforeAutospacing="1" w:after="100" w:afterAutospacing="1"/>
      <w:jc w:val="left"/>
    </w:pPr>
  </w:style>
  <w:style w:type="character" w:customStyle="1" w:styleId="txt17">
    <w:name w:val="txt_17"/>
    <w:rsid w:val="007543E9"/>
  </w:style>
  <w:style w:type="character" w:customStyle="1" w:styleId="txt16">
    <w:name w:val="txt_16"/>
    <w:rsid w:val="007543E9"/>
  </w:style>
  <w:style w:type="character" w:customStyle="1" w:styleId="115">
    <w:name w:val="стиль11"/>
    <w:rsid w:val="007543E9"/>
  </w:style>
  <w:style w:type="numbering" w:customStyle="1" w:styleId="4a">
    <w:name w:val="Нет списка4"/>
    <w:next w:val="ad"/>
    <w:uiPriority w:val="99"/>
    <w:semiHidden/>
    <w:unhideWhenUsed/>
    <w:rsid w:val="007543E9"/>
  </w:style>
  <w:style w:type="table" w:customStyle="1" w:styleId="3f3">
    <w:name w:val="Сетка таблицы3"/>
    <w:basedOn w:val="ac"/>
    <w:next w:val="af5"/>
    <w:uiPriority w:val="99"/>
    <w:rsid w:val="0075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d"/>
    <w:uiPriority w:val="99"/>
    <w:semiHidden/>
    <w:unhideWhenUsed/>
    <w:rsid w:val="007543E9"/>
  </w:style>
  <w:style w:type="table" w:customStyle="1" w:styleId="4b">
    <w:name w:val="Сетка таблицы4"/>
    <w:basedOn w:val="ac"/>
    <w:next w:val="af5"/>
    <w:uiPriority w:val="99"/>
    <w:rsid w:val="0075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c"/>
    <w:next w:val="af5"/>
    <w:rsid w:val="00754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pt1">
    <w:name w:val="Основной текст + 10 pt1"/>
    <w:basedOn w:val="1c"/>
    <w:uiPriority w:val="99"/>
    <w:rsid w:val="00E7497A"/>
    <w:rPr>
      <w:rFonts w:ascii="Times New Roman" w:eastAsia="Times New Roman" w:hAnsi="Times New Roman" w:cs="Times New Roman"/>
      <w:kern w:val="2"/>
      <w:sz w:val="20"/>
      <w:szCs w:val="20"/>
      <w:shd w:val="clear" w:color="auto" w:fill="FFFFFF"/>
      <w:lang w:val="en-US" w:bidi="hi-IN"/>
    </w:rPr>
  </w:style>
  <w:style w:type="character" w:customStyle="1" w:styleId="FontStyle14">
    <w:name w:val="Font Style14"/>
    <w:rsid w:val="00280715"/>
    <w:rPr>
      <w:rFonts w:ascii="Times New Roman" w:hAnsi="Times New Roman" w:cs="Times New Roman" w:hint="default"/>
      <w:sz w:val="22"/>
      <w:szCs w:val="22"/>
    </w:rPr>
  </w:style>
  <w:style w:type="paragraph" w:customStyle="1" w:styleId="Style1">
    <w:name w:val="Style1"/>
    <w:basedOn w:val="aa"/>
    <w:rsid w:val="00280715"/>
    <w:pPr>
      <w:widowControl w:val="0"/>
      <w:autoSpaceDE w:val="0"/>
      <w:autoSpaceDN w:val="0"/>
      <w:adjustRightInd w:val="0"/>
      <w:spacing w:after="0" w:line="324" w:lineRule="exact"/>
      <w:jc w:val="center"/>
    </w:pPr>
  </w:style>
  <w:style w:type="character" w:styleId="HTML4">
    <w:name w:val="HTML Acronym"/>
    <w:unhideWhenUsed/>
    <w:rsid w:val="00280715"/>
    <w:rPr>
      <w:rFonts w:ascii="Times New Roman" w:hAnsi="Times New Roman" w:cs="Times New Roman" w:hint="default"/>
    </w:rPr>
  </w:style>
  <w:style w:type="character" w:customStyle="1" w:styleId="410">
    <w:name w:val="Заголовок 4 Знак1"/>
    <w:aliases w:val="H4 Знак,4 Знак,I4 Знак,l4 Знак,heading4 Знак,I41 Знак,41 Знак,l41 Знак,heading41 Знак,(Shift Ctrl 4) Знак,Titre 41 Знак,t4.T4 Знак,4heading Знак,h4 Знак,a. Знак,4 dash Знак,d Знак,4 dash1 Знак,d1 Знак,31 Знак,h41 Знак,a.1 Знак,d2 Знак"/>
    <w:rsid w:val="00280715"/>
    <w:rPr>
      <w:b/>
      <w:bCs w:val="0"/>
      <w:sz w:val="28"/>
      <w:u w:val="single"/>
      <w:lang w:val="ru-RU" w:eastAsia="ar-SA" w:bidi="ar-SA"/>
    </w:rPr>
  </w:style>
  <w:style w:type="character" w:customStyle="1" w:styleId="510">
    <w:name w:val="Заголовок 5 Знак1"/>
    <w:aliases w:val="H5 Знак,ITT t5 Знак,PA Pico Section Знак,5 Знак,Roman list Знак,h5 Знак,Roman list1 Знак,Roman list2 Знак,Roman list11 Знак,Roman list3 Знак,Roman list12 Знак,Roman list21 Знак,Roman list111 Знак1,Çàãîëîâîê 5 Знак1,Caaieiaie 5 Знак"/>
    <w:rsid w:val="00280715"/>
    <w:rPr>
      <w:b/>
      <w:bCs w:val="0"/>
      <w:sz w:val="28"/>
      <w:lang w:val="ru-RU" w:eastAsia="ar-SA" w:bidi="ar-SA"/>
    </w:rPr>
  </w:style>
  <w:style w:type="character" w:customStyle="1" w:styleId="610">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PIM 6 Знак1"/>
    <w:basedOn w:val="ab"/>
    <w:rsid w:val="00280715"/>
    <w:rPr>
      <w:rFonts w:asciiTheme="majorHAnsi" w:eastAsiaTheme="majorEastAsia" w:hAnsiTheme="majorHAnsi" w:cstheme="majorBidi"/>
      <w:i/>
      <w:iCs/>
      <w:color w:val="243F60" w:themeColor="accent1" w:themeShade="7F"/>
      <w:sz w:val="24"/>
      <w:szCs w:val="24"/>
    </w:rPr>
  </w:style>
  <w:style w:type="character" w:customStyle="1" w:styleId="710">
    <w:name w:val="Заголовок 7 Знак1"/>
    <w:aliases w:val="ITT t7 Знак,PA Appendix Major Знак,7 Знак,req3 Знак,letter list Знак,lettered list Знак,letter list1 Знак,lettered list1 Знак,letter list2 Знак,lettered list2 Знак,letter list11 Знак,lettered list11 Знак,letter list3 Знак,PIM 7 Знак"/>
    <w:rsid w:val="00280715"/>
    <w:rPr>
      <w:sz w:val="28"/>
      <w:lang w:val="ru-RU" w:eastAsia="ar-SA" w:bidi="ar-SA"/>
    </w:rPr>
  </w:style>
  <w:style w:type="character" w:customStyle="1" w:styleId="810">
    <w:name w:val="Заголовок 8 Знак1"/>
    <w:aliases w:val="ITT t8 Знак1,PA Appendix Minor Знак1,8 Знак1,r Знак1,requirement Знак1,req2 Знак1,Reference List Знак1,action Знак1,action1 Знак1,action2 Знак1,action11 Знак1,action3 Знак1,action4 Знак1,action5 Знак1,action6 Знак1,action7 Знак1"/>
    <w:basedOn w:val="ab"/>
    <w:rsid w:val="00280715"/>
    <w:rPr>
      <w:rFonts w:asciiTheme="majorHAnsi" w:eastAsiaTheme="majorEastAsia" w:hAnsiTheme="majorHAnsi" w:cstheme="majorBidi"/>
      <w:color w:val="404040" w:themeColor="text1" w:themeTint="BF"/>
    </w:rPr>
  </w:style>
  <w:style w:type="character" w:customStyle="1" w:styleId="910">
    <w:name w:val="Заголовок 9 Знак1"/>
    <w:aliases w:val="ITT t9 Знак1,9 Знак1,rb Знак1,req bullet Знак1,req1 Знак1,progress Знак1,Titre 10 Знак1,App Heading Знак1,progress1 Знак1,progress2 Знак1,progress11 Знак1,progress3 Знак1,progress4 Знак1,progress5 Знак1,progress6 Знак1,progress7 Знак1"/>
    <w:basedOn w:val="ab"/>
    <w:rsid w:val="00280715"/>
    <w:rPr>
      <w:rFonts w:asciiTheme="majorHAnsi" w:eastAsiaTheme="majorEastAsia" w:hAnsiTheme="majorHAnsi" w:cstheme="majorBidi"/>
      <w:i/>
      <w:iCs/>
      <w:color w:val="404040" w:themeColor="text1" w:themeTint="BF"/>
    </w:rPr>
  </w:style>
  <w:style w:type="character" w:customStyle="1" w:styleId="1fff2">
    <w:name w:val="Текст сноски Знак1"/>
    <w:basedOn w:val="ab"/>
    <w:rsid w:val="00280715"/>
    <w:rPr>
      <w:sz w:val="20"/>
      <w:szCs w:val="20"/>
    </w:rPr>
  </w:style>
  <w:style w:type="character" w:customStyle="1" w:styleId="2ff">
    <w:name w:val="Текст сноски Знак2"/>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locked/>
    <w:rsid w:val="00280715"/>
    <w:rPr>
      <w:rFonts w:ascii="Times New Roman" w:eastAsia="Times New Roman" w:hAnsi="Times New Roman" w:cs="Times New Roman" w:hint="default"/>
      <w:sz w:val="20"/>
      <w:szCs w:val="20"/>
      <w:lang w:eastAsia="ar-SA"/>
    </w:rPr>
  </w:style>
  <w:style w:type="character" w:customStyle="1" w:styleId="1fff3">
    <w:name w:val="Верхний колонтитул Знак1"/>
    <w:aliases w:val="Kopfzeile Char Знак1,Kopfzeile Char1 Знак1"/>
    <w:basedOn w:val="ab"/>
    <w:rsid w:val="00280715"/>
  </w:style>
  <w:style w:type="character" w:customStyle="1" w:styleId="1fff4">
    <w:name w:val="Нижний колонтитул Знак1"/>
    <w:locked/>
    <w:rsid w:val="00280715"/>
    <w:rPr>
      <w:sz w:val="24"/>
      <w:szCs w:val="24"/>
    </w:rPr>
  </w:style>
  <w:style w:type="character" w:customStyle="1" w:styleId="3f4">
    <w:name w:val="Основной текст с отступом Знак3"/>
    <w:aliases w:val="Основной текст с нумерацией Знак1,Основной текст с отступом Знак1 Знак1,Основной текст с отступом Знак Знак Знак1,текст Знак Знак1,Основной текст с отступом Знак2 Знак2,текст Знак1 Знак1,текст Знак Знак Знак Знак"/>
    <w:rsid w:val="00280715"/>
    <w:rPr>
      <w:rFonts w:ascii="Times New Roman" w:hAnsi="Times New Roman" w:cs="Times New Roman" w:hint="default"/>
      <w:sz w:val="24"/>
      <w:lang w:eastAsia="ru-RU"/>
    </w:rPr>
  </w:style>
  <w:style w:type="paragraph" w:customStyle="1" w:styleId="affffffa">
    <w:name w:val="Подподпункт"/>
    <w:basedOn w:val="aa"/>
    <w:rsid w:val="00280715"/>
    <w:pPr>
      <w:tabs>
        <w:tab w:val="num" w:pos="5585"/>
      </w:tabs>
      <w:spacing w:after="0"/>
    </w:pPr>
    <w:rPr>
      <w:szCs w:val="28"/>
    </w:rPr>
  </w:style>
  <w:style w:type="paragraph" w:customStyle="1" w:styleId="title-skoda">
    <w:name w:val="title-skoda"/>
    <w:basedOn w:val="aa"/>
    <w:rsid w:val="00280715"/>
    <w:pPr>
      <w:spacing w:before="100" w:beforeAutospacing="1" w:after="100" w:afterAutospacing="1"/>
    </w:pPr>
  </w:style>
  <w:style w:type="paragraph" w:customStyle="1" w:styleId="-3">
    <w:name w:val="Контракт-раздел"/>
    <w:basedOn w:val="aa"/>
    <w:next w:val="-0"/>
    <w:rsid w:val="00280715"/>
    <w:pPr>
      <w:keepNext/>
      <w:tabs>
        <w:tab w:val="num" w:pos="0"/>
        <w:tab w:val="left" w:pos="540"/>
      </w:tabs>
      <w:suppressAutoHyphens/>
      <w:spacing w:before="360" w:after="120"/>
      <w:jc w:val="center"/>
      <w:outlineLvl w:val="3"/>
    </w:pPr>
    <w:rPr>
      <w:b/>
      <w:bCs/>
      <w:caps/>
      <w:smallCaps/>
      <w:sz w:val="28"/>
      <w:szCs w:val="28"/>
    </w:rPr>
  </w:style>
  <w:style w:type="paragraph" w:customStyle="1" w:styleId="-4">
    <w:name w:val="Контракт-подпункт"/>
    <w:basedOn w:val="aa"/>
    <w:rsid w:val="00280715"/>
    <w:pPr>
      <w:tabs>
        <w:tab w:val="num" w:pos="851"/>
      </w:tabs>
      <w:spacing w:after="0"/>
      <w:ind w:left="851" w:hanging="851"/>
    </w:pPr>
    <w:rPr>
      <w:sz w:val="28"/>
      <w:szCs w:val="28"/>
    </w:rPr>
  </w:style>
  <w:style w:type="paragraph" w:customStyle="1" w:styleId="-5">
    <w:name w:val="Контракт-подподпункт"/>
    <w:basedOn w:val="aa"/>
    <w:rsid w:val="00280715"/>
    <w:pPr>
      <w:tabs>
        <w:tab w:val="num" w:pos="1418"/>
      </w:tabs>
      <w:spacing w:after="0"/>
      <w:ind w:left="1418" w:hanging="567"/>
    </w:pPr>
    <w:rPr>
      <w:sz w:val="28"/>
      <w:szCs w:val="28"/>
    </w:rPr>
  </w:style>
  <w:style w:type="paragraph" w:customStyle="1" w:styleId="oaenoniinee">
    <w:name w:val="oaeno niinee"/>
    <w:basedOn w:val="aa"/>
    <w:rsid w:val="00280715"/>
    <w:pPr>
      <w:widowControl w:val="0"/>
      <w:tabs>
        <w:tab w:val="num" w:pos="432"/>
      </w:tabs>
      <w:overflowPunct w:val="0"/>
      <w:autoSpaceDE w:val="0"/>
      <w:autoSpaceDN w:val="0"/>
      <w:adjustRightInd w:val="0"/>
      <w:spacing w:after="0"/>
    </w:pPr>
    <w:rPr>
      <w:rFonts w:ascii="Gelvetsky 12pt" w:hAnsi="Gelvetsky 12pt"/>
      <w:szCs w:val="20"/>
      <w:lang w:val="en-US"/>
    </w:rPr>
  </w:style>
  <w:style w:type="paragraph" w:customStyle="1" w:styleId="11">
    <w:name w:val="Стиль полужирный по ширине1"/>
    <w:basedOn w:val="aa"/>
    <w:rsid w:val="00280715"/>
    <w:pPr>
      <w:numPr>
        <w:numId w:val="10"/>
      </w:numPr>
      <w:spacing w:after="0" w:line="360" w:lineRule="auto"/>
      <w:ind w:firstLine="720"/>
    </w:pPr>
  </w:style>
  <w:style w:type="paragraph" w:customStyle="1" w:styleId="affffffb">
    <w:name w:val="Стиль"/>
    <w:rsid w:val="00280715"/>
    <w:pPr>
      <w:widowControl w:val="0"/>
      <w:autoSpaceDE w:val="0"/>
      <w:autoSpaceDN w:val="0"/>
      <w:adjustRightInd w:val="0"/>
      <w:jc w:val="both"/>
    </w:pPr>
    <w:rPr>
      <w:sz w:val="24"/>
      <w:szCs w:val="24"/>
    </w:rPr>
  </w:style>
  <w:style w:type="paragraph" w:customStyle="1" w:styleId="216">
    <w:name w:val="Заголовок 21"/>
    <w:basedOn w:val="aa"/>
    <w:next w:val="aa"/>
    <w:rsid w:val="00280715"/>
    <w:pPr>
      <w:keepNext/>
      <w:spacing w:before="240"/>
      <w:ind w:left="907" w:hanging="907"/>
      <w:outlineLvl w:val="1"/>
    </w:pPr>
    <w:rPr>
      <w:rFonts w:ascii="Arial" w:hAnsi="Arial"/>
      <w:b/>
      <w:i/>
      <w:sz w:val="28"/>
      <w:szCs w:val="20"/>
    </w:rPr>
  </w:style>
  <w:style w:type="paragraph" w:customStyle="1" w:styleId="411">
    <w:name w:val="Заголовок 41"/>
    <w:basedOn w:val="aa"/>
    <w:next w:val="aa"/>
    <w:rsid w:val="00280715"/>
    <w:pPr>
      <w:keepNext/>
      <w:spacing w:before="240"/>
      <w:outlineLvl w:val="3"/>
    </w:pPr>
    <w:rPr>
      <w:b/>
      <w:sz w:val="28"/>
      <w:szCs w:val="20"/>
    </w:rPr>
  </w:style>
  <w:style w:type="paragraph" w:customStyle="1" w:styleId="511">
    <w:name w:val="Заголовок 51"/>
    <w:basedOn w:val="aa"/>
    <w:next w:val="aa"/>
    <w:rsid w:val="00280715"/>
    <w:pPr>
      <w:spacing w:before="240"/>
      <w:outlineLvl w:val="4"/>
    </w:pPr>
    <w:rPr>
      <w:b/>
      <w:i/>
      <w:sz w:val="26"/>
      <w:szCs w:val="20"/>
    </w:rPr>
  </w:style>
  <w:style w:type="paragraph" w:customStyle="1" w:styleId="611">
    <w:name w:val="Заголовок 61"/>
    <w:basedOn w:val="aa"/>
    <w:next w:val="aa"/>
    <w:rsid w:val="00280715"/>
    <w:pPr>
      <w:spacing w:before="240"/>
      <w:outlineLvl w:val="5"/>
    </w:pPr>
    <w:rPr>
      <w:b/>
      <w:sz w:val="22"/>
      <w:szCs w:val="20"/>
    </w:rPr>
  </w:style>
  <w:style w:type="paragraph" w:customStyle="1" w:styleId="711">
    <w:name w:val="Заголовок 71"/>
    <w:basedOn w:val="aa"/>
    <w:next w:val="aa"/>
    <w:rsid w:val="00280715"/>
    <w:pPr>
      <w:spacing w:before="240"/>
      <w:outlineLvl w:val="6"/>
    </w:pPr>
    <w:rPr>
      <w:szCs w:val="20"/>
    </w:rPr>
  </w:style>
  <w:style w:type="paragraph" w:customStyle="1" w:styleId="811">
    <w:name w:val="Заголовок 81"/>
    <w:basedOn w:val="aa"/>
    <w:next w:val="aa"/>
    <w:rsid w:val="00280715"/>
    <w:pPr>
      <w:spacing w:before="240"/>
      <w:outlineLvl w:val="7"/>
    </w:pPr>
    <w:rPr>
      <w:i/>
      <w:szCs w:val="20"/>
    </w:rPr>
  </w:style>
  <w:style w:type="paragraph" w:customStyle="1" w:styleId="911">
    <w:name w:val="Заголовок 91"/>
    <w:basedOn w:val="aa"/>
    <w:next w:val="aa"/>
    <w:rsid w:val="00280715"/>
    <w:pPr>
      <w:spacing w:before="240"/>
      <w:outlineLvl w:val="8"/>
    </w:pPr>
    <w:rPr>
      <w:rFonts w:ascii="Arial" w:hAnsi="Arial"/>
      <w:sz w:val="22"/>
      <w:szCs w:val="20"/>
    </w:rPr>
  </w:style>
  <w:style w:type="paragraph" w:customStyle="1" w:styleId="affffffc">
    <w:name w:val="Основной"/>
    <w:basedOn w:val="aa"/>
    <w:autoRedefine/>
    <w:rsid w:val="00280715"/>
    <w:pPr>
      <w:spacing w:before="120" w:after="120" w:line="240" w:lineRule="atLeast"/>
      <w:ind w:firstLine="709"/>
    </w:pPr>
    <w:rPr>
      <w:sz w:val="28"/>
    </w:rPr>
  </w:style>
  <w:style w:type="paragraph" w:customStyle="1" w:styleId="affffffd">
    <w:name w:val="Знак Знак Знак Знак Знак Знак Знак Знак Знак Знак Знак Знак Знак Знак Знак Знак"/>
    <w:basedOn w:val="aa"/>
    <w:rsid w:val="00280715"/>
    <w:pPr>
      <w:spacing w:after="160" w:line="240" w:lineRule="exact"/>
    </w:pPr>
    <w:rPr>
      <w:rFonts w:ascii="Verdana" w:hAnsi="Verdana"/>
      <w:lang w:val="en-US" w:eastAsia="en-US"/>
    </w:rPr>
  </w:style>
  <w:style w:type="paragraph" w:customStyle="1" w:styleId="TableCell10L">
    <w:name w:val="Table Cell 10 L"/>
    <w:basedOn w:val="aa"/>
    <w:rsid w:val="00280715"/>
    <w:pPr>
      <w:spacing w:after="0"/>
    </w:pPr>
    <w:rPr>
      <w:sz w:val="20"/>
      <w:szCs w:val="20"/>
    </w:rPr>
  </w:style>
  <w:style w:type="character" w:customStyle="1" w:styleId="18">
    <w:name w:val="Стиль1 Знак"/>
    <w:link w:val="15"/>
    <w:locked/>
    <w:rsid w:val="00280715"/>
    <w:rPr>
      <w:b/>
      <w:sz w:val="28"/>
      <w:szCs w:val="24"/>
    </w:rPr>
  </w:style>
  <w:style w:type="paragraph" w:customStyle="1" w:styleId="affffffe">
    <w:name w:val="Знак Знак Знак Знак Знак Знак"/>
    <w:basedOn w:val="aa"/>
    <w:rsid w:val="00280715"/>
    <w:pPr>
      <w:spacing w:before="100" w:beforeAutospacing="1" w:after="100" w:afterAutospacing="1"/>
    </w:pPr>
    <w:rPr>
      <w:rFonts w:ascii="Tahoma" w:hAnsi="Tahoma"/>
      <w:sz w:val="20"/>
      <w:szCs w:val="20"/>
      <w:lang w:val="en-US" w:eastAsia="en-US"/>
    </w:rPr>
  </w:style>
  <w:style w:type="paragraph" w:customStyle="1" w:styleId="afffffff">
    <w:name w:val="Нормальный"/>
    <w:rsid w:val="00280715"/>
    <w:pPr>
      <w:widowControl w:val="0"/>
      <w:jc w:val="both"/>
    </w:pPr>
  </w:style>
  <w:style w:type="paragraph" w:customStyle="1" w:styleId="Gost">
    <w:name w:val="Gost перечисление"/>
    <w:basedOn w:val="aa"/>
    <w:autoRedefine/>
    <w:rsid w:val="00280715"/>
    <w:pPr>
      <w:numPr>
        <w:numId w:val="11"/>
      </w:numPr>
      <w:spacing w:after="0" w:line="360" w:lineRule="auto"/>
      <w:ind w:left="851" w:right="567"/>
    </w:pPr>
    <w:rPr>
      <w:rFonts w:eastAsia="Calibri"/>
    </w:rPr>
  </w:style>
  <w:style w:type="paragraph" w:customStyle="1" w:styleId="01">
    <w:name w:val="_Текст0_Список 1 уровня"/>
    <w:rsid w:val="00280715"/>
    <w:pPr>
      <w:numPr>
        <w:numId w:val="12"/>
      </w:numPr>
      <w:spacing w:after="120"/>
      <w:jc w:val="both"/>
    </w:pPr>
    <w:rPr>
      <w:rFonts w:ascii="Arial" w:hAnsi="Arial"/>
      <w:sz w:val="24"/>
    </w:rPr>
  </w:style>
  <w:style w:type="paragraph" w:customStyle="1" w:styleId="BodyText21">
    <w:name w:val="Body Text 21"/>
    <w:basedOn w:val="aa"/>
    <w:rsid w:val="00280715"/>
    <w:pPr>
      <w:widowControl w:val="0"/>
      <w:suppressAutoHyphens/>
      <w:spacing w:after="0"/>
      <w:ind w:right="-1"/>
      <w:jc w:val="center"/>
    </w:pPr>
    <w:rPr>
      <w:rFonts w:ascii="Arial" w:hAnsi="Arial"/>
      <w:b/>
      <w:szCs w:val="20"/>
      <w:lang w:eastAsia="ar-SA"/>
    </w:rPr>
  </w:style>
  <w:style w:type="paragraph" w:customStyle="1" w:styleId="Paragraph0">
    <w:name w:val="Paragraph 0"/>
    <w:basedOn w:val="aa"/>
    <w:rsid w:val="00280715"/>
    <w:pPr>
      <w:spacing w:after="120"/>
    </w:pPr>
    <w:rPr>
      <w:sz w:val="22"/>
      <w:szCs w:val="20"/>
    </w:rPr>
  </w:style>
  <w:style w:type="paragraph" w:customStyle="1" w:styleId="Paragraph0Arial121251">
    <w:name w:val="Стиль Paragraph 0 + Arial 12 пт Первая строка:  125 см Междустр...1"/>
    <w:basedOn w:val="Paragraph0"/>
    <w:rsid w:val="00280715"/>
    <w:pPr>
      <w:spacing w:before="100" w:beforeAutospacing="1" w:line="360" w:lineRule="auto"/>
      <w:ind w:firstLine="709"/>
    </w:pPr>
    <w:rPr>
      <w:rFonts w:ascii="Arial" w:hAnsi="Arial"/>
      <w:sz w:val="24"/>
    </w:rPr>
  </w:style>
  <w:style w:type="paragraph" w:customStyle="1" w:styleId="afffffff0">
    <w:name w:val="????? ??????"/>
    <w:basedOn w:val="aa"/>
    <w:rsid w:val="00280715"/>
    <w:pPr>
      <w:suppressAutoHyphens/>
      <w:overflowPunct w:val="0"/>
      <w:autoSpaceDE w:val="0"/>
      <w:spacing w:after="200" w:line="276" w:lineRule="auto"/>
      <w:ind w:left="720"/>
      <w:jc w:val="left"/>
    </w:pPr>
    <w:rPr>
      <w:rFonts w:ascii="Calibri" w:hAnsi="Calibri"/>
      <w:sz w:val="22"/>
      <w:szCs w:val="20"/>
      <w:lang w:eastAsia="ar-SA"/>
    </w:rPr>
  </w:style>
  <w:style w:type="paragraph" w:customStyle="1" w:styleId="msolistparagraph0">
    <w:name w:val="msolistparagraph"/>
    <w:basedOn w:val="aa"/>
    <w:rsid w:val="00280715"/>
    <w:pPr>
      <w:spacing w:after="200" w:line="276" w:lineRule="auto"/>
      <w:ind w:left="720"/>
      <w:contextualSpacing/>
      <w:jc w:val="left"/>
    </w:pPr>
    <w:rPr>
      <w:rFonts w:ascii="Calibri" w:eastAsia="Calibri" w:hAnsi="Calibri"/>
      <w:sz w:val="22"/>
      <w:szCs w:val="22"/>
      <w:lang w:eastAsia="en-US"/>
    </w:rPr>
  </w:style>
  <w:style w:type="paragraph" w:customStyle="1" w:styleId="Numberedlist11">
    <w:name w:val="Numbered list 1.1"/>
    <w:basedOn w:val="aa"/>
    <w:rsid w:val="00280715"/>
    <w:pPr>
      <w:numPr>
        <w:ilvl w:val="1"/>
        <w:numId w:val="13"/>
      </w:numPr>
      <w:spacing w:before="120" w:after="120"/>
      <w:jc w:val="left"/>
      <w:outlineLvl w:val="1"/>
    </w:pPr>
    <w:rPr>
      <w:rFonts w:ascii="DCI Documents" w:hAnsi="DCI Documents"/>
      <w:sz w:val="18"/>
      <w:szCs w:val="18"/>
      <w:lang w:eastAsia="en-US"/>
    </w:rPr>
  </w:style>
  <w:style w:type="paragraph" w:customStyle="1" w:styleId="Numberedlist21">
    <w:name w:val="Numbered list 2.1"/>
    <w:basedOn w:val="aa"/>
    <w:next w:val="aa"/>
    <w:rsid w:val="00280715"/>
    <w:pPr>
      <w:keepNext/>
      <w:pageBreakBefore/>
      <w:numPr>
        <w:numId w:val="14"/>
      </w:numPr>
      <w:spacing w:before="240"/>
      <w:jc w:val="left"/>
    </w:pPr>
    <w:rPr>
      <w:rFonts w:ascii="OmniWay" w:hAnsi="OmniWay"/>
      <w:b/>
      <w:sz w:val="28"/>
      <w:szCs w:val="28"/>
      <w:lang w:val="en-US"/>
    </w:rPr>
  </w:style>
  <w:style w:type="paragraph" w:customStyle="1" w:styleId="Numberedlist22">
    <w:name w:val="Numbered list 2.2"/>
    <w:basedOn w:val="25"/>
    <w:next w:val="aa"/>
    <w:rsid w:val="00280715"/>
    <w:pPr>
      <w:numPr>
        <w:numId w:val="14"/>
      </w:numPr>
      <w:spacing w:before="240"/>
      <w:jc w:val="left"/>
    </w:pPr>
    <w:rPr>
      <w:rFonts w:ascii="OmniWay" w:hAnsi="OmniWay"/>
      <w:bCs w:val="0"/>
      <w:sz w:val="24"/>
      <w:szCs w:val="20"/>
      <w:lang w:eastAsia="en-US"/>
    </w:rPr>
  </w:style>
  <w:style w:type="paragraph" w:customStyle="1" w:styleId="Numberedlist23">
    <w:name w:val="Numbered list 2.3"/>
    <w:basedOn w:val="Numberedlist22"/>
    <w:next w:val="aa"/>
    <w:rsid w:val="00280715"/>
    <w:pPr>
      <w:numPr>
        <w:ilvl w:val="2"/>
      </w:numPr>
      <w:ind w:left="2340" w:hanging="180"/>
    </w:pPr>
    <w:rPr>
      <w:sz w:val="22"/>
      <w:szCs w:val="22"/>
    </w:rPr>
  </w:style>
  <w:style w:type="paragraph" w:customStyle="1" w:styleId="Numberedlist24">
    <w:name w:val="Numbered list 2.4"/>
    <w:basedOn w:val="Numberedlist22"/>
    <w:next w:val="aa"/>
    <w:rsid w:val="00280715"/>
    <w:pPr>
      <w:numPr>
        <w:ilvl w:val="3"/>
      </w:numPr>
      <w:ind w:left="3060" w:hanging="360"/>
    </w:pPr>
    <w:rPr>
      <w:sz w:val="20"/>
    </w:rPr>
  </w:style>
  <w:style w:type="paragraph" w:customStyle="1" w:styleId="2ff0">
    <w:name w:val="Название2"/>
    <w:basedOn w:val="aa"/>
    <w:rsid w:val="00280715"/>
    <w:pPr>
      <w:suppressLineNumbers/>
      <w:suppressAutoHyphens/>
      <w:spacing w:before="120" w:after="120"/>
      <w:jc w:val="left"/>
    </w:pPr>
    <w:rPr>
      <w:rFonts w:ascii="Arial" w:hAnsi="Arial" w:cs="Tahoma"/>
      <w:i/>
      <w:iCs/>
      <w:sz w:val="20"/>
      <w:lang w:eastAsia="ar-SA"/>
    </w:rPr>
  </w:style>
  <w:style w:type="paragraph" w:customStyle="1" w:styleId="BodyText0">
    <w:name w:val="Body_Text"/>
    <w:rsid w:val="00280715"/>
    <w:pPr>
      <w:widowControl w:val="0"/>
      <w:suppressAutoHyphens/>
      <w:spacing w:before="60" w:after="60"/>
      <w:jc w:val="both"/>
    </w:pPr>
    <w:rPr>
      <w:color w:val="000000"/>
      <w:sz w:val="18"/>
      <w:lang w:val="en-US" w:eastAsia="ar-SA"/>
    </w:rPr>
  </w:style>
  <w:style w:type="paragraph" w:customStyle="1" w:styleId="1fff5">
    <w:name w:val="Список 1"/>
    <w:basedOn w:val="aa"/>
    <w:rsid w:val="00280715"/>
    <w:pPr>
      <w:tabs>
        <w:tab w:val="left" w:pos="1891"/>
      </w:tabs>
      <w:suppressAutoHyphens/>
      <w:spacing w:before="120" w:after="120"/>
      <w:ind w:firstLine="720"/>
    </w:pPr>
    <w:rPr>
      <w:sz w:val="28"/>
      <w:szCs w:val="28"/>
      <w:lang w:eastAsia="ar-SA"/>
    </w:rPr>
  </w:style>
  <w:style w:type="paragraph" w:customStyle="1" w:styleId="TableTitle">
    <w:name w:val="TableTitle"/>
    <w:basedOn w:val="aa"/>
    <w:next w:val="aa"/>
    <w:rsid w:val="00280715"/>
    <w:pPr>
      <w:suppressAutoHyphens/>
      <w:spacing w:after="120" w:line="264" w:lineRule="auto"/>
      <w:ind w:left="851"/>
      <w:jc w:val="right"/>
    </w:pPr>
    <w:rPr>
      <w:rFonts w:ascii="Arial" w:hAnsi="Arial"/>
      <w:i/>
      <w:sz w:val="20"/>
      <w:szCs w:val="20"/>
      <w:lang w:eastAsia="ar-SA"/>
    </w:rPr>
  </w:style>
  <w:style w:type="paragraph" w:customStyle="1" w:styleId="1fff6">
    <w:name w:val="Стиль Заголовок 1ТТ"/>
    <w:basedOn w:val="13"/>
    <w:rsid w:val="00280715"/>
    <w:pPr>
      <w:keepLines/>
      <w:numPr>
        <w:numId w:val="0"/>
      </w:numPr>
      <w:suppressAutoHyphens/>
      <w:spacing w:before="480"/>
      <w:jc w:val="left"/>
    </w:pPr>
    <w:rPr>
      <w:kern w:val="0"/>
      <w:sz w:val="28"/>
      <w:szCs w:val="20"/>
      <w:lang w:eastAsia="ar-SA"/>
    </w:rPr>
  </w:style>
  <w:style w:type="paragraph" w:customStyle="1" w:styleId="36TimesNewRoman">
    <w:name w:val="Стиль Стиль Заголовок 3 + По ширине После:  6 пт + Times New Roman"/>
    <w:basedOn w:val="aa"/>
    <w:rsid w:val="00280715"/>
    <w:pPr>
      <w:keepNext/>
      <w:suppressAutoHyphens/>
      <w:spacing w:before="240" w:after="120"/>
      <w:jc w:val="left"/>
    </w:pPr>
    <w:rPr>
      <w:b/>
      <w:bCs/>
      <w:sz w:val="26"/>
      <w:szCs w:val="20"/>
      <w:lang w:eastAsia="ar-SA"/>
    </w:rPr>
  </w:style>
  <w:style w:type="paragraph" w:customStyle="1" w:styleId="BodyTextIndent31">
    <w:name w:val="Body Text Indent 31"/>
    <w:basedOn w:val="aa"/>
    <w:rsid w:val="00280715"/>
    <w:pPr>
      <w:widowControl w:val="0"/>
      <w:suppressAutoHyphens/>
      <w:spacing w:after="0" w:line="360" w:lineRule="auto"/>
      <w:ind w:firstLine="709"/>
    </w:pPr>
    <w:rPr>
      <w:rFonts w:ascii="Arial" w:hAnsi="Arial"/>
      <w:szCs w:val="20"/>
      <w:lang w:eastAsia="ar-SA"/>
    </w:rPr>
  </w:style>
  <w:style w:type="paragraph" w:customStyle="1" w:styleId="2ff1">
    <w:name w:val="Марк 2"/>
    <w:basedOn w:val="aa"/>
    <w:rsid w:val="00280715"/>
    <w:pPr>
      <w:tabs>
        <w:tab w:val="left" w:pos="720"/>
        <w:tab w:val="left" w:pos="947"/>
      </w:tabs>
      <w:suppressAutoHyphens/>
      <w:spacing w:after="0"/>
      <w:ind w:left="437"/>
      <w:jc w:val="left"/>
    </w:pPr>
    <w:rPr>
      <w:lang w:eastAsia="ar-SA"/>
    </w:rPr>
  </w:style>
  <w:style w:type="paragraph" w:customStyle="1" w:styleId="40">
    <w:name w:val="_Заголовок 4"/>
    <w:basedOn w:val="aa"/>
    <w:rsid w:val="00280715"/>
    <w:pPr>
      <w:numPr>
        <w:numId w:val="15"/>
      </w:numPr>
      <w:suppressAutoHyphens/>
      <w:overflowPunct w:val="0"/>
      <w:autoSpaceDE w:val="0"/>
      <w:spacing w:after="0"/>
      <w:jc w:val="left"/>
    </w:pPr>
    <w:rPr>
      <w:sz w:val="20"/>
      <w:szCs w:val="20"/>
      <w:lang w:eastAsia="ar-SA"/>
    </w:rPr>
  </w:style>
  <w:style w:type="paragraph" w:customStyle="1" w:styleId="perechisl">
    <w:name w:val="perechisl"/>
    <w:basedOn w:val="aa"/>
    <w:rsid w:val="00280715"/>
    <w:pPr>
      <w:numPr>
        <w:numId w:val="16"/>
      </w:numPr>
      <w:tabs>
        <w:tab w:val="left" w:pos="1134"/>
      </w:tabs>
      <w:suppressAutoHyphens/>
      <w:spacing w:after="0" w:line="360" w:lineRule="auto"/>
    </w:pPr>
    <w:rPr>
      <w:szCs w:val="20"/>
      <w:lang w:eastAsia="ar-SA"/>
    </w:rPr>
  </w:style>
  <w:style w:type="paragraph" w:customStyle="1" w:styleId="FSNum2">
    <w:name w:val="FS_Num2"/>
    <w:basedOn w:val="aa"/>
    <w:rsid w:val="00280715"/>
    <w:pPr>
      <w:numPr>
        <w:numId w:val="17"/>
      </w:numPr>
      <w:suppressAutoHyphens/>
      <w:spacing w:before="120" w:after="120"/>
      <w:jc w:val="left"/>
    </w:pPr>
    <w:rPr>
      <w:lang w:eastAsia="ar-SA"/>
    </w:rPr>
  </w:style>
  <w:style w:type="paragraph" w:customStyle="1" w:styleId="Normal2">
    <w:name w:val="Normal2"/>
    <w:rsid w:val="00280715"/>
    <w:pPr>
      <w:suppressAutoHyphens/>
      <w:snapToGrid w:val="0"/>
    </w:pPr>
    <w:rPr>
      <w:lang w:eastAsia="ar-SA"/>
    </w:rPr>
  </w:style>
  <w:style w:type="paragraph" w:customStyle="1" w:styleId="Center0">
    <w:name w:val="Обычный_Center"/>
    <w:basedOn w:val="aa"/>
    <w:rsid w:val="00280715"/>
    <w:pPr>
      <w:suppressAutoHyphens/>
      <w:spacing w:before="240" w:after="240"/>
      <w:ind w:firstLine="709"/>
      <w:jc w:val="center"/>
    </w:pPr>
    <w:rPr>
      <w:sz w:val="28"/>
      <w:szCs w:val="28"/>
      <w:lang w:eastAsia="ar-SA"/>
    </w:rPr>
  </w:style>
  <w:style w:type="paragraph" w:customStyle="1" w:styleId="afffffff1">
    <w:name w:val="обычн БО"/>
    <w:basedOn w:val="aa"/>
    <w:rsid w:val="00280715"/>
    <w:pPr>
      <w:suppressAutoHyphens/>
      <w:spacing w:after="0"/>
      <w:ind w:firstLine="720"/>
    </w:pPr>
    <w:rPr>
      <w:rFonts w:ascii="Arial" w:hAnsi="Arial" w:cs="Arial"/>
      <w:sz w:val="28"/>
      <w:szCs w:val="28"/>
      <w:lang w:eastAsia="ar-SA"/>
    </w:rPr>
  </w:style>
  <w:style w:type="paragraph" w:customStyle="1" w:styleId="List2">
    <w:name w:val="List2"/>
    <w:basedOn w:val="aa"/>
    <w:rsid w:val="00280715"/>
    <w:pPr>
      <w:tabs>
        <w:tab w:val="left" w:pos="1701"/>
      </w:tabs>
      <w:suppressAutoHyphens/>
      <w:spacing w:after="0" w:line="360" w:lineRule="auto"/>
      <w:ind w:firstLine="709"/>
    </w:pPr>
    <w:rPr>
      <w:sz w:val="28"/>
      <w:szCs w:val="28"/>
      <w:lang w:eastAsia="ar-SA"/>
    </w:rPr>
  </w:style>
  <w:style w:type="paragraph" w:customStyle="1" w:styleId="Iniiaiieoaeno">
    <w:name w:val="Iniiaiie oaeno"/>
    <w:basedOn w:val="aa"/>
    <w:rsid w:val="00280715"/>
    <w:pPr>
      <w:suppressAutoHyphens/>
      <w:autoSpaceDE w:val="0"/>
      <w:spacing w:after="0"/>
      <w:ind w:firstLine="709"/>
      <w:jc w:val="center"/>
    </w:pPr>
    <w:rPr>
      <w:rFonts w:ascii="Arial" w:hAnsi="Arial" w:cs="Arial"/>
      <w:sz w:val="28"/>
      <w:szCs w:val="28"/>
      <w:lang w:eastAsia="ar-SA"/>
    </w:rPr>
  </w:style>
  <w:style w:type="paragraph" w:customStyle="1" w:styleId="56">
    <w:name w:val="Стиль5"/>
    <w:rsid w:val="00280715"/>
    <w:pPr>
      <w:tabs>
        <w:tab w:val="left" w:pos="425"/>
        <w:tab w:val="left" w:leader="dot" w:pos="840"/>
        <w:tab w:val="right" w:pos="9627"/>
      </w:tabs>
      <w:suppressAutoHyphens/>
      <w:spacing w:before="120" w:after="120"/>
      <w:ind w:firstLine="709"/>
    </w:pPr>
    <w:rPr>
      <w:sz w:val="28"/>
      <w:szCs w:val="28"/>
      <w:lang w:eastAsia="ar-SA"/>
    </w:rPr>
  </w:style>
  <w:style w:type="paragraph" w:customStyle="1" w:styleId="94">
    <w:name w:val="Стиль9"/>
    <w:rsid w:val="00280715"/>
    <w:pPr>
      <w:tabs>
        <w:tab w:val="left" w:pos="425"/>
        <w:tab w:val="right" w:leader="dot" w:pos="840"/>
        <w:tab w:val="right" w:pos="9627"/>
      </w:tabs>
      <w:suppressAutoHyphens/>
      <w:spacing w:before="120" w:after="120"/>
      <w:ind w:firstLine="709"/>
    </w:pPr>
    <w:rPr>
      <w:sz w:val="28"/>
      <w:szCs w:val="28"/>
      <w:lang w:eastAsia="ar-SA"/>
    </w:rPr>
  </w:style>
  <w:style w:type="paragraph" w:customStyle="1" w:styleId="CharChar1CharCharCharChar">
    <w:name w:val="Char Char1 Знак Знак Char Char Знак Знак Char Char"/>
    <w:basedOn w:val="aa"/>
    <w:rsid w:val="00280715"/>
    <w:pPr>
      <w:suppressAutoHyphens/>
      <w:spacing w:after="160" w:line="240" w:lineRule="exact"/>
      <w:ind w:firstLine="709"/>
    </w:pPr>
    <w:rPr>
      <w:rFonts w:ascii="Tahoma" w:hAnsi="Tahoma"/>
      <w:sz w:val="20"/>
      <w:szCs w:val="20"/>
      <w:lang w:val="en-US" w:eastAsia="ar-SA"/>
    </w:rPr>
  </w:style>
  <w:style w:type="paragraph" w:customStyle="1" w:styleId="afffffff2">
    <w:name w:val="Осн. текст Д"/>
    <w:rsid w:val="00280715"/>
    <w:pPr>
      <w:suppressAutoHyphens/>
      <w:snapToGrid w:val="0"/>
      <w:spacing w:after="40"/>
      <w:ind w:firstLine="284"/>
      <w:jc w:val="both"/>
    </w:pPr>
    <w:rPr>
      <w:sz w:val="24"/>
      <w:lang w:eastAsia="ar-SA"/>
    </w:rPr>
  </w:style>
  <w:style w:type="paragraph" w:customStyle="1" w:styleId="1fff7">
    <w:name w:val="Заг1"/>
    <w:basedOn w:val="aa"/>
    <w:rsid w:val="00280715"/>
    <w:pPr>
      <w:tabs>
        <w:tab w:val="left" w:pos="360"/>
      </w:tabs>
      <w:suppressAutoHyphens/>
      <w:snapToGrid w:val="0"/>
      <w:spacing w:before="360" w:after="0"/>
      <w:ind w:firstLine="709"/>
    </w:pPr>
    <w:rPr>
      <w:b/>
      <w:sz w:val="28"/>
      <w:szCs w:val="28"/>
      <w:lang w:eastAsia="ar-SA"/>
    </w:rPr>
  </w:style>
  <w:style w:type="paragraph" w:customStyle="1" w:styleId="2ff2">
    <w:name w:val="Заг2"/>
    <w:basedOn w:val="1fff7"/>
    <w:rsid w:val="00280715"/>
    <w:pPr>
      <w:tabs>
        <w:tab w:val="left" w:pos="540"/>
        <w:tab w:val="num" w:pos="1050"/>
        <w:tab w:val="left" w:pos="2160"/>
      </w:tabs>
      <w:spacing w:before="180"/>
      <w:ind w:left="1260" w:firstLine="0"/>
    </w:pPr>
    <w:rPr>
      <w:b w:val="0"/>
    </w:rPr>
  </w:style>
  <w:style w:type="paragraph" w:customStyle="1" w:styleId="151">
    <w:name w:val="Обычный 1.5"/>
    <w:basedOn w:val="aa"/>
    <w:rsid w:val="00280715"/>
    <w:pPr>
      <w:suppressAutoHyphens/>
      <w:spacing w:before="120" w:after="0" w:line="360" w:lineRule="auto"/>
      <w:ind w:firstLine="720"/>
    </w:pPr>
    <w:rPr>
      <w:sz w:val="26"/>
      <w:szCs w:val="20"/>
      <w:lang w:eastAsia="ar-SA"/>
    </w:rPr>
  </w:style>
  <w:style w:type="paragraph" w:customStyle="1" w:styleId="1fff8">
    <w:name w:val="список1"/>
    <w:basedOn w:val="aa"/>
    <w:rsid w:val="00280715"/>
    <w:pPr>
      <w:tabs>
        <w:tab w:val="left" w:pos="360"/>
      </w:tabs>
      <w:suppressAutoHyphens/>
      <w:spacing w:after="0"/>
      <w:ind w:left="-705"/>
    </w:pPr>
    <w:rPr>
      <w:sz w:val="20"/>
      <w:szCs w:val="20"/>
      <w:lang w:eastAsia="ar-SA"/>
    </w:rPr>
  </w:style>
  <w:style w:type="paragraph" w:customStyle="1" w:styleId="010">
    <w:name w:val="Список 01"/>
    <w:basedOn w:val="151"/>
    <w:rsid w:val="00280715"/>
    <w:pPr>
      <w:tabs>
        <w:tab w:val="left" w:pos="360"/>
      </w:tabs>
      <w:ind w:left="-283" w:firstLine="0"/>
    </w:pPr>
    <w:rPr>
      <w:color w:val="000000"/>
      <w:spacing w:val="-1"/>
      <w:sz w:val="28"/>
      <w:szCs w:val="28"/>
    </w:rPr>
  </w:style>
  <w:style w:type="paragraph" w:customStyle="1" w:styleId="caaieiaie1">
    <w:name w:val="caaieiaie 1"/>
    <w:basedOn w:val="aa"/>
    <w:next w:val="aa"/>
    <w:rsid w:val="00280715"/>
    <w:pPr>
      <w:keepNext/>
      <w:widowControl w:val="0"/>
      <w:numPr>
        <w:numId w:val="18"/>
      </w:numPr>
      <w:suppressAutoHyphens/>
      <w:spacing w:before="120" w:after="120"/>
    </w:pPr>
    <w:rPr>
      <w:rFonts w:eastAsia="MS Mincho"/>
      <w:sz w:val="28"/>
      <w:szCs w:val="20"/>
      <w:lang w:eastAsia="ar-SA"/>
    </w:rPr>
  </w:style>
  <w:style w:type="paragraph" w:customStyle="1" w:styleId="afffffff3">
    <w:name w:val="Приложение"/>
    <w:basedOn w:val="aa"/>
    <w:rsid w:val="00280715"/>
    <w:pPr>
      <w:pageBreakBefore/>
      <w:suppressAutoHyphens/>
      <w:spacing w:before="120" w:after="120"/>
      <w:ind w:firstLine="709"/>
      <w:jc w:val="right"/>
    </w:pPr>
    <w:rPr>
      <w:sz w:val="28"/>
      <w:szCs w:val="28"/>
      <w:lang w:eastAsia="ar-SA"/>
    </w:rPr>
  </w:style>
  <w:style w:type="paragraph" w:customStyle="1" w:styleId="2Char">
    <w:name w:val="Знак2 Знак Знак Знак Знак Знак Знак Знак Знак Знак Знак Знак Знак Знак Знак Знак Char"/>
    <w:basedOn w:val="aa"/>
    <w:rsid w:val="00280715"/>
    <w:pPr>
      <w:suppressAutoHyphens/>
      <w:spacing w:after="160" w:line="240" w:lineRule="exact"/>
      <w:ind w:firstLine="709"/>
    </w:pPr>
    <w:rPr>
      <w:rFonts w:ascii="Tahoma" w:hAnsi="Tahoma"/>
      <w:sz w:val="20"/>
      <w:szCs w:val="20"/>
      <w:lang w:val="en-US" w:eastAsia="ar-SA"/>
    </w:rPr>
  </w:style>
  <w:style w:type="paragraph" w:customStyle="1" w:styleId="-10">
    <w:name w:val="Список-1"/>
    <w:basedOn w:val="aa"/>
    <w:rsid w:val="00280715"/>
    <w:pPr>
      <w:suppressAutoHyphens/>
      <w:spacing w:after="0"/>
      <w:ind w:right="14" w:firstLine="709"/>
    </w:pPr>
    <w:rPr>
      <w:sz w:val="26"/>
      <w:szCs w:val="28"/>
      <w:lang w:eastAsia="ar-SA"/>
    </w:rPr>
  </w:style>
  <w:style w:type="paragraph" w:customStyle="1" w:styleId="List1">
    <w:name w:val="List1"/>
    <w:basedOn w:val="aa"/>
    <w:rsid w:val="00280715"/>
    <w:pPr>
      <w:tabs>
        <w:tab w:val="num" w:pos="720"/>
        <w:tab w:val="left" w:pos="798"/>
      </w:tabs>
      <w:suppressAutoHyphens/>
      <w:spacing w:after="0" w:line="360" w:lineRule="auto"/>
      <w:ind w:left="65"/>
    </w:pPr>
    <w:rPr>
      <w:sz w:val="28"/>
      <w:szCs w:val="28"/>
      <w:lang w:eastAsia="ar-SA"/>
    </w:rPr>
  </w:style>
  <w:style w:type="character" w:customStyle="1" w:styleId="1fff9">
    <w:name w:val="Название Знак1"/>
    <w:basedOn w:val="ab"/>
    <w:rsid w:val="00280715"/>
    <w:rPr>
      <w:rFonts w:asciiTheme="majorHAnsi" w:eastAsiaTheme="majorEastAsia" w:hAnsiTheme="majorHAnsi" w:cstheme="majorBidi"/>
      <w:color w:val="17365D" w:themeColor="text2" w:themeShade="BF"/>
      <w:spacing w:val="5"/>
      <w:kern w:val="28"/>
      <w:sz w:val="52"/>
      <w:szCs w:val="52"/>
    </w:rPr>
  </w:style>
  <w:style w:type="paragraph" w:customStyle="1" w:styleId="afffffff4">
    <w:name w:val="Заголовок приложения"/>
    <w:basedOn w:val="afff2"/>
    <w:next w:val="aa"/>
    <w:rsid w:val="00280715"/>
    <w:pPr>
      <w:suppressAutoHyphens/>
      <w:spacing w:before="120" w:after="120"/>
      <w:jc w:val="right"/>
    </w:pPr>
    <w:rPr>
      <w:rFonts w:cs="Arial"/>
      <w:bCs/>
      <w:caps/>
      <w:kern w:val="2"/>
      <w:sz w:val="20"/>
      <w:lang w:eastAsia="ar-SA"/>
    </w:rPr>
  </w:style>
  <w:style w:type="paragraph" w:customStyle="1" w:styleId="62">
    <w:name w:val="Стиль6"/>
    <w:rsid w:val="00280715"/>
    <w:pPr>
      <w:tabs>
        <w:tab w:val="left" w:pos="425"/>
        <w:tab w:val="right" w:leader="dot" w:pos="9628"/>
      </w:tabs>
      <w:suppressAutoHyphens/>
      <w:spacing w:before="120" w:after="120"/>
    </w:pPr>
    <w:rPr>
      <w:rFonts w:cs="Arial"/>
      <w:bCs/>
      <w:caps/>
      <w:sz w:val="28"/>
      <w:szCs w:val="28"/>
      <w:lang w:eastAsia="ar-SA"/>
    </w:rPr>
  </w:style>
  <w:style w:type="paragraph" w:customStyle="1" w:styleId="73">
    <w:name w:val="Стиль7"/>
    <w:rsid w:val="00280715"/>
    <w:pPr>
      <w:tabs>
        <w:tab w:val="center" w:leader="dot" w:pos="425"/>
        <w:tab w:val="right" w:leader="dot" w:pos="9628"/>
      </w:tabs>
      <w:suppressAutoHyphens/>
      <w:spacing w:before="120" w:after="120"/>
    </w:pPr>
    <w:rPr>
      <w:rFonts w:cs="Arial"/>
      <w:bCs/>
      <w:caps/>
      <w:sz w:val="28"/>
      <w:szCs w:val="28"/>
      <w:lang w:eastAsia="ar-SA"/>
    </w:rPr>
  </w:style>
  <w:style w:type="paragraph" w:customStyle="1" w:styleId="83">
    <w:name w:val="Стиль8"/>
    <w:next w:val="73"/>
    <w:rsid w:val="00280715"/>
    <w:pPr>
      <w:tabs>
        <w:tab w:val="center" w:leader="dot" w:pos="425"/>
        <w:tab w:val="right" w:leader="dot" w:pos="9628"/>
      </w:tabs>
      <w:suppressAutoHyphens/>
      <w:spacing w:before="120" w:after="120"/>
    </w:pPr>
    <w:rPr>
      <w:rFonts w:cs="Arial"/>
      <w:bCs/>
      <w:caps/>
      <w:sz w:val="28"/>
      <w:szCs w:val="28"/>
      <w:lang w:eastAsia="ar-SA"/>
    </w:rPr>
  </w:style>
  <w:style w:type="paragraph" w:customStyle="1" w:styleId="101">
    <w:name w:val="Стиль10"/>
    <w:rsid w:val="00280715"/>
    <w:pPr>
      <w:tabs>
        <w:tab w:val="left" w:pos="425"/>
        <w:tab w:val="left" w:pos="840"/>
        <w:tab w:val="right" w:leader="dot" w:pos="9627"/>
      </w:tabs>
      <w:suppressAutoHyphens/>
      <w:spacing w:before="120" w:after="120"/>
      <w:ind w:firstLine="709"/>
    </w:pPr>
    <w:rPr>
      <w:sz w:val="28"/>
      <w:lang w:eastAsia="ar-SA"/>
    </w:rPr>
  </w:style>
  <w:style w:type="paragraph" w:customStyle="1" w:styleId="116">
    <w:name w:val="Стиль11"/>
    <w:rsid w:val="00280715"/>
    <w:pPr>
      <w:tabs>
        <w:tab w:val="left" w:pos="425"/>
        <w:tab w:val="right" w:leader="dot" w:pos="9628"/>
      </w:tabs>
      <w:suppressAutoHyphens/>
      <w:spacing w:before="120" w:after="120"/>
    </w:pPr>
    <w:rPr>
      <w:rFonts w:cs="Arial"/>
      <w:bCs/>
      <w:caps/>
      <w:sz w:val="28"/>
      <w:szCs w:val="28"/>
      <w:lang w:eastAsia="ar-SA"/>
    </w:rPr>
  </w:style>
  <w:style w:type="paragraph" w:customStyle="1" w:styleId="123">
    <w:name w:val="Стиль12"/>
    <w:rsid w:val="00280715"/>
    <w:pPr>
      <w:tabs>
        <w:tab w:val="right" w:leader="dot" w:pos="425"/>
        <w:tab w:val="right" w:leader="dot" w:pos="9628"/>
      </w:tabs>
      <w:suppressAutoHyphens/>
      <w:spacing w:before="120" w:after="120"/>
    </w:pPr>
    <w:rPr>
      <w:rFonts w:cs="Arial"/>
      <w:bCs/>
      <w:caps/>
      <w:sz w:val="28"/>
      <w:szCs w:val="28"/>
      <w:lang w:eastAsia="ar-SA"/>
    </w:rPr>
  </w:style>
  <w:style w:type="paragraph" w:customStyle="1" w:styleId="132">
    <w:name w:val="Стиль13"/>
    <w:rsid w:val="00280715"/>
    <w:pPr>
      <w:tabs>
        <w:tab w:val="left" w:pos="425"/>
        <w:tab w:val="left" w:leader="dot" w:pos="720"/>
        <w:tab w:val="right" w:leader="dot" w:pos="9628"/>
      </w:tabs>
      <w:suppressAutoHyphens/>
      <w:spacing w:before="120" w:after="120"/>
    </w:pPr>
    <w:rPr>
      <w:rFonts w:cs="Arial"/>
      <w:bCs/>
      <w:caps/>
      <w:sz w:val="28"/>
      <w:szCs w:val="28"/>
      <w:lang w:eastAsia="ar-SA"/>
    </w:rPr>
  </w:style>
  <w:style w:type="paragraph" w:customStyle="1" w:styleId="2ff3">
    <w:name w:val="Макер 2"/>
    <w:basedOn w:val="aa"/>
    <w:rsid w:val="00280715"/>
    <w:pPr>
      <w:suppressAutoHyphens/>
      <w:spacing w:after="0"/>
    </w:pPr>
    <w:rPr>
      <w:sz w:val="20"/>
      <w:szCs w:val="20"/>
      <w:lang w:eastAsia="ar-SA"/>
    </w:rPr>
  </w:style>
  <w:style w:type="paragraph" w:customStyle="1" w:styleId="1fffa">
    <w:name w:val="Текст1"/>
    <w:basedOn w:val="aa"/>
    <w:rsid w:val="00280715"/>
    <w:pPr>
      <w:suppressAutoHyphens/>
      <w:spacing w:after="0"/>
      <w:ind w:firstLine="709"/>
    </w:pPr>
    <w:rPr>
      <w:rFonts w:ascii="Courier New" w:hAnsi="Courier New"/>
      <w:sz w:val="20"/>
      <w:szCs w:val="20"/>
      <w:lang w:eastAsia="ar-SA"/>
    </w:rPr>
  </w:style>
  <w:style w:type="character" w:customStyle="1" w:styleId="TableChar">
    <w:name w:val="Table Char"/>
    <w:link w:val="Table"/>
    <w:locked/>
    <w:rsid w:val="00280715"/>
    <w:rPr>
      <w:rFonts w:ascii="Arial" w:hAnsi="Arial" w:cs="Arial"/>
      <w:lang w:eastAsia="ar-SA"/>
    </w:rPr>
  </w:style>
  <w:style w:type="paragraph" w:customStyle="1" w:styleId="Table">
    <w:name w:val="Table"/>
    <w:basedOn w:val="aa"/>
    <w:link w:val="TableChar"/>
    <w:rsid w:val="00280715"/>
    <w:pPr>
      <w:suppressAutoHyphens/>
      <w:spacing w:after="120" w:line="264" w:lineRule="auto"/>
      <w:ind w:firstLine="709"/>
    </w:pPr>
    <w:rPr>
      <w:rFonts w:ascii="Arial" w:hAnsi="Arial" w:cs="Arial"/>
      <w:sz w:val="20"/>
      <w:szCs w:val="20"/>
      <w:lang w:eastAsia="ar-SA"/>
    </w:rPr>
  </w:style>
  <w:style w:type="paragraph" w:customStyle="1" w:styleId="afffffff5">
    <w:name w:val="ТКП ТС Основной текст"/>
    <w:basedOn w:val="aa"/>
    <w:rsid w:val="00280715"/>
    <w:pPr>
      <w:keepLines/>
      <w:suppressAutoHyphens/>
      <w:spacing w:before="60"/>
      <w:ind w:left="57" w:right="57" w:firstLine="720"/>
    </w:pPr>
    <w:rPr>
      <w:rFonts w:ascii="Arial" w:hAnsi="Arial"/>
      <w:sz w:val="28"/>
      <w:szCs w:val="28"/>
      <w:lang w:eastAsia="ar-SA"/>
    </w:rPr>
  </w:style>
  <w:style w:type="paragraph" w:customStyle="1" w:styleId="afffffff6">
    <w:name w:val="договор маркированный список"/>
    <w:basedOn w:val="aa"/>
    <w:rsid w:val="00280715"/>
    <w:pPr>
      <w:tabs>
        <w:tab w:val="left" w:pos="1571"/>
      </w:tabs>
      <w:suppressAutoHyphens/>
      <w:spacing w:after="0"/>
      <w:ind w:left="1571" w:hanging="360"/>
    </w:pPr>
    <w:rPr>
      <w:rFonts w:ascii="Tahoma" w:hAnsi="Tahoma"/>
      <w:sz w:val="20"/>
      <w:szCs w:val="20"/>
      <w:lang w:eastAsia="ar-SA"/>
    </w:rPr>
  </w:style>
  <w:style w:type="paragraph" w:customStyle="1" w:styleId="WW-20">
    <w:name w:val="WW-Нумерованный список 2"/>
    <w:basedOn w:val="aa"/>
    <w:rsid w:val="00280715"/>
    <w:pPr>
      <w:suppressAutoHyphens/>
      <w:spacing w:after="0"/>
      <w:ind w:firstLine="709"/>
    </w:pPr>
    <w:rPr>
      <w:sz w:val="28"/>
      <w:szCs w:val="28"/>
      <w:lang w:eastAsia="ar-SA"/>
    </w:rPr>
  </w:style>
  <w:style w:type="paragraph" w:customStyle="1" w:styleId="1fffb">
    <w:name w:val="маркер ном1"/>
    <w:basedOn w:val="aa"/>
    <w:rsid w:val="00280715"/>
    <w:pPr>
      <w:suppressAutoHyphens/>
      <w:snapToGrid w:val="0"/>
      <w:spacing w:before="120" w:after="0"/>
      <w:ind w:firstLine="709"/>
    </w:pPr>
    <w:rPr>
      <w:sz w:val="28"/>
      <w:szCs w:val="20"/>
      <w:lang w:eastAsia="ar-SA"/>
    </w:rPr>
  </w:style>
  <w:style w:type="paragraph" w:customStyle="1" w:styleId="Item1">
    <w:name w:val="Item 1"/>
    <w:basedOn w:val="aa"/>
    <w:rsid w:val="00280715"/>
    <w:pPr>
      <w:widowControl w:val="0"/>
      <w:suppressAutoHyphens/>
      <w:snapToGrid w:val="0"/>
      <w:spacing w:before="120" w:after="0" w:line="360" w:lineRule="atLeast"/>
      <w:ind w:left="284" w:firstLine="709"/>
    </w:pPr>
    <w:rPr>
      <w:sz w:val="28"/>
      <w:szCs w:val="20"/>
      <w:lang w:eastAsia="ar-SA"/>
    </w:rPr>
  </w:style>
  <w:style w:type="paragraph" w:customStyle="1" w:styleId="afffffff7">
    <w:name w:val="Îáû÷íûé"/>
    <w:rsid w:val="00280715"/>
    <w:pPr>
      <w:suppressAutoHyphens/>
    </w:pPr>
    <w:rPr>
      <w:b/>
      <w:sz w:val="28"/>
      <w:lang w:eastAsia="ar-SA"/>
    </w:rPr>
  </w:style>
  <w:style w:type="paragraph" w:customStyle="1" w:styleId="1fffc">
    <w:name w:val="Маркированный 1"/>
    <w:basedOn w:val="aa"/>
    <w:rsid w:val="00280715"/>
    <w:pPr>
      <w:tabs>
        <w:tab w:val="left" w:pos="720"/>
      </w:tabs>
      <w:suppressAutoHyphens/>
      <w:spacing w:after="0"/>
      <w:ind w:left="720" w:hanging="360"/>
    </w:pPr>
    <w:rPr>
      <w:rFonts w:ascii="Tahoma" w:hAnsi="Tahoma"/>
      <w:sz w:val="20"/>
      <w:szCs w:val="20"/>
      <w:lang w:eastAsia="ar-SA"/>
    </w:rPr>
  </w:style>
  <w:style w:type="paragraph" w:customStyle="1" w:styleId="afffffff8">
    <w:name w:val="Пункт раздела"/>
    <w:basedOn w:val="affc"/>
    <w:rsid w:val="00280715"/>
    <w:pPr>
      <w:suppressAutoHyphens/>
      <w:ind w:firstLine="709"/>
    </w:pPr>
    <w:rPr>
      <w:rFonts w:eastAsiaTheme="minorHAnsi" w:cstheme="minorBidi"/>
      <w:sz w:val="22"/>
      <w:lang w:eastAsia="ar-SA"/>
    </w:rPr>
  </w:style>
  <w:style w:type="paragraph" w:customStyle="1" w:styleId="Item4">
    <w:name w:val="Item 4"/>
    <w:basedOn w:val="aa"/>
    <w:rsid w:val="00280715"/>
    <w:pPr>
      <w:widowControl w:val="0"/>
      <w:suppressAutoHyphens/>
      <w:snapToGrid w:val="0"/>
      <w:spacing w:before="120" w:after="0" w:line="360" w:lineRule="atLeast"/>
      <w:ind w:left="1134" w:firstLine="709"/>
    </w:pPr>
    <w:rPr>
      <w:sz w:val="28"/>
      <w:szCs w:val="20"/>
      <w:lang w:eastAsia="ar-SA"/>
    </w:rPr>
  </w:style>
  <w:style w:type="paragraph" w:customStyle="1" w:styleId="afffffff9">
    <w:name w:val="Табл"/>
    <w:basedOn w:val="aa"/>
    <w:rsid w:val="00280715"/>
    <w:pPr>
      <w:suppressAutoHyphens/>
      <w:spacing w:after="0"/>
      <w:ind w:firstLine="709"/>
    </w:pPr>
    <w:rPr>
      <w:sz w:val="28"/>
      <w:szCs w:val="20"/>
      <w:lang w:eastAsia="ar-SA"/>
    </w:rPr>
  </w:style>
  <w:style w:type="paragraph" w:customStyle="1" w:styleId="afffffffa">
    <w:name w:val="Обычный с отступом"/>
    <w:basedOn w:val="aa"/>
    <w:rsid w:val="00280715"/>
    <w:pPr>
      <w:suppressAutoHyphens/>
      <w:spacing w:after="0" w:line="360" w:lineRule="auto"/>
      <w:ind w:firstLine="851"/>
    </w:pPr>
    <w:rPr>
      <w:sz w:val="28"/>
      <w:szCs w:val="20"/>
      <w:lang w:eastAsia="ar-SA"/>
    </w:rPr>
  </w:style>
  <w:style w:type="paragraph" w:customStyle="1" w:styleId="BB-Text">
    <w:name w:val="BB-Text"/>
    <w:basedOn w:val="aa"/>
    <w:rsid w:val="00280715"/>
    <w:pPr>
      <w:widowControl w:val="0"/>
      <w:suppressAutoHyphens/>
      <w:autoSpaceDE w:val="0"/>
      <w:spacing w:after="0"/>
    </w:pPr>
    <w:rPr>
      <w:sz w:val="22"/>
      <w:szCs w:val="28"/>
      <w:lang w:eastAsia="ar-SA"/>
    </w:rPr>
  </w:style>
  <w:style w:type="paragraph" w:customStyle="1" w:styleId="2ff4">
    <w:name w:val="çàãîëîâîê 2"/>
    <w:basedOn w:val="aa"/>
    <w:next w:val="aa"/>
    <w:rsid w:val="00280715"/>
    <w:pPr>
      <w:keepNext/>
      <w:widowControl w:val="0"/>
      <w:suppressAutoHyphens/>
      <w:autoSpaceDE w:val="0"/>
      <w:spacing w:after="0"/>
      <w:ind w:firstLine="709"/>
      <w:jc w:val="center"/>
    </w:pPr>
    <w:rPr>
      <w:b/>
      <w:sz w:val="32"/>
      <w:szCs w:val="20"/>
      <w:lang w:eastAsia="ar-SA"/>
    </w:rPr>
  </w:style>
  <w:style w:type="paragraph" w:customStyle="1" w:styleId="117">
    <w:name w:val="заголовок 11"/>
    <w:basedOn w:val="aa"/>
    <w:next w:val="aa"/>
    <w:rsid w:val="00280715"/>
    <w:pPr>
      <w:keepNext/>
      <w:suppressAutoHyphens/>
      <w:snapToGrid w:val="0"/>
      <w:spacing w:after="0"/>
      <w:ind w:firstLine="709"/>
      <w:jc w:val="center"/>
    </w:pPr>
    <w:rPr>
      <w:rFonts w:cs="Arial"/>
      <w:sz w:val="28"/>
      <w:szCs w:val="20"/>
      <w:lang w:eastAsia="ar-SA"/>
    </w:rPr>
  </w:style>
  <w:style w:type="paragraph" w:customStyle="1" w:styleId="FR5">
    <w:name w:val="FR5"/>
    <w:rsid w:val="00280715"/>
    <w:pPr>
      <w:widowControl w:val="0"/>
      <w:suppressAutoHyphens/>
      <w:autoSpaceDE w:val="0"/>
      <w:spacing w:line="300" w:lineRule="auto"/>
    </w:pPr>
    <w:rPr>
      <w:rFonts w:ascii="Arial" w:hAnsi="Arial"/>
      <w:b/>
      <w:sz w:val="22"/>
      <w:lang w:eastAsia="ar-SA"/>
    </w:rPr>
  </w:style>
  <w:style w:type="paragraph" w:customStyle="1" w:styleId="N0">
    <w:name w:val="N"/>
    <w:basedOn w:val="aa"/>
    <w:rsid w:val="00280715"/>
    <w:pPr>
      <w:widowControl w:val="0"/>
      <w:tabs>
        <w:tab w:val="left" w:pos="284"/>
      </w:tabs>
      <w:suppressAutoHyphens/>
      <w:spacing w:after="0"/>
      <w:ind w:firstLine="709"/>
    </w:pPr>
    <w:rPr>
      <w:rFonts w:ascii="TimesET" w:hAnsi="TimesET" w:cs="TimesET"/>
      <w:sz w:val="20"/>
      <w:szCs w:val="20"/>
      <w:lang w:eastAsia="ar-SA"/>
    </w:rPr>
  </w:style>
  <w:style w:type="paragraph" w:customStyle="1" w:styleId="afffffffb">
    <w:name w:val="СписокБ"/>
    <w:basedOn w:val="aa"/>
    <w:rsid w:val="00280715"/>
    <w:pPr>
      <w:tabs>
        <w:tab w:val="left" w:pos="720"/>
      </w:tabs>
      <w:suppressAutoHyphens/>
      <w:autoSpaceDE w:val="0"/>
      <w:spacing w:after="0"/>
      <w:ind w:left="720" w:hanging="360"/>
    </w:pPr>
    <w:rPr>
      <w:sz w:val="20"/>
      <w:szCs w:val="20"/>
      <w:lang w:eastAsia="ar-SA"/>
    </w:rPr>
  </w:style>
  <w:style w:type="paragraph" w:customStyle="1" w:styleId="12612">
    <w:name w:val="Стиль 12 пт Перед:  6 пт После:  12 пт"/>
    <w:basedOn w:val="aa"/>
    <w:rsid w:val="00280715"/>
    <w:pPr>
      <w:tabs>
        <w:tab w:val="left" w:pos="360"/>
      </w:tabs>
      <w:suppressAutoHyphens/>
      <w:spacing w:after="0"/>
      <w:ind w:left="360" w:hanging="360"/>
    </w:pPr>
    <w:rPr>
      <w:sz w:val="28"/>
      <w:szCs w:val="28"/>
      <w:lang w:eastAsia="ar-SA"/>
    </w:rPr>
  </w:style>
  <w:style w:type="paragraph" w:customStyle="1" w:styleId="afffffffc">
    <w:name w:val="Номер документа"/>
    <w:basedOn w:val="aa"/>
    <w:rsid w:val="00280715"/>
    <w:pPr>
      <w:widowControl w:val="0"/>
      <w:suppressAutoHyphens/>
      <w:spacing w:after="0" w:line="360" w:lineRule="auto"/>
      <w:ind w:firstLine="709"/>
      <w:jc w:val="center"/>
    </w:pPr>
    <w:rPr>
      <w:kern w:val="2"/>
      <w:sz w:val="28"/>
      <w:szCs w:val="20"/>
      <w:lang w:eastAsia="ar-SA"/>
    </w:rPr>
  </w:style>
  <w:style w:type="paragraph" w:customStyle="1" w:styleId="afffffffd">
    <w:name w:val="Нумерованный мой"/>
    <w:basedOn w:val="aa"/>
    <w:rsid w:val="00280715"/>
    <w:pPr>
      <w:widowControl w:val="0"/>
      <w:tabs>
        <w:tab w:val="left" w:pos="1247"/>
      </w:tabs>
      <w:suppressAutoHyphens/>
      <w:spacing w:after="0" w:line="360" w:lineRule="auto"/>
      <w:ind w:firstLine="851"/>
    </w:pPr>
    <w:rPr>
      <w:kern w:val="2"/>
      <w:sz w:val="28"/>
      <w:szCs w:val="20"/>
      <w:lang w:eastAsia="ar-SA"/>
    </w:rPr>
  </w:style>
  <w:style w:type="paragraph" w:customStyle="1" w:styleId="1100">
    <w:name w:val="Стиль Стиль 11 пт По центру Первая строка:  0 см + Перед:  Авто"/>
    <w:basedOn w:val="aa"/>
    <w:rsid w:val="00280715"/>
    <w:pPr>
      <w:suppressAutoHyphens/>
      <w:spacing w:before="840" w:after="120" w:line="360" w:lineRule="auto"/>
      <w:ind w:firstLine="709"/>
      <w:jc w:val="center"/>
    </w:pPr>
    <w:rPr>
      <w:sz w:val="28"/>
      <w:szCs w:val="20"/>
      <w:lang w:eastAsia="ar-SA"/>
    </w:rPr>
  </w:style>
  <w:style w:type="paragraph" w:customStyle="1" w:styleId="1fffd">
    <w:name w:val="обычный_1"/>
    <w:basedOn w:val="aa"/>
    <w:rsid w:val="00280715"/>
    <w:pPr>
      <w:suppressAutoHyphens/>
      <w:spacing w:before="280" w:after="280"/>
      <w:ind w:firstLine="709"/>
    </w:pPr>
    <w:rPr>
      <w:sz w:val="28"/>
      <w:szCs w:val="28"/>
      <w:lang w:val="en-US" w:eastAsia="ar-SA"/>
    </w:rPr>
  </w:style>
  <w:style w:type="paragraph" w:customStyle="1" w:styleId="1TimesNewRoman14">
    <w:name w:val="Стиль Заголовок 1 + Times New Roman 14 пт"/>
    <w:basedOn w:val="13"/>
    <w:rsid w:val="00280715"/>
    <w:pPr>
      <w:numPr>
        <w:numId w:val="0"/>
      </w:numPr>
      <w:tabs>
        <w:tab w:val="left" w:pos="-709"/>
        <w:tab w:val="left" w:pos="148"/>
      </w:tabs>
      <w:suppressAutoHyphens/>
      <w:spacing w:after="240"/>
      <w:ind w:left="148" w:hanging="148"/>
      <w:jc w:val="left"/>
    </w:pPr>
    <w:rPr>
      <w:rFonts w:ascii="Arial" w:hAnsi="Arial" w:cs="Arial"/>
      <w:bCs w:val="0"/>
      <w:kern w:val="2"/>
      <w:sz w:val="32"/>
      <w:szCs w:val="32"/>
      <w:lang w:eastAsia="ar-SA"/>
    </w:rPr>
  </w:style>
  <w:style w:type="paragraph" w:customStyle="1" w:styleId="PlainText2">
    <w:name w:val="Plain Text2"/>
    <w:basedOn w:val="aa"/>
    <w:rsid w:val="00280715"/>
    <w:pPr>
      <w:suppressAutoHyphens/>
      <w:spacing w:after="0" w:line="360" w:lineRule="auto"/>
      <w:ind w:firstLine="720"/>
    </w:pPr>
    <w:rPr>
      <w:sz w:val="28"/>
      <w:szCs w:val="20"/>
      <w:lang w:eastAsia="ar-SA"/>
    </w:rPr>
  </w:style>
  <w:style w:type="paragraph" w:customStyle="1" w:styleId="1fffe">
    <w:name w:val="заголово 1"/>
    <w:basedOn w:val="1TimesNewRoman14"/>
    <w:rsid w:val="00280715"/>
    <w:pPr>
      <w:jc w:val="both"/>
    </w:pPr>
  </w:style>
  <w:style w:type="paragraph" w:customStyle="1" w:styleId="1Char1CharCharCharChar">
    <w:name w:val="Знак Знак1 Char Знак Знак1 Char Char Char Char"/>
    <w:basedOn w:val="aa"/>
    <w:rsid w:val="00280715"/>
    <w:pPr>
      <w:tabs>
        <w:tab w:val="left" w:pos="2160"/>
      </w:tabs>
      <w:suppressAutoHyphens/>
      <w:bidi/>
      <w:spacing w:before="120" w:after="0" w:line="240" w:lineRule="exact"/>
      <w:ind w:firstLine="709"/>
    </w:pPr>
    <w:rPr>
      <w:sz w:val="28"/>
      <w:szCs w:val="28"/>
      <w:lang w:val="en-US" w:eastAsia="he-IL" w:bidi="he-IL"/>
    </w:rPr>
  </w:style>
  <w:style w:type="paragraph" w:customStyle="1" w:styleId="CharChar">
    <w:name w:val="Знак Char Char Знак Знак Знак Знак"/>
    <w:basedOn w:val="aa"/>
    <w:rsid w:val="00280715"/>
    <w:pPr>
      <w:tabs>
        <w:tab w:val="left" w:pos="5400"/>
      </w:tabs>
      <w:suppressAutoHyphens/>
      <w:spacing w:before="280" w:after="280"/>
      <w:ind w:right="354" w:firstLine="540"/>
    </w:pPr>
    <w:rPr>
      <w:rFonts w:ascii="Tahoma" w:hAnsi="Tahoma" w:cs="Tahoma"/>
      <w:sz w:val="20"/>
      <w:szCs w:val="20"/>
      <w:lang w:val="en-US" w:eastAsia="ar-SA"/>
    </w:rPr>
  </w:style>
  <w:style w:type="paragraph" w:customStyle="1" w:styleId="afffffffe">
    <w:name w:val=""/>
    <w:basedOn w:val="aa"/>
    <w:rsid w:val="00280715"/>
    <w:pPr>
      <w:suppressAutoHyphens/>
      <w:autoSpaceDE w:val="0"/>
      <w:spacing w:after="120"/>
      <w:ind w:firstLine="709"/>
    </w:pPr>
    <w:rPr>
      <w:rFonts w:ascii="Symbol" w:hAnsi="Symbol" w:cs="Symbol"/>
      <w:sz w:val="20"/>
      <w:szCs w:val="20"/>
      <w:lang w:eastAsia="ar-SA"/>
    </w:rPr>
  </w:style>
  <w:style w:type="paragraph" w:customStyle="1" w:styleId="affffffff">
    <w:name w:val="Начало перечисления"/>
    <w:basedOn w:val="aa"/>
    <w:rsid w:val="00280715"/>
    <w:pPr>
      <w:suppressAutoHyphens/>
      <w:spacing w:before="240" w:after="240"/>
      <w:ind w:firstLine="720"/>
    </w:pPr>
    <w:rPr>
      <w:iCs/>
      <w:sz w:val="28"/>
      <w:szCs w:val="28"/>
      <w:lang w:eastAsia="ar-SA"/>
    </w:rPr>
  </w:style>
  <w:style w:type="paragraph" w:customStyle="1" w:styleId="xl23">
    <w:name w:val="xl23"/>
    <w:basedOn w:val="aa"/>
    <w:rsid w:val="00280715"/>
    <w:pPr>
      <w:pBdr>
        <w:top w:val="single" w:sz="4" w:space="0" w:color="000000"/>
        <w:left w:val="single" w:sz="4" w:space="0" w:color="000000"/>
        <w:bottom w:val="single" w:sz="4" w:space="0" w:color="000000"/>
        <w:right w:val="single" w:sz="4" w:space="0" w:color="000000"/>
      </w:pBdr>
      <w:suppressAutoHyphens/>
      <w:spacing w:before="280" w:after="280"/>
      <w:ind w:firstLine="709"/>
    </w:pPr>
    <w:rPr>
      <w:sz w:val="28"/>
      <w:szCs w:val="28"/>
      <w:lang w:eastAsia="ar-SA"/>
    </w:rPr>
  </w:style>
  <w:style w:type="paragraph" w:customStyle="1" w:styleId="CharChar4CharCharCharCharCharCharCharCharCharChar">
    <w:name w:val="Char Char4 Знак Знак Char Char Знак Знак Char Char Знак Char Char Знак Знак Char Char Знак Знак Char Char"/>
    <w:basedOn w:val="aa"/>
    <w:rsid w:val="00280715"/>
    <w:pPr>
      <w:widowControl w:val="0"/>
      <w:tabs>
        <w:tab w:val="left" w:pos="1134"/>
      </w:tabs>
      <w:suppressAutoHyphens/>
      <w:spacing w:after="160" w:line="240" w:lineRule="exact"/>
      <w:ind w:left="927" w:hanging="76"/>
      <w:jc w:val="right"/>
    </w:pPr>
    <w:rPr>
      <w:sz w:val="20"/>
      <w:szCs w:val="20"/>
      <w:lang w:val="en-GB" w:eastAsia="ar-SA"/>
    </w:rPr>
  </w:style>
  <w:style w:type="paragraph" w:customStyle="1" w:styleId="FSNormal">
    <w:name w:val="FS_Normal"/>
    <w:basedOn w:val="aa"/>
    <w:rsid w:val="00280715"/>
    <w:pPr>
      <w:suppressAutoHyphens/>
      <w:spacing w:before="120" w:after="120"/>
      <w:ind w:firstLine="709"/>
    </w:pPr>
    <w:rPr>
      <w:sz w:val="28"/>
      <w:szCs w:val="28"/>
      <w:lang w:eastAsia="ar-SA"/>
    </w:rPr>
  </w:style>
  <w:style w:type="paragraph" w:customStyle="1" w:styleId="affffffff0">
    <w:name w:val="Заголовок статьи"/>
    <w:basedOn w:val="aa"/>
    <w:next w:val="aa"/>
    <w:rsid w:val="00280715"/>
    <w:pPr>
      <w:suppressAutoHyphens/>
      <w:autoSpaceDE w:val="0"/>
      <w:spacing w:after="0"/>
      <w:ind w:left="1612" w:hanging="892"/>
    </w:pPr>
    <w:rPr>
      <w:rFonts w:ascii="Arial" w:hAnsi="Arial"/>
      <w:sz w:val="20"/>
      <w:szCs w:val="20"/>
      <w:lang w:eastAsia="ar-SA"/>
    </w:rPr>
  </w:style>
  <w:style w:type="paragraph" w:customStyle="1" w:styleId="affffffff1">
    <w:name w:val="ОсновнойТекст"/>
    <w:basedOn w:val="aa"/>
    <w:rsid w:val="00280715"/>
    <w:pPr>
      <w:suppressAutoHyphens/>
      <w:overflowPunct w:val="0"/>
      <w:autoSpaceDE w:val="0"/>
      <w:spacing w:before="60"/>
      <w:ind w:firstLine="709"/>
    </w:pPr>
    <w:rPr>
      <w:sz w:val="26"/>
      <w:szCs w:val="26"/>
      <w:lang w:eastAsia="ar-SA"/>
    </w:rPr>
  </w:style>
  <w:style w:type="paragraph" w:customStyle="1" w:styleId="affffffff2">
    <w:name w:val="лист_назв"/>
    <w:basedOn w:val="aa"/>
    <w:next w:val="aa"/>
    <w:rsid w:val="00280715"/>
    <w:pPr>
      <w:keepLines/>
      <w:pBdr>
        <w:top w:val="single" w:sz="4" w:space="3" w:color="000000"/>
        <w:left w:val="single" w:sz="4" w:space="5" w:color="000000"/>
        <w:bottom w:val="single" w:sz="4" w:space="3" w:color="000000"/>
        <w:right w:val="single" w:sz="4" w:space="3" w:color="000000"/>
      </w:pBdr>
      <w:shd w:val="clear" w:color="auto" w:fill="CCCCCC"/>
      <w:suppressAutoHyphens/>
      <w:overflowPunct w:val="0"/>
      <w:autoSpaceDE w:val="0"/>
      <w:spacing w:before="160" w:after="160" w:line="228" w:lineRule="auto"/>
      <w:ind w:left="85" w:right="85" w:firstLine="709"/>
    </w:pPr>
    <w:rPr>
      <w:b/>
      <w:sz w:val="22"/>
      <w:szCs w:val="20"/>
      <w:lang w:eastAsia="ar-SA"/>
    </w:rPr>
  </w:style>
  <w:style w:type="paragraph" w:customStyle="1" w:styleId="affffffff3">
    <w:name w:val="Пред_заг"/>
    <w:basedOn w:val="aa"/>
    <w:next w:val="aa"/>
    <w:rsid w:val="00280715"/>
    <w:pPr>
      <w:keepNext/>
      <w:keepLines/>
      <w:suppressAutoHyphens/>
      <w:overflowPunct w:val="0"/>
      <w:autoSpaceDE w:val="0"/>
      <w:spacing w:before="120" w:after="0"/>
      <w:ind w:left="567" w:firstLine="709"/>
    </w:pPr>
    <w:rPr>
      <w:b/>
      <w:i/>
      <w:spacing w:val="20"/>
      <w:sz w:val="28"/>
      <w:szCs w:val="20"/>
      <w:lang w:eastAsia="ar-SA"/>
    </w:rPr>
  </w:style>
  <w:style w:type="paragraph" w:customStyle="1" w:styleId="affffffff4">
    <w:name w:val="Прим_осн"/>
    <w:basedOn w:val="aa"/>
    <w:next w:val="affc"/>
    <w:rsid w:val="00280715"/>
    <w:pPr>
      <w:suppressAutoHyphens/>
      <w:overflowPunct w:val="0"/>
      <w:autoSpaceDE w:val="0"/>
      <w:spacing w:after="200"/>
      <w:ind w:left="567" w:firstLine="709"/>
    </w:pPr>
    <w:rPr>
      <w:sz w:val="18"/>
      <w:szCs w:val="20"/>
      <w:lang w:eastAsia="ar-SA"/>
    </w:rPr>
  </w:style>
  <w:style w:type="paragraph" w:customStyle="1" w:styleId="affffffff5">
    <w:name w:val="Программа"/>
    <w:basedOn w:val="aa"/>
    <w:rsid w:val="00280715"/>
    <w:pPr>
      <w:suppressAutoHyphens/>
      <w:overflowPunct w:val="0"/>
      <w:autoSpaceDE w:val="0"/>
      <w:spacing w:before="40" w:after="40"/>
      <w:ind w:firstLine="709"/>
    </w:pPr>
    <w:rPr>
      <w:rFonts w:ascii="Courier New" w:hAnsi="Courier New"/>
      <w:spacing w:val="-8"/>
      <w:sz w:val="22"/>
      <w:szCs w:val="20"/>
      <w:lang w:val="en-US" w:eastAsia="ar-SA"/>
    </w:rPr>
  </w:style>
  <w:style w:type="paragraph" w:customStyle="1" w:styleId="affffffff6">
    <w:name w:val="Рис_подпись"/>
    <w:basedOn w:val="aa"/>
    <w:next w:val="affc"/>
    <w:rsid w:val="00280715"/>
    <w:pPr>
      <w:keepLines/>
      <w:suppressAutoHyphens/>
      <w:overflowPunct w:val="0"/>
      <w:autoSpaceDE w:val="0"/>
      <w:spacing w:before="100" w:after="240" w:line="228" w:lineRule="auto"/>
      <w:ind w:firstLine="709"/>
    </w:pPr>
    <w:rPr>
      <w:sz w:val="22"/>
      <w:szCs w:val="20"/>
      <w:lang w:eastAsia="ar-SA"/>
    </w:rPr>
  </w:style>
  <w:style w:type="paragraph" w:customStyle="1" w:styleId="affffffff7">
    <w:name w:val="список"/>
    <w:basedOn w:val="aa"/>
    <w:link w:val="affffffff8"/>
    <w:qFormat/>
    <w:rsid w:val="00280715"/>
    <w:pPr>
      <w:tabs>
        <w:tab w:val="left" w:pos="360"/>
      </w:tabs>
      <w:suppressAutoHyphens/>
      <w:overflowPunct w:val="0"/>
      <w:autoSpaceDE w:val="0"/>
      <w:spacing w:after="120"/>
      <w:ind w:left="283" w:hanging="283"/>
    </w:pPr>
    <w:rPr>
      <w:sz w:val="28"/>
      <w:szCs w:val="20"/>
      <w:lang w:eastAsia="ar-SA"/>
    </w:rPr>
  </w:style>
  <w:style w:type="paragraph" w:customStyle="1" w:styleId="2ff5">
    <w:name w:val="СписокБ2"/>
    <w:basedOn w:val="aa"/>
    <w:rsid w:val="00280715"/>
    <w:pPr>
      <w:suppressAutoHyphens/>
      <w:overflowPunct w:val="0"/>
      <w:autoSpaceDE w:val="0"/>
      <w:spacing w:after="120"/>
      <w:ind w:firstLine="720"/>
    </w:pPr>
    <w:rPr>
      <w:sz w:val="28"/>
      <w:szCs w:val="20"/>
      <w:lang w:eastAsia="ar-SA"/>
    </w:rPr>
  </w:style>
  <w:style w:type="paragraph" w:customStyle="1" w:styleId="affffffff9">
    <w:name w:val="Ссылка"/>
    <w:basedOn w:val="aa"/>
    <w:next w:val="affc"/>
    <w:rsid w:val="00280715"/>
    <w:pPr>
      <w:suppressAutoHyphens/>
      <w:overflowPunct w:val="0"/>
      <w:autoSpaceDE w:val="0"/>
      <w:spacing w:before="40" w:after="120"/>
      <w:ind w:firstLine="709"/>
    </w:pPr>
    <w:rPr>
      <w:i/>
      <w:sz w:val="18"/>
      <w:szCs w:val="20"/>
      <w:lang w:eastAsia="ar-SA"/>
    </w:rPr>
  </w:style>
  <w:style w:type="paragraph" w:customStyle="1" w:styleId="affffffffa">
    <w:name w:val="Таб_заг"/>
    <w:basedOn w:val="aa"/>
    <w:rsid w:val="00280715"/>
    <w:pPr>
      <w:suppressAutoHyphens/>
      <w:overflowPunct w:val="0"/>
      <w:autoSpaceDE w:val="0"/>
      <w:spacing w:before="160" w:after="80"/>
      <w:ind w:right="851" w:firstLine="709"/>
      <w:jc w:val="right"/>
    </w:pPr>
    <w:rPr>
      <w:i/>
      <w:sz w:val="22"/>
      <w:szCs w:val="20"/>
      <w:lang w:eastAsia="ar-SA"/>
    </w:rPr>
  </w:style>
  <w:style w:type="paragraph" w:customStyle="1" w:styleId="0">
    <w:name w:val="Таб_заг_0"/>
    <w:basedOn w:val="aa"/>
    <w:next w:val="aa"/>
    <w:rsid w:val="00280715"/>
    <w:pPr>
      <w:keepNext/>
      <w:keepLines/>
      <w:suppressAutoHyphens/>
      <w:overflowPunct w:val="0"/>
      <w:autoSpaceDE w:val="0"/>
      <w:spacing w:before="80" w:after="80"/>
      <w:ind w:firstLine="709"/>
    </w:pPr>
    <w:rPr>
      <w:b/>
      <w:color w:val="000000"/>
      <w:sz w:val="18"/>
      <w:szCs w:val="20"/>
      <w:lang w:eastAsia="ar-SA"/>
    </w:rPr>
  </w:style>
  <w:style w:type="paragraph" w:customStyle="1" w:styleId="affffffffb">
    <w:name w:val="Таб_осн"/>
    <w:basedOn w:val="aa"/>
    <w:rsid w:val="00280715"/>
    <w:pPr>
      <w:keepLines/>
      <w:suppressAutoHyphens/>
      <w:overflowPunct w:val="0"/>
      <w:autoSpaceDE w:val="0"/>
      <w:spacing w:before="60"/>
      <w:ind w:firstLine="709"/>
    </w:pPr>
    <w:rPr>
      <w:sz w:val="22"/>
      <w:szCs w:val="20"/>
      <w:lang w:eastAsia="ar-SA"/>
    </w:rPr>
  </w:style>
  <w:style w:type="paragraph" w:customStyle="1" w:styleId="affffffffc">
    <w:name w:val="ШТ Бок.надписи"/>
    <w:rsid w:val="00280715"/>
    <w:pPr>
      <w:suppressAutoHyphens/>
      <w:jc w:val="center"/>
    </w:pPr>
    <w:rPr>
      <w:rFonts w:ascii="Times New Roman CYR" w:hAnsi="Times New Roman CYR"/>
      <w:lang w:val="en-US" w:eastAsia="ar-SA"/>
    </w:rPr>
  </w:style>
  <w:style w:type="paragraph" w:customStyle="1" w:styleId="N1">
    <w:name w:val="ШТ Док.N"/>
    <w:rsid w:val="00280715"/>
    <w:pPr>
      <w:suppressAutoHyphens/>
      <w:spacing w:before="240"/>
      <w:jc w:val="center"/>
    </w:pPr>
    <w:rPr>
      <w:rFonts w:ascii="Times New Roman CYR" w:hAnsi="Times New Roman CYR"/>
      <w:b/>
      <w:sz w:val="32"/>
      <w:lang w:val="en-US" w:eastAsia="ar-SA"/>
    </w:rPr>
  </w:style>
  <w:style w:type="paragraph" w:customStyle="1" w:styleId="2ff6">
    <w:name w:val="ШТ2 Лист"/>
    <w:basedOn w:val="aa"/>
    <w:rsid w:val="00280715"/>
    <w:pPr>
      <w:suppressAutoHyphens/>
      <w:spacing w:before="60" w:after="0"/>
      <w:ind w:firstLine="709"/>
      <w:jc w:val="center"/>
    </w:pPr>
    <w:rPr>
      <w:sz w:val="18"/>
      <w:szCs w:val="28"/>
      <w:lang w:eastAsia="ar-SA"/>
    </w:rPr>
  </w:style>
  <w:style w:type="paragraph" w:customStyle="1" w:styleId="affffffffd">
    <w:name w:val="ШТ Центр.надписи"/>
    <w:basedOn w:val="aa"/>
    <w:rsid w:val="00280715"/>
    <w:pPr>
      <w:suppressAutoHyphens/>
      <w:spacing w:after="0"/>
      <w:ind w:firstLine="709"/>
      <w:jc w:val="center"/>
    </w:pPr>
    <w:rPr>
      <w:sz w:val="18"/>
      <w:szCs w:val="28"/>
      <w:lang w:eastAsia="ar-SA"/>
    </w:rPr>
  </w:style>
  <w:style w:type="paragraph" w:customStyle="1" w:styleId="affffffffe">
    <w:name w:val="Номер Лота"/>
    <w:basedOn w:val="aa"/>
    <w:next w:val="aa"/>
    <w:rsid w:val="00280715"/>
    <w:pPr>
      <w:suppressAutoHyphens/>
      <w:spacing w:before="120" w:after="0"/>
      <w:ind w:firstLine="709"/>
      <w:jc w:val="center"/>
    </w:pPr>
    <w:rPr>
      <w:b/>
      <w:sz w:val="26"/>
      <w:szCs w:val="26"/>
      <w:lang w:eastAsia="ar-SA"/>
    </w:rPr>
  </w:style>
  <w:style w:type="paragraph" w:customStyle="1" w:styleId="1ffff">
    <w:name w:val="1 маркированный"/>
    <w:basedOn w:val="aa"/>
    <w:rsid w:val="00280715"/>
    <w:pPr>
      <w:tabs>
        <w:tab w:val="left" w:pos="720"/>
      </w:tabs>
      <w:suppressAutoHyphens/>
      <w:spacing w:before="60"/>
      <w:ind w:left="1060" w:hanging="340"/>
    </w:pPr>
    <w:rPr>
      <w:sz w:val="26"/>
      <w:szCs w:val="28"/>
      <w:lang w:eastAsia="ar-SA"/>
    </w:rPr>
  </w:style>
  <w:style w:type="paragraph" w:customStyle="1" w:styleId="afffffffff">
    <w:name w:val="ТехТребования"/>
    <w:basedOn w:val="aa"/>
    <w:next w:val="aa"/>
    <w:rsid w:val="00280715"/>
    <w:pPr>
      <w:suppressAutoHyphens/>
      <w:spacing w:before="3000" w:after="0"/>
      <w:ind w:firstLine="709"/>
      <w:jc w:val="center"/>
    </w:pPr>
    <w:rPr>
      <w:b/>
      <w:sz w:val="26"/>
      <w:szCs w:val="26"/>
      <w:lang w:eastAsia="ar-SA"/>
    </w:rPr>
  </w:style>
  <w:style w:type="paragraph" w:customStyle="1" w:styleId="afffffffff0">
    <w:name w:val="Москва"/>
    <w:basedOn w:val="aa"/>
    <w:next w:val="aa"/>
    <w:rsid w:val="00280715"/>
    <w:pPr>
      <w:suppressAutoHyphens/>
      <w:spacing w:before="3240" w:after="0"/>
      <w:ind w:firstLine="709"/>
      <w:jc w:val="center"/>
    </w:pPr>
    <w:rPr>
      <w:b/>
      <w:sz w:val="28"/>
      <w:szCs w:val="28"/>
      <w:lang w:eastAsia="ar-SA"/>
    </w:rPr>
  </w:style>
  <w:style w:type="paragraph" w:customStyle="1" w:styleId="afffffffff1">
    <w:name w:val="Год"/>
    <w:basedOn w:val="aa"/>
    <w:next w:val="aa"/>
    <w:rsid w:val="00280715"/>
    <w:pPr>
      <w:suppressAutoHyphens/>
      <w:spacing w:before="120" w:after="0"/>
      <w:ind w:firstLine="709"/>
      <w:jc w:val="center"/>
    </w:pPr>
    <w:rPr>
      <w:b/>
      <w:sz w:val="28"/>
      <w:szCs w:val="28"/>
      <w:lang w:eastAsia="ar-SA"/>
    </w:rPr>
  </w:style>
  <w:style w:type="paragraph" w:customStyle="1" w:styleId="2ff7">
    <w:name w:val="маркерованный 2уровень"/>
    <w:basedOn w:val="aa"/>
    <w:rsid w:val="00280715"/>
    <w:pPr>
      <w:tabs>
        <w:tab w:val="left" w:pos="1069"/>
      </w:tabs>
      <w:suppressAutoHyphens/>
      <w:spacing w:after="0"/>
      <w:ind w:left="1069" w:hanging="360"/>
    </w:pPr>
    <w:rPr>
      <w:sz w:val="28"/>
      <w:szCs w:val="28"/>
      <w:lang w:eastAsia="ar-SA"/>
    </w:rPr>
  </w:style>
  <w:style w:type="paragraph" w:customStyle="1" w:styleId="Style4">
    <w:name w:val="Style4"/>
    <w:basedOn w:val="aa"/>
    <w:rsid w:val="00280715"/>
    <w:pPr>
      <w:widowControl w:val="0"/>
      <w:suppressAutoHyphens/>
      <w:autoSpaceDE w:val="0"/>
      <w:spacing w:after="0" w:line="324" w:lineRule="exact"/>
      <w:ind w:hanging="343"/>
    </w:pPr>
    <w:rPr>
      <w:sz w:val="28"/>
      <w:szCs w:val="28"/>
      <w:lang w:eastAsia="ar-SA"/>
    </w:rPr>
  </w:style>
  <w:style w:type="paragraph" w:customStyle="1" w:styleId="3f5">
    <w:name w:val="заголовок 3"/>
    <w:basedOn w:val="aa"/>
    <w:next w:val="aa"/>
    <w:rsid w:val="00280715"/>
    <w:pPr>
      <w:keepNext/>
      <w:suppressAutoHyphens/>
      <w:spacing w:after="0" w:line="288" w:lineRule="auto"/>
      <w:ind w:firstLine="567"/>
    </w:pPr>
    <w:rPr>
      <w:sz w:val="26"/>
      <w:szCs w:val="20"/>
      <w:lang w:eastAsia="ar-SA"/>
    </w:rPr>
  </w:style>
  <w:style w:type="paragraph" w:customStyle="1" w:styleId="4c">
    <w:name w:val="заголовок 4"/>
    <w:basedOn w:val="aa"/>
    <w:next w:val="aa"/>
    <w:rsid w:val="00280715"/>
    <w:pPr>
      <w:keepNext/>
      <w:suppressAutoHyphens/>
      <w:spacing w:before="240"/>
      <w:ind w:left="1984" w:hanging="708"/>
    </w:pPr>
    <w:rPr>
      <w:rFonts w:ascii="TimesET" w:hAnsi="TimesET"/>
      <w:b/>
      <w:i/>
      <w:sz w:val="28"/>
      <w:szCs w:val="20"/>
      <w:lang w:eastAsia="ar-SA"/>
    </w:rPr>
  </w:style>
  <w:style w:type="paragraph" w:customStyle="1" w:styleId="57">
    <w:name w:val="заголовок 5"/>
    <w:basedOn w:val="aa"/>
    <w:next w:val="aa"/>
    <w:rsid w:val="00280715"/>
    <w:pPr>
      <w:suppressAutoHyphens/>
      <w:spacing w:before="240"/>
      <w:ind w:left="2692" w:hanging="708"/>
    </w:pPr>
    <w:rPr>
      <w:rFonts w:ascii="Arial" w:hAnsi="Arial"/>
      <w:sz w:val="22"/>
      <w:szCs w:val="20"/>
      <w:lang w:eastAsia="ar-SA"/>
    </w:rPr>
  </w:style>
  <w:style w:type="paragraph" w:customStyle="1" w:styleId="63">
    <w:name w:val="заголовок 6"/>
    <w:basedOn w:val="aa"/>
    <w:next w:val="aa"/>
    <w:rsid w:val="00280715"/>
    <w:pPr>
      <w:suppressAutoHyphens/>
      <w:spacing w:before="240"/>
      <w:ind w:left="3400" w:hanging="708"/>
    </w:pPr>
    <w:rPr>
      <w:rFonts w:ascii="Arial" w:hAnsi="Arial"/>
      <w:i/>
      <w:sz w:val="22"/>
      <w:szCs w:val="20"/>
      <w:lang w:eastAsia="ar-SA"/>
    </w:rPr>
  </w:style>
  <w:style w:type="paragraph" w:customStyle="1" w:styleId="74">
    <w:name w:val="заголовок 7"/>
    <w:basedOn w:val="aa"/>
    <w:next w:val="aa"/>
    <w:rsid w:val="00280715"/>
    <w:pPr>
      <w:suppressAutoHyphens/>
      <w:spacing w:before="240"/>
      <w:ind w:left="4108" w:hanging="708"/>
    </w:pPr>
    <w:rPr>
      <w:rFonts w:ascii="Arial" w:hAnsi="Arial"/>
      <w:sz w:val="28"/>
      <w:szCs w:val="20"/>
      <w:lang w:eastAsia="ar-SA"/>
    </w:rPr>
  </w:style>
  <w:style w:type="paragraph" w:customStyle="1" w:styleId="84">
    <w:name w:val="заголовок 8"/>
    <w:basedOn w:val="aa"/>
    <w:next w:val="aa"/>
    <w:rsid w:val="00280715"/>
    <w:pPr>
      <w:suppressAutoHyphens/>
      <w:spacing w:before="240"/>
      <w:ind w:left="4816" w:hanging="708"/>
    </w:pPr>
    <w:rPr>
      <w:rFonts w:ascii="Arial" w:hAnsi="Arial"/>
      <w:i/>
      <w:sz w:val="28"/>
      <w:szCs w:val="20"/>
      <w:lang w:eastAsia="ar-SA"/>
    </w:rPr>
  </w:style>
  <w:style w:type="paragraph" w:customStyle="1" w:styleId="95">
    <w:name w:val="заголовок 9"/>
    <w:basedOn w:val="aa"/>
    <w:next w:val="aa"/>
    <w:rsid w:val="00280715"/>
    <w:pPr>
      <w:suppressAutoHyphens/>
      <w:spacing w:before="240"/>
      <w:ind w:left="5524" w:hanging="708"/>
    </w:pPr>
    <w:rPr>
      <w:rFonts w:ascii="Arial" w:hAnsi="Arial"/>
      <w:i/>
      <w:sz w:val="18"/>
      <w:szCs w:val="20"/>
      <w:lang w:eastAsia="ar-SA"/>
    </w:rPr>
  </w:style>
  <w:style w:type="paragraph" w:customStyle="1" w:styleId="afffffffff2">
    <w:name w:val="Содержимое таблиц"/>
    <w:basedOn w:val="aa"/>
    <w:rsid w:val="00280715"/>
    <w:pPr>
      <w:keepLines/>
      <w:suppressAutoHyphens/>
      <w:spacing w:after="0"/>
      <w:ind w:firstLine="709"/>
    </w:pPr>
    <w:rPr>
      <w:sz w:val="28"/>
      <w:szCs w:val="28"/>
      <w:lang w:eastAsia="ar-SA"/>
    </w:rPr>
  </w:style>
  <w:style w:type="paragraph" w:customStyle="1" w:styleId="3150">
    <w:name w:val="Стиль Маркированный список 3 + Междустр.интервал:  1.5 строки"/>
    <w:basedOn w:val="3"/>
    <w:rsid w:val="00280715"/>
    <w:pPr>
      <w:numPr>
        <w:numId w:val="0"/>
      </w:numPr>
      <w:tabs>
        <w:tab w:val="left" w:pos="705"/>
      </w:tabs>
      <w:suppressAutoHyphens/>
      <w:spacing w:before="120" w:line="360" w:lineRule="auto"/>
      <w:jc w:val="both"/>
    </w:pPr>
    <w:rPr>
      <w:sz w:val="28"/>
      <w:szCs w:val="20"/>
      <w:lang w:eastAsia="ar-SA"/>
    </w:rPr>
  </w:style>
  <w:style w:type="paragraph" w:customStyle="1" w:styleId="FSNormBC">
    <w:name w:val="FS_NormBC"/>
    <w:basedOn w:val="aa"/>
    <w:rsid w:val="00280715"/>
    <w:pPr>
      <w:suppressAutoHyphens/>
      <w:spacing w:before="240" w:after="240"/>
      <w:ind w:firstLine="709"/>
      <w:jc w:val="center"/>
    </w:pPr>
    <w:rPr>
      <w:b/>
      <w:sz w:val="28"/>
      <w:szCs w:val="28"/>
      <w:lang w:eastAsia="ar-SA"/>
    </w:rPr>
  </w:style>
  <w:style w:type="paragraph" w:customStyle="1" w:styleId="afffffffff3">
    <w:name w:val="Базовый текст"/>
    <w:basedOn w:val="aa"/>
    <w:rsid w:val="00280715"/>
    <w:pPr>
      <w:suppressAutoHyphens/>
      <w:spacing w:before="120" w:after="120"/>
      <w:ind w:firstLine="567"/>
    </w:pPr>
    <w:rPr>
      <w:rFonts w:ascii="Times New Roman CYR" w:hAnsi="Times New Roman CYR"/>
      <w:sz w:val="28"/>
      <w:szCs w:val="20"/>
      <w:lang w:eastAsia="ar-SA"/>
    </w:rPr>
  </w:style>
  <w:style w:type="paragraph" w:customStyle="1" w:styleId="FSBullet">
    <w:name w:val="FS_Bullet"/>
    <w:basedOn w:val="aa"/>
    <w:rsid w:val="00280715"/>
    <w:pPr>
      <w:suppressAutoHyphens/>
      <w:spacing w:after="0"/>
      <w:ind w:left="-3"/>
    </w:pPr>
    <w:rPr>
      <w:sz w:val="28"/>
      <w:szCs w:val="28"/>
      <w:lang w:val="en-US" w:eastAsia="ar-SA"/>
    </w:rPr>
  </w:style>
  <w:style w:type="paragraph" w:customStyle="1" w:styleId="FSNum">
    <w:name w:val="FS_Num"/>
    <w:basedOn w:val="aa"/>
    <w:rsid w:val="00280715"/>
    <w:pPr>
      <w:suppressAutoHyphens/>
      <w:spacing w:before="120" w:after="120"/>
    </w:pPr>
    <w:rPr>
      <w:sz w:val="28"/>
      <w:szCs w:val="28"/>
      <w:lang w:eastAsia="ar-SA"/>
    </w:rPr>
  </w:style>
  <w:style w:type="paragraph" w:customStyle="1" w:styleId="FSBullet2">
    <w:name w:val="FS_Bullet2"/>
    <w:basedOn w:val="aa"/>
    <w:rsid w:val="00280715"/>
    <w:pPr>
      <w:suppressAutoHyphens/>
      <w:spacing w:before="120" w:after="120"/>
      <w:ind w:left="360"/>
    </w:pPr>
    <w:rPr>
      <w:sz w:val="28"/>
      <w:szCs w:val="28"/>
      <w:lang w:eastAsia="ar-SA"/>
    </w:rPr>
  </w:style>
  <w:style w:type="paragraph" w:customStyle="1" w:styleId="FS2">
    <w:name w:val="FS_Заголовок2"/>
    <w:basedOn w:val="25"/>
    <w:rsid w:val="00280715"/>
    <w:pPr>
      <w:numPr>
        <w:ilvl w:val="0"/>
        <w:numId w:val="19"/>
      </w:numPr>
      <w:tabs>
        <w:tab w:val="left" w:pos="720"/>
      </w:tabs>
      <w:suppressAutoHyphens/>
      <w:spacing w:before="120" w:after="120"/>
      <w:ind w:left="-218"/>
      <w:jc w:val="both"/>
    </w:pPr>
    <w:rPr>
      <w:rFonts w:ascii="Arial" w:hAnsi="Arial" w:cs="Arial"/>
      <w:b w:val="0"/>
      <w:bCs w:val="0"/>
      <w:i/>
      <w:sz w:val="24"/>
      <w:szCs w:val="28"/>
      <w:lang w:eastAsia="ar-SA"/>
    </w:rPr>
  </w:style>
  <w:style w:type="paragraph" w:customStyle="1" w:styleId="FS">
    <w:name w:val="FS_Инструкции"/>
    <w:basedOn w:val="aa"/>
    <w:next w:val="FSNormal"/>
    <w:rsid w:val="00280715"/>
    <w:pPr>
      <w:suppressAutoHyphens/>
      <w:spacing w:before="120" w:after="120"/>
      <w:ind w:firstLine="709"/>
      <w:jc w:val="center"/>
    </w:pPr>
    <w:rPr>
      <w:b/>
      <w:sz w:val="28"/>
      <w:szCs w:val="28"/>
      <w:lang w:eastAsia="ar-SA"/>
    </w:rPr>
  </w:style>
  <w:style w:type="paragraph" w:customStyle="1" w:styleId="FS1">
    <w:name w:val="FS_Заголовок1"/>
    <w:basedOn w:val="13"/>
    <w:rsid w:val="00280715"/>
    <w:pPr>
      <w:numPr>
        <w:numId w:val="0"/>
      </w:numPr>
      <w:tabs>
        <w:tab w:val="left" w:pos="720"/>
      </w:tabs>
      <w:suppressAutoHyphens/>
      <w:spacing w:before="120" w:after="120"/>
      <w:jc w:val="left"/>
    </w:pPr>
    <w:rPr>
      <w:rFonts w:ascii="Arial" w:hAnsi="Arial" w:cs="Arial"/>
      <w:kern w:val="2"/>
      <w:sz w:val="24"/>
      <w:szCs w:val="20"/>
      <w:lang w:eastAsia="ar-SA"/>
    </w:rPr>
  </w:style>
  <w:style w:type="paragraph" w:customStyle="1" w:styleId="FS3">
    <w:name w:val="FS_Заголовок3"/>
    <w:basedOn w:val="31"/>
    <w:next w:val="FSNormal"/>
    <w:rsid w:val="00280715"/>
    <w:pPr>
      <w:keepNext w:val="0"/>
      <w:numPr>
        <w:ilvl w:val="0"/>
        <w:numId w:val="0"/>
      </w:numPr>
      <w:tabs>
        <w:tab w:val="num" w:pos="927"/>
      </w:tabs>
      <w:suppressAutoHyphens/>
      <w:spacing w:before="120" w:after="120"/>
    </w:pPr>
    <w:rPr>
      <w:rFonts w:ascii="Times New Roman" w:hAnsi="Times New Roman"/>
      <w:sz w:val="28"/>
      <w:szCs w:val="26"/>
      <w:lang w:eastAsia="ar-SA"/>
    </w:rPr>
  </w:style>
  <w:style w:type="paragraph" w:customStyle="1" w:styleId="FS22">
    <w:name w:val="FS2_Заголовок2"/>
    <w:basedOn w:val="25"/>
    <w:next w:val="FSNormal"/>
    <w:rsid w:val="00280715"/>
    <w:pPr>
      <w:numPr>
        <w:ilvl w:val="0"/>
        <w:numId w:val="0"/>
      </w:numPr>
      <w:tabs>
        <w:tab w:val="left" w:pos="576"/>
        <w:tab w:val="left" w:pos="720"/>
      </w:tabs>
      <w:suppressAutoHyphens/>
      <w:spacing w:before="120" w:after="120"/>
      <w:ind w:firstLine="720"/>
      <w:jc w:val="both"/>
    </w:pPr>
    <w:rPr>
      <w:rFonts w:ascii="Arial" w:hAnsi="Arial" w:cs="Arial"/>
      <w:bCs w:val="0"/>
      <w:i/>
      <w:sz w:val="24"/>
      <w:szCs w:val="28"/>
      <w:lang w:eastAsia="ar-SA"/>
    </w:rPr>
  </w:style>
  <w:style w:type="paragraph" w:customStyle="1" w:styleId="FS23">
    <w:name w:val="FS2_Заголовок3"/>
    <w:basedOn w:val="31"/>
    <w:rsid w:val="00280715"/>
    <w:pPr>
      <w:keepNext w:val="0"/>
      <w:numPr>
        <w:ilvl w:val="0"/>
        <w:numId w:val="0"/>
      </w:numPr>
      <w:tabs>
        <w:tab w:val="left" w:pos="720"/>
      </w:tabs>
      <w:suppressAutoHyphens/>
      <w:spacing w:before="120" w:after="120"/>
      <w:ind w:left="720" w:hanging="720"/>
    </w:pPr>
    <w:rPr>
      <w:rFonts w:ascii="Times New Roman" w:hAnsi="Times New Roman"/>
      <w:b w:val="0"/>
      <w:sz w:val="28"/>
      <w:szCs w:val="26"/>
      <w:lang w:eastAsia="ar-SA"/>
    </w:rPr>
  </w:style>
  <w:style w:type="paragraph" w:customStyle="1" w:styleId="FS4">
    <w:name w:val="FS_Заголовок4"/>
    <w:basedOn w:val="41"/>
    <w:rsid w:val="00280715"/>
    <w:pPr>
      <w:tabs>
        <w:tab w:val="left" w:pos="864"/>
        <w:tab w:val="left" w:pos="1797"/>
      </w:tabs>
      <w:suppressAutoHyphens/>
      <w:spacing w:before="120" w:after="120"/>
      <w:ind w:left="864" w:hanging="864"/>
      <w:jc w:val="left"/>
    </w:pPr>
    <w:rPr>
      <w:rFonts w:ascii="Times New Roman" w:hAnsi="Times New Roman" w:cs="Times New Roman"/>
      <w:bCs/>
      <w:szCs w:val="28"/>
      <w:lang w:eastAsia="ar-SA"/>
    </w:rPr>
  </w:style>
  <w:style w:type="paragraph" w:customStyle="1" w:styleId="1ffff0">
    <w:name w:val="Уровень1"/>
    <w:basedOn w:val="13"/>
    <w:rsid w:val="00280715"/>
    <w:pPr>
      <w:numPr>
        <w:numId w:val="0"/>
      </w:numPr>
      <w:tabs>
        <w:tab w:val="left" w:pos="-709"/>
        <w:tab w:val="left" w:pos="0"/>
        <w:tab w:val="left" w:pos="1077"/>
      </w:tabs>
      <w:suppressAutoHyphens/>
      <w:ind w:left="-357" w:firstLine="357"/>
      <w:jc w:val="both"/>
    </w:pPr>
    <w:rPr>
      <w:rFonts w:ascii="Arial" w:hAnsi="Arial" w:cs="Arial"/>
      <w:kern w:val="2"/>
      <w:sz w:val="24"/>
      <w:szCs w:val="20"/>
      <w:lang w:eastAsia="ar-SA"/>
    </w:rPr>
  </w:style>
  <w:style w:type="paragraph" w:customStyle="1" w:styleId="1ffff1">
    <w:name w:val="Нумерованный заголовок1"/>
    <w:basedOn w:val="25"/>
    <w:rsid w:val="00280715"/>
    <w:pPr>
      <w:widowControl w:val="0"/>
      <w:numPr>
        <w:ilvl w:val="0"/>
        <w:numId w:val="0"/>
      </w:numPr>
      <w:tabs>
        <w:tab w:val="left" w:pos="0"/>
        <w:tab w:val="left" w:pos="900"/>
      </w:tabs>
      <w:suppressAutoHyphens/>
      <w:autoSpaceDE w:val="0"/>
      <w:spacing w:before="120" w:after="120"/>
      <w:ind w:left="-357" w:firstLine="357"/>
      <w:jc w:val="both"/>
    </w:pPr>
    <w:rPr>
      <w:rFonts w:ascii="Times New Roman CYR" w:hAnsi="Times New Roman CYR" w:cs="Times New Roman CYR"/>
      <w:b w:val="0"/>
      <w:i/>
      <w:sz w:val="24"/>
      <w:szCs w:val="28"/>
      <w:lang w:eastAsia="ar-SA"/>
    </w:rPr>
  </w:style>
  <w:style w:type="paragraph" w:customStyle="1" w:styleId="E">
    <w:name w:val="E_основной"/>
    <w:basedOn w:val="aa"/>
    <w:rsid w:val="00280715"/>
    <w:pPr>
      <w:suppressAutoHyphens/>
      <w:spacing w:after="40"/>
      <w:ind w:firstLine="567"/>
    </w:pPr>
    <w:rPr>
      <w:color w:val="000000"/>
      <w:sz w:val="28"/>
      <w:szCs w:val="28"/>
      <w:lang w:eastAsia="ar-SA"/>
    </w:rPr>
  </w:style>
  <w:style w:type="paragraph" w:customStyle="1" w:styleId="Note">
    <w:name w:val="Note"/>
    <w:basedOn w:val="aa"/>
    <w:rsid w:val="00280715"/>
    <w:pPr>
      <w:suppressAutoHyphens/>
      <w:spacing w:after="120" w:line="240" w:lineRule="exact"/>
      <w:ind w:left="720" w:firstLine="709"/>
    </w:pPr>
    <w:rPr>
      <w:sz w:val="14"/>
      <w:szCs w:val="14"/>
      <w:lang w:eastAsia="ar-SA"/>
    </w:rPr>
  </w:style>
  <w:style w:type="paragraph" w:customStyle="1" w:styleId="afffffffff4">
    <w:name w:val="КД текст"/>
    <w:basedOn w:val="affc"/>
    <w:rsid w:val="00280715"/>
    <w:pPr>
      <w:suppressAutoHyphens/>
      <w:spacing w:after="0"/>
      <w:ind w:firstLine="719"/>
    </w:pPr>
    <w:rPr>
      <w:rFonts w:eastAsiaTheme="minorHAnsi" w:cstheme="minorBidi"/>
      <w:sz w:val="28"/>
      <w:lang w:eastAsia="ar-SA"/>
    </w:rPr>
  </w:style>
  <w:style w:type="paragraph" w:customStyle="1" w:styleId="normal10">
    <w:name w:val="normal1"/>
    <w:rsid w:val="00280715"/>
    <w:pPr>
      <w:suppressAutoHyphens/>
      <w:spacing w:line="240" w:lineRule="atLeast"/>
      <w:jc w:val="both"/>
    </w:pPr>
    <w:rPr>
      <w:rFonts w:ascii="TimesET" w:hAnsi="TimesET"/>
      <w:sz w:val="24"/>
      <w:lang w:val="en-US" w:eastAsia="ar-SA"/>
    </w:rPr>
  </w:style>
  <w:style w:type="paragraph" w:customStyle="1" w:styleId="Style70">
    <w:name w:val="Style70"/>
    <w:basedOn w:val="aa"/>
    <w:rsid w:val="00280715"/>
    <w:pPr>
      <w:widowControl w:val="0"/>
      <w:suppressAutoHyphens/>
      <w:autoSpaceDE w:val="0"/>
      <w:spacing w:after="0" w:line="317" w:lineRule="exact"/>
      <w:ind w:firstLine="223"/>
    </w:pPr>
    <w:rPr>
      <w:sz w:val="28"/>
      <w:szCs w:val="28"/>
      <w:lang w:eastAsia="ar-SA"/>
    </w:rPr>
  </w:style>
  <w:style w:type="paragraph" w:customStyle="1" w:styleId="Style85">
    <w:name w:val="Style85"/>
    <w:basedOn w:val="aa"/>
    <w:rsid w:val="00280715"/>
    <w:pPr>
      <w:widowControl w:val="0"/>
      <w:suppressAutoHyphens/>
      <w:autoSpaceDE w:val="0"/>
      <w:spacing w:after="0" w:line="322" w:lineRule="exact"/>
      <w:ind w:firstLine="709"/>
    </w:pPr>
    <w:rPr>
      <w:sz w:val="28"/>
      <w:szCs w:val="28"/>
      <w:lang w:eastAsia="ar-SA"/>
    </w:rPr>
  </w:style>
  <w:style w:type="paragraph" w:customStyle="1" w:styleId="Style86">
    <w:name w:val="Style86"/>
    <w:basedOn w:val="aa"/>
    <w:rsid w:val="00280715"/>
    <w:pPr>
      <w:widowControl w:val="0"/>
      <w:suppressAutoHyphens/>
      <w:autoSpaceDE w:val="0"/>
      <w:spacing w:after="0"/>
      <w:ind w:firstLine="709"/>
    </w:pPr>
    <w:rPr>
      <w:sz w:val="28"/>
      <w:szCs w:val="28"/>
      <w:lang w:eastAsia="ar-SA"/>
    </w:rPr>
  </w:style>
  <w:style w:type="paragraph" w:customStyle="1" w:styleId="Style93">
    <w:name w:val="Style93"/>
    <w:basedOn w:val="aa"/>
    <w:rsid w:val="00280715"/>
    <w:pPr>
      <w:widowControl w:val="0"/>
      <w:suppressAutoHyphens/>
      <w:autoSpaceDE w:val="0"/>
      <w:spacing w:after="0"/>
      <w:ind w:firstLine="709"/>
      <w:jc w:val="right"/>
    </w:pPr>
    <w:rPr>
      <w:sz w:val="28"/>
      <w:szCs w:val="28"/>
      <w:lang w:eastAsia="ar-SA"/>
    </w:rPr>
  </w:style>
  <w:style w:type="paragraph" w:customStyle="1" w:styleId="Style116">
    <w:name w:val="Style116"/>
    <w:basedOn w:val="aa"/>
    <w:rsid w:val="00280715"/>
    <w:pPr>
      <w:widowControl w:val="0"/>
      <w:suppressAutoHyphens/>
      <w:autoSpaceDE w:val="0"/>
      <w:spacing w:after="0" w:line="328" w:lineRule="exact"/>
      <w:ind w:firstLine="709"/>
      <w:jc w:val="right"/>
    </w:pPr>
    <w:rPr>
      <w:sz w:val="28"/>
      <w:szCs w:val="28"/>
      <w:lang w:eastAsia="ar-SA"/>
    </w:rPr>
  </w:style>
  <w:style w:type="paragraph" w:customStyle="1" w:styleId="Style3">
    <w:name w:val="Style3"/>
    <w:basedOn w:val="aa"/>
    <w:rsid w:val="00280715"/>
    <w:pPr>
      <w:widowControl w:val="0"/>
      <w:suppressAutoHyphens/>
      <w:autoSpaceDE w:val="0"/>
      <w:spacing w:after="0" w:line="328" w:lineRule="exact"/>
      <w:ind w:firstLine="709"/>
      <w:jc w:val="right"/>
    </w:pPr>
    <w:rPr>
      <w:sz w:val="28"/>
      <w:szCs w:val="28"/>
      <w:lang w:eastAsia="ar-SA"/>
    </w:rPr>
  </w:style>
  <w:style w:type="paragraph" w:customStyle="1" w:styleId="Style5">
    <w:name w:val="Style5"/>
    <w:basedOn w:val="aa"/>
    <w:rsid w:val="00280715"/>
    <w:pPr>
      <w:widowControl w:val="0"/>
      <w:suppressAutoHyphens/>
      <w:autoSpaceDE w:val="0"/>
      <w:spacing w:after="0" w:line="322" w:lineRule="exact"/>
      <w:ind w:firstLine="709"/>
    </w:pPr>
    <w:rPr>
      <w:sz w:val="28"/>
      <w:szCs w:val="28"/>
      <w:lang w:eastAsia="ar-SA"/>
    </w:rPr>
  </w:style>
  <w:style w:type="paragraph" w:customStyle="1" w:styleId="Style6">
    <w:name w:val="Style6"/>
    <w:basedOn w:val="aa"/>
    <w:rsid w:val="00280715"/>
    <w:pPr>
      <w:widowControl w:val="0"/>
      <w:suppressAutoHyphens/>
      <w:autoSpaceDE w:val="0"/>
      <w:spacing w:after="0"/>
      <w:ind w:firstLine="709"/>
    </w:pPr>
    <w:rPr>
      <w:sz w:val="28"/>
      <w:szCs w:val="28"/>
      <w:lang w:eastAsia="ar-SA"/>
    </w:rPr>
  </w:style>
  <w:style w:type="paragraph" w:customStyle="1" w:styleId="Style7">
    <w:name w:val="Style7"/>
    <w:basedOn w:val="aa"/>
    <w:rsid w:val="00280715"/>
    <w:pPr>
      <w:widowControl w:val="0"/>
      <w:suppressAutoHyphens/>
      <w:autoSpaceDE w:val="0"/>
      <w:spacing w:after="0" w:line="324" w:lineRule="exact"/>
      <w:ind w:firstLine="310"/>
    </w:pPr>
    <w:rPr>
      <w:sz w:val="28"/>
      <w:szCs w:val="28"/>
      <w:lang w:eastAsia="ar-SA"/>
    </w:rPr>
  </w:style>
  <w:style w:type="paragraph" w:customStyle="1" w:styleId="Style10">
    <w:name w:val="Style10"/>
    <w:basedOn w:val="aa"/>
    <w:rsid w:val="00280715"/>
    <w:pPr>
      <w:widowControl w:val="0"/>
      <w:suppressAutoHyphens/>
      <w:autoSpaceDE w:val="0"/>
      <w:spacing w:after="0"/>
      <w:ind w:firstLine="709"/>
    </w:pPr>
    <w:rPr>
      <w:sz w:val="28"/>
      <w:szCs w:val="28"/>
      <w:lang w:eastAsia="ar-SA"/>
    </w:rPr>
  </w:style>
  <w:style w:type="paragraph" w:customStyle="1" w:styleId="Style11">
    <w:name w:val="Style11"/>
    <w:basedOn w:val="aa"/>
    <w:rsid w:val="00280715"/>
    <w:pPr>
      <w:widowControl w:val="0"/>
      <w:suppressAutoHyphens/>
      <w:autoSpaceDE w:val="0"/>
      <w:spacing w:after="0" w:line="322" w:lineRule="exact"/>
      <w:ind w:firstLine="709"/>
    </w:pPr>
    <w:rPr>
      <w:sz w:val="28"/>
      <w:szCs w:val="28"/>
      <w:lang w:eastAsia="ar-SA"/>
    </w:rPr>
  </w:style>
  <w:style w:type="paragraph" w:customStyle="1" w:styleId="Style84">
    <w:name w:val="Style84"/>
    <w:basedOn w:val="aa"/>
    <w:rsid w:val="00280715"/>
    <w:pPr>
      <w:widowControl w:val="0"/>
      <w:suppressAutoHyphens/>
      <w:autoSpaceDE w:val="0"/>
      <w:spacing w:after="0" w:line="324" w:lineRule="exact"/>
      <w:ind w:firstLine="709"/>
      <w:jc w:val="center"/>
    </w:pPr>
    <w:rPr>
      <w:sz w:val="28"/>
      <w:szCs w:val="28"/>
      <w:lang w:eastAsia="ar-SA"/>
    </w:rPr>
  </w:style>
  <w:style w:type="paragraph" w:customStyle="1" w:styleId="Style87">
    <w:name w:val="Style87"/>
    <w:basedOn w:val="aa"/>
    <w:rsid w:val="00280715"/>
    <w:pPr>
      <w:widowControl w:val="0"/>
      <w:suppressAutoHyphens/>
      <w:autoSpaceDE w:val="0"/>
      <w:spacing w:after="0"/>
      <w:ind w:firstLine="709"/>
    </w:pPr>
    <w:rPr>
      <w:sz w:val="28"/>
      <w:szCs w:val="28"/>
      <w:lang w:eastAsia="ar-SA"/>
    </w:rPr>
  </w:style>
  <w:style w:type="paragraph" w:customStyle="1" w:styleId="Style107">
    <w:name w:val="Style107"/>
    <w:basedOn w:val="aa"/>
    <w:rsid w:val="00280715"/>
    <w:pPr>
      <w:widowControl w:val="0"/>
      <w:suppressAutoHyphens/>
      <w:autoSpaceDE w:val="0"/>
      <w:spacing w:after="0"/>
      <w:ind w:firstLine="709"/>
    </w:pPr>
    <w:rPr>
      <w:sz w:val="28"/>
      <w:szCs w:val="28"/>
      <w:lang w:eastAsia="ar-SA"/>
    </w:rPr>
  </w:style>
  <w:style w:type="paragraph" w:customStyle="1" w:styleId="PamkaStad">
    <w:name w:val="PamkaStad"/>
    <w:basedOn w:val="aa"/>
    <w:rsid w:val="00280715"/>
    <w:pPr>
      <w:suppressAutoHyphens/>
      <w:spacing w:after="0"/>
      <w:ind w:firstLine="709"/>
      <w:jc w:val="center"/>
    </w:pPr>
    <w:rPr>
      <w:i/>
      <w:sz w:val="22"/>
      <w:szCs w:val="22"/>
      <w:lang w:eastAsia="ar-SA"/>
    </w:rPr>
  </w:style>
  <w:style w:type="paragraph" w:customStyle="1" w:styleId="DefaultText">
    <w:name w:val="Default Text"/>
    <w:basedOn w:val="aa"/>
    <w:rsid w:val="00280715"/>
    <w:pPr>
      <w:suppressAutoHyphens/>
      <w:overflowPunct w:val="0"/>
      <w:autoSpaceDE w:val="0"/>
      <w:spacing w:before="140" w:after="0"/>
      <w:ind w:firstLine="709"/>
    </w:pPr>
    <w:rPr>
      <w:sz w:val="28"/>
      <w:szCs w:val="20"/>
      <w:lang w:val="en-US" w:eastAsia="ar-SA"/>
    </w:rPr>
  </w:style>
  <w:style w:type="paragraph" w:customStyle="1" w:styleId="2ff8">
    <w:name w:val="Текст2"/>
    <w:basedOn w:val="aa"/>
    <w:rsid w:val="00280715"/>
    <w:pPr>
      <w:widowControl w:val="0"/>
      <w:suppressAutoHyphens/>
      <w:spacing w:before="60" w:after="0" w:line="360" w:lineRule="auto"/>
      <w:ind w:left="1004" w:firstLine="436"/>
    </w:pPr>
    <w:rPr>
      <w:rFonts w:cs="CG Times"/>
      <w:sz w:val="26"/>
      <w:szCs w:val="20"/>
      <w:lang w:eastAsia="ar-SA"/>
    </w:rPr>
  </w:style>
  <w:style w:type="paragraph" w:customStyle="1" w:styleId="118">
    <w:name w:val="Текст11"/>
    <w:basedOn w:val="aa"/>
    <w:rsid w:val="00280715"/>
    <w:pPr>
      <w:widowControl w:val="0"/>
      <w:suppressAutoHyphens/>
      <w:spacing w:before="60" w:after="0" w:line="360" w:lineRule="auto"/>
      <w:ind w:left="1004" w:firstLine="436"/>
    </w:pPr>
    <w:rPr>
      <w:rFonts w:cs="CG Times"/>
      <w:sz w:val="26"/>
      <w:szCs w:val="20"/>
      <w:lang w:eastAsia="ar-SA"/>
    </w:rPr>
  </w:style>
  <w:style w:type="paragraph" w:customStyle="1" w:styleId="221">
    <w:name w:val="Основной текст с отступом 22"/>
    <w:basedOn w:val="aa"/>
    <w:rsid w:val="00280715"/>
    <w:pPr>
      <w:suppressAutoHyphens/>
      <w:spacing w:after="120" w:line="480" w:lineRule="auto"/>
      <w:ind w:left="283" w:firstLine="680"/>
    </w:pPr>
    <w:rPr>
      <w:rFonts w:ascii="Time Roman" w:hAnsi="Time Roman" w:cs="CG Times"/>
      <w:sz w:val="26"/>
      <w:szCs w:val="20"/>
      <w:lang w:eastAsia="ar-SA"/>
    </w:rPr>
  </w:style>
  <w:style w:type="paragraph" w:customStyle="1" w:styleId="ListT">
    <w:name w:val="List+T"/>
    <w:basedOn w:val="aa"/>
    <w:rsid w:val="00280715"/>
    <w:pPr>
      <w:suppressAutoHyphens/>
      <w:spacing w:before="60" w:after="0"/>
      <w:ind w:left="1440" w:right="-82" w:hanging="360"/>
    </w:pPr>
    <w:rPr>
      <w:sz w:val="28"/>
      <w:szCs w:val="28"/>
      <w:lang w:eastAsia="ar-SA"/>
    </w:rPr>
  </w:style>
  <w:style w:type="paragraph" w:customStyle="1" w:styleId="NormalTNumbered">
    <w:name w:val="Normal+T Numbered"/>
    <w:basedOn w:val="aa"/>
    <w:rsid w:val="00280715"/>
    <w:pPr>
      <w:suppressAutoHyphens/>
      <w:spacing w:before="60" w:after="0"/>
      <w:ind w:firstLine="709"/>
    </w:pPr>
    <w:rPr>
      <w:sz w:val="28"/>
      <w:szCs w:val="28"/>
      <w:lang w:eastAsia="ar-SA"/>
    </w:rPr>
  </w:style>
  <w:style w:type="paragraph" w:customStyle="1" w:styleId="Headline2">
    <w:name w:val="Headline 2"/>
    <w:basedOn w:val="aa"/>
    <w:rsid w:val="00280715"/>
    <w:pPr>
      <w:suppressAutoHyphens/>
      <w:spacing w:after="0"/>
      <w:ind w:firstLine="709"/>
    </w:pPr>
    <w:rPr>
      <w:sz w:val="28"/>
      <w:szCs w:val="28"/>
      <w:lang w:eastAsia="ar-SA"/>
    </w:rPr>
  </w:style>
  <w:style w:type="paragraph" w:customStyle="1" w:styleId="iauiAI">
    <w:name w:val="iau?i AI"/>
    <w:basedOn w:val="aa"/>
    <w:rsid w:val="00280715"/>
    <w:pPr>
      <w:suppressAutoHyphens/>
      <w:spacing w:after="0"/>
      <w:ind w:firstLine="709"/>
    </w:pPr>
    <w:rPr>
      <w:rFonts w:ascii="Arial" w:hAnsi="Arial"/>
      <w:sz w:val="28"/>
      <w:szCs w:val="20"/>
      <w:lang w:eastAsia="ar-SA"/>
    </w:rPr>
  </w:style>
  <w:style w:type="paragraph" w:customStyle="1" w:styleId="afffffffff5">
    <w:name w:val="Стиль По ширине"/>
    <w:basedOn w:val="aa"/>
    <w:rsid w:val="00280715"/>
    <w:pPr>
      <w:tabs>
        <w:tab w:val="left" w:pos="360"/>
      </w:tabs>
      <w:suppressAutoHyphens/>
      <w:spacing w:after="0"/>
      <w:ind w:left="360" w:hanging="360"/>
    </w:pPr>
    <w:rPr>
      <w:sz w:val="28"/>
      <w:szCs w:val="20"/>
      <w:lang w:eastAsia="ar-SA"/>
    </w:rPr>
  </w:style>
  <w:style w:type="paragraph" w:customStyle="1" w:styleId="1ffff2">
    <w:name w:val="Стиль По ширине1"/>
    <w:basedOn w:val="aa"/>
    <w:rsid w:val="00280715"/>
    <w:pPr>
      <w:tabs>
        <w:tab w:val="left" w:pos="1077"/>
      </w:tabs>
      <w:suppressAutoHyphens/>
      <w:spacing w:after="0"/>
      <w:ind w:left="1077" w:hanging="720"/>
    </w:pPr>
    <w:rPr>
      <w:sz w:val="28"/>
      <w:szCs w:val="20"/>
      <w:lang w:eastAsia="ar-SA"/>
    </w:rPr>
  </w:style>
  <w:style w:type="paragraph" w:customStyle="1" w:styleId="2ff9">
    <w:name w:val="Стиль По ширине2"/>
    <w:basedOn w:val="aa"/>
    <w:rsid w:val="00280715"/>
    <w:pPr>
      <w:tabs>
        <w:tab w:val="left" w:pos="360"/>
      </w:tabs>
      <w:suppressAutoHyphens/>
      <w:spacing w:after="0"/>
      <w:ind w:left="360" w:hanging="360"/>
    </w:pPr>
    <w:rPr>
      <w:sz w:val="28"/>
      <w:szCs w:val="28"/>
      <w:lang w:eastAsia="ar-SA"/>
    </w:rPr>
  </w:style>
  <w:style w:type="paragraph" w:customStyle="1" w:styleId="m1">
    <w:name w:val="m1"/>
    <w:basedOn w:val="a"/>
    <w:rsid w:val="00280715"/>
    <w:pPr>
      <w:widowControl w:val="0"/>
      <w:numPr>
        <w:numId w:val="0"/>
      </w:numPr>
      <w:tabs>
        <w:tab w:val="left" w:pos="567"/>
      </w:tabs>
      <w:suppressAutoHyphens/>
      <w:spacing w:before="280" w:after="280"/>
      <w:ind w:left="567" w:hanging="283"/>
      <w:jc w:val="both"/>
    </w:pPr>
    <w:rPr>
      <w:sz w:val="20"/>
      <w:szCs w:val="20"/>
      <w:lang w:val="en-US" w:eastAsia="ar-SA"/>
    </w:rPr>
  </w:style>
  <w:style w:type="paragraph" w:customStyle="1" w:styleId="4d">
    <w:name w:val="Требование4"/>
    <w:basedOn w:val="aa"/>
    <w:rsid w:val="00280715"/>
    <w:pPr>
      <w:tabs>
        <w:tab w:val="left" w:pos="851"/>
      </w:tabs>
      <w:suppressAutoHyphens/>
      <w:spacing w:after="0"/>
    </w:pPr>
    <w:rPr>
      <w:bCs/>
      <w:sz w:val="28"/>
      <w:szCs w:val="20"/>
      <w:lang w:eastAsia="ar-SA"/>
    </w:rPr>
  </w:style>
  <w:style w:type="paragraph" w:customStyle="1" w:styleId="1ffff3">
    <w:name w:val="Прил_ур1"/>
    <w:rsid w:val="00280715"/>
    <w:pPr>
      <w:suppressAutoHyphens/>
      <w:spacing w:before="120" w:after="120"/>
      <w:jc w:val="both"/>
    </w:pPr>
    <w:rPr>
      <w:b/>
      <w:sz w:val="24"/>
      <w:szCs w:val="24"/>
      <w:lang w:eastAsia="ar-SA"/>
    </w:rPr>
  </w:style>
  <w:style w:type="paragraph" w:customStyle="1" w:styleId="2ffa">
    <w:name w:val="Прил_ур2"/>
    <w:rsid w:val="00280715"/>
    <w:pPr>
      <w:suppressAutoHyphens/>
      <w:spacing w:before="120" w:after="120"/>
      <w:jc w:val="both"/>
    </w:pPr>
    <w:rPr>
      <w:sz w:val="24"/>
      <w:szCs w:val="24"/>
      <w:lang w:eastAsia="ar-SA"/>
    </w:rPr>
  </w:style>
  <w:style w:type="paragraph" w:customStyle="1" w:styleId="3f6">
    <w:name w:val="Прил_ур3"/>
    <w:basedOn w:val="2ffa"/>
    <w:rsid w:val="00280715"/>
  </w:style>
  <w:style w:type="paragraph" w:customStyle="1" w:styleId="Normal-N">
    <w:name w:val="Normal-N"/>
    <w:basedOn w:val="aa"/>
    <w:rsid w:val="00280715"/>
    <w:pPr>
      <w:tabs>
        <w:tab w:val="left" w:pos="792"/>
      </w:tabs>
      <w:suppressAutoHyphens/>
      <w:snapToGrid w:val="0"/>
      <w:spacing w:after="240"/>
      <w:ind w:left="792" w:hanging="432"/>
    </w:pPr>
    <w:rPr>
      <w:sz w:val="22"/>
      <w:szCs w:val="20"/>
      <w:lang w:eastAsia="ar-SA"/>
    </w:rPr>
  </w:style>
  <w:style w:type="paragraph" w:customStyle="1" w:styleId="PamkaNum">
    <w:name w:val="PamkaNum"/>
    <w:basedOn w:val="aa"/>
    <w:rsid w:val="00280715"/>
    <w:pPr>
      <w:suppressAutoHyphens/>
      <w:spacing w:after="0"/>
      <w:ind w:firstLine="709"/>
      <w:jc w:val="center"/>
    </w:pPr>
    <w:rPr>
      <w:i/>
      <w:sz w:val="22"/>
      <w:szCs w:val="22"/>
      <w:lang w:eastAsia="ar-SA"/>
    </w:rPr>
  </w:style>
  <w:style w:type="paragraph" w:customStyle="1" w:styleId="PamkaSmall">
    <w:name w:val="PamkaSmall"/>
    <w:basedOn w:val="aa"/>
    <w:rsid w:val="00280715"/>
    <w:pPr>
      <w:suppressAutoHyphens/>
      <w:spacing w:after="0"/>
      <w:ind w:firstLine="709"/>
    </w:pPr>
    <w:rPr>
      <w:i/>
      <w:sz w:val="18"/>
      <w:szCs w:val="18"/>
      <w:lang w:eastAsia="ar-SA"/>
    </w:rPr>
  </w:style>
  <w:style w:type="paragraph" w:customStyle="1" w:styleId="PamkaNaim">
    <w:name w:val="PamkaNaim"/>
    <w:basedOn w:val="PamkaStad"/>
    <w:rsid w:val="00280715"/>
    <w:rPr>
      <w:sz w:val="28"/>
      <w:szCs w:val="28"/>
    </w:rPr>
  </w:style>
  <w:style w:type="paragraph" w:customStyle="1" w:styleId="PamkaGraf">
    <w:name w:val="PamkaGraf"/>
    <w:basedOn w:val="aa"/>
    <w:rsid w:val="00280715"/>
    <w:pPr>
      <w:suppressAutoHyphens/>
      <w:ind w:firstLine="709"/>
    </w:pPr>
    <w:rPr>
      <w:sz w:val="12"/>
      <w:szCs w:val="12"/>
      <w:lang w:eastAsia="ar-SA"/>
    </w:rPr>
  </w:style>
  <w:style w:type="paragraph" w:customStyle="1" w:styleId="AppendixH2">
    <w:name w:val="Appendix H2"/>
    <w:basedOn w:val="aa"/>
    <w:next w:val="aa"/>
    <w:rsid w:val="00280715"/>
    <w:pPr>
      <w:keepNext/>
      <w:keepLines/>
      <w:tabs>
        <w:tab w:val="left" w:pos="868"/>
      </w:tabs>
      <w:suppressAutoHyphens/>
      <w:spacing w:before="120" w:after="120"/>
      <w:ind w:left="-180"/>
      <w:jc w:val="center"/>
    </w:pPr>
    <w:rPr>
      <w:b/>
      <w:kern w:val="2"/>
      <w:sz w:val="28"/>
      <w:szCs w:val="28"/>
      <w:lang w:val="en-US" w:eastAsia="ar-SA"/>
    </w:rPr>
  </w:style>
  <w:style w:type="paragraph" w:customStyle="1" w:styleId="AppendixH3">
    <w:name w:val="Appendix H3"/>
    <w:basedOn w:val="AppendixH2"/>
    <w:next w:val="aa"/>
    <w:rsid w:val="00280715"/>
    <w:pPr>
      <w:ind w:left="0"/>
    </w:pPr>
    <w:rPr>
      <w:sz w:val="22"/>
    </w:rPr>
  </w:style>
  <w:style w:type="paragraph" w:customStyle="1" w:styleId="AppendixH4">
    <w:name w:val="Appendix H4"/>
    <w:basedOn w:val="AppendixH3"/>
    <w:rsid w:val="00280715"/>
  </w:style>
  <w:style w:type="paragraph" w:customStyle="1" w:styleId="afffffffff6">
    <w:name w:val="Текст в таблице"/>
    <w:basedOn w:val="afffffff5"/>
    <w:rsid w:val="00280715"/>
    <w:pPr>
      <w:ind w:left="-51" w:right="-41" w:firstLine="0"/>
    </w:pPr>
    <w:rPr>
      <w:sz w:val="21"/>
    </w:rPr>
  </w:style>
  <w:style w:type="paragraph" w:customStyle="1" w:styleId="AppendixH1">
    <w:name w:val="Appendix H1"/>
    <w:next w:val="aa"/>
    <w:rsid w:val="00280715"/>
    <w:pPr>
      <w:keepNext/>
      <w:keepLines/>
      <w:pageBreakBefore/>
      <w:suppressAutoHyphens/>
      <w:spacing w:after="240"/>
      <w:jc w:val="right"/>
    </w:pPr>
    <w:rPr>
      <w:b/>
      <w:kern w:val="2"/>
      <w:sz w:val="32"/>
      <w:szCs w:val="32"/>
      <w:lang w:eastAsia="ar-SA"/>
    </w:rPr>
  </w:style>
  <w:style w:type="paragraph" w:customStyle="1" w:styleId="20">
    <w:name w:val="Стиль Заголовок 2ТТ"/>
    <w:basedOn w:val="aa"/>
    <w:rsid w:val="00280715"/>
    <w:pPr>
      <w:keepNext/>
      <w:numPr>
        <w:numId w:val="20"/>
      </w:numPr>
      <w:suppressAutoHyphens/>
      <w:spacing w:before="120" w:after="120"/>
    </w:pPr>
    <w:rPr>
      <w:rFonts w:eastAsia="MS Mincho"/>
      <w:b/>
      <w:bCs/>
      <w:sz w:val="28"/>
      <w:szCs w:val="20"/>
      <w:lang w:eastAsia="ar-SA"/>
    </w:rPr>
  </w:style>
  <w:style w:type="paragraph" w:customStyle="1" w:styleId="Normal3">
    <w:name w:val="Normal3"/>
    <w:rsid w:val="00280715"/>
    <w:pPr>
      <w:suppressAutoHyphens/>
    </w:pPr>
    <w:rPr>
      <w:lang w:eastAsia="ar-SA"/>
    </w:rPr>
  </w:style>
  <w:style w:type="paragraph" w:customStyle="1" w:styleId="font1">
    <w:name w:val="font1"/>
    <w:basedOn w:val="aa"/>
    <w:rsid w:val="00280715"/>
    <w:pPr>
      <w:suppressAutoHyphens/>
      <w:spacing w:before="280" w:after="280"/>
      <w:ind w:firstLine="709"/>
    </w:pPr>
    <w:rPr>
      <w:rFonts w:ascii="Arial CYR" w:hAnsi="Arial CYR" w:cs="Arial CYR"/>
      <w:sz w:val="20"/>
      <w:szCs w:val="20"/>
      <w:lang w:eastAsia="ar-SA"/>
    </w:rPr>
  </w:style>
  <w:style w:type="paragraph" w:customStyle="1" w:styleId="2ffb">
    <w:name w:val="Стиль Заголовок 2"/>
    <w:basedOn w:val="25"/>
    <w:rsid w:val="00280715"/>
    <w:pPr>
      <w:numPr>
        <w:ilvl w:val="0"/>
        <w:numId w:val="0"/>
      </w:numPr>
      <w:tabs>
        <w:tab w:val="left" w:pos="0"/>
      </w:tabs>
      <w:suppressAutoHyphens/>
      <w:spacing w:before="120" w:after="120"/>
      <w:ind w:left="-357" w:firstLine="357"/>
      <w:jc w:val="both"/>
    </w:pPr>
    <w:rPr>
      <w:rFonts w:ascii="Arial" w:hAnsi="Arial" w:cs="Arial"/>
      <w:b w:val="0"/>
      <w:bCs w:val="0"/>
      <w:i/>
      <w:iCs/>
      <w:sz w:val="28"/>
      <w:szCs w:val="20"/>
      <w:lang w:eastAsia="ar-SA"/>
    </w:rPr>
  </w:style>
  <w:style w:type="paragraph" w:customStyle="1" w:styleId="1ffff4">
    <w:name w:val="Стиль Заголовок 1"/>
    <w:basedOn w:val="13"/>
    <w:rsid w:val="00280715"/>
    <w:pPr>
      <w:keepLines/>
      <w:numPr>
        <w:numId w:val="0"/>
      </w:numPr>
      <w:suppressAutoHyphens/>
      <w:spacing w:before="480"/>
    </w:pPr>
    <w:rPr>
      <w:rFonts w:ascii="Arial" w:hAnsi="Arial" w:cs="Arial"/>
      <w:bCs w:val="0"/>
      <w:kern w:val="2"/>
      <w:sz w:val="32"/>
      <w:szCs w:val="20"/>
      <w:lang w:eastAsia="ar-SA"/>
    </w:rPr>
  </w:style>
  <w:style w:type="paragraph" w:customStyle="1" w:styleId="-20">
    <w:name w:val="Список-2"/>
    <w:rsid w:val="00280715"/>
    <w:pPr>
      <w:tabs>
        <w:tab w:val="left" w:pos="576"/>
        <w:tab w:val="left" w:pos="1800"/>
      </w:tabs>
      <w:suppressAutoHyphens/>
      <w:spacing w:before="60" w:after="60" w:line="312" w:lineRule="auto"/>
      <w:ind w:left="1224"/>
      <w:jc w:val="both"/>
    </w:pPr>
    <w:rPr>
      <w:sz w:val="24"/>
      <w:szCs w:val="24"/>
      <w:lang w:eastAsia="ar-SA"/>
    </w:rPr>
  </w:style>
  <w:style w:type="paragraph" w:customStyle="1" w:styleId="2Char1">
    <w:name w:val="Знак2 Знак Знак Знак Знак Знак Знак Знак Знак Знак Знак Знак Знак Знак Знак Знак Char1"/>
    <w:basedOn w:val="aa"/>
    <w:rsid w:val="00280715"/>
    <w:pPr>
      <w:suppressAutoHyphens/>
      <w:spacing w:after="160" w:line="240" w:lineRule="exact"/>
      <w:jc w:val="left"/>
    </w:pPr>
    <w:rPr>
      <w:rFonts w:ascii="Tahoma" w:hAnsi="Tahoma" w:cs="Tahoma"/>
      <w:sz w:val="20"/>
      <w:szCs w:val="20"/>
      <w:lang w:val="en-US" w:eastAsia="ar-SA"/>
    </w:rPr>
  </w:style>
  <w:style w:type="paragraph" w:customStyle="1" w:styleId="PlainText1">
    <w:name w:val="Plain Text1"/>
    <w:basedOn w:val="aa"/>
    <w:rsid w:val="00280715"/>
    <w:pPr>
      <w:suppressAutoHyphens/>
      <w:spacing w:before="120" w:after="120" w:line="360" w:lineRule="auto"/>
      <w:ind w:left="567" w:firstLine="720"/>
    </w:pPr>
    <w:rPr>
      <w:rFonts w:ascii="Arial" w:hAnsi="Arial" w:cs="Arial"/>
      <w:sz w:val="28"/>
      <w:szCs w:val="28"/>
      <w:lang w:eastAsia="ar-SA"/>
    </w:rPr>
  </w:style>
  <w:style w:type="paragraph" w:customStyle="1" w:styleId="119">
    <w:name w:val="Обычный11"/>
    <w:rsid w:val="00280715"/>
    <w:pPr>
      <w:widowControl w:val="0"/>
      <w:tabs>
        <w:tab w:val="left" w:pos="432"/>
      </w:tabs>
      <w:suppressAutoHyphens/>
      <w:spacing w:before="120" w:after="120"/>
      <w:ind w:left="-360"/>
      <w:jc w:val="both"/>
    </w:pPr>
    <w:rPr>
      <w:sz w:val="24"/>
      <w:szCs w:val="24"/>
      <w:lang w:eastAsia="ar-SA"/>
    </w:rPr>
  </w:style>
  <w:style w:type="paragraph" w:customStyle="1" w:styleId="152">
    <w:name w:val="15"/>
    <w:basedOn w:val="aa"/>
    <w:rsid w:val="00280715"/>
    <w:pPr>
      <w:suppressAutoHyphens/>
      <w:spacing w:before="120" w:after="0" w:line="360" w:lineRule="auto"/>
      <w:ind w:firstLine="720"/>
    </w:pPr>
    <w:rPr>
      <w:sz w:val="26"/>
      <w:szCs w:val="26"/>
      <w:lang w:eastAsia="ar-SA"/>
    </w:rPr>
  </w:style>
  <w:style w:type="paragraph" w:customStyle="1" w:styleId="afffffffff7">
    <w:name w:val="Абзац письма"/>
    <w:rsid w:val="00280715"/>
    <w:pPr>
      <w:suppressAutoHyphens/>
      <w:spacing w:line="360" w:lineRule="exact"/>
      <w:ind w:firstLine="567"/>
      <w:jc w:val="both"/>
    </w:pPr>
    <w:rPr>
      <w:sz w:val="26"/>
      <w:szCs w:val="26"/>
      <w:lang w:eastAsia="ar-SA"/>
    </w:rPr>
  </w:style>
  <w:style w:type="paragraph" w:customStyle="1" w:styleId="afffffffff8">
    <w:name w:val="Название рисунка"/>
    <w:basedOn w:val="aa"/>
    <w:next w:val="aa"/>
    <w:rsid w:val="00280715"/>
    <w:pPr>
      <w:suppressAutoHyphens/>
      <w:spacing w:after="0"/>
      <w:ind w:firstLine="567"/>
      <w:jc w:val="left"/>
    </w:pPr>
    <w:rPr>
      <w:rFonts w:ascii="Arial" w:hAnsi="Arial" w:cs="Arial"/>
      <w:b/>
      <w:bCs/>
      <w:lang w:eastAsia="ar-SA"/>
    </w:rPr>
  </w:style>
  <w:style w:type="paragraph" w:customStyle="1" w:styleId="1ffff5">
    <w:name w:val="Текст выноски1"/>
    <w:basedOn w:val="aa"/>
    <w:rsid w:val="00280715"/>
    <w:pPr>
      <w:suppressAutoHyphens/>
      <w:spacing w:after="0"/>
      <w:jc w:val="left"/>
    </w:pPr>
    <w:rPr>
      <w:rFonts w:ascii="Tahoma" w:hAnsi="Tahoma" w:cs="Tahoma"/>
      <w:sz w:val="16"/>
      <w:szCs w:val="16"/>
      <w:lang w:eastAsia="ar-SA"/>
    </w:rPr>
  </w:style>
  <w:style w:type="paragraph" w:customStyle="1" w:styleId="1ffff6">
    <w:name w:val="Тема примечания1"/>
    <w:basedOn w:val="af7"/>
    <w:next w:val="af7"/>
    <w:rsid w:val="00280715"/>
    <w:pPr>
      <w:suppressAutoHyphens/>
      <w:spacing w:after="0"/>
      <w:jc w:val="left"/>
    </w:pPr>
    <w:rPr>
      <w:rFonts w:asciiTheme="minorHAnsi" w:eastAsiaTheme="minorHAnsi" w:hAnsiTheme="minorHAnsi" w:cstheme="minorBidi"/>
      <w:b/>
      <w:bCs/>
      <w:sz w:val="22"/>
      <w:szCs w:val="22"/>
      <w:lang w:eastAsia="ar-SA"/>
    </w:rPr>
  </w:style>
  <w:style w:type="paragraph" w:customStyle="1" w:styleId="217">
    <w:name w:val="Список 21"/>
    <w:basedOn w:val="aa"/>
    <w:rsid w:val="00280715"/>
    <w:pPr>
      <w:tabs>
        <w:tab w:val="left" w:pos="360"/>
      </w:tabs>
      <w:suppressAutoHyphens/>
      <w:spacing w:after="120"/>
      <w:ind w:left="360" w:hanging="360"/>
      <w:jc w:val="left"/>
    </w:pPr>
    <w:rPr>
      <w:lang w:eastAsia="ar-SA"/>
    </w:rPr>
  </w:style>
  <w:style w:type="paragraph" w:customStyle="1" w:styleId="1ffff7">
    <w:name w:val="Маркированный список1"/>
    <w:basedOn w:val="aa"/>
    <w:rsid w:val="00280715"/>
    <w:pPr>
      <w:suppressAutoHyphens/>
      <w:spacing w:after="0"/>
      <w:jc w:val="left"/>
    </w:pPr>
    <w:rPr>
      <w:lang w:eastAsia="ar-SA"/>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a"/>
    <w:rsid w:val="00280715"/>
    <w:pPr>
      <w:suppressAutoHyphens/>
      <w:spacing w:after="160" w:line="240" w:lineRule="exact"/>
      <w:jc w:val="left"/>
    </w:pPr>
    <w:rPr>
      <w:rFonts w:ascii="Verdana" w:hAnsi="Verdana"/>
      <w:sz w:val="20"/>
      <w:lang w:val="en-US" w:eastAsia="ar-SA"/>
    </w:rPr>
  </w:style>
  <w:style w:type="paragraph" w:customStyle="1" w:styleId="mark-">
    <w:name w:val="mark -"/>
    <w:basedOn w:val="afffffff2"/>
    <w:rsid w:val="00280715"/>
    <w:pPr>
      <w:tabs>
        <w:tab w:val="left" w:pos="1134"/>
        <w:tab w:val="right" w:leader="dot" w:pos="10490"/>
      </w:tabs>
      <w:ind w:left="1134" w:hanging="425"/>
      <w:jc w:val="left"/>
    </w:pPr>
  </w:style>
  <w:style w:type="paragraph" w:customStyle="1" w:styleId="FS1618">
    <w:name w:val="Стиль FS_Инструкции + 16 пт После:  18 пт"/>
    <w:basedOn w:val="FS"/>
    <w:rsid w:val="00280715"/>
    <w:pPr>
      <w:spacing w:after="360"/>
    </w:pPr>
    <w:rPr>
      <w:bCs/>
      <w:caps/>
      <w:sz w:val="36"/>
      <w:szCs w:val="36"/>
    </w:rPr>
  </w:style>
  <w:style w:type="paragraph" w:customStyle="1" w:styleId="102">
    <w:name w:val="10"/>
    <w:basedOn w:val="aa"/>
    <w:rsid w:val="00280715"/>
    <w:pPr>
      <w:suppressAutoHyphens/>
      <w:spacing w:before="120" w:after="120"/>
      <w:ind w:firstLine="720"/>
    </w:pPr>
    <w:rPr>
      <w:sz w:val="28"/>
      <w:szCs w:val="28"/>
      <w:lang w:eastAsia="ar-SA"/>
    </w:rPr>
  </w:style>
  <w:style w:type="paragraph" w:customStyle="1" w:styleId="2-1100">
    <w:name w:val="2-110"/>
    <w:basedOn w:val="aa"/>
    <w:rsid w:val="00280715"/>
    <w:pPr>
      <w:suppressAutoHyphens/>
    </w:pPr>
    <w:rPr>
      <w:lang w:eastAsia="ar-SA"/>
    </w:rPr>
  </w:style>
  <w:style w:type="paragraph" w:customStyle="1" w:styleId="11a">
    <w:name w:val="11"/>
    <w:basedOn w:val="aa"/>
    <w:rsid w:val="00280715"/>
    <w:pPr>
      <w:suppressAutoHyphens/>
      <w:snapToGrid w:val="0"/>
      <w:spacing w:before="360" w:after="0"/>
      <w:jc w:val="left"/>
    </w:pPr>
    <w:rPr>
      <w:b/>
      <w:bCs/>
      <w:lang w:eastAsia="ar-SA"/>
    </w:rPr>
  </w:style>
  <w:style w:type="paragraph" w:customStyle="1" w:styleId="afffffffff9">
    <w:name w:val="Содержимое врезки"/>
    <w:basedOn w:val="affc"/>
    <w:rsid w:val="00280715"/>
    <w:pPr>
      <w:suppressAutoHyphens/>
      <w:jc w:val="left"/>
    </w:pPr>
    <w:rPr>
      <w:rFonts w:eastAsiaTheme="minorHAnsi" w:cstheme="minorBidi"/>
      <w:lang w:eastAsia="ar-SA"/>
    </w:rPr>
  </w:style>
  <w:style w:type="paragraph" w:customStyle="1" w:styleId="MainTXT">
    <w:name w:val="MainTXT"/>
    <w:basedOn w:val="aa"/>
    <w:rsid w:val="00280715"/>
    <w:pPr>
      <w:suppressAutoHyphens/>
      <w:spacing w:after="0" w:line="360" w:lineRule="auto"/>
      <w:ind w:left="142" w:firstLine="709"/>
      <w:jc w:val="left"/>
    </w:pPr>
    <w:rPr>
      <w:lang w:eastAsia="ar-SA"/>
    </w:rPr>
  </w:style>
  <w:style w:type="paragraph" w:customStyle="1" w:styleId="FMainTXT">
    <w:name w:val="FMainTXT"/>
    <w:basedOn w:val="aa"/>
    <w:rsid w:val="00280715"/>
    <w:pPr>
      <w:suppressAutoHyphens/>
      <w:spacing w:before="120" w:after="0" w:line="360" w:lineRule="auto"/>
      <w:ind w:left="142" w:firstLine="709"/>
      <w:jc w:val="left"/>
    </w:pPr>
    <w:rPr>
      <w:lang w:eastAsia="ar-SA"/>
    </w:rPr>
  </w:style>
  <w:style w:type="paragraph" w:customStyle="1" w:styleId="Normal4">
    <w:name w:val="Normal4"/>
    <w:next w:val="aa"/>
    <w:rsid w:val="00280715"/>
    <w:pPr>
      <w:suppressAutoHyphens/>
      <w:spacing w:line="320" w:lineRule="exact"/>
      <w:jc w:val="both"/>
    </w:pPr>
    <w:rPr>
      <w:rFonts w:cs="Calibri"/>
      <w:sz w:val="28"/>
      <w:szCs w:val="28"/>
      <w:lang w:eastAsia="ar-SA"/>
    </w:rPr>
  </w:style>
  <w:style w:type="paragraph" w:customStyle="1" w:styleId="BodyTextIndent32">
    <w:name w:val="Body Text Indent 32"/>
    <w:basedOn w:val="Normal4"/>
    <w:rsid w:val="00280715"/>
    <w:pPr>
      <w:widowControl w:val="0"/>
      <w:spacing w:line="360" w:lineRule="auto"/>
      <w:ind w:firstLine="709"/>
    </w:pPr>
    <w:rPr>
      <w:rFonts w:ascii="Arial" w:hAnsi="Arial" w:cs="Arial"/>
      <w:sz w:val="24"/>
      <w:szCs w:val="24"/>
    </w:rPr>
  </w:style>
  <w:style w:type="paragraph" w:customStyle="1" w:styleId="a8">
    <w:name w:val="Спис_заголовок"/>
    <w:basedOn w:val="aa"/>
    <w:next w:val="afff6"/>
    <w:rsid w:val="00280715"/>
    <w:pPr>
      <w:keepNext/>
      <w:keepLines/>
      <w:numPr>
        <w:numId w:val="21"/>
      </w:numPr>
      <w:tabs>
        <w:tab w:val="left" w:pos="0"/>
      </w:tabs>
      <w:spacing w:before="60"/>
    </w:pPr>
    <w:rPr>
      <w:sz w:val="22"/>
      <w:szCs w:val="20"/>
    </w:rPr>
  </w:style>
  <w:style w:type="paragraph" w:customStyle="1" w:styleId="1ffff8">
    <w:name w:val="Номер1"/>
    <w:basedOn w:val="afff6"/>
    <w:rsid w:val="00280715"/>
    <w:pPr>
      <w:suppressAutoHyphens w:val="0"/>
      <w:spacing w:before="40" w:after="40"/>
      <w:jc w:val="both"/>
    </w:pPr>
    <w:rPr>
      <w:kern w:val="0"/>
      <w:sz w:val="22"/>
      <w:szCs w:val="20"/>
      <w:lang w:val="ru-RU" w:eastAsia="ru-RU" w:bidi="ar-SA"/>
    </w:rPr>
  </w:style>
  <w:style w:type="paragraph" w:customStyle="1" w:styleId="23">
    <w:name w:val="список2"/>
    <w:basedOn w:val="aff3"/>
    <w:rsid w:val="00280715"/>
    <w:pPr>
      <w:numPr>
        <w:numId w:val="22"/>
      </w:numPr>
      <w:tabs>
        <w:tab w:val="num" w:pos="360"/>
      </w:tabs>
      <w:ind w:left="993" w:hanging="426"/>
      <w:jc w:val="both"/>
    </w:pPr>
    <w:rPr>
      <w:bCs/>
    </w:rPr>
  </w:style>
  <w:style w:type="paragraph" w:customStyle="1" w:styleId="a4">
    <w:name w:val="Список квадрат"/>
    <w:basedOn w:val="23"/>
    <w:rsid w:val="00280715"/>
    <w:pPr>
      <w:numPr>
        <w:numId w:val="23"/>
      </w:numPr>
      <w:tabs>
        <w:tab w:val="num" w:pos="432"/>
        <w:tab w:val="num" w:pos="1219"/>
      </w:tabs>
    </w:pPr>
  </w:style>
  <w:style w:type="paragraph" w:customStyle="1" w:styleId="3f7">
    <w:name w:val="Следующий абзац 3"/>
    <w:basedOn w:val="31"/>
    <w:rsid w:val="00280715"/>
    <w:pPr>
      <w:keepLines/>
      <w:numPr>
        <w:ilvl w:val="0"/>
        <w:numId w:val="0"/>
      </w:numPr>
      <w:spacing w:before="200" w:after="120"/>
      <w:ind w:left="567" w:hanging="567"/>
    </w:pPr>
    <w:rPr>
      <w:rFonts w:ascii="Times New Roman" w:hAnsi="Times New Roman" w:cs="Times New Roman"/>
      <w:b w:val="0"/>
      <w:bCs w:val="0"/>
    </w:rPr>
  </w:style>
  <w:style w:type="paragraph" w:customStyle="1" w:styleId="BodyText31">
    <w:name w:val="Body Text 31"/>
    <w:basedOn w:val="aa"/>
    <w:rsid w:val="00280715"/>
    <w:pPr>
      <w:widowControl w:val="0"/>
      <w:overflowPunct w:val="0"/>
      <w:autoSpaceDE w:val="0"/>
      <w:autoSpaceDN w:val="0"/>
      <w:adjustRightInd w:val="0"/>
      <w:spacing w:after="0"/>
      <w:jc w:val="center"/>
    </w:pPr>
    <w:rPr>
      <w:sz w:val="40"/>
      <w:szCs w:val="20"/>
    </w:rPr>
  </w:style>
  <w:style w:type="paragraph" w:customStyle="1" w:styleId="BCNormal12">
    <w:name w:val="BC Normal 12"/>
    <w:basedOn w:val="aa"/>
    <w:rsid w:val="00280715"/>
    <w:pPr>
      <w:spacing w:before="60"/>
    </w:pPr>
    <w:rPr>
      <w:kern w:val="36"/>
      <w:lang w:eastAsia="en-US"/>
    </w:rPr>
  </w:style>
  <w:style w:type="paragraph" w:customStyle="1" w:styleId="BCListNumber12">
    <w:name w:val="BC List Number 12"/>
    <w:basedOn w:val="aa"/>
    <w:rsid w:val="00280715"/>
    <w:pPr>
      <w:tabs>
        <w:tab w:val="num" w:pos="643"/>
        <w:tab w:val="num" w:pos="926"/>
      </w:tabs>
      <w:spacing w:before="60"/>
      <w:ind w:left="643"/>
    </w:pPr>
    <w:rPr>
      <w:kern w:val="36"/>
      <w:lang w:eastAsia="en-US"/>
    </w:rPr>
  </w:style>
  <w:style w:type="paragraph" w:customStyle="1" w:styleId="2123">
    <w:name w:val="Стиль Заголовок 2 + Перед:  12 пт После:  3 пт"/>
    <w:basedOn w:val="25"/>
    <w:rsid w:val="00280715"/>
    <w:pPr>
      <w:numPr>
        <w:ilvl w:val="0"/>
        <w:numId w:val="0"/>
      </w:numPr>
      <w:suppressLineNumbers/>
      <w:tabs>
        <w:tab w:val="num" w:pos="720"/>
      </w:tabs>
      <w:suppressAutoHyphens/>
      <w:spacing w:before="240"/>
      <w:jc w:val="both"/>
    </w:pPr>
    <w:rPr>
      <w:sz w:val="28"/>
      <w:szCs w:val="20"/>
      <w:lang w:eastAsia="en-US"/>
    </w:rPr>
  </w:style>
  <w:style w:type="paragraph" w:customStyle="1" w:styleId="-6">
    <w:name w:val="Таблица - основной текст"/>
    <w:basedOn w:val="aa"/>
    <w:rsid w:val="00280715"/>
    <w:pPr>
      <w:spacing w:before="120" w:after="120"/>
    </w:pPr>
    <w:rPr>
      <w:iCs/>
      <w:sz w:val="28"/>
      <w:szCs w:val="28"/>
    </w:rPr>
  </w:style>
  <w:style w:type="paragraph" w:customStyle="1" w:styleId="afffffffffa">
    <w:name w:val="Выделенный обычный"/>
    <w:basedOn w:val="aa"/>
    <w:rsid w:val="00280715"/>
    <w:pPr>
      <w:spacing w:before="120" w:after="0"/>
      <w:ind w:firstLine="567"/>
    </w:pPr>
    <w:rPr>
      <w:b/>
      <w:bCs/>
    </w:rPr>
  </w:style>
  <w:style w:type="paragraph" w:customStyle="1" w:styleId="120">
    <w:name w:val="Стиль Абзац списка ГОСТ + 12 пт По левому краю"/>
    <w:basedOn w:val="aa"/>
    <w:rsid w:val="00280715"/>
    <w:pPr>
      <w:numPr>
        <w:numId w:val="24"/>
      </w:numPr>
      <w:spacing w:before="60" w:after="0" w:line="288" w:lineRule="auto"/>
    </w:pPr>
    <w:rPr>
      <w:kern w:val="28"/>
      <w:szCs w:val="20"/>
    </w:rPr>
  </w:style>
  <w:style w:type="character" w:customStyle="1" w:styleId="afffffffffb">
    <w:name w:val="Текст документа Знак"/>
    <w:link w:val="afffffffffc"/>
    <w:locked/>
    <w:rsid w:val="00280715"/>
    <w:rPr>
      <w:sz w:val="24"/>
      <w:szCs w:val="24"/>
    </w:rPr>
  </w:style>
  <w:style w:type="paragraph" w:customStyle="1" w:styleId="afffffffffc">
    <w:name w:val="Текст документа"/>
    <w:basedOn w:val="aa"/>
    <w:link w:val="afffffffffb"/>
    <w:rsid w:val="00280715"/>
    <w:pPr>
      <w:spacing w:after="0" w:line="360" w:lineRule="auto"/>
      <w:ind w:firstLine="720"/>
    </w:pPr>
  </w:style>
  <w:style w:type="paragraph" w:customStyle="1" w:styleId="afffffffffd">
    <w:name w:val="Обычный (тбл)"/>
    <w:basedOn w:val="aa"/>
    <w:rsid w:val="00280715"/>
    <w:pPr>
      <w:spacing w:before="40" w:after="120"/>
      <w:jc w:val="left"/>
    </w:pPr>
    <w:rPr>
      <w:bCs/>
      <w:sz w:val="22"/>
      <w:szCs w:val="18"/>
    </w:rPr>
  </w:style>
  <w:style w:type="paragraph" w:customStyle="1" w:styleId="afffffffffe">
    <w:name w:val="Базовый дополнительный элемент"/>
    <w:basedOn w:val="aa"/>
    <w:rsid w:val="00280715"/>
    <w:pPr>
      <w:spacing w:after="120"/>
      <w:ind w:left="851" w:firstLine="709"/>
    </w:pPr>
    <w:rPr>
      <w:szCs w:val="22"/>
    </w:rPr>
  </w:style>
  <w:style w:type="paragraph" w:customStyle="1" w:styleId="affffffffff">
    <w:name w:val="Внимание! (продолжение)"/>
    <w:basedOn w:val="afffffffffe"/>
    <w:rsid w:val="00280715"/>
    <w:pPr>
      <w:keepNext/>
      <w:ind w:left="3005"/>
    </w:pPr>
  </w:style>
  <w:style w:type="paragraph" w:customStyle="1" w:styleId="affffffffff0">
    <w:name w:val="Примечание (продолжение)"/>
    <w:basedOn w:val="afffffffffe"/>
    <w:rsid w:val="00280715"/>
    <w:pPr>
      <w:ind w:left="3005"/>
    </w:pPr>
  </w:style>
  <w:style w:type="paragraph" w:customStyle="1" w:styleId="a0">
    <w:name w:val="Примечание"/>
    <w:basedOn w:val="afffffffffe"/>
    <w:next w:val="affffffffff0"/>
    <w:rsid w:val="00280715"/>
    <w:pPr>
      <w:numPr>
        <w:numId w:val="25"/>
      </w:numPr>
      <w:spacing w:before="360"/>
      <w:ind w:hanging="1814"/>
    </w:pPr>
  </w:style>
  <w:style w:type="paragraph" w:customStyle="1" w:styleId="affffffffff1">
    <w:name w:val="Внимание! (продолжение"/>
    <w:aliases w:val="дополнительный)"/>
    <w:basedOn w:val="affffffffff"/>
    <w:rsid w:val="00280715"/>
    <w:pPr>
      <w:keepNext w:val="0"/>
    </w:pPr>
  </w:style>
  <w:style w:type="paragraph" w:customStyle="1" w:styleId="E2">
    <w:name w:val="E_заг2_перв"/>
    <w:basedOn w:val="E1"/>
    <w:next w:val="E3"/>
    <w:rsid w:val="00280715"/>
    <w:pPr>
      <w:keepLines/>
      <w:pageBreakBefore w:val="0"/>
      <w:numPr>
        <w:ilvl w:val="1"/>
      </w:numPr>
      <w:tabs>
        <w:tab w:val="num" w:pos="576"/>
        <w:tab w:val="num" w:pos="926"/>
        <w:tab w:val="num" w:pos="1043"/>
        <w:tab w:val="num" w:pos="1440"/>
      </w:tabs>
      <w:spacing w:line="240" w:lineRule="atLeast"/>
      <w:ind w:left="926" w:hanging="360"/>
      <w:outlineLvl w:val="1"/>
    </w:pPr>
    <w:rPr>
      <w:bCs w:val="0"/>
      <w:kern w:val="28"/>
      <w:sz w:val="24"/>
    </w:rPr>
  </w:style>
  <w:style w:type="paragraph" w:customStyle="1" w:styleId="E1">
    <w:name w:val="E_Заг1"/>
    <w:basedOn w:val="E"/>
    <w:next w:val="E2"/>
    <w:rsid w:val="00280715"/>
    <w:pPr>
      <w:keepNext/>
      <w:pageBreakBefore/>
      <w:numPr>
        <w:numId w:val="26"/>
      </w:numPr>
      <w:tabs>
        <w:tab w:val="clear" w:pos="567"/>
        <w:tab w:val="num" w:pos="360"/>
        <w:tab w:val="num" w:pos="926"/>
      </w:tabs>
      <w:suppressAutoHyphens w:val="0"/>
      <w:spacing w:before="40" w:after="120" w:line="288" w:lineRule="auto"/>
      <w:ind w:left="0" w:firstLine="567"/>
      <w:outlineLvl w:val="0"/>
    </w:pPr>
    <w:rPr>
      <w:b/>
      <w:bCs/>
      <w:caps/>
      <w:kern w:val="40"/>
      <w:lang w:eastAsia="en-US"/>
    </w:rPr>
  </w:style>
  <w:style w:type="paragraph" w:customStyle="1" w:styleId="E3">
    <w:name w:val="E_Заг3"/>
    <w:basedOn w:val="E"/>
    <w:next w:val="E"/>
    <w:rsid w:val="00280715"/>
    <w:pPr>
      <w:keepNext/>
      <w:tabs>
        <w:tab w:val="num" w:pos="1304"/>
      </w:tabs>
      <w:suppressAutoHyphens w:val="0"/>
      <w:spacing w:after="0" w:line="360" w:lineRule="auto"/>
      <w:ind w:left="1304" w:hanging="737"/>
      <w:outlineLvl w:val="2"/>
    </w:pPr>
    <w:rPr>
      <w:b/>
      <w:sz w:val="24"/>
      <w:szCs w:val="20"/>
      <w:lang w:eastAsia="en-US"/>
    </w:rPr>
  </w:style>
  <w:style w:type="paragraph" w:customStyle="1" w:styleId="E4">
    <w:name w:val="E_Заг4"/>
    <w:basedOn w:val="E"/>
    <w:next w:val="E"/>
    <w:rsid w:val="00280715"/>
    <w:pPr>
      <w:keepNext/>
      <w:tabs>
        <w:tab w:val="num" w:pos="1134"/>
      </w:tabs>
      <w:suppressAutoHyphens w:val="0"/>
      <w:spacing w:before="60" w:after="60" w:line="288" w:lineRule="auto"/>
      <w:ind w:left="1134" w:right="1435" w:hanging="1134"/>
      <w:outlineLvl w:val="3"/>
    </w:pPr>
    <w:rPr>
      <w:sz w:val="24"/>
      <w:szCs w:val="24"/>
      <w:lang w:eastAsia="en-US"/>
    </w:rPr>
  </w:style>
  <w:style w:type="paragraph" w:customStyle="1" w:styleId="E5">
    <w:name w:val="E_Заг5"/>
    <w:basedOn w:val="aa"/>
    <w:next w:val="E"/>
    <w:rsid w:val="00280715"/>
    <w:pPr>
      <w:keepNext/>
      <w:keepLines/>
      <w:tabs>
        <w:tab w:val="left" w:pos="1701"/>
        <w:tab w:val="num" w:pos="2520"/>
      </w:tabs>
      <w:spacing w:before="60"/>
      <w:ind w:left="1512" w:hanging="792"/>
      <w:outlineLvl w:val="4"/>
    </w:pPr>
    <w:rPr>
      <w:color w:val="000000"/>
      <w:kern w:val="24"/>
      <w:lang w:val="en-US" w:eastAsia="en-US"/>
    </w:rPr>
  </w:style>
  <w:style w:type="paragraph" w:customStyle="1" w:styleId="a5">
    <w:name w:val="СП_список"/>
    <w:basedOn w:val="aa"/>
    <w:rsid w:val="00280715"/>
    <w:pPr>
      <w:widowControl w:val="0"/>
      <w:numPr>
        <w:numId w:val="27"/>
      </w:numPr>
      <w:adjustRightInd w:val="0"/>
      <w:spacing w:after="0" w:line="360" w:lineRule="atLeast"/>
    </w:pPr>
    <w:rPr>
      <w:sz w:val="28"/>
      <w:szCs w:val="28"/>
    </w:rPr>
  </w:style>
  <w:style w:type="paragraph" w:customStyle="1" w:styleId="Normal11">
    <w:name w:val="Normal11"/>
    <w:rsid w:val="00280715"/>
    <w:pPr>
      <w:widowControl w:val="0"/>
      <w:suppressAutoHyphens/>
      <w:ind w:firstLine="400"/>
      <w:jc w:val="both"/>
    </w:pPr>
    <w:rPr>
      <w:sz w:val="24"/>
      <w:szCs w:val="24"/>
      <w:lang w:eastAsia="ar-SA"/>
    </w:rPr>
  </w:style>
  <w:style w:type="paragraph" w:customStyle="1" w:styleId="BodyText211">
    <w:name w:val="Body Text 211"/>
    <w:basedOn w:val="aa"/>
    <w:rsid w:val="00280715"/>
    <w:pPr>
      <w:suppressAutoHyphens/>
      <w:spacing w:after="0"/>
      <w:ind w:firstLine="709"/>
    </w:pPr>
    <w:rPr>
      <w:sz w:val="28"/>
      <w:szCs w:val="20"/>
      <w:lang w:eastAsia="ar-SA"/>
    </w:rPr>
  </w:style>
  <w:style w:type="paragraph" w:customStyle="1" w:styleId="PlainText11">
    <w:name w:val="Plain Text11"/>
    <w:basedOn w:val="aa"/>
    <w:rsid w:val="00280715"/>
    <w:pPr>
      <w:suppressAutoHyphens/>
      <w:spacing w:before="120" w:after="120" w:line="360" w:lineRule="auto"/>
      <w:ind w:left="567" w:firstLine="720"/>
    </w:pPr>
    <w:rPr>
      <w:rFonts w:ascii="Arial" w:hAnsi="Arial" w:cs="Arial"/>
      <w:sz w:val="28"/>
      <w:szCs w:val="28"/>
      <w:lang w:eastAsia="ar-SA"/>
    </w:rPr>
  </w:style>
  <w:style w:type="paragraph" w:customStyle="1" w:styleId="BalloonText1">
    <w:name w:val="Balloon Text1"/>
    <w:basedOn w:val="aa"/>
    <w:rsid w:val="00280715"/>
    <w:pPr>
      <w:suppressAutoHyphens/>
      <w:spacing w:after="0"/>
      <w:jc w:val="left"/>
    </w:pPr>
    <w:rPr>
      <w:rFonts w:ascii="Tahoma" w:hAnsi="Tahoma" w:cs="Tahoma"/>
      <w:sz w:val="16"/>
      <w:szCs w:val="16"/>
      <w:lang w:eastAsia="ar-SA"/>
    </w:rPr>
  </w:style>
  <w:style w:type="paragraph" w:customStyle="1" w:styleId="CommentSubject1">
    <w:name w:val="Comment Subject1"/>
    <w:basedOn w:val="af7"/>
    <w:next w:val="af7"/>
    <w:rsid w:val="00280715"/>
    <w:pPr>
      <w:suppressAutoHyphens/>
      <w:spacing w:after="0"/>
      <w:jc w:val="left"/>
    </w:pPr>
    <w:rPr>
      <w:rFonts w:asciiTheme="minorHAnsi" w:eastAsiaTheme="minorHAnsi" w:hAnsiTheme="minorHAnsi" w:cstheme="minorBidi"/>
      <w:b/>
      <w:bCs/>
      <w:sz w:val="22"/>
      <w:szCs w:val="22"/>
      <w:lang w:eastAsia="ar-SA"/>
    </w:rPr>
  </w:style>
  <w:style w:type="paragraph" w:customStyle="1" w:styleId="ListParagraph1">
    <w:name w:val="List Paragraph1"/>
    <w:basedOn w:val="aa"/>
    <w:rsid w:val="00280715"/>
    <w:pPr>
      <w:suppressAutoHyphens/>
      <w:spacing w:after="0"/>
      <w:ind w:left="720" w:firstLine="539"/>
    </w:pPr>
    <w:rPr>
      <w:rFonts w:ascii="Calibri" w:hAnsi="Calibri"/>
      <w:sz w:val="22"/>
      <w:szCs w:val="22"/>
      <w:lang w:eastAsia="ar-SA"/>
    </w:rPr>
  </w:style>
  <w:style w:type="paragraph" w:customStyle="1" w:styleId="BodyTextIndent321">
    <w:name w:val="Body Text Indent 321"/>
    <w:basedOn w:val="Normal4"/>
    <w:rsid w:val="00280715"/>
    <w:pPr>
      <w:widowControl w:val="0"/>
      <w:spacing w:line="360" w:lineRule="auto"/>
      <w:ind w:firstLine="709"/>
    </w:pPr>
    <w:rPr>
      <w:rFonts w:ascii="Arial" w:hAnsi="Arial" w:cs="Arial"/>
      <w:sz w:val="24"/>
      <w:szCs w:val="24"/>
    </w:rPr>
  </w:style>
  <w:style w:type="paragraph" w:customStyle="1" w:styleId="14">
    <w:name w:val="Заголовок оглавления1"/>
    <w:basedOn w:val="13"/>
    <w:next w:val="aa"/>
    <w:rsid w:val="00280715"/>
    <w:pPr>
      <w:keepLines/>
      <w:numPr>
        <w:numId w:val="28"/>
      </w:numPr>
      <w:tabs>
        <w:tab w:val="num" w:pos="0"/>
        <w:tab w:val="num" w:pos="1492"/>
      </w:tabs>
      <w:spacing w:after="120" w:line="276" w:lineRule="auto"/>
      <w:ind w:left="1492" w:firstLine="0"/>
      <w:jc w:val="both"/>
      <w:outlineLvl w:val="9"/>
    </w:pPr>
    <w:rPr>
      <w:bCs w:val="0"/>
      <w:kern w:val="0"/>
      <w:sz w:val="28"/>
      <w:szCs w:val="28"/>
      <w:lang w:eastAsia="en-US"/>
    </w:rPr>
  </w:style>
  <w:style w:type="paragraph" w:customStyle="1" w:styleId="1ffff9">
    <w:name w:val="Рецензия1"/>
    <w:rsid w:val="00280715"/>
    <w:pPr>
      <w:widowControl w:val="0"/>
      <w:adjustRightInd w:val="0"/>
      <w:spacing w:line="360" w:lineRule="atLeast"/>
      <w:jc w:val="both"/>
    </w:pPr>
    <w:rPr>
      <w:sz w:val="28"/>
      <w:szCs w:val="28"/>
    </w:rPr>
  </w:style>
  <w:style w:type="paragraph" w:customStyle="1" w:styleId="3f8">
    <w:name w:val="Заголовок 3 Обычный"/>
    <w:basedOn w:val="31"/>
    <w:rsid w:val="00280715"/>
    <w:pPr>
      <w:keepNext w:val="0"/>
      <w:numPr>
        <w:ilvl w:val="0"/>
        <w:numId w:val="0"/>
      </w:numPr>
      <w:tabs>
        <w:tab w:val="num" w:pos="926"/>
      </w:tabs>
      <w:spacing w:before="120" w:after="120"/>
      <w:ind w:left="567" w:hanging="567"/>
    </w:pPr>
    <w:rPr>
      <w:rFonts w:ascii="Times New Roman" w:hAnsi="Times New Roman" w:cs="Times New Roman"/>
      <w:b w:val="0"/>
      <w:bCs w:val="0"/>
    </w:rPr>
  </w:style>
  <w:style w:type="paragraph" w:customStyle="1" w:styleId="affffffffff2">
    <w:name w:val="Обычный Болд"/>
    <w:basedOn w:val="aa"/>
    <w:rsid w:val="00280715"/>
    <w:pPr>
      <w:spacing w:after="0"/>
      <w:ind w:firstLine="567"/>
    </w:pPr>
    <w:rPr>
      <w:b/>
      <w:bCs/>
    </w:rPr>
  </w:style>
  <w:style w:type="paragraph" w:customStyle="1" w:styleId="H1App">
    <w:name w:val="H1_App"/>
    <w:basedOn w:val="13"/>
    <w:rsid w:val="00280715"/>
    <w:pPr>
      <w:numPr>
        <w:numId w:val="0"/>
      </w:numPr>
      <w:spacing w:after="120"/>
    </w:pPr>
    <w:rPr>
      <w:rFonts w:ascii="Times New Roman ??????????" w:hAnsi="Times New Roman ??????????"/>
      <w:bCs w:val="0"/>
      <w:caps/>
      <w:kern w:val="0"/>
      <w:sz w:val="28"/>
      <w:szCs w:val="20"/>
    </w:rPr>
  </w:style>
  <w:style w:type="paragraph" w:customStyle="1" w:styleId="affffffffff3">
    <w:name w:val="_Нумерация абзацев"/>
    <w:basedOn w:val="affc"/>
    <w:rsid w:val="00280715"/>
    <w:pPr>
      <w:spacing w:before="120" w:after="0"/>
      <w:ind w:firstLine="709"/>
    </w:pPr>
    <w:rPr>
      <w:rFonts w:eastAsiaTheme="minorHAnsi" w:cstheme="minorBidi"/>
      <w:sz w:val="28"/>
    </w:rPr>
  </w:style>
  <w:style w:type="paragraph" w:customStyle="1" w:styleId="11b">
    <w:name w:val="Список11"/>
    <w:basedOn w:val="aa"/>
    <w:rsid w:val="00280715"/>
    <w:pPr>
      <w:widowControl w:val="0"/>
      <w:tabs>
        <w:tab w:val="left" w:pos="0"/>
      </w:tabs>
      <w:suppressAutoHyphens/>
      <w:autoSpaceDE w:val="0"/>
      <w:spacing w:after="0" w:line="288" w:lineRule="auto"/>
      <w:ind w:firstLine="851"/>
    </w:pPr>
    <w:rPr>
      <w:color w:val="000000"/>
      <w:spacing w:val="6"/>
      <w:lang w:eastAsia="ar-SA"/>
    </w:rPr>
  </w:style>
  <w:style w:type="paragraph" w:customStyle="1" w:styleId="affffffffff4">
    <w:name w:val="Базовый"/>
    <w:uiPriority w:val="99"/>
    <w:rsid w:val="00280715"/>
    <w:pPr>
      <w:widowControl w:val="0"/>
      <w:adjustRightInd w:val="0"/>
      <w:spacing w:line="360" w:lineRule="atLeast"/>
      <w:ind w:firstLine="567"/>
      <w:jc w:val="both"/>
    </w:pPr>
    <w:rPr>
      <w:sz w:val="24"/>
      <w:szCs w:val="24"/>
    </w:rPr>
  </w:style>
  <w:style w:type="paragraph" w:customStyle="1" w:styleId="-11">
    <w:name w:val="Цветной список - Акцент 11"/>
    <w:basedOn w:val="aa"/>
    <w:rsid w:val="00280715"/>
    <w:pPr>
      <w:suppressAutoHyphens/>
      <w:spacing w:after="0"/>
      <w:ind w:left="720"/>
      <w:contextualSpacing/>
      <w:jc w:val="left"/>
    </w:pPr>
    <w:rPr>
      <w:sz w:val="20"/>
      <w:szCs w:val="20"/>
      <w:lang w:eastAsia="ar-SA"/>
    </w:rPr>
  </w:style>
  <w:style w:type="paragraph" w:customStyle="1" w:styleId="-1">
    <w:name w:val="Приложение - Заголовок 1"/>
    <w:basedOn w:val="13"/>
    <w:next w:val="affc"/>
    <w:rsid w:val="00280715"/>
    <w:pPr>
      <w:keepNext w:val="0"/>
      <w:numPr>
        <w:numId w:val="29"/>
      </w:numPr>
      <w:suppressLineNumbers/>
      <w:suppressAutoHyphens/>
      <w:spacing w:before="120" w:after="120"/>
      <w:ind w:left="1350" w:hanging="360"/>
      <w:jc w:val="left"/>
    </w:pPr>
    <w:rPr>
      <w:kern w:val="0"/>
      <w:sz w:val="28"/>
      <w:szCs w:val="32"/>
      <w:lang w:eastAsia="en-US"/>
    </w:rPr>
  </w:style>
  <w:style w:type="paragraph" w:customStyle="1" w:styleId="-2">
    <w:name w:val="Приложение - Заголовок 2"/>
    <w:basedOn w:val="-1"/>
    <w:next w:val="affc"/>
    <w:rsid w:val="00280715"/>
    <w:pPr>
      <w:keepNext/>
      <w:numPr>
        <w:ilvl w:val="1"/>
      </w:numPr>
      <w:tabs>
        <w:tab w:val="clear" w:pos="720"/>
        <w:tab w:val="num" w:pos="1440"/>
      </w:tabs>
      <w:ind w:left="1440" w:hanging="360"/>
    </w:pPr>
  </w:style>
  <w:style w:type="paragraph" w:customStyle="1" w:styleId="phTableText">
    <w:name w:val="ph_TableText"/>
    <w:basedOn w:val="aa"/>
    <w:autoRedefine/>
    <w:rsid w:val="00280715"/>
    <w:pPr>
      <w:suppressAutoHyphens/>
      <w:spacing w:after="0"/>
      <w:ind w:left="709" w:hanging="349"/>
    </w:pPr>
    <w:rPr>
      <w:bCs/>
      <w:sz w:val="28"/>
      <w:szCs w:val="28"/>
    </w:rPr>
  </w:style>
  <w:style w:type="paragraph" w:customStyle="1" w:styleId="phTable">
    <w:name w:val="ph_Table"/>
    <w:basedOn w:val="aa"/>
    <w:next w:val="aa"/>
    <w:rsid w:val="00280715"/>
    <w:pPr>
      <w:keepNext/>
      <w:spacing w:after="0" w:line="360" w:lineRule="auto"/>
    </w:pPr>
    <w:rPr>
      <w:b/>
    </w:rPr>
  </w:style>
  <w:style w:type="paragraph" w:customStyle="1" w:styleId="Style21">
    <w:name w:val="Style21"/>
    <w:basedOn w:val="aa"/>
    <w:rsid w:val="00280715"/>
    <w:pPr>
      <w:widowControl w:val="0"/>
      <w:autoSpaceDE w:val="0"/>
      <w:autoSpaceDN w:val="0"/>
      <w:adjustRightInd w:val="0"/>
      <w:spacing w:after="0" w:line="324" w:lineRule="atLeast"/>
      <w:ind w:firstLine="720"/>
    </w:pPr>
  </w:style>
  <w:style w:type="paragraph" w:customStyle="1" w:styleId="11c">
    <w:name w:val="Абзац списка11"/>
    <w:basedOn w:val="aa"/>
    <w:rsid w:val="00280715"/>
    <w:pPr>
      <w:spacing w:after="0"/>
      <w:ind w:left="720"/>
    </w:pPr>
  </w:style>
  <w:style w:type="paragraph" w:customStyle="1" w:styleId="Style20">
    <w:name w:val="Style20"/>
    <w:basedOn w:val="aa"/>
    <w:uiPriority w:val="99"/>
    <w:rsid w:val="00280715"/>
    <w:pPr>
      <w:widowControl w:val="0"/>
      <w:autoSpaceDE w:val="0"/>
      <w:autoSpaceDN w:val="0"/>
      <w:adjustRightInd w:val="0"/>
      <w:spacing w:after="0"/>
      <w:jc w:val="left"/>
    </w:pPr>
    <w:rPr>
      <w:rFonts w:ascii="Bookman Old Style" w:hAnsi="Bookman Old Style"/>
    </w:rPr>
  </w:style>
  <w:style w:type="paragraph" w:customStyle="1" w:styleId="1ffffa">
    <w:name w:val="Текст 1"/>
    <w:basedOn w:val="aa"/>
    <w:rsid w:val="00280715"/>
    <w:pPr>
      <w:suppressAutoHyphens/>
      <w:spacing w:before="80" w:after="0"/>
      <w:ind w:firstLine="709"/>
    </w:pPr>
    <w:rPr>
      <w:sz w:val="28"/>
      <w:lang w:eastAsia="ar-SA"/>
    </w:rPr>
  </w:style>
  <w:style w:type="paragraph" w:customStyle="1" w:styleId="affffffffff5">
    <w:name w:val="отчет"/>
    <w:basedOn w:val="aa"/>
    <w:rsid w:val="00280715"/>
    <w:pPr>
      <w:suppressAutoHyphens/>
      <w:spacing w:after="0" w:line="360" w:lineRule="auto"/>
    </w:pPr>
    <w:rPr>
      <w:sz w:val="28"/>
      <w:szCs w:val="28"/>
      <w:lang w:eastAsia="ar-SA"/>
    </w:rPr>
  </w:style>
  <w:style w:type="paragraph" w:customStyle="1" w:styleId="affffffffff6">
    <w:name w:val="Текст в заданном формате"/>
    <w:basedOn w:val="aa"/>
    <w:rsid w:val="00280715"/>
    <w:pPr>
      <w:widowControl w:val="0"/>
      <w:suppressAutoHyphens/>
      <w:spacing w:after="0"/>
      <w:jc w:val="left"/>
    </w:pPr>
    <w:rPr>
      <w:rFonts w:ascii="Courier New" w:hAnsi="Courier New" w:cs="Courier New"/>
      <w:kern w:val="2"/>
      <w:sz w:val="20"/>
      <w:szCs w:val="20"/>
      <w:lang w:eastAsia="hi-IN" w:bidi="hi-IN"/>
    </w:rPr>
  </w:style>
  <w:style w:type="paragraph" w:customStyle="1" w:styleId="affffffffff7">
    <w:name w:val="Заг_табл"/>
    <w:basedOn w:val="aa"/>
    <w:autoRedefine/>
    <w:rsid w:val="00280715"/>
    <w:pPr>
      <w:spacing w:before="240" w:after="120" w:line="300" w:lineRule="auto"/>
      <w:jc w:val="center"/>
    </w:pPr>
    <w:rPr>
      <w:b/>
      <w:color w:val="000000"/>
      <w:sz w:val="28"/>
      <w:szCs w:val="28"/>
    </w:rPr>
  </w:style>
  <w:style w:type="paragraph" w:customStyle="1" w:styleId="Style15">
    <w:name w:val="Style15"/>
    <w:basedOn w:val="aa"/>
    <w:uiPriority w:val="99"/>
    <w:rsid w:val="00280715"/>
    <w:pPr>
      <w:widowControl w:val="0"/>
      <w:autoSpaceDE w:val="0"/>
      <w:autoSpaceDN w:val="0"/>
      <w:adjustRightInd w:val="0"/>
      <w:spacing w:after="0" w:line="230" w:lineRule="exact"/>
    </w:pPr>
  </w:style>
  <w:style w:type="paragraph" w:customStyle="1" w:styleId="Style14">
    <w:name w:val="Style14"/>
    <w:basedOn w:val="aa"/>
    <w:rsid w:val="00280715"/>
    <w:pPr>
      <w:widowControl w:val="0"/>
      <w:autoSpaceDE w:val="0"/>
      <w:autoSpaceDN w:val="0"/>
      <w:adjustRightInd w:val="0"/>
      <w:spacing w:after="0" w:line="230" w:lineRule="exact"/>
      <w:jc w:val="left"/>
    </w:pPr>
  </w:style>
  <w:style w:type="paragraph" w:customStyle="1" w:styleId="style100">
    <w:name w:val="style10"/>
    <w:basedOn w:val="aa"/>
    <w:rsid w:val="00280715"/>
    <w:pPr>
      <w:spacing w:before="100" w:beforeAutospacing="1" w:after="100" w:afterAutospacing="1"/>
      <w:jc w:val="left"/>
    </w:pPr>
  </w:style>
  <w:style w:type="paragraph" w:customStyle="1" w:styleId="style140">
    <w:name w:val="style14"/>
    <w:basedOn w:val="aa"/>
    <w:rsid w:val="00280715"/>
    <w:pPr>
      <w:spacing w:before="100" w:beforeAutospacing="1" w:after="100" w:afterAutospacing="1"/>
      <w:jc w:val="left"/>
    </w:pPr>
  </w:style>
  <w:style w:type="paragraph" w:customStyle="1" w:styleId="style150">
    <w:name w:val="style15"/>
    <w:basedOn w:val="aa"/>
    <w:rsid w:val="00280715"/>
    <w:pPr>
      <w:spacing w:before="100" w:beforeAutospacing="1" w:after="100" w:afterAutospacing="1"/>
      <w:jc w:val="left"/>
    </w:pPr>
  </w:style>
  <w:style w:type="character" w:customStyle="1" w:styleId="IBS">
    <w:name w:val="IBS Основной текст Знак"/>
    <w:link w:val="IBS0"/>
    <w:locked/>
    <w:rsid w:val="00280715"/>
    <w:rPr>
      <w:rFonts w:ascii="Arial" w:hAnsi="Arial" w:cs="Arial"/>
    </w:rPr>
  </w:style>
  <w:style w:type="paragraph" w:customStyle="1" w:styleId="IBS0">
    <w:name w:val="IBS Основной текст"/>
    <w:link w:val="IBS"/>
    <w:rsid w:val="00280715"/>
    <w:pPr>
      <w:spacing w:before="120"/>
      <w:jc w:val="both"/>
    </w:pPr>
    <w:rPr>
      <w:rFonts w:ascii="Arial" w:hAnsi="Arial" w:cs="Arial"/>
    </w:rPr>
  </w:style>
  <w:style w:type="paragraph" w:customStyle="1" w:styleId="DefaultParagraphFontParaCharChar">
    <w:name w:val="Default Paragraph Font Para Char Char Знак"/>
    <w:basedOn w:val="aa"/>
    <w:rsid w:val="00280715"/>
    <w:pPr>
      <w:spacing w:after="160" w:line="240" w:lineRule="exact"/>
      <w:jc w:val="left"/>
    </w:pPr>
    <w:rPr>
      <w:rFonts w:ascii="Verdana" w:hAnsi="Verdana" w:cs="Verdana"/>
      <w:sz w:val="20"/>
      <w:szCs w:val="20"/>
      <w:lang w:val="en-US" w:eastAsia="en-US"/>
    </w:rPr>
  </w:style>
  <w:style w:type="character" w:customStyle="1" w:styleId="Bulletwithtext1Char">
    <w:name w:val="Bullet with text 1 Char"/>
    <w:link w:val="Bulletwithtext1"/>
    <w:locked/>
    <w:rsid w:val="00280715"/>
    <w:rPr>
      <w:rFonts w:ascii="OmniWay" w:hAnsi="OmniWay"/>
      <w:sz w:val="18"/>
    </w:rPr>
  </w:style>
  <w:style w:type="paragraph" w:customStyle="1" w:styleId="Bulletwithtext1">
    <w:name w:val="Bullet with text 1"/>
    <w:basedOn w:val="aa"/>
    <w:link w:val="Bulletwithtext1Char"/>
    <w:rsid w:val="00280715"/>
    <w:pPr>
      <w:numPr>
        <w:numId w:val="30"/>
      </w:numPr>
      <w:spacing w:after="0"/>
      <w:jc w:val="left"/>
    </w:pPr>
    <w:rPr>
      <w:rFonts w:ascii="OmniWay" w:hAnsi="OmniWay"/>
      <w:sz w:val="18"/>
      <w:szCs w:val="20"/>
    </w:rPr>
  </w:style>
  <w:style w:type="paragraph" w:customStyle="1" w:styleId="Bulletwithtext2">
    <w:name w:val="Bullet with text 2"/>
    <w:basedOn w:val="aa"/>
    <w:rsid w:val="00280715"/>
    <w:pPr>
      <w:tabs>
        <w:tab w:val="num" w:pos="0"/>
      </w:tabs>
      <w:spacing w:after="0"/>
      <w:jc w:val="left"/>
    </w:pPr>
    <w:rPr>
      <w:rFonts w:ascii="OmniWay" w:hAnsi="OmniWay"/>
      <w:sz w:val="18"/>
      <w:szCs w:val="20"/>
      <w:lang w:eastAsia="en-US"/>
    </w:rPr>
  </w:style>
  <w:style w:type="paragraph" w:customStyle="1" w:styleId="TableHeading">
    <w:name w:val="Table_Heading"/>
    <w:basedOn w:val="aa"/>
    <w:next w:val="Table"/>
    <w:rsid w:val="00280715"/>
    <w:pPr>
      <w:keepNext/>
      <w:keepLines/>
      <w:spacing w:before="40" w:after="40"/>
      <w:jc w:val="left"/>
    </w:pPr>
    <w:rPr>
      <w:rFonts w:ascii="OmniWay" w:hAnsi="OmniWay"/>
      <w:b/>
      <w:sz w:val="18"/>
      <w:szCs w:val="20"/>
      <w:lang w:eastAsia="en-US"/>
    </w:rPr>
  </w:style>
  <w:style w:type="paragraph" w:customStyle="1" w:styleId="TableTitle0">
    <w:name w:val="Table_Title"/>
    <w:basedOn w:val="aa"/>
    <w:next w:val="aa"/>
    <w:rsid w:val="00280715"/>
    <w:pPr>
      <w:keepNext/>
      <w:keepLines/>
      <w:spacing w:before="240"/>
      <w:jc w:val="right"/>
    </w:pPr>
    <w:rPr>
      <w:rFonts w:ascii="OmniWay" w:hAnsi="OmniWay"/>
      <w:sz w:val="18"/>
      <w:szCs w:val="18"/>
      <w:lang w:eastAsia="en-US"/>
    </w:rPr>
  </w:style>
  <w:style w:type="paragraph" w:customStyle="1" w:styleId="ProjectLine">
    <w:name w:val="Project Line"/>
    <w:basedOn w:val="TableHeading"/>
    <w:next w:val="aa"/>
    <w:rsid w:val="00280715"/>
    <w:pPr>
      <w:spacing w:before="120" w:after="0"/>
    </w:pPr>
  </w:style>
  <w:style w:type="character" w:customStyle="1" w:styleId="Hdr10">
    <w:name w:val="Hdr1 Знак"/>
    <w:link w:val="Hdr1"/>
    <w:locked/>
    <w:rsid w:val="00280715"/>
    <w:rPr>
      <w:rFonts w:ascii="Cambria" w:hAnsi="Cambria"/>
      <w:b/>
      <w:bCs/>
      <w:color w:val="365F91"/>
      <w:sz w:val="28"/>
      <w:szCs w:val="28"/>
    </w:rPr>
  </w:style>
  <w:style w:type="paragraph" w:customStyle="1" w:styleId="Hdr1">
    <w:name w:val="Hdr1"/>
    <w:basedOn w:val="13"/>
    <w:link w:val="Hdr10"/>
    <w:rsid w:val="00280715"/>
    <w:pPr>
      <w:keepLines/>
      <w:numPr>
        <w:numId w:val="31"/>
      </w:numPr>
      <w:spacing w:before="480" w:after="0" w:line="276" w:lineRule="auto"/>
      <w:jc w:val="left"/>
    </w:pPr>
    <w:rPr>
      <w:rFonts w:ascii="Cambria" w:hAnsi="Cambria"/>
      <w:color w:val="365F91"/>
      <w:kern w:val="0"/>
      <w:sz w:val="28"/>
      <w:szCs w:val="28"/>
    </w:rPr>
  </w:style>
  <w:style w:type="character" w:customStyle="1" w:styleId="Hdr20">
    <w:name w:val="Hdr2 Знак"/>
    <w:link w:val="Hdr2"/>
    <w:locked/>
    <w:rsid w:val="00280715"/>
    <w:rPr>
      <w:rFonts w:ascii="Cambria" w:hAnsi="Cambria"/>
      <w:b/>
      <w:bCs/>
      <w:color w:val="4F81BD"/>
      <w:sz w:val="26"/>
      <w:szCs w:val="26"/>
    </w:rPr>
  </w:style>
  <w:style w:type="paragraph" w:customStyle="1" w:styleId="Hdr2">
    <w:name w:val="Hdr2"/>
    <w:basedOn w:val="25"/>
    <w:link w:val="Hdr20"/>
    <w:rsid w:val="00280715"/>
    <w:pPr>
      <w:keepLines/>
      <w:numPr>
        <w:numId w:val="31"/>
      </w:numPr>
      <w:spacing w:before="200" w:after="0" w:line="276" w:lineRule="auto"/>
      <w:jc w:val="left"/>
    </w:pPr>
    <w:rPr>
      <w:rFonts w:ascii="Cambria" w:hAnsi="Cambria"/>
      <w:color w:val="4F81BD"/>
      <w:sz w:val="26"/>
      <w:szCs w:val="26"/>
    </w:rPr>
  </w:style>
  <w:style w:type="character" w:customStyle="1" w:styleId="Hdr30">
    <w:name w:val="Hdr3 Знак"/>
    <w:link w:val="Hdr3"/>
    <w:locked/>
    <w:rsid w:val="00280715"/>
    <w:rPr>
      <w:rFonts w:ascii="Cambria" w:hAnsi="Cambria"/>
      <w:b/>
      <w:bCs/>
      <w:color w:val="4F81BD"/>
    </w:rPr>
  </w:style>
  <w:style w:type="paragraph" w:customStyle="1" w:styleId="Hdr3">
    <w:name w:val="Hdr3"/>
    <w:basedOn w:val="aa"/>
    <w:link w:val="Hdr30"/>
    <w:rsid w:val="00280715"/>
    <w:pPr>
      <w:keepNext/>
      <w:keepLines/>
      <w:numPr>
        <w:ilvl w:val="2"/>
        <w:numId w:val="31"/>
      </w:numPr>
      <w:spacing w:before="200" w:after="0" w:line="276" w:lineRule="auto"/>
      <w:jc w:val="left"/>
      <w:outlineLvl w:val="2"/>
    </w:pPr>
    <w:rPr>
      <w:rFonts w:ascii="Cambria" w:hAnsi="Cambria"/>
      <w:b/>
      <w:bCs/>
      <w:color w:val="4F81BD"/>
      <w:sz w:val="20"/>
      <w:szCs w:val="20"/>
    </w:rPr>
  </w:style>
  <w:style w:type="character" w:customStyle="1" w:styleId="Hdr40">
    <w:name w:val="Hdr4 Знак"/>
    <w:link w:val="Hdr4"/>
    <w:locked/>
    <w:rsid w:val="00280715"/>
    <w:rPr>
      <w:rFonts w:ascii="Cambria" w:hAnsi="Cambria"/>
      <w:b/>
      <w:bCs/>
      <w:i/>
      <w:iCs/>
      <w:color w:val="4F81BD"/>
    </w:rPr>
  </w:style>
  <w:style w:type="paragraph" w:customStyle="1" w:styleId="Hdr4">
    <w:name w:val="Hdr4"/>
    <w:basedOn w:val="aa"/>
    <w:link w:val="Hdr40"/>
    <w:rsid w:val="00280715"/>
    <w:pPr>
      <w:keepNext/>
      <w:keepLines/>
      <w:numPr>
        <w:ilvl w:val="3"/>
        <w:numId w:val="31"/>
      </w:numPr>
      <w:spacing w:before="200" w:after="0" w:line="276" w:lineRule="auto"/>
      <w:jc w:val="left"/>
      <w:outlineLvl w:val="3"/>
    </w:pPr>
    <w:rPr>
      <w:rFonts w:ascii="Cambria" w:hAnsi="Cambria"/>
      <w:b/>
      <w:bCs/>
      <w:i/>
      <w:iCs/>
      <w:color w:val="4F81BD"/>
      <w:sz w:val="20"/>
      <w:szCs w:val="20"/>
    </w:rPr>
  </w:style>
  <w:style w:type="character" w:customStyle="1" w:styleId="affffffffff8">
    <w:name w:val="Текст в разделах Знак"/>
    <w:link w:val="affffffffff9"/>
    <w:locked/>
    <w:rsid w:val="00280715"/>
    <w:rPr>
      <w:rFonts w:ascii="Calibri" w:eastAsia="Calibri" w:hAnsi="Calibri" w:cs="Calibri"/>
      <w:sz w:val="24"/>
    </w:rPr>
  </w:style>
  <w:style w:type="paragraph" w:customStyle="1" w:styleId="affffffffff9">
    <w:name w:val="Текст в разделах"/>
    <w:basedOn w:val="aa"/>
    <w:link w:val="affffffffff8"/>
    <w:rsid w:val="00280715"/>
    <w:pPr>
      <w:keepLines/>
      <w:spacing w:after="120" w:line="288" w:lineRule="auto"/>
      <w:ind w:firstLine="539"/>
    </w:pPr>
    <w:rPr>
      <w:rFonts w:ascii="Calibri" w:eastAsia="Calibri" w:hAnsi="Calibri" w:cs="Calibri"/>
      <w:szCs w:val="20"/>
    </w:rPr>
  </w:style>
  <w:style w:type="paragraph" w:customStyle="1" w:styleId="10">
    <w:name w:val="маркированный список 1"/>
    <w:basedOn w:val="affe"/>
    <w:rsid w:val="00280715"/>
    <w:pPr>
      <w:numPr>
        <w:numId w:val="32"/>
      </w:numPr>
      <w:spacing w:after="0" w:line="360" w:lineRule="auto"/>
    </w:pPr>
    <w:rPr>
      <w:rFonts w:asciiTheme="minorHAnsi" w:eastAsiaTheme="minorHAnsi" w:hAnsiTheme="minorHAnsi" w:cstheme="minorBidi"/>
    </w:rPr>
  </w:style>
  <w:style w:type="paragraph" w:customStyle="1" w:styleId="msonormalbullet2gifbullet1gif">
    <w:name w:val="msonormalbullet2gifbullet1.gif"/>
    <w:basedOn w:val="aa"/>
    <w:rsid w:val="00280715"/>
    <w:pPr>
      <w:spacing w:before="100" w:beforeAutospacing="1" w:after="100" w:afterAutospacing="1"/>
      <w:jc w:val="left"/>
    </w:pPr>
    <w:rPr>
      <w:rFonts w:eastAsia="Calibri"/>
    </w:rPr>
  </w:style>
  <w:style w:type="paragraph" w:customStyle="1" w:styleId="msonormalbullet2gifbullet2gif">
    <w:name w:val="msonormalbullet2gifbullet2.gif"/>
    <w:basedOn w:val="aa"/>
    <w:rsid w:val="00280715"/>
    <w:pPr>
      <w:spacing w:before="100" w:beforeAutospacing="1" w:after="100" w:afterAutospacing="1"/>
      <w:jc w:val="left"/>
    </w:pPr>
    <w:rPr>
      <w:rFonts w:eastAsia="Calibri"/>
    </w:rPr>
  </w:style>
  <w:style w:type="paragraph" w:customStyle="1" w:styleId="CharChar0">
    <w:name w:val="Char Char"/>
    <w:basedOn w:val="aa"/>
    <w:rsid w:val="00280715"/>
    <w:pPr>
      <w:spacing w:after="160" w:line="240" w:lineRule="exact"/>
      <w:jc w:val="left"/>
    </w:pPr>
    <w:rPr>
      <w:rFonts w:ascii="Verdana" w:hAnsi="Verdana" w:cs="Verdana"/>
      <w:sz w:val="20"/>
      <w:szCs w:val="20"/>
      <w:lang w:val="en-US" w:eastAsia="en-US"/>
    </w:rPr>
  </w:style>
  <w:style w:type="paragraph" w:customStyle="1" w:styleId="E0">
    <w:name w:val="Стиль E_табличный _ лево + Междустр.интервал:  полуторный"/>
    <w:basedOn w:val="aa"/>
    <w:rsid w:val="00280715"/>
    <w:pPr>
      <w:tabs>
        <w:tab w:val="left" w:pos="4479"/>
      </w:tabs>
      <w:spacing w:before="60"/>
      <w:ind w:firstLine="709"/>
    </w:pPr>
    <w:rPr>
      <w:color w:val="000000"/>
      <w:szCs w:val="20"/>
    </w:rPr>
  </w:style>
  <w:style w:type="paragraph" w:customStyle="1" w:styleId="11d">
    <w:name w:val="Знак Знак Знак1 Знак Знак Знак1 Знак"/>
    <w:basedOn w:val="aa"/>
    <w:rsid w:val="00280715"/>
    <w:pPr>
      <w:spacing w:after="160" w:line="240" w:lineRule="exact"/>
      <w:jc w:val="left"/>
    </w:pPr>
    <w:rPr>
      <w:rFonts w:ascii="Verdana" w:hAnsi="Verdana"/>
      <w:sz w:val="20"/>
      <w:szCs w:val="20"/>
      <w:lang w:val="en-US" w:eastAsia="en-US"/>
    </w:rPr>
  </w:style>
  <w:style w:type="paragraph" w:customStyle="1" w:styleId="1">
    <w:name w:val="Знак Знак1 Знак Знак Знак Знак Знак Знак Знак Знак Знак"/>
    <w:basedOn w:val="aa"/>
    <w:rsid w:val="00280715"/>
    <w:pPr>
      <w:numPr>
        <w:numId w:val="33"/>
      </w:numPr>
      <w:spacing w:after="160" w:line="240" w:lineRule="exact"/>
      <w:ind w:left="0" w:firstLine="0"/>
      <w:jc w:val="left"/>
    </w:pPr>
    <w:rPr>
      <w:b/>
      <w:caps/>
      <w:sz w:val="26"/>
      <w:szCs w:val="26"/>
    </w:rPr>
  </w:style>
  <w:style w:type="paragraph" w:customStyle="1" w:styleId="1ffffb">
    <w:name w:val="Знак Знак Знак Знак Знак Знак1 Знак Знак Знак Знак Знак Знак Знак Знак Знак Знак"/>
    <w:basedOn w:val="aa"/>
    <w:rsid w:val="00280715"/>
    <w:pPr>
      <w:widowControl w:val="0"/>
      <w:tabs>
        <w:tab w:val="num" w:pos="1315"/>
      </w:tabs>
      <w:adjustRightInd w:val="0"/>
      <w:spacing w:after="160" w:line="240" w:lineRule="exact"/>
      <w:ind w:left="1315" w:hanging="180"/>
      <w:jc w:val="center"/>
    </w:pPr>
    <w:rPr>
      <w:b/>
      <w:i/>
      <w:sz w:val="28"/>
      <w:szCs w:val="20"/>
      <w:lang w:val="en-GB" w:eastAsia="en-US"/>
    </w:rPr>
  </w:style>
  <w:style w:type="paragraph" w:customStyle="1" w:styleId="4e">
    <w:name w:val="Обычный4"/>
    <w:rsid w:val="00280715"/>
    <w:rPr>
      <w:rFonts w:eastAsia="ヒラギノ角ゴ Pro W3"/>
      <w:color w:val="000000"/>
      <w:sz w:val="24"/>
      <w:lang w:eastAsia="en-US"/>
    </w:rPr>
  </w:style>
  <w:style w:type="paragraph" w:customStyle="1" w:styleId="msonormalbullet2gifbullet3gif">
    <w:name w:val="msonormalbullet2gifbullet3.gif"/>
    <w:basedOn w:val="aa"/>
    <w:rsid w:val="00280715"/>
    <w:pPr>
      <w:spacing w:before="100" w:beforeAutospacing="1" w:after="100" w:afterAutospacing="1"/>
      <w:jc w:val="left"/>
    </w:pPr>
    <w:rPr>
      <w:rFonts w:eastAsia="Calibri"/>
    </w:rPr>
  </w:style>
  <w:style w:type="paragraph" w:customStyle="1" w:styleId="Arial">
    <w:name w:val="Обычный + Arial"/>
    <w:basedOn w:val="aa"/>
    <w:rsid w:val="00280715"/>
    <w:pPr>
      <w:spacing w:after="0"/>
      <w:jc w:val="left"/>
    </w:pPr>
    <w:rPr>
      <w:rFonts w:ascii="Arial" w:hAnsi="Arial" w:cs="Arial"/>
    </w:rPr>
  </w:style>
  <w:style w:type="paragraph" w:customStyle="1" w:styleId="11e">
    <w:name w:val="Знак1 Знак Знак Знак1"/>
    <w:basedOn w:val="aa"/>
    <w:rsid w:val="00280715"/>
    <w:pPr>
      <w:spacing w:before="100" w:beforeAutospacing="1" w:after="100" w:afterAutospacing="1"/>
      <w:jc w:val="left"/>
    </w:pPr>
    <w:rPr>
      <w:rFonts w:ascii="Tahoma" w:hAnsi="Tahoma"/>
      <w:sz w:val="20"/>
      <w:szCs w:val="20"/>
      <w:lang w:val="en-US" w:eastAsia="en-US"/>
    </w:rPr>
  </w:style>
  <w:style w:type="paragraph" w:customStyle="1" w:styleId="124">
    <w:name w:val="Текст табл12"/>
    <w:basedOn w:val="aa"/>
    <w:rsid w:val="00280715"/>
    <w:pPr>
      <w:spacing w:before="60"/>
      <w:ind w:firstLine="737"/>
      <w:jc w:val="left"/>
    </w:pPr>
    <w:rPr>
      <w:noProof/>
      <w:lang w:eastAsia="en-US"/>
    </w:rPr>
  </w:style>
  <w:style w:type="paragraph" w:customStyle="1" w:styleId="1ffffc">
    <w:name w:val="Стиль список1 + Междустр.интервал:  полуторный"/>
    <w:basedOn w:val="1fff8"/>
    <w:rsid w:val="00280715"/>
    <w:pPr>
      <w:tabs>
        <w:tab w:val="clear" w:pos="360"/>
        <w:tab w:val="num" w:pos="2124"/>
      </w:tabs>
      <w:suppressAutoHyphens w:val="0"/>
      <w:spacing w:before="60" w:after="60" w:line="360" w:lineRule="auto"/>
      <w:ind w:left="2124" w:right="284" w:hanging="1044"/>
    </w:pPr>
    <w:rPr>
      <w:rFonts w:ascii="GOST type B" w:hAnsi="GOST type B"/>
      <w:i/>
      <w:sz w:val="24"/>
      <w:lang w:eastAsia="ru-RU"/>
    </w:rPr>
  </w:style>
  <w:style w:type="character" w:customStyle="1" w:styleId="1ffffd">
    <w:name w:val="Стиль Заголовок 1 + Черный Знак"/>
    <w:link w:val="1ffffe"/>
    <w:locked/>
    <w:rsid w:val="00280715"/>
    <w:rPr>
      <w:rFonts w:ascii="GOST type B" w:hAnsi="GOST type B"/>
      <w:b/>
      <w:bCs/>
      <w:i/>
      <w:iCs/>
      <w:color w:val="000000"/>
      <w:sz w:val="28"/>
      <w:szCs w:val="28"/>
    </w:rPr>
  </w:style>
  <w:style w:type="paragraph" w:customStyle="1" w:styleId="1ffffe">
    <w:name w:val="Стиль Заголовок 1 + Черный"/>
    <w:basedOn w:val="13"/>
    <w:link w:val="1ffffd"/>
    <w:rsid w:val="00280715"/>
    <w:pPr>
      <w:numPr>
        <w:numId w:val="0"/>
      </w:numPr>
      <w:tabs>
        <w:tab w:val="num" w:pos="432"/>
        <w:tab w:val="left" w:pos="1021"/>
      </w:tabs>
      <w:suppressAutoHyphens/>
      <w:spacing w:before="120" w:after="0" w:line="360" w:lineRule="auto"/>
      <w:ind w:left="432" w:right="284" w:hanging="432"/>
      <w:jc w:val="left"/>
    </w:pPr>
    <w:rPr>
      <w:rFonts w:ascii="GOST type B" w:hAnsi="GOST type B"/>
      <w:i/>
      <w:iCs/>
      <w:color w:val="000000"/>
      <w:kern w:val="0"/>
      <w:sz w:val="28"/>
      <w:szCs w:val="28"/>
    </w:rPr>
  </w:style>
  <w:style w:type="paragraph" w:customStyle="1" w:styleId="affffffffffa">
    <w:name w:val="$_маркированный_список"/>
    <w:basedOn w:val="a"/>
    <w:rsid w:val="00280715"/>
    <w:pPr>
      <w:keepNext/>
      <w:keepLines/>
      <w:numPr>
        <w:numId w:val="0"/>
      </w:numPr>
      <w:tabs>
        <w:tab w:val="num" w:pos="1003"/>
        <w:tab w:val="left" w:pos="1077"/>
      </w:tabs>
      <w:spacing w:after="60" w:line="288" w:lineRule="auto"/>
      <w:ind w:left="851" w:right="170"/>
      <w:jc w:val="both"/>
    </w:pPr>
    <w:rPr>
      <w:lang w:eastAsia="en-US"/>
    </w:rPr>
  </w:style>
  <w:style w:type="paragraph" w:customStyle="1" w:styleId="usual">
    <w:name w:val="usual"/>
    <w:basedOn w:val="aa"/>
    <w:rsid w:val="00280715"/>
    <w:pPr>
      <w:spacing w:before="100" w:beforeAutospacing="1" w:after="100" w:afterAutospacing="1"/>
      <w:jc w:val="left"/>
    </w:pPr>
    <w:rPr>
      <w:rFonts w:eastAsia="Calibri"/>
    </w:rPr>
  </w:style>
  <w:style w:type="character" w:customStyle="1" w:styleId="postbody">
    <w:name w:val="postbody"/>
    <w:basedOn w:val="ab"/>
    <w:rsid w:val="00280715"/>
  </w:style>
  <w:style w:type="character" w:customStyle="1" w:styleId="1fffff">
    <w:name w:val="Текст выноски Знак1"/>
    <w:basedOn w:val="ab"/>
    <w:rsid w:val="00280715"/>
    <w:rPr>
      <w:rFonts w:ascii="Tahoma" w:hAnsi="Tahoma" w:cs="Tahoma"/>
      <w:sz w:val="16"/>
      <w:szCs w:val="16"/>
    </w:rPr>
  </w:style>
  <w:style w:type="character" w:customStyle="1" w:styleId="218">
    <w:name w:val="Основной текст 2 Знак1"/>
    <w:basedOn w:val="ab"/>
    <w:rsid w:val="00280715"/>
  </w:style>
  <w:style w:type="character" w:customStyle="1" w:styleId="2ffc">
    <w:name w:val="Нижний колонтитул Знак2"/>
    <w:basedOn w:val="ab"/>
    <w:uiPriority w:val="99"/>
    <w:semiHidden/>
    <w:rsid w:val="00280715"/>
  </w:style>
  <w:style w:type="character" w:customStyle="1" w:styleId="ncvalue">
    <w:name w:val="nc_value"/>
    <w:rsid w:val="00280715"/>
  </w:style>
  <w:style w:type="character" w:customStyle="1" w:styleId="FootnoteTextChar">
    <w:name w:val="Footnote Text Char"/>
    <w:aliases w:val="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rsid w:val="00280715"/>
    <w:rPr>
      <w:rFonts w:ascii="Times New Roman" w:hAnsi="Times New Roman" w:cs="Times New Roman" w:hint="default"/>
      <w:sz w:val="20"/>
    </w:rPr>
  </w:style>
  <w:style w:type="character" w:customStyle="1" w:styleId="BodyTextIndentChar">
    <w:name w:val="Body Text Indent Char"/>
    <w:rsid w:val="00280715"/>
    <w:rPr>
      <w:rFonts w:ascii="Times New Roman" w:hAnsi="Times New Roman" w:cs="Times New Roman" w:hint="default"/>
      <w:sz w:val="24"/>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Знак2 Char,Знак2 Зна Char"/>
    <w:rsid w:val="00280715"/>
    <w:rPr>
      <w:rFonts w:ascii="Courier New" w:eastAsia="Times New Roman" w:hAnsi="Courier New" w:cs="Courier New" w:hint="default"/>
      <w:sz w:val="20"/>
      <w:szCs w:val="20"/>
    </w:rPr>
  </w:style>
  <w:style w:type="character" w:customStyle="1" w:styleId="PlainTextChar7">
    <w:name w:val="Plain Text Char7"/>
    <w:aliases w:val="Знак2 Знак Char7,Текст Знак Знак Char7,Текст Знак Знак Знак Char7,Текст Знак1 Знак Char7,Знак2 Знак Знак Знак Char7,Знак2 Знак1 Знак Char7,Текст Знак2 Char7,Текст Знак Знак1 Char7,Знак2 Знак Знак1 Char7,Знак2 Char7,Знак2 Зна Char7"/>
    <w:rsid w:val="00280715"/>
    <w:rPr>
      <w:rFonts w:ascii="Courier New" w:hAnsi="Courier New" w:cs="Courier New" w:hint="default"/>
      <w:sz w:val="20"/>
    </w:rPr>
  </w:style>
  <w:style w:type="character" w:customStyle="1" w:styleId="PlainTextChar6">
    <w:name w:val="Plain Text Char6"/>
    <w:aliases w:val="Знак2 Знак Char6,Текст Знак Знак Char6,Текст Знак Знак Знак Char6,Текст Знак1 Знак Char6,Знак2 Знак Знак Знак Char6,Знак2 Знак1 Знак Char6,Текст Знак2 Char6,Текст Знак Знак1 Char6,Знак2 Знак Знак1 Char6,Знак2 Char6,Знак2 Зна Char6"/>
    <w:rsid w:val="00280715"/>
    <w:rPr>
      <w:rFonts w:ascii="Courier New" w:hAnsi="Courier New" w:cs="Courier New" w:hint="default"/>
      <w:sz w:val="20"/>
    </w:rPr>
  </w:style>
  <w:style w:type="character" w:customStyle="1" w:styleId="PlainTextChar5">
    <w:name w:val="Plain Text Char5"/>
    <w:aliases w:val="Знак2 Знак Char5,Текст Знак Знак Char5,Текст Знак Знак Знак Char5,Текст Знак1 Знак Char5,Знак2 Знак Знак Знак Char5,Знак2 Знак1 Знак Char5,Текст Знак2 Char5,Текст Знак Знак1 Char5,Знак2 Знак Знак1 Char5,Знак2 Char5,Знак2 Зна Char5"/>
    <w:rsid w:val="00280715"/>
    <w:rPr>
      <w:rFonts w:ascii="Courier New" w:hAnsi="Courier New" w:cs="Courier New" w:hint="default"/>
      <w:sz w:val="20"/>
    </w:rPr>
  </w:style>
  <w:style w:type="character" w:customStyle="1" w:styleId="PlainTextChar4">
    <w:name w:val="Plain Text Char4"/>
    <w:aliases w:val="Знак2 Знак Char4,Текст Знак Знак Char4,Текст Знак Знак Знак Char4,Текст Знак1 Знак Char4,Знак2 Знак Знак Знак Char4,Знак2 Знак1 Знак Char4,Текст Знак2 Char4,Текст Знак Знак1 Char4,Знак2 Знак Знак1 Char4,Знак2 Char4,Знак2 Зна Char4"/>
    <w:rsid w:val="00280715"/>
    <w:rPr>
      <w:rFonts w:ascii="Courier New" w:hAnsi="Courier New" w:cs="Courier New" w:hint="default"/>
      <w:sz w:val="20"/>
    </w:rPr>
  </w:style>
  <w:style w:type="character" w:customStyle="1" w:styleId="PlainTextChar3">
    <w:name w:val="Plain Text Char3"/>
    <w:aliases w:val="Знак2 Знак Char3,Текст Знак Знак Char3,Текст Знак Знак Знак Char3,Текст Знак1 Знак Char3,Знак2 Знак Знак Знак Char3,Знак2 Знак1 Знак Char3,Текст Знак2 Char3,Текст Знак Знак1 Char3,Знак2 Знак Знак1 Char3,Знак2 Char3,Знак2 Зна Char3"/>
    <w:rsid w:val="00280715"/>
    <w:rPr>
      <w:rFonts w:ascii="Courier New" w:hAnsi="Courier New" w:cs="Courier New" w:hint="default"/>
      <w:sz w:val="20"/>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Знак2 Char2,Знак2 Зна Char2"/>
    <w:rsid w:val="00280715"/>
    <w:rPr>
      <w:rFonts w:ascii="Courier New" w:hAnsi="Courier New" w:cs="Courier New" w:hint="default"/>
      <w:sz w:val="20"/>
    </w:rPr>
  </w:style>
  <w:style w:type="character" w:customStyle="1" w:styleId="HeaderChar">
    <w:name w:val="Header Char"/>
    <w:rsid w:val="00280715"/>
    <w:rPr>
      <w:rFonts w:ascii="Times New Roman" w:hAnsi="Times New Roman" w:cs="Times New Roman" w:hint="default"/>
      <w:sz w:val="24"/>
    </w:rPr>
  </w:style>
  <w:style w:type="character" w:customStyle="1" w:styleId="WW8Num2z0">
    <w:name w:val="WW8Num2z0"/>
    <w:rsid w:val="00280715"/>
    <w:rPr>
      <w:rFonts w:ascii="Symbol" w:hAnsi="Symbol" w:hint="default"/>
    </w:rPr>
  </w:style>
  <w:style w:type="character" w:customStyle="1" w:styleId="WW8Num3z0">
    <w:name w:val="WW8Num3z0"/>
    <w:rsid w:val="00280715"/>
    <w:rPr>
      <w:rFonts w:ascii="Symbol" w:hAnsi="Symbol" w:hint="default"/>
    </w:rPr>
  </w:style>
  <w:style w:type="character" w:customStyle="1" w:styleId="WW8Num4z0">
    <w:name w:val="WW8Num4z0"/>
    <w:rsid w:val="00280715"/>
    <w:rPr>
      <w:rFonts w:ascii="Symbol" w:hAnsi="Symbol" w:hint="default"/>
    </w:rPr>
  </w:style>
  <w:style w:type="character" w:customStyle="1" w:styleId="WW8Num5z0">
    <w:name w:val="WW8Num5z0"/>
    <w:rsid w:val="00280715"/>
    <w:rPr>
      <w:rFonts w:ascii="Times New Roman" w:hAnsi="Times New Roman" w:cs="Times New Roman" w:hint="default"/>
    </w:rPr>
  </w:style>
  <w:style w:type="character" w:customStyle="1" w:styleId="WW8Num7z0">
    <w:name w:val="WW8Num7z0"/>
    <w:rsid w:val="00280715"/>
    <w:rPr>
      <w:rFonts w:ascii="Symbol" w:hAnsi="Symbol" w:hint="default"/>
    </w:rPr>
  </w:style>
  <w:style w:type="character" w:customStyle="1" w:styleId="WW8Num7z1">
    <w:name w:val="WW8Num7z1"/>
    <w:rsid w:val="00280715"/>
    <w:rPr>
      <w:rFonts w:ascii="Courier New" w:hAnsi="Courier New" w:cs="Courier New" w:hint="default"/>
    </w:rPr>
  </w:style>
  <w:style w:type="character" w:customStyle="1" w:styleId="WW8Num7z2">
    <w:name w:val="WW8Num7z2"/>
    <w:rsid w:val="00280715"/>
    <w:rPr>
      <w:rFonts w:ascii="Wingdings" w:hAnsi="Wingdings" w:hint="default"/>
    </w:rPr>
  </w:style>
  <w:style w:type="character" w:customStyle="1" w:styleId="WW8Num8z0">
    <w:name w:val="WW8Num8z0"/>
    <w:rsid w:val="00280715"/>
    <w:rPr>
      <w:rFonts w:ascii="Symbol" w:hAnsi="Symbol" w:hint="default"/>
    </w:rPr>
  </w:style>
  <w:style w:type="character" w:customStyle="1" w:styleId="WW8Num8z1">
    <w:name w:val="WW8Num8z1"/>
    <w:rsid w:val="00280715"/>
    <w:rPr>
      <w:rFonts w:ascii="Courier New" w:hAnsi="Courier New" w:cs="Courier New" w:hint="default"/>
    </w:rPr>
  </w:style>
  <w:style w:type="character" w:customStyle="1" w:styleId="WW8Num8z2">
    <w:name w:val="WW8Num8z2"/>
    <w:rsid w:val="00280715"/>
    <w:rPr>
      <w:rFonts w:ascii="Wingdings" w:hAnsi="Wingdings" w:hint="default"/>
    </w:rPr>
  </w:style>
  <w:style w:type="character" w:customStyle="1" w:styleId="WW8Num9z0">
    <w:name w:val="WW8Num9z0"/>
    <w:rsid w:val="00280715"/>
    <w:rPr>
      <w:rFonts w:ascii="Symbol" w:hAnsi="Symbol" w:hint="default"/>
    </w:rPr>
  </w:style>
  <w:style w:type="character" w:customStyle="1" w:styleId="WW8Num10z0">
    <w:name w:val="WW8Num10z0"/>
    <w:rsid w:val="00280715"/>
    <w:rPr>
      <w:rFonts w:ascii="Symbol" w:hAnsi="Symbol" w:hint="default"/>
    </w:rPr>
  </w:style>
  <w:style w:type="character" w:customStyle="1" w:styleId="WW8Num12z0">
    <w:name w:val="WW8Num12z0"/>
    <w:rsid w:val="00280715"/>
    <w:rPr>
      <w:sz w:val="24"/>
    </w:rPr>
  </w:style>
  <w:style w:type="character" w:customStyle="1" w:styleId="WW8Num13z0">
    <w:name w:val="WW8Num13z0"/>
    <w:rsid w:val="00280715"/>
    <w:rPr>
      <w:rFonts w:ascii="Times New Roman" w:hAnsi="Times New Roman" w:cs="Times New Roman" w:hint="default"/>
    </w:rPr>
  </w:style>
  <w:style w:type="character" w:customStyle="1" w:styleId="WW8Num20z0">
    <w:name w:val="WW8Num20z0"/>
    <w:rsid w:val="00280715"/>
    <w:rPr>
      <w:rFonts w:ascii="Symbol" w:hAnsi="Symbol" w:hint="default"/>
    </w:rPr>
  </w:style>
  <w:style w:type="character" w:customStyle="1" w:styleId="WW8Num20z1">
    <w:name w:val="WW8Num20z1"/>
    <w:rsid w:val="00280715"/>
    <w:rPr>
      <w:rFonts w:ascii="Courier New" w:hAnsi="Courier New" w:cs="Courier New" w:hint="default"/>
    </w:rPr>
  </w:style>
  <w:style w:type="character" w:customStyle="1" w:styleId="WW8Num20z2">
    <w:name w:val="WW8Num20z2"/>
    <w:rsid w:val="00280715"/>
    <w:rPr>
      <w:rFonts w:ascii="Wingdings" w:hAnsi="Wingdings" w:hint="default"/>
    </w:rPr>
  </w:style>
  <w:style w:type="character" w:customStyle="1" w:styleId="WW8Num21z0">
    <w:name w:val="WW8Num21z0"/>
    <w:rsid w:val="00280715"/>
    <w:rPr>
      <w:rFonts w:ascii="Times New Roman" w:hAnsi="Times New Roman" w:cs="Times New Roman" w:hint="default"/>
    </w:rPr>
  </w:style>
  <w:style w:type="character" w:customStyle="1" w:styleId="WW8Num21z1">
    <w:name w:val="WW8Num21z1"/>
    <w:rsid w:val="00280715"/>
    <w:rPr>
      <w:rFonts w:ascii="Courier New" w:hAnsi="Courier New" w:cs="Courier New" w:hint="default"/>
    </w:rPr>
  </w:style>
  <w:style w:type="character" w:customStyle="1" w:styleId="WW8Num21z2">
    <w:name w:val="WW8Num21z2"/>
    <w:rsid w:val="00280715"/>
    <w:rPr>
      <w:rFonts w:ascii="Wingdings" w:hAnsi="Wingdings" w:hint="default"/>
    </w:rPr>
  </w:style>
  <w:style w:type="character" w:customStyle="1" w:styleId="WW8Num21z3">
    <w:name w:val="WW8Num21z3"/>
    <w:rsid w:val="00280715"/>
    <w:rPr>
      <w:rFonts w:ascii="Symbol" w:hAnsi="Symbol" w:hint="default"/>
    </w:rPr>
  </w:style>
  <w:style w:type="character" w:customStyle="1" w:styleId="WW8Num24z1">
    <w:name w:val="WW8Num24z1"/>
    <w:rsid w:val="00280715"/>
    <w:rPr>
      <w:rFonts w:ascii="Courier New" w:hAnsi="Courier New" w:cs="Courier New" w:hint="default"/>
    </w:rPr>
  </w:style>
  <w:style w:type="character" w:customStyle="1" w:styleId="WW8Num25z2">
    <w:name w:val="WW8Num25z2"/>
    <w:rsid w:val="00280715"/>
    <w:rPr>
      <w:rFonts w:ascii="Times New Roman" w:hAnsi="Times New Roman" w:cs="Times New Roman" w:hint="default"/>
    </w:rPr>
  </w:style>
  <w:style w:type="character" w:customStyle="1" w:styleId="WW8Num26z0">
    <w:name w:val="WW8Num26z0"/>
    <w:rsid w:val="00280715"/>
    <w:rPr>
      <w:rFonts w:ascii="Times New Roman" w:hAnsi="Times New Roman" w:cs="Times New Roman" w:hint="default"/>
    </w:rPr>
  </w:style>
  <w:style w:type="character" w:customStyle="1" w:styleId="WW8Num26z1">
    <w:name w:val="WW8Num26z1"/>
    <w:rsid w:val="00280715"/>
    <w:rPr>
      <w:rFonts w:ascii="Courier New" w:hAnsi="Courier New" w:cs="Courier New" w:hint="default"/>
    </w:rPr>
  </w:style>
  <w:style w:type="character" w:customStyle="1" w:styleId="WW8Num26z2">
    <w:name w:val="WW8Num26z2"/>
    <w:rsid w:val="00280715"/>
    <w:rPr>
      <w:rFonts w:ascii="Wingdings" w:hAnsi="Wingdings" w:hint="default"/>
    </w:rPr>
  </w:style>
  <w:style w:type="character" w:customStyle="1" w:styleId="WW8Num26z3">
    <w:name w:val="WW8Num26z3"/>
    <w:rsid w:val="00280715"/>
    <w:rPr>
      <w:rFonts w:ascii="Symbol" w:hAnsi="Symbol" w:hint="default"/>
    </w:rPr>
  </w:style>
  <w:style w:type="character" w:customStyle="1" w:styleId="WW8Num27z0">
    <w:name w:val="WW8Num27z0"/>
    <w:rsid w:val="00280715"/>
    <w:rPr>
      <w:rFonts w:ascii="Times New Roman" w:hAnsi="Times New Roman" w:cs="Times New Roman" w:hint="default"/>
    </w:rPr>
  </w:style>
  <w:style w:type="character" w:customStyle="1" w:styleId="WW8Num27z1">
    <w:name w:val="WW8Num27z1"/>
    <w:rsid w:val="00280715"/>
    <w:rPr>
      <w:rFonts w:ascii="Courier New" w:hAnsi="Courier New" w:cs="Courier New" w:hint="default"/>
    </w:rPr>
  </w:style>
  <w:style w:type="character" w:customStyle="1" w:styleId="WW8Num27z2">
    <w:name w:val="WW8Num27z2"/>
    <w:rsid w:val="00280715"/>
    <w:rPr>
      <w:rFonts w:ascii="Wingdings" w:hAnsi="Wingdings" w:hint="default"/>
    </w:rPr>
  </w:style>
  <w:style w:type="character" w:customStyle="1" w:styleId="WW8Num27z3">
    <w:name w:val="WW8Num27z3"/>
    <w:rsid w:val="00280715"/>
    <w:rPr>
      <w:rFonts w:ascii="Symbol" w:hAnsi="Symbol" w:hint="default"/>
    </w:rPr>
  </w:style>
  <w:style w:type="character" w:customStyle="1" w:styleId="WW8Num32z0">
    <w:name w:val="WW8Num32z0"/>
    <w:rsid w:val="00280715"/>
  </w:style>
  <w:style w:type="character" w:customStyle="1" w:styleId="WW8Num34z0">
    <w:name w:val="WW8Num34z0"/>
    <w:rsid w:val="00280715"/>
    <w:rPr>
      <w:sz w:val="24"/>
    </w:rPr>
  </w:style>
  <w:style w:type="character" w:customStyle="1" w:styleId="WW8Num35z0">
    <w:name w:val="WW8Num35z0"/>
    <w:rsid w:val="00280715"/>
  </w:style>
  <w:style w:type="character" w:customStyle="1" w:styleId="WW8Num36z1">
    <w:name w:val="WW8Num36z1"/>
    <w:rsid w:val="00280715"/>
    <w:rPr>
      <w:rFonts w:ascii="Courier New" w:hAnsi="Courier New" w:cs="Courier New" w:hint="default"/>
    </w:rPr>
  </w:style>
  <w:style w:type="character" w:customStyle="1" w:styleId="WW8Num36z2">
    <w:name w:val="WW8Num36z2"/>
    <w:rsid w:val="00280715"/>
    <w:rPr>
      <w:rFonts w:ascii="Wingdings" w:hAnsi="Wingdings" w:hint="default"/>
    </w:rPr>
  </w:style>
  <w:style w:type="character" w:customStyle="1" w:styleId="WW8Num37z0">
    <w:name w:val="WW8Num37z0"/>
    <w:rsid w:val="00280715"/>
    <w:rPr>
      <w:rFonts w:ascii="Symbol" w:hAnsi="Symbol" w:hint="default"/>
    </w:rPr>
  </w:style>
  <w:style w:type="character" w:customStyle="1" w:styleId="WW8Num37z1">
    <w:name w:val="WW8Num37z1"/>
    <w:rsid w:val="00280715"/>
    <w:rPr>
      <w:rFonts w:ascii="Times New Roman" w:hAnsi="Times New Roman" w:cs="Times New Roman" w:hint="default"/>
    </w:rPr>
  </w:style>
  <w:style w:type="character" w:customStyle="1" w:styleId="WW8Num39z0">
    <w:name w:val="WW8Num39z0"/>
    <w:rsid w:val="00280715"/>
    <w:rPr>
      <w:rFonts w:ascii="Times New Roman" w:hAnsi="Times New Roman" w:cs="Times New Roman" w:hint="default"/>
    </w:rPr>
  </w:style>
  <w:style w:type="character" w:customStyle="1" w:styleId="WW8Num41z0">
    <w:name w:val="WW8Num41z0"/>
    <w:rsid w:val="00280715"/>
    <w:rPr>
      <w:rFonts w:ascii="Symbol" w:hAnsi="Symbol" w:hint="default"/>
    </w:rPr>
  </w:style>
  <w:style w:type="character" w:customStyle="1" w:styleId="WW8Num41z1">
    <w:name w:val="WW8Num41z1"/>
    <w:rsid w:val="00280715"/>
    <w:rPr>
      <w:rFonts w:ascii="Courier New" w:hAnsi="Courier New" w:cs="Courier New" w:hint="default"/>
    </w:rPr>
  </w:style>
  <w:style w:type="character" w:customStyle="1" w:styleId="WW8Num41z2">
    <w:name w:val="WW8Num41z2"/>
    <w:rsid w:val="00280715"/>
    <w:rPr>
      <w:rFonts w:ascii="Wingdings" w:hAnsi="Wingdings" w:hint="default"/>
    </w:rPr>
  </w:style>
  <w:style w:type="character" w:customStyle="1" w:styleId="WW8Num42z0">
    <w:name w:val="WW8Num42z0"/>
    <w:rsid w:val="00280715"/>
    <w:rPr>
      <w:rFonts w:ascii="Times New Roman" w:hAnsi="Times New Roman" w:cs="Times New Roman" w:hint="default"/>
    </w:rPr>
  </w:style>
  <w:style w:type="character" w:customStyle="1" w:styleId="WW8Num46z0">
    <w:name w:val="WW8Num46z0"/>
    <w:rsid w:val="00280715"/>
    <w:rPr>
      <w:rFonts w:ascii="Symbol" w:hAnsi="Symbol" w:hint="default"/>
      <w:sz w:val="16"/>
    </w:rPr>
  </w:style>
  <w:style w:type="character" w:customStyle="1" w:styleId="WW8Num46z1">
    <w:name w:val="WW8Num46z1"/>
    <w:rsid w:val="00280715"/>
    <w:rPr>
      <w:rFonts w:ascii="Courier New" w:hAnsi="Courier New" w:cs="Courier New" w:hint="default"/>
    </w:rPr>
  </w:style>
  <w:style w:type="character" w:customStyle="1" w:styleId="WW8Num46z2">
    <w:name w:val="WW8Num46z2"/>
    <w:rsid w:val="00280715"/>
    <w:rPr>
      <w:rFonts w:ascii="Wingdings" w:hAnsi="Wingdings" w:hint="default"/>
    </w:rPr>
  </w:style>
  <w:style w:type="character" w:customStyle="1" w:styleId="WW8Num46z3">
    <w:name w:val="WW8Num46z3"/>
    <w:rsid w:val="00280715"/>
    <w:rPr>
      <w:rFonts w:ascii="Symbol" w:hAnsi="Symbol" w:hint="default"/>
    </w:rPr>
  </w:style>
  <w:style w:type="character" w:customStyle="1" w:styleId="WW8Num48z0">
    <w:name w:val="WW8Num48z0"/>
    <w:rsid w:val="00280715"/>
    <w:rPr>
      <w:rFonts w:ascii="Times New Roman" w:hAnsi="Times New Roman" w:cs="Times New Roman" w:hint="default"/>
    </w:rPr>
  </w:style>
  <w:style w:type="character" w:customStyle="1" w:styleId="WW8Num51z0">
    <w:name w:val="WW8Num51z0"/>
    <w:rsid w:val="00280715"/>
    <w:rPr>
      <w:rFonts w:ascii="Wingdings" w:hAnsi="Wingdings" w:hint="default"/>
    </w:rPr>
  </w:style>
  <w:style w:type="character" w:customStyle="1" w:styleId="WW8Num53z0">
    <w:name w:val="WW8Num53z0"/>
    <w:rsid w:val="00280715"/>
    <w:rPr>
      <w:rFonts w:ascii="Symbol" w:hAnsi="Symbol" w:hint="default"/>
    </w:rPr>
  </w:style>
  <w:style w:type="character" w:customStyle="1" w:styleId="WW8Num53z1">
    <w:name w:val="WW8Num53z1"/>
    <w:rsid w:val="00280715"/>
    <w:rPr>
      <w:rFonts w:ascii="Courier New" w:hAnsi="Courier New" w:cs="Courier New" w:hint="default"/>
    </w:rPr>
  </w:style>
  <w:style w:type="character" w:customStyle="1" w:styleId="WW8Num54z0">
    <w:name w:val="WW8Num54z0"/>
    <w:rsid w:val="00280715"/>
    <w:rPr>
      <w:rFonts w:ascii="Times New Roman" w:hAnsi="Times New Roman" w:cs="Times New Roman" w:hint="default"/>
    </w:rPr>
  </w:style>
  <w:style w:type="character" w:customStyle="1" w:styleId="WW8Num55z0">
    <w:name w:val="WW8Num55z0"/>
    <w:rsid w:val="00280715"/>
    <w:rPr>
      <w:rFonts w:ascii="Symbol" w:hAnsi="Symbol" w:hint="default"/>
    </w:rPr>
  </w:style>
  <w:style w:type="character" w:customStyle="1" w:styleId="WW8Num55z1">
    <w:name w:val="WW8Num55z1"/>
    <w:rsid w:val="00280715"/>
    <w:rPr>
      <w:rFonts w:ascii="Times New Roman" w:hAnsi="Times New Roman" w:cs="Times New Roman" w:hint="default"/>
    </w:rPr>
  </w:style>
  <w:style w:type="character" w:customStyle="1" w:styleId="WW8Num55z2">
    <w:name w:val="WW8Num55z2"/>
    <w:rsid w:val="00280715"/>
    <w:rPr>
      <w:rFonts w:ascii="Wingdings" w:hAnsi="Wingdings" w:hint="default"/>
    </w:rPr>
  </w:style>
  <w:style w:type="character" w:customStyle="1" w:styleId="WW8Num55z4">
    <w:name w:val="WW8Num55z4"/>
    <w:rsid w:val="00280715"/>
    <w:rPr>
      <w:rFonts w:ascii="Courier New" w:hAnsi="Courier New" w:cs="Courier New" w:hint="default"/>
    </w:rPr>
  </w:style>
  <w:style w:type="character" w:customStyle="1" w:styleId="WW8Num56z0">
    <w:name w:val="WW8Num56z0"/>
    <w:rsid w:val="00280715"/>
    <w:rPr>
      <w:rFonts w:ascii="Symbol" w:hAnsi="Symbol" w:hint="default"/>
    </w:rPr>
  </w:style>
  <w:style w:type="character" w:customStyle="1" w:styleId="WW8Num56z1">
    <w:name w:val="WW8Num56z1"/>
    <w:rsid w:val="00280715"/>
    <w:rPr>
      <w:rFonts w:ascii="Courier New" w:hAnsi="Courier New" w:cs="Courier New" w:hint="default"/>
    </w:rPr>
  </w:style>
  <w:style w:type="character" w:customStyle="1" w:styleId="WW8Num56z2">
    <w:name w:val="WW8Num56z2"/>
    <w:rsid w:val="00280715"/>
    <w:rPr>
      <w:rFonts w:ascii="Wingdings" w:hAnsi="Wingdings" w:hint="default"/>
    </w:rPr>
  </w:style>
  <w:style w:type="character" w:customStyle="1" w:styleId="WW8Num57z0">
    <w:name w:val="WW8Num57z0"/>
    <w:rsid w:val="00280715"/>
    <w:rPr>
      <w:rFonts w:ascii="Times New Roman" w:hAnsi="Times New Roman" w:cs="Times New Roman" w:hint="default"/>
      <w:sz w:val="20"/>
    </w:rPr>
  </w:style>
  <w:style w:type="character" w:customStyle="1" w:styleId="WW8Num58z0">
    <w:name w:val="WW8Num58z0"/>
    <w:rsid w:val="00280715"/>
    <w:rPr>
      <w:rFonts w:ascii="Symbol" w:hAnsi="Symbol" w:hint="default"/>
      <w:color w:val="auto"/>
    </w:rPr>
  </w:style>
  <w:style w:type="character" w:customStyle="1" w:styleId="WW8Num60z0">
    <w:name w:val="WW8Num60z0"/>
    <w:rsid w:val="00280715"/>
    <w:rPr>
      <w:rFonts w:ascii="Symbol" w:hAnsi="Symbol" w:hint="default"/>
    </w:rPr>
  </w:style>
  <w:style w:type="character" w:customStyle="1" w:styleId="WW8Num60z1">
    <w:name w:val="WW8Num60z1"/>
    <w:rsid w:val="00280715"/>
    <w:rPr>
      <w:rFonts w:ascii="Courier New" w:hAnsi="Courier New" w:cs="Courier New" w:hint="default"/>
    </w:rPr>
  </w:style>
  <w:style w:type="character" w:customStyle="1" w:styleId="WW8Num60z2">
    <w:name w:val="WW8Num60z2"/>
    <w:rsid w:val="00280715"/>
    <w:rPr>
      <w:rFonts w:ascii="Wingdings" w:hAnsi="Wingdings" w:hint="default"/>
    </w:rPr>
  </w:style>
  <w:style w:type="character" w:customStyle="1" w:styleId="2ffd">
    <w:name w:val="Основной шрифт абзаца2"/>
    <w:rsid w:val="00280715"/>
  </w:style>
  <w:style w:type="character" w:customStyle="1" w:styleId="zakonspanheader1">
    <w:name w:val="zakon_spanheader1"/>
    <w:rsid w:val="00280715"/>
    <w:rPr>
      <w:rFonts w:ascii="Arial" w:hAnsi="Arial" w:cs="Arial" w:hint="default"/>
      <w:color w:val="000080"/>
      <w:sz w:val="18"/>
    </w:rPr>
  </w:style>
  <w:style w:type="character" w:customStyle="1" w:styleId="2ffe">
    <w:name w:val="Знак Знак2"/>
    <w:rsid w:val="00280715"/>
    <w:rPr>
      <w:lang w:eastAsia="ar-SA" w:bidi="ar-SA"/>
    </w:rPr>
  </w:style>
  <w:style w:type="character" w:customStyle="1" w:styleId="58">
    <w:name w:val="Знак Знак5"/>
    <w:rsid w:val="00280715"/>
    <w:rPr>
      <w:sz w:val="16"/>
      <w:lang w:val="ru-RU" w:eastAsia="ar-SA" w:bidi="ar-SA"/>
    </w:rPr>
  </w:style>
  <w:style w:type="character" w:customStyle="1" w:styleId="m11">
    <w:name w:val="m1 Знак1"/>
    <w:rsid w:val="00280715"/>
    <w:rPr>
      <w:lang w:val="en-US" w:eastAsia="ar-SA" w:bidi="ar-SA"/>
    </w:rPr>
  </w:style>
  <w:style w:type="character" w:customStyle="1" w:styleId="zakonspanusual2">
    <w:name w:val="zakon_spanusual2"/>
    <w:rsid w:val="00280715"/>
    <w:rPr>
      <w:rFonts w:ascii="Arial" w:hAnsi="Arial" w:cs="Arial" w:hint="default"/>
      <w:color w:val="000000"/>
      <w:sz w:val="18"/>
    </w:rPr>
  </w:style>
  <w:style w:type="character" w:customStyle="1" w:styleId="zakonspanusual11">
    <w:name w:val="zakon_spanusual11"/>
    <w:rsid w:val="00280715"/>
    <w:rPr>
      <w:rFonts w:ascii="Courier New" w:hAnsi="Courier New" w:cs="Courier New" w:hint="default"/>
      <w:color w:val="000000"/>
      <w:sz w:val="18"/>
    </w:rPr>
  </w:style>
  <w:style w:type="character" w:customStyle="1" w:styleId="1fffff0">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280715"/>
    <w:rPr>
      <w:b/>
      <w:bCs w:val="0"/>
      <w:kern w:val="2"/>
      <w:sz w:val="32"/>
      <w:lang w:val="ru-RU" w:eastAsia="ar-SA" w:bidi="ar-SA"/>
    </w:rPr>
  </w:style>
  <w:style w:type="character" w:customStyle="1" w:styleId="List10">
    <w:name w:val="List1 Знак"/>
    <w:rsid w:val="00280715"/>
    <w:rPr>
      <w:sz w:val="28"/>
      <w:lang w:val="ru-RU" w:eastAsia="ar-SA" w:bidi="ar-SA"/>
    </w:rPr>
  </w:style>
  <w:style w:type="character" w:customStyle="1" w:styleId="MainTXT1">
    <w:name w:val="MainTXT Знак1"/>
    <w:rsid w:val="00280715"/>
    <w:rPr>
      <w:sz w:val="28"/>
      <w:lang w:val="ru-RU" w:eastAsia="ar-SA" w:bidi="ar-SA"/>
    </w:rPr>
  </w:style>
  <w:style w:type="character" w:customStyle="1" w:styleId="affffffffffb">
    <w:name w:val="Основной Знак"/>
    <w:rsid w:val="00280715"/>
    <w:rPr>
      <w:color w:val="000000"/>
      <w:sz w:val="28"/>
      <w:lang w:val="ru-RU" w:eastAsia="ar-SA" w:bidi="ar-SA"/>
    </w:rPr>
  </w:style>
  <w:style w:type="character" w:customStyle="1" w:styleId="text">
    <w:name w:val="text"/>
    <w:rsid w:val="00280715"/>
  </w:style>
  <w:style w:type="character" w:customStyle="1" w:styleId="small">
    <w:name w:val="small"/>
    <w:rsid w:val="00280715"/>
  </w:style>
  <w:style w:type="character" w:customStyle="1" w:styleId="affffffffffc">
    <w:name w:val="Основной шрифт"/>
    <w:rsid w:val="00280715"/>
  </w:style>
  <w:style w:type="character" w:customStyle="1" w:styleId="normal9arial1">
    <w:name w:val="normal9arial1"/>
    <w:rsid w:val="00280715"/>
    <w:rPr>
      <w:rFonts w:ascii="Verdana" w:hAnsi="Verdana" w:hint="default"/>
      <w:strike w:val="0"/>
      <w:dstrike w:val="0"/>
      <w:color w:val="000000"/>
      <w:sz w:val="16"/>
      <w:u w:val="none"/>
      <w:effect w:val="none"/>
    </w:rPr>
  </w:style>
  <w:style w:type="character" w:customStyle="1" w:styleId="tabtopw1">
    <w:name w:val="tabtopw1"/>
    <w:rsid w:val="00280715"/>
    <w:rPr>
      <w:rFonts w:ascii="Arial" w:hAnsi="Arial" w:cs="Arial" w:hint="default"/>
      <w:color w:val="FFFFFF"/>
      <w:sz w:val="16"/>
    </w:rPr>
  </w:style>
  <w:style w:type="character" w:customStyle="1" w:styleId="Courier">
    <w:name w:val="Courier"/>
    <w:rsid w:val="00280715"/>
    <w:rPr>
      <w:rFonts w:ascii="Courier New" w:hAnsi="Courier New" w:cs="Courier New" w:hint="default"/>
      <w:sz w:val="22"/>
    </w:rPr>
  </w:style>
  <w:style w:type="character" w:customStyle="1" w:styleId="FontStyle11">
    <w:name w:val="Font Style11"/>
    <w:rsid w:val="00280715"/>
    <w:rPr>
      <w:rFonts w:ascii="Times New Roman" w:hAnsi="Times New Roman" w:cs="Times New Roman" w:hint="default"/>
      <w:sz w:val="26"/>
    </w:rPr>
  </w:style>
  <w:style w:type="character" w:customStyle="1" w:styleId="affffffffffd">
    <w:name w:val="Базовый текст Знак"/>
    <w:rsid w:val="00280715"/>
    <w:rPr>
      <w:rFonts w:ascii="Times New Roman CYR" w:hAnsi="Times New Roman CYR" w:cs="Times New Roman CYR" w:hint="default"/>
      <w:sz w:val="24"/>
      <w:lang w:val="ru-RU" w:eastAsia="ar-SA" w:bidi="ar-SA"/>
    </w:rPr>
  </w:style>
  <w:style w:type="character" w:customStyle="1" w:styleId="1fffff1">
    <w:name w:val="Нумерованный заголовок1 Знак"/>
    <w:rsid w:val="00280715"/>
    <w:rPr>
      <w:rFonts w:ascii="Times New Roman CYR" w:hAnsi="Times New Roman CYR" w:cs="Times New Roman CYR" w:hint="default"/>
      <w:b/>
      <w:bCs w:val="0"/>
      <w:sz w:val="28"/>
      <w:lang w:val="ru-RU" w:eastAsia="ar-SA" w:bidi="ar-SA"/>
    </w:rPr>
  </w:style>
  <w:style w:type="character" w:customStyle="1" w:styleId="125">
    <w:name w:val="Знак Знак12"/>
    <w:rsid w:val="00280715"/>
    <w:rPr>
      <w:sz w:val="24"/>
      <w:lang w:val="ru-RU" w:eastAsia="ar-SA" w:bidi="ar-SA"/>
    </w:rPr>
  </w:style>
  <w:style w:type="character" w:customStyle="1" w:styleId="FontStyle121">
    <w:name w:val="Font Style121"/>
    <w:rsid w:val="00280715"/>
    <w:rPr>
      <w:rFonts w:ascii="Times New Roman" w:hAnsi="Times New Roman" w:cs="Times New Roman" w:hint="default"/>
      <w:b/>
      <w:bCs w:val="0"/>
      <w:sz w:val="26"/>
    </w:rPr>
  </w:style>
  <w:style w:type="character" w:customStyle="1" w:styleId="FontStyle170">
    <w:name w:val="Font Style170"/>
    <w:rsid w:val="00280715"/>
    <w:rPr>
      <w:rFonts w:ascii="Times New Roman" w:hAnsi="Times New Roman" w:cs="Times New Roman" w:hint="default"/>
      <w:sz w:val="26"/>
    </w:rPr>
  </w:style>
  <w:style w:type="character" w:customStyle="1" w:styleId="FontStyle17">
    <w:name w:val="Font Style17"/>
    <w:rsid w:val="00280715"/>
    <w:rPr>
      <w:rFonts w:ascii="Times New Roman" w:hAnsi="Times New Roman" w:cs="Times New Roman" w:hint="default"/>
      <w:b/>
      <w:bCs w:val="0"/>
      <w:sz w:val="26"/>
    </w:rPr>
  </w:style>
  <w:style w:type="character" w:customStyle="1" w:styleId="FontStyle18">
    <w:name w:val="Font Style18"/>
    <w:rsid w:val="00280715"/>
    <w:rPr>
      <w:rFonts w:ascii="Times New Roman" w:hAnsi="Times New Roman" w:cs="Times New Roman" w:hint="default"/>
      <w:sz w:val="26"/>
    </w:rPr>
  </w:style>
  <w:style w:type="character" w:customStyle="1" w:styleId="FontStyle22">
    <w:name w:val="Font Style22"/>
    <w:rsid w:val="00280715"/>
    <w:rPr>
      <w:rFonts w:ascii="Times New Roman" w:hAnsi="Times New Roman" w:cs="Times New Roman" w:hint="default"/>
      <w:spacing w:val="-10"/>
      <w:sz w:val="20"/>
    </w:rPr>
  </w:style>
  <w:style w:type="character" w:customStyle="1" w:styleId="FontStyle23">
    <w:name w:val="Font Style23"/>
    <w:rsid w:val="00280715"/>
    <w:rPr>
      <w:rFonts w:ascii="Times New Roman" w:hAnsi="Times New Roman" w:cs="Times New Roman" w:hint="default"/>
      <w:sz w:val="20"/>
    </w:rPr>
  </w:style>
  <w:style w:type="character" w:customStyle="1" w:styleId="FontStyle24">
    <w:name w:val="Font Style24"/>
    <w:rsid w:val="00280715"/>
    <w:rPr>
      <w:rFonts w:ascii="Times New Roman" w:hAnsi="Times New Roman" w:cs="Times New Roman" w:hint="default"/>
      <w:sz w:val="20"/>
    </w:rPr>
  </w:style>
  <w:style w:type="character" w:customStyle="1" w:styleId="FontStyle25">
    <w:name w:val="Font Style25"/>
    <w:rsid w:val="00280715"/>
    <w:rPr>
      <w:rFonts w:ascii="Times New Roman" w:hAnsi="Times New Roman" w:cs="Times New Roman" w:hint="default"/>
      <w:sz w:val="20"/>
    </w:rPr>
  </w:style>
  <w:style w:type="character" w:customStyle="1" w:styleId="FontStyle26">
    <w:name w:val="Font Style26"/>
    <w:rsid w:val="00280715"/>
    <w:rPr>
      <w:rFonts w:ascii="Times New Roman" w:hAnsi="Times New Roman" w:cs="Times New Roman" w:hint="default"/>
      <w:sz w:val="20"/>
    </w:rPr>
  </w:style>
  <w:style w:type="character" w:customStyle="1" w:styleId="FontStyle161">
    <w:name w:val="Font Style161"/>
    <w:rsid w:val="00280715"/>
    <w:rPr>
      <w:rFonts w:ascii="Times New Roman" w:hAnsi="Times New Roman" w:cs="Times New Roman" w:hint="default"/>
      <w:sz w:val="20"/>
    </w:rPr>
  </w:style>
  <w:style w:type="character" w:customStyle="1" w:styleId="FontStyle162">
    <w:name w:val="Font Style162"/>
    <w:rsid w:val="00280715"/>
    <w:rPr>
      <w:rFonts w:ascii="Times New Roman" w:hAnsi="Times New Roman" w:cs="Times New Roman" w:hint="default"/>
      <w:sz w:val="20"/>
    </w:rPr>
  </w:style>
  <w:style w:type="character" w:customStyle="1" w:styleId="FontStyle163">
    <w:name w:val="Font Style163"/>
    <w:rsid w:val="00280715"/>
    <w:rPr>
      <w:rFonts w:ascii="Times New Roman" w:hAnsi="Times New Roman" w:cs="Times New Roman" w:hint="default"/>
      <w:sz w:val="20"/>
    </w:rPr>
  </w:style>
  <w:style w:type="character" w:customStyle="1" w:styleId="FontStyle164">
    <w:name w:val="Font Style164"/>
    <w:rsid w:val="00280715"/>
    <w:rPr>
      <w:rFonts w:ascii="Times New Roman" w:hAnsi="Times New Roman" w:cs="Times New Roman" w:hint="default"/>
      <w:sz w:val="20"/>
    </w:rPr>
  </w:style>
  <w:style w:type="character" w:customStyle="1" w:styleId="FontStyle166">
    <w:name w:val="Font Style166"/>
    <w:rsid w:val="00280715"/>
    <w:rPr>
      <w:rFonts w:ascii="Times New Roman" w:hAnsi="Times New Roman" w:cs="Times New Roman" w:hint="default"/>
      <w:sz w:val="22"/>
    </w:rPr>
  </w:style>
  <w:style w:type="character" w:customStyle="1" w:styleId="3f9">
    <w:name w:val="Заголовок 3 Знак Знак"/>
    <w:rsid w:val="00280715"/>
    <w:rPr>
      <w:b/>
      <w:bCs w:val="0"/>
      <w:sz w:val="30"/>
      <w:lang w:val="ru-RU" w:eastAsia="ar-SA" w:bidi="ar-SA"/>
    </w:rPr>
  </w:style>
  <w:style w:type="character" w:customStyle="1" w:styleId="64">
    <w:name w:val="Знак Знак6"/>
    <w:rsid w:val="00280715"/>
    <w:rPr>
      <w:sz w:val="28"/>
      <w:lang w:val="ru-RU" w:eastAsia="ar-SA" w:bidi="ar-SA"/>
    </w:rPr>
  </w:style>
  <w:style w:type="character" w:customStyle="1" w:styleId="85">
    <w:name w:val="Знак Знак8"/>
    <w:rsid w:val="00280715"/>
    <w:rPr>
      <w:b/>
      <w:bCs w:val="0"/>
      <w:spacing w:val="-3"/>
      <w:sz w:val="26"/>
    </w:rPr>
  </w:style>
  <w:style w:type="character" w:customStyle="1" w:styleId="SmallChar">
    <w:name w:val="Small Char"/>
    <w:rsid w:val="00280715"/>
    <w:rPr>
      <w:rFonts w:ascii="Times New Roman" w:hAnsi="Times New Roman" w:cs="Times New Roman" w:hint="default"/>
      <w:sz w:val="24"/>
      <w:lang w:val="ru-RU"/>
    </w:rPr>
  </w:style>
  <w:style w:type="character" w:customStyle="1" w:styleId="BCNormal10BoldChar">
    <w:name w:val="BC Normal 10  Bold Char"/>
    <w:rsid w:val="00280715"/>
    <w:rPr>
      <w:rFonts w:ascii="Times New Roman" w:hAnsi="Times New Roman" w:cs="Times New Roman" w:hint="default"/>
      <w:b/>
      <w:bCs w:val="0"/>
      <w:kern w:val="2"/>
      <w:sz w:val="24"/>
      <w:lang w:val="ru-RU"/>
    </w:rPr>
  </w:style>
  <w:style w:type="character" w:customStyle="1" w:styleId="zakonlink1">
    <w:name w:val="zakon_link1"/>
    <w:rsid w:val="00280715"/>
    <w:rPr>
      <w:rFonts w:ascii="Arial" w:hAnsi="Arial" w:cs="Arial" w:hint="default"/>
      <w:color w:val="000000"/>
      <w:sz w:val="18"/>
    </w:rPr>
  </w:style>
  <w:style w:type="character" w:customStyle="1" w:styleId="WW8Num39z1">
    <w:name w:val="WW8Num39z1"/>
    <w:rsid w:val="00280715"/>
    <w:rPr>
      <w:rFonts w:ascii="Times New Roman" w:hAnsi="Times New Roman" w:cs="Times New Roman" w:hint="default"/>
    </w:rPr>
  </w:style>
  <w:style w:type="character" w:customStyle="1" w:styleId="WW8Num52z0">
    <w:name w:val="WW8Num52z0"/>
    <w:rsid w:val="00280715"/>
    <w:rPr>
      <w:rFonts w:ascii="Symbol" w:hAnsi="Symbol" w:hint="default"/>
    </w:rPr>
  </w:style>
  <w:style w:type="character" w:customStyle="1" w:styleId="WW8Num52z1">
    <w:name w:val="WW8Num52z1"/>
    <w:rsid w:val="00280715"/>
    <w:rPr>
      <w:rFonts w:ascii="Courier New" w:hAnsi="Courier New" w:cs="Courier New" w:hint="default"/>
    </w:rPr>
  </w:style>
  <w:style w:type="character" w:customStyle="1" w:styleId="WW8Num52z2">
    <w:name w:val="WW8Num52z2"/>
    <w:rsid w:val="00280715"/>
    <w:rPr>
      <w:rFonts w:ascii="Times New Roman" w:hAnsi="Times New Roman" w:cs="Times New Roman" w:hint="default"/>
    </w:rPr>
  </w:style>
  <w:style w:type="character" w:customStyle="1" w:styleId="BodyTextChar">
    <w:name w:val="Body Text Char"/>
    <w:aliases w:val="Основной текст Знак Char,Основной текст Знак Знак Char,contents Char,Body Text Russian Char,NoticeText-List Char,Основной текст1 Char"/>
    <w:rsid w:val="00280715"/>
    <w:rPr>
      <w:sz w:val="24"/>
      <w:lang w:eastAsia="ar-SA" w:bidi="ar-SA"/>
    </w:rPr>
  </w:style>
  <w:style w:type="character" w:customStyle="1" w:styleId="1fffff2">
    <w:name w:val="Подзаголовок Знак1"/>
    <w:basedOn w:val="ab"/>
    <w:rsid w:val="00280715"/>
    <w:rPr>
      <w:rFonts w:asciiTheme="majorHAnsi" w:eastAsiaTheme="majorEastAsia" w:hAnsiTheme="majorHAnsi" w:cstheme="majorBidi"/>
      <w:i/>
      <w:iCs/>
      <w:color w:val="4F81BD" w:themeColor="accent1"/>
      <w:spacing w:val="15"/>
      <w:sz w:val="24"/>
      <w:szCs w:val="24"/>
    </w:rPr>
  </w:style>
  <w:style w:type="character" w:customStyle="1" w:styleId="1fffff3">
    <w:name w:val="Красная строка Знак1"/>
    <w:basedOn w:val="ab"/>
    <w:rsid w:val="00280715"/>
  </w:style>
  <w:style w:type="character" w:customStyle="1" w:styleId="newstext">
    <w:name w:val="newstext"/>
    <w:rsid w:val="00280715"/>
  </w:style>
  <w:style w:type="character" w:customStyle="1" w:styleId="1210">
    <w:name w:val="Знак Знак121"/>
    <w:rsid w:val="00280715"/>
    <w:rPr>
      <w:rFonts w:ascii="Times New Roman" w:eastAsia="Times New Roman" w:hAnsi="Times New Roman" w:cs="Times New Roman" w:hint="default"/>
      <w:b/>
      <w:bCs w:val="0"/>
      <w:sz w:val="28"/>
    </w:rPr>
  </w:style>
  <w:style w:type="character" w:customStyle="1" w:styleId="103">
    <w:name w:val="Знак Знак10"/>
    <w:rsid w:val="00280715"/>
    <w:rPr>
      <w:rFonts w:ascii="Times New Roman" w:eastAsia="Times New Roman" w:hAnsi="Times New Roman" w:cs="Times New Roman" w:hint="default"/>
      <w:b/>
      <w:bCs w:val="0"/>
      <w:sz w:val="24"/>
    </w:rPr>
  </w:style>
  <w:style w:type="character" w:customStyle="1" w:styleId="1fffff4">
    <w:name w:val="Список 1 Знак"/>
    <w:rsid w:val="00280715"/>
    <w:rPr>
      <w:rFonts w:ascii="Times New Roman" w:eastAsia="Times New Roman" w:hAnsi="Times New Roman" w:cs="Times New Roman" w:hint="default"/>
      <w:b/>
      <w:bCs w:val="0"/>
      <w:sz w:val="24"/>
      <w:lang w:val="en-US"/>
    </w:rPr>
  </w:style>
  <w:style w:type="character" w:customStyle="1" w:styleId="affffffffffe">
    <w:name w:val="Абзац списка Знак"/>
    <w:aliases w:val="Use Case List Paragraph Знак,ТЗ список Знак,Маркер Знак,Bullet List Знак,FooterText Знак,numbered Знак,Paragraphe de liste1 Знак,Bulletr List Paragraph Знак"/>
    <w:uiPriority w:val="34"/>
    <w:rsid w:val="00280715"/>
    <w:rPr>
      <w:sz w:val="24"/>
    </w:rPr>
  </w:style>
  <w:style w:type="character" w:customStyle="1" w:styleId="2fff">
    <w:name w:val="список2 Знак"/>
    <w:rsid w:val="00280715"/>
    <w:rPr>
      <w:sz w:val="24"/>
    </w:rPr>
  </w:style>
  <w:style w:type="character" w:customStyle="1" w:styleId="3fa">
    <w:name w:val="Следующий абзац 3 Знак"/>
    <w:rsid w:val="00280715"/>
    <w:rPr>
      <w:rFonts w:ascii="Times New Roman" w:eastAsia="Times New Roman" w:hAnsi="Times New Roman" w:cs="Times New Roman" w:hint="default"/>
      <w:b/>
      <w:bCs w:val="0"/>
      <w:sz w:val="24"/>
    </w:rPr>
  </w:style>
  <w:style w:type="character" w:customStyle="1" w:styleId="afffffffffff">
    <w:name w:val="Выделенный обычный Знак"/>
    <w:rsid w:val="00280715"/>
    <w:rPr>
      <w:b/>
      <w:bCs w:val="0"/>
      <w:sz w:val="24"/>
    </w:rPr>
  </w:style>
  <w:style w:type="character" w:customStyle="1" w:styleId="219">
    <w:name w:val="Знак Знак21"/>
    <w:rsid w:val="00280715"/>
    <w:rPr>
      <w:sz w:val="24"/>
    </w:rPr>
  </w:style>
  <w:style w:type="character" w:customStyle="1" w:styleId="153">
    <w:name w:val="Знак Знак15"/>
    <w:rsid w:val="00280715"/>
    <w:rPr>
      <w:sz w:val="24"/>
    </w:rPr>
  </w:style>
  <w:style w:type="character" w:customStyle="1" w:styleId="301">
    <w:name w:val="30"/>
    <w:rsid w:val="00280715"/>
  </w:style>
  <w:style w:type="character" w:customStyle="1" w:styleId="afffffffffff0">
    <w:name w:val="Список квадрат Знак"/>
    <w:rsid w:val="00280715"/>
    <w:rPr>
      <w:sz w:val="24"/>
    </w:rPr>
  </w:style>
  <w:style w:type="character" w:customStyle="1" w:styleId="133">
    <w:name w:val="Знак Знак13"/>
    <w:rsid w:val="00280715"/>
  </w:style>
  <w:style w:type="character" w:customStyle="1" w:styleId="3fb">
    <w:name w:val="Заголовок 3 Обычный Знак"/>
    <w:rsid w:val="00280715"/>
    <w:rPr>
      <w:rFonts w:ascii="Times New Roman" w:eastAsia="Times New Roman" w:hAnsi="Times New Roman" w:cs="Times New Roman" w:hint="default"/>
      <w:b/>
      <w:bCs w:val="0"/>
      <w:sz w:val="24"/>
    </w:rPr>
  </w:style>
  <w:style w:type="character" w:customStyle="1" w:styleId="afffffffffff1">
    <w:name w:val="Обычный Болд Знак"/>
    <w:rsid w:val="00280715"/>
    <w:rPr>
      <w:b/>
      <w:bCs w:val="0"/>
      <w:sz w:val="24"/>
    </w:rPr>
  </w:style>
  <w:style w:type="character" w:customStyle="1" w:styleId="a30b1">
    <w:name w:val="a30b1"/>
    <w:rsid w:val="00280715"/>
    <w:rPr>
      <w:rFonts w:ascii="Arial" w:hAnsi="Arial" w:cs="Arial" w:hint="default"/>
      <w:b/>
      <w:bCs w:val="0"/>
      <w:color w:val="0434B1"/>
      <w:sz w:val="45"/>
    </w:rPr>
  </w:style>
  <w:style w:type="character" w:customStyle="1" w:styleId="afffffffffff2">
    <w:name w:val="Цветовое выделение"/>
    <w:rsid w:val="00280715"/>
    <w:rPr>
      <w:b/>
      <w:bCs w:val="0"/>
      <w:color w:val="000080"/>
    </w:rPr>
  </w:style>
  <w:style w:type="character" w:customStyle="1" w:styleId="FontStyle58">
    <w:name w:val="Font Style58"/>
    <w:rsid w:val="00280715"/>
    <w:rPr>
      <w:rFonts w:ascii="Times New Roman" w:hAnsi="Times New Roman" w:cs="Times New Roman" w:hint="default"/>
      <w:b/>
      <w:bCs w:val="0"/>
      <w:sz w:val="30"/>
    </w:rPr>
  </w:style>
  <w:style w:type="character" w:customStyle="1" w:styleId="FontStyle62">
    <w:name w:val="Font Style62"/>
    <w:rsid w:val="00280715"/>
    <w:rPr>
      <w:rFonts w:ascii="Times New Roman" w:hAnsi="Times New Roman" w:cs="Times New Roman" w:hint="default"/>
      <w:sz w:val="26"/>
    </w:rPr>
  </w:style>
  <w:style w:type="character" w:customStyle="1" w:styleId="612">
    <w:name w:val="Знак Знак61"/>
    <w:rsid w:val="00280715"/>
    <w:rPr>
      <w:rFonts w:ascii="Times New Roman" w:hAnsi="Times New Roman" w:cs="Times New Roman" w:hint="default"/>
      <w:b/>
      <w:bCs w:val="0"/>
      <w:sz w:val="28"/>
      <w:lang w:val="en-US"/>
    </w:rPr>
  </w:style>
  <w:style w:type="character" w:customStyle="1" w:styleId="512">
    <w:name w:val="Знак Знак51"/>
    <w:rsid w:val="00280715"/>
    <w:rPr>
      <w:rFonts w:ascii="Cambria" w:hAnsi="Cambria" w:hint="default"/>
      <w:b/>
      <w:bCs w:val="0"/>
      <w:i/>
      <w:iCs w:val="0"/>
      <w:sz w:val="28"/>
      <w:lang w:val="en-US" w:eastAsia="en-US"/>
    </w:rPr>
  </w:style>
  <w:style w:type="character" w:customStyle="1" w:styleId="412">
    <w:name w:val="Знак Знак41"/>
    <w:rsid w:val="00280715"/>
    <w:rPr>
      <w:rFonts w:ascii="Cambria" w:hAnsi="Cambria" w:hint="default"/>
      <w:b/>
      <w:bCs w:val="0"/>
      <w:sz w:val="26"/>
      <w:lang w:val="en-US" w:eastAsia="en-US"/>
    </w:rPr>
  </w:style>
  <w:style w:type="character" w:customStyle="1" w:styleId="1fffff5">
    <w:name w:val="Текст 1 Знак"/>
    <w:locked/>
    <w:rsid w:val="00280715"/>
    <w:rPr>
      <w:rFonts w:ascii="Times New Roman" w:hAnsi="Times New Roman" w:cs="Times New Roman" w:hint="default"/>
      <w:sz w:val="24"/>
      <w:lang w:eastAsia="ar-SA" w:bidi="ar-SA"/>
    </w:rPr>
  </w:style>
  <w:style w:type="character" w:customStyle="1" w:styleId="222">
    <w:name w:val="Знак Знак22"/>
    <w:rsid w:val="00280715"/>
    <w:rPr>
      <w:rFonts w:ascii="Times New Roman" w:hAnsi="Times New Roman" w:cs="Times New Roman" w:hint="default"/>
      <w:sz w:val="22"/>
      <w:lang w:val="en-US" w:eastAsia="en-US"/>
    </w:rPr>
  </w:style>
  <w:style w:type="character" w:customStyle="1" w:styleId="FontStyle29">
    <w:name w:val="Font Style29"/>
    <w:uiPriority w:val="99"/>
    <w:rsid w:val="00280715"/>
    <w:rPr>
      <w:rFonts w:ascii="Times New Roman" w:hAnsi="Times New Roman" w:cs="Times New Roman" w:hint="default"/>
      <w:sz w:val="20"/>
    </w:rPr>
  </w:style>
  <w:style w:type="character" w:customStyle="1" w:styleId="fontstyle290">
    <w:name w:val="fontstyle29"/>
    <w:rsid w:val="00280715"/>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Char1,Текст Знак1 Char1"/>
    <w:locked/>
    <w:rsid w:val="00280715"/>
    <w:rPr>
      <w:rFonts w:ascii="Courier New" w:hAnsi="Courier New" w:cs="Courier New" w:hint="default"/>
      <w:sz w:val="20"/>
    </w:rPr>
  </w:style>
  <w:style w:type="character" w:customStyle="1" w:styleId="PlainTextChar8">
    <w:name w:val="Plain Text Char8"/>
    <w:aliases w:val="Знак2 Знак Char8,Текст Знак Знак Char8,Текст Знак Знак Знак Char8,Текст Знак1 Знак Char8,Знак2 Знак Знак Знак Char8,Знак2 Знак1 Знак Char8,Текст Знак2 Char8,Текст Знак Знак1 Char8,Знак2 Знак Знак1 Char8,Знак2 Char8,Знак2 Зна Char8"/>
    <w:rsid w:val="00280715"/>
    <w:rPr>
      <w:rFonts w:ascii="Courier New" w:hAnsi="Courier New" w:cs="Courier New" w:hint="default"/>
      <w:sz w:val="20"/>
    </w:rPr>
  </w:style>
  <w:style w:type="paragraph" w:customStyle="1" w:styleId="a7">
    <w:name w:val="нумерованный табличный"/>
    <w:basedOn w:val="afffffffffc"/>
    <w:rsid w:val="00280715"/>
    <w:pPr>
      <w:numPr>
        <w:numId w:val="34"/>
      </w:numPr>
      <w:tabs>
        <w:tab w:val="clear" w:pos="227"/>
      </w:tabs>
      <w:spacing w:line="240" w:lineRule="auto"/>
      <w:ind w:left="1074" w:hanging="360"/>
    </w:pPr>
    <w:rPr>
      <w:sz w:val="20"/>
    </w:rPr>
  </w:style>
  <w:style w:type="paragraph" w:customStyle="1" w:styleId="afffffffffff3">
    <w:name w:val="Базовый список (тбл)"/>
    <w:basedOn w:val="afffffffffd"/>
    <w:rsid w:val="00280715"/>
  </w:style>
  <w:style w:type="paragraph" w:customStyle="1" w:styleId="afffffffffff4">
    <w:name w:val="Базовый маркированный список (тбл)"/>
    <w:basedOn w:val="afffffffffff3"/>
    <w:rsid w:val="00280715"/>
  </w:style>
  <w:style w:type="paragraph" w:customStyle="1" w:styleId="30">
    <w:name w:val="Маркированный список 3 (тбл)"/>
    <w:basedOn w:val="afffffffffff4"/>
    <w:rsid w:val="00280715"/>
    <w:pPr>
      <w:numPr>
        <w:numId w:val="35"/>
      </w:numPr>
    </w:pPr>
  </w:style>
  <w:style w:type="paragraph" w:customStyle="1" w:styleId="21">
    <w:name w:val="Маркированный список 2 (тбл)"/>
    <w:basedOn w:val="afffffffffff4"/>
    <w:rsid w:val="00280715"/>
    <w:pPr>
      <w:numPr>
        <w:numId w:val="36"/>
      </w:numPr>
    </w:pPr>
  </w:style>
  <w:style w:type="paragraph" w:customStyle="1" w:styleId="a6">
    <w:name w:val="Маркированный список (тбл)"/>
    <w:basedOn w:val="afffffffffff4"/>
    <w:rsid w:val="00280715"/>
    <w:pPr>
      <w:numPr>
        <w:numId w:val="37"/>
      </w:numPr>
    </w:pPr>
  </w:style>
  <w:style w:type="paragraph" w:customStyle="1" w:styleId="afffffffffff5">
    <w:name w:val="Базовый нумерованный список (тбл)"/>
    <w:basedOn w:val="afffffffffff3"/>
    <w:rsid w:val="00280715"/>
  </w:style>
  <w:style w:type="paragraph" w:customStyle="1" w:styleId="24">
    <w:name w:val="Нумерованный список 2 (тбл)"/>
    <w:basedOn w:val="afffffffffff5"/>
    <w:rsid w:val="00280715"/>
    <w:pPr>
      <w:numPr>
        <w:numId w:val="38"/>
      </w:numPr>
    </w:pPr>
    <w:rPr>
      <w:bCs w:val="0"/>
      <w:szCs w:val="24"/>
    </w:rPr>
  </w:style>
  <w:style w:type="paragraph" w:customStyle="1" w:styleId="a2">
    <w:name w:val="Нумерованный список (тбл)"/>
    <w:basedOn w:val="afffffffffff5"/>
    <w:rsid w:val="00280715"/>
    <w:pPr>
      <w:numPr>
        <w:numId w:val="39"/>
      </w:numPr>
    </w:pPr>
  </w:style>
  <w:style w:type="paragraph" w:customStyle="1" w:styleId="3fc">
    <w:name w:val="Нумерованный список 3 (тбл)"/>
    <w:basedOn w:val="a2"/>
    <w:rsid w:val="00280715"/>
    <w:pPr>
      <w:tabs>
        <w:tab w:val="clear" w:pos="567"/>
        <w:tab w:val="num" w:pos="1701"/>
      </w:tabs>
      <w:ind w:left="1701"/>
    </w:pPr>
  </w:style>
  <w:style w:type="paragraph" w:customStyle="1" w:styleId="-7">
    <w:name w:val="Таблица - Заголовок"/>
    <w:basedOn w:val="-6"/>
    <w:rsid w:val="00280715"/>
    <w:pPr>
      <w:jc w:val="center"/>
    </w:pPr>
    <w:rPr>
      <w:b/>
    </w:rPr>
  </w:style>
  <w:style w:type="paragraph" w:customStyle="1" w:styleId="a9">
    <w:name w:val="Внимание!"/>
    <w:basedOn w:val="afffffffffe"/>
    <w:next w:val="affffffffff"/>
    <w:rsid w:val="00280715"/>
    <w:pPr>
      <w:keepNext/>
      <w:numPr>
        <w:numId w:val="40"/>
      </w:numPr>
      <w:spacing w:before="360"/>
    </w:pPr>
  </w:style>
  <w:style w:type="paragraph" w:customStyle="1" w:styleId="afffffffffff6">
    <w:name w:val="Внимание! (дополнительный)"/>
    <w:basedOn w:val="a9"/>
    <w:next w:val="affffffffff1"/>
    <w:rsid w:val="00280715"/>
    <w:pPr>
      <w:keepNext w:val="0"/>
    </w:pPr>
  </w:style>
  <w:style w:type="paragraph" w:styleId="4f">
    <w:name w:val="toc 4"/>
    <w:basedOn w:val="aa"/>
    <w:next w:val="aa"/>
    <w:autoRedefine/>
    <w:unhideWhenUsed/>
    <w:rsid w:val="00280715"/>
    <w:pPr>
      <w:spacing w:after="100"/>
      <w:ind w:left="720"/>
    </w:pPr>
  </w:style>
  <w:style w:type="numbering" w:customStyle="1" w:styleId="List31">
    <w:name w:val="List 31"/>
    <w:rsid w:val="00280715"/>
    <w:pPr>
      <w:numPr>
        <w:numId w:val="33"/>
      </w:numPr>
    </w:pPr>
  </w:style>
  <w:style w:type="character" w:customStyle="1" w:styleId="-8">
    <w:name w:val="Интернет-ссылка"/>
    <w:basedOn w:val="ab"/>
    <w:uiPriority w:val="99"/>
    <w:unhideWhenUsed/>
    <w:rsid w:val="00A01C9D"/>
    <w:rPr>
      <w:color w:val="0000FF" w:themeColor="hyperlink"/>
      <w:u w:val="single"/>
    </w:rPr>
  </w:style>
  <w:style w:type="character" w:customStyle="1" w:styleId="WW--">
    <w:name w:val="WW-Интернет-ссылка"/>
    <w:qFormat/>
    <w:rsid w:val="00616BB3"/>
    <w:rPr>
      <w:color w:val="0000FF"/>
      <w:u w:val="single"/>
    </w:rPr>
  </w:style>
  <w:style w:type="character" w:customStyle="1" w:styleId="afffffffffff7">
    <w:name w:val="Посещённая гиперссылка"/>
    <w:rsid w:val="00616BB3"/>
    <w:rPr>
      <w:color w:val="800000"/>
      <w:u w:val="single"/>
    </w:rPr>
  </w:style>
  <w:style w:type="character" w:customStyle="1" w:styleId="1fffff6">
    <w:name w:val="Основной шрифт абзаца1"/>
    <w:rsid w:val="00866AFD"/>
  </w:style>
  <w:style w:type="paragraph" w:customStyle="1" w:styleId="75">
    <w:name w:val="Абзац списка7"/>
    <w:basedOn w:val="aa"/>
    <w:rsid w:val="00866AFD"/>
    <w:pPr>
      <w:widowControl w:val="0"/>
      <w:suppressAutoHyphens/>
      <w:spacing w:after="200"/>
      <w:ind w:left="720"/>
      <w:contextualSpacing/>
      <w:jc w:val="left"/>
    </w:pPr>
    <w:rPr>
      <w:rFonts w:ascii="Liberation Serif" w:eastAsia="SimSun" w:hAnsi="Liberation Serif" w:cs="Mangal"/>
      <w:kern w:val="1"/>
      <w:lang w:eastAsia="zh-CN" w:bidi="hi-IN"/>
    </w:rPr>
  </w:style>
  <w:style w:type="character" w:customStyle="1" w:styleId="WW8Num1z0">
    <w:name w:val="WW8Num1z0"/>
    <w:rsid w:val="00AC6FEC"/>
  </w:style>
  <w:style w:type="character" w:customStyle="1" w:styleId="WW8Num1z1">
    <w:name w:val="WW8Num1z1"/>
    <w:rsid w:val="00AC6FEC"/>
  </w:style>
  <w:style w:type="character" w:customStyle="1" w:styleId="WW8Num1z2">
    <w:name w:val="WW8Num1z2"/>
    <w:rsid w:val="00AC6FEC"/>
  </w:style>
  <w:style w:type="character" w:customStyle="1" w:styleId="WW8Num1z3">
    <w:name w:val="WW8Num1z3"/>
    <w:rsid w:val="00AC6FEC"/>
  </w:style>
  <w:style w:type="character" w:customStyle="1" w:styleId="WW8Num1z4">
    <w:name w:val="WW8Num1z4"/>
    <w:rsid w:val="00AC6FEC"/>
  </w:style>
  <w:style w:type="character" w:customStyle="1" w:styleId="WW8Num1z5">
    <w:name w:val="WW8Num1z5"/>
    <w:rsid w:val="00AC6FEC"/>
  </w:style>
  <w:style w:type="character" w:customStyle="1" w:styleId="WW8Num1z6">
    <w:name w:val="WW8Num1z6"/>
    <w:rsid w:val="00AC6FEC"/>
  </w:style>
  <w:style w:type="character" w:customStyle="1" w:styleId="WW8Num1z7">
    <w:name w:val="WW8Num1z7"/>
    <w:rsid w:val="00AC6FEC"/>
  </w:style>
  <w:style w:type="character" w:customStyle="1" w:styleId="WW8Num1z8">
    <w:name w:val="WW8Num1z8"/>
    <w:rsid w:val="00AC6FEC"/>
  </w:style>
  <w:style w:type="character" w:customStyle="1" w:styleId="WW8Num11z0">
    <w:name w:val="WW8Num11z0"/>
    <w:rsid w:val="00AC6FEC"/>
    <w:rPr>
      <w:rFonts w:cs="Times New Roman"/>
    </w:rPr>
  </w:style>
  <w:style w:type="character" w:customStyle="1" w:styleId="WW8Num13z2">
    <w:name w:val="WW8Num13z2"/>
    <w:rsid w:val="00AC6FEC"/>
    <w:rPr>
      <w:rFonts w:hint="default"/>
      <w:b/>
      <w:i w:val="0"/>
    </w:rPr>
  </w:style>
  <w:style w:type="character" w:customStyle="1" w:styleId="WW8Num14z0">
    <w:name w:val="WW8Num14z0"/>
    <w:rsid w:val="00AC6FEC"/>
    <w:rPr>
      <w:rFonts w:cs="Times New Roman" w:hint="default"/>
      <w:b/>
      <w:bCs/>
    </w:rPr>
  </w:style>
  <w:style w:type="character" w:customStyle="1" w:styleId="WW8Num14z1">
    <w:name w:val="WW8Num14z1"/>
    <w:rsid w:val="00AC6FEC"/>
    <w:rPr>
      <w:rFonts w:cs="Times New Roman" w:hint="default"/>
    </w:rPr>
  </w:style>
  <w:style w:type="character" w:customStyle="1" w:styleId="WW8Num14z2">
    <w:name w:val="WW8Num14z2"/>
    <w:rsid w:val="00AC6FEC"/>
    <w:rPr>
      <w:rFonts w:ascii="Times New Roman" w:hAnsi="Times New Roman" w:cs="Times New Roman" w:hint="default"/>
      <w:b/>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4z3">
    <w:name w:val="WW8Num14z3"/>
    <w:rsid w:val="00AC6FEC"/>
    <w:rPr>
      <w:rFonts w:ascii="Times New Roman" w:hAnsi="Times New Roman"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4z4">
    <w:name w:val="WW8Num14z4"/>
    <w:rsid w:val="00AC6FEC"/>
    <w:rPr>
      <w:rFonts w:ascii="Times New Roman" w:hAnsi="Times New Roman" w:cs="Times New Roman" w:hint="default"/>
      <w:b w:val="0"/>
      <w:bCs w:val="0"/>
      <w:i w:val="0"/>
      <w:iCs w:val="0"/>
      <w:caps w:val="0"/>
      <w:smallCaps w:val="0"/>
      <w:strike w:val="0"/>
      <w:dstrike w:val="0"/>
      <w:vanish w:val="0"/>
      <w:kern w:val="1"/>
      <w:position w:val="0"/>
      <w:sz w:val="22"/>
      <w:szCs w:val="22"/>
      <w:u w:val="none"/>
      <w:vertAlign w:val="baseline"/>
    </w:rPr>
  </w:style>
  <w:style w:type="character" w:customStyle="1" w:styleId="WW8Num14z5">
    <w:name w:val="WW8Num14z5"/>
    <w:rsid w:val="00AC6FEC"/>
    <w:rPr>
      <w:rFonts w:ascii="Times New Roman" w:hAnsi="Times New Roman" w:cs="Times New Roman" w:hint="default"/>
      <w:b/>
      <w:bCs/>
      <w:i w:val="0"/>
      <w:iCs w:val="0"/>
      <w:sz w:val="24"/>
      <w:szCs w:val="24"/>
    </w:rPr>
  </w:style>
  <w:style w:type="character" w:customStyle="1" w:styleId="WW8Num15z0">
    <w:name w:val="WW8Num15z0"/>
    <w:rsid w:val="00AC6FEC"/>
    <w:rPr>
      <w:rFonts w:hint="default"/>
    </w:rPr>
  </w:style>
  <w:style w:type="character" w:customStyle="1" w:styleId="WW8Num15z1">
    <w:name w:val="WW8Num15z1"/>
    <w:rsid w:val="00AC6FEC"/>
    <w:rPr>
      <w:rFonts w:ascii="Arial" w:hAnsi="Arial" w:cs="Arial" w:hint="default"/>
      <w:b w:val="0"/>
      <w:bCs w:val="0"/>
    </w:rPr>
  </w:style>
  <w:style w:type="character" w:customStyle="1" w:styleId="WW8Num15z2">
    <w:name w:val="WW8Num15z2"/>
    <w:rsid w:val="00AC6FEC"/>
    <w:rPr>
      <w:rFonts w:ascii="Arial" w:hAnsi="Arial" w:cs="Arial" w:hint="default"/>
      <w:b w:val="0"/>
      <w:bCs w:val="0"/>
      <w:color w:val="auto"/>
    </w:rPr>
  </w:style>
  <w:style w:type="character" w:customStyle="1" w:styleId="WW8Num16z0">
    <w:name w:val="WW8Num16z0"/>
    <w:rsid w:val="00AC6FEC"/>
    <w:rPr>
      <w:rFonts w:ascii="Arial" w:hAnsi="Arial" w:cs="Times New Roman" w:hint="default"/>
      <w:b/>
      <w:i w:val="0"/>
      <w:color w:val="auto"/>
      <w:spacing w:val="20"/>
      <w:sz w:val="16"/>
    </w:rPr>
  </w:style>
  <w:style w:type="character" w:customStyle="1" w:styleId="WW8Num16z1">
    <w:name w:val="WW8Num16z1"/>
    <w:rsid w:val="00AC6FEC"/>
    <w:rPr>
      <w:rFonts w:cs="Times New Roman"/>
    </w:rPr>
  </w:style>
  <w:style w:type="character" w:customStyle="1" w:styleId="WW8Num17z0">
    <w:name w:val="WW8Num17z0"/>
    <w:rsid w:val="00AC6FEC"/>
    <w:rPr>
      <w:rFonts w:ascii="Wingdings" w:hAnsi="Wingdings" w:cs="Wingdings" w:hint="default"/>
    </w:rPr>
  </w:style>
  <w:style w:type="character" w:customStyle="1" w:styleId="WW8Num18z0">
    <w:name w:val="WW8Num18z0"/>
    <w:rsid w:val="00AC6FEC"/>
    <w:rPr>
      <w:rFonts w:cs="Times New Roman"/>
    </w:rPr>
  </w:style>
  <w:style w:type="character" w:customStyle="1" w:styleId="WW8Num19z0">
    <w:name w:val="WW8Num19z0"/>
    <w:rsid w:val="00AC6FEC"/>
    <w:rPr>
      <w:rFonts w:ascii="NTTimes/Cyrillic" w:hAnsi="NTTimes/Cyrillic" w:cs="NTTimes/Cyrillic" w:hint="default"/>
      <w:b/>
      <w:i w:val="0"/>
      <w:sz w:val="24"/>
      <w:u w:val="none"/>
    </w:rPr>
  </w:style>
  <w:style w:type="character" w:customStyle="1" w:styleId="WW8Num22z0">
    <w:name w:val="WW8Num22z0"/>
    <w:rsid w:val="00AC6FEC"/>
    <w:rPr>
      <w:rFonts w:hint="default"/>
      <w:b/>
      <w:i w:val="0"/>
    </w:rPr>
  </w:style>
  <w:style w:type="character" w:customStyle="1" w:styleId="WW8Num22z1">
    <w:name w:val="WW8Num22z1"/>
    <w:rsid w:val="00AC6FEC"/>
    <w:rPr>
      <w:rFonts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22z2">
    <w:name w:val="WW8Num22z2"/>
    <w:rsid w:val="00AC6FEC"/>
    <w:rPr>
      <w:rFonts w:hint="default"/>
      <w:b w:val="0"/>
      <w:bCs w:val="0"/>
      <w:i w:val="0"/>
      <w:iCs w:val="0"/>
    </w:rPr>
  </w:style>
  <w:style w:type="character" w:customStyle="1" w:styleId="WW8Num22z3">
    <w:name w:val="WW8Num22z3"/>
    <w:rsid w:val="00AC6FEC"/>
    <w:rPr>
      <w:rFonts w:cs="Times New Roman"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22z4">
    <w:name w:val="WW8Num22z4"/>
    <w:rsid w:val="00AC6FEC"/>
    <w:rPr>
      <w:rFonts w:hint="default"/>
    </w:rPr>
  </w:style>
  <w:style w:type="character" w:customStyle="1" w:styleId="WW8Num22z5">
    <w:name w:val="WW8Num22z5"/>
    <w:rsid w:val="00AC6FEC"/>
    <w:rPr>
      <w:rFonts w:ascii="Symbol" w:hAnsi="Symbol" w:cs="Symbol" w:hint="default"/>
    </w:rPr>
  </w:style>
  <w:style w:type="character" w:customStyle="1" w:styleId="WW8Num23z0">
    <w:name w:val="WW8Num23z0"/>
    <w:rsid w:val="00AC6FEC"/>
    <w:rPr>
      <w:rFonts w:ascii="Symbol" w:hAnsi="Symbol" w:cs="Symbol" w:hint="default"/>
      <w:color w:val="auto"/>
    </w:rPr>
  </w:style>
  <w:style w:type="character" w:customStyle="1" w:styleId="WW8Num24z0">
    <w:name w:val="WW8Num24z0"/>
    <w:rsid w:val="00AC6FEC"/>
    <w:rPr>
      <w:rFonts w:cs="Times New Roman" w:hint="default"/>
    </w:rPr>
  </w:style>
  <w:style w:type="character" w:customStyle="1" w:styleId="WW8Num25z0">
    <w:name w:val="WW8Num25z0"/>
    <w:rsid w:val="00AC6FEC"/>
    <w:rPr>
      <w:rFonts w:ascii="Symbol" w:hAnsi="Symbol" w:cs="Symbol" w:hint="default"/>
    </w:rPr>
  </w:style>
  <w:style w:type="character" w:customStyle="1" w:styleId="WW8Num25z1">
    <w:name w:val="WW8Num25z1"/>
    <w:rsid w:val="00AC6FEC"/>
    <w:rPr>
      <w:rFonts w:ascii="Times New Roman" w:hAnsi="Times New Roman" w:cs="Times New Roman" w:hint="default"/>
    </w:rPr>
  </w:style>
  <w:style w:type="character" w:customStyle="1" w:styleId="WW8Num25z4">
    <w:name w:val="WW8Num25z4"/>
    <w:rsid w:val="00AC6FEC"/>
    <w:rPr>
      <w:rFonts w:ascii="Courier New" w:hAnsi="Courier New" w:cs="Times New Roman" w:hint="default"/>
    </w:rPr>
  </w:style>
  <w:style w:type="character" w:customStyle="1" w:styleId="WW8Num28z0">
    <w:name w:val="WW8Num28z0"/>
    <w:rsid w:val="00AC6FEC"/>
    <w:rPr>
      <w:rFonts w:ascii="Symbol" w:hAnsi="Symbol" w:cs="Symbol" w:hint="default"/>
    </w:rPr>
  </w:style>
  <w:style w:type="character" w:customStyle="1" w:styleId="WW8Num29z0">
    <w:name w:val="WW8Num29z0"/>
    <w:rsid w:val="00AC6FEC"/>
    <w:rPr>
      <w:rFonts w:hint="default"/>
    </w:rPr>
  </w:style>
  <w:style w:type="character" w:customStyle="1" w:styleId="WW8Num30z0">
    <w:name w:val="WW8Num30z0"/>
    <w:rsid w:val="00AC6FEC"/>
    <w:rPr>
      <w:rFonts w:ascii="Wingdings" w:hAnsi="Wingdings" w:cs="Wingdings" w:hint="default"/>
    </w:rPr>
  </w:style>
  <w:style w:type="character" w:customStyle="1" w:styleId="WW8Num31z0">
    <w:name w:val="WW8Num31z0"/>
    <w:rsid w:val="00AC6FEC"/>
    <w:rPr>
      <w:rFonts w:cs="Times New Roman" w:hint="default"/>
    </w:rPr>
  </w:style>
  <w:style w:type="character" w:customStyle="1" w:styleId="WW8Num33z0">
    <w:name w:val="WW8Num33z0"/>
    <w:rsid w:val="00AC6FEC"/>
    <w:rPr>
      <w:rFonts w:ascii="Wingdings" w:hAnsi="Wingdings" w:cs="Wingdings" w:hint="default"/>
      <w:b w:val="0"/>
      <w:i w:val="0"/>
      <w:sz w:val="16"/>
    </w:rPr>
  </w:style>
  <w:style w:type="character" w:customStyle="1" w:styleId="WW8Num36z0">
    <w:name w:val="WW8Num36z0"/>
    <w:rsid w:val="00AC6FEC"/>
    <w:rPr>
      <w:rFonts w:cs="Times New Roman" w:hint="default"/>
    </w:rPr>
  </w:style>
  <w:style w:type="character" w:customStyle="1" w:styleId="WW8Num38z0">
    <w:name w:val="WW8Num38z0"/>
    <w:rsid w:val="00AC6FEC"/>
    <w:rPr>
      <w:rFonts w:hint="default"/>
      <w:b/>
      <w:bCs/>
      <w:i w:val="0"/>
      <w:iCs w:val="0"/>
      <w:caps w:val="0"/>
      <w:smallCaps w:val="0"/>
      <w:strike w:val="0"/>
      <w:dstrike w:val="0"/>
      <w:vanish w:val="0"/>
      <w:color w:val="000000"/>
      <w:spacing w:val="0"/>
      <w:kern w:val="1"/>
      <w:position w:val="0"/>
      <w:sz w:val="24"/>
      <w:u w:val="none"/>
      <w:vertAlign w:val="baseline"/>
    </w:rPr>
  </w:style>
  <w:style w:type="character" w:customStyle="1" w:styleId="WW8Num38z1">
    <w:name w:val="WW8Num38z1"/>
    <w:rsid w:val="00AC6FEC"/>
    <w:rPr>
      <w:rFonts w:hint="default"/>
      <w:caps w:val="0"/>
      <w:smallCaps w:val="0"/>
      <w:strike w:val="0"/>
      <w:dstrike w:val="0"/>
      <w:vanish w:val="0"/>
      <w:color w:val="auto"/>
      <w:spacing w:val="0"/>
      <w:w w:val="100"/>
      <w:kern w:val="1"/>
      <w:position w:val="0"/>
      <w:sz w:val="24"/>
      <w:u w:val="none"/>
      <w:vertAlign w:val="baseline"/>
    </w:rPr>
  </w:style>
  <w:style w:type="character" w:customStyle="1" w:styleId="WW8Num38z2">
    <w:name w:val="WW8Num38z2"/>
    <w:rsid w:val="00AC6FEC"/>
    <w:rPr>
      <w:rFonts w:hint="default"/>
      <w:b w:val="0"/>
      <w:bCs w:val="0"/>
      <w:i w:val="0"/>
      <w:iCs w:val="0"/>
    </w:rPr>
  </w:style>
  <w:style w:type="character" w:customStyle="1" w:styleId="WW8Num38z3">
    <w:name w:val="WW8Num38z3"/>
    <w:rsid w:val="00AC6FEC"/>
    <w:rPr>
      <w:rFonts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38z5">
    <w:name w:val="WW8Num38z5"/>
    <w:rsid w:val="00AC6FEC"/>
    <w:rPr>
      <w:rFonts w:hint="default"/>
    </w:rPr>
  </w:style>
  <w:style w:type="character" w:customStyle="1" w:styleId="WW8Num40z0">
    <w:name w:val="WW8Num40z0"/>
    <w:rsid w:val="00AC6FEC"/>
    <w:rPr>
      <w:rFonts w:ascii="NTTimes/Cyrillic" w:hAnsi="NTTimes/Cyrillic" w:cs="NTTimes/Cyrillic" w:hint="default"/>
      <w:b/>
      <w:i w:val="0"/>
      <w:sz w:val="24"/>
      <w:u w:val="none"/>
    </w:rPr>
  </w:style>
  <w:style w:type="character" w:customStyle="1" w:styleId="WW8Num43z0">
    <w:name w:val="WW8Num43z0"/>
    <w:rsid w:val="00AC6FEC"/>
    <w:rPr>
      <w:rFonts w:hint="default"/>
    </w:rPr>
  </w:style>
  <w:style w:type="character" w:customStyle="1" w:styleId="WW8Num44z0">
    <w:name w:val="WW8Num44z0"/>
    <w:rsid w:val="00AC6FEC"/>
    <w:rPr>
      <w:rFonts w:hint="default"/>
    </w:rPr>
  </w:style>
  <w:style w:type="character" w:customStyle="1" w:styleId="WW8Num45z0">
    <w:name w:val="WW8Num45z0"/>
    <w:rsid w:val="00AC6FEC"/>
    <w:rPr>
      <w:rFonts w:hint="default"/>
    </w:rPr>
  </w:style>
  <w:style w:type="character" w:customStyle="1" w:styleId="WW8Num45z1">
    <w:name w:val="WW8Num45z1"/>
    <w:rsid w:val="00AC6FEC"/>
    <w:rPr>
      <w:rFonts w:ascii="Symbol" w:hAnsi="Symbol" w:cs="Symbol" w:hint="default"/>
    </w:rPr>
  </w:style>
  <w:style w:type="character" w:customStyle="1" w:styleId="WW8Num45z2">
    <w:name w:val="WW8Num45z2"/>
    <w:rsid w:val="00AC6FEC"/>
  </w:style>
  <w:style w:type="character" w:customStyle="1" w:styleId="WW8Num45z3">
    <w:name w:val="WW8Num45z3"/>
    <w:rsid w:val="00AC6FEC"/>
  </w:style>
  <w:style w:type="character" w:customStyle="1" w:styleId="WW8Num45z4">
    <w:name w:val="WW8Num45z4"/>
    <w:rsid w:val="00AC6FEC"/>
  </w:style>
  <w:style w:type="character" w:customStyle="1" w:styleId="WW8Num45z5">
    <w:name w:val="WW8Num45z5"/>
    <w:rsid w:val="00AC6FEC"/>
  </w:style>
  <w:style w:type="character" w:customStyle="1" w:styleId="WW8Num45z6">
    <w:name w:val="WW8Num45z6"/>
    <w:rsid w:val="00AC6FEC"/>
  </w:style>
  <w:style w:type="character" w:customStyle="1" w:styleId="WW8Num45z7">
    <w:name w:val="WW8Num45z7"/>
    <w:rsid w:val="00AC6FEC"/>
  </w:style>
  <w:style w:type="character" w:customStyle="1" w:styleId="WW8Num45z8">
    <w:name w:val="WW8Num45z8"/>
    <w:rsid w:val="00AC6FEC"/>
  </w:style>
  <w:style w:type="character" w:customStyle="1" w:styleId="WW8Num47z0">
    <w:name w:val="WW8Num47z0"/>
    <w:rsid w:val="00AC6FEC"/>
    <w:rPr>
      <w:rFonts w:ascii="Courier New" w:hAnsi="Courier New" w:cs="Courier New" w:hint="default"/>
    </w:rPr>
  </w:style>
  <w:style w:type="character" w:customStyle="1" w:styleId="WW8Num49z0">
    <w:name w:val="WW8Num49z0"/>
    <w:rsid w:val="00AC6FEC"/>
    <w:rPr>
      <w:rFonts w:ascii="Times New Roman" w:hAnsi="Times New Roman" w:cs="Times New Roman" w:hint="default"/>
      <w:b/>
      <w:i/>
      <w:color w:val="auto"/>
      <w:position w:val="0"/>
      <w:sz w:val="24"/>
      <w:u w:val="none"/>
      <w:vertAlign w:val="baseline"/>
    </w:rPr>
  </w:style>
  <w:style w:type="character" w:customStyle="1" w:styleId="WW8Num49z1">
    <w:name w:val="WW8Num49z1"/>
    <w:rsid w:val="00AC6FEC"/>
    <w:rPr>
      <w:rFonts w:cs="Times New Roman" w:hint="default"/>
    </w:rPr>
  </w:style>
  <w:style w:type="character" w:customStyle="1" w:styleId="WW8Num50z0">
    <w:name w:val="WW8Num50z0"/>
    <w:rsid w:val="00AC6FEC"/>
    <w:rPr>
      <w:rFonts w:ascii="Times New Roman" w:hAnsi="Times New Roman" w:cs="Times New Roman" w:hint="default"/>
      <w:b/>
      <w:i w:val="0"/>
      <w:sz w:val="24"/>
    </w:rPr>
  </w:style>
  <w:style w:type="character" w:customStyle="1" w:styleId="WW8Num50z1">
    <w:name w:val="WW8Num50z1"/>
    <w:rsid w:val="00AC6FEC"/>
    <w:rPr>
      <w:rFonts w:ascii="Times New Roman" w:hAnsi="Times New Roman" w:cs="Times New Roman" w:hint="default"/>
      <w:b w:val="0"/>
      <w:i w:val="0"/>
      <w:sz w:val="24"/>
    </w:rPr>
  </w:style>
  <w:style w:type="character" w:customStyle="1" w:styleId="WW8Num50z3">
    <w:name w:val="WW8Num50z3"/>
    <w:rsid w:val="00AC6FEC"/>
    <w:rPr>
      <w:rFonts w:hint="default"/>
    </w:rPr>
  </w:style>
  <w:style w:type="character" w:customStyle="1" w:styleId="WW8Num4z1">
    <w:name w:val="WW8Num4z1"/>
    <w:rsid w:val="00AC6FEC"/>
    <w:rPr>
      <w:rFonts w:cs="Times New Roman"/>
      <w:sz w:val="24"/>
      <w:szCs w:val="24"/>
    </w:rPr>
  </w:style>
  <w:style w:type="character" w:customStyle="1" w:styleId="WW8Num13z1">
    <w:name w:val="WW8Num13z1"/>
    <w:rsid w:val="00AC6FEC"/>
    <w:rPr>
      <w:rFonts w:cs="Times New Roman"/>
    </w:rPr>
  </w:style>
  <w:style w:type="character" w:customStyle="1" w:styleId="WW8Num15z3">
    <w:name w:val="WW8Num15z3"/>
    <w:rsid w:val="00AC6FEC"/>
    <w:rPr>
      <w:rFonts w:ascii="Symbol" w:hAnsi="Symbol" w:cs="Symbol" w:hint="default"/>
    </w:rPr>
  </w:style>
  <w:style w:type="character" w:customStyle="1" w:styleId="WW8Num15z4">
    <w:name w:val="WW8Num15z4"/>
    <w:rsid w:val="00AC6FEC"/>
    <w:rPr>
      <w:rFonts w:ascii="Courier New" w:hAnsi="Courier New" w:cs="Times New Roman" w:hint="default"/>
    </w:rPr>
  </w:style>
  <w:style w:type="character" w:customStyle="1" w:styleId="WW8Num15z5">
    <w:name w:val="WW8Num15z5"/>
    <w:rsid w:val="00AC6FEC"/>
    <w:rPr>
      <w:rFonts w:ascii="Wingdings" w:hAnsi="Wingdings" w:cs="Wingdings" w:hint="default"/>
    </w:rPr>
  </w:style>
  <w:style w:type="character" w:customStyle="1" w:styleId="WW8Num16z2">
    <w:name w:val="WW8Num16z2"/>
    <w:rsid w:val="00AC6FEC"/>
  </w:style>
  <w:style w:type="character" w:customStyle="1" w:styleId="WW8Num16z3">
    <w:name w:val="WW8Num16z3"/>
    <w:rsid w:val="00AC6FEC"/>
  </w:style>
  <w:style w:type="character" w:customStyle="1" w:styleId="WW8Num16z4">
    <w:name w:val="WW8Num16z4"/>
    <w:rsid w:val="00AC6FEC"/>
  </w:style>
  <w:style w:type="character" w:customStyle="1" w:styleId="WW8Num16z5">
    <w:name w:val="WW8Num16z5"/>
    <w:rsid w:val="00AC6FEC"/>
  </w:style>
  <w:style w:type="character" w:customStyle="1" w:styleId="WW8Num16z6">
    <w:name w:val="WW8Num16z6"/>
    <w:rsid w:val="00AC6FEC"/>
  </w:style>
  <w:style w:type="character" w:customStyle="1" w:styleId="WW8Num16z7">
    <w:name w:val="WW8Num16z7"/>
    <w:rsid w:val="00AC6FEC"/>
  </w:style>
  <w:style w:type="character" w:customStyle="1" w:styleId="WW8Num16z8">
    <w:name w:val="WW8Num16z8"/>
    <w:rsid w:val="00AC6FEC"/>
  </w:style>
  <w:style w:type="character" w:customStyle="1" w:styleId="WW8Num17z1">
    <w:name w:val="WW8Num17z1"/>
    <w:rsid w:val="00AC6FEC"/>
    <w:rPr>
      <w:rFonts w:cs="Times New Roman" w:hint="default"/>
    </w:rPr>
  </w:style>
  <w:style w:type="character" w:customStyle="1" w:styleId="WW8Num17z2">
    <w:name w:val="WW8Num17z2"/>
    <w:rsid w:val="00AC6FEC"/>
    <w:rPr>
      <w:rFonts w:ascii="Times New Roman" w:hAnsi="Times New Roman" w:cs="Times New Roman" w:hint="default"/>
      <w:b/>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7z3">
    <w:name w:val="WW8Num17z3"/>
    <w:rsid w:val="00AC6FEC"/>
    <w:rPr>
      <w:rFonts w:ascii="Times New Roman" w:hAnsi="Times New Roman"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7z4">
    <w:name w:val="WW8Num17z4"/>
    <w:rsid w:val="00AC6FEC"/>
    <w:rPr>
      <w:rFonts w:ascii="Times New Roman" w:hAnsi="Times New Roman" w:cs="Times New Roman" w:hint="default"/>
      <w:b w:val="0"/>
      <w:bCs w:val="0"/>
      <w:i w:val="0"/>
      <w:iCs w:val="0"/>
      <w:caps w:val="0"/>
      <w:smallCaps w:val="0"/>
      <w:strike w:val="0"/>
      <w:dstrike w:val="0"/>
      <w:vanish w:val="0"/>
      <w:kern w:val="1"/>
      <w:position w:val="0"/>
      <w:sz w:val="22"/>
      <w:szCs w:val="22"/>
      <w:u w:val="none"/>
      <w:vertAlign w:val="baseline"/>
    </w:rPr>
  </w:style>
  <w:style w:type="character" w:customStyle="1" w:styleId="WW8Num17z5">
    <w:name w:val="WW8Num17z5"/>
    <w:rsid w:val="00AC6FEC"/>
    <w:rPr>
      <w:rFonts w:ascii="Times New Roman" w:hAnsi="Times New Roman" w:cs="Times New Roman" w:hint="default"/>
      <w:b/>
      <w:bCs/>
      <w:i w:val="0"/>
      <w:iCs w:val="0"/>
      <w:sz w:val="24"/>
      <w:szCs w:val="24"/>
    </w:rPr>
  </w:style>
  <w:style w:type="character" w:customStyle="1" w:styleId="WW8Num18z1">
    <w:name w:val="WW8Num18z1"/>
    <w:rsid w:val="00AC6FEC"/>
    <w:rPr>
      <w:rFonts w:ascii="Arial" w:hAnsi="Arial" w:cs="Arial" w:hint="default"/>
      <w:b w:val="0"/>
      <w:bCs w:val="0"/>
    </w:rPr>
  </w:style>
  <w:style w:type="character" w:customStyle="1" w:styleId="WW8Num18z2">
    <w:name w:val="WW8Num18z2"/>
    <w:rsid w:val="00AC6FEC"/>
    <w:rPr>
      <w:rFonts w:ascii="Arial" w:hAnsi="Arial" w:cs="Arial" w:hint="default"/>
      <w:b w:val="0"/>
      <w:bCs w:val="0"/>
      <w:color w:val="auto"/>
    </w:rPr>
  </w:style>
  <w:style w:type="character" w:customStyle="1" w:styleId="WW8Num19z1">
    <w:name w:val="WW8Num19z1"/>
    <w:rsid w:val="00AC6FEC"/>
    <w:rPr>
      <w:rFonts w:cs="Times New Roman"/>
    </w:rPr>
  </w:style>
  <w:style w:type="character" w:customStyle="1" w:styleId="WW8Num28z1">
    <w:name w:val="WW8Num28z1"/>
    <w:rsid w:val="00AC6FEC"/>
    <w:rPr>
      <w:rFonts w:ascii="Courier New" w:hAnsi="Courier New" w:cs="Courier New" w:hint="default"/>
    </w:rPr>
  </w:style>
  <w:style w:type="character" w:customStyle="1" w:styleId="WW8Num28z2">
    <w:name w:val="WW8Num28z2"/>
    <w:rsid w:val="00AC6FEC"/>
    <w:rPr>
      <w:rFonts w:ascii="Wingdings" w:hAnsi="Wingdings" w:cs="Wingdings" w:hint="default"/>
    </w:rPr>
  </w:style>
  <w:style w:type="character" w:customStyle="1" w:styleId="WW8Num29z1">
    <w:name w:val="WW8Num29z1"/>
    <w:rsid w:val="00AC6FEC"/>
    <w:rPr>
      <w:rFonts w:ascii="Courier New" w:hAnsi="Courier New" w:cs="Courier New" w:hint="default"/>
    </w:rPr>
  </w:style>
  <w:style w:type="character" w:customStyle="1" w:styleId="WW8Num29z2">
    <w:name w:val="WW8Num29z2"/>
    <w:rsid w:val="00AC6FEC"/>
    <w:rPr>
      <w:rFonts w:ascii="Wingdings" w:hAnsi="Wingdings" w:cs="Wingdings" w:hint="default"/>
    </w:rPr>
  </w:style>
  <w:style w:type="character" w:customStyle="1" w:styleId="WW8Num30z1">
    <w:name w:val="WW8Num30z1"/>
    <w:rsid w:val="00AC6FEC"/>
    <w:rPr>
      <w:rFonts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30z2">
    <w:name w:val="WW8Num30z2"/>
    <w:rsid w:val="00AC6FEC"/>
    <w:rPr>
      <w:rFonts w:hint="default"/>
      <w:b w:val="0"/>
      <w:bCs w:val="0"/>
      <w:i w:val="0"/>
      <w:iCs w:val="0"/>
    </w:rPr>
  </w:style>
  <w:style w:type="character" w:customStyle="1" w:styleId="WW8Num30z3">
    <w:name w:val="WW8Num30z3"/>
    <w:rsid w:val="00AC6FEC"/>
    <w:rPr>
      <w:rFonts w:cs="Times New Roman"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30z4">
    <w:name w:val="WW8Num30z4"/>
    <w:rsid w:val="00AC6FEC"/>
    <w:rPr>
      <w:rFonts w:hint="default"/>
    </w:rPr>
  </w:style>
  <w:style w:type="character" w:customStyle="1" w:styleId="WW8Num30z5">
    <w:name w:val="WW8Num30z5"/>
    <w:rsid w:val="00AC6FEC"/>
    <w:rPr>
      <w:rFonts w:ascii="Symbol" w:hAnsi="Symbol" w:cs="Symbol" w:hint="default"/>
    </w:rPr>
  </w:style>
  <w:style w:type="character" w:customStyle="1" w:styleId="WW8Num31z2">
    <w:name w:val="WW8Num31z2"/>
    <w:rsid w:val="00AC6FEC"/>
    <w:rPr>
      <w:rFonts w:ascii="Wingdings" w:hAnsi="Wingdings" w:cs="Wingdings" w:hint="default"/>
    </w:rPr>
  </w:style>
  <w:style w:type="character" w:customStyle="1" w:styleId="WW8Num31z3">
    <w:name w:val="WW8Num31z3"/>
    <w:rsid w:val="00AC6FEC"/>
    <w:rPr>
      <w:rFonts w:ascii="Symbol" w:hAnsi="Symbol" w:cs="Symbol" w:hint="default"/>
    </w:rPr>
  </w:style>
  <w:style w:type="character" w:customStyle="1" w:styleId="WW8Num31z4">
    <w:name w:val="WW8Num31z4"/>
    <w:rsid w:val="00AC6FEC"/>
    <w:rPr>
      <w:rFonts w:ascii="Courier New" w:hAnsi="Courier New" w:cs="Courier New" w:hint="default"/>
    </w:rPr>
  </w:style>
  <w:style w:type="character" w:customStyle="1" w:styleId="WW8Num32z1">
    <w:name w:val="WW8Num32z1"/>
    <w:rsid w:val="00AC6FEC"/>
    <w:rPr>
      <w:rFonts w:ascii="Courier New" w:hAnsi="Courier New" w:cs="Courier New" w:hint="default"/>
    </w:rPr>
  </w:style>
  <w:style w:type="character" w:customStyle="1" w:styleId="WW8Num32z2">
    <w:name w:val="WW8Num32z2"/>
    <w:rsid w:val="00AC6FEC"/>
    <w:rPr>
      <w:rFonts w:ascii="Wingdings" w:hAnsi="Wingdings" w:cs="Wingdings" w:hint="default"/>
    </w:rPr>
  </w:style>
  <w:style w:type="character" w:customStyle="1" w:styleId="WW8Num33z1">
    <w:name w:val="WW8Num33z1"/>
    <w:rsid w:val="00AC6FEC"/>
    <w:rPr>
      <w:rFonts w:cs="Times New Roman"/>
    </w:rPr>
  </w:style>
  <w:style w:type="character" w:customStyle="1" w:styleId="WW8Num34z1">
    <w:name w:val="WW8Num34z1"/>
    <w:rsid w:val="00AC6FEC"/>
    <w:rPr>
      <w:rFonts w:ascii="Times New Roman" w:eastAsia="Times New Roman" w:hAnsi="Times New Roman" w:cs="Times New Roman" w:hint="default"/>
    </w:rPr>
  </w:style>
  <w:style w:type="character" w:customStyle="1" w:styleId="WW8Num34z2">
    <w:name w:val="WW8Num34z2"/>
    <w:rsid w:val="00AC6FEC"/>
    <w:rPr>
      <w:rFonts w:ascii="Wingdings" w:hAnsi="Wingdings" w:cs="Wingdings" w:hint="default"/>
    </w:rPr>
  </w:style>
  <w:style w:type="character" w:customStyle="1" w:styleId="WW8Num34z4">
    <w:name w:val="WW8Num34z4"/>
    <w:rsid w:val="00AC6FEC"/>
    <w:rPr>
      <w:rFonts w:ascii="Courier New" w:hAnsi="Courier New" w:cs="Times New Roman" w:hint="default"/>
    </w:rPr>
  </w:style>
  <w:style w:type="character" w:customStyle="1" w:styleId="WW8Num35z1">
    <w:name w:val="WW8Num35z1"/>
    <w:rsid w:val="00AC6FEC"/>
    <w:rPr>
      <w:rFonts w:ascii="Courier New" w:hAnsi="Courier New" w:cs="Courier New" w:hint="default"/>
    </w:rPr>
  </w:style>
  <w:style w:type="character" w:customStyle="1" w:styleId="WW8Num35z3">
    <w:name w:val="WW8Num35z3"/>
    <w:rsid w:val="00AC6FEC"/>
    <w:rPr>
      <w:rFonts w:ascii="Symbol" w:hAnsi="Symbol" w:cs="Symbol" w:hint="default"/>
    </w:rPr>
  </w:style>
  <w:style w:type="character" w:customStyle="1" w:styleId="WW8Num36z3">
    <w:name w:val="WW8Num36z3"/>
    <w:rsid w:val="00AC6FEC"/>
    <w:rPr>
      <w:rFonts w:ascii="Symbol" w:hAnsi="Symbol" w:cs="Symbol" w:hint="default"/>
    </w:rPr>
  </w:style>
  <w:style w:type="character" w:customStyle="1" w:styleId="WW8Num37z2">
    <w:name w:val="WW8Num37z2"/>
    <w:rsid w:val="00AC6FEC"/>
    <w:rPr>
      <w:rFonts w:ascii="Wingdings" w:hAnsi="Wingdings" w:cs="Wingdings" w:hint="default"/>
    </w:rPr>
  </w:style>
  <w:style w:type="character" w:customStyle="1" w:styleId="WW8Num39z2">
    <w:name w:val="WW8Num39z2"/>
    <w:rsid w:val="00AC6FEC"/>
    <w:rPr>
      <w:rFonts w:ascii="Wingdings" w:hAnsi="Wingdings" w:cs="Wingdings" w:hint="default"/>
    </w:rPr>
  </w:style>
  <w:style w:type="character" w:customStyle="1" w:styleId="WW8Num41z3">
    <w:name w:val="WW8Num41z3"/>
    <w:rsid w:val="00AC6FEC"/>
  </w:style>
  <w:style w:type="character" w:customStyle="1" w:styleId="WW8Num41z4">
    <w:name w:val="WW8Num41z4"/>
    <w:rsid w:val="00AC6FEC"/>
  </w:style>
  <w:style w:type="character" w:customStyle="1" w:styleId="WW8Num41z5">
    <w:name w:val="WW8Num41z5"/>
    <w:rsid w:val="00AC6FEC"/>
  </w:style>
  <w:style w:type="character" w:customStyle="1" w:styleId="WW8Num41z6">
    <w:name w:val="WW8Num41z6"/>
    <w:rsid w:val="00AC6FEC"/>
  </w:style>
  <w:style w:type="character" w:customStyle="1" w:styleId="WW8Num41z7">
    <w:name w:val="WW8Num41z7"/>
    <w:rsid w:val="00AC6FEC"/>
  </w:style>
  <w:style w:type="character" w:customStyle="1" w:styleId="WW8Num41z8">
    <w:name w:val="WW8Num41z8"/>
    <w:rsid w:val="00AC6FEC"/>
  </w:style>
  <w:style w:type="character" w:customStyle="1" w:styleId="WW8Num42z1">
    <w:name w:val="WW8Num42z1"/>
    <w:rsid w:val="00AC6FEC"/>
    <w:rPr>
      <w:rFonts w:ascii="Courier New" w:hAnsi="Courier New" w:cs="Courier New" w:hint="default"/>
    </w:rPr>
  </w:style>
  <w:style w:type="character" w:customStyle="1" w:styleId="WW8Num42z3">
    <w:name w:val="WW8Num42z3"/>
    <w:rsid w:val="00AC6FEC"/>
    <w:rPr>
      <w:rFonts w:ascii="Symbol" w:hAnsi="Symbol" w:cs="Symbol" w:hint="default"/>
    </w:rPr>
  </w:style>
  <w:style w:type="character" w:customStyle="1" w:styleId="WW8Num47z2">
    <w:name w:val="WW8Num47z2"/>
    <w:rsid w:val="00AC6FEC"/>
  </w:style>
  <w:style w:type="character" w:customStyle="1" w:styleId="WW8Num47z3">
    <w:name w:val="WW8Num47z3"/>
    <w:rsid w:val="00AC6FEC"/>
  </w:style>
  <w:style w:type="character" w:customStyle="1" w:styleId="WW8Num47z4">
    <w:name w:val="WW8Num47z4"/>
    <w:rsid w:val="00AC6FEC"/>
  </w:style>
  <w:style w:type="character" w:customStyle="1" w:styleId="WW8Num47z5">
    <w:name w:val="WW8Num47z5"/>
    <w:rsid w:val="00AC6FEC"/>
  </w:style>
  <w:style w:type="character" w:customStyle="1" w:styleId="WW8Num47z6">
    <w:name w:val="WW8Num47z6"/>
    <w:rsid w:val="00AC6FEC"/>
  </w:style>
  <w:style w:type="character" w:customStyle="1" w:styleId="WW8Num47z7">
    <w:name w:val="WW8Num47z7"/>
    <w:rsid w:val="00AC6FEC"/>
  </w:style>
  <w:style w:type="character" w:customStyle="1" w:styleId="WW8Num47z8">
    <w:name w:val="WW8Num47z8"/>
    <w:rsid w:val="00AC6FEC"/>
  </w:style>
  <w:style w:type="character" w:customStyle="1" w:styleId="WW8Num48z1">
    <w:name w:val="WW8Num48z1"/>
    <w:rsid w:val="00AC6FEC"/>
    <w:rPr>
      <w:rFonts w:cs="Times New Roman" w:hint="default"/>
      <w:b/>
    </w:rPr>
  </w:style>
  <w:style w:type="character" w:customStyle="1" w:styleId="WW8Num49z2">
    <w:name w:val="WW8Num49z2"/>
    <w:rsid w:val="00AC6FEC"/>
  </w:style>
  <w:style w:type="character" w:customStyle="1" w:styleId="WW8Num49z3">
    <w:name w:val="WW8Num49z3"/>
    <w:rsid w:val="00AC6FEC"/>
  </w:style>
  <w:style w:type="character" w:customStyle="1" w:styleId="WW8Num49z4">
    <w:name w:val="WW8Num49z4"/>
    <w:rsid w:val="00AC6FEC"/>
  </w:style>
  <w:style w:type="character" w:customStyle="1" w:styleId="WW8Num49z5">
    <w:name w:val="WW8Num49z5"/>
    <w:rsid w:val="00AC6FEC"/>
  </w:style>
  <w:style w:type="character" w:customStyle="1" w:styleId="WW8Num49z6">
    <w:name w:val="WW8Num49z6"/>
    <w:rsid w:val="00AC6FEC"/>
  </w:style>
  <w:style w:type="character" w:customStyle="1" w:styleId="WW8Num49z7">
    <w:name w:val="WW8Num49z7"/>
    <w:rsid w:val="00AC6FEC"/>
  </w:style>
  <w:style w:type="character" w:customStyle="1" w:styleId="WW8Num49z8">
    <w:name w:val="WW8Num49z8"/>
    <w:rsid w:val="00AC6FEC"/>
  </w:style>
  <w:style w:type="character" w:customStyle="1" w:styleId="WW8Num51z1">
    <w:name w:val="WW8Num51z1"/>
    <w:rsid w:val="00AC6FEC"/>
    <w:rPr>
      <w:rFonts w:cs="Times New Roman"/>
    </w:rPr>
  </w:style>
  <w:style w:type="character" w:customStyle="1" w:styleId="WW8Num53z2">
    <w:name w:val="WW8Num53z2"/>
    <w:rsid w:val="00AC6FEC"/>
    <w:rPr>
      <w:rFonts w:hint="default"/>
      <w:b w:val="0"/>
      <w:bCs w:val="0"/>
      <w:i w:val="0"/>
      <w:iCs w:val="0"/>
    </w:rPr>
  </w:style>
  <w:style w:type="character" w:customStyle="1" w:styleId="WW8Num53z3">
    <w:name w:val="WW8Num53z3"/>
    <w:rsid w:val="00AC6FEC"/>
    <w:rPr>
      <w:rFonts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53z5">
    <w:name w:val="WW8Num53z5"/>
    <w:rsid w:val="00AC6FEC"/>
    <w:rPr>
      <w:rFonts w:hint="default"/>
    </w:rPr>
  </w:style>
  <w:style w:type="character" w:customStyle="1" w:styleId="WW8Num54z1">
    <w:name w:val="WW8Num54z1"/>
    <w:rsid w:val="00AC6FEC"/>
    <w:rPr>
      <w:rFonts w:ascii="Courier New" w:hAnsi="Courier New" w:cs="Courier New" w:hint="default"/>
    </w:rPr>
  </w:style>
  <w:style w:type="character" w:customStyle="1" w:styleId="WW8Num54z2">
    <w:name w:val="WW8Num54z2"/>
    <w:rsid w:val="00AC6FEC"/>
    <w:rPr>
      <w:rFonts w:ascii="Wingdings" w:hAnsi="Wingdings" w:cs="Wingdings" w:hint="default"/>
    </w:rPr>
  </w:style>
  <w:style w:type="character" w:customStyle="1" w:styleId="WW8Num57z1">
    <w:name w:val="WW8Num57z1"/>
    <w:rsid w:val="00AC6FEC"/>
    <w:rPr>
      <w:rFonts w:cs="Times New Roman"/>
    </w:rPr>
  </w:style>
  <w:style w:type="character" w:customStyle="1" w:styleId="WW8Num58z1">
    <w:name w:val="WW8Num58z1"/>
    <w:rsid w:val="00AC6FEC"/>
    <w:rPr>
      <w:rFonts w:ascii="Courier New" w:hAnsi="Courier New" w:cs="Courier New" w:hint="default"/>
    </w:rPr>
  </w:style>
  <w:style w:type="character" w:customStyle="1" w:styleId="WW8Num58z2">
    <w:name w:val="WW8Num58z2"/>
    <w:rsid w:val="00AC6FEC"/>
    <w:rPr>
      <w:rFonts w:ascii="Wingdings" w:hAnsi="Wingdings" w:cs="Wingdings" w:hint="default"/>
    </w:rPr>
  </w:style>
  <w:style w:type="character" w:customStyle="1" w:styleId="WW8Num59z0">
    <w:name w:val="WW8Num59z0"/>
    <w:rsid w:val="00AC6FEC"/>
    <w:rPr>
      <w:rFonts w:hint="default"/>
    </w:rPr>
  </w:style>
  <w:style w:type="character" w:customStyle="1" w:styleId="WW8Num61z0">
    <w:name w:val="WW8Num61z0"/>
    <w:rsid w:val="00AC6FEC"/>
    <w:rPr>
      <w:sz w:val="24"/>
    </w:rPr>
  </w:style>
  <w:style w:type="character" w:customStyle="1" w:styleId="WW8Num61z1">
    <w:name w:val="WW8Num61z1"/>
    <w:rsid w:val="00AC6FEC"/>
    <w:rPr>
      <w:sz w:val="24"/>
      <w:szCs w:val="24"/>
    </w:rPr>
  </w:style>
  <w:style w:type="character" w:customStyle="1" w:styleId="WW8Num61z4">
    <w:name w:val="WW8Num61z4"/>
    <w:rsid w:val="00AC6FEC"/>
    <w:rPr>
      <w:b/>
      <w:i/>
      <w:sz w:val="24"/>
    </w:rPr>
  </w:style>
  <w:style w:type="character" w:customStyle="1" w:styleId="WW8Num61z5">
    <w:name w:val="WW8Num61z5"/>
    <w:rsid w:val="00AC6FEC"/>
  </w:style>
  <w:style w:type="character" w:customStyle="1" w:styleId="WW8Num61z6">
    <w:name w:val="WW8Num61z6"/>
    <w:rsid w:val="00AC6FEC"/>
  </w:style>
  <w:style w:type="character" w:customStyle="1" w:styleId="WW8Num61z7">
    <w:name w:val="WW8Num61z7"/>
    <w:rsid w:val="00AC6FEC"/>
  </w:style>
  <w:style w:type="character" w:customStyle="1" w:styleId="WW8Num61z8">
    <w:name w:val="WW8Num61z8"/>
    <w:rsid w:val="00AC6FEC"/>
  </w:style>
  <w:style w:type="character" w:customStyle="1" w:styleId="WW8Num62z0">
    <w:name w:val="WW8Num62z0"/>
    <w:rsid w:val="00AC6FEC"/>
    <w:rPr>
      <w:rFonts w:ascii="Symbol" w:hAnsi="Symbol" w:cs="Symbol" w:hint="default"/>
      <w:sz w:val="24"/>
    </w:rPr>
  </w:style>
  <w:style w:type="character" w:customStyle="1" w:styleId="WW8Num62z1">
    <w:name w:val="WW8Num62z1"/>
    <w:rsid w:val="00AC6FEC"/>
    <w:rPr>
      <w:rFonts w:ascii="Courier New" w:hAnsi="Courier New" w:cs="Courier New" w:hint="default"/>
    </w:rPr>
  </w:style>
  <w:style w:type="character" w:customStyle="1" w:styleId="WW8Num62z2">
    <w:name w:val="WW8Num62z2"/>
    <w:rsid w:val="00AC6FEC"/>
    <w:rPr>
      <w:rFonts w:ascii="Wingdings" w:hAnsi="Wingdings" w:cs="Wingdings" w:hint="default"/>
    </w:rPr>
  </w:style>
  <w:style w:type="character" w:customStyle="1" w:styleId="WW8Num63z0">
    <w:name w:val="WW8Num63z0"/>
    <w:rsid w:val="00AC6FEC"/>
    <w:rPr>
      <w:rFonts w:hint="default"/>
    </w:rPr>
  </w:style>
  <w:style w:type="character" w:customStyle="1" w:styleId="WW8Num64z0">
    <w:name w:val="WW8Num64z0"/>
    <w:rsid w:val="00AC6FEC"/>
    <w:rPr>
      <w:rFonts w:hint="default"/>
    </w:rPr>
  </w:style>
  <w:style w:type="character" w:customStyle="1" w:styleId="WW8Num64z1">
    <w:name w:val="WW8Num64z1"/>
    <w:rsid w:val="00AC6FEC"/>
    <w:rPr>
      <w:rFonts w:ascii="Symbol" w:hAnsi="Symbol" w:cs="Symbol" w:hint="default"/>
    </w:rPr>
  </w:style>
  <w:style w:type="character" w:customStyle="1" w:styleId="WW8Num64z2">
    <w:name w:val="WW8Num64z2"/>
    <w:rsid w:val="00AC6FEC"/>
  </w:style>
  <w:style w:type="character" w:customStyle="1" w:styleId="WW8Num64z3">
    <w:name w:val="WW8Num64z3"/>
    <w:rsid w:val="00AC6FEC"/>
  </w:style>
  <w:style w:type="character" w:customStyle="1" w:styleId="WW8Num64z4">
    <w:name w:val="WW8Num64z4"/>
    <w:rsid w:val="00AC6FEC"/>
  </w:style>
  <w:style w:type="character" w:customStyle="1" w:styleId="WW8Num64z5">
    <w:name w:val="WW8Num64z5"/>
    <w:rsid w:val="00AC6FEC"/>
  </w:style>
  <w:style w:type="character" w:customStyle="1" w:styleId="WW8Num64z6">
    <w:name w:val="WW8Num64z6"/>
    <w:rsid w:val="00AC6FEC"/>
  </w:style>
  <w:style w:type="character" w:customStyle="1" w:styleId="WW8Num64z7">
    <w:name w:val="WW8Num64z7"/>
    <w:rsid w:val="00AC6FEC"/>
  </w:style>
  <w:style w:type="character" w:customStyle="1" w:styleId="WW8Num64z8">
    <w:name w:val="WW8Num64z8"/>
    <w:rsid w:val="00AC6FEC"/>
  </w:style>
  <w:style w:type="character" w:customStyle="1" w:styleId="WW8Num65z0">
    <w:name w:val="WW8Num65z0"/>
    <w:rsid w:val="00AC6FEC"/>
    <w:rPr>
      <w:rFonts w:ascii="Symbol" w:hAnsi="Symbol" w:cs="Symbol" w:hint="default"/>
      <w:sz w:val="24"/>
    </w:rPr>
  </w:style>
  <w:style w:type="character" w:customStyle="1" w:styleId="WW8Num65z1">
    <w:name w:val="WW8Num65z1"/>
    <w:rsid w:val="00AC6FEC"/>
    <w:rPr>
      <w:rFonts w:ascii="Courier New" w:hAnsi="Courier New" w:cs="Courier New" w:hint="default"/>
    </w:rPr>
  </w:style>
  <w:style w:type="character" w:customStyle="1" w:styleId="WW8Num65z2">
    <w:name w:val="WW8Num65z2"/>
    <w:rsid w:val="00AC6FEC"/>
    <w:rPr>
      <w:rFonts w:ascii="Wingdings" w:hAnsi="Wingdings" w:cs="Wingdings" w:hint="default"/>
    </w:rPr>
  </w:style>
  <w:style w:type="character" w:customStyle="1" w:styleId="WW8Num66z0">
    <w:name w:val="WW8Num66z0"/>
    <w:rsid w:val="00AC6FEC"/>
    <w:rPr>
      <w:rFonts w:hint="default"/>
      <w:b/>
      <w:lang w:eastAsia="ar-SA"/>
    </w:rPr>
  </w:style>
  <w:style w:type="character" w:customStyle="1" w:styleId="WW8Num66z1">
    <w:name w:val="WW8Num66z1"/>
    <w:rsid w:val="00AC6FEC"/>
  </w:style>
  <w:style w:type="character" w:customStyle="1" w:styleId="WW8Num66z2">
    <w:name w:val="WW8Num66z2"/>
    <w:rsid w:val="00AC6FEC"/>
  </w:style>
  <w:style w:type="character" w:customStyle="1" w:styleId="WW8Num66z3">
    <w:name w:val="WW8Num66z3"/>
    <w:rsid w:val="00AC6FEC"/>
  </w:style>
  <w:style w:type="character" w:customStyle="1" w:styleId="WW8Num66z4">
    <w:name w:val="WW8Num66z4"/>
    <w:rsid w:val="00AC6FEC"/>
  </w:style>
  <w:style w:type="character" w:customStyle="1" w:styleId="WW8Num66z5">
    <w:name w:val="WW8Num66z5"/>
    <w:rsid w:val="00AC6FEC"/>
  </w:style>
  <w:style w:type="character" w:customStyle="1" w:styleId="WW8Num66z6">
    <w:name w:val="WW8Num66z6"/>
    <w:rsid w:val="00AC6FEC"/>
  </w:style>
  <w:style w:type="character" w:customStyle="1" w:styleId="WW8Num66z7">
    <w:name w:val="WW8Num66z7"/>
    <w:rsid w:val="00AC6FEC"/>
  </w:style>
  <w:style w:type="character" w:customStyle="1" w:styleId="WW8Num66z8">
    <w:name w:val="WW8Num66z8"/>
    <w:rsid w:val="00AC6FEC"/>
  </w:style>
  <w:style w:type="character" w:customStyle="1" w:styleId="WW8Num67z0">
    <w:name w:val="WW8Num67z0"/>
    <w:rsid w:val="00AC6FEC"/>
    <w:rPr>
      <w:rFonts w:ascii="Symbol" w:hAnsi="Symbol" w:cs="Symbol" w:hint="default"/>
      <w:sz w:val="24"/>
    </w:rPr>
  </w:style>
  <w:style w:type="character" w:customStyle="1" w:styleId="WW8Num67z1">
    <w:name w:val="WW8Num67z1"/>
    <w:rsid w:val="00AC6FEC"/>
    <w:rPr>
      <w:rFonts w:ascii="Courier New" w:hAnsi="Courier New" w:cs="Courier New" w:hint="default"/>
    </w:rPr>
  </w:style>
  <w:style w:type="character" w:customStyle="1" w:styleId="WW8Num67z2">
    <w:name w:val="WW8Num67z2"/>
    <w:rsid w:val="00AC6FEC"/>
    <w:rPr>
      <w:rFonts w:ascii="Wingdings" w:hAnsi="Wingdings" w:cs="Wingdings" w:hint="default"/>
    </w:rPr>
  </w:style>
  <w:style w:type="character" w:customStyle="1" w:styleId="WW8Num68z0">
    <w:name w:val="WW8Num68z0"/>
    <w:rsid w:val="00AC6FEC"/>
    <w:rPr>
      <w:rFonts w:ascii="Courier New" w:hAnsi="Courier New" w:cs="Courier New" w:hint="default"/>
    </w:rPr>
  </w:style>
  <w:style w:type="character" w:customStyle="1" w:styleId="WW8Num68z2">
    <w:name w:val="WW8Num68z2"/>
    <w:rsid w:val="00AC6FEC"/>
    <w:rPr>
      <w:rFonts w:ascii="Wingdings" w:hAnsi="Wingdings" w:cs="Wingdings" w:hint="default"/>
    </w:rPr>
  </w:style>
  <w:style w:type="character" w:customStyle="1" w:styleId="WW8Num68z3">
    <w:name w:val="WW8Num68z3"/>
    <w:rsid w:val="00AC6FEC"/>
    <w:rPr>
      <w:rFonts w:ascii="Symbol" w:hAnsi="Symbol" w:cs="Symbol" w:hint="default"/>
    </w:rPr>
  </w:style>
  <w:style w:type="character" w:customStyle="1" w:styleId="WW8Num69z0">
    <w:name w:val="WW8Num69z0"/>
    <w:rsid w:val="00AC6FEC"/>
    <w:rPr>
      <w:rFonts w:cs="Times New Roman" w:hint="default"/>
    </w:rPr>
  </w:style>
  <w:style w:type="character" w:customStyle="1" w:styleId="WW8Num70z0">
    <w:name w:val="WW8Num70z0"/>
    <w:rsid w:val="00AC6FEC"/>
    <w:rPr>
      <w:sz w:val="24"/>
    </w:rPr>
  </w:style>
  <w:style w:type="character" w:customStyle="1" w:styleId="WW8Num70z1">
    <w:name w:val="WW8Num70z1"/>
    <w:rsid w:val="00AC6FEC"/>
    <w:rPr>
      <w:sz w:val="24"/>
      <w:szCs w:val="24"/>
    </w:rPr>
  </w:style>
  <w:style w:type="character" w:customStyle="1" w:styleId="WW8Num70z4">
    <w:name w:val="WW8Num70z4"/>
    <w:rsid w:val="00AC6FEC"/>
    <w:rPr>
      <w:b/>
      <w:i/>
      <w:sz w:val="24"/>
    </w:rPr>
  </w:style>
  <w:style w:type="character" w:customStyle="1" w:styleId="WW8Num70z5">
    <w:name w:val="WW8Num70z5"/>
    <w:rsid w:val="00AC6FEC"/>
  </w:style>
  <w:style w:type="character" w:customStyle="1" w:styleId="WW8Num70z6">
    <w:name w:val="WW8Num70z6"/>
    <w:rsid w:val="00AC6FEC"/>
  </w:style>
  <w:style w:type="character" w:customStyle="1" w:styleId="WW8Num70z7">
    <w:name w:val="WW8Num70z7"/>
    <w:rsid w:val="00AC6FEC"/>
  </w:style>
  <w:style w:type="character" w:customStyle="1" w:styleId="WW8Num70z8">
    <w:name w:val="WW8Num70z8"/>
    <w:rsid w:val="00AC6FEC"/>
  </w:style>
  <w:style w:type="character" w:customStyle="1" w:styleId="WW8Num71z0">
    <w:name w:val="WW8Num71z0"/>
    <w:rsid w:val="00AC6FEC"/>
    <w:rPr>
      <w:rFonts w:ascii="Times New Roman" w:hAnsi="Times New Roman" w:cs="Times New Roman" w:hint="default"/>
      <w:b/>
      <w:i/>
      <w:color w:val="auto"/>
      <w:position w:val="0"/>
      <w:sz w:val="24"/>
      <w:u w:val="none"/>
      <w:vertAlign w:val="baseline"/>
    </w:rPr>
  </w:style>
  <w:style w:type="character" w:customStyle="1" w:styleId="WW8Num71z1">
    <w:name w:val="WW8Num71z1"/>
    <w:rsid w:val="00AC6FEC"/>
    <w:rPr>
      <w:rFonts w:cs="Times New Roman" w:hint="default"/>
    </w:rPr>
  </w:style>
  <w:style w:type="character" w:customStyle="1" w:styleId="WW8Num72z0">
    <w:name w:val="WW8Num72z0"/>
    <w:rsid w:val="00AC6FEC"/>
    <w:rPr>
      <w:rFonts w:ascii="Times New Roman" w:hAnsi="Times New Roman" w:cs="Times New Roman" w:hint="default"/>
      <w:b/>
      <w:i w:val="0"/>
      <w:sz w:val="24"/>
    </w:rPr>
  </w:style>
  <w:style w:type="character" w:customStyle="1" w:styleId="WW8Num72z1">
    <w:name w:val="WW8Num72z1"/>
    <w:rsid w:val="00AC6FEC"/>
    <w:rPr>
      <w:rFonts w:ascii="Times New Roman" w:hAnsi="Times New Roman" w:cs="Times New Roman" w:hint="default"/>
      <w:b w:val="0"/>
      <w:i w:val="0"/>
      <w:sz w:val="24"/>
    </w:rPr>
  </w:style>
  <w:style w:type="character" w:customStyle="1" w:styleId="WW8Num72z3">
    <w:name w:val="WW8Num72z3"/>
    <w:rsid w:val="00AC6FEC"/>
    <w:rPr>
      <w:rFonts w:hint="default"/>
    </w:rPr>
  </w:style>
  <w:style w:type="character" w:customStyle="1" w:styleId="afffffffffff8">
    <w:name w:val="Символ сноски"/>
    <w:rsid w:val="00AC6FEC"/>
    <w:rPr>
      <w:vertAlign w:val="superscript"/>
    </w:rPr>
  </w:style>
  <w:style w:type="character" w:customStyle="1" w:styleId="1fffff7">
    <w:name w:val="Знак примечания1"/>
    <w:rsid w:val="00AC6FEC"/>
    <w:rPr>
      <w:sz w:val="16"/>
      <w:szCs w:val="16"/>
    </w:rPr>
  </w:style>
  <w:style w:type="character" w:customStyle="1" w:styleId="afffffffffff9">
    <w:name w:val="Символы концевой сноски"/>
    <w:rsid w:val="00AC6FEC"/>
    <w:rPr>
      <w:vertAlign w:val="superscript"/>
    </w:rPr>
  </w:style>
  <w:style w:type="character" w:customStyle="1" w:styleId="-40">
    <w:name w:val="Список - 4 уровень Знак"/>
    <w:rsid w:val="00AC6FEC"/>
    <w:rPr>
      <w:rFonts w:ascii="Calibri" w:hAnsi="Calibri" w:cs="Calibri"/>
      <w:sz w:val="22"/>
      <w:szCs w:val="22"/>
    </w:rPr>
  </w:style>
  <w:style w:type="character" w:customStyle="1" w:styleId="afffffffffffa">
    <w:name w:val="Обычный текст (без списка) Знак"/>
    <w:rsid w:val="00AC6FEC"/>
    <w:rPr>
      <w:rFonts w:ascii="Calibri" w:hAnsi="Calibri" w:cs="Calibri"/>
      <w:sz w:val="22"/>
      <w:szCs w:val="22"/>
    </w:rPr>
  </w:style>
  <w:style w:type="character" w:customStyle="1" w:styleId="afffffffffffb">
    <w:name w:val="Второй уровень списка Знак"/>
    <w:rsid w:val="00AC6FEC"/>
    <w:rPr>
      <w:sz w:val="24"/>
      <w:szCs w:val="24"/>
    </w:rPr>
  </w:style>
  <w:style w:type="character" w:customStyle="1" w:styleId="afffffffffffc">
    <w:name w:val="Служ. Комментарии Знак"/>
    <w:rsid w:val="00AC6FEC"/>
    <w:rPr>
      <w:rFonts w:ascii="Calibri" w:hAnsi="Calibri" w:cs="Calibri"/>
      <w:color w:val="FF0000"/>
      <w:sz w:val="22"/>
      <w:szCs w:val="22"/>
    </w:rPr>
  </w:style>
  <w:style w:type="character" w:customStyle="1" w:styleId="2fff0">
    <w:name w:val="Цитата 2 Знак"/>
    <w:rsid w:val="00AC6FEC"/>
    <w:rPr>
      <w:rFonts w:ascii="Calibri" w:hAnsi="Calibri" w:cs="Calibri"/>
      <w:i/>
      <w:iCs/>
      <w:color w:val="000000"/>
      <w:sz w:val="22"/>
      <w:szCs w:val="22"/>
    </w:rPr>
  </w:style>
  <w:style w:type="character" w:customStyle="1" w:styleId="afffffffffffd">
    <w:name w:val="Выделенная цитата Знак"/>
    <w:rsid w:val="00AC6FEC"/>
    <w:rPr>
      <w:rFonts w:ascii="Calibri" w:hAnsi="Calibri" w:cs="Calibri"/>
      <w:b/>
      <w:bCs/>
      <w:i/>
      <w:iCs/>
      <w:color w:val="4F81BD"/>
      <w:sz w:val="22"/>
      <w:szCs w:val="22"/>
    </w:rPr>
  </w:style>
  <w:style w:type="character" w:styleId="afffffffffffe">
    <w:name w:val="Subtle Emphasis"/>
    <w:qFormat/>
    <w:rsid w:val="00AC6FEC"/>
    <w:rPr>
      <w:i/>
      <w:iCs/>
      <w:color w:val="808080"/>
    </w:rPr>
  </w:style>
  <w:style w:type="character" w:styleId="affffffffffff">
    <w:name w:val="Intense Emphasis"/>
    <w:qFormat/>
    <w:rsid w:val="00AC6FEC"/>
    <w:rPr>
      <w:b/>
      <w:bCs/>
      <w:i/>
      <w:iCs/>
      <w:color w:val="4F81BD"/>
    </w:rPr>
  </w:style>
  <w:style w:type="character" w:styleId="affffffffffff0">
    <w:name w:val="Subtle Reference"/>
    <w:qFormat/>
    <w:rsid w:val="00AC6FEC"/>
    <w:rPr>
      <w:smallCaps/>
      <w:color w:val="C0504D"/>
      <w:u w:val="single"/>
    </w:rPr>
  </w:style>
  <w:style w:type="character" w:styleId="affffffffffff1">
    <w:name w:val="Intense Reference"/>
    <w:qFormat/>
    <w:rsid w:val="00AC6FEC"/>
    <w:rPr>
      <w:b/>
      <w:bCs/>
      <w:smallCaps/>
      <w:color w:val="C0504D"/>
      <w:spacing w:val="5"/>
      <w:u w:val="single"/>
    </w:rPr>
  </w:style>
  <w:style w:type="character" w:styleId="affffffffffff2">
    <w:name w:val="Book Title"/>
    <w:qFormat/>
    <w:rsid w:val="00AC6FEC"/>
    <w:rPr>
      <w:b/>
      <w:bCs/>
      <w:smallCaps/>
      <w:spacing w:val="5"/>
    </w:rPr>
  </w:style>
  <w:style w:type="character" w:customStyle="1" w:styleId="dash041e0431044b0447043d044b0439char">
    <w:name w:val="dash041e_0431_044b_0447_043d_044b_0439__char"/>
    <w:rsid w:val="00AC6FEC"/>
  </w:style>
  <w:style w:type="character" w:customStyle="1" w:styleId="st">
    <w:name w:val="st"/>
    <w:rsid w:val="00AC6FEC"/>
  </w:style>
  <w:style w:type="character" w:customStyle="1" w:styleId="EmailStyle33">
    <w:name w:val="EmailStyle33"/>
    <w:rsid w:val="00AC6FEC"/>
    <w:rPr>
      <w:rFonts w:ascii="Verdana" w:hAnsi="Verdana" w:cs="Arial" w:hint="default"/>
      <w:color w:val="auto"/>
      <w:sz w:val="16"/>
      <w:szCs w:val="16"/>
    </w:rPr>
  </w:style>
  <w:style w:type="character" w:customStyle="1" w:styleId="1fffff8">
    <w:name w:val="В_колонтитул1 Знак"/>
    <w:rsid w:val="00AC6FEC"/>
    <w:rPr>
      <w:rFonts w:ascii="Arial" w:hAnsi="Arial" w:cs="Arial"/>
      <w:b/>
    </w:rPr>
  </w:style>
  <w:style w:type="character" w:customStyle="1" w:styleId="phNormal">
    <w:name w:val="ph_Normal Знак Знак Знак Знак Знак Знак"/>
    <w:rsid w:val="00AC6FEC"/>
    <w:rPr>
      <w:sz w:val="24"/>
      <w:szCs w:val="24"/>
    </w:rPr>
  </w:style>
  <w:style w:type="character" w:customStyle="1" w:styleId="affffffffffff3">
    <w:name w:val="_Основной текст Знак"/>
    <w:rsid w:val="00AC6FEC"/>
    <w:rPr>
      <w:color w:val="000000"/>
      <w:sz w:val="28"/>
      <w:lang w:val="en-US"/>
    </w:rPr>
  </w:style>
  <w:style w:type="character" w:customStyle="1" w:styleId="TableGraf10L">
    <w:name w:val="TableGraf 10L Знак"/>
    <w:rsid w:val="00AC6FEC"/>
    <w:rPr>
      <w:rFonts w:ascii="Tahoma" w:hAnsi="Tahoma" w:cs="Tahoma"/>
      <w:spacing w:val="2"/>
    </w:rPr>
  </w:style>
  <w:style w:type="character" w:customStyle="1" w:styleId="affffffffffff4">
    <w:name w:val="Текст пункта Знак"/>
    <w:rsid w:val="00AC6FEC"/>
    <w:rPr>
      <w:rFonts w:ascii="Tahoma" w:hAnsi="Tahoma" w:cs="Tahoma"/>
      <w:spacing w:val="2"/>
      <w:sz w:val="24"/>
      <w:szCs w:val="24"/>
    </w:rPr>
  </w:style>
  <w:style w:type="character" w:customStyle="1" w:styleId="CharChar1">
    <w:name w:val="Подзаголовок приложения Char Char"/>
    <w:rsid w:val="00AC6FEC"/>
    <w:rPr>
      <w:rFonts w:ascii="Tahoma" w:hAnsi="Tahoma" w:cs="Tahoma"/>
      <w:b/>
      <w:sz w:val="28"/>
      <w:szCs w:val="28"/>
    </w:rPr>
  </w:style>
  <w:style w:type="character" w:customStyle="1" w:styleId="-9">
    <w:name w:val="Список- Знак"/>
    <w:rsid w:val="00AC6FEC"/>
    <w:rPr>
      <w:rFonts w:ascii="Tahoma" w:hAnsi="Tahoma" w:cs="Tahoma"/>
      <w:sz w:val="24"/>
    </w:rPr>
  </w:style>
  <w:style w:type="character" w:customStyle="1" w:styleId="affffffffffff5">
    <w:name w:val="Таблица Знак"/>
    <w:rsid w:val="00AC6FEC"/>
    <w:rPr>
      <w:rFonts w:ascii="Calibri" w:eastAsia="Arial Unicode MS" w:hAnsi="Calibri" w:cs="Calibri"/>
      <w:sz w:val="28"/>
      <w:szCs w:val="28"/>
    </w:rPr>
  </w:style>
  <w:style w:type="character" w:customStyle="1" w:styleId="phnormal0">
    <w:name w:val="ph_normal Знак Знак"/>
    <w:rsid w:val="00AC6FEC"/>
    <w:rPr>
      <w:sz w:val="24"/>
    </w:rPr>
  </w:style>
  <w:style w:type="character" w:customStyle="1" w:styleId="affffffffffff6">
    <w:name w:val="_Основной_текст Знак"/>
    <w:rsid w:val="00AC6FEC"/>
    <w:rPr>
      <w:sz w:val="24"/>
      <w:szCs w:val="24"/>
    </w:rPr>
  </w:style>
  <w:style w:type="character" w:customStyle="1" w:styleId="affffffffffff7">
    <w:name w:val="_Список_марк Знак"/>
    <w:rsid w:val="00AC6FEC"/>
    <w:rPr>
      <w:sz w:val="24"/>
    </w:rPr>
  </w:style>
  <w:style w:type="character" w:customStyle="1" w:styleId="affffffffffff8">
    <w:name w:val="Знак Знак"/>
    <w:rsid w:val="00AC6FEC"/>
    <w:rPr>
      <w:rFonts w:ascii="Courier New" w:hAnsi="Courier New" w:cs="Courier New"/>
      <w:sz w:val="26"/>
    </w:rPr>
  </w:style>
  <w:style w:type="character" w:customStyle="1" w:styleId="event-link">
    <w:name w:val="event-link"/>
    <w:rsid w:val="00AC6FEC"/>
    <w:rPr>
      <w:rFonts w:cs="Times New Roman"/>
    </w:rPr>
  </w:style>
  <w:style w:type="character" w:customStyle="1" w:styleId="affffffffffff9">
    <w:name w:val="Обычный (веб) Знак"/>
    <w:rsid w:val="00AC6FEC"/>
    <w:rPr>
      <w:rFonts w:ascii="Tahoma" w:hAnsi="Tahoma" w:cs="Tahoma"/>
      <w:sz w:val="16"/>
      <w:szCs w:val="16"/>
    </w:rPr>
  </w:style>
  <w:style w:type="character" w:customStyle="1" w:styleId="4f0">
    <w:name w:val="Текст Знак4"/>
    <w:rsid w:val="00AC6FEC"/>
    <w:rPr>
      <w:rFonts w:ascii="Courier New" w:hAnsi="Courier New" w:cs="Courier New"/>
    </w:rPr>
  </w:style>
  <w:style w:type="character" w:customStyle="1" w:styleId="1fffff9">
    <w:name w:val="Обычный (веб) Знак1"/>
    <w:rsid w:val="00AC6FEC"/>
    <w:rPr>
      <w:rFonts w:ascii="Tahoma" w:hAnsi="Tahoma" w:cs="Tahoma"/>
      <w:sz w:val="16"/>
      <w:szCs w:val="16"/>
    </w:rPr>
  </w:style>
  <w:style w:type="character" w:customStyle="1" w:styleId="59">
    <w:name w:val="Текст Знак5"/>
    <w:rsid w:val="00AC6FEC"/>
    <w:rPr>
      <w:rFonts w:ascii="Courier New" w:hAnsi="Courier New" w:cs="Courier New"/>
    </w:rPr>
  </w:style>
  <w:style w:type="character" w:customStyle="1" w:styleId="2fff1">
    <w:name w:val="Обычный (веб) Знак2"/>
    <w:rsid w:val="00AC6FEC"/>
    <w:rPr>
      <w:rFonts w:ascii="Tahoma" w:hAnsi="Tahoma" w:cs="Tahoma"/>
      <w:sz w:val="16"/>
      <w:szCs w:val="16"/>
    </w:rPr>
  </w:style>
  <w:style w:type="character" w:customStyle="1" w:styleId="65">
    <w:name w:val="Текст Знак6"/>
    <w:rsid w:val="00AC6FEC"/>
    <w:rPr>
      <w:rFonts w:ascii="Courier New" w:hAnsi="Courier New" w:cs="Courier New"/>
    </w:rPr>
  </w:style>
  <w:style w:type="character" w:customStyle="1" w:styleId="TNewRoman">
    <w:name w:val="Основной текст TNewRoman Знак"/>
    <w:rsid w:val="00AC6FEC"/>
    <w:rPr>
      <w:sz w:val="24"/>
      <w:szCs w:val="24"/>
    </w:rPr>
  </w:style>
  <w:style w:type="character" w:customStyle="1" w:styleId="2fff2">
    <w:name w:val="Назв2ур Знак"/>
    <w:rsid w:val="00AC6FEC"/>
    <w:rPr>
      <w:b/>
      <w:bCs/>
      <w:iCs/>
      <w:sz w:val="26"/>
      <w:szCs w:val="26"/>
    </w:rPr>
  </w:style>
  <w:style w:type="character" w:customStyle="1" w:styleId="Char0">
    <w:name w:val="Текст в таблице Char"/>
    <w:rsid w:val="00AC6FEC"/>
    <w:rPr>
      <w:rFonts w:ascii="Arial" w:hAnsi="Arial" w:cs="Arial"/>
      <w:sz w:val="21"/>
      <w:szCs w:val="28"/>
    </w:rPr>
  </w:style>
  <w:style w:type="character" w:customStyle="1" w:styleId="1fffffa">
    <w:name w:val="Знак сноски1"/>
    <w:rsid w:val="00AC6FEC"/>
    <w:rPr>
      <w:color w:val="000000"/>
      <w:sz w:val="22"/>
      <w:vertAlign w:val="superscript"/>
    </w:rPr>
  </w:style>
  <w:style w:type="character" w:customStyle="1" w:styleId="ListParagraphChar">
    <w:name w:val="List Paragraph Char"/>
    <w:rsid w:val="00AC6FEC"/>
    <w:rPr>
      <w:rFonts w:ascii="Calibri" w:hAnsi="Calibri" w:cs="Calibri"/>
      <w:sz w:val="22"/>
      <w:szCs w:val="22"/>
    </w:rPr>
  </w:style>
  <w:style w:type="character" w:customStyle="1" w:styleId="filterelemetn2">
    <w:name w:val="filterelemetn2"/>
    <w:rsid w:val="00AC6FEC"/>
  </w:style>
  <w:style w:type="paragraph" w:customStyle="1" w:styleId="2fff3">
    <w:name w:val="Указатель2"/>
    <w:basedOn w:val="aa"/>
    <w:rsid w:val="00AC6FEC"/>
    <w:pPr>
      <w:suppressLineNumbers/>
      <w:suppressAutoHyphens/>
      <w:spacing w:after="0"/>
    </w:pPr>
    <w:rPr>
      <w:rFonts w:cs="Mangal"/>
      <w:lang w:eastAsia="zh-CN"/>
    </w:rPr>
  </w:style>
  <w:style w:type="paragraph" w:customStyle="1" w:styleId="1fffffb">
    <w:name w:val="Знак1"/>
    <w:basedOn w:val="aa"/>
    <w:rsid w:val="00AC6FEC"/>
    <w:pPr>
      <w:suppressAutoHyphens/>
      <w:spacing w:before="280" w:after="280"/>
    </w:pPr>
    <w:rPr>
      <w:rFonts w:ascii="Tahoma" w:hAnsi="Tahoma" w:cs="Tahoma"/>
      <w:sz w:val="20"/>
      <w:szCs w:val="20"/>
      <w:lang w:val="en-US" w:eastAsia="zh-CN"/>
    </w:rPr>
  </w:style>
  <w:style w:type="paragraph" w:customStyle="1" w:styleId="231">
    <w:name w:val="Основной текст с отступом 23"/>
    <w:basedOn w:val="aa"/>
    <w:rsid w:val="00AC6FEC"/>
    <w:pPr>
      <w:suppressAutoHyphens/>
      <w:spacing w:after="120" w:line="480" w:lineRule="auto"/>
      <w:ind w:left="283"/>
    </w:pPr>
    <w:rPr>
      <w:lang w:eastAsia="zh-CN"/>
    </w:rPr>
  </w:style>
  <w:style w:type="paragraph" w:customStyle="1" w:styleId="321">
    <w:name w:val="Основной текст 32"/>
    <w:basedOn w:val="aa"/>
    <w:rsid w:val="00AC6FEC"/>
    <w:pPr>
      <w:suppressAutoHyphens/>
      <w:spacing w:after="120"/>
    </w:pPr>
    <w:rPr>
      <w:sz w:val="16"/>
      <w:szCs w:val="16"/>
      <w:lang w:eastAsia="zh-CN"/>
    </w:rPr>
  </w:style>
  <w:style w:type="paragraph" w:customStyle="1" w:styleId="LO-Normal">
    <w:name w:val="LO-Normal"/>
    <w:rsid w:val="00AC6FEC"/>
    <w:pPr>
      <w:widowControl w:val="0"/>
      <w:suppressAutoHyphens/>
      <w:spacing w:line="300" w:lineRule="auto"/>
      <w:jc w:val="both"/>
    </w:pPr>
    <w:rPr>
      <w:sz w:val="22"/>
      <w:lang w:eastAsia="zh-CN"/>
    </w:rPr>
  </w:style>
  <w:style w:type="paragraph" w:customStyle="1" w:styleId="1fffffc">
    <w:name w:val="Цитата1"/>
    <w:basedOn w:val="aa"/>
    <w:rsid w:val="00AC6FEC"/>
    <w:pPr>
      <w:keepNext/>
      <w:widowControl w:val="0"/>
      <w:shd w:val="clear" w:color="auto" w:fill="FFFFFF"/>
      <w:suppressAutoHyphens/>
      <w:spacing w:after="0"/>
      <w:ind w:left="6" w:right="6"/>
    </w:pPr>
    <w:rPr>
      <w:sz w:val="28"/>
      <w:szCs w:val="28"/>
      <w:lang w:eastAsia="zh-CN"/>
    </w:rPr>
  </w:style>
  <w:style w:type="paragraph" w:customStyle="1" w:styleId="223">
    <w:name w:val="Список 22"/>
    <w:basedOn w:val="aa"/>
    <w:rsid w:val="00AC6FEC"/>
    <w:pPr>
      <w:suppressAutoHyphens/>
      <w:spacing w:after="0"/>
      <w:ind w:left="566" w:hanging="283"/>
    </w:pPr>
    <w:rPr>
      <w:sz w:val="20"/>
      <w:szCs w:val="20"/>
      <w:lang w:eastAsia="zh-CN"/>
    </w:rPr>
  </w:style>
  <w:style w:type="paragraph" w:customStyle="1" w:styleId="224">
    <w:name w:val="Основной текст 22"/>
    <w:basedOn w:val="aa"/>
    <w:rsid w:val="00AC6FEC"/>
    <w:pPr>
      <w:suppressAutoHyphens/>
      <w:spacing w:after="120" w:line="480" w:lineRule="auto"/>
    </w:pPr>
    <w:rPr>
      <w:lang w:eastAsia="zh-CN"/>
    </w:rPr>
  </w:style>
  <w:style w:type="paragraph" w:customStyle="1" w:styleId="12">
    <w:name w:val="Заголовок 12"/>
    <w:basedOn w:val="aa"/>
    <w:next w:val="aa"/>
    <w:rsid w:val="00AC6FEC"/>
    <w:pPr>
      <w:keepNext/>
      <w:numPr>
        <w:numId w:val="45"/>
      </w:numPr>
      <w:suppressAutoHyphens/>
      <w:spacing w:before="240"/>
    </w:pPr>
    <w:rPr>
      <w:rFonts w:ascii="Arial" w:hAnsi="Arial" w:cs="Arial"/>
      <w:b/>
      <w:kern w:val="1"/>
      <w:sz w:val="32"/>
      <w:szCs w:val="20"/>
      <w:lang w:eastAsia="zh-CN"/>
    </w:rPr>
  </w:style>
  <w:style w:type="paragraph" w:customStyle="1" w:styleId="225">
    <w:name w:val="Заголовок 22"/>
    <w:basedOn w:val="aa"/>
    <w:next w:val="aa"/>
    <w:rsid w:val="00AC6FEC"/>
    <w:pPr>
      <w:keepNext/>
      <w:suppressAutoHyphens/>
      <w:spacing w:before="240"/>
      <w:ind w:left="720" w:hanging="360"/>
    </w:pPr>
    <w:rPr>
      <w:rFonts w:ascii="Arial" w:hAnsi="Arial" w:cs="Arial"/>
      <w:b/>
      <w:i/>
      <w:sz w:val="28"/>
      <w:szCs w:val="20"/>
      <w:lang w:eastAsia="zh-CN"/>
    </w:rPr>
  </w:style>
  <w:style w:type="paragraph" w:customStyle="1" w:styleId="322">
    <w:name w:val="Заголовок 32"/>
    <w:basedOn w:val="aa"/>
    <w:next w:val="aa"/>
    <w:rsid w:val="00AC6FEC"/>
    <w:pPr>
      <w:keepNext/>
      <w:suppressAutoHyphens/>
      <w:spacing w:before="240"/>
      <w:ind w:left="720" w:hanging="360"/>
    </w:pPr>
    <w:rPr>
      <w:rFonts w:ascii="Arial" w:hAnsi="Arial" w:cs="Arial"/>
      <w:b/>
      <w:sz w:val="26"/>
      <w:szCs w:val="20"/>
      <w:lang w:eastAsia="zh-CN"/>
    </w:rPr>
  </w:style>
  <w:style w:type="paragraph" w:customStyle="1" w:styleId="420">
    <w:name w:val="Заголовок 42"/>
    <w:basedOn w:val="aa"/>
    <w:next w:val="aa"/>
    <w:rsid w:val="00AC6FEC"/>
    <w:pPr>
      <w:keepNext/>
      <w:suppressAutoHyphens/>
      <w:spacing w:before="240"/>
      <w:ind w:left="720" w:hanging="360"/>
    </w:pPr>
    <w:rPr>
      <w:b/>
      <w:sz w:val="28"/>
      <w:szCs w:val="20"/>
      <w:lang w:eastAsia="zh-CN"/>
    </w:rPr>
  </w:style>
  <w:style w:type="paragraph" w:customStyle="1" w:styleId="520">
    <w:name w:val="Заголовок 52"/>
    <w:basedOn w:val="aa"/>
    <w:next w:val="aa"/>
    <w:rsid w:val="00AC6FEC"/>
    <w:pPr>
      <w:suppressAutoHyphens/>
      <w:spacing w:before="240"/>
      <w:ind w:left="720" w:hanging="360"/>
    </w:pPr>
    <w:rPr>
      <w:b/>
      <w:i/>
      <w:sz w:val="26"/>
      <w:szCs w:val="20"/>
      <w:lang w:eastAsia="zh-CN"/>
    </w:rPr>
  </w:style>
  <w:style w:type="paragraph" w:customStyle="1" w:styleId="620">
    <w:name w:val="Заголовок 62"/>
    <w:basedOn w:val="aa"/>
    <w:next w:val="aa"/>
    <w:rsid w:val="00AC6FEC"/>
    <w:pPr>
      <w:suppressAutoHyphens/>
      <w:spacing w:before="240"/>
      <w:ind w:left="720" w:hanging="360"/>
    </w:pPr>
    <w:rPr>
      <w:b/>
      <w:sz w:val="22"/>
      <w:szCs w:val="20"/>
      <w:lang w:eastAsia="zh-CN"/>
    </w:rPr>
  </w:style>
  <w:style w:type="paragraph" w:customStyle="1" w:styleId="720">
    <w:name w:val="Заголовок 72"/>
    <w:basedOn w:val="aa"/>
    <w:next w:val="aa"/>
    <w:rsid w:val="00AC6FEC"/>
    <w:pPr>
      <w:suppressAutoHyphens/>
      <w:spacing w:before="240"/>
      <w:ind w:left="720" w:hanging="360"/>
    </w:pPr>
    <w:rPr>
      <w:szCs w:val="20"/>
      <w:lang w:eastAsia="zh-CN"/>
    </w:rPr>
  </w:style>
  <w:style w:type="paragraph" w:customStyle="1" w:styleId="820">
    <w:name w:val="Заголовок 82"/>
    <w:basedOn w:val="aa"/>
    <w:next w:val="aa"/>
    <w:rsid w:val="00AC6FEC"/>
    <w:pPr>
      <w:suppressAutoHyphens/>
      <w:spacing w:before="240"/>
      <w:ind w:left="720" w:hanging="360"/>
    </w:pPr>
    <w:rPr>
      <w:i/>
      <w:szCs w:val="20"/>
      <w:lang w:eastAsia="zh-CN"/>
    </w:rPr>
  </w:style>
  <w:style w:type="paragraph" w:customStyle="1" w:styleId="920">
    <w:name w:val="Заголовок 92"/>
    <w:basedOn w:val="aa"/>
    <w:next w:val="aa"/>
    <w:rsid w:val="00AC6FEC"/>
    <w:pPr>
      <w:suppressAutoHyphens/>
      <w:spacing w:before="240"/>
      <w:ind w:left="720" w:hanging="360"/>
    </w:pPr>
    <w:rPr>
      <w:rFonts w:ascii="Arial" w:hAnsi="Arial" w:cs="Arial"/>
      <w:sz w:val="22"/>
      <w:szCs w:val="20"/>
      <w:lang w:eastAsia="zh-CN"/>
    </w:rPr>
  </w:style>
  <w:style w:type="paragraph" w:customStyle="1" w:styleId="2fff4">
    <w:name w:val="Маркированный список2"/>
    <w:basedOn w:val="aa"/>
    <w:rsid w:val="00AC6FEC"/>
    <w:pPr>
      <w:tabs>
        <w:tab w:val="num" w:pos="360"/>
        <w:tab w:val="left" w:pos="1003"/>
      </w:tabs>
      <w:suppressAutoHyphens/>
      <w:spacing w:before="120" w:after="120" w:line="240" w:lineRule="atLeast"/>
      <w:ind w:left="1003"/>
    </w:pPr>
    <w:rPr>
      <w:sz w:val="28"/>
      <w:lang w:eastAsia="zh-CN"/>
    </w:rPr>
  </w:style>
  <w:style w:type="paragraph" w:customStyle="1" w:styleId="3fd">
    <w:name w:val="Текст3"/>
    <w:basedOn w:val="afff5"/>
    <w:rsid w:val="00AC6FEC"/>
    <w:pPr>
      <w:jc w:val="both"/>
    </w:pPr>
    <w:rPr>
      <w:rFonts w:ascii="Times New Roman" w:hAnsi="Times New Roman" w:cs="Mangal"/>
      <w:kern w:val="0"/>
      <w:lang w:val="ru-RU" w:eastAsia="zh-CN" w:bidi="ar-SA"/>
    </w:rPr>
  </w:style>
  <w:style w:type="paragraph" w:customStyle="1" w:styleId="affffffffffffa">
    <w:name w:val="Знак Знак Знак Знак Знак Знак Знак Знак Знак Знак Знак Знак Знак Знак Знак Знак"/>
    <w:basedOn w:val="aa"/>
    <w:rsid w:val="00AC6FEC"/>
    <w:pPr>
      <w:suppressAutoHyphens/>
      <w:spacing w:after="160" w:line="240" w:lineRule="exact"/>
    </w:pPr>
    <w:rPr>
      <w:rFonts w:ascii="Verdana" w:hAnsi="Verdana" w:cs="Verdana"/>
      <w:lang w:val="en-US" w:eastAsia="zh-CN"/>
    </w:rPr>
  </w:style>
  <w:style w:type="paragraph" w:customStyle="1" w:styleId="241">
    <w:name w:val="Основной текст с отступом 24"/>
    <w:basedOn w:val="aa"/>
    <w:rsid w:val="00AC6FEC"/>
    <w:pPr>
      <w:suppressAutoHyphens/>
      <w:spacing w:after="0"/>
      <w:ind w:firstLine="567"/>
    </w:pPr>
    <w:rPr>
      <w:szCs w:val="20"/>
      <w:lang w:eastAsia="zh-CN"/>
    </w:rPr>
  </w:style>
  <w:style w:type="paragraph" w:customStyle="1" w:styleId="323">
    <w:name w:val="Основной текст с отступом 32"/>
    <w:basedOn w:val="aa"/>
    <w:rsid w:val="00AC6FEC"/>
    <w:pPr>
      <w:suppressAutoHyphens/>
      <w:spacing w:after="120"/>
      <w:ind w:left="283"/>
    </w:pPr>
    <w:rPr>
      <w:sz w:val="16"/>
      <w:szCs w:val="16"/>
      <w:lang w:eastAsia="zh-CN"/>
    </w:rPr>
  </w:style>
  <w:style w:type="paragraph" w:customStyle="1" w:styleId="affffffffffffb">
    <w:name w:val="Знак Знак Знак Знак Знак Знак"/>
    <w:basedOn w:val="aa"/>
    <w:rsid w:val="00AC6FEC"/>
    <w:pPr>
      <w:suppressAutoHyphens/>
      <w:spacing w:before="280" w:after="280"/>
    </w:pPr>
    <w:rPr>
      <w:rFonts w:ascii="Tahoma" w:hAnsi="Tahoma" w:cs="Tahoma"/>
      <w:sz w:val="20"/>
      <w:szCs w:val="20"/>
      <w:lang w:val="en-US" w:eastAsia="zh-CN"/>
    </w:rPr>
  </w:style>
  <w:style w:type="paragraph" w:customStyle="1" w:styleId="1fffffd">
    <w:name w:val="Текст примечания1"/>
    <w:basedOn w:val="aa"/>
    <w:rsid w:val="00AC6FEC"/>
    <w:pPr>
      <w:suppressAutoHyphens/>
      <w:spacing w:after="0"/>
      <w:ind w:firstLine="851"/>
    </w:pPr>
    <w:rPr>
      <w:sz w:val="20"/>
      <w:szCs w:val="20"/>
      <w:lang w:eastAsia="zh-CN"/>
    </w:rPr>
  </w:style>
  <w:style w:type="paragraph" w:customStyle="1" w:styleId="WW-1">
    <w:name w:val="WW-Текст1"/>
    <w:basedOn w:val="aa"/>
    <w:rsid w:val="00AC6FEC"/>
    <w:pPr>
      <w:suppressAutoHyphens/>
      <w:spacing w:after="0"/>
    </w:pPr>
    <w:rPr>
      <w:rFonts w:ascii="Courier New" w:hAnsi="Courier New" w:cs="Courier New"/>
      <w:sz w:val="20"/>
      <w:szCs w:val="20"/>
      <w:lang w:eastAsia="zh-CN"/>
    </w:rPr>
  </w:style>
  <w:style w:type="paragraph" w:customStyle="1" w:styleId="318">
    <w:name w:val="Список 31"/>
    <w:basedOn w:val="aa"/>
    <w:rsid w:val="00AC6FEC"/>
    <w:pPr>
      <w:widowControl w:val="0"/>
      <w:suppressAutoHyphens/>
      <w:spacing w:after="0"/>
      <w:ind w:left="849" w:hanging="283"/>
    </w:pPr>
    <w:rPr>
      <w:sz w:val="20"/>
      <w:szCs w:val="20"/>
      <w:lang w:eastAsia="zh-CN"/>
    </w:rPr>
  </w:style>
  <w:style w:type="paragraph" w:styleId="affffffffffffc">
    <w:name w:val="Revision"/>
    <w:rsid w:val="00AC6FEC"/>
    <w:pPr>
      <w:suppressAutoHyphens/>
      <w:jc w:val="both"/>
    </w:pPr>
    <w:rPr>
      <w:sz w:val="24"/>
      <w:szCs w:val="24"/>
      <w:lang w:eastAsia="zh-CN"/>
    </w:rPr>
  </w:style>
  <w:style w:type="paragraph" w:customStyle="1" w:styleId="affffffffffffd">
    <w:name w:val="Абзац"/>
    <w:basedOn w:val="aa"/>
    <w:link w:val="affffffffffffe"/>
    <w:qFormat/>
    <w:rsid w:val="00AC6FEC"/>
    <w:pPr>
      <w:suppressAutoHyphens/>
      <w:spacing w:before="120" w:after="0"/>
      <w:ind w:firstLine="709"/>
    </w:pPr>
    <w:rPr>
      <w:szCs w:val="20"/>
      <w:lang w:eastAsia="zh-CN"/>
    </w:rPr>
  </w:style>
  <w:style w:type="paragraph" w:customStyle="1" w:styleId="-41">
    <w:name w:val="Список - 4 уровень"/>
    <w:basedOn w:val="affc"/>
    <w:rsid w:val="00AC6FEC"/>
    <w:pPr>
      <w:suppressAutoHyphens/>
      <w:spacing w:line="276" w:lineRule="auto"/>
      <w:ind w:left="907" w:hanging="340"/>
    </w:pPr>
    <w:rPr>
      <w:rFonts w:ascii="Calibri" w:hAnsi="Calibri" w:cs="Calibri"/>
      <w:sz w:val="22"/>
      <w:szCs w:val="22"/>
      <w:lang w:eastAsia="zh-CN"/>
    </w:rPr>
  </w:style>
  <w:style w:type="paragraph" w:customStyle="1" w:styleId="afffffffffffff">
    <w:name w:val="Обычный текст (без списка)"/>
    <w:basedOn w:val="aa"/>
    <w:rsid w:val="00AC6FEC"/>
    <w:pPr>
      <w:suppressAutoHyphens/>
      <w:spacing w:after="200" w:line="276" w:lineRule="auto"/>
      <w:ind w:left="1134"/>
    </w:pPr>
    <w:rPr>
      <w:rFonts w:ascii="Calibri" w:hAnsi="Calibri" w:cs="Calibri"/>
      <w:sz w:val="22"/>
      <w:szCs w:val="22"/>
      <w:lang w:eastAsia="zh-CN"/>
    </w:rPr>
  </w:style>
  <w:style w:type="paragraph" w:customStyle="1" w:styleId="22">
    <w:name w:val="Маркированный 2 уровень"/>
    <w:basedOn w:val="aa"/>
    <w:rsid w:val="00AC6FEC"/>
    <w:pPr>
      <w:numPr>
        <w:numId w:val="43"/>
      </w:numPr>
      <w:suppressAutoHyphens/>
      <w:spacing w:after="200" w:line="276" w:lineRule="auto"/>
      <w:ind w:left="540" w:hanging="540"/>
      <w:jc w:val="left"/>
    </w:pPr>
    <w:rPr>
      <w:rFonts w:ascii="Calibri" w:hAnsi="Calibri"/>
      <w:sz w:val="22"/>
      <w:szCs w:val="22"/>
      <w:lang w:eastAsia="zh-CN"/>
    </w:rPr>
  </w:style>
  <w:style w:type="paragraph" w:customStyle="1" w:styleId="afffffffffffff0">
    <w:name w:val="Второй уровень списка"/>
    <w:basedOn w:val="aa"/>
    <w:rsid w:val="00AC6FEC"/>
    <w:pPr>
      <w:tabs>
        <w:tab w:val="left" w:pos="720"/>
      </w:tabs>
      <w:suppressAutoHyphens/>
      <w:spacing w:after="200" w:line="276" w:lineRule="auto"/>
      <w:ind w:left="720" w:hanging="720"/>
    </w:pPr>
    <w:rPr>
      <w:lang w:eastAsia="zh-CN"/>
    </w:rPr>
  </w:style>
  <w:style w:type="paragraph" w:customStyle="1" w:styleId="1fffffe">
    <w:name w:val="Красная строка1"/>
    <w:basedOn w:val="aa"/>
    <w:rsid w:val="00AC6FEC"/>
    <w:pPr>
      <w:suppressAutoHyphens/>
      <w:spacing w:after="200" w:line="360" w:lineRule="auto"/>
      <w:ind w:firstLine="567"/>
      <w:jc w:val="left"/>
    </w:pPr>
    <w:rPr>
      <w:rFonts w:ascii="Calibri" w:hAnsi="Calibri"/>
      <w:sz w:val="22"/>
      <w:szCs w:val="22"/>
      <w:lang w:eastAsia="zh-CN"/>
    </w:rPr>
  </w:style>
  <w:style w:type="paragraph" w:customStyle="1" w:styleId="afffffffffffff1">
    <w:name w:val="Служ. Комментарии"/>
    <w:basedOn w:val="aa"/>
    <w:rsid w:val="00AC6FEC"/>
    <w:pPr>
      <w:suppressAutoHyphens/>
      <w:spacing w:after="200" w:line="360" w:lineRule="auto"/>
    </w:pPr>
    <w:rPr>
      <w:rFonts w:ascii="Calibri" w:hAnsi="Calibri" w:cs="Calibri"/>
      <w:color w:val="FF0000"/>
      <w:sz w:val="22"/>
      <w:szCs w:val="22"/>
      <w:lang w:eastAsia="zh-CN"/>
    </w:rPr>
  </w:style>
  <w:style w:type="paragraph" w:customStyle="1" w:styleId="afffffffffffff2">
    <w:name w:val="Таблица. Наименование"/>
    <w:basedOn w:val="aa"/>
    <w:next w:val="1f0"/>
    <w:rsid w:val="00AC6FEC"/>
    <w:pPr>
      <w:keepNext/>
      <w:suppressAutoHyphens/>
      <w:spacing w:after="200" w:line="360" w:lineRule="auto"/>
      <w:jc w:val="right"/>
    </w:pPr>
    <w:rPr>
      <w:rFonts w:ascii="Calibri" w:hAnsi="Calibri"/>
      <w:b/>
      <w:sz w:val="22"/>
      <w:szCs w:val="22"/>
      <w:lang w:eastAsia="zh-CN"/>
    </w:rPr>
  </w:style>
  <w:style w:type="paragraph" w:customStyle="1" w:styleId="afffffffffffff3">
    <w:name w:val="Таблица. Шапка"/>
    <w:basedOn w:val="afffffffffffff2"/>
    <w:next w:val="aa"/>
    <w:rsid w:val="00AC6FEC"/>
    <w:pPr>
      <w:spacing w:before="120" w:after="120"/>
      <w:jc w:val="center"/>
    </w:pPr>
  </w:style>
  <w:style w:type="paragraph" w:styleId="2fff5">
    <w:name w:val="Quote"/>
    <w:basedOn w:val="aa"/>
    <w:next w:val="aa"/>
    <w:link w:val="21a"/>
    <w:qFormat/>
    <w:rsid w:val="00AC6FEC"/>
    <w:pPr>
      <w:suppressAutoHyphens/>
      <w:spacing w:after="200" w:line="276" w:lineRule="auto"/>
      <w:jc w:val="left"/>
    </w:pPr>
    <w:rPr>
      <w:rFonts w:ascii="Calibri" w:hAnsi="Calibri"/>
      <w:i/>
      <w:iCs/>
      <w:color w:val="000000"/>
      <w:sz w:val="22"/>
      <w:szCs w:val="22"/>
      <w:lang w:eastAsia="zh-CN"/>
    </w:rPr>
  </w:style>
  <w:style w:type="character" w:customStyle="1" w:styleId="21a">
    <w:name w:val="Цитата 2 Знак1"/>
    <w:basedOn w:val="ab"/>
    <w:link w:val="2fff5"/>
    <w:rsid w:val="00AC6FEC"/>
    <w:rPr>
      <w:rFonts w:ascii="Calibri" w:hAnsi="Calibri"/>
      <w:i/>
      <w:iCs/>
      <w:color w:val="000000"/>
      <w:sz w:val="22"/>
      <w:szCs w:val="22"/>
      <w:lang w:eastAsia="zh-CN"/>
    </w:rPr>
  </w:style>
  <w:style w:type="paragraph" w:styleId="afffffffffffff4">
    <w:name w:val="Intense Quote"/>
    <w:basedOn w:val="aa"/>
    <w:next w:val="aa"/>
    <w:link w:val="1ffffff"/>
    <w:qFormat/>
    <w:rsid w:val="00AC6FEC"/>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jc w:val="left"/>
    </w:pPr>
    <w:rPr>
      <w:rFonts w:ascii="Calibri" w:hAnsi="Calibri"/>
      <w:b/>
      <w:bCs/>
      <w:i/>
      <w:iCs/>
      <w:color w:val="4F81BD"/>
      <w:sz w:val="22"/>
      <w:szCs w:val="22"/>
      <w:lang w:eastAsia="zh-CN"/>
    </w:rPr>
  </w:style>
  <w:style w:type="character" w:customStyle="1" w:styleId="1ffffff">
    <w:name w:val="Выделенная цитата Знак1"/>
    <w:basedOn w:val="ab"/>
    <w:link w:val="afffffffffffff4"/>
    <w:rsid w:val="00AC6FEC"/>
    <w:rPr>
      <w:rFonts w:ascii="Calibri" w:hAnsi="Calibri"/>
      <w:b/>
      <w:bCs/>
      <w:i/>
      <w:iCs/>
      <w:color w:val="4F81BD"/>
      <w:sz w:val="22"/>
      <w:szCs w:val="22"/>
      <w:lang w:eastAsia="zh-CN"/>
    </w:rPr>
  </w:style>
  <w:style w:type="paragraph" w:styleId="afffffffffffff5">
    <w:name w:val="toa heading"/>
    <w:basedOn w:val="13"/>
    <w:next w:val="aa"/>
    <w:rsid w:val="00AC6FEC"/>
    <w:pPr>
      <w:keepLines/>
      <w:numPr>
        <w:numId w:val="0"/>
      </w:numPr>
      <w:tabs>
        <w:tab w:val="left" w:pos="432"/>
      </w:tabs>
      <w:suppressAutoHyphens/>
      <w:spacing w:before="480" w:after="0" w:line="276" w:lineRule="auto"/>
      <w:ind w:left="432" w:hanging="432"/>
      <w:jc w:val="left"/>
    </w:pPr>
    <w:rPr>
      <w:rFonts w:ascii="Cambria" w:hAnsi="Cambria"/>
      <w:color w:val="365F91"/>
      <w:kern w:val="1"/>
      <w:sz w:val="28"/>
      <w:szCs w:val="28"/>
      <w:lang w:eastAsia="zh-CN"/>
    </w:rPr>
  </w:style>
  <w:style w:type="paragraph" w:styleId="3fe">
    <w:name w:val="toc 3"/>
    <w:basedOn w:val="aa"/>
    <w:next w:val="aa"/>
    <w:rsid w:val="00AC6FEC"/>
    <w:pPr>
      <w:suppressAutoHyphens/>
      <w:spacing w:after="100" w:line="254" w:lineRule="auto"/>
      <w:ind w:left="440"/>
      <w:jc w:val="left"/>
    </w:pPr>
    <w:rPr>
      <w:rFonts w:ascii="Calibri" w:hAnsi="Calibri"/>
      <w:sz w:val="22"/>
      <w:szCs w:val="22"/>
      <w:lang w:eastAsia="zh-CN"/>
    </w:rPr>
  </w:style>
  <w:style w:type="paragraph" w:styleId="5a">
    <w:name w:val="toc 5"/>
    <w:basedOn w:val="aa"/>
    <w:next w:val="aa"/>
    <w:rsid w:val="00AC6FEC"/>
    <w:pPr>
      <w:suppressAutoHyphens/>
      <w:spacing w:after="100" w:line="254" w:lineRule="auto"/>
      <w:ind w:left="880"/>
      <w:jc w:val="left"/>
    </w:pPr>
    <w:rPr>
      <w:rFonts w:ascii="Calibri" w:hAnsi="Calibri"/>
      <w:sz w:val="22"/>
      <w:szCs w:val="22"/>
      <w:lang w:eastAsia="zh-CN"/>
    </w:rPr>
  </w:style>
  <w:style w:type="paragraph" w:styleId="66">
    <w:name w:val="toc 6"/>
    <w:basedOn w:val="aa"/>
    <w:next w:val="aa"/>
    <w:rsid w:val="00AC6FEC"/>
    <w:pPr>
      <w:suppressAutoHyphens/>
      <w:spacing w:after="100" w:line="254" w:lineRule="auto"/>
      <w:ind w:left="1100"/>
      <w:jc w:val="left"/>
    </w:pPr>
    <w:rPr>
      <w:rFonts w:ascii="Calibri" w:hAnsi="Calibri"/>
      <w:sz w:val="22"/>
      <w:szCs w:val="22"/>
      <w:lang w:eastAsia="zh-CN"/>
    </w:rPr>
  </w:style>
  <w:style w:type="paragraph" w:styleId="76">
    <w:name w:val="toc 7"/>
    <w:basedOn w:val="aa"/>
    <w:next w:val="aa"/>
    <w:rsid w:val="00AC6FEC"/>
    <w:pPr>
      <w:suppressAutoHyphens/>
      <w:spacing w:after="100" w:line="254" w:lineRule="auto"/>
      <w:ind w:left="1320"/>
      <w:jc w:val="left"/>
    </w:pPr>
    <w:rPr>
      <w:rFonts w:ascii="Calibri" w:hAnsi="Calibri"/>
      <w:sz w:val="22"/>
      <w:szCs w:val="22"/>
      <w:lang w:eastAsia="zh-CN"/>
    </w:rPr>
  </w:style>
  <w:style w:type="paragraph" w:styleId="86">
    <w:name w:val="toc 8"/>
    <w:basedOn w:val="aa"/>
    <w:next w:val="aa"/>
    <w:rsid w:val="00AC6FEC"/>
    <w:pPr>
      <w:suppressAutoHyphens/>
      <w:spacing w:after="100" w:line="254" w:lineRule="auto"/>
      <w:ind w:left="1540"/>
      <w:jc w:val="left"/>
    </w:pPr>
    <w:rPr>
      <w:rFonts w:ascii="Calibri" w:hAnsi="Calibri"/>
      <w:sz w:val="22"/>
      <w:szCs w:val="22"/>
      <w:lang w:eastAsia="zh-CN"/>
    </w:rPr>
  </w:style>
  <w:style w:type="paragraph" w:styleId="96">
    <w:name w:val="toc 9"/>
    <w:basedOn w:val="aa"/>
    <w:next w:val="aa"/>
    <w:rsid w:val="00AC6FEC"/>
    <w:pPr>
      <w:suppressAutoHyphens/>
      <w:spacing w:after="100" w:line="254" w:lineRule="auto"/>
      <w:ind w:left="1760"/>
      <w:jc w:val="left"/>
    </w:pPr>
    <w:rPr>
      <w:rFonts w:ascii="Calibri" w:hAnsi="Calibri"/>
      <w:sz w:val="22"/>
      <w:szCs w:val="22"/>
      <w:lang w:eastAsia="zh-CN"/>
    </w:rPr>
  </w:style>
  <w:style w:type="paragraph" w:customStyle="1" w:styleId="afffffffffffff6">
    <w:name w:val="Служ. Возможный текст"/>
    <w:basedOn w:val="afffffffffffff1"/>
    <w:next w:val="aa"/>
    <w:rsid w:val="00AC6FEC"/>
    <w:pPr>
      <w:spacing w:after="0"/>
      <w:ind w:firstLine="567"/>
    </w:pPr>
    <w:rPr>
      <w:rFonts w:ascii="Times New Roman" w:hAnsi="Times New Roman" w:cs="Times New Roman"/>
      <w:color w:val="00B050"/>
      <w:sz w:val="24"/>
      <w:szCs w:val="24"/>
    </w:rPr>
  </w:style>
  <w:style w:type="paragraph" w:customStyle="1" w:styleId="afffffffffffff7">
    <w:name w:val="Обычный_по_ширине"/>
    <w:basedOn w:val="aa"/>
    <w:rsid w:val="00AC6FEC"/>
    <w:pPr>
      <w:suppressAutoHyphens/>
      <w:spacing w:before="120" w:after="0"/>
      <w:ind w:firstLine="720"/>
    </w:pPr>
    <w:rPr>
      <w:szCs w:val="20"/>
      <w:lang w:eastAsia="zh-CN"/>
    </w:rPr>
  </w:style>
  <w:style w:type="paragraph" w:customStyle="1" w:styleId="ConsPlusDocList">
    <w:name w:val="ConsPlusDocList"/>
    <w:rsid w:val="00AC6FEC"/>
    <w:pPr>
      <w:widowControl w:val="0"/>
      <w:suppressAutoHyphens/>
      <w:autoSpaceDE w:val="0"/>
    </w:pPr>
    <w:rPr>
      <w:rFonts w:ascii="Courier New" w:hAnsi="Courier New" w:cs="Courier New"/>
      <w:lang w:eastAsia="zh-CN"/>
    </w:rPr>
  </w:style>
  <w:style w:type="paragraph" w:customStyle="1" w:styleId="TNewRoman0">
    <w:name w:val="Основной текст TNewRoman"/>
    <w:basedOn w:val="affc"/>
    <w:rsid w:val="00AC6FEC"/>
    <w:pPr>
      <w:suppressAutoHyphens/>
      <w:spacing w:before="120"/>
      <w:ind w:firstLine="397"/>
    </w:pPr>
    <w:rPr>
      <w:lang w:eastAsia="zh-CN"/>
    </w:rPr>
  </w:style>
  <w:style w:type="paragraph" w:customStyle="1" w:styleId="phTitleTable">
    <w:name w:val="ph_TitleTable"/>
    <w:basedOn w:val="aa"/>
    <w:next w:val="aa"/>
    <w:rsid w:val="00AC6FEC"/>
    <w:pPr>
      <w:keepNext/>
      <w:suppressAutoHyphens/>
      <w:spacing w:after="0"/>
      <w:jc w:val="center"/>
    </w:pPr>
    <w:rPr>
      <w:b/>
      <w:bCs/>
      <w:lang w:val="en-US" w:eastAsia="zh-CN"/>
    </w:rPr>
  </w:style>
  <w:style w:type="paragraph" w:customStyle="1" w:styleId="phNormal1">
    <w:name w:val="ph_Normal Знак Знак Знак Знак Знак"/>
    <w:basedOn w:val="aa"/>
    <w:rsid w:val="00AC6FEC"/>
    <w:pPr>
      <w:suppressAutoHyphens/>
      <w:spacing w:after="0" w:line="360" w:lineRule="auto"/>
      <w:ind w:firstLine="851"/>
    </w:pPr>
    <w:rPr>
      <w:lang w:eastAsia="zh-CN"/>
    </w:rPr>
  </w:style>
  <w:style w:type="paragraph" w:customStyle="1" w:styleId="CharCharCharCharCharChar">
    <w:name w:val="Char Char Char Char Знак Знак Char Char"/>
    <w:basedOn w:val="aa"/>
    <w:rsid w:val="00AC6FEC"/>
    <w:pPr>
      <w:suppressAutoHyphens/>
      <w:spacing w:before="280" w:after="280"/>
      <w:jc w:val="left"/>
    </w:pPr>
    <w:rPr>
      <w:rFonts w:ascii="Tahoma" w:hAnsi="Tahoma" w:cs="Tahoma"/>
      <w:sz w:val="20"/>
      <w:szCs w:val="20"/>
      <w:lang w:val="en-US" w:eastAsia="zh-CN"/>
    </w:rPr>
  </w:style>
  <w:style w:type="paragraph" w:customStyle="1" w:styleId="00">
    <w:name w:val="Стиль Перед:  0 пт После:  0 пт"/>
    <w:basedOn w:val="aa"/>
    <w:rsid w:val="00AC6FEC"/>
    <w:pPr>
      <w:numPr>
        <w:numId w:val="42"/>
      </w:numPr>
      <w:suppressAutoHyphens/>
      <w:spacing w:after="0"/>
      <w:jc w:val="left"/>
    </w:pPr>
    <w:rPr>
      <w:lang w:eastAsia="zh-CN"/>
    </w:rPr>
  </w:style>
  <w:style w:type="paragraph" w:customStyle="1" w:styleId="Head">
    <w:name w:val="Head"/>
    <w:basedOn w:val="1fffa"/>
    <w:rsid w:val="00AC6FEC"/>
    <w:pPr>
      <w:keepNext/>
      <w:numPr>
        <w:numId w:val="41"/>
      </w:numPr>
      <w:spacing w:after="120"/>
      <w:ind w:left="357" w:hanging="357"/>
      <w:jc w:val="center"/>
    </w:pPr>
    <w:rPr>
      <w:rFonts w:ascii="Times New Roman" w:hAnsi="Times New Roman"/>
      <w:b/>
      <w:bCs/>
      <w:sz w:val="24"/>
      <w:lang w:eastAsia="zh-CN"/>
    </w:rPr>
  </w:style>
  <w:style w:type="paragraph" w:customStyle="1" w:styleId="afffffffffffff8">
    <w:name w:val="Название документа"/>
    <w:basedOn w:val="aa"/>
    <w:rsid w:val="00AC6FEC"/>
    <w:pPr>
      <w:suppressAutoHyphens/>
      <w:spacing w:after="0"/>
      <w:jc w:val="center"/>
    </w:pPr>
    <w:rPr>
      <w:rFonts w:ascii="Arial" w:hAnsi="Arial" w:cs="Arial"/>
      <w:b/>
      <w:bCs/>
      <w:caps/>
      <w:sz w:val="28"/>
      <w:szCs w:val="28"/>
      <w:lang w:eastAsia="zh-CN"/>
    </w:rPr>
  </w:style>
  <w:style w:type="paragraph" w:customStyle="1" w:styleId="1ffffff0">
    <w:name w:val="В_колонтитул1"/>
    <w:rsid w:val="00AC6FEC"/>
    <w:pPr>
      <w:suppressAutoHyphens/>
      <w:jc w:val="center"/>
    </w:pPr>
    <w:rPr>
      <w:rFonts w:ascii="Arial" w:hAnsi="Arial" w:cs="Arial"/>
      <w:b/>
      <w:lang w:eastAsia="zh-CN"/>
    </w:rPr>
  </w:style>
  <w:style w:type="paragraph" w:customStyle="1" w:styleId="3ff">
    <w:name w:val="В_Колонтитул3"/>
    <w:rsid w:val="00AC6FEC"/>
    <w:pPr>
      <w:suppressAutoHyphens/>
      <w:jc w:val="right"/>
    </w:pPr>
    <w:rPr>
      <w:rFonts w:ascii="Arial" w:hAnsi="Arial" w:cs="Arial"/>
      <w:b/>
      <w:lang w:eastAsia="zh-CN"/>
    </w:rPr>
  </w:style>
  <w:style w:type="paragraph" w:customStyle="1" w:styleId="3ff0">
    <w:name w:val="В_колонтитул3"/>
    <w:rsid w:val="00AC6FEC"/>
    <w:pPr>
      <w:suppressAutoHyphens/>
    </w:pPr>
    <w:rPr>
      <w:rFonts w:ascii="Arial" w:hAnsi="Arial" w:cs="Arial"/>
      <w:b/>
      <w:lang w:eastAsia="zh-CN"/>
    </w:rPr>
  </w:style>
  <w:style w:type="paragraph" w:customStyle="1" w:styleId="1ffffff1">
    <w:name w:val="Схема документа1"/>
    <w:basedOn w:val="aa"/>
    <w:rsid w:val="00AC6FEC"/>
    <w:pPr>
      <w:suppressAutoHyphens/>
      <w:spacing w:after="0"/>
      <w:jc w:val="left"/>
    </w:pPr>
    <w:rPr>
      <w:rFonts w:ascii="Tahoma" w:hAnsi="Tahoma" w:cs="Tahoma"/>
      <w:sz w:val="16"/>
      <w:szCs w:val="16"/>
      <w:lang w:eastAsia="zh-CN"/>
    </w:rPr>
  </w:style>
  <w:style w:type="paragraph" w:customStyle="1" w:styleId="126">
    <w:name w:val="Стиль Утверждаю 12 пт По левому краю После:  6 пт"/>
    <w:basedOn w:val="aa"/>
    <w:rsid w:val="00AC6FEC"/>
    <w:pPr>
      <w:keepNext/>
      <w:suppressAutoHyphens/>
      <w:spacing w:before="120" w:after="120"/>
      <w:jc w:val="left"/>
    </w:pPr>
    <w:rPr>
      <w:rFonts w:ascii="Arial" w:hAnsi="Arial" w:cs="Arial"/>
      <w:b/>
      <w:bCs/>
      <w:caps/>
      <w:lang w:val="en-US" w:eastAsia="zh-CN"/>
    </w:rPr>
  </w:style>
  <w:style w:type="paragraph" w:customStyle="1" w:styleId="2Arial1">
    <w:name w:val="Стиль Заголовок 2 + Arial1"/>
    <w:basedOn w:val="25"/>
    <w:rsid w:val="00AC6FEC"/>
    <w:pPr>
      <w:numPr>
        <w:ilvl w:val="0"/>
        <w:numId w:val="0"/>
      </w:numPr>
      <w:tabs>
        <w:tab w:val="num" w:pos="720"/>
      </w:tabs>
      <w:suppressAutoHyphens/>
      <w:spacing w:before="120" w:after="120"/>
    </w:pPr>
    <w:rPr>
      <w:rFonts w:ascii="Arial" w:hAnsi="Arial" w:cs="Arial"/>
      <w:kern w:val="1"/>
      <w:sz w:val="24"/>
      <w:szCs w:val="24"/>
      <w:lang w:eastAsia="zh-CN"/>
    </w:rPr>
  </w:style>
  <w:style w:type="paragraph" w:customStyle="1" w:styleId="1Arial122">
    <w:name w:val="Стиль Заголовок 1 + Arial Междустр.интервал:  минимум 12 пт2"/>
    <w:basedOn w:val="13"/>
    <w:rsid w:val="00AC6FEC"/>
    <w:pPr>
      <w:keepNext w:val="0"/>
      <w:widowControl w:val="0"/>
      <w:numPr>
        <w:numId w:val="0"/>
      </w:numPr>
      <w:tabs>
        <w:tab w:val="left" w:pos="360"/>
      </w:tabs>
      <w:suppressAutoHyphens/>
      <w:spacing w:before="360" w:after="240"/>
    </w:pPr>
    <w:rPr>
      <w:rFonts w:ascii="Arial" w:hAnsi="Arial" w:cs="Arial"/>
      <w:caps/>
      <w:kern w:val="1"/>
      <w:sz w:val="24"/>
      <w:szCs w:val="24"/>
      <w:lang w:eastAsia="zh-CN"/>
    </w:rPr>
  </w:style>
  <w:style w:type="paragraph" w:customStyle="1" w:styleId="Style-17">
    <w:name w:val="Style-17"/>
    <w:rsid w:val="00AC6FEC"/>
    <w:pPr>
      <w:suppressAutoHyphens/>
    </w:pPr>
    <w:rPr>
      <w:rFonts w:eastAsia="Calibri"/>
      <w:lang w:eastAsia="zh-CN"/>
    </w:rPr>
  </w:style>
  <w:style w:type="paragraph" w:customStyle="1" w:styleId="732">
    <w:name w:val="7.32 Абзац"/>
    <w:basedOn w:val="aa"/>
    <w:rsid w:val="00AC6FEC"/>
    <w:pPr>
      <w:widowControl w:val="0"/>
      <w:suppressAutoHyphens/>
      <w:spacing w:before="60" w:line="360" w:lineRule="atLeast"/>
      <w:ind w:firstLine="709"/>
      <w:jc w:val="left"/>
      <w:textAlignment w:val="baseline"/>
    </w:pPr>
    <w:rPr>
      <w:szCs w:val="20"/>
      <w:lang w:val="en-US" w:eastAsia="zh-CN"/>
    </w:rPr>
  </w:style>
  <w:style w:type="paragraph" w:customStyle="1" w:styleId="HCS">
    <w:name w:val="HCS_Маркированный список"/>
    <w:basedOn w:val="aa"/>
    <w:rsid w:val="00AC6FEC"/>
    <w:pPr>
      <w:suppressAutoHyphens/>
      <w:spacing w:after="120"/>
      <w:ind w:left="1350" w:hanging="360"/>
    </w:pPr>
    <w:rPr>
      <w:rFonts w:ascii="Verdana" w:hAnsi="Verdana" w:cs="Verdana"/>
      <w:sz w:val="20"/>
      <w:lang w:eastAsia="zh-CN"/>
    </w:rPr>
  </w:style>
  <w:style w:type="paragraph" w:customStyle="1" w:styleId="afffffffffffff9">
    <w:name w:val="_Основной текст"/>
    <w:basedOn w:val="aa"/>
    <w:rsid w:val="00AC6FEC"/>
    <w:pPr>
      <w:suppressAutoHyphens/>
      <w:spacing w:before="120" w:after="0" w:line="276" w:lineRule="auto"/>
      <w:ind w:firstLine="709"/>
    </w:pPr>
    <w:rPr>
      <w:color w:val="000000"/>
      <w:sz w:val="28"/>
      <w:szCs w:val="20"/>
      <w:lang w:val="en-US" w:eastAsia="zh-CN"/>
    </w:rPr>
  </w:style>
  <w:style w:type="paragraph" w:customStyle="1" w:styleId="TableGraf10L0">
    <w:name w:val="TableGraf 10L"/>
    <w:basedOn w:val="aa"/>
    <w:rsid w:val="00AC6FEC"/>
    <w:pPr>
      <w:suppressAutoHyphens/>
      <w:spacing w:before="40" w:after="40"/>
      <w:jc w:val="left"/>
    </w:pPr>
    <w:rPr>
      <w:rFonts w:ascii="Tahoma" w:hAnsi="Tahoma" w:cs="Tahoma"/>
      <w:spacing w:val="2"/>
      <w:sz w:val="20"/>
      <w:szCs w:val="20"/>
      <w:lang w:eastAsia="zh-CN"/>
    </w:rPr>
  </w:style>
  <w:style w:type="paragraph" w:customStyle="1" w:styleId="Head10M">
    <w:name w:val="Head 10M"/>
    <w:basedOn w:val="aa"/>
    <w:rsid w:val="00AC6FEC"/>
    <w:pPr>
      <w:suppressAutoHyphens/>
      <w:spacing w:before="40" w:after="40"/>
      <w:jc w:val="center"/>
    </w:pPr>
    <w:rPr>
      <w:rFonts w:ascii="Tahoma" w:hAnsi="Tahoma" w:cs="Tahoma"/>
      <w:b/>
      <w:spacing w:val="2"/>
      <w:sz w:val="20"/>
      <w:szCs w:val="20"/>
      <w:lang w:eastAsia="zh-CN"/>
    </w:rPr>
  </w:style>
  <w:style w:type="paragraph" w:customStyle="1" w:styleId="afffffffffffffa">
    <w:name w:val="Текст пункта"/>
    <w:rsid w:val="00AC6FEC"/>
    <w:pPr>
      <w:tabs>
        <w:tab w:val="left" w:pos="1134"/>
      </w:tabs>
      <w:suppressAutoHyphens/>
      <w:spacing w:before="120" w:line="288" w:lineRule="auto"/>
      <w:ind w:firstLine="624"/>
      <w:jc w:val="both"/>
    </w:pPr>
    <w:rPr>
      <w:rFonts w:ascii="Tahoma" w:hAnsi="Tahoma" w:cs="Tahoma"/>
      <w:spacing w:val="2"/>
      <w:sz w:val="24"/>
      <w:szCs w:val="24"/>
      <w:lang w:eastAsia="zh-CN"/>
    </w:rPr>
  </w:style>
  <w:style w:type="paragraph" w:customStyle="1" w:styleId="afffffffffffffb">
    <w:name w:val="Подзаголовок приложения"/>
    <w:basedOn w:val="aa"/>
    <w:next w:val="aa"/>
    <w:rsid w:val="00AC6FEC"/>
    <w:pPr>
      <w:suppressAutoHyphens/>
      <w:spacing w:after="0" w:line="360" w:lineRule="auto"/>
      <w:jc w:val="center"/>
    </w:pPr>
    <w:rPr>
      <w:rFonts w:ascii="Tahoma" w:hAnsi="Tahoma" w:cs="Tahoma"/>
      <w:b/>
      <w:sz w:val="28"/>
      <w:szCs w:val="28"/>
      <w:lang w:eastAsia="zh-CN"/>
    </w:rPr>
  </w:style>
  <w:style w:type="paragraph" w:customStyle="1" w:styleId="-a">
    <w:name w:val="Список-"/>
    <w:basedOn w:val="afffffffffffffa"/>
    <w:rsid w:val="00AC6FEC"/>
    <w:pPr>
      <w:tabs>
        <w:tab w:val="clear" w:pos="1134"/>
        <w:tab w:val="num" w:pos="148"/>
      </w:tabs>
      <w:spacing w:before="60" w:after="60"/>
      <w:ind w:firstLine="0"/>
    </w:pPr>
    <w:rPr>
      <w:spacing w:val="0"/>
      <w:szCs w:val="20"/>
    </w:rPr>
  </w:style>
  <w:style w:type="paragraph" w:customStyle="1" w:styleId="afffffffffffffc">
    <w:name w:val="Таблица"/>
    <w:basedOn w:val="aa"/>
    <w:rsid w:val="00AC6FEC"/>
    <w:pPr>
      <w:suppressAutoHyphens/>
      <w:spacing w:after="0" w:line="276" w:lineRule="auto"/>
    </w:pPr>
    <w:rPr>
      <w:rFonts w:ascii="Calibri" w:eastAsia="Arial Unicode MS" w:hAnsi="Calibri" w:cs="Calibri"/>
      <w:sz w:val="28"/>
      <w:szCs w:val="28"/>
      <w:lang w:eastAsia="zh-CN"/>
    </w:rPr>
  </w:style>
  <w:style w:type="paragraph" w:customStyle="1" w:styleId="phnormal2">
    <w:name w:val="ph_normal"/>
    <w:basedOn w:val="aa"/>
    <w:rsid w:val="00AC6FEC"/>
    <w:pPr>
      <w:suppressAutoHyphens/>
      <w:spacing w:after="0" w:line="360" w:lineRule="auto"/>
      <w:ind w:right="170" w:firstLine="720"/>
    </w:pPr>
    <w:rPr>
      <w:szCs w:val="20"/>
      <w:lang w:eastAsia="zh-CN"/>
    </w:rPr>
  </w:style>
  <w:style w:type="paragraph" w:customStyle="1" w:styleId="afffffffffffffd">
    <w:name w:val="_Основной_текст"/>
    <w:rsid w:val="00AC6FEC"/>
    <w:pPr>
      <w:tabs>
        <w:tab w:val="left" w:pos="851"/>
      </w:tabs>
      <w:suppressAutoHyphens/>
      <w:spacing w:before="60" w:after="60" w:line="360" w:lineRule="auto"/>
      <w:ind w:firstLine="851"/>
      <w:jc w:val="both"/>
    </w:pPr>
    <w:rPr>
      <w:sz w:val="24"/>
      <w:szCs w:val="24"/>
      <w:lang w:eastAsia="zh-CN"/>
    </w:rPr>
  </w:style>
  <w:style w:type="paragraph" w:customStyle="1" w:styleId="afffffffffffffe">
    <w:name w:val="_Список_марк"/>
    <w:rsid w:val="00AC6FEC"/>
    <w:pPr>
      <w:tabs>
        <w:tab w:val="left" w:pos="1247"/>
      </w:tabs>
      <w:suppressAutoHyphens/>
      <w:spacing w:line="360" w:lineRule="auto"/>
      <w:ind w:left="1247" w:hanging="396"/>
      <w:jc w:val="both"/>
    </w:pPr>
    <w:rPr>
      <w:sz w:val="24"/>
      <w:lang w:eastAsia="zh-CN"/>
    </w:rPr>
  </w:style>
  <w:style w:type="paragraph" w:customStyle="1" w:styleId="WW-0">
    <w:name w:val="WW-Заголовок"/>
    <w:basedOn w:val="aa"/>
    <w:next w:val="affc"/>
    <w:rsid w:val="00AC6FEC"/>
    <w:pPr>
      <w:keepNext/>
      <w:suppressAutoHyphens/>
      <w:spacing w:before="240" w:after="120"/>
      <w:jc w:val="left"/>
    </w:pPr>
    <w:rPr>
      <w:rFonts w:ascii="Arial" w:eastAsia="MS Mincho" w:hAnsi="Arial" w:cs="Tahoma"/>
      <w:sz w:val="28"/>
      <w:szCs w:val="28"/>
      <w:lang w:eastAsia="zh-CN"/>
    </w:rPr>
  </w:style>
  <w:style w:type="paragraph" w:styleId="1ffffff2">
    <w:name w:val="index 1"/>
    <w:basedOn w:val="aa"/>
    <w:next w:val="aa"/>
    <w:rsid w:val="00AC6FEC"/>
    <w:pPr>
      <w:suppressAutoHyphens/>
      <w:spacing w:after="0"/>
      <w:ind w:left="240" w:hanging="240"/>
      <w:jc w:val="left"/>
    </w:pPr>
    <w:rPr>
      <w:lang w:eastAsia="zh-CN"/>
    </w:rPr>
  </w:style>
  <w:style w:type="paragraph" w:styleId="affffffffffffff">
    <w:name w:val="index heading"/>
    <w:basedOn w:val="aa"/>
    <w:qFormat/>
    <w:rsid w:val="00AC6FEC"/>
    <w:pPr>
      <w:suppressLineNumbers/>
      <w:suppressAutoHyphens/>
      <w:spacing w:after="0"/>
      <w:jc w:val="left"/>
    </w:pPr>
    <w:rPr>
      <w:rFonts w:ascii="Arial" w:hAnsi="Arial" w:cs="Tahoma"/>
      <w:lang w:eastAsia="zh-CN"/>
    </w:rPr>
  </w:style>
  <w:style w:type="paragraph" w:customStyle="1" w:styleId="413">
    <w:name w:val="Список 41"/>
    <w:basedOn w:val="aa"/>
    <w:rsid w:val="00AC6FEC"/>
    <w:pPr>
      <w:suppressAutoHyphens/>
      <w:spacing w:before="60"/>
      <w:ind w:firstLine="709"/>
    </w:pPr>
    <w:rPr>
      <w:rFonts w:ascii="Tahoma" w:hAnsi="Tahoma" w:cs="Tahoma"/>
      <w:sz w:val="20"/>
      <w:szCs w:val="20"/>
      <w:lang w:eastAsia="zh-CN"/>
    </w:rPr>
  </w:style>
  <w:style w:type="paragraph" w:customStyle="1" w:styleId="513">
    <w:name w:val="Список 51"/>
    <w:basedOn w:val="aa"/>
    <w:rsid w:val="00AC6FEC"/>
    <w:pPr>
      <w:suppressAutoHyphens/>
      <w:spacing w:before="60"/>
      <w:ind w:firstLine="709"/>
    </w:pPr>
    <w:rPr>
      <w:rFonts w:ascii="Tahoma" w:hAnsi="Tahoma" w:cs="Tahoma"/>
      <w:sz w:val="20"/>
      <w:szCs w:val="20"/>
      <w:lang w:eastAsia="zh-CN"/>
    </w:rPr>
  </w:style>
  <w:style w:type="paragraph" w:customStyle="1" w:styleId="WW-21">
    <w:name w:val="WW-Маркированный список 2"/>
    <w:basedOn w:val="aa"/>
    <w:rsid w:val="00AC6FEC"/>
    <w:pPr>
      <w:tabs>
        <w:tab w:val="num" w:pos="927"/>
      </w:tabs>
      <w:suppressAutoHyphens/>
      <w:spacing w:after="0"/>
      <w:ind w:left="927" w:hanging="360"/>
    </w:pPr>
    <w:rPr>
      <w:sz w:val="20"/>
      <w:szCs w:val="20"/>
      <w:lang w:eastAsia="zh-CN"/>
    </w:rPr>
  </w:style>
  <w:style w:type="paragraph" w:customStyle="1" w:styleId="WW-3">
    <w:name w:val="WW-Базовый"/>
    <w:rsid w:val="00AC6FEC"/>
    <w:pPr>
      <w:widowControl w:val="0"/>
      <w:suppressAutoHyphens/>
      <w:spacing w:line="360" w:lineRule="atLeast"/>
      <w:ind w:firstLine="567"/>
      <w:jc w:val="both"/>
      <w:textAlignment w:val="baseline"/>
    </w:pPr>
    <w:rPr>
      <w:sz w:val="24"/>
      <w:szCs w:val="24"/>
      <w:lang w:eastAsia="zh-CN"/>
    </w:rPr>
  </w:style>
  <w:style w:type="paragraph" w:customStyle="1" w:styleId="1ffffff3">
    <w:name w:val="Обычный отступ1"/>
    <w:basedOn w:val="aa"/>
    <w:rsid w:val="00AC6FEC"/>
    <w:pPr>
      <w:suppressAutoHyphens/>
      <w:spacing w:before="120" w:after="120"/>
      <w:ind w:left="34"/>
      <w:jc w:val="left"/>
    </w:pPr>
    <w:rPr>
      <w:rFonts w:cs="Arial"/>
      <w:bCs/>
      <w:iCs/>
      <w:sz w:val="28"/>
      <w:szCs w:val="28"/>
      <w:lang w:eastAsia="zh-CN"/>
    </w:rPr>
  </w:style>
  <w:style w:type="paragraph" w:customStyle="1" w:styleId="87">
    <w:name w:val="Абзац списка8"/>
    <w:basedOn w:val="aa"/>
    <w:rsid w:val="00AC6FEC"/>
    <w:pPr>
      <w:suppressAutoHyphens/>
      <w:spacing w:after="200" w:line="276" w:lineRule="auto"/>
      <w:ind w:left="720"/>
      <w:contextualSpacing/>
      <w:jc w:val="left"/>
    </w:pPr>
    <w:rPr>
      <w:rFonts w:ascii="Calibri" w:hAnsi="Calibri" w:cs="Calibri"/>
      <w:sz w:val="22"/>
      <w:szCs w:val="22"/>
      <w:lang w:eastAsia="zh-CN"/>
    </w:rPr>
  </w:style>
  <w:style w:type="paragraph" w:customStyle="1" w:styleId="2fff6">
    <w:name w:val="Без интервала2"/>
    <w:rsid w:val="00AC6FEC"/>
    <w:pPr>
      <w:suppressAutoHyphens/>
      <w:jc w:val="both"/>
    </w:pPr>
    <w:rPr>
      <w:sz w:val="24"/>
      <w:szCs w:val="24"/>
      <w:lang w:eastAsia="zh-CN"/>
    </w:rPr>
  </w:style>
  <w:style w:type="paragraph" w:customStyle="1" w:styleId="xl120">
    <w:name w:val="xl120"/>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1">
    <w:name w:val="xl121"/>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2">
    <w:name w:val="xl122"/>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3">
    <w:name w:val="xl123"/>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4">
    <w:name w:val="xl124"/>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5">
    <w:name w:val="xl125"/>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6">
    <w:name w:val="xl126"/>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7">
    <w:name w:val="xl127"/>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28">
    <w:name w:val="xl128"/>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30">
    <w:name w:val="xl130"/>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1">
    <w:name w:val="xl131"/>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2">
    <w:name w:val="xl132"/>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3">
    <w:name w:val="xl133"/>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4">
    <w:name w:val="xl134"/>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5">
    <w:name w:val="xl135"/>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6">
    <w:name w:val="xl136"/>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7">
    <w:name w:val="xl137"/>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8">
    <w:name w:val="xl138"/>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9">
    <w:name w:val="xl139"/>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40">
    <w:name w:val="xl140"/>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41">
    <w:name w:val="xl141"/>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42">
    <w:name w:val="xl142"/>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2fff7">
    <w:name w:val="Назв2ур"/>
    <w:basedOn w:val="TNewRoman0"/>
    <w:rsid w:val="00AC6FEC"/>
    <w:pPr>
      <w:spacing w:before="100" w:after="100"/>
      <w:ind w:left="1440" w:hanging="360"/>
    </w:pPr>
    <w:rPr>
      <w:b/>
      <w:bCs/>
      <w:iCs/>
      <w:sz w:val="26"/>
      <w:szCs w:val="26"/>
    </w:rPr>
  </w:style>
  <w:style w:type="paragraph" w:customStyle="1" w:styleId="1ffffff4">
    <w:name w:val="Текст сноски1"/>
    <w:rsid w:val="00AC6FEC"/>
    <w:pPr>
      <w:suppressAutoHyphens/>
    </w:pPr>
    <w:rPr>
      <w:rFonts w:eastAsia="ヒラギノ角ゴ Pro W3"/>
      <w:color w:val="000000"/>
      <w:lang w:eastAsia="zh-CN"/>
    </w:rPr>
  </w:style>
  <w:style w:type="paragraph" w:customStyle="1" w:styleId="affffffffffffff0">
    <w:name w:val="Титул тема"/>
    <w:basedOn w:val="aa"/>
    <w:rsid w:val="00AC6FEC"/>
    <w:pPr>
      <w:suppressAutoHyphens/>
      <w:spacing w:after="0"/>
      <w:jc w:val="center"/>
    </w:pPr>
    <w:rPr>
      <w:b/>
      <w:sz w:val="27"/>
      <w:szCs w:val="27"/>
      <w:lang w:eastAsia="zh-CN"/>
    </w:rPr>
  </w:style>
  <w:style w:type="paragraph" w:customStyle="1" w:styleId="1ffffff5">
    <w:name w:val="Основной текст с отступом1"/>
    <w:rsid w:val="00AC6FEC"/>
    <w:pPr>
      <w:suppressAutoHyphens/>
      <w:spacing w:after="120"/>
      <w:ind w:left="283"/>
    </w:pPr>
    <w:rPr>
      <w:rFonts w:eastAsia="ヒラギノ角ゴ Pro W3"/>
      <w:color w:val="000000"/>
      <w:sz w:val="24"/>
      <w:lang w:eastAsia="zh-CN"/>
    </w:rPr>
  </w:style>
  <w:style w:type="paragraph" w:customStyle="1" w:styleId="2A0">
    <w:name w:val="Заголовок 2 A"/>
    <w:next w:val="1f8"/>
    <w:rsid w:val="00AC6FEC"/>
    <w:pPr>
      <w:keepNext/>
      <w:suppressAutoHyphens/>
      <w:jc w:val="center"/>
    </w:pPr>
    <w:rPr>
      <w:rFonts w:eastAsia="ヒラギノ角ゴ Pro W3"/>
      <w:b/>
      <w:color w:val="000000"/>
      <w:sz w:val="22"/>
      <w:lang w:eastAsia="zh-CN"/>
    </w:rPr>
  </w:style>
  <w:style w:type="paragraph" w:customStyle="1" w:styleId="4A0">
    <w:name w:val="Заголовок 4 A"/>
    <w:next w:val="1f8"/>
    <w:rsid w:val="00AC6FEC"/>
    <w:pPr>
      <w:keepNext/>
      <w:tabs>
        <w:tab w:val="left" w:pos="720"/>
      </w:tabs>
      <w:suppressAutoHyphens/>
      <w:spacing w:before="240" w:after="60"/>
      <w:jc w:val="center"/>
    </w:pPr>
    <w:rPr>
      <w:rFonts w:ascii="Arial Bold" w:eastAsia="ヒラギノ角ゴ Pro W3" w:hAnsi="Arial Bold" w:cs="Arial Bold"/>
      <w:color w:val="000000"/>
      <w:sz w:val="24"/>
      <w:lang w:eastAsia="zh-CN"/>
    </w:rPr>
  </w:style>
  <w:style w:type="paragraph" w:customStyle="1" w:styleId="affffffffffffff1">
    <w:name w:val="Свободная форма"/>
    <w:rsid w:val="00AC6FEC"/>
    <w:pPr>
      <w:suppressAutoHyphens/>
    </w:pPr>
    <w:rPr>
      <w:rFonts w:eastAsia="ヒラギノ角ゴ Pro W3"/>
      <w:color w:val="000000"/>
      <w:lang w:eastAsia="zh-CN"/>
    </w:rPr>
  </w:style>
  <w:style w:type="character" w:customStyle="1" w:styleId="ListLabel1">
    <w:name w:val="ListLabel 1"/>
    <w:qFormat/>
    <w:rsid w:val="00AC6FEC"/>
    <w:rPr>
      <w:rFonts w:ascii="Times New Roman" w:hAnsi="Times New Roman"/>
      <w:b/>
      <w:sz w:val="28"/>
    </w:rPr>
  </w:style>
  <w:style w:type="character" w:customStyle="1" w:styleId="ListLabel2">
    <w:name w:val="ListLabel 2"/>
    <w:qFormat/>
    <w:rsid w:val="00AC6FEC"/>
    <w:rPr>
      <w:rFonts w:cs="Courier New"/>
    </w:rPr>
  </w:style>
  <w:style w:type="character" w:customStyle="1" w:styleId="ListLabel3">
    <w:name w:val="ListLabel 3"/>
    <w:qFormat/>
    <w:rsid w:val="00AC6FEC"/>
    <w:rPr>
      <w:rFonts w:ascii="Times New Roman" w:hAnsi="Times New Roman" w:cs="Symbol"/>
      <w:sz w:val="28"/>
    </w:rPr>
  </w:style>
  <w:style w:type="character" w:customStyle="1" w:styleId="ListLabel4">
    <w:name w:val="ListLabel 4"/>
    <w:qFormat/>
    <w:rsid w:val="00AC6FEC"/>
    <w:rPr>
      <w:rFonts w:cs="Courier New"/>
    </w:rPr>
  </w:style>
  <w:style w:type="character" w:customStyle="1" w:styleId="ListLabel5">
    <w:name w:val="ListLabel 5"/>
    <w:qFormat/>
    <w:rsid w:val="00AC6FEC"/>
    <w:rPr>
      <w:rFonts w:cs="Wingdings"/>
    </w:rPr>
  </w:style>
  <w:style w:type="character" w:customStyle="1" w:styleId="ListLabel6">
    <w:name w:val="ListLabel 6"/>
    <w:qFormat/>
    <w:rsid w:val="00AC6FEC"/>
    <w:rPr>
      <w:b/>
      <w:sz w:val="28"/>
    </w:rPr>
  </w:style>
  <w:style w:type="character" w:customStyle="1" w:styleId="2fff8">
    <w:name w:val="Название Знак2"/>
    <w:rsid w:val="00AC6FEC"/>
    <w:rPr>
      <w:rFonts w:ascii="Calibri" w:eastAsia="Calibri" w:hAnsi="Calibri" w:cs="Mangal"/>
      <w:i/>
      <w:iCs/>
      <w:sz w:val="24"/>
      <w:szCs w:val="24"/>
      <w:lang w:eastAsia="en-US"/>
    </w:rPr>
  </w:style>
  <w:style w:type="paragraph" w:customStyle="1" w:styleId="affffffffffffff2">
    <w:name w:val="Заглавие"/>
    <w:basedOn w:val="1e"/>
    <w:rsid w:val="00AC6FEC"/>
    <w:pPr>
      <w:suppressAutoHyphens w:val="0"/>
      <w:spacing w:line="259" w:lineRule="auto"/>
    </w:pPr>
    <w:rPr>
      <w:rFonts w:ascii="Liberation Sans" w:eastAsia="Microsoft YaHei" w:hAnsi="Liberation Sans" w:cs="Mangal"/>
      <w:kern w:val="0"/>
      <w:lang w:val="ru-RU" w:bidi="ar-SA"/>
    </w:rPr>
  </w:style>
  <w:style w:type="paragraph" w:customStyle="1" w:styleId="affffffffffffff3">
    <w:name w:val="Блочная цитата"/>
    <w:basedOn w:val="aa"/>
    <w:qFormat/>
    <w:rsid w:val="00AC6FEC"/>
    <w:pPr>
      <w:spacing w:after="160" w:line="259" w:lineRule="auto"/>
      <w:jc w:val="left"/>
    </w:pPr>
    <w:rPr>
      <w:rFonts w:ascii="Calibri" w:eastAsia="Calibri" w:hAnsi="Calibri" w:cs="Calibri"/>
      <w:sz w:val="22"/>
      <w:szCs w:val="22"/>
      <w:lang w:eastAsia="en-US"/>
    </w:rPr>
  </w:style>
  <w:style w:type="character" w:customStyle="1" w:styleId="2fff9">
    <w:name w:val="Текст примечания Знак2"/>
    <w:uiPriority w:val="99"/>
    <w:semiHidden/>
    <w:rsid w:val="00AC6FEC"/>
    <w:rPr>
      <w:rFonts w:ascii="Calibri" w:eastAsia="Calibri" w:hAnsi="Calibri" w:cs="Calibri"/>
      <w:lang w:eastAsia="en-US"/>
    </w:rPr>
  </w:style>
  <w:style w:type="paragraph" w:customStyle="1" w:styleId="affffffffffffff4">
    <w:name w:val="ДокТалицаШапка"/>
    <w:basedOn w:val="aa"/>
    <w:next w:val="aa"/>
    <w:rsid w:val="005B5D17"/>
    <w:pPr>
      <w:keepNext/>
      <w:widowControl w:val="0"/>
      <w:spacing w:before="60"/>
      <w:ind w:firstLine="357"/>
      <w:jc w:val="center"/>
    </w:pPr>
    <w:rPr>
      <w:rFonts w:eastAsia="Calibri"/>
      <w:b/>
      <w:szCs w:val="20"/>
    </w:rPr>
  </w:style>
  <w:style w:type="paragraph" w:customStyle="1" w:styleId="affffffffffffff5">
    <w:name w:val="Обычный текст"/>
    <w:basedOn w:val="aa"/>
    <w:link w:val="affffffffffffff6"/>
    <w:rsid w:val="005B5D17"/>
    <w:pPr>
      <w:spacing w:after="0" w:line="288" w:lineRule="auto"/>
      <w:ind w:firstLine="720"/>
    </w:pPr>
    <w:rPr>
      <w:sz w:val="20"/>
      <w:szCs w:val="20"/>
    </w:rPr>
  </w:style>
  <w:style w:type="character" w:customStyle="1" w:styleId="affffffffffffff6">
    <w:name w:val="Обычный текст Знак"/>
    <w:link w:val="affffffffffffff5"/>
    <w:locked/>
    <w:rsid w:val="005B5D17"/>
  </w:style>
  <w:style w:type="paragraph" w:customStyle="1" w:styleId="a1">
    <w:name w:val="Пункты"/>
    <w:basedOn w:val="25"/>
    <w:qFormat/>
    <w:rsid w:val="00B7058F"/>
    <w:pPr>
      <w:numPr>
        <w:numId w:val="46"/>
      </w:numPr>
      <w:tabs>
        <w:tab w:val="left" w:pos="1134"/>
      </w:tabs>
      <w:spacing w:before="120" w:after="0"/>
      <w:jc w:val="both"/>
    </w:pPr>
    <w:rPr>
      <w:rFonts w:cs="Arial"/>
      <w:b w:val="0"/>
      <w:iCs/>
      <w:sz w:val="24"/>
      <w:szCs w:val="28"/>
    </w:rPr>
  </w:style>
  <w:style w:type="character" w:customStyle="1" w:styleId="affffff2">
    <w:name w:val="Таблицы (моноширинный) Знак"/>
    <w:link w:val="affffff1"/>
    <w:locked/>
    <w:rsid w:val="007E58F0"/>
    <w:rPr>
      <w:rFonts w:ascii="Courier New" w:eastAsia="Calibri" w:hAnsi="Courier New" w:cs="Courier New"/>
    </w:rPr>
  </w:style>
  <w:style w:type="paragraph" w:customStyle="1" w:styleId="affffffffffffff7">
    <w:name w:val="Норм. текст"/>
    <w:basedOn w:val="aa"/>
    <w:uiPriority w:val="99"/>
    <w:rsid w:val="006A3AEB"/>
    <w:pPr>
      <w:widowControl w:val="0"/>
      <w:tabs>
        <w:tab w:val="left" w:pos="1418"/>
      </w:tabs>
      <w:spacing w:before="60" w:line="340" w:lineRule="exact"/>
      <w:ind w:firstLine="567"/>
    </w:pPr>
    <w:rPr>
      <w:szCs w:val="20"/>
      <w:lang w:eastAsia="en-US"/>
    </w:rPr>
  </w:style>
  <w:style w:type="character" w:customStyle="1" w:styleId="FontStyle21">
    <w:name w:val="Font Style21"/>
    <w:uiPriority w:val="99"/>
    <w:rsid w:val="006A3AEB"/>
    <w:rPr>
      <w:rFonts w:ascii="Times New Roman" w:hAnsi="Times New Roman"/>
      <w:sz w:val="26"/>
    </w:rPr>
  </w:style>
  <w:style w:type="paragraph" w:customStyle="1" w:styleId="affffffffffffff8">
    <w:name w:val="спис"/>
    <w:basedOn w:val="affffffff7"/>
    <w:autoRedefine/>
    <w:qFormat/>
    <w:rsid w:val="007224B7"/>
    <w:pPr>
      <w:tabs>
        <w:tab w:val="num" w:pos="360"/>
      </w:tabs>
      <w:suppressAutoHyphens w:val="0"/>
      <w:overflowPunct/>
      <w:autoSpaceDE/>
      <w:spacing w:line="276" w:lineRule="auto"/>
      <w:ind w:left="1788" w:right="-1" w:hanging="576"/>
    </w:pPr>
    <w:rPr>
      <w:sz w:val="24"/>
      <w:szCs w:val="24"/>
      <w:lang w:eastAsia="ru-RU"/>
    </w:rPr>
  </w:style>
  <w:style w:type="character" w:customStyle="1" w:styleId="affffffffffffe">
    <w:name w:val="Абзац Знак"/>
    <w:basedOn w:val="ab"/>
    <w:link w:val="affffffffffffd"/>
    <w:rsid w:val="007224B7"/>
    <w:rPr>
      <w:sz w:val="24"/>
      <w:lang w:eastAsia="zh-CN"/>
    </w:rPr>
  </w:style>
  <w:style w:type="character" w:customStyle="1" w:styleId="affffffff8">
    <w:name w:val="список Знак"/>
    <w:basedOn w:val="affffffffffffe"/>
    <w:link w:val="affffffff7"/>
    <w:rsid w:val="007224B7"/>
    <w:rPr>
      <w:sz w:val="28"/>
      <w:lang w:eastAsia="ar-SA"/>
    </w:rPr>
  </w:style>
  <w:style w:type="paragraph" w:customStyle="1" w:styleId="a3">
    <w:name w:val="Маркированный список с тире"/>
    <w:basedOn w:val="aa"/>
    <w:next w:val="aa"/>
    <w:rsid w:val="00804BBB"/>
    <w:pPr>
      <w:numPr>
        <w:numId w:val="48"/>
      </w:numPr>
      <w:spacing w:after="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qFormat="1"/>
    <w:lsdException w:name="header" w:uiPriority="99"/>
    <w:lsdException w:name="index heading" w:qFormat="1"/>
    <w:lsdException w:name="caption" w:qFormat="1"/>
    <w:lsdException w:name="footnote reference" w:uiPriority="99"/>
    <w:lsdException w:name="annotation reference" w:qFormat="1"/>
    <w:lsdException w:name="endnote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Closing" w:uiPriority="99"/>
    <w:lsdException w:name="Signature" w:uiPriority="99"/>
    <w:lsdException w:name="Body Text Indent" w:uiPriority="99"/>
    <w:lsdException w:name="Message Header"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qFormat="1"/>
    <w:lsdException w:name="Strong" w:semiHidden="0" w:unhideWhenUsed="0" w:qFormat="1"/>
    <w:lsdException w:name="Emphasis" w:semiHidden="0" w:unhideWhenUsed="0" w:qFormat="1"/>
    <w:lsdException w:name="Document Map" w:uiPriority="99"/>
    <w:lsdException w:name="Plain Text" w:uiPriority="99" w:qFormat="1"/>
    <w:lsdException w:name="E-mail Signature" w:uiPriority="99"/>
    <w:lsdException w:name="Normal (Web)" w:uiPriority="99" w:qFormat="1"/>
    <w:lsdException w:name="HTML Address" w:uiPriority="99"/>
    <w:lsdException w:name="HTML Sample" w:uiPriority="99"/>
    <w:lsdException w:name="annotation subject"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a">
    <w:name w:val="Normal"/>
    <w:qFormat/>
    <w:rsid w:val="00496BD8"/>
    <w:pPr>
      <w:spacing w:after="60"/>
      <w:jc w:val="both"/>
    </w:pPr>
    <w:rPr>
      <w:sz w:val="24"/>
      <w:szCs w:val="24"/>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ch,Заголов,."/>
    <w:basedOn w:val="aa"/>
    <w:next w:val="aa"/>
    <w:qFormat/>
    <w:rsid w:val="00496BD8"/>
    <w:pPr>
      <w:keepNext/>
      <w:numPr>
        <w:numId w:val="1"/>
      </w:numPr>
      <w:spacing w:before="240"/>
      <w:jc w:val="center"/>
      <w:outlineLvl w:val="0"/>
    </w:pPr>
    <w:rPr>
      <w:b/>
      <w:bCs/>
      <w:kern w:val="28"/>
      <w:sz w:val="36"/>
      <w:szCs w:val="36"/>
    </w:rPr>
  </w:style>
  <w:style w:type="paragraph" w:styleId="25">
    <w:name w:val="heading 2"/>
    <w:aliases w:val="H2,Заголовок 2 Знак Знак,h2 Знак,2 Знак,Header 2 Знак,Level 2 Heading Знак,Numbered indent 2 Знак,ni2 Знак,Hanging 2 Indent Знак,numbered indent 2 Знак,Gliederung2 Знак,Gliederung Знак,Indented Heading Знак,H21 Знак,H22 Знак,H2_Numb,contract"/>
    <w:basedOn w:val="aa"/>
    <w:next w:val="aa"/>
    <w:link w:val="27"/>
    <w:uiPriority w:val="99"/>
    <w:qFormat/>
    <w:rsid w:val="00496BD8"/>
    <w:pPr>
      <w:keepNext/>
      <w:numPr>
        <w:ilvl w:val="1"/>
        <w:numId w:val="1"/>
      </w:numPr>
      <w:jc w:val="center"/>
      <w:outlineLvl w:val="1"/>
    </w:pPr>
    <w:rPr>
      <w:b/>
      <w:bCs/>
      <w:sz w:val="30"/>
      <w:szCs w:val="30"/>
    </w:rPr>
  </w:style>
  <w:style w:type="paragraph" w:styleId="31">
    <w:name w:val="heading 3"/>
    <w:aliases w:val="H3,h3,Map,3 Знак,(пункт),h3 Знак,h:3,h,ITT t3,PA Minor Section,TE Heading,Title3,l3,Level 3 Head,H31,H32,H33,H34,H35,título 3,subhead,1.,TF-Overskrift 3,Titre3,alltoc,Table3,3heading,Heading 3 - old,orderpara2,l31,l32,l33,o,Çàãîëîâîê 3,CT"/>
    <w:basedOn w:val="aa"/>
    <w:next w:val="aa"/>
    <w:link w:val="33"/>
    <w:qFormat/>
    <w:rsid w:val="00496BD8"/>
    <w:pPr>
      <w:keepNext/>
      <w:numPr>
        <w:ilvl w:val="2"/>
        <w:numId w:val="1"/>
      </w:numPr>
      <w:spacing w:before="240"/>
      <w:outlineLvl w:val="2"/>
    </w:pPr>
    <w:rPr>
      <w:rFonts w:ascii="Arial" w:hAnsi="Arial" w:cs="Arial"/>
      <w:b/>
      <w:bCs/>
    </w:rPr>
  </w:style>
  <w:style w:type="paragraph" w:styleId="41">
    <w:name w:val="heading 4"/>
    <w:aliases w:val="H4,4,I4,l4,heading4,I41,41,l41,heading41,(Shift Ctrl 4),Titre 41,t4.T4,4heading,h4,a.,4 dash,d,4 dash1,d1,31,h41,a.1,4 dash2,d2,32,h42,a.2,4 dash3,d3,33,h43,a.3,4 dash4,d4,34,h44,a.4,Sub sub heading,4 dash5,d5,35,h45,a.5,Sub sub heading1,PIM"/>
    <w:basedOn w:val="aa"/>
    <w:next w:val="aa"/>
    <w:link w:val="42"/>
    <w:qFormat/>
    <w:rsid w:val="00496BD8"/>
    <w:pPr>
      <w:keepNext/>
      <w:spacing w:before="240"/>
      <w:outlineLvl w:val="3"/>
    </w:pPr>
    <w:rPr>
      <w:rFonts w:ascii="Arial" w:hAnsi="Arial" w:cs="Arial"/>
    </w:rPr>
  </w:style>
  <w:style w:type="paragraph" w:styleId="50">
    <w:name w:val="heading 5"/>
    <w:aliases w:val="H5,ITT t5,PA Pico Section,5,Roman list,h5,Roman list1,Roman list2,Roman list11,Roman list3,Roman list12,Roman list21,Roman list111,Çàãîëîâîê 5,Caaieiaie 5,PIM 5"/>
    <w:basedOn w:val="aa"/>
    <w:next w:val="aa"/>
    <w:link w:val="51"/>
    <w:uiPriority w:val="9"/>
    <w:unhideWhenUsed/>
    <w:qFormat/>
    <w:rsid w:val="001152E8"/>
    <w:pPr>
      <w:spacing w:before="240"/>
      <w:outlineLvl w:val="4"/>
    </w:pPr>
    <w:rPr>
      <w:rFonts w:ascii="Calibri" w:hAnsi="Calibri"/>
      <w:b/>
      <w:bCs/>
      <w:i/>
      <w:iCs/>
      <w:sz w:val="26"/>
      <w:szCs w:val="26"/>
    </w:rPr>
  </w:style>
  <w:style w:type="paragraph" w:styleId="6">
    <w:name w:val="heading 6"/>
    <w:aliases w:val="ITT t6,PA Appendix,6,Bullet list,Bullet list1,Bullet list2,Bullet list11,Bullet list3,Bullet list12,Bullet list21,Bullet list111,Bullet lis,H6,PIM 6"/>
    <w:basedOn w:val="aa"/>
    <w:next w:val="aa"/>
    <w:link w:val="60"/>
    <w:unhideWhenUsed/>
    <w:qFormat/>
    <w:rsid w:val="001B6EA6"/>
    <w:pPr>
      <w:tabs>
        <w:tab w:val="num" w:pos="1152"/>
      </w:tabs>
      <w:spacing w:before="240"/>
      <w:ind w:left="1152" w:hanging="1152"/>
      <w:outlineLvl w:val="5"/>
    </w:pPr>
    <w:rPr>
      <w:i/>
      <w:sz w:val="22"/>
      <w:szCs w:val="20"/>
    </w:rPr>
  </w:style>
  <w:style w:type="paragraph" w:styleId="7">
    <w:name w:val="heading 7"/>
    <w:aliases w:val="ITT t7,PA Appendix Major,7,req3,letter list,lettered list,letter list1,lettered list1,letter list2,lettered list2,letter list11,lettered list11,letter list3,lettered list3,letter list12,lettered list12,letter list21,PIM 7,H7"/>
    <w:basedOn w:val="aa"/>
    <w:next w:val="aa"/>
    <w:link w:val="70"/>
    <w:unhideWhenUsed/>
    <w:qFormat/>
    <w:rsid w:val="001B6EA6"/>
    <w:pPr>
      <w:tabs>
        <w:tab w:val="num" w:pos="1296"/>
      </w:tabs>
      <w:spacing w:before="240"/>
      <w:ind w:left="1296" w:hanging="1296"/>
      <w:outlineLvl w:val="6"/>
    </w:pPr>
    <w:rPr>
      <w:rFonts w:ascii="Arial" w:hAnsi="Arial"/>
      <w:sz w:val="20"/>
      <w:szCs w:val="20"/>
    </w:rPr>
  </w:style>
  <w:style w:type="paragraph" w:styleId="8">
    <w:name w:val="heading 8"/>
    <w:aliases w:val="ITT t8,PA Appendix Minor,8,r,requirement,req2,Reference List,action,action1,action2,action11,action3,action4,action5,action6,action7,action12,action21,action111,action31,action8,action13,action22,action112,action32,H8"/>
    <w:basedOn w:val="aa"/>
    <w:next w:val="aa"/>
    <w:link w:val="80"/>
    <w:unhideWhenUsed/>
    <w:qFormat/>
    <w:rsid w:val="001B6EA6"/>
    <w:pPr>
      <w:tabs>
        <w:tab w:val="num" w:pos="1440"/>
      </w:tabs>
      <w:spacing w:before="240"/>
      <w:ind w:left="1440" w:hanging="1440"/>
      <w:outlineLvl w:val="7"/>
    </w:pPr>
    <w:rPr>
      <w:rFonts w:ascii="Arial" w:hAnsi="Arial"/>
      <w:i/>
      <w:sz w:val="20"/>
      <w:szCs w:val="20"/>
    </w:rPr>
  </w:style>
  <w:style w:type="paragraph" w:styleId="9">
    <w:name w:val="heading 9"/>
    <w:aliases w:val="ITT t9,rb,req bullet,req1,progress,Titre 10,App Heading,progress1,progress2,progress11,progress3,progress4,progress5,progress6,progress7,progress12,progress21,progress111,progress31,progress8,progress13,Messages,H9"/>
    <w:basedOn w:val="aa"/>
    <w:next w:val="aa"/>
    <w:link w:val="90"/>
    <w:unhideWhenUsed/>
    <w:qFormat/>
    <w:rsid w:val="001B6EA6"/>
    <w:pPr>
      <w:tabs>
        <w:tab w:val="num" w:pos="1584"/>
      </w:tabs>
      <w:spacing w:before="240"/>
      <w:ind w:left="1584" w:hanging="1584"/>
      <w:outlineLvl w:val="8"/>
    </w:pPr>
    <w:rPr>
      <w:rFonts w:ascii="Arial" w:hAnsi="Arial"/>
      <w:b/>
      <w:i/>
      <w:sz w:val="1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rPr>
  </w:style>
  <w:style w:type="character" w:customStyle="1" w:styleId="16">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ch Знак"/>
    <w:qFormat/>
    <w:rsid w:val="00496BD8"/>
    <w:rPr>
      <w:b/>
      <w:bCs/>
      <w:kern w:val="28"/>
      <w:sz w:val="36"/>
      <w:szCs w:val="36"/>
      <w:lang w:val="ru-RU" w:eastAsia="ru-RU"/>
    </w:rPr>
  </w:style>
  <w:style w:type="paragraph" w:styleId="17">
    <w:name w:val="toc 1"/>
    <w:basedOn w:val="aa"/>
    <w:next w:val="aa"/>
    <w:autoRedefine/>
    <w:rsid w:val="00496BD8"/>
    <w:pPr>
      <w:spacing w:before="120" w:after="120"/>
      <w:jc w:val="left"/>
    </w:pPr>
    <w:rPr>
      <w:b/>
      <w:bCs/>
      <w:caps/>
      <w:sz w:val="20"/>
      <w:szCs w:val="20"/>
    </w:rPr>
  </w:style>
  <w:style w:type="paragraph" w:styleId="28">
    <w:name w:val="toc 2"/>
    <w:basedOn w:val="aa"/>
    <w:next w:val="aa"/>
    <w:autoRedefine/>
    <w:rsid w:val="00496BD8"/>
    <w:pPr>
      <w:spacing w:after="0"/>
      <w:ind w:left="240"/>
      <w:jc w:val="left"/>
    </w:pPr>
    <w:rPr>
      <w:smallCaps/>
      <w:sz w:val="20"/>
      <w:szCs w:val="20"/>
    </w:rPr>
  </w:style>
  <w:style w:type="character" w:styleId="ae">
    <w:name w:val="Hyperlink"/>
    <w:uiPriority w:val="99"/>
    <w:rsid w:val="00496BD8"/>
    <w:rPr>
      <w:color w:val="0000FF"/>
      <w:u w:val="single"/>
    </w:rPr>
  </w:style>
  <w:style w:type="paragraph" w:customStyle="1" w:styleId="15">
    <w:name w:val="Стиль1"/>
    <w:basedOn w:val="aa"/>
    <w:link w:val="18"/>
    <w:rsid w:val="00066045"/>
    <w:pPr>
      <w:keepNext/>
      <w:keepLines/>
      <w:widowControl w:val="0"/>
      <w:numPr>
        <w:numId w:val="2"/>
      </w:numPr>
      <w:suppressLineNumbers/>
      <w:suppressAutoHyphens/>
    </w:pPr>
    <w:rPr>
      <w:b/>
      <w:sz w:val="28"/>
    </w:rPr>
  </w:style>
  <w:style w:type="paragraph" w:customStyle="1" w:styleId="26">
    <w:name w:val="Стиль2"/>
    <w:basedOn w:val="29"/>
    <w:link w:val="2a"/>
    <w:rsid w:val="00066045"/>
    <w:pPr>
      <w:keepNext/>
      <w:keepLines/>
      <w:widowControl w:val="0"/>
      <w:numPr>
        <w:ilvl w:val="1"/>
        <w:numId w:val="2"/>
      </w:numPr>
      <w:suppressLineNumbers/>
      <w:suppressAutoHyphens/>
    </w:pPr>
    <w:rPr>
      <w:b/>
      <w:szCs w:val="20"/>
    </w:rPr>
  </w:style>
  <w:style w:type="paragraph" w:customStyle="1" w:styleId="32">
    <w:name w:val="Стиль3 Знак"/>
    <w:basedOn w:val="2b"/>
    <w:rsid w:val="00066045"/>
    <w:pPr>
      <w:widowControl w:val="0"/>
      <w:numPr>
        <w:ilvl w:val="2"/>
        <w:numId w:val="2"/>
      </w:numPr>
      <w:adjustRightInd w:val="0"/>
      <w:spacing w:after="0" w:line="240" w:lineRule="auto"/>
      <w:textAlignment w:val="baseline"/>
    </w:pPr>
    <w:rPr>
      <w:szCs w:val="20"/>
    </w:rPr>
  </w:style>
  <w:style w:type="paragraph" w:customStyle="1" w:styleId="34">
    <w:name w:val="Стиль3"/>
    <w:basedOn w:val="2b"/>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b"/>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066045"/>
    <w:pPr>
      <w:spacing w:before="100" w:beforeAutospacing="1" w:after="100" w:afterAutospacing="1"/>
      <w:jc w:val="left"/>
    </w:pPr>
    <w:rPr>
      <w:rFonts w:ascii="Tahoma" w:hAnsi="Tahoma"/>
      <w:sz w:val="20"/>
      <w:szCs w:val="20"/>
      <w:lang w:val="en-US" w:eastAsia="en-US"/>
    </w:rPr>
  </w:style>
  <w:style w:type="paragraph" w:styleId="29">
    <w:name w:val="List Number 2"/>
    <w:basedOn w:val="aa"/>
    <w:uiPriority w:val="99"/>
    <w:rsid w:val="00066045"/>
    <w:pPr>
      <w:tabs>
        <w:tab w:val="num" w:pos="432"/>
      </w:tabs>
      <w:ind w:left="432" w:hanging="432"/>
    </w:pPr>
  </w:style>
  <w:style w:type="paragraph" w:styleId="2b">
    <w:name w:val="Body Text Indent 2"/>
    <w:aliases w:val="Знак3,Знак31"/>
    <w:basedOn w:val="aa"/>
    <w:link w:val="2c"/>
    <w:uiPriority w:val="99"/>
    <w:rsid w:val="00066045"/>
    <w:pPr>
      <w:spacing w:after="120" w:line="480" w:lineRule="auto"/>
      <w:ind w:left="283"/>
    </w:pPr>
  </w:style>
  <w:style w:type="paragraph" w:styleId="2">
    <w:name w:val="List Bullet 2"/>
    <w:aliases w:val="Маркированный список 2 Знак"/>
    <w:basedOn w:val="aa"/>
    <w:autoRedefine/>
    <w:rsid w:val="00A85AF7"/>
    <w:pPr>
      <w:numPr>
        <w:numId w:val="3"/>
      </w:numPr>
    </w:pPr>
  </w:style>
  <w:style w:type="paragraph" w:styleId="af">
    <w:name w:val="footer"/>
    <w:basedOn w:val="aa"/>
    <w:link w:val="af0"/>
    <w:rsid w:val="00FA2894"/>
    <w:pPr>
      <w:tabs>
        <w:tab w:val="center" w:pos="4677"/>
        <w:tab w:val="right" w:pos="9355"/>
      </w:tabs>
    </w:pPr>
  </w:style>
  <w:style w:type="character" w:styleId="af1">
    <w:name w:val="page number"/>
    <w:basedOn w:val="ab"/>
    <w:rsid w:val="00FA2894"/>
  </w:style>
  <w:style w:type="paragraph" w:styleId="2d">
    <w:name w:val="Body Text 2"/>
    <w:basedOn w:val="aa"/>
    <w:link w:val="2e"/>
    <w:uiPriority w:val="99"/>
    <w:rsid w:val="006E5E0B"/>
    <w:pPr>
      <w:spacing w:after="120" w:line="480" w:lineRule="auto"/>
    </w:pPr>
  </w:style>
  <w:style w:type="paragraph" w:styleId="36">
    <w:name w:val="Body Text 3"/>
    <w:basedOn w:val="aa"/>
    <w:link w:val="37"/>
    <w:uiPriority w:val="99"/>
    <w:rsid w:val="00610C0A"/>
    <w:pPr>
      <w:spacing w:after="120"/>
    </w:pPr>
    <w:rPr>
      <w:sz w:val="16"/>
      <w:szCs w:val="16"/>
    </w:rPr>
  </w:style>
  <w:style w:type="paragraph" w:customStyle="1" w:styleId="ConsNormal">
    <w:name w:val="ConsNormal"/>
    <w:link w:val="ConsNormal0"/>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a"/>
    <w:rsid w:val="00610C0A"/>
    <w:pPr>
      <w:spacing w:after="0"/>
    </w:pPr>
    <w:rPr>
      <w:sz w:val="28"/>
      <w:szCs w:val="20"/>
    </w:rPr>
  </w:style>
  <w:style w:type="paragraph" w:styleId="af2">
    <w:name w:val="Date"/>
    <w:basedOn w:val="aa"/>
    <w:next w:val="aa"/>
    <w:link w:val="af3"/>
    <w:uiPriority w:val="99"/>
    <w:rsid w:val="0058136B"/>
  </w:style>
  <w:style w:type="paragraph" w:styleId="af4">
    <w:name w:val="Normal (Web)"/>
    <w:basedOn w:val="aa"/>
    <w:uiPriority w:val="99"/>
    <w:qFormat/>
    <w:rsid w:val="0058136B"/>
    <w:pPr>
      <w:spacing w:before="100" w:beforeAutospacing="1" w:after="100" w:afterAutospacing="1"/>
      <w:jc w:val="left"/>
    </w:pPr>
  </w:style>
  <w:style w:type="table" w:styleId="af5">
    <w:name w:val="Table Grid"/>
    <w:basedOn w:val="ac"/>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qFormat/>
    <w:rsid w:val="00826008"/>
    <w:rPr>
      <w:sz w:val="16"/>
      <w:szCs w:val="16"/>
    </w:rPr>
  </w:style>
  <w:style w:type="paragraph" w:styleId="af7">
    <w:name w:val="annotation text"/>
    <w:basedOn w:val="aa"/>
    <w:link w:val="af8"/>
    <w:qFormat/>
    <w:rsid w:val="00826008"/>
    <w:rPr>
      <w:sz w:val="20"/>
      <w:szCs w:val="20"/>
    </w:rPr>
  </w:style>
  <w:style w:type="paragraph" w:styleId="af9">
    <w:name w:val="annotation subject"/>
    <w:basedOn w:val="af7"/>
    <w:next w:val="af7"/>
    <w:link w:val="afa"/>
    <w:qFormat/>
    <w:rsid w:val="00826008"/>
    <w:rPr>
      <w:b/>
      <w:bCs/>
    </w:rPr>
  </w:style>
  <w:style w:type="paragraph" w:styleId="afb">
    <w:name w:val="Balloon Text"/>
    <w:basedOn w:val="aa"/>
    <w:link w:val="afc"/>
    <w:uiPriority w:val="99"/>
    <w:qFormat/>
    <w:rsid w:val="00826008"/>
    <w:rPr>
      <w:rFonts w:ascii="Tahoma" w:hAnsi="Tahoma" w:cs="Tahoma"/>
      <w:sz w:val="16"/>
      <w:szCs w:val="16"/>
    </w:rPr>
  </w:style>
  <w:style w:type="paragraph" w:styleId="afd">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2,Знак21"/>
    <w:basedOn w:val="aa"/>
    <w:link w:val="afe"/>
    <w:uiPriority w:val="99"/>
    <w:unhideWhenUsed/>
    <w:rsid w:val="00DC06A4"/>
    <w:rPr>
      <w:sz w:val="20"/>
      <w:szCs w:val="20"/>
    </w:rPr>
  </w:style>
  <w:style w:type="character" w:customStyle="1" w:styleId="afe">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b"/>
    <w:link w:val="afd"/>
    <w:uiPriority w:val="99"/>
    <w:rsid w:val="00DC06A4"/>
  </w:style>
  <w:style w:type="character" w:styleId="aff">
    <w:name w:val="footnote reference"/>
    <w:uiPriority w:val="99"/>
    <w:unhideWhenUsed/>
    <w:rsid w:val="00DC06A4"/>
    <w:rPr>
      <w:vertAlign w:val="superscript"/>
    </w:rPr>
  </w:style>
  <w:style w:type="paragraph" w:styleId="aff0">
    <w:name w:val="endnote text"/>
    <w:basedOn w:val="aa"/>
    <w:link w:val="aff1"/>
    <w:rsid w:val="00C20A04"/>
    <w:rPr>
      <w:sz w:val="20"/>
      <w:szCs w:val="20"/>
    </w:rPr>
  </w:style>
  <w:style w:type="character" w:customStyle="1" w:styleId="aff1">
    <w:name w:val="Текст концевой сноски Знак"/>
    <w:basedOn w:val="ab"/>
    <w:link w:val="aff0"/>
    <w:rsid w:val="00C20A04"/>
  </w:style>
  <w:style w:type="character" w:styleId="aff2">
    <w:name w:val="endnote reference"/>
    <w:uiPriority w:val="99"/>
    <w:rsid w:val="00C20A04"/>
    <w:rPr>
      <w:vertAlign w:val="superscript"/>
    </w:rPr>
  </w:style>
  <w:style w:type="paragraph" w:styleId="aff3">
    <w:name w:val="List Paragraph"/>
    <w:aliases w:val="Use Case List Paragraph,ТЗ список,Маркер,Bullet List,FooterText,numbered,Paragraphe de liste1,Bulletr List Paragraph,Абзац списка литеральный"/>
    <w:basedOn w:val="aa"/>
    <w:uiPriority w:val="34"/>
    <w:qFormat/>
    <w:rsid w:val="00547F80"/>
    <w:pPr>
      <w:spacing w:after="0"/>
      <w:ind w:left="720"/>
      <w:jc w:val="left"/>
    </w:pPr>
  </w:style>
  <w:style w:type="paragraph" w:styleId="aff4">
    <w:name w:val="header"/>
    <w:aliases w:val="Kopfzeile Char,Kopfzeile Char1,Название 2, Знак2"/>
    <w:basedOn w:val="aa"/>
    <w:link w:val="aff5"/>
    <w:uiPriority w:val="99"/>
    <w:rsid w:val="008B21B3"/>
    <w:pPr>
      <w:tabs>
        <w:tab w:val="center" w:pos="4677"/>
        <w:tab w:val="right" w:pos="9355"/>
      </w:tabs>
    </w:pPr>
  </w:style>
  <w:style w:type="character" w:customStyle="1" w:styleId="aff5">
    <w:name w:val="Верхний колонтитул Знак"/>
    <w:aliases w:val="Kopfzeile Char Знак,Kopfzeile Char1 Знак,Название 2 Знак, Знак2 Знак1"/>
    <w:link w:val="aff4"/>
    <w:uiPriority w:val="99"/>
    <w:qFormat/>
    <w:rsid w:val="008B21B3"/>
    <w:rPr>
      <w:sz w:val="24"/>
      <w:szCs w:val="24"/>
    </w:rPr>
  </w:style>
  <w:style w:type="character" w:customStyle="1" w:styleId="attribute-value">
    <w:name w:val="attribute-value"/>
    <w:basedOn w:val="ab"/>
    <w:rsid w:val="00DC5AC0"/>
  </w:style>
  <w:style w:type="character" w:styleId="aff6">
    <w:name w:val="Strong"/>
    <w:qFormat/>
    <w:rsid w:val="0074591A"/>
    <w:rPr>
      <w:b/>
      <w:bCs/>
    </w:rPr>
  </w:style>
  <w:style w:type="paragraph" w:styleId="aff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a"/>
    <w:link w:val="38"/>
    <w:uiPriority w:val="99"/>
    <w:qFormat/>
    <w:rsid w:val="00225598"/>
    <w:pPr>
      <w:spacing w:after="0"/>
      <w:jc w:val="left"/>
    </w:pPr>
    <w:rPr>
      <w:rFonts w:ascii="Courier New" w:hAnsi="Courier New"/>
      <w:sz w:val="20"/>
    </w:rPr>
  </w:style>
  <w:style w:type="character" w:customStyle="1" w:styleId="aff8">
    <w:name w:val="Текст Знак"/>
    <w:aliases w:val="Знак2 Знак Знак2,Текст Знак1 Знак Знак,Знак2 Знак Знак Знак Знак,Знак2 Знак1 Знак Знак,Текст Знак2 Знак,Текст Знак Знак1 Знак,Знак2 Знак Знак1 Знак,Знак2 Знак1,Текст Знак Знак2 Знак,Знак2 Знак Знак,Текст Знак Знак Знак1, Знак2 Знак Знак"/>
    <w:uiPriority w:val="99"/>
    <w:rsid w:val="00225598"/>
    <w:rPr>
      <w:rFonts w:ascii="Courier New" w:hAnsi="Courier New" w:cs="Courier New"/>
    </w:rPr>
  </w:style>
  <w:style w:type="character" w:customStyle="1" w:styleId="38">
    <w:name w:val="Текст Знак3"/>
    <w:aliases w:val=" Знак2 Знак Знак2,Текст Знак Знак Знак2,Текст Знак Знак Знак Знак,Текст Знак1 Знак Знак1, Знак2 Знак Знак Знак Знак, Знак2 Знак1 Знак Знак,Текст Знак2 Знак1,Текст Знак Знак1 Знак1, Знак2 Знак Знак1 Знак1,Текст Знак1 Знак1, Зна Знак"/>
    <w:link w:val="aff7"/>
    <w:locked/>
    <w:rsid w:val="00225598"/>
    <w:rPr>
      <w:rFonts w:ascii="Courier New" w:hAnsi="Courier New"/>
      <w:szCs w:val="24"/>
    </w:rPr>
  </w:style>
  <w:style w:type="character" w:customStyle="1" w:styleId="19">
    <w:name w:val="Основной текст1"/>
    <w:uiPriority w:val="99"/>
    <w:rsid w:val="00225598"/>
    <w:rPr>
      <w:rFonts w:ascii="Times New Roman" w:hAnsi="Times New Roman" w:cs="Times New Roman"/>
      <w:spacing w:val="0"/>
      <w:sz w:val="22"/>
      <w:szCs w:val="22"/>
    </w:rPr>
  </w:style>
  <w:style w:type="paragraph" w:customStyle="1" w:styleId="ConsPlusNonformat">
    <w:name w:val="ConsPlusNonformat"/>
    <w:rsid w:val="009934EA"/>
    <w:pPr>
      <w:autoSpaceDE w:val="0"/>
      <w:autoSpaceDN w:val="0"/>
      <w:adjustRightInd w:val="0"/>
    </w:pPr>
    <w:rPr>
      <w:rFonts w:ascii="Courier New" w:hAnsi="Courier New" w:cs="Courier New"/>
    </w:rPr>
  </w:style>
  <w:style w:type="character" w:customStyle="1" w:styleId="1a">
    <w:name w:val="Основной текст1"/>
    <w:rsid w:val="00C117BD"/>
    <w:rPr>
      <w:rFonts w:ascii="Times New Roman" w:hAnsi="Times New Roman" w:cs="Times New Roman"/>
      <w:spacing w:val="0"/>
      <w:sz w:val="22"/>
      <w:szCs w:val="22"/>
    </w:rPr>
  </w:style>
  <w:style w:type="character" w:customStyle="1" w:styleId="Bodytext">
    <w:name w:val="Body text_"/>
    <w:link w:val="Bodytext1"/>
    <w:uiPriority w:val="99"/>
    <w:rsid w:val="00CC74CF"/>
    <w:rPr>
      <w:shd w:val="clear" w:color="auto" w:fill="FFFFFF"/>
    </w:rPr>
  </w:style>
  <w:style w:type="paragraph" w:customStyle="1" w:styleId="Bodytext1">
    <w:name w:val="Body text1"/>
    <w:basedOn w:val="aa"/>
    <w:link w:val="Bodytext"/>
    <w:uiPriority w:val="99"/>
    <w:rsid w:val="00CC74CF"/>
    <w:pPr>
      <w:shd w:val="clear" w:color="auto" w:fill="FFFFFF"/>
      <w:spacing w:after="0" w:line="240" w:lineRule="atLeast"/>
      <w:jc w:val="left"/>
    </w:pPr>
    <w:rPr>
      <w:sz w:val="20"/>
      <w:szCs w:val="20"/>
    </w:rPr>
  </w:style>
  <w:style w:type="character" w:customStyle="1" w:styleId="ConsNormal0">
    <w:name w:val="ConsNormal Знак"/>
    <w:link w:val="ConsNormal"/>
    <w:rsid w:val="0023764E"/>
    <w:rPr>
      <w:rFonts w:ascii="Arial" w:hAnsi="Arial" w:cs="Arial"/>
    </w:rPr>
  </w:style>
  <w:style w:type="paragraph" w:customStyle="1" w:styleId="ConsPlusTitle">
    <w:name w:val="ConsPlusTitle"/>
    <w:rsid w:val="004603B4"/>
    <w:pPr>
      <w:autoSpaceDE w:val="0"/>
      <w:autoSpaceDN w:val="0"/>
      <w:adjustRightInd w:val="0"/>
    </w:pPr>
    <w:rPr>
      <w:rFonts w:ascii="Arial" w:hAnsi="Arial" w:cs="Arial"/>
      <w:b/>
      <w:bCs/>
    </w:rPr>
  </w:style>
  <w:style w:type="paragraph" w:styleId="aff9">
    <w:name w:val="No Spacing"/>
    <w:link w:val="affa"/>
    <w:uiPriority w:val="1"/>
    <w:qFormat/>
    <w:rsid w:val="004603B4"/>
    <w:rPr>
      <w:rFonts w:ascii="Calibri" w:hAnsi="Calibri"/>
      <w:sz w:val="22"/>
      <w:szCs w:val="22"/>
    </w:rPr>
  </w:style>
  <w:style w:type="paragraph" w:customStyle="1" w:styleId="affb">
    <w:name w:val="Пункт"/>
    <w:basedOn w:val="aa"/>
    <w:uiPriority w:val="99"/>
    <w:qFormat/>
    <w:rsid w:val="004603B4"/>
    <w:pPr>
      <w:tabs>
        <w:tab w:val="num" w:pos="1980"/>
      </w:tabs>
      <w:spacing w:after="0"/>
      <w:ind w:left="1404" w:hanging="504"/>
    </w:pPr>
  </w:style>
  <w:style w:type="character" w:customStyle="1" w:styleId="affa">
    <w:name w:val="Без интервала Знак"/>
    <w:link w:val="aff9"/>
    <w:uiPriority w:val="1"/>
    <w:rsid w:val="00E404F3"/>
    <w:rPr>
      <w:rFonts w:ascii="Calibri" w:hAnsi="Calibri"/>
      <w:sz w:val="22"/>
      <w:szCs w:val="22"/>
    </w:rPr>
  </w:style>
  <w:style w:type="character" w:customStyle="1" w:styleId="51">
    <w:name w:val="Заголовок 5 Знак"/>
    <w:aliases w:val="H5 Знак1,ITT t5 Знак1,PA Pico Section Знак1,5 Знак1,Roman list Знак1,h5 Знак1,Roman list1 Знак1,Roman list2 Знак1,Roman list11 Знак1,Roman list3 Знак1,Roman list12 Знак1,Roman list21 Знак1,Roman list111 Знак,Çàãîëîâîê 5 Знак,PIM 5 Знак"/>
    <w:link w:val="50"/>
    <w:uiPriority w:val="9"/>
    <w:qFormat/>
    <w:rsid w:val="001152E8"/>
    <w:rPr>
      <w:rFonts w:ascii="Calibri" w:eastAsia="Times New Roman" w:hAnsi="Calibri" w:cs="Times New Roman"/>
      <w:b/>
      <w:bCs/>
      <w:i/>
      <w:iCs/>
      <w:sz w:val="26"/>
      <w:szCs w:val="26"/>
    </w:rPr>
  </w:style>
  <w:style w:type="paragraph" w:styleId="affc">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a"/>
    <w:link w:val="affd"/>
    <w:rsid w:val="001152E8"/>
    <w:pPr>
      <w:spacing w:after="120"/>
    </w:pPr>
  </w:style>
  <w:style w:type="character" w:customStyle="1" w:styleId="affd">
    <w:name w:val="Основной текст Знак"/>
    <w:aliases w:val="Знак1 Знак1,body text Знак1,Основной текст Знак Знак Знак Знак2,Основной текст Знак Знак Знак Знак Знак1,Основной текст Знак Знак Знак2,Основной текст Знак1 Знак Знак1,Основной текст Знак Знак1 Знак Знак1"/>
    <w:link w:val="affc"/>
    <w:rsid w:val="001152E8"/>
    <w:rPr>
      <w:sz w:val="24"/>
      <w:szCs w:val="24"/>
    </w:rPr>
  </w:style>
  <w:style w:type="paragraph" w:styleId="affe">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Основной текст с отступом Знак Знак,текст Знак,текст Знак1"/>
    <w:basedOn w:val="aa"/>
    <w:link w:val="afff"/>
    <w:uiPriority w:val="99"/>
    <w:rsid w:val="001152E8"/>
    <w:pPr>
      <w:spacing w:after="120"/>
      <w:ind w:left="283"/>
    </w:pPr>
  </w:style>
  <w:style w:type="character" w:customStyle="1" w:styleId="afff">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1,Основной текст с нумерацией Знак,текст Знак Знак,текст Знак1 Знак"/>
    <w:link w:val="affe"/>
    <w:uiPriority w:val="99"/>
    <w:rsid w:val="001152E8"/>
    <w:rPr>
      <w:sz w:val="24"/>
      <w:szCs w:val="24"/>
    </w:rPr>
  </w:style>
  <w:style w:type="paragraph" w:styleId="39">
    <w:name w:val="Body Text Indent 3"/>
    <w:basedOn w:val="aa"/>
    <w:link w:val="3a"/>
    <w:uiPriority w:val="99"/>
    <w:rsid w:val="001152E8"/>
    <w:pPr>
      <w:spacing w:after="120"/>
      <w:ind w:left="283"/>
    </w:pPr>
    <w:rPr>
      <w:sz w:val="16"/>
      <w:szCs w:val="16"/>
    </w:rPr>
  </w:style>
  <w:style w:type="character" w:customStyle="1" w:styleId="3a">
    <w:name w:val="Основной текст с отступом 3 Знак"/>
    <w:link w:val="39"/>
    <w:rsid w:val="001152E8"/>
    <w:rPr>
      <w:sz w:val="16"/>
      <w:szCs w:val="16"/>
    </w:rPr>
  </w:style>
  <w:style w:type="paragraph" w:customStyle="1" w:styleId="afff0">
    <w:name w:val="Перечисление"/>
    <w:basedOn w:val="aa"/>
    <w:rsid w:val="001152E8"/>
    <w:pPr>
      <w:tabs>
        <w:tab w:val="num" w:pos="360"/>
      </w:tabs>
      <w:spacing w:after="0"/>
      <w:ind w:left="360" w:hanging="360"/>
    </w:pPr>
    <w:rPr>
      <w:sz w:val="28"/>
      <w:szCs w:val="20"/>
    </w:rPr>
  </w:style>
  <w:style w:type="character" w:customStyle="1" w:styleId="33">
    <w:name w:val="Заголовок 3 Знак"/>
    <w:aliases w:val="H3 Знак1,h3 Знак2,Map Знак1,3 Знак Знак1,(пункт) Знак1,h3 Знак Знак1,h:3 Знак1,h Знак1,ITT t3 Знак1,PA Minor Section Знак1,TE Heading Знак1,Title3 Знак1,l3 Знак1,Level 3 Head Знак1,H31 Знак1,H32 Знак1,H33 Знак1,H34 Знак1,H35 Знак1"/>
    <w:link w:val="31"/>
    <w:rsid w:val="00C35110"/>
    <w:rPr>
      <w:rFonts w:ascii="Arial" w:hAnsi="Arial" w:cs="Arial"/>
      <w:b/>
      <w:bCs/>
      <w:sz w:val="24"/>
      <w:szCs w:val="24"/>
    </w:rPr>
  </w:style>
  <w:style w:type="paragraph" w:customStyle="1" w:styleId="msonormalcxspmiddle">
    <w:name w:val="msonormalcxspmiddle"/>
    <w:basedOn w:val="aa"/>
    <w:uiPriority w:val="99"/>
    <w:rsid w:val="00A77902"/>
    <w:pPr>
      <w:spacing w:before="100" w:beforeAutospacing="1" w:after="100" w:afterAutospacing="1"/>
      <w:ind w:firstLine="709"/>
    </w:pPr>
  </w:style>
  <w:style w:type="character" w:customStyle="1" w:styleId="af0">
    <w:name w:val="Нижний колонтитул Знак"/>
    <w:link w:val="af"/>
    <w:qFormat/>
    <w:rsid w:val="00CB172C"/>
    <w:rPr>
      <w:sz w:val="24"/>
      <w:szCs w:val="24"/>
    </w:rPr>
  </w:style>
  <w:style w:type="character" w:customStyle="1" w:styleId="2c">
    <w:name w:val="Основной текст с отступом 2 Знак"/>
    <w:aliases w:val="Знак3 Знак,Знак31 Знак"/>
    <w:link w:val="2b"/>
    <w:uiPriority w:val="99"/>
    <w:rsid w:val="00CB172C"/>
    <w:rPr>
      <w:sz w:val="24"/>
      <w:szCs w:val="24"/>
    </w:rPr>
  </w:style>
  <w:style w:type="paragraph" w:customStyle="1" w:styleId="afff1">
    <w:name w:val="Знак Знак Знак Знак Знак Знак Знак"/>
    <w:basedOn w:val="aa"/>
    <w:rsid w:val="00CB172C"/>
    <w:pPr>
      <w:widowControl w:val="0"/>
      <w:adjustRightInd w:val="0"/>
      <w:spacing w:after="160" w:line="240" w:lineRule="exact"/>
      <w:jc w:val="right"/>
    </w:pPr>
    <w:rPr>
      <w:sz w:val="20"/>
      <w:szCs w:val="20"/>
      <w:lang w:val="en-GB" w:eastAsia="en-US"/>
    </w:rPr>
  </w:style>
  <w:style w:type="character" w:customStyle="1" w:styleId="ConsPlusNormal0">
    <w:name w:val="ConsPlusNormal Знак"/>
    <w:link w:val="ConsPlusNormal"/>
    <w:locked/>
    <w:rsid w:val="007B6BEC"/>
    <w:rPr>
      <w:rFonts w:ascii="Arial" w:hAnsi="Arial" w:cs="Arial"/>
    </w:rPr>
  </w:style>
  <w:style w:type="paragraph" w:styleId="HTML">
    <w:name w:val="HTML Preformatted"/>
    <w:basedOn w:val="aa"/>
    <w:link w:val="HTML0"/>
    <w:rsid w:val="00DA69BF"/>
    <w:rPr>
      <w:rFonts w:ascii="Courier New" w:hAnsi="Courier New" w:cs="Courier New"/>
      <w:sz w:val="20"/>
      <w:szCs w:val="20"/>
    </w:rPr>
  </w:style>
  <w:style w:type="character" w:customStyle="1" w:styleId="HTML0">
    <w:name w:val="Стандартный HTML Знак"/>
    <w:link w:val="HTML"/>
    <w:rsid w:val="00DA69BF"/>
    <w:rPr>
      <w:rFonts w:ascii="Courier New" w:hAnsi="Courier New" w:cs="Courier New"/>
    </w:rPr>
  </w:style>
  <w:style w:type="character" w:customStyle="1" w:styleId="27">
    <w:name w:val="Заголовок 2 Знак"/>
    <w:aliases w:val="H2 Знак,Заголовок 2 Знак Знак Знак,h2 Знак Знак,2 Знак Знак,Header 2 Знак Знак,Level 2 Heading Знак Знак,Numbered indent 2 Знак Знак,ni2 Знак Знак,Hanging 2 Indent Знак Знак,numbered indent 2 Знак Знак,Gliederung2 Знак Знак,H2_Numb Знак"/>
    <w:link w:val="25"/>
    <w:uiPriority w:val="99"/>
    <w:rsid w:val="00FA2E48"/>
    <w:rPr>
      <w:b/>
      <w:bCs/>
      <w:sz w:val="30"/>
      <w:szCs w:val="30"/>
    </w:rPr>
  </w:style>
  <w:style w:type="numbering" w:customStyle="1" w:styleId="1b">
    <w:name w:val="Нет списка1"/>
    <w:next w:val="ad"/>
    <w:uiPriority w:val="99"/>
    <w:semiHidden/>
    <w:unhideWhenUsed/>
    <w:rsid w:val="00FA2E48"/>
  </w:style>
  <w:style w:type="character" w:customStyle="1" w:styleId="afc">
    <w:name w:val="Текст выноски Знак"/>
    <w:link w:val="afb"/>
    <w:uiPriority w:val="99"/>
    <w:qFormat/>
    <w:rsid w:val="00FA2E48"/>
    <w:rPr>
      <w:rFonts w:ascii="Tahoma" w:hAnsi="Tahoma" w:cs="Tahoma"/>
      <w:sz w:val="16"/>
      <w:szCs w:val="16"/>
    </w:rPr>
  </w:style>
  <w:style w:type="numbering" w:customStyle="1" w:styleId="110">
    <w:name w:val="Нет списка11"/>
    <w:next w:val="ad"/>
    <w:uiPriority w:val="99"/>
    <w:semiHidden/>
    <w:unhideWhenUsed/>
    <w:rsid w:val="00FA2E48"/>
  </w:style>
  <w:style w:type="paragraph" w:styleId="afff2">
    <w:name w:val="Title"/>
    <w:aliases w:val="Основной текст с отступом 2 Знак Знак Знак Знак Знак,Название Знак Знак Знак Знак Знак Знак Знак Знак,Основной текст с отступом 2 Знак Знак Знак Знак Знак Знак Знак Знак Знак,Название Знак Знак Знак Знак Знак Знак Знак Знак Знак Знак"/>
    <w:basedOn w:val="aa"/>
    <w:link w:val="afff3"/>
    <w:qFormat/>
    <w:rsid w:val="00FA2E48"/>
    <w:pPr>
      <w:spacing w:after="0"/>
      <w:jc w:val="center"/>
    </w:pPr>
    <w:rPr>
      <w:sz w:val="32"/>
      <w:szCs w:val="20"/>
    </w:rPr>
  </w:style>
  <w:style w:type="character" w:customStyle="1" w:styleId="afff3">
    <w:name w:val="Название Знак"/>
    <w:aliases w:val="Основной текст с отступом 2 Знак Знак Знак Знак Знак Знак,Название Знак Знак Знак Знак Знак Знак Знак Знак Знак,Основной текст с отступом 2 Знак Знак Знак Знак Знак Знак Знак Знак Знак Знак"/>
    <w:link w:val="afff2"/>
    <w:rsid w:val="00FA2E48"/>
    <w:rPr>
      <w:sz w:val="32"/>
    </w:rPr>
  </w:style>
  <w:style w:type="character" w:customStyle="1" w:styleId="af8">
    <w:name w:val="Текст примечания Знак"/>
    <w:link w:val="af7"/>
    <w:qFormat/>
    <w:rsid w:val="00FA2E48"/>
  </w:style>
  <w:style w:type="character" w:customStyle="1" w:styleId="afa">
    <w:name w:val="Тема примечания Знак"/>
    <w:link w:val="af9"/>
    <w:qFormat/>
    <w:rsid w:val="00FA2E48"/>
    <w:rPr>
      <w:b/>
      <w:bCs/>
    </w:rPr>
  </w:style>
  <w:style w:type="character" w:styleId="afff4">
    <w:name w:val="FollowedHyperlink"/>
    <w:uiPriority w:val="99"/>
    <w:unhideWhenUsed/>
    <w:qFormat/>
    <w:rsid w:val="00B34A8A"/>
    <w:rPr>
      <w:color w:val="800080"/>
      <w:u w:val="single"/>
    </w:rPr>
  </w:style>
  <w:style w:type="paragraph" w:customStyle="1" w:styleId="xl63">
    <w:name w:val="xl63"/>
    <w:basedOn w:val="aa"/>
    <w:rsid w:val="00B34A8A"/>
    <w:pPr>
      <w:spacing w:before="100" w:beforeAutospacing="1" w:after="100" w:afterAutospacing="1"/>
      <w:jc w:val="left"/>
    </w:pPr>
  </w:style>
  <w:style w:type="paragraph" w:customStyle="1" w:styleId="xl64">
    <w:name w:val="xl64"/>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5">
    <w:name w:val="xl65"/>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a"/>
    <w:rsid w:val="00B34A8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6">
    <w:name w:val="xl76"/>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a"/>
    <w:rsid w:val="00B34A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a"/>
    <w:rsid w:val="00B34A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aa"/>
    <w:rsid w:val="00B34A8A"/>
    <w:pPr>
      <w:spacing w:before="100" w:beforeAutospacing="1" w:after="100" w:afterAutospacing="1"/>
      <w:jc w:val="center"/>
    </w:pPr>
  </w:style>
  <w:style w:type="paragraph" w:customStyle="1" w:styleId="xl81">
    <w:name w:val="xl81"/>
    <w:basedOn w:val="aa"/>
    <w:rsid w:val="00B34A8A"/>
    <w:pPr>
      <w:spacing w:before="100" w:beforeAutospacing="1" w:after="100" w:afterAutospacing="1"/>
      <w:jc w:val="left"/>
    </w:pPr>
    <w:rPr>
      <w:b/>
      <w:bCs/>
    </w:rPr>
  </w:style>
  <w:style w:type="paragraph" w:customStyle="1" w:styleId="xl82">
    <w:name w:val="xl82"/>
    <w:basedOn w:val="aa"/>
    <w:rsid w:val="00B34A8A"/>
    <w:pPr>
      <w:spacing w:before="100" w:beforeAutospacing="1" w:after="100" w:afterAutospacing="1"/>
      <w:jc w:val="center"/>
    </w:pPr>
  </w:style>
  <w:style w:type="paragraph" w:customStyle="1" w:styleId="xl83">
    <w:name w:val="xl83"/>
    <w:basedOn w:val="aa"/>
    <w:rsid w:val="00B34A8A"/>
    <w:pPr>
      <w:spacing w:before="100" w:beforeAutospacing="1" w:after="100" w:afterAutospacing="1"/>
      <w:jc w:val="left"/>
    </w:pPr>
  </w:style>
  <w:style w:type="paragraph" w:customStyle="1" w:styleId="xl84">
    <w:name w:val="xl84"/>
    <w:basedOn w:val="aa"/>
    <w:rsid w:val="00B34A8A"/>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85">
    <w:name w:val="xl85"/>
    <w:basedOn w:val="aa"/>
    <w:rsid w:val="00B34A8A"/>
    <w:pPr>
      <w:pBdr>
        <w:left w:val="single" w:sz="4" w:space="0" w:color="auto"/>
        <w:right w:val="single" w:sz="4" w:space="0" w:color="auto"/>
      </w:pBdr>
      <w:spacing w:before="100" w:beforeAutospacing="1" w:after="100" w:afterAutospacing="1"/>
      <w:jc w:val="left"/>
      <w:textAlignment w:val="center"/>
    </w:pPr>
  </w:style>
  <w:style w:type="paragraph" w:customStyle="1" w:styleId="xl86">
    <w:name w:val="xl86"/>
    <w:basedOn w:val="aa"/>
    <w:rsid w:val="00B34A8A"/>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87">
    <w:name w:val="xl87"/>
    <w:basedOn w:val="aa"/>
    <w:rsid w:val="00B34A8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88">
    <w:name w:val="xl88"/>
    <w:basedOn w:val="aa"/>
    <w:rsid w:val="00B34A8A"/>
    <w:pPr>
      <w:pBdr>
        <w:top w:val="single" w:sz="4" w:space="0" w:color="auto"/>
        <w:bottom w:val="single" w:sz="4" w:space="0" w:color="auto"/>
      </w:pBdr>
      <w:spacing w:before="100" w:beforeAutospacing="1" w:after="100" w:afterAutospacing="1"/>
      <w:jc w:val="left"/>
    </w:pPr>
  </w:style>
  <w:style w:type="paragraph" w:customStyle="1" w:styleId="xl89">
    <w:name w:val="xl89"/>
    <w:basedOn w:val="aa"/>
    <w:rsid w:val="00B34A8A"/>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90">
    <w:name w:val="xl90"/>
    <w:basedOn w:val="aa"/>
    <w:rsid w:val="00B34A8A"/>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91">
    <w:name w:val="xl91"/>
    <w:basedOn w:val="aa"/>
    <w:rsid w:val="00B34A8A"/>
    <w:pPr>
      <w:pBdr>
        <w:left w:val="single" w:sz="4" w:space="0" w:color="auto"/>
        <w:right w:val="single" w:sz="4" w:space="0" w:color="auto"/>
      </w:pBdr>
      <w:spacing w:before="100" w:beforeAutospacing="1" w:after="100" w:afterAutospacing="1"/>
      <w:jc w:val="left"/>
    </w:pPr>
  </w:style>
  <w:style w:type="paragraph" w:customStyle="1" w:styleId="xl92">
    <w:name w:val="xl92"/>
    <w:basedOn w:val="aa"/>
    <w:rsid w:val="00B34A8A"/>
    <w:pPr>
      <w:pBdr>
        <w:left w:val="single" w:sz="4" w:space="0" w:color="auto"/>
        <w:bottom w:val="single" w:sz="4" w:space="0" w:color="auto"/>
        <w:right w:val="single" w:sz="4" w:space="0" w:color="auto"/>
      </w:pBdr>
      <w:spacing w:before="100" w:beforeAutospacing="1" w:after="100" w:afterAutospacing="1"/>
      <w:jc w:val="left"/>
    </w:p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PIM 6 Знак"/>
    <w:link w:val="6"/>
    <w:rsid w:val="001B6EA6"/>
    <w:rPr>
      <w:i/>
      <w:sz w:val="22"/>
    </w:rPr>
  </w:style>
  <w:style w:type="character" w:customStyle="1" w:styleId="70">
    <w:name w:val="Заголовок 7 Знак"/>
    <w:aliases w:val="ITT t7 Знак1,PA Appendix Major Знак1,7 Знак1,req3 Знак1,letter list Знак1,lettered list Знак1,letter list1 Знак1,lettered list1 Знак1,letter list2 Знак1,lettered list2 Знак1,letter list11 Знак1,lettered list11 Знак1,letter list3 Знак1"/>
    <w:link w:val="7"/>
    <w:rsid w:val="001B6EA6"/>
    <w:rPr>
      <w:rFonts w:ascii="Arial" w:hAnsi="Arial"/>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H8 Знак"/>
    <w:link w:val="8"/>
    <w:rsid w:val="001B6EA6"/>
    <w:rPr>
      <w:rFonts w:ascii="Arial" w:hAnsi="Arial"/>
      <w:i/>
    </w:rPr>
  </w:style>
  <w:style w:type="character" w:customStyle="1" w:styleId="90">
    <w:name w:val="Заголовок 9 Знак"/>
    <w:aliases w:val="ITT t9 Знак,rb Знак,req bullet Знак,req1 Знак,progress Знак,Titre 10 Знак,App Heading Знак,progress1 Знак,progress2 Знак,progress11 Знак,progress3 Знак,progress4 Знак,progress5 Знак,progress6 Знак,progress7 Знак,progress12 Знак,H9 Знак"/>
    <w:link w:val="9"/>
    <w:rsid w:val="001B6EA6"/>
    <w:rPr>
      <w:rFonts w:ascii="Arial" w:hAnsi="Arial"/>
      <w:b/>
      <w:i/>
      <w:sz w:val="18"/>
    </w:rPr>
  </w:style>
  <w:style w:type="character" w:customStyle="1" w:styleId="42">
    <w:name w:val="Заголовок 4 Знак"/>
    <w:aliases w:val="H4 Знак1,4 Знак1,I4 Знак1,l4 Знак1,heading4 Знак1,I41 Знак1,41 Знак1,l41 Знак1,heading41 Знак1,(Shift Ctrl 4) Знак1,Titre 41 Знак1,t4.T4 Знак1,4heading Знак1,h4 Знак1,a. Знак1,4 dash Знак1,d Знак1,4 dash1 Знак1,d1 Знак1,31 Знак1,32 Знак"/>
    <w:link w:val="41"/>
    <w:qFormat/>
    <w:rsid w:val="001B6EA6"/>
    <w:rPr>
      <w:rFonts w:ascii="Arial" w:hAnsi="Arial" w:cs="Arial"/>
      <w:sz w:val="24"/>
      <w:szCs w:val="24"/>
    </w:rPr>
  </w:style>
  <w:style w:type="paragraph" w:styleId="HTML1">
    <w:name w:val="HTML Address"/>
    <w:basedOn w:val="aa"/>
    <w:link w:val="HTML2"/>
    <w:uiPriority w:val="99"/>
    <w:unhideWhenUsed/>
    <w:rsid w:val="001B6EA6"/>
    <w:rPr>
      <w:i/>
      <w:iCs/>
    </w:rPr>
  </w:style>
  <w:style w:type="character" w:customStyle="1" w:styleId="HTML2">
    <w:name w:val="Адрес HTML Знак"/>
    <w:link w:val="HTML1"/>
    <w:uiPriority w:val="99"/>
    <w:rsid w:val="001B6EA6"/>
    <w:rPr>
      <w:i/>
      <w:iCs/>
      <w:sz w:val="24"/>
      <w:szCs w:val="24"/>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1B6EA6"/>
    <w:rPr>
      <w:rFonts w:ascii="Arial" w:eastAsia="Times New Roman" w:hAnsi="Arial" w:cs="Times New Roman" w:hint="default"/>
      <w:b/>
      <w:bCs/>
      <w:kern w:val="32"/>
      <w:sz w:val="32"/>
      <w:szCs w:val="32"/>
      <w:lang w:eastAsia="ru-RU"/>
    </w:rPr>
  </w:style>
  <w:style w:type="character" w:customStyle="1" w:styleId="210">
    <w:name w:val="Заголовок 2 Знак1"/>
    <w:aliases w:val="H2 Знак1,Заголовок 2 Знак Знак Знак1,H2 Знак Знак1,h2 Знак Знак1,2 Знак Знак1,Header 2 Знак Знак1,Level 2 Heading Знак Знак1,Numbered indent 2 Знак Знак1,ni2 Знак Знак1,Hanging 2 Indent Знак Знак1,numbered indent 2 Знак Знак1"/>
    <w:rsid w:val="001B6EA6"/>
    <w:rPr>
      <w:rFonts w:ascii="Cambria" w:eastAsia="Times New Roman" w:hAnsi="Cambria" w:cs="Times New Roman"/>
      <w:b/>
      <w:bCs/>
      <w:color w:val="4F81BD"/>
      <w:sz w:val="26"/>
      <w:szCs w:val="26"/>
    </w:rPr>
  </w:style>
  <w:style w:type="character" w:styleId="HTML3">
    <w:name w:val="HTML Sample"/>
    <w:uiPriority w:val="99"/>
    <w:unhideWhenUsed/>
    <w:rsid w:val="001B6EA6"/>
    <w:rPr>
      <w:rFonts w:ascii="Courier New" w:eastAsia="Times New Roman" w:hAnsi="Courier New" w:cs="Times New Roman" w:hint="default"/>
    </w:rPr>
  </w:style>
  <w:style w:type="paragraph" w:styleId="afff5">
    <w:name w:val="caption"/>
    <w:basedOn w:val="aa"/>
    <w:unhideWhenUsed/>
    <w:qFormat/>
    <w:rsid w:val="001B6EA6"/>
    <w:pPr>
      <w:suppressLineNumbers/>
      <w:suppressAutoHyphens/>
      <w:spacing w:before="120" w:after="120"/>
      <w:jc w:val="left"/>
    </w:pPr>
    <w:rPr>
      <w:rFonts w:ascii="Thorndale AMT" w:hAnsi="Thorndale AMT" w:cs="Lohit Hindi"/>
      <w:i/>
      <w:iCs/>
      <w:kern w:val="2"/>
      <w:lang w:val="en-US" w:eastAsia="en-US" w:bidi="hi-IN"/>
    </w:rPr>
  </w:style>
  <w:style w:type="paragraph" w:styleId="afff6">
    <w:name w:val="List"/>
    <w:basedOn w:val="affc"/>
    <w:unhideWhenUsed/>
    <w:rsid w:val="001B6EA6"/>
    <w:pPr>
      <w:suppressAutoHyphens/>
      <w:jc w:val="left"/>
    </w:pPr>
    <w:rPr>
      <w:kern w:val="2"/>
      <w:lang w:val="en-US" w:eastAsia="en-US" w:bidi="hi-IN"/>
    </w:rPr>
  </w:style>
  <w:style w:type="paragraph" w:styleId="a">
    <w:name w:val="List Bullet"/>
    <w:aliases w:val="UL,Маркированный список 1,Маркированный список Знак Знак Знак Знак Знак Знак Знак Знак Знак Знак Знак Знак Знак Знак Знак Знак,UL1,UL2,UL11,UL3,UL12,UL4,UL5,UL6,UL7,UL8,UL9,UL13,UL21,UL111,UL31,UL121,UL41,UL51,UL61,UL71,UL81"/>
    <w:basedOn w:val="aa"/>
    <w:unhideWhenUsed/>
    <w:rsid w:val="001B6EA6"/>
    <w:pPr>
      <w:numPr>
        <w:numId w:val="5"/>
      </w:numPr>
      <w:spacing w:after="0"/>
      <w:jc w:val="left"/>
    </w:pPr>
  </w:style>
  <w:style w:type="paragraph" w:styleId="3">
    <w:name w:val="List Bullet 3"/>
    <w:basedOn w:val="aa"/>
    <w:unhideWhenUsed/>
    <w:rsid w:val="001B6EA6"/>
    <w:pPr>
      <w:numPr>
        <w:numId w:val="6"/>
      </w:numPr>
      <w:spacing w:after="0"/>
      <w:jc w:val="left"/>
    </w:pPr>
  </w:style>
  <w:style w:type="paragraph" w:styleId="4">
    <w:name w:val="List Bullet 4"/>
    <w:basedOn w:val="aa"/>
    <w:unhideWhenUsed/>
    <w:rsid w:val="001B6EA6"/>
    <w:pPr>
      <w:numPr>
        <w:numId w:val="7"/>
      </w:numPr>
      <w:spacing w:after="0"/>
      <w:jc w:val="left"/>
    </w:pPr>
  </w:style>
  <w:style w:type="paragraph" w:styleId="5">
    <w:name w:val="List Bullet 5"/>
    <w:basedOn w:val="aa"/>
    <w:unhideWhenUsed/>
    <w:rsid w:val="001B6EA6"/>
    <w:pPr>
      <w:numPr>
        <w:numId w:val="8"/>
      </w:numPr>
      <w:spacing w:after="0"/>
      <w:jc w:val="left"/>
    </w:pPr>
  </w:style>
  <w:style w:type="paragraph" w:styleId="afff7">
    <w:name w:val="Subtitle"/>
    <w:basedOn w:val="afff2"/>
    <w:next w:val="affc"/>
    <w:link w:val="afff8"/>
    <w:qFormat/>
    <w:rsid w:val="001B6EA6"/>
    <w:pPr>
      <w:keepNext/>
      <w:suppressAutoHyphens/>
      <w:spacing w:before="240" w:after="120"/>
    </w:pPr>
    <w:rPr>
      <w:rFonts w:ascii="Arial" w:hAnsi="Arial" w:cs="Lucida Sans Unicode"/>
      <w:b/>
      <w:bCs/>
      <w:i/>
      <w:iCs/>
      <w:kern w:val="2"/>
      <w:sz w:val="28"/>
      <w:szCs w:val="28"/>
      <w:lang w:val="en-US" w:eastAsia="en-US" w:bidi="hi-IN"/>
    </w:rPr>
  </w:style>
  <w:style w:type="character" w:customStyle="1" w:styleId="afff8">
    <w:name w:val="Подзаголовок Знак"/>
    <w:link w:val="afff7"/>
    <w:rsid w:val="001B6EA6"/>
    <w:rPr>
      <w:rFonts w:ascii="Arial" w:hAnsi="Arial" w:cs="Lucida Sans Unicode"/>
      <w:b/>
      <w:bCs/>
      <w:i/>
      <w:iCs/>
      <w:kern w:val="2"/>
      <w:sz w:val="28"/>
      <w:szCs w:val="28"/>
      <w:lang w:val="en-US" w:eastAsia="en-US" w:bidi="hi-IN"/>
    </w:rPr>
  </w:style>
  <w:style w:type="paragraph" w:styleId="afff9">
    <w:name w:val="Closing"/>
    <w:basedOn w:val="aa"/>
    <w:link w:val="afffa"/>
    <w:uiPriority w:val="99"/>
    <w:unhideWhenUsed/>
    <w:rsid w:val="001B6EA6"/>
    <w:pPr>
      <w:spacing w:after="0"/>
      <w:ind w:left="4252"/>
      <w:jc w:val="left"/>
    </w:pPr>
    <w:rPr>
      <w:rFonts w:eastAsia="Calibri"/>
    </w:rPr>
  </w:style>
  <w:style w:type="character" w:customStyle="1" w:styleId="afffa">
    <w:name w:val="Прощание Знак"/>
    <w:link w:val="afff9"/>
    <w:uiPriority w:val="99"/>
    <w:rsid w:val="001B6EA6"/>
    <w:rPr>
      <w:rFonts w:eastAsia="Calibri"/>
      <w:sz w:val="24"/>
      <w:szCs w:val="24"/>
    </w:rPr>
  </w:style>
  <w:style w:type="paragraph" w:styleId="afffb">
    <w:name w:val="Signature"/>
    <w:basedOn w:val="aa"/>
    <w:link w:val="afffc"/>
    <w:uiPriority w:val="99"/>
    <w:unhideWhenUsed/>
    <w:rsid w:val="001B6EA6"/>
    <w:pPr>
      <w:spacing w:after="0"/>
      <w:ind w:left="4252"/>
      <w:jc w:val="left"/>
    </w:pPr>
    <w:rPr>
      <w:rFonts w:eastAsia="Calibri"/>
    </w:rPr>
  </w:style>
  <w:style w:type="character" w:customStyle="1" w:styleId="afffc">
    <w:name w:val="Подпись Знак"/>
    <w:link w:val="afffb"/>
    <w:uiPriority w:val="99"/>
    <w:rsid w:val="001B6EA6"/>
    <w:rPr>
      <w:rFonts w:eastAsia="Calibri"/>
      <w:sz w:val="24"/>
      <w:szCs w:val="24"/>
    </w:rPr>
  </w:style>
  <w:style w:type="character" w:customStyle="1" w:styleId="1c">
    <w:name w:val="Основной текст Знак1"/>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
    <w:locked/>
    <w:rsid w:val="001B6EA6"/>
    <w:rPr>
      <w:rFonts w:ascii="Thorndale AMT" w:eastAsia="Times New Roman" w:hAnsi="Thorndale AMT" w:cs="Arial"/>
      <w:kern w:val="2"/>
      <w:sz w:val="24"/>
      <w:szCs w:val="24"/>
      <w:lang w:val="en-US" w:bidi="hi-IN"/>
    </w:rPr>
  </w:style>
  <w:style w:type="character" w:customStyle="1" w:styleId="1d">
    <w:name w:val="Основной текст с отступом Знак1"/>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uiPriority w:val="99"/>
    <w:semiHidden/>
    <w:rsid w:val="001B6EA6"/>
  </w:style>
  <w:style w:type="paragraph" w:styleId="afffd">
    <w:name w:val="Message Header"/>
    <w:basedOn w:val="aa"/>
    <w:link w:val="afffe"/>
    <w:uiPriority w:val="99"/>
    <w:unhideWhenUsed/>
    <w:rsid w:val="001B6E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afffe">
    <w:name w:val="Шапка Знак"/>
    <w:link w:val="afffd"/>
    <w:uiPriority w:val="99"/>
    <w:rsid w:val="001B6EA6"/>
    <w:rPr>
      <w:rFonts w:ascii="Arial" w:eastAsia="Calibri" w:hAnsi="Arial" w:cs="Arial"/>
      <w:sz w:val="24"/>
      <w:szCs w:val="24"/>
      <w:shd w:val="pct20" w:color="auto" w:fill="auto"/>
    </w:rPr>
  </w:style>
  <w:style w:type="paragraph" w:styleId="affff">
    <w:name w:val="Salutation"/>
    <w:basedOn w:val="aa"/>
    <w:next w:val="aa"/>
    <w:link w:val="affff0"/>
    <w:uiPriority w:val="99"/>
    <w:unhideWhenUsed/>
    <w:rsid w:val="001B6EA6"/>
    <w:rPr>
      <w:rFonts w:eastAsia="Calibri"/>
    </w:rPr>
  </w:style>
  <w:style w:type="character" w:customStyle="1" w:styleId="affff0">
    <w:name w:val="Приветствие Знак"/>
    <w:link w:val="affff"/>
    <w:uiPriority w:val="99"/>
    <w:rsid w:val="001B6EA6"/>
    <w:rPr>
      <w:rFonts w:eastAsia="Calibri"/>
      <w:sz w:val="24"/>
      <w:szCs w:val="24"/>
    </w:rPr>
  </w:style>
  <w:style w:type="character" w:customStyle="1" w:styleId="af3">
    <w:name w:val="Дата Знак"/>
    <w:link w:val="af2"/>
    <w:uiPriority w:val="99"/>
    <w:rsid w:val="001B6EA6"/>
    <w:rPr>
      <w:sz w:val="24"/>
      <w:szCs w:val="24"/>
    </w:rPr>
  </w:style>
  <w:style w:type="paragraph" w:styleId="affff1">
    <w:name w:val="Body Text First Indent"/>
    <w:basedOn w:val="affc"/>
    <w:link w:val="affff2"/>
    <w:uiPriority w:val="99"/>
    <w:unhideWhenUsed/>
    <w:rsid w:val="001B6EA6"/>
    <w:pPr>
      <w:ind w:firstLine="210"/>
      <w:jc w:val="left"/>
    </w:pPr>
    <w:rPr>
      <w:rFonts w:ascii="Calibri" w:eastAsia="Calibri" w:hAnsi="Calibri"/>
      <w:szCs w:val="22"/>
      <w:lang w:eastAsia="en-US"/>
    </w:rPr>
  </w:style>
  <w:style w:type="character" w:customStyle="1" w:styleId="affff2">
    <w:name w:val="Красная строка Знак"/>
    <w:link w:val="affff1"/>
    <w:rsid w:val="001B6EA6"/>
    <w:rPr>
      <w:rFonts w:ascii="Calibri" w:eastAsia="Calibri" w:hAnsi="Calibri"/>
      <w:sz w:val="24"/>
      <w:szCs w:val="22"/>
      <w:lang w:eastAsia="en-US"/>
    </w:rPr>
  </w:style>
  <w:style w:type="paragraph" w:styleId="2f">
    <w:name w:val="Body Text First Indent 2"/>
    <w:basedOn w:val="affe"/>
    <w:link w:val="2f0"/>
    <w:uiPriority w:val="99"/>
    <w:unhideWhenUsed/>
    <w:rsid w:val="001B6EA6"/>
    <w:pPr>
      <w:ind w:firstLine="210"/>
      <w:jc w:val="left"/>
    </w:pPr>
    <w:rPr>
      <w:rFonts w:ascii="Calibri" w:eastAsia="Calibri" w:hAnsi="Calibri"/>
      <w:lang w:eastAsia="en-US"/>
    </w:rPr>
  </w:style>
  <w:style w:type="character" w:customStyle="1" w:styleId="2f0">
    <w:name w:val="Красная строка 2 Знак"/>
    <w:link w:val="2f"/>
    <w:uiPriority w:val="99"/>
    <w:rsid w:val="001B6EA6"/>
    <w:rPr>
      <w:rFonts w:ascii="Calibri" w:eastAsia="Calibri" w:hAnsi="Calibri"/>
      <w:sz w:val="24"/>
      <w:szCs w:val="24"/>
      <w:lang w:eastAsia="en-US"/>
    </w:rPr>
  </w:style>
  <w:style w:type="paragraph" w:styleId="affff3">
    <w:name w:val="Note Heading"/>
    <w:basedOn w:val="aa"/>
    <w:next w:val="aa"/>
    <w:link w:val="affff4"/>
    <w:uiPriority w:val="99"/>
    <w:unhideWhenUsed/>
    <w:rsid w:val="001B6EA6"/>
    <w:rPr>
      <w:rFonts w:eastAsia="Calibri"/>
    </w:rPr>
  </w:style>
  <w:style w:type="character" w:customStyle="1" w:styleId="affff4">
    <w:name w:val="Заголовок записки Знак"/>
    <w:link w:val="affff3"/>
    <w:uiPriority w:val="99"/>
    <w:rsid w:val="001B6EA6"/>
    <w:rPr>
      <w:rFonts w:eastAsia="Calibri"/>
      <w:sz w:val="24"/>
      <w:szCs w:val="24"/>
    </w:rPr>
  </w:style>
  <w:style w:type="character" w:customStyle="1" w:styleId="2e">
    <w:name w:val="Основной текст 2 Знак"/>
    <w:link w:val="2d"/>
    <w:rsid w:val="001B6EA6"/>
    <w:rPr>
      <w:sz w:val="24"/>
      <w:szCs w:val="24"/>
    </w:rPr>
  </w:style>
  <w:style w:type="character" w:customStyle="1" w:styleId="37">
    <w:name w:val="Основной текст 3 Знак"/>
    <w:link w:val="36"/>
    <w:rsid w:val="001B6EA6"/>
    <w:rPr>
      <w:sz w:val="16"/>
      <w:szCs w:val="16"/>
    </w:rPr>
  </w:style>
  <w:style w:type="character" w:customStyle="1" w:styleId="211">
    <w:name w:val="Основной текст с отступом 2 Знак1"/>
    <w:aliases w:val="Знак3 Знак1,Знак31 Знак1"/>
    <w:uiPriority w:val="99"/>
    <w:semiHidden/>
    <w:rsid w:val="001B6EA6"/>
  </w:style>
  <w:style w:type="paragraph" w:styleId="affff5">
    <w:name w:val="Document Map"/>
    <w:basedOn w:val="aa"/>
    <w:link w:val="affff6"/>
    <w:uiPriority w:val="99"/>
    <w:unhideWhenUsed/>
    <w:rsid w:val="001B6EA6"/>
    <w:pPr>
      <w:shd w:val="clear" w:color="auto" w:fill="000080"/>
      <w:spacing w:after="0"/>
      <w:jc w:val="left"/>
    </w:pPr>
    <w:rPr>
      <w:rFonts w:ascii="Courier New" w:eastAsia="Calibri" w:hAnsi="Courier New"/>
      <w:sz w:val="20"/>
      <w:szCs w:val="20"/>
    </w:rPr>
  </w:style>
  <w:style w:type="character" w:customStyle="1" w:styleId="affff6">
    <w:name w:val="Схема документа Знак"/>
    <w:link w:val="affff5"/>
    <w:rsid w:val="001B6EA6"/>
    <w:rPr>
      <w:rFonts w:ascii="Courier New" w:eastAsia="Calibri" w:hAnsi="Courier New"/>
      <w:shd w:val="clear" w:color="auto" w:fill="000080"/>
    </w:rPr>
  </w:style>
  <w:style w:type="paragraph" w:styleId="affff7">
    <w:name w:val="E-mail Signature"/>
    <w:basedOn w:val="aa"/>
    <w:link w:val="affff8"/>
    <w:uiPriority w:val="99"/>
    <w:unhideWhenUsed/>
    <w:rsid w:val="001B6EA6"/>
    <w:rPr>
      <w:rFonts w:eastAsia="Calibri"/>
    </w:rPr>
  </w:style>
  <w:style w:type="character" w:customStyle="1" w:styleId="affff8">
    <w:name w:val="Электронная подпись Знак"/>
    <w:link w:val="affff7"/>
    <w:uiPriority w:val="99"/>
    <w:rsid w:val="001B6EA6"/>
    <w:rPr>
      <w:rFonts w:eastAsia="Calibri"/>
      <w:sz w:val="24"/>
      <w:szCs w:val="24"/>
    </w:rPr>
  </w:style>
  <w:style w:type="character" w:customStyle="1" w:styleId="2a">
    <w:name w:val="Стиль2 Знак"/>
    <w:link w:val="26"/>
    <w:locked/>
    <w:rsid w:val="001B6EA6"/>
    <w:rPr>
      <w:b/>
      <w:sz w:val="24"/>
    </w:rPr>
  </w:style>
  <w:style w:type="paragraph" w:customStyle="1" w:styleId="1e">
    <w:name w:val="Заголовок1"/>
    <w:basedOn w:val="aa"/>
    <w:next w:val="affc"/>
    <w:qFormat/>
    <w:rsid w:val="001B6EA6"/>
    <w:pPr>
      <w:keepNext/>
      <w:suppressAutoHyphens/>
      <w:spacing w:before="240" w:after="120"/>
      <w:jc w:val="left"/>
    </w:pPr>
    <w:rPr>
      <w:rFonts w:ascii="Arial" w:eastAsia="Droid Sans" w:hAnsi="Arial" w:cs="Lohit Hindi"/>
      <w:kern w:val="2"/>
      <w:sz w:val="28"/>
      <w:szCs w:val="28"/>
      <w:lang w:val="en-US" w:eastAsia="en-US" w:bidi="hi-IN"/>
    </w:rPr>
  </w:style>
  <w:style w:type="paragraph" w:customStyle="1" w:styleId="1f">
    <w:name w:val="Указатель1"/>
    <w:basedOn w:val="aa"/>
    <w:rsid w:val="001B6EA6"/>
    <w:pPr>
      <w:suppressLineNumbers/>
      <w:suppressAutoHyphens/>
      <w:spacing w:after="0"/>
      <w:jc w:val="left"/>
    </w:pPr>
    <w:rPr>
      <w:kern w:val="2"/>
      <w:lang w:val="en-US" w:eastAsia="en-US" w:bidi="hi-IN"/>
    </w:rPr>
  </w:style>
  <w:style w:type="paragraph" w:customStyle="1" w:styleId="1f0">
    <w:name w:val="Название объекта1"/>
    <w:basedOn w:val="aa"/>
    <w:rsid w:val="001B6EA6"/>
    <w:pPr>
      <w:suppressAutoHyphens/>
      <w:spacing w:before="120" w:after="120"/>
      <w:jc w:val="left"/>
    </w:pPr>
    <w:rPr>
      <w:i/>
      <w:iCs/>
      <w:kern w:val="2"/>
      <w:lang w:val="en-US" w:eastAsia="en-US" w:bidi="hi-IN"/>
    </w:rPr>
  </w:style>
  <w:style w:type="paragraph" w:customStyle="1" w:styleId="affff9">
    <w:name w:val="Содержимое таблицы"/>
    <w:basedOn w:val="aa"/>
    <w:rsid w:val="001B6EA6"/>
    <w:pPr>
      <w:suppressLineNumbers/>
      <w:suppressAutoHyphens/>
      <w:spacing w:after="0"/>
      <w:jc w:val="left"/>
    </w:pPr>
    <w:rPr>
      <w:rFonts w:ascii="Thorndale AMT" w:hAnsi="Thorndale AMT" w:cs="Arial"/>
      <w:kern w:val="2"/>
      <w:lang w:val="en-US" w:eastAsia="en-US" w:bidi="hi-IN"/>
    </w:rPr>
  </w:style>
  <w:style w:type="paragraph" w:customStyle="1" w:styleId="affffa">
    <w:name w:val="Заголовок таблицы"/>
    <w:basedOn w:val="affff9"/>
    <w:rsid w:val="001B6EA6"/>
    <w:pPr>
      <w:jc w:val="center"/>
    </w:pPr>
    <w:rPr>
      <w:b/>
      <w:bCs/>
    </w:rPr>
  </w:style>
  <w:style w:type="paragraph" w:customStyle="1" w:styleId="affffb">
    <w:name w:val="пункт"/>
    <w:basedOn w:val="aa"/>
    <w:uiPriority w:val="99"/>
    <w:rsid w:val="001B6EA6"/>
    <w:pPr>
      <w:tabs>
        <w:tab w:val="left" w:pos="1980"/>
      </w:tabs>
      <w:suppressAutoHyphens/>
      <w:spacing w:after="0"/>
      <w:ind w:left="1404" w:hanging="504"/>
    </w:pPr>
    <w:rPr>
      <w:kern w:val="2"/>
      <w:lang w:eastAsia="ar-SA"/>
    </w:rPr>
  </w:style>
  <w:style w:type="paragraph" w:customStyle="1" w:styleId="WW-">
    <w:name w:val="WW-Текст"/>
    <w:basedOn w:val="aa"/>
    <w:rsid w:val="001B6EA6"/>
    <w:pPr>
      <w:suppressAutoHyphens/>
      <w:spacing w:after="0"/>
      <w:jc w:val="left"/>
    </w:pPr>
    <w:rPr>
      <w:rFonts w:ascii="Courier New" w:hAnsi="Courier New"/>
      <w:sz w:val="20"/>
      <w:lang w:eastAsia="ar-SA"/>
    </w:rPr>
  </w:style>
  <w:style w:type="paragraph" w:customStyle="1" w:styleId="310">
    <w:name w:val="Основной текст с отступом 31"/>
    <w:basedOn w:val="aa"/>
    <w:rsid w:val="001B6EA6"/>
    <w:pPr>
      <w:widowControl w:val="0"/>
      <w:suppressAutoHyphens/>
      <w:spacing w:after="120"/>
      <w:ind w:left="283"/>
      <w:jc w:val="left"/>
    </w:pPr>
    <w:rPr>
      <w:rFonts w:ascii="Thorndale AMT" w:eastAsia="Lucida Sans Unicode" w:hAnsi="Thorndale AMT"/>
      <w:kern w:val="2"/>
      <w:sz w:val="16"/>
      <w:szCs w:val="16"/>
      <w:lang w:eastAsia="ar-SA"/>
    </w:rPr>
  </w:style>
  <w:style w:type="character" w:customStyle="1" w:styleId="43">
    <w:name w:val="Стиль4 Знак"/>
    <w:link w:val="44"/>
    <w:uiPriority w:val="99"/>
    <w:locked/>
    <w:rsid w:val="001B6EA6"/>
    <w:rPr>
      <w:sz w:val="24"/>
      <w:lang w:eastAsia="ar-SA"/>
    </w:rPr>
  </w:style>
  <w:style w:type="paragraph" w:customStyle="1" w:styleId="44">
    <w:name w:val="Стиль4"/>
    <w:basedOn w:val="aa"/>
    <w:link w:val="43"/>
    <w:rsid w:val="001B6EA6"/>
    <w:pPr>
      <w:suppressAutoHyphens/>
      <w:spacing w:after="0"/>
    </w:pPr>
    <w:rPr>
      <w:szCs w:val="20"/>
      <w:lang w:eastAsia="ar-SA"/>
    </w:rPr>
  </w:style>
  <w:style w:type="paragraph" w:customStyle="1" w:styleId="1f1">
    <w:name w:val="Абзац списка1"/>
    <w:basedOn w:val="aa"/>
    <w:rsid w:val="001B6EA6"/>
    <w:pPr>
      <w:spacing w:after="200" w:line="276" w:lineRule="auto"/>
      <w:ind w:left="720"/>
      <w:contextualSpacing/>
      <w:jc w:val="left"/>
    </w:pPr>
    <w:rPr>
      <w:rFonts w:ascii="Calibri" w:hAnsi="Calibri"/>
      <w:sz w:val="22"/>
      <w:szCs w:val="22"/>
      <w:lang w:eastAsia="en-US"/>
    </w:rPr>
  </w:style>
  <w:style w:type="paragraph" w:customStyle="1" w:styleId="font0">
    <w:name w:val="font0"/>
    <w:basedOn w:val="aa"/>
    <w:uiPriority w:val="99"/>
    <w:rsid w:val="001B6EA6"/>
    <w:pPr>
      <w:spacing w:before="100" w:beforeAutospacing="1" w:after="100" w:afterAutospacing="1"/>
      <w:jc w:val="left"/>
    </w:pPr>
    <w:rPr>
      <w:rFonts w:ascii="Calibri" w:hAnsi="Calibri" w:cs="Calibri"/>
      <w:color w:val="000000"/>
      <w:sz w:val="22"/>
      <w:szCs w:val="22"/>
    </w:rPr>
  </w:style>
  <w:style w:type="paragraph" w:customStyle="1" w:styleId="font5">
    <w:name w:val="font5"/>
    <w:basedOn w:val="aa"/>
    <w:rsid w:val="001B6EA6"/>
    <w:pPr>
      <w:spacing w:before="100" w:beforeAutospacing="1" w:after="100" w:afterAutospacing="1"/>
      <w:jc w:val="left"/>
    </w:pPr>
    <w:rPr>
      <w:rFonts w:ascii="Calibri" w:hAnsi="Calibri" w:cs="Calibri"/>
      <w:color w:val="000000"/>
      <w:sz w:val="22"/>
      <w:szCs w:val="22"/>
    </w:rPr>
  </w:style>
  <w:style w:type="paragraph" w:customStyle="1" w:styleId="font6">
    <w:name w:val="font6"/>
    <w:basedOn w:val="aa"/>
    <w:rsid w:val="001B6EA6"/>
    <w:pPr>
      <w:spacing w:before="100" w:beforeAutospacing="1" w:after="100" w:afterAutospacing="1"/>
      <w:jc w:val="left"/>
    </w:pPr>
    <w:rPr>
      <w:rFonts w:ascii="Calibri" w:hAnsi="Calibri" w:cs="Calibri"/>
      <w:color w:val="000000"/>
      <w:sz w:val="22"/>
      <w:szCs w:val="22"/>
    </w:rPr>
  </w:style>
  <w:style w:type="paragraph" w:customStyle="1" w:styleId="font7">
    <w:name w:val="font7"/>
    <w:basedOn w:val="aa"/>
    <w:rsid w:val="001B6EA6"/>
    <w:pPr>
      <w:spacing w:before="100" w:beforeAutospacing="1" w:after="100" w:afterAutospacing="1"/>
      <w:jc w:val="left"/>
    </w:pPr>
    <w:rPr>
      <w:rFonts w:ascii="Calibri" w:hAnsi="Calibri" w:cs="Calibri"/>
      <w:b/>
      <w:bCs/>
      <w:color w:val="000000"/>
      <w:sz w:val="22"/>
      <w:szCs w:val="22"/>
    </w:rPr>
  </w:style>
  <w:style w:type="paragraph" w:customStyle="1" w:styleId="font8">
    <w:name w:val="font8"/>
    <w:basedOn w:val="aa"/>
    <w:rsid w:val="001B6EA6"/>
    <w:pPr>
      <w:spacing w:before="100" w:beforeAutospacing="1" w:after="100" w:afterAutospacing="1"/>
      <w:jc w:val="left"/>
    </w:pPr>
    <w:rPr>
      <w:rFonts w:ascii="Calibri" w:hAnsi="Calibri" w:cs="Calibri"/>
      <w:b/>
      <w:bCs/>
      <w:color w:val="000000"/>
      <w:sz w:val="20"/>
      <w:szCs w:val="20"/>
    </w:rPr>
  </w:style>
  <w:style w:type="paragraph" w:customStyle="1" w:styleId="xl80">
    <w:name w:val="xl80"/>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93">
    <w:name w:val="xl93"/>
    <w:basedOn w:val="aa"/>
    <w:rsid w:val="001B6EA6"/>
    <w:pPr>
      <w:pBdr>
        <w:left w:val="single" w:sz="4" w:space="0" w:color="auto"/>
        <w:right w:val="single" w:sz="4" w:space="0" w:color="auto"/>
      </w:pBdr>
      <w:spacing w:before="100" w:beforeAutospacing="1" w:after="100" w:afterAutospacing="1"/>
      <w:jc w:val="center"/>
    </w:pPr>
  </w:style>
  <w:style w:type="paragraph" w:customStyle="1" w:styleId="xl94">
    <w:name w:val="xl94"/>
    <w:basedOn w:val="aa"/>
    <w:rsid w:val="001B6E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a"/>
    <w:rsid w:val="001B6EA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aa"/>
    <w:rsid w:val="001B6EA6"/>
    <w:pPr>
      <w:pBdr>
        <w:left w:val="single" w:sz="4" w:space="0" w:color="auto"/>
        <w:right w:val="single" w:sz="4" w:space="0" w:color="auto"/>
      </w:pBdr>
      <w:spacing w:before="100" w:beforeAutospacing="1" w:after="100" w:afterAutospacing="1"/>
      <w:jc w:val="center"/>
    </w:pPr>
  </w:style>
  <w:style w:type="paragraph" w:customStyle="1" w:styleId="detailprops1">
    <w:name w:val="detailprops1"/>
    <w:basedOn w:val="aa"/>
    <w:rsid w:val="001B6EA6"/>
    <w:pPr>
      <w:spacing w:before="100" w:beforeAutospacing="1" w:after="100" w:afterAutospacing="1"/>
      <w:jc w:val="left"/>
    </w:pPr>
  </w:style>
  <w:style w:type="paragraph" w:customStyle="1" w:styleId="right">
    <w:name w:val="right"/>
    <w:basedOn w:val="aa"/>
    <w:rsid w:val="001B6EA6"/>
    <w:pPr>
      <w:spacing w:before="100" w:beforeAutospacing="1" w:after="100" w:afterAutospacing="1"/>
      <w:ind w:firstLine="709"/>
      <w:jc w:val="right"/>
    </w:pPr>
  </w:style>
  <w:style w:type="paragraph" w:customStyle="1" w:styleId="center">
    <w:name w:val="center"/>
    <w:basedOn w:val="aa"/>
    <w:rsid w:val="001B6EA6"/>
    <w:pPr>
      <w:spacing w:before="100" w:beforeAutospacing="1" w:after="100" w:afterAutospacing="1"/>
      <w:ind w:firstLine="709"/>
      <w:jc w:val="center"/>
    </w:pPr>
  </w:style>
  <w:style w:type="paragraph" w:customStyle="1" w:styleId="insertion">
    <w:name w:val="insertion"/>
    <w:basedOn w:val="aa"/>
    <w:rsid w:val="001B6EA6"/>
    <w:pPr>
      <w:spacing w:before="100" w:beforeAutospacing="1" w:after="100" w:afterAutospacing="1"/>
      <w:ind w:firstLine="709"/>
    </w:pPr>
    <w:rPr>
      <w:color w:val="006600"/>
    </w:rPr>
  </w:style>
  <w:style w:type="paragraph" w:customStyle="1" w:styleId="deletion">
    <w:name w:val="deletion"/>
    <w:basedOn w:val="aa"/>
    <w:rsid w:val="001B6EA6"/>
    <w:pPr>
      <w:spacing w:before="100" w:beforeAutospacing="1" w:after="100" w:afterAutospacing="1"/>
      <w:ind w:firstLine="709"/>
    </w:pPr>
    <w:rPr>
      <w:color w:val="FF0000"/>
    </w:rPr>
  </w:style>
  <w:style w:type="paragraph" w:customStyle="1" w:styleId="130">
    <w:name w:val="Стиль Первая строка:  13 см Эд"/>
    <w:basedOn w:val="aa"/>
    <w:rsid w:val="001B6EA6"/>
    <w:pPr>
      <w:spacing w:after="0"/>
      <w:ind w:firstLine="737"/>
      <w:jc w:val="left"/>
    </w:pPr>
    <w:rPr>
      <w:szCs w:val="20"/>
    </w:rPr>
  </w:style>
  <w:style w:type="paragraph" w:customStyle="1" w:styleId="45">
    <w:name w:val="Знак4 Знак Знак Знак Знак Знак Знак Знак Знак Знак"/>
    <w:basedOn w:val="aa"/>
    <w:uiPriority w:val="99"/>
    <w:rsid w:val="001B6EA6"/>
    <w:pPr>
      <w:widowControl w:val="0"/>
      <w:adjustRightInd w:val="0"/>
      <w:spacing w:after="160" w:line="240" w:lineRule="exact"/>
      <w:jc w:val="right"/>
    </w:pPr>
    <w:rPr>
      <w:sz w:val="20"/>
      <w:szCs w:val="20"/>
      <w:lang w:val="en-GB" w:eastAsia="en-US"/>
    </w:rPr>
  </w:style>
  <w:style w:type="paragraph" w:customStyle="1" w:styleId="46">
    <w:name w:val="Знак4 Знак Знак Знак"/>
    <w:basedOn w:val="aa"/>
    <w:uiPriority w:val="99"/>
    <w:rsid w:val="001B6EA6"/>
    <w:pPr>
      <w:widowControl w:val="0"/>
      <w:adjustRightInd w:val="0"/>
      <w:spacing w:after="160" w:line="240" w:lineRule="exact"/>
      <w:jc w:val="right"/>
    </w:pPr>
    <w:rPr>
      <w:sz w:val="20"/>
      <w:szCs w:val="20"/>
      <w:lang w:val="en-GB" w:eastAsia="en-US"/>
    </w:rPr>
  </w:style>
  <w:style w:type="paragraph" w:customStyle="1" w:styleId="affffc">
    <w:name w:val="Знак Знак Знак Знак Знак Знак Знак Знак Знак Знак"/>
    <w:basedOn w:val="aa"/>
    <w:uiPriority w:val="99"/>
    <w:rsid w:val="001B6EA6"/>
    <w:pPr>
      <w:spacing w:before="100" w:beforeAutospacing="1" w:after="100" w:afterAutospacing="1"/>
      <w:jc w:val="left"/>
    </w:pPr>
    <w:rPr>
      <w:rFonts w:ascii="Tahoma" w:hAnsi="Tahoma"/>
      <w:sz w:val="20"/>
      <w:szCs w:val="20"/>
      <w:lang w:val="en-US" w:eastAsia="en-US"/>
    </w:rPr>
  </w:style>
  <w:style w:type="paragraph" w:customStyle="1" w:styleId="affffd">
    <w:name w:val="Знак"/>
    <w:basedOn w:val="aa"/>
    <w:rsid w:val="001B6EA6"/>
    <w:pPr>
      <w:widowControl w:val="0"/>
      <w:adjustRightInd w:val="0"/>
      <w:spacing w:after="160" w:line="240" w:lineRule="exact"/>
      <w:jc w:val="right"/>
    </w:pPr>
    <w:rPr>
      <w:sz w:val="20"/>
      <w:szCs w:val="20"/>
      <w:lang w:val="en-GB" w:eastAsia="en-US"/>
    </w:rPr>
  </w:style>
  <w:style w:type="paragraph" w:customStyle="1" w:styleId="2f1">
    <w:name w:val="Абзац списка2"/>
    <w:basedOn w:val="aa"/>
    <w:rsid w:val="001B6EA6"/>
    <w:pPr>
      <w:spacing w:after="200" w:line="276" w:lineRule="auto"/>
      <w:ind w:left="720"/>
      <w:contextualSpacing/>
      <w:jc w:val="left"/>
    </w:pPr>
    <w:rPr>
      <w:rFonts w:ascii="Calibri" w:hAnsi="Calibri"/>
      <w:sz w:val="22"/>
      <w:szCs w:val="22"/>
      <w:lang w:eastAsia="en-US"/>
    </w:rPr>
  </w:style>
  <w:style w:type="paragraph" w:customStyle="1" w:styleId="3b">
    <w:name w:val="Абзац списка3"/>
    <w:basedOn w:val="aa"/>
    <w:uiPriority w:val="99"/>
    <w:rsid w:val="001B6EA6"/>
    <w:pPr>
      <w:spacing w:after="200" w:line="276" w:lineRule="auto"/>
      <w:ind w:left="720"/>
      <w:contextualSpacing/>
      <w:jc w:val="left"/>
    </w:pPr>
    <w:rPr>
      <w:rFonts w:ascii="Calibri" w:hAnsi="Calibri"/>
      <w:sz w:val="22"/>
      <w:szCs w:val="22"/>
      <w:lang w:eastAsia="en-US"/>
    </w:rPr>
  </w:style>
  <w:style w:type="paragraph" w:customStyle="1" w:styleId="2f2">
    <w:name w:val="Знак Знак Знак2 Знак"/>
    <w:basedOn w:val="aa"/>
    <w:rsid w:val="001B6EA6"/>
    <w:pPr>
      <w:widowControl w:val="0"/>
      <w:adjustRightInd w:val="0"/>
      <w:spacing w:after="160" w:line="240" w:lineRule="exact"/>
      <w:jc w:val="right"/>
    </w:pPr>
    <w:rPr>
      <w:rFonts w:eastAsia="Calibri"/>
      <w:sz w:val="20"/>
      <w:szCs w:val="20"/>
      <w:lang w:val="en-GB" w:eastAsia="en-US"/>
    </w:rPr>
  </w:style>
  <w:style w:type="paragraph" w:customStyle="1" w:styleId="01zagolovok">
    <w:name w:val="01_zagolovok"/>
    <w:basedOn w:val="aa"/>
    <w:rsid w:val="001B6EA6"/>
    <w:pPr>
      <w:keepNext/>
      <w:pageBreakBefore/>
      <w:spacing w:before="360" w:after="120"/>
      <w:jc w:val="left"/>
      <w:outlineLvl w:val="0"/>
    </w:pPr>
    <w:rPr>
      <w:rFonts w:ascii="GaramondC" w:eastAsia="Calibri" w:hAnsi="GaramondC"/>
      <w:b/>
      <w:color w:val="000000"/>
      <w:sz w:val="40"/>
      <w:szCs w:val="62"/>
    </w:rPr>
  </w:style>
  <w:style w:type="paragraph" w:customStyle="1" w:styleId="02statia1">
    <w:name w:val="02statia1"/>
    <w:basedOn w:val="aa"/>
    <w:rsid w:val="001B6EA6"/>
    <w:pPr>
      <w:keepNext/>
      <w:spacing w:before="280" w:after="0" w:line="320" w:lineRule="atLeast"/>
      <w:ind w:left="1134" w:right="851" w:hanging="578"/>
      <w:jc w:val="left"/>
      <w:outlineLvl w:val="2"/>
    </w:pPr>
    <w:rPr>
      <w:rFonts w:ascii="GaramondNarrowC" w:eastAsia="Calibri" w:hAnsi="GaramondNarrowC"/>
      <w:b/>
    </w:rPr>
  </w:style>
  <w:style w:type="paragraph" w:customStyle="1" w:styleId="02statia2">
    <w:name w:val="02statia2"/>
    <w:basedOn w:val="aa"/>
    <w:rsid w:val="001B6EA6"/>
    <w:pPr>
      <w:spacing w:before="120" w:after="0" w:line="320" w:lineRule="atLeast"/>
      <w:ind w:left="2020" w:hanging="880"/>
    </w:pPr>
    <w:rPr>
      <w:rFonts w:ascii="GaramondNarrowC" w:eastAsia="Calibri" w:hAnsi="GaramondNarrowC"/>
      <w:color w:val="000000"/>
      <w:sz w:val="21"/>
      <w:szCs w:val="21"/>
    </w:rPr>
  </w:style>
  <w:style w:type="paragraph" w:customStyle="1" w:styleId="Normal1">
    <w:name w:val="Normal1"/>
    <w:rsid w:val="001B6EA6"/>
    <w:pPr>
      <w:widowControl w:val="0"/>
      <w:spacing w:before="100" w:after="100"/>
    </w:pPr>
    <w:rPr>
      <w:rFonts w:eastAsia="Calibri"/>
      <w:sz w:val="24"/>
    </w:rPr>
  </w:style>
  <w:style w:type="paragraph" w:customStyle="1" w:styleId="3c">
    <w:name w:val="3"/>
    <w:basedOn w:val="aa"/>
    <w:uiPriority w:val="99"/>
    <w:rsid w:val="001B6EA6"/>
    <w:pPr>
      <w:spacing w:after="0"/>
    </w:pPr>
    <w:rPr>
      <w:rFonts w:eastAsia="Calibri"/>
    </w:rPr>
  </w:style>
  <w:style w:type="paragraph" w:customStyle="1" w:styleId="affffe">
    <w:name w:val="Раздел"/>
    <w:basedOn w:val="aa"/>
    <w:uiPriority w:val="99"/>
    <w:rsid w:val="001B6EA6"/>
    <w:pPr>
      <w:tabs>
        <w:tab w:val="num" w:pos="1440"/>
      </w:tabs>
      <w:spacing w:before="120" w:after="120"/>
      <w:ind w:left="720" w:hanging="720"/>
      <w:jc w:val="center"/>
    </w:pPr>
    <w:rPr>
      <w:rFonts w:ascii="Arial Narrow" w:eastAsia="Calibri" w:hAnsi="Arial Narrow"/>
      <w:b/>
      <w:bCs/>
      <w:sz w:val="28"/>
      <w:szCs w:val="28"/>
    </w:rPr>
  </w:style>
  <w:style w:type="paragraph" w:customStyle="1" w:styleId="3d">
    <w:name w:val="Раздел 3"/>
    <w:basedOn w:val="aa"/>
    <w:uiPriority w:val="99"/>
    <w:rsid w:val="001B6EA6"/>
    <w:pPr>
      <w:tabs>
        <w:tab w:val="num" w:pos="360"/>
      </w:tabs>
      <w:spacing w:before="120" w:after="120"/>
      <w:ind w:left="360" w:hanging="360"/>
      <w:jc w:val="center"/>
    </w:pPr>
    <w:rPr>
      <w:rFonts w:eastAsia="Calibri"/>
      <w:b/>
      <w:bCs/>
    </w:rPr>
  </w:style>
  <w:style w:type="paragraph" w:customStyle="1" w:styleId="afffff">
    <w:name w:val="Условия контракта"/>
    <w:basedOn w:val="aa"/>
    <w:uiPriority w:val="99"/>
    <w:rsid w:val="001B6EA6"/>
    <w:pPr>
      <w:tabs>
        <w:tab w:val="num" w:pos="567"/>
      </w:tabs>
      <w:spacing w:before="240" w:after="120"/>
      <w:ind w:left="567" w:hanging="567"/>
    </w:pPr>
    <w:rPr>
      <w:rFonts w:eastAsia="Calibri"/>
      <w:b/>
      <w:bCs/>
    </w:rPr>
  </w:style>
  <w:style w:type="paragraph" w:customStyle="1" w:styleId="2-11">
    <w:name w:val="2-11"/>
    <w:basedOn w:val="aa"/>
    <w:rsid w:val="001B6EA6"/>
    <w:rPr>
      <w:rFonts w:eastAsia="Calibri"/>
    </w:rPr>
  </w:style>
  <w:style w:type="paragraph" w:customStyle="1" w:styleId="afffff0">
    <w:name w:val="Тендерные данные"/>
    <w:basedOn w:val="aa"/>
    <w:rsid w:val="001B6EA6"/>
    <w:pPr>
      <w:tabs>
        <w:tab w:val="left" w:pos="1985"/>
      </w:tabs>
      <w:spacing w:before="120"/>
    </w:pPr>
    <w:rPr>
      <w:rFonts w:eastAsia="Calibri"/>
      <w:b/>
      <w:bCs/>
    </w:rPr>
  </w:style>
  <w:style w:type="paragraph" w:customStyle="1" w:styleId="1f2">
    <w:name w:val="текст1"/>
    <w:uiPriority w:val="99"/>
    <w:rsid w:val="001B6EA6"/>
    <w:pPr>
      <w:autoSpaceDE w:val="0"/>
      <w:autoSpaceDN w:val="0"/>
      <w:adjustRightInd w:val="0"/>
      <w:ind w:firstLine="397"/>
      <w:jc w:val="both"/>
    </w:pPr>
    <w:rPr>
      <w:rFonts w:ascii="SchoolBookC" w:eastAsia="Calibri" w:hAnsi="SchoolBookC"/>
      <w:sz w:val="24"/>
    </w:rPr>
  </w:style>
  <w:style w:type="paragraph" w:customStyle="1" w:styleId="afffff1">
    <w:name w:val="втяжка"/>
    <w:basedOn w:val="1f2"/>
    <w:next w:val="1f2"/>
    <w:rsid w:val="001B6EA6"/>
    <w:pPr>
      <w:tabs>
        <w:tab w:val="left" w:pos="567"/>
      </w:tabs>
      <w:spacing w:before="57"/>
      <w:ind w:left="567" w:hanging="567"/>
    </w:pPr>
  </w:style>
  <w:style w:type="paragraph" w:customStyle="1" w:styleId="1f3">
    <w:name w:val="втяжка1"/>
    <w:basedOn w:val="afffff1"/>
    <w:next w:val="afffff1"/>
    <w:uiPriority w:val="99"/>
    <w:rsid w:val="001B6EA6"/>
    <w:pPr>
      <w:tabs>
        <w:tab w:val="clear" w:pos="567"/>
        <w:tab w:val="left" w:pos="1134"/>
      </w:tabs>
      <w:ind w:left="1134"/>
    </w:pPr>
  </w:style>
  <w:style w:type="paragraph" w:customStyle="1" w:styleId="-">
    <w:name w:val="текст-табл"/>
    <w:basedOn w:val="aa"/>
    <w:next w:val="aa"/>
    <w:rsid w:val="001B6EA6"/>
    <w:pPr>
      <w:autoSpaceDE w:val="0"/>
      <w:autoSpaceDN w:val="0"/>
      <w:adjustRightInd w:val="0"/>
      <w:spacing w:before="57" w:after="0"/>
      <w:ind w:left="283" w:right="283"/>
    </w:pPr>
    <w:rPr>
      <w:rFonts w:ascii="SchoolBookC" w:eastAsia="Calibri" w:hAnsi="SchoolBookC"/>
      <w:b/>
      <w:i/>
      <w:szCs w:val="20"/>
    </w:rPr>
  </w:style>
  <w:style w:type="paragraph" w:customStyle="1" w:styleId="afffff2">
    <w:name w:val="текст"/>
    <w:rsid w:val="001B6EA6"/>
    <w:pPr>
      <w:autoSpaceDE w:val="0"/>
      <w:autoSpaceDN w:val="0"/>
      <w:adjustRightInd w:val="0"/>
      <w:jc w:val="both"/>
    </w:pPr>
    <w:rPr>
      <w:rFonts w:ascii="SchoolBookC" w:eastAsia="Calibri" w:hAnsi="SchoolBookC"/>
      <w:color w:val="000000"/>
      <w:sz w:val="24"/>
    </w:rPr>
  </w:style>
  <w:style w:type="paragraph" w:customStyle="1" w:styleId="afffff3">
    <w:name w:val="заг_центр"/>
    <w:basedOn w:val="-"/>
    <w:rsid w:val="001B6EA6"/>
    <w:pPr>
      <w:jc w:val="center"/>
    </w:pPr>
    <w:rPr>
      <w:rFonts w:ascii="AvantGardeGothicC" w:hAnsi="AvantGardeGothicC"/>
    </w:rPr>
  </w:style>
  <w:style w:type="paragraph" w:customStyle="1" w:styleId="fr1">
    <w:name w:val="fr1"/>
    <w:basedOn w:val="aa"/>
    <w:uiPriority w:val="99"/>
    <w:rsid w:val="001B6EA6"/>
    <w:pPr>
      <w:spacing w:before="150" w:after="150"/>
      <w:ind w:left="150" w:right="150"/>
      <w:jc w:val="left"/>
    </w:pPr>
    <w:rPr>
      <w:rFonts w:eastAsia="Calibri"/>
    </w:rPr>
  </w:style>
  <w:style w:type="paragraph" w:customStyle="1" w:styleId="ConsNonformat">
    <w:name w:val="ConsNonformat"/>
    <w:rsid w:val="001B6EA6"/>
    <w:pPr>
      <w:widowControl w:val="0"/>
      <w:autoSpaceDE w:val="0"/>
      <w:autoSpaceDN w:val="0"/>
      <w:adjustRightInd w:val="0"/>
      <w:ind w:right="19772"/>
    </w:pPr>
    <w:rPr>
      <w:rFonts w:ascii="Courier New" w:eastAsia="Calibri" w:hAnsi="Courier New" w:cs="Courier New"/>
    </w:rPr>
  </w:style>
  <w:style w:type="paragraph" w:customStyle="1" w:styleId="91">
    <w:name w:val="9"/>
    <w:basedOn w:val="aa"/>
    <w:uiPriority w:val="99"/>
    <w:rsid w:val="001B6EA6"/>
    <w:pPr>
      <w:spacing w:after="0"/>
      <w:jc w:val="center"/>
    </w:pPr>
    <w:rPr>
      <w:rFonts w:eastAsia="Calibri"/>
      <w:b/>
      <w:bCs/>
      <w:sz w:val="16"/>
      <w:szCs w:val="16"/>
    </w:rPr>
  </w:style>
  <w:style w:type="paragraph" w:customStyle="1" w:styleId="-0">
    <w:name w:val="Контракт-пункт"/>
    <w:basedOn w:val="aa"/>
    <w:rsid w:val="001B6EA6"/>
    <w:pPr>
      <w:tabs>
        <w:tab w:val="num" w:pos="643"/>
        <w:tab w:val="left" w:pos="680"/>
      </w:tabs>
      <w:ind w:left="643" w:firstLine="567"/>
    </w:pPr>
    <w:rPr>
      <w:rFonts w:eastAsia="Calibri"/>
    </w:rPr>
  </w:style>
  <w:style w:type="paragraph" w:customStyle="1" w:styleId="2f3">
    <w:name w:val="Текст_начало_2"/>
    <w:basedOn w:val="aa"/>
    <w:rsid w:val="001B6EA6"/>
    <w:pPr>
      <w:spacing w:after="0" w:line="360" w:lineRule="exact"/>
    </w:pPr>
    <w:rPr>
      <w:rFonts w:ascii="Arial" w:eastAsia="Calibri" w:hAnsi="Arial"/>
      <w:szCs w:val="20"/>
      <w:lang w:val="en-GB"/>
    </w:rPr>
  </w:style>
  <w:style w:type="paragraph" w:customStyle="1" w:styleId="02statia3">
    <w:name w:val="02statia3"/>
    <w:basedOn w:val="aa"/>
    <w:rsid w:val="001B6EA6"/>
    <w:pPr>
      <w:spacing w:before="120" w:after="0" w:line="320" w:lineRule="atLeast"/>
      <w:ind w:left="2900" w:hanging="880"/>
    </w:pPr>
    <w:rPr>
      <w:rFonts w:ascii="GaramondNarrowC" w:eastAsia="Calibri" w:hAnsi="GaramondNarrowC"/>
      <w:color w:val="000000"/>
      <w:sz w:val="21"/>
      <w:szCs w:val="21"/>
    </w:rPr>
  </w:style>
  <w:style w:type="paragraph" w:customStyle="1" w:styleId="03zagolovok2">
    <w:name w:val="03zagolovok2"/>
    <w:basedOn w:val="aa"/>
    <w:rsid w:val="001B6EA6"/>
    <w:pPr>
      <w:keepNext/>
      <w:spacing w:before="360" w:after="120" w:line="360" w:lineRule="atLeast"/>
      <w:jc w:val="left"/>
      <w:outlineLvl w:val="1"/>
    </w:pPr>
    <w:rPr>
      <w:rFonts w:ascii="GaramondC" w:eastAsia="Calibri" w:hAnsi="GaramondC"/>
      <w:b/>
      <w:color w:val="000000"/>
      <w:sz w:val="28"/>
      <w:szCs w:val="28"/>
    </w:rPr>
  </w:style>
  <w:style w:type="paragraph" w:customStyle="1" w:styleId="head21">
    <w:name w:val="head21"/>
    <w:basedOn w:val="aa"/>
    <w:uiPriority w:val="99"/>
    <w:rsid w:val="001B6EA6"/>
    <w:pPr>
      <w:overflowPunct w:val="0"/>
      <w:autoSpaceDE w:val="0"/>
      <w:autoSpaceDN w:val="0"/>
      <w:spacing w:after="0"/>
      <w:jc w:val="center"/>
    </w:pPr>
    <w:rPr>
      <w:rFonts w:eastAsia="Calibri"/>
      <w:b/>
      <w:bCs/>
    </w:rPr>
  </w:style>
  <w:style w:type="paragraph" w:customStyle="1" w:styleId="msoacetate0">
    <w:name w:val="msoacetate"/>
    <w:basedOn w:val="aa"/>
    <w:uiPriority w:val="99"/>
    <w:rsid w:val="001B6EA6"/>
    <w:pPr>
      <w:spacing w:after="0"/>
      <w:jc w:val="left"/>
    </w:pPr>
    <w:rPr>
      <w:rFonts w:ascii="Tahoma" w:eastAsia="Calibri" w:hAnsi="Tahoma" w:cs="Tahoma"/>
      <w:sz w:val="16"/>
      <w:szCs w:val="16"/>
    </w:rPr>
  </w:style>
  <w:style w:type="paragraph" w:customStyle="1" w:styleId="StyleFirstline127cm">
    <w:name w:val="Style First line:  127 cm"/>
    <w:basedOn w:val="aa"/>
    <w:uiPriority w:val="99"/>
    <w:rsid w:val="001B6EA6"/>
    <w:pPr>
      <w:spacing w:before="120" w:after="0"/>
      <w:ind w:firstLine="720"/>
    </w:pPr>
    <w:rPr>
      <w:rFonts w:ascii="Arial" w:eastAsia="Calibri" w:hAnsi="Arial"/>
      <w:szCs w:val="20"/>
      <w:lang w:eastAsia="en-US"/>
    </w:rPr>
  </w:style>
  <w:style w:type="paragraph" w:customStyle="1" w:styleId="afffff4">
    <w:name w:val="Таблица шапка"/>
    <w:basedOn w:val="aa"/>
    <w:rsid w:val="001B6EA6"/>
    <w:pPr>
      <w:keepNext/>
      <w:spacing w:before="40" w:after="40"/>
      <w:ind w:left="57" w:right="57"/>
      <w:jc w:val="left"/>
    </w:pPr>
    <w:rPr>
      <w:rFonts w:eastAsia="Calibri"/>
      <w:sz w:val="18"/>
      <w:szCs w:val="18"/>
    </w:rPr>
  </w:style>
  <w:style w:type="paragraph" w:customStyle="1" w:styleId="afffff5">
    <w:name w:val="Подраздел"/>
    <w:basedOn w:val="aa"/>
    <w:rsid w:val="001B6EA6"/>
    <w:pPr>
      <w:suppressAutoHyphens/>
      <w:spacing w:before="240" w:after="120"/>
      <w:jc w:val="center"/>
    </w:pPr>
    <w:rPr>
      <w:rFonts w:ascii="TimesDL" w:eastAsia="Calibri" w:hAnsi="TimesDL"/>
      <w:b/>
      <w:bCs/>
      <w:smallCaps/>
      <w:spacing w:val="-2"/>
    </w:rPr>
  </w:style>
  <w:style w:type="paragraph" w:customStyle="1" w:styleId="Heading">
    <w:name w:val="Heading"/>
    <w:rsid w:val="001B6EA6"/>
    <w:pPr>
      <w:widowControl w:val="0"/>
      <w:adjustRightInd w:val="0"/>
    </w:pPr>
    <w:rPr>
      <w:rFonts w:ascii="Arial" w:eastAsia="Calibri" w:hAnsi="Arial" w:cs="Arial"/>
      <w:b/>
      <w:bCs/>
      <w:sz w:val="22"/>
      <w:szCs w:val="22"/>
    </w:rPr>
  </w:style>
  <w:style w:type="paragraph" w:customStyle="1" w:styleId="afffff6">
    <w:name w:val="Должность в подписи"/>
    <w:basedOn w:val="afffb"/>
    <w:uiPriority w:val="99"/>
    <w:rsid w:val="001B6EA6"/>
  </w:style>
  <w:style w:type="paragraph" w:customStyle="1" w:styleId="afffff7">
    <w:name w:val="Íîðìàëüíûé"/>
    <w:uiPriority w:val="99"/>
    <w:rsid w:val="001B6EA6"/>
    <w:rPr>
      <w:rFonts w:ascii="Courier" w:eastAsia="Calibri" w:hAnsi="Courier"/>
      <w:sz w:val="24"/>
      <w:szCs w:val="24"/>
      <w:lang w:val="en-GB"/>
    </w:rPr>
  </w:style>
  <w:style w:type="paragraph" w:customStyle="1" w:styleId="afffff8">
    <w:name w:val="Знак Знак Знак Знак Знак Знак Знак"/>
    <w:basedOn w:val="aa"/>
    <w:rsid w:val="001B6EA6"/>
    <w:pPr>
      <w:widowControl w:val="0"/>
      <w:adjustRightInd w:val="0"/>
      <w:spacing w:after="160" w:line="240" w:lineRule="exact"/>
      <w:jc w:val="right"/>
    </w:pPr>
    <w:rPr>
      <w:rFonts w:eastAsia="Calibri"/>
      <w:sz w:val="20"/>
      <w:szCs w:val="20"/>
      <w:lang w:val="en-GB" w:eastAsia="en-US"/>
    </w:rPr>
  </w:style>
  <w:style w:type="paragraph" w:customStyle="1" w:styleId="WW-2">
    <w:name w:val="WW-Основной текст с отступом 2"/>
    <w:basedOn w:val="aa"/>
    <w:uiPriority w:val="99"/>
    <w:rsid w:val="001B6EA6"/>
    <w:pPr>
      <w:spacing w:after="0"/>
      <w:ind w:firstLine="709"/>
      <w:jc w:val="left"/>
    </w:pPr>
    <w:rPr>
      <w:rFonts w:eastAsia="Calibri"/>
      <w:szCs w:val="20"/>
    </w:rPr>
  </w:style>
  <w:style w:type="paragraph" w:customStyle="1" w:styleId="afffff9">
    <w:name w:val="Таблица текст"/>
    <w:basedOn w:val="aa"/>
    <w:uiPriority w:val="99"/>
    <w:rsid w:val="001B6EA6"/>
    <w:pPr>
      <w:spacing w:before="40" w:after="40"/>
      <w:ind w:left="57" w:right="57"/>
      <w:jc w:val="left"/>
    </w:pPr>
    <w:rPr>
      <w:rFonts w:eastAsia="Calibri"/>
      <w:sz w:val="22"/>
      <w:szCs w:val="22"/>
    </w:rPr>
  </w:style>
  <w:style w:type="paragraph" w:customStyle="1" w:styleId="Char">
    <w:name w:val="Char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2f4">
    <w:name w:val="Знак Знак Знак Знак Знак Знак Знак2"/>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afffffa">
    <w:name w:val="Знак Знак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ConsPlusCell">
    <w:name w:val="ConsPlusCell"/>
    <w:rsid w:val="001B6EA6"/>
    <w:pPr>
      <w:autoSpaceDE w:val="0"/>
      <w:autoSpaceDN w:val="0"/>
      <w:adjustRightInd w:val="0"/>
    </w:pPr>
    <w:rPr>
      <w:rFonts w:ascii="Arial" w:eastAsia="Calibri" w:hAnsi="Arial" w:cs="Arial"/>
      <w:sz w:val="24"/>
      <w:szCs w:val="24"/>
    </w:rPr>
  </w:style>
  <w:style w:type="paragraph" w:customStyle="1" w:styleId="1f4">
    <w:name w:val="Знак Знак1"/>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Default">
    <w:name w:val="Default"/>
    <w:rsid w:val="001B6EA6"/>
    <w:pPr>
      <w:autoSpaceDE w:val="0"/>
      <w:autoSpaceDN w:val="0"/>
      <w:adjustRightInd w:val="0"/>
    </w:pPr>
    <w:rPr>
      <w:rFonts w:eastAsia="Calibri"/>
      <w:color w:val="000000"/>
      <w:sz w:val="24"/>
      <w:szCs w:val="24"/>
    </w:rPr>
  </w:style>
  <w:style w:type="paragraph" w:customStyle="1" w:styleId="Iniiaiieoaenonionooiii3">
    <w:name w:val="Iniiaiie oaeno n ionooiii 3"/>
    <w:basedOn w:val="aa"/>
    <w:next w:val="aa"/>
    <w:uiPriority w:val="99"/>
    <w:rsid w:val="001B6EA6"/>
    <w:pPr>
      <w:autoSpaceDE w:val="0"/>
      <w:autoSpaceDN w:val="0"/>
      <w:adjustRightInd w:val="0"/>
      <w:spacing w:after="120"/>
      <w:jc w:val="left"/>
    </w:pPr>
    <w:rPr>
      <w:rFonts w:eastAsia="Calibri"/>
    </w:rPr>
  </w:style>
  <w:style w:type="paragraph" w:customStyle="1" w:styleId="Iauiue">
    <w:name w:val="Iau.iue"/>
    <w:basedOn w:val="aa"/>
    <w:next w:val="aa"/>
    <w:uiPriority w:val="99"/>
    <w:rsid w:val="001B6EA6"/>
    <w:pPr>
      <w:autoSpaceDE w:val="0"/>
      <w:autoSpaceDN w:val="0"/>
      <w:adjustRightInd w:val="0"/>
      <w:spacing w:after="0"/>
      <w:jc w:val="left"/>
    </w:pPr>
    <w:rPr>
      <w:rFonts w:eastAsia="Calibri"/>
    </w:rPr>
  </w:style>
  <w:style w:type="paragraph" w:customStyle="1" w:styleId="1f5">
    <w:name w:val="1 Знак"/>
    <w:basedOn w:val="aa"/>
    <w:autoRedefine/>
    <w:uiPriority w:val="99"/>
    <w:rsid w:val="001B6EA6"/>
    <w:pPr>
      <w:spacing w:after="0" w:line="240" w:lineRule="exact"/>
      <w:jc w:val="right"/>
    </w:pPr>
    <w:rPr>
      <w:rFonts w:eastAsia="Calibri"/>
      <w:sz w:val="28"/>
      <w:lang w:val="en-US" w:eastAsia="en-US"/>
    </w:rPr>
  </w:style>
  <w:style w:type="paragraph" w:customStyle="1" w:styleId="1f6">
    <w:name w:val="Без интервала1"/>
    <w:rsid w:val="001B6EA6"/>
    <w:rPr>
      <w:rFonts w:ascii="Calibri" w:eastAsia="Calibri" w:hAnsi="Calibri"/>
      <w:sz w:val="22"/>
      <w:szCs w:val="22"/>
      <w:lang w:val="en-US" w:eastAsia="en-US"/>
    </w:rPr>
  </w:style>
  <w:style w:type="paragraph" w:customStyle="1" w:styleId="Caaieiaie4">
    <w:name w:val="Caaieiaie 4"/>
    <w:basedOn w:val="aa"/>
    <w:next w:val="aa"/>
    <w:uiPriority w:val="99"/>
    <w:rsid w:val="001B6EA6"/>
    <w:pPr>
      <w:autoSpaceDE w:val="0"/>
      <w:autoSpaceDN w:val="0"/>
      <w:adjustRightInd w:val="0"/>
      <w:spacing w:before="240"/>
      <w:jc w:val="left"/>
    </w:pPr>
    <w:rPr>
      <w:rFonts w:eastAsia="Calibri"/>
    </w:rPr>
  </w:style>
  <w:style w:type="paragraph" w:customStyle="1" w:styleId="xl24">
    <w:name w:val="xl24"/>
    <w:basedOn w:val="aa"/>
    <w:rsid w:val="001B6EA6"/>
    <w:pPr>
      <w:spacing w:before="100" w:beforeAutospacing="1" w:after="100" w:afterAutospacing="1"/>
      <w:jc w:val="left"/>
    </w:pPr>
    <w:rPr>
      <w:rFonts w:eastAsia="Calibri"/>
    </w:rPr>
  </w:style>
  <w:style w:type="paragraph" w:customStyle="1" w:styleId="FormField">
    <w:name w:val="FormField"/>
    <w:basedOn w:val="aa"/>
    <w:uiPriority w:val="99"/>
    <w:rsid w:val="001B6EA6"/>
    <w:pPr>
      <w:widowControl w:val="0"/>
      <w:spacing w:before="120" w:after="0"/>
      <w:jc w:val="left"/>
    </w:pPr>
    <w:rPr>
      <w:rFonts w:ascii="Arial" w:eastAsia="Calibri" w:hAnsi="Arial"/>
      <w:b/>
      <w:szCs w:val="20"/>
    </w:rPr>
  </w:style>
  <w:style w:type="paragraph" w:customStyle="1" w:styleId="xl30">
    <w:name w:val="xl30"/>
    <w:basedOn w:val="aa"/>
    <w:rsid w:val="001B6EA6"/>
    <w:pPr>
      <w:spacing w:before="100" w:beforeAutospacing="1" w:after="100" w:afterAutospacing="1"/>
      <w:jc w:val="left"/>
    </w:pPr>
    <w:rPr>
      <w:rFonts w:eastAsia="Calibri"/>
      <w:sz w:val="18"/>
      <w:szCs w:val="18"/>
    </w:rPr>
  </w:style>
  <w:style w:type="paragraph" w:customStyle="1" w:styleId="CharCharCarCarCharCharCarCarCharCharCarCarCharChar">
    <w:name w:val="Char Char Car Car Char Char Car Car Char Char Car Car Char Char"/>
    <w:basedOn w:val="aa"/>
    <w:uiPriority w:val="99"/>
    <w:rsid w:val="001B6EA6"/>
    <w:pPr>
      <w:spacing w:after="160" w:line="240" w:lineRule="exact"/>
      <w:jc w:val="left"/>
    </w:pPr>
    <w:rPr>
      <w:rFonts w:eastAsia="Calibri"/>
      <w:sz w:val="20"/>
      <w:szCs w:val="20"/>
    </w:rPr>
  </w:style>
  <w:style w:type="paragraph" w:customStyle="1" w:styleId="240">
    <w:name w:val="Знак Знак Знак24"/>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2-1">
    <w:name w:val="содержание2-1"/>
    <w:basedOn w:val="31"/>
    <w:next w:val="aa"/>
    <w:uiPriority w:val="99"/>
    <w:rsid w:val="001B6EA6"/>
    <w:pPr>
      <w:tabs>
        <w:tab w:val="clear" w:pos="170"/>
        <w:tab w:val="num" w:pos="360"/>
        <w:tab w:val="num" w:pos="2160"/>
      </w:tabs>
      <w:ind w:left="2160" w:hanging="180"/>
    </w:pPr>
    <w:rPr>
      <w:rFonts w:eastAsia="Calibri" w:cs="Times New Roman"/>
      <w:bCs w:val="0"/>
      <w:szCs w:val="20"/>
    </w:rPr>
  </w:style>
  <w:style w:type="paragraph" w:customStyle="1" w:styleId="212">
    <w:name w:val="Заголовок 2.1"/>
    <w:basedOn w:val="13"/>
    <w:uiPriority w:val="99"/>
    <w:rsid w:val="001B6EA6"/>
    <w:pPr>
      <w:keepLines/>
      <w:widowControl w:val="0"/>
      <w:numPr>
        <w:numId w:val="0"/>
      </w:numPr>
      <w:suppressLineNumbers/>
      <w:suppressAutoHyphens/>
    </w:pPr>
    <w:rPr>
      <w:rFonts w:eastAsia="Calibri"/>
      <w:bCs w:val="0"/>
      <w:caps/>
      <w:szCs w:val="28"/>
    </w:rPr>
  </w:style>
  <w:style w:type="paragraph" w:customStyle="1" w:styleId="2-110">
    <w:name w:val="содержание2-11"/>
    <w:basedOn w:val="aa"/>
    <w:rsid w:val="001B6EA6"/>
    <w:rPr>
      <w:rFonts w:eastAsia="Calibri"/>
    </w:rPr>
  </w:style>
  <w:style w:type="paragraph" w:customStyle="1" w:styleId="afffffb">
    <w:name w:val="Таблица заголовок"/>
    <w:basedOn w:val="aa"/>
    <w:uiPriority w:val="99"/>
    <w:rsid w:val="001B6EA6"/>
    <w:pPr>
      <w:spacing w:before="120" w:after="120" w:line="360" w:lineRule="auto"/>
      <w:jc w:val="right"/>
    </w:pPr>
    <w:rPr>
      <w:rFonts w:eastAsia="Calibri"/>
      <w:b/>
      <w:sz w:val="28"/>
      <w:szCs w:val="28"/>
    </w:rPr>
  </w:style>
  <w:style w:type="paragraph" w:customStyle="1" w:styleId="afffffc">
    <w:name w:val="текст таблицы"/>
    <w:basedOn w:val="aa"/>
    <w:uiPriority w:val="99"/>
    <w:rsid w:val="001B6EA6"/>
    <w:pPr>
      <w:spacing w:before="120" w:after="0"/>
      <w:ind w:right="-102"/>
      <w:jc w:val="left"/>
    </w:pPr>
    <w:rPr>
      <w:rFonts w:eastAsia="Calibri"/>
    </w:rPr>
  </w:style>
  <w:style w:type="paragraph" w:customStyle="1" w:styleId="afffffd">
    <w:name w:val="Пункт Знак"/>
    <w:basedOn w:val="aa"/>
    <w:uiPriority w:val="99"/>
    <w:rsid w:val="001B6EA6"/>
    <w:pPr>
      <w:tabs>
        <w:tab w:val="num" w:pos="1134"/>
        <w:tab w:val="left" w:pos="1701"/>
      </w:tabs>
      <w:snapToGrid w:val="0"/>
      <w:spacing w:after="0" w:line="360" w:lineRule="auto"/>
      <w:ind w:left="1134" w:hanging="567"/>
    </w:pPr>
    <w:rPr>
      <w:rFonts w:eastAsia="Calibri"/>
      <w:sz w:val="28"/>
      <w:szCs w:val="20"/>
    </w:rPr>
  </w:style>
  <w:style w:type="paragraph" w:customStyle="1" w:styleId="afffffe">
    <w:name w:val="a"/>
    <w:basedOn w:val="aa"/>
    <w:uiPriority w:val="99"/>
    <w:rsid w:val="001B6EA6"/>
    <w:pPr>
      <w:snapToGrid w:val="0"/>
      <w:spacing w:after="0" w:line="360" w:lineRule="auto"/>
      <w:ind w:left="1134" w:hanging="567"/>
    </w:pPr>
    <w:rPr>
      <w:rFonts w:eastAsia="Calibri"/>
      <w:sz w:val="28"/>
      <w:szCs w:val="28"/>
    </w:rPr>
  </w:style>
  <w:style w:type="paragraph" w:customStyle="1" w:styleId="affffff">
    <w:name w:val="Словарная статья"/>
    <w:basedOn w:val="aa"/>
    <w:next w:val="aa"/>
    <w:rsid w:val="001B6EA6"/>
    <w:pPr>
      <w:autoSpaceDE w:val="0"/>
      <w:autoSpaceDN w:val="0"/>
      <w:adjustRightInd w:val="0"/>
      <w:spacing w:after="0"/>
      <w:ind w:right="118"/>
    </w:pPr>
    <w:rPr>
      <w:rFonts w:ascii="Arial" w:eastAsia="Calibri" w:hAnsi="Arial"/>
      <w:sz w:val="20"/>
      <w:szCs w:val="20"/>
    </w:rPr>
  </w:style>
  <w:style w:type="paragraph" w:customStyle="1" w:styleId="affffff0">
    <w:name w:val="Комментарий пользователя"/>
    <w:basedOn w:val="aa"/>
    <w:next w:val="aa"/>
    <w:uiPriority w:val="99"/>
    <w:rsid w:val="001B6EA6"/>
    <w:pPr>
      <w:autoSpaceDE w:val="0"/>
      <w:autoSpaceDN w:val="0"/>
      <w:adjustRightInd w:val="0"/>
      <w:spacing w:after="0"/>
      <w:ind w:left="170"/>
      <w:jc w:val="left"/>
    </w:pPr>
    <w:rPr>
      <w:rFonts w:ascii="Arial" w:eastAsia="Calibri" w:hAnsi="Arial"/>
      <w:i/>
      <w:iCs/>
      <w:color w:val="000080"/>
      <w:sz w:val="20"/>
      <w:szCs w:val="20"/>
    </w:rPr>
  </w:style>
  <w:style w:type="paragraph" w:customStyle="1" w:styleId="1f7">
    <w:name w:val="Знак Знак Знак Знак Знак Знак Знак1"/>
    <w:basedOn w:val="aa"/>
    <w:rsid w:val="001B6EA6"/>
    <w:pPr>
      <w:widowControl w:val="0"/>
      <w:adjustRightInd w:val="0"/>
      <w:spacing w:after="160" w:line="240" w:lineRule="exact"/>
      <w:jc w:val="right"/>
    </w:pPr>
    <w:rPr>
      <w:rFonts w:eastAsia="Calibri"/>
      <w:sz w:val="20"/>
      <w:szCs w:val="20"/>
      <w:lang w:val="en-GB" w:eastAsia="en-US"/>
    </w:rPr>
  </w:style>
  <w:style w:type="paragraph" w:customStyle="1" w:styleId="Web">
    <w:name w:val="Обычный (Web)"/>
    <w:basedOn w:val="aa"/>
    <w:uiPriority w:val="99"/>
    <w:rsid w:val="001B6EA6"/>
    <w:pPr>
      <w:spacing w:before="100" w:after="100"/>
      <w:jc w:val="left"/>
    </w:pPr>
    <w:rPr>
      <w:rFonts w:eastAsia="Calibri"/>
      <w:szCs w:val="20"/>
    </w:rPr>
  </w:style>
  <w:style w:type="paragraph" w:customStyle="1" w:styleId="1f8">
    <w:name w:val="Обычный1"/>
    <w:rsid w:val="001B6EA6"/>
    <w:pPr>
      <w:widowControl w:val="0"/>
      <w:spacing w:before="100" w:after="100"/>
    </w:pPr>
    <w:rPr>
      <w:rFonts w:eastAsia="Calibri"/>
      <w:sz w:val="24"/>
    </w:rPr>
  </w:style>
  <w:style w:type="paragraph" w:customStyle="1" w:styleId="xl25">
    <w:name w:val="xl25"/>
    <w:basedOn w:val="aa"/>
    <w:rsid w:val="001B6EA6"/>
    <w:pPr>
      <w:spacing w:before="100" w:beforeAutospacing="1" w:after="100" w:afterAutospacing="1"/>
      <w:jc w:val="left"/>
    </w:pPr>
    <w:rPr>
      <w:rFonts w:eastAsia="Calibri"/>
    </w:rPr>
  </w:style>
  <w:style w:type="paragraph" w:customStyle="1" w:styleId="xl26">
    <w:name w:val="xl26"/>
    <w:basedOn w:val="aa"/>
    <w:rsid w:val="001B6EA6"/>
    <w:pPr>
      <w:spacing w:before="100" w:beforeAutospacing="1" w:after="100" w:afterAutospacing="1"/>
      <w:jc w:val="center"/>
    </w:pPr>
    <w:rPr>
      <w:rFonts w:eastAsia="Calibri"/>
    </w:rPr>
  </w:style>
  <w:style w:type="paragraph" w:customStyle="1" w:styleId="xl27">
    <w:name w:val="xl27"/>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rPr>
  </w:style>
  <w:style w:type="paragraph" w:customStyle="1" w:styleId="xl28">
    <w:name w:val="xl28"/>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22"/>
      <w:szCs w:val="22"/>
    </w:rPr>
  </w:style>
  <w:style w:type="paragraph" w:customStyle="1" w:styleId="xl29">
    <w:name w:val="xl29"/>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b/>
      <w:bCs/>
      <w:sz w:val="28"/>
      <w:szCs w:val="28"/>
    </w:rPr>
  </w:style>
  <w:style w:type="paragraph" w:customStyle="1" w:styleId="xl31">
    <w:name w:val="xl31"/>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2">
    <w:name w:val="xl32"/>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b/>
      <w:bCs/>
      <w:sz w:val="22"/>
      <w:szCs w:val="22"/>
    </w:rPr>
  </w:style>
  <w:style w:type="paragraph" w:customStyle="1" w:styleId="xl33">
    <w:name w:val="xl33"/>
    <w:basedOn w:val="aa"/>
    <w:rsid w:val="001B6EA6"/>
    <w:pPr>
      <w:pBdr>
        <w:top w:val="single" w:sz="4" w:space="0" w:color="auto"/>
        <w:left w:val="single" w:sz="4" w:space="0" w:color="auto"/>
        <w:right w:val="single" w:sz="4" w:space="0" w:color="auto"/>
      </w:pBdr>
      <w:spacing w:before="100" w:beforeAutospacing="1" w:after="100" w:afterAutospacing="1"/>
      <w:jc w:val="left"/>
    </w:pPr>
    <w:rPr>
      <w:rFonts w:eastAsia="Calibri"/>
      <w:sz w:val="22"/>
      <w:szCs w:val="22"/>
    </w:rPr>
  </w:style>
  <w:style w:type="paragraph" w:customStyle="1" w:styleId="xl34">
    <w:name w:val="xl34"/>
    <w:basedOn w:val="aa"/>
    <w:rsid w:val="001B6EA6"/>
    <w:pPr>
      <w:pBdr>
        <w:left w:val="single" w:sz="4" w:space="0" w:color="auto"/>
        <w:bottom w:val="single" w:sz="4" w:space="0" w:color="auto"/>
        <w:right w:val="single" w:sz="4" w:space="0" w:color="auto"/>
      </w:pBdr>
      <w:spacing w:before="100" w:beforeAutospacing="1" w:after="100" w:afterAutospacing="1"/>
      <w:jc w:val="left"/>
    </w:pPr>
    <w:rPr>
      <w:rFonts w:eastAsia="Calibri"/>
      <w:sz w:val="22"/>
      <w:szCs w:val="22"/>
    </w:rPr>
  </w:style>
  <w:style w:type="paragraph" w:customStyle="1" w:styleId="xl35">
    <w:name w:val="xl35"/>
    <w:basedOn w:val="aa"/>
    <w:rsid w:val="001B6EA6"/>
    <w:pPr>
      <w:spacing w:before="100" w:beforeAutospacing="1" w:after="100" w:afterAutospacing="1"/>
      <w:jc w:val="left"/>
    </w:pPr>
    <w:rPr>
      <w:rFonts w:eastAsia="Calibri"/>
      <w:b/>
      <w:bCs/>
      <w:sz w:val="28"/>
      <w:szCs w:val="28"/>
    </w:rPr>
  </w:style>
  <w:style w:type="paragraph" w:customStyle="1" w:styleId="xl36">
    <w:name w:val="xl36"/>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37">
    <w:name w:val="xl37"/>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8">
    <w:name w:val="xl38"/>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9">
    <w:name w:val="xl39"/>
    <w:basedOn w:val="aa"/>
    <w:rsid w:val="001B6EA6"/>
    <w:pPr>
      <w:pBdr>
        <w:top w:val="single" w:sz="4" w:space="0" w:color="auto"/>
        <w:left w:val="single" w:sz="4" w:space="0" w:color="auto"/>
        <w:right w:val="single" w:sz="4" w:space="0" w:color="auto"/>
      </w:pBdr>
      <w:spacing w:before="100" w:beforeAutospacing="1" w:after="100" w:afterAutospacing="1"/>
      <w:jc w:val="right"/>
    </w:pPr>
    <w:rPr>
      <w:rFonts w:eastAsia="Calibri"/>
      <w:sz w:val="22"/>
      <w:szCs w:val="22"/>
    </w:rPr>
  </w:style>
  <w:style w:type="paragraph" w:customStyle="1" w:styleId="xl40">
    <w:name w:val="xl40"/>
    <w:basedOn w:val="aa"/>
    <w:rsid w:val="001B6EA6"/>
    <w:pPr>
      <w:pBdr>
        <w:left w:val="single" w:sz="4" w:space="0" w:color="auto"/>
        <w:bottom w:val="single" w:sz="4" w:space="0" w:color="auto"/>
        <w:right w:val="single" w:sz="4" w:space="0" w:color="auto"/>
      </w:pBdr>
      <w:spacing w:before="100" w:beforeAutospacing="1" w:after="100" w:afterAutospacing="1"/>
      <w:jc w:val="right"/>
    </w:pPr>
    <w:rPr>
      <w:rFonts w:eastAsia="Calibri"/>
      <w:sz w:val="22"/>
      <w:szCs w:val="22"/>
    </w:rPr>
  </w:style>
  <w:style w:type="paragraph" w:customStyle="1" w:styleId="Style35">
    <w:name w:val="Style35"/>
    <w:basedOn w:val="aa"/>
    <w:uiPriority w:val="99"/>
    <w:rsid w:val="001B6EA6"/>
    <w:pPr>
      <w:widowControl w:val="0"/>
      <w:autoSpaceDE w:val="0"/>
      <w:autoSpaceDN w:val="0"/>
      <w:adjustRightInd w:val="0"/>
      <w:spacing w:after="0" w:line="331" w:lineRule="exact"/>
      <w:ind w:firstLine="547"/>
    </w:pPr>
    <w:rPr>
      <w:rFonts w:eastAsia="Calibri"/>
      <w:sz w:val="20"/>
      <w:szCs w:val="20"/>
    </w:rPr>
  </w:style>
  <w:style w:type="paragraph" w:customStyle="1" w:styleId="affffff1">
    <w:name w:val="Таблицы (моноширинный)"/>
    <w:basedOn w:val="aa"/>
    <w:next w:val="aa"/>
    <w:link w:val="affffff2"/>
    <w:rsid w:val="001B6EA6"/>
    <w:pPr>
      <w:autoSpaceDE w:val="0"/>
      <w:autoSpaceDN w:val="0"/>
      <w:adjustRightInd w:val="0"/>
      <w:spacing w:after="0"/>
    </w:pPr>
    <w:rPr>
      <w:rFonts w:ascii="Courier New" w:eastAsia="Calibri" w:hAnsi="Courier New" w:cs="Courier New"/>
      <w:sz w:val="20"/>
      <w:szCs w:val="20"/>
    </w:rPr>
  </w:style>
  <w:style w:type="paragraph" w:customStyle="1" w:styleId="xl45">
    <w:name w:val="xl45"/>
    <w:basedOn w:val="aa"/>
    <w:rsid w:val="001B6EA6"/>
    <w:pPr>
      <w:spacing w:before="100" w:beforeAutospacing="1" w:after="100" w:afterAutospacing="1"/>
      <w:jc w:val="center"/>
    </w:pPr>
    <w:rPr>
      <w:rFonts w:eastAsia="Calibri"/>
      <w:b/>
      <w:bCs/>
    </w:rPr>
  </w:style>
  <w:style w:type="character" w:customStyle="1" w:styleId="TimesNewRoman">
    <w:name w:val="Times New Roman Знак"/>
    <w:aliases w:val="14 пт Знак"/>
    <w:link w:val="TimesNewRoman0"/>
    <w:locked/>
    <w:rsid w:val="001B6EA6"/>
    <w:rPr>
      <w:rFonts w:ascii="MS Mincho" w:eastAsia="MS Mincho" w:hAnsi="MS Mincho"/>
      <w:sz w:val="28"/>
    </w:rPr>
  </w:style>
  <w:style w:type="paragraph" w:customStyle="1" w:styleId="TimesNewRoman0">
    <w:name w:val="Times New Roman"/>
    <w:aliases w:val="14 пт"/>
    <w:basedOn w:val="ConsPlusNormal"/>
    <w:link w:val="TimesNewRoman"/>
    <w:rsid w:val="001B6EA6"/>
    <w:pPr>
      <w:widowControl/>
      <w:tabs>
        <w:tab w:val="num" w:pos="432"/>
      </w:tabs>
      <w:jc w:val="both"/>
    </w:pPr>
    <w:rPr>
      <w:rFonts w:ascii="MS Mincho" w:eastAsia="MS Mincho" w:hAnsi="MS Mincho" w:cs="Times New Roman"/>
      <w:sz w:val="28"/>
    </w:rPr>
  </w:style>
  <w:style w:type="paragraph" w:customStyle="1" w:styleId="Style9">
    <w:name w:val="Style9"/>
    <w:basedOn w:val="aa"/>
    <w:rsid w:val="001B6EA6"/>
    <w:pPr>
      <w:widowControl w:val="0"/>
      <w:autoSpaceDE w:val="0"/>
      <w:autoSpaceDN w:val="0"/>
      <w:adjustRightInd w:val="0"/>
      <w:spacing w:after="0" w:line="278" w:lineRule="exact"/>
      <w:jc w:val="left"/>
    </w:pPr>
    <w:rPr>
      <w:rFonts w:eastAsia="Calibri"/>
    </w:rPr>
  </w:style>
  <w:style w:type="paragraph" w:customStyle="1" w:styleId="kreder">
    <w:name w:val="kreder"/>
    <w:qFormat/>
    <w:rsid w:val="001B6EA6"/>
    <w:pPr>
      <w:widowControl w:val="0"/>
      <w:spacing w:line="360" w:lineRule="atLeast"/>
      <w:ind w:firstLine="567"/>
    </w:pPr>
    <w:rPr>
      <w:rFonts w:ascii="Arial" w:eastAsia="Calibri" w:hAnsi="Arial"/>
      <w:color w:val="000000"/>
      <w:sz w:val="24"/>
    </w:rPr>
  </w:style>
  <w:style w:type="paragraph" w:customStyle="1" w:styleId="FR10">
    <w:name w:val="FR1"/>
    <w:rsid w:val="001B6EA6"/>
    <w:pPr>
      <w:widowControl w:val="0"/>
      <w:autoSpaceDE w:val="0"/>
      <w:autoSpaceDN w:val="0"/>
      <w:adjustRightInd w:val="0"/>
      <w:spacing w:before="3860"/>
      <w:ind w:left="40"/>
      <w:jc w:val="center"/>
    </w:pPr>
    <w:rPr>
      <w:rFonts w:eastAsia="Calibri"/>
      <w:b/>
      <w:bCs/>
      <w:sz w:val="36"/>
      <w:szCs w:val="36"/>
    </w:rPr>
  </w:style>
  <w:style w:type="paragraph" w:customStyle="1" w:styleId="FR4">
    <w:name w:val="FR4"/>
    <w:rsid w:val="001B6EA6"/>
    <w:pPr>
      <w:widowControl w:val="0"/>
      <w:autoSpaceDE w:val="0"/>
      <w:autoSpaceDN w:val="0"/>
      <w:adjustRightInd w:val="0"/>
      <w:spacing w:before="540"/>
      <w:jc w:val="center"/>
    </w:pPr>
    <w:rPr>
      <w:rFonts w:ascii="Arial" w:eastAsia="Calibri" w:hAnsi="Arial"/>
      <w:b/>
      <w:bCs/>
    </w:rPr>
  </w:style>
  <w:style w:type="paragraph" w:customStyle="1" w:styleId="FR3">
    <w:name w:val="FR3"/>
    <w:rsid w:val="001B6EA6"/>
    <w:pPr>
      <w:widowControl w:val="0"/>
      <w:autoSpaceDE w:val="0"/>
      <w:autoSpaceDN w:val="0"/>
      <w:adjustRightInd w:val="0"/>
      <w:spacing w:before="560"/>
      <w:jc w:val="center"/>
    </w:pPr>
    <w:rPr>
      <w:rFonts w:eastAsia="Calibri"/>
    </w:rPr>
  </w:style>
  <w:style w:type="paragraph" w:customStyle="1" w:styleId="TableText">
    <w:name w:val="Table Text"/>
    <w:uiPriority w:val="99"/>
    <w:rsid w:val="001B6EA6"/>
    <w:pPr>
      <w:keepLines/>
      <w:widowControl w:val="0"/>
    </w:pPr>
    <w:rPr>
      <w:rFonts w:ascii="Arial" w:eastAsia="Calibri" w:hAnsi="Arial"/>
      <w:color w:val="000000"/>
      <w:sz w:val="24"/>
    </w:rPr>
  </w:style>
  <w:style w:type="paragraph" w:customStyle="1" w:styleId="1f9">
    <w:name w:val="Стиль Заголовок 1 + по центру"/>
    <w:basedOn w:val="13"/>
    <w:uiPriority w:val="99"/>
    <w:rsid w:val="001B6EA6"/>
    <w:pPr>
      <w:numPr>
        <w:numId w:val="0"/>
      </w:numPr>
      <w:suppressAutoHyphens/>
      <w:spacing w:after="120"/>
    </w:pPr>
    <w:rPr>
      <w:rFonts w:eastAsia="Calibri"/>
      <w:caps/>
      <w:spacing w:val="100"/>
      <w:sz w:val="28"/>
      <w:szCs w:val="28"/>
    </w:rPr>
  </w:style>
  <w:style w:type="paragraph" w:customStyle="1" w:styleId="1DocumentHeader1">
    <w:name w:val="Заголовок 1.Document Header1"/>
    <w:basedOn w:val="aa"/>
    <w:next w:val="aa"/>
    <w:uiPriority w:val="99"/>
    <w:rsid w:val="001B6EA6"/>
    <w:pPr>
      <w:keepNext/>
      <w:spacing w:before="240"/>
      <w:jc w:val="center"/>
      <w:outlineLvl w:val="0"/>
    </w:pPr>
    <w:rPr>
      <w:rFonts w:eastAsia="Calibri"/>
      <w:kern w:val="28"/>
      <w:sz w:val="36"/>
    </w:rPr>
  </w:style>
  <w:style w:type="paragraph" w:customStyle="1" w:styleId="200">
    <w:name w:val="20"/>
    <w:basedOn w:val="aa"/>
    <w:uiPriority w:val="99"/>
    <w:rsid w:val="001B6EA6"/>
    <w:pPr>
      <w:spacing w:before="104" w:after="104"/>
      <w:ind w:left="104" w:right="104"/>
      <w:jc w:val="left"/>
    </w:pPr>
    <w:rPr>
      <w:rFonts w:eastAsia="Calibri"/>
    </w:rPr>
  </w:style>
  <w:style w:type="paragraph" w:customStyle="1" w:styleId="affffff3">
    <w:name w:val="Подпункт"/>
    <w:basedOn w:val="affb"/>
    <w:rsid w:val="001B6EA6"/>
    <w:pPr>
      <w:tabs>
        <w:tab w:val="clear" w:pos="1980"/>
        <w:tab w:val="num" w:pos="2520"/>
      </w:tabs>
      <w:ind w:left="1728" w:hanging="648"/>
    </w:pPr>
    <w:rPr>
      <w:rFonts w:eastAsia="Calibri"/>
      <w:szCs w:val="28"/>
    </w:rPr>
  </w:style>
  <w:style w:type="paragraph" w:customStyle="1" w:styleId="pojasn">
    <w:name w:val="pojasn"/>
    <w:uiPriority w:val="99"/>
    <w:rsid w:val="001B6EA6"/>
    <w:pPr>
      <w:keepLines/>
      <w:widowControl w:val="0"/>
      <w:spacing w:line="360" w:lineRule="atLeast"/>
      <w:ind w:firstLine="567"/>
    </w:pPr>
    <w:rPr>
      <w:rFonts w:ascii="Arial" w:eastAsia="Calibri" w:hAnsi="Arial"/>
      <w:color w:val="000000"/>
      <w:sz w:val="24"/>
    </w:rPr>
  </w:style>
  <w:style w:type="paragraph" w:customStyle="1" w:styleId="xl41">
    <w:name w:val="xl41"/>
    <w:basedOn w:val="aa"/>
    <w:rsid w:val="001B6EA6"/>
    <w:pPr>
      <w:pBdr>
        <w:left w:val="single" w:sz="4" w:space="0" w:color="auto"/>
        <w:right w:val="single" w:sz="4" w:space="0" w:color="auto"/>
      </w:pBdr>
      <w:spacing w:before="100" w:beforeAutospacing="1" w:after="100" w:afterAutospacing="1"/>
      <w:jc w:val="center"/>
    </w:pPr>
    <w:rPr>
      <w:rFonts w:ascii="Arial CYR" w:eastAsia="Calibri" w:hAnsi="Arial CYR" w:cs="Arial CYR"/>
    </w:rPr>
  </w:style>
  <w:style w:type="paragraph" w:customStyle="1" w:styleId="xl42">
    <w:name w:val="xl42"/>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b/>
      <w:bCs/>
      <w:u w:val="single"/>
    </w:rPr>
  </w:style>
  <w:style w:type="paragraph" w:customStyle="1" w:styleId="xl43">
    <w:name w:val="xl43"/>
    <w:basedOn w:val="aa"/>
    <w:rsid w:val="001B6EA6"/>
    <w:pPr>
      <w:pBdr>
        <w:left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44">
    <w:name w:val="xl44"/>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sz w:val="18"/>
      <w:szCs w:val="18"/>
    </w:rPr>
  </w:style>
  <w:style w:type="paragraph" w:customStyle="1" w:styleId="xl46">
    <w:name w:val="xl46"/>
    <w:basedOn w:val="aa"/>
    <w:rsid w:val="001B6EA6"/>
    <w:pPr>
      <w:pBdr>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47">
    <w:name w:val="xl47"/>
    <w:basedOn w:val="aa"/>
    <w:rsid w:val="001B6EA6"/>
    <w:pPr>
      <w:pBdr>
        <w:left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48">
    <w:name w:val="xl48"/>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49">
    <w:name w:val="xl49"/>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rPr>
  </w:style>
  <w:style w:type="paragraph" w:customStyle="1" w:styleId="xl50">
    <w:name w:val="xl50"/>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sz w:val="22"/>
      <w:szCs w:val="22"/>
    </w:rPr>
  </w:style>
  <w:style w:type="paragraph" w:customStyle="1" w:styleId="xl51">
    <w:name w:val="xl51"/>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sz w:val="22"/>
      <w:szCs w:val="22"/>
    </w:rPr>
  </w:style>
  <w:style w:type="paragraph" w:customStyle="1" w:styleId="xl52">
    <w:name w:val="xl52"/>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Calibri" w:hAnsi="Arial CYR" w:cs="Arial CYR"/>
      <w:sz w:val="18"/>
      <w:szCs w:val="18"/>
    </w:rPr>
  </w:style>
  <w:style w:type="paragraph" w:customStyle="1" w:styleId="xl53">
    <w:name w:val="xl53"/>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Calibri" w:hAnsi="Arial CYR" w:cs="Arial CYR"/>
      <w:b/>
      <w:bCs/>
      <w:u w:val="single"/>
    </w:rPr>
  </w:style>
  <w:style w:type="paragraph" w:customStyle="1" w:styleId="xl54">
    <w:name w:val="xl54"/>
    <w:basedOn w:val="aa"/>
    <w:rsid w:val="001B6EA6"/>
    <w:pPr>
      <w:spacing w:before="100" w:beforeAutospacing="1" w:after="100" w:afterAutospacing="1"/>
      <w:jc w:val="center"/>
    </w:pPr>
    <w:rPr>
      <w:rFonts w:ascii="Arial CYR" w:eastAsia="Calibri" w:hAnsi="Arial CYR" w:cs="Arial CYR"/>
    </w:rPr>
  </w:style>
  <w:style w:type="paragraph" w:customStyle="1" w:styleId="xl55">
    <w:name w:val="xl55"/>
    <w:basedOn w:val="aa"/>
    <w:rsid w:val="001B6E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CYR" w:eastAsia="Calibri" w:hAnsi="Arial CYR" w:cs="Arial CYR"/>
    </w:rPr>
  </w:style>
  <w:style w:type="paragraph" w:customStyle="1" w:styleId="ConsTitle">
    <w:name w:val="ConsTitle"/>
    <w:rsid w:val="001B6EA6"/>
    <w:pPr>
      <w:autoSpaceDE w:val="0"/>
      <w:autoSpaceDN w:val="0"/>
      <w:adjustRightInd w:val="0"/>
      <w:ind w:right="19772"/>
    </w:pPr>
    <w:rPr>
      <w:rFonts w:ascii="Arial" w:eastAsia="Calibri" w:hAnsi="Arial" w:cs="Arial"/>
      <w:b/>
      <w:bCs/>
      <w:sz w:val="16"/>
      <w:szCs w:val="16"/>
    </w:rPr>
  </w:style>
  <w:style w:type="paragraph" w:customStyle="1" w:styleId="affffff4">
    <w:name w:val="Списки"/>
    <w:basedOn w:val="aa"/>
    <w:uiPriority w:val="99"/>
    <w:rsid w:val="001B6EA6"/>
    <w:pPr>
      <w:tabs>
        <w:tab w:val="left" w:pos="1260"/>
      </w:tabs>
      <w:spacing w:before="120" w:after="120"/>
    </w:pPr>
    <w:rPr>
      <w:rFonts w:eastAsia="Calibri"/>
      <w:szCs w:val="28"/>
    </w:rPr>
  </w:style>
  <w:style w:type="paragraph" w:customStyle="1" w:styleId="FR2">
    <w:name w:val="FR2"/>
    <w:rsid w:val="001B6EA6"/>
    <w:pPr>
      <w:widowControl w:val="0"/>
      <w:autoSpaceDE w:val="0"/>
      <w:autoSpaceDN w:val="0"/>
      <w:adjustRightInd w:val="0"/>
      <w:jc w:val="both"/>
    </w:pPr>
    <w:rPr>
      <w:rFonts w:ascii="Arial" w:eastAsia="Calibri" w:hAnsi="Arial" w:cs="Arial"/>
      <w:sz w:val="12"/>
      <w:szCs w:val="12"/>
    </w:rPr>
  </w:style>
  <w:style w:type="paragraph" w:customStyle="1" w:styleId="213">
    <w:name w:val="Основной текст с отступом 21"/>
    <w:basedOn w:val="aa"/>
    <w:rsid w:val="001B6EA6"/>
    <w:pPr>
      <w:widowControl w:val="0"/>
      <w:suppressAutoHyphens/>
      <w:spacing w:after="120" w:line="480" w:lineRule="auto"/>
      <w:ind w:left="283"/>
      <w:jc w:val="left"/>
    </w:pPr>
    <w:rPr>
      <w:rFonts w:ascii="Thorndale AMT" w:eastAsia="Calibri" w:hAnsi="Thorndale AMT"/>
      <w:kern w:val="2"/>
    </w:rPr>
  </w:style>
  <w:style w:type="paragraph" w:customStyle="1" w:styleId="214">
    <w:name w:val="Основной текст 21"/>
    <w:basedOn w:val="aa"/>
    <w:rsid w:val="001B6EA6"/>
    <w:pPr>
      <w:widowControl w:val="0"/>
      <w:tabs>
        <w:tab w:val="left" w:pos="567"/>
        <w:tab w:val="num" w:pos="960"/>
        <w:tab w:val="num" w:pos="1492"/>
      </w:tabs>
      <w:suppressAutoHyphens/>
      <w:spacing w:after="0"/>
      <w:jc w:val="left"/>
    </w:pPr>
    <w:rPr>
      <w:rFonts w:ascii="Thorndale AMT" w:eastAsia="Calibri" w:hAnsi="Thorndale AMT"/>
      <w:kern w:val="2"/>
    </w:rPr>
  </w:style>
  <w:style w:type="paragraph" w:customStyle="1" w:styleId="xl17">
    <w:name w:val="xl17"/>
    <w:basedOn w:val="aa"/>
    <w:uiPriority w:val="99"/>
    <w:rsid w:val="001B6EA6"/>
    <w:pPr>
      <w:spacing w:before="100" w:beforeAutospacing="1" w:after="100" w:afterAutospacing="1"/>
      <w:jc w:val="left"/>
    </w:pPr>
    <w:rPr>
      <w:rFonts w:eastAsia="Calibri"/>
    </w:rPr>
  </w:style>
  <w:style w:type="paragraph" w:customStyle="1" w:styleId="xl18">
    <w:name w:val="xl18"/>
    <w:basedOn w:val="aa"/>
    <w:uiPriority w:val="99"/>
    <w:rsid w:val="001B6EA6"/>
    <w:pPr>
      <w:pBdr>
        <w:bottom w:val="single" w:sz="8" w:space="0" w:color="auto"/>
        <w:right w:val="single" w:sz="8" w:space="0" w:color="auto"/>
      </w:pBdr>
      <w:spacing w:before="100" w:beforeAutospacing="1" w:after="100" w:afterAutospacing="1"/>
      <w:jc w:val="left"/>
    </w:pPr>
    <w:rPr>
      <w:rFonts w:eastAsia="Calibri"/>
    </w:rPr>
  </w:style>
  <w:style w:type="paragraph" w:customStyle="1" w:styleId="xl19">
    <w:name w:val="xl19"/>
    <w:basedOn w:val="aa"/>
    <w:uiPriority w:val="99"/>
    <w:rsid w:val="001B6EA6"/>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20">
    <w:name w:val="xl20"/>
    <w:basedOn w:val="aa"/>
    <w:uiPriority w:val="99"/>
    <w:rsid w:val="001B6EA6"/>
    <w:pPr>
      <w:spacing w:before="100" w:beforeAutospacing="1" w:after="100" w:afterAutospacing="1"/>
      <w:jc w:val="right"/>
    </w:pPr>
    <w:rPr>
      <w:rFonts w:eastAsia="Calibri"/>
    </w:rPr>
  </w:style>
  <w:style w:type="paragraph" w:customStyle="1" w:styleId="xl21">
    <w:name w:val="xl21"/>
    <w:basedOn w:val="aa"/>
    <w:uiPriority w:val="99"/>
    <w:rsid w:val="001B6EA6"/>
    <w:pPr>
      <w:spacing w:before="100" w:beforeAutospacing="1" w:after="100" w:afterAutospacing="1"/>
      <w:jc w:val="right"/>
    </w:pPr>
    <w:rPr>
      <w:rFonts w:eastAsia="Calibri"/>
    </w:rPr>
  </w:style>
  <w:style w:type="paragraph" w:customStyle="1" w:styleId="xl22">
    <w:name w:val="xl22"/>
    <w:basedOn w:val="aa"/>
    <w:uiPriority w:val="99"/>
    <w:rsid w:val="001B6EA6"/>
    <w:pPr>
      <w:spacing w:before="100" w:beforeAutospacing="1" w:after="100" w:afterAutospacing="1"/>
      <w:jc w:val="right"/>
    </w:pPr>
    <w:rPr>
      <w:rFonts w:eastAsia="Calibri"/>
    </w:rPr>
  </w:style>
  <w:style w:type="paragraph" w:customStyle="1" w:styleId="xl56">
    <w:name w:val="xl56"/>
    <w:basedOn w:val="aa"/>
    <w:rsid w:val="001B6EA6"/>
    <w:pPr>
      <w:spacing w:before="100" w:beforeAutospacing="1" w:after="100" w:afterAutospacing="1"/>
      <w:jc w:val="center"/>
    </w:pPr>
    <w:rPr>
      <w:rFonts w:eastAsia="Calibri"/>
    </w:rPr>
  </w:style>
  <w:style w:type="paragraph" w:customStyle="1" w:styleId="xl57">
    <w:name w:val="xl57"/>
    <w:basedOn w:val="aa"/>
    <w:rsid w:val="001B6EA6"/>
    <w:pPr>
      <w:spacing w:before="100" w:beforeAutospacing="1" w:after="100" w:afterAutospacing="1"/>
      <w:jc w:val="center"/>
    </w:pPr>
    <w:rPr>
      <w:rFonts w:eastAsia="Calibri"/>
    </w:rPr>
  </w:style>
  <w:style w:type="paragraph" w:customStyle="1" w:styleId="xl58">
    <w:name w:val="xl58"/>
    <w:basedOn w:val="aa"/>
    <w:rsid w:val="001B6EA6"/>
    <w:pPr>
      <w:spacing w:before="100" w:beforeAutospacing="1" w:after="100" w:afterAutospacing="1"/>
      <w:jc w:val="center"/>
    </w:pPr>
    <w:rPr>
      <w:rFonts w:eastAsia="Calibri"/>
    </w:rPr>
  </w:style>
  <w:style w:type="paragraph" w:customStyle="1" w:styleId="xl59">
    <w:name w:val="xl59"/>
    <w:basedOn w:val="aa"/>
    <w:rsid w:val="001B6EA6"/>
    <w:pPr>
      <w:spacing w:before="100" w:beforeAutospacing="1" w:after="100" w:afterAutospacing="1"/>
      <w:jc w:val="center"/>
    </w:pPr>
    <w:rPr>
      <w:rFonts w:eastAsia="Calibri"/>
    </w:rPr>
  </w:style>
  <w:style w:type="paragraph" w:customStyle="1" w:styleId="xl60">
    <w:name w:val="xl60"/>
    <w:basedOn w:val="aa"/>
    <w:rsid w:val="001B6EA6"/>
    <w:pPr>
      <w:spacing w:before="100" w:beforeAutospacing="1" w:after="100" w:afterAutospacing="1"/>
      <w:jc w:val="center"/>
    </w:pPr>
    <w:rPr>
      <w:rFonts w:eastAsia="Calibri"/>
    </w:rPr>
  </w:style>
  <w:style w:type="paragraph" w:customStyle="1" w:styleId="xl61">
    <w:name w:val="xl61"/>
    <w:basedOn w:val="aa"/>
    <w:rsid w:val="001B6EA6"/>
    <w:pPr>
      <w:spacing w:before="100" w:beforeAutospacing="1" w:after="100" w:afterAutospacing="1"/>
      <w:jc w:val="center"/>
    </w:pPr>
    <w:rPr>
      <w:rFonts w:eastAsia="Calibri"/>
    </w:rPr>
  </w:style>
  <w:style w:type="paragraph" w:customStyle="1" w:styleId="xl62">
    <w:name w:val="xl62"/>
    <w:basedOn w:val="aa"/>
    <w:rsid w:val="001B6EA6"/>
    <w:pPr>
      <w:spacing w:before="100" w:beforeAutospacing="1" w:after="100" w:afterAutospacing="1"/>
      <w:jc w:val="center"/>
    </w:pPr>
    <w:rPr>
      <w:rFonts w:eastAsia="Calibri"/>
    </w:rPr>
  </w:style>
  <w:style w:type="paragraph" w:customStyle="1" w:styleId="1fa">
    <w:name w:val="Список1"/>
    <w:basedOn w:val="aa"/>
    <w:rsid w:val="001B6EA6"/>
    <w:pPr>
      <w:tabs>
        <w:tab w:val="num" w:pos="360"/>
      </w:tabs>
      <w:spacing w:before="120" w:after="120"/>
      <w:jc w:val="left"/>
    </w:pPr>
    <w:rPr>
      <w:rFonts w:eastAsia="Calibri"/>
    </w:rPr>
  </w:style>
  <w:style w:type="character" w:customStyle="1" w:styleId="2f5">
    <w:name w:val="Список2 Знак"/>
    <w:link w:val="2f6"/>
    <w:locked/>
    <w:rsid w:val="001B6EA6"/>
  </w:style>
  <w:style w:type="paragraph" w:customStyle="1" w:styleId="2f6">
    <w:name w:val="Список2"/>
    <w:basedOn w:val="aa"/>
    <w:link w:val="2f5"/>
    <w:rsid w:val="001B6EA6"/>
    <w:pPr>
      <w:tabs>
        <w:tab w:val="num" w:pos="1627"/>
      </w:tabs>
      <w:spacing w:before="120"/>
      <w:ind w:left="901" w:hanging="544"/>
    </w:pPr>
    <w:rPr>
      <w:sz w:val="20"/>
      <w:szCs w:val="20"/>
    </w:rPr>
  </w:style>
  <w:style w:type="paragraph" w:customStyle="1" w:styleId="311">
    <w:name w:val="Основной текст 31"/>
    <w:basedOn w:val="aa"/>
    <w:rsid w:val="001B6EA6"/>
    <w:pPr>
      <w:tabs>
        <w:tab w:val="left" w:pos="426"/>
      </w:tabs>
      <w:spacing w:after="0"/>
    </w:pPr>
    <w:rPr>
      <w:rFonts w:ascii="Arial" w:eastAsia="Calibri" w:hAnsi="Arial"/>
      <w:szCs w:val="20"/>
    </w:rPr>
  </w:style>
  <w:style w:type="paragraph" w:customStyle="1" w:styleId="2f7">
    <w:name w:val="Знак Знак Знак Знак2"/>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1fb">
    <w:name w:val="1 Знак Знак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312">
    <w:name w:val="Заголовок 31"/>
    <w:basedOn w:val="aa"/>
    <w:rsid w:val="001B6EA6"/>
    <w:pPr>
      <w:widowControl w:val="0"/>
      <w:adjustRightInd w:val="0"/>
      <w:spacing w:before="30" w:after="30" w:line="165" w:lineRule="atLeast"/>
      <w:outlineLvl w:val="3"/>
    </w:pPr>
    <w:rPr>
      <w:rFonts w:eastAsia="Calibri"/>
      <w:b/>
      <w:bCs/>
      <w:color w:val="7A9BB5"/>
      <w:sz w:val="17"/>
      <w:szCs w:val="17"/>
    </w:rPr>
  </w:style>
  <w:style w:type="paragraph" w:customStyle="1" w:styleId="1fc">
    <w:name w:val="заголовок 1"/>
    <w:basedOn w:val="aa"/>
    <w:next w:val="aa"/>
    <w:rsid w:val="001B6EA6"/>
    <w:pPr>
      <w:keepNext/>
      <w:widowControl w:val="0"/>
      <w:autoSpaceDE w:val="0"/>
      <w:autoSpaceDN w:val="0"/>
      <w:adjustRightInd w:val="0"/>
      <w:spacing w:after="0" w:line="360" w:lineRule="atLeast"/>
      <w:outlineLvl w:val="0"/>
    </w:pPr>
    <w:rPr>
      <w:rFonts w:eastAsia="Calibri"/>
      <w:b/>
      <w:bCs/>
    </w:rPr>
  </w:style>
  <w:style w:type="paragraph" w:customStyle="1" w:styleId="2f8">
    <w:name w:val="заголовок 2"/>
    <w:basedOn w:val="aa"/>
    <w:next w:val="aa"/>
    <w:rsid w:val="001B6EA6"/>
    <w:pPr>
      <w:keepNext/>
      <w:widowControl w:val="0"/>
      <w:autoSpaceDE w:val="0"/>
      <w:autoSpaceDN w:val="0"/>
      <w:adjustRightInd w:val="0"/>
      <w:spacing w:after="0" w:line="360" w:lineRule="atLeast"/>
      <w:outlineLvl w:val="1"/>
    </w:pPr>
    <w:rPr>
      <w:rFonts w:eastAsia="Calibri"/>
      <w:b/>
      <w:bCs/>
      <w:sz w:val="20"/>
      <w:szCs w:val="20"/>
    </w:rPr>
  </w:style>
  <w:style w:type="paragraph" w:customStyle="1" w:styleId="1fd">
    <w:name w:val="1"/>
    <w:basedOn w:val="aa"/>
    <w:rsid w:val="001B6EA6"/>
    <w:pPr>
      <w:widowControl w:val="0"/>
      <w:adjustRightInd w:val="0"/>
      <w:spacing w:after="160" w:line="240" w:lineRule="exact"/>
      <w:jc w:val="right"/>
    </w:pPr>
    <w:rPr>
      <w:rFonts w:eastAsia="Calibri"/>
      <w:sz w:val="20"/>
      <w:szCs w:val="20"/>
      <w:lang w:val="en-GB" w:eastAsia="en-US"/>
    </w:rPr>
  </w:style>
  <w:style w:type="paragraph" w:customStyle="1" w:styleId="1fe">
    <w:name w:val="1 Знак Знак Знак Знак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msonormalbullet1gif">
    <w:name w:val="msonormalbullet1.gif"/>
    <w:basedOn w:val="aa"/>
    <w:uiPriority w:val="99"/>
    <w:rsid w:val="001B6EA6"/>
    <w:pPr>
      <w:spacing w:before="100" w:beforeAutospacing="1" w:after="100" w:afterAutospacing="1"/>
      <w:jc w:val="left"/>
    </w:pPr>
    <w:rPr>
      <w:rFonts w:eastAsia="Calibri"/>
    </w:rPr>
  </w:style>
  <w:style w:type="paragraph" w:customStyle="1" w:styleId="msonormalbullet2gif">
    <w:name w:val="msonormalbullet2.gif"/>
    <w:basedOn w:val="aa"/>
    <w:uiPriority w:val="99"/>
    <w:rsid w:val="001B6EA6"/>
    <w:pPr>
      <w:spacing w:before="100" w:beforeAutospacing="1" w:after="100" w:afterAutospacing="1"/>
      <w:jc w:val="left"/>
    </w:pPr>
    <w:rPr>
      <w:rFonts w:eastAsia="Calibri"/>
    </w:rPr>
  </w:style>
  <w:style w:type="paragraph" w:customStyle="1" w:styleId="1ff">
    <w:name w:val="Знак Знак Знак1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1ff0">
    <w:name w:val="Обычный (веб)1"/>
    <w:basedOn w:val="aa"/>
    <w:uiPriority w:val="99"/>
    <w:rsid w:val="001B6EA6"/>
    <w:pPr>
      <w:spacing w:before="100" w:beforeAutospacing="1" w:after="100" w:afterAutospacing="1"/>
    </w:pPr>
    <w:rPr>
      <w:rFonts w:eastAsia="Calibri"/>
    </w:rPr>
  </w:style>
  <w:style w:type="paragraph" w:customStyle="1" w:styleId="style1style8">
    <w:name w:val="style1 style8"/>
    <w:basedOn w:val="aa"/>
    <w:uiPriority w:val="99"/>
    <w:rsid w:val="001B6EA6"/>
    <w:pPr>
      <w:spacing w:before="100" w:beforeAutospacing="1" w:after="100" w:afterAutospacing="1"/>
      <w:jc w:val="left"/>
    </w:pPr>
    <w:rPr>
      <w:rFonts w:eastAsia="Calibri"/>
    </w:rPr>
  </w:style>
  <w:style w:type="paragraph" w:customStyle="1" w:styleId="text7">
    <w:name w:val="text7"/>
    <w:basedOn w:val="aa"/>
    <w:uiPriority w:val="99"/>
    <w:rsid w:val="001B6EA6"/>
    <w:pPr>
      <w:spacing w:after="0"/>
      <w:ind w:left="122" w:right="122" w:firstLine="122"/>
      <w:jc w:val="left"/>
    </w:pPr>
    <w:rPr>
      <w:rFonts w:ascii="Verdana" w:eastAsia="Calibri" w:hAnsi="Verdana"/>
      <w:color w:val="323232"/>
      <w:sz w:val="18"/>
      <w:szCs w:val="18"/>
    </w:rPr>
  </w:style>
  <w:style w:type="paragraph" w:customStyle="1" w:styleId="2f9">
    <w:name w:val="Знак Знак Знак Знак Знак2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text8">
    <w:name w:val="text8"/>
    <w:basedOn w:val="aa"/>
    <w:uiPriority w:val="99"/>
    <w:rsid w:val="001B6EA6"/>
    <w:pPr>
      <w:spacing w:after="0"/>
      <w:ind w:left="122" w:right="122"/>
      <w:jc w:val="left"/>
    </w:pPr>
    <w:rPr>
      <w:rFonts w:ascii="Verdana" w:eastAsia="Calibri" w:hAnsi="Verdana"/>
      <w:color w:val="323232"/>
      <w:sz w:val="16"/>
      <w:szCs w:val="16"/>
    </w:rPr>
  </w:style>
  <w:style w:type="paragraph" w:customStyle="1" w:styleId="v">
    <w:name w:val="v"/>
    <w:basedOn w:val="aa"/>
    <w:uiPriority w:val="99"/>
    <w:rsid w:val="001B6EA6"/>
    <w:pPr>
      <w:spacing w:before="100" w:beforeAutospacing="1" w:after="100" w:afterAutospacing="1"/>
      <w:jc w:val="left"/>
    </w:pPr>
    <w:rPr>
      <w:rFonts w:eastAsia="Calibri"/>
    </w:rPr>
  </w:style>
  <w:style w:type="paragraph" w:customStyle="1" w:styleId="n">
    <w:name w:val="n"/>
    <w:basedOn w:val="aa"/>
    <w:uiPriority w:val="99"/>
    <w:rsid w:val="001B6EA6"/>
    <w:pPr>
      <w:spacing w:before="100" w:beforeAutospacing="1" w:after="100" w:afterAutospacing="1"/>
      <w:jc w:val="left"/>
    </w:pPr>
    <w:rPr>
      <w:rFonts w:eastAsia="Calibri"/>
    </w:rPr>
  </w:style>
  <w:style w:type="paragraph" w:customStyle="1" w:styleId="2fa">
    <w:name w:val="Обычный (веб)2"/>
    <w:basedOn w:val="aa"/>
    <w:rsid w:val="001B6EA6"/>
    <w:pPr>
      <w:spacing w:before="100" w:beforeAutospacing="1" w:after="100" w:afterAutospacing="1" w:line="360" w:lineRule="atLeast"/>
      <w:jc w:val="left"/>
    </w:pPr>
    <w:rPr>
      <w:rFonts w:eastAsia="Calibri"/>
      <w:color w:val="333333"/>
      <w:sz w:val="18"/>
      <w:szCs w:val="18"/>
    </w:rPr>
  </w:style>
  <w:style w:type="paragraph" w:customStyle="1" w:styleId="descpart">
    <w:name w:val="desc_part"/>
    <w:basedOn w:val="aa"/>
    <w:uiPriority w:val="99"/>
    <w:rsid w:val="001B6EA6"/>
    <w:pPr>
      <w:spacing w:before="100" w:beforeAutospacing="1" w:after="100" w:afterAutospacing="1"/>
      <w:jc w:val="left"/>
    </w:pPr>
    <w:rPr>
      <w:rFonts w:ascii="Verdana" w:eastAsia="Calibri" w:hAnsi="Verdana"/>
      <w:b/>
      <w:bCs/>
      <w:color w:val="448CCB"/>
      <w:sz w:val="18"/>
      <w:szCs w:val="18"/>
    </w:rPr>
  </w:style>
  <w:style w:type="paragraph" w:customStyle="1" w:styleId="121">
    <w:name w:val="Обычный (веб)12"/>
    <w:basedOn w:val="aa"/>
    <w:uiPriority w:val="99"/>
    <w:rsid w:val="001B6EA6"/>
    <w:pPr>
      <w:spacing w:after="0" w:line="225" w:lineRule="atLeast"/>
    </w:pPr>
    <w:rPr>
      <w:rFonts w:eastAsia="Calibri"/>
      <w:sz w:val="18"/>
      <w:szCs w:val="18"/>
    </w:rPr>
  </w:style>
  <w:style w:type="paragraph" w:customStyle="1" w:styleId="affffff5">
    <w:name w:val="Знак Знак Знак Знак Знак"/>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1ff1">
    <w:name w:val="Знак Знак Знак Знак Знак1"/>
    <w:basedOn w:val="aa"/>
    <w:uiPriority w:val="99"/>
    <w:rsid w:val="001B6EA6"/>
    <w:pPr>
      <w:widowControl w:val="0"/>
      <w:adjustRightInd w:val="0"/>
      <w:spacing w:after="160" w:line="240" w:lineRule="exact"/>
      <w:jc w:val="right"/>
    </w:pPr>
    <w:rPr>
      <w:rFonts w:eastAsia="Calibri"/>
      <w:sz w:val="20"/>
      <w:szCs w:val="20"/>
      <w:lang w:val="en-GB" w:eastAsia="en-US"/>
    </w:rPr>
  </w:style>
  <w:style w:type="paragraph" w:customStyle="1" w:styleId="TableContents">
    <w:name w:val="Table Contents"/>
    <w:basedOn w:val="aa"/>
    <w:uiPriority w:val="99"/>
    <w:rsid w:val="001B6EA6"/>
    <w:pPr>
      <w:widowControl w:val="0"/>
      <w:suppressLineNumbers/>
      <w:suppressAutoHyphens/>
      <w:spacing w:after="0"/>
      <w:jc w:val="left"/>
    </w:pPr>
    <w:rPr>
      <w:rFonts w:ascii="Nimbus Roman No9 L" w:eastAsia="Calibri" w:hAnsi="Nimbus Roman No9 L"/>
      <w:kern w:val="2"/>
    </w:rPr>
  </w:style>
  <w:style w:type="paragraph" w:customStyle="1" w:styleId="47">
    <w:name w:val="Абзац списка4"/>
    <w:basedOn w:val="aa"/>
    <w:uiPriority w:val="99"/>
    <w:rsid w:val="001B6EA6"/>
    <w:pPr>
      <w:spacing w:after="200" w:line="276" w:lineRule="auto"/>
      <w:ind w:left="720"/>
      <w:contextualSpacing/>
      <w:jc w:val="left"/>
    </w:pPr>
    <w:rPr>
      <w:rFonts w:ascii="Calibri" w:hAnsi="Calibri"/>
      <w:sz w:val="22"/>
      <w:szCs w:val="22"/>
      <w:lang w:eastAsia="en-US"/>
    </w:rPr>
  </w:style>
  <w:style w:type="paragraph" w:customStyle="1" w:styleId="52">
    <w:name w:val="Абзац списка5"/>
    <w:basedOn w:val="aa"/>
    <w:uiPriority w:val="99"/>
    <w:rsid w:val="001B6EA6"/>
    <w:pPr>
      <w:spacing w:after="200" w:line="276" w:lineRule="auto"/>
      <w:ind w:left="720"/>
      <w:contextualSpacing/>
      <w:jc w:val="left"/>
    </w:pPr>
    <w:rPr>
      <w:rFonts w:ascii="Calibri" w:hAnsi="Calibri"/>
      <w:sz w:val="22"/>
      <w:szCs w:val="22"/>
      <w:lang w:eastAsia="en-US"/>
    </w:rPr>
  </w:style>
  <w:style w:type="paragraph" w:customStyle="1" w:styleId="xl97">
    <w:name w:val="xl97"/>
    <w:basedOn w:val="aa"/>
    <w:rsid w:val="001B6E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8">
    <w:name w:val="xl98"/>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aa"/>
    <w:rsid w:val="001B6EA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0">
    <w:name w:val="xl100"/>
    <w:basedOn w:val="aa"/>
    <w:rsid w:val="001B6EA6"/>
    <w:pPr>
      <w:pBdr>
        <w:top w:val="single" w:sz="4" w:space="0" w:color="auto"/>
        <w:bottom w:val="single" w:sz="4" w:space="0" w:color="auto"/>
      </w:pBdr>
      <w:spacing w:before="100" w:beforeAutospacing="1" w:after="100" w:afterAutospacing="1"/>
      <w:jc w:val="left"/>
    </w:pPr>
  </w:style>
  <w:style w:type="paragraph" w:customStyle="1" w:styleId="xl101">
    <w:name w:val="xl101"/>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2">
    <w:name w:val="xl102"/>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4">
    <w:name w:val="xl104"/>
    <w:basedOn w:val="aa"/>
    <w:rsid w:val="001B6EA6"/>
    <w:pPr>
      <w:spacing w:before="100" w:beforeAutospacing="1" w:after="100" w:afterAutospacing="1"/>
      <w:jc w:val="left"/>
    </w:pPr>
  </w:style>
  <w:style w:type="paragraph" w:customStyle="1" w:styleId="xl105">
    <w:name w:val="xl105"/>
    <w:basedOn w:val="aa"/>
    <w:rsid w:val="001B6EA6"/>
    <w:pPr>
      <w:spacing w:before="100" w:beforeAutospacing="1" w:after="100" w:afterAutospacing="1"/>
      <w:jc w:val="left"/>
    </w:pPr>
  </w:style>
  <w:style w:type="paragraph" w:customStyle="1" w:styleId="xl106">
    <w:name w:val="xl106"/>
    <w:basedOn w:val="aa"/>
    <w:rsid w:val="001B6EA6"/>
    <w:pPr>
      <w:spacing w:before="100" w:beforeAutospacing="1" w:after="100" w:afterAutospacing="1"/>
      <w:jc w:val="left"/>
    </w:pPr>
  </w:style>
  <w:style w:type="paragraph" w:customStyle="1" w:styleId="xl107">
    <w:name w:val="xl107"/>
    <w:basedOn w:val="aa"/>
    <w:rsid w:val="001B6EA6"/>
    <w:pPr>
      <w:spacing w:before="100" w:beforeAutospacing="1" w:after="100" w:afterAutospacing="1"/>
      <w:jc w:val="left"/>
    </w:pPr>
  </w:style>
  <w:style w:type="paragraph" w:customStyle="1" w:styleId="xl108">
    <w:name w:val="xl108"/>
    <w:basedOn w:val="aa"/>
    <w:rsid w:val="001B6EA6"/>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09">
    <w:name w:val="xl109"/>
    <w:basedOn w:val="aa"/>
    <w:rsid w:val="001B6EA6"/>
    <w:pPr>
      <w:pBdr>
        <w:top w:val="single" w:sz="4" w:space="0" w:color="auto"/>
        <w:bottom w:val="single" w:sz="4" w:space="0" w:color="auto"/>
      </w:pBdr>
      <w:spacing w:before="100" w:beforeAutospacing="1" w:after="100" w:afterAutospacing="1"/>
      <w:jc w:val="left"/>
    </w:pPr>
  </w:style>
  <w:style w:type="paragraph" w:customStyle="1" w:styleId="xl110">
    <w:name w:val="xl110"/>
    <w:basedOn w:val="aa"/>
    <w:rsid w:val="001B6EA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1">
    <w:name w:val="xl111"/>
    <w:basedOn w:val="aa"/>
    <w:rsid w:val="001B6E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a"/>
    <w:rsid w:val="001B6EA6"/>
    <w:pPr>
      <w:pBdr>
        <w:bottom w:val="single" w:sz="4" w:space="0" w:color="auto"/>
      </w:pBdr>
      <w:spacing w:before="100" w:beforeAutospacing="1" w:after="100" w:afterAutospacing="1"/>
      <w:jc w:val="left"/>
    </w:pPr>
  </w:style>
  <w:style w:type="paragraph" w:customStyle="1" w:styleId="xl113">
    <w:name w:val="xl113"/>
    <w:basedOn w:val="aa"/>
    <w:rsid w:val="001B6EA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4">
    <w:name w:val="xl114"/>
    <w:basedOn w:val="aa"/>
    <w:rsid w:val="001B6EA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5">
    <w:name w:val="xl115"/>
    <w:basedOn w:val="aa"/>
    <w:rsid w:val="001B6EA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6">
    <w:name w:val="xl116"/>
    <w:basedOn w:val="aa"/>
    <w:rsid w:val="001B6E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7">
    <w:name w:val="xl117"/>
    <w:basedOn w:val="aa"/>
    <w:rsid w:val="001B6EA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8">
    <w:name w:val="xl118"/>
    <w:basedOn w:val="aa"/>
    <w:rsid w:val="001B6EA6"/>
    <w:pPr>
      <w:spacing w:before="100" w:beforeAutospacing="1" w:after="100" w:afterAutospacing="1"/>
      <w:jc w:val="center"/>
    </w:pPr>
    <w:rPr>
      <w:sz w:val="28"/>
      <w:szCs w:val="28"/>
    </w:rPr>
  </w:style>
  <w:style w:type="paragraph" w:customStyle="1" w:styleId="xl119">
    <w:name w:val="xl119"/>
    <w:basedOn w:val="aa"/>
    <w:rsid w:val="001B6EA6"/>
    <w:pPr>
      <w:spacing w:before="100" w:beforeAutospacing="1" w:after="100" w:afterAutospacing="1"/>
      <w:jc w:val="center"/>
    </w:pPr>
  </w:style>
  <w:style w:type="paragraph" w:customStyle="1" w:styleId="title1">
    <w:name w:val="title1"/>
    <w:basedOn w:val="aa"/>
    <w:uiPriority w:val="99"/>
    <w:rsid w:val="001B6EA6"/>
    <w:pPr>
      <w:spacing w:before="100" w:beforeAutospacing="1" w:after="100" w:afterAutospacing="1"/>
      <w:jc w:val="left"/>
    </w:pPr>
    <w:rPr>
      <w:i/>
      <w:iCs/>
    </w:rPr>
  </w:style>
  <w:style w:type="paragraph" w:customStyle="1" w:styleId="1ff2">
    <w:name w:val="Название1"/>
    <w:basedOn w:val="aa"/>
    <w:rsid w:val="001B6EA6"/>
    <w:pPr>
      <w:spacing w:before="100" w:beforeAutospacing="1" w:after="100" w:afterAutospacing="1"/>
      <w:jc w:val="left"/>
    </w:pPr>
  </w:style>
  <w:style w:type="paragraph" w:customStyle="1" w:styleId="aleft">
    <w:name w:val="aleft"/>
    <w:basedOn w:val="aa"/>
    <w:uiPriority w:val="99"/>
    <w:rsid w:val="001B6EA6"/>
    <w:pPr>
      <w:spacing w:before="100" w:beforeAutospacing="1" w:after="100" w:afterAutospacing="1"/>
      <w:jc w:val="left"/>
    </w:pPr>
  </w:style>
  <w:style w:type="paragraph" w:customStyle="1" w:styleId="1ff3">
    <w:name w:val="Верхний колонтитул1"/>
    <w:basedOn w:val="aa"/>
    <w:uiPriority w:val="99"/>
    <w:rsid w:val="001B6EA6"/>
    <w:pPr>
      <w:spacing w:before="100" w:beforeAutospacing="1" w:after="100" w:afterAutospacing="1"/>
      <w:jc w:val="left"/>
    </w:pPr>
  </w:style>
  <w:style w:type="paragraph" w:customStyle="1" w:styleId="offset25">
    <w:name w:val="offset25"/>
    <w:basedOn w:val="aa"/>
    <w:uiPriority w:val="99"/>
    <w:rsid w:val="001B6EA6"/>
    <w:pPr>
      <w:spacing w:before="100" w:beforeAutospacing="1" w:after="100" w:afterAutospacing="1"/>
      <w:jc w:val="left"/>
    </w:pPr>
  </w:style>
  <w:style w:type="paragraph" w:customStyle="1" w:styleId="offset50">
    <w:name w:val="offset50"/>
    <w:basedOn w:val="aa"/>
    <w:uiPriority w:val="99"/>
    <w:rsid w:val="001B6EA6"/>
    <w:pPr>
      <w:spacing w:before="100" w:beforeAutospacing="1" w:after="100" w:afterAutospacing="1"/>
      <w:jc w:val="left"/>
    </w:pPr>
  </w:style>
  <w:style w:type="paragraph" w:customStyle="1" w:styleId="tablecol1">
    <w:name w:val="tablecol1"/>
    <w:basedOn w:val="aa"/>
    <w:uiPriority w:val="99"/>
    <w:rsid w:val="001B6EA6"/>
    <w:pPr>
      <w:spacing w:before="100" w:beforeAutospacing="1" w:after="100" w:afterAutospacing="1"/>
      <w:jc w:val="left"/>
    </w:pPr>
  </w:style>
  <w:style w:type="paragraph" w:customStyle="1" w:styleId="tablecol2">
    <w:name w:val="tablecol2"/>
    <w:basedOn w:val="aa"/>
    <w:uiPriority w:val="99"/>
    <w:rsid w:val="001B6EA6"/>
    <w:pPr>
      <w:spacing w:before="100" w:beforeAutospacing="1" w:after="100" w:afterAutospacing="1"/>
      <w:jc w:val="left"/>
    </w:pPr>
  </w:style>
  <w:style w:type="paragraph" w:customStyle="1" w:styleId="tablecol1notset">
    <w:name w:val="tablecol1notset"/>
    <w:basedOn w:val="aa"/>
    <w:uiPriority w:val="99"/>
    <w:rsid w:val="001B6EA6"/>
    <w:pPr>
      <w:spacing w:before="100" w:beforeAutospacing="1" w:after="100" w:afterAutospacing="1"/>
      <w:jc w:val="left"/>
    </w:pPr>
  </w:style>
  <w:style w:type="paragraph" w:customStyle="1" w:styleId="tablecol2notset">
    <w:name w:val="tablecol2notset"/>
    <w:basedOn w:val="aa"/>
    <w:uiPriority w:val="99"/>
    <w:rsid w:val="001B6EA6"/>
    <w:pPr>
      <w:spacing w:before="100" w:beforeAutospacing="1" w:after="100" w:afterAutospacing="1"/>
      <w:jc w:val="left"/>
    </w:pPr>
  </w:style>
  <w:style w:type="paragraph" w:customStyle="1" w:styleId="apptable1">
    <w:name w:val="apptable1"/>
    <w:basedOn w:val="aa"/>
    <w:uiPriority w:val="99"/>
    <w:rsid w:val="001B6EA6"/>
    <w:pPr>
      <w:spacing w:before="100" w:beforeAutospacing="1" w:after="100" w:afterAutospacing="1"/>
      <w:jc w:val="left"/>
    </w:pPr>
  </w:style>
  <w:style w:type="paragraph" w:customStyle="1" w:styleId="appcol1">
    <w:name w:val="appcol1"/>
    <w:basedOn w:val="aa"/>
    <w:uiPriority w:val="99"/>
    <w:rsid w:val="001B6EA6"/>
    <w:pPr>
      <w:spacing w:before="100" w:beforeAutospacing="1" w:after="100" w:afterAutospacing="1"/>
      <w:jc w:val="left"/>
    </w:pPr>
  </w:style>
  <w:style w:type="paragraph" w:customStyle="1" w:styleId="appcol2">
    <w:name w:val="appcol2"/>
    <w:basedOn w:val="aa"/>
    <w:uiPriority w:val="99"/>
    <w:rsid w:val="001B6EA6"/>
    <w:pPr>
      <w:spacing w:before="100" w:beforeAutospacing="1" w:after="100" w:afterAutospacing="1"/>
      <w:jc w:val="left"/>
    </w:pPr>
  </w:style>
  <w:style w:type="paragraph" w:customStyle="1" w:styleId="appcol3">
    <w:name w:val="appcol3"/>
    <w:basedOn w:val="aa"/>
    <w:uiPriority w:val="99"/>
    <w:rsid w:val="001B6EA6"/>
    <w:pPr>
      <w:spacing w:before="100" w:beforeAutospacing="1" w:after="100" w:afterAutospacing="1"/>
      <w:jc w:val="left"/>
    </w:pPr>
  </w:style>
  <w:style w:type="paragraph" w:customStyle="1" w:styleId="appcol4">
    <w:name w:val="appcol4"/>
    <w:basedOn w:val="aa"/>
    <w:uiPriority w:val="99"/>
    <w:rsid w:val="001B6EA6"/>
    <w:pPr>
      <w:spacing w:before="100" w:beforeAutospacing="1" w:after="100" w:afterAutospacing="1"/>
      <w:jc w:val="left"/>
    </w:pPr>
  </w:style>
  <w:style w:type="paragraph" w:customStyle="1" w:styleId="appcol5">
    <w:name w:val="appcol5"/>
    <w:basedOn w:val="aa"/>
    <w:uiPriority w:val="99"/>
    <w:rsid w:val="001B6EA6"/>
    <w:pPr>
      <w:spacing w:before="100" w:beforeAutospacing="1" w:after="100" w:afterAutospacing="1"/>
      <w:jc w:val="left"/>
    </w:pPr>
  </w:style>
  <w:style w:type="paragraph" w:customStyle="1" w:styleId="appresultcol1">
    <w:name w:val="appresultcol1"/>
    <w:basedOn w:val="aa"/>
    <w:uiPriority w:val="99"/>
    <w:rsid w:val="001B6EA6"/>
    <w:pPr>
      <w:spacing w:before="100" w:beforeAutospacing="1" w:after="100" w:afterAutospacing="1"/>
      <w:jc w:val="left"/>
    </w:pPr>
  </w:style>
  <w:style w:type="paragraph" w:customStyle="1" w:styleId="appresultcol2">
    <w:name w:val="appresultcol2"/>
    <w:basedOn w:val="aa"/>
    <w:uiPriority w:val="99"/>
    <w:rsid w:val="001B6EA6"/>
    <w:pPr>
      <w:spacing w:before="100" w:beforeAutospacing="1" w:after="100" w:afterAutospacing="1"/>
      <w:jc w:val="left"/>
    </w:pPr>
  </w:style>
  <w:style w:type="paragraph" w:customStyle="1" w:styleId="appresultcol3">
    <w:name w:val="appresultcol3"/>
    <w:basedOn w:val="aa"/>
    <w:uiPriority w:val="99"/>
    <w:rsid w:val="001B6EA6"/>
    <w:pPr>
      <w:spacing w:before="100" w:beforeAutospacing="1" w:after="100" w:afterAutospacing="1"/>
      <w:jc w:val="left"/>
    </w:pPr>
  </w:style>
  <w:style w:type="paragraph" w:customStyle="1" w:styleId="appresultcol4">
    <w:name w:val="appresultcol4"/>
    <w:basedOn w:val="aa"/>
    <w:uiPriority w:val="99"/>
    <w:rsid w:val="001B6EA6"/>
    <w:pPr>
      <w:spacing w:before="100" w:beforeAutospacing="1" w:after="100" w:afterAutospacing="1"/>
      <w:jc w:val="left"/>
    </w:pPr>
  </w:style>
  <w:style w:type="paragraph" w:customStyle="1" w:styleId="appresultcol4left">
    <w:name w:val="appresultcol4_left"/>
    <w:basedOn w:val="aa"/>
    <w:uiPriority w:val="99"/>
    <w:rsid w:val="001B6EA6"/>
    <w:pPr>
      <w:spacing w:before="100" w:beforeAutospacing="1" w:after="100" w:afterAutospacing="1"/>
      <w:jc w:val="left"/>
    </w:pPr>
  </w:style>
  <w:style w:type="paragraph" w:customStyle="1" w:styleId="appcritcol1">
    <w:name w:val="appcritcol1"/>
    <w:basedOn w:val="aa"/>
    <w:uiPriority w:val="99"/>
    <w:rsid w:val="001B6EA6"/>
    <w:pPr>
      <w:spacing w:before="100" w:beforeAutospacing="1" w:after="100" w:afterAutospacing="1"/>
      <w:jc w:val="left"/>
    </w:pPr>
  </w:style>
  <w:style w:type="paragraph" w:customStyle="1" w:styleId="appcritcol2">
    <w:name w:val="appcritcol2"/>
    <w:basedOn w:val="aa"/>
    <w:uiPriority w:val="99"/>
    <w:rsid w:val="001B6EA6"/>
    <w:pPr>
      <w:spacing w:before="100" w:beforeAutospacing="1" w:after="100" w:afterAutospacing="1"/>
      <w:jc w:val="left"/>
    </w:pPr>
  </w:style>
  <w:style w:type="paragraph" w:customStyle="1" w:styleId="appcritcol3">
    <w:name w:val="appcritcol3"/>
    <w:basedOn w:val="aa"/>
    <w:uiPriority w:val="99"/>
    <w:rsid w:val="001B6EA6"/>
    <w:pPr>
      <w:spacing w:before="100" w:beforeAutospacing="1" w:after="100" w:afterAutospacing="1"/>
      <w:jc w:val="left"/>
    </w:pPr>
  </w:style>
  <w:style w:type="paragraph" w:customStyle="1" w:styleId="appdesicioncol1">
    <w:name w:val="appdesicioncol1"/>
    <w:basedOn w:val="aa"/>
    <w:uiPriority w:val="99"/>
    <w:rsid w:val="001B6EA6"/>
    <w:pPr>
      <w:spacing w:before="100" w:beforeAutospacing="1" w:after="100" w:afterAutospacing="1"/>
      <w:jc w:val="left"/>
    </w:pPr>
  </w:style>
  <w:style w:type="paragraph" w:customStyle="1" w:styleId="appdesicioncol2">
    <w:name w:val="appdesicioncol2"/>
    <w:basedOn w:val="aa"/>
    <w:uiPriority w:val="99"/>
    <w:rsid w:val="001B6EA6"/>
    <w:pPr>
      <w:spacing w:before="100" w:beforeAutospacing="1" w:after="100" w:afterAutospacing="1"/>
      <w:jc w:val="left"/>
    </w:pPr>
  </w:style>
  <w:style w:type="paragraph" w:customStyle="1" w:styleId="appdesicioncol3">
    <w:name w:val="appdesicioncol3"/>
    <w:basedOn w:val="aa"/>
    <w:uiPriority w:val="99"/>
    <w:rsid w:val="001B6EA6"/>
    <w:pPr>
      <w:spacing w:before="100" w:beforeAutospacing="1" w:after="100" w:afterAutospacing="1"/>
      <w:jc w:val="left"/>
    </w:pPr>
  </w:style>
  <w:style w:type="paragraph" w:customStyle="1" w:styleId="appdesicioncol4">
    <w:name w:val="appdesicioncol4"/>
    <w:basedOn w:val="aa"/>
    <w:uiPriority w:val="99"/>
    <w:rsid w:val="001B6EA6"/>
    <w:pPr>
      <w:spacing w:before="100" w:beforeAutospacing="1" w:after="100" w:afterAutospacing="1"/>
      <w:jc w:val="left"/>
    </w:pPr>
  </w:style>
  <w:style w:type="paragraph" w:customStyle="1" w:styleId="appauctioncol1">
    <w:name w:val="appauctioncol1"/>
    <w:basedOn w:val="aa"/>
    <w:uiPriority w:val="99"/>
    <w:rsid w:val="001B6EA6"/>
    <w:pPr>
      <w:spacing w:before="100" w:beforeAutospacing="1" w:after="100" w:afterAutospacing="1"/>
      <w:jc w:val="left"/>
    </w:pPr>
  </w:style>
  <w:style w:type="paragraph" w:customStyle="1" w:styleId="appauctioncol2">
    <w:name w:val="appauctioncol2"/>
    <w:basedOn w:val="aa"/>
    <w:uiPriority w:val="99"/>
    <w:rsid w:val="001B6EA6"/>
    <w:pPr>
      <w:spacing w:before="100" w:beforeAutospacing="1" w:after="100" w:afterAutospacing="1"/>
      <w:jc w:val="left"/>
    </w:pPr>
  </w:style>
  <w:style w:type="paragraph" w:customStyle="1" w:styleId="appauctioncol3">
    <w:name w:val="appauctioncol3"/>
    <w:basedOn w:val="aa"/>
    <w:uiPriority w:val="99"/>
    <w:rsid w:val="001B6EA6"/>
    <w:pPr>
      <w:spacing w:before="100" w:beforeAutospacing="1" w:after="100" w:afterAutospacing="1"/>
      <w:jc w:val="left"/>
    </w:pPr>
  </w:style>
  <w:style w:type="paragraph" w:customStyle="1" w:styleId="appcommissioncol1">
    <w:name w:val="appcommissioncol1"/>
    <w:basedOn w:val="aa"/>
    <w:uiPriority w:val="99"/>
    <w:rsid w:val="001B6EA6"/>
    <w:pPr>
      <w:spacing w:before="100" w:beforeAutospacing="1" w:after="100" w:afterAutospacing="1"/>
      <w:jc w:val="left"/>
    </w:pPr>
  </w:style>
  <w:style w:type="paragraph" w:customStyle="1" w:styleId="appcommissioncol2">
    <w:name w:val="appcommissioncol2"/>
    <w:basedOn w:val="aa"/>
    <w:uiPriority w:val="99"/>
    <w:rsid w:val="001B6EA6"/>
    <w:pPr>
      <w:spacing w:before="100" w:beforeAutospacing="1" w:after="100" w:afterAutospacing="1"/>
      <w:jc w:val="left"/>
    </w:pPr>
  </w:style>
  <w:style w:type="paragraph" w:customStyle="1" w:styleId="appcommissioncol3">
    <w:name w:val="appcommissioncol3"/>
    <w:basedOn w:val="aa"/>
    <w:uiPriority w:val="99"/>
    <w:rsid w:val="001B6EA6"/>
    <w:pPr>
      <w:spacing w:before="100" w:beforeAutospacing="1" w:after="100" w:afterAutospacing="1"/>
      <w:jc w:val="left"/>
    </w:pPr>
  </w:style>
  <w:style w:type="paragraph" w:customStyle="1" w:styleId="appcommissioncol4">
    <w:name w:val="appcommissioncol4"/>
    <w:basedOn w:val="aa"/>
    <w:uiPriority w:val="99"/>
    <w:rsid w:val="001B6EA6"/>
    <w:pPr>
      <w:spacing w:before="100" w:beforeAutospacing="1" w:after="100" w:afterAutospacing="1"/>
      <w:jc w:val="left"/>
    </w:pPr>
  </w:style>
  <w:style w:type="paragraph" w:customStyle="1" w:styleId="appcommissionresultcol1">
    <w:name w:val="appcommissionresultcol1"/>
    <w:basedOn w:val="aa"/>
    <w:uiPriority w:val="99"/>
    <w:rsid w:val="001B6EA6"/>
    <w:pPr>
      <w:spacing w:before="100" w:beforeAutospacing="1" w:after="100" w:afterAutospacing="1"/>
      <w:jc w:val="left"/>
    </w:pPr>
  </w:style>
  <w:style w:type="paragraph" w:customStyle="1" w:styleId="appcommissionresultcol2">
    <w:name w:val="appcommissionresultcol2"/>
    <w:basedOn w:val="aa"/>
    <w:uiPriority w:val="99"/>
    <w:rsid w:val="001B6EA6"/>
    <w:pPr>
      <w:spacing w:before="100" w:beforeAutospacing="1" w:after="100" w:afterAutospacing="1"/>
      <w:jc w:val="left"/>
    </w:pPr>
  </w:style>
  <w:style w:type="paragraph" w:customStyle="1" w:styleId="appcommissionresultcoln">
    <w:name w:val="appcommissionresultcoln"/>
    <w:basedOn w:val="aa"/>
    <w:uiPriority w:val="99"/>
    <w:rsid w:val="001B6EA6"/>
    <w:pPr>
      <w:spacing w:before="100" w:beforeAutospacing="1" w:after="100" w:afterAutospacing="1"/>
      <w:jc w:val="left"/>
    </w:pPr>
  </w:style>
  <w:style w:type="paragraph" w:customStyle="1" w:styleId="refusalfactcol1">
    <w:name w:val="refusalfactcol1"/>
    <w:basedOn w:val="aa"/>
    <w:uiPriority w:val="99"/>
    <w:rsid w:val="001B6EA6"/>
    <w:pPr>
      <w:spacing w:before="100" w:beforeAutospacing="1" w:after="100" w:afterAutospacing="1"/>
      <w:jc w:val="left"/>
    </w:pPr>
  </w:style>
  <w:style w:type="paragraph" w:customStyle="1" w:styleId="refusalfactcol2">
    <w:name w:val="refusalfactcol2"/>
    <w:basedOn w:val="aa"/>
    <w:uiPriority w:val="99"/>
    <w:rsid w:val="001B6EA6"/>
    <w:pPr>
      <w:spacing w:before="100" w:beforeAutospacing="1" w:after="100" w:afterAutospacing="1"/>
      <w:jc w:val="left"/>
    </w:pPr>
  </w:style>
  <w:style w:type="paragraph" w:customStyle="1" w:styleId="refusalfactcol3">
    <w:name w:val="refusalfactcol3"/>
    <w:basedOn w:val="aa"/>
    <w:uiPriority w:val="99"/>
    <w:rsid w:val="001B6EA6"/>
    <w:pPr>
      <w:spacing w:before="100" w:beforeAutospacing="1" w:after="100" w:afterAutospacing="1"/>
      <w:jc w:val="left"/>
    </w:pPr>
  </w:style>
  <w:style w:type="paragraph" w:customStyle="1" w:styleId="appcriteriascol1">
    <w:name w:val="appcriteriascol1"/>
    <w:basedOn w:val="aa"/>
    <w:uiPriority w:val="99"/>
    <w:rsid w:val="001B6EA6"/>
    <w:pPr>
      <w:spacing w:before="100" w:beforeAutospacing="1" w:after="100" w:afterAutospacing="1"/>
      <w:jc w:val="left"/>
    </w:pPr>
  </w:style>
  <w:style w:type="paragraph" w:customStyle="1" w:styleId="appcriteriascol2">
    <w:name w:val="appcriteriascol2"/>
    <w:basedOn w:val="aa"/>
    <w:uiPriority w:val="99"/>
    <w:rsid w:val="001B6EA6"/>
    <w:pPr>
      <w:spacing w:before="100" w:beforeAutospacing="1" w:after="100" w:afterAutospacing="1"/>
      <w:jc w:val="left"/>
    </w:pPr>
  </w:style>
  <w:style w:type="paragraph" w:customStyle="1" w:styleId="appcriteriascol3">
    <w:name w:val="appcriteriascol3"/>
    <w:basedOn w:val="aa"/>
    <w:uiPriority w:val="99"/>
    <w:rsid w:val="001B6EA6"/>
    <w:pPr>
      <w:spacing w:before="100" w:beforeAutospacing="1" w:after="100" w:afterAutospacing="1"/>
      <w:jc w:val="left"/>
    </w:pPr>
  </w:style>
  <w:style w:type="paragraph" w:customStyle="1" w:styleId="newpage">
    <w:name w:val="newpage"/>
    <w:basedOn w:val="aa"/>
    <w:uiPriority w:val="99"/>
    <w:rsid w:val="001B6EA6"/>
    <w:pPr>
      <w:spacing w:before="100" w:beforeAutospacing="1" w:after="100" w:afterAutospacing="1"/>
      <w:jc w:val="left"/>
    </w:pPr>
  </w:style>
  <w:style w:type="paragraph" w:customStyle="1" w:styleId="col-border">
    <w:name w:val="col-border"/>
    <w:basedOn w:val="aa"/>
    <w:uiPriority w:val="99"/>
    <w:rsid w:val="001B6EA6"/>
    <w:pPr>
      <w:spacing w:before="100" w:beforeAutospacing="1" w:after="100" w:afterAutospacing="1"/>
      <w:jc w:val="left"/>
    </w:pPr>
  </w:style>
  <w:style w:type="paragraph" w:customStyle="1" w:styleId="data">
    <w:name w:val="data"/>
    <w:basedOn w:val="aa"/>
    <w:uiPriority w:val="99"/>
    <w:rsid w:val="001B6EA6"/>
    <w:pPr>
      <w:spacing w:before="100" w:beforeAutospacing="1" w:after="100" w:afterAutospacing="1"/>
      <w:jc w:val="left"/>
    </w:pPr>
  </w:style>
  <w:style w:type="paragraph" w:customStyle="1" w:styleId="no-underline">
    <w:name w:val="no-underline"/>
    <w:basedOn w:val="aa"/>
    <w:uiPriority w:val="99"/>
    <w:rsid w:val="001B6EA6"/>
    <w:pPr>
      <w:spacing w:before="100" w:beforeAutospacing="1" w:after="100" w:afterAutospacing="1"/>
      <w:jc w:val="left"/>
    </w:pPr>
  </w:style>
  <w:style w:type="paragraph" w:customStyle="1" w:styleId="line">
    <w:name w:val="line"/>
    <w:basedOn w:val="aa"/>
    <w:uiPriority w:val="99"/>
    <w:rsid w:val="001B6EA6"/>
    <w:pPr>
      <w:spacing w:before="100" w:beforeAutospacing="1" w:after="100" w:afterAutospacing="1"/>
      <w:jc w:val="left"/>
    </w:pPr>
  </w:style>
  <w:style w:type="paragraph" w:customStyle="1" w:styleId="vert-space">
    <w:name w:val="vert-space"/>
    <w:basedOn w:val="aa"/>
    <w:uiPriority w:val="99"/>
    <w:rsid w:val="001B6EA6"/>
    <w:pPr>
      <w:spacing w:before="100" w:beforeAutospacing="1" w:after="100" w:afterAutospacing="1"/>
      <w:jc w:val="left"/>
    </w:pPr>
  </w:style>
  <w:style w:type="paragraph" w:customStyle="1" w:styleId="bottom-pad">
    <w:name w:val="bottom-pad"/>
    <w:basedOn w:val="aa"/>
    <w:uiPriority w:val="99"/>
    <w:rsid w:val="001B6EA6"/>
    <w:pPr>
      <w:spacing w:before="100" w:beforeAutospacing="1" w:after="100" w:afterAutospacing="1"/>
      <w:jc w:val="left"/>
    </w:pPr>
  </w:style>
  <w:style w:type="paragraph" w:customStyle="1" w:styleId="contentholder">
    <w:name w:val="contentholder"/>
    <w:basedOn w:val="aa"/>
    <w:uiPriority w:val="99"/>
    <w:rsid w:val="001B6EA6"/>
    <w:pPr>
      <w:spacing w:before="100" w:beforeAutospacing="1" w:after="100" w:afterAutospacing="1"/>
      <w:jc w:val="left"/>
    </w:pPr>
  </w:style>
  <w:style w:type="paragraph" w:customStyle="1" w:styleId="contractstable">
    <w:name w:val="contractstable"/>
    <w:basedOn w:val="aa"/>
    <w:uiPriority w:val="99"/>
    <w:rsid w:val="001B6EA6"/>
    <w:pPr>
      <w:spacing w:before="100" w:beforeAutospacing="1" w:after="100" w:afterAutospacing="1"/>
      <w:jc w:val="left"/>
    </w:pPr>
  </w:style>
  <w:style w:type="paragraph" w:customStyle="1" w:styleId="contractstablesub">
    <w:name w:val="contractstablesub"/>
    <w:basedOn w:val="aa"/>
    <w:uiPriority w:val="99"/>
    <w:rsid w:val="001B6EA6"/>
    <w:pPr>
      <w:spacing w:before="100" w:beforeAutospacing="1" w:after="100" w:afterAutospacing="1"/>
      <w:jc w:val="left"/>
    </w:pPr>
  </w:style>
  <w:style w:type="paragraph" w:customStyle="1" w:styleId="contractstitle">
    <w:name w:val="contractstitle"/>
    <w:basedOn w:val="aa"/>
    <w:uiPriority w:val="99"/>
    <w:rsid w:val="001B6EA6"/>
    <w:pPr>
      <w:spacing w:before="100" w:beforeAutospacing="1" w:after="100" w:afterAutospacing="1"/>
      <w:jc w:val="left"/>
    </w:pPr>
  </w:style>
  <w:style w:type="paragraph" w:customStyle="1" w:styleId="budgetsoureccell">
    <w:name w:val="budgetsoureccell"/>
    <w:basedOn w:val="aa"/>
    <w:uiPriority w:val="99"/>
    <w:rsid w:val="001B6EA6"/>
    <w:pPr>
      <w:spacing w:before="100" w:beforeAutospacing="1" w:after="100" w:afterAutospacing="1"/>
      <w:jc w:val="left"/>
    </w:pPr>
  </w:style>
  <w:style w:type="paragraph" w:customStyle="1" w:styleId="offbudgetsoureccell">
    <w:name w:val="offbudgetsoureccell"/>
    <w:basedOn w:val="aa"/>
    <w:uiPriority w:val="99"/>
    <w:rsid w:val="001B6EA6"/>
    <w:pPr>
      <w:spacing w:before="100" w:beforeAutospacing="1" w:after="100" w:afterAutospacing="1"/>
      <w:jc w:val="left"/>
    </w:pPr>
  </w:style>
  <w:style w:type="paragraph" w:customStyle="1" w:styleId="pfcol1">
    <w:name w:val="pfcol1"/>
    <w:basedOn w:val="aa"/>
    <w:uiPriority w:val="99"/>
    <w:rsid w:val="001B6EA6"/>
    <w:pPr>
      <w:spacing w:before="100" w:beforeAutospacing="1" w:after="100" w:afterAutospacing="1"/>
      <w:jc w:val="left"/>
    </w:pPr>
  </w:style>
  <w:style w:type="paragraph" w:customStyle="1" w:styleId="pfcol2">
    <w:name w:val="pfcol2"/>
    <w:basedOn w:val="aa"/>
    <w:uiPriority w:val="99"/>
    <w:rsid w:val="001B6EA6"/>
    <w:pPr>
      <w:spacing w:before="100" w:beforeAutospacing="1" w:after="100" w:afterAutospacing="1"/>
      <w:jc w:val="left"/>
    </w:pPr>
  </w:style>
  <w:style w:type="paragraph" w:customStyle="1" w:styleId="pfcol3">
    <w:name w:val="pfcol3"/>
    <w:basedOn w:val="aa"/>
    <w:uiPriority w:val="99"/>
    <w:rsid w:val="001B6EA6"/>
    <w:pPr>
      <w:spacing w:before="100" w:beforeAutospacing="1" w:after="100" w:afterAutospacing="1"/>
      <w:jc w:val="left"/>
    </w:pPr>
  </w:style>
  <w:style w:type="paragraph" w:customStyle="1" w:styleId="pfcol4">
    <w:name w:val="pfcol4"/>
    <w:basedOn w:val="aa"/>
    <w:uiPriority w:val="99"/>
    <w:rsid w:val="001B6EA6"/>
    <w:pPr>
      <w:spacing w:before="100" w:beforeAutospacing="1" w:after="100" w:afterAutospacing="1"/>
      <w:jc w:val="left"/>
    </w:pPr>
  </w:style>
  <w:style w:type="paragraph" w:customStyle="1" w:styleId="pfcol5">
    <w:name w:val="pfcol5"/>
    <w:basedOn w:val="aa"/>
    <w:uiPriority w:val="99"/>
    <w:rsid w:val="001B6EA6"/>
    <w:pPr>
      <w:spacing w:before="100" w:beforeAutospacing="1" w:after="100" w:afterAutospacing="1"/>
      <w:jc w:val="left"/>
    </w:pPr>
  </w:style>
  <w:style w:type="paragraph" w:customStyle="1" w:styleId="pfcol6">
    <w:name w:val="pfcol6"/>
    <w:basedOn w:val="aa"/>
    <w:uiPriority w:val="99"/>
    <w:rsid w:val="001B6EA6"/>
    <w:pPr>
      <w:spacing w:before="100" w:beforeAutospacing="1" w:after="100" w:afterAutospacing="1"/>
      <w:jc w:val="left"/>
    </w:pPr>
  </w:style>
  <w:style w:type="paragraph" w:customStyle="1" w:styleId="pfcol7">
    <w:name w:val="pfcol7"/>
    <w:basedOn w:val="aa"/>
    <w:uiPriority w:val="99"/>
    <w:rsid w:val="001B6EA6"/>
    <w:pPr>
      <w:spacing w:before="100" w:beforeAutospacing="1" w:after="100" w:afterAutospacing="1"/>
      <w:jc w:val="left"/>
    </w:pPr>
  </w:style>
  <w:style w:type="paragraph" w:customStyle="1" w:styleId="pfcol8">
    <w:name w:val="pfcol8"/>
    <w:basedOn w:val="aa"/>
    <w:uiPriority w:val="99"/>
    <w:rsid w:val="001B6EA6"/>
    <w:pPr>
      <w:spacing w:before="100" w:beforeAutospacing="1" w:after="100" w:afterAutospacing="1"/>
      <w:jc w:val="left"/>
    </w:pPr>
  </w:style>
  <w:style w:type="paragraph" w:customStyle="1" w:styleId="pfcol9">
    <w:name w:val="pfcol9"/>
    <w:basedOn w:val="aa"/>
    <w:uiPriority w:val="99"/>
    <w:rsid w:val="001B6EA6"/>
    <w:pPr>
      <w:spacing w:before="100" w:beforeAutospacing="1" w:after="100" w:afterAutospacing="1"/>
      <w:jc w:val="left"/>
    </w:pPr>
  </w:style>
  <w:style w:type="paragraph" w:customStyle="1" w:styleId="pfcol10">
    <w:name w:val="pfcol10"/>
    <w:basedOn w:val="aa"/>
    <w:uiPriority w:val="99"/>
    <w:rsid w:val="001B6EA6"/>
    <w:pPr>
      <w:spacing w:before="100" w:beforeAutospacing="1" w:after="100" w:afterAutospacing="1"/>
      <w:jc w:val="left"/>
    </w:pPr>
  </w:style>
  <w:style w:type="paragraph" w:customStyle="1" w:styleId="pfcol11">
    <w:name w:val="pfcol11"/>
    <w:basedOn w:val="aa"/>
    <w:uiPriority w:val="99"/>
    <w:rsid w:val="001B6EA6"/>
    <w:pPr>
      <w:spacing w:before="100" w:beforeAutospacing="1" w:after="100" w:afterAutospacing="1"/>
      <w:jc w:val="left"/>
    </w:pPr>
  </w:style>
  <w:style w:type="paragraph" w:customStyle="1" w:styleId="pfcol12">
    <w:name w:val="pfcol12"/>
    <w:basedOn w:val="aa"/>
    <w:uiPriority w:val="99"/>
    <w:rsid w:val="001B6EA6"/>
    <w:pPr>
      <w:spacing w:before="100" w:beforeAutospacing="1" w:after="100" w:afterAutospacing="1"/>
      <w:jc w:val="left"/>
    </w:pPr>
  </w:style>
  <w:style w:type="paragraph" w:customStyle="1" w:styleId="pfcol13">
    <w:name w:val="pfcol13"/>
    <w:basedOn w:val="aa"/>
    <w:uiPriority w:val="99"/>
    <w:rsid w:val="001B6EA6"/>
    <w:pPr>
      <w:spacing w:before="100" w:beforeAutospacing="1" w:after="100" w:afterAutospacing="1"/>
      <w:jc w:val="left"/>
    </w:pPr>
  </w:style>
  <w:style w:type="paragraph" w:customStyle="1" w:styleId="pfcol14">
    <w:name w:val="pfcol14"/>
    <w:basedOn w:val="aa"/>
    <w:uiPriority w:val="99"/>
    <w:rsid w:val="001B6EA6"/>
    <w:pPr>
      <w:spacing w:before="100" w:beforeAutospacing="1" w:after="100" w:afterAutospacing="1"/>
      <w:jc w:val="left"/>
    </w:pPr>
  </w:style>
  <w:style w:type="paragraph" w:customStyle="1" w:styleId="pfcol15">
    <w:name w:val="pfcol15"/>
    <w:basedOn w:val="aa"/>
    <w:uiPriority w:val="99"/>
    <w:rsid w:val="001B6EA6"/>
    <w:pPr>
      <w:spacing w:before="100" w:beforeAutospacing="1" w:after="100" w:afterAutospacing="1"/>
      <w:jc w:val="left"/>
    </w:pPr>
  </w:style>
  <w:style w:type="paragraph" w:customStyle="1" w:styleId="pfcol16">
    <w:name w:val="pfcol16"/>
    <w:basedOn w:val="aa"/>
    <w:uiPriority w:val="99"/>
    <w:rsid w:val="001B6EA6"/>
    <w:pPr>
      <w:spacing w:before="100" w:beforeAutospacing="1" w:after="100" w:afterAutospacing="1"/>
      <w:jc w:val="left"/>
    </w:pPr>
  </w:style>
  <w:style w:type="paragraph" w:customStyle="1" w:styleId="pfcol17">
    <w:name w:val="pfcol17"/>
    <w:basedOn w:val="aa"/>
    <w:uiPriority w:val="99"/>
    <w:rsid w:val="001B6EA6"/>
    <w:pPr>
      <w:spacing w:before="100" w:beforeAutospacing="1" w:after="100" w:afterAutospacing="1"/>
      <w:jc w:val="left"/>
    </w:pPr>
  </w:style>
  <w:style w:type="paragraph" w:customStyle="1" w:styleId="pfcol18">
    <w:name w:val="pfcol18"/>
    <w:basedOn w:val="aa"/>
    <w:uiPriority w:val="99"/>
    <w:rsid w:val="001B6EA6"/>
    <w:pPr>
      <w:spacing w:before="100" w:beforeAutospacing="1" w:after="100" w:afterAutospacing="1"/>
      <w:jc w:val="left"/>
    </w:pPr>
  </w:style>
  <w:style w:type="paragraph" w:customStyle="1" w:styleId="pfcol19">
    <w:name w:val="pfcol19"/>
    <w:basedOn w:val="aa"/>
    <w:uiPriority w:val="99"/>
    <w:rsid w:val="001B6EA6"/>
    <w:pPr>
      <w:spacing w:before="100" w:beforeAutospacing="1" w:after="100" w:afterAutospacing="1"/>
      <w:jc w:val="left"/>
    </w:pPr>
  </w:style>
  <w:style w:type="paragraph" w:customStyle="1" w:styleId="pfcol20">
    <w:name w:val="pfcol20"/>
    <w:basedOn w:val="aa"/>
    <w:uiPriority w:val="99"/>
    <w:rsid w:val="001B6EA6"/>
    <w:pPr>
      <w:spacing w:before="100" w:beforeAutospacing="1" w:after="100" w:afterAutospacing="1"/>
      <w:jc w:val="left"/>
    </w:pPr>
  </w:style>
  <w:style w:type="paragraph" w:customStyle="1" w:styleId="pfcol21">
    <w:name w:val="pfcol21"/>
    <w:basedOn w:val="aa"/>
    <w:uiPriority w:val="99"/>
    <w:rsid w:val="001B6EA6"/>
    <w:pPr>
      <w:spacing w:before="100" w:beforeAutospacing="1" w:after="100" w:afterAutospacing="1"/>
      <w:jc w:val="left"/>
    </w:pPr>
  </w:style>
  <w:style w:type="paragraph" w:customStyle="1" w:styleId="pfcol22">
    <w:name w:val="pfcol22"/>
    <w:basedOn w:val="aa"/>
    <w:uiPriority w:val="99"/>
    <w:rsid w:val="001B6EA6"/>
    <w:pPr>
      <w:spacing w:before="100" w:beforeAutospacing="1" w:after="100" w:afterAutospacing="1"/>
      <w:jc w:val="left"/>
    </w:pPr>
  </w:style>
  <w:style w:type="paragraph" w:customStyle="1" w:styleId="pfcol23">
    <w:name w:val="pfcol23"/>
    <w:basedOn w:val="aa"/>
    <w:uiPriority w:val="99"/>
    <w:rsid w:val="001B6EA6"/>
    <w:pPr>
      <w:spacing w:before="100" w:beforeAutospacing="1" w:after="100" w:afterAutospacing="1"/>
      <w:jc w:val="left"/>
    </w:pPr>
  </w:style>
  <w:style w:type="paragraph" w:customStyle="1" w:styleId="pfcol24">
    <w:name w:val="pfcol24"/>
    <w:basedOn w:val="aa"/>
    <w:uiPriority w:val="99"/>
    <w:rsid w:val="001B6EA6"/>
    <w:pPr>
      <w:spacing w:before="100" w:beforeAutospacing="1" w:after="100" w:afterAutospacing="1"/>
      <w:jc w:val="left"/>
    </w:pPr>
  </w:style>
  <w:style w:type="paragraph" w:customStyle="1" w:styleId="pfcol25">
    <w:name w:val="pfcol25"/>
    <w:basedOn w:val="aa"/>
    <w:uiPriority w:val="99"/>
    <w:rsid w:val="001B6EA6"/>
    <w:pPr>
      <w:spacing w:before="100" w:beforeAutospacing="1" w:after="100" w:afterAutospacing="1"/>
      <w:jc w:val="left"/>
    </w:pPr>
  </w:style>
  <w:style w:type="paragraph" w:customStyle="1" w:styleId="pfcol26">
    <w:name w:val="pfcol26"/>
    <w:basedOn w:val="aa"/>
    <w:uiPriority w:val="99"/>
    <w:rsid w:val="001B6EA6"/>
    <w:pPr>
      <w:spacing w:before="100" w:beforeAutospacing="1" w:after="100" w:afterAutospacing="1"/>
      <w:jc w:val="left"/>
    </w:pPr>
  </w:style>
  <w:style w:type="paragraph" w:customStyle="1" w:styleId="pfcol27">
    <w:name w:val="pfcol27"/>
    <w:basedOn w:val="aa"/>
    <w:uiPriority w:val="99"/>
    <w:rsid w:val="001B6EA6"/>
    <w:pPr>
      <w:spacing w:before="100" w:beforeAutospacing="1" w:after="100" w:afterAutospacing="1"/>
      <w:jc w:val="left"/>
    </w:pPr>
  </w:style>
  <w:style w:type="paragraph" w:customStyle="1" w:styleId="pfcol28">
    <w:name w:val="pfcol28"/>
    <w:basedOn w:val="aa"/>
    <w:uiPriority w:val="99"/>
    <w:rsid w:val="001B6EA6"/>
    <w:pPr>
      <w:spacing w:before="100" w:beforeAutospacing="1" w:after="100" w:afterAutospacing="1"/>
      <w:jc w:val="left"/>
    </w:pPr>
  </w:style>
  <w:style w:type="paragraph" w:customStyle="1" w:styleId="pfcol29">
    <w:name w:val="pfcol29"/>
    <w:basedOn w:val="aa"/>
    <w:uiPriority w:val="99"/>
    <w:rsid w:val="001B6EA6"/>
    <w:pPr>
      <w:spacing w:before="100" w:beforeAutospacing="1" w:after="100" w:afterAutospacing="1"/>
      <w:jc w:val="left"/>
    </w:pPr>
  </w:style>
  <w:style w:type="paragraph" w:customStyle="1" w:styleId="pfcol30">
    <w:name w:val="pfcol30"/>
    <w:basedOn w:val="aa"/>
    <w:uiPriority w:val="99"/>
    <w:rsid w:val="001B6EA6"/>
    <w:pPr>
      <w:spacing w:before="100" w:beforeAutospacing="1" w:after="100" w:afterAutospacing="1"/>
      <w:jc w:val="left"/>
    </w:pPr>
  </w:style>
  <w:style w:type="paragraph" w:customStyle="1" w:styleId="nowrap">
    <w:name w:val="nowrap"/>
    <w:basedOn w:val="aa"/>
    <w:uiPriority w:val="99"/>
    <w:rsid w:val="001B6EA6"/>
    <w:pPr>
      <w:spacing w:before="100" w:beforeAutospacing="1" w:after="100" w:afterAutospacing="1"/>
      <w:jc w:val="left"/>
    </w:pPr>
  </w:style>
  <w:style w:type="paragraph" w:customStyle="1" w:styleId="plangraphictable">
    <w:name w:val="plangraphictable"/>
    <w:basedOn w:val="aa"/>
    <w:uiPriority w:val="99"/>
    <w:rsid w:val="001B6EA6"/>
    <w:pPr>
      <w:spacing w:before="100" w:beforeAutospacing="1" w:after="100" w:afterAutospacing="1"/>
      <w:jc w:val="left"/>
    </w:pPr>
  </w:style>
  <w:style w:type="paragraph" w:customStyle="1" w:styleId="plangraphictitle">
    <w:name w:val="plangraphictitle"/>
    <w:basedOn w:val="aa"/>
    <w:uiPriority w:val="99"/>
    <w:rsid w:val="001B6EA6"/>
    <w:pPr>
      <w:spacing w:before="100" w:beforeAutospacing="1" w:after="100" w:afterAutospacing="1"/>
      <w:jc w:val="left"/>
    </w:pPr>
  </w:style>
  <w:style w:type="paragraph" w:customStyle="1" w:styleId="plangraphiccelltd">
    <w:name w:val="plangraphiccelltd"/>
    <w:basedOn w:val="aa"/>
    <w:uiPriority w:val="99"/>
    <w:rsid w:val="001B6EA6"/>
    <w:pPr>
      <w:spacing w:before="100" w:beforeAutospacing="1" w:after="100" w:afterAutospacing="1"/>
      <w:jc w:val="left"/>
    </w:pPr>
  </w:style>
  <w:style w:type="paragraph" w:customStyle="1" w:styleId="plahgraphicposition">
    <w:name w:val="plahgraphicposition"/>
    <w:basedOn w:val="aa"/>
    <w:uiPriority w:val="99"/>
    <w:rsid w:val="001B6EA6"/>
    <w:pPr>
      <w:spacing w:before="100" w:beforeAutospacing="1" w:after="100" w:afterAutospacing="1"/>
      <w:jc w:val="left"/>
    </w:pPr>
  </w:style>
  <w:style w:type="paragraph" w:customStyle="1" w:styleId="plahgraphicpositiontoprightbottom">
    <w:name w:val="plahgraphicpositiontoprightbottom"/>
    <w:basedOn w:val="aa"/>
    <w:uiPriority w:val="99"/>
    <w:rsid w:val="001B6EA6"/>
    <w:pPr>
      <w:spacing w:before="100" w:beforeAutospacing="1" w:after="100" w:afterAutospacing="1"/>
      <w:jc w:val="left"/>
    </w:pPr>
  </w:style>
  <w:style w:type="paragraph" w:customStyle="1" w:styleId="plahgraphicpositionleftrightbottom">
    <w:name w:val="plahgraphicpositionleftrightbottom"/>
    <w:basedOn w:val="aa"/>
    <w:uiPriority w:val="99"/>
    <w:rsid w:val="001B6EA6"/>
    <w:pPr>
      <w:spacing w:before="100" w:beforeAutospacing="1" w:after="100" w:afterAutospacing="1"/>
      <w:jc w:val="left"/>
    </w:pPr>
  </w:style>
  <w:style w:type="paragraph" w:customStyle="1" w:styleId="plahgraphicpositionleftright">
    <w:name w:val="plahgraphicpositionleftright"/>
    <w:basedOn w:val="aa"/>
    <w:uiPriority w:val="99"/>
    <w:rsid w:val="001B6EA6"/>
    <w:pPr>
      <w:spacing w:before="100" w:beforeAutospacing="1" w:after="100" w:afterAutospacing="1"/>
      <w:jc w:val="left"/>
    </w:pPr>
  </w:style>
  <w:style w:type="paragraph" w:customStyle="1" w:styleId="plahgraphicpositiontopbottomleft">
    <w:name w:val="plahgraphicpositiontopbottomleft"/>
    <w:basedOn w:val="aa"/>
    <w:uiPriority w:val="99"/>
    <w:rsid w:val="001B6EA6"/>
    <w:pPr>
      <w:spacing w:before="100" w:beforeAutospacing="1" w:after="100" w:afterAutospacing="1"/>
      <w:jc w:val="left"/>
    </w:pPr>
  </w:style>
  <w:style w:type="paragraph" w:customStyle="1" w:styleId="plahgraphicpositiontoprightleft">
    <w:name w:val="plahgraphicpositiontoprightleft"/>
    <w:basedOn w:val="aa"/>
    <w:uiPriority w:val="99"/>
    <w:rsid w:val="001B6EA6"/>
    <w:pPr>
      <w:spacing w:before="100" w:beforeAutospacing="1" w:after="100" w:afterAutospacing="1"/>
      <w:jc w:val="left"/>
    </w:pPr>
  </w:style>
  <w:style w:type="paragraph" w:customStyle="1" w:styleId="plahgraphicpositiontopbottom">
    <w:name w:val="plahgraphicpositiontopbottom"/>
    <w:basedOn w:val="aa"/>
    <w:uiPriority w:val="99"/>
    <w:rsid w:val="001B6EA6"/>
    <w:pPr>
      <w:spacing w:before="100" w:beforeAutospacing="1" w:after="100" w:afterAutospacing="1"/>
      <w:jc w:val="left"/>
    </w:pPr>
  </w:style>
  <w:style w:type="paragraph" w:customStyle="1" w:styleId="plahgraphicpositionleft">
    <w:name w:val="plahgraphicpositionleft"/>
    <w:basedOn w:val="aa"/>
    <w:uiPriority w:val="99"/>
    <w:rsid w:val="001B6EA6"/>
    <w:pPr>
      <w:spacing w:before="100" w:beforeAutospacing="1" w:after="100" w:afterAutospacing="1"/>
      <w:jc w:val="left"/>
    </w:pPr>
  </w:style>
  <w:style w:type="paragraph" w:customStyle="1" w:styleId="plahgraphicpositionright">
    <w:name w:val="plahgraphicpositionright"/>
    <w:basedOn w:val="aa"/>
    <w:uiPriority w:val="99"/>
    <w:rsid w:val="001B6EA6"/>
    <w:pPr>
      <w:spacing w:before="100" w:beforeAutospacing="1" w:after="100" w:afterAutospacing="1"/>
      <w:jc w:val="left"/>
    </w:pPr>
  </w:style>
  <w:style w:type="paragraph" w:customStyle="1" w:styleId="plahgraphicpositionrightbottom">
    <w:name w:val="plahgraphicpositionrightbottom"/>
    <w:basedOn w:val="aa"/>
    <w:uiPriority w:val="99"/>
    <w:rsid w:val="001B6EA6"/>
    <w:pPr>
      <w:spacing w:before="100" w:beforeAutospacing="1" w:after="100" w:afterAutospacing="1"/>
      <w:jc w:val="left"/>
    </w:pPr>
  </w:style>
  <w:style w:type="paragraph" w:customStyle="1" w:styleId="plahgraphicpositionbottomleft">
    <w:name w:val="plahgraphicpositionbottomleft"/>
    <w:basedOn w:val="aa"/>
    <w:uiPriority w:val="99"/>
    <w:rsid w:val="001B6EA6"/>
    <w:pPr>
      <w:spacing w:before="100" w:beforeAutospacing="1" w:after="100" w:afterAutospacing="1"/>
      <w:jc w:val="left"/>
    </w:pPr>
  </w:style>
  <w:style w:type="paragraph" w:customStyle="1" w:styleId="plahgraphicpositionbottom">
    <w:name w:val="plahgraphicpositionbottom"/>
    <w:basedOn w:val="aa"/>
    <w:uiPriority w:val="99"/>
    <w:rsid w:val="001B6EA6"/>
    <w:pPr>
      <w:spacing w:before="100" w:beforeAutospacing="1" w:after="100" w:afterAutospacing="1"/>
      <w:jc w:val="left"/>
    </w:pPr>
  </w:style>
  <w:style w:type="paragraph" w:customStyle="1" w:styleId="plahgraphicpositionnoborders">
    <w:name w:val="plahgraphicpositionnoborders"/>
    <w:basedOn w:val="aa"/>
    <w:uiPriority w:val="99"/>
    <w:rsid w:val="001B6EA6"/>
    <w:pPr>
      <w:spacing w:before="100" w:beforeAutospacing="1" w:after="100" w:afterAutospacing="1"/>
      <w:jc w:val="left"/>
    </w:pPr>
  </w:style>
  <w:style w:type="paragraph" w:customStyle="1" w:styleId="plangraphictableheader">
    <w:name w:val="plangraphictableheader"/>
    <w:basedOn w:val="aa"/>
    <w:uiPriority w:val="99"/>
    <w:rsid w:val="001B6EA6"/>
    <w:pPr>
      <w:spacing w:before="100" w:beforeAutospacing="1" w:after="100" w:afterAutospacing="1"/>
      <w:jc w:val="left"/>
    </w:pPr>
  </w:style>
  <w:style w:type="paragraph" w:customStyle="1" w:styleId="plangraphictableheaderleft">
    <w:name w:val="plangraphictableheaderleft"/>
    <w:basedOn w:val="aa"/>
    <w:uiPriority w:val="99"/>
    <w:rsid w:val="001B6EA6"/>
    <w:pPr>
      <w:spacing w:before="100" w:beforeAutospacing="1" w:after="100" w:afterAutospacing="1"/>
      <w:jc w:val="left"/>
    </w:pPr>
  </w:style>
  <w:style w:type="paragraph" w:customStyle="1" w:styleId="offset5">
    <w:name w:val="offset5"/>
    <w:basedOn w:val="aa"/>
    <w:uiPriority w:val="99"/>
    <w:rsid w:val="001B6EA6"/>
    <w:pPr>
      <w:spacing w:before="100" w:beforeAutospacing="1" w:after="100" w:afterAutospacing="1"/>
      <w:jc w:val="left"/>
    </w:pPr>
  </w:style>
  <w:style w:type="paragraph" w:customStyle="1" w:styleId="right-pad">
    <w:name w:val="right-pad"/>
    <w:basedOn w:val="aa"/>
    <w:uiPriority w:val="99"/>
    <w:rsid w:val="001B6EA6"/>
    <w:pPr>
      <w:spacing w:before="100" w:beforeAutospacing="1" w:after="100" w:afterAutospacing="1"/>
      <w:jc w:val="left"/>
    </w:pPr>
  </w:style>
  <w:style w:type="paragraph" w:customStyle="1" w:styleId="tdsub">
    <w:name w:val="tdsub"/>
    <w:basedOn w:val="aa"/>
    <w:uiPriority w:val="99"/>
    <w:rsid w:val="001B6EA6"/>
    <w:pPr>
      <w:spacing w:before="100" w:beforeAutospacing="1" w:after="100" w:afterAutospacing="1"/>
      <w:jc w:val="left"/>
    </w:pPr>
  </w:style>
  <w:style w:type="paragraph" w:customStyle="1" w:styleId="pfcolbr">
    <w:name w:val="pfcolbr"/>
    <w:basedOn w:val="aa"/>
    <w:uiPriority w:val="99"/>
    <w:rsid w:val="001B6EA6"/>
    <w:pPr>
      <w:spacing w:before="100" w:beforeAutospacing="1" w:after="100" w:afterAutospacing="1"/>
      <w:jc w:val="left"/>
    </w:pPr>
  </w:style>
  <w:style w:type="paragraph" w:customStyle="1" w:styleId="pfcolb">
    <w:name w:val="pfcolb"/>
    <w:basedOn w:val="aa"/>
    <w:uiPriority w:val="99"/>
    <w:rsid w:val="001B6EA6"/>
    <w:pPr>
      <w:spacing w:before="100" w:beforeAutospacing="1" w:after="100" w:afterAutospacing="1"/>
      <w:jc w:val="left"/>
    </w:pPr>
  </w:style>
  <w:style w:type="paragraph" w:customStyle="1" w:styleId="pfcolb300">
    <w:name w:val="pfcolb300"/>
    <w:basedOn w:val="aa"/>
    <w:uiPriority w:val="99"/>
    <w:rsid w:val="001B6EA6"/>
    <w:pPr>
      <w:spacing w:before="100" w:beforeAutospacing="1" w:after="100" w:afterAutospacing="1"/>
      <w:jc w:val="left"/>
    </w:pPr>
  </w:style>
  <w:style w:type="paragraph" w:customStyle="1" w:styleId="aleft1">
    <w:name w:val="aleft1"/>
    <w:basedOn w:val="aa"/>
    <w:uiPriority w:val="99"/>
    <w:rsid w:val="001B6EA6"/>
    <w:pPr>
      <w:spacing w:before="100" w:beforeAutospacing="1" w:after="100" w:afterAutospacing="1"/>
      <w:jc w:val="left"/>
    </w:pPr>
  </w:style>
  <w:style w:type="paragraph" w:customStyle="1" w:styleId="bold1">
    <w:name w:val="bold1"/>
    <w:basedOn w:val="aa"/>
    <w:uiPriority w:val="99"/>
    <w:rsid w:val="001B6EA6"/>
    <w:pPr>
      <w:spacing w:before="100" w:beforeAutospacing="1" w:after="100" w:afterAutospacing="1"/>
      <w:jc w:val="left"/>
    </w:pPr>
    <w:rPr>
      <w:b/>
      <w:bCs/>
    </w:rPr>
  </w:style>
  <w:style w:type="paragraph" w:customStyle="1" w:styleId="subtitle1">
    <w:name w:val="subtitle1"/>
    <w:basedOn w:val="aa"/>
    <w:uiPriority w:val="99"/>
    <w:rsid w:val="001B6EA6"/>
    <w:pPr>
      <w:spacing w:before="100" w:beforeAutospacing="1" w:after="100" w:afterAutospacing="1"/>
      <w:jc w:val="left"/>
    </w:pPr>
    <w:rPr>
      <w:u w:val="single"/>
    </w:rPr>
  </w:style>
  <w:style w:type="paragraph" w:customStyle="1" w:styleId="header1">
    <w:name w:val="header1"/>
    <w:basedOn w:val="aa"/>
    <w:uiPriority w:val="99"/>
    <w:rsid w:val="001B6EA6"/>
    <w:pPr>
      <w:spacing w:before="300" w:after="0"/>
      <w:jc w:val="left"/>
    </w:pPr>
  </w:style>
  <w:style w:type="paragraph" w:customStyle="1" w:styleId="offset251">
    <w:name w:val="offset251"/>
    <w:basedOn w:val="aa"/>
    <w:uiPriority w:val="99"/>
    <w:rsid w:val="001B6EA6"/>
    <w:pPr>
      <w:spacing w:before="100" w:beforeAutospacing="1" w:after="100" w:afterAutospacing="1"/>
      <w:ind w:left="375"/>
      <w:jc w:val="left"/>
    </w:pPr>
  </w:style>
  <w:style w:type="paragraph" w:customStyle="1" w:styleId="offset501">
    <w:name w:val="offset501"/>
    <w:basedOn w:val="aa"/>
    <w:uiPriority w:val="99"/>
    <w:rsid w:val="001B6EA6"/>
    <w:pPr>
      <w:spacing w:before="100" w:beforeAutospacing="1" w:after="100" w:afterAutospacing="1"/>
      <w:ind w:left="750"/>
      <w:jc w:val="left"/>
    </w:pPr>
  </w:style>
  <w:style w:type="paragraph" w:customStyle="1" w:styleId="tablecol11">
    <w:name w:val="tablecol11"/>
    <w:basedOn w:val="aa"/>
    <w:uiPriority w:val="99"/>
    <w:rsid w:val="001B6EA6"/>
    <w:pPr>
      <w:spacing w:before="100" w:beforeAutospacing="1" w:after="100" w:afterAutospacing="1"/>
      <w:jc w:val="left"/>
    </w:pPr>
  </w:style>
  <w:style w:type="paragraph" w:customStyle="1" w:styleId="tablecol21">
    <w:name w:val="tablecol21"/>
    <w:basedOn w:val="aa"/>
    <w:uiPriority w:val="99"/>
    <w:rsid w:val="001B6EA6"/>
    <w:pPr>
      <w:spacing w:before="100" w:beforeAutospacing="1" w:after="100" w:afterAutospacing="1"/>
      <w:jc w:val="left"/>
    </w:pPr>
  </w:style>
  <w:style w:type="paragraph" w:customStyle="1" w:styleId="tablecol1notset1">
    <w:name w:val="tablecol1notset1"/>
    <w:basedOn w:val="aa"/>
    <w:uiPriority w:val="99"/>
    <w:rsid w:val="001B6EA6"/>
    <w:pPr>
      <w:spacing w:before="100" w:beforeAutospacing="1" w:after="100" w:afterAutospacing="1"/>
      <w:jc w:val="left"/>
    </w:pPr>
  </w:style>
  <w:style w:type="paragraph" w:customStyle="1" w:styleId="tablecol2notset1">
    <w:name w:val="tablecol2notset1"/>
    <w:basedOn w:val="aa"/>
    <w:uiPriority w:val="99"/>
    <w:rsid w:val="001B6EA6"/>
    <w:pPr>
      <w:spacing w:before="100" w:beforeAutospacing="1" w:after="100" w:afterAutospacing="1"/>
      <w:jc w:val="left"/>
    </w:pPr>
  </w:style>
  <w:style w:type="paragraph" w:customStyle="1" w:styleId="right1">
    <w:name w:val="right1"/>
    <w:basedOn w:val="aa"/>
    <w:uiPriority w:val="99"/>
    <w:rsid w:val="001B6EA6"/>
    <w:pPr>
      <w:spacing w:before="100" w:beforeAutospacing="1" w:after="100" w:afterAutospacing="1"/>
      <w:jc w:val="right"/>
    </w:pPr>
  </w:style>
  <w:style w:type="paragraph" w:customStyle="1" w:styleId="apptable11">
    <w:name w:val="apptable11"/>
    <w:basedOn w:val="aa"/>
    <w:uiPriority w:val="99"/>
    <w:rsid w:val="001B6EA6"/>
    <w:pPr>
      <w:pBdr>
        <w:top w:val="single" w:sz="6" w:space="0" w:color="000000"/>
        <w:left w:val="single" w:sz="6" w:space="0" w:color="000000"/>
      </w:pBdr>
      <w:spacing w:after="0"/>
      <w:jc w:val="left"/>
    </w:pPr>
  </w:style>
  <w:style w:type="paragraph" w:customStyle="1" w:styleId="appcol11">
    <w:name w:val="app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l21">
    <w:name w:val="app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l31">
    <w:name w:val="app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l41">
    <w:name w:val="appcol4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l51">
    <w:name w:val="appcol5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11">
    <w:name w:val="appresult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21">
    <w:name w:val="appresult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31">
    <w:name w:val="appresult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41">
    <w:name w:val="appresultcol4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resultcol4left1">
    <w:name w:val="appresultcol4_left1"/>
    <w:basedOn w:val="aa"/>
    <w:uiPriority w:val="99"/>
    <w:rsid w:val="001B6EA6"/>
    <w:pPr>
      <w:pBdr>
        <w:bottom w:val="single" w:sz="6" w:space="0" w:color="000000"/>
        <w:right w:val="single" w:sz="6" w:space="0" w:color="000000"/>
      </w:pBdr>
      <w:spacing w:before="100" w:beforeAutospacing="1" w:after="100" w:afterAutospacing="1"/>
      <w:jc w:val="left"/>
    </w:pPr>
  </w:style>
  <w:style w:type="paragraph" w:customStyle="1" w:styleId="appcritcol11">
    <w:name w:val="appcrit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col21">
    <w:name w:val="appcrit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col31">
    <w:name w:val="appcrit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desicioncol11">
    <w:name w:val="appdesicion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desicioncol21">
    <w:name w:val="appdesicion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desicioncol31">
    <w:name w:val="appdesicion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desicioncol41">
    <w:name w:val="appdesicioncol4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auctioncol11">
    <w:name w:val="appauction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auctioncol21">
    <w:name w:val="appauction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auctioncol31">
    <w:name w:val="appauction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col11">
    <w:name w:val="appcommission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col21">
    <w:name w:val="appcommission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col31">
    <w:name w:val="appcommission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col41">
    <w:name w:val="appcommissioncol4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resultcol11">
    <w:name w:val="appcommissionresult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resultcol21">
    <w:name w:val="appcommissionresult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ommissionresultcoln1">
    <w:name w:val="appcommissionresultcoln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refusalfactcol11">
    <w:name w:val="refusalfact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refusalfactcol21">
    <w:name w:val="refusalfact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refusalfactcol31">
    <w:name w:val="refusalfact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eriascol11">
    <w:name w:val="appcriteriascol1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eriascol21">
    <w:name w:val="appcriteriascol2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appcriteriascol31">
    <w:name w:val="appcriteriascol3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newpage1">
    <w:name w:val="newpage1"/>
    <w:basedOn w:val="aa"/>
    <w:uiPriority w:val="99"/>
    <w:rsid w:val="001B6EA6"/>
    <w:pPr>
      <w:pageBreakBefore/>
      <w:spacing w:before="100" w:beforeAutospacing="1" w:after="100" w:afterAutospacing="1"/>
      <w:jc w:val="left"/>
    </w:pPr>
  </w:style>
  <w:style w:type="paragraph" w:customStyle="1" w:styleId="col-border1">
    <w:name w:val="col-border1"/>
    <w:basedOn w:val="aa"/>
    <w:uiPriority w:val="99"/>
    <w:rsid w:val="001B6EA6"/>
    <w:pPr>
      <w:pBdr>
        <w:top w:val="single" w:sz="6" w:space="4" w:color="000000"/>
        <w:left w:val="single" w:sz="6" w:space="4" w:color="000000"/>
        <w:bottom w:val="single" w:sz="6" w:space="4" w:color="000000"/>
        <w:right w:val="single" w:sz="6" w:space="4" w:color="000000"/>
      </w:pBdr>
      <w:spacing w:before="100" w:beforeAutospacing="1" w:after="100" w:afterAutospacing="1"/>
      <w:jc w:val="left"/>
    </w:pPr>
  </w:style>
  <w:style w:type="paragraph" w:customStyle="1" w:styleId="right-pad1">
    <w:name w:val="right-pad1"/>
    <w:basedOn w:val="aa"/>
    <w:uiPriority w:val="99"/>
    <w:rsid w:val="001B6EA6"/>
    <w:pPr>
      <w:spacing w:before="100" w:beforeAutospacing="1" w:after="100" w:afterAutospacing="1"/>
      <w:jc w:val="right"/>
    </w:pPr>
  </w:style>
  <w:style w:type="paragraph" w:customStyle="1" w:styleId="data1">
    <w:name w:val="data1"/>
    <w:basedOn w:val="aa"/>
    <w:uiPriority w:val="99"/>
    <w:rsid w:val="001B6EA6"/>
    <w:pPr>
      <w:pBdr>
        <w:bottom w:val="single" w:sz="6" w:space="0" w:color="000000"/>
      </w:pBdr>
      <w:spacing w:before="100" w:beforeAutospacing="1" w:after="100" w:afterAutospacing="1"/>
      <w:jc w:val="left"/>
    </w:pPr>
  </w:style>
  <w:style w:type="paragraph" w:customStyle="1" w:styleId="center1">
    <w:name w:val="center1"/>
    <w:basedOn w:val="aa"/>
    <w:uiPriority w:val="99"/>
    <w:rsid w:val="001B6EA6"/>
    <w:pPr>
      <w:spacing w:before="100" w:beforeAutospacing="1" w:after="100" w:afterAutospacing="1"/>
      <w:jc w:val="center"/>
    </w:pPr>
  </w:style>
  <w:style w:type="paragraph" w:customStyle="1" w:styleId="no-underline1">
    <w:name w:val="no-underline1"/>
    <w:basedOn w:val="aa"/>
    <w:uiPriority w:val="99"/>
    <w:rsid w:val="001B6EA6"/>
    <w:pPr>
      <w:pBdr>
        <w:bottom w:val="single" w:sz="6" w:space="0" w:color="FFFFFF"/>
      </w:pBdr>
      <w:spacing w:before="100" w:beforeAutospacing="1" w:after="100" w:afterAutospacing="1"/>
      <w:jc w:val="left"/>
    </w:pPr>
  </w:style>
  <w:style w:type="paragraph" w:customStyle="1" w:styleId="line1">
    <w:name w:val="line1"/>
    <w:basedOn w:val="aa"/>
    <w:uiPriority w:val="99"/>
    <w:rsid w:val="001B6EA6"/>
    <w:pPr>
      <w:spacing w:before="100" w:beforeAutospacing="1" w:after="100" w:afterAutospacing="1"/>
      <w:jc w:val="left"/>
    </w:pPr>
  </w:style>
  <w:style w:type="paragraph" w:customStyle="1" w:styleId="vert-space1">
    <w:name w:val="vert-space1"/>
    <w:basedOn w:val="aa"/>
    <w:uiPriority w:val="99"/>
    <w:rsid w:val="001B6EA6"/>
    <w:pPr>
      <w:spacing w:before="100" w:beforeAutospacing="1" w:after="100" w:afterAutospacing="1"/>
      <w:jc w:val="left"/>
    </w:pPr>
  </w:style>
  <w:style w:type="paragraph" w:customStyle="1" w:styleId="bottom-pad1">
    <w:name w:val="bottom-pad1"/>
    <w:basedOn w:val="aa"/>
    <w:uiPriority w:val="99"/>
    <w:rsid w:val="001B6EA6"/>
    <w:pPr>
      <w:spacing w:before="100" w:beforeAutospacing="1" w:after="75"/>
      <w:jc w:val="left"/>
    </w:pPr>
  </w:style>
  <w:style w:type="paragraph" w:customStyle="1" w:styleId="contentholder1">
    <w:name w:val="contentholder1"/>
    <w:basedOn w:val="aa"/>
    <w:uiPriority w:val="99"/>
    <w:rsid w:val="001B6EA6"/>
    <w:pPr>
      <w:spacing w:before="100" w:beforeAutospacing="1" w:after="100" w:afterAutospacing="1"/>
      <w:jc w:val="left"/>
    </w:pPr>
  </w:style>
  <w:style w:type="paragraph" w:customStyle="1" w:styleId="contractstable1">
    <w:name w:val="contractstable1"/>
    <w:basedOn w:val="aa"/>
    <w:uiPriority w:val="99"/>
    <w:rsid w:val="001B6EA6"/>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style>
  <w:style w:type="paragraph" w:customStyle="1" w:styleId="tdsub1">
    <w:name w:val="tdsub1"/>
    <w:basedOn w:val="aa"/>
    <w:uiPriority w:val="99"/>
    <w:rsid w:val="001B6EA6"/>
    <w:pPr>
      <w:spacing w:before="100" w:beforeAutospacing="1" w:after="100" w:afterAutospacing="1"/>
      <w:jc w:val="left"/>
    </w:pPr>
  </w:style>
  <w:style w:type="paragraph" w:customStyle="1" w:styleId="contractstablesub1">
    <w:name w:val="contractstablesub1"/>
    <w:basedOn w:val="aa"/>
    <w:uiPriority w:val="99"/>
    <w:rsid w:val="001B6EA6"/>
    <w:pPr>
      <w:spacing w:before="100" w:beforeAutospacing="1" w:after="100" w:afterAutospacing="1"/>
      <w:jc w:val="left"/>
    </w:pPr>
  </w:style>
  <w:style w:type="paragraph" w:customStyle="1" w:styleId="contractstitle1">
    <w:name w:val="contractstitle1"/>
    <w:basedOn w:val="aa"/>
    <w:uiPriority w:val="99"/>
    <w:rsid w:val="001B6EA6"/>
    <w:pPr>
      <w:spacing w:before="100" w:beforeAutospacing="1" w:after="100" w:afterAutospacing="1"/>
      <w:jc w:val="center"/>
    </w:pPr>
  </w:style>
  <w:style w:type="paragraph" w:customStyle="1" w:styleId="budgetsoureccell1">
    <w:name w:val="budgetsoureccell1"/>
    <w:basedOn w:val="aa"/>
    <w:uiPriority w:val="99"/>
    <w:rsid w:val="001B6EA6"/>
    <w:pPr>
      <w:spacing w:before="100" w:beforeAutospacing="1" w:after="100" w:afterAutospacing="1"/>
      <w:jc w:val="left"/>
    </w:pPr>
  </w:style>
  <w:style w:type="paragraph" w:customStyle="1" w:styleId="offbudgetsoureccell1">
    <w:name w:val="offbudgetsoureccell1"/>
    <w:basedOn w:val="aa"/>
    <w:uiPriority w:val="99"/>
    <w:rsid w:val="001B6EA6"/>
    <w:pPr>
      <w:spacing w:before="100" w:beforeAutospacing="1" w:after="100" w:afterAutospacing="1"/>
      <w:jc w:val="left"/>
    </w:pPr>
  </w:style>
  <w:style w:type="paragraph" w:customStyle="1" w:styleId="pfcol110">
    <w:name w:val="pfcol110"/>
    <w:basedOn w:val="aa"/>
    <w:uiPriority w:val="99"/>
    <w:rsid w:val="001B6EA6"/>
    <w:pPr>
      <w:spacing w:before="100" w:beforeAutospacing="1" w:after="100" w:afterAutospacing="1"/>
      <w:jc w:val="left"/>
    </w:pPr>
  </w:style>
  <w:style w:type="paragraph" w:customStyle="1" w:styleId="pfcol210">
    <w:name w:val="pfcol210"/>
    <w:basedOn w:val="aa"/>
    <w:uiPriority w:val="99"/>
    <w:rsid w:val="001B6EA6"/>
    <w:pPr>
      <w:spacing w:before="100" w:beforeAutospacing="1" w:after="100" w:afterAutospacing="1"/>
      <w:jc w:val="left"/>
    </w:pPr>
  </w:style>
  <w:style w:type="paragraph" w:customStyle="1" w:styleId="pfcol31">
    <w:name w:val="pfcol31"/>
    <w:basedOn w:val="aa"/>
    <w:uiPriority w:val="99"/>
    <w:rsid w:val="001B6EA6"/>
    <w:pPr>
      <w:spacing w:before="100" w:beforeAutospacing="1" w:after="100" w:afterAutospacing="1"/>
      <w:jc w:val="left"/>
    </w:pPr>
  </w:style>
  <w:style w:type="paragraph" w:customStyle="1" w:styleId="pfcol41">
    <w:name w:val="pfcol41"/>
    <w:basedOn w:val="aa"/>
    <w:uiPriority w:val="99"/>
    <w:rsid w:val="001B6EA6"/>
    <w:pPr>
      <w:spacing w:before="100" w:beforeAutospacing="1" w:after="100" w:afterAutospacing="1"/>
      <w:jc w:val="left"/>
    </w:pPr>
  </w:style>
  <w:style w:type="paragraph" w:customStyle="1" w:styleId="pfcol51">
    <w:name w:val="pfcol51"/>
    <w:basedOn w:val="aa"/>
    <w:uiPriority w:val="99"/>
    <w:rsid w:val="001B6EA6"/>
    <w:pPr>
      <w:spacing w:before="100" w:beforeAutospacing="1" w:after="100" w:afterAutospacing="1"/>
      <w:jc w:val="left"/>
    </w:pPr>
  </w:style>
  <w:style w:type="paragraph" w:customStyle="1" w:styleId="pfcol61">
    <w:name w:val="pfcol61"/>
    <w:basedOn w:val="aa"/>
    <w:uiPriority w:val="99"/>
    <w:rsid w:val="001B6EA6"/>
    <w:pPr>
      <w:spacing w:before="100" w:beforeAutospacing="1" w:after="100" w:afterAutospacing="1"/>
      <w:jc w:val="left"/>
    </w:pPr>
  </w:style>
  <w:style w:type="paragraph" w:customStyle="1" w:styleId="pfcol71">
    <w:name w:val="pfcol71"/>
    <w:basedOn w:val="aa"/>
    <w:uiPriority w:val="99"/>
    <w:rsid w:val="001B6EA6"/>
    <w:pPr>
      <w:spacing w:before="100" w:beforeAutospacing="1" w:after="100" w:afterAutospacing="1"/>
      <w:jc w:val="left"/>
    </w:pPr>
  </w:style>
  <w:style w:type="paragraph" w:customStyle="1" w:styleId="pfcol81">
    <w:name w:val="pfcol81"/>
    <w:basedOn w:val="aa"/>
    <w:uiPriority w:val="99"/>
    <w:rsid w:val="001B6EA6"/>
    <w:pPr>
      <w:spacing w:before="100" w:beforeAutospacing="1" w:after="100" w:afterAutospacing="1"/>
      <w:jc w:val="left"/>
    </w:pPr>
  </w:style>
  <w:style w:type="paragraph" w:customStyle="1" w:styleId="pfcol91">
    <w:name w:val="pfcol91"/>
    <w:basedOn w:val="aa"/>
    <w:uiPriority w:val="99"/>
    <w:rsid w:val="001B6EA6"/>
    <w:pPr>
      <w:spacing w:before="100" w:beforeAutospacing="1" w:after="100" w:afterAutospacing="1"/>
      <w:jc w:val="left"/>
    </w:pPr>
  </w:style>
  <w:style w:type="paragraph" w:customStyle="1" w:styleId="pfcol101">
    <w:name w:val="pfcol101"/>
    <w:basedOn w:val="aa"/>
    <w:uiPriority w:val="99"/>
    <w:rsid w:val="001B6EA6"/>
    <w:pPr>
      <w:spacing w:before="100" w:beforeAutospacing="1" w:after="100" w:afterAutospacing="1"/>
      <w:jc w:val="left"/>
    </w:pPr>
  </w:style>
  <w:style w:type="paragraph" w:customStyle="1" w:styleId="pfcol111">
    <w:name w:val="pfcol111"/>
    <w:basedOn w:val="aa"/>
    <w:uiPriority w:val="99"/>
    <w:rsid w:val="001B6EA6"/>
    <w:pPr>
      <w:spacing w:before="100" w:beforeAutospacing="1" w:after="100" w:afterAutospacing="1"/>
      <w:jc w:val="left"/>
    </w:pPr>
  </w:style>
  <w:style w:type="paragraph" w:customStyle="1" w:styleId="pfcol121">
    <w:name w:val="pfcol121"/>
    <w:basedOn w:val="aa"/>
    <w:uiPriority w:val="99"/>
    <w:rsid w:val="001B6EA6"/>
    <w:pPr>
      <w:spacing w:before="100" w:beforeAutospacing="1" w:after="100" w:afterAutospacing="1"/>
      <w:jc w:val="left"/>
    </w:pPr>
  </w:style>
  <w:style w:type="paragraph" w:customStyle="1" w:styleId="pfcol131">
    <w:name w:val="pfcol131"/>
    <w:basedOn w:val="aa"/>
    <w:uiPriority w:val="99"/>
    <w:rsid w:val="001B6EA6"/>
    <w:pPr>
      <w:spacing w:before="100" w:beforeAutospacing="1" w:after="100" w:afterAutospacing="1"/>
      <w:jc w:val="left"/>
    </w:pPr>
  </w:style>
  <w:style w:type="paragraph" w:customStyle="1" w:styleId="pfcol141">
    <w:name w:val="pfcol141"/>
    <w:basedOn w:val="aa"/>
    <w:uiPriority w:val="99"/>
    <w:rsid w:val="001B6EA6"/>
    <w:pPr>
      <w:spacing w:before="100" w:beforeAutospacing="1" w:after="100" w:afterAutospacing="1"/>
      <w:jc w:val="left"/>
    </w:pPr>
  </w:style>
  <w:style w:type="paragraph" w:customStyle="1" w:styleId="pfcol151">
    <w:name w:val="pfcol151"/>
    <w:basedOn w:val="aa"/>
    <w:uiPriority w:val="99"/>
    <w:rsid w:val="001B6EA6"/>
    <w:pPr>
      <w:spacing w:before="100" w:beforeAutospacing="1" w:after="100" w:afterAutospacing="1"/>
      <w:jc w:val="left"/>
    </w:pPr>
  </w:style>
  <w:style w:type="paragraph" w:customStyle="1" w:styleId="pfcol161">
    <w:name w:val="pfcol161"/>
    <w:basedOn w:val="aa"/>
    <w:uiPriority w:val="99"/>
    <w:rsid w:val="001B6EA6"/>
    <w:pPr>
      <w:spacing w:before="100" w:beforeAutospacing="1" w:after="100" w:afterAutospacing="1"/>
      <w:jc w:val="left"/>
    </w:pPr>
  </w:style>
  <w:style w:type="paragraph" w:customStyle="1" w:styleId="pfcol171">
    <w:name w:val="pfcol171"/>
    <w:basedOn w:val="aa"/>
    <w:uiPriority w:val="99"/>
    <w:rsid w:val="001B6EA6"/>
    <w:pPr>
      <w:spacing w:before="100" w:beforeAutospacing="1" w:after="100" w:afterAutospacing="1"/>
      <w:jc w:val="left"/>
    </w:pPr>
  </w:style>
  <w:style w:type="paragraph" w:customStyle="1" w:styleId="pfcol181">
    <w:name w:val="pfcol181"/>
    <w:basedOn w:val="aa"/>
    <w:uiPriority w:val="99"/>
    <w:rsid w:val="001B6EA6"/>
    <w:pPr>
      <w:spacing w:before="100" w:beforeAutospacing="1" w:after="100" w:afterAutospacing="1"/>
      <w:jc w:val="left"/>
    </w:pPr>
  </w:style>
  <w:style w:type="paragraph" w:customStyle="1" w:styleId="pfcol191">
    <w:name w:val="pfcol191"/>
    <w:basedOn w:val="aa"/>
    <w:uiPriority w:val="99"/>
    <w:rsid w:val="001B6EA6"/>
    <w:pPr>
      <w:spacing w:before="100" w:beforeAutospacing="1" w:after="100" w:afterAutospacing="1"/>
      <w:jc w:val="left"/>
    </w:pPr>
  </w:style>
  <w:style w:type="paragraph" w:customStyle="1" w:styleId="pfcol201">
    <w:name w:val="pfcol201"/>
    <w:basedOn w:val="aa"/>
    <w:uiPriority w:val="99"/>
    <w:rsid w:val="001B6EA6"/>
    <w:pPr>
      <w:spacing w:before="100" w:beforeAutospacing="1" w:after="100" w:afterAutospacing="1"/>
      <w:jc w:val="left"/>
    </w:pPr>
  </w:style>
  <w:style w:type="paragraph" w:customStyle="1" w:styleId="pfcol211">
    <w:name w:val="pfcol211"/>
    <w:basedOn w:val="aa"/>
    <w:uiPriority w:val="99"/>
    <w:rsid w:val="001B6EA6"/>
    <w:pPr>
      <w:spacing w:before="100" w:beforeAutospacing="1" w:after="100" w:afterAutospacing="1"/>
      <w:jc w:val="left"/>
    </w:pPr>
  </w:style>
  <w:style w:type="paragraph" w:customStyle="1" w:styleId="pfcol221">
    <w:name w:val="pfcol221"/>
    <w:basedOn w:val="aa"/>
    <w:uiPriority w:val="99"/>
    <w:rsid w:val="001B6EA6"/>
    <w:pPr>
      <w:spacing w:before="100" w:beforeAutospacing="1" w:after="100" w:afterAutospacing="1"/>
      <w:jc w:val="left"/>
    </w:pPr>
  </w:style>
  <w:style w:type="paragraph" w:customStyle="1" w:styleId="pfcol231">
    <w:name w:val="pfcol231"/>
    <w:basedOn w:val="aa"/>
    <w:uiPriority w:val="99"/>
    <w:rsid w:val="001B6EA6"/>
    <w:pPr>
      <w:spacing w:before="100" w:beforeAutospacing="1" w:after="100" w:afterAutospacing="1"/>
      <w:jc w:val="left"/>
    </w:pPr>
  </w:style>
  <w:style w:type="paragraph" w:customStyle="1" w:styleId="pfcol241">
    <w:name w:val="pfcol241"/>
    <w:basedOn w:val="aa"/>
    <w:uiPriority w:val="99"/>
    <w:rsid w:val="001B6EA6"/>
    <w:pPr>
      <w:spacing w:before="100" w:beforeAutospacing="1" w:after="100" w:afterAutospacing="1"/>
      <w:jc w:val="left"/>
    </w:pPr>
  </w:style>
  <w:style w:type="paragraph" w:customStyle="1" w:styleId="pfcol251">
    <w:name w:val="pfcol251"/>
    <w:basedOn w:val="aa"/>
    <w:uiPriority w:val="99"/>
    <w:rsid w:val="001B6EA6"/>
    <w:pPr>
      <w:spacing w:before="100" w:beforeAutospacing="1" w:after="100" w:afterAutospacing="1"/>
      <w:jc w:val="left"/>
    </w:pPr>
  </w:style>
  <w:style w:type="paragraph" w:customStyle="1" w:styleId="pfcol261">
    <w:name w:val="pfcol261"/>
    <w:basedOn w:val="aa"/>
    <w:uiPriority w:val="99"/>
    <w:rsid w:val="001B6EA6"/>
    <w:pPr>
      <w:spacing w:before="100" w:beforeAutospacing="1" w:after="100" w:afterAutospacing="1"/>
      <w:jc w:val="left"/>
    </w:pPr>
  </w:style>
  <w:style w:type="paragraph" w:customStyle="1" w:styleId="pfcol271">
    <w:name w:val="pfcol271"/>
    <w:basedOn w:val="aa"/>
    <w:uiPriority w:val="99"/>
    <w:rsid w:val="001B6EA6"/>
    <w:pPr>
      <w:spacing w:before="100" w:beforeAutospacing="1" w:after="100" w:afterAutospacing="1"/>
      <w:jc w:val="left"/>
    </w:pPr>
  </w:style>
  <w:style w:type="paragraph" w:customStyle="1" w:styleId="pfcol281">
    <w:name w:val="pfcol281"/>
    <w:basedOn w:val="aa"/>
    <w:uiPriority w:val="99"/>
    <w:rsid w:val="001B6EA6"/>
    <w:pPr>
      <w:spacing w:before="100" w:beforeAutospacing="1" w:after="100" w:afterAutospacing="1"/>
      <w:jc w:val="left"/>
    </w:pPr>
  </w:style>
  <w:style w:type="paragraph" w:customStyle="1" w:styleId="pfcol291">
    <w:name w:val="pfcol291"/>
    <w:basedOn w:val="aa"/>
    <w:uiPriority w:val="99"/>
    <w:rsid w:val="001B6EA6"/>
    <w:pPr>
      <w:spacing w:before="100" w:beforeAutospacing="1" w:after="100" w:afterAutospacing="1"/>
      <w:jc w:val="left"/>
    </w:pPr>
  </w:style>
  <w:style w:type="paragraph" w:customStyle="1" w:styleId="pfcol301">
    <w:name w:val="pfcol301"/>
    <w:basedOn w:val="aa"/>
    <w:uiPriority w:val="99"/>
    <w:rsid w:val="001B6EA6"/>
    <w:pPr>
      <w:spacing w:before="100" w:beforeAutospacing="1" w:after="100" w:afterAutospacing="1"/>
      <w:jc w:val="left"/>
    </w:pPr>
  </w:style>
  <w:style w:type="paragraph" w:customStyle="1" w:styleId="pfcolbr1">
    <w:name w:val="pfcolbr1"/>
    <w:basedOn w:val="aa"/>
    <w:uiPriority w:val="99"/>
    <w:rsid w:val="001B6EA6"/>
    <w:pPr>
      <w:pBdr>
        <w:top w:val="single" w:sz="6" w:space="0" w:color="000000"/>
        <w:right w:val="single" w:sz="6" w:space="0" w:color="000000"/>
      </w:pBdr>
      <w:spacing w:before="100" w:beforeAutospacing="1" w:after="100" w:afterAutospacing="1"/>
      <w:jc w:val="left"/>
    </w:pPr>
  </w:style>
  <w:style w:type="paragraph" w:customStyle="1" w:styleId="pfcolb1">
    <w:name w:val="pfcolb1"/>
    <w:basedOn w:val="aa"/>
    <w:uiPriority w:val="99"/>
    <w:rsid w:val="001B6EA6"/>
    <w:pPr>
      <w:pBdr>
        <w:top w:val="single" w:sz="6" w:space="0" w:color="000000"/>
      </w:pBdr>
      <w:spacing w:before="100" w:beforeAutospacing="1" w:after="100" w:afterAutospacing="1"/>
      <w:jc w:val="left"/>
    </w:pPr>
  </w:style>
  <w:style w:type="paragraph" w:customStyle="1" w:styleId="pfcolb3001">
    <w:name w:val="pfcolb3001"/>
    <w:basedOn w:val="aa"/>
    <w:uiPriority w:val="99"/>
    <w:rsid w:val="001B6EA6"/>
    <w:pPr>
      <w:pBdr>
        <w:top w:val="single" w:sz="6" w:space="0" w:color="000000"/>
      </w:pBdr>
      <w:spacing w:before="100" w:beforeAutospacing="1" w:after="100" w:afterAutospacing="1"/>
      <w:jc w:val="left"/>
    </w:pPr>
  </w:style>
  <w:style w:type="paragraph" w:customStyle="1" w:styleId="nowrap1">
    <w:name w:val="nowrap1"/>
    <w:basedOn w:val="aa"/>
    <w:uiPriority w:val="99"/>
    <w:rsid w:val="001B6EA6"/>
    <w:pPr>
      <w:spacing w:before="100" w:beforeAutospacing="1" w:after="100" w:afterAutospacing="1"/>
      <w:jc w:val="left"/>
    </w:pPr>
  </w:style>
  <w:style w:type="paragraph" w:customStyle="1" w:styleId="plangraphictable1">
    <w:name w:val="plangraphictable1"/>
    <w:basedOn w:val="aa"/>
    <w:uiPriority w:val="99"/>
    <w:rsid w:val="001B6EA6"/>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style>
  <w:style w:type="paragraph" w:customStyle="1" w:styleId="plangraphictitle1">
    <w:name w:val="plangraphictitle1"/>
    <w:basedOn w:val="aa"/>
    <w:uiPriority w:val="99"/>
    <w:rsid w:val="001B6EA6"/>
    <w:pPr>
      <w:spacing w:before="100" w:beforeAutospacing="1" w:after="100" w:afterAutospacing="1"/>
      <w:jc w:val="center"/>
    </w:pPr>
    <w:rPr>
      <w:b/>
      <w:bCs/>
    </w:rPr>
  </w:style>
  <w:style w:type="paragraph" w:customStyle="1" w:styleId="plangraphiccelltd1">
    <w:name w:val="plangraphiccelltd1"/>
    <w:basedOn w:val="aa"/>
    <w:uiPriority w:val="99"/>
    <w:rsid w:val="001B6EA6"/>
    <w:pPr>
      <w:spacing w:before="100" w:beforeAutospacing="1" w:after="100" w:afterAutospacing="1"/>
      <w:jc w:val="center"/>
    </w:pPr>
  </w:style>
  <w:style w:type="paragraph" w:customStyle="1" w:styleId="plahgraphicposition1">
    <w:name w:val="plahgraphicposition1"/>
    <w:basedOn w:val="aa"/>
    <w:uiPriority w:val="99"/>
    <w:rsid w:val="001B6EA6"/>
    <w:pPr>
      <w:pBdr>
        <w:top w:val="single" w:sz="6" w:space="0" w:color="000000"/>
        <w:bottom w:val="single" w:sz="6" w:space="0" w:color="000000"/>
      </w:pBdr>
      <w:spacing w:before="100" w:beforeAutospacing="1" w:after="100" w:afterAutospacing="1"/>
      <w:jc w:val="center"/>
    </w:pPr>
  </w:style>
  <w:style w:type="paragraph" w:customStyle="1" w:styleId="plahgraphicpositiontoprightbottom1">
    <w:name w:val="plahgraphicpositiontoprightbottom1"/>
    <w:basedOn w:val="aa"/>
    <w:uiPriority w:val="99"/>
    <w:rsid w:val="001B6EA6"/>
    <w:pPr>
      <w:pBdr>
        <w:top w:val="single" w:sz="6" w:space="0" w:color="000000"/>
        <w:bottom w:val="single" w:sz="6" w:space="0" w:color="000000"/>
        <w:right w:val="single" w:sz="6" w:space="0" w:color="000000"/>
      </w:pBdr>
      <w:spacing w:before="100" w:beforeAutospacing="1" w:after="100" w:afterAutospacing="1"/>
      <w:jc w:val="center"/>
    </w:pPr>
  </w:style>
  <w:style w:type="paragraph" w:customStyle="1" w:styleId="plahgraphicpositionleftrightbottom1">
    <w:name w:val="plahgraphicpositionleftrightbottom1"/>
    <w:basedOn w:val="aa"/>
    <w:uiPriority w:val="99"/>
    <w:rsid w:val="001B6EA6"/>
    <w:pPr>
      <w:pBdr>
        <w:left w:val="single" w:sz="6" w:space="0" w:color="000000"/>
        <w:bottom w:val="single" w:sz="6" w:space="0" w:color="000000"/>
        <w:right w:val="single" w:sz="6" w:space="0" w:color="000000"/>
      </w:pBdr>
      <w:spacing w:before="100" w:beforeAutospacing="1" w:after="100" w:afterAutospacing="1"/>
      <w:jc w:val="center"/>
    </w:pPr>
  </w:style>
  <w:style w:type="paragraph" w:customStyle="1" w:styleId="plahgraphicpositionleftright1">
    <w:name w:val="plahgraphicpositionleftright1"/>
    <w:basedOn w:val="aa"/>
    <w:uiPriority w:val="99"/>
    <w:rsid w:val="001B6EA6"/>
    <w:pPr>
      <w:pBdr>
        <w:left w:val="single" w:sz="6" w:space="0" w:color="000000"/>
        <w:right w:val="single" w:sz="6" w:space="0" w:color="000000"/>
      </w:pBdr>
      <w:spacing w:before="100" w:beforeAutospacing="1" w:after="100" w:afterAutospacing="1"/>
      <w:jc w:val="center"/>
    </w:pPr>
  </w:style>
  <w:style w:type="paragraph" w:customStyle="1" w:styleId="plahgraphicpositiontopbottomleft1">
    <w:name w:val="plahgraphicpositiontopbottomleft1"/>
    <w:basedOn w:val="aa"/>
    <w:uiPriority w:val="99"/>
    <w:rsid w:val="001B6EA6"/>
    <w:pPr>
      <w:pBdr>
        <w:top w:val="single" w:sz="6" w:space="0" w:color="000000"/>
        <w:left w:val="single" w:sz="6" w:space="0" w:color="000000"/>
        <w:bottom w:val="single" w:sz="6" w:space="0" w:color="000000"/>
      </w:pBdr>
      <w:spacing w:before="100" w:beforeAutospacing="1" w:after="100" w:afterAutospacing="1"/>
      <w:jc w:val="center"/>
    </w:pPr>
  </w:style>
  <w:style w:type="paragraph" w:customStyle="1" w:styleId="plahgraphicpositiontoprightleft1">
    <w:name w:val="plahgraphicpositiontoprightleft1"/>
    <w:basedOn w:val="aa"/>
    <w:uiPriority w:val="99"/>
    <w:rsid w:val="001B6EA6"/>
    <w:pPr>
      <w:pBdr>
        <w:top w:val="single" w:sz="6" w:space="0" w:color="000000"/>
        <w:left w:val="single" w:sz="6" w:space="0" w:color="000000"/>
        <w:right w:val="single" w:sz="6" w:space="0" w:color="000000"/>
      </w:pBdr>
      <w:spacing w:before="100" w:beforeAutospacing="1" w:after="100" w:afterAutospacing="1"/>
      <w:jc w:val="center"/>
    </w:pPr>
  </w:style>
  <w:style w:type="paragraph" w:customStyle="1" w:styleId="plahgraphicpositiontopbottom1">
    <w:name w:val="plahgraphicpositiontopbottom1"/>
    <w:basedOn w:val="aa"/>
    <w:uiPriority w:val="99"/>
    <w:rsid w:val="001B6EA6"/>
    <w:pPr>
      <w:pBdr>
        <w:top w:val="single" w:sz="6" w:space="0" w:color="000000"/>
        <w:bottom w:val="single" w:sz="6" w:space="0" w:color="000000"/>
      </w:pBdr>
      <w:spacing w:before="100" w:beforeAutospacing="1" w:after="100" w:afterAutospacing="1"/>
      <w:jc w:val="center"/>
    </w:pPr>
  </w:style>
  <w:style w:type="paragraph" w:customStyle="1" w:styleId="plahgraphicpositionleft1">
    <w:name w:val="plahgraphicpositionleft1"/>
    <w:basedOn w:val="aa"/>
    <w:uiPriority w:val="99"/>
    <w:rsid w:val="001B6EA6"/>
    <w:pPr>
      <w:pBdr>
        <w:left w:val="single" w:sz="6" w:space="0" w:color="000000"/>
      </w:pBdr>
      <w:spacing w:before="100" w:beforeAutospacing="1" w:after="100" w:afterAutospacing="1"/>
      <w:jc w:val="center"/>
    </w:pPr>
  </w:style>
  <w:style w:type="paragraph" w:customStyle="1" w:styleId="plahgraphicpositionright1">
    <w:name w:val="plahgraphicpositionright1"/>
    <w:basedOn w:val="aa"/>
    <w:uiPriority w:val="99"/>
    <w:rsid w:val="001B6EA6"/>
    <w:pPr>
      <w:pBdr>
        <w:right w:val="single" w:sz="6" w:space="0" w:color="000000"/>
      </w:pBdr>
      <w:spacing w:before="100" w:beforeAutospacing="1" w:after="100" w:afterAutospacing="1"/>
      <w:jc w:val="center"/>
    </w:pPr>
  </w:style>
  <w:style w:type="paragraph" w:customStyle="1" w:styleId="plahgraphicpositionrightbottom1">
    <w:name w:val="plahgraphicpositionrightbottom1"/>
    <w:basedOn w:val="aa"/>
    <w:uiPriority w:val="99"/>
    <w:rsid w:val="001B6EA6"/>
    <w:pPr>
      <w:pBdr>
        <w:bottom w:val="single" w:sz="6" w:space="0" w:color="000000"/>
        <w:right w:val="single" w:sz="6" w:space="0" w:color="000000"/>
      </w:pBdr>
      <w:spacing w:before="100" w:beforeAutospacing="1" w:after="100" w:afterAutospacing="1"/>
      <w:jc w:val="center"/>
    </w:pPr>
  </w:style>
  <w:style w:type="paragraph" w:customStyle="1" w:styleId="plahgraphicpositionbottomleft1">
    <w:name w:val="plahgraphicpositionbottomleft1"/>
    <w:basedOn w:val="aa"/>
    <w:uiPriority w:val="99"/>
    <w:rsid w:val="001B6EA6"/>
    <w:pPr>
      <w:pBdr>
        <w:left w:val="single" w:sz="6" w:space="0" w:color="000000"/>
        <w:bottom w:val="single" w:sz="6" w:space="0" w:color="000000"/>
      </w:pBdr>
      <w:spacing w:before="100" w:beforeAutospacing="1" w:after="100" w:afterAutospacing="1"/>
      <w:jc w:val="center"/>
    </w:pPr>
  </w:style>
  <w:style w:type="paragraph" w:customStyle="1" w:styleId="plahgraphicpositionbottom1">
    <w:name w:val="plahgraphicpositionbottom1"/>
    <w:basedOn w:val="aa"/>
    <w:uiPriority w:val="99"/>
    <w:rsid w:val="001B6EA6"/>
    <w:pPr>
      <w:pBdr>
        <w:bottom w:val="single" w:sz="6" w:space="0" w:color="000000"/>
      </w:pBdr>
      <w:spacing w:before="100" w:beforeAutospacing="1" w:after="100" w:afterAutospacing="1"/>
      <w:jc w:val="center"/>
    </w:pPr>
  </w:style>
  <w:style w:type="paragraph" w:customStyle="1" w:styleId="plahgraphicpositionnoborders1">
    <w:name w:val="plahgraphicpositionnoborders1"/>
    <w:basedOn w:val="aa"/>
    <w:uiPriority w:val="99"/>
    <w:rsid w:val="001B6EA6"/>
    <w:pPr>
      <w:spacing w:before="100" w:beforeAutospacing="1" w:after="100" w:afterAutospacing="1"/>
      <w:jc w:val="center"/>
    </w:pPr>
  </w:style>
  <w:style w:type="paragraph" w:customStyle="1" w:styleId="plangraphictableheader1">
    <w:name w:val="plangraphictableheader1"/>
    <w:basedOn w:val="aa"/>
    <w:uiPriority w:val="99"/>
    <w:rsid w:val="001B6EA6"/>
    <w:pPr>
      <w:pBdr>
        <w:top w:val="single" w:sz="6" w:space="0" w:color="000000"/>
        <w:left w:val="single" w:sz="6" w:space="0" w:color="000000"/>
        <w:bottom w:val="single" w:sz="6" w:space="0" w:color="000000"/>
        <w:right w:val="single" w:sz="6" w:space="0" w:color="000000"/>
      </w:pBdr>
      <w:spacing w:before="100" w:beforeAutospacing="1" w:after="100" w:afterAutospacing="1"/>
      <w:jc w:val="center"/>
    </w:pPr>
  </w:style>
  <w:style w:type="paragraph" w:customStyle="1" w:styleId="plangraphictableheaderleft1">
    <w:name w:val="plangraphictableheaderleft1"/>
    <w:basedOn w:val="aa"/>
    <w:uiPriority w:val="99"/>
    <w:rsid w:val="001B6EA6"/>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style>
  <w:style w:type="paragraph" w:customStyle="1" w:styleId="offset51">
    <w:name w:val="offset51"/>
    <w:basedOn w:val="aa"/>
    <w:uiPriority w:val="99"/>
    <w:rsid w:val="001B6EA6"/>
    <w:pPr>
      <w:spacing w:before="100" w:beforeAutospacing="1" w:after="100" w:afterAutospacing="1"/>
      <w:jc w:val="left"/>
    </w:pPr>
  </w:style>
  <w:style w:type="character" w:customStyle="1" w:styleId="label">
    <w:name w:val="label"/>
    <w:rsid w:val="001B6EA6"/>
    <w:rPr>
      <w:color w:val="4B4B4B"/>
    </w:rPr>
  </w:style>
  <w:style w:type="character" w:customStyle="1" w:styleId="HTML10">
    <w:name w:val="Адрес HTML Знак1"/>
    <w:rsid w:val="001B6EA6"/>
    <w:rPr>
      <w:i/>
      <w:iCs/>
      <w:sz w:val="24"/>
      <w:szCs w:val="24"/>
    </w:rPr>
  </w:style>
  <w:style w:type="character" w:customStyle="1" w:styleId="1ff4">
    <w:name w:val="Прощание Знак1"/>
    <w:rsid w:val="001B6EA6"/>
    <w:rPr>
      <w:sz w:val="24"/>
      <w:szCs w:val="24"/>
    </w:rPr>
  </w:style>
  <w:style w:type="character" w:customStyle="1" w:styleId="1ff5">
    <w:name w:val="Шапка Знак1"/>
    <w:rsid w:val="001B6EA6"/>
    <w:rPr>
      <w:rFonts w:ascii="Cambria" w:eastAsia="Times New Roman" w:hAnsi="Cambria" w:cs="Times New Roman" w:hint="default"/>
      <w:sz w:val="24"/>
      <w:szCs w:val="24"/>
      <w:shd w:val="pct20" w:color="auto" w:fill="auto"/>
    </w:rPr>
  </w:style>
  <w:style w:type="character" w:customStyle="1" w:styleId="1ff6">
    <w:name w:val="Приветствие Знак1"/>
    <w:rsid w:val="001B6EA6"/>
    <w:rPr>
      <w:sz w:val="24"/>
      <w:szCs w:val="24"/>
    </w:rPr>
  </w:style>
  <w:style w:type="character" w:customStyle="1" w:styleId="1ff7">
    <w:name w:val="Заголовок записки Знак1"/>
    <w:rsid w:val="001B6EA6"/>
    <w:rPr>
      <w:sz w:val="24"/>
      <w:szCs w:val="24"/>
    </w:rPr>
  </w:style>
  <w:style w:type="character" w:customStyle="1" w:styleId="313">
    <w:name w:val="Основной текст с отступом 3 Знак1"/>
    <w:locked/>
    <w:rsid w:val="001B6EA6"/>
    <w:rPr>
      <w:rFonts w:ascii="Times New Roman" w:eastAsia="Calibri" w:hAnsi="Times New Roman" w:cs="Times New Roman"/>
      <w:sz w:val="16"/>
      <w:szCs w:val="16"/>
      <w:lang w:eastAsia="ru-RU"/>
    </w:rPr>
  </w:style>
  <w:style w:type="character" w:customStyle="1" w:styleId="1ff8">
    <w:name w:val="Схема документа Знак1"/>
    <w:rsid w:val="001B6EA6"/>
    <w:rPr>
      <w:rFonts w:ascii="Tahoma" w:hAnsi="Tahoma" w:cs="Tahoma" w:hint="default"/>
      <w:sz w:val="16"/>
      <w:szCs w:val="16"/>
    </w:rPr>
  </w:style>
  <w:style w:type="character" w:customStyle="1" w:styleId="1ff9">
    <w:name w:val="Электронная подпись Знак1"/>
    <w:rsid w:val="001B6EA6"/>
    <w:rPr>
      <w:sz w:val="24"/>
      <w:szCs w:val="24"/>
    </w:rPr>
  </w:style>
  <w:style w:type="character" w:customStyle="1" w:styleId="error">
    <w:name w:val="error"/>
    <w:rsid w:val="001B6EA6"/>
  </w:style>
  <w:style w:type="character" w:customStyle="1" w:styleId="productcodelabel">
    <w:name w:val="productcodelabel"/>
    <w:rsid w:val="001B6EA6"/>
  </w:style>
  <w:style w:type="character" w:customStyle="1" w:styleId="productcode">
    <w:name w:val="productcode"/>
    <w:rsid w:val="001B6EA6"/>
  </w:style>
  <w:style w:type="character" w:customStyle="1" w:styleId="314">
    <w:name w:val="Заголовок 3 Знак1"/>
    <w:aliases w:val="H3 Знак,h3 Знак1,3 Знак1,Map Знак,3 Знак Знак,(пункт) Знак,h3 Знак Знак,h:3 Знак,h Знак,ITT t3 Знак,PA Minor Section Знак,TE Heading Знак,Title3 Знак,l3 Знак,Level 3 Head Знак,H31 Знак,H32 Знак,H33 Знак,H34 Знак,H35 Знак,título 3 Знак"/>
    <w:locked/>
    <w:rsid w:val="001B6EA6"/>
    <w:rPr>
      <w:rFonts w:ascii="Arial" w:eastAsia="Times New Roman" w:hAnsi="Arial" w:cs="Times New Roman" w:hint="default"/>
      <w:b/>
      <w:bCs w:val="0"/>
      <w:sz w:val="24"/>
      <w:szCs w:val="20"/>
      <w:lang w:eastAsia="ru-RU"/>
    </w:rPr>
  </w:style>
  <w:style w:type="character" w:customStyle="1" w:styleId="1ffa">
    <w:name w:val="Текст примечания Знак1"/>
    <w:rsid w:val="001B6EA6"/>
  </w:style>
  <w:style w:type="character" w:customStyle="1" w:styleId="1ffb">
    <w:name w:val="Текст концевой сноски Знак1"/>
    <w:rsid w:val="001B6EA6"/>
  </w:style>
  <w:style w:type="character" w:customStyle="1" w:styleId="1ffc">
    <w:name w:val="Дата Знак1"/>
    <w:rsid w:val="001B6EA6"/>
    <w:rPr>
      <w:sz w:val="24"/>
      <w:szCs w:val="24"/>
    </w:rPr>
  </w:style>
  <w:style w:type="character" w:customStyle="1" w:styleId="315">
    <w:name w:val="Основной текст 3 Знак1"/>
    <w:rsid w:val="001B6EA6"/>
    <w:rPr>
      <w:sz w:val="16"/>
      <w:szCs w:val="16"/>
    </w:rPr>
  </w:style>
  <w:style w:type="character" w:customStyle="1" w:styleId="1ffd">
    <w:name w:val="Тема примечания Знак1"/>
    <w:rsid w:val="001B6EA6"/>
    <w:rPr>
      <w:b/>
      <w:bCs/>
    </w:rPr>
  </w:style>
  <w:style w:type="character" w:customStyle="1" w:styleId="EndnoteTextChar">
    <w:name w:val="Endnote Text Char"/>
    <w:uiPriority w:val="99"/>
    <w:locked/>
    <w:rsid w:val="001B6EA6"/>
    <w:rPr>
      <w:b/>
      <w:bCs w:val="0"/>
      <w:kern w:val="28"/>
      <w:sz w:val="36"/>
      <w:lang w:val="ru-RU" w:eastAsia="ru-RU"/>
    </w:rPr>
  </w:style>
  <w:style w:type="character" w:customStyle="1" w:styleId="affffff6">
    <w:name w:val="Гипертекстовая ссылка"/>
    <w:rsid w:val="001B6EA6"/>
    <w:rPr>
      <w:color w:val="008000"/>
    </w:rPr>
  </w:style>
  <w:style w:type="character" w:customStyle="1" w:styleId="CommentSubjectChar">
    <w:name w:val="Comment Subject Char"/>
    <w:uiPriority w:val="99"/>
    <w:locked/>
    <w:rsid w:val="001B6EA6"/>
    <w:rPr>
      <w:sz w:val="24"/>
      <w:lang w:val="ru-RU" w:eastAsia="ru-RU"/>
    </w:rPr>
  </w:style>
  <w:style w:type="character" w:customStyle="1" w:styleId="320">
    <w:name w:val="Знак Знак32"/>
    <w:rsid w:val="001B6EA6"/>
    <w:rPr>
      <w:rFonts w:ascii="Arial" w:hAnsi="Arial" w:cs="Arial" w:hint="default"/>
      <w:b/>
      <w:bCs w:val="0"/>
      <w:sz w:val="24"/>
      <w:lang w:val="ru-RU" w:eastAsia="ru-RU"/>
    </w:rPr>
  </w:style>
  <w:style w:type="character" w:customStyle="1" w:styleId="112">
    <w:name w:val="Знак Знак11"/>
    <w:aliases w:val="Знак Знак Знак1"/>
    <w:rsid w:val="001B6EA6"/>
    <w:rPr>
      <w:rFonts w:ascii="Courier New" w:hAnsi="Courier New" w:cs="Courier New" w:hint="default"/>
      <w:lang w:val="ru-RU" w:eastAsia="ru-RU"/>
    </w:rPr>
  </w:style>
  <w:style w:type="character" w:customStyle="1" w:styleId="Normal">
    <w:name w:val="Normal Знак"/>
    <w:uiPriority w:val="99"/>
    <w:rsid w:val="001B6EA6"/>
    <w:rPr>
      <w:snapToGrid w:val="0"/>
      <w:sz w:val="24"/>
      <w:lang w:val="ru-RU" w:eastAsia="ru-RU"/>
    </w:rPr>
  </w:style>
  <w:style w:type="character" w:customStyle="1" w:styleId="250">
    <w:name w:val="Знак Знак25"/>
    <w:uiPriority w:val="99"/>
    <w:rsid w:val="001B6EA6"/>
    <w:rPr>
      <w:rFonts w:ascii="Tahoma" w:hAnsi="Tahoma" w:cs="Tahoma" w:hint="default"/>
      <w:sz w:val="16"/>
      <w:lang w:val="ru-RU" w:eastAsia="ru-RU"/>
    </w:rPr>
  </w:style>
  <w:style w:type="character" w:customStyle="1" w:styleId="3e">
    <w:name w:val="Стиль3 Знак Знак Знак"/>
    <w:rsid w:val="001B6EA6"/>
    <w:rPr>
      <w:sz w:val="24"/>
      <w:lang w:val="ru-RU" w:eastAsia="ru-RU"/>
    </w:rPr>
  </w:style>
  <w:style w:type="character" w:customStyle="1" w:styleId="316">
    <w:name w:val="Стиль3 Знак Знак1"/>
    <w:uiPriority w:val="99"/>
    <w:rsid w:val="001B6EA6"/>
    <w:rPr>
      <w:sz w:val="24"/>
      <w:lang w:val="ru-RU" w:eastAsia="ru-RU"/>
    </w:rPr>
  </w:style>
  <w:style w:type="character" w:customStyle="1" w:styleId="190">
    <w:name w:val="Знак Знак19"/>
    <w:uiPriority w:val="99"/>
    <w:locked/>
    <w:rsid w:val="001B6EA6"/>
    <w:rPr>
      <w:b/>
      <w:bCs w:val="0"/>
      <w:i/>
      <w:iCs w:val="0"/>
      <w:sz w:val="22"/>
      <w:lang w:val="ru-RU" w:eastAsia="ru-RU"/>
    </w:rPr>
  </w:style>
  <w:style w:type="character" w:customStyle="1" w:styleId="180">
    <w:name w:val="Знак Знак18"/>
    <w:uiPriority w:val="99"/>
    <w:rsid w:val="001B6EA6"/>
    <w:rPr>
      <w:noProof/>
      <w:sz w:val="24"/>
      <w:lang w:val="ru-RU" w:eastAsia="ru-RU"/>
    </w:rPr>
  </w:style>
  <w:style w:type="character" w:customStyle="1" w:styleId="170">
    <w:name w:val="Знак Знак17"/>
    <w:uiPriority w:val="99"/>
    <w:rsid w:val="001B6EA6"/>
    <w:rPr>
      <w:b/>
      <w:bCs w:val="0"/>
      <w:color w:val="000000"/>
      <w:sz w:val="24"/>
      <w:lang w:val="ru-RU" w:eastAsia="ru-RU"/>
    </w:rPr>
  </w:style>
  <w:style w:type="character" w:customStyle="1" w:styleId="160">
    <w:name w:val="Знак Знак16"/>
    <w:locked/>
    <w:rsid w:val="001B6EA6"/>
    <w:rPr>
      <w:sz w:val="24"/>
      <w:lang w:val="ru-RU" w:eastAsia="ru-RU"/>
    </w:rPr>
  </w:style>
  <w:style w:type="character" w:customStyle="1" w:styleId="48">
    <w:name w:val="Знак Знак4"/>
    <w:locked/>
    <w:rsid w:val="001B6EA6"/>
    <w:rPr>
      <w:rFonts w:ascii="Courier New" w:hAnsi="Courier New" w:cs="Courier New" w:hint="default"/>
      <w:lang w:val="ru-RU" w:eastAsia="ru-RU"/>
    </w:rPr>
  </w:style>
  <w:style w:type="character" w:customStyle="1" w:styleId="grame">
    <w:name w:val="grame"/>
    <w:rsid w:val="001B6EA6"/>
  </w:style>
  <w:style w:type="character" w:customStyle="1" w:styleId="itemheadertext1">
    <w:name w:val="itemheadertext1"/>
    <w:uiPriority w:val="99"/>
    <w:rsid w:val="001B6EA6"/>
    <w:rPr>
      <w:rFonts w:ascii="Arial" w:hAnsi="Arial" w:cs="Arial" w:hint="default"/>
      <w:b/>
      <w:bCs w:val="0"/>
      <w:color w:val="FF0000"/>
      <w:sz w:val="21"/>
    </w:rPr>
  </w:style>
  <w:style w:type="character" w:customStyle="1" w:styleId="text1">
    <w:name w:val="text1"/>
    <w:uiPriority w:val="99"/>
    <w:rsid w:val="001B6EA6"/>
    <w:rPr>
      <w:rFonts w:ascii="Verdana" w:hAnsi="Verdana" w:hint="default"/>
      <w:color w:val="000000"/>
      <w:spacing w:val="240"/>
      <w:sz w:val="17"/>
    </w:rPr>
  </w:style>
  <w:style w:type="character" w:customStyle="1" w:styleId="Noiaee">
    <w:name w:val="No.iaee"/>
    <w:uiPriority w:val="99"/>
    <w:rsid w:val="001B6EA6"/>
    <w:rPr>
      <w:color w:val="000000"/>
    </w:rPr>
  </w:style>
  <w:style w:type="character" w:customStyle="1" w:styleId="magenta1">
    <w:name w:val="magenta1"/>
    <w:uiPriority w:val="99"/>
    <w:rsid w:val="001B6EA6"/>
    <w:rPr>
      <w:b/>
      <w:bCs w:val="0"/>
      <w:color w:val="000000"/>
    </w:rPr>
  </w:style>
  <w:style w:type="character" w:customStyle="1" w:styleId="201">
    <w:name w:val="Знак Знак20"/>
    <w:uiPriority w:val="99"/>
    <w:locked/>
    <w:rsid w:val="001B6EA6"/>
    <w:rPr>
      <w:sz w:val="16"/>
    </w:rPr>
  </w:style>
  <w:style w:type="character" w:customStyle="1" w:styleId="FontStyle44">
    <w:name w:val="Font Style44"/>
    <w:uiPriority w:val="99"/>
    <w:rsid w:val="001B6EA6"/>
    <w:rPr>
      <w:rFonts w:ascii="Times New Roman" w:hAnsi="Times New Roman" w:cs="Times New Roman" w:hint="default"/>
      <w:sz w:val="22"/>
    </w:rPr>
  </w:style>
  <w:style w:type="character" w:customStyle="1" w:styleId="FontStyle41">
    <w:name w:val="Font Style41"/>
    <w:uiPriority w:val="99"/>
    <w:rsid w:val="001B6EA6"/>
    <w:rPr>
      <w:rFonts w:ascii="Times New Roman" w:hAnsi="Times New Roman" w:cs="Times New Roman" w:hint="default"/>
      <w:sz w:val="26"/>
    </w:rPr>
  </w:style>
  <w:style w:type="character" w:customStyle="1" w:styleId="3f">
    <w:name w:val="Знак Знак3"/>
    <w:rsid w:val="001B6EA6"/>
    <w:rPr>
      <w:rFonts w:ascii="Courier New" w:hAnsi="Courier New" w:cs="Courier New" w:hint="default"/>
      <w:lang w:val="ru-RU" w:eastAsia="ru-RU"/>
    </w:rPr>
  </w:style>
  <w:style w:type="character" w:customStyle="1" w:styleId="FontStyle45">
    <w:name w:val="Font Style45"/>
    <w:uiPriority w:val="99"/>
    <w:rsid w:val="001B6EA6"/>
    <w:rPr>
      <w:rFonts w:ascii="Times New Roman" w:hAnsi="Times New Roman" w:cs="Times New Roman" w:hint="default"/>
      <w:b/>
      <w:bCs w:val="0"/>
      <w:sz w:val="22"/>
    </w:rPr>
  </w:style>
  <w:style w:type="character" w:customStyle="1" w:styleId="ConsNormal1">
    <w:name w:val="ConsNormal Знак Знак"/>
    <w:uiPriority w:val="99"/>
    <w:rsid w:val="001B6EA6"/>
    <w:rPr>
      <w:rFonts w:ascii="Arial" w:hAnsi="Arial" w:cs="Arial" w:hint="default"/>
      <w:lang w:val="ru-RU" w:eastAsia="ru-RU"/>
    </w:rPr>
  </w:style>
  <w:style w:type="character" w:customStyle="1" w:styleId="labelbodytext1">
    <w:name w:val="label_body_text_1"/>
    <w:uiPriority w:val="99"/>
    <w:rsid w:val="001B6EA6"/>
  </w:style>
  <w:style w:type="character" w:customStyle="1" w:styleId="H26">
    <w:name w:val="H2 Знак6"/>
    <w:aliases w:val="Заголовок 2 Знак Знак Знак Знак3"/>
    <w:uiPriority w:val="99"/>
    <w:rsid w:val="001B6EA6"/>
    <w:rPr>
      <w:rFonts w:ascii="Times New Roman" w:hAnsi="Times New Roman" w:cs="Times New Roman" w:hint="default"/>
      <w:b/>
      <w:bCs w:val="0"/>
      <w:sz w:val="30"/>
      <w:lang w:eastAsia="ru-RU"/>
    </w:rPr>
  </w:style>
  <w:style w:type="character" w:customStyle="1" w:styleId="140">
    <w:name w:val="Знак Знак14"/>
    <w:locked/>
    <w:rsid w:val="001B6EA6"/>
    <w:rPr>
      <w:sz w:val="24"/>
      <w:lang w:val="ru-RU" w:eastAsia="ru-RU"/>
    </w:rPr>
  </w:style>
  <w:style w:type="character" w:customStyle="1" w:styleId="t1">
    <w:name w:val="t1"/>
    <w:uiPriority w:val="99"/>
    <w:rsid w:val="001B6EA6"/>
  </w:style>
  <w:style w:type="character" w:customStyle="1" w:styleId="t3">
    <w:name w:val="t3"/>
    <w:uiPriority w:val="99"/>
    <w:rsid w:val="001B6EA6"/>
  </w:style>
  <w:style w:type="character" w:customStyle="1" w:styleId="bullet">
    <w:name w:val="bullet"/>
    <w:uiPriority w:val="99"/>
    <w:rsid w:val="001B6EA6"/>
  </w:style>
  <w:style w:type="character" w:customStyle="1" w:styleId="Anrede1IhrZeichen">
    <w:name w:val="Anrede1IhrZeichen"/>
    <w:uiPriority w:val="99"/>
    <w:rsid w:val="001B6EA6"/>
    <w:rPr>
      <w:rFonts w:ascii="Arial" w:hAnsi="Arial" w:cs="Arial" w:hint="default"/>
      <w:sz w:val="22"/>
    </w:rPr>
  </w:style>
  <w:style w:type="character" w:customStyle="1" w:styleId="dfaq1">
    <w:name w:val="dfaq1"/>
    <w:uiPriority w:val="99"/>
    <w:rsid w:val="001B6EA6"/>
  </w:style>
  <w:style w:type="character" w:customStyle="1" w:styleId="DocumentHeader15">
    <w:name w:val="Document Header1 Знак5"/>
    <w:aliases w:val="H1 Знак5,Заголовок 1 Знак2 Знак Знак5,Заголовок 1 Знак1 Знак Знак Знак5,Заголовок 1 Знак Знак Знак Знак Знак5,Заголовок 1 Знак Знак1 Знак Знак Знак5,Заголовок 1 Знак Знак2 Знак Знак5,Заголовок 1 Знак1 Знак1 Знак5"/>
    <w:uiPriority w:val="99"/>
    <w:rsid w:val="001B6EA6"/>
    <w:rPr>
      <w:rFonts w:ascii="Times New Roman" w:hAnsi="Times New Roman" w:cs="Times New Roman" w:hint="default"/>
      <w:b/>
      <w:bCs w:val="0"/>
      <w:kern w:val="28"/>
      <w:sz w:val="36"/>
      <w:lang w:eastAsia="ru-RU"/>
    </w:rPr>
  </w:style>
  <w:style w:type="character" w:customStyle="1" w:styleId="71">
    <w:name w:val="Знак Знак7"/>
    <w:rsid w:val="001B6EA6"/>
    <w:rPr>
      <w:b/>
      <w:bCs w:val="0"/>
      <w:sz w:val="30"/>
      <w:lang w:val="ru-RU" w:eastAsia="ru-RU"/>
    </w:rPr>
  </w:style>
  <w:style w:type="character" w:customStyle="1" w:styleId="300">
    <w:name w:val="Знак Знак30"/>
    <w:uiPriority w:val="99"/>
    <w:rsid w:val="001B6EA6"/>
    <w:rPr>
      <w:rFonts w:ascii="Arial" w:hAnsi="Arial" w:cs="Arial" w:hint="default"/>
      <w:b/>
      <w:bCs w:val="0"/>
      <w:sz w:val="24"/>
    </w:rPr>
  </w:style>
  <w:style w:type="character" w:customStyle="1" w:styleId="171">
    <w:name w:val="Знак Знак171"/>
    <w:uiPriority w:val="99"/>
    <w:rsid w:val="001B6EA6"/>
    <w:rPr>
      <w:rFonts w:ascii="Arial" w:hAnsi="Arial" w:cs="Arial" w:hint="default"/>
      <w:sz w:val="24"/>
      <w:u w:val="single"/>
    </w:rPr>
  </w:style>
  <w:style w:type="character" w:customStyle="1" w:styleId="92">
    <w:name w:val="Знак Знак9"/>
    <w:rsid w:val="001B6EA6"/>
    <w:rPr>
      <w:sz w:val="24"/>
    </w:rPr>
  </w:style>
  <w:style w:type="character" w:customStyle="1" w:styleId="2010">
    <w:name w:val="Знак Знак201"/>
    <w:uiPriority w:val="99"/>
    <w:locked/>
    <w:rsid w:val="001B6EA6"/>
    <w:rPr>
      <w:sz w:val="16"/>
    </w:rPr>
  </w:style>
  <w:style w:type="character" w:customStyle="1" w:styleId="H22">
    <w:name w:val="H2 Знак2"/>
    <w:aliases w:val="Заголовок 2 Знак Знак Знак2"/>
    <w:uiPriority w:val="99"/>
    <w:rsid w:val="001B6EA6"/>
    <w:rPr>
      <w:sz w:val="28"/>
      <w:lang w:val="ru-RU" w:eastAsia="ru-RU"/>
    </w:rPr>
  </w:style>
  <w:style w:type="character" w:customStyle="1" w:styleId="317">
    <w:name w:val="Знак Знак31"/>
    <w:rsid w:val="001B6EA6"/>
    <w:rPr>
      <w:rFonts w:ascii="Arial" w:hAnsi="Arial" w:cs="Arial" w:hint="default"/>
      <w:b/>
      <w:bCs w:val="0"/>
      <w:sz w:val="24"/>
      <w:lang w:val="ru-RU" w:eastAsia="ru-RU"/>
    </w:rPr>
  </w:style>
  <w:style w:type="character" w:customStyle="1" w:styleId="FontStyle119">
    <w:name w:val="Font Style119"/>
    <w:uiPriority w:val="99"/>
    <w:rsid w:val="001B6EA6"/>
    <w:rPr>
      <w:rFonts w:ascii="Times New Roman" w:hAnsi="Times New Roman" w:cs="Times New Roman" w:hint="default"/>
      <w:sz w:val="26"/>
    </w:rPr>
  </w:style>
  <w:style w:type="character" w:customStyle="1" w:styleId="WW8Num6z1">
    <w:name w:val="WW8Num6z1"/>
    <w:uiPriority w:val="99"/>
    <w:rsid w:val="001B6EA6"/>
    <w:rPr>
      <w:rFonts w:ascii="Courier New" w:hAnsi="Courier New" w:cs="Courier New" w:hint="default"/>
    </w:rPr>
  </w:style>
  <w:style w:type="character" w:customStyle="1" w:styleId="49">
    <w:name w:val="Знак Знак Знак4"/>
    <w:uiPriority w:val="99"/>
    <w:rsid w:val="001B6EA6"/>
    <w:rPr>
      <w:b/>
      <w:bCs w:val="0"/>
      <w:color w:val="000000"/>
      <w:sz w:val="24"/>
      <w:lang w:val="ru-RU" w:eastAsia="ru-RU"/>
    </w:rPr>
  </w:style>
  <w:style w:type="character" w:customStyle="1" w:styleId="3f0">
    <w:name w:val="Знак Знак Знак3"/>
    <w:uiPriority w:val="99"/>
    <w:locked/>
    <w:rsid w:val="001B6EA6"/>
    <w:rPr>
      <w:rFonts w:ascii="Arial" w:hAnsi="Arial" w:cs="Arial" w:hint="default"/>
      <w:b/>
      <w:bCs w:val="0"/>
      <w:kern w:val="28"/>
      <w:sz w:val="32"/>
      <w:lang w:val="ru-RU" w:eastAsia="ru-RU"/>
    </w:rPr>
  </w:style>
  <w:style w:type="character" w:customStyle="1" w:styleId="2fb">
    <w:name w:val="Знак Знак Знак2"/>
    <w:uiPriority w:val="99"/>
    <w:rsid w:val="001B6EA6"/>
    <w:rPr>
      <w:i/>
      <w:iCs w:val="0"/>
      <w:sz w:val="24"/>
      <w:lang w:val="ru-RU" w:eastAsia="ru-RU"/>
    </w:rPr>
  </w:style>
  <w:style w:type="character" w:customStyle="1" w:styleId="WW8Num6z0">
    <w:name w:val="WW8Num6z0"/>
    <w:rsid w:val="001B6EA6"/>
    <w:rPr>
      <w:rFonts w:ascii="Symbol" w:hAnsi="Symbol" w:hint="default"/>
    </w:rPr>
  </w:style>
  <w:style w:type="character" w:customStyle="1" w:styleId="H23">
    <w:name w:val="H2 Знак3"/>
    <w:aliases w:val="Заголовок 2 Знак Знак Знак Знак"/>
    <w:uiPriority w:val="99"/>
    <w:rsid w:val="001B6EA6"/>
    <w:rPr>
      <w:b/>
      <w:bCs w:val="0"/>
      <w:sz w:val="30"/>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1B6EA6"/>
    <w:rPr>
      <w:b/>
      <w:bCs w:val="0"/>
      <w:kern w:val="28"/>
      <w:sz w:val="36"/>
      <w:lang w:val="ru-RU" w:eastAsia="ru-RU"/>
    </w:rPr>
  </w:style>
  <w:style w:type="character" w:customStyle="1" w:styleId="1ffe">
    <w:name w:val="Знак Знак Знак Знак1"/>
    <w:uiPriority w:val="99"/>
    <w:rsid w:val="001B6EA6"/>
    <w:rPr>
      <w:i/>
      <w:iCs w:val="0"/>
      <w:sz w:val="24"/>
      <w:lang w:val="ru-RU" w:eastAsia="ru-RU"/>
    </w:rPr>
  </w:style>
  <w:style w:type="character" w:customStyle="1" w:styleId="230">
    <w:name w:val="Знак Знак Знак23"/>
    <w:uiPriority w:val="99"/>
    <w:rsid w:val="001B6EA6"/>
    <w:rPr>
      <w:rFonts w:ascii="Arial" w:hAnsi="Arial" w:cs="Arial" w:hint="default"/>
      <w:b/>
      <w:bCs w:val="0"/>
      <w:sz w:val="24"/>
      <w:lang w:val="ru-RU" w:eastAsia="ru-RU"/>
    </w:rPr>
  </w:style>
  <w:style w:type="character" w:customStyle="1" w:styleId="161">
    <w:name w:val="Знак Знак Знак16"/>
    <w:uiPriority w:val="99"/>
    <w:rsid w:val="001B6EA6"/>
    <w:rPr>
      <w:sz w:val="24"/>
      <w:lang w:val="ru-RU" w:eastAsia="ru-RU"/>
    </w:rPr>
  </w:style>
  <w:style w:type="character" w:customStyle="1" w:styleId="72">
    <w:name w:val="Знак Знак Знак7"/>
    <w:uiPriority w:val="99"/>
    <w:rsid w:val="001B6EA6"/>
    <w:rPr>
      <w:sz w:val="24"/>
      <w:lang w:val="ru-RU" w:eastAsia="ru-RU"/>
    </w:rPr>
  </w:style>
  <w:style w:type="character" w:customStyle="1" w:styleId="53">
    <w:name w:val="Знак Знак Знак5"/>
    <w:uiPriority w:val="99"/>
    <w:rsid w:val="001B6EA6"/>
    <w:rPr>
      <w:sz w:val="28"/>
      <w:lang w:val="ru-RU" w:eastAsia="ru-RU"/>
    </w:rPr>
  </w:style>
  <w:style w:type="character" w:customStyle="1" w:styleId="181">
    <w:name w:val="Знак Знак Знак18"/>
    <w:uiPriority w:val="99"/>
    <w:rsid w:val="001B6EA6"/>
    <w:rPr>
      <w:rFonts w:ascii="Arial" w:hAnsi="Arial" w:cs="Arial" w:hint="default"/>
      <w:i/>
      <w:iCs w:val="0"/>
      <w:lang w:val="ru-RU" w:eastAsia="ru-RU"/>
    </w:rPr>
  </w:style>
  <w:style w:type="character" w:customStyle="1" w:styleId="220">
    <w:name w:val="Знак Знак Знак22"/>
    <w:uiPriority w:val="99"/>
    <w:rsid w:val="001B6EA6"/>
    <w:rPr>
      <w:b/>
      <w:bCs w:val="0"/>
      <w:sz w:val="24"/>
      <w:lang w:val="ru-RU" w:eastAsia="ru-RU"/>
    </w:rPr>
  </w:style>
  <w:style w:type="character" w:customStyle="1" w:styleId="215">
    <w:name w:val="Знак Знак Знак21"/>
    <w:uiPriority w:val="99"/>
    <w:rsid w:val="001B6EA6"/>
    <w:rPr>
      <w:sz w:val="28"/>
      <w:lang w:val="ru-RU" w:eastAsia="ru-RU"/>
    </w:rPr>
  </w:style>
  <w:style w:type="character" w:customStyle="1" w:styleId="202">
    <w:name w:val="Знак Знак Знак20"/>
    <w:uiPriority w:val="99"/>
    <w:rsid w:val="001B6EA6"/>
    <w:rPr>
      <w:i/>
      <w:iCs w:val="0"/>
      <w:sz w:val="22"/>
      <w:lang w:val="ru-RU" w:eastAsia="ru-RU"/>
    </w:rPr>
  </w:style>
  <w:style w:type="character" w:customStyle="1" w:styleId="172">
    <w:name w:val="Знак Знак Знак17"/>
    <w:uiPriority w:val="99"/>
    <w:rsid w:val="001B6EA6"/>
    <w:rPr>
      <w:rFonts w:ascii="Arial" w:hAnsi="Arial" w:cs="Arial" w:hint="default"/>
      <w:b/>
      <w:bCs w:val="0"/>
      <w:i/>
      <w:iCs w:val="0"/>
      <w:sz w:val="18"/>
      <w:lang w:val="ru-RU" w:eastAsia="ru-RU"/>
    </w:rPr>
  </w:style>
  <w:style w:type="character" w:customStyle="1" w:styleId="113">
    <w:name w:val="Знак Знак Знак11"/>
    <w:uiPriority w:val="99"/>
    <w:rsid w:val="001B6EA6"/>
    <w:rPr>
      <w:noProof/>
      <w:sz w:val="24"/>
      <w:lang w:val="ru-RU" w:eastAsia="ru-RU"/>
    </w:rPr>
  </w:style>
  <w:style w:type="character" w:customStyle="1" w:styleId="191">
    <w:name w:val="Знак Знак Знак19"/>
    <w:uiPriority w:val="99"/>
    <w:locked/>
    <w:rsid w:val="001B6EA6"/>
    <w:rPr>
      <w:rFonts w:ascii="Arial" w:hAnsi="Arial" w:cs="Arial" w:hint="default"/>
      <w:lang w:val="ru-RU" w:eastAsia="ru-RU"/>
    </w:rPr>
  </w:style>
  <w:style w:type="character" w:customStyle="1" w:styleId="150">
    <w:name w:val="Знак Знак Знак15"/>
    <w:uiPriority w:val="99"/>
    <w:rsid w:val="001B6EA6"/>
    <w:rPr>
      <w:rFonts w:ascii="Tahoma" w:hAnsi="Tahoma" w:cs="Tahoma" w:hint="default"/>
      <w:sz w:val="16"/>
      <w:lang w:val="ru-RU" w:eastAsia="ru-RU"/>
    </w:rPr>
  </w:style>
  <w:style w:type="character" w:customStyle="1" w:styleId="141">
    <w:name w:val="Знак Знак Знак14"/>
    <w:uiPriority w:val="99"/>
    <w:rsid w:val="001B6EA6"/>
    <w:rPr>
      <w:lang w:val="ru-RU" w:eastAsia="ru-RU"/>
    </w:rPr>
  </w:style>
  <w:style w:type="character" w:customStyle="1" w:styleId="131">
    <w:name w:val="Знак Знак Знак13"/>
    <w:uiPriority w:val="99"/>
    <w:rsid w:val="001B6EA6"/>
    <w:rPr>
      <w:rFonts w:ascii="Arial" w:hAnsi="Arial" w:cs="Arial" w:hint="default"/>
      <w:sz w:val="24"/>
      <w:lang w:val="ru-RU" w:eastAsia="ru-RU"/>
    </w:rPr>
  </w:style>
  <w:style w:type="character" w:customStyle="1" w:styleId="122">
    <w:name w:val="Знак Знак Знак12"/>
    <w:uiPriority w:val="99"/>
    <w:locked/>
    <w:rsid w:val="001B6EA6"/>
    <w:rPr>
      <w:b/>
      <w:bCs w:val="0"/>
      <w:i/>
      <w:iCs w:val="0"/>
      <w:sz w:val="22"/>
      <w:lang w:val="ru-RU" w:eastAsia="ru-RU"/>
    </w:rPr>
  </w:style>
  <w:style w:type="character" w:customStyle="1" w:styleId="93">
    <w:name w:val="Знак Знак Знак9"/>
    <w:uiPriority w:val="99"/>
    <w:locked/>
    <w:rsid w:val="001B6EA6"/>
    <w:rPr>
      <w:sz w:val="24"/>
      <w:lang w:val="ru-RU" w:eastAsia="ru-RU"/>
    </w:rPr>
  </w:style>
  <w:style w:type="character" w:customStyle="1" w:styleId="81">
    <w:name w:val="Знак Знак Знак8"/>
    <w:uiPriority w:val="99"/>
    <w:rsid w:val="001B6EA6"/>
    <w:rPr>
      <w:sz w:val="24"/>
      <w:lang w:val="ru-RU" w:eastAsia="ru-RU"/>
    </w:rPr>
  </w:style>
  <w:style w:type="character" w:customStyle="1" w:styleId="100">
    <w:name w:val="Знак Знак Знак10"/>
    <w:uiPriority w:val="99"/>
    <w:rsid w:val="001B6EA6"/>
    <w:rPr>
      <w:b/>
      <w:bCs w:val="0"/>
      <w:color w:val="000000"/>
      <w:sz w:val="24"/>
      <w:lang w:val="ru-RU" w:eastAsia="ru-RU"/>
    </w:rPr>
  </w:style>
  <w:style w:type="character" w:customStyle="1" w:styleId="H24">
    <w:name w:val="H2 Знак4"/>
    <w:aliases w:val="Заголовок 2 Знак Знак1,Заголовок 2 Знак Знак Знак Знак1"/>
    <w:uiPriority w:val="99"/>
    <w:rsid w:val="001B6EA6"/>
    <w:rPr>
      <w:b/>
      <w:bCs w:val="0"/>
      <w:sz w:val="30"/>
      <w:lang w:val="ru-RU" w:eastAsia="ru-RU"/>
    </w:rPr>
  </w:style>
  <w:style w:type="character" w:customStyle="1" w:styleId="DocumentHeader13">
    <w:name w:val="Document Header1 Знак3"/>
    <w:aliases w:val="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uiPriority w:val="99"/>
    <w:rsid w:val="001B6EA6"/>
    <w:rPr>
      <w:b/>
      <w:bCs w:val="0"/>
      <w:kern w:val="28"/>
      <w:sz w:val="36"/>
      <w:lang w:val="ru-RU" w:eastAsia="ru-RU"/>
    </w:rPr>
  </w:style>
  <w:style w:type="character" w:customStyle="1" w:styleId="H25">
    <w:name w:val="H2 Знак5"/>
    <w:aliases w:val="Заголовок 2 Знак Знак2,Заголовок 2 Знак Знак Знак Знак2"/>
    <w:uiPriority w:val="99"/>
    <w:rsid w:val="001B6EA6"/>
    <w:rPr>
      <w:b/>
      <w:bCs w:val="0"/>
      <w:sz w:val="30"/>
      <w:lang w:val="ru-RU" w:eastAsia="ru-RU"/>
    </w:rPr>
  </w:style>
  <w:style w:type="character" w:customStyle="1" w:styleId="DocumentHeader14">
    <w:name w:val="Document Header1 Знак4"/>
    <w:aliases w:val="H1 Знак4,Заголовок 1 Знак2 Знак Знак4,Заголовок 1 Знак1 Знак Знак Знак4,Заголовок 1 Знак Знак Знак Знак Знак4,Заголовок 1 Знак Знак1 Знак Знак Знак4,Заголовок 1 Знак Знак2 Знак Знак4,Заголовок 1 Знак1 Знак1 Знак4"/>
    <w:uiPriority w:val="99"/>
    <w:rsid w:val="001B6EA6"/>
    <w:rPr>
      <w:b/>
      <w:bCs w:val="0"/>
      <w:kern w:val="28"/>
      <w:sz w:val="36"/>
      <w:lang w:val="ru-RU" w:eastAsia="ru-RU"/>
    </w:rPr>
  </w:style>
  <w:style w:type="character" w:customStyle="1" w:styleId="alpha">
    <w:name w:val="alpha"/>
    <w:uiPriority w:val="99"/>
    <w:rsid w:val="001B6EA6"/>
  </w:style>
  <w:style w:type="character" w:customStyle="1" w:styleId="a12bg1">
    <w:name w:val="a12bg1"/>
    <w:uiPriority w:val="99"/>
    <w:rsid w:val="001B6EA6"/>
    <w:rPr>
      <w:rFonts w:ascii="Arial" w:hAnsi="Arial" w:cs="Arial" w:hint="default"/>
      <w:b/>
      <w:bCs w:val="0"/>
      <w:color w:val="666666"/>
      <w:sz w:val="16"/>
    </w:rPr>
  </w:style>
  <w:style w:type="character" w:customStyle="1" w:styleId="a12bb1">
    <w:name w:val="a12bb1"/>
    <w:uiPriority w:val="99"/>
    <w:rsid w:val="001B6EA6"/>
    <w:rPr>
      <w:rFonts w:ascii="Arial" w:hAnsi="Arial" w:cs="Arial" w:hint="default"/>
      <w:b/>
      <w:bCs w:val="0"/>
      <w:color w:val="0434B1"/>
      <w:sz w:val="16"/>
    </w:rPr>
  </w:style>
  <w:style w:type="character" w:customStyle="1" w:styleId="new">
    <w:name w:val="new"/>
    <w:uiPriority w:val="99"/>
    <w:rsid w:val="001B6EA6"/>
    <w:rPr>
      <w:strike w:val="0"/>
      <w:dstrike w:val="0"/>
      <w:color w:val="FF0000"/>
      <w:u w:val="none"/>
      <w:effect w:val="none"/>
    </w:rPr>
  </w:style>
  <w:style w:type="character" w:customStyle="1" w:styleId="affffff7">
    <w:name w:val="Знак Знак Знак"/>
    <w:uiPriority w:val="99"/>
    <w:rsid w:val="001B6EA6"/>
    <w:rPr>
      <w:sz w:val="24"/>
      <w:lang w:val="ru-RU" w:eastAsia="ru-RU"/>
    </w:rPr>
  </w:style>
  <w:style w:type="character" w:customStyle="1" w:styleId="bold">
    <w:name w:val="bold"/>
    <w:rsid w:val="001B6EA6"/>
  </w:style>
  <w:style w:type="character" w:customStyle="1" w:styleId="1fff">
    <w:name w:val="Подзаголовок1"/>
    <w:rsid w:val="001B6EA6"/>
  </w:style>
  <w:style w:type="character" w:customStyle="1" w:styleId="pagefortablehelpinfoblocktitle1">
    <w:name w:val="pagefortable__helpinfoblocktitle1"/>
    <w:rsid w:val="001B6EA6"/>
    <w:rPr>
      <w:vanish/>
      <w:webHidden w:val="0"/>
      <w:specVanish/>
    </w:rPr>
  </w:style>
  <w:style w:type="character" w:customStyle="1" w:styleId="apple-style-span">
    <w:name w:val="apple-style-span"/>
    <w:rsid w:val="001B6EA6"/>
  </w:style>
  <w:style w:type="character" w:customStyle="1" w:styleId="apple-converted-space">
    <w:name w:val="apple-converted-space"/>
    <w:rsid w:val="001B6EA6"/>
  </w:style>
  <w:style w:type="character" w:customStyle="1" w:styleId="totalprice">
    <w:name w:val="totalprice"/>
    <w:rsid w:val="001B6EA6"/>
  </w:style>
  <w:style w:type="character" w:customStyle="1" w:styleId="value">
    <w:name w:val="value"/>
    <w:rsid w:val="001B6EA6"/>
  </w:style>
  <w:style w:type="numbering" w:customStyle="1" w:styleId="2fc">
    <w:name w:val="Нет списка2"/>
    <w:next w:val="ad"/>
    <w:semiHidden/>
    <w:unhideWhenUsed/>
    <w:rsid w:val="001B6EA6"/>
  </w:style>
  <w:style w:type="table" w:customStyle="1" w:styleId="1fff0">
    <w:name w:val="Сетка таблицы1"/>
    <w:basedOn w:val="ac"/>
    <w:next w:val="af5"/>
    <w:uiPriority w:val="99"/>
    <w:rsid w:val="001B6EA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1">
    <w:name w:val="Нет списка3"/>
    <w:next w:val="ad"/>
    <w:uiPriority w:val="99"/>
    <w:semiHidden/>
    <w:unhideWhenUsed/>
    <w:rsid w:val="001B6EA6"/>
  </w:style>
  <w:style w:type="table" w:customStyle="1" w:styleId="2fd">
    <w:name w:val="Сетка таблицы2"/>
    <w:basedOn w:val="ac"/>
    <w:next w:val="af5"/>
    <w:uiPriority w:val="99"/>
    <w:rsid w:val="001B6EA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8">
    <w:name w:val="Основной текст_"/>
    <w:link w:val="82"/>
    <w:rsid w:val="00DD051D"/>
    <w:rPr>
      <w:sz w:val="26"/>
      <w:szCs w:val="26"/>
      <w:shd w:val="clear" w:color="auto" w:fill="FFFFFF"/>
    </w:rPr>
  </w:style>
  <w:style w:type="paragraph" w:customStyle="1" w:styleId="82">
    <w:name w:val="Основной текст8"/>
    <w:basedOn w:val="aa"/>
    <w:link w:val="affffff8"/>
    <w:rsid w:val="00DD051D"/>
    <w:pPr>
      <w:widowControl w:val="0"/>
      <w:shd w:val="clear" w:color="auto" w:fill="FFFFFF"/>
      <w:spacing w:before="240" w:after="420" w:line="0" w:lineRule="atLeast"/>
    </w:pPr>
    <w:rPr>
      <w:sz w:val="26"/>
      <w:szCs w:val="26"/>
    </w:rPr>
  </w:style>
  <w:style w:type="paragraph" w:customStyle="1" w:styleId="61">
    <w:name w:val="Абзац списка6"/>
    <w:basedOn w:val="aa"/>
    <w:rsid w:val="007663D2"/>
    <w:pPr>
      <w:spacing w:after="0"/>
      <w:ind w:left="720"/>
      <w:contextualSpacing/>
      <w:jc w:val="left"/>
    </w:pPr>
    <w:rPr>
      <w:rFonts w:eastAsia="Calibri"/>
    </w:rPr>
  </w:style>
  <w:style w:type="character" w:customStyle="1" w:styleId="2fe">
    <w:name w:val="Основной текст (2)"/>
    <w:rsid w:val="0077168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fff1">
    <w:name w:val="Заголовок №1"/>
    <w:rsid w:val="0077168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f2">
    <w:name w:val="Основной текст3"/>
    <w:rsid w:val="0077168B"/>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desc46">
    <w:name w:val="desc46"/>
    <w:basedOn w:val="aa"/>
    <w:rsid w:val="0077168B"/>
    <w:pPr>
      <w:spacing w:before="100" w:beforeAutospacing="1" w:after="100" w:afterAutospacing="1"/>
      <w:ind w:left="27"/>
      <w:jc w:val="left"/>
    </w:pPr>
  </w:style>
  <w:style w:type="character" w:customStyle="1" w:styleId="FontStyle12">
    <w:name w:val="Font Style12"/>
    <w:rsid w:val="009172B2"/>
    <w:rPr>
      <w:rFonts w:ascii="Times New Roman" w:hAnsi="Times New Roman" w:cs="Times New Roman"/>
      <w:sz w:val="26"/>
      <w:szCs w:val="26"/>
    </w:rPr>
  </w:style>
  <w:style w:type="character" w:styleId="affffff9">
    <w:name w:val="Emphasis"/>
    <w:qFormat/>
    <w:rsid w:val="007543E9"/>
    <w:rPr>
      <w:i/>
      <w:iCs/>
    </w:rPr>
  </w:style>
  <w:style w:type="paragraph" w:customStyle="1" w:styleId="114">
    <w:name w:val="Заголовок 11"/>
    <w:basedOn w:val="aa"/>
    <w:next w:val="aa"/>
    <w:qFormat/>
    <w:rsid w:val="007543E9"/>
    <w:pPr>
      <w:keepNext/>
      <w:spacing w:before="240"/>
      <w:jc w:val="left"/>
      <w:outlineLvl w:val="0"/>
    </w:pPr>
    <w:rPr>
      <w:rFonts w:ascii="Cambria" w:hAnsi="Cambria"/>
      <w:b/>
      <w:bCs/>
      <w:kern w:val="32"/>
      <w:sz w:val="32"/>
      <w:szCs w:val="32"/>
    </w:rPr>
  </w:style>
  <w:style w:type="character" w:customStyle="1" w:styleId="iheader1">
    <w:name w:val="i_header1"/>
    <w:rsid w:val="007543E9"/>
    <w:rPr>
      <w:b/>
      <w:bCs/>
      <w:sz w:val="18"/>
      <w:szCs w:val="18"/>
    </w:rPr>
  </w:style>
  <w:style w:type="paragraph" w:customStyle="1" w:styleId="padtxt1">
    <w:name w:val="pad_txt1"/>
    <w:basedOn w:val="aa"/>
    <w:rsid w:val="007543E9"/>
    <w:pPr>
      <w:spacing w:before="100" w:beforeAutospacing="1" w:after="100" w:afterAutospacing="1"/>
      <w:jc w:val="left"/>
    </w:pPr>
  </w:style>
  <w:style w:type="character" w:customStyle="1" w:styleId="txt17">
    <w:name w:val="txt_17"/>
    <w:rsid w:val="007543E9"/>
  </w:style>
  <w:style w:type="character" w:customStyle="1" w:styleId="txt16">
    <w:name w:val="txt_16"/>
    <w:rsid w:val="007543E9"/>
  </w:style>
  <w:style w:type="character" w:customStyle="1" w:styleId="115">
    <w:name w:val="стиль11"/>
    <w:rsid w:val="007543E9"/>
  </w:style>
  <w:style w:type="numbering" w:customStyle="1" w:styleId="4a">
    <w:name w:val="Нет списка4"/>
    <w:next w:val="ad"/>
    <w:uiPriority w:val="99"/>
    <w:semiHidden/>
    <w:unhideWhenUsed/>
    <w:rsid w:val="007543E9"/>
  </w:style>
  <w:style w:type="table" w:customStyle="1" w:styleId="3f3">
    <w:name w:val="Сетка таблицы3"/>
    <w:basedOn w:val="ac"/>
    <w:next w:val="af5"/>
    <w:uiPriority w:val="99"/>
    <w:rsid w:val="0075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d"/>
    <w:uiPriority w:val="99"/>
    <w:semiHidden/>
    <w:unhideWhenUsed/>
    <w:rsid w:val="007543E9"/>
  </w:style>
  <w:style w:type="table" w:customStyle="1" w:styleId="4b">
    <w:name w:val="Сетка таблицы4"/>
    <w:basedOn w:val="ac"/>
    <w:next w:val="af5"/>
    <w:uiPriority w:val="99"/>
    <w:rsid w:val="0075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c"/>
    <w:next w:val="af5"/>
    <w:rsid w:val="00754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pt1">
    <w:name w:val="Основной текст + 10 pt1"/>
    <w:basedOn w:val="1c"/>
    <w:uiPriority w:val="99"/>
    <w:rsid w:val="00E7497A"/>
    <w:rPr>
      <w:rFonts w:ascii="Times New Roman" w:eastAsia="Times New Roman" w:hAnsi="Times New Roman" w:cs="Times New Roman"/>
      <w:kern w:val="2"/>
      <w:sz w:val="20"/>
      <w:szCs w:val="20"/>
      <w:shd w:val="clear" w:color="auto" w:fill="FFFFFF"/>
      <w:lang w:val="en-US" w:bidi="hi-IN"/>
    </w:rPr>
  </w:style>
  <w:style w:type="character" w:customStyle="1" w:styleId="FontStyle14">
    <w:name w:val="Font Style14"/>
    <w:rsid w:val="00280715"/>
    <w:rPr>
      <w:rFonts w:ascii="Times New Roman" w:hAnsi="Times New Roman" w:cs="Times New Roman" w:hint="default"/>
      <w:sz w:val="22"/>
      <w:szCs w:val="22"/>
    </w:rPr>
  </w:style>
  <w:style w:type="paragraph" w:customStyle="1" w:styleId="Style1">
    <w:name w:val="Style1"/>
    <w:basedOn w:val="aa"/>
    <w:rsid w:val="00280715"/>
    <w:pPr>
      <w:widowControl w:val="0"/>
      <w:autoSpaceDE w:val="0"/>
      <w:autoSpaceDN w:val="0"/>
      <w:adjustRightInd w:val="0"/>
      <w:spacing w:after="0" w:line="324" w:lineRule="exact"/>
      <w:jc w:val="center"/>
    </w:pPr>
  </w:style>
  <w:style w:type="character" w:styleId="HTML4">
    <w:name w:val="HTML Acronym"/>
    <w:unhideWhenUsed/>
    <w:rsid w:val="00280715"/>
    <w:rPr>
      <w:rFonts w:ascii="Times New Roman" w:hAnsi="Times New Roman" w:cs="Times New Roman" w:hint="default"/>
    </w:rPr>
  </w:style>
  <w:style w:type="character" w:customStyle="1" w:styleId="410">
    <w:name w:val="Заголовок 4 Знак1"/>
    <w:aliases w:val="H4 Знак,4 Знак,I4 Знак,l4 Знак,heading4 Знак,I41 Знак,41 Знак,l41 Знак,heading41 Знак,(Shift Ctrl 4) Знак,Titre 41 Знак,t4.T4 Знак,4heading Знак,h4 Знак,a. Знак,4 dash Знак,d Знак,4 dash1 Знак,d1 Знак,31 Знак,h41 Знак,a.1 Знак,d2 Знак"/>
    <w:rsid w:val="00280715"/>
    <w:rPr>
      <w:b/>
      <w:bCs w:val="0"/>
      <w:sz w:val="28"/>
      <w:u w:val="single"/>
      <w:lang w:val="ru-RU" w:eastAsia="ar-SA" w:bidi="ar-SA"/>
    </w:rPr>
  </w:style>
  <w:style w:type="character" w:customStyle="1" w:styleId="510">
    <w:name w:val="Заголовок 5 Знак1"/>
    <w:aliases w:val="H5 Знак,ITT t5 Знак,PA Pico Section Знак,5 Знак,Roman list Знак,h5 Знак,Roman list1 Знак,Roman list2 Знак,Roman list11 Знак,Roman list3 Знак,Roman list12 Знак,Roman list21 Знак,Roman list111 Знак1,Çàãîëîâîê 5 Знак1,Caaieiaie 5 Знак"/>
    <w:rsid w:val="00280715"/>
    <w:rPr>
      <w:b/>
      <w:bCs w:val="0"/>
      <w:sz w:val="28"/>
      <w:lang w:val="ru-RU" w:eastAsia="ar-SA" w:bidi="ar-SA"/>
    </w:rPr>
  </w:style>
  <w:style w:type="character" w:customStyle="1" w:styleId="610">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PIM 6 Знак1"/>
    <w:basedOn w:val="ab"/>
    <w:rsid w:val="00280715"/>
    <w:rPr>
      <w:rFonts w:asciiTheme="majorHAnsi" w:eastAsiaTheme="majorEastAsia" w:hAnsiTheme="majorHAnsi" w:cstheme="majorBidi"/>
      <w:i/>
      <w:iCs/>
      <w:color w:val="243F60" w:themeColor="accent1" w:themeShade="7F"/>
      <w:sz w:val="24"/>
      <w:szCs w:val="24"/>
    </w:rPr>
  </w:style>
  <w:style w:type="character" w:customStyle="1" w:styleId="710">
    <w:name w:val="Заголовок 7 Знак1"/>
    <w:aliases w:val="ITT t7 Знак,PA Appendix Major Знак,7 Знак,req3 Знак,letter list Знак,lettered list Знак,letter list1 Знак,lettered list1 Знак,letter list2 Знак,lettered list2 Знак,letter list11 Знак,lettered list11 Знак,letter list3 Знак,PIM 7 Знак"/>
    <w:rsid w:val="00280715"/>
    <w:rPr>
      <w:sz w:val="28"/>
      <w:lang w:val="ru-RU" w:eastAsia="ar-SA" w:bidi="ar-SA"/>
    </w:rPr>
  </w:style>
  <w:style w:type="character" w:customStyle="1" w:styleId="810">
    <w:name w:val="Заголовок 8 Знак1"/>
    <w:aliases w:val="ITT t8 Знак1,PA Appendix Minor Знак1,8 Знак1,r Знак1,requirement Знак1,req2 Знак1,Reference List Знак1,action Знак1,action1 Знак1,action2 Знак1,action11 Знак1,action3 Знак1,action4 Знак1,action5 Знак1,action6 Знак1,action7 Знак1"/>
    <w:basedOn w:val="ab"/>
    <w:rsid w:val="00280715"/>
    <w:rPr>
      <w:rFonts w:asciiTheme="majorHAnsi" w:eastAsiaTheme="majorEastAsia" w:hAnsiTheme="majorHAnsi" w:cstheme="majorBidi"/>
      <w:color w:val="404040" w:themeColor="text1" w:themeTint="BF"/>
    </w:rPr>
  </w:style>
  <w:style w:type="character" w:customStyle="1" w:styleId="910">
    <w:name w:val="Заголовок 9 Знак1"/>
    <w:aliases w:val="ITT t9 Знак1,9 Знак1,rb Знак1,req bullet Знак1,req1 Знак1,progress Знак1,Titre 10 Знак1,App Heading Знак1,progress1 Знак1,progress2 Знак1,progress11 Знак1,progress3 Знак1,progress4 Знак1,progress5 Знак1,progress6 Знак1,progress7 Знак1"/>
    <w:basedOn w:val="ab"/>
    <w:rsid w:val="00280715"/>
    <w:rPr>
      <w:rFonts w:asciiTheme="majorHAnsi" w:eastAsiaTheme="majorEastAsia" w:hAnsiTheme="majorHAnsi" w:cstheme="majorBidi"/>
      <w:i/>
      <w:iCs/>
      <w:color w:val="404040" w:themeColor="text1" w:themeTint="BF"/>
    </w:rPr>
  </w:style>
  <w:style w:type="character" w:customStyle="1" w:styleId="1fff2">
    <w:name w:val="Текст сноски Знак1"/>
    <w:basedOn w:val="ab"/>
    <w:rsid w:val="00280715"/>
    <w:rPr>
      <w:sz w:val="20"/>
      <w:szCs w:val="20"/>
    </w:rPr>
  </w:style>
  <w:style w:type="character" w:customStyle="1" w:styleId="2ff">
    <w:name w:val="Текст сноски Знак2"/>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locked/>
    <w:rsid w:val="00280715"/>
    <w:rPr>
      <w:rFonts w:ascii="Times New Roman" w:eastAsia="Times New Roman" w:hAnsi="Times New Roman" w:cs="Times New Roman" w:hint="default"/>
      <w:sz w:val="20"/>
      <w:szCs w:val="20"/>
      <w:lang w:eastAsia="ar-SA"/>
    </w:rPr>
  </w:style>
  <w:style w:type="character" w:customStyle="1" w:styleId="1fff3">
    <w:name w:val="Верхний колонтитул Знак1"/>
    <w:aliases w:val="Kopfzeile Char Знак1,Kopfzeile Char1 Знак1"/>
    <w:basedOn w:val="ab"/>
    <w:rsid w:val="00280715"/>
  </w:style>
  <w:style w:type="character" w:customStyle="1" w:styleId="1fff4">
    <w:name w:val="Нижний колонтитул Знак1"/>
    <w:locked/>
    <w:rsid w:val="00280715"/>
    <w:rPr>
      <w:sz w:val="24"/>
      <w:szCs w:val="24"/>
    </w:rPr>
  </w:style>
  <w:style w:type="character" w:customStyle="1" w:styleId="3f4">
    <w:name w:val="Основной текст с отступом Знак3"/>
    <w:aliases w:val="Основной текст с нумерацией Знак1,Основной текст с отступом Знак1 Знак1,Основной текст с отступом Знак Знак Знак1,текст Знак Знак1,Основной текст с отступом Знак2 Знак2,текст Знак1 Знак1,текст Знак Знак Знак Знак"/>
    <w:rsid w:val="00280715"/>
    <w:rPr>
      <w:rFonts w:ascii="Times New Roman" w:hAnsi="Times New Roman" w:cs="Times New Roman" w:hint="default"/>
      <w:sz w:val="24"/>
      <w:lang w:eastAsia="ru-RU"/>
    </w:rPr>
  </w:style>
  <w:style w:type="paragraph" w:customStyle="1" w:styleId="affffffa">
    <w:name w:val="Подподпункт"/>
    <w:basedOn w:val="aa"/>
    <w:rsid w:val="00280715"/>
    <w:pPr>
      <w:tabs>
        <w:tab w:val="num" w:pos="5585"/>
      </w:tabs>
      <w:spacing w:after="0"/>
    </w:pPr>
    <w:rPr>
      <w:szCs w:val="28"/>
    </w:rPr>
  </w:style>
  <w:style w:type="paragraph" w:customStyle="1" w:styleId="title-skoda">
    <w:name w:val="title-skoda"/>
    <w:basedOn w:val="aa"/>
    <w:rsid w:val="00280715"/>
    <w:pPr>
      <w:spacing w:before="100" w:beforeAutospacing="1" w:after="100" w:afterAutospacing="1"/>
    </w:pPr>
  </w:style>
  <w:style w:type="paragraph" w:customStyle="1" w:styleId="-3">
    <w:name w:val="Контракт-раздел"/>
    <w:basedOn w:val="aa"/>
    <w:next w:val="-0"/>
    <w:rsid w:val="00280715"/>
    <w:pPr>
      <w:keepNext/>
      <w:tabs>
        <w:tab w:val="num" w:pos="0"/>
        <w:tab w:val="left" w:pos="540"/>
      </w:tabs>
      <w:suppressAutoHyphens/>
      <w:spacing w:before="360" w:after="120"/>
      <w:jc w:val="center"/>
      <w:outlineLvl w:val="3"/>
    </w:pPr>
    <w:rPr>
      <w:b/>
      <w:bCs/>
      <w:caps/>
      <w:smallCaps/>
      <w:sz w:val="28"/>
      <w:szCs w:val="28"/>
    </w:rPr>
  </w:style>
  <w:style w:type="paragraph" w:customStyle="1" w:styleId="-4">
    <w:name w:val="Контракт-подпункт"/>
    <w:basedOn w:val="aa"/>
    <w:rsid w:val="00280715"/>
    <w:pPr>
      <w:tabs>
        <w:tab w:val="num" w:pos="851"/>
      </w:tabs>
      <w:spacing w:after="0"/>
      <w:ind w:left="851" w:hanging="851"/>
    </w:pPr>
    <w:rPr>
      <w:sz w:val="28"/>
      <w:szCs w:val="28"/>
    </w:rPr>
  </w:style>
  <w:style w:type="paragraph" w:customStyle="1" w:styleId="-5">
    <w:name w:val="Контракт-подподпункт"/>
    <w:basedOn w:val="aa"/>
    <w:rsid w:val="00280715"/>
    <w:pPr>
      <w:tabs>
        <w:tab w:val="num" w:pos="1418"/>
      </w:tabs>
      <w:spacing w:after="0"/>
      <w:ind w:left="1418" w:hanging="567"/>
    </w:pPr>
    <w:rPr>
      <w:sz w:val="28"/>
      <w:szCs w:val="28"/>
    </w:rPr>
  </w:style>
  <w:style w:type="paragraph" w:customStyle="1" w:styleId="oaenoniinee">
    <w:name w:val="oaeno niinee"/>
    <w:basedOn w:val="aa"/>
    <w:rsid w:val="00280715"/>
    <w:pPr>
      <w:widowControl w:val="0"/>
      <w:tabs>
        <w:tab w:val="num" w:pos="432"/>
      </w:tabs>
      <w:overflowPunct w:val="0"/>
      <w:autoSpaceDE w:val="0"/>
      <w:autoSpaceDN w:val="0"/>
      <w:adjustRightInd w:val="0"/>
      <w:spacing w:after="0"/>
    </w:pPr>
    <w:rPr>
      <w:rFonts w:ascii="Gelvetsky 12pt" w:hAnsi="Gelvetsky 12pt"/>
      <w:szCs w:val="20"/>
      <w:lang w:val="en-US"/>
    </w:rPr>
  </w:style>
  <w:style w:type="paragraph" w:customStyle="1" w:styleId="11">
    <w:name w:val="Стиль полужирный по ширине1"/>
    <w:basedOn w:val="aa"/>
    <w:rsid w:val="00280715"/>
    <w:pPr>
      <w:numPr>
        <w:numId w:val="10"/>
      </w:numPr>
      <w:spacing w:after="0" w:line="360" w:lineRule="auto"/>
      <w:ind w:firstLine="720"/>
    </w:pPr>
  </w:style>
  <w:style w:type="paragraph" w:customStyle="1" w:styleId="affffffb">
    <w:name w:val="Стиль"/>
    <w:rsid w:val="00280715"/>
    <w:pPr>
      <w:widowControl w:val="0"/>
      <w:autoSpaceDE w:val="0"/>
      <w:autoSpaceDN w:val="0"/>
      <w:adjustRightInd w:val="0"/>
      <w:jc w:val="both"/>
    </w:pPr>
    <w:rPr>
      <w:sz w:val="24"/>
      <w:szCs w:val="24"/>
    </w:rPr>
  </w:style>
  <w:style w:type="paragraph" w:customStyle="1" w:styleId="216">
    <w:name w:val="Заголовок 21"/>
    <w:basedOn w:val="aa"/>
    <w:next w:val="aa"/>
    <w:rsid w:val="00280715"/>
    <w:pPr>
      <w:keepNext/>
      <w:spacing w:before="240"/>
      <w:ind w:left="907" w:hanging="907"/>
      <w:outlineLvl w:val="1"/>
    </w:pPr>
    <w:rPr>
      <w:rFonts w:ascii="Arial" w:hAnsi="Arial"/>
      <w:b/>
      <w:i/>
      <w:sz w:val="28"/>
      <w:szCs w:val="20"/>
    </w:rPr>
  </w:style>
  <w:style w:type="paragraph" w:customStyle="1" w:styleId="411">
    <w:name w:val="Заголовок 41"/>
    <w:basedOn w:val="aa"/>
    <w:next w:val="aa"/>
    <w:rsid w:val="00280715"/>
    <w:pPr>
      <w:keepNext/>
      <w:spacing w:before="240"/>
      <w:outlineLvl w:val="3"/>
    </w:pPr>
    <w:rPr>
      <w:b/>
      <w:sz w:val="28"/>
      <w:szCs w:val="20"/>
    </w:rPr>
  </w:style>
  <w:style w:type="paragraph" w:customStyle="1" w:styleId="511">
    <w:name w:val="Заголовок 51"/>
    <w:basedOn w:val="aa"/>
    <w:next w:val="aa"/>
    <w:rsid w:val="00280715"/>
    <w:pPr>
      <w:spacing w:before="240"/>
      <w:outlineLvl w:val="4"/>
    </w:pPr>
    <w:rPr>
      <w:b/>
      <w:i/>
      <w:sz w:val="26"/>
      <w:szCs w:val="20"/>
    </w:rPr>
  </w:style>
  <w:style w:type="paragraph" w:customStyle="1" w:styleId="611">
    <w:name w:val="Заголовок 61"/>
    <w:basedOn w:val="aa"/>
    <w:next w:val="aa"/>
    <w:rsid w:val="00280715"/>
    <w:pPr>
      <w:spacing w:before="240"/>
      <w:outlineLvl w:val="5"/>
    </w:pPr>
    <w:rPr>
      <w:b/>
      <w:sz w:val="22"/>
      <w:szCs w:val="20"/>
    </w:rPr>
  </w:style>
  <w:style w:type="paragraph" w:customStyle="1" w:styleId="711">
    <w:name w:val="Заголовок 71"/>
    <w:basedOn w:val="aa"/>
    <w:next w:val="aa"/>
    <w:rsid w:val="00280715"/>
    <w:pPr>
      <w:spacing w:before="240"/>
      <w:outlineLvl w:val="6"/>
    </w:pPr>
    <w:rPr>
      <w:szCs w:val="20"/>
    </w:rPr>
  </w:style>
  <w:style w:type="paragraph" w:customStyle="1" w:styleId="811">
    <w:name w:val="Заголовок 81"/>
    <w:basedOn w:val="aa"/>
    <w:next w:val="aa"/>
    <w:rsid w:val="00280715"/>
    <w:pPr>
      <w:spacing w:before="240"/>
      <w:outlineLvl w:val="7"/>
    </w:pPr>
    <w:rPr>
      <w:i/>
      <w:szCs w:val="20"/>
    </w:rPr>
  </w:style>
  <w:style w:type="paragraph" w:customStyle="1" w:styleId="911">
    <w:name w:val="Заголовок 91"/>
    <w:basedOn w:val="aa"/>
    <w:next w:val="aa"/>
    <w:rsid w:val="00280715"/>
    <w:pPr>
      <w:spacing w:before="240"/>
      <w:outlineLvl w:val="8"/>
    </w:pPr>
    <w:rPr>
      <w:rFonts w:ascii="Arial" w:hAnsi="Arial"/>
      <w:sz w:val="22"/>
      <w:szCs w:val="20"/>
    </w:rPr>
  </w:style>
  <w:style w:type="paragraph" w:customStyle="1" w:styleId="affffffc">
    <w:name w:val="Основной"/>
    <w:basedOn w:val="aa"/>
    <w:autoRedefine/>
    <w:rsid w:val="00280715"/>
    <w:pPr>
      <w:spacing w:before="120" w:after="120" w:line="240" w:lineRule="atLeast"/>
      <w:ind w:firstLine="709"/>
    </w:pPr>
    <w:rPr>
      <w:sz w:val="28"/>
    </w:rPr>
  </w:style>
  <w:style w:type="paragraph" w:customStyle="1" w:styleId="affffffd">
    <w:name w:val="Знак Знак Знак Знак Знак Знак Знак Знак Знак Знак Знак Знак Знак Знак Знак Знак"/>
    <w:basedOn w:val="aa"/>
    <w:rsid w:val="00280715"/>
    <w:pPr>
      <w:spacing w:after="160" w:line="240" w:lineRule="exact"/>
    </w:pPr>
    <w:rPr>
      <w:rFonts w:ascii="Verdana" w:hAnsi="Verdana"/>
      <w:lang w:val="en-US" w:eastAsia="en-US"/>
    </w:rPr>
  </w:style>
  <w:style w:type="paragraph" w:customStyle="1" w:styleId="TableCell10L">
    <w:name w:val="Table Cell 10 L"/>
    <w:basedOn w:val="aa"/>
    <w:rsid w:val="00280715"/>
    <w:pPr>
      <w:spacing w:after="0"/>
    </w:pPr>
    <w:rPr>
      <w:sz w:val="20"/>
      <w:szCs w:val="20"/>
    </w:rPr>
  </w:style>
  <w:style w:type="character" w:customStyle="1" w:styleId="18">
    <w:name w:val="Стиль1 Знак"/>
    <w:link w:val="15"/>
    <w:locked/>
    <w:rsid w:val="00280715"/>
    <w:rPr>
      <w:b/>
      <w:sz w:val="28"/>
      <w:szCs w:val="24"/>
    </w:rPr>
  </w:style>
  <w:style w:type="paragraph" w:customStyle="1" w:styleId="affffffe">
    <w:name w:val="Знак Знак Знак Знак Знак Знак"/>
    <w:basedOn w:val="aa"/>
    <w:rsid w:val="00280715"/>
    <w:pPr>
      <w:spacing w:before="100" w:beforeAutospacing="1" w:after="100" w:afterAutospacing="1"/>
    </w:pPr>
    <w:rPr>
      <w:rFonts w:ascii="Tahoma" w:hAnsi="Tahoma"/>
      <w:sz w:val="20"/>
      <w:szCs w:val="20"/>
      <w:lang w:val="en-US" w:eastAsia="en-US"/>
    </w:rPr>
  </w:style>
  <w:style w:type="paragraph" w:customStyle="1" w:styleId="afffffff">
    <w:name w:val="Нормальный"/>
    <w:rsid w:val="00280715"/>
    <w:pPr>
      <w:widowControl w:val="0"/>
      <w:jc w:val="both"/>
    </w:pPr>
  </w:style>
  <w:style w:type="paragraph" w:customStyle="1" w:styleId="Gost">
    <w:name w:val="Gost перечисление"/>
    <w:basedOn w:val="aa"/>
    <w:autoRedefine/>
    <w:rsid w:val="00280715"/>
    <w:pPr>
      <w:numPr>
        <w:numId w:val="11"/>
      </w:numPr>
      <w:spacing w:after="0" w:line="360" w:lineRule="auto"/>
      <w:ind w:left="851" w:right="567"/>
    </w:pPr>
    <w:rPr>
      <w:rFonts w:eastAsia="Calibri"/>
    </w:rPr>
  </w:style>
  <w:style w:type="paragraph" w:customStyle="1" w:styleId="01">
    <w:name w:val="_Текст0_Список 1 уровня"/>
    <w:rsid w:val="00280715"/>
    <w:pPr>
      <w:numPr>
        <w:numId w:val="12"/>
      </w:numPr>
      <w:spacing w:after="120"/>
      <w:jc w:val="both"/>
    </w:pPr>
    <w:rPr>
      <w:rFonts w:ascii="Arial" w:hAnsi="Arial"/>
      <w:sz w:val="24"/>
    </w:rPr>
  </w:style>
  <w:style w:type="paragraph" w:customStyle="1" w:styleId="BodyText21">
    <w:name w:val="Body Text 21"/>
    <w:basedOn w:val="aa"/>
    <w:rsid w:val="00280715"/>
    <w:pPr>
      <w:widowControl w:val="0"/>
      <w:suppressAutoHyphens/>
      <w:spacing w:after="0"/>
      <w:ind w:right="-1"/>
      <w:jc w:val="center"/>
    </w:pPr>
    <w:rPr>
      <w:rFonts w:ascii="Arial" w:hAnsi="Arial"/>
      <w:b/>
      <w:szCs w:val="20"/>
      <w:lang w:eastAsia="ar-SA"/>
    </w:rPr>
  </w:style>
  <w:style w:type="paragraph" w:customStyle="1" w:styleId="Paragraph0">
    <w:name w:val="Paragraph 0"/>
    <w:basedOn w:val="aa"/>
    <w:rsid w:val="00280715"/>
    <w:pPr>
      <w:spacing w:after="120"/>
    </w:pPr>
    <w:rPr>
      <w:sz w:val="22"/>
      <w:szCs w:val="20"/>
    </w:rPr>
  </w:style>
  <w:style w:type="paragraph" w:customStyle="1" w:styleId="Paragraph0Arial121251">
    <w:name w:val="Стиль Paragraph 0 + Arial 12 пт Первая строка:  125 см Междустр...1"/>
    <w:basedOn w:val="Paragraph0"/>
    <w:rsid w:val="00280715"/>
    <w:pPr>
      <w:spacing w:before="100" w:beforeAutospacing="1" w:line="360" w:lineRule="auto"/>
      <w:ind w:firstLine="709"/>
    </w:pPr>
    <w:rPr>
      <w:rFonts w:ascii="Arial" w:hAnsi="Arial"/>
      <w:sz w:val="24"/>
    </w:rPr>
  </w:style>
  <w:style w:type="paragraph" w:customStyle="1" w:styleId="afffffff0">
    <w:name w:val="????? ??????"/>
    <w:basedOn w:val="aa"/>
    <w:rsid w:val="00280715"/>
    <w:pPr>
      <w:suppressAutoHyphens/>
      <w:overflowPunct w:val="0"/>
      <w:autoSpaceDE w:val="0"/>
      <w:spacing w:after="200" w:line="276" w:lineRule="auto"/>
      <w:ind w:left="720"/>
      <w:jc w:val="left"/>
    </w:pPr>
    <w:rPr>
      <w:rFonts w:ascii="Calibri" w:hAnsi="Calibri"/>
      <w:sz w:val="22"/>
      <w:szCs w:val="20"/>
      <w:lang w:eastAsia="ar-SA"/>
    </w:rPr>
  </w:style>
  <w:style w:type="paragraph" w:customStyle="1" w:styleId="msolistparagraph0">
    <w:name w:val="msolistparagraph"/>
    <w:basedOn w:val="aa"/>
    <w:rsid w:val="00280715"/>
    <w:pPr>
      <w:spacing w:after="200" w:line="276" w:lineRule="auto"/>
      <w:ind w:left="720"/>
      <w:contextualSpacing/>
      <w:jc w:val="left"/>
    </w:pPr>
    <w:rPr>
      <w:rFonts w:ascii="Calibri" w:eastAsia="Calibri" w:hAnsi="Calibri"/>
      <w:sz w:val="22"/>
      <w:szCs w:val="22"/>
      <w:lang w:eastAsia="en-US"/>
    </w:rPr>
  </w:style>
  <w:style w:type="paragraph" w:customStyle="1" w:styleId="Numberedlist11">
    <w:name w:val="Numbered list 1.1"/>
    <w:basedOn w:val="aa"/>
    <w:rsid w:val="00280715"/>
    <w:pPr>
      <w:numPr>
        <w:ilvl w:val="1"/>
        <w:numId w:val="13"/>
      </w:numPr>
      <w:spacing w:before="120" w:after="120"/>
      <w:jc w:val="left"/>
      <w:outlineLvl w:val="1"/>
    </w:pPr>
    <w:rPr>
      <w:rFonts w:ascii="DCI Documents" w:hAnsi="DCI Documents"/>
      <w:sz w:val="18"/>
      <w:szCs w:val="18"/>
      <w:lang w:eastAsia="en-US"/>
    </w:rPr>
  </w:style>
  <w:style w:type="paragraph" w:customStyle="1" w:styleId="Numberedlist21">
    <w:name w:val="Numbered list 2.1"/>
    <w:basedOn w:val="aa"/>
    <w:next w:val="aa"/>
    <w:rsid w:val="00280715"/>
    <w:pPr>
      <w:keepNext/>
      <w:pageBreakBefore/>
      <w:numPr>
        <w:numId w:val="14"/>
      </w:numPr>
      <w:spacing w:before="240"/>
      <w:jc w:val="left"/>
    </w:pPr>
    <w:rPr>
      <w:rFonts w:ascii="OmniWay" w:hAnsi="OmniWay"/>
      <w:b/>
      <w:sz w:val="28"/>
      <w:szCs w:val="28"/>
      <w:lang w:val="en-US"/>
    </w:rPr>
  </w:style>
  <w:style w:type="paragraph" w:customStyle="1" w:styleId="Numberedlist22">
    <w:name w:val="Numbered list 2.2"/>
    <w:basedOn w:val="25"/>
    <w:next w:val="aa"/>
    <w:rsid w:val="00280715"/>
    <w:pPr>
      <w:numPr>
        <w:numId w:val="14"/>
      </w:numPr>
      <w:spacing w:before="240"/>
      <w:jc w:val="left"/>
    </w:pPr>
    <w:rPr>
      <w:rFonts w:ascii="OmniWay" w:hAnsi="OmniWay"/>
      <w:bCs w:val="0"/>
      <w:sz w:val="24"/>
      <w:szCs w:val="20"/>
      <w:lang w:eastAsia="en-US"/>
    </w:rPr>
  </w:style>
  <w:style w:type="paragraph" w:customStyle="1" w:styleId="Numberedlist23">
    <w:name w:val="Numbered list 2.3"/>
    <w:basedOn w:val="Numberedlist22"/>
    <w:next w:val="aa"/>
    <w:rsid w:val="00280715"/>
    <w:pPr>
      <w:numPr>
        <w:ilvl w:val="2"/>
      </w:numPr>
      <w:ind w:left="2340" w:hanging="180"/>
    </w:pPr>
    <w:rPr>
      <w:sz w:val="22"/>
      <w:szCs w:val="22"/>
    </w:rPr>
  </w:style>
  <w:style w:type="paragraph" w:customStyle="1" w:styleId="Numberedlist24">
    <w:name w:val="Numbered list 2.4"/>
    <w:basedOn w:val="Numberedlist22"/>
    <w:next w:val="aa"/>
    <w:rsid w:val="00280715"/>
    <w:pPr>
      <w:numPr>
        <w:ilvl w:val="3"/>
      </w:numPr>
      <w:ind w:left="3060" w:hanging="360"/>
    </w:pPr>
    <w:rPr>
      <w:sz w:val="20"/>
    </w:rPr>
  </w:style>
  <w:style w:type="paragraph" w:customStyle="1" w:styleId="2ff0">
    <w:name w:val="Название2"/>
    <w:basedOn w:val="aa"/>
    <w:rsid w:val="00280715"/>
    <w:pPr>
      <w:suppressLineNumbers/>
      <w:suppressAutoHyphens/>
      <w:spacing w:before="120" w:after="120"/>
      <w:jc w:val="left"/>
    </w:pPr>
    <w:rPr>
      <w:rFonts w:ascii="Arial" w:hAnsi="Arial" w:cs="Tahoma"/>
      <w:i/>
      <w:iCs/>
      <w:sz w:val="20"/>
      <w:lang w:eastAsia="ar-SA"/>
    </w:rPr>
  </w:style>
  <w:style w:type="paragraph" w:customStyle="1" w:styleId="BodyText0">
    <w:name w:val="Body_Text"/>
    <w:rsid w:val="00280715"/>
    <w:pPr>
      <w:widowControl w:val="0"/>
      <w:suppressAutoHyphens/>
      <w:spacing w:before="60" w:after="60"/>
      <w:jc w:val="both"/>
    </w:pPr>
    <w:rPr>
      <w:color w:val="000000"/>
      <w:sz w:val="18"/>
      <w:lang w:val="en-US" w:eastAsia="ar-SA"/>
    </w:rPr>
  </w:style>
  <w:style w:type="paragraph" w:customStyle="1" w:styleId="1fff5">
    <w:name w:val="Список 1"/>
    <w:basedOn w:val="aa"/>
    <w:rsid w:val="00280715"/>
    <w:pPr>
      <w:tabs>
        <w:tab w:val="left" w:pos="1891"/>
      </w:tabs>
      <w:suppressAutoHyphens/>
      <w:spacing w:before="120" w:after="120"/>
      <w:ind w:firstLine="720"/>
    </w:pPr>
    <w:rPr>
      <w:sz w:val="28"/>
      <w:szCs w:val="28"/>
      <w:lang w:eastAsia="ar-SA"/>
    </w:rPr>
  </w:style>
  <w:style w:type="paragraph" w:customStyle="1" w:styleId="TableTitle">
    <w:name w:val="TableTitle"/>
    <w:basedOn w:val="aa"/>
    <w:next w:val="aa"/>
    <w:rsid w:val="00280715"/>
    <w:pPr>
      <w:suppressAutoHyphens/>
      <w:spacing w:after="120" w:line="264" w:lineRule="auto"/>
      <w:ind w:left="851"/>
      <w:jc w:val="right"/>
    </w:pPr>
    <w:rPr>
      <w:rFonts w:ascii="Arial" w:hAnsi="Arial"/>
      <w:i/>
      <w:sz w:val="20"/>
      <w:szCs w:val="20"/>
      <w:lang w:eastAsia="ar-SA"/>
    </w:rPr>
  </w:style>
  <w:style w:type="paragraph" w:customStyle="1" w:styleId="1fff6">
    <w:name w:val="Стиль Заголовок 1ТТ"/>
    <w:basedOn w:val="13"/>
    <w:rsid w:val="00280715"/>
    <w:pPr>
      <w:keepLines/>
      <w:numPr>
        <w:numId w:val="0"/>
      </w:numPr>
      <w:suppressAutoHyphens/>
      <w:spacing w:before="480"/>
      <w:jc w:val="left"/>
    </w:pPr>
    <w:rPr>
      <w:kern w:val="0"/>
      <w:sz w:val="28"/>
      <w:szCs w:val="20"/>
      <w:lang w:eastAsia="ar-SA"/>
    </w:rPr>
  </w:style>
  <w:style w:type="paragraph" w:customStyle="1" w:styleId="36TimesNewRoman">
    <w:name w:val="Стиль Стиль Заголовок 3 + По ширине После:  6 пт + Times New Roman"/>
    <w:basedOn w:val="aa"/>
    <w:rsid w:val="00280715"/>
    <w:pPr>
      <w:keepNext/>
      <w:suppressAutoHyphens/>
      <w:spacing w:before="240" w:after="120"/>
      <w:jc w:val="left"/>
    </w:pPr>
    <w:rPr>
      <w:b/>
      <w:bCs/>
      <w:sz w:val="26"/>
      <w:szCs w:val="20"/>
      <w:lang w:eastAsia="ar-SA"/>
    </w:rPr>
  </w:style>
  <w:style w:type="paragraph" w:customStyle="1" w:styleId="BodyTextIndent31">
    <w:name w:val="Body Text Indent 31"/>
    <w:basedOn w:val="aa"/>
    <w:rsid w:val="00280715"/>
    <w:pPr>
      <w:widowControl w:val="0"/>
      <w:suppressAutoHyphens/>
      <w:spacing w:after="0" w:line="360" w:lineRule="auto"/>
      <w:ind w:firstLine="709"/>
    </w:pPr>
    <w:rPr>
      <w:rFonts w:ascii="Arial" w:hAnsi="Arial"/>
      <w:szCs w:val="20"/>
      <w:lang w:eastAsia="ar-SA"/>
    </w:rPr>
  </w:style>
  <w:style w:type="paragraph" w:customStyle="1" w:styleId="2ff1">
    <w:name w:val="Марк 2"/>
    <w:basedOn w:val="aa"/>
    <w:rsid w:val="00280715"/>
    <w:pPr>
      <w:tabs>
        <w:tab w:val="left" w:pos="720"/>
        <w:tab w:val="left" w:pos="947"/>
      </w:tabs>
      <w:suppressAutoHyphens/>
      <w:spacing w:after="0"/>
      <w:ind w:left="437"/>
      <w:jc w:val="left"/>
    </w:pPr>
    <w:rPr>
      <w:lang w:eastAsia="ar-SA"/>
    </w:rPr>
  </w:style>
  <w:style w:type="paragraph" w:customStyle="1" w:styleId="40">
    <w:name w:val="_Заголовок 4"/>
    <w:basedOn w:val="aa"/>
    <w:rsid w:val="00280715"/>
    <w:pPr>
      <w:numPr>
        <w:numId w:val="15"/>
      </w:numPr>
      <w:suppressAutoHyphens/>
      <w:overflowPunct w:val="0"/>
      <w:autoSpaceDE w:val="0"/>
      <w:spacing w:after="0"/>
      <w:jc w:val="left"/>
    </w:pPr>
    <w:rPr>
      <w:sz w:val="20"/>
      <w:szCs w:val="20"/>
      <w:lang w:eastAsia="ar-SA"/>
    </w:rPr>
  </w:style>
  <w:style w:type="paragraph" w:customStyle="1" w:styleId="perechisl">
    <w:name w:val="perechisl"/>
    <w:basedOn w:val="aa"/>
    <w:rsid w:val="00280715"/>
    <w:pPr>
      <w:numPr>
        <w:numId w:val="16"/>
      </w:numPr>
      <w:tabs>
        <w:tab w:val="left" w:pos="1134"/>
      </w:tabs>
      <w:suppressAutoHyphens/>
      <w:spacing w:after="0" w:line="360" w:lineRule="auto"/>
    </w:pPr>
    <w:rPr>
      <w:szCs w:val="20"/>
      <w:lang w:eastAsia="ar-SA"/>
    </w:rPr>
  </w:style>
  <w:style w:type="paragraph" w:customStyle="1" w:styleId="FSNum2">
    <w:name w:val="FS_Num2"/>
    <w:basedOn w:val="aa"/>
    <w:rsid w:val="00280715"/>
    <w:pPr>
      <w:numPr>
        <w:numId w:val="17"/>
      </w:numPr>
      <w:suppressAutoHyphens/>
      <w:spacing w:before="120" w:after="120"/>
      <w:jc w:val="left"/>
    </w:pPr>
    <w:rPr>
      <w:lang w:eastAsia="ar-SA"/>
    </w:rPr>
  </w:style>
  <w:style w:type="paragraph" w:customStyle="1" w:styleId="Normal2">
    <w:name w:val="Normal2"/>
    <w:rsid w:val="00280715"/>
    <w:pPr>
      <w:suppressAutoHyphens/>
      <w:snapToGrid w:val="0"/>
    </w:pPr>
    <w:rPr>
      <w:lang w:eastAsia="ar-SA"/>
    </w:rPr>
  </w:style>
  <w:style w:type="paragraph" w:customStyle="1" w:styleId="Center0">
    <w:name w:val="Обычный_Center"/>
    <w:basedOn w:val="aa"/>
    <w:rsid w:val="00280715"/>
    <w:pPr>
      <w:suppressAutoHyphens/>
      <w:spacing w:before="240" w:after="240"/>
      <w:ind w:firstLine="709"/>
      <w:jc w:val="center"/>
    </w:pPr>
    <w:rPr>
      <w:sz w:val="28"/>
      <w:szCs w:val="28"/>
      <w:lang w:eastAsia="ar-SA"/>
    </w:rPr>
  </w:style>
  <w:style w:type="paragraph" w:customStyle="1" w:styleId="afffffff1">
    <w:name w:val="обычн БО"/>
    <w:basedOn w:val="aa"/>
    <w:rsid w:val="00280715"/>
    <w:pPr>
      <w:suppressAutoHyphens/>
      <w:spacing w:after="0"/>
      <w:ind w:firstLine="720"/>
    </w:pPr>
    <w:rPr>
      <w:rFonts w:ascii="Arial" w:hAnsi="Arial" w:cs="Arial"/>
      <w:sz w:val="28"/>
      <w:szCs w:val="28"/>
      <w:lang w:eastAsia="ar-SA"/>
    </w:rPr>
  </w:style>
  <w:style w:type="paragraph" w:customStyle="1" w:styleId="List2">
    <w:name w:val="List2"/>
    <w:basedOn w:val="aa"/>
    <w:rsid w:val="00280715"/>
    <w:pPr>
      <w:tabs>
        <w:tab w:val="left" w:pos="1701"/>
      </w:tabs>
      <w:suppressAutoHyphens/>
      <w:spacing w:after="0" w:line="360" w:lineRule="auto"/>
      <w:ind w:firstLine="709"/>
    </w:pPr>
    <w:rPr>
      <w:sz w:val="28"/>
      <w:szCs w:val="28"/>
      <w:lang w:eastAsia="ar-SA"/>
    </w:rPr>
  </w:style>
  <w:style w:type="paragraph" w:customStyle="1" w:styleId="Iniiaiieoaeno">
    <w:name w:val="Iniiaiie oaeno"/>
    <w:basedOn w:val="aa"/>
    <w:rsid w:val="00280715"/>
    <w:pPr>
      <w:suppressAutoHyphens/>
      <w:autoSpaceDE w:val="0"/>
      <w:spacing w:after="0"/>
      <w:ind w:firstLine="709"/>
      <w:jc w:val="center"/>
    </w:pPr>
    <w:rPr>
      <w:rFonts w:ascii="Arial" w:hAnsi="Arial" w:cs="Arial"/>
      <w:sz w:val="28"/>
      <w:szCs w:val="28"/>
      <w:lang w:eastAsia="ar-SA"/>
    </w:rPr>
  </w:style>
  <w:style w:type="paragraph" w:customStyle="1" w:styleId="56">
    <w:name w:val="Стиль5"/>
    <w:rsid w:val="00280715"/>
    <w:pPr>
      <w:tabs>
        <w:tab w:val="left" w:pos="425"/>
        <w:tab w:val="left" w:leader="dot" w:pos="840"/>
        <w:tab w:val="right" w:pos="9627"/>
      </w:tabs>
      <w:suppressAutoHyphens/>
      <w:spacing w:before="120" w:after="120"/>
      <w:ind w:firstLine="709"/>
    </w:pPr>
    <w:rPr>
      <w:sz w:val="28"/>
      <w:szCs w:val="28"/>
      <w:lang w:eastAsia="ar-SA"/>
    </w:rPr>
  </w:style>
  <w:style w:type="paragraph" w:customStyle="1" w:styleId="94">
    <w:name w:val="Стиль9"/>
    <w:rsid w:val="00280715"/>
    <w:pPr>
      <w:tabs>
        <w:tab w:val="left" w:pos="425"/>
        <w:tab w:val="right" w:leader="dot" w:pos="840"/>
        <w:tab w:val="right" w:pos="9627"/>
      </w:tabs>
      <w:suppressAutoHyphens/>
      <w:spacing w:before="120" w:after="120"/>
      <w:ind w:firstLine="709"/>
    </w:pPr>
    <w:rPr>
      <w:sz w:val="28"/>
      <w:szCs w:val="28"/>
      <w:lang w:eastAsia="ar-SA"/>
    </w:rPr>
  </w:style>
  <w:style w:type="paragraph" w:customStyle="1" w:styleId="CharChar1CharCharCharChar">
    <w:name w:val="Char Char1 Знак Знак Char Char Знак Знак Char Char"/>
    <w:basedOn w:val="aa"/>
    <w:rsid w:val="00280715"/>
    <w:pPr>
      <w:suppressAutoHyphens/>
      <w:spacing w:after="160" w:line="240" w:lineRule="exact"/>
      <w:ind w:firstLine="709"/>
    </w:pPr>
    <w:rPr>
      <w:rFonts w:ascii="Tahoma" w:hAnsi="Tahoma"/>
      <w:sz w:val="20"/>
      <w:szCs w:val="20"/>
      <w:lang w:val="en-US" w:eastAsia="ar-SA"/>
    </w:rPr>
  </w:style>
  <w:style w:type="paragraph" w:customStyle="1" w:styleId="afffffff2">
    <w:name w:val="Осн. текст Д"/>
    <w:rsid w:val="00280715"/>
    <w:pPr>
      <w:suppressAutoHyphens/>
      <w:snapToGrid w:val="0"/>
      <w:spacing w:after="40"/>
      <w:ind w:firstLine="284"/>
      <w:jc w:val="both"/>
    </w:pPr>
    <w:rPr>
      <w:sz w:val="24"/>
      <w:lang w:eastAsia="ar-SA"/>
    </w:rPr>
  </w:style>
  <w:style w:type="paragraph" w:customStyle="1" w:styleId="1fff7">
    <w:name w:val="Заг1"/>
    <w:basedOn w:val="aa"/>
    <w:rsid w:val="00280715"/>
    <w:pPr>
      <w:tabs>
        <w:tab w:val="left" w:pos="360"/>
      </w:tabs>
      <w:suppressAutoHyphens/>
      <w:snapToGrid w:val="0"/>
      <w:spacing w:before="360" w:after="0"/>
      <w:ind w:firstLine="709"/>
    </w:pPr>
    <w:rPr>
      <w:b/>
      <w:sz w:val="28"/>
      <w:szCs w:val="28"/>
      <w:lang w:eastAsia="ar-SA"/>
    </w:rPr>
  </w:style>
  <w:style w:type="paragraph" w:customStyle="1" w:styleId="2ff2">
    <w:name w:val="Заг2"/>
    <w:basedOn w:val="1fff7"/>
    <w:rsid w:val="00280715"/>
    <w:pPr>
      <w:tabs>
        <w:tab w:val="left" w:pos="540"/>
        <w:tab w:val="num" w:pos="1050"/>
        <w:tab w:val="left" w:pos="2160"/>
      </w:tabs>
      <w:spacing w:before="180"/>
      <w:ind w:left="1260" w:firstLine="0"/>
    </w:pPr>
    <w:rPr>
      <w:b w:val="0"/>
    </w:rPr>
  </w:style>
  <w:style w:type="paragraph" w:customStyle="1" w:styleId="151">
    <w:name w:val="Обычный 1.5"/>
    <w:basedOn w:val="aa"/>
    <w:rsid w:val="00280715"/>
    <w:pPr>
      <w:suppressAutoHyphens/>
      <w:spacing w:before="120" w:after="0" w:line="360" w:lineRule="auto"/>
      <w:ind w:firstLine="720"/>
    </w:pPr>
    <w:rPr>
      <w:sz w:val="26"/>
      <w:szCs w:val="20"/>
      <w:lang w:eastAsia="ar-SA"/>
    </w:rPr>
  </w:style>
  <w:style w:type="paragraph" w:customStyle="1" w:styleId="1fff8">
    <w:name w:val="список1"/>
    <w:basedOn w:val="aa"/>
    <w:rsid w:val="00280715"/>
    <w:pPr>
      <w:tabs>
        <w:tab w:val="left" w:pos="360"/>
      </w:tabs>
      <w:suppressAutoHyphens/>
      <w:spacing w:after="0"/>
      <w:ind w:left="-705"/>
    </w:pPr>
    <w:rPr>
      <w:sz w:val="20"/>
      <w:szCs w:val="20"/>
      <w:lang w:eastAsia="ar-SA"/>
    </w:rPr>
  </w:style>
  <w:style w:type="paragraph" w:customStyle="1" w:styleId="010">
    <w:name w:val="Список 01"/>
    <w:basedOn w:val="151"/>
    <w:rsid w:val="00280715"/>
    <w:pPr>
      <w:tabs>
        <w:tab w:val="left" w:pos="360"/>
      </w:tabs>
      <w:ind w:left="-283" w:firstLine="0"/>
    </w:pPr>
    <w:rPr>
      <w:color w:val="000000"/>
      <w:spacing w:val="-1"/>
      <w:sz w:val="28"/>
      <w:szCs w:val="28"/>
    </w:rPr>
  </w:style>
  <w:style w:type="paragraph" w:customStyle="1" w:styleId="caaieiaie1">
    <w:name w:val="caaieiaie 1"/>
    <w:basedOn w:val="aa"/>
    <w:next w:val="aa"/>
    <w:rsid w:val="00280715"/>
    <w:pPr>
      <w:keepNext/>
      <w:widowControl w:val="0"/>
      <w:numPr>
        <w:numId w:val="18"/>
      </w:numPr>
      <w:suppressAutoHyphens/>
      <w:spacing w:before="120" w:after="120"/>
    </w:pPr>
    <w:rPr>
      <w:rFonts w:eastAsia="MS Mincho"/>
      <w:sz w:val="28"/>
      <w:szCs w:val="20"/>
      <w:lang w:eastAsia="ar-SA"/>
    </w:rPr>
  </w:style>
  <w:style w:type="paragraph" w:customStyle="1" w:styleId="afffffff3">
    <w:name w:val="Приложение"/>
    <w:basedOn w:val="aa"/>
    <w:rsid w:val="00280715"/>
    <w:pPr>
      <w:pageBreakBefore/>
      <w:suppressAutoHyphens/>
      <w:spacing w:before="120" w:after="120"/>
      <w:ind w:firstLine="709"/>
      <w:jc w:val="right"/>
    </w:pPr>
    <w:rPr>
      <w:sz w:val="28"/>
      <w:szCs w:val="28"/>
      <w:lang w:eastAsia="ar-SA"/>
    </w:rPr>
  </w:style>
  <w:style w:type="paragraph" w:customStyle="1" w:styleId="2Char">
    <w:name w:val="Знак2 Знак Знак Знак Знак Знак Знак Знак Знак Знак Знак Знак Знак Знак Знак Знак Char"/>
    <w:basedOn w:val="aa"/>
    <w:rsid w:val="00280715"/>
    <w:pPr>
      <w:suppressAutoHyphens/>
      <w:spacing w:after="160" w:line="240" w:lineRule="exact"/>
      <w:ind w:firstLine="709"/>
    </w:pPr>
    <w:rPr>
      <w:rFonts w:ascii="Tahoma" w:hAnsi="Tahoma"/>
      <w:sz w:val="20"/>
      <w:szCs w:val="20"/>
      <w:lang w:val="en-US" w:eastAsia="ar-SA"/>
    </w:rPr>
  </w:style>
  <w:style w:type="paragraph" w:customStyle="1" w:styleId="-10">
    <w:name w:val="Список-1"/>
    <w:basedOn w:val="aa"/>
    <w:rsid w:val="00280715"/>
    <w:pPr>
      <w:suppressAutoHyphens/>
      <w:spacing w:after="0"/>
      <w:ind w:right="14" w:firstLine="709"/>
    </w:pPr>
    <w:rPr>
      <w:sz w:val="26"/>
      <w:szCs w:val="28"/>
      <w:lang w:eastAsia="ar-SA"/>
    </w:rPr>
  </w:style>
  <w:style w:type="paragraph" w:customStyle="1" w:styleId="List1">
    <w:name w:val="List1"/>
    <w:basedOn w:val="aa"/>
    <w:rsid w:val="00280715"/>
    <w:pPr>
      <w:tabs>
        <w:tab w:val="num" w:pos="720"/>
        <w:tab w:val="left" w:pos="798"/>
      </w:tabs>
      <w:suppressAutoHyphens/>
      <w:spacing w:after="0" w:line="360" w:lineRule="auto"/>
      <w:ind w:left="65"/>
    </w:pPr>
    <w:rPr>
      <w:sz w:val="28"/>
      <w:szCs w:val="28"/>
      <w:lang w:eastAsia="ar-SA"/>
    </w:rPr>
  </w:style>
  <w:style w:type="character" w:customStyle="1" w:styleId="1fff9">
    <w:name w:val="Название Знак1"/>
    <w:basedOn w:val="ab"/>
    <w:rsid w:val="00280715"/>
    <w:rPr>
      <w:rFonts w:asciiTheme="majorHAnsi" w:eastAsiaTheme="majorEastAsia" w:hAnsiTheme="majorHAnsi" w:cstheme="majorBidi"/>
      <w:color w:val="17365D" w:themeColor="text2" w:themeShade="BF"/>
      <w:spacing w:val="5"/>
      <w:kern w:val="28"/>
      <w:sz w:val="52"/>
      <w:szCs w:val="52"/>
    </w:rPr>
  </w:style>
  <w:style w:type="paragraph" w:customStyle="1" w:styleId="afffffff4">
    <w:name w:val="Заголовок приложения"/>
    <w:basedOn w:val="afff2"/>
    <w:next w:val="aa"/>
    <w:rsid w:val="00280715"/>
    <w:pPr>
      <w:suppressAutoHyphens/>
      <w:spacing w:before="120" w:after="120"/>
      <w:jc w:val="right"/>
    </w:pPr>
    <w:rPr>
      <w:rFonts w:cs="Arial"/>
      <w:bCs/>
      <w:caps/>
      <w:kern w:val="2"/>
      <w:sz w:val="20"/>
      <w:lang w:eastAsia="ar-SA"/>
    </w:rPr>
  </w:style>
  <w:style w:type="paragraph" w:customStyle="1" w:styleId="62">
    <w:name w:val="Стиль6"/>
    <w:rsid w:val="00280715"/>
    <w:pPr>
      <w:tabs>
        <w:tab w:val="left" w:pos="425"/>
        <w:tab w:val="right" w:leader="dot" w:pos="9628"/>
      </w:tabs>
      <w:suppressAutoHyphens/>
      <w:spacing w:before="120" w:after="120"/>
    </w:pPr>
    <w:rPr>
      <w:rFonts w:cs="Arial"/>
      <w:bCs/>
      <w:caps/>
      <w:sz w:val="28"/>
      <w:szCs w:val="28"/>
      <w:lang w:eastAsia="ar-SA"/>
    </w:rPr>
  </w:style>
  <w:style w:type="paragraph" w:customStyle="1" w:styleId="73">
    <w:name w:val="Стиль7"/>
    <w:rsid w:val="00280715"/>
    <w:pPr>
      <w:tabs>
        <w:tab w:val="center" w:leader="dot" w:pos="425"/>
        <w:tab w:val="right" w:leader="dot" w:pos="9628"/>
      </w:tabs>
      <w:suppressAutoHyphens/>
      <w:spacing w:before="120" w:after="120"/>
    </w:pPr>
    <w:rPr>
      <w:rFonts w:cs="Arial"/>
      <w:bCs/>
      <w:caps/>
      <w:sz w:val="28"/>
      <w:szCs w:val="28"/>
      <w:lang w:eastAsia="ar-SA"/>
    </w:rPr>
  </w:style>
  <w:style w:type="paragraph" w:customStyle="1" w:styleId="83">
    <w:name w:val="Стиль8"/>
    <w:next w:val="73"/>
    <w:rsid w:val="00280715"/>
    <w:pPr>
      <w:tabs>
        <w:tab w:val="center" w:leader="dot" w:pos="425"/>
        <w:tab w:val="right" w:leader="dot" w:pos="9628"/>
      </w:tabs>
      <w:suppressAutoHyphens/>
      <w:spacing w:before="120" w:after="120"/>
    </w:pPr>
    <w:rPr>
      <w:rFonts w:cs="Arial"/>
      <w:bCs/>
      <w:caps/>
      <w:sz w:val="28"/>
      <w:szCs w:val="28"/>
      <w:lang w:eastAsia="ar-SA"/>
    </w:rPr>
  </w:style>
  <w:style w:type="paragraph" w:customStyle="1" w:styleId="101">
    <w:name w:val="Стиль10"/>
    <w:rsid w:val="00280715"/>
    <w:pPr>
      <w:tabs>
        <w:tab w:val="left" w:pos="425"/>
        <w:tab w:val="left" w:pos="840"/>
        <w:tab w:val="right" w:leader="dot" w:pos="9627"/>
      </w:tabs>
      <w:suppressAutoHyphens/>
      <w:spacing w:before="120" w:after="120"/>
      <w:ind w:firstLine="709"/>
    </w:pPr>
    <w:rPr>
      <w:sz w:val="28"/>
      <w:lang w:eastAsia="ar-SA"/>
    </w:rPr>
  </w:style>
  <w:style w:type="paragraph" w:customStyle="1" w:styleId="116">
    <w:name w:val="Стиль11"/>
    <w:rsid w:val="00280715"/>
    <w:pPr>
      <w:tabs>
        <w:tab w:val="left" w:pos="425"/>
        <w:tab w:val="right" w:leader="dot" w:pos="9628"/>
      </w:tabs>
      <w:suppressAutoHyphens/>
      <w:spacing w:before="120" w:after="120"/>
    </w:pPr>
    <w:rPr>
      <w:rFonts w:cs="Arial"/>
      <w:bCs/>
      <w:caps/>
      <w:sz w:val="28"/>
      <w:szCs w:val="28"/>
      <w:lang w:eastAsia="ar-SA"/>
    </w:rPr>
  </w:style>
  <w:style w:type="paragraph" w:customStyle="1" w:styleId="123">
    <w:name w:val="Стиль12"/>
    <w:rsid w:val="00280715"/>
    <w:pPr>
      <w:tabs>
        <w:tab w:val="right" w:leader="dot" w:pos="425"/>
        <w:tab w:val="right" w:leader="dot" w:pos="9628"/>
      </w:tabs>
      <w:suppressAutoHyphens/>
      <w:spacing w:before="120" w:after="120"/>
    </w:pPr>
    <w:rPr>
      <w:rFonts w:cs="Arial"/>
      <w:bCs/>
      <w:caps/>
      <w:sz w:val="28"/>
      <w:szCs w:val="28"/>
      <w:lang w:eastAsia="ar-SA"/>
    </w:rPr>
  </w:style>
  <w:style w:type="paragraph" w:customStyle="1" w:styleId="132">
    <w:name w:val="Стиль13"/>
    <w:rsid w:val="00280715"/>
    <w:pPr>
      <w:tabs>
        <w:tab w:val="left" w:pos="425"/>
        <w:tab w:val="left" w:leader="dot" w:pos="720"/>
        <w:tab w:val="right" w:leader="dot" w:pos="9628"/>
      </w:tabs>
      <w:suppressAutoHyphens/>
      <w:spacing w:before="120" w:after="120"/>
    </w:pPr>
    <w:rPr>
      <w:rFonts w:cs="Arial"/>
      <w:bCs/>
      <w:caps/>
      <w:sz w:val="28"/>
      <w:szCs w:val="28"/>
      <w:lang w:eastAsia="ar-SA"/>
    </w:rPr>
  </w:style>
  <w:style w:type="paragraph" w:customStyle="1" w:styleId="2ff3">
    <w:name w:val="Макер 2"/>
    <w:basedOn w:val="aa"/>
    <w:rsid w:val="00280715"/>
    <w:pPr>
      <w:suppressAutoHyphens/>
      <w:spacing w:after="0"/>
    </w:pPr>
    <w:rPr>
      <w:sz w:val="20"/>
      <w:szCs w:val="20"/>
      <w:lang w:eastAsia="ar-SA"/>
    </w:rPr>
  </w:style>
  <w:style w:type="paragraph" w:customStyle="1" w:styleId="1fffa">
    <w:name w:val="Текст1"/>
    <w:basedOn w:val="aa"/>
    <w:rsid w:val="00280715"/>
    <w:pPr>
      <w:suppressAutoHyphens/>
      <w:spacing w:after="0"/>
      <w:ind w:firstLine="709"/>
    </w:pPr>
    <w:rPr>
      <w:rFonts w:ascii="Courier New" w:hAnsi="Courier New"/>
      <w:sz w:val="20"/>
      <w:szCs w:val="20"/>
      <w:lang w:eastAsia="ar-SA"/>
    </w:rPr>
  </w:style>
  <w:style w:type="character" w:customStyle="1" w:styleId="TableChar">
    <w:name w:val="Table Char"/>
    <w:link w:val="Table"/>
    <w:locked/>
    <w:rsid w:val="00280715"/>
    <w:rPr>
      <w:rFonts w:ascii="Arial" w:hAnsi="Arial" w:cs="Arial"/>
      <w:lang w:eastAsia="ar-SA"/>
    </w:rPr>
  </w:style>
  <w:style w:type="paragraph" w:customStyle="1" w:styleId="Table">
    <w:name w:val="Table"/>
    <w:basedOn w:val="aa"/>
    <w:link w:val="TableChar"/>
    <w:rsid w:val="00280715"/>
    <w:pPr>
      <w:suppressAutoHyphens/>
      <w:spacing w:after="120" w:line="264" w:lineRule="auto"/>
      <w:ind w:firstLine="709"/>
    </w:pPr>
    <w:rPr>
      <w:rFonts w:ascii="Arial" w:hAnsi="Arial" w:cs="Arial"/>
      <w:sz w:val="20"/>
      <w:szCs w:val="20"/>
      <w:lang w:eastAsia="ar-SA"/>
    </w:rPr>
  </w:style>
  <w:style w:type="paragraph" w:customStyle="1" w:styleId="afffffff5">
    <w:name w:val="ТКП ТС Основной текст"/>
    <w:basedOn w:val="aa"/>
    <w:rsid w:val="00280715"/>
    <w:pPr>
      <w:keepLines/>
      <w:suppressAutoHyphens/>
      <w:spacing w:before="60"/>
      <w:ind w:left="57" w:right="57" w:firstLine="720"/>
    </w:pPr>
    <w:rPr>
      <w:rFonts w:ascii="Arial" w:hAnsi="Arial"/>
      <w:sz w:val="28"/>
      <w:szCs w:val="28"/>
      <w:lang w:eastAsia="ar-SA"/>
    </w:rPr>
  </w:style>
  <w:style w:type="paragraph" w:customStyle="1" w:styleId="afffffff6">
    <w:name w:val="договор маркированный список"/>
    <w:basedOn w:val="aa"/>
    <w:rsid w:val="00280715"/>
    <w:pPr>
      <w:tabs>
        <w:tab w:val="left" w:pos="1571"/>
      </w:tabs>
      <w:suppressAutoHyphens/>
      <w:spacing w:after="0"/>
      <w:ind w:left="1571" w:hanging="360"/>
    </w:pPr>
    <w:rPr>
      <w:rFonts w:ascii="Tahoma" w:hAnsi="Tahoma"/>
      <w:sz w:val="20"/>
      <w:szCs w:val="20"/>
      <w:lang w:eastAsia="ar-SA"/>
    </w:rPr>
  </w:style>
  <w:style w:type="paragraph" w:customStyle="1" w:styleId="WW-20">
    <w:name w:val="WW-Нумерованный список 2"/>
    <w:basedOn w:val="aa"/>
    <w:rsid w:val="00280715"/>
    <w:pPr>
      <w:suppressAutoHyphens/>
      <w:spacing w:after="0"/>
      <w:ind w:firstLine="709"/>
    </w:pPr>
    <w:rPr>
      <w:sz w:val="28"/>
      <w:szCs w:val="28"/>
      <w:lang w:eastAsia="ar-SA"/>
    </w:rPr>
  </w:style>
  <w:style w:type="paragraph" w:customStyle="1" w:styleId="1fffb">
    <w:name w:val="маркер ном1"/>
    <w:basedOn w:val="aa"/>
    <w:rsid w:val="00280715"/>
    <w:pPr>
      <w:suppressAutoHyphens/>
      <w:snapToGrid w:val="0"/>
      <w:spacing w:before="120" w:after="0"/>
      <w:ind w:firstLine="709"/>
    </w:pPr>
    <w:rPr>
      <w:sz w:val="28"/>
      <w:szCs w:val="20"/>
      <w:lang w:eastAsia="ar-SA"/>
    </w:rPr>
  </w:style>
  <w:style w:type="paragraph" w:customStyle="1" w:styleId="Item1">
    <w:name w:val="Item 1"/>
    <w:basedOn w:val="aa"/>
    <w:rsid w:val="00280715"/>
    <w:pPr>
      <w:widowControl w:val="0"/>
      <w:suppressAutoHyphens/>
      <w:snapToGrid w:val="0"/>
      <w:spacing w:before="120" w:after="0" w:line="360" w:lineRule="atLeast"/>
      <w:ind w:left="284" w:firstLine="709"/>
    </w:pPr>
    <w:rPr>
      <w:sz w:val="28"/>
      <w:szCs w:val="20"/>
      <w:lang w:eastAsia="ar-SA"/>
    </w:rPr>
  </w:style>
  <w:style w:type="paragraph" w:customStyle="1" w:styleId="afffffff7">
    <w:name w:val="Îáû÷íûé"/>
    <w:rsid w:val="00280715"/>
    <w:pPr>
      <w:suppressAutoHyphens/>
    </w:pPr>
    <w:rPr>
      <w:b/>
      <w:sz w:val="28"/>
      <w:lang w:eastAsia="ar-SA"/>
    </w:rPr>
  </w:style>
  <w:style w:type="paragraph" w:customStyle="1" w:styleId="1fffc">
    <w:name w:val="Маркированный 1"/>
    <w:basedOn w:val="aa"/>
    <w:rsid w:val="00280715"/>
    <w:pPr>
      <w:tabs>
        <w:tab w:val="left" w:pos="720"/>
      </w:tabs>
      <w:suppressAutoHyphens/>
      <w:spacing w:after="0"/>
      <w:ind w:left="720" w:hanging="360"/>
    </w:pPr>
    <w:rPr>
      <w:rFonts w:ascii="Tahoma" w:hAnsi="Tahoma"/>
      <w:sz w:val="20"/>
      <w:szCs w:val="20"/>
      <w:lang w:eastAsia="ar-SA"/>
    </w:rPr>
  </w:style>
  <w:style w:type="paragraph" w:customStyle="1" w:styleId="afffffff8">
    <w:name w:val="Пункт раздела"/>
    <w:basedOn w:val="affc"/>
    <w:rsid w:val="00280715"/>
    <w:pPr>
      <w:suppressAutoHyphens/>
      <w:ind w:firstLine="709"/>
    </w:pPr>
    <w:rPr>
      <w:rFonts w:eastAsiaTheme="minorHAnsi" w:cstheme="minorBidi"/>
      <w:sz w:val="22"/>
      <w:lang w:eastAsia="ar-SA"/>
    </w:rPr>
  </w:style>
  <w:style w:type="paragraph" w:customStyle="1" w:styleId="Item4">
    <w:name w:val="Item 4"/>
    <w:basedOn w:val="aa"/>
    <w:rsid w:val="00280715"/>
    <w:pPr>
      <w:widowControl w:val="0"/>
      <w:suppressAutoHyphens/>
      <w:snapToGrid w:val="0"/>
      <w:spacing w:before="120" w:after="0" w:line="360" w:lineRule="atLeast"/>
      <w:ind w:left="1134" w:firstLine="709"/>
    </w:pPr>
    <w:rPr>
      <w:sz w:val="28"/>
      <w:szCs w:val="20"/>
      <w:lang w:eastAsia="ar-SA"/>
    </w:rPr>
  </w:style>
  <w:style w:type="paragraph" w:customStyle="1" w:styleId="afffffff9">
    <w:name w:val="Табл"/>
    <w:basedOn w:val="aa"/>
    <w:rsid w:val="00280715"/>
    <w:pPr>
      <w:suppressAutoHyphens/>
      <w:spacing w:after="0"/>
      <w:ind w:firstLine="709"/>
    </w:pPr>
    <w:rPr>
      <w:sz w:val="28"/>
      <w:szCs w:val="20"/>
      <w:lang w:eastAsia="ar-SA"/>
    </w:rPr>
  </w:style>
  <w:style w:type="paragraph" w:customStyle="1" w:styleId="afffffffa">
    <w:name w:val="Обычный с отступом"/>
    <w:basedOn w:val="aa"/>
    <w:rsid w:val="00280715"/>
    <w:pPr>
      <w:suppressAutoHyphens/>
      <w:spacing w:after="0" w:line="360" w:lineRule="auto"/>
      <w:ind w:firstLine="851"/>
    </w:pPr>
    <w:rPr>
      <w:sz w:val="28"/>
      <w:szCs w:val="20"/>
      <w:lang w:eastAsia="ar-SA"/>
    </w:rPr>
  </w:style>
  <w:style w:type="paragraph" w:customStyle="1" w:styleId="BB-Text">
    <w:name w:val="BB-Text"/>
    <w:basedOn w:val="aa"/>
    <w:rsid w:val="00280715"/>
    <w:pPr>
      <w:widowControl w:val="0"/>
      <w:suppressAutoHyphens/>
      <w:autoSpaceDE w:val="0"/>
      <w:spacing w:after="0"/>
    </w:pPr>
    <w:rPr>
      <w:sz w:val="22"/>
      <w:szCs w:val="28"/>
      <w:lang w:eastAsia="ar-SA"/>
    </w:rPr>
  </w:style>
  <w:style w:type="paragraph" w:customStyle="1" w:styleId="2ff4">
    <w:name w:val="çàãîëîâîê 2"/>
    <w:basedOn w:val="aa"/>
    <w:next w:val="aa"/>
    <w:rsid w:val="00280715"/>
    <w:pPr>
      <w:keepNext/>
      <w:widowControl w:val="0"/>
      <w:suppressAutoHyphens/>
      <w:autoSpaceDE w:val="0"/>
      <w:spacing w:after="0"/>
      <w:ind w:firstLine="709"/>
      <w:jc w:val="center"/>
    </w:pPr>
    <w:rPr>
      <w:b/>
      <w:sz w:val="32"/>
      <w:szCs w:val="20"/>
      <w:lang w:eastAsia="ar-SA"/>
    </w:rPr>
  </w:style>
  <w:style w:type="paragraph" w:customStyle="1" w:styleId="117">
    <w:name w:val="заголовок 11"/>
    <w:basedOn w:val="aa"/>
    <w:next w:val="aa"/>
    <w:rsid w:val="00280715"/>
    <w:pPr>
      <w:keepNext/>
      <w:suppressAutoHyphens/>
      <w:snapToGrid w:val="0"/>
      <w:spacing w:after="0"/>
      <w:ind w:firstLine="709"/>
      <w:jc w:val="center"/>
    </w:pPr>
    <w:rPr>
      <w:rFonts w:cs="Arial"/>
      <w:sz w:val="28"/>
      <w:szCs w:val="20"/>
      <w:lang w:eastAsia="ar-SA"/>
    </w:rPr>
  </w:style>
  <w:style w:type="paragraph" w:customStyle="1" w:styleId="FR5">
    <w:name w:val="FR5"/>
    <w:rsid w:val="00280715"/>
    <w:pPr>
      <w:widowControl w:val="0"/>
      <w:suppressAutoHyphens/>
      <w:autoSpaceDE w:val="0"/>
      <w:spacing w:line="300" w:lineRule="auto"/>
    </w:pPr>
    <w:rPr>
      <w:rFonts w:ascii="Arial" w:hAnsi="Arial"/>
      <w:b/>
      <w:sz w:val="22"/>
      <w:lang w:eastAsia="ar-SA"/>
    </w:rPr>
  </w:style>
  <w:style w:type="paragraph" w:customStyle="1" w:styleId="N0">
    <w:name w:val="N"/>
    <w:basedOn w:val="aa"/>
    <w:rsid w:val="00280715"/>
    <w:pPr>
      <w:widowControl w:val="0"/>
      <w:tabs>
        <w:tab w:val="left" w:pos="284"/>
      </w:tabs>
      <w:suppressAutoHyphens/>
      <w:spacing w:after="0"/>
      <w:ind w:firstLine="709"/>
    </w:pPr>
    <w:rPr>
      <w:rFonts w:ascii="TimesET" w:hAnsi="TimesET" w:cs="TimesET"/>
      <w:sz w:val="20"/>
      <w:szCs w:val="20"/>
      <w:lang w:eastAsia="ar-SA"/>
    </w:rPr>
  </w:style>
  <w:style w:type="paragraph" w:customStyle="1" w:styleId="afffffffb">
    <w:name w:val="СписокБ"/>
    <w:basedOn w:val="aa"/>
    <w:rsid w:val="00280715"/>
    <w:pPr>
      <w:tabs>
        <w:tab w:val="left" w:pos="720"/>
      </w:tabs>
      <w:suppressAutoHyphens/>
      <w:autoSpaceDE w:val="0"/>
      <w:spacing w:after="0"/>
      <w:ind w:left="720" w:hanging="360"/>
    </w:pPr>
    <w:rPr>
      <w:sz w:val="20"/>
      <w:szCs w:val="20"/>
      <w:lang w:eastAsia="ar-SA"/>
    </w:rPr>
  </w:style>
  <w:style w:type="paragraph" w:customStyle="1" w:styleId="12612">
    <w:name w:val="Стиль 12 пт Перед:  6 пт После:  12 пт"/>
    <w:basedOn w:val="aa"/>
    <w:rsid w:val="00280715"/>
    <w:pPr>
      <w:tabs>
        <w:tab w:val="left" w:pos="360"/>
      </w:tabs>
      <w:suppressAutoHyphens/>
      <w:spacing w:after="0"/>
      <w:ind w:left="360" w:hanging="360"/>
    </w:pPr>
    <w:rPr>
      <w:sz w:val="28"/>
      <w:szCs w:val="28"/>
      <w:lang w:eastAsia="ar-SA"/>
    </w:rPr>
  </w:style>
  <w:style w:type="paragraph" w:customStyle="1" w:styleId="afffffffc">
    <w:name w:val="Номер документа"/>
    <w:basedOn w:val="aa"/>
    <w:rsid w:val="00280715"/>
    <w:pPr>
      <w:widowControl w:val="0"/>
      <w:suppressAutoHyphens/>
      <w:spacing w:after="0" w:line="360" w:lineRule="auto"/>
      <w:ind w:firstLine="709"/>
      <w:jc w:val="center"/>
    </w:pPr>
    <w:rPr>
      <w:kern w:val="2"/>
      <w:sz w:val="28"/>
      <w:szCs w:val="20"/>
      <w:lang w:eastAsia="ar-SA"/>
    </w:rPr>
  </w:style>
  <w:style w:type="paragraph" w:customStyle="1" w:styleId="afffffffd">
    <w:name w:val="Нумерованный мой"/>
    <w:basedOn w:val="aa"/>
    <w:rsid w:val="00280715"/>
    <w:pPr>
      <w:widowControl w:val="0"/>
      <w:tabs>
        <w:tab w:val="left" w:pos="1247"/>
      </w:tabs>
      <w:suppressAutoHyphens/>
      <w:spacing w:after="0" w:line="360" w:lineRule="auto"/>
      <w:ind w:firstLine="851"/>
    </w:pPr>
    <w:rPr>
      <w:kern w:val="2"/>
      <w:sz w:val="28"/>
      <w:szCs w:val="20"/>
      <w:lang w:eastAsia="ar-SA"/>
    </w:rPr>
  </w:style>
  <w:style w:type="paragraph" w:customStyle="1" w:styleId="1100">
    <w:name w:val="Стиль Стиль 11 пт По центру Первая строка:  0 см + Перед:  Авто"/>
    <w:basedOn w:val="aa"/>
    <w:rsid w:val="00280715"/>
    <w:pPr>
      <w:suppressAutoHyphens/>
      <w:spacing w:before="840" w:after="120" w:line="360" w:lineRule="auto"/>
      <w:ind w:firstLine="709"/>
      <w:jc w:val="center"/>
    </w:pPr>
    <w:rPr>
      <w:sz w:val="28"/>
      <w:szCs w:val="20"/>
      <w:lang w:eastAsia="ar-SA"/>
    </w:rPr>
  </w:style>
  <w:style w:type="paragraph" w:customStyle="1" w:styleId="1fffd">
    <w:name w:val="обычный_1"/>
    <w:basedOn w:val="aa"/>
    <w:rsid w:val="00280715"/>
    <w:pPr>
      <w:suppressAutoHyphens/>
      <w:spacing w:before="280" w:after="280"/>
      <w:ind w:firstLine="709"/>
    </w:pPr>
    <w:rPr>
      <w:sz w:val="28"/>
      <w:szCs w:val="28"/>
      <w:lang w:val="en-US" w:eastAsia="ar-SA"/>
    </w:rPr>
  </w:style>
  <w:style w:type="paragraph" w:customStyle="1" w:styleId="1TimesNewRoman14">
    <w:name w:val="Стиль Заголовок 1 + Times New Roman 14 пт"/>
    <w:basedOn w:val="13"/>
    <w:rsid w:val="00280715"/>
    <w:pPr>
      <w:numPr>
        <w:numId w:val="0"/>
      </w:numPr>
      <w:tabs>
        <w:tab w:val="left" w:pos="-709"/>
        <w:tab w:val="left" w:pos="148"/>
      </w:tabs>
      <w:suppressAutoHyphens/>
      <w:spacing w:after="240"/>
      <w:ind w:left="148" w:hanging="148"/>
      <w:jc w:val="left"/>
    </w:pPr>
    <w:rPr>
      <w:rFonts w:ascii="Arial" w:hAnsi="Arial" w:cs="Arial"/>
      <w:bCs w:val="0"/>
      <w:kern w:val="2"/>
      <w:sz w:val="32"/>
      <w:szCs w:val="32"/>
      <w:lang w:eastAsia="ar-SA"/>
    </w:rPr>
  </w:style>
  <w:style w:type="paragraph" w:customStyle="1" w:styleId="PlainText2">
    <w:name w:val="Plain Text2"/>
    <w:basedOn w:val="aa"/>
    <w:rsid w:val="00280715"/>
    <w:pPr>
      <w:suppressAutoHyphens/>
      <w:spacing w:after="0" w:line="360" w:lineRule="auto"/>
      <w:ind w:firstLine="720"/>
    </w:pPr>
    <w:rPr>
      <w:sz w:val="28"/>
      <w:szCs w:val="20"/>
      <w:lang w:eastAsia="ar-SA"/>
    </w:rPr>
  </w:style>
  <w:style w:type="paragraph" w:customStyle="1" w:styleId="1fffe">
    <w:name w:val="заголово 1"/>
    <w:basedOn w:val="1TimesNewRoman14"/>
    <w:rsid w:val="00280715"/>
    <w:pPr>
      <w:jc w:val="both"/>
    </w:pPr>
  </w:style>
  <w:style w:type="paragraph" w:customStyle="1" w:styleId="1Char1CharCharCharChar">
    <w:name w:val="Знак Знак1 Char Знак Знак1 Char Char Char Char"/>
    <w:basedOn w:val="aa"/>
    <w:rsid w:val="00280715"/>
    <w:pPr>
      <w:tabs>
        <w:tab w:val="left" w:pos="2160"/>
      </w:tabs>
      <w:suppressAutoHyphens/>
      <w:bidi/>
      <w:spacing w:before="120" w:after="0" w:line="240" w:lineRule="exact"/>
      <w:ind w:firstLine="709"/>
    </w:pPr>
    <w:rPr>
      <w:sz w:val="28"/>
      <w:szCs w:val="28"/>
      <w:lang w:val="en-US" w:eastAsia="he-IL" w:bidi="he-IL"/>
    </w:rPr>
  </w:style>
  <w:style w:type="paragraph" w:customStyle="1" w:styleId="CharChar">
    <w:name w:val="Знак Char Char Знак Знак Знак Знак"/>
    <w:basedOn w:val="aa"/>
    <w:rsid w:val="00280715"/>
    <w:pPr>
      <w:tabs>
        <w:tab w:val="left" w:pos="5400"/>
      </w:tabs>
      <w:suppressAutoHyphens/>
      <w:spacing w:before="280" w:after="280"/>
      <w:ind w:right="354" w:firstLine="540"/>
    </w:pPr>
    <w:rPr>
      <w:rFonts w:ascii="Tahoma" w:hAnsi="Tahoma" w:cs="Tahoma"/>
      <w:sz w:val="20"/>
      <w:szCs w:val="20"/>
      <w:lang w:val="en-US" w:eastAsia="ar-SA"/>
    </w:rPr>
  </w:style>
  <w:style w:type="paragraph" w:customStyle="1" w:styleId="afffffffe">
    <w:name w:val=""/>
    <w:basedOn w:val="aa"/>
    <w:rsid w:val="00280715"/>
    <w:pPr>
      <w:suppressAutoHyphens/>
      <w:autoSpaceDE w:val="0"/>
      <w:spacing w:after="120"/>
      <w:ind w:firstLine="709"/>
    </w:pPr>
    <w:rPr>
      <w:rFonts w:ascii="Symbol" w:hAnsi="Symbol" w:cs="Symbol"/>
      <w:sz w:val="20"/>
      <w:szCs w:val="20"/>
      <w:lang w:eastAsia="ar-SA"/>
    </w:rPr>
  </w:style>
  <w:style w:type="paragraph" w:customStyle="1" w:styleId="affffffff">
    <w:name w:val="Начало перечисления"/>
    <w:basedOn w:val="aa"/>
    <w:rsid w:val="00280715"/>
    <w:pPr>
      <w:suppressAutoHyphens/>
      <w:spacing w:before="240" w:after="240"/>
      <w:ind w:firstLine="720"/>
    </w:pPr>
    <w:rPr>
      <w:iCs/>
      <w:sz w:val="28"/>
      <w:szCs w:val="28"/>
      <w:lang w:eastAsia="ar-SA"/>
    </w:rPr>
  </w:style>
  <w:style w:type="paragraph" w:customStyle="1" w:styleId="xl23">
    <w:name w:val="xl23"/>
    <w:basedOn w:val="aa"/>
    <w:rsid w:val="00280715"/>
    <w:pPr>
      <w:pBdr>
        <w:top w:val="single" w:sz="4" w:space="0" w:color="000000"/>
        <w:left w:val="single" w:sz="4" w:space="0" w:color="000000"/>
        <w:bottom w:val="single" w:sz="4" w:space="0" w:color="000000"/>
        <w:right w:val="single" w:sz="4" w:space="0" w:color="000000"/>
      </w:pBdr>
      <w:suppressAutoHyphens/>
      <w:spacing w:before="280" w:after="280"/>
      <w:ind w:firstLine="709"/>
    </w:pPr>
    <w:rPr>
      <w:sz w:val="28"/>
      <w:szCs w:val="28"/>
      <w:lang w:eastAsia="ar-SA"/>
    </w:rPr>
  </w:style>
  <w:style w:type="paragraph" w:customStyle="1" w:styleId="CharChar4CharCharCharCharCharCharCharCharCharChar">
    <w:name w:val="Char Char4 Знак Знак Char Char Знак Знак Char Char Знак Char Char Знак Знак Char Char Знак Знак Char Char"/>
    <w:basedOn w:val="aa"/>
    <w:rsid w:val="00280715"/>
    <w:pPr>
      <w:widowControl w:val="0"/>
      <w:tabs>
        <w:tab w:val="left" w:pos="1134"/>
      </w:tabs>
      <w:suppressAutoHyphens/>
      <w:spacing w:after="160" w:line="240" w:lineRule="exact"/>
      <w:ind w:left="927" w:hanging="76"/>
      <w:jc w:val="right"/>
    </w:pPr>
    <w:rPr>
      <w:sz w:val="20"/>
      <w:szCs w:val="20"/>
      <w:lang w:val="en-GB" w:eastAsia="ar-SA"/>
    </w:rPr>
  </w:style>
  <w:style w:type="paragraph" w:customStyle="1" w:styleId="FSNormal">
    <w:name w:val="FS_Normal"/>
    <w:basedOn w:val="aa"/>
    <w:rsid w:val="00280715"/>
    <w:pPr>
      <w:suppressAutoHyphens/>
      <w:spacing w:before="120" w:after="120"/>
      <w:ind w:firstLine="709"/>
    </w:pPr>
    <w:rPr>
      <w:sz w:val="28"/>
      <w:szCs w:val="28"/>
      <w:lang w:eastAsia="ar-SA"/>
    </w:rPr>
  </w:style>
  <w:style w:type="paragraph" w:customStyle="1" w:styleId="affffffff0">
    <w:name w:val="Заголовок статьи"/>
    <w:basedOn w:val="aa"/>
    <w:next w:val="aa"/>
    <w:rsid w:val="00280715"/>
    <w:pPr>
      <w:suppressAutoHyphens/>
      <w:autoSpaceDE w:val="0"/>
      <w:spacing w:after="0"/>
      <w:ind w:left="1612" w:hanging="892"/>
    </w:pPr>
    <w:rPr>
      <w:rFonts w:ascii="Arial" w:hAnsi="Arial"/>
      <w:sz w:val="20"/>
      <w:szCs w:val="20"/>
      <w:lang w:eastAsia="ar-SA"/>
    </w:rPr>
  </w:style>
  <w:style w:type="paragraph" w:customStyle="1" w:styleId="affffffff1">
    <w:name w:val="ОсновнойТекст"/>
    <w:basedOn w:val="aa"/>
    <w:rsid w:val="00280715"/>
    <w:pPr>
      <w:suppressAutoHyphens/>
      <w:overflowPunct w:val="0"/>
      <w:autoSpaceDE w:val="0"/>
      <w:spacing w:before="60"/>
      <w:ind w:firstLine="709"/>
    </w:pPr>
    <w:rPr>
      <w:sz w:val="26"/>
      <w:szCs w:val="26"/>
      <w:lang w:eastAsia="ar-SA"/>
    </w:rPr>
  </w:style>
  <w:style w:type="paragraph" w:customStyle="1" w:styleId="affffffff2">
    <w:name w:val="лист_назв"/>
    <w:basedOn w:val="aa"/>
    <w:next w:val="aa"/>
    <w:rsid w:val="00280715"/>
    <w:pPr>
      <w:keepLines/>
      <w:pBdr>
        <w:top w:val="single" w:sz="4" w:space="3" w:color="000000"/>
        <w:left w:val="single" w:sz="4" w:space="5" w:color="000000"/>
        <w:bottom w:val="single" w:sz="4" w:space="3" w:color="000000"/>
        <w:right w:val="single" w:sz="4" w:space="3" w:color="000000"/>
      </w:pBdr>
      <w:shd w:val="clear" w:color="auto" w:fill="CCCCCC"/>
      <w:suppressAutoHyphens/>
      <w:overflowPunct w:val="0"/>
      <w:autoSpaceDE w:val="0"/>
      <w:spacing w:before="160" w:after="160" w:line="228" w:lineRule="auto"/>
      <w:ind w:left="85" w:right="85" w:firstLine="709"/>
    </w:pPr>
    <w:rPr>
      <w:b/>
      <w:sz w:val="22"/>
      <w:szCs w:val="20"/>
      <w:lang w:eastAsia="ar-SA"/>
    </w:rPr>
  </w:style>
  <w:style w:type="paragraph" w:customStyle="1" w:styleId="affffffff3">
    <w:name w:val="Пред_заг"/>
    <w:basedOn w:val="aa"/>
    <w:next w:val="aa"/>
    <w:rsid w:val="00280715"/>
    <w:pPr>
      <w:keepNext/>
      <w:keepLines/>
      <w:suppressAutoHyphens/>
      <w:overflowPunct w:val="0"/>
      <w:autoSpaceDE w:val="0"/>
      <w:spacing w:before="120" w:after="0"/>
      <w:ind w:left="567" w:firstLine="709"/>
    </w:pPr>
    <w:rPr>
      <w:b/>
      <w:i/>
      <w:spacing w:val="20"/>
      <w:sz w:val="28"/>
      <w:szCs w:val="20"/>
      <w:lang w:eastAsia="ar-SA"/>
    </w:rPr>
  </w:style>
  <w:style w:type="paragraph" w:customStyle="1" w:styleId="affffffff4">
    <w:name w:val="Прим_осн"/>
    <w:basedOn w:val="aa"/>
    <w:next w:val="affc"/>
    <w:rsid w:val="00280715"/>
    <w:pPr>
      <w:suppressAutoHyphens/>
      <w:overflowPunct w:val="0"/>
      <w:autoSpaceDE w:val="0"/>
      <w:spacing w:after="200"/>
      <w:ind w:left="567" w:firstLine="709"/>
    </w:pPr>
    <w:rPr>
      <w:sz w:val="18"/>
      <w:szCs w:val="20"/>
      <w:lang w:eastAsia="ar-SA"/>
    </w:rPr>
  </w:style>
  <w:style w:type="paragraph" w:customStyle="1" w:styleId="affffffff5">
    <w:name w:val="Программа"/>
    <w:basedOn w:val="aa"/>
    <w:rsid w:val="00280715"/>
    <w:pPr>
      <w:suppressAutoHyphens/>
      <w:overflowPunct w:val="0"/>
      <w:autoSpaceDE w:val="0"/>
      <w:spacing w:before="40" w:after="40"/>
      <w:ind w:firstLine="709"/>
    </w:pPr>
    <w:rPr>
      <w:rFonts w:ascii="Courier New" w:hAnsi="Courier New"/>
      <w:spacing w:val="-8"/>
      <w:sz w:val="22"/>
      <w:szCs w:val="20"/>
      <w:lang w:val="en-US" w:eastAsia="ar-SA"/>
    </w:rPr>
  </w:style>
  <w:style w:type="paragraph" w:customStyle="1" w:styleId="affffffff6">
    <w:name w:val="Рис_подпись"/>
    <w:basedOn w:val="aa"/>
    <w:next w:val="affc"/>
    <w:rsid w:val="00280715"/>
    <w:pPr>
      <w:keepLines/>
      <w:suppressAutoHyphens/>
      <w:overflowPunct w:val="0"/>
      <w:autoSpaceDE w:val="0"/>
      <w:spacing w:before="100" w:after="240" w:line="228" w:lineRule="auto"/>
      <w:ind w:firstLine="709"/>
    </w:pPr>
    <w:rPr>
      <w:sz w:val="22"/>
      <w:szCs w:val="20"/>
      <w:lang w:eastAsia="ar-SA"/>
    </w:rPr>
  </w:style>
  <w:style w:type="paragraph" w:customStyle="1" w:styleId="affffffff7">
    <w:name w:val="список"/>
    <w:basedOn w:val="aa"/>
    <w:link w:val="affffffff8"/>
    <w:qFormat/>
    <w:rsid w:val="00280715"/>
    <w:pPr>
      <w:tabs>
        <w:tab w:val="left" w:pos="360"/>
      </w:tabs>
      <w:suppressAutoHyphens/>
      <w:overflowPunct w:val="0"/>
      <w:autoSpaceDE w:val="0"/>
      <w:spacing w:after="120"/>
      <w:ind w:left="283" w:hanging="283"/>
    </w:pPr>
    <w:rPr>
      <w:sz w:val="28"/>
      <w:szCs w:val="20"/>
      <w:lang w:eastAsia="ar-SA"/>
    </w:rPr>
  </w:style>
  <w:style w:type="paragraph" w:customStyle="1" w:styleId="2ff5">
    <w:name w:val="СписокБ2"/>
    <w:basedOn w:val="aa"/>
    <w:rsid w:val="00280715"/>
    <w:pPr>
      <w:suppressAutoHyphens/>
      <w:overflowPunct w:val="0"/>
      <w:autoSpaceDE w:val="0"/>
      <w:spacing w:after="120"/>
      <w:ind w:firstLine="720"/>
    </w:pPr>
    <w:rPr>
      <w:sz w:val="28"/>
      <w:szCs w:val="20"/>
      <w:lang w:eastAsia="ar-SA"/>
    </w:rPr>
  </w:style>
  <w:style w:type="paragraph" w:customStyle="1" w:styleId="affffffff9">
    <w:name w:val="Ссылка"/>
    <w:basedOn w:val="aa"/>
    <w:next w:val="affc"/>
    <w:rsid w:val="00280715"/>
    <w:pPr>
      <w:suppressAutoHyphens/>
      <w:overflowPunct w:val="0"/>
      <w:autoSpaceDE w:val="0"/>
      <w:spacing w:before="40" w:after="120"/>
      <w:ind w:firstLine="709"/>
    </w:pPr>
    <w:rPr>
      <w:i/>
      <w:sz w:val="18"/>
      <w:szCs w:val="20"/>
      <w:lang w:eastAsia="ar-SA"/>
    </w:rPr>
  </w:style>
  <w:style w:type="paragraph" w:customStyle="1" w:styleId="affffffffa">
    <w:name w:val="Таб_заг"/>
    <w:basedOn w:val="aa"/>
    <w:rsid w:val="00280715"/>
    <w:pPr>
      <w:suppressAutoHyphens/>
      <w:overflowPunct w:val="0"/>
      <w:autoSpaceDE w:val="0"/>
      <w:spacing w:before="160" w:after="80"/>
      <w:ind w:right="851" w:firstLine="709"/>
      <w:jc w:val="right"/>
    </w:pPr>
    <w:rPr>
      <w:i/>
      <w:sz w:val="22"/>
      <w:szCs w:val="20"/>
      <w:lang w:eastAsia="ar-SA"/>
    </w:rPr>
  </w:style>
  <w:style w:type="paragraph" w:customStyle="1" w:styleId="0">
    <w:name w:val="Таб_заг_0"/>
    <w:basedOn w:val="aa"/>
    <w:next w:val="aa"/>
    <w:rsid w:val="00280715"/>
    <w:pPr>
      <w:keepNext/>
      <w:keepLines/>
      <w:suppressAutoHyphens/>
      <w:overflowPunct w:val="0"/>
      <w:autoSpaceDE w:val="0"/>
      <w:spacing w:before="80" w:after="80"/>
      <w:ind w:firstLine="709"/>
    </w:pPr>
    <w:rPr>
      <w:b/>
      <w:color w:val="000000"/>
      <w:sz w:val="18"/>
      <w:szCs w:val="20"/>
      <w:lang w:eastAsia="ar-SA"/>
    </w:rPr>
  </w:style>
  <w:style w:type="paragraph" w:customStyle="1" w:styleId="affffffffb">
    <w:name w:val="Таб_осн"/>
    <w:basedOn w:val="aa"/>
    <w:rsid w:val="00280715"/>
    <w:pPr>
      <w:keepLines/>
      <w:suppressAutoHyphens/>
      <w:overflowPunct w:val="0"/>
      <w:autoSpaceDE w:val="0"/>
      <w:spacing w:before="60"/>
      <w:ind w:firstLine="709"/>
    </w:pPr>
    <w:rPr>
      <w:sz w:val="22"/>
      <w:szCs w:val="20"/>
      <w:lang w:eastAsia="ar-SA"/>
    </w:rPr>
  </w:style>
  <w:style w:type="paragraph" w:customStyle="1" w:styleId="affffffffc">
    <w:name w:val="ШТ Бок.надписи"/>
    <w:rsid w:val="00280715"/>
    <w:pPr>
      <w:suppressAutoHyphens/>
      <w:jc w:val="center"/>
    </w:pPr>
    <w:rPr>
      <w:rFonts w:ascii="Times New Roman CYR" w:hAnsi="Times New Roman CYR"/>
      <w:lang w:val="en-US" w:eastAsia="ar-SA"/>
    </w:rPr>
  </w:style>
  <w:style w:type="paragraph" w:customStyle="1" w:styleId="N1">
    <w:name w:val="ШТ Док.N"/>
    <w:rsid w:val="00280715"/>
    <w:pPr>
      <w:suppressAutoHyphens/>
      <w:spacing w:before="240"/>
      <w:jc w:val="center"/>
    </w:pPr>
    <w:rPr>
      <w:rFonts w:ascii="Times New Roman CYR" w:hAnsi="Times New Roman CYR"/>
      <w:b/>
      <w:sz w:val="32"/>
      <w:lang w:val="en-US" w:eastAsia="ar-SA"/>
    </w:rPr>
  </w:style>
  <w:style w:type="paragraph" w:customStyle="1" w:styleId="2ff6">
    <w:name w:val="ШТ2 Лист"/>
    <w:basedOn w:val="aa"/>
    <w:rsid w:val="00280715"/>
    <w:pPr>
      <w:suppressAutoHyphens/>
      <w:spacing w:before="60" w:after="0"/>
      <w:ind w:firstLine="709"/>
      <w:jc w:val="center"/>
    </w:pPr>
    <w:rPr>
      <w:sz w:val="18"/>
      <w:szCs w:val="28"/>
      <w:lang w:eastAsia="ar-SA"/>
    </w:rPr>
  </w:style>
  <w:style w:type="paragraph" w:customStyle="1" w:styleId="affffffffd">
    <w:name w:val="ШТ Центр.надписи"/>
    <w:basedOn w:val="aa"/>
    <w:rsid w:val="00280715"/>
    <w:pPr>
      <w:suppressAutoHyphens/>
      <w:spacing w:after="0"/>
      <w:ind w:firstLine="709"/>
      <w:jc w:val="center"/>
    </w:pPr>
    <w:rPr>
      <w:sz w:val="18"/>
      <w:szCs w:val="28"/>
      <w:lang w:eastAsia="ar-SA"/>
    </w:rPr>
  </w:style>
  <w:style w:type="paragraph" w:customStyle="1" w:styleId="affffffffe">
    <w:name w:val="Номер Лота"/>
    <w:basedOn w:val="aa"/>
    <w:next w:val="aa"/>
    <w:rsid w:val="00280715"/>
    <w:pPr>
      <w:suppressAutoHyphens/>
      <w:spacing w:before="120" w:after="0"/>
      <w:ind w:firstLine="709"/>
      <w:jc w:val="center"/>
    </w:pPr>
    <w:rPr>
      <w:b/>
      <w:sz w:val="26"/>
      <w:szCs w:val="26"/>
      <w:lang w:eastAsia="ar-SA"/>
    </w:rPr>
  </w:style>
  <w:style w:type="paragraph" w:customStyle="1" w:styleId="1ffff">
    <w:name w:val="1 маркированный"/>
    <w:basedOn w:val="aa"/>
    <w:rsid w:val="00280715"/>
    <w:pPr>
      <w:tabs>
        <w:tab w:val="left" w:pos="720"/>
      </w:tabs>
      <w:suppressAutoHyphens/>
      <w:spacing w:before="60"/>
      <w:ind w:left="1060" w:hanging="340"/>
    </w:pPr>
    <w:rPr>
      <w:sz w:val="26"/>
      <w:szCs w:val="28"/>
      <w:lang w:eastAsia="ar-SA"/>
    </w:rPr>
  </w:style>
  <w:style w:type="paragraph" w:customStyle="1" w:styleId="afffffffff">
    <w:name w:val="ТехТребования"/>
    <w:basedOn w:val="aa"/>
    <w:next w:val="aa"/>
    <w:rsid w:val="00280715"/>
    <w:pPr>
      <w:suppressAutoHyphens/>
      <w:spacing w:before="3000" w:after="0"/>
      <w:ind w:firstLine="709"/>
      <w:jc w:val="center"/>
    </w:pPr>
    <w:rPr>
      <w:b/>
      <w:sz w:val="26"/>
      <w:szCs w:val="26"/>
      <w:lang w:eastAsia="ar-SA"/>
    </w:rPr>
  </w:style>
  <w:style w:type="paragraph" w:customStyle="1" w:styleId="afffffffff0">
    <w:name w:val="Москва"/>
    <w:basedOn w:val="aa"/>
    <w:next w:val="aa"/>
    <w:rsid w:val="00280715"/>
    <w:pPr>
      <w:suppressAutoHyphens/>
      <w:spacing w:before="3240" w:after="0"/>
      <w:ind w:firstLine="709"/>
      <w:jc w:val="center"/>
    </w:pPr>
    <w:rPr>
      <w:b/>
      <w:sz w:val="28"/>
      <w:szCs w:val="28"/>
      <w:lang w:eastAsia="ar-SA"/>
    </w:rPr>
  </w:style>
  <w:style w:type="paragraph" w:customStyle="1" w:styleId="afffffffff1">
    <w:name w:val="Год"/>
    <w:basedOn w:val="aa"/>
    <w:next w:val="aa"/>
    <w:rsid w:val="00280715"/>
    <w:pPr>
      <w:suppressAutoHyphens/>
      <w:spacing w:before="120" w:after="0"/>
      <w:ind w:firstLine="709"/>
      <w:jc w:val="center"/>
    </w:pPr>
    <w:rPr>
      <w:b/>
      <w:sz w:val="28"/>
      <w:szCs w:val="28"/>
      <w:lang w:eastAsia="ar-SA"/>
    </w:rPr>
  </w:style>
  <w:style w:type="paragraph" w:customStyle="1" w:styleId="2ff7">
    <w:name w:val="маркерованный 2уровень"/>
    <w:basedOn w:val="aa"/>
    <w:rsid w:val="00280715"/>
    <w:pPr>
      <w:tabs>
        <w:tab w:val="left" w:pos="1069"/>
      </w:tabs>
      <w:suppressAutoHyphens/>
      <w:spacing w:after="0"/>
      <w:ind w:left="1069" w:hanging="360"/>
    </w:pPr>
    <w:rPr>
      <w:sz w:val="28"/>
      <w:szCs w:val="28"/>
      <w:lang w:eastAsia="ar-SA"/>
    </w:rPr>
  </w:style>
  <w:style w:type="paragraph" w:customStyle="1" w:styleId="Style4">
    <w:name w:val="Style4"/>
    <w:basedOn w:val="aa"/>
    <w:rsid w:val="00280715"/>
    <w:pPr>
      <w:widowControl w:val="0"/>
      <w:suppressAutoHyphens/>
      <w:autoSpaceDE w:val="0"/>
      <w:spacing w:after="0" w:line="324" w:lineRule="exact"/>
      <w:ind w:hanging="343"/>
    </w:pPr>
    <w:rPr>
      <w:sz w:val="28"/>
      <w:szCs w:val="28"/>
      <w:lang w:eastAsia="ar-SA"/>
    </w:rPr>
  </w:style>
  <w:style w:type="paragraph" w:customStyle="1" w:styleId="3f5">
    <w:name w:val="заголовок 3"/>
    <w:basedOn w:val="aa"/>
    <w:next w:val="aa"/>
    <w:rsid w:val="00280715"/>
    <w:pPr>
      <w:keepNext/>
      <w:suppressAutoHyphens/>
      <w:spacing w:after="0" w:line="288" w:lineRule="auto"/>
      <w:ind w:firstLine="567"/>
    </w:pPr>
    <w:rPr>
      <w:sz w:val="26"/>
      <w:szCs w:val="20"/>
      <w:lang w:eastAsia="ar-SA"/>
    </w:rPr>
  </w:style>
  <w:style w:type="paragraph" w:customStyle="1" w:styleId="4c">
    <w:name w:val="заголовок 4"/>
    <w:basedOn w:val="aa"/>
    <w:next w:val="aa"/>
    <w:rsid w:val="00280715"/>
    <w:pPr>
      <w:keepNext/>
      <w:suppressAutoHyphens/>
      <w:spacing w:before="240"/>
      <w:ind w:left="1984" w:hanging="708"/>
    </w:pPr>
    <w:rPr>
      <w:rFonts w:ascii="TimesET" w:hAnsi="TimesET"/>
      <w:b/>
      <w:i/>
      <w:sz w:val="28"/>
      <w:szCs w:val="20"/>
      <w:lang w:eastAsia="ar-SA"/>
    </w:rPr>
  </w:style>
  <w:style w:type="paragraph" w:customStyle="1" w:styleId="57">
    <w:name w:val="заголовок 5"/>
    <w:basedOn w:val="aa"/>
    <w:next w:val="aa"/>
    <w:rsid w:val="00280715"/>
    <w:pPr>
      <w:suppressAutoHyphens/>
      <w:spacing w:before="240"/>
      <w:ind w:left="2692" w:hanging="708"/>
    </w:pPr>
    <w:rPr>
      <w:rFonts w:ascii="Arial" w:hAnsi="Arial"/>
      <w:sz w:val="22"/>
      <w:szCs w:val="20"/>
      <w:lang w:eastAsia="ar-SA"/>
    </w:rPr>
  </w:style>
  <w:style w:type="paragraph" w:customStyle="1" w:styleId="63">
    <w:name w:val="заголовок 6"/>
    <w:basedOn w:val="aa"/>
    <w:next w:val="aa"/>
    <w:rsid w:val="00280715"/>
    <w:pPr>
      <w:suppressAutoHyphens/>
      <w:spacing w:before="240"/>
      <w:ind w:left="3400" w:hanging="708"/>
    </w:pPr>
    <w:rPr>
      <w:rFonts w:ascii="Arial" w:hAnsi="Arial"/>
      <w:i/>
      <w:sz w:val="22"/>
      <w:szCs w:val="20"/>
      <w:lang w:eastAsia="ar-SA"/>
    </w:rPr>
  </w:style>
  <w:style w:type="paragraph" w:customStyle="1" w:styleId="74">
    <w:name w:val="заголовок 7"/>
    <w:basedOn w:val="aa"/>
    <w:next w:val="aa"/>
    <w:rsid w:val="00280715"/>
    <w:pPr>
      <w:suppressAutoHyphens/>
      <w:spacing w:before="240"/>
      <w:ind w:left="4108" w:hanging="708"/>
    </w:pPr>
    <w:rPr>
      <w:rFonts w:ascii="Arial" w:hAnsi="Arial"/>
      <w:sz w:val="28"/>
      <w:szCs w:val="20"/>
      <w:lang w:eastAsia="ar-SA"/>
    </w:rPr>
  </w:style>
  <w:style w:type="paragraph" w:customStyle="1" w:styleId="84">
    <w:name w:val="заголовок 8"/>
    <w:basedOn w:val="aa"/>
    <w:next w:val="aa"/>
    <w:rsid w:val="00280715"/>
    <w:pPr>
      <w:suppressAutoHyphens/>
      <w:spacing w:before="240"/>
      <w:ind w:left="4816" w:hanging="708"/>
    </w:pPr>
    <w:rPr>
      <w:rFonts w:ascii="Arial" w:hAnsi="Arial"/>
      <w:i/>
      <w:sz w:val="28"/>
      <w:szCs w:val="20"/>
      <w:lang w:eastAsia="ar-SA"/>
    </w:rPr>
  </w:style>
  <w:style w:type="paragraph" w:customStyle="1" w:styleId="95">
    <w:name w:val="заголовок 9"/>
    <w:basedOn w:val="aa"/>
    <w:next w:val="aa"/>
    <w:rsid w:val="00280715"/>
    <w:pPr>
      <w:suppressAutoHyphens/>
      <w:spacing w:before="240"/>
      <w:ind w:left="5524" w:hanging="708"/>
    </w:pPr>
    <w:rPr>
      <w:rFonts w:ascii="Arial" w:hAnsi="Arial"/>
      <w:i/>
      <w:sz w:val="18"/>
      <w:szCs w:val="20"/>
      <w:lang w:eastAsia="ar-SA"/>
    </w:rPr>
  </w:style>
  <w:style w:type="paragraph" w:customStyle="1" w:styleId="afffffffff2">
    <w:name w:val="Содержимое таблиц"/>
    <w:basedOn w:val="aa"/>
    <w:rsid w:val="00280715"/>
    <w:pPr>
      <w:keepLines/>
      <w:suppressAutoHyphens/>
      <w:spacing w:after="0"/>
      <w:ind w:firstLine="709"/>
    </w:pPr>
    <w:rPr>
      <w:sz w:val="28"/>
      <w:szCs w:val="28"/>
      <w:lang w:eastAsia="ar-SA"/>
    </w:rPr>
  </w:style>
  <w:style w:type="paragraph" w:customStyle="1" w:styleId="3150">
    <w:name w:val="Стиль Маркированный список 3 + Междустр.интервал:  1.5 строки"/>
    <w:basedOn w:val="3"/>
    <w:rsid w:val="00280715"/>
    <w:pPr>
      <w:numPr>
        <w:numId w:val="0"/>
      </w:numPr>
      <w:tabs>
        <w:tab w:val="left" w:pos="705"/>
      </w:tabs>
      <w:suppressAutoHyphens/>
      <w:spacing w:before="120" w:line="360" w:lineRule="auto"/>
      <w:jc w:val="both"/>
    </w:pPr>
    <w:rPr>
      <w:sz w:val="28"/>
      <w:szCs w:val="20"/>
      <w:lang w:eastAsia="ar-SA"/>
    </w:rPr>
  </w:style>
  <w:style w:type="paragraph" w:customStyle="1" w:styleId="FSNormBC">
    <w:name w:val="FS_NormBC"/>
    <w:basedOn w:val="aa"/>
    <w:rsid w:val="00280715"/>
    <w:pPr>
      <w:suppressAutoHyphens/>
      <w:spacing w:before="240" w:after="240"/>
      <w:ind w:firstLine="709"/>
      <w:jc w:val="center"/>
    </w:pPr>
    <w:rPr>
      <w:b/>
      <w:sz w:val="28"/>
      <w:szCs w:val="28"/>
      <w:lang w:eastAsia="ar-SA"/>
    </w:rPr>
  </w:style>
  <w:style w:type="paragraph" w:customStyle="1" w:styleId="afffffffff3">
    <w:name w:val="Базовый текст"/>
    <w:basedOn w:val="aa"/>
    <w:rsid w:val="00280715"/>
    <w:pPr>
      <w:suppressAutoHyphens/>
      <w:spacing w:before="120" w:after="120"/>
      <w:ind w:firstLine="567"/>
    </w:pPr>
    <w:rPr>
      <w:rFonts w:ascii="Times New Roman CYR" w:hAnsi="Times New Roman CYR"/>
      <w:sz w:val="28"/>
      <w:szCs w:val="20"/>
      <w:lang w:eastAsia="ar-SA"/>
    </w:rPr>
  </w:style>
  <w:style w:type="paragraph" w:customStyle="1" w:styleId="FSBullet">
    <w:name w:val="FS_Bullet"/>
    <w:basedOn w:val="aa"/>
    <w:rsid w:val="00280715"/>
    <w:pPr>
      <w:suppressAutoHyphens/>
      <w:spacing w:after="0"/>
      <w:ind w:left="-3"/>
    </w:pPr>
    <w:rPr>
      <w:sz w:val="28"/>
      <w:szCs w:val="28"/>
      <w:lang w:val="en-US" w:eastAsia="ar-SA"/>
    </w:rPr>
  </w:style>
  <w:style w:type="paragraph" w:customStyle="1" w:styleId="FSNum">
    <w:name w:val="FS_Num"/>
    <w:basedOn w:val="aa"/>
    <w:rsid w:val="00280715"/>
    <w:pPr>
      <w:suppressAutoHyphens/>
      <w:spacing w:before="120" w:after="120"/>
    </w:pPr>
    <w:rPr>
      <w:sz w:val="28"/>
      <w:szCs w:val="28"/>
      <w:lang w:eastAsia="ar-SA"/>
    </w:rPr>
  </w:style>
  <w:style w:type="paragraph" w:customStyle="1" w:styleId="FSBullet2">
    <w:name w:val="FS_Bullet2"/>
    <w:basedOn w:val="aa"/>
    <w:rsid w:val="00280715"/>
    <w:pPr>
      <w:suppressAutoHyphens/>
      <w:spacing w:before="120" w:after="120"/>
      <w:ind w:left="360"/>
    </w:pPr>
    <w:rPr>
      <w:sz w:val="28"/>
      <w:szCs w:val="28"/>
      <w:lang w:eastAsia="ar-SA"/>
    </w:rPr>
  </w:style>
  <w:style w:type="paragraph" w:customStyle="1" w:styleId="FS2">
    <w:name w:val="FS_Заголовок2"/>
    <w:basedOn w:val="25"/>
    <w:rsid w:val="00280715"/>
    <w:pPr>
      <w:numPr>
        <w:ilvl w:val="0"/>
        <w:numId w:val="19"/>
      </w:numPr>
      <w:tabs>
        <w:tab w:val="left" w:pos="720"/>
      </w:tabs>
      <w:suppressAutoHyphens/>
      <w:spacing w:before="120" w:after="120"/>
      <w:ind w:left="-218"/>
      <w:jc w:val="both"/>
    </w:pPr>
    <w:rPr>
      <w:rFonts w:ascii="Arial" w:hAnsi="Arial" w:cs="Arial"/>
      <w:b w:val="0"/>
      <w:bCs w:val="0"/>
      <w:i/>
      <w:sz w:val="24"/>
      <w:szCs w:val="28"/>
      <w:lang w:eastAsia="ar-SA"/>
    </w:rPr>
  </w:style>
  <w:style w:type="paragraph" w:customStyle="1" w:styleId="FS">
    <w:name w:val="FS_Инструкции"/>
    <w:basedOn w:val="aa"/>
    <w:next w:val="FSNormal"/>
    <w:rsid w:val="00280715"/>
    <w:pPr>
      <w:suppressAutoHyphens/>
      <w:spacing w:before="120" w:after="120"/>
      <w:ind w:firstLine="709"/>
      <w:jc w:val="center"/>
    </w:pPr>
    <w:rPr>
      <w:b/>
      <w:sz w:val="28"/>
      <w:szCs w:val="28"/>
      <w:lang w:eastAsia="ar-SA"/>
    </w:rPr>
  </w:style>
  <w:style w:type="paragraph" w:customStyle="1" w:styleId="FS1">
    <w:name w:val="FS_Заголовок1"/>
    <w:basedOn w:val="13"/>
    <w:rsid w:val="00280715"/>
    <w:pPr>
      <w:numPr>
        <w:numId w:val="0"/>
      </w:numPr>
      <w:tabs>
        <w:tab w:val="left" w:pos="720"/>
      </w:tabs>
      <w:suppressAutoHyphens/>
      <w:spacing w:before="120" w:after="120"/>
      <w:jc w:val="left"/>
    </w:pPr>
    <w:rPr>
      <w:rFonts w:ascii="Arial" w:hAnsi="Arial" w:cs="Arial"/>
      <w:kern w:val="2"/>
      <w:sz w:val="24"/>
      <w:szCs w:val="20"/>
      <w:lang w:eastAsia="ar-SA"/>
    </w:rPr>
  </w:style>
  <w:style w:type="paragraph" w:customStyle="1" w:styleId="FS3">
    <w:name w:val="FS_Заголовок3"/>
    <w:basedOn w:val="31"/>
    <w:next w:val="FSNormal"/>
    <w:rsid w:val="00280715"/>
    <w:pPr>
      <w:keepNext w:val="0"/>
      <w:numPr>
        <w:ilvl w:val="0"/>
        <w:numId w:val="0"/>
      </w:numPr>
      <w:tabs>
        <w:tab w:val="num" w:pos="927"/>
      </w:tabs>
      <w:suppressAutoHyphens/>
      <w:spacing w:before="120" w:after="120"/>
    </w:pPr>
    <w:rPr>
      <w:rFonts w:ascii="Times New Roman" w:hAnsi="Times New Roman"/>
      <w:sz w:val="28"/>
      <w:szCs w:val="26"/>
      <w:lang w:eastAsia="ar-SA"/>
    </w:rPr>
  </w:style>
  <w:style w:type="paragraph" w:customStyle="1" w:styleId="FS22">
    <w:name w:val="FS2_Заголовок2"/>
    <w:basedOn w:val="25"/>
    <w:next w:val="FSNormal"/>
    <w:rsid w:val="00280715"/>
    <w:pPr>
      <w:numPr>
        <w:ilvl w:val="0"/>
        <w:numId w:val="0"/>
      </w:numPr>
      <w:tabs>
        <w:tab w:val="left" w:pos="576"/>
        <w:tab w:val="left" w:pos="720"/>
      </w:tabs>
      <w:suppressAutoHyphens/>
      <w:spacing w:before="120" w:after="120"/>
      <w:ind w:firstLine="720"/>
      <w:jc w:val="both"/>
    </w:pPr>
    <w:rPr>
      <w:rFonts w:ascii="Arial" w:hAnsi="Arial" w:cs="Arial"/>
      <w:bCs w:val="0"/>
      <w:i/>
      <w:sz w:val="24"/>
      <w:szCs w:val="28"/>
      <w:lang w:eastAsia="ar-SA"/>
    </w:rPr>
  </w:style>
  <w:style w:type="paragraph" w:customStyle="1" w:styleId="FS23">
    <w:name w:val="FS2_Заголовок3"/>
    <w:basedOn w:val="31"/>
    <w:rsid w:val="00280715"/>
    <w:pPr>
      <w:keepNext w:val="0"/>
      <w:numPr>
        <w:ilvl w:val="0"/>
        <w:numId w:val="0"/>
      </w:numPr>
      <w:tabs>
        <w:tab w:val="left" w:pos="720"/>
      </w:tabs>
      <w:suppressAutoHyphens/>
      <w:spacing w:before="120" w:after="120"/>
      <w:ind w:left="720" w:hanging="720"/>
    </w:pPr>
    <w:rPr>
      <w:rFonts w:ascii="Times New Roman" w:hAnsi="Times New Roman"/>
      <w:b w:val="0"/>
      <w:sz w:val="28"/>
      <w:szCs w:val="26"/>
      <w:lang w:eastAsia="ar-SA"/>
    </w:rPr>
  </w:style>
  <w:style w:type="paragraph" w:customStyle="1" w:styleId="FS4">
    <w:name w:val="FS_Заголовок4"/>
    <w:basedOn w:val="41"/>
    <w:rsid w:val="00280715"/>
    <w:pPr>
      <w:tabs>
        <w:tab w:val="left" w:pos="864"/>
        <w:tab w:val="left" w:pos="1797"/>
      </w:tabs>
      <w:suppressAutoHyphens/>
      <w:spacing w:before="120" w:after="120"/>
      <w:ind w:left="864" w:hanging="864"/>
      <w:jc w:val="left"/>
    </w:pPr>
    <w:rPr>
      <w:rFonts w:ascii="Times New Roman" w:hAnsi="Times New Roman" w:cs="Times New Roman"/>
      <w:bCs/>
      <w:szCs w:val="28"/>
      <w:lang w:eastAsia="ar-SA"/>
    </w:rPr>
  </w:style>
  <w:style w:type="paragraph" w:customStyle="1" w:styleId="1ffff0">
    <w:name w:val="Уровень1"/>
    <w:basedOn w:val="13"/>
    <w:rsid w:val="00280715"/>
    <w:pPr>
      <w:numPr>
        <w:numId w:val="0"/>
      </w:numPr>
      <w:tabs>
        <w:tab w:val="left" w:pos="-709"/>
        <w:tab w:val="left" w:pos="0"/>
        <w:tab w:val="left" w:pos="1077"/>
      </w:tabs>
      <w:suppressAutoHyphens/>
      <w:ind w:left="-357" w:firstLine="357"/>
      <w:jc w:val="both"/>
    </w:pPr>
    <w:rPr>
      <w:rFonts w:ascii="Arial" w:hAnsi="Arial" w:cs="Arial"/>
      <w:kern w:val="2"/>
      <w:sz w:val="24"/>
      <w:szCs w:val="20"/>
      <w:lang w:eastAsia="ar-SA"/>
    </w:rPr>
  </w:style>
  <w:style w:type="paragraph" w:customStyle="1" w:styleId="1ffff1">
    <w:name w:val="Нумерованный заголовок1"/>
    <w:basedOn w:val="25"/>
    <w:rsid w:val="00280715"/>
    <w:pPr>
      <w:widowControl w:val="0"/>
      <w:numPr>
        <w:ilvl w:val="0"/>
        <w:numId w:val="0"/>
      </w:numPr>
      <w:tabs>
        <w:tab w:val="left" w:pos="0"/>
        <w:tab w:val="left" w:pos="900"/>
      </w:tabs>
      <w:suppressAutoHyphens/>
      <w:autoSpaceDE w:val="0"/>
      <w:spacing w:before="120" w:after="120"/>
      <w:ind w:left="-357" w:firstLine="357"/>
      <w:jc w:val="both"/>
    </w:pPr>
    <w:rPr>
      <w:rFonts w:ascii="Times New Roman CYR" w:hAnsi="Times New Roman CYR" w:cs="Times New Roman CYR"/>
      <w:b w:val="0"/>
      <w:i/>
      <w:sz w:val="24"/>
      <w:szCs w:val="28"/>
      <w:lang w:eastAsia="ar-SA"/>
    </w:rPr>
  </w:style>
  <w:style w:type="paragraph" w:customStyle="1" w:styleId="E">
    <w:name w:val="E_основной"/>
    <w:basedOn w:val="aa"/>
    <w:rsid w:val="00280715"/>
    <w:pPr>
      <w:suppressAutoHyphens/>
      <w:spacing w:after="40"/>
      <w:ind w:firstLine="567"/>
    </w:pPr>
    <w:rPr>
      <w:color w:val="000000"/>
      <w:sz w:val="28"/>
      <w:szCs w:val="28"/>
      <w:lang w:eastAsia="ar-SA"/>
    </w:rPr>
  </w:style>
  <w:style w:type="paragraph" w:customStyle="1" w:styleId="Note">
    <w:name w:val="Note"/>
    <w:basedOn w:val="aa"/>
    <w:rsid w:val="00280715"/>
    <w:pPr>
      <w:suppressAutoHyphens/>
      <w:spacing w:after="120" w:line="240" w:lineRule="exact"/>
      <w:ind w:left="720" w:firstLine="709"/>
    </w:pPr>
    <w:rPr>
      <w:sz w:val="14"/>
      <w:szCs w:val="14"/>
      <w:lang w:eastAsia="ar-SA"/>
    </w:rPr>
  </w:style>
  <w:style w:type="paragraph" w:customStyle="1" w:styleId="afffffffff4">
    <w:name w:val="КД текст"/>
    <w:basedOn w:val="affc"/>
    <w:rsid w:val="00280715"/>
    <w:pPr>
      <w:suppressAutoHyphens/>
      <w:spacing w:after="0"/>
      <w:ind w:firstLine="719"/>
    </w:pPr>
    <w:rPr>
      <w:rFonts w:eastAsiaTheme="minorHAnsi" w:cstheme="minorBidi"/>
      <w:sz w:val="28"/>
      <w:lang w:eastAsia="ar-SA"/>
    </w:rPr>
  </w:style>
  <w:style w:type="paragraph" w:customStyle="1" w:styleId="normal10">
    <w:name w:val="normal1"/>
    <w:rsid w:val="00280715"/>
    <w:pPr>
      <w:suppressAutoHyphens/>
      <w:spacing w:line="240" w:lineRule="atLeast"/>
      <w:jc w:val="both"/>
    </w:pPr>
    <w:rPr>
      <w:rFonts w:ascii="TimesET" w:hAnsi="TimesET"/>
      <w:sz w:val="24"/>
      <w:lang w:val="en-US" w:eastAsia="ar-SA"/>
    </w:rPr>
  </w:style>
  <w:style w:type="paragraph" w:customStyle="1" w:styleId="Style70">
    <w:name w:val="Style70"/>
    <w:basedOn w:val="aa"/>
    <w:rsid w:val="00280715"/>
    <w:pPr>
      <w:widowControl w:val="0"/>
      <w:suppressAutoHyphens/>
      <w:autoSpaceDE w:val="0"/>
      <w:spacing w:after="0" w:line="317" w:lineRule="exact"/>
      <w:ind w:firstLine="223"/>
    </w:pPr>
    <w:rPr>
      <w:sz w:val="28"/>
      <w:szCs w:val="28"/>
      <w:lang w:eastAsia="ar-SA"/>
    </w:rPr>
  </w:style>
  <w:style w:type="paragraph" w:customStyle="1" w:styleId="Style85">
    <w:name w:val="Style85"/>
    <w:basedOn w:val="aa"/>
    <w:rsid w:val="00280715"/>
    <w:pPr>
      <w:widowControl w:val="0"/>
      <w:suppressAutoHyphens/>
      <w:autoSpaceDE w:val="0"/>
      <w:spacing w:after="0" w:line="322" w:lineRule="exact"/>
      <w:ind w:firstLine="709"/>
    </w:pPr>
    <w:rPr>
      <w:sz w:val="28"/>
      <w:szCs w:val="28"/>
      <w:lang w:eastAsia="ar-SA"/>
    </w:rPr>
  </w:style>
  <w:style w:type="paragraph" w:customStyle="1" w:styleId="Style86">
    <w:name w:val="Style86"/>
    <w:basedOn w:val="aa"/>
    <w:rsid w:val="00280715"/>
    <w:pPr>
      <w:widowControl w:val="0"/>
      <w:suppressAutoHyphens/>
      <w:autoSpaceDE w:val="0"/>
      <w:spacing w:after="0"/>
      <w:ind w:firstLine="709"/>
    </w:pPr>
    <w:rPr>
      <w:sz w:val="28"/>
      <w:szCs w:val="28"/>
      <w:lang w:eastAsia="ar-SA"/>
    </w:rPr>
  </w:style>
  <w:style w:type="paragraph" w:customStyle="1" w:styleId="Style93">
    <w:name w:val="Style93"/>
    <w:basedOn w:val="aa"/>
    <w:rsid w:val="00280715"/>
    <w:pPr>
      <w:widowControl w:val="0"/>
      <w:suppressAutoHyphens/>
      <w:autoSpaceDE w:val="0"/>
      <w:spacing w:after="0"/>
      <w:ind w:firstLine="709"/>
      <w:jc w:val="right"/>
    </w:pPr>
    <w:rPr>
      <w:sz w:val="28"/>
      <w:szCs w:val="28"/>
      <w:lang w:eastAsia="ar-SA"/>
    </w:rPr>
  </w:style>
  <w:style w:type="paragraph" w:customStyle="1" w:styleId="Style116">
    <w:name w:val="Style116"/>
    <w:basedOn w:val="aa"/>
    <w:rsid w:val="00280715"/>
    <w:pPr>
      <w:widowControl w:val="0"/>
      <w:suppressAutoHyphens/>
      <w:autoSpaceDE w:val="0"/>
      <w:spacing w:after="0" w:line="328" w:lineRule="exact"/>
      <w:ind w:firstLine="709"/>
      <w:jc w:val="right"/>
    </w:pPr>
    <w:rPr>
      <w:sz w:val="28"/>
      <w:szCs w:val="28"/>
      <w:lang w:eastAsia="ar-SA"/>
    </w:rPr>
  </w:style>
  <w:style w:type="paragraph" w:customStyle="1" w:styleId="Style3">
    <w:name w:val="Style3"/>
    <w:basedOn w:val="aa"/>
    <w:rsid w:val="00280715"/>
    <w:pPr>
      <w:widowControl w:val="0"/>
      <w:suppressAutoHyphens/>
      <w:autoSpaceDE w:val="0"/>
      <w:spacing w:after="0" w:line="328" w:lineRule="exact"/>
      <w:ind w:firstLine="709"/>
      <w:jc w:val="right"/>
    </w:pPr>
    <w:rPr>
      <w:sz w:val="28"/>
      <w:szCs w:val="28"/>
      <w:lang w:eastAsia="ar-SA"/>
    </w:rPr>
  </w:style>
  <w:style w:type="paragraph" w:customStyle="1" w:styleId="Style5">
    <w:name w:val="Style5"/>
    <w:basedOn w:val="aa"/>
    <w:rsid w:val="00280715"/>
    <w:pPr>
      <w:widowControl w:val="0"/>
      <w:suppressAutoHyphens/>
      <w:autoSpaceDE w:val="0"/>
      <w:spacing w:after="0" w:line="322" w:lineRule="exact"/>
      <w:ind w:firstLine="709"/>
    </w:pPr>
    <w:rPr>
      <w:sz w:val="28"/>
      <w:szCs w:val="28"/>
      <w:lang w:eastAsia="ar-SA"/>
    </w:rPr>
  </w:style>
  <w:style w:type="paragraph" w:customStyle="1" w:styleId="Style6">
    <w:name w:val="Style6"/>
    <w:basedOn w:val="aa"/>
    <w:rsid w:val="00280715"/>
    <w:pPr>
      <w:widowControl w:val="0"/>
      <w:suppressAutoHyphens/>
      <w:autoSpaceDE w:val="0"/>
      <w:spacing w:after="0"/>
      <w:ind w:firstLine="709"/>
    </w:pPr>
    <w:rPr>
      <w:sz w:val="28"/>
      <w:szCs w:val="28"/>
      <w:lang w:eastAsia="ar-SA"/>
    </w:rPr>
  </w:style>
  <w:style w:type="paragraph" w:customStyle="1" w:styleId="Style7">
    <w:name w:val="Style7"/>
    <w:basedOn w:val="aa"/>
    <w:rsid w:val="00280715"/>
    <w:pPr>
      <w:widowControl w:val="0"/>
      <w:suppressAutoHyphens/>
      <w:autoSpaceDE w:val="0"/>
      <w:spacing w:after="0" w:line="324" w:lineRule="exact"/>
      <w:ind w:firstLine="310"/>
    </w:pPr>
    <w:rPr>
      <w:sz w:val="28"/>
      <w:szCs w:val="28"/>
      <w:lang w:eastAsia="ar-SA"/>
    </w:rPr>
  </w:style>
  <w:style w:type="paragraph" w:customStyle="1" w:styleId="Style10">
    <w:name w:val="Style10"/>
    <w:basedOn w:val="aa"/>
    <w:rsid w:val="00280715"/>
    <w:pPr>
      <w:widowControl w:val="0"/>
      <w:suppressAutoHyphens/>
      <w:autoSpaceDE w:val="0"/>
      <w:spacing w:after="0"/>
      <w:ind w:firstLine="709"/>
    </w:pPr>
    <w:rPr>
      <w:sz w:val="28"/>
      <w:szCs w:val="28"/>
      <w:lang w:eastAsia="ar-SA"/>
    </w:rPr>
  </w:style>
  <w:style w:type="paragraph" w:customStyle="1" w:styleId="Style11">
    <w:name w:val="Style11"/>
    <w:basedOn w:val="aa"/>
    <w:rsid w:val="00280715"/>
    <w:pPr>
      <w:widowControl w:val="0"/>
      <w:suppressAutoHyphens/>
      <w:autoSpaceDE w:val="0"/>
      <w:spacing w:after="0" w:line="322" w:lineRule="exact"/>
      <w:ind w:firstLine="709"/>
    </w:pPr>
    <w:rPr>
      <w:sz w:val="28"/>
      <w:szCs w:val="28"/>
      <w:lang w:eastAsia="ar-SA"/>
    </w:rPr>
  </w:style>
  <w:style w:type="paragraph" w:customStyle="1" w:styleId="Style84">
    <w:name w:val="Style84"/>
    <w:basedOn w:val="aa"/>
    <w:rsid w:val="00280715"/>
    <w:pPr>
      <w:widowControl w:val="0"/>
      <w:suppressAutoHyphens/>
      <w:autoSpaceDE w:val="0"/>
      <w:spacing w:after="0" w:line="324" w:lineRule="exact"/>
      <w:ind w:firstLine="709"/>
      <w:jc w:val="center"/>
    </w:pPr>
    <w:rPr>
      <w:sz w:val="28"/>
      <w:szCs w:val="28"/>
      <w:lang w:eastAsia="ar-SA"/>
    </w:rPr>
  </w:style>
  <w:style w:type="paragraph" w:customStyle="1" w:styleId="Style87">
    <w:name w:val="Style87"/>
    <w:basedOn w:val="aa"/>
    <w:rsid w:val="00280715"/>
    <w:pPr>
      <w:widowControl w:val="0"/>
      <w:suppressAutoHyphens/>
      <w:autoSpaceDE w:val="0"/>
      <w:spacing w:after="0"/>
      <w:ind w:firstLine="709"/>
    </w:pPr>
    <w:rPr>
      <w:sz w:val="28"/>
      <w:szCs w:val="28"/>
      <w:lang w:eastAsia="ar-SA"/>
    </w:rPr>
  </w:style>
  <w:style w:type="paragraph" w:customStyle="1" w:styleId="Style107">
    <w:name w:val="Style107"/>
    <w:basedOn w:val="aa"/>
    <w:rsid w:val="00280715"/>
    <w:pPr>
      <w:widowControl w:val="0"/>
      <w:suppressAutoHyphens/>
      <w:autoSpaceDE w:val="0"/>
      <w:spacing w:after="0"/>
      <w:ind w:firstLine="709"/>
    </w:pPr>
    <w:rPr>
      <w:sz w:val="28"/>
      <w:szCs w:val="28"/>
      <w:lang w:eastAsia="ar-SA"/>
    </w:rPr>
  </w:style>
  <w:style w:type="paragraph" w:customStyle="1" w:styleId="PamkaStad">
    <w:name w:val="PamkaStad"/>
    <w:basedOn w:val="aa"/>
    <w:rsid w:val="00280715"/>
    <w:pPr>
      <w:suppressAutoHyphens/>
      <w:spacing w:after="0"/>
      <w:ind w:firstLine="709"/>
      <w:jc w:val="center"/>
    </w:pPr>
    <w:rPr>
      <w:i/>
      <w:sz w:val="22"/>
      <w:szCs w:val="22"/>
      <w:lang w:eastAsia="ar-SA"/>
    </w:rPr>
  </w:style>
  <w:style w:type="paragraph" w:customStyle="1" w:styleId="DefaultText">
    <w:name w:val="Default Text"/>
    <w:basedOn w:val="aa"/>
    <w:rsid w:val="00280715"/>
    <w:pPr>
      <w:suppressAutoHyphens/>
      <w:overflowPunct w:val="0"/>
      <w:autoSpaceDE w:val="0"/>
      <w:spacing w:before="140" w:after="0"/>
      <w:ind w:firstLine="709"/>
    </w:pPr>
    <w:rPr>
      <w:sz w:val="28"/>
      <w:szCs w:val="20"/>
      <w:lang w:val="en-US" w:eastAsia="ar-SA"/>
    </w:rPr>
  </w:style>
  <w:style w:type="paragraph" w:customStyle="1" w:styleId="2ff8">
    <w:name w:val="Текст2"/>
    <w:basedOn w:val="aa"/>
    <w:rsid w:val="00280715"/>
    <w:pPr>
      <w:widowControl w:val="0"/>
      <w:suppressAutoHyphens/>
      <w:spacing w:before="60" w:after="0" w:line="360" w:lineRule="auto"/>
      <w:ind w:left="1004" w:firstLine="436"/>
    </w:pPr>
    <w:rPr>
      <w:rFonts w:cs="CG Times"/>
      <w:sz w:val="26"/>
      <w:szCs w:val="20"/>
      <w:lang w:eastAsia="ar-SA"/>
    </w:rPr>
  </w:style>
  <w:style w:type="paragraph" w:customStyle="1" w:styleId="118">
    <w:name w:val="Текст11"/>
    <w:basedOn w:val="aa"/>
    <w:rsid w:val="00280715"/>
    <w:pPr>
      <w:widowControl w:val="0"/>
      <w:suppressAutoHyphens/>
      <w:spacing w:before="60" w:after="0" w:line="360" w:lineRule="auto"/>
      <w:ind w:left="1004" w:firstLine="436"/>
    </w:pPr>
    <w:rPr>
      <w:rFonts w:cs="CG Times"/>
      <w:sz w:val="26"/>
      <w:szCs w:val="20"/>
      <w:lang w:eastAsia="ar-SA"/>
    </w:rPr>
  </w:style>
  <w:style w:type="paragraph" w:customStyle="1" w:styleId="221">
    <w:name w:val="Основной текст с отступом 22"/>
    <w:basedOn w:val="aa"/>
    <w:rsid w:val="00280715"/>
    <w:pPr>
      <w:suppressAutoHyphens/>
      <w:spacing w:after="120" w:line="480" w:lineRule="auto"/>
      <w:ind w:left="283" w:firstLine="680"/>
    </w:pPr>
    <w:rPr>
      <w:rFonts w:ascii="Time Roman" w:hAnsi="Time Roman" w:cs="CG Times"/>
      <w:sz w:val="26"/>
      <w:szCs w:val="20"/>
      <w:lang w:eastAsia="ar-SA"/>
    </w:rPr>
  </w:style>
  <w:style w:type="paragraph" w:customStyle="1" w:styleId="ListT">
    <w:name w:val="List+T"/>
    <w:basedOn w:val="aa"/>
    <w:rsid w:val="00280715"/>
    <w:pPr>
      <w:suppressAutoHyphens/>
      <w:spacing w:before="60" w:after="0"/>
      <w:ind w:left="1440" w:right="-82" w:hanging="360"/>
    </w:pPr>
    <w:rPr>
      <w:sz w:val="28"/>
      <w:szCs w:val="28"/>
      <w:lang w:eastAsia="ar-SA"/>
    </w:rPr>
  </w:style>
  <w:style w:type="paragraph" w:customStyle="1" w:styleId="NormalTNumbered">
    <w:name w:val="Normal+T Numbered"/>
    <w:basedOn w:val="aa"/>
    <w:rsid w:val="00280715"/>
    <w:pPr>
      <w:suppressAutoHyphens/>
      <w:spacing w:before="60" w:after="0"/>
      <w:ind w:firstLine="709"/>
    </w:pPr>
    <w:rPr>
      <w:sz w:val="28"/>
      <w:szCs w:val="28"/>
      <w:lang w:eastAsia="ar-SA"/>
    </w:rPr>
  </w:style>
  <w:style w:type="paragraph" w:customStyle="1" w:styleId="Headline2">
    <w:name w:val="Headline 2"/>
    <w:basedOn w:val="aa"/>
    <w:rsid w:val="00280715"/>
    <w:pPr>
      <w:suppressAutoHyphens/>
      <w:spacing w:after="0"/>
      <w:ind w:firstLine="709"/>
    </w:pPr>
    <w:rPr>
      <w:sz w:val="28"/>
      <w:szCs w:val="28"/>
      <w:lang w:eastAsia="ar-SA"/>
    </w:rPr>
  </w:style>
  <w:style w:type="paragraph" w:customStyle="1" w:styleId="iauiAI">
    <w:name w:val="iau?i AI"/>
    <w:basedOn w:val="aa"/>
    <w:rsid w:val="00280715"/>
    <w:pPr>
      <w:suppressAutoHyphens/>
      <w:spacing w:after="0"/>
      <w:ind w:firstLine="709"/>
    </w:pPr>
    <w:rPr>
      <w:rFonts w:ascii="Arial" w:hAnsi="Arial"/>
      <w:sz w:val="28"/>
      <w:szCs w:val="20"/>
      <w:lang w:eastAsia="ar-SA"/>
    </w:rPr>
  </w:style>
  <w:style w:type="paragraph" w:customStyle="1" w:styleId="afffffffff5">
    <w:name w:val="Стиль По ширине"/>
    <w:basedOn w:val="aa"/>
    <w:rsid w:val="00280715"/>
    <w:pPr>
      <w:tabs>
        <w:tab w:val="left" w:pos="360"/>
      </w:tabs>
      <w:suppressAutoHyphens/>
      <w:spacing w:after="0"/>
      <w:ind w:left="360" w:hanging="360"/>
    </w:pPr>
    <w:rPr>
      <w:sz w:val="28"/>
      <w:szCs w:val="20"/>
      <w:lang w:eastAsia="ar-SA"/>
    </w:rPr>
  </w:style>
  <w:style w:type="paragraph" w:customStyle="1" w:styleId="1ffff2">
    <w:name w:val="Стиль По ширине1"/>
    <w:basedOn w:val="aa"/>
    <w:rsid w:val="00280715"/>
    <w:pPr>
      <w:tabs>
        <w:tab w:val="left" w:pos="1077"/>
      </w:tabs>
      <w:suppressAutoHyphens/>
      <w:spacing w:after="0"/>
      <w:ind w:left="1077" w:hanging="720"/>
    </w:pPr>
    <w:rPr>
      <w:sz w:val="28"/>
      <w:szCs w:val="20"/>
      <w:lang w:eastAsia="ar-SA"/>
    </w:rPr>
  </w:style>
  <w:style w:type="paragraph" w:customStyle="1" w:styleId="2ff9">
    <w:name w:val="Стиль По ширине2"/>
    <w:basedOn w:val="aa"/>
    <w:rsid w:val="00280715"/>
    <w:pPr>
      <w:tabs>
        <w:tab w:val="left" w:pos="360"/>
      </w:tabs>
      <w:suppressAutoHyphens/>
      <w:spacing w:after="0"/>
      <w:ind w:left="360" w:hanging="360"/>
    </w:pPr>
    <w:rPr>
      <w:sz w:val="28"/>
      <w:szCs w:val="28"/>
      <w:lang w:eastAsia="ar-SA"/>
    </w:rPr>
  </w:style>
  <w:style w:type="paragraph" w:customStyle="1" w:styleId="m1">
    <w:name w:val="m1"/>
    <w:basedOn w:val="a"/>
    <w:rsid w:val="00280715"/>
    <w:pPr>
      <w:widowControl w:val="0"/>
      <w:numPr>
        <w:numId w:val="0"/>
      </w:numPr>
      <w:tabs>
        <w:tab w:val="left" w:pos="567"/>
      </w:tabs>
      <w:suppressAutoHyphens/>
      <w:spacing w:before="280" w:after="280"/>
      <w:ind w:left="567" w:hanging="283"/>
      <w:jc w:val="both"/>
    </w:pPr>
    <w:rPr>
      <w:sz w:val="20"/>
      <w:szCs w:val="20"/>
      <w:lang w:val="en-US" w:eastAsia="ar-SA"/>
    </w:rPr>
  </w:style>
  <w:style w:type="paragraph" w:customStyle="1" w:styleId="4d">
    <w:name w:val="Требование4"/>
    <w:basedOn w:val="aa"/>
    <w:rsid w:val="00280715"/>
    <w:pPr>
      <w:tabs>
        <w:tab w:val="left" w:pos="851"/>
      </w:tabs>
      <w:suppressAutoHyphens/>
      <w:spacing w:after="0"/>
    </w:pPr>
    <w:rPr>
      <w:bCs/>
      <w:sz w:val="28"/>
      <w:szCs w:val="20"/>
      <w:lang w:eastAsia="ar-SA"/>
    </w:rPr>
  </w:style>
  <w:style w:type="paragraph" w:customStyle="1" w:styleId="1ffff3">
    <w:name w:val="Прил_ур1"/>
    <w:rsid w:val="00280715"/>
    <w:pPr>
      <w:suppressAutoHyphens/>
      <w:spacing w:before="120" w:after="120"/>
      <w:jc w:val="both"/>
    </w:pPr>
    <w:rPr>
      <w:b/>
      <w:sz w:val="24"/>
      <w:szCs w:val="24"/>
      <w:lang w:eastAsia="ar-SA"/>
    </w:rPr>
  </w:style>
  <w:style w:type="paragraph" w:customStyle="1" w:styleId="2ffa">
    <w:name w:val="Прил_ур2"/>
    <w:rsid w:val="00280715"/>
    <w:pPr>
      <w:suppressAutoHyphens/>
      <w:spacing w:before="120" w:after="120"/>
      <w:jc w:val="both"/>
    </w:pPr>
    <w:rPr>
      <w:sz w:val="24"/>
      <w:szCs w:val="24"/>
      <w:lang w:eastAsia="ar-SA"/>
    </w:rPr>
  </w:style>
  <w:style w:type="paragraph" w:customStyle="1" w:styleId="3f6">
    <w:name w:val="Прил_ур3"/>
    <w:basedOn w:val="2ffa"/>
    <w:rsid w:val="00280715"/>
  </w:style>
  <w:style w:type="paragraph" w:customStyle="1" w:styleId="Normal-N">
    <w:name w:val="Normal-N"/>
    <w:basedOn w:val="aa"/>
    <w:rsid w:val="00280715"/>
    <w:pPr>
      <w:tabs>
        <w:tab w:val="left" w:pos="792"/>
      </w:tabs>
      <w:suppressAutoHyphens/>
      <w:snapToGrid w:val="0"/>
      <w:spacing w:after="240"/>
      <w:ind w:left="792" w:hanging="432"/>
    </w:pPr>
    <w:rPr>
      <w:sz w:val="22"/>
      <w:szCs w:val="20"/>
      <w:lang w:eastAsia="ar-SA"/>
    </w:rPr>
  </w:style>
  <w:style w:type="paragraph" w:customStyle="1" w:styleId="PamkaNum">
    <w:name w:val="PamkaNum"/>
    <w:basedOn w:val="aa"/>
    <w:rsid w:val="00280715"/>
    <w:pPr>
      <w:suppressAutoHyphens/>
      <w:spacing w:after="0"/>
      <w:ind w:firstLine="709"/>
      <w:jc w:val="center"/>
    </w:pPr>
    <w:rPr>
      <w:i/>
      <w:sz w:val="22"/>
      <w:szCs w:val="22"/>
      <w:lang w:eastAsia="ar-SA"/>
    </w:rPr>
  </w:style>
  <w:style w:type="paragraph" w:customStyle="1" w:styleId="PamkaSmall">
    <w:name w:val="PamkaSmall"/>
    <w:basedOn w:val="aa"/>
    <w:rsid w:val="00280715"/>
    <w:pPr>
      <w:suppressAutoHyphens/>
      <w:spacing w:after="0"/>
      <w:ind w:firstLine="709"/>
    </w:pPr>
    <w:rPr>
      <w:i/>
      <w:sz w:val="18"/>
      <w:szCs w:val="18"/>
      <w:lang w:eastAsia="ar-SA"/>
    </w:rPr>
  </w:style>
  <w:style w:type="paragraph" w:customStyle="1" w:styleId="PamkaNaim">
    <w:name w:val="PamkaNaim"/>
    <w:basedOn w:val="PamkaStad"/>
    <w:rsid w:val="00280715"/>
    <w:rPr>
      <w:sz w:val="28"/>
      <w:szCs w:val="28"/>
    </w:rPr>
  </w:style>
  <w:style w:type="paragraph" w:customStyle="1" w:styleId="PamkaGraf">
    <w:name w:val="PamkaGraf"/>
    <w:basedOn w:val="aa"/>
    <w:rsid w:val="00280715"/>
    <w:pPr>
      <w:suppressAutoHyphens/>
      <w:ind w:firstLine="709"/>
    </w:pPr>
    <w:rPr>
      <w:sz w:val="12"/>
      <w:szCs w:val="12"/>
      <w:lang w:eastAsia="ar-SA"/>
    </w:rPr>
  </w:style>
  <w:style w:type="paragraph" w:customStyle="1" w:styleId="AppendixH2">
    <w:name w:val="Appendix H2"/>
    <w:basedOn w:val="aa"/>
    <w:next w:val="aa"/>
    <w:rsid w:val="00280715"/>
    <w:pPr>
      <w:keepNext/>
      <w:keepLines/>
      <w:tabs>
        <w:tab w:val="left" w:pos="868"/>
      </w:tabs>
      <w:suppressAutoHyphens/>
      <w:spacing w:before="120" w:after="120"/>
      <w:ind w:left="-180"/>
      <w:jc w:val="center"/>
    </w:pPr>
    <w:rPr>
      <w:b/>
      <w:kern w:val="2"/>
      <w:sz w:val="28"/>
      <w:szCs w:val="28"/>
      <w:lang w:val="en-US" w:eastAsia="ar-SA"/>
    </w:rPr>
  </w:style>
  <w:style w:type="paragraph" w:customStyle="1" w:styleId="AppendixH3">
    <w:name w:val="Appendix H3"/>
    <w:basedOn w:val="AppendixH2"/>
    <w:next w:val="aa"/>
    <w:rsid w:val="00280715"/>
    <w:pPr>
      <w:ind w:left="0"/>
    </w:pPr>
    <w:rPr>
      <w:sz w:val="22"/>
    </w:rPr>
  </w:style>
  <w:style w:type="paragraph" w:customStyle="1" w:styleId="AppendixH4">
    <w:name w:val="Appendix H4"/>
    <w:basedOn w:val="AppendixH3"/>
    <w:rsid w:val="00280715"/>
  </w:style>
  <w:style w:type="paragraph" w:customStyle="1" w:styleId="afffffffff6">
    <w:name w:val="Текст в таблице"/>
    <w:basedOn w:val="afffffff5"/>
    <w:rsid w:val="00280715"/>
    <w:pPr>
      <w:ind w:left="-51" w:right="-41" w:firstLine="0"/>
    </w:pPr>
    <w:rPr>
      <w:sz w:val="21"/>
    </w:rPr>
  </w:style>
  <w:style w:type="paragraph" w:customStyle="1" w:styleId="AppendixH1">
    <w:name w:val="Appendix H1"/>
    <w:next w:val="aa"/>
    <w:rsid w:val="00280715"/>
    <w:pPr>
      <w:keepNext/>
      <w:keepLines/>
      <w:pageBreakBefore/>
      <w:suppressAutoHyphens/>
      <w:spacing w:after="240"/>
      <w:jc w:val="right"/>
    </w:pPr>
    <w:rPr>
      <w:b/>
      <w:kern w:val="2"/>
      <w:sz w:val="32"/>
      <w:szCs w:val="32"/>
      <w:lang w:eastAsia="ar-SA"/>
    </w:rPr>
  </w:style>
  <w:style w:type="paragraph" w:customStyle="1" w:styleId="20">
    <w:name w:val="Стиль Заголовок 2ТТ"/>
    <w:basedOn w:val="aa"/>
    <w:rsid w:val="00280715"/>
    <w:pPr>
      <w:keepNext/>
      <w:numPr>
        <w:numId w:val="20"/>
      </w:numPr>
      <w:suppressAutoHyphens/>
      <w:spacing w:before="120" w:after="120"/>
    </w:pPr>
    <w:rPr>
      <w:rFonts w:eastAsia="MS Mincho"/>
      <w:b/>
      <w:bCs/>
      <w:sz w:val="28"/>
      <w:szCs w:val="20"/>
      <w:lang w:eastAsia="ar-SA"/>
    </w:rPr>
  </w:style>
  <w:style w:type="paragraph" w:customStyle="1" w:styleId="Normal3">
    <w:name w:val="Normal3"/>
    <w:rsid w:val="00280715"/>
    <w:pPr>
      <w:suppressAutoHyphens/>
    </w:pPr>
    <w:rPr>
      <w:lang w:eastAsia="ar-SA"/>
    </w:rPr>
  </w:style>
  <w:style w:type="paragraph" w:customStyle="1" w:styleId="font1">
    <w:name w:val="font1"/>
    <w:basedOn w:val="aa"/>
    <w:rsid w:val="00280715"/>
    <w:pPr>
      <w:suppressAutoHyphens/>
      <w:spacing w:before="280" w:after="280"/>
      <w:ind w:firstLine="709"/>
    </w:pPr>
    <w:rPr>
      <w:rFonts w:ascii="Arial CYR" w:hAnsi="Arial CYR" w:cs="Arial CYR"/>
      <w:sz w:val="20"/>
      <w:szCs w:val="20"/>
      <w:lang w:eastAsia="ar-SA"/>
    </w:rPr>
  </w:style>
  <w:style w:type="paragraph" w:customStyle="1" w:styleId="2ffb">
    <w:name w:val="Стиль Заголовок 2"/>
    <w:basedOn w:val="25"/>
    <w:rsid w:val="00280715"/>
    <w:pPr>
      <w:numPr>
        <w:ilvl w:val="0"/>
        <w:numId w:val="0"/>
      </w:numPr>
      <w:tabs>
        <w:tab w:val="left" w:pos="0"/>
      </w:tabs>
      <w:suppressAutoHyphens/>
      <w:spacing w:before="120" w:after="120"/>
      <w:ind w:left="-357" w:firstLine="357"/>
      <w:jc w:val="both"/>
    </w:pPr>
    <w:rPr>
      <w:rFonts w:ascii="Arial" w:hAnsi="Arial" w:cs="Arial"/>
      <w:b w:val="0"/>
      <w:bCs w:val="0"/>
      <w:i/>
      <w:iCs/>
      <w:sz w:val="28"/>
      <w:szCs w:val="20"/>
      <w:lang w:eastAsia="ar-SA"/>
    </w:rPr>
  </w:style>
  <w:style w:type="paragraph" w:customStyle="1" w:styleId="1ffff4">
    <w:name w:val="Стиль Заголовок 1"/>
    <w:basedOn w:val="13"/>
    <w:rsid w:val="00280715"/>
    <w:pPr>
      <w:keepLines/>
      <w:numPr>
        <w:numId w:val="0"/>
      </w:numPr>
      <w:suppressAutoHyphens/>
      <w:spacing w:before="480"/>
    </w:pPr>
    <w:rPr>
      <w:rFonts w:ascii="Arial" w:hAnsi="Arial" w:cs="Arial"/>
      <w:bCs w:val="0"/>
      <w:kern w:val="2"/>
      <w:sz w:val="32"/>
      <w:szCs w:val="20"/>
      <w:lang w:eastAsia="ar-SA"/>
    </w:rPr>
  </w:style>
  <w:style w:type="paragraph" w:customStyle="1" w:styleId="-20">
    <w:name w:val="Список-2"/>
    <w:rsid w:val="00280715"/>
    <w:pPr>
      <w:tabs>
        <w:tab w:val="left" w:pos="576"/>
        <w:tab w:val="left" w:pos="1800"/>
      </w:tabs>
      <w:suppressAutoHyphens/>
      <w:spacing w:before="60" w:after="60" w:line="312" w:lineRule="auto"/>
      <w:ind w:left="1224"/>
      <w:jc w:val="both"/>
    </w:pPr>
    <w:rPr>
      <w:sz w:val="24"/>
      <w:szCs w:val="24"/>
      <w:lang w:eastAsia="ar-SA"/>
    </w:rPr>
  </w:style>
  <w:style w:type="paragraph" w:customStyle="1" w:styleId="2Char1">
    <w:name w:val="Знак2 Знак Знак Знак Знак Знак Знак Знак Знак Знак Знак Знак Знак Знак Знак Знак Char1"/>
    <w:basedOn w:val="aa"/>
    <w:rsid w:val="00280715"/>
    <w:pPr>
      <w:suppressAutoHyphens/>
      <w:spacing w:after="160" w:line="240" w:lineRule="exact"/>
      <w:jc w:val="left"/>
    </w:pPr>
    <w:rPr>
      <w:rFonts w:ascii="Tahoma" w:hAnsi="Tahoma" w:cs="Tahoma"/>
      <w:sz w:val="20"/>
      <w:szCs w:val="20"/>
      <w:lang w:val="en-US" w:eastAsia="ar-SA"/>
    </w:rPr>
  </w:style>
  <w:style w:type="paragraph" w:customStyle="1" w:styleId="PlainText1">
    <w:name w:val="Plain Text1"/>
    <w:basedOn w:val="aa"/>
    <w:rsid w:val="00280715"/>
    <w:pPr>
      <w:suppressAutoHyphens/>
      <w:spacing w:before="120" w:after="120" w:line="360" w:lineRule="auto"/>
      <w:ind w:left="567" w:firstLine="720"/>
    </w:pPr>
    <w:rPr>
      <w:rFonts w:ascii="Arial" w:hAnsi="Arial" w:cs="Arial"/>
      <w:sz w:val="28"/>
      <w:szCs w:val="28"/>
      <w:lang w:eastAsia="ar-SA"/>
    </w:rPr>
  </w:style>
  <w:style w:type="paragraph" w:customStyle="1" w:styleId="119">
    <w:name w:val="Обычный11"/>
    <w:rsid w:val="00280715"/>
    <w:pPr>
      <w:widowControl w:val="0"/>
      <w:tabs>
        <w:tab w:val="left" w:pos="432"/>
      </w:tabs>
      <w:suppressAutoHyphens/>
      <w:spacing w:before="120" w:after="120"/>
      <w:ind w:left="-360"/>
      <w:jc w:val="both"/>
    </w:pPr>
    <w:rPr>
      <w:sz w:val="24"/>
      <w:szCs w:val="24"/>
      <w:lang w:eastAsia="ar-SA"/>
    </w:rPr>
  </w:style>
  <w:style w:type="paragraph" w:customStyle="1" w:styleId="152">
    <w:name w:val="15"/>
    <w:basedOn w:val="aa"/>
    <w:rsid w:val="00280715"/>
    <w:pPr>
      <w:suppressAutoHyphens/>
      <w:spacing w:before="120" w:after="0" w:line="360" w:lineRule="auto"/>
      <w:ind w:firstLine="720"/>
    </w:pPr>
    <w:rPr>
      <w:sz w:val="26"/>
      <w:szCs w:val="26"/>
      <w:lang w:eastAsia="ar-SA"/>
    </w:rPr>
  </w:style>
  <w:style w:type="paragraph" w:customStyle="1" w:styleId="afffffffff7">
    <w:name w:val="Абзац письма"/>
    <w:rsid w:val="00280715"/>
    <w:pPr>
      <w:suppressAutoHyphens/>
      <w:spacing w:line="360" w:lineRule="exact"/>
      <w:ind w:firstLine="567"/>
      <w:jc w:val="both"/>
    </w:pPr>
    <w:rPr>
      <w:sz w:val="26"/>
      <w:szCs w:val="26"/>
      <w:lang w:eastAsia="ar-SA"/>
    </w:rPr>
  </w:style>
  <w:style w:type="paragraph" w:customStyle="1" w:styleId="afffffffff8">
    <w:name w:val="Название рисунка"/>
    <w:basedOn w:val="aa"/>
    <w:next w:val="aa"/>
    <w:rsid w:val="00280715"/>
    <w:pPr>
      <w:suppressAutoHyphens/>
      <w:spacing w:after="0"/>
      <w:ind w:firstLine="567"/>
      <w:jc w:val="left"/>
    </w:pPr>
    <w:rPr>
      <w:rFonts w:ascii="Arial" w:hAnsi="Arial" w:cs="Arial"/>
      <w:b/>
      <w:bCs/>
      <w:lang w:eastAsia="ar-SA"/>
    </w:rPr>
  </w:style>
  <w:style w:type="paragraph" w:customStyle="1" w:styleId="1ffff5">
    <w:name w:val="Текст выноски1"/>
    <w:basedOn w:val="aa"/>
    <w:rsid w:val="00280715"/>
    <w:pPr>
      <w:suppressAutoHyphens/>
      <w:spacing w:after="0"/>
      <w:jc w:val="left"/>
    </w:pPr>
    <w:rPr>
      <w:rFonts w:ascii="Tahoma" w:hAnsi="Tahoma" w:cs="Tahoma"/>
      <w:sz w:val="16"/>
      <w:szCs w:val="16"/>
      <w:lang w:eastAsia="ar-SA"/>
    </w:rPr>
  </w:style>
  <w:style w:type="paragraph" w:customStyle="1" w:styleId="1ffff6">
    <w:name w:val="Тема примечания1"/>
    <w:basedOn w:val="af7"/>
    <w:next w:val="af7"/>
    <w:rsid w:val="00280715"/>
    <w:pPr>
      <w:suppressAutoHyphens/>
      <w:spacing w:after="0"/>
      <w:jc w:val="left"/>
    </w:pPr>
    <w:rPr>
      <w:rFonts w:asciiTheme="minorHAnsi" w:eastAsiaTheme="minorHAnsi" w:hAnsiTheme="minorHAnsi" w:cstheme="minorBidi"/>
      <w:b/>
      <w:bCs/>
      <w:sz w:val="22"/>
      <w:szCs w:val="22"/>
      <w:lang w:eastAsia="ar-SA"/>
    </w:rPr>
  </w:style>
  <w:style w:type="paragraph" w:customStyle="1" w:styleId="217">
    <w:name w:val="Список 21"/>
    <w:basedOn w:val="aa"/>
    <w:rsid w:val="00280715"/>
    <w:pPr>
      <w:tabs>
        <w:tab w:val="left" w:pos="360"/>
      </w:tabs>
      <w:suppressAutoHyphens/>
      <w:spacing w:after="120"/>
      <w:ind w:left="360" w:hanging="360"/>
      <w:jc w:val="left"/>
    </w:pPr>
    <w:rPr>
      <w:lang w:eastAsia="ar-SA"/>
    </w:rPr>
  </w:style>
  <w:style w:type="paragraph" w:customStyle="1" w:styleId="1ffff7">
    <w:name w:val="Маркированный список1"/>
    <w:basedOn w:val="aa"/>
    <w:rsid w:val="00280715"/>
    <w:pPr>
      <w:suppressAutoHyphens/>
      <w:spacing w:after="0"/>
      <w:jc w:val="left"/>
    </w:pPr>
    <w:rPr>
      <w:lang w:eastAsia="ar-SA"/>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a"/>
    <w:rsid w:val="00280715"/>
    <w:pPr>
      <w:suppressAutoHyphens/>
      <w:spacing w:after="160" w:line="240" w:lineRule="exact"/>
      <w:jc w:val="left"/>
    </w:pPr>
    <w:rPr>
      <w:rFonts w:ascii="Verdana" w:hAnsi="Verdana"/>
      <w:sz w:val="20"/>
      <w:lang w:val="en-US" w:eastAsia="ar-SA"/>
    </w:rPr>
  </w:style>
  <w:style w:type="paragraph" w:customStyle="1" w:styleId="mark-">
    <w:name w:val="mark -"/>
    <w:basedOn w:val="afffffff2"/>
    <w:rsid w:val="00280715"/>
    <w:pPr>
      <w:tabs>
        <w:tab w:val="left" w:pos="1134"/>
        <w:tab w:val="right" w:leader="dot" w:pos="10490"/>
      </w:tabs>
      <w:ind w:left="1134" w:hanging="425"/>
      <w:jc w:val="left"/>
    </w:pPr>
  </w:style>
  <w:style w:type="paragraph" w:customStyle="1" w:styleId="FS1618">
    <w:name w:val="Стиль FS_Инструкции + 16 пт После:  18 пт"/>
    <w:basedOn w:val="FS"/>
    <w:rsid w:val="00280715"/>
    <w:pPr>
      <w:spacing w:after="360"/>
    </w:pPr>
    <w:rPr>
      <w:bCs/>
      <w:caps/>
      <w:sz w:val="36"/>
      <w:szCs w:val="36"/>
    </w:rPr>
  </w:style>
  <w:style w:type="paragraph" w:customStyle="1" w:styleId="102">
    <w:name w:val="10"/>
    <w:basedOn w:val="aa"/>
    <w:rsid w:val="00280715"/>
    <w:pPr>
      <w:suppressAutoHyphens/>
      <w:spacing w:before="120" w:after="120"/>
      <w:ind w:firstLine="720"/>
    </w:pPr>
    <w:rPr>
      <w:sz w:val="28"/>
      <w:szCs w:val="28"/>
      <w:lang w:eastAsia="ar-SA"/>
    </w:rPr>
  </w:style>
  <w:style w:type="paragraph" w:customStyle="1" w:styleId="2-1100">
    <w:name w:val="2-110"/>
    <w:basedOn w:val="aa"/>
    <w:rsid w:val="00280715"/>
    <w:pPr>
      <w:suppressAutoHyphens/>
    </w:pPr>
    <w:rPr>
      <w:lang w:eastAsia="ar-SA"/>
    </w:rPr>
  </w:style>
  <w:style w:type="paragraph" w:customStyle="1" w:styleId="11a">
    <w:name w:val="11"/>
    <w:basedOn w:val="aa"/>
    <w:rsid w:val="00280715"/>
    <w:pPr>
      <w:suppressAutoHyphens/>
      <w:snapToGrid w:val="0"/>
      <w:spacing w:before="360" w:after="0"/>
      <w:jc w:val="left"/>
    </w:pPr>
    <w:rPr>
      <w:b/>
      <w:bCs/>
      <w:lang w:eastAsia="ar-SA"/>
    </w:rPr>
  </w:style>
  <w:style w:type="paragraph" w:customStyle="1" w:styleId="afffffffff9">
    <w:name w:val="Содержимое врезки"/>
    <w:basedOn w:val="affc"/>
    <w:rsid w:val="00280715"/>
    <w:pPr>
      <w:suppressAutoHyphens/>
      <w:jc w:val="left"/>
    </w:pPr>
    <w:rPr>
      <w:rFonts w:eastAsiaTheme="minorHAnsi" w:cstheme="minorBidi"/>
      <w:lang w:eastAsia="ar-SA"/>
    </w:rPr>
  </w:style>
  <w:style w:type="paragraph" w:customStyle="1" w:styleId="MainTXT">
    <w:name w:val="MainTXT"/>
    <w:basedOn w:val="aa"/>
    <w:rsid w:val="00280715"/>
    <w:pPr>
      <w:suppressAutoHyphens/>
      <w:spacing w:after="0" w:line="360" w:lineRule="auto"/>
      <w:ind w:left="142" w:firstLine="709"/>
      <w:jc w:val="left"/>
    </w:pPr>
    <w:rPr>
      <w:lang w:eastAsia="ar-SA"/>
    </w:rPr>
  </w:style>
  <w:style w:type="paragraph" w:customStyle="1" w:styleId="FMainTXT">
    <w:name w:val="FMainTXT"/>
    <w:basedOn w:val="aa"/>
    <w:rsid w:val="00280715"/>
    <w:pPr>
      <w:suppressAutoHyphens/>
      <w:spacing w:before="120" w:after="0" w:line="360" w:lineRule="auto"/>
      <w:ind w:left="142" w:firstLine="709"/>
      <w:jc w:val="left"/>
    </w:pPr>
    <w:rPr>
      <w:lang w:eastAsia="ar-SA"/>
    </w:rPr>
  </w:style>
  <w:style w:type="paragraph" w:customStyle="1" w:styleId="Normal4">
    <w:name w:val="Normal4"/>
    <w:next w:val="aa"/>
    <w:rsid w:val="00280715"/>
    <w:pPr>
      <w:suppressAutoHyphens/>
      <w:spacing w:line="320" w:lineRule="exact"/>
      <w:jc w:val="both"/>
    </w:pPr>
    <w:rPr>
      <w:rFonts w:cs="Calibri"/>
      <w:sz w:val="28"/>
      <w:szCs w:val="28"/>
      <w:lang w:eastAsia="ar-SA"/>
    </w:rPr>
  </w:style>
  <w:style w:type="paragraph" w:customStyle="1" w:styleId="BodyTextIndent32">
    <w:name w:val="Body Text Indent 32"/>
    <w:basedOn w:val="Normal4"/>
    <w:rsid w:val="00280715"/>
    <w:pPr>
      <w:widowControl w:val="0"/>
      <w:spacing w:line="360" w:lineRule="auto"/>
      <w:ind w:firstLine="709"/>
    </w:pPr>
    <w:rPr>
      <w:rFonts w:ascii="Arial" w:hAnsi="Arial" w:cs="Arial"/>
      <w:sz w:val="24"/>
      <w:szCs w:val="24"/>
    </w:rPr>
  </w:style>
  <w:style w:type="paragraph" w:customStyle="1" w:styleId="a8">
    <w:name w:val="Спис_заголовок"/>
    <w:basedOn w:val="aa"/>
    <w:next w:val="afff6"/>
    <w:rsid w:val="00280715"/>
    <w:pPr>
      <w:keepNext/>
      <w:keepLines/>
      <w:numPr>
        <w:numId w:val="21"/>
      </w:numPr>
      <w:tabs>
        <w:tab w:val="left" w:pos="0"/>
      </w:tabs>
      <w:spacing w:before="60"/>
    </w:pPr>
    <w:rPr>
      <w:sz w:val="22"/>
      <w:szCs w:val="20"/>
    </w:rPr>
  </w:style>
  <w:style w:type="paragraph" w:customStyle="1" w:styleId="1ffff8">
    <w:name w:val="Номер1"/>
    <w:basedOn w:val="afff6"/>
    <w:rsid w:val="00280715"/>
    <w:pPr>
      <w:suppressAutoHyphens w:val="0"/>
      <w:spacing w:before="40" w:after="40"/>
      <w:jc w:val="both"/>
    </w:pPr>
    <w:rPr>
      <w:kern w:val="0"/>
      <w:sz w:val="22"/>
      <w:szCs w:val="20"/>
      <w:lang w:val="ru-RU" w:eastAsia="ru-RU" w:bidi="ar-SA"/>
    </w:rPr>
  </w:style>
  <w:style w:type="paragraph" w:customStyle="1" w:styleId="23">
    <w:name w:val="список2"/>
    <w:basedOn w:val="aff3"/>
    <w:rsid w:val="00280715"/>
    <w:pPr>
      <w:numPr>
        <w:numId w:val="22"/>
      </w:numPr>
      <w:tabs>
        <w:tab w:val="num" w:pos="360"/>
      </w:tabs>
      <w:ind w:left="993" w:hanging="426"/>
      <w:jc w:val="both"/>
    </w:pPr>
    <w:rPr>
      <w:bCs/>
    </w:rPr>
  </w:style>
  <w:style w:type="paragraph" w:customStyle="1" w:styleId="a4">
    <w:name w:val="Список квадрат"/>
    <w:basedOn w:val="23"/>
    <w:rsid w:val="00280715"/>
    <w:pPr>
      <w:numPr>
        <w:numId w:val="23"/>
      </w:numPr>
      <w:tabs>
        <w:tab w:val="num" w:pos="432"/>
        <w:tab w:val="num" w:pos="1219"/>
      </w:tabs>
    </w:pPr>
  </w:style>
  <w:style w:type="paragraph" w:customStyle="1" w:styleId="3f7">
    <w:name w:val="Следующий абзац 3"/>
    <w:basedOn w:val="31"/>
    <w:rsid w:val="00280715"/>
    <w:pPr>
      <w:keepLines/>
      <w:numPr>
        <w:ilvl w:val="0"/>
        <w:numId w:val="0"/>
      </w:numPr>
      <w:spacing w:before="200" w:after="120"/>
      <w:ind w:left="567" w:hanging="567"/>
    </w:pPr>
    <w:rPr>
      <w:rFonts w:ascii="Times New Roman" w:hAnsi="Times New Roman" w:cs="Times New Roman"/>
      <w:b w:val="0"/>
      <w:bCs w:val="0"/>
    </w:rPr>
  </w:style>
  <w:style w:type="paragraph" w:customStyle="1" w:styleId="BodyText31">
    <w:name w:val="Body Text 31"/>
    <w:basedOn w:val="aa"/>
    <w:rsid w:val="00280715"/>
    <w:pPr>
      <w:widowControl w:val="0"/>
      <w:overflowPunct w:val="0"/>
      <w:autoSpaceDE w:val="0"/>
      <w:autoSpaceDN w:val="0"/>
      <w:adjustRightInd w:val="0"/>
      <w:spacing w:after="0"/>
      <w:jc w:val="center"/>
    </w:pPr>
    <w:rPr>
      <w:sz w:val="40"/>
      <w:szCs w:val="20"/>
    </w:rPr>
  </w:style>
  <w:style w:type="paragraph" w:customStyle="1" w:styleId="BCNormal12">
    <w:name w:val="BC Normal 12"/>
    <w:basedOn w:val="aa"/>
    <w:rsid w:val="00280715"/>
    <w:pPr>
      <w:spacing w:before="60"/>
    </w:pPr>
    <w:rPr>
      <w:kern w:val="36"/>
      <w:lang w:eastAsia="en-US"/>
    </w:rPr>
  </w:style>
  <w:style w:type="paragraph" w:customStyle="1" w:styleId="BCListNumber12">
    <w:name w:val="BC List Number 12"/>
    <w:basedOn w:val="aa"/>
    <w:rsid w:val="00280715"/>
    <w:pPr>
      <w:tabs>
        <w:tab w:val="num" w:pos="643"/>
        <w:tab w:val="num" w:pos="926"/>
      </w:tabs>
      <w:spacing w:before="60"/>
      <w:ind w:left="643"/>
    </w:pPr>
    <w:rPr>
      <w:kern w:val="36"/>
      <w:lang w:eastAsia="en-US"/>
    </w:rPr>
  </w:style>
  <w:style w:type="paragraph" w:customStyle="1" w:styleId="2123">
    <w:name w:val="Стиль Заголовок 2 + Перед:  12 пт После:  3 пт"/>
    <w:basedOn w:val="25"/>
    <w:rsid w:val="00280715"/>
    <w:pPr>
      <w:numPr>
        <w:ilvl w:val="0"/>
        <w:numId w:val="0"/>
      </w:numPr>
      <w:suppressLineNumbers/>
      <w:tabs>
        <w:tab w:val="num" w:pos="720"/>
      </w:tabs>
      <w:suppressAutoHyphens/>
      <w:spacing w:before="240"/>
      <w:jc w:val="both"/>
    </w:pPr>
    <w:rPr>
      <w:sz w:val="28"/>
      <w:szCs w:val="20"/>
      <w:lang w:eastAsia="en-US"/>
    </w:rPr>
  </w:style>
  <w:style w:type="paragraph" w:customStyle="1" w:styleId="-6">
    <w:name w:val="Таблица - основной текст"/>
    <w:basedOn w:val="aa"/>
    <w:rsid w:val="00280715"/>
    <w:pPr>
      <w:spacing w:before="120" w:after="120"/>
    </w:pPr>
    <w:rPr>
      <w:iCs/>
      <w:sz w:val="28"/>
      <w:szCs w:val="28"/>
    </w:rPr>
  </w:style>
  <w:style w:type="paragraph" w:customStyle="1" w:styleId="afffffffffa">
    <w:name w:val="Выделенный обычный"/>
    <w:basedOn w:val="aa"/>
    <w:rsid w:val="00280715"/>
    <w:pPr>
      <w:spacing w:before="120" w:after="0"/>
      <w:ind w:firstLine="567"/>
    </w:pPr>
    <w:rPr>
      <w:b/>
      <w:bCs/>
    </w:rPr>
  </w:style>
  <w:style w:type="paragraph" w:customStyle="1" w:styleId="120">
    <w:name w:val="Стиль Абзац списка ГОСТ + 12 пт По левому краю"/>
    <w:basedOn w:val="aa"/>
    <w:rsid w:val="00280715"/>
    <w:pPr>
      <w:numPr>
        <w:numId w:val="24"/>
      </w:numPr>
      <w:spacing w:before="60" w:after="0" w:line="288" w:lineRule="auto"/>
    </w:pPr>
    <w:rPr>
      <w:kern w:val="28"/>
      <w:szCs w:val="20"/>
    </w:rPr>
  </w:style>
  <w:style w:type="character" w:customStyle="1" w:styleId="afffffffffb">
    <w:name w:val="Текст документа Знак"/>
    <w:link w:val="afffffffffc"/>
    <w:locked/>
    <w:rsid w:val="00280715"/>
    <w:rPr>
      <w:sz w:val="24"/>
      <w:szCs w:val="24"/>
    </w:rPr>
  </w:style>
  <w:style w:type="paragraph" w:customStyle="1" w:styleId="afffffffffc">
    <w:name w:val="Текст документа"/>
    <w:basedOn w:val="aa"/>
    <w:link w:val="afffffffffb"/>
    <w:rsid w:val="00280715"/>
    <w:pPr>
      <w:spacing w:after="0" w:line="360" w:lineRule="auto"/>
      <w:ind w:firstLine="720"/>
    </w:pPr>
  </w:style>
  <w:style w:type="paragraph" w:customStyle="1" w:styleId="afffffffffd">
    <w:name w:val="Обычный (тбл)"/>
    <w:basedOn w:val="aa"/>
    <w:rsid w:val="00280715"/>
    <w:pPr>
      <w:spacing w:before="40" w:after="120"/>
      <w:jc w:val="left"/>
    </w:pPr>
    <w:rPr>
      <w:bCs/>
      <w:sz w:val="22"/>
      <w:szCs w:val="18"/>
    </w:rPr>
  </w:style>
  <w:style w:type="paragraph" w:customStyle="1" w:styleId="afffffffffe">
    <w:name w:val="Базовый дополнительный элемент"/>
    <w:basedOn w:val="aa"/>
    <w:rsid w:val="00280715"/>
    <w:pPr>
      <w:spacing w:after="120"/>
      <w:ind w:left="851" w:firstLine="709"/>
    </w:pPr>
    <w:rPr>
      <w:szCs w:val="22"/>
    </w:rPr>
  </w:style>
  <w:style w:type="paragraph" w:customStyle="1" w:styleId="affffffffff">
    <w:name w:val="Внимание! (продолжение)"/>
    <w:basedOn w:val="afffffffffe"/>
    <w:rsid w:val="00280715"/>
    <w:pPr>
      <w:keepNext/>
      <w:ind w:left="3005"/>
    </w:pPr>
  </w:style>
  <w:style w:type="paragraph" w:customStyle="1" w:styleId="affffffffff0">
    <w:name w:val="Примечание (продолжение)"/>
    <w:basedOn w:val="afffffffffe"/>
    <w:rsid w:val="00280715"/>
    <w:pPr>
      <w:ind w:left="3005"/>
    </w:pPr>
  </w:style>
  <w:style w:type="paragraph" w:customStyle="1" w:styleId="a0">
    <w:name w:val="Примечание"/>
    <w:basedOn w:val="afffffffffe"/>
    <w:next w:val="affffffffff0"/>
    <w:rsid w:val="00280715"/>
    <w:pPr>
      <w:numPr>
        <w:numId w:val="25"/>
      </w:numPr>
      <w:spacing w:before="360"/>
      <w:ind w:hanging="1814"/>
    </w:pPr>
  </w:style>
  <w:style w:type="paragraph" w:customStyle="1" w:styleId="affffffffff1">
    <w:name w:val="Внимание! (продолжение"/>
    <w:aliases w:val="дополнительный)"/>
    <w:basedOn w:val="affffffffff"/>
    <w:rsid w:val="00280715"/>
    <w:pPr>
      <w:keepNext w:val="0"/>
    </w:pPr>
  </w:style>
  <w:style w:type="paragraph" w:customStyle="1" w:styleId="E2">
    <w:name w:val="E_заг2_перв"/>
    <w:basedOn w:val="E1"/>
    <w:next w:val="E3"/>
    <w:rsid w:val="00280715"/>
    <w:pPr>
      <w:keepLines/>
      <w:pageBreakBefore w:val="0"/>
      <w:numPr>
        <w:ilvl w:val="1"/>
      </w:numPr>
      <w:tabs>
        <w:tab w:val="num" w:pos="576"/>
        <w:tab w:val="num" w:pos="926"/>
        <w:tab w:val="num" w:pos="1043"/>
        <w:tab w:val="num" w:pos="1440"/>
      </w:tabs>
      <w:spacing w:line="240" w:lineRule="atLeast"/>
      <w:ind w:left="926" w:hanging="360"/>
      <w:outlineLvl w:val="1"/>
    </w:pPr>
    <w:rPr>
      <w:bCs w:val="0"/>
      <w:kern w:val="28"/>
      <w:sz w:val="24"/>
    </w:rPr>
  </w:style>
  <w:style w:type="paragraph" w:customStyle="1" w:styleId="E1">
    <w:name w:val="E_Заг1"/>
    <w:basedOn w:val="E"/>
    <w:next w:val="E2"/>
    <w:rsid w:val="00280715"/>
    <w:pPr>
      <w:keepNext/>
      <w:pageBreakBefore/>
      <w:numPr>
        <w:numId w:val="26"/>
      </w:numPr>
      <w:tabs>
        <w:tab w:val="clear" w:pos="567"/>
        <w:tab w:val="num" w:pos="360"/>
        <w:tab w:val="num" w:pos="926"/>
      </w:tabs>
      <w:suppressAutoHyphens w:val="0"/>
      <w:spacing w:before="40" w:after="120" w:line="288" w:lineRule="auto"/>
      <w:ind w:left="0" w:firstLine="567"/>
      <w:outlineLvl w:val="0"/>
    </w:pPr>
    <w:rPr>
      <w:b/>
      <w:bCs/>
      <w:caps/>
      <w:kern w:val="40"/>
      <w:lang w:eastAsia="en-US"/>
    </w:rPr>
  </w:style>
  <w:style w:type="paragraph" w:customStyle="1" w:styleId="E3">
    <w:name w:val="E_Заг3"/>
    <w:basedOn w:val="E"/>
    <w:next w:val="E"/>
    <w:rsid w:val="00280715"/>
    <w:pPr>
      <w:keepNext/>
      <w:tabs>
        <w:tab w:val="num" w:pos="1304"/>
      </w:tabs>
      <w:suppressAutoHyphens w:val="0"/>
      <w:spacing w:after="0" w:line="360" w:lineRule="auto"/>
      <w:ind w:left="1304" w:hanging="737"/>
      <w:outlineLvl w:val="2"/>
    </w:pPr>
    <w:rPr>
      <w:b/>
      <w:sz w:val="24"/>
      <w:szCs w:val="20"/>
      <w:lang w:eastAsia="en-US"/>
    </w:rPr>
  </w:style>
  <w:style w:type="paragraph" w:customStyle="1" w:styleId="E4">
    <w:name w:val="E_Заг4"/>
    <w:basedOn w:val="E"/>
    <w:next w:val="E"/>
    <w:rsid w:val="00280715"/>
    <w:pPr>
      <w:keepNext/>
      <w:tabs>
        <w:tab w:val="num" w:pos="1134"/>
      </w:tabs>
      <w:suppressAutoHyphens w:val="0"/>
      <w:spacing w:before="60" w:after="60" w:line="288" w:lineRule="auto"/>
      <w:ind w:left="1134" w:right="1435" w:hanging="1134"/>
      <w:outlineLvl w:val="3"/>
    </w:pPr>
    <w:rPr>
      <w:sz w:val="24"/>
      <w:szCs w:val="24"/>
      <w:lang w:eastAsia="en-US"/>
    </w:rPr>
  </w:style>
  <w:style w:type="paragraph" w:customStyle="1" w:styleId="E5">
    <w:name w:val="E_Заг5"/>
    <w:basedOn w:val="aa"/>
    <w:next w:val="E"/>
    <w:rsid w:val="00280715"/>
    <w:pPr>
      <w:keepNext/>
      <w:keepLines/>
      <w:tabs>
        <w:tab w:val="left" w:pos="1701"/>
        <w:tab w:val="num" w:pos="2520"/>
      </w:tabs>
      <w:spacing w:before="60"/>
      <w:ind w:left="1512" w:hanging="792"/>
      <w:outlineLvl w:val="4"/>
    </w:pPr>
    <w:rPr>
      <w:color w:val="000000"/>
      <w:kern w:val="24"/>
      <w:lang w:val="en-US" w:eastAsia="en-US"/>
    </w:rPr>
  </w:style>
  <w:style w:type="paragraph" w:customStyle="1" w:styleId="a5">
    <w:name w:val="СП_список"/>
    <w:basedOn w:val="aa"/>
    <w:rsid w:val="00280715"/>
    <w:pPr>
      <w:widowControl w:val="0"/>
      <w:numPr>
        <w:numId w:val="27"/>
      </w:numPr>
      <w:adjustRightInd w:val="0"/>
      <w:spacing w:after="0" w:line="360" w:lineRule="atLeast"/>
    </w:pPr>
    <w:rPr>
      <w:sz w:val="28"/>
      <w:szCs w:val="28"/>
    </w:rPr>
  </w:style>
  <w:style w:type="paragraph" w:customStyle="1" w:styleId="Normal11">
    <w:name w:val="Normal11"/>
    <w:rsid w:val="00280715"/>
    <w:pPr>
      <w:widowControl w:val="0"/>
      <w:suppressAutoHyphens/>
      <w:ind w:firstLine="400"/>
      <w:jc w:val="both"/>
    </w:pPr>
    <w:rPr>
      <w:sz w:val="24"/>
      <w:szCs w:val="24"/>
      <w:lang w:eastAsia="ar-SA"/>
    </w:rPr>
  </w:style>
  <w:style w:type="paragraph" w:customStyle="1" w:styleId="BodyText211">
    <w:name w:val="Body Text 211"/>
    <w:basedOn w:val="aa"/>
    <w:rsid w:val="00280715"/>
    <w:pPr>
      <w:suppressAutoHyphens/>
      <w:spacing w:after="0"/>
      <w:ind w:firstLine="709"/>
    </w:pPr>
    <w:rPr>
      <w:sz w:val="28"/>
      <w:szCs w:val="20"/>
      <w:lang w:eastAsia="ar-SA"/>
    </w:rPr>
  </w:style>
  <w:style w:type="paragraph" w:customStyle="1" w:styleId="PlainText11">
    <w:name w:val="Plain Text11"/>
    <w:basedOn w:val="aa"/>
    <w:rsid w:val="00280715"/>
    <w:pPr>
      <w:suppressAutoHyphens/>
      <w:spacing w:before="120" w:after="120" w:line="360" w:lineRule="auto"/>
      <w:ind w:left="567" w:firstLine="720"/>
    </w:pPr>
    <w:rPr>
      <w:rFonts w:ascii="Arial" w:hAnsi="Arial" w:cs="Arial"/>
      <w:sz w:val="28"/>
      <w:szCs w:val="28"/>
      <w:lang w:eastAsia="ar-SA"/>
    </w:rPr>
  </w:style>
  <w:style w:type="paragraph" w:customStyle="1" w:styleId="BalloonText1">
    <w:name w:val="Balloon Text1"/>
    <w:basedOn w:val="aa"/>
    <w:rsid w:val="00280715"/>
    <w:pPr>
      <w:suppressAutoHyphens/>
      <w:spacing w:after="0"/>
      <w:jc w:val="left"/>
    </w:pPr>
    <w:rPr>
      <w:rFonts w:ascii="Tahoma" w:hAnsi="Tahoma" w:cs="Tahoma"/>
      <w:sz w:val="16"/>
      <w:szCs w:val="16"/>
      <w:lang w:eastAsia="ar-SA"/>
    </w:rPr>
  </w:style>
  <w:style w:type="paragraph" w:customStyle="1" w:styleId="CommentSubject1">
    <w:name w:val="Comment Subject1"/>
    <w:basedOn w:val="af7"/>
    <w:next w:val="af7"/>
    <w:rsid w:val="00280715"/>
    <w:pPr>
      <w:suppressAutoHyphens/>
      <w:spacing w:after="0"/>
      <w:jc w:val="left"/>
    </w:pPr>
    <w:rPr>
      <w:rFonts w:asciiTheme="minorHAnsi" w:eastAsiaTheme="minorHAnsi" w:hAnsiTheme="minorHAnsi" w:cstheme="minorBidi"/>
      <w:b/>
      <w:bCs/>
      <w:sz w:val="22"/>
      <w:szCs w:val="22"/>
      <w:lang w:eastAsia="ar-SA"/>
    </w:rPr>
  </w:style>
  <w:style w:type="paragraph" w:customStyle="1" w:styleId="ListParagraph1">
    <w:name w:val="List Paragraph1"/>
    <w:basedOn w:val="aa"/>
    <w:rsid w:val="00280715"/>
    <w:pPr>
      <w:suppressAutoHyphens/>
      <w:spacing w:after="0"/>
      <w:ind w:left="720" w:firstLine="539"/>
    </w:pPr>
    <w:rPr>
      <w:rFonts w:ascii="Calibri" w:hAnsi="Calibri"/>
      <w:sz w:val="22"/>
      <w:szCs w:val="22"/>
      <w:lang w:eastAsia="ar-SA"/>
    </w:rPr>
  </w:style>
  <w:style w:type="paragraph" w:customStyle="1" w:styleId="BodyTextIndent321">
    <w:name w:val="Body Text Indent 321"/>
    <w:basedOn w:val="Normal4"/>
    <w:rsid w:val="00280715"/>
    <w:pPr>
      <w:widowControl w:val="0"/>
      <w:spacing w:line="360" w:lineRule="auto"/>
      <w:ind w:firstLine="709"/>
    </w:pPr>
    <w:rPr>
      <w:rFonts w:ascii="Arial" w:hAnsi="Arial" w:cs="Arial"/>
      <w:sz w:val="24"/>
      <w:szCs w:val="24"/>
    </w:rPr>
  </w:style>
  <w:style w:type="paragraph" w:customStyle="1" w:styleId="14">
    <w:name w:val="Заголовок оглавления1"/>
    <w:basedOn w:val="13"/>
    <w:next w:val="aa"/>
    <w:rsid w:val="00280715"/>
    <w:pPr>
      <w:keepLines/>
      <w:numPr>
        <w:numId w:val="28"/>
      </w:numPr>
      <w:tabs>
        <w:tab w:val="num" w:pos="0"/>
        <w:tab w:val="num" w:pos="1492"/>
      </w:tabs>
      <w:spacing w:after="120" w:line="276" w:lineRule="auto"/>
      <w:ind w:left="1492" w:firstLine="0"/>
      <w:jc w:val="both"/>
      <w:outlineLvl w:val="9"/>
    </w:pPr>
    <w:rPr>
      <w:bCs w:val="0"/>
      <w:kern w:val="0"/>
      <w:sz w:val="28"/>
      <w:szCs w:val="28"/>
      <w:lang w:eastAsia="en-US"/>
    </w:rPr>
  </w:style>
  <w:style w:type="paragraph" w:customStyle="1" w:styleId="1ffff9">
    <w:name w:val="Рецензия1"/>
    <w:rsid w:val="00280715"/>
    <w:pPr>
      <w:widowControl w:val="0"/>
      <w:adjustRightInd w:val="0"/>
      <w:spacing w:line="360" w:lineRule="atLeast"/>
      <w:jc w:val="both"/>
    </w:pPr>
    <w:rPr>
      <w:sz w:val="28"/>
      <w:szCs w:val="28"/>
    </w:rPr>
  </w:style>
  <w:style w:type="paragraph" w:customStyle="1" w:styleId="3f8">
    <w:name w:val="Заголовок 3 Обычный"/>
    <w:basedOn w:val="31"/>
    <w:rsid w:val="00280715"/>
    <w:pPr>
      <w:keepNext w:val="0"/>
      <w:numPr>
        <w:ilvl w:val="0"/>
        <w:numId w:val="0"/>
      </w:numPr>
      <w:tabs>
        <w:tab w:val="num" w:pos="926"/>
      </w:tabs>
      <w:spacing w:before="120" w:after="120"/>
      <w:ind w:left="567" w:hanging="567"/>
    </w:pPr>
    <w:rPr>
      <w:rFonts w:ascii="Times New Roman" w:hAnsi="Times New Roman" w:cs="Times New Roman"/>
      <w:b w:val="0"/>
      <w:bCs w:val="0"/>
    </w:rPr>
  </w:style>
  <w:style w:type="paragraph" w:customStyle="1" w:styleId="affffffffff2">
    <w:name w:val="Обычный Болд"/>
    <w:basedOn w:val="aa"/>
    <w:rsid w:val="00280715"/>
    <w:pPr>
      <w:spacing w:after="0"/>
      <w:ind w:firstLine="567"/>
    </w:pPr>
    <w:rPr>
      <w:b/>
      <w:bCs/>
    </w:rPr>
  </w:style>
  <w:style w:type="paragraph" w:customStyle="1" w:styleId="H1App">
    <w:name w:val="H1_App"/>
    <w:basedOn w:val="13"/>
    <w:rsid w:val="00280715"/>
    <w:pPr>
      <w:numPr>
        <w:numId w:val="0"/>
      </w:numPr>
      <w:spacing w:after="120"/>
    </w:pPr>
    <w:rPr>
      <w:rFonts w:ascii="Times New Roman ??????????" w:hAnsi="Times New Roman ??????????"/>
      <w:bCs w:val="0"/>
      <w:caps/>
      <w:kern w:val="0"/>
      <w:sz w:val="28"/>
      <w:szCs w:val="20"/>
    </w:rPr>
  </w:style>
  <w:style w:type="paragraph" w:customStyle="1" w:styleId="affffffffff3">
    <w:name w:val="_Нумерация абзацев"/>
    <w:basedOn w:val="affc"/>
    <w:rsid w:val="00280715"/>
    <w:pPr>
      <w:spacing w:before="120" w:after="0"/>
      <w:ind w:firstLine="709"/>
    </w:pPr>
    <w:rPr>
      <w:rFonts w:eastAsiaTheme="minorHAnsi" w:cstheme="minorBidi"/>
      <w:sz w:val="28"/>
    </w:rPr>
  </w:style>
  <w:style w:type="paragraph" w:customStyle="1" w:styleId="11b">
    <w:name w:val="Список11"/>
    <w:basedOn w:val="aa"/>
    <w:rsid w:val="00280715"/>
    <w:pPr>
      <w:widowControl w:val="0"/>
      <w:tabs>
        <w:tab w:val="left" w:pos="0"/>
      </w:tabs>
      <w:suppressAutoHyphens/>
      <w:autoSpaceDE w:val="0"/>
      <w:spacing w:after="0" w:line="288" w:lineRule="auto"/>
      <w:ind w:firstLine="851"/>
    </w:pPr>
    <w:rPr>
      <w:color w:val="000000"/>
      <w:spacing w:val="6"/>
      <w:lang w:eastAsia="ar-SA"/>
    </w:rPr>
  </w:style>
  <w:style w:type="paragraph" w:customStyle="1" w:styleId="affffffffff4">
    <w:name w:val="Базовый"/>
    <w:uiPriority w:val="99"/>
    <w:rsid w:val="00280715"/>
    <w:pPr>
      <w:widowControl w:val="0"/>
      <w:adjustRightInd w:val="0"/>
      <w:spacing w:line="360" w:lineRule="atLeast"/>
      <w:ind w:firstLine="567"/>
      <w:jc w:val="both"/>
    </w:pPr>
    <w:rPr>
      <w:sz w:val="24"/>
      <w:szCs w:val="24"/>
    </w:rPr>
  </w:style>
  <w:style w:type="paragraph" w:customStyle="1" w:styleId="-11">
    <w:name w:val="Цветной список - Акцент 11"/>
    <w:basedOn w:val="aa"/>
    <w:rsid w:val="00280715"/>
    <w:pPr>
      <w:suppressAutoHyphens/>
      <w:spacing w:after="0"/>
      <w:ind w:left="720"/>
      <w:contextualSpacing/>
      <w:jc w:val="left"/>
    </w:pPr>
    <w:rPr>
      <w:sz w:val="20"/>
      <w:szCs w:val="20"/>
      <w:lang w:eastAsia="ar-SA"/>
    </w:rPr>
  </w:style>
  <w:style w:type="paragraph" w:customStyle="1" w:styleId="-1">
    <w:name w:val="Приложение - Заголовок 1"/>
    <w:basedOn w:val="13"/>
    <w:next w:val="affc"/>
    <w:rsid w:val="00280715"/>
    <w:pPr>
      <w:keepNext w:val="0"/>
      <w:numPr>
        <w:numId w:val="29"/>
      </w:numPr>
      <w:suppressLineNumbers/>
      <w:suppressAutoHyphens/>
      <w:spacing w:before="120" w:after="120"/>
      <w:ind w:left="1350" w:hanging="360"/>
      <w:jc w:val="left"/>
    </w:pPr>
    <w:rPr>
      <w:kern w:val="0"/>
      <w:sz w:val="28"/>
      <w:szCs w:val="32"/>
      <w:lang w:eastAsia="en-US"/>
    </w:rPr>
  </w:style>
  <w:style w:type="paragraph" w:customStyle="1" w:styleId="-2">
    <w:name w:val="Приложение - Заголовок 2"/>
    <w:basedOn w:val="-1"/>
    <w:next w:val="affc"/>
    <w:rsid w:val="00280715"/>
    <w:pPr>
      <w:keepNext/>
      <w:numPr>
        <w:ilvl w:val="1"/>
      </w:numPr>
      <w:tabs>
        <w:tab w:val="clear" w:pos="720"/>
        <w:tab w:val="num" w:pos="1440"/>
      </w:tabs>
      <w:ind w:left="1440" w:hanging="360"/>
    </w:pPr>
  </w:style>
  <w:style w:type="paragraph" w:customStyle="1" w:styleId="phTableText">
    <w:name w:val="ph_TableText"/>
    <w:basedOn w:val="aa"/>
    <w:autoRedefine/>
    <w:rsid w:val="00280715"/>
    <w:pPr>
      <w:suppressAutoHyphens/>
      <w:spacing w:after="0"/>
      <w:ind w:left="709" w:hanging="349"/>
    </w:pPr>
    <w:rPr>
      <w:bCs/>
      <w:sz w:val="28"/>
      <w:szCs w:val="28"/>
    </w:rPr>
  </w:style>
  <w:style w:type="paragraph" w:customStyle="1" w:styleId="phTable">
    <w:name w:val="ph_Table"/>
    <w:basedOn w:val="aa"/>
    <w:next w:val="aa"/>
    <w:rsid w:val="00280715"/>
    <w:pPr>
      <w:keepNext/>
      <w:spacing w:after="0" w:line="360" w:lineRule="auto"/>
    </w:pPr>
    <w:rPr>
      <w:b/>
    </w:rPr>
  </w:style>
  <w:style w:type="paragraph" w:customStyle="1" w:styleId="Style21">
    <w:name w:val="Style21"/>
    <w:basedOn w:val="aa"/>
    <w:rsid w:val="00280715"/>
    <w:pPr>
      <w:widowControl w:val="0"/>
      <w:autoSpaceDE w:val="0"/>
      <w:autoSpaceDN w:val="0"/>
      <w:adjustRightInd w:val="0"/>
      <w:spacing w:after="0" w:line="324" w:lineRule="atLeast"/>
      <w:ind w:firstLine="720"/>
    </w:pPr>
  </w:style>
  <w:style w:type="paragraph" w:customStyle="1" w:styleId="11c">
    <w:name w:val="Абзац списка11"/>
    <w:basedOn w:val="aa"/>
    <w:rsid w:val="00280715"/>
    <w:pPr>
      <w:spacing w:after="0"/>
      <w:ind w:left="720"/>
    </w:pPr>
  </w:style>
  <w:style w:type="paragraph" w:customStyle="1" w:styleId="Style20">
    <w:name w:val="Style20"/>
    <w:basedOn w:val="aa"/>
    <w:uiPriority w:val="99"/>
    <w:rsid w:val="00280715"/>
    <w:pPr>
      <w:widowControl w:val="0"/>
      <w:autoSpaceDE w:val="0"/>
      <w:autoSpaceDN w:val="0"/>
      <w:adjustRightInd w:val="0"/>
      <w:spacing w:after="0"/>
      <w:jc w:val="left"/>
    </w:pPr>
    <w:rPr>
      <w:rFonts w:ascii="Bookman Old Style" w:hAnsi="Bookman Old Style"/>
    </w:rPr>
  </w:style>
  <w:style w:type="paragraph" w:customStyle="1" w:styleId="1ffffa">
    <w:name w:val="Текст 1"/>
    <w:basedOn w:val="aa"/>
    <w:rsid w:val="00280715"/>
    <w:pPr>
      <w:suppressAutoHyphens/>
      <w:spacing w:before="80" w:after="0"/>
      <w:ind w:firstLine="709"/>
    </w:pPr>
    <w:rPr>
      <w:sz w:val="28"/>
      <w:lang w:eastAsia="ar-SA"/>
    </w:rPr>
  </w:style>
  <w:style w:type="paragraph" w:customStyle="1" w:styleId="affffffffff5">
    <w:name w:val="отчет"/>
    <w:basedOn w:val="aa"/>
    <w:rsid w:val="00280715"/>
    <w:pPr>
      <w:suppressAutoHyphens/>
      <w:spacing w:after="0" w:line="360" w:lineRule="auto"/>
    </w:pPr>
    <w:rPr>
      <w:sz w:val="28"/>
      <w:szCs w:val="28"/>
      <w:lang w:eastAsia="ar-SA"/>
    </w:rPr>
  </w:style>
  <w:style w:type="paragraph" w:customStyle="1" w:styleId="affffffffff6">
    <w:name w:val="Текст в заданном формате"/>
    <w:basedOn w:val="aa"/>
    <w:rsid w:val="00280715"/>
    <w:pPr>
      <w:widowControl w:val="0"/>
      <w:suppressAutoHyphens/>
      <w:spacing w:after="0"/>
      <w:jc w:val="left"/>
    </w:pPr>
    <w:rPr>
      <w:rFonts w:ascii="Courier New" w:hAnsi="Courier New" w:cs="Courier New"/>
      <w:kern w:val="2"/>
      <w:sz w:val="20"/>
      <w:szCs w:val="20"/>
      <w:lang w:eastAsia="hi-IN" w:bidi="hi-IN"/>
    </w:rPr>
  </w:style>
  <w:style w:type="paragraph" w:customStyle="1" w:styleId="affffffffff7">
    <w:name w:val="Заг_табл"/>
    <w:basedOn w:val="aa"/>
    <w:autoRedefine/>
    <w:rsid w:val="00280715"/>
    <w:pPr>
      <w:spacing w:before="240" w:after="120" w:line="300" w:lineRule="auto"/>
      <w:jc w:val="center"/>
    </w:pPr>
    <w:rPr>
      <w:b/>
      <w:color w:val="000000"/>
      <w:sz w:val="28"/>
      <w:szCs w:val="28"/>
    </w:rPr>
  </w:style>
  <w:style w:type="paragraph" w:customStyle="1" w:styleId="Style15">
    <w:name w:val="Style15"/>
    <w:basedOn w:val="aa"/>
    <w:uiPriority w:val="99"/>
    <w:rsid w:val="00280715"/>
    <w:pPr>
      <w:widowControl w:val="0"/>
      <w:autoSpaceDE w:val="0"/>
      <w:autoSpaceDN w:val="0"/>
      <w:adjustRightInd w:val="0"/>
      <w:spacing w:after="0" w:line="230" w:lineRule="exact"/>
    </w:pPr>
  </w:style>
  <w:style w:type="paragraph" w:customStyle="1" w:styleId="Style14">
    <w:name w:val="Style14"/>
    <w:basedOn w:val="aa"/>
    <w:rsid w:val="00280715"/>
    <w:pPr>
      <w:widowControl w:val="0"/>
      <w:autoSpaceDE w:val="0"/>
      <w:autoSpaceDN w:val="0"/>
      <w:adjustRightInd w:val="0"/>
      <w:spacing w:after="0" w:line="230" w:lineRule="exact"/>
      <w:jc w:val="left"/>
    </w:pPr>
  </w:style>
  <w:style w:type="paragraph" w:customStyle="1" w:styleId="style100">
    <w:name w:val="style10"/>
    <w:basedOn w:val="aa"/>
    <w:rsid w:val="00280715"/>
    <w:pPr>
      <w:spacing w:before="100" w:beforeAutospacing="1" w:after="100" w:afterAutospacing="1"/>
      <w:jc w:val="left"/>
    </w:pPr>
  </w:style>
  <w:style w:type="paragraph" w:customStyle="1" w:styleId="style140">
    <w:name w:val="style14"/>
    <w:basedOn w:val="aa"/>
    <w:rsid w:val="00280715"/>
    <w:pPr>
      <w:spacing w:before="100" w:beforeAutospacing="1" w:after="100" w:afterAutospacing="1"/>
      <w:jc w:val="left"/>
    </w:pPr>
  </w:style>
  <w:style w:type="paragraph" w:customStyle="1" w:styleId="style150">
    <w:name w:val="style15"/>
    <w:basedOn w:val="aa"/>
    <w:rsid w:val="00280715"/>
    <w:pPr>
      <w:spacing w:before="100" w:beforeAutospacing="1" w:after="100" w:afterAutospacing="1"/>
      <w:jc w:val="left"/>
    </w:pPr>
  </w:style>
  <w:style w:type="character" w:customStyle="1" w:styleId="IBS">
    <w:name w:val="IBS Основной текст Знак"/>
    <w:link w:val="IBS0"/>
    <w:locked/>
    <w:rsid w:val="00280715"/>
    <w:rPr>
      <w:rFonts w:ascii="Arial" w:hAnsi="Arial" w:cs="Arial"/>
    </w:rPr>
  </w:style>
  <w:style w:type="paragraph" w:customStyle="1" w:styleId="IBS0">
    <w:name w:val="IBS Основной текст"/>
    <w:link w:val="IBS"/>
    <w:rsid w:val="00280715"/>
    <w:pPr>
      <w:spacing w:before="120"/>
      <w:jc w:val="both"/>
    </w:pPr>
    <w:rPr>
      <w:rFonts w:ascii="Arial" w:hAnsi="Arial" w:cs="Arial"/>
    </w:rPr>
  </w:style>
  <w:style w:type="paragraph" w:customStyle="1" w:styleId="DefaultParagraphFontParaCharChar">
    <w:name w:val="Default Paragraph Font Para Char Char Знак"/>
    <w:basedOn w:val="aa"/>
    <w:rsid w:val="00280715"/>
    <w:pPr>
      <w:spacing w:after="160" w:line="240" w:lineRule="exact"/>
      <w:jc w:val="left"/>
    </w:pPr>
    <w:rPr>
      <w:rFonts w:ascii="Verdana" w:hAnsi="Verdana" w:cs="Verdana"/>
      <w:sz w:val="20"/>
      <w:szCs w:val="20"/>
      <w:lang w:val="en-US" w:eastAsia="en-US"/>
    </w:rPr>
  </w:style>
  <w:style w:type="character" w:customStyle="1" w:styleId="Bulletwithtext1Char">
    <w:name w:val="Bullet with text 1 Char"/>
    <w:link w:val="Bulletwithtext1"/>
    <w:locked/>
    <w:rsid w:val="00280715"/>
    <w:rPr>
      <w:rFonts w:ascii="OmniWay" w:hAnsi="OmniWay"/>
      <w:sz w:val="18"/>
    </w:rPr>
  </w:style>
  <w:style w:type="paragraph" w:customStyle="1" w:styleId="Bulletwithtext1">
    <w:name w:val="Bullet with text 1"/>
    <w:basedOn w:val="aa"/>
    <w:link w:val="Bulletwithtext1Char"/>
    <w:rsid w:val="00280715"/>
    <w:pPr>
      <w:numPr>
        <w:numId w:val="30"/>
      </w:numPr>
      <w:spacing w:after="0"/>
      <w:jc w:val="left"/>
    </w:pPr>
    <w:rPr>
      <w:rFonts w:ascii="OmniWay" w:hAnsi="OmniWay"/>
      <w:sz w:val="18"/>
      <w:szCs w:val="20"/>
    </w:rPr>
  </w:style>
  <w:style w:type="paragraph" w:customStyle="1" w:styleId="Bulletwithtext2">
    <w:name w:val="Bullet with text 2"/>
    <w:basedOn w:val="aa"/>
    <w:rsid w:val="00280715"/>
    <w:pPr>
      <w:tabs>
        <w:tab w:val="num" w:pos="0"/>
      </w:tabs>
      <w:spacing w:after="0"/>
      <w:jc w:val="left"/>
    </w:pPr>
    <w:rPr>
      <w:rFonts w:ascii="OmniWay" w:hAnsi="OmniWay"/>
      <w:sz w:val="18"/>
      <w:szCs w:val="20"/>
      <w:lang w:eastAsia="en-US"/>
    </w:rPr>
  </w:style>
  <w:style w:type="paragraph" w:customStyle="1" w:styleId="TableHeading">
    <w:name w:val="Table_Heading"/>
    <w:basedOn w:val="aa"/>
    <w:next w:val="Table"/>
    <w:rsid w:val="00280715"/>
    <w:pPr>
      <w:keepNext/>
      <w:keepLines/>
      <w:spacing w:before="40" w:after="40"/>
      <w:jc w:val="left"/>
    </w:pPr>
    <w:rPr>
      <w:rFonts w:ascii="OmniWay" w:hAnsi="OmniWay"/>
      <w:b/>
      <w:sz w:val="18"/>
      <w:szCs w:val="20"/>
      <w:lang w:eastAsia="en-US"/>
    </w:rPr>
  </w:style>
  <w:style w:type="paragraph" w:customStyle="1" w:styleId="TableTitle0">
    <w:name w:val="Table_Title"/>
    <w:basedOn w:val="aa"/>
    <w:next w:val="aa"/>
    <w:rsid w:val="00280715"/>
    <w:pPr>
      <w:keepNext/>
      <w:keepLines/>
      <w:spacing w:before="240"/>
      <w:jc w:val="right"/>
    </w:pPr>
    <w:rPr>
      <w:rFonts w:ascii="OmniWay" w:hAnsi="OmniWay"/>
      <w:sz w:val="18"/>
      <w:szCs w:val="18"/>
      <w:lang w:eastAsia="en-US"/>
    </w:rPr>
  </w:style>
  <w:style w:type="paragraph" w:customStyle="1" w:styleId="ProjectLine">
    <w:name w:val="Project Line"/>
    <w:basedOn w:val="TableHeading"/>
    <w:next w:val="aa"/>
    <w:rsid w:val="00280715"/>
    <w:pPr>
      <w:spacing w:before="120" w:after="0"/>
    </w:pPr>
  </w:style>
  <w:style w:type="character" w:customStyle="1" w:styleId="Hdr10">
    <w:name w:val="Hdr1 Знак"/>
    <w:link w:val="Hdr1"/>
    <w:locked/>
    <w:rsid w:val="00280715"/>
    <w:rPr>
      <w:rFonts w:ascii="Cambria" w:hAnsi="Cambria"/>
      <w:b/>
      <w:bCs/>
      <w:color w:val="365F91"/>
      <w:sz w:val="28"/>
      <w:szCs w:val="28"/>
    </w:rPr>
  </w:style>
  <w:style w:type="paragraph" w:customStyle="1" w:styleId="Hdr1">
    <w:name w:val="Hdr1"/>
    <w:basedOn w:val="13"/>
    <w:link w:val="Hdr10"/>
    <w:rsid w:val="00280715"/>
    <w:pPr>
      <w:keepLines/>
      <w:numPr>
        <w:numId w:val="31"/>
      </w:numPr>
      <w:spacing w:before="480" w:after="0" w:line="276" w:lineRule="auto"/>
      <w:jc w:val="left"/>
    </w:pPr>
    <w:rPr>
      <w:rFonts w:ascii="Cambria" w:hAnsi="Cambria"/>
      <w:color w:val="365F91"/>
      <w:kern w:val="0"/>
      <w:sz w:val="28"/>
      <w:szCs w:val="28"/>
    </w:rPr>
  </w:style>
  <w:style w:type="character" w:customStyle="1" w:styleId="Hdr20">
    <w:name w:val="Hdr2 Знак"/>
    <w:link w:val="Hdr2"/>
    <w:locked/>
    <w:rsid w:val="00280715"/>
    <w:rPr>
      <w:rFonts w:ascii="Cambria" w:hAnsi="Cambria"/>
      <w:b/>
      <w:bCs/>
      <w:color w:val="4F81BD"/>
      <w:sz w:val="26"/>
      <w:szCs w:val="26"/>
    </w:rPr>
  </w:style>
  <w:style w:type="paragraph" w:customStyle="1" w:styleId="Hdr2">
    <w:name w:val="Hdr2"/>
    <w:basedOn w:val="25"/>
    <w:link w:val="Hdr20"/>
    <w:rsid w:val="00280715"/>
    <w:pPr>
      <w:keepLines/>
      <w:numPr>
        <w:numId w:val="31"/>
      </w:numPr>
      <w:spacing w:before="200" w:after="0" w:line="276" w:lineRule="auto"/>
      <w:jc w:val="left"/>
    </w:pPr>
    <w:rPr>
      <w:rFonts w:ascii="Cambria" w:hAnsi="Cambria"/>
      <w:color w:val="4F81BD"/>
      <w:sz w:val="26"/>
      <w:szCs w:val="26"/>
    </w:rPr>
  </w:style>
  <w:style w:type="character" w:customStyle="1" w:styleId="Hdr30">
    <w:name w:val="Hdr3 Знак"/>
    <w:link w:val="Hdr3"/>
    <w:locked/>
    <w:rsid w:val="00280715"/>
    <w:rPr>
      <w:rFonts w:ascii="Cambria" w:hAnsi="Cambria"/>
      <w:b/>
      <w:bCs/>
      <w:color w:val="4F81BD"/>
    </w:rPr>
  </w:style>
  <w:style w:type="paragraph" w:customStyle="1" w:styleId="Hdr3">
    <w:name w:val="Hdr3"/>
    <w:basedOn w:val="aa"/>
    <w:link w:val="Hdr30"/>
    <w:rsid w:val="00280715"/>
    <w:pPr>
      <w:keepNext/>
      <w:keepLines/>
      <w:numPr>
        <w:ilvl w:val="2"/>
        <w:numId w:val="31"/>
      </w:numPr>
      <w:spacing w:before="200" w:after="0" w:line="276" w:lineRule="auto"/>
      <w:jc w:val="left"/>
      <w:outlineLvl w:val="2"/>
    </w:pPr>
    <w:rPr>
      <w:rFonts w:ascii="Cambria" w:hAnsi="Cambria"/>
      <w:b/>
      <w:bCs/>
      <w:color w:val="4F81BD"/>
      <w:sz w:val="20"/>
      <w:szCs w:val="20"/>
    </w:rPr>
  </w:style>
  <w:style w:type="character" w:customStyle="1" w:styleId="Hdr40">
    <w:name w:val="Hdr4 Знак"/>
    <w:link w:val="Hdr4"/>
    <w:locked/>
    <w:rsid w:val="00280715"/>
    <w:rPr>
      <w:rFonts w:ascii="Cambria" w:hAnsi="Cambria"/>
      <w:b/>
      <w:bCs/>
      <w:i/>
      <w:iCs/>
      <w:color w:val="4F81BD"/>
    </w:rPr>
  </w:style>
  <w:style w:type="paragraph" w:customStyle="1" w:styleId="Hdr4">
    <w:name w:val="Hdr4"/>
    <w:basedOn w:val="aa"/>
    <w:link w:val="Hdr40"/>
    <w:rsid w:val="00280715"/>
    <w:pPr>
      <w:keepNext/>
      <w:keepLines/>
      <w:numPr>
        <w:ilvl w:val="3"/>
        <w:numId w:val="31"/>
      </w:numPr>
      <w:spacing w:before="200" w:after="0" w:line="276" w:lineRule="auto"/>
      <w:jc w:val="left"/>
      <w:outlineLvl w:val="3"/>
    </w:pPr>
    <w:rPr>
      <w:rFonts w:ascii="Cambria" w:hAnsi="Cambria"/>
      <w:b/>
      <w:bCs/>
      <w:i/>
      <w:iCs/>
      <w:color w:val="4F81BD"/>
      <w:sz w:val="20"/>
      <w:szCs w:val="20"/>
    </w:rPr>
  </w:style>
  <w:style w:type="character" w:customStyle="1" w:styleId="affffffffff8">
    <w:name w:val="Текст в разделах Знак"/>
    <w:link w:val="affffffffff9"/>
    <w:locked/>
    <w:rsid w:val="00280715"/>
    <w:rPr>
      <w:rFonts w:ascii="Calibri" w:eastAsia="Calibri" w:hAnsi="Calibri" w:cs="Calibri"/>
      <w:sz w:val="24"/>
    </w:rPr>
  </w:style>
  <w:style w:type="paragraph" w:customStyle="1" w:styleId="affffffffff9">
    <w:name w:val="Текст в разделах"/>
    <w:basedOn w:val="aa"/>
    <w:link w:val="affffffffff8"/>
    <w:rsid w:val="00280715"/>
    <w:pPr>
      <w:keepLines/>
      <w:spacing w:after="120" w:line="288" w:lineRule="auto"/>
      <w:ind w:firstLine="539"/>
    </w:pPr>
    <w:rPr>
      <w:rFonts w:ascii="Calibri" w:eastAsia="Calibri" w:hAnsi="Calibri" w:cs="Calibri"/>
      <w:szCs w:val="20"/>
    </w:rPr>
  </w:style>
  <w:style w:type="paragraph" w:customStyle="1" w:styleId="10">
    <w:name w:val="маркированный список 1"/>
    <w:basedOn w:val="affe"/>
    <w:rsid w:val="00280715"/>
    <w:pPr>
      <w:numPr>
        <w:numId w:val="32"/>
      </w:numPr>
      <w:spacing w:after="0" w:line="360" w:lineRule="auto"/>
    </w:pPr>
    <w:rPr>
      <w:rFonts w:asciiTheme="minorHAnsi" w:eastAsiaTheme="minorHAnsi" w:hAnsiTheme="minorHAnsi" w:cstheme="minorBidi"/>
    </w:rPr>
  </w:style>
  <w:style w:type="paragraph" w:customStyle="1" w:styleId="msonormalbullet2gifbullet1gif">
    <w:name w:val="msonormalbullet2gifbullet1.gif"/>
    <w:basedOn w:val="aa"/>
    <w:rsid w:val="00280715"/>
    <w:pPr>
      <w:spacing w:before="100" w:beforeAutospacing="1" w:after="100" w:afterAutospacing="1"/>
      <w:jc w:val="left"/>
    </w:pPr>
    <w:rPr>
      <w:rFonts w:eastAsia="Calibri"/>
    </w:rPr>
  </w:style>
  <w:style w:type="paragraph" w:customStyle="1" w:styleId="msonormalbullet2gifbullet2gif">
    <w:name w:val="msonormalbullet2gifbullet2.gif"/>
    <w:basedOn w:val="aa"/>
    <w:rsid w:val="00280715"/>
    <w:pPr>
      <w:spacing w:before="100" w:beforeAutospacing="1" w:after="100" w:afterAutospacing="1"/>
      <w:jc w:val="left"/>
    </w:pPr>
    <w:rPr>
      <w:rFonts w:eastAsia="Calibri"/>
    </w:rPr>
  </w:style>
  <w:style w:type="paragraph" w:customStyle="1" w:styleId="CharChar0">
    <w:name w:val="Char Char"/>
    <w:basedOn w:val="aa"/>
    <w:rsid w:val="00280715"/>
    <w:pPr>
      <w:spacing w:after="160" w:line="240" w:lineRule="exact"/>
      <w:jc w:val="left"/>
    </w:pPr>
    <w:rPr>
      <w:rFonts w:ascii="Verdana" w:hAnsi="Verdana" w:cs="Verdana"/>
      <w:sz w:val="20"/>
      <w:szCs w:val="20"/>
      <w:lang w:val="en-US" w:eastAsia="en-US"/>
    </w:rPr>
  </w:style>
  <w:style w:type="paragraph" w:customStyle="1" w:styleId="E0">
    <w:name w:val="Стиль E_табличный _ лево + Междустр.интервал:  полуторный"/>
    <w:basedOn w:val="aa"/>
    <w:rsid w:val="00280715"/>
    <w:pPr>
      <w:tabs>
        <w:tab w:val="left" w:pos="4479"/>
      </w:tabs>
      <w:spacing w:before="60"/>
      <w:ind w:firstLine="709"/>
    </w:pPr>
    <w:rPr>
      <w:color w:val="000000"/>
      <w:szCs w:val="20"/>
    </w:rPr>
  </w:style>
  <w:style w:type="paragraph" w:customStyle="1" w:styleId="11d">
    <w:name w:val="Знак Знак Знак1 Знак Знак Знак1 Знак"/>
    <w:basedOn w:val="aa"/>
    <w:rsid w:val="00280715"/>
    <w:pPr>
      <w:spacing w:after="160" w:line="240" w:lineRule="exact"/>
      <w:jc w:val="left"/>
    </w:pPr>
    <w:rPr>
      <w:rFonts w:ascii="Verdana" w:hAnsi="Verdana"/>
      <w:sz w:val="20"/>
      <w:szCs w:val="20"/>
      <w:lang w:val="en-US" w:eastAsia="en-US"/>
    </w:rPr>
  </w:style>
  <w:style w:type="paragraph" w:customStyle="1" w:styleId="1">
    <w:name w:val="Знак Знак1 Знак Знак Знак Знак Знак Знак Знак Знак Знак"/>
    <w:basedOn w:val="aa"/>
    <w:rsid w:val="00280715"/>
    <w:pPr>
      <w:numPr>
        <w:numId w:val="33"/>
      </w:numPr>
      <w:spacing w:after="160" w:line="240" w:lineRule="exact"/>
      <w:ind w:left="0" w:firstLine="0"/>
      <w:jc w:val="left"/>
    </w:pPr>
    <w:rPr>
      <w:b/>
      <w:caps/>
      <w:sz w:val="26"/>
      <w:szCs w:val="26"/>
    </w:rPr>
  </w:style>
  <w:style w:type="paragraph" w:customStyle="1" w:styleId="1ffffb">
    <w:name w:val="Знак Знак Знак Знак Знак Знак1 Знак Знак Знак Знак Знак Знак Знак Знак Знак Знак"/>
    <w:basedOn w:val="aa"/>
    <w:rsid w:val="00280715"/>
    <w:pPr>
      <w:widowControl w:val="0"/>
      <w:tabs>
        <w:tab w:val="num" w:pos="1315"/>
      </w:tabs>
      <w:adjustRightInd w:val="0"/>
      <w:spacing w:after="160" w:line="240" w:lineRule="exact"/>
      <w:ind w:left="1315" w:hanging="180"/>
      <w:jc w:val="center"/>
    </w:pPr>
    <w:rPr>
      <w:b/>
      <w:i/>
      <w:sz w:val="28"/>
      <w:szCs w:val="20"/>
      <w:lang w:val="en-GB" w:eastAsia="en-US"/>
    </w:rPr>
  </w:style>
  <w:style w:type="paragraph" w:customStyle="1" w:styleId="4e">
    <w:name w:val="Обычный4"/>
    <w:rsid w:val="00280715"/>
    <w:rPr>
      <w:rFonts w:eastAsia="ヒラギノ角ゴ Pro W3"/>
      <w:color w:val="000000"/>
      <w:sz w:val="24"/>
      <w:lang w:eastAsia="en-US"/>
    </w:rPr>
  </w:style>
  <w:style w:type="paragraph" w:customStyle="1" w:styleId="msonormalbullet2gifbullet3gif">
    <w:name w:val="msonormalbullet2gifbullet3.gif"/>
    <w:basedOn w:val="aa"/>
    <w:rsid w:val="00280715"/>
    <w:pPr>
      <w:spacing w:before="100" w:beforeAutospacing="1" w:after="100" w:afterAutospacing="1"/>
      <w:jc w:val="left"/>
    </w:pPr>
    <w:rPr>
      <w:rFonts w:eastAsia="Calibri"/>
    </w:rPr>
  </w:style>
  <w:style w:type="paragraph" w:customStyle="1" w:styleId="Arial">
    <w:name w:val="Обычный + Arial"/>
    <w:basedOn w:val="aa"/>
    <w:rsid w:val="00280715"/>
    <w:pPr>
      <w:spacing w:after="0"/>
      <w:jc w:val="left"/>
    </w:pPr>
    <w:rPr>
      <w:rFonts w:ascii="Arial" w:hAnsi="Arial" w:cs="Arial"/>
    </w:rPr>
  </w:style>
  <w:style w:type="paragraph" w:customStyle="1" w:styleId="11e">
    <w:name w:val="Знак1 Знак Знак Знак1"/>
    <w:basedOn w:val="aa"/>
    <w:rsid w:val="00280715"/>
    <w:pPr>
      <w:spacing w:before="100" w:beforeAutospacing="1" w:after="100" w:afterAutospacing="1"/>
      <w:jc w:val="left"/>
    </w:pPr>
    <w:rPr>
      <w:rFonts w:ascii="Tahoma" w:hAnsi="Tahoma"/>
      <w:sz w:val="20"/>
      <w:szCs w:val="20"/>
      <w:lang w:val="en-US" w:eastAsia="en-US"/>
    </w:rPr>
  </w:style>
  <w:style w:type="paragraph" w:customStyle="1" w:styleId="124">
    <w:name w:val="Текст табл12"/>
    <w:basedOn w:val="aa"/>
    <w:rsid w:val="00280715"/>
    <w:pPr>
      <w:spacing w:before="60"/>
      <w:ind w:firstLine="737"/>
      <w:jc w:val="left"/>
    </w:pPr>
    <w:rPr>
      <w:noProof/>
      <w:lang w:eastAsia="en-US"/>
    </w:rPr>
  </w:style>
  <w:style w:type="paragraph" w:customStyle="1" w:styleId="1ffffc">
    <w:name w:val="Стиль список1 + Междустр.интервал:  полуторный"/>
    <w:basedOn w:val="1fff8"/>
    <w:rsid w:val="00280715"/>
    <w:pPr>
      <w:tabs>
        <w:tab w:val="clear" w:pos="360"/>
        <w:tab w:val="num" w:pos="2124"/>
      </w:tabs>
      <w:suppressAutoHyphens w:val="0"/>
      <w:spacing w:before="60" w:after="60" w:line="360" w:lineRule="auto"/>
      <w:ind w:left="2124" w:right="284" w:hanging="1044"/>
    </w:pPr>
    <w:rPr>
      <w:rFonts w:ascii="GOST type B" w:hAnsi="GOST type B"/>
      <w:i/>
      <w:sz w:val="24"/>
      <w:lang w:eastAsia="ru-RU"/>
    </w:rPr>
  </w:style>
  <w:style w:type="character" w:customStyle="1" w:styleId="1ffffd">
    <w:name w:val="Стиль Заголовок 1 + Черный Знак"/>
    <w:link w:val="1ffffe"/>
    <w:locked/>
    <w:rsid w:val="00280715"/>
    <w:rPr>
      <w:rFonts w:ascii="GOST type B" w:hAnsi="GOST type B"/>
      <w:b/>
      <w:bCs/>
      <w:i/>
      <w:iCs/>
      <w:color w:val="000000"/>
      <w:sz w:val="28"/>
      <w:szCs w:val="28"/>
    </w:rPr>
  </w:style>
  <w:style w:type="paragraph" w:customStyle="1" w:styleId="1ffffe">
    <w:name w:val="Стиль Заголовок 1 + Черный"/>
    <w:basedOn w:val="13"/>
    <w:link w:val="1ffffd"/>
    <w:rsid w:val="00280715"/>
    <w:pPr>
      <w:numPr>
        <w:numId w:val="0"/>
      </w:numPr>
      <w:tabs>
        <w:tab w:val="num" w:pos="432"/>
        <w:tab w:val="left" w:pos="1021"/>
      </w:tabs>
      <w:suppressAutoHyphens/>
      <w:spacing w:before="120" w:after="0" w:line="360" w:lineRule="auto"/>
      <w:ind w:left="432" w:right="284" w:hanging="432"/>
      <w:jc w:val="left"/>
    </w:pPr>
    <w:rPr>
      <w:rFonts w:ascii="GOST type B" w:hAnsi="GOST type B"/>
      <w:i/>
      <w:iCs/>
      <w:color w:val="000000"/>
      <w:kern w:val="0"/>
      <w:sz w:val="28"/>
      <w:szCs w:val="28"/>
    </w:rPr>
  </w:style>
  <w:style w:type="paragraph" w:customStyle="1" w:styleId="affffffffffa">
    <w:name w:val="$_маркированный_список"/>
    <w:basedOn w:val="a"/>
    <w:rsid w:val="00280715"/>
    <w:pPr>
      <w:keepNext/>
      <w:keepLines/>
      <w:numPr>
        <w:numId w:val="0"/>
      </w:numPr>
      <w:tabs>
        <w:tab w:val="num" w:pos="1003"/>
        <w:tab w:val="left" w:pos="1077"/>
      </w:tabs>
      <w:spacing w:after="60" w:line="288" w:lineRule="auto"/>
      <w:ind w:left="851" w:right="170"/>
      <w:jc w:val="both"/>
    </w:pPr>
    <w:rPr>
      <w:lang w:eastAsia="en-US"/>
    </w:rPr>
  </w:style>
  <w:style w:type="paragraph" w:customStyle="1" w:styleId="usual">
    <w:name w:val="usual"/>
    <w:basedOn w:val="aa"/>
    <w:rsid w:val="00280715"/>
    <w:pPr>
      <w:spacing w:before="100" w:beforeAutospacing="1" w:after="100" w:afterAutospacing="1"/>
      <w:jc w:val="left"/>
    </w:pPr>
    <w:rPr>
      <w:rFonts w:eastAsia="Calibri"/>
    </w:rPr>
  </w:style>
  <w:style w:type="character" w:customStyle="1" w:styleId="postbody">
    <w:name w:val="postbody"/>
    <w:basedOn w:val="ab"/>
    <w:rsid w:val="00280715"/>
  </w:style>
  <w:style w:type="character" w:customStyle="1" w:styleId="1fffff">
    <w:name w:val="Текст выноски Знак1"/>
    <w:basedOn w:val="ab"/>
    <w:rsid w:val="00280715"/>
    <w:rPr>
      <w:rFonts w:ascii="Tahoma" w:hAnsi="Tahoma" w:cs="Tahoma"/>
      <w:sz w:val="16"/>
      <w:szCs w:val="16"/>
    </w:rPr>
  </w:style>
  <w:style w:type="character" w:customStyle="1" w:styleId="218">
    <w:name w:val="Основной текст 2 Знак1"/>
    <w:basedOn w:val="ab"/>
    <w:rsid w:val="00280715"/>
  </w:style>
  <w:style w:type="character" w:customStyle="1" w:styleId="2ffc">
    <w:name w:val="Нижний колонтитул Знак2"/>
    <w:basedOn w:val="ab"/>
    <w:uiPriority w:val="99"/>
    <w:semiHidden/>
    <w:rsid w:val="00280715"/>
  </w:style>
  <w:style w:type="character" w:customStyle="1" w:styleId="ncvalue">
    <w:name w:val="nc_value"/>
    <w:rsid w:val="00280715"/>
  </w:style>
  <w:style w:type="character" w:customStyle="1" w:styleId="FootnoteTextChar">
    <w:name w:val="Footnote Text Char"/>
    <w:aliases w:val="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rsid w:val="00280715"/>
    <w:rPr>
      <w:rFonts w:ascii="Times New Roman" w:hAnsi="Times New Roman" w:cs="Times New Roman" w:hint="default"/>
      <w:sz w:val="20"/>
    </w:rPr>
  </w:style>
  <w:style w:type="character" w:customStyle="1" w:styleId="BodyTextIndentChar">
    <w:name w:val="Body Text Indent Char"/>
    <w:rsid w:val="00280715"/>
    <w:rPr>
      <w:rFonts w:ascii="Times New Roman" w:hAnsi="Times New Roman" w:cs="Times New Roman" w:hint="default"/>
      <w:sz w:val="24"/>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Знак2 Char,Знак2 Зна Char"/>
    <w:rsid w:val="00280715"/>
    <w:rPr>
      <w:rFonts w:ascii="Courier New" w:eastAsia="Times New Roman" w:hAnsi="Courier New" w:cs="Courier New" w:hint="default"/>
      <w:sz w:val="20"/>
      <w:szCs w:val="20"/>
    </w:rPr>
  </w:style>
  <w:style w:type="character" w:customStyle="1" w:styleId="PlainTextChar7">
    <w:name w:val="Plain Text Char7"/>
    <w:aliases w:val="Знак2 Знак Char7,Текст Знак Знак Char7,Текст Знак Знак Знак Char7,Текст Знак1 Знак Char7,Знак2 Знак Знак Знак Char7,Знак2 Знак1 Знак Char7,Текст Знак2 Char7,Текст Знак Знак1 Char7,Знак2 Знак Знак1 Char7,Знак2 Char7,Знак2 Зна Char7"/>
    <w:rsid w:val="00280715"/>
    <w:rPr>
      <w:rFonts w:ascii="Courier New" w:hAnsi="Courier New" w:cs="Courier New" w:hint="default"/>
      <w:sz w:val="20"/>
    </w:rPr>
  </w:style>
  <w:style w:type="character" w:customStyle="1" w:styleId="PlainTextChar6">
    <w:name w:val="Plain Text Char6"/>
    <w:aliases w:val="Знак2 Знак Char6,Текст Знак Знак Char6,Текст Знак Знак Знак Char6,Текст Знак1 Знак Char6,Знак2 Знак Знак Знак Char6,Знак2 Знак1 Знак Char6,Текст Знак2 Char6,Текст Знак Знак1 Char6,Знак2 Знак Знак1 Char6,Знак2 Char6,Знак2 Зна Char6"/>
    <w:rsid w:val="00280715"/>
    <w:rPr>
      <w:rFonts w:ascii="Courier New" w:hAnsi="Courier New" w:cs="Courier New" w:hint="default"/>
      <w:sz w:val="20"/>
    </w:rPr>
  </w:style>
  <w:style w:type="character" w:customStyle="1" w:styleId="PlainTextChar5">
    <w:name w:val="Plain Text Char5"/>
    <w:aliases w:val="Знак2 Знак Char5,Текст Знак Знак Char5,Текст Знак Знак Знак Char5,Текст Знак1 Знак Char5,Знак2 Знак Знак Знак Char5,Знак2 Знак1 Знак Char5,Текст Знак2 Char5,Текст Знак Знак1 Char5,Знак2 Знак Знак1 Char5,Знак2 Char5,Знак2 Зна Char5"/>
    <w:rsid w:val="00280715"/>
    <w:rPr>
      <w:rFonts w:ascii="Courier New" w:hAnsi="Courier New" w:cs="Courier New" w:hint="default"/>
      <w:sz w:val="20"/>
    </w:rPr>
  </w:style>
  <w:style w:type="character" w:customStyle="1" w:styleId="PlainTextChar4">
    <w:name w:val="Plain Text Char4"/>
    <w:aliases w:val="Знак2 Знак Char4,Текст Знак Знак Char4,Текст Знак Знак Знак Char4,Текст Знак1 Знак Char4,Знак2 Знак Знак Знак Char4,Знак2 Знак1 Знак Char4,Текст Знак2 Char4,Текст Знак Знак1 Char4,Знак2 Знак Знак1 Char4,Знак2 Char4,Знак2 Зна Char4"/>
    <w:rsid w:val="00280715"/>
    <w:rPr>
      <w:rFonts w:ascii="Courier New" w:hAnsi="Courier New" w:cs="Courier New" w:hint="default"/>
      <w:sz w:val="20"/>
    </w:rPr>
  </w:style>
  <w:style w:type="character" w:customStyle="1" w:styleId="PlainTextChar3">
    <w:name w:val="Plain Text Char3"/>
    <w:aliases w:val="Знак2 Знак Char3,Текст Знак Знак Char3,Текст Знак Знак Знак Char3,Текст Знак1 Знак Char3,Знак2 Знак Знак Знак Char3,Знак2 Знак1 Знак Char3,Текст Знак2 Char3,Текст Знак Знак1 Char3,Знак2 Знак Знак1 Char3,Знак2 Char3,Знак2 Зна Char3"/>
    <w:rsid w:val="00280715"/>
    <w:rPr>
      <w:rFonts w:ascii="Courier New" w:hAnsi="Courier New" w:cs="Courier New" w:hint="default"/>
      <w:sz w:val="20"/>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Знак2 Char2,Знак2 Зна Char2"/>
    <w:rsid w:val="00280715"/>
    <w:rPr>
      <w:rFonts w:ascii="Courier New" w:hAnsi="Courier New" w:cs="Courier New" w:hint="default"/>
      <w:sz w:val="20"/>
    </w:rPr>
  </w:style>
  <w:style w:type="character" w:customStyle="1" w:styleId="HeaderChar">
    <w:name w:val="Header Char"/>
    <w:rsid w:val="00280715"/>
    <w:rPr>
      <w:rFonts w:ascii="Times New Roman" w:hAnsi="Times New Roman" w:cs="Times New Roman" w:hint="default"/>
      <w:sz w:val="24"/>
    </w:rPr>
  </w:style>
  <w:style w:type="character" w:customStyle="1" w:styleId="WW8Num2z0">
    <w:name w:val="WW8Num2z0"/>
    <w:rsid w:val="00280715"/>
    <w:rPr>
      <w:rFonts w:ascii="Symbol" w:hAnsi="Symbol" w:hint="default"/>
    </w:rPr>
  </w:style>
  <w:style w:type="character" w:customStyle="1" w:styleId="WW8Num3z0">
    <w:name w:val="WW8Num3z0"/>
    <w:rsid w:val="00280715"/>
    <w:rPr>
      <w:rFonts w:ascii="Symbol" w:hAnsi="Symbol" w:hint="default"/>
    </w:rPr>
  </w:style>
  <w:style w:type="character" w:customStyle="1" w:styleId="WW8Num4z0">
    <w:name w:val="WW8Num4z0"/>
    <w:rsid w:val="00280715"/>
    <w:rPr>
      <w:rFonts w:ascii="Symbol" w:hAnsi="Symbol" w:hint="default"/>
    </w:rPr>
  </w:style>
  <w:style w:type="character" w:customStyle="1" w:styleId="WW8Num5z0">
    <w:name w:val="WW8Num5z0"/>
    <w:rsid w:val="00280715"/>
    <w:rPr>
      <w:rFonts w:ascii="Times New Roman" w:hAnsi="Times New Roman" w:cs="Times New Roman" w:hint="default"/>
    </w:rPr>
  </w:style>
  <w:style w:type="character" w:customStyle="1" w:styleId="WW8Num7z0">
    <w:name w:val="WW8Num7z0"/>
    <w:rsid w:val="00280715"/>
    <w:rPr>
      <w:rFonts w:ascii="Symbol" w:hAnsi="Symbol" w:hint="default"/>
    </w:rPr>
  </w:style>
  <w:style w:type="character" w:customStyle="1" w:styleId="WW8Num7z1">
    <w:name w:val="WW8Num7z1"/>
    <w:rsid w:val="00280715"/>
    <w:rPr>
      <w:rFonts w:ascii="Courier New" w:hAnsi="Courier New" w:cs="Courier New" w:hint="default"/>
    </w:rPr>
  </w:style>
  <w:style w:type="character" w:customStyle="1" w:styleId="WW8Num7z2">
    <w:name w:val="WW8Num7z2"/>
    <w:rsid w:val="00280715"/>
    <w:rPr>
      <w:rFonts w:ascii="Wingdings" w:hAnsi="Wingdings" w:hint="default"/>
    </w:rPr>
  </w:style>
  <w:style w:type="character" w:customStyle="1" w:styleId="WW8Num8z0">
    <w:name w:val="WW8Num8z0"/>
    <w:rsid w:val="00280715"/>
    <w:rPr>
      <w:rFonts w:ascii="Symbol" w:hAnsi="Symbol" w:hint="default"/>
    </w:rPr>
  </w:style>
  <w:style w:type="character" w:customStyle="1" w:styleId="WW8Num8z1">
    <w:name w:val="WW8Num8z1"/>
    <w:rsid w:val="00280715"/>
    <w:rPr>
      <w:rFonts w:ascii="Courier New" w:hAnsi="Courier New" w:cs="Courier New" w:hint="default"/>
    </w:rPr>
  </w:style>
  <w:style w:type="character" w:customStyle="1" w:styleId="WW8Num8z2">
    <w:name w:val="WW8Num8z2"/>
    <w:rsid w:val="00280715"/>
    <w:rPr>
      <w:rFonts w:ascii="Wingdings" w:hAnsi="Wingdings" w:hint="default"/>
    </w:rPr>
  </w:style>
  <w:style w:type="character" w:customStyle="1" w:styleId="WW8Num9z0">
    <w:name w:val="WW8Num9z0"/>
    <w:rsid w:val="00280715"/>
    <w:rPr>
      <w:rFonts w:ascii="Symbol" w:hAnsi="Symbol" w:hint="default"/>
    </w:rPr>
  </w:style>
  <w:style w:type="character" w:customStyle="1" w:styleId="WW8Num10z0">
    <w:name w:val="WW8Num10z0"/>
    <w:rsid w:val="00280715"/>
    <w:rPr>
      <w:rFonts w:ascii="Symbol" w:hAnsi="Symbol" w:hint="default"/>
    </w:rPr>
  </w:style>
  <w:style w:type="character" w:customStyle="1" w:styleId="WW8Num12z0">
    <w:name w:val="WW8Num12z0"/>
    <w:rsid w:val="00280715"/>
    <w:rPr>
      <w:sz w:val="24"/>
    </w:rPr>
  </w:style>
  <w:style w:type="character" w:customStyle="1" w:styleId="WW8Num13z0">
    <w:name w:val="WW8Num13z0"/>
    <w:rsid w:val="00280715"/>
    <w:rPr>
      <w:rFonts w:ascii="Times New Roman" w:hAnsi="Times New Roman" w:cs="Times New Roman" w:hint="default"/>
    </w:rPr>
  </w:style>
  <w:style w:type="character" w:customStyle="1" w:styleId="WW8Num20z0">
    <w:name w:val="WW8Num20z0"/>
    <w:rsid w:val="00280715"/>
    <w:rPr>
      <w:rFonts w:ascii="Symbol" w:hAnsi="Symbol" w:hint="default"/>
    </w:rPr>
  </w:style>
  <w:style w:type="character" w:customStyle="1" w:styleId="WW8Num20z1">
    <w:name w:val="WW8Num20z1"/>
    <w:rsid w:val="00280715"/>
    <w:rPr>
      <w:rFonts w:ascii="Courier New" w:hAnsi="Courier New" w:cs="Courier New" w:hint="default"/>
    </w:rPr>
  </w:style>
  <w:style w:type="character" w:customStyle="1" w:styleId="WW8Num20z2">
    <w:name w:val="WW8Num20z2"/>
    <w:rsid w:val="00280715"/>
    <w:rPr>
      <w:rFonts w:ascii="Wingdings" w:hAnsi="Wingdings" w:hint="default"/>
    </w:rPr>
  </w:style>
  <w:style w:type="character" w:customStyle="1" w:styleId="WW8Num21z0">
    <w:name w:val="WW8Num21z0"/>
    <w:rsid w:val="00280715"/>
    <w:rPr>
      <w:rFonts w:ascii="Times New Roman" w:hAnsi="Times New Roman" w:cs="Times New Roman" w:hint="default"/>
    </w:rPr>
  </w:style>
  <w:style w:type="character" w:customStyle="1" w:styleId="WW8Num21z1">
    <w:name w:val="WW8Num21z1"/>
    <w:rsid w:val="00280715"/>
    <w:rPr>
      <w:rFonts w:ascii="Courier New" w:hAnsi="Courier New" w:cs="Courier New" w:hint="default"/>
    </w:rPr>
  </w:style>
  <w:style w:type="character" w:customStyle="1" w:styleId="WW8Num21z2">
    <w:name w:val="WW8Num21z2"/>
    <w:rsid w:val="00280715"/>
    <w:rPr>
      <w:rFonts w:ascii="Wingdings" w:hAnsi="Wingdings" w:hint="default"/>
    </w:rPr>
  </w:style>
  <w:style w:type="character" w:customStyle="1" w:styleId="WW8Num21z3">
    <w:name w:val="WW8Num21z3"/>
    <w:rsid w:val="00280715"/>
    <w:rPr>
      <w:rFonts w:ascii="Symbol" w:hAnsi="Symbol" w:hint="default"/>
    </w:rPr>
  </w:style>
  <w:style w:type="character" w:customStyle="1" w:styleId="WW8Num24z1">
    <w:name w:val="WW8Num24z1"/>
    <w:rsid w:val="00280715"/>
    <w:rPr>
      <w:rFonts w:ascii="Courier New" w:hAnsi="Courier New" w:cs="Courier New" w:hint="default"/>
    </w:rPr>
  </w:style>
  <w:style w:type="character" w:customStyle="1" w:styleId="WW8Num25z2">
    <w:name w:val="WW8Num25z2"/>
    <w:rsid w:val="00280715"/>
    <w:rPr>
      <w:rFonts w:ascii="Times New Roman" w:hAnsi="Times New Roman" w:cs="Times New Roman" w:hint="default"/>
    </w:rPr>
  </w:style>
  <w:style w:type="character" w:customStyle="1" w:styleId="WW8Num26z0">
    <w:name w:val="WW8Num26z0"/>
    <w:rsid w:val="00280715"/>
    <w:rPr>
      <w:rFonts w:ascii="Times New Roman" w:hAnsi="Times New Roman" w:cs="Times New Roman" w:hint="default"/>
    </w:rPr>
  </w:style>
  <w:style w:type="character" w:customStyle="1" w:styleId="WW8Num26z1">
    <w:name w:val="WW8Num26z1"/>
    <w:rsid w:val="00280715"/>
    <w:rPr>
      <w:rFonts w:ascii="Courier New" w:hAnsi="Courier New" w:cs="Courier New" w:hint="default"/>
    </w:rPr>
  </w:style>
  <w:style w:type="character" w:customStyle="1" w:styleId="WW8Num26z2">
    <w:name w:val="WW8Num26z2"/>
    <w:rsid w:val="00280715"/>
    <w:rPr>
      <w:rFonts w:ascii="Wingdings" w:hAnsi="Wingdings" w:hint="default"/>
    </w:rPr>
  </w:style>
  <w:style w:type="character" w:customStyle="1" w:styleId="WW8Num26z3">
    <w:name w:val="WW8Num26z3"/>
    <w:rsid w:val="00280715"/>
    <w:rPr>
      <w:rFonts w:ascii="Symbol" w:hAnsi="Symbol" w:hint="default"/>
    </w:rPr>
  </w:style>
  <w:style w:type="character" w:customStyle="1" w:styleId="WW8Num27z0">
    <w:name w:val="WW8Num27z0"/>
    <w:rsid w:val="00280715"/>
    <w:rPr>
      <w:rFonts w:ascii="Times New Roman" w:hAnsi="Times New Roman" w:cs="Times New Roman" w:hint="default"/>
    </w:rPr>
  </w:style>
  <w:style w:type="character" w:customStyle="1" w:styleId="WW8Num27z1">
    <w:name w:val="WW8Num27z1"/>
    <w:rsid w:val="00280715"/>
    <w:rPr>
      <w:rFonts w:ascii="Courier New" w:hAnsi="Courier New" w:cs="Courier New" w:hint="default"/>
    </w:rPr>
  </w:style>
  <w:style w:type="character" w:customStyle="1" w:styleId="WW8Num27z2">
    <w:name w:val="WW8Num27z2"/>
    <w:rsid w:val="00280715"/>
    <w:rPr>
      <w:rFonts w:ascii="Wingdings" w:hAnsi="Wingdings" w:hint="default"/>
    </w:rPr>
  </w:style>
  <w:style w:type="character" w:customStyle="1" w:styleId="WW8Num27z3">
    <w:name w:val="WW8Num27z3"/>
    <w:rsid w:val="00280715"/>
    <w:rPr>
      <w:rFonts w:ascii="Symbol" w:hAnsi="Symbol" w:hint="default"/>
    </w:rPr>
  </w:style>
  <w:style w:type="character" w:customStyle="1" w:styleId="WW8Num32z0">
    <w:name w:val="WW8Num32z0"/>
    <w:rsid w:val="00280715"/>
  </w:style>
  <w:style w:type="character" w:customStyle="1" w:styleId="WW8Num34z0">
    <w:name w:val="WW8Num34z0"/>
    <w:rsid w:val="00280715"/>
    <w:rPr>
      <w:sz w:val="24"/>
    </w:rPr>
  </w:style>
  <w:style w:type="character" w:customStyle="1" w:styleId="WW8Num35z0">
    <w:name w:val="WW8Num35z0"/>
    <w:rsid w:val="00280715"/>
  </w:style>
  <w:style w:type="character" w:customStyle="1" w:styleId="WW8Num36z1">
    <w:name w:val="WW8Num36z1"/>
    <w:rsid w:val="00280715"/>
    <w:rPr>
      <w:rFonts w:ascii="Courier New" w:hAnsi="Courier New" w:cs="Courier New" w:hint="default"/>
    </w:rPr>
  </w:style>
  <w:style w:type="character" w:customStyle="1" w:styleId="WW8Num36z2">
    <w:name w:val="WW8Num36z2"/>
    <w:rsid w:val="00280715"/>
    <w:rPr>
      <w:rFonts w:ascii="Wingdings" w:hAnsi="Wingdings" w:hint="default"/>
    </w:rPr>
  </w:style>
  <w:style w:type="character" w:customStyle="1" w:styleId="WW8Num37z0">
    <w:name w:val="WW8Num37z0"/>
    <w:rsid w:val="00280715"/>
    <w:rPr>
      <w:rFonts w:ascii="Symbol" w:hAnsi="Symbol" w:hint="default"/>
    </w:rPr>
  </w:style>
  <w:style w:type="character" w:customStyle="1" w:styleId="WW8Num37z1">
    <w:name w:val="WW8Num37z1"/>
    <w:rsid w:val="00280715"/>
    <w:rPr>
      <w:rFonts w:ascii="Times New Roman" w:hAnsi="Times New Roman" w:cs="Times New Roman" w:hint="default"/>
    </w:rPr>
  </w:style>
  <w:style w:type="character" w:customStyle="1" w:styleId="WW8Num39z0">
    <w:name w:val="WW8Num39z0"/>
    <w:rsid w:val="00280715"/>
    <w:rPr>
      <w:rFonts w:ascii="Times New Roman" w:hAnsi="Times New Roman" w:cs="Times New Roman" w:hint="default"/>
    </w:rPr>
  </w:style>
  <w:style w:type="character" w:customStyle="1" w:styleId="WW8Num41z0">
    <w:name w:val="WW8Num41z0"/>
    <w:rsid w:val="00280715"/>
    <w:rPr>
      <w:rFonts w:ascii="Symbol" w:hAnsi="Symbol" w:hint="default"/>
    </w:rPr>
  </w:style>
  <w:style w:type="character" w:customStyle="1" w:styleId="WW8Num41z1">
    <w:name w:val="WW8Num41z1"/>
    <w:rsid w:val="00280715"/>
    <w:rPr>
      <w:rFonts w:ascii="Courier New" w:hAnsi="Courier New" w:cs="Courier New" w:hint="default"/>
    </w:rPr>
  </w:style>
  <w:style w:type="character" w:customStyle="1" w:styleId="WW8Num41z2">
    <w:name w:val="WW8Num41z2"/>
    <w:rsid w:val="00280715"/>
    <w:rPr>
      <w:rFonts w:ascii="Wingdings" w:hAnsi="Wingdings" w:hint="default"/>
    </w:rPr>
  </w:style>
  <w:style w:type="character" w:customStyle="1" w:styleId="WW8Num42z0">
    <w:name w:val="WW8Num42z0"/>
    <w:rsid w:val="00280715"/>
    <w:rPr>
      <w:rFonts w:ascii="Times New Roman" w:hAnsi="Times New Roman" w:cs="Times New Roman" w:hint="default"/>
    </w:rPr>
  </w:style>
  <w:style w:type="character" w:customStyle="1" w:styleId="WW8Num46z0">
    <w:name w:val="WW8Num46z0"/>
    <w:rsid w:val="00280715"/>
    <w:rPr>
      <w:rFonts w:ascii="Symbol" w:hAnsi="Symbol" w:hint="default"/>
      <w:sz w:val="16"/>
    </w:rPr>
  </w:style>
  <w:style w:type="character" w:customStyle="1" w:styleId="WW8Num46z1">
    <w:name w:val="WW8Num46z1"/>
    <w:rsid w:val="00280715"/>
    <w:rPr>
      <w:rFonts w:ascii="Courier New" w:hAnsi="Courier New" w:cs="Courier New" w:hint="default"/>
    </w:rPr>
  </w:style>
  <w:style w:type="character" w:customStyle="1" w:styleId="WW8Num46z2">
    <w:name w:val="WW8Num46z2"/>
    <w:rsid w:val="00280715"/>
    <w:rPr>
      <w:rFonts w:ascii="Wingdings" w:hAnsi="Wingdings" w:hint="default"/>
    </w:rPr>
  </w:style>
  <w:style w:type="character" w:customStyle="1" w:styleId="WW8Num46z3">
    <w:name w:val="WW8Num46z3"/>
    <w:rsid w:val="00280715"/>
    <w:rPr>
      <w:rFonts w:ascii="Symbol" w:hAnsi="Symbol" w:hint="default"/>
    </w:rPr>
  </w:style>
  <w:style w:type="character" w:customStyle="1" w:styleId="WW8Num48z0">
    <w:name w:val="WW8Num48z0"/>
    <w:rsid w:val="00280715"/>
    <w:rPr>
      <w:rFonts w:ascii="Times New Roman" w:hAnsi="Times New Roman" w:cs="Times New Roman" w:hint="default"/>
    </w:rPr>
  </w:style>
  <w:style w:type="character" w:customStyle="1" w:styleId="WW8Num51z0">
    <w:name w:val="WW8Num51z0"/>
    <w:rsid w:val="00280715"/>
    <w:rPr>
      <w:rFonts w:ascii="Wingdings" w:hAnsi="Wingdings" w:hint="default"/>
    </w:rPr>
  </w:style>
  <w:style w:type="character" w:customStyle="1" w:styleId="WW8Num53z0">
    <w:name w:val="WW8Num53z0"/>
    <w:rsid w:val="00280715"/>
    <w:rPr>
      <w:rFonts w:ascii="Symbol" w:hAnsi="Symbol" w:hint="default"/>
    </w:rPr>
  </w:style>
  <w:style w:type="character" w:customStyle="1" w:styleId="WW8Num53z1">
    <w:name w:val="WW8Num53z1"/>
    <w:rsid w:val="00280715"/>
    <w:rPr>
      <w:rFonts w:ascii="Courier New" w:hAnsi="Courier New" w:cs="Courier New" w:hint="default"/>
    </w:rPr>
  </w:style>
  <w:style w:type="character" w:customStyle="1" w:styleId="WW8Num54z0">
    <w:name w:val="WW8Num54z0"/>
    <w:rsid w:val="00280715"/>
    <w:rPr>
      <w:rFonts w:ascii="Times New Roman" w:hAnsi="Times New Roman" w:cs="Times New Roman" w:hint="default"/>
    </w:rPr>
  </w:style>
  <w:style w:type="character" w:customStyle="1" w:styleId="WW8Num55z0">
    <w:name w:val="WW8Num55z0"/>
    <w:rsid w:val="00280715"/>
    <w:rPr>
      <w:rFonts w:ascii="Symbol" w:hAnsi="Symbol" w:hint="default"/>
    </w:rPr>
  </w:style>
  <w:style w:type="character" w:customStyle="1" w:styleId="WW8Num55z1">
    <w:name w:val="WW8Num55z1"/>
    <w:rsid w:val="00280715"/>
    <w:rPr>
      <w:rFonts w:ascii="Times New Roman" w:hAnsi="Times New Roman" w:cs="Times New Roman" w:hint="default"/>
    </w:rPr>
  </w:style>
  <w:style w:type="character" w:customStyle="1" w:styleId="WW8Num55z2">
    <w:name w:val="WW8Num55z2"/>
    <w:rsid w:val="00280715"/>
    <w:rPr>
      <w:rFonts w:ascii="Wingdings" w:hAnsi="Wingdings" w:hint="default"/>
    </w:rPr>
  </w:style>
  <w:style w:type="character" w:customStyle="1" w:styleId="WW8Num55z4">
    <w:name w:val="WW8Num55z4"/>
    <w:rsid w:val="00280715"/>
    <w:rPr>
      <w:rFonts w:ascii="Courier New" w:hAnsi="Courier New" w:cs="Courier New" w:hint="default"/>
    </w:rPr>
  </w:style>
  <w:style w:type="character" w:customStyle="1" w:styleId="WW8Num56z0">
    <w:name w:val="WW8Num56z0"/>
    <w:rsid w:val="00280715"/>
    <w:rPr>
      <w:rFonts w:ascii="Symbol" w:hAnsi="Symbol" w:hint="default"/>
    </w:rPr>
  </w:style>
  <w:style w:type="character" w:customStyle="1" w:styleId="WW8Num56z1">
    <w:name w:val="WW8Num56z1"/>
    <w:rsid w:val="00280715"/>
    <w:rPr>
      <w:rFonts w:ascii="Courier New" w:hAnsi="Courier New" w:cs="Courier New" w:hint="default"/>
    </w:rPr>
  </w:style>
  <w:style w:type="character" w:customStyle="1" w:styleId="WW8Num56z2">
    <w:name w:val="WW8Num56z2"/>
    <w:rsid w:val="00280715"/>
    <w:rPr>
      <w:rFonts w:ascii="Wingdings" w:hAnsi="Wingdings" w:hint="default"/>
    </w:rPr>
  </w:style>
  <w:style w:type="character" w:customStyle="1" w:styleId="WW8Num57z0">
    <w:name w:val="WW8Num57z0"/>
    <w:rsid w:val="00280715"/>
    <w:rPr>
      <w:rFonts w:ascii="Times New Roman" w:hAnsi="Times New Roman" w:cs="Times New Roman" w:hint="default"/>
      <w:sz w:val="20"/>
    </w:rPr>
  </w:style>
  <w:style w:type="character" w:customStyle="1" w:styleId="WW8Num58z0">
    <w:name w:val="WW8Num58z0"/>
    <w:rsid w:val="00280715"/>
    <w:rPr>
      <w:rFonts w:ascii="Symbol" w:hAnsi="Symbol" w:hint="default"/>
      <w:color w:val="auto"/>
    </w:rPr>
  </w:style>
  <w:style w:type="character" w:customStyle="1" w:styleId="WW8Num60z0">
    <w:name w:val="WW8Num60z0"/>
    <w:rsid w:val="00280715"/>
    <w:rPr>
      <w:rFonts w:ascii="Symbol" w:hAnsi="Symbol" w:hint="default"/>
    </w:rPr>
  </w:style>
  <w:style w:type="character" w:customStyle="1" w:styleId="WW8Num60z1">
    <w:name w:val="WW8Num60z1"/>
    <w:rsid w:val="00280715"/>
    <w:rPr>
      <w:rFonts w:ascii="Courier New" w:hAnsi="Courier New" w:cs="Courier New" w:hint="default"/>
    </w:rPr>
  </w:style>
  <w:style w:type="character" w:customStyle="1" w:styleId="WW8Num60z2">
    <w:name w:val="WW8Num60z2"/>
    <w:rsid w:val="00280715"/>
    <w:rPr>
      <w:rFonts w:ascii="Wingdings" w:hAnsi="Wingdings" w:hint="default"/>
    </w:rPr>
  </w:style>
  <w:style w:type="character" w:customStyle="1" w:styleId="2ffd">
    <w:name w:val="Основной шрифт абзаца2"/>
    <w:rsid w:val="00280715"/>
  </w:style>
  <w:style w:type="character" w:customStyle="1" w:styleId="zakonspanheader1">
    <w:name w:val="zakon_spanheader1"/>
    <w:rsid w:val="00280715"/>
    <w:rPr>
      <w:rFonts w:ascii="Arial" w:hAnsi="Arial" w:cs="Arial" w:hint="default"/>
      <w:color w:val="000080"/>
      <w:sz w:val="18"/>
    </w:rPr>
  </w:style>
  <w:style w:type="character" w:customStyle="1" w:styleId="2ffe">
    <w:name w:val="Знак Знак2"/>
    <w:rsid w:val="00280715"/>
    <w:rPr>
      <w:lang w:eastAsia="ar-SA" w:bidi="ar-SA"/>
    </w:rPr>
  </w:style>
  <w:style w:type="character" w:customStyle="1" w:styleId="58">
    <w:name w:val="Знак Знак5"/>
    <w:rsid w:val="00280715"/>
    <w:rPr>
      <w:sz w:val="16"/>
      <w:lang w:val="ru-RU" w:eastAsia="ar-SA" w:bidi="ar-SA"/>
    </w:rPr>
  </w:style>
  <w:style w:type="character" w:customStyle="1" w:styleId="m11">
    <w:name w:val="m1 Знак1"/>
    <w:rsid w:val="00280715"/>
    <w:rPr>
      <w:lang w:val="en-US" w:eastAsia="ar-SA" w:bidi="ar-SA"/>
    </w:rPr>
  </w:style>
  <w:style w:type="character" w:customStyle="1" w:styleId="zakonspanusual2">
    <w:name w:val="zakon_spanusual2"/>
    <w:rsid w:val="00280715"/>
    <w:rPr>
      <w:rFonts w:ascii="Arial" w:hAnsi="Arial" w:cs="Arial" w:hint="default"/>
      <w:color w:val="000000"/>
      <w:sz w:val="18"/>
    </w:rPr>
  </w:style>
  <w:style w:type="character" w:customStyle="1" w:styleId="zakonspanusual11">
    <w:name w:val="zakon_spanusual11"/>
    <w:rsid w:val="00280715"/>
    <w:rPr>
      <w:rFonts w:ascii="Courier New" w:hAnsi="Courier New" w:cs="Courier New" w:hint="default"/>
      <w:color w:val="000000"/>
      <w:sz w:val="18"/>
    </w:rPr>
  </w:style>
  <w:style w:type="character" w:customStyle="1" w:styleId="1fffff0">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280715"/>
    <w:rPr>
      <w:b/>
      <w:bCs w:val="0"/>
      <w:kern w:val="2"/>
      <w:sz w:val="32"/>
      <w:lang w:val="ru-RU" w:eastAsia="ar-SA" w:bidi="ar-SA"/>
    </w:rPr>
  </w:style>
  <w:style w:type="character" w:customStyle="1" w:styleId="List10">
    <w:name w:val="List1 Знак"/>
    <w:rsid w:val="00280715"/>
    <w:rPr>
      <w:sz w:val="28"/>
      <w:lang w:val="ru-RU" w:eastAsia="ar-SA" w:bidi="ar-SA"/>
    </w:rPr>
  </w:style>
  <w:style w:type="character" w:customStyle="1" w:styleId="MainTXT1">
    <w:name w:val="MainTXT Знак1"/>
    <w:rsid w:val="00280715"/>
    <w:rPr>
      <w:sz w:val="28"/>
      <w:lang w:val="ru-RU" w:eastAsia="ar-SA" w:bidi="ar-SA"/>
    </w:rPr>
  </w:style>
  <w:style w:type="character" w:customStyle="1" w:styleId="affffffffffb">
    <w:name w:val="Основной Знак"/>
    <w:rsid w:val="00280715"/>
    <w:rPr>
      <w:color w:val="000000"/>
      <w:sz w:val="28"/>
      <w:lang w:val="ru-RU" w:eastAsia="ar-SA" w:bidi="ar-SA"/>
    </w:rPr>
  </w:style>
  <w:style w:type="character" w:customStyle="1" w:styleId="text">
    <w:name w:val="text"/>
    <w:rsid w:val="00280715"/>
  </w:style>
  <w:style w:type="character" w:customStyle="1" w:styleId="small">
    <w:name w:val="small"/>
    <w:rsid w:val="00280715"/>
  </w:style>
  <w:style w:type="character" w:customStyle="1" w:styleId="affffffffffc">
    <w:name w:val="Основной шрифт"/>
    <w:rsid w:val="00280715"/>
  </w:style>
  <w:style w:type="character" w:customStyle="1" w:styleId="normal9arial1">
    <w:name w:val="normal9arial1"/>
    <w:rsid w:val="00280715"/>
    <w:rPr>
      <w:rFonts w:ascii="Verdana" w:hAnsi="Verdana" w:hint="default"/>
      <w:strike w:val="0"/>
      <w:dstrike w:val="0"/>
      <w:color w:val="000000"/>
      <w:sz w:val="16"/>
      <w:u w:val="none"/>
      <w:effect w:val="none"/>
    </w:rPr>
  </w:style>
  <w:style w:type="character" w:customStyle="1" w:styleId="tabtopw1">
    <w:name w:val="tabtopw1"/>
    <w:rsid w:val="00280715"/>
    <w:rPr>
      <w:rFonts w:ascii="Arial" w:hAnsi="Arial" w:cs="Arial" w:hint="default"/>
      <w:color w:val="FFFFFF"/>
      <w:sz w:val="16"/>
    </w:rPr>
  </w:style>
  <w:style w:type="character" w:customStyle="1" w:styleId="Courier">
    <w:name w:val="Courier"/>
    <w:rsid w:val="00280715"/>
    <w:rPr>
      <w:rFonts w:ascii="Courier New" w:hAnsi="Courier New" w:cs="Courier New" w:hint="default"/>
      <w:sz w:val="22"/>
    </w:rPr>
  </w:style>
  <w:style w:type="character" w:customStyle="1" w:styleId="FontStyle11">
    <w:name w:val="Font Style11"/>
    <w:rsid w:val="00280715"/>
    <w:rPr>
      <w:rFonts w:ascii="Times New Roman" w:hAnsi="Times New Roman" w:cs="Times New Roman" w:hint="default"/>
      <w:sz w:val="26"/>
    </w:rPr>
  </w:style>
  <w:style w:type="character" w:customStyle="1" w:styleId="affffffffffd">
    <w:name w:val="Базовый текст Знак"/>
    <w:rsid w:val="00280715"/>
    <w:rPr>
      <w:rFonts w:ascii="Times New Roman CYR" w:hAnsi="Times New Roman CYR" w:cs="Times New Roman CYR" w:hint="default"/>
      <w:sz w:val="24"/>
      <w:lang w:val="ru-RU" w:eastAsia="ar-SA" w:bidi="ar-SA"/>
    </w:rPr>
  </w:style>
  <w:style w:type="character" w:customStyle="1" w:styleId="1fffff1">
    <w:name w:val="Нумерованный заголовок1 Знак"/>
    <w:rsid w:val="00280715"/>
    <w:rPr>
      <w:rFonts w:ascii="Times New Roman CYR" w:hAnsi="Times New Roman CYR" w:cs="Times New Roman CYR" w:hint="default"/>
      <w:b/>
      <w:bCs w:val="0"/>
      <w:sz w:val="28"/>
      <w:lang w:val="ru-RU" w:eastAsia="ar-SA" w:bidi="ar-SA"/>
    </w:rPr>
  </w:style>
  <w:style w:type="character" w:customStyle="1" w:styleId="125">
    <w:name w:val="Знак Знак12"/>
    <w:rsid w:val="00280715"/>
    <w:rPr>
      <w:sz w:val="24"/>
      <w:lang w:val="ru-RU" w:eastAsia="ar-SA" w:bidi="ar-SA"/>
    </w:rPr>
  </w:style>
  <w:style w:type="character" w:customStyle="1" w:styleId="FontStyle121">
    <w:name w:val="Font Style121"/>
    <w:rsid w:val="00280715"/>
    <w:rPr>
      <w:rFonts w:ascii="Times New Roman" w:hAnsi="Times New Roman" w:cs="Times New Roman" w:hint="default"/>
      <w:b/>
      <w:bCs w:val="0"/>
      <w:sz w:val="26"/>
    </w:rPr>
  </w:style>
  <w:style w:type="character" w:customStyle="1" w:styleId="FontStyle170">
    <w:name w:val="Font Style170"/>
    <w:rsid w:val="00280715"/>
    <w:rPr>
      <w:rFonts w:ascii="Times New Roman" w:hAnsi="Times New Roman" w:cs="Times New Roman" w:hint="default"/>
      <w:sz w:val="26"/>
    </w:rPr>
  </w:style>
  <w:style w:type="character" w:customStyle="1" w:styleId="FontStyle17">
    <w:name w:val="Font Style17"/>
    <w:rsid w:val="00280715"/>
    <w:rPr>
      <w:rFonts w:ascii="Times New Roman" w:hAnsi="Times New Roman" w:cs="Times New Roman" w:hint="default"/>
      <w:b/>
      <w:bCs w:val="0"/>
      <w:sz w:val="26"/>
    </w:rPr>
  </w:style>
  <w:style w:type="character" w:customStyle="1" w:styleId="FontStyle18">
    <w:name w:val="Font Style18"/>
    <w:rsid w:val="00280715"/>
    <w:rPr>
      <w:rFonts w:ascii="Times New Roman" w:hAnsi="Times New Roman" w:cs="Times New Roman" w:hint="default"/>
      <w:sz w:val="26"/>
    </w:rPr>
  </w:style>
  <w:style w:type="character" w:customStyle="1" w:styleId="FontStyle22">
    <w:name w:val="Font Style22"/>
    <w:rsid w:val="00280715"/>
    <w:rPr>
      <w:rFonts w:ascii="Times New Roman" w:hAnsi="Times New Roman" w:cs="Times New Roman" w:hint="default"/>
      <w:spacing w:val="-10"/>
      <w:sz w:val="20"/>
    </w:rPr>
  </w:style>
  <w:style w:type="character" w:customStyle="1" w:styleId="FontStyle23">
    <w:name w:val="Font Style23"/>
    <w:rsid w:val="00280715"/>
    <w:rPr>
      <w:rFonts w:ascii="Times New Roman" w:hAnsi="Times New Roman" w:cs="Times New Roman" w:hint="default"/>
      <w:sz w:val="20"/>
    </w:rPr>
  </w:style>
  <w:style w:type="character" w:customStyle="1" w:styleId="FontStyle24">
    <w:name w:val="Font Style24"/>
    <w:rsid w:val="00280715"/>
    <w:rPr>
      <w:rFonts w:ascii="Times New Roman" w:hAnsi="Times New Roman" w:cs="Times New Roman" w:hint="default"/>
      <w:sz w:val="20"/>
    </w:rPr>
  </w:style>
  <w:style w:type="character" w:customStyle="1" w:styleId="FontStyle25">
    <w:name w:val="Font Style25"/>
    <w:rsid w:val="00280715"/>
    <w:rPr>
      <w:rFonts w:ascii="Times New Roman" w:hAnsi="Times New Roman" w:cs="Times New Roman" w:hint="default"/>
      <w:sz w:val="20"/>
    </w:rPr>
  </w:style>
  <w:style w:type="character" w:customStyle="1" w:styleId="FontStyle26">
    <w:name w:val="Font Style26"/>
    <w:rsid w:val="00280715"/>
    <w:rPr>
      <w:rFonts w:ascii="Times New Roman" w:hAnsi="Times New Roman" w:cs="Times New Roman" w:hint="default"/>
      <w:sz w:val="20"/>
    </w:rPr>
  </w:style>
  <w:style w:type="character" w:customStyle="1" w:styleId="FontStyle161">
    <w:name w:val="Font Style161"/>
    <w:rsid w:val="00280715"/>
    <w:rPr>
      <w:rFonts w:ascii="Times New Roman" w:hAnsi="Times New Roman" w:cs="Times New Roman" w:hint="default"/>
      <w:sz w:val="20"/>
    </w:rPr>
  </w:style>
  <w:style w:type="character" w:customStyle="1" w:styleId="FontStyle162">
    <w:name w:val="Font Style162"/>
    <w:rsid w:val="00280715"/>
    <w:rPr>
      <w:rFonts w:ascii="Times New Roman" w:hAnsi="Times New Roman" w:cs="Times New Roman" w:hint="default"/>
      <w:sz w:val="20"/>
    </w:rPr>
  </w:style>
  <w:style w:type="character" w:customStyle="1" w:styleId="FontStyle163">
    <w:name w:val="Font Style163"/>
    <w:rsid w:val="00280715"/>
    <w:rPr>
      <w:rFonts w:ascii="Times New Roman" w:hAnsi="Times New Roman" w:cs="Times New Roman" w:hint="default"/>
      <w:sz w:val="20"/>
    </w:rPr>
  </w:style>
  <w:style w:type="character" w:customStyle="1" w:styleId="FontStyle164">
    <w:name w:val="Font Style164"/>
    <w:rsid w:val="00280715"/>
    <w:rPr>
      <w:rFonts w:ascii="Times New Roman" w:hAnsi="Times New Roman" w:cs="Times New Roman" w:hint="default"/>
      <w:sz w:val="20"/>
    </w:rPr>
  </w:style>
  <w:style w:type="character" w:customStyle="1" w:styleId="FontStyle166">
    <w:name w:val="Font Style166"/>
    <w:rsid w:val="00280715"/>
    <w:rPr>
      <w:rFonts w:ascii="Times New Roman" w:hAnsi="Times New Roman" w:cs="Times New Roman" w:hint="default"/>
      <w:sz w:val="22"/>
    </w:rPr>
  </w:style>
  <w:style w:type="character" w:customStyle="1" w:styleId="3f9">
    <w:name w:val="Заголовок 3 Знак Знак"/>
    <w:rsid w:val="00280715"/>
    <w:rPr>
      <w:b/>
      <w:bCs w:val="0"/>
      <w:sz w:val="30"/>
      <w:lang w:val="ru-RU" w:eastAsia="ar-SA" w:bidi="ar-SA"/>
    </w:rPr>
  </w:style>
  <w:style w:type="character" w:customStyle="1" w:styleId="64">
    <w:name w:val="Знак Знак6"/>
    <w:rsid w:val="00280715"/>
    <w:rPr>
      <w:sz w:val="28"/>
      <w:lang w:val="ru-RU" w:eastAsia="ar-SA" w:bidi="ar-SA"/>
    </w:rPr>
  </w:style>
  <w:style w:type="character" w:customStyle="1" w:styleId="85">
    <w:name w:val="Знак Знак8"/>
    <w:rsid w:val="00280715"/>
    <w:rPr>
      <w:b/>
      <w:bCs w:val="0"/>
      <w:spacing w:val="-3"/>
      <w:sz w:val="26"/>
    </w:rPr>
  </w:style>
  <w:style w:type="character" w:customStyle="1" w:styleId="SmallChar">
    <w:name w:val="Small Char"/>
    <w:rsid w:val="00280715"/>
    <w:rPr>
      <w:rFonts w:ascii="Times New Roman" w:hAnsi="Times New Roman" w:cs="Times New Roman" w:hint="default"/>
      <w:sz w:val="24"/>
      <w:lang w:val="ru-RU"/>
    </w:rPr>
  </w:style>
  <w:style w:type="character" w:customStyle="1" w:styleId="BCNormal10BoldChar">
    <w:name w:val="BC Normal 10  Bold Char"/>
    <w:rsid w:val="00280715"/>
    <w:rPr>
      <w:rFonts w:ascii="Times New Roman" w:hAnsi="Times New Roman" w:cs="Times New Roman" w:hint="default"/>
      <w:b/>
      <w:bCs w:val="0"/>
      <w:kern w:val="2"/>
      <w:sz w:val="24"/>
      <w:lang w:val="ru-RU"/>
    </w:rPr>
  </w:style>
  <w:style w:type="character" w:customStyle="1" w:styleId="zakonlink1">
    <w:name w:val="zakon_link1"/>
    <w:rsid w:val="00280715"/>
    <w:rPr>
      <w:rFonts w:ascii="Arial" w:hAnsi="Arial" w:cs="Arial" w:hint="default"/>
      <w:color w:val="000000"/>
      <w:sz w:val="18"/>
    </w:rPr>
  </w:style>
  <w:style w:type="character" w:customStyle="1" w:styleId="WW8Num39z1">
    <w:name w:val="WW8Num39z1"/>
    <w:rsid w:val="00280715"/>
    <w:rPr>
      <w:rFonts w:ascii="Times New Roman" w:hAnsi="Times New Roman" w:cs="Times New Roman" w:hint="default"/>
    </w:rPr>
  </w:style>
  <w:style w:type="character" w:customStyle="1" w:styleId="WW8Num52z0">
    <w:name w:val="WW8Num52z0"/>
    <w:rsid w:val="00280715"/>
    <w:rPr>
      <w:rFonts w:ascii="Symbol" w:hAnsi="Symbol" w:hint="default"/>
    </w:rPr>
  </w:style>
  <w:style w:type="character" w:customStyle="1" w:styleId="WW8Num52z1">
    <w:name w:val="WW8Num52z1"/>
    <w:rsid w:val="00280715"/>
    <w:rPr>
      <w:rFonts w:ascii="Courier New" w:hAnsi="Courier New" w:cs="Courier New" w:hint="default"/>
    </w:rPr>
  </w:style>
  <w:style w:type="character" w:customStyle="1" w:styleId="WW8Num52z2">
    <w:name w:val="WW8Num52z2"/>
    <w:rsid w:val="00280715"/>
    <w:rPr>
      <w:rFonts w:ascii="Times New Roman" w:hAnsi="Times New Roman" w:cs="Times New Roman" w:hint="default"/>
    </w:rPr>
  </w:style>
  <w:style w:type="character" w:customStyle="1" w:styleId="BodyTextChar">
    <w:name w:val="Body Text Char"/>
    <w:aliases w:val="Основной текст Знак Char,Основной текст Знак Знак Char,contents Char,Body Text Russian Char,NoticeText-List Char,Основной текст1 Char"/>
    <w:rsid w:val="00280715"/>
    <w:rPr>
      <w:sz w:val="24"/>
      <w:lang w:eastAsia="ar-SA" w:bidi="ar-SA"/>
    </w:rPr>
  </w:style>
  <w:style w:type="character" w:customStyle="1" w:styleId="1fffff2">
    <w:name w:val="Подзаголовок Знак1"/>
    <w:basedOn w:val="ab"/>
    <w:rsid w:val="00280715"/>
    <w:rPr>
      <w:rFonts w:asciiTheme="majorHAnsi" w:eastAsiaTheme="majorEastAsia" w:hAnsiTheme="majorHAnsi" w:cstheme="majorBidi"/>
      <w:i/>
      <w:iCs/>
      <w:color w:val="4F81BD" w:themeColor="accent1"/>
      <w:spacing w:val="15"/>
      <w:sz w:val="24"/>
      <w:szCs w:val="24"/>
    </w:rPr>
  </w:style>
  <w:style w:type="character" w:customStyle="1" w:styleId="1fffff3">
    <w:name w:val="Красная строка Знак1"/>
    <w:basedOn w:val="ab"/>
    <w:rsid w:val="00280715"/>
  </w:style>
  <w:style w:type="character" w:customStyle="1" w:styleId="newstext">
    <w:name w:val="newstext"/>
    <w:rsid w:val="00280715"/>
  </w:style>
  <w:style w:type="character" w:customStyle="1" w:styleId="1210">
    <w:name w:val="Знак Знак121"/>
    <w:rsid w:val="00280715"/>
    <w:rPr>
      <w:rFonts w:ascii="Times New Roman" w:eastAsia="Times New Roman" w:hAnsi="Times New Roman" w:cs="Times New Roman" w:hint="default"/>
      <w:b/>
      <w:bCs w:val="0"/>
      <w:sz w:val="28"/>
    </w:rPr>
  </w:style>
  <w:style w:type="character" w:customStyle="1" w:styleId="103">
    <w:name w:val="Знак Знак10"/>
    <w:rsid w:val="00280715"/>
    <w:rPr>
      <w:rFonts w:ascii="Times New Roman" w:eastAsia="Times New Roman" w:hAnsi="Times New Roman" w:cs="Times New Roman" w:hint="default"/>
      <w:b/>
      <w:bCs w:val="0"/>
      <w:sz w:val="24"/>
    </w:rPr>
  </w:style>
  <w:style w:type="character" w:customStyle="1" w:styleId="1fffff4">
    <w:name w:val="Список 1 Знак"/>
    <w:rsid w:val="00280715"/>
    <w:rPr>
      <w:rFonts w:ascii="Times New Roman" w:eastAsia="Times New Roman" w:hAnsi="Times New Roman" w:cs="Times New Roman" w:hint="default"/>
      <w:b/>
      <w:bCs w:val="0"/>
      <w:sz w:val="24"/>
      <w:lang w:val="en-US"/>
    </w:rPr>
  </w:style>
  <w:style w:type="character" w:customStyle="1" w:styleId="affffffffffe">
    <w:name w:val="Абзац списка Знак"/>
    <w:aliases w:val="Use Case List Paragraph Знак,ТЗ список Знак,Маркер Знак,Bullet List Знак,FooterText Знак,numbered Знак,Paragraphe de liste1 Знак,Bulletr List Paragraph Знак"/>
    <w:uiPriority w:val="34"/>
    <w:rsid w:val="00280715"/>
    <w:rPr>
      <w:sz w:val="24"/>
    </w:rPr>
  </w:style>
  <w:style w:type="character" w:customStyle="1" w:styleId="2fff">
    <w:name w:val="список2 Знак"/>
    <w:rsid w:val="00280715"/>
    <w:rPr>
      <w:sz w:val="24"/>
    </w:rPr>
  </w:style>
  <w:style w:type="character" w:customStyle="1" w:styleId="3fa">
    <w:name w:val="Следующий абзац 3 Знак"/>
    <w:rsid w:val="00280715"/>
    <w:rPr>
      <w:rFonts w:ascii="Times New Roman" w:eastAsia="Times New Roman" w:hAnsi="Times New Roman" w:cs="Times New Roman" w:hint="default"/>
      <w:b/>
      <w:bCs w:val="0"/>
      <w:sz w:val="24"/>
    </w:rPr>
  </w:style>
  <w:style w:type="character" w:customStyle="1" w:styleId="afffffffffff">
    <w:name w:val="Выделенный обычный Знак"/>
    <w:rsid w:val="00280715"/>
    <w:rPr>
      <w:b/>
      <w:bCs w:val="0"/>
      <w:sz w:val="24"/>
    </w:rPr>
  </w:style>
  <w:style w:type="character" w:customStyle="1" w:styleId="219">
    <w:name w:val="Знак Знак21"/>
    <w:rsid w:val="00280715"/>
    <w:rPr>
      <w:sz w:val="24"/>
    </w:rPr>
  </w:style>
  <w:style w:type="character" w:customStyle="1" w:styleId="153">
    <w:name w:val="Знак Знак15"/>
    <w:rsid w:val="00280715"/>
    <w:rPr>
      <w:sz w:val="24"/>
    </w:rPr>
  </w:style>
  <w:style w:type="character" w:customStyle="1" w:styleId="301">
    <w:name w:val="30"/>
    <w:rsid w:val="00280715"/>
  </w:style>
  <w:style w:type="character" w:customStyle="1" w:styleId="afffffffffff0">
    <w:name w:val="Список квадрат Знак"/>
    <w:rsid w:val="00280715"/>
    <w:rPr>
      <w:sz w:val="24"/>
    </w:rPr>
  </w:style>
  <w:style w:type="character" w:customStyle="1" w:styleId="133">
    <w:name w:val="Знак Знак13"/>
    <w:rsid w:val="00280715"/>
  </w:style>
  <w:style w:type="character" w:customStyle="1" w:styleId="3fb">
    <w:name w:val="Заголовок 3 Обычный Знак"/>
    <w:rsid w:val="00280715"/>
    <w:rPr>
      <w:rFonts w:ascii="Times New Roman" w:eastAsia="Times New Roman" w:hAnsi="Times New Roman" w:cs="Times New Roman" w:hint="default"/>
      <w:b/>
      <w:bCs w:val="0"/>
      <w:sz w:val="24"/>
    </w:rPr>
  </w:style>
  <w:style w:type="character" w:customStyle="1" w:styleId="afffffffffff1">
    <w:name w:val="Обычный Болд Знак"/>
    <w:rsid w:val="00280715"/>
    <w:rPr>
      <w:b/>
      <w:bCs w:val="0"/>
      <w:sz w:val="24"/>
    </w:rPr>
  </w:style>
  <w:style w:type="character" w:customStyle="1" w:styleId="a30b1">
    <w:name w:val="a30b1"/>
    <w:rsid w:val="00280715"/>
    <w:rPr>
      <w:rFonts w:ascii="Arial" w:hAnsi="Arial" w:cs="Arial" w:hint="default"/>
      <w:b/>
      <w:bCs w:val="0"/>
      <w:color w:val="0434B1"/>
      <w:sz w:val="45"/>
    </w:rPr>
  </w:style>
  <w:style w:type="character" w:customStyle="1" w:styleId="afffffffffff2">
    <w:name w:val="Цветовое выделение"/>
    <w:rsid w:val="00280715"/>
    <w:rPr>
      <w:b/>
      <w:bCs w:val="0"/>
      <w:color w:val="000080"/>
    </w:rPr>
  </w:style>
  <w:style w:type="character" w:customStyle="1" w:styleId="FontStyle58">
    <w:name w:val="Font Style58"/>
    <w:rsid w:val="00280715"/>
    <w:rPr>
      <w:rFonts w:ascii="Times New Roman" w:hAnsi="Times New Roman" w:cs="Times New Roman" w:hint="default"/>
      <w:b/>
      <w:bCs w:val="0"/>
      <w:sz w:val="30"/>
    </w:rPr>
  </w:style>
  <w:style w:type="character" w:customStyle="1" w:styleId="FontStyle62">
    <w:name w:val="Font Style62"/>
    <w:rsid w:val="00280715"/>
    <w:rPr>
      <w:rFonts w:ascii="Times New Roman" w:hAnsi="Times New Roman" w:cs="Times New Roman" w:hint="default"/>
      <w:sz w:val="26"/>
    </w:rPr>
  </w:style>
  <w:style w:type="character" w:customStyle="1" w:styleId="612">
    <w:name w:val="Знак Знак61"/>
    <w:rsid w:val="00280715"/>
    <w:rPr>
      <w:rFonts w:ascii="Times New Roman" w:hAnsi="Times New Roman" w:cs="Times New Roman" w:hint="default"/>
      <w:b/>
      <w:bCs w:val="0"/>
      <w:sz w:val="28"/>
      <w:lang w:val="en-US"/>
    </w:rPr>
  </w:style>
  <w:style w:type="character" w:customStyle="1" w:styleId="512">
    <w:name w:val="Знак Знак51"/>
    <w:rsid w:val="00280715"/>
    <w:rPr>
      <w:rFonts w:ascii="Cambria" w:hAnsi="Cambria" w:hint="default"/>
      <w:b/>
      <w:bCs w:val="0"/>
      <w:i/>
      <w:iCs w:val="0"/>
      <w:sz w:val="28"/>
      <w:lang w:val="en-US" w:eastAsia="en-US"/>
    </w:rPr>
  </w:style>
  <w:style w:type="character" w:customStyle="1" w:styleId="412">
    <w:name w:val="Знак Знак41"/>
    <w:rsid w:val="00280715"/>
    <w:rPr>
      <w:rFonts w:ascii="Cambria" w:hAnsi="Cambria" w:hint="default"/>
      <w:b/>
      <w:bCs w:val="0"/>
      <w:sz w:val="26"/>
      <w:lang w:val="en-US" w:eastAsia="en-US"/>
    </w:rPr>
  </w:style>
  <w:style w:type="character" w:customStyle="1" w:styleId="1fffff5">
    <w:name w:val="Текст 1 Знак"/>
    <w:locked/>
    <w:rsid w:val="00280715"/>
    <w:rPr>
      <w:rFonts w:ascii="Times New Roman" w:hAnsi="Times New Roman" w:cs="Times New Roman" w:hint="default"/>
      <w:sz w:val="24"/>
      <w:lang w:eastAsia="ar-SA" w:bidi="ar-SA"/>
    </w:rPr>
  </w:style>
  <w:style w:type="character" w:customStyle="1" w:styleId="222">
    <w:name w:val="Знак Знак22"/>
    <w:rsid w:val="00280715"/>
    <w:rPr>
      <w:rFonts w:ascii="Times New Roman" w:hAnsi="Times New Roman" w:cs="Times New Roman" w:hint="default"/>
      <w:sz w:val="22"/>
      <w:lang w:val="en-US" w:eastAsia="en-US"/>
    </w:rPr>
  </w:style>
  <w:style w:type="character" w:customStyle="1" w:styleId="FontStyle29">
    <w:name w:val="Font Style29"/>
    <w:uiPriority w:val="99"/>
    <w:rsid w:val="00280715"/>
    <w:rPr>
      <w:rFonts w:ascii="Times New Roman" w:hAnsi="Times New Roman" w:cs="Times New Roman" w:hint="default"/>
      <w:sz w:val="20"/>
    </w:rPr>
  </w:style>
  <w:style w:type="character" w:customStyle="1" w:styleId="fontstyle290">
    <w:name w:val="fontstyle29"/>
    <w:rsid w:val="00280715"/>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Char1,Текст Знак1 Char1"/>
    <w:locked/>
    <w:rsid w:val="00280715"/>
    <w:rPr>
      <w:rFonts w:ascii="Courier New" w:hAnsi="Courier New" w:cs="Courier New" w:hint="default"/>
      <w:sz w:val="20"/>
    </w:rPr>
  </w:style>
  <w:style w:type="character" w:customStyle="1" w:styleId="PlainTextChar8">
    <w:name w:val="Plain Text Char8"/>
    <w:aliases w:val="Знак2 Знак Char8,Текст Знак Знак Char8,Текст Знак Знак Знак Char8,Текст Знак1 Знак Char8,Знак2 Знак Знак Знак Char8,Знак2 Знак1 Знак Char8,Текст Знак2 Char8,Текст Знак Знак1 Char8,Знак2 Знак Знак1 Char8,Знак2 Char8,Знак2 Зна Char8"/>
    <w:rsid w:val="00280715"/>
    <w:rPr>
      <w:rFonts w:ascii="Courier New" w:hAnsi="Courier New" w:cs="Courier New" w:hint="default"/>
      <w:sz w:val="20"/>
    </w:rPr>
  </w:style>
  <w:style w:type="paragraph" w:customStyle="1" w:styleId="a7">
    <w:name w:val="нумерованный табличный"/>
    <w:basedOn w:val="afffffffffc"/>
    <w:rsid w:val="00280715"/>
    <w:pPr>
      <w:numPr>
        <w:numId w:val="34"/>
      </w:numPr>
      <w:tabs>
        <w:tab w:val="clear" w:pos="227"/>
      </w:tabs>
      <w:spacing w:line="240" w:lineRule="auto"/>
      <w:ind w:left="1074" w:hanging="360"/>
    </w:pPr>
    <w:rPr>
      <w:sz w:val="20"/>
    </w:rPr>
  </w:style>
  <w:style w:type="paragraph" w:customStyle="1" w:styleId="afffffffffff3">
    <w:name w:val="Базовый список (тбл)"/>
    <w:basedOn w:val="afffffffffd"/>
    <w:rsid w:val="00280715"/>
  </w:style>
  <w:style w:type="paragraph" w:customStyle="1" w:styleId="afffffffffff4">
    <w:name w:val="Базовый маркированный список (тбл)"/>
    <w:basedOn w:val="afffffffffff3"/>
    <w:rsid w:val="00280715"/>
  </w:style>
  <w:style w:type="paragraph" w:customStyle="1" w:styleId="30">
    <w:name w:val="Маркированный список 3 (тбл)"/>
    <w:basedOn w:val="afffffffffff4"/>
    <w:rsid w:val="00280715"/>
    <w:pPr>
      <w:numPr>
        <w:numId w:val="35"/>
      </w:numPr>
    </w:pPr>
  </w:style>
  <w:style w:type="paragraph" w:customStyle="1" w:styleId="21">
    <w:name w:val="Маркированный список 2 (тбл)"/>
    <w:basedOn w:val="afffffffffff4"/>
    <w:rsid w:val="00280715"/>
    <w:pPr>
      <w:numPr>
        <w:numId w:val="36"/>
      </w:numPr>
    </w:pPr>
  </w:style>
  <w:style w:type="paragraph" w:customStyle="1" w:styleId="a6">
    <w:name w:val="Маркированный список (тбл)"/>
    <w:basedOn w:val="afffffffffff4"/>
    <w:rsid w:val="00280715"/>
    <w:pPr>
      <w:numPr>
        <w:numId w:val="37"/>
      </w:numPr>
    </w:pPr>
  </w:style>
  <w:style w:type="paragraph" w:customStyle="1" w:styleId="afffffffffff5">
    <w:name w:val="Базовый нумерованный список (тбл)"/>
    <w:basedOn w:val="afffffffffff3"/>
    <w:rsid w:val="00280715"/>
  </w:style>
  <w:style w:type="paragraph" w:customStyle="1" w:styleId="24">
    <w:name w:val="Нумерованный список 2 (тбл)"/>
    <w:basedOn w:val="afffffffffff5"/>
    <w:rsid w:val="00280715"/>
    <w:pPr>
      <w:numPr>
        <w:numId w:val="38"/>
      </w:numPr>
    </w:pPr>
    <w:rPr>
      <w:bCs w:val="0"/>
      <w:szCs w:val="24"/>
    </w:rPr>
  </w:style>
  <w:style w:type="paragraph" w:customStyle="1" w:styleId="a2">
    <w:name w:val="Нумерованный список (тбл)"/>
    <w:basedOn w:val="afffffffffff5"/>
    <w:rsid w:val="00280715"/>
    <w:pPr>
      <w:numPr>
        <w:numId w:val="39"/>
      </w:numPr>
    </w:pPr>
  </w:style>
  <w:style w:type="paragraph" w:customStyle="1" w:styleId="3fc">
    <w:name w:val="Нумерованный список 3 (тбл)"/>
    <w:basedOn w:val="a2"/>
    <w:rsid w:val="00280715"/>
    <w:pPr>
      <w:tabs>
        <w:tab w:val="clear" w:pos="567"/>
        <w:tab w:val="num" w:pos="1701"/>
      </w:tabs>
      <w:ind w:left="1701"/>
    </w:pPr>
  </w:style>
  <w:style w:type="paragraph" w:customStyle="1" w:styleId="-7">
    <w:name w:val="Таблица - Заголовок"/>
    <w:basedOn w:val="-6"/>
    <w:rsid w:val="00280715"/>
    <w:pPr>
      <w:jc w:val="center"/>
    </w:pPr>
    <w:rPr>
      <w:b/>
    </w:rPr>
  </w:style>
  <w:style w:type="paragraph" w:customStyle="1" w:styleId="a9">
    <w:name w:val="Внимание!"/>
    <w:basedOn w:val="afffffffffe"/>
    <w:next w:val="affffffffff"/>
    <w:rsid w:val="00280715"/>
    <w:pPr>
      <w:keepNext/>
      <w:numPr>
        <w:numId w:val="40"/>
      </w:numPr>
      <w:spacing w:before="360"/>
    </w:pPr>
  </w:style>
  <w:style w:type="paragraph" w:customStyle="1" w:styleId="afffffffffff6">
    <w:name w:val="Внимание! (дополнительный)"/>
    <w:basedOn w:val="a9"/>
    <w:next w:val="affffffffff1"/>
    <w:rsid w:val="00280715"/>
    <w:pPr>
      <w:keepNext w:val="0"/>
    </w:pPr>
  </w:style>
  <w:style w:type="paragraph" w:styleId="4f">
    <w:name w:val="toc 4"/>
    <w:basedOn w:val="aa"/>
    <w:next w:val="aa"/>
    <w:autoRedefine/>
    <w:unhideWhenUsed/>
    <w:rsid w:val="00280715"/>
    <w:pPr>
      <w:spacing w:after="100"/>
      <w:ind w:left="720"/>
    </w:pPr>
  </w:style>
  <w:style w:type="numbering" w:customStyle="1" w:styleId="List31">
    <w:name w:val="List 31"/>
    <w:rsid w:val="00280715"/>
    <w:pPr>
      <w:numPr>
        <w:numId w:val="33"/>
      </w:numPr>
    </w:pPr>
  </w:style>
  <w:style w:type="character" w:customStyle="1" w:styleId="-8">
    <w:name w:val="Интернет-ссылка"/>
    <w:basedOn w:val="ab"/>
    <w:uiPriority w:val="99"/>
    <w:unhideWhenUsed/>
    <w:rsid w:val="00A01C9D"/>
    <w:rPr>
      <w:color w:val="0000FF" w:themeColor="hyperlink"/>
      <w:u w:val="single"/>
    </w:rPr>
  </w:style>
  <w:style w:type="character" w:customStyle="1" w:styleId="WW--">
    <w:name w:val="WW-Интернет-ссылка"/>
    <w:qFormat/>
    <w:rsid w:val="00616BB3"/>
    <w:rPr>
      <w:color w:val="0000FF"/>
      <w:u w:val="single"/>
    </w:rPr>
  </w:style>
  <w:style w:type="character" w:customStyle="1" w:styleId="afffffffffff7">
    <w:name w:val="Посещённая гиперссылка"/>
    <w:rsid w:val="00616BB3"/>
    <w:rPr>
      <w:color w:val="800000"/>
      <w:u w:val="single"/>
    </w:rPr>
  </w:style>
  <w:style w:type="character" w:customStyle="1" w:styleId="1fffff6">
    <w:name w:val="Основной шрифт абзаца1"/>
    <w:rsid w:val="00866AFD"/>
  </w:style>
  <w:style w:type="paragraph" w:customStyle="1" w:styleId="75">
    <w:name w:val="Абзац списка7"/>
    <w:basedOn w:val="aa"/>
    <w:rsid w:val="00866AFD"/>
    <w:pPr>
      <w:widowControl w:val="0"/>
      <w:suppressAutoHyphens/>
      <w:spacing w:after="200"/>
      <w:ind w:left="720"/>
      <w:contextualSpacing/>
      <w:jc w:val="left"/>
    </w:pPr>
    <w:rPr>
      <w:rFonts w:ascii="Liberation Serif" w:eastAsia="SimSun" w:hAnsi="Liberation Serif" w:cs="Mangal"/>
      <w:kern w:val="1"/>
      <w:lang w:eastAsia="zh-CN" w:bidi="hi-IN"/>
    </w:rPr>
  </w:style>
  <w:style w:type="character" w:customStyle="1" w:styleId="WW8Num1z0">
    <w:name w:val="WW8Num1z0"/>
    <w:rsid w:val="00AC6FEC"/>
  </w:style>
  <w:style w:type="character" w:customStyle="1" w:styleId="WW8Num1z1">
    <w:name w:val="WW8Num1z1"/>
    <w:rsid w:val="00AC6FEC"/>
  </w:style>
  <w:style w:type="character" w:customStyle="1" w:styleId="WW8Num1z2">
    <w:name w:val="WW8Num1z2"/>
    <w:rsid w:val="00AC6FEC"/>
  </w:style>
  <w:style w:type="character" w:customStyle="1" w:styleId="WW8Num1z3">
    <w:name w:val="WW8Num1z3"/>
    <w:rsid w:val="00AC6FEC"/>
  </w:style>
  <w:style w:type="character" w:customStyle="1" w:styleId="WW8Num1z4">
    <w:name w:val="WW8Num1z4"/>
    <w:rsid w:val="00AC6FEC"/>
  </w:style>
  <w:style w:type="character" w:customStyle="1" w:styleId="WW8Num1z5">
    <w:name w:val="WW8Num1z5"/>
    <w:rsid w:val="00AC6FEC"/>
  </w:style>
  <w:style w:type="character" w:customStyle="1" w:styleId="WW8Num1z6">
    <w:name w:val="WW8Num1z6"/>
    <w:rsid w:val="00AC6FEC"/>
  </w:style>
  <w:style w:type="character" w:customStyle="1" w:styleId="WW8Num1z7">
    <w:name w:val="WW8Num1z7"/>
    <w:rsid w:val="00AC6FEC"/>
  </w:style>
  <w:style w:type="character" w:customStyle="1" w:styleId="WW8Num1z8">
    <w:name w:val="WW8Num1z8"/>
    <w:rsid w:val="00AC6FEC"/>
  </w:style>
  <w:style w:type="character" w:customStyle="1" w:styleId="WW8Num11z0">
    <w:name w:val="WW8Num11z0"/>
    <w:rsid w:val="00AC6FEC"/>
    <w:rPr>
      <w:rFonts w:cs="Times New Roman"/>
    </w:rPr>
  </w:style>
  <w:style w:type="character" w:customStyle="1" w:styleId="WW8Num13z2">
    <w:name w:val="WW8Num13z2"/>
    <w:rsid w:val="00AC6FEC"/>
    <w:rPr>
      <w:rFonts w:hint="default"/>
      <w:b/>
      <w:i w:val="0"/>
    </w:rPr>
  </w:style>
  <w:style w:type="character" w:customStyle="1" w:styleId="WW8Num14z0">
    <w:name w:val="WW8Num14z0"/>
    <w:rsid w:val="00AC6FEC"/>
    <w:rPr>
      <w:rFonts w:cs="Times New Roman" w:hint="default"/>
      <w:b/>
      <w:bCs/>
    </w:rPr>
  </w:style>
  <w:style w:type="character" w:customStyle="1" w:styleId="WW8Num14z1">
    <w:name w:val="WW8Num14z1"/>
    <w:rsid w:val="00AC6FEC"/>
    <w:rPr>
      <w:rFonts w:cs="Times New Roman" w:hint="default"/>
    </w:rPr>
  </w:style>
  <w:style w:type="character" w:customStyle="1" w:styleId="WW8Num14z2">
    <w:name w:val="WW8Num14z2"/>
    <w:rsid w:val="00AC6FEC"/>
    <w:rPr>
      <w:rFonts w:ascii="Times New Roman" w:hAnsi="Times New Roman" w:cs="Times New Roman" w:hint="default"/>
      <w:b/>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4z3">
    <w:name w:val="WW8Num14z3"/>
    <w:rsid w:val="00AC6FEC"/>
    <w:rPr>
      <w:rFonts w:ascii="Times New Roman" w:hAnsi="Times New Roman"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4z4">
    <w:name w:val="WW8Num14z4"/>
    <w:rsid w:val="00AC6FEC"/>
    <w:rPr>
      <w:rFonts w:ascii="Times New Roman" w:hAnsi="Times New Roman" w:cs="Times New Roman" w:hint="default"/>
      <w:b w:val="0"/>
      <w:bCs w:val="0"/>
      <w:i w:val="0"/>
      <w:iCs w:val="0"/>
      <w:caps w:val="0"/>
      <w:smallCaps w:val="0"/>
      <w:strike w:val="0"/>
      <w:dstrike w:val="0"/>
      <w:vanish w:val="0"/>
      <w:kern w:val="1"/>
      <w:position w:val="0"/>
      <w:sz w:val="22"/>
      <w:szCs w:val="22"/>
      <w:u w:val="none"/>
      <w:vertAlign w:val="baseline"/>
    </w:rPr>
  </w:style>
  <w:style w:type="character" w:customStyle="1" w:styleId="WW8Num14z5">
    <w:name w:val="WW8Num14z5"/>
    <w:rsid w:val="00AC6FEC"/>
    <w:rPr>
      <w:rFonts w:ascii="Times New Roman" w:hAnsi="Times New Roman" w:cs="Times New Roman" w:hint="default"/>
      <w:b/>
      <w:bCs/>
      <w:i w:val="0"/>
      <w:iCs w:val="0"/>
      <w:sz w:val="24"/>
      <w:szCs w:val="24"/>
    </w:rPr>
  </w:style>
  <w:style w:type="character" w:customStyle="1" w:styleId="WW8Num15z0">
    <w:name w:val="WW8Num15z0"/>
    <w:rsid w:val="00AC6FEC"/>
    <w:rPr>
      <w:rFonts w:hint="default"/>
    </w:rPr>
  </w:style>
  <w:style w:type="character" w:customStyle="1" w:styleId="WW8Num15z1">
    <w:name w:val="WW8Num15z1"/>
    <w:rsid w:val="00AC6FEC"/>
    <w:rPr>
      <w:rFonts w:ascii="Arial" w:hAnsi="Arial" w:cs="Arial" w:hint="default"/>
      <w:b w:val="0"/>
      <w:bCs w:val="0"/>
    </w:rPr>
  </w:style>
  <w:style w:type="character" w:customStyle="1" w:styleId="WW8Num15z2">
    <w:name w:val="WW8Num15z2"/>
    <w:rsid w:val="00AC6FEC"/>
    <w:rPr>
      <w:rFonts w:ascii="Arial" w:hAnsi="Arial" w:cs="Arial" w:hint="default"/>
      <w:b w:val="0"/>
      <w:bCs w:val="0"/>
      <w:color w:val="auto"/>
    </w:rPr>
  </w:style>
  <w:style w:type="character" w:customStyle="1" w:styleId="WW8Num16z0">
    <w:name w:val="WW8Num16z0"/>
    <w:rsid w:val="00AC6FEC"/>
    <w:rPr>
      <w:rFonts w:ascii="Arial" w:hAnsi="Arial" w:cs="Times New Roman" w:hint="default"/>
      <w:b/>
      <w:i w:val="0"/>
      <w:color w:val="auto"/>
      <w:spacing w:val="20"/>
      <w:sz w:val="16"/>
    </w:rPr>
  </w:style>
  <w:style w:type="character" w:customStyle="1" w:styleId="WW8Num16z1">
    <w:name w:val="WW8Num16z1"/>
    <w:rsid w:val="00AC6FEC"/>
    <w:rPr>
      <w:rFonts w:cs="Times New Roman"/>
    </w:rPr>
  </w:style>
  <w:style w:type="character" w:customStyle="1" w:styleId="WW8Num17z0">
    <w:name w:val="WW8Num17z0"/>
    <w:rsid w:val="00AC6FEC"/>
    <w:rPr>
      <w:rFonts w:ascii="Wingdings" w:hAnsi="Wingdings" w:cs="Wingdings" w:hint="default"/>
    </w:rPr>
  </w:style>
  <w:style w:type="character" w:customStyle="1" w:styleId="WW8Num18z0">
    <w:name w:val="WW8Num18z0"/>
    <w:rsid w:val="00AC6FEC"/>
    <w:rPr>
      <w:rFonts w:cs="Times New Roman"/>
    </w:rPr>
  </w:style>
  <w:style w:type="character" w:customStyle="1" w:styleId="WW8Num19z0">
    <w:name w:val="WW8Num19z0"/>
    <w:rsid w:val="00AC6FEC"/>
    <w:rPr>
      <w:rFonts w:ascii="NTTimes/Cyrillic" w:hAnsi="NTTimes/Cyrillic" w:cs="NTTimes/Cyrillic" w:hint="default"/>
      <w:b/>
      <w:i w:val="0"/>
      <w:sz w:val="24"/>
      <w:u w:val="none"/>
    </w:rPr>
  </w:style>
  <w:style w:type="character" w:customStyle="1" w:styleId="WW8Num22z0">
    <w:name w:val="WW8Num22z0"/>
    <w:rsid w:val="00AC6FEC"/>
    <w:rPr>
      <w:rFonts w:hint="default"/>
      <w:b/>
      <w:i w:val="0"/>
    </w:rPr>
  </w:style>
  <w:style w:type="character" w:customStyle="1" w:styleId="WW8Num22z1">
    <w:name w:val="WW8Num22z1"/>
    <w:rsid w:val="00AC6FEC"/>
    <w:rPr>
      <w:rFonts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22z2">
    <w:name w:val="WW8Num22z2"/>
    <w:rsid w:val="00AC6FEC"/>
    <w:rPr>
      <w:rFonts w:hint="default"/>
      <w:b w:val="0"/>
      <w:bCs w:val="0"/>
      <w:i w:val="0"/>
      <w:iCs w:val="0"/>
    </w:rPr>
  </w:style>
  <w:style w:type="character" w:customStyle="1" w:styleId="WW8Num22z3">
    <w:name w:val="WW8Num22z3"/>
    <w:rsid w:val="00AC6FEC"/>
    <w:rPr>
      <w:rFonts w:cs="Times New Roman"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22z4">
    <w:name w:val="WW8Num22z4"/>
    <w:rsid w:val="00AC6FEC"/>
    <w:rPr>
      <w:rFonts w:hint="default"/>
    </w:rPr>
  </w:style>
  <w:style w:type="character" w:customStyle="1" w:styleId="WW8Num22z5">
    <w:name w:val="WW8Num22z5"/>
    <w:rsid w:val="00AC6FEC"/>
    <w:rPr>
      <w:rFonts w:ascii="Symbol" w:hAnsi="Symbol" w:cs="Symbol" w:hint="default"/>
    </w:rPr>
  </w:style>
  <w:style w:type="character" w:customStyle="1" w:styleId="WW8Num23z0">
    <w:name w:val="WW8Num23z0"/>
    <w:rsid w:val="00AC6FEC"/>
    <w:rPr>
      <w:rFonts w:ascii="Symbol" w:hAnsi="Symbol" w:cs="Symbol" w:hint="default"/>
      <w:color w:val="auto"/>
    </w:rPr>
  </w:style>
  <w:style w:type="character" w:customStyle="1" w:styleId="WW8Num24z0">
    <w:name w:val="WW8Num24z0"/>
    <w:rsid w:val="00AC6FEC"/>
    <w:rPr>
      <w:rFonts w:cs="Times New Roman" w:hint="default"/>
    </w:rPr>
  </w:style>
  <w:style w:type="character" w:customStyle="1" w:styleId="WW8Num25z0">
    <w:name w:val="WW8Num25z0"/>
    <w:rsid w:val="00AC6FEC"/>
    <w:rPr>
      <w:rFonts w:ascii="Symbol" w:hAnsi="Symbol" w:cs="Symbol" w:hint="default"/>
    </w:rPr>
  </w:style>
  <w:style w:type="character" w:customStyle="1" w:styleId="WW8Num25z1">
    <w:name w:val="WW8Num25z1"/>
    <w:rsid w:val="00AC6FEC"/>
    <w:rPr>
      <w:rFonts w:ascii="Times New Roman" w:hAnsi="Times New Roman" w:cs="Times New Roman" w:hint="default"/>
    </w:rPr>
  </w:style>
  <w:style w:type="character" w:customStyle="1" w:styleId="WW8Num25z4">
    <w:name w:val="WW8Num25z4"/>
    <w:rsid w:val="00AC6FEC"/>
    <w:rPr>
      <w:rFonts w:ascii="Courier New" w:hAnsi="Courier New" w:cs="Times New Roman" w:hint="default"/>
    </w:rPr>
  </w:style>
  <w:style w:type="character" w:customStyle="1" w:styleId="WW8Num28z0">
    <w:name w:val="WW8Num28z0"/>
    <w:rsid w:val="00AC6FEC"/>
    <w:rPr>
      <w:rFonts w:ascii="Symbol" w:hAnsi="Symbol" w:cs="Symbol" w:hint="default"/>
    </w:rPr>
  </w:style>
  <w:style w:type="character" w:customStyle="1" w:styleId="WW8Num29z0">
    <w:name w:val="WW8Num29z0"/>
    <w:rsid w:val="00AC6FEC"/>
    <w:rPr>
      <w:rFonts w:hint="default"/>
    </w:rPr>
  </w:style>
  <w:style w:type="character" w:customStyle="1" w:styleId="WW8Num30z0">
    <w:name w:val="WW8Num30z0"/>
    <w:rsid w:val="00AC6FEC"/>
    <w:rPr>
      <w:rFonts w:ascii="Wingdings" w:hAnsi="Wingdings" w:cs="Wingdings" w:hint="default"/>
    </w:rPr>
  </w:style>
  <w:style w:type="character" w:customStyle="1" w:styleId="WW8Num31z0">
    <w:name w:val="WW8Num31z0"/>
    <w:rsid w:val="00AC6FEC"/>
    <w:rPr>
      <w:rFonts w:cs="Times New Roman" w:hint="default"/>
    </w:rPr>
  </w:style>
  <w:style w:type="character" w:customStyle="1" w:styleId="WW8Num33z0">
    <w:name w:val="WW8Num33z0"/>
    <w:rsid w:val="00AC6FEC"/>
    <w:rPr>
      <w:rFonts w:ascii="Wingdings" w:hAnsi="Wingdings" w:cs="Wingdings" w:hint="default"/>
      <w:b w:val="0"/>
      <w:i w:val="0"/>
      <w:sz w:val="16"/>
    </w:rPr>
  </w:style>
  <w:style w:type="character" w:customStyle="1" w:styleId="WW8Num36z0">
    <w:name w:val="WW8Num36z0"/>
    <w:rsid w:val="00AC6FEC"/>
    <w:rPr>
      <w:rFonts w:cs="Times New Roman" w:hint="default"/>
    </w:rPr>
  </w:style>
  <w:style w:type="character" w:customStyle="1" w:styleId="WW8Num38z0">
    <w:name w:val="WW8Num38z0"/>
    <w:rsid w:val="00AC6FEC"/>
    <w:rPr>
      <w:rFonts w:hint="default"/>
      <w:b/>
      <w:bCs/>
      <w:i w:val="0"/>
      <w:iCs w:val="0"/>
      <w:caps w:val="0"/>
      <w:smallCaps w:val="0"/>
      <w:strike w:val="0"/>
      <w:dstrike w:val="0"/>
      <w:vanish w:val="0"/>
      <w:color w:val="000000"/>
      <w:spacing w:val="0"/>
      <w:kern w:val="1"/>
      <w:position w:val="0"/>
      <w:sz w:val="24"/>
      <w:u w:val="none"/>
      <w:vertAlign w:val="baseline"/>
    </w:rPr>
  </w:style>
  <w:style w:type="character" w:customStyle="1" w:styleId="WW8Num38z1">
    <w:name w:val="WW8Num38z1"/>
    <w:rsid w:val="00AC6FEC"/>
    <w:rPr>
      <w:rFonts w:hint="default"/>
      <w:caps w:val="0"/>
      <w:smallCaps w:val="0"/>
      <w:strike w:val="0"/>
      <w:dstrike w:val="0"/>
      <w:vanish w:val="0"/>
      <w:color w:val="auto"/>
      <w:spacing w:val="0"/>
      <w:w w:val="100"/>
      <w:kern w:val="1"/>
      <w:position w:val="0"/>
      <w:sz w:val="24"/>
      <w:u w:val="none"/>
      <w:vertAlign w:val="baseline"/>
    </w:rPr>
  </w:style>
  <w:style w:type="character" w:customStyle="1" w:styleId="WW8Num38z2">
    <w:name w:val="WW8Num38z2"/>
    <w:rsid w:val="00AC6FEC"/>
    <w:rPr>
      <w:rFonts w:hint="default"/>
      <w:b w:val="0"/>
      <w:bCs w:val="0"/>
      <w:i w:val="0"/>
      <w:iCs w:val="0"/>
    </w:rPr>
  </w:style>
  <w:style w:type="character" w:customStyle="1" w:styleId="WW8Num38z3">
    <w:name w:val="WW8Num38z3"/>
    <w:rsid w:val="00AC6FEC"/>
    <w:rPr>
      <w:rFonts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38z5">
    <w:name w:val="WW8Num38z5"/>
    <w:rsid w:val="00AC6FEC"/>
    <w:rPr>
      <w:rFonts w:hint="default"/>
    </w:rPr>
  </w:style>
  <w:style w:type="character" w:customStyle="1" w:styleId="WW8Num40z0">
    <w:name w:val="WW8Num40z0"/>
    <w:rsid w:val="00AC6FEC"/>
    <w:rPr>
      <w:rFonts w:ascii="NTTimes/Cyrillic" w:hAnsi="NTTimes/Cyrillic" w:cs="NTTimes/Cyrillic" w:hint="default"/>
      <w:b/>
      <w:i w:val="0"/>
      <w:sz w:val="24"/>
      <w:u w:val="none"/>
    </w:rPr>
  </w:style>
  <w:style w:type="character" w:customStyle="1" w:styleId="WW8Num43z0">
    <w:name w:val="WW8Num43z0"/>
    <w:rsid w:val="00AC6FEC"/>
    <w:rPr>
      <w:rFonts w:hint="default"/>
    </w:rPr>
  </w:style>
  <w:style w:type="character" w:customStyle="1" w:styleId="WW8Num44z0">
    <w:name w:val="WW8Num44z0"/>
    <w:rsid w:val="00AC6FEC"/>
    <w:rPr>
      <w:rFonts w:hint="default"/>
    </w:rPr>
  </w:style>
  <w:style w:type="character" w:customStyle="1" w:styleId="WW8Num45z0">
    <w:name w:val="WW8Num45z0"/>
    <w:rsid w:val="00AC6FEC"/>
    <w:rPr>
      <w:rFonts w:hint="default"/>
    </w:rPr>
  </w:style>
  <w:style w:type="character" w:customStyle="1" w:styleId="WW8Num45z1">
    <w:name w:val="WW8Num45z1"/>
    <w:rsid w:val="00AC6FEC"/>
    <w:rPr>
      <w:rFonts w:ascii="Symbol" w:hAnsi="Symbol" w:cs="Symbol" w:hint="default"/>
    </w:rPr>
  </w:style>
  <w:style w:type="character" w:customStyle="1" w:styleId="WW8Num45z2">
    <w:name w:val="WW8Num45z2"/>
    <w:rsid w:val="00AC6FEC"/>
  </w:style>
  <w:style w:type="character" w:customStyle="1" w:styleId="WW8Num45z3">
    <w:name w:val="WW8Num45z3"/>
    <w:rsid w:val="00AC6FEC"/>
  </w:style>
  <w:style w:type="character" w:customStyle="1" w:styleId="WW8Num45z4">
    <w:name w:val="WW8Num45z4"/>
    <w:rsid w:val="00AC6FEC"/>
  </w:style>
  <w:style w:type="character" w:customStyle="1" w:styleId="WW8Num45z5">
    <w:name w:val="WW8Num45z5"/>
    <w:rsid w:val="00AC6FEC"/>
  </w:style>
  <w:style w:type="character" w:customStyle="1" w:styleId="WW8Num45z6">
    <w:name w:val="WW8Num45z6"/>
    <w:rsid w:val="00AC6FEC"/>
  </w:style>
  <w:style w:type="character" w:customStyle="1" w:styleId="WW8Num45z7">
    <w:name w:val="WW8Num45z7"/>
    <w:rsid w:val="00AC6FEC"/>
  </w:style>
  <w:style w:type="character" w:customStyle="1" w:styleId="WW8Num45z8">
    <w:name w:val="WW8Num45z8"/>
    <w:rsid w:val="00AC6FEC"/>
  </w:style>
  <w:style w:type="character" w:customStyle="1" w:styleId="WW8Num47z0">
    <w:name w:val="WW8Num47z0"/>
    <w:rsid w:val="00AC6FEC"/>
    <w:rPr>
      <w:rFonts w:ascii="Courier New" w:hAnsi="Courier New" w:cs="Courier New" w:hint="default"/>
    </w:rPr>
  </w:style>
  <w:style w:type="character" w:customStyle="1" w:styleId="WW8Num49z0">
    <w:name w:val="WW8Num49z0"/>
    <w:rsid w:val="00AC6FEC"/>
    <w:rPr>
      <w:rFonts w:ascii="Times New Roman" w:hAnsi="Times New Roman" w:cs="Times New Roman" w:hint="default"/>
      <w:b/>
      <w:i/>
      <w:color w:val="auto"/>
      <w:position w:val="0"/>
      <w:sz w:val="24"/>
      <w:u w:val="none"/>
      <w:vertAlign w:val="baseline"/>
    </w:rPr>
  </w:style>
  <w:style w:type="character" w:customStyle="1" w:styleId="WW8Num49z1">
    <w:name w:val="WW8Num49z1"/>
    <w:rsid w:val="00AC6FEC"/>
    <w:rPr>
      <w:rFonts w:cs="Times New Roman" w:hint="default"/>
    </w:rPr>
  </w:style>
  <w:style w:type="character" w:customStyle="1" w:styleId="WW8Num50z0">
    <w:name w:val="WW8Num50z0"/>
    <w:rsid w:val="00AC6FEC"/>
    <w:rPr>
      <w:rFonts w:ascii="Times New Roman" w:hAnsi="Times New Roman" w:cs="Times New Roman" w:hint="default"/>
      <w:b/>
      <w:i w:val="0"/>
      <w:sz w:val="24"/>
    </w:rPr>
  </w:style>
  <w:style w:type="character" w:customStyle="1" w:styleId="WW8Num50z1">
    <w:name w:val="WW8Num50z1"/>
    <w:rsid w:val="00AC6FEC"/>
    <w:rPr>
      <w:rFonts w:ascii="Times New Roman" w:hAnsi="Times New Roman" w:cs="Times New Roman" w:hint="default"/>
      <w:b w:val="0"/>
      <w:i w:val="0"/>
      <w:sz w:val="24"/>
    </w:rPr>
  </w:style>
  <w:style w:type="character" w:customStyle="1" w:styleId="WW8Num50z3">
    <w:name w:val="WW8Num50z3"/>
    <w:rsid w:val="00AC6FEC"/>
    <w:rPr>
      <w:rFonts w:hint="default"/>
    </w:rPr>
  </w:style>
  <w:style w:type="character" w:customStyle="1" w:styleId="WW8Num4z1">
    <w:name w:val="WW8Num4z1"/>
    <w:rsid w:val="00AC6FEC"/>
    <w:rPr>
      <w:rFonts w:cs="Times New Roman"/>
      <w:sz w:val="24"/>
      <w:szCs w:val="24"/>
    </w:rPr>
  </w:style>
  <w:style w:type="character" w:customStyle="1" w:styleId="WW8Num13z1">
    <w:name w:val="WW8Num13z1"/>
    <w:rsid w:val="00AC6FEC"/>
    <w:rPr>
      <w:rFonts w:cs="Times New Roman"/>
    </w:rPr>
  </w:style>
  <w:style w:type="character" w:customStyle="1" w:styleId="WW8Num15z3">
    <w:name w:val="WW8Num15z3"/>
    <w:rsid w:val="00AC6FEC"/>
    <w:rPr>
      <w:rFonts w:ascii="Symbol" w:hAnsi="Symbol" w:cs="Symbol" w:hint="default"/>
    </w:rPr>
  </w:style>
  <w:style w:type="character" w:customStyle="1" w:styleId="WW8Num15z4">
    <w:name w:val="WW8Num15z4"/>
    <w:rsid w:val="00AC6FEC"/>
    <w:rPr>
      <w:rFonts w:ascii="Courier New" w:hAnsi="Courier New" w:cs="Times New Roman" w:hint="default"/>
    </w:rPr>
  </w:style>
  <w:style w:type="character" w:customStyle="1" w:styleId="WW8Num15z5">
    <w:name w:val="WW8Num15z5"/>
    <w:rsid w:val="00AC6FEC"/>
    <w:rPr>
      <w:rFonts w:ascii="Wingdings" w:hAnsi="Wingdings" w:cs="Wingdings" w:hint="default"/>
    </w:rPr>
  </w:style>
  <w:style w:type="character" w:customStyle="1" w:styleId="WW8Num16z2">
    <w:name w:val="WW8Num16z2"/>
    <w:rsid w:val="00AC6FEC"/>
  </w:style>
  <w:style w:type="character" w:customStyle="1" w:styleId="WW8Num16z3">
    <w:name w:val="WW8Num16z3"/>
    <w:rsid w:val="00AC6FEC"/>
  </w:style>
  <w:style w:type="character" w:customStyle="1" w:styleId="WW8Num16z4">
    <w:name w:val="WW8Num16z4"/>
    <w:rsid w:val="00AC6FEC"/>
  </w:style>
  <w:style w:type="character" w:customStyle="1" w:styleId="WW8Num16z5">
    <w:name w:val="WW8Num16z5"/>
    <w:rsid w:val="00AC6FEC"/>
  </w:style>
  <w:style w:type="character" w:customStyle="1" w:styleId="WW8Num16z6">
    <w:name w:val="WW8Num16z6"/>
    <w:rsid w:val="00AC6FEC"/>
  </w:style>
  <w:style w:type="character" w:customStyle="1" w:styleId="WW8Num16z7">
    <w:name w:val="WW8Num16z7"/>
    <w:rsid w:val="00AC6FEC"/>
  </w:style>
  <w:style w:type="character" w:customStyle="1" w:styleId="WW8Num16z8">
    <w:name w:val="WW8Num16z8"/>
    <w:rsid w:val="00AC6FEC"/>
  </w:style>
  <w:style w:type="character" w:customStyle="1" w:styleId="WW8Num17z1">
    <w:name w:val="WW8Num17z1"/>
    <w:rsid w:val="00AC6FEC"/>
    <w:rPr>
      <w:rFonts w:cs="Times New Roman" w:hint="default"/>
    </w:rPr>
  </w:style>
  <w:style w:type="character" w:customStyle="1" w:styleId="WW8Num17z2">
    <w:name w:val="WW8Num17z2"/>
    <w:rsid w:val="00AC6FEC"/>
    <w:rPr>
      <w:rFonts w:ascii="Times New Roman" w:hAnsi="Times New Roman" w:cs="Times New Roman" w:hint="default"/>
      <w:b/>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7z3">
    <w:name w:val="WW8Num17z3"/>
    <w:rsid w:val="00AC6FEC"/>
    <w:rPr>
      <w:rFonts w:ascii="Times New Roman" w:hAnsi="Times New Roman"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7z4">
    <w:name w:val="WW8Num17z4"/>
    <w:rsid w:val="00AC6FEC"/>
    <w:rPr>
      <w:rFonts w:ascii="Times New Roman" w:hAnsi="Times New Roman" w:cs="Times New Roman" w:hint="default"/>
      <w:b w:val="0"/>
      <w:bCs w:val="0"/>
      <w:i w:val="0"/>
      <w:iCs w:val="0"/>
      <w:caps w:val="0"/>
      <w:smallCaps w:val="0"/>
      <w:strike w:val="0"/>
      <w:dstrike w:val="0"/>
      <w:vanish w:val="0"/>
      <w:kern w:val="1"/>
      <w:position w:val="0"/>
      <w:sz w:val="22"/>
      <w:szCs w:val="22"/>
      <w:u w:val="none"/>
      <w:vertAlign w:val="baseline"/>
    </w:rPr>
  </w:style>
  <w:style w:type="character" w:customStyle="1" w:styleId="WW8Num17z5">
    <w:name w:val="WW8Num17z5"/>
    <w:rsid w:val="00AC6FEC"/>
    <w:rPr>
      <w:rFonts w:ascii="Times New Roman" w:hAnsi="Times New Roman" w:cs="Times New Roman" w:hint="default"/>
      <w:b/>
      <w:bCs/>
      <w:i w:val="0"/>
      <w:iCs w:val="0"/>
      <w:sz w:val="24"/>
      <w:szCs w:val="24"/>
    </w:rPr>
  </w:style>
  <w:style w:type="character" w:customStyle="1" w:styleId="WW8Num18z1">
    <w:name w:val="WW8Num18z1"/>
    <w:rsid w:val="00AC6FEC"/>
    <w:rPr>
      <w:rFonts w:ascii="Arial" w:hAnsi="Arial" w:cs="Arial" w:hint="default"/>
      <w:b w:val="0"/>
      <w:bCs w:val="0"/>
    </w:rPr>
  </w:style>
  <w:style w:type="character" w:customStyle="1" w:styleId="WW8Num18z2">
    <w:name w:val="WW8Num18z2"/>
    <w:rsid w:val="00AC6FEC"/>
    <w:rPr>
      <w:rFonts w:ascii="Arial" w:hAnsi="Arial" w:cs="Arial" w:hint="default"/>
      <w:b w:val="0"/>
      <w:bCs w:val="0"/>
      <w:color w:val="auto"/>
    </w:rPr>
  </w:style>
  <w:style w:type="character" w:customStyle="1" w:styleId="WW8Num19z1">
    <w:name w:val="WW8Num19z1"/>
    <w:rsid w:val="00AC6FEC"/>
    <w:rPr>
      <w:rFonts w:cs="Times New Roman"/>
    </w:rPr>
  </w:style>
  <w:style w:type="character" w:customStyle="1" w:styleId="WW8Num28z1">
    <w:name w:val="WW8Num28z1"/>
    <w:rsid w:val="00AC6FEC"/>
    <w:rPr>
      <w:rFonts w:ascii="Courier New" w:hAnsi="Courier New" w:cs="Courier New" w:hint="default"/>
    </w:rPr>
  </w:style>
  <w:style w:type="character" w:customStyle="1" w:styleId="WW8Num28z2">
    <w:name w:val="WW8Num28z2"/>
    <w:rsid w:val="00AC6FEC"/>
    <w:rPr>
      <w:rFonts w:ascii="Wingdings" w:hAnsi="Wingdings" w:cs="Wingdings" w:hint="default"/>
    </w:rPr>
  </w:style>
  <w:style w:type="character" w:customStyle="1" w:styleId="WW8Num29z1">
    <w:name w:val="WW8Num29z1"/>
    <w:rsid w:val="00AC6FEC"/>
    <w:rPr>
      <w:rFonts w:ascii="Courier New" w:hAnsi="Courier New" w:cs="Courier New" w:hint="default"/>
    </w:rPr>
  </w:style>
  <w:style w:type="character" w:customStyle="1" w:styleId="WW8Num29z2">
    <w:name w:val="WW8Num29z2"/>
    <w:rsid w:val="00AC6FEC"/>
    <w:rPr>
      <w:rFonts w:ascii="Wingdings" w:hAnsi="Wingdings" w:cs="Wingdings" w:hint="default"/>
    </w:rPr>
  </w:style>
  <w:style w:type="character" w:customStyle="1" w:styleId="WW8Num30z1">
    <w:name w:val="WW8Num30z1"/>
    <w:rsid w:val="00AC6FEC"/>
    <w:rPr>
      <w:rFonts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30z2">
    <w:name w:val="WW8Num30z2"/>
    <w:rsid w:val="00AC6FEC"/>
    <w:rPr>
      <w:rFonts w:hint="default"/>
      <w:b w:val="0"/>
      <w:bCs w:val="0"/>
      <w:i w:val="0"/>
      <w:iCs w:val="0"/>
    </w:rPr>
  </w:style>
  <w:style w:type="character" w:customStyle="1" w:styleId="WW8Num30z3">
    <w:name w:val="WW8Num30z3"/>
    <w:rsid w:val="00AC6FEC"/>
    <w:rPr>
      <w:rFonts w:cs="Times New Roman"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30z4">
    <w:name w:val="WW8Num30z4"/>
    <w:rsid w:val="00AC6FEC"/>
    <w:rPr>
      <w:rFonts w:hint="default"/>
    </w:rPr>
  </w:style>
  <w:style w:type="character" w:customStyle="1" w:styleId="WW8Num30z5">
    <w:name w:val="WW8Num30z5"/>
    <w:rsid w:val="00AC6FEC"/>
    <w:rPr>
      <w:rFonts w:ascii="Symbol" w:hAnsi="Symbol" w:cs="Symbol" w:hint="default"/>
    </w:rPr>
  </w:style>
  <w:style w:type="character" w:customStyle="1" w:styleId="WW8Num31z2">
    <w:name w:val="WW8Num31z2"/>
    <w:rsid w:val="00AC6FEC"/>
    <w:rPr>
      <w:rFonts w:ascii="Wingdings" w:hAnsi="Wingdings" w:cs="Wingdings" w:hint="default"/>
    </w:rPr>
  </w:style>
  <w:style w:type="character" w:customStyle="1" w:styleId="WW8Num31z3">
    <w:name w:val="WW8Num31z3"/>
    <w:rsid w:val="00AC6FEC"/>
    <w:rPr>
      <w:rFonts w:ascii="Symbol" w:hAnsi="Symbol" w:cs="Symbol" w:hint="default"/>
    </w:rPr>
  </w:style>
  <w:style w:type="character" w:customStyle="1" w:styleId="WW8Num31z4">
    <w:name w:val="WW8Num31z4"/>
    <w:rsid w:val="00AC6FEC"/>
    <w:rPr>
      <w:rFonts w:ascii="Courier New" w:hAnsi="Courier New" w:cs="Courier New" w:hint="default"/>
    </w:rPr>
  </w:style>
  <w:style w:type="character" w:customStyle="1" w:styleId="WW8Num32z1">
    <w:name w:val="WW8Num32z1"/>
    <w:rsid w:val="00AC6FEC"/>
    <w:rPr>
      <w:rFonts w:ascii="Courier New" w:hAnsi="Courier New" w:cs="Courier New" w:hint="default"/>
    </w:rPr>
  </w:style>
  <w:style w:type="character" w:customStyle="1" w:styleId="WW8Num32z2">
    <w:name w:val="WW8Num32z2"/>
    <w:rsid w:val="00AC6FEC"/>
    <w:rPr>
      <w:rFonts w:ascii="Wingdings" w:hAnsi="Wingdings" w:cs="Wingdings" w:hint="default"/>
    </w:rPr>
  </w:style>
  <w:style w:type="character" w:customStyle="1" w:styleId="WW8Num33z1">
    <w:name w:val="WW8Num33z1"/>
    <w:rsid w:val="00AC6FEC"/>
    <w:rPr>
      <w:rFonts w:cs="Times New Roman"/>
    </w:rPr>
  </w:style>
  <w:style w:type="character" w:customStyle="1" w:styleId="WW8Num34z1">
    <w:name w:val="WW8Num34z1"/>
    <w:rsid w:val="00AC6FEC"/>
    <w:rPr>
      <w:rFonts w:ascii="Times New Roman" w:eastAsia="Times New Roman" w:hAnsi="Times New Roman" w:cs="Times New Roman" w:hint="default"/>
    </w:rPr>
  </w:style>
  <w:style w:type="character" w:customStyle="1" w:styleId="WW8Num34z2">
    <w:name w:val="WW8Num34z2"/>
    <w:rsid w:val="00AC6FEC"/>
    <w:rPr>
      <w:rFonts w:ascii="Wingdings" w:hAnsi="Wingdings" w:cs="Wingdings" w:hint="default"/>
    </w:rPr>
  </w:style>
  <w:style w:type="character" w:customStyle="1" w:styleId="WW8Num34z4">
    <w:name w:val="WW8Num34z4"/>
    <w:rsid w:val="00AC6FEC"/>
    <w:rPr>
      <w:rFonts w:ascii="Courier New" w:hAnsi="Courier New" w:cs="Times New Roman" w:hint="default"/>
    </w:rPr>
  </w:style>
  <w:style w:type="character" w:customStyle="1" w:styleId="WW8Num35z1">
    <w:name w:val="WW8Num35z1"/>
    <w:rsid w:val="00AC6FEC"/>
    <w:rPr>
      <w:rFonts w:ascii="Courier New" w:hAnsi="Courier New" w:cs="Courier New" w:hint="default"/>
    </w:rPr>
  </w:style>
  <w:style w:type="character" w:customStyle="1" w:styleId="WW8Num35z3">
    <w:name w:val="WW8Num35z3"/>
    <w:rsid w:val="00AC6FEC"/>
    <w:rPr>
      <w:rFonts w:ascii="Symbol" w:hAnsi="Symbol" w:cs="Symbol" w:hint="default"/>
    </w:rPr>
  </w:style>
  <w:style w:type="character" w:customStyle="1" w:styleId="WW8Num36z3">
    <w:name w:val="WW8Num36z3"/>
    <w:rsid w:val="00AC6FEC"/>
    <w:rPr>
      <w:rFonts w:ascii="Symbol" w:hAnsi="Symbol" w:cs="Symbol" w:hint="default"/>
    </w:rPr>
  </w:style>
  <w:style w:type="character" w:customStyle="1" w:styleId="WW8Num37z2">
    <w:name w:val="WW8Num37z2"/>
    <w:rsid w:val="00AC6FEC"/>
    <w:rPr>
      <w:rFonts w:ascii="Wingdings" w:hAnsi="Wingdings" w:cs="Wingdings" w:hint="default"/>
    </w:rPr>
  </w:style>
  <w:style w:type="character" w:customStyle="1" w:styleId="WW8Num39z2">
    <w:name w:val="WW8Num39z2"/>
    <w:rsid w:val="00AC6FEC"/>
    <w:rPr>
      <w:rFonts w:ascii="Wingdings" w:hAnsi="Wingdings" w:cs="Wingdings" w:hint="default"/>
    </w:rPr>
  </w:style>
  <w:style w:type="character" w:customStyle="1" w:styleId="WW8Num41z3">
    <w:name w:val="WW8Num41z3"/>
    <w:rsid w:val="00AC6FEC"/>
  </w:style>
  <w:style w:type="character" w:customStyle="1" w:styleId="WW8Num41z4">
    <w:name w:val="WW8Num41z4"/>
    <w:rsid w:val="00AC6FEC"/>
  </w:style>
  <w:style w:type="character" w:customStyle="1" w:styleId="WW8Num41z5">
    <w:name w:val="WW8Num41z5"/>
    <w:rsid w:val="00AC6FEC"/>
  </w:style>
  <w:style w:type="character" w:customStyle="1" w:styleId="WW8Num41z6">
    <w:name w:val="WW8Num41z6"/>
    <w:rsid w:val="00AC6FEC"/>
  </w:style>
  <w:style w:type="character" w:customStyle="1" w:styleId="WW8Num41z7">
    <w:name w:val="WW8Num41z7"/>
    <w:rsid w:val="00AC6FEC"/>
  </w:style>
  <w:style w:type="character" w:customStyle="1" w:styleId="WW8Num41z8">
    <w:name w:val="WW8Num41z8"/>
    <w:rsid w:val="00AC6FEC"/>
  </w:style>
  <w:style w:type="character" w:customStyle="1" w:styleId="WW8Num42z1">
    <w:name w:val="WW8Num42z1"/>
    <w:rsid w:val="00AC6FEC"/>
    <w:rPr>
      <w:rFonts w:ascii="Courier New" w:hAnsi="Courier New" w:cs="Courier New" w:hint="default"/>
    </w:rPr>
  </w:style>
  <w:style w:type="character" w:customStyle="1" w:styleId="WW8Num42z3">
    <w:name w:val="WW8Num42z3"/>
    <w:rsid w:val="00AC6FEC"/>
    <w:rPr>
      <w:rFonts w:ascii="Symbol" w:hAnsi="Symbol" w:cs="Symbol" w:hint="default"/>
    </w:rPr>
  </w:style>
  <w:style w:type="character" w:customStyle="1" w:styleId="WW8Num47z2">
    <w:name w:val="WW8Num47z2"/>
    <w:rsid w:val="00AC6FEC"/>
  </w:style>
  <w:style w:type="character" w:customStyle="1" w:styleId="WW8Num47z3">
    <w:name w:val="WW8Num47z3"/>
    <w:rsid w:val="00AC6FEC"/>
  </w:style>
  <w:style w:type="character" w:customStyle="1" w:styleId="WW8Num47z4">
    <w:name w:val="WW8Num47z4"/>
    <w:rsid w:val="00AC6FEC"/>
  </w:style>
  <w:style w:type="character" w:customStyle="1" w:styleId="WW8Num47z5">
    <w:name w:val="WW8Num47z5"/>
    <w:rsid w:val="00AC6FEC"/>
  </w:style>
  <w:style w:type="character" w:customStyle="1" w:styleId="WW8Num47z6">
    <w:name w:val="WW8Num47z6"/>
    <w:rsid w:val="00AC6FEC"/>
  </w:style>
  <w:style w:type="character" w:customStyle="1" w:styleId="WW8Num47z7">
    <w:name w:val="WW8Num47z7"/>
    <w:rsid w:val="00AC6FEC"/>
  </w:style>
  <w:style w:type="character" w:customStyle="1" w:styleId="WW8Num47z8">
    <w:name w:val="WW8Num47z8"/>
    <w:rsid w:val="00AC6FEC"/>
  </w:style>
  <w:style w:type="character" w:customStyle="1" w:styleId="WW8Num48z1">
    <w:name w:val="WW8Num48z1"/>
    <w:rsid w:val="00AC6FEC"/>
    <w:rPr>
      <w:rFonts w:cs="Times New Roman" w:hint="default"/>
      <w:b/>
    </w:rPr>
  </w:style>
  <w:style w:type="character" w:customStyle="1" w:styleId="WW8Num49z2">
    <w:name w:val="WW8Num49z2"/>
    <w:rsid w:val="00AC6FEC"/>
  </w:style>
  <w:style w:type="character" w:customStyle="1" w:styleId="WW8Num49z3">
    <w:name w:val="WW8Num49z3"/>
    <w:rsid w:val="00AC6FEC"/>
  </w:style>
  <w:style w:type="character" w:customStyle="1" w:styleId="WW8Num49z4">
    <w:name w:val="WW8Num49z4"/>
    <w:rsid w:val="00AC6FEC"/>
  </w:style>
  <w:style w:type="character" w:customStyle="1" w:styleId="WW8Num49z5">
    <w:name w:val="WW8Num49z5"/>
    <w:rsid w:val="00AC6FEC"/>
  </w:style>
  <w:style w:type="character" w:customStyle="1" w:styleId="WW8Num49z6">
    <w:name w:val="WW8Num49z6"/>
    <w:rsid w:val="00AC6FEC"/>
  </w:style>
  <w:style w:type="character" w:customStyle="1" w:styleId="WW8Num49z7">
    <w:name w:val="WW8Num49z7"/>
    <w:rsid w:val="00AC6FEC"/>
  </w:style>
  <w:style w:type="character" w:customStyle="1" w:styleId="WW8Num49z8">
    <w:name w:val="WW8Num49z8"/>
    <w:rsid w:val="00AC6FEC"/>
  </w:style>
  <w:style w:type="character" w:customStyle="1" w:styleId="WW8Num51z1">
    <w:name w:val="WW8Num51z1"/>
    <w:rsid w:val="00AC6FEC"/>
    <w:rPr>
      <w:rFonts w:cs="Times New Roman"/>
    </w:rPr>
  </w:style>
  <w:style w:type="character" w:customStyle="1" w:styleId="WW8Num53z2">
    <w:name w:val="WW8Num53z2"/>
    <w:rsid w:val="00AC6FEC"/>
    <w:rPr>
      <w:rFonts w:hint="default"/>
      <w:b w:val="0"/>
      <w:bCs w:val="0"/>
      <w:i w:val="0"/>
      <w:iCs w:val="0"/>
    </w:rPr>
  </w:style>
  <w:style w:type="character" w:customStyle="1" w:styleId="WW8Num53z3">
    <w:name w:val="WW8Num53z3"/>
    <w:rsid w:val="00AC6FEC"/>
    <w:rPr>
      <w:rFonts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53z5">
    <w:name w:val="WW8Num53z5"/>
    <w:rsid w:val="00AC6FEC"/>
    <w:rPr>
      <w:rFonts w:hint="default"/>
    </w:rPr>
  </w:style>
  <w:style w:type="character" w:customStyle="1" w:styleId="WW8Num54z1">
    <w:name w:val="WW8Num54z1"/>
    <w:rsid w:val="00AC6FEC"/>
    <w:rPr>
      <w:rFonts w:ascii="Courier New" w:hAnsi="Courier New" w:cs="Courier New" w:hint="default"/>
    </w:rPr>
  </w:style>
  <w:style w:type="character" w:customStyle="1" w:styleId="WW8Num54z2">
    <w:name w:val="WW8Num54z2"/>
    <w:rsid w:val="00AC6FEC"/>
    <w:rPr>
      <w:rFonts w:ascii="Wingdings" w:hAnsi="Wingdings" w:cs="Wingdings" w:hint="default"/>
    </w:rPr>
  </w:style>
  <w:style w:type="character" w:customStyle="1" w:styleId="WW8Num57z1">
    <w:name w:val="WW8Num57z1"/>
    <w:rsid w:val="00AC6FEC"/>
    <w:rPr>
      <w:rFonts w:cs="Times New Roman"/>
    </w:rPr>
  </w:style>
  <w:style w:type="character" w:customStyle="1" w:styleId="WW8Num58z1">
    <w:name w:val="WW8Num58z1"/>
    <w:rsid w:val="00AC6FEC"/>
    <w:rPr>
      <w:rFonts w:ascii="Courier New" w:hAnsi="Courier New" w:cs="Courier New" w:hint="default"/>
    </w:rPr>
  </w:style>
  <w:style w:type="character" w:customStyle="1" w:styleId="WW8Num58z2">
    <w:name w:val="WW8Num58z2"/>
    <w:rsid w:val="00AC6FEC"/>
    <w:rPr>
      <w:rFonts w:ascii="Wingdings" w:hAnsi="Wingdings" w:cs="Wingdings" w:hint="default"/>
    </w:rPr>
  </w:style>
  <w:style w:type="character" w:customStyle="1" w:styleId="WW8Num59z0">
    <w:name w:val="WW8Num59z0"/>
    <w:rsid w:val="00AC6FEC"/>
    <w:rPr>
      <w:rFonts w:hint="default"/>
    </w:rPr>
  </w:style>
  <w:style w:type="character" w:customStyle="1" w:styleId="WW8Num61z0">
    <w:name w:val="WW8Num61z0"/>
    <w:rsid w:val="00AC6FEC"/>
    <w:rPr>
      <w:sz w:val="24"/>
    </w:rPr>
  </w:style>
  <w:style w:type="character" w:customStyle="1" w:styleId="WW8Num61z1">
    <w:name w:val="WW8Num61z1"/>
    <w:rsid w:val="00AC6FEC"/>
    <w:rPr>
      <w:sz w:val="24"/>
      <w:szCs w:val="24"/>
    </w:rPr>
  </w:style>
  <w:style w:type="character" w:customStyle="1" w:styleId="WW8Num61z4">
    <w:name w:val="WW8Num61z4"/>
    <w:rsid w:val="00AC6FEC"/>
    <w:rPr>
      <w:b/>
      <w:i/>
      <w:sz w:val="24"/>
    </w:rPr>
  </w:style>
  <w:style w:type="character" w:customStyle="1" w:styleId="WW8Num61z5">
    <w:name w:val="WW8Num61z5"/>
    <w:rsid w:val="00AC6FEC"/>
  </w:style>
  <w:style w:type="character" w:customStyle="1" w:styleId="WW8Num61z6">
    <w:name w:val="WW8Num61z6"/>
    <w:rsid w:val="00AC6FEC"/>
  </w:style>
  <w:style w:type="character" w:customStyle="1" w:styleId="WW8Num61z7">
    <w:name w:val="WW8Num61z7"/>
    <w:rsid w:val="00AC6FEC"/>
  </w:style>
  <w:style w:type="character" w:customStyle="1" w:styleId="WW8Num61z8">
    <w:name w:val="WW8Num61z8"/>
    <w:rsid w:val="00AC6FEC"/>
  </w:style>
  <w:style w:type="character" w:customStyle="1" w:styleId="WW8Num62z0">
    <w:name w:val="WW8Num62z0"/>
    <w:rsid w:val="00AC6FEC"/>
    <w:rPr>
      <w:rFonts w:ascii="Symbol" w:hAnsi="Symbol" w:cs="Symbol" w:hint="default"/>
      <w:sz w:val="24"/>
    </w:rPr>
  </w:style>
  <w:style w:type="character" w:customStyle="1" w:styleId="WW8Num62z1">
    <w:name w:val="WW8Num62z1"/>
    <w:rsid w:val="00AC6FEC"/>
    <w:rPr>
      <w:rFonts w:ascii="Courier New" w:hAnsi="Courier New" w:cs="Courier New" w:hint="default"/>
    </w:rPr>
  </w:style>
  <w:style w:type="character" w:customStyle="1" w:styleId="WW8Num62z2">
    <w:name w:val="WW8Num62z2"/>
    <w:rsid w:val="00AC6FEC"/>
    <w:rPr>
      <w:rFonts w:ascii="Wingdings" w:hAnsi="Wingdings" w:cs="Wingdings" w:hint="default"/>
    </w:rPr>
  </w:style>
  <w:style w:type="character" w:customStyle="1" w:styleId="WW8Num63z0">
    <w:name w:val="WW8Num63z0"/>
    <w:rsid w:val="00AC6FEC"/>
    <w:rPr>
      <w:rFonts w:hint="default"/>
    </w:rPr>
  </w:style>
  <w:style w:type="character" w:customStyle="1" w:styleId="WW8Num64z0">
    <w:name w:val="WW8Num64z0"/>
    <w:rsid w:val="00AC6FEC"/>
    <w:rPr>
      <w:rFonts w:hint="default"/>
    </w:rPr>
  </w:style>
  <w:style w:type="character" w:customStyle="1" w:styleId="WW8Num64z1">
    <w:name w:val="WW8Num64z1"/>
    <w:rsid w:val="00AC6FEC"/>
    <w:rPr>
      <w:rFonts w:ascii="Symbol" w:hAnsi="Symbol" w:cs="Symbol" w:hint="default"/>
    </w:rPr>
  </w:style>
  <w:style w:type="character" w:customStyle="1" w:styleId="WW8Num64z2">
    <w:name w:val="WW8Num64z2"/>
    <w:rsid w:val="00AC6FEC"/>
  </w:style>
  <w:style w:type="character" w:customStyle="1" w:styleId="WW8Num64z3">
    <w:name w:val="WW8Num64z3"/>
    <w:rsid w:val="00AC6FEC"/>
  </w:style>
  <w:style w:type="character" w:customStyle="1" w:styleId="WW8Num64z4">
    <w:name w:val="WW8Num64z4"/>
    <w:rsid w:val="00AC6FEC"/>
  </w:style>
  <w:style w:type="character" w:customStyle="1" w:styleId="WW8Num64z5">
    <w:name w:val="WW8Num64z5"/>
    <w:rsid w:val="00AC6FEC"/>
  </w:style>
  <w:style w:type="character" w:customStyle="1" w:styleId="WW8Num64z6">
    <w:name w:val="WW8Num64z6"/>
    <w:rsid w:val="00AC6FEC"/>
  </w:style>
  <w:style w:type="character" w:customStyle="1" w:styleId="WW8Num64z7">
    <w:name w:val="WW8Num64z7"/>
    <w:rsid w:val="00AC6FEC"/>
  </w:style>
  <w:style w:type="character" w:customStyle="1" w:styleId="WW8Num64z8">
    <w:name w:val="WW8Num64z8"/>
    <w:rsid w:val="00AC6FEC"/>
  </w:style>
  <w:style w:type="character" w:customStyle="1" w:styleId="WW8Num65z0">
    <w:name w:val="WW8Num65z0"/>
    <w:rsid w:val="00AC6FEC"/>
    <w:rPr>
      <w:rFonts w:ascii="Symbol" w:hAnsi="Symbol" w:cs="Symbol" w:hint="default"/>
      <w:sz w:val="24"/>
    </w:rPr>
  </w:style>
  <w:style w:type="character" w:customStyle="1" w:styleId="WW8Num65z1">
    <w:name w:val="WW8Num65z1"/>
    <w:rsid w:val="00AC6FEC"/>
    <w:rPr>
      <w:rFonts w:ascii="Courier New" w:hAnsi="Courier New" w:cs="Courier New" w:hint="default"/>
    </w:rPr>
  </w:style>
  <w:style w:type="character" w:customStyle="1" w:styleId="WW8Num65z2">
    <w:name w:val="WW8Num65z2"/>
    <w:rsid w:val="00AC6FEC"/>
    <w:rPr>
      <w:rFonts w:ascii="Wingdings" w:hAnsi="Wingdings" w:cs="Wingdings" w:hint="default"/>
    </w:rPr>
  </w:style>
  <w:style w:type="character" w:customStyle="1" w:styleId="WW8Num66z0">
    <w:name w:val="WW8Num66z0"/>
    <w:rsid w:val="00AC6FEC"/>
    <w:rPr>
      <w:rFonts w:hint="default"/>
      <w:b/>
      <w:lang w:eastAsia="ar-SA"/>
    </w:rPr>
  </w:style>
  <w:style w:type="character" w:customStyle="1" w:styleId="WW8Num66z1">
    <w:name w:val="WW8Num66z1"/>
    <w:rsid w:val="00AC6FEC"/>
  </w:style>
  <w:style w:type="character" w:customStyle="1" w:styleId="WW8Num66z2">
    <w:name w:val="WW8Num66z2"/>
    <w:rsid w:val="00AC6FEC"/>
  </w:style>
  <w:style w:type="character" w:customStyle="1" w:styleId="WW8Num66z3">
    <w:name w:val="WW8Num66z3"/>
    <w:rsid w:val="00AC6FEC"/>
  </w:style>
  <w:style w:type="character" w:customStyle="1" w:styleId="WW8Num66z4">
    <w:name w:val="WW8Num66z4"/>
    <w:rsid w:val="00AC6FEC"/>
  </w:style>
  <w:style w:type="character" w:customStyle="1" w:styleId="WW8Num66z5">
    <w:name w:val="WW8Num66z5"/>
    <w:rsid w:val="00AC6FEC"/>
  </w:style>
  <w:style w:type="character" w:customStyle="1" w:styleId="WW8Num66z6">
    <w:name w:val="WW8Num66z6"/>
    <w:rsid w:val="00AC6FEC"/>
  </w:style>
  <w:style w:type="character" w:customStyle="1" w:styleId="WW8Num66z7">
    <w:name w:val="WW8Num66z7"/>
    <w:rsid w:val="00AC6FEC"/>
  </w:style>
  <w:style w:type="character" w:customStyle="1" w:styleId="WW8Num66z8">
    <w:name w:val="WW8Num66z8"/>
    <w:rsid w:val="00AC6FEC"/>
  </w:style>
  <w:style w:type="character" w:customStyle="1" w:styleId="WW8Num67z0">
    <w:name w:val="WW8Num67z0"/>
    <w:rsid w:val="00AC6FEC"/>
    <w:rPr>
      <w:rFonts w:ascii="Symbol" w:hAnsi="Symbol" w:cs="Symbol" w:hint="default"/>
      <w:sz w:val="24"/>
    </w:rPr>
  </w:style>
  <w:style w:type="character" w:customStyle="1" w:styleId="WW8Num67z1">
    <w:name w:val="WW8Num67z1"/>
    <w:rsid w:val="00AC6FEC"/>
    <w:rPr>
      <w:rFonts w:ascii="Courier New" w:hAnsi="Courier New" w:cs="Courier New" w:hint="default"/>
    </w:rPr>
  </w:style>
  <w:style w:type="character" w:customStyle="1" w:styleId="WW8Num67z2">
    <w:name w:val="WW8Num67z2"/>
    <w:rsid w:val="00AC6FEC"/>
    <w:rPr>
      <w:rFonts w:ascii="Wingdings" w:hAnsi="Wingdings" w:cs="Wingdings" w:hint="default"/>
    </w:rPr>
  </w:style>
  <w:style w:type="character" w:customStyle="1" w:styleId="WW8Num68z0">
    <w:name w:val="WW8Num68z0"/>
    <w:rsid w:val="00AC6FEC"/>
    <w:rPr>
      <w:rFonts w:ascii="Courier New" w:hAnsi="Courier New" w:cs="Courier New" w:hint="default"/>
    </w:rPr>
  </w:style>
  <w:style w:type="character" w:customStyle="1" w:styleId="WW8Num68z2">
    <w:name w:val="WW8Num68z2"/>
    <w:rsid w:val="00AC6FEC"/>
    <w:rPr>
      <w:rFonts w:ascii="Wingdings" w:hAnsi="Wingdings" w:cs="Wingdings" w:hint="default"/>
    </w:rPr>
  </w:style>
  <w:style w:type="character" w:customStyle="1" w:styleId="WW8Num68z3">
    <w:name w:val="WW8Num68z3"/>
    <w:rsid w:val="00AC6FEC"/>
    <w:rPr>
      <w:rFonts w:ascii="Symbol" w:hAnsi="Symbol" w:cs="Symbol" w:hint="default"/>
    </w:rPr>
  </w:style>
  <w:style w:type="character" w:customStyle="1" w:styleId="WW8Num69z0">
    <w:name w:val="WW8Num69z0"/>
    <w:rsid w:val="00AC6FEC"/>
    <w:rPr>
      <w:rFonts w:cs="Times New Roman" w:hint="default"/>
    </w:rPr>
  </w:style>
  <w:style w:type="character" w:customStyle="1" w:styleId="WW8Num70z0">
    <w:name w:val="WW8Num70z0"/>
    <w:rsid w:val="00AC6FEC"/>
    <w:rPr>
      <w:sz w:val="24"/>
    </w:rPr>
  </w:style>
  <w:style w:type="character" w:customStyle="1" w:styleId="WW8Num70z1">
    <w:name w:val="WW8Num70z1"/>
    <w:rsid w:val="00AC6FEC"/>
    <w:rPr>
      <w:sz w:val="24"/>
      <w:szCs w:val="24"/>
    </w:rPr>
  </w:style>
  <w:style w:type="character" w:customStyle="1" w:styleId="WW8Num70z4">
    <w:name w:val="WW8Num70z4"/>
    <w:rsid w:val="00AC6FEC"/>
    <w:rPr>
      <w:b/>
      <w:i/>
      <w:sz w:val="24"/>
    </w:rPr>
  </w:style>
  <w:style w:type="character" w:customStyle="1" w:styleId="WW8Num70z5">
    <w:name w:val="WW8Num70z5"/>
    <w:rsid w:val="00AC6FEC"/>
  </w:style>
  <w:style w:type="character" w:customStyle="1" w:styleId="WW8Num70z6">
    <w:name w:val="WW8Num70z6"/>
    <w:rsid w:val="00AC6FEC"/>
  </w:style>
  <w:style w:type="character" w:customStyle="1" w:styleId="WW8Num70z7">
    <w:name w:val="WW8Num70z7"/>
    <w:rsid w:val="00AC6FEC"/>
  </w:style>
  <w:style w:type="character" w:customStyle="1" w:styleId="WW8Num70z8">
    <w:name w:val="WW8Num70z8"/>
    <w:rsid w:val="00AC6FEC"/>
  </w:style>
  <w:style w:type="character" w:customStyle="1" w:styleId="WW8Num71z0">
    <w:name w:val="WW8Num71z0"/>
    <w:rsid w:val="00AC6FEC"/>
    <w:rPr>
      <w:rFonts w:ascii="Times New Roman" w:hAnsi="Times New Roman" w:cs="Times New Roman" w:hint="default"/>
      <w:b/>
      <w:i/>
      <w:color w:val="auto"/>
      <w:position w:val="0"/>
      <w:sz w:val="24"/>
      <w:u w:val="none"/>
      <w:vertAlign w:val="baseline"/>
    </w:rPr>
  </w:style>
  <w:style w:type="character" w:customStyle="1" w:styleId="WW8Num71z1">
    <w:name w:val="WW8Num71z1"/>
    <w:rsid w:val="00AC6FEC"/>
    <w:rPr>
      <w:rFonts w:cs="Times New Roman" w:hint="default"/>
    </w:rPr>
  </w:style>
  <w:style w:type="character" w:customStyle="1" w:styleId="WW8Num72z0">
    <w:name w:val="WW8Num72z0"/>
    <w:rsid w:val="00AC6FEC"/>
    <w:rPr>
      <w:rFonts w:ascii="Times New Roman" w:hAnsi="Times New Roman" w:cs="Times New Roman" w:hint="default"/>
      <w:b/>
      <w:i w:val="0"/>
      <w:sz w:val="24"/>
    </w:rPr>
  </w:style>
  <w:style w:type="character" w:customStyle="1" w:styleId="WW8Num72z1">
    <w:name w:val="WW8Num72z1"/>
    <w:rsid w:val="00AC6FEC"/>
    <w:rPr>
      <w:rFonts w:ascii="Times New Roman" w:hAnsi="Times New Roman" w:cs="Times New Roman" w:hint="default"/>
      <w:b w:val="0"/>
      <w:i w:val="0"/>
      <w:sz w:val="24"/>
    </w:rPr>
  </w:style>
  <w:style w:type="character" w:customStyle="1" w:styleId="WW8Num72z3">
    <w:name w:val="WW8Num72z3"/>
    <w:rsid w:val="00AC6FEC"/>
    <w:rPr>
      <w:rFonts w:hint="default"/>
    </w:rPr>
  </w:style>
  <w:style w:type="character" w:customStyle="1" w:styleId="afffffffffff8">
    <w:name w:val="Символ сноски"/>
    <w:rsid w:val="00AC6FEC"/>
    <w:rPr>
      <w:vertAlign w:val="superscript"/>
    </w:rPr>
  </w:style>
  <w:style w:type="character" w:customStyle="1" w:styleId="1fffff7">
    <w:name w:val="Знак примечания1"/>
    <w:rsid w:val="00AC6FEC"/>
    <w:rPr>
      <w:sz w:val="16"/>
      <w:szCs w:val="16"/>
    </w:rPr>
  </w:style>
  <w:style w:type="character" w:customStyle="1" w:styleId="afffffffffff9">
    <w:name w:val="Символы концевой сноски"/>
    <w:rsid w:val="00AC6FEC"/>
    <w:rPr>
      <w:vertAlign w:val="superscript"/>
    </w:rPr>
  </w:style>
  <w:style w:type="character" w:customStyle="1" w:styleId="-40">
    <w:name w:val="Список - 4 уровень Знак"/>
    <w:rsid w:val="00AC6FEC"/>
    <w:rPr>
      <w:rFonts w:ascii="Calibri" w:hAnsi="Calibri" w:cs="Calibri"/>
      <w:sz w:val="22"/>
      <w:szCs w:val="22"/>
    </w:rPr>
  </w:style>
  <w:style w:type="character" w:customStyle="1" w:styleId="afffffffffffa">
    <w:name w:val="Обычный текст (без списка) Знак"/>
    <w:rsid w:val="00AC6FEC"/>
    <w:rPr>
      <w:rFonts w:ascii="Calibri" w:hAnsi="Calibri" w:cs="Calibri"/>
      <w:sz w:val="22"/>
      <w:szCs w:val="22"/>
    </w:rPr>
  </w:style>
  <w:style w:type="character" w:customStyle="1" w:styleId="afffffffffffb">
    <w:name w:val="Второй уровень списка Знак"/>
    <w:rsid w:val="00AC6FEC"/>
    <w:rPr>
      <w:sz w:val="24"/>
      <w:szCs w:val="24"/>
    </w:rPr>
  </w:style>
  <w:style w:type="character" w:customStyle="1" w:styleId="afffffffffffc">
    <w:name w:val="Служ. Комментарии Знак"/>
    <w:rsid w:val="00AC6FEC"/>
    <w:rPr>
      <w:rFonts w:ascii="Calibri" w:hAnsi="Calibri" w:cs="Calibri"/>
      <w:color w:val="FF0000"/>
      <w:sz w:val="22"/>
      <w:szCs w:val="22"/>
    </w:rPr>
  </w:style>
  <w:style w:type="character" w:customStyle="1" w:styleId="2fff0">
    <w:name w:val="Цитата 2 Знак"/>
    <w:rsid w:val="00AC6FEC"/>
    <w:rPr>
      <w:rFonts w:ascii="Calibri" w:hAnsi="Calibri" w:cs="Calibri"/>
      <w:i/>
      <w:iCs/>
      <w:color w:val="000000"/>
      <w:sz w:val="22"/>
      <w:szCs w:val="22"/>
    </w:rPr>
  </w:style>
  <w:style w:type="character" w:customStyle="1" w:styleId="afffffffffffd">
    <w:name w:val="Выделенная цитата Знак"/>
    <w:rsid w:val="00AC6FEC"/>
    <w:rPr>
      <w:rFonts w:ascii="Calibri" w:hAnsi="Calibri" w:cs="Calibri"/>
      <w:b/>
      <w:bCs/>
      <w:i/>
      <w:iCs/>
      <w:color w:val="4F81BD"/>
      <w:sz w:val="22"/>
      <w:szCs w:val="22"/>
    </w:rPr>
  </w:style>
  <w:style w:type="character" w:styleId="afffffffffffe">
    <w:name w:val="Subtle Emphasis"/>
    <w:qFormat/>
    <w:rsid w:val="00AC6FEC"/>
    <w:rPr>
      <w:i/>
      <w:iCs/>
      <w:color w:val="808080"/>
    </w:rPr>
  </w:style>
  <w:style w:type="character" w:styleId="affffffffffff">
    <w:name w:val="Intense Emphasis"/>
    <w:qFormat/>
    <w:rsid w:val="00AC6FEC"/>
    <w:rPr>
      <w:b/>
      <w:bCs/>
      <w:i/>
      <w:iCs/>
      <w:color w:val="4F81BD"/>
    </w:rPr>
  </w:style>
  <w:style w:type="character" w:styleId="affffffffffff0">
    <w:name w:val="Subtle Reference"/>
    <w:qFormat/>
    <w:rsid w:val="00AC6FEC"/>
    <w:rPr>
      <w:smallCaps/>
      <w:color w:val="C0504D"/>
      <w:u w:val="single"/>
    </w:rPr>
  </w:style>
  <w:style w:type="character" w:styleId="affffffffffff1">
    <w:name w:val="Intense Reference"/>
    <w:qFormat/>
    <w:rsid w:val="00AC6FEC"/>
    <w:rPr>
      <w:b/>
      <w:bCs/>
      <w:smallCaps/>
      <w:color w:val="C0504D"/>
      <w:spacing w:val="5"/>
      <w:u w:val="single"/>
    </w:rPr>
  </w:style>
  <w:style w:type="character" w:styleId="affffffffffff2">
    <w:name w:val="Book Title"/>
    <w:qFormat/>
    <w:rsid w:val="00AC6FEC"/>
    <w:rPr>
      <w:b/>
      <w:bCs/>
      <w:smallCaps/>
      <w:spacing w:val="5"/>
    </w:rPr>
  </w:style>
  <w:style w:type="character" w:customStyle="1" w:styleId="dash041e0431044b0447043d044b0439char">
    <w:name w:val="dash041e_0431_044b_0447_043d_044b_0439__char"/>
    <w:rsid w:val="00AC6FEC"/>
  </w:style>
  <w:style w:type="character" w:customStyle="1" w:styleId="st">
    <w:name w:val="st"/>
    <w:rsid w:val="00AC6FEC"/>
  </w:style>
  <w:style w:type="character" w:customStyle="1" w:styleId="EmailStyle33">
    <w:name w:val="EmailStyle33"/>
    <w:rsid w:val="00AC6FEC"/>
    <w:rPr>
      <w:rFonts w:ascii="Verdana" w:hAnsi="Verdana" w:cs="Arial" w:hint="default"/>
      <w:color w:val="auto"/>
      <w:sz w:val="16"/>
      <w:szCs w:val="16"/>
    </w:rPr>
  </w:style>
  <w:style w:type="character" w:customStyle="1" w:styleId="1fffff8">
    <w:name w:val="В_колонтитул1 Знак"/>
    <w:rsid w:val="00AC6FEC"/>
    <w:rPr>
      <w:rFonts w:ascii="Arial" w:hAnsi="Arial" w:cs="Arial"/>
      <w:b/>
    </w:rPr>
  </w:style>
  <w:style w:type="character" w:customStyle="1" w:styleId="phNormal">
    <w:name w:val="ph_Normal Знак Знак Знак Знак Знак Знак"/>
    <w:rsid w:val="00AC6FEC"/>
    <w:rPr>
      <w:sz w:val="24"/>
      <w:szCs w:val="24"/>
    </w:rPr>
  </w:style>
  <w:style w:type="character" w:customStyle="1" w:styleId="affffffffffff3">
    <w:name w:val="_Основной текст Знак"/>
    <w:rsid w:val="00AC6FEC"/>
    <w:rPr>
      <w:color w:val="000000"/>
      <w:sz w:val="28"/>
      <w:lang w:val="en-US"/>
    </w:rPr>
  </w:style>
  <w:style w:type="character" w:customStyle="1" w:styleId="TableGraf10L">
    <w:name w:val="TableGraf 10L Знак"/>
    <w:rsid w:val="00AC6FEC"/>
    <w:rPr>
      <w:rFonts w:ascii="Tahoma" w:hAnsi="Tahoma" w:cs="Tahoma"/>
      <w:spacing w:val="2"/>
    </w:rPr>
  </w:style>
  <w:style w:type="character" w:customStyle="1" w:styleId="affffffffffff4">
    <w:name w:val="Текст пункта Знак"/>
    <w:rsid w:val="00AC6FEC"/>
    <w:rPr>
      <w:rFonts w:ascii="Tahoma" w:hAnsi="Tahoma" w:cs="Tahoma"/>
      <w:spacing w:val="2"/>
      <w:sz w:val="24"/>
      <w:szCs w:val="24"/>
    </w:rPr>
  </w:style>
  <w:style w:type="character" w:customStyle="1" w:styleId="CharChar1">
    <w:name w:val="Подзаголовок приложения Char Char"/>
    <w:rsid w:val="00AC6FEC"/>
    <w:rPr>
      <w:rFonts w:ascii="Tahoma" w:hAnsi="Tahoma" w:cs="Tahoma"/>
      <w:b/>
      <w:sz w:val="28"/>
      <w:szCs w:val="28"/>
    </w:rPr>
  </w:style>
  <w:style w:type="character" w:customStyle="1" w:styleId="-9">
    <w:name w:val="Список- Знак"/>
    <w:rsid w:val="00AC6FEC"/>
    <w:rPr>
      <w:rFonts w:ascii="Tahoma" w:hAnsi="Tahoma" w:cs="Tahoma"/>
      <w:sz w:val="24"/>
    </w:rPr>
  </w:style>
  <w:style w:type="character" w:customStyle="1" w:styleId="affffffffffff5">
    <w:name w:val="Таблица Знак"/>
    <w:rsid w:val="00AC6FEC"/>
    <w:rPr>
      <w:rFonts w:ascii="Calibri" w:eastAsia="Arial Unicode MS" w:hAnsi="Calibri" w:cs="Calibri"/>
      <w:sz w:val="28"/>
      <w:szCs w:val="28"/>
    </w:rPr>
  </w:style>
  <w:style w:type="character" w:customStyle="1" w:styleId="phnormal0">
    <w:name w:val="ph_normal Знак Знак"/>
    <w:rsid w:val="00AC6FEC"/>
    <w:rPr>
      <w:sz w:val="24"/>
    </w:rPr>
  </w:style>
  <w:style w:type="character" w:customStyle="1" w:styleId="affffffffffff6">
    <w:name w:val="_Основной_текст Знак"/>
    <w:rsid w:val="00AC6FEC"/>
    <w:rPr>
      <w:sz w:val="24"/>
      <w:szCs w:val="24"/>
    </w:rPr>
  </w:style>
  <w:style w:type="character" w:customStyle="1" w:styleId="affffffffffff7">
    <w:name w:val="_Список_марк Знак"/>
    <w:rsid w:val="00AC6FEC"/>
    <w:rPr>
      <w:sz w:val="24"/>
    </w:rPr>
  </w:style>
  <w:style w:type="character" w:customStyle="1" w:styleId="affffffffffff8">
    <w:name w:val="Знак Знак"/>
    <w:rsid w:val="00AC6FEC"/>
    <w:rPr>
      <w:rFonts w:ascii="Courier New" w:hAnsi="Courier New" w:cs="Courier New"/>
      <w:sz w:val="26"/>
    </w:rPr>
  </w:style>
  <w:style w:type="character" w:customStyle="1" w:styleId="event-link">
    <w:name w:val="event-link"/>
    <w:rsid w:val="00AC6FEC"/>
    <w:rPr>
      <w:rFonts w:cs="Times New Roman"/>
    </w:rPr>
  </w:style>
  <w:style w:type="character" w:customStyle="1" w:styleId="affffffffffff9">
    <w:name w:val="Обычный (веб) Знак"/>
    <w:rsid w:val="00AC6FEC"/>
    <w:rPr>
      <w:rFonts w:ascii="Tahoma" w:hAnsi="Tahoma" w:cs="Tahoma"/>
      <w:sz w:val="16"/>
      <w:szCs w:val="16"/>
    </w:rPr>
  </w:style>
  <w:style w:type="character" w:customStyle="1" w:styleId="4f0">
    <w:name w:val="Текст Знак4"/>
    <w:rsid w:val="00AC6FEC"/>
    <w:rPr>
      <w:rFonts w:ascii="Courier New" w:hAnsi="Courier New" w:cs="Courier New"/>
    </w:rPr>
  </w:style>
  <w:style w:type="character" w:customStyle="1" w:styleId="1fffff9">
    <w:name w:val="Обычный (веб) Знак1"/>
    <w:rsid w:val="00AC6FEC"/>
    <w:rPr>
      <w:rFonts w:ascii="Tahoma" w:hAnsi="Tahoma" w:cs="Tahoma"/>
      <w:sz w:val="16"/>
      <w:szCs w:val="16"/>
    </w:rPr>
  </w:style>
  <w:style w:type="character" w:customStyle="1" w:styleId="59">
    <w:name w:val="Текст Знак5"/>
    <w:rsid w:val="00AC6FEC"/>
    <w:rPr>
      <w:rFonts w:ascii="Courier New" w:hAnsi="Courier New" w:cs="Courier New"/>
    </w:rPr>
  </w:style>
  <w:style w:type="character" w:customStyle="1" w:styleId="2fff1">
    <w:name w:val="Обычный (веб) Знак2"/>
    <w:rsid w:val="00AC6FEC"/>
    <w:rPr>
      <w:rFonts w:ascii="Tahoma" w:hAnsi="Tahoma" w:cs="Tahoma"/>
      <w:sz w:val="16"/>
      <w:szCs w:val="16"/>
    </w:rPr>
  </w:style>
  <w:style w:type="character" w:customStyle="1" w:styleId="65">
    <w:name w:val="Текст Знак6"/>
    <w:rsid w:val="00AC6FEC"/>
    <w:rPr>
      <w:rFonts w:ascii="Courier New" w:hAnsi="Courier New" w:cs="Courier New"/>
    </w:rPr>
  </w:style>
  <w:style w:type="character" w:customStyle="1" w:styleId="TNewRoman">
    <w:name w:val="Основной текст TNewRoman Знак"/>
    <w:rsid w:val="00AC6FEC"/>
    <w:rPr>
      <w:sz w:val="24"/>
      <w:szCs w:val="24"/>
    </w:rPr>
  </w:style>
  <w:style w:type="character" w:customStyle="1" w:styleId="2fff2">
    <w:name w:val="Назв2ур Знак"/>
    <w:rsid w:val="00AC6FEC"/>
    <w:rPr>
      <w:b/>
      <w:bCs/>
      <w:iCs/>
      <w:sz w:val="26"/>
      <w:szCs w:val="26"/>
    </w:rPr>
  </w:style>
  <w:style w:type="character" w:customStyle="1" w:styleId="Char0">
    <w:name w:val="Текст в таблице Char"/>
    <w:rsid w:val="00AC6FEC"/>
    <w:rPr>
      <w:rFonts w:ascii="Arial" w:hAnsi="Arial" w:cs="Arial"/>
      <w:sz w:val="21"/>
      <w:szCs w:val="28"/>
    </w:rPr>
  </w:style>
  <w:style w:type="character" w:customStyle="1" w:styleId="1fffffa">
    <w:name w:val="Знак сноски1"/>
    <w:rsid w:val="00AC6FEC"/>
    <w:rPr>
      <w:color w:val="000000"/>
      <w:sz w:val="22"/>
      <w:vertAlign w:val="superscript"/>
    </w:rPr>
  </w:style>
  <w:style w:type="character" w:customStyle="1" w:styleId="ListParagraphChar">
    <w:name w:val="List Paragraph Char"/>
    <w:rsid w:val="00AC6FEC"/>
    <w:rPr>
      <w:rFonts w:ascii="Calibri" w:hAnsi="Calibri" w:cs="Calibri"/>
      <w:sz w:val="22"/>
      <w:szCs w:val="22"/>
    </w:rPr>
  </w:style>
  <w:style w:type="character" w:customStyle="1" w:styleId="filterelemetn2">
    <w:name w:val="filterelemetn2"/>
    <w:rsid w:val="00AC6FEC"/>
  </w:style>
  <w:style w:type="paragraph" w:customStyle="1" w:styleId="2fff3">
    <w:name w:val="Указатель2"/>
    <w:basedOn w:val="aa"/>
    <w:rsid w:val="00AC6FEC"/>
    <w:pPr>
      <w:suppressLineNumbers/>
      <w:suppressAutoHyphens/>
      <w:spacing w:after="0"/>
    </w:pPr>
    <w:rPr>
      <w:rFonts w:cs="Mangal"/>
      <w:lang w:eastAsia="zh-CN"/>
    </w:rPr>
  </w:style>
  <w:style w:type="paragraph" w:customStyle="1" w:styleId="1fffffb">
    <w:name w:val="Знак1"/>
    <w:basedOn w:val="aa"/>
    <w:rsid w:val="00AC6FEC"/>
    <w:pPr>
      <w:suppressAutoHyphens/>
      <w:spacing w:before="280" w:after="280"/>
    </w:pPr>
    <w:rPr>
      <w:rFonts w:ascii="Tahoma" w:hAnsi="Tahoma" w:cs="Tahoma"/>
      <w:sz w:val="20"/>
      <w:szCs w:val="20"/>
      <w:lang w:val="en-US" w:eastAsia="zh-CN"/>
    </w:rPr>
  </w:style>
  <w:style w:type="paragraph" w:customStyle="1" w:styleId="231">
    <w:name w:val="Основной текст с отступом 23"/>
    <w:basedOn w:val="aa"/>
    <w:rsid w:val="00AC6FEC"/>
    <w:pPr>
      <w:suppressAutoHyphens/>
      <w:spacing w:after="120" w:line="480" w:lineRule="auto"/>
      <w:ind w:left="283"/>
    </w:pPr>
    <w:rPr>
      <w:lang w:eastAsia="zh-CN"/>
    </w:rPr>
  </w:style>
  <w:style w:type="paragraph" w:customStyle="1" w:styleId="321">
    <w:name w:val="Основной текст 32"/>
    <w:basedOn w:val="aa"/>
    <w:rsid w:val="00AC6FEC"/>
    <w:pPr>
      <w:suppressAutoHyphens/>
      <w:spacing w:after="120"/>
    </w:pPr>
    <w:rPr>
      <w:sz w:val="16"/>
      <w:szCs w:val="16"/>
      <w:lang w:eastAsia="zh-CN"/>
    </w:rPr>
  </w:style>
  <w:style w:type="paragraph" w:customStyle="1" w:styleId="LO-Normal">
    <w:name w:val="LO-Normal"/>
    <w:rsid w:val="00AC6FEC"/>
    <w:pPr>
      <w:widowControl w:val="0"/>
      <w:suppressAutoHyphens/>
      <w:spacing w:line="300" w:lineRule="auto"/>
      <w:jc w:val="both"/>
    </w:pPr>
    <w:rPr>
      <w:sz w:val="22"/>
      <w:lang w:eastAsia="zh-CN"/>
    </w:rPr>
  </w:style>
  <w:style w:type="paragraph" w:customStyle="1" w:styleId="1fffffc">
    <w:name w:val="Цитата1"/>
    <w:basedOn w:val="aa"/>
    <w:rsid w:val="00AC6FEC"/>
    <w:pPr>
      <w:keepNext/>
      <w:widowControl w:val="0"/>
      <w:shd w:val="clear" w:color="auto" w:fill="FFFFFF"/>
      <w:suppressAutoHyphens/>
      <w:spacing w:after="0"/>
      <w:ind w:left="6" w:right="6"/>
    </w:pPr>
    <w:rPr>
      <w:sz w:val="28"/>
      <w:szCs w:val="28"/>
      <w:lang w:eastAsia="zh-CN"/>
    </w:rPr>
  </w:style>
  <w:style w:type="paragraph" w:customStyle="1" w:styleId="223">
    <w:name w:val="Список 22"/>
    <w:basedOn w:val="aa"/>
    <w:rsid w:val="00AC6FEC"/>
    <w:pPr>
      <w:suppressAutoHyphens/>
      <w:spacing w:after="0"/>
      <w:ind w:left="566" w:hanging="283"/>
    </w:pPr>
    <w:rPr>
      <w:sz w:val="20"/>
      <w:szCs w:val="20"/>
      <w:lang w:eastAsia="zh-CN"/>
    </w:rPr>
  </w:style>
  <w:style w:type="paragraph" w:customStyle="1" w:styleId="224">
    <w:name w:val="Основной текст 22"/>
    <w:basedOn w:val="aa"/>
    <w:rsid w:val="00AC6FEC"/>
    <w:pPr>
      <w:suppressAutoHyphens/>
      <w:spacing w:after="120" w:line="480" w:lineRule="auto"/>
    </w:pPr>
    <w:rPr>
      <w:lang w:eastAsia="zh-CN"/>
    </w:rPr>
  </w:style>
  <w:style w:type="paragraph" w:customStyle="1" w:styleId="12">
    <w:name w:val="Заголовок 12"/>
    <w:basedOn w:val="aa"/>
    <w:next w:val="aa"/>
    <w:rsid w:val="00AC6FEC"/>
    <w:pPr>
      <w:keepNext/>
      <w:numPr>
        <w:numId w:val="45"/>
      </w:numPr>
      <w:suppressAutoHyphens/>
      <w:spacing w:before="240"/>
    </w:pPr>
    <w:rPr>
      <w:rFonts w:ascii="Arial" w:hAnsi="Arial" w:cs="Arial"/>
      <w:b/>
      <w:kern w:val="1"/>
      <w:sz w:val="32"/>
      <w:szCs w:val="20"/>
      <w:lang w:eastAsia="zh-CN"/>
    </w:rPr>
  </w:style>
  <w:style w:type="paragraph" w:customStyle="1" w:styleId="225">
    <w:name w:val="Заголовок 22"/>
    <w:basedOn w:val="aa"/>
    <w:next w:val="aa"/>
    <w:rsid w:val="00AC6FEC"/>
    <w:pPr>
      <w:keepNext/>
      <w:suppressAutoHyphens/>
      <w:spacing w:before="240"/>
      <w:ind w:left="720" w:hanging="360"/>
    </w:pPr>
    <w:rPr>
      <w:rFonts w:ascii="Arial" w:hAnsi="Arial" w:cs="Arial"/>
      <w:b/>
      <w:i/>
      <w:sz w:val="28"/>
      <w:szCs w:val="20"/>
      <w:lang w:eastAsia="zh-CN"/>
    </w:rPr>
  </w:style>
  <w:style w:type="paragraph" w:customStyle="1" w:styleId="322">
    <w:name w:val="Заголовок 32"/>
    <w:basedOn w:val="aa"/>
    <w:next w:val="aa"/>
    <w:rsid w:val="00AC6FEC"/>
    <w:pPr>
      <w:keepNext/>
      <w:suppressAutoHyphens/>
      <w:spacing w:before="240"/>
      <w:ind w:left="720" w:hanging="360"/>
    </w:pPr>
    <w:rPr>
      <w:rFonts w:ascii="Arial" w:hAnsi="Arial" w:cs="Arial"/>
      <w:b/>
      <w:sz w:val="26"/>
      <w:szCs w:val="20"/>
      <w:lang w:eastAsia="zh-CN"/>
    </w:rPr>
  </w:style>
  <w:style w:type="paragraph" w:customStyle="1" w:styleId="420">
    <w:name w:val="Заголовок 42"/>
    <w:basedOn w:val="aa"/>
    <w:next w:val="aa"/>
    <w:rsid w:val="00AC6FEC"/>
    <w:pPr>
      <w:keepNext/>
      <w:suppressAutoHyphens/>
      <w:spacing w:before="240"/>
      <w:ind w:left="720" w:hanging="360"/>
    </w:pPr>
    <w:rPr>
      <w:b/>
      <w:sz w:val="28"/>
      <w:szCs w:val="20"/>
      <w:lang w:eastAsia="zh-CN"/>
    </w:rPr>
  </w:style>
  <w:style w:type="paragraph" w:customStyle="1" w:styleId="520">
    <w:name w:val="Заголовок 52"/>
    <w:basedOn w:val="aa"/>
    <w:next w:val="aa"/>
    <w:rsid w:val="00AC6FEC"/>
    <w:pPr>
      <w:suppressAutoHyphens/>
      <w:spacing w:before="240"/>
      <w:ind w:left="720" w:hanging="360"/>
    </w:pPr>
    <w:rPr>
      <w:b/>
      <w:i/>
      <w:sz w:val="26"/>
      <w:szCs w:val="20"/>
      <w:lang w:eastAsia="zh-CN"/>
    </w:rPr>
  </w:style>
  <w:style w:type="paragraph" w:customStyle="1" w:styleId="620">
    <w:name w:val="Заголовок 62"/>
    <w:basedOn w:val="aa"/>
    <w:next w:val="aa"/>
    <w:rsid w:val="00AC6FEC"/>
    <w:pPr>
      <w:suppressAutoHyphens/>
      <w:spacing w:before="240"/>
      <w:ind w:left="720" w:hanging="360"/>
    </w:pPr>
    <w:rPr>
      <w:b/>
      <w:sz w:val="22"/>
      <w:szCs w:val="20"/>
      <w:lang w:eastAsia="zh-CN"/>
    </w:rPr>
  </w:style>
  <w:style w:type="paragraph" w:customStyle="1" w:styleId="720">
    <w:name w:val="Заголовок 72"/>
    <w:basedOn w:val="aa"/>
    <w:next w:val="aa"/>
    <w:rsid w:val="00AC6FEC"/>
    <w:pPr>
      <w:suppressAutoHyphens/>
      <w:spacing w:before="240"/>
      <w:ind w:left="720" w:hanging="360"/>
    </w:pPr>
    <w:rPr>
      <w:szCs w:val="20"/>
      <w:lang w:eastAsia="zh-CN"/>
    </w:rPr>
  </w:style>
  <w:style w:type="paragraph" w:customStyle="1" w:styleId="820">
    <w:name w:val="Заголовок 82"/>
    <w:basedOn w:val="aa"/>
    <w:next w:val="aa"/>
    <w:rsid w:val="00AC6FEC"/>
    <w:pPr>
      <w:suppressAutoHyphens/>
      <w:spacing w:before="240"/>
      <w:ind w:left="720" w:hanging="360"/>
    </w:pPr>
    <w:rPr>
      <w:i/>
      <w:szCs w:val="20"/>
      <w:lang w:eastAsia="zh-CN"/>
    </w:rPr>
  </w:style>
  <w:style w:type="paragraph" w:customStyle="1" w:styleId="920">
    <w:name w:val="Заголовок 92"/>
    <w:basedOn w:val="aa"/>
    <w:next w:val="aa"/>
    <w:rsid w:val="00AC6FEC"/>
    <w:pPr>
      <w:suppressAutoHyphens/>
      <w:spacing w:before="240"/>
      <w:ind w:left="720" w:hanging="360"/>
    </w:pPr>
    <w:rPr>
      <w:rFonts w:ascii="Arial" w:hAnsi="Arial" w:cs="Arial"/>
      <w:sz w:val="22"/>
      <w:szCs w:val="20"/>
      <w:lang w:eastAsia="zh-CN"/>
    </w:rPr>
  </w:style>
  <w:style w:type="paragraph" w:customStyle="1" w:styleId="2fff4">
    <w:name w:val="Маркированный список2"/>
    <w:basedOn w:val="aa"/>
    <w:rsid w:val="00AC6FEC"/>
    <w:pPr>
      <w:tabs>
        <w:tab w:val="num" w:pos="360"/>
        <w:tab w:val="left" w:pos="1003"/>
      </w:tabs>
      <w:suppressAutoHyphens/>
      <w:spacing w:before="120" w:after="120" w:line="240" w:lineRule="atLeast"/>
      <w:ind w:left="1003"/>
    </w:pPr>
    <w:rPr>
      <w:sz w:val="28"/>
      <w:lang w:eastAsia="zh-CN"/>
    </w:rPr>
  </w:style>
  <w:style w:type="paragraph" w:customStyle="1" w:styleId="3fd">
    <w:name w:val="Текст3"/>
    <w:basedOn w:val="afff5"/>
    <w:rsid w:val="00AC6FEC"/>
    <w:pPr>
      <w:jc w:val="both"/>
    </w:pPr>
    <w:rPr>
      <w:rFonts w:ascii="Times New Roman" w:hAnsi="Times New Roman" w:cs="Mangal"/>
      <w:kern w:val="0"/>
      <w:lang w:val="ru-RU" w:eastAsia="zh-CN" w:bidi="ar-SA"/>
    </w:rPr>
  </w:style>
  <w:style w:type="paragraph" w:customStyle="1" w:styleId="affffffffffffa">
    <w:name w:val="Знак Знак Знак Знак Знак Знак Знак Знак Знак Знак Знак Знак Знак Знак Знак Знак"/>
    <w:basedOn w:val="aa"/>
    <w:rsid w:val="00AC6FEC"/>
    <w:pPr>
      <w:suppressAutoHyphens/>
      <w:spacing w:after="160" w:line="240" w:lineRule="exact"/>
    </w:pPr>
    <w:rPr>
      <w:rFonts w:ascii="Verdana" w:hAnsi="Verdana" w:cs="Verdana"/>
      <w:lang w:val="en-US" w:eastAsia="zh-CN"/>
    </w:rPr>
  </w:style>
  <w:style w:type="paragraph" w:customStyle="1" w:styleId="241">
    <w:name w:val="Основной текст с отступом 24"/>
    <w:basedOn w:val="aa"/>
    <w:rsid w:val="00AC6FEC"/>
    <w:pPr>
      <w:suppressAutoHyphens/>
      <w:spacing w:after="0"/>
      <w:ind w:firstLine="567"/>
    </w:pPr>
    <w:rPr>
      <w:szCs w:val="20"/>
      <w:lang w:eastAsia="zh-CN"/>
    </w:rPr>
  </w:style>
  <w:style w:type="paragraph" w:customStyle="1" w:styleId="323">
    <w:name w:val="Основной текст с отступом 32"/>
    <w:basedOn w:val="aa"/>
    <w:rsid w:val="00AC6FEC"/>
    <w:pPr>
      <w:suppressAutoHyphens/>
      <w:spacing w:after="120"/>
      <w:ind w:left="283"/>
    </w:pPr>
    <w:rPr>
      <w:sz w:val="16"/>
      <w:szCs w:val="16"/>
      <w:lang w:eastAsia="zh-CN"/>
    </w:rPr>
  </w:style>
  <w:style w:type="paragraph" w:customStyle="1" w:styleId="affffffffffffb">
    <w:name w:val="Знак Знак Знак Знак Знак Знак"/>
    <w:basedOn w:val="aa"/>
    <w:rsid w:val="00AC6FEC"/>
    <w:pPr>
      <w:suppressAutoHyphens/>
      <w:spacing w:before="280" w:after="280"/>
    </w:pPr>
    <w:rPr>
      <w:rFonts w:ascii="Tahoma" w:hAnsi="Tahoma" w:cs="Tahoma"/>
      <w:sz w:val="20"/>
      <w:szCs w:val="20"/>
      <w:lang w:val="en-US" w:eastAsia="zh-CN"/>
    </w:rPr>
  </w:style>
  <w:style w:type="paragraph" w:customStyle="1" w:styleId="1fffffd">
    <w:name w:val="Текст примечания1"/>
    <w:basedOn w:val="aa"/>
    <w:rsid w:val="00AC6FEC"/>
    <w:pPr>
      <w:suppressAutoHyphens/>
      <w:spacing w:after="0"/>
      <w:ind w:firstLine="851"/>
    </w:pPr>
    <w:rPr>
      <w:sz w:val="20"/>
      <w:szCs w:val="20"/>
      <w:lang w:eastAsia="zh-CN"/>
    </w:rPr>
  </w:style>
  <w:style w:type="paragraph" w:customStyle="1" w:styleId="WW-1">
    <w:name w:val="WW-Текст1"/>
    <w:basedOn w:val="aa"/>
    <w:rsid w:val="00AC6FEC"/>
    <w:pPr>
      <w:suppressAutoHyphens/>
      <w:spacing w:after="0"/>
    </w:pPr>
    <w:rPr>
      <w:rFonts w:ascii="Courier New" w:hAnsi="Courier New" w:cs="Courier New"/>
      <w:sz w:val="20"/>
      <w:szCs w:val="20"/>
      <w:lang w:eastAsia="zh-CN"/>
    </w:rPr>
  </w:style>
  <w:style w:type="paragraph" w:customStyle="1" w:styleId="318">
    <w:name w:val="Список 31"/>
    <w:basedOn w:val="aa"/>
    <w:rsid w:val="00AC6FEC"/>
    <w:pPr>
      <w:widowControl w:val="0"/>
      <w:suppressAutoHyphens/>
      <w:spacing w:after="0"/>
      <w:ind w:left="849" w:hanging="283"/>
    </w:pPr>
    <w:rPr>
      <w:sz w:val="20"/>
      <w:szCs w:val="20"/>
      <w:lang w:eastAsia="zh-CN"/>
    </w:rPr>
  </w:style>
  <w:style w:type="paragraph" w:styleId="affffffffffffc">
    <w:name w:val="Revision"/>
    <w:rsid w:val="00AC6FEC"/>
    <w:pPr>
      <w:suppressAutoHyphens/>
      <w:jc w:val="both"/>
    </w:pPr>
    <w:rPr>
      <w:sz w:val="24"/>
      <w:szCs w:val="24"/>
      <w:lang w:eastAsia="zh-CN"/>
    </w:rPr>
  </w:style>
  <w:style w:type="paragraph" w:customStyle="1" w:styleId="affffffffffffd">
    <w:name w:val="Абзац"/>
    <w:basedOn w:val="aa"/>
    <w:link w:val="affffffffffffe"/>
    <w:qFormat/>
    <w:rsid w:val="00AC6FEC"/>
    <w:pPr>
      <w:suppressAutoHyphens/>
      <w:spacing w:before="120" w:after="0"/>
      <w:ind w:firstLine="709"/>
    </w:pPr>
    <w:rPr>
      <w:szCs w:val="20"/>
      <w:lang w:eastAsia="zh-CN"/>
    </w:rPr>
  </w:style>
  <w:style w:type="paragraph" w:customStyle="1" w:styleId="-41">
    <w:name w:val="Список - 4 уровень"/>
    <w:basedOn w:val="affc"/>
    <w:rsid w:val="00AC6FEC"/>
    <w:pPr>
      <w:suppressAutoHyphens/>
      <w:spacing w:line="276" w:lineRule="auto"/>
      <w:ind w:left="907" w:hanging="340"/>
    </w:pPr>
    <w:rPr>
      <w:rFonts w:ascii="Calibri" w:hAnsi="Calibri" w:cs="Calibri"/>
      <w:sz w:val="22"/>
      <w:szCs w:val="22"/>
      <w:lang w:eastAsia="zh-CN"/>
    </w:rPr>
  </w:style>
  <w:style w:type="paragraph" w:customStyle="1" w:styleId="afffffffffffff">
    <w:name w:val="Обычный текст (без списка)"/>
    <w:basedOn w:val="aa"/>
    <w:rsid w:val="00AC6FEC"/>
    <w:pPr>
      <w:suppressAutoHyphens/>
      <w:spacing w:after="200" w:line="276" w:lineRule="auto"/>
      <w:ind w:left="1134"/>
    </w:pPr>
    <w:rPr>
      <w:rFonts w:ascii="Calibri" w:hAnsi="Calibri" w:cs="Calibri"/>
      <w:sz w:val="22"/>
      <w:szCs w:val="22"/>
      <w:lang w:eastAsia="zh-CN"/>
    </w:rPr>
  </w:style>
  <w:style w:type="paragraph" w:customStyle="1" w:styleId="22">
    <w:name w:val="Маркированный 2 уровень"/>
    <w:basedOn w:val="aa"/>
    <w:rsid w:val="00AC6FEC"/>
    <w:pPr>
      <w:numPr>
        <w:numId w:val="43"/>
      </w:numPr>
      <w:suppressAutoHyphens/>
      <w:spacing w:after="200" w:line="276" w:lineRule="auto"/>
      <w:ind w:left="540" w:hanging="540"/>
      <w:jc w:val="left"/>
    </w:pPr>
    <w:rPr>
      <w:rFonts w:ascii="Calibri" w:hAnsi="Calibri"/>
      <w:sz w:val="22"/>
      <w:szCs w:val="22"/>
      <w:lang w:eastAsia="zh-CN"/>
    </w:rPr>
  </w:style>
  <w:style w:type="paragraph" w:customStyle="1" w:styleId="afffffffffffff0">
    <w:name w:val="Второй уровень списка"/>
    <w:basedOn w:val="aa"/>
    <w:rsid w:val="00AC6FEC"/>
    <w:pPr>
      <w:tabs>
        <w:tab w:val="left" w:pos="720"/>
      </w:tabs>
      <w:suppressAutoHyphens/>
      <w:spacing w:after="200" w:line="276" w:lineRule="auto"/>
      <w:ind w:left="720" w:hanging="720"/>
    </w:pPr>
    <w:rPr>
      <w:lang w:eastAsia="zh-CN"/>
    </w:rPr>
  </w:style>
  <w:style w:type="paragraph" w:customStyle="1" w:styleId="1fffffe">
    <w:name w:val="Красная строка1"/>
    <w:basedOn w:val="aa"/>
    <w:rsid w:val="00AC6FEC"/>
    <w:pPr>
      <w:suppressAutoHyphens/>
      <w:spacing w:after="200" w:line="360" w:lineRule="auto"/>
      <w:ind w:firstLine="567"/>
      <w:jc w:val="left"/>
    </w:pPr>
    <w:rPr>
      <w:rFonts w:ascii="Calibri" w:hAnsi="Calibri"/>
      <w:sz w:val="22"/>
      <w:szCs w:val="22"/>
      <w:lang w:eastAsia="zh-CN"/>
    </w:rPr>
  </w:style>
  <w:style w:type="paragraph" w:customStyle="1" w:styleId="afffffffffffff1">
    <w:name w:val="Служ. Комментарии"/>
    <w:basedOn w:val="aa"/>
    <w:rsid w:val="00AC6FEC"/>
    <w:pPr>
      <w:suppressAutoHyphens/>
      <w:spacing w:after="200" w:line="360" w:lineRule="auto"/>
    </w:pPr>
    <w:rPr>
      <w:rFonts w:ascii="Calibri" w:hAnsi="Calibri" w:cs="Calibri"/>
      <w:color w:val="FF0000"/>
      <w:sz w:val="22"/>
      <w:szCs w:val="22"/>
      <w:lang w:eastAsia="zh-CN"/>
    </w:rPr>
  </w:style>
  <w:style w:type="paragraph" w:customStyle="1" w:styleId="afffffffffffff2">
    <w:name w:val="Таблица. Наименование"/>
    <w:basedOn w:val="aa"/>
    <w:next w:val="1f0"/>
    <w:rsid w:val="00AC6FEC"/>
    <w:pPr>
      <w:keepNext/>
      <w:suppressAutoHyphens/>
      <w:spacing w:after="200" w:line="360" w:lineRule="auto"/>
      <w:jc w:val="right"/>
    </w:pPr>
    <w:rPr>
      <w:rFonts w:ascii="Calibri" w:hAnsi="Calibri"/>
      <w:b/>
      <w:sz w:val="22"/>
      <w:szCs w:val="22"/>
      <w:lang w:eastAsia="zh-CN"/>
    </w:rPr>
  </w:style>
  <w:style w:type="paragraph" w:customStyle="1" w:styleId="afffffffffffff3">
    <w:name w:val="Таблица. Шапка"/>
    <w:basedOn w:val="afffffffffffff2"/>
    <w:next w:val="aa"/>
    <w:rsid w:val="00AC6FEC"/>
    <w:pPr>
      <w:spacing w:before="120" w:after="120"/>
      <w:jc w:val="center"/>
    </w:pPr>
  </w:style>
  <w:style w:type="paragraph" w:styleId="2fff5">
    <w:name w:val="Quote"/>
    <w:basedOn w:val="aa"/>
    <w:next w:val="aa"/>
    <w:link w:val="21a"/>
    <w:qFormat/>
    <w:rsid w:val="00AC6FEC"/>
    <w:pPr>
      <w:suppressAutoHyphens/>
      <w:spacing w:after="200" w:line="276" w:lineRule="auto"/>
      <w:jc w:val="left"/>
    </w:pPr>
    <w:rPr>
      <w:rFonts w:ascii="Calibri" w:hAnsi="Calibri"/>
      <w:i/>
      <w:iCs/>
      <w:color w:val="000000"/>
      <w:sz w:val="22"/>
      <w:szCs w:val="22"/>
      <w:lang w:eastAsia="zh-CN"/>
    </w:rPr>
  </w:style>
  <w:style w:type="character" w:customStyle="1" w:styleId="21a">
    <w:name w:val="Цитата 2 Знак1"/>
    <w:basedOn w:val="ab"/>
    <w:link w:val="2fff5"/>
    <w:rsid w:val="00AC6FEC"/>
    <w:rPr>
      <w:rFonts w:ascii="Calibri" w:hAnsi="Calibri"/>
      <w:i/>
      <w:iCs/>
      <w:color w:val="000000"/>
      <w:sz w:val="22"/>
      <w:szCs w:val="22"/>
      <w:lang w:eastAsia="zh-CN"/>
    </w:rPr>
  </w:style>
  <w:style w:type="paragraph" w:styleId="afffffffffffff4">
    <w:name w:val="Intense Quote"/>
    <w:basedOn w:val="aa"/>
    <w:next w:val="aa"/>
    <w:link w:val="1ffffff"/>
    <w:qFormat/>
    <w:rsid w:val="00AC6FEC"/>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jc w:val="left"/>
    </w:pPr>
    <w:rPr>
      <w:rFonts w:ascii="Calibri" w:hAnsi="Calibri"/>
      <w:b/>
      <w:bCs/>
      <w:i/>
      <w:iCs/>
      <w:color w:val="4F81BD"/>
      <w:sz w:val="22"/>
      <w:szCs w:val="22"/>
      <w:lang w:eastAsia="zh-CN"/>
    </w:rPr>
  </w:style>
  <w:style w:type="character" w:customStyle="1" w:styleId="1ffffff">
    <w:name w:val="Выделенная цитата Знак1"/>
    <w:basedOn w:val="ab"/>
    <w:link w:val="afffffffffffff4"/>
    <w:rsid w:val="00AC6FEC"/>
    <w:rPr>
      <w:rFonts w:ascii="Calibri" w:hAnsi="Calibri"/>
      <w:b/>
      <w:bCs/>
      <w:i/>
      <w:iCs/>
      <w:color w:val="4F81BD"/>
      <w:sz w:val="22"/>
      <w:szCs w:val="22"/>
      <w:lang w:eastAsia="zh-CN"/>
    </w:rPr>
  </w:style>
  <w:style w:type="paragraph" w:styleId="afffffffffffff5">
    <w:name w:val="toa heading"/>
    <w:basedOn w:val="13"/>
    <w:next w:val="aa"/>
    <w:rsid w:val="00AC6FEC"/>
    <w:pPr>
      <w:keepLines/>
      <w:numPr>
        <w:numId w:val="0"/>
      </w:numPr>
      <w:tabs>
        <w:tab w:val="left" w:pos="432"/>
      </w:tabs>
      <w:suppressAutoHyphens/>
      <w:spacing w:before="480" w:after="0" w:line="276" w:lineRule="auto"/>
      <w:ind w:left="432" w:hanging="432"/>
      <w:jc w:val="left"/>
    </w:pPr>
    <w:rPr>
      <w:rFonts w:ascii="Cambria" w:hAnsi="Cambria"/>
      <w:color w:val="365F91"/>
      <w:kern w:val="1"/>
      <w:sz w:val="28"/>
      <w:szCs w:val="28"/>
      <w:lang w:eastAsia="zh-CN"/>
    </w:rPr>
  </w:style>
  <w:style w:type="paragraph" w:styleId="3fe">
    <w:name w:val="toc 3"/>
    <w:basedOn w:val="aa"/>
    <w:next w:val="aa"/>
    <w:rsid w:val="00AC6FEC"/>
    <w:pPr>
      <w:suppressAutoHyphens/>
      <w:spacing w:after="100" w:line="254" w:lineRule="auto"/>
      <w:ind w:left="440"/>
      <w:jc w:val="left"/>
    </w:pPr>
    <w:rPr>
      <w:rFonts w:ascii="Calibri" w:hAnsi="Calibri"/>
      <w:sz w:val="22"/>
      <w:szCs w:val="22"/>
      <w:lang w:eastAsia="zh-CN"/>
    </w:rPr>
  </w:style>
  <w:style w:type="paragraph" w:styleId="5a">
    <w:name w:val="toc 5"/>
    <w:basedOn w:val="aa"/>
    <w:next w:val="aa"/>
    <w:rsid w:val="00AC6FEC"/>
    <w:pPr>
      <w:suppressAutoHyphens/>
      <w:spacing w:after="100" w:line="254" w:lineRule="auto"/>
      <w:ind w:left="880"/>
      <w:jc w:val="left"/>
    </w:pPr>
    <w:rPr>
      <w:rFonts w:ascii="Calibri" w:hAnsi="Calibri"/>
      <w:sz w:val="22"/>
      <w:szCs w:val="22"/>
      <w:lang w:eastAsia="zh-CN"/>
    </w:rPr>
  </w:style>
  <w:style w:type="paragraph" w:styleId="66">
    <w:name w:val="toc 6"/>
    <w:basedOn w:val="aa"/>
    <w:next w:val="aa"/>
    <w:rsid w:val="00AC6FEC"/>
    <w:pPr>
      <w:suppressAutoHyphens/>
      <w:spacing w:after="100" w:line="254" w:lineRule="auto"/>
      <w:ind w:left="1100"/>
      <w:jc w:val="left"/>
    </w:pPr>
    <w:rPr>
      <w:rFonts w:ascii="Calibri" w:hAnsi="Calibri"/>
      <w:sz w:val="22"/>
      <w:szCs w:val="22"/>
      <w:lang w:eastAsia="zh-CN"/>
    </w:rPr>
  </w:style>
  <w:style w:type="paragraph" w:styleId="76">
    <w:name w:val="toc 7"/>
    <w:basedOn w:val="aa"/>
    <w:next w:val="aa"/>
    <w:rsid w:val="00AC6FEC"/>
    <w:pPr>
      <w:suppressAutoHyphens/>
      <w:spacing w:after="100" w:line="254" w:lineRule="auto"/>
      <w:ind w:left="1320"/>
      <w:jc w:val="left"/>
    </w:pPr>
    <w:rPr>
      <w:rFonts w:ascii="Calibri" w:hAnsi="Calibri"/>
      <w:sz w:val="22"/>
      <w:szCs w:val="22"/>
      <w:lang w:eastAsia="zh-CN"/>
    </w:rPr>
  </w:style>
  <w:style w:type="paragraph" w:styleId="86">
    <w:name w:val="toc 8"/>
    <w:basedOn w:val="aa"/>
    <w:next w:val="aa"/>
    <w:rsid w:val="00AC6FEC"/>
    <w:pPr>
      <w:suppressAutoHyphens/>
      <w:spacing w:after="100" w:line="254" w:lineRule="auto"/>
      <w:ind w:left="1540"/>
      <w:jc w:val="left"/>
    </w:pPr>
    <w:rPr>
      <w:rFonts w:ascii="Calibri" w:hAnsi="Calibri"/>
      <w:sz w:val="22"/>
      <w:szCs w:val="22"/>
      <w:lang w:eastAsia="zh-CN"/>
    </w:rPr>
  </w:style>
  <w:style w:type="paragraph" w:styleId="96">
    <w:name w:val="toc 9"/>
    <w:basedOn w:val="aa"/>
    <w:next w:val="aa"/>
    <w:rsid w:val="00AC6FEC"/>
    <w:pPr>
      <w:suppressAutoHyphens/>
      <w:spacing w:after="100" w:line="254" w:lineRule="auto"/>
      <w:ind w:left="1760"/>
      <w:jc w:val="left"/>
    </w:pPr>
    <w:rPr>
      <w:rFonts w:ascii="Calibri" w:hAnsi="Calibri"/>
      <w:sz w:val="22"/>
      <w:szCs w:val="22"/>
      <w:lang w:eastAsia="zh-CN"/>
    </w:rPr>
  </w:style>
  <w:style w:type="paragraph" w:customStyle="1" w:styleId="afffffffffffff6">
    <w:name w:val="Служ. Возможный текст"/>
    <w:basedOn w:val="afffffffffffff1"/>
    <w:next w:val="aa"/>
    <w:rsid w:val="00AC6FEC"/>
    <w:pPr>
      <w:spacing w:after="0"/>
      <w:ind w:firstLine="567"/>
    </w:pPr>
    <w:rPr>
      <w:rFonts w:ascii="Times New Roman" w:hAnsi="Times New Roman" w:cs="Times New Roman"/>
      <w:color w:val="00B050"/>
      <w:sz w:val="24"/>
      <w:szCs w:val="24"/>
    </w:rPr>
  </w:style>
  <w:style w:type="paragraph" w:customStyle="1" w:styleId="afffffffffffff7">
    <w:name w:val="Обычный_по_ширине"/>
    <w:basedOn w:val="aa"/>
    <w:rsid w:val="00AC6FEC"/>
    <w:pPr>
      <w:suppressAutoHyphens/>
      <w:spacing w:before="120" w:after="0"/>
      <w:ind w:firstLine="720"/>
    </w:pPr>
    <w:rPr>
      <w:szCs w:val="20"/>
      <w:lang w:eastAsia="zh-CN"/>
    </w:rPr>
  </w:style>
  <w:style w:type="paragraph" w:customStyle="1" w:styleId="ConsPlusDocList">
    <w:name w:val="ConsPlusDocList"/>
    <w:rsid w:val="00AC6FEC"/>
    <w:pPr>
      <w:widowControl w:val="0"/>
      <w:suppressAutoHyphens/>
      <w:autoSpaceDE w:val="0"/>
    </w:pPr>
    <w:rPr>
      <w:rFonts w:ascii="Courier New" w:hAnsi="Courier New" w:cs="Courier New"/>
      <w:lang w:eastAsia="zh-CN"/>
    </w:rPr>
  </w:style>
  <w:style w:type="paragraph" w:customStyle="1" w:styleId="TNewRoman0">
    <w:name w:val="Основной текст TNewRoman"/>
    <w:basedOn w:val="affc"/>
    <w:rsid w:val="00AC6FEC"/>
    <w:pPr>
      <w:suppressAutoHyphens/>
      <w:spacing w:before="120"/>
      <w:ind w:firstLine="397"/>
    </w:pPr>
    <w:rPr>
      <w:lang w:eastAsia="zh-CN"/>
    </w:rPr>
  </w:style>
  <w:style w:type="paragraph" w:customStyle="1" w:styleId="phTitleTable">
    <w:name w:val="ph_TitleTable"/>
    <w:basedOn w:val="aa"/>
    <w:next w:val="aa"/>
    <w:rsid w:val="00AC6FEC"/>
    <w:pPr>
      <w:keepNext/>
      <w:suppressAutoHyphens/>
      <w:spacing w:after="0"/>
      <w:jc w:val="center"/>
    </w:pPr>
    <w:rPr>
      <w:b/>
      <w:bCs/>
      <w:lang w:val="en-US" w:eastAsia="zh-CN"/>
    </w:rPr>
  </w:style>
  <w:style w:type="paragraph" w:customStyle="1" w:styleId="phNormal1">
    <w:name w:val="ph_Normal Знак Знак Знак Знак Знак"/>
    <w:basedOn w:val="aa"/>
    <w:rsid w:val="00AC6FEC"/>
    <w:pPr>
      <w:suppressAutoHyphens/>
      <w:spacing w:after="0" w:line="360" w:lineRule="auto"/>
      <w:ind w:firstLine="851"/>
    </w:pPr>
    <w:rPr>
      <w:lang w:eastAsia="zh-CN"/>
    </w:rPr>
  </w:style>
  <w:style w:type="paragraph" w:customStyle="1" w:styleId="CharCharCharCharCharChar">
    <w:name w:val="Char Char Char Char Знак Знак Char Char"/>
    <w:basedOn w:val="aa"/>
    <w:rsid w:val="00AC6FEC"/>
    <w:pPr>
      <w:suppressAutoHyphens/>
      <w:spacing w:before="280" w:after="280"/>
      <w:jc w:val="left"/>
    </w:pPr>
    <w:rPr>
      <w:rFonts w:ascii="Tahoma" w:hAnsi="Tahoma" w:cs="Tahoma"/>
      <w:sz w:val="20"/>
      <w:szCs w:val="20"/>
      <w:lang w:val="en-US" w:eastAsia="zh-CN"/>
    </w:rPr>
  </w:style>
  <w:style w:type="paragraph" w:customStyle="1" w:styleId="00">
    <w:name w:val="Стиль Перед:  0 пт После:  0 пт"/>
    <w:basedOn w:val="aa"/>
    <w:rsid w:val="00AC6FEC"/>
    <w:pPr>
      <w:numPr>
        <w:numId w:val="42"/>
      </w:numPr>
      <w:suppressAutoHyphens/>
      <w:spacing w:after="0"/>
      <w:jc w:val="left"/>
    </w:pPr>
    <w:rPr>
      <w:lang w:eastAsia="zh-CN"/>
    </w:rPr>
  </w:style>
  <w:style w:type="paragraph" w:customStyle="1" w:styleId="Head">
    <w:name w:val="Head"/>
    <w:basedOn w:val="1fffa"/>
    <w:rsid w:val="00AC6FEC"/>
    <w:pPr>
      <w:keepNext/>
      <w:numPr>
        <w:numId w:val="41"/>
      </w:numPr>
      <w:spacing w:after="120"/>
      <w:ind w:left="357" w:hanging="357"/>
      <w:jc w:val="center"/>
    </w:pPr>
    <w:rPr>
      <w:rFonts w:ascii="Times New Roman" w:hAnsi="Times New Roman"/>
      <w:b/>
      <w:bCs/>
      <w:sz w:val="24"/>
      <w:lang w:eastAsia="zh-CN"/>
    </w:rPr>
  </w:style>
  <w:style w:type="paragraph" w:customStyle="1" w:styleId="afffffffffffff8">
    <w:name w:val="Название документа"/>
    <w:basedOn w:val="aa"/>
    <w:rsid w:val="00AC6FEC"/>
    <w:pPr>
      <w:suppressAutoHyphens/>
      <w:spacing w:after="0"/>
      <w:jc w:val="center"/>
    </w:pPr>
    <w:rPr>
      <w:rFonts w:ascii="Arial" w:hAnsi="Arial" w:cs="Arial"/>
      <w:b/>
      <w:bCs/>
      <w:caps/>
      <w:sz w:val="28"/>
      <w:szCs w:val="28"/>
      <w:lang w:eastAsia="zh-CN"/>
    </w:rPr>
  </w:style>
  <w:style w:type="paragraph" w:customStyle="1" w:styleId="1ffffff0">
    <w:name w:val="В_колонтитул1"/>
    <w:rsid w:val="00AC6FEC"/>
    <w:pPr>
      <w:suppressAutoHyphens/>
      <w:jc w:val="center"/>
    </w:pPr>
    <w:rPr>
      <w:rFonts w:ascii="Arial" w:hAnsi="Arial" w:cs="Arial"/>
      <w:b/>
      <w:lang w:eastAsia="zh-CN"/>
    </w:rPr>
  </w:style>
  <w:style w:type="paragraph" w:customStyle="1" w:styleId="3ff">
    <w:name w:val="В_Колонтитул3"/>
    <w:rsid w:val="00AC6FEC"/>
    <w:pPr>
      <w:suppressAutoHyphens/>
      <w:jc w:val="right"/>
    </w:pPr>
    <w:rPr>
      <w:rFonts w:ascii="Arial" w:hAnsi="Arial" w:cs="Arial"/>
      <w:b/>
      <w:lang w:eastAsia="zh-CN"/>
    </w:rPr>
  </w:style>
  <w:style w:type="paragraph" w:customStyle="1" w:styleId="3ff0">
    <w:name w:val="В_колонтитул3"/>
    <w:rsid w:val="00AC6FEC"/>
    <w:pPr>
      <w:suppressAutoHyphens/>
    </w:pPr>
    <w:rPr>
      <w:rFonts w:ascii="Arial" w:hAnsi="Arial" w:cs="Arial"/>
      <w:b/>
      <w:lang w:eastAsia="zh-CN"/>
    </w:rPr>
  </w:style>
  <w:style w:type="paragraph" w:customStyle="1" w:styleId="1ffffff1">
    <w:name w:val="Схема документа1"/>
    <w:basedOn w:val="aa"/>
    <w:rsid w:val="00AC6FEC"/>
    <w:pPr>
      <w:suppressAutoHyphens/>
      <w:spacing w:after="0"/>
      <w:jc w:val="left"/>
    </w:pPr>
    <w:rPr>
      <w:rFonts w:ascii="Tahoma" w:hAnsi="Tahoma" w:cs="Tahoma"/>
      <w:sz w:val="16"/>
      <w:szCs w:val="16"/>
      <w:lang w:eastAsia="zh-CN"/>
    </w:rPr>
  </w:style>
  <w:style w:type="paragraph" w:customStyle="1" w:styleId="126">
    <w:name w:val="Стиль Утверждаю 12 пт По левому краю После:  6 пт"/>
    <w:basedOn w:val="aa"/>
    <w:rsid w:val="00AC6FEC"/>
    <w:pPr>
      <w:keepNext/>
      <w:suppressAutoHyphens/>
      <w:spacing w:before="120" w:after="120"/>
      <w:jc w:val="left"/>
    </w:pPr>
    <w:rPr>
      <w:rFonts w:ascii="Arial" w:hAnsi="Arial" w:cs="Arial"/>
      <w:b/>
      <w:bCs/>
      <w:caps/>
      <w:lang w:val="en-US" w:eastAsia="zh-CN"/>
    </w:rPr>
  </w:style>
  <w:style w:type="paragraph" w:customStyle="1" w:styleId="2Arial1">
    <w:name w:val="Стиль Заголовок 2 + Arial1"/>
    <w:basedOn w:val="25"/>
    <w:rsid w:val="00AC6FEC"/>
    <w:pPr>
      <w:numPr>
        <w:ilvl w:val="0"/>
        <w:numId w:val="0"/>
      </w:numPr>
      <w:tabs>
        <w:tab w:val="num" w:pos="720"/>
      </w:tabs>
      <w:suppressAutoHyphens/>
      <w:spacing w:before="120" w:after="120"/>
    </w:pPr>
    <w:rPr>
      <w:rFonts w:ascii="Arial" w:hAnsi="Arial" w:cs="Arial"/>
      <w:kern w:val="1"/>
      <w:sz w:val="24"/>
      <w:szCs w:val="24"/>
      <w:lang w:eastAsia="zh-CN"/>
    </w:rPr>
  </w:style>
  <w:style w:type="paragraph" w:customStyle="1" w:styleId="1Arial122">
    <w:name w:val="Стиль Заголовок 1 + Arial Междустр.интервал:  минимум 12 пт2"/>
    <w:basedOn w:val="13"/>
    <w:rsid w:val="00AC6FEC"/>
    <w:pPr>
      <w:keepNext w:val="0"/>
      <w:widowControl w:val="0"/>
      <w:numPr>
        <w:numId w:val="0"/>
      </w:numPr>
      <w:tabs>
        <w:tab w:val="left" w:pos="360"/>
      </w:tabs>
      <w:suppressAutoHyphens/>
      <w:spacing w:before="360" w:after="240"/>
    </w:pPr>
    <w:rPr>
      <w:rFonts w:ascii="Arial" w:hAnsi="Arial" w:cs="Arial"/>
      <w:caps/>
      <w:kern w:val="1"/>
      <w:sz w:val="24"/>
      <w:szCs w:val="24"/>
      <w:lang w:eastAsia="zh-CN"/>
    </w:rPr>
  </w:style>
  <w:style w:type="paragraph" w:customStyle="1" w:styleId="Style-17">
    <w:name w:val="Style-17"/>
    <w:rsid w:val="00AC6FEC"/>
    <w:pPr>
      <w:suppressAutoHyphens/>
    </w:pPr>
    <w:rPr>
      <w:rFonts w:eastAsia="Calibri"/>
      <w:lang w:eastAsia="zh-CN"/>
    </w:rPr>
  </w:style>
  <w:style w:type="paragraph" w:customStyle="1" w:styleId="732">
    <w:name w:val="7.32 Абзац"/>
    <w:basedOn w:val="aa"/>
    <w:rsid w:val="00AC6FEC"/>
    <w:pPr>
      <w:widowControl w:val="0"/>
      <w:suppressAutoHyphens/>
      <w:spacing w:before="60" w:line="360" w:lineRule="atLeast"/>
      <w:ind w:firstLine="709"/>
      <w:jc w:val="left"/>
      <w:textAlignment w:val="baseline"/>
    </w:pPr>
    <w:rPr>
      <w:szCs w:val="20"/>
      <w:lang w:val="en-US" w:eastAsia="zh-CN"/>
    </w:rPr>
  </w:style>
  <w:style w:type="paragraph" w:customStyle="1" w:styleId="HCS">
    <w:name w:val="HCS_Маркированный список"/>
    <w:basedOn w:val="aa"/>
    <w:rsid w:val="00AC6FEC"/>
    <w:pPr>
      <w:suppressAutoHyphens/>
      <w:spacing w:after="120"/>
      <w:ind w:left="1350" w:hanging="360"/>
    </w:pPr>
    <w:rPr>
      <w:rFonts w:ascii="Verdana" w:hAnsi="Verdana" w:cs="Verdana"/>
      <w:sz w:val="20"/>
      <w:lang w:eastAsia="zh-CN"/>
    </w:rPr>
  </w:style>
  <w:style w:type="paragraph" w:customStyle="1" w:styleId="afffffffffffff9">
    <w:name w:val="_Основной текст"/>
    <w:basedOn w:val="aa"/>
    <w:rsid w:val="00AC6FEC"/>
    <w:pPr>
      <w:suppressAutoHyphens/>
      <w:spacing w:before="120" w:after="0" w:line="276" w:lineRule="auto"/>
      <w:ind w:firstLine="709"/>
    </w:pPr>
    <w:rPr>
      <w:color w:val="000000"/>
      <w:sz w:val="28"/>
      <w:szCs w:val="20"/>
      <w:lang w:val="en-US" w:eastAsia="zh-CN"/>
    </w:rPr>
  </w:style>
  <w:style w:type="paragraph" w:customStyle="1" w:styleId="TableGraf10L0">
    <w:name w:val="TableGraf 10L"/>
    <w:basedOn w:val="aa"/>
    <w:rsid w:val="00AC6FEC"/>
    <w:pPr>
      <w:suppressAutoHyphens/>
      <w:spacing w:before="40" w:after="40"/>
      <w:jc w:val="left"/>
    </w:pPr>
    <w:rPr>
      <w:rFonts w:ascii="Tahoma" w:hAnsi="Tahoma" w:cs="Tahoma"/>
      <w:spacing w:val="2"/>
      <w:sz w:val="20"/>
      <w:szCs w:val="20"/>
      <w:lang w:eastAsia="zh-CN"/>
    </w:rPr>
  </w:style>
  <w:style w:type="paragraph" w:customStyle="1" w:styleId="Head10M">
    <w:name w:val="Head 10M"/>
    <w:basedOn w:val="aa"/>
    <w:rsid w:val="00AC6FEC"/>
    <w:pPr>
      <w:suppressAutoHyphens/>
      <w:spacing w:before="40" w:after="40"/>
      <w:jc w:val="center"/>
    </w:pPr>
    <w:rPr>
      <w:rFonts w:ascii="Tahoma" w:hAnsi="Tahoma" w:cs="Tahoma"/>
      <w:b/>
      <w:spacing w:val="2"/>
      <w:sz w:val="20"/>
      <w:szCs w:val="20"/>
      <w:lang w:eastAsia="zh-CN"/>
    </w:rPr>
  </w:style>
  <w:style w:type="paragraph" w:customStyle="1" w:styleId="afffffffffffffa">
    <w:name w:val="Текст пункта"/>
    <w:rsid w:val="00AC6FEC"/>
    <w:pPr>
      <w:tabs>
        <w:tab w:val="left" w:pos="1134"/>
      </w:tabs>
      <w:suppressAutoHyphens/>
      <w:spacing w:before="120" w:line="288" w:lineRule="auto"/>
      <w:ind w:firstLine="624"/>
      <w:jc w:val="both"/>
    </w:pPr>
    <w:rPr>
      <w:rFonts w:ascii="Tahoma" w:hAnsi="Tahoma" w:cs="Tahoma"/>
      <w:spacing w:val="2"/>
      <w:sz w:val="24"/>
      <w:szCs w:val="24"/>
      <w:lang w:eastAsia="zh-CN"/>
    </w:rPr>
  </w:style>
  <w:style w:type="paragraph" w:customStyle="1" w:styleId="afffffffffffffb">
    <w:name w:val="Подзаголовок приложения"/>
    <w:basedOn w:val="aa"/>
    <w:next w:val="aa"/>
    <w:rsid w:val="00AC6FEC"/>
    <w:pPr>
      <w:suppressAutoHyphens/>
      <w:spacing w:after="0" w:line="360" w:lineRule="auto"/>
      <w:jc w:val="center"/>
    </w:pPr>
    <w:rPr>
      <w:rFonts w:ascii="Tahoma" w:hAnsi="Tahoma" w:cs="Tahoma"/>
      <w:b/>
      <w:sz w:val="28"/>
      <w:szCs w:val="28"/>
      <w:lang w:eastAsia="zh-CN"/>
    </w:rPr>
  </w:style>
  <w:style w:type="paragraph" w:customStyle="1" w:styleId="-a">
    <w:name w:val="Список-"/>
    <w:basedOn w:val="afffffffffffffa"/>
    <w:rsid w:val="00AC6FEC"/>
    <w:pPr>
      <w:tabs>
        <w:tab w:val="clear" w:pos="1134"/>
        <w:tab w:val="num" w:pos="148"/>
      </w:tabs>
      <w:spacing w:before="60" w:after="60"/>
      <w:ind w:firstLine="0"/>
    </w:pPr>
    <w:rPr>
      <w:spacing w:val="0"/>
      <w:szCs w:val="20"/>
    </w:rPr>
  </w:style>
  <w:style w:type="paragraph" w:customStyle="1" w:styleId="afffffffffffffc">
    <w:name w:val="Таблица"/>
    <w:basedOn w:val="aa"/>
    <w:rsid w:val="00AC6FEC"/>
    <w:pPr>
      <w:suppressAutoHyphens/>
      <w:spacing w:after="0" w:line="276" w:lineRule="auto"/>
    </w:pPr>
    <w:rPr>
      <w:rFonts w:ascii="Calibri" w:eastAsia="Arial Unicode MS" w:hAnsi="Calibri" w:cs="Calibri"/>
      <w:sz w:val="28"/>
      <w:szCs w:val="28"/>
      <w:lang w:eastAsia="zh-CN"/>
    </w:rPr>
  </w:style>
  <w:style w:type="paragraph" w:customStyle="1" w:styleId="phnormal2">
    <w:name w:val="ph_normal"/>
    <w:basedOn w:val="aa"/>
    <w:rsid w:val="00AC6FEC"/>
    <w:pPr>
      <w:suppressAutoHyphens/>
      <w:spacing w:after="0" w:line="360" w:lineRule="auto"/>
      <w:ind w:right="170" w:firstLine="720"/>
    </w:pPr>
    <w:rPr>
      <w:szCs w:val="20"/>
      <w:lang w:eastAsia="zh-CN"/>
    </w:rPr>
  </w:style>
  <w:style w:type="paragraph" w:customStyle="1" w:styleId="afffffffffffffd">
    <w:name w:val="_Основной_текст"/>
    <w:rsid w:val="00AC6FEC"/>
    <w:pPr>
      <w:tabs>
        <w:tab w:val="left" w:pos="851"/>
      </w:tabs>
      <w:suppressAutoHyphens/>
      <w:spacing w:before="60" w:after="60" w:line="360" w:lineRule="auto"/>
      <w:ind w:firstLine="851"/>
      <w:jc w:val="both"/>
    </w:pPr>
    <w:rPr>
      <w:sz w:val="24"/>
      <w:szCs w:val="24"/>
      <w:lang w:eastAsia="zh-CN"/>
    </w:rPr>
  </w:style>
  <w:style w:type="paragraph" w:customStyle="1" w:styleId="afffffffffffffe">
    <w:name w:val="_Список_марк"/>
    <w:rsid w:val="00AC6FEC"/>
    <w:pPr>
      <w:tabs>
        <w:tab w:val="left" w:pos="1247"/>
      </w:tabs>
      <w:suppressAutoHyphens/>
      <w:spacing w:line="360" w:lineRule="auto"/>
      <w:ind w:left="1247" w:hanging="396"/>
      <w:jc w:val="both"/>
    </w:pPr>
    <w:rPr>
      <w:sz w:val="24"/>
      <w:lang w:eastAsia="zh-CN"/>
    </w:rPr>
  </w:style>
  <w:style w:type="paragraph" w:customStyle="1" w:styleId="WW-0">
    <w:name w:val="WW-Заголовок"/>
    <w:basedOn w:val="aa"/>
    <w:next w:val="affc"/>
    <w:rsid w:val="00AC6FEC"/>
    <w:pPr>
      <w:keepNext/>
      <w:suppressAutoHyphens/>
      <w:spacing w:before="240" w:after="120"/>
      <w:jc w:val="left"/>
    </w:pPr>
    <w:rPr>
      <w:rFonts w:ascii="Arial" w:eastAsia="MS Mincho" w:hAnsi="Arial" w:cs="Tahoma"/>
      <w:sz w:val="28"/>
      <w:szCs w:val="28"/>
      <w:lang w:eastAsia="zh-CN"/>
    </w:rPr>
  </w:style>
  <w:style w:type="paragraph" w:styleId="1ffffff2">
    <w:name w:val="index 1"/>
    <w:basedOn w:val="aa"/>
    <w:next w:val="aa"/>
    <w:rsid w:val="00AC6FEC"/>
    <w:pPr>
      <w:suppressAutoHyphens/>
      <w:spacing w:after="0"/>
      <w:ind w:left="240" w:hanging="240"/>
      <w:jc w:val="left"/>
    </w:pPr>
    <w:rPr>
      <w:lang w:eastAsia="zh-CN"/>
    </w:rPr>
  </w:style>
  <w:style w:type="paragraph" w:styleId="affffffffffffff">
    <w:name w:val="index heading"/>
    <w:basedOn w:val="aa"/>
    <w:qFormat/>
    <w:rsid w:val="00AC6FEC"/>
    <w:pPr>
      <w:suppressLineNumbers/>
      <w:suppressAutoHyphens/>
      <w:spacing w:after="0"/>
      <w:jc w:val="left"/>
    </w:pPr>
    <w:rPr>
      <w:rFonts w:ascii="Arial" w:hAnsi="Arial" w:cs="Tahoma"/>
      <w:lang w:eastAsia="zh-CN"/>
    </w:rPr>
  </w:style>
  <w:style w:type="paragraph" w:customStyle="1" w:styleId="413">
    <w:name w:val="Список 41"/>
    <w:basedOn w:val="aa"/>
    <w:rsid w:val="00AC6FEC"/>
    <w:pPr>
      <w:suppressAutoHyphens/>
      <w:spacing w:before="60"/>
      <w:ind w:firstLine="709"/>
    </w:pPr>
    <w:rPr>
      <w:rFonts w:ascii="Tahoma" w:hAnsi="Tahoma" w:cs="Tahoma"/>
      <w:sz w:val="20"/>
      <w:szCs w:val="20"/>
      <w:lang w:eastAsia="zh-CN"/>
    </w:rPr>
  </w:style>
  <w:style w:type="paragraph" w:customStyle="1" w:styleId="513">
    <w:name w:val="Список 51"/>
    <w:basedOn w:val="aa"/>
    <w:rsid w:val="00AC6FEC"/>
    <w:pPr>
      <w:suppressAutoHyphens/>
      <w:spacing w:before="60"/>
      <w:ind w:firstLine="709"/>
    </w:pPr>
    <w:rPr>
      <w:rFonts w:ascii="Tahoma" w:hAnsi="Tahoma" w:cs="Tahoma"/>
      <w:sz w:val="20"/>
      <w:szCs w:val="20"/>
      <w:lang w:eastAsia="zh-CN"/>
    </w:rPr>
  </w:style>
  <w:style w:type="paragraph" w:customStyle="1" w:styleId="WW-21">
    <w:name w:val="WW-Маркированный список 2"/>
    <w:basedOn w:val="aa"/>
    <w:rsid w:val="00AC6FEC"/>
    <w:pPr>
      <w:tabs>
        <w:tab w:val="num" w:pos="927"/>
      </w:tabs>
      <w:suppressAutoHyphens/>
      <w:spacing w:after="0"/>
      <w:ind w:left="927" w:hanging="360"/>
    </w:pPr>
    <w:rPr>
      <w:sz w:val="20"/>
      <w:szCs w:val="20"/>
      <w:lang w:eastAsia="zh-CN"/>
    </w:rPr>
  </w:style>
  <w:style w:type="paragraph" w:customStyle="1" w:styleId="WW-3">
    <w:name w:val="WW-Базовый"/>
    <w:rsid w:val="00AC6FEC"/>
    <w:pPr>
      <w:widowControl w:val="0"/>
      <w:suppressAutoHyphens/>
      <w:spacing w:line="360" w:lineRule="atLeast"/>
      <w:ind w:firstLine="567"/>
      <w:jc w:val="both"/>
      <w:textAlignment w:val="baseline"/>
    </w:pPr>
    <w:rPr>
      <w:sz w:val="24"/>
      <w:szCs w:val="24"/>
      <w:lang w:eastAsia="zh-CN"/>
    </w:rPr>
  </w:style>
  <w:style w:type="paragraph" w:customStyle="1" w:styleId="1ffffff3">
    <w:name w:val="Обычный отступ1"/>
    <w:basedOn w:val="aa"/>
    <w:rsid w:val="00AC6FEC"/>
    <w:pPr>
      <w:suppressAutoHyphens/>
      <w:spacing w:before="120" w:after="120"/>
      <w:ind w:left="34"/>
      <w:jc w:val="left"/>
    </w:pPr>
    <w:rPr>
      <w:rFonts w:cs="Arial"/>
      <w:bCs/>
      <w:iCs/>
      <w:sz w:val="28"/>
      <w:szCs w:val="28"/>
      <w:lang w:eastAsia="zh-CN"/>
    </w:rPr>
  </w:style>
  <w:style w:type="paragraph" w:customStyle="1" w:styleId="87">
    <w:name w:val="Абзац списка8"/>
    <w:basedOn w:val="aa"/>
    <w:rsid w:val="00AC6FEC"/>
    <w:pPr>
      <w:suppressAutoHyphens/>
      <w:spacing w:after="200" w:line="276" w:lineRule="auto"/>
      <w:ind w:left="720"/>
      <w:contextualSpacing/>
      <w:jc w:val="left"/>
    </w:pPr>
    <w:rPr>
      <w:rFonts w:ascii="Calibri" w:hAnsi="Calibri" w:cs="Calibri"/>
      <w:sz w:val="22"/>
      <w:szCs w:val="22"/>
      <w:lang w:eastAsia="zh-CN"/>
    </w:rPr>
  </w:style>
  <w:style w:type="paragraph" w:customStyle="1" w:styleId="2fff6">
    <w:name w:val="Без интервала2"/>
    <w:rsid w:val="00AC6FEC"/>
    <w:pPr>
      <w:suppressAutoHyphens/>
      <w:jc w:val="both"/>
    </w:pPr>
    <w:rPr>
      <w:sz w:val="24"/>
      <w:szCs w:val="24"/>
      <w:lang w:eastAsia="zh-CN"/>
    </w:rPr>
  </w:style>
  <w:style w:type="paragraph" w:customStyle="1" w:styleId="xl120">
    <w:name w:val="xl120"/>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1">
    <w:name w:val="xl121"/>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2">
    <w:name w:val="xl122"/>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3">
    <w:name w:val="xl123"/>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4">
    <w:name w:val="xl124"/>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5">
    <w:name w:val="xl125"/>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6">
    <w:name w:val="xl126"/>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27">
    <w:name w:val="xl127"/>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28">
    <w:name w:val="xl128"/>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30">
    <w:name w:val="xl130"/>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1">
    <w:name w:val="xl131"/>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2">
    <w:name w:val="xl132"/>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3">
    <w:name w:val="xl133"/>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4">
    <w:name w:val="xl134"/>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5">
    <w:name w:val="xl135"/>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6">
    <w:name w:val="xl136"/>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7">
    <w:name w:val="xl137"/>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8">
    <w:name w:val="xl138"/>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39">
    <w:name w:val="xl139"/>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40">
    <w:name w:val="xl140"/>
    <w:basedOn w:val="aa"/>
    <w:rsid w:val="00AC6FEC"/>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41">
    <w:name w:val="xl141"/>
    <w:basedOn w:val="aa"/>
    <w:rsid w:val="00AC6FEC"/>
    <w:pPr>
      <w:pBdr>
        <w:top w:val="none" w:sz="0" w:space="0" w:color="000000"/>
        <w:left w:val="single" w:sz="4" w:space="0" w:color="000000"/>
        <w:bottom w:val="none" w:sz="0"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xl142">
    <w:name w:val="xl142"/>
    <w:basedOn w:val="aa"/>
    <w:rsid w:val="00AC6FEC"/>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sz w:val="18"/>
      <w:szCs w:val="18"/>
      <w:lang w:eastAsia="zh-CN"/>
    </w:rPr>
  </w:style>
  <w:style w:type="paragraph" w:customStyle="1" w:styleId="2fff7">
    <w:name w:val="Назв2ур"/>
    <w:basedOn w:val="TNewRoman0"/>
    <w:rsid w:val="00AC6FEC"/>
    <w:pPr>
      <w:spacing w:before="100" w:after="100"/>
      <w:ind w:left="1440" w:hanging="360"/>
    </w:pPr>
    <w:rPr>
      <w:b/>
      <w:bCs/>
      <w:iCs/>
      <w:sz w:val="26"/>
      <w:szCs w:val="26"/>
    </w:rPr>
  </w:style>
  <w:style w:type="paragraph" w:customStyle="1" w:styleId="1ffffff4">
    <w:name w:val="Текст сноски1"/>
    <w:rsid w:val="00AC6FEC"/>
    <w:pPr>
      <w:suppressAutoHyphens/>
    </w:pPr>
    <w:rPr>
      <w:rFonts w:eastAsia="ヒラギノ角ゴ Pro W3"/>
      <w:color w:val="000000"/>
      <w:lang w:eastAsia="zh-CN"/>
    </w:rPr>
  </w:style>
  <w:style w:type="paragraph" w:customStyle="1" w:styleId="affffffffffffff0">
    <w:name w:val="Титул тема"/>
    <w:basedOn w:val="aa"/>
    <w:rsid w:val="00AC6FEC"/>
    <w:pPr>
      <w:suppressAutoHyphens/>
      <w:spacing w:after="0"/>
      <w:jc w:val="center"/>
    </w:pPr>
    <w:rPr>
      <w:b/>
      <w:sz w:val="27"/>
      <w:szCs w:val="27"/>
      <w:lang w:eastAsia="zh-CN"/>
    </w:rPr>
  </w:style>
  <w:style w:type="paragraph" w:customStyle="1" w:styleId="1ffffff5">
    <w:name w:val="Основной текст с отступом1"/>
    <w:rsid w:val="00AC6FEC"/>
    <w:pPr>
      <w:suppressAutoHyphens/>
      <w:spacing w:after="120"/>
      <w:ind w:left="283"/>
    </w:pPr>
    <w:rPr>
      <w:rFonts w:eastAsia="ヒラギノ角ゴ Pro W3"/>
      <w:color w:val="000000"/>
      <w:sz w:val="24"/>
      <w:lang w:eastAsia="zh-CN"/>
    </w:rPr>
  </w:style>
  <w:style w:type="paragraph" w:customStyle="1" w:styleId="2A0">
    <w:name w:val="Заголовок 2 A"/>
    <w:next w:val="1f8"/>
    <w:rsid w:val="00AC6FEC"/>
    <w:pPr>
      <w:keepNext/>
      <w:suppressAutoHyphens/>
      <w:jc w:val="center"/>
    </w:pPr>
    <w:rPr>
      <w:rFonts w:eastAsia="ヒラギノ角ゴ Pro W3"/>
      <w:b/>
      <w:color w:val="000000"/>
      <w:sz w:val="22"/>
      <w:lang w:eastAsia="zh-CN"/>
    </w:rPr>
  </w:style>
  <w:style w:type="paragraph" w:customStyle="1" w:styleId="4A0">
    <w:name w:val="Заголовок 4 A"/>
    <w:next w:val="1f8"/>
    <w:rsid w:val="00AC6FEC"/>
    <w:pPr>
      <w:keepNext/>
      <w:tabs>
        <w:tab w:val="left" w:pos="720"/>
      </w:tabs>
      <w:suppressAutoHyphens/>
      <w:spacing w:before="240" w:after="60"/>
      <w:jc w:val="center"/>
    </w:pPr>
    <w:rPr>
      <w:rFonts w:ascii="Arial Bold" w:eastAsia="ヒラギノ角ゴ Pro W3" w:hAnsi="Arial Bold" w:cs="Arial Bold"/>
      <w:color w:val="000000"/>
      <w:sz w:val="24"/>
      <w:lang w:eastAsia="zh-CN"/>
    </w:rPr>
  </w:style>
  <w:style w:type="paragraph" w:customStyle="1" w:styleId="affffffffffffff1">
    <w:name w:val="Свободная форма"/>
    <w:rsid w:val="00AC6FEC"/>
    <w:pPr>
      <w:suppressAutoHyphens/>
    </w:pPr>
    <w:rPr>
      <w:rFonts w:eastAsia="ヒラギノ角ゴ Pro W3"/>
      <w:color w:val="000000"/>
      <w:lang w:eastAsia="zh-CN"/>
    </w:rPr>
  </w:style>
  <w:style w:type="character" w:customStyle="1" w:styleId="ListLabel1">
    <w:name w:val="ListLabel 1"/>
    <w:qFormat/>
    <w:rsid w:val="00AC6FEC"/>
    <w:rPr>
      <w:rFonts w:ascii="Times New Roman" w:hAnsi="Times New Roman"/>
      <w:b/>
      <w:sz w:val="28"/>
    </w:rPr>
  </w:style>
  <w:style w:type="character" w:customStyle="1" w:styleId="ListLabel2">
    <w:name w:val="ListLabel 2"/>
    <w:qFormat/>
    <w:rsid w:val="00AC6FEC"/>
    <w:rPr>
      <w:rFonts w:cs="Courier New"/>
    </w:rPr>
  </w:style>
  <w:style w:type="character" w:customStyle="1" w:styleId="ListLabel3">
    <w:name w:val="ListLabel 3"/>
    <w:qFormat/>
    <w:rsid w:val="00AC6FEC"/>
    <w:rPr>
      <w:rFonts w:ascii="Times New Roman" w:hAnsi="Times New Roman" w:cs="Symbol"/>
      <w:sz w:val="28"/>
    </w:rPr>
  </w:style>
  <w:style w:type="character" w:customStyle="1" w:styleId="ListLabel4">
    <w:name w:val="ListLabel 4"/>
    <w:qFormat/>
    <w:rsid w:val="00AC6FEC"/>
    <w:rPr>
      <w:rFonts w:cs="Courier New"/>
    </w:rPr>
  </w:style>
  <w:style w:type="character" w:customStyle="1" w:styleId="ListLabel5">
    <w:name w:val="ListLabel 5"/>
    <w:qFormat/>
    <w:rsid w:val="00AC6FEC"/>
    <w:rPr>
      <w:rFonts w:cs="Wingdings"/>
    </w:rPr>
  </w:style>
  <w:style w:type="character" w:customStyle="1" w:styleId="ListLabel6">
    <w:name w:val="ListLabel 6"/>
    <w:qFormat/>
    <w:rsid w:val="00AC6FEC"/>
    <w:rPr>
      <w:b/>
      <w:sz w:val="28"/>
    </w:rPr>
  </w:style>
  <w:style w:type="character" w:customStyle="1" w:styleId="2fff8">
    <w:name w:val="Название Знак2"/>
    <w:rsid w:val="00AC6FEC"/>
    <w:rPr>
      <w:rFonts w:ascii="Calibri" w:eastAsia="Calibri" w:hAnsi="Calibri" w:cs="Mangal"/>
      <w:i/>
      <w:iCs/>
      <w:sz w:val="24"/>
      <w:szCs w:val="24"/>
      <w:lang w:eastAsia="en-US"/>
    </w:rPr>
  </w:style>
  <w:style w:type="paragraph" w:customStyle="1" w:styleId="affffffffffffff2">
    <w:name w:val="Заглавие"/>
    <w:basedOn w:val="1e"/>
    <w:rsid w:val="00AC6FEC"/>
    <w:pPr>
      <w:suppressAutoHyphens w:val="0"/>
      <w:spacing w:line="259" w:lineRule="auto"/>
    </w:pPr>
    <w:rPr>
      <w:rFonts w:ascii="Liberation Sans" w:eastAsia="Microsoft YaHei" w:hAnsi="Liberation Sans" w:cs="Mangal"/>
      <w:kern w:val="0"/>
      <w:lang w:val="ru-RU" w:bidi="ar-SA"/>
    </w:rPr>
  </w:style>
  <w:style w:type="paragraph" w:customStyle="1" w:styleId="affffffffffffff3">
    <w:name w:val="Блочная цитата"/>
    <w:basedOn w:val="aa"/>
    <w:qFormat/>
    <w:rsid w:val="00AC6FEC"/>
    <w:pPr>
      <w:spacing w:after="160" w:line="259" w:lineRule="auto"/>
      <w:jc w:val="left"/>
    </w:pPr>
    <w:rPr>
      <w:rFonts w:ascii="Calibri" w:eastAsia="Calibri" w:hAnsi="Calibri" w:cs="Calibri"/>
      <w:sz w:val="22"/>
      <w:szCs w:val="22"/>
      <w:lang w:eastAsia="en-US"/>
    </w:rPr>
  </w:style>
  <w:style w:type="character" w:customStyle="1" w:styleId="2fff9">
    <w:name w:val="Текст примечания Знак2"/>
    <w:uiPriority w:val="99"/>
    <w:semiHidden/>
    <w:rsid w:val="00AC6FEC"/>
    <w:rPr>
      <w:rFonts w:ascii="Calibri" w:eastAsia="Calibri" w:hAnsi="Calibri" w:cs="Calibri"/>
      <w:lang w:eastAsia="en-US"/>
    </w:rPr>
  </w:style>
  <w:style w:type="paragraph" w:customStyle="1" w:styleId="affffffffffffff4">
    <w:name w:val="ДокТалицаШапка"/>
    <w:basedOn w:val="aa"/>
    <w:next w:val="aa"/>
    <w:rsid w:val="005B5D17"/>
    <w:pPr>
      <w:keepNext/>
      <w:widowControl w:val="0"/>
      <w:spacing w:before="60"/>
      <w:ind w:firstLine="357"/>
      <w:jc w:val="center"/>
    </w:pPr>
    <w:rPr>
      <w:rFonts w:eastAsia="Calibri"/>
      <w:b/>
      <w:szCs w:val="20"/>
    </w:rPr>
  </w:style>
  <w:style w:type="paragraph" w:customStyle="1" w:styleId="affffffffffffff5">
    <w:name w:val="Обычный текст"/>
    <w:basedOn w:val="aa"/>
    <w:link w:val="affffffffffffff6"/>
    <w:rsid w:val="005B5D17"/>
    <w:pPr>
      <w:spacing w:after="0" w:line="288" w:lineRule="auto"/>
      <w:ind w:firstLine="720"/>
    </w:pPr>
    <w:rPr>
      <w:sz w:val="20"/>
      <w:szCs w:val="20"/>
    </w:rPr>
  </w:style>
  <w:style w:type="character" w:customStyle="1" w:styleId="affffffffffffff6">
    <w:name w:val="Обычный текст Знак"/>
    <w:link w:val="affffffffffffff5"/>
    <w:locked/>
    <w:rsid w:val="005B5D17"/>
  </w:style>
  <w:style w:type="paragraph" w:customStyle="1" w:styleId="a1">
    <w:name w:val="Пункты"/>
    <w:basedOn w:val="25"/>
    <w:qFormat/>
    <w:rsid w:val="00B7058F"/>
    <w:pPr>
      <w:numPr>
        <w:numId w:val="46"/>
      </w:numPr>
      <w:tabs>
        <w:tab w:val="left" w:pos="1134"/>
      </w:tabs>
      <w:spacing w:before="120" w:after="0"/>
      <w:jc w:val="both"/>
    </w:pPr>
    <w:rPr>
      <w:rFonts w:cs="Arial"/>
      <w:b w:val="0"/>
      <w:iCs/>
      <w:sz w:val="24"/>
      <w:szCs w:val="28"/>
    </w:rPr>
  </w:style>
  <w:style w:type="character" w:customStyle="1" w:styleId="affffff2">
    <w:name w:val="Таблицы (моноширинный) Знак"/>
    <w:link w:val="affffff1"/>
    <w:locked/>
    <w:rsid w:val="007E58F0"/>
    <w:rPr>
      <w:rFonts w:ascii="Courier New" w:eastAsia="Calibri" w:hAnsi="Courier New" w:cs="Courier New"/>
    </w:rPr>
  </w:style>
  <w:style w:type="paragraph" w:customStyle="1" w:styleId="affffffffffffff7">
    <w:name w:val="Норм. текст"/>
    <w:basedOn w:val="aa"/>
    <w:uiPriority w:val="99"/>
    <w:rsid w:val="006A3AEB"/>
    <w:pPr>
      <w:widowControl w:val="0"/>
      <w:tabs>
        <w:tab w:val="left" w:pos="1418"/>
      </w:tabs>
      <w:spacing w:before="60" w:line="340" w:lineRule="exact"/>
      <w:ind w:firstLine="567"/>
    </w:pPr>
    <w:rPr>
      <w:szCs w:val="20"/>
      <w:lang w:eastAsia="en-US"/>
    </w:rPr>
  </w:style>
  <w:style w:type="character" w:customStyle="1" w:styleId="FontStyle21">
    <w:name w:val="Font Style21"/>
    <w:uiPriority w:val="99"/>
    <w:rsid w:val="006A3AEB"/>
    <w:rPr>
      <w:rFonts w:ascii="Times New Roman" w:hAnsi="Times New Roman"/>
      <w:sz w:val="26"/>
    </w:rPr>
  </w:style>
  <w:style w:type="paragraph" w:customStyle="1" w:styleId="affffffffffffff8">
    <w:name w:val="спис"/>
    <w:basedOn w:val="affffffff7"/>
    <w:autoRedefine/>
    <w:qFormat/>
    <w:rsid w:val="007224B7"/>
    <w:pPr>
      <w:tabs>
        <w:tab w:val="num" w:pos="360"/>
      </w:tabs>
      <w:suppressAutoHyphens w:val="0"/>
      <w:overflowPunct/>
      <w:autoSpaceDE/>
      <w:spacing w:line="276" w:lineRule="auto"/>
      <w:ind w:left="1788" w:right="-1" w:hanging="576"/>
    </w:pPr>
    <w:rPr>
      <w:sz w:val="24"/>
      <w:szCs w:val="24"/>
      <w:lang w:eastAsia="ru-RU"/>
    </w:rPr>
  </w:style>
  <w:style w:type="character" w:customStyle="1" w:styleId="affffffffffffe">
    <w:name w:val="Абзац Знак"/>
    <w:basedOn w:val="ab"/>
    <w:link w:val="affffffffffffd"/>
    <w:rsid w:val="007224B7"/>
    <w:rPr>
      <w:sz w:val="24"/>
      <w:lang w:eastAsia="zh-CN"/>
    </w:rPr>
  </w:style>
  <w:style w:type="character" w:customStyle="1" w:styleId="affffffff8">
    <w:name w:val="список Знак"/>
    <w:basedOn w:val="affffffffffffe"/>
    <w:link w:val="affffffff7"/>
    <w:rsid w:val="007224B7"/>
    <w:rPr>
      <w:sz w:val="28"/>
      <w:lang w:eastAsia="ar-SA"/>
    </w:rPr>
  </w:style>
  <w:style w:type="paragraph" w:customStyle="1" w:styleId="a3">
    <w:name w:val="Маркированный список с тире"/>
    <w:basedOn w:val="aa"/>
    <w:next w:val="aa"/>
    <w:rsid w:val="00804BBB"/>
    <w:pPr>
      <w:numPr>
        <w:numId w:val="48"/>
      </w:numPr>
      <w:spacing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3421">
      <w:bodyDiv w:val="1"/>
      <w:marLeft w:val="0"/>
      <w:marRight w:val="0"/>
      <w:marTop w:val="0"/>
      <w:marBottom w:val="0"/>
      <w:divBdr>
        <w:top w:val="none" w:sz="0" w:space="0" w:color="auto"/>
        <w:left w:val="none" w:sz="0" w:space="0" w:color="auto"/>
        <w:bottom w:val="none" w:sz="0" w:space="0" w:color="auto"/>
        <w:right w:val="none" w:sz="0" w:space="0" w:color="auto"/>
      </w:divBdr>
    </w:div>
    <w:div w:id="76557311">
      <w:bodyDiv w:val="1"/>
      <w:marLeft w:val="0"/>
      <w:marRight w:val="0"/>
      <w:marTop w:val="0"/>
      <w:marBottom w:val="0"/>
      <w:divBdr>
        <w:top w:val="none" w:sz="0" w:space="0" w:color="auto"/>
        <w:left w:val="none" w:sz="0" w:space="0" w:color="auto"/>
        <w:bottom w:val="none" w:sz="0" w:space="0" w:color="auto"/>
        <w:right w:val="none" w:sz="0" w:space="0" w:color="auto"/>
      </w:divBdr>
    </w:div>
    <w:div w:id="79911480">
      <w:bodyDiv w:val="1"/>
      <w:marLeft w:val="0"/>
      <w:marRight w:val="0"/>
      <w:marTop w:val="0"/>
      <w:marBottom w:val="0"/>
      <w:divBdr>
        <w:top w:val="none" w:sz="0" w:space="0" w:color="auto"/>
        <w:left w:val="none" w:sz="0" w:space="0" w:color="auto"/>
        <w:bottom w:val="none" w:sz="0" w:space="0" w:color="auto"/>
        <w:right w:val="none" w:sz="0" w:space="0" w:color="auto"/>
      </w:divBdr>
    </w:div>
    <w:div w:id="332614617">
      <w:bodyDiv w:val="1"/>
      <w:marLeft w:val="0"/>
      <w:marRight w:val="0"/>
      <w:marTop w:val="0"/>
      <w:marBottom w:val="0"/>
      <w:divBdr>
        <w:top w:val="none" w:sz="0" w:space="0" w:color="auto"/>
        <w:left w:val="none" w:sz="0" w:space="0" w:color="auto"/>
        <w:bottom w:val="none" w:sz="0" w:space="0" w:color="auto"/>
        <w:right w:val="none" w:sz="0" w:space="0" w:color="auto"/>
      </w:divBdr>
    </w:div>
    <w:div w:id="452334498">
      <w:bodyDiv w:val="1"/>
      <w:marLeft w:val="0"/>
      <w:marRight w:val="0"/>
      <w:marTop w:val="0"/>
      <w:marBottom w:val="0"/>
      <w:divBdr>
        <w:top w:val="none" w:sz="0" w:space="0" w:color="auto"/>
        <w:left w:val="none" w:sz="0" w:space="0" w:color="auto"/>
        <w:bottom w:val="none" w:sz="0" w:space="0" w:color="auto"/>
        <w:right w:val="none" w:sz="0" w:space="0" w:color="auto"/>
      </w:divBdr>
    </w:div>
    <w:div w:id="565143571">
      <w:bodyDiv w:val="1"/>
      <w:marLeft w:val="0"/>
      <w:marRight w:val="0"/>
      <w:marTop w:val="0"/>
      <w:marBottom w:val="0"/>
      <w:divBdr>
        <w:top w:val="none" w:sz="0" w:space="0" w:color="auto"/>
        <w:left w:val="none" w:sz="0" w:space="0" w:color="auto"/>
        <w:bottom w:val="none" w:sz="0" w:space="0" w:color="auto"/>
        <w:right w:val="none" w:sz="0" w:space="0" w:color="auto"/>
      </w:divBdr>
    </w:div>
    <w:div w:id="819006867">
      <w:bodyDiv w:val="1"/>
      <w:marLeft w:val="0"/>
      <w:marRight w:val="0"/>
      <w:marTop w:val="0"/>
      <w:marBottom w:val="0"/>
      <w:divBdr>
        <w:top w:val="none" w:sz="0" w:space="0" w:color="auto"/>
        <w:left w:val="none" w:sz="0" w:space="0" w:color="auto"/>
        <w:bottom w:val="none" w:sz="0" w:space="0" w:color="auto"/>
        <w:right w:val="none" w:sz="0" w:space="0" w:color="auto"/>
      </w:divBdr>
    </w:div>
    <w:div w:id="927158767">
      <w:bodyDiv w:val="1"/>
      <w:marLeft w:val="0"/>
      <w:marRight w:val="0"/>
      <w:marTop w:val="0"/>
      <w:marBottom w:val="0"/>
      <w:divBdr>
        <w:top w:val="none" w:sz="0" w:space="0" w:color="auto"/>
        <w:left w:val="none" w:sz="0" w:space="0" w:color="auto"/>
        <w:bottom w:val="none" w:sz="0" w:space="0" w:color="auto"/>
        <w:right w:val="none" w:sz="0" w:space="0" w:color="auto"/>
      </w:divBdr>
    </w:div>
    <w:div w:id="1032729813">
      <w:bodyDiv w:val="1"/>
      <w:marLeft w:val="0"/>
      <w:marRight w:val="0"/>
      <w:marTop w:val="0"/>
      <w:marBottom w:val="0"/>
      <w:divBdr>
        <w:top w:val="none" w:sz="0" w:space="0" w:color="auto"/>
        <w:left w:val="none" w:sz="0" w:space="0" w:color="auto"/>
        <w:bottom w:val="none" w:sz="0" w:space="0" w:color="auto"/>
        <w:right w:val="none" w:sz="0" w:space="0" w:color="auto"/>
      </w:divBdr>
    </w:div>
    <w:div w:id="1092582533">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74020978">
      <w:bodyDiv w:val="1"/>
      <w:marLeft w:val="0"/>
      <w:marRight w:val="0"/>
      <w:marTop w:val="0"/>
      <w:marBottom w:val="0"/>
      <w:divBdr>
        <w:top w:val="none" w:sz="0" w:space="0" w:color="auto"/>
        <w:left w:val="none" w:sz="0" w:space="0" w:color="auto"/>
        <w:bottom w:val="none" w:sz="0" w:space="0" w:color="auto"/>
        <w:right w:val="none" w:sz="0" w:space="0" w:color="auto"/>
      </w:divBdr>
    </w:div>
    <w:div w:id="1374387529">
      <w:bodyDiv w:val="1"/>
      <w:marLeft w:val="0"/>
      <w:marRight w:val="0"/>
      <w:marTop w:val="0"/>
      <w:marBottom w:val="0"/>
      <w:divBdr>
        <w:top w:val="none" w:sz="0" w:space="0" w:color="auto"/>
        <w:left w:val="none" w:sz="0" w:space="0" w:color="auto"/>
        <w:bottom w:val="none" w:sz="0" w:space="0" w:color="auto"/>
        <w:right w:val="none" w:sz="0" w:space="0" w:color="auto"/>
      </w:divBdr>
    </w:div>
    <w:div w:id="1406534597">
      <w:bodyDiv w:val="1"/>
      <w:marLeft w:val="0"/>
      <w:marRight w:val="0"/>
      <w:marTop w:val="0"/>
      <w:marBottom w:val="0"/>
      <w:divBdr>
        <w:top w:val="none" w:sz="0" w:space="0" w:color="auto"/>
        <w:left w:val="none" w:sz="0" w:space="0" w:color="auto"/>
        <w:bottom w:val="none" w:sz="0" w:space="0" w:color="auto"/>
        <w:right w:val="none" w:sz="0" w:space="0" w:color="auto"/>
      </w:divBdr>
    </w:div>
    <w:div w:id="1545748318">
      <w:bodyDiv w:val="1"/>
      <w:marLeft w:val="0"/>
      <w:marRight w:val="0"/>
      <w:marTop w:val="0"/>
      <w:marBottom w:val="0"/>
      <w:divBdr>
        <w:top w:val="none" w:sz="0" w:space="0" w:color="auto"/>
        <w:left w:val="none" w:sz="0" w:space="0" w:color="auto"/>
        <w:bottom w:val="none" w:sz="0" w:space="0" w:color="auto"/>
        <w:right w:val="none" w:sz="0" w:space="0" w:color="auto"/>
      </w:divBdr>
    </w:div>
    <w:div w:id="1645695735">
      <w:bodyDiv w:val="1"/>
      <w:marLeft w:val="0"/>
      <w:marRight w:val="0"/>
      <w:marTop w:val="0"/>
      <w:marBottom w:val="0"/>
      <w:divBdr>
        <w:top w:val="none" w:sz="0" w:space="0" w:color="auto"/>
        <w:left w:val="none" w:sz="0" w:space="0" w:color="auto"/>
        <w:bottom w:val="none" w:sz="0" w:space="0" w:color="auto"/>
        <w:right w:val="none" w:sz="0" w:space="0" w:color="auto"/>
      </w:divBdr>
    </w:div>
    <w:div w:id="1767068841">
      <w:bodyDiv w:val="1"/>
      <w:marLeft w:val="0"/>
      <w:marRight w:val="0"/>
      <w:marTop w:val="0"/>
      <w:marBottom w:val="0"/>
      <w:divBdr>
        <w:top w:val="none" w:sz="0" w:space="0" w:color="auto"/>
        <w:left w:val="none" w:sz="0" w:space="0" w:color="auto"/>
        <w:bottom w:val="none" w:sz="0" w:space="0" w:color="auto"/>
        <w:right w:val="none" w:sz="0" w:space="0" w:color="auto"/>
      </w:divBdr>
    </w:div>
    <w:div w:id="1908489766">
      <w:bodyDiv w:val="1"/>
      <w:marLeft w:val="0"/>
      <w:marRight w:val="0"/>
      <w:marTop w:val="0"/>
      <w:marBottom w:val="0"/>
      <w:divBdr>
        <w:top w:val="none" w:sz="0" w:space="0" w:color="auto"/>
        <w:left w:val="none" w:sz="0" w:space="0" w:color="auto"/>
        <w:bottom w:val="none" w:sz="0" w:space="0" w:color="auto"/>
        <w:right w:val="none" w:sz="0" w:space="0" w:color="auto"/>
      </w:divBdr>
    </w:div>
    <w:div w:id="1912887918">
      <w:bodyDiv w:val="1"/>
      <w:marLeft w:val="0"/>
      <w:marRight w:val="0"/>
      <w:marTop w:val="0"/>
      <w:marBottom w:val="0"/>
      <w:divBdr>
        <w:top w:val="none" w:sz="0" w:space="0" w:color="auto"/>
        <w:left w:val="none" w:sz="0" w:space="0" w:color="auto"/>
        <w:bottom w:val="none" w:sz="0" w:space="0" w:color="auto"/>
        <w:right w:val="none" w:sz="0" w:space="0" w:color="auto"/>
      </w:divBdr>
    </w:div>
    <w:div w:id="1970864702">
      <w:bodyDiv w:val="1"/>
      <w:marLeft w:val="30"/>
      <w:marRight w:val="30"/>
      <w:marTop w:val="0"/>
      <w:marBottom w:val="0"/>
      <w:divBdr>
        <w:top w:val="none" w:sz="0" w:space="0" w:color="auto"/>
        <w:left w:val="none" w:sz="0" w:space="0" w:color="auto"/>
        <w:bottom w:val="none" w:sz="0" w:space="0" w:color="auto"/>
        <w:right w:val="none" w:sz="0" w:space="0" w:color="auto"/>
      </w:divBdr>
      <w:divsChild>
        <w:div w:id="1825658599">
          <w:marLeft w:val="0"/>
          <w:marRight w:val="0"/>
          <w:marTop w:val="0"/>
          <w:marBottom w:val="0"/>
          <w:divBdr>
            <w:top w:val="none" w:sz="0" w:space="0" w:color="auto"/>
            <w:left w:val="none" w:sz="0" w:space="0" w:color="auto"/>
            <w:bottom w:val="none" w:sz="0" w:space="0" w:color="auto"/>
            <w:right w:val="none" w:sz="0" w:space="0" w:color="auto"/>
          </w:divBdr>
          <w:divsChild>
            <w:div w:id="128255299">
              <w:marLeft w:val="0"/>
              <w:marRight w:val="0"/>
              <w:marTop w:val="0"/>
              <w:marBottom w:val="0"/>
              <w:divBdr>
                <w:top w:val="none" w:sz="0" w:space="0" w:color="auto"/>
                <w:left w:val="none" w:sz="0" w:space="0" w:color="auto"/>
                <w:bottom w:val="none" w:sz="0" w:space="0" w:color="auto"/>
                <w:right w:val="none" w:sz="0" w:space="0" w:color="auto"/>
              </w:divBdr>
              <w:divsChild>
                <w:div w:id="1859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8FE4-54FE-440A-92A3-4897D439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24302</CharactersWithSpaces>
  <SharedDoc>false</SharedDoc>
  <HLinks>
    <vt:vector size="6" baseType="variant">
      <vt:variant>
        <vt:i4>2228325</vt:i4>
      </vt:variant>
      <vt:variant>
        <vt:i4>0</vt:i4>
      </vt:variant>
      <vt:variant>
        <vt:i4>0</vt:i4>
      </vt:variant>
      <vt:variant>
        <vt:i4>5</vt:i4>
      </vt:variant>
      <vt:variant>
        <vt:lpwstr>consultantplus://offline/ref=C723CAEA80C197FAA7DE4BF7AC1BF4D03D0001423F67A093BA4809321AFD35B61E4DE48E201A947CECN1G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Журина Кристина Викторовна</dc:creator>
  <cp:lastModifiedBy>Кондрат Е.В.</cp:lastModifiedBy>
  <cp:revision>5</cp:revision>
  <cp:lastPrinted>2017-04-25T11:19:00Z</cp:lastPrinted>
  <dcterms:created xsi:type="dcterms:W3CDTF">2018-10-26T10:47:00Z</dcterms:created>
  <dcterms:modified xsi:type="dcterms:W3CDTF">2018-10-26T10:50:00Z</dcterms:modified>
</cp:coreProperties>
</file>