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D92" w:rsidRPr="00E513E6" w:rsidRDefault="00970D92" w:rsidP="00232FDE">
      <w:pPr>
        <w:jc w:val="center"/>
        <w:rPr>
          <w:rFonts w:ascii="Liberation Serif" w:hAnsi="Liberation Serif" w:cs="Liberation Serif"/>
          <w:b/>
        </w:rPr>
      </w:pPr>
      <w:r w:rsidRPr="00E513E6">
        <w:rPr>
          <w:rFonts w:ascii="Liberation Serif" w:hAnsi="Liberation Serif" w:cs="Liberation Serif"/>
          <w:b/>
        </w:rPr>
        <w:t>ПРОЕКТ КОНТРАКТА</w:t>
      </w:r>
    </w:p>
    <w:p w:rsidR="00970D92" w:rsidRPr="00E513E6" w:rsidRDefault="00970D92" w:rsidP="00232FDE">
      <w:pPr>
        <w:jc w:val="center"/>
        <w:rPr>
          <w:rFonts w:ascii="Liberation Serif" w:hAnsi="Liberation Serif" w:cs="Liberation Serif"/>
          <w:b/>
        </w:rPr>
      </w:pPr>
    </w:p>
    <w:p w:rsidR="00232FDE" w:rsidRPr="00E513E6" w:rsidRDefault="00970D92" w:rsidP="00232FDE">
      <w:pPr>
        <w:jc w:val="center"/>
        <w:rPr>
          <w:rFonts w:ascii="Liberation Serif" w:hAnsi="Liberation Serif" w:cs="Liberation Serif"/>
          <w:b/>
        </w:rPr>
      </w:pPr>
      <w:r w:rsidRPr="00E513E6">
        <w:rPr>
          <w:rFonts w:ascii="Liberation Serif" w:hAnsi="Liberation Serif" w:cs="Liberation Serif"/>
          <w:b/>
        </w:rPr>
        <w:t>Г</w:t>
      </w:r>
      <w:r w:rsidR="00232FDE" w:rsidRPr="00E513E6">
        <w:rPr>
          <w:rFonts w:ascii="Liberation Serif" w:hAnsi="Liberation Serif" w:cs="Liberation Serif"/>
          <w:b/>
        </w:rPr>
        <w:t>осударственн</w:t>
      </w:r>
      <w:r w:rsidRPr="00E513E6">
        <w:rPr>
          <w:rFonts w:ascii="Liberation Serif" w:hAnsi="Liberation Serif" w:cs="Liberation Serif"/>
          <w:b/>
        </w:rPr>
        <w:t>ый контракт № ____</w:t>
      </w:r>
    </w:p>
    <w:p w:rsidR="00E513E6" w:rsidRPr="00E513E6" w:rsidRDefault="00232FDE" w:rsidP="00E513E6">
      <w:pPr>
        <w:widowControl w:val="0"/>
        <w:snapToGrid w:val="0"/>
        <w:ind w:left="79"/>
        <w:jc w:val="center"/>
        <w:rPr>
          <w:rFonts w:ascii="Liberation Serif" w:hAnsi="Liberation Serif" w:cs="Liberation Serif"/>
          <w:b/>
        </w:rPr>
      </w:pPr>
      <w:r w:rsidRPr="00E513E6">
        <w:rPr>
          <w:rFonts w:ascii="Liberation Serif" w:hAnsi="Liberation Serif" w:cs="Liberation Serif"/>
          <w:b/>
        </w:rPr>
        <w:t xml:space="preserve">на </w:t>
      </w:r>
      <w:r w:rsidR="008249F4" w:rsidRPr="00E513E6">
        <w:rPr>
          <w:rFonts w:ascii="Liberation Serif" w:hAnsi="Liberation Serif" w:cs="Liberation Serif"/>
          <w:b/>
        </w:rPr>
        <w:t xml:space="preserve">оказание услуг </w:t>
      </w:r>
      <w:r w:rsidR="00E513E6" w:rsidRPr="00E513E6">
        <w:rPr>
          <w:rFonts w:ascii="Liberation Serif" w:hAnsi="Liberation Serif" w:cs="Liberation Serif"/>
          <w:b/>
        </w:rPr>
        <w:t>междугородной и международной телефонной связи для нужд</w:t>
      </w:r>
    </w:p>
    <w:p w:rsidR="00E513E6" w:rsidRPr="00E513E6" w:rsidRDefault="00E513E6" w:rsidP="00E513E6">
      <w:pPr>
        <w:widowControl w:val="0"/>
        <w:snapToGrid w:val="0"/>
        <w:ind w:left="79"/>
        <w:jc w:val="center"/>
        <w:rPr>
          <w:rFonts w:ascii="Liberation Serif" w:hAnsi="Liberation Serif" w:cs="Liberation Serif"/>
          <w:b/>
          <w:kern w:val="2"/>
        </w:rPr>
      </w:pPr>
      <w:r w:rsidRPr="00E513E6">
        <w:rPr>
          <w:rFonts w:ascii="Liberation Serif" w:hAnsi="Liberation Serif" w:cs="Liberation Serif"/>
          <w:b/>
        </w:rPr>
        <w:t>Управления делами Губернатора Свердловской области и Правительства Свердловской области в 2024 году</w:t>
      </w:r>
    </w:p>
    <w:p w:rsidR="00232FDE" w:rsidRPr="00E513E6" w:rsidRDefault="00232FDE" w:rsidP="00E513E6">
      <w:pPr>
        <w:widowControl w:val="0"/>
        <w:snapToGrid w:val="0"/>
        <w:ind w:left="79"/>
        <w:jc w:val="center"/>
        <w:rPr>
          <w:rFonts w:ascii="Liberation Serif" w:hAnsi="Liberation Serif" w:cs="Liberation Serif"/>
          <w:kern w:val="2"/>
        </w:rPr>
      </w:pPr>
      <w:r w:rsidRPr="00E513E6">
        <w:rPr>
          <w:rFonts w:ascii="Liberation Serif" w:hAnsi="Liberation Serif" w:cs="Liberation Serif"/>
          <w:kern w:val="2"/>
        </w:rPr>
        <w:t>(ИКЗ</w:t>
      </w:r>
      <w:r w:rsidR="009756D4" w:rsidRPr="00E513E6">
        <w:rPr>
          <w:rFonts w:ascii="Liberation Serif" w:hAnsi="Liberation Serif" w:cs="Liberation Serif"/>
          <w:kern w:val="2"/>
        </w:rPr>
        <w:t>:</w:t>
      </w:r>
      <w:r w:rsidRPr="00E513E6">
        <w:rPr>
          <w:rFonts w:ascii="Liberation Serif" w:hAnsi="Liberation Serif" w:cs="Liberation Serif"/>
          <w:kern w:val="2"/>
        </w:rPr>
        <w:t xml:space="preserve"> </w:t>
      </w:r>
      <w:r w:rsidR="00E513E6" w:rsidRPr="00E513E6">
        <w:rPr>
          <w:rFonts w:ascii="Liberation Serif" w:hAnsi="Liberation Serif" w:cs="Liberation Serif"/>
          <w:kern w:val="2"/>
        </w:rPr>
        <w:t>232665841709866580100100020016110244</w:t>
      </w:r>
      <w:r w:rsidRPr="00E513E6">
        <w:rPr>
          <w:rFonts w:ascii="Liberation Serif" w:hAnsi="Liberation Serif" w:cs="Liberation Serif"/>
          <w:kern w:val="2"/>
        </w:rPr>
        <w:t>)</w:t>
      </w:r>
    </w:p>
    <w:p w:rsidR="00232FDE" w:rsidRPr="00E513E6" w:rsidRDefault="00232FDE" w:rsidP="00232FDE">
      <w:pPr>
        <w:jc w:val="center"/>
        <w:rPr>
          <w:rFonts w:ascii="Liberation Serif" w:hAnsi="Liberation Serif" w:cs="Liberation Serif"/>
          <w:kern w:val="2"/>
        </w:rPr>
      </w:pPr>
    </w:p>
    <w:p w:rsidR="00232FDE" w:rsidRPr="00E513E6" w:rsidRDefault="00232FDE" w:rsidP="00232FDE">
      <w:pPr>
        <w:jc w:val="both"/>
        <w:rPr>
          <w:rFonts w:ascii="Liberation Serif" w:hAnsi="Liberation Serif" w:cs="Liberation Serif"/>
          <w:kern w:val="2"/>
        </w:rPr>
      </w:pPr>
      <w:r w:rsidRPr="00E513E6">
        <w:rPr>
          <w:rFonts w:ascii="Liberation Serif" w:hAnsi="Liberation Serif" w:cs="Liberation Serif"/>
          <w:kern w:val="2"/>
        </w:rPr>
        <w:t xml:space="preserve">г. Екатеринбург                                                            </w:t>
      </w:r>
      <w:r w:rsidR="009756D4" w:rsidRPr="00E513E6">
        <w:rPr>
          <w:rFonts w:ascii="Liberation Serif" w:hAnsi="Liberation Serif" w:cs="Liberation Serif"/>
          <w:kern w:val="2"/>
        </w:rPr>
        <w:t xml:space="preserve">  </w:t>
      </w:r>
      <w:r w:rsidRPr="00E513E6">
        <w:rPr>
          <w:rFonts w:ascii="Liberation Serif" w:hAnsi="Liberation Serif" w:cs="Liberation Serif"/>
          <w:kern w:val="2"/>
        </w:rPr>
        <w:t xml:space="preserve">                </w:t>
      </w:r>
      <w:r w:rsidR="007D01B6" w:rsidRPr="00E513E6">
        <w:rPr>
          <w:rFonts w:ascii="Liberation Serif" w:hAnsi="Liberation Serif" w:cs="Liberation Serif"/>
          <w:kern w:val="2"/>
        </w:rPr>
        <w:t xml:space="preserve">       </w:t>
      </w:r>
      <w:r w:rsidR="00E513E6" w:rsidRPr="00E513E6">
        <w:rPr>
          <w:rFonts w:ascii="Liberation Serif" w:hAnsi="Liberation Serif" w:cs="Liberation Serif"/>
          <w:kern w:val="2"/>
        </w:rPr>
        <w:t xml:space="preserve">  </w:t>
      </w:r>
      <w:proofErr w:type="gramStart"/>
      <w:r w:rsidRPr="00E513E6">
        <w:rPr>
          <w:rFonts w:ascii="Liberation Serif" w:hAnsi="Liberation Serif" w:cs="Liberation Serif"/>
          <w:kern w:val="2"/>
        </w:rPr>
        <w:t xml:space="preserve">   «</w:t>
      </w:r>
      <w:proofErr w:type="gramEnd"/>
      <w:r w:rsidRPr="00E513E6">
        <w:rPr>
          <w:rFonts w:ascii="Liberation Serif" w:hAnsi="Liberation Serif" w:cs="Liberation Serif"/>
          <w:kern w:val="2"/>
        </w:rPr>
        <w:t>___» ____________ 202</w:t>
      </w:r>
      <w:r w:rsidR="00E513E6" w:rsidRPr="00E513E6">
        <w:rPr>
          <w:rFonts w:ascii="Liberation Serif" w:hAnsi="Liberation Serif" w:cs="Liberation Serif"/>
          <w:kern w:val="2"/>
        </w:rPr>
        <w:t>3</w:t>
      </w:r>
      <w:r w:rsidRPr="00E513E6">
        <w:rPr>
          <w:rFonts w:ascii="Liberation Serif" w:hAnsi="Liberation Serif" w:cs="Liberation Serif"/>
          <w:kern w:val="2"/>
        </w:rPr>
        <w:t xml:space="preserve"> г.</w:t>
      </w:r>
    </w:p>
    <w:p w:rsidR="00232FDE" w:rsidRPr="00E513E6" w:rsidRDefault="00232FDE" w:rsidP="00232FDE">
      <w:pPr>
        <w:jc w:val="center"/>
        <w:rPr>
          <w:rFonts w:ascii="Liberation Serif" w:hAnsi="Liberation Serif" w:cs="Liberation Serif"/>
          <w:b/>
        </w:rPr>
      </w:pPr>
    </w:p>
    <w:p w:rsidR="000C014F" w:rsidRPr="000D6C33" w:rsidRDefault="00910EA4" w:rsidP="000C014F">
      <w:pPr>
        <w:autoSpaceDE w:val="0"/>
        <w:autoSpaceDN w:val="0"/>
        <w:ind w:firstLine="709"/>
        <w:jc w:val="both"/>
        <w:rPr>
          <w:rFonts w:ascii="Liberation Serif" w:eastAsia="Calibri" w:hAnsi="Liberation Serif" w:cs="Liberation Serif"/>
          <w:sz w:val="28"/>
          <w:szCs w:val="22"/>
          <w:lang w:eastAsia="en-US"/>
        </w:rPr>
      </w:pPr>
      <w:r w:rsidRPr="00910EA4">
        <w:rPr>
          <w:rFonts w:ascii="Liberation Serif" w:hAnsi="Liberation Serif" w:cs="Liberation Serif"/>
          <w:lang w:eastAsia="ru-RU"/>
        </w:rPr>
        <w:t>Управление делами Губернатора Свердловской области и Правительства Свердловской области, именуемое в дальнейшем «Заказчик», в лице Управляющего делами Губернатора Свердловской области и Правительства Свердловской области Чернева Николая Дмитриевича, действующего на основании Положения об Управлении делами Губернатора Свердловской области и Правительства Свердловской области, утвержденного постановлением Правительства Свердловской области от 31.07.2012 № 827-ПП</w:t>
      </w:r>
      <w:r w:rsidR="000C014F" w:rsidRPr="000D6C33">
        <w:rPr>
          <w:rFonts w:ascii="Liberation Serif" w:hAnsi="Liberation Serif" w:cs="Liberation Serif"/>
          <w:lang w:eastAsia="ru-RU"/>
        </w:rPr>
        <w:t>, с одной стороны, и</w:t>
      </w:r>
      <w:r>
        <w:rPr>
          <w:rFonts w:ascii="Liberation Serif" w:hAnsi="Liberation Serif" w:cs="Liberation Serif"/>
          <w:lang w:eastAsia="ru-RU"/>
        </w:rPr>
        <w:t> </w:t>
      </w:r>
      <w:r w:rsidR="000C014F" w:rsidRPr="000D6C33">
        <w:rPr>
          <w:rFonts w:ascii="Liberation Serif" w:hAnsi="Liberation Serif" w:cs="Liberation Serif"/>
          <w:lang w:eastAsia="ru-RU"/>
        </w:rPr>
        <w:t>______________</w:t>
      </w:r>
      <w:r w:rsidR="00336F9C" w:rsidRPr="000D6C33">
        <w:rPr>
          <w:rFonts w:ascii="Liberation Serif" w:hAnsi="Liberation Serif" w:cs="Liberation Serif"/>
          <w:lang w:eastAsia="ru-RU"/>
        </w:rPr>
        <w:t>____________________________</w:t>
      </w:r>
      <w:r w:rsidR="000C014F" w:rsidRPr="000D6C33">
        <w:rPr>
          <w:rFonts w:ascii="Liberation Serif" w:hAnsi="Liberation Serif" w:cs="Liberation Serif"/>
          <w:lang w:eastAsia="ru-RU"/>
        </w:rPr>
        <w:t>, именуем__ в дальнейшем «</w:t>
      </w:r>
      <w:r w:rsidR="00336F9C" w:rsidRPr="000D6C33">
        <w:rPr>
          <w:rFonts w:ascii="Liberation Serif" w:hAnsi="Liberation Serif" w:cs="Liberation Serif"/>
          <w:lang w:eastAsia="ru-RU"/>
        </w:rPr>
        <w:t>Исполнитель», в лице __________________</w:t>
      </w:r>
      <w:r w:rsidR="000D6C33" w:rsidRPr="000D6C33">
        <w:rPr>
          <w:rFonts w:ascii="Liberation Serif" w:hAnsi="Liberation Serif" w:cs="Liberation Serif"/>
          <w:lang w:eastAsia="ru-RU"/>
        </w:rPr>
        <w:t>_________</w:t>
      </w:r>
      <w:r w:rsidR="000C014F" w:rsidRPr="000D6C33">
        <w:rPr>
          <w:rFonts w:ascii="Liberation Serif" w:hAnsi="Liberation Serif" w:cs="Liberation Serif"/>
          <w:lang w:eastAsia="ru-RU"/>
        </w:rPr>
        <w:t xml:space="preserve">_, </w:t>
      </w:r>
      <w:proofErr w:type="spellStart"/>
      <w:r w:rsidR="000C014F" w:rsidRPr="000D6C33">
        <w:rPr>
          <w:rFonts w:ascii="Liberation Serif" w:hAnsi="Liberation Serif" w:cs="Liberation Serif"/>
          <w:lang w:eastAsia="ru-RU"/>
        </w:rPr>
        <w:t>действ</w:t>
      </w:r>
      <w:r w:rsidR="00336F9C" w:rsidRPr="000D6C33">
        <w:rPr>
          <w:rFonts w:ascii="Liberation Serif" w:hAnsi="Liberation Serif" w:cs="Liberation Serif"/>
          <w:lang w:eastAsia="ru-RU"/>
        </w:rPr>
        <w:t>ующ</w:t>
      </w:r>
      <w:proofErr w:type="spellEnd"/>
      <w:r w:rsidR="00336F9C" w:rsidRPr="000D6C33">
        <w:rPr>
          <w:rFonts w:ascii="Liberation Serif" w:hAnsi="Liberation Serif" w:cs="Liberation Serif"/>
          <w:lang w:eastAsia="ru-RU"/>
        </w:rPr>
        <w:t xml:space="preserve">__ </w:t>
      </w:r>
      <w:r w:rsidR="000D6C33" w:rsidRPr="000D6C33">
        <w:rPr>
          <w:rFonts w:ascii="Liberation Serif" w:hAnsi="Liberation Serif" w:cs="Liberation Serif"/>
          <w:lang w:eastAsia="ru-RU"/>
        </w:rPr>
        <w:t>на основании ___________________</w:t>
      </w:r>
      <w:r w:rsidR="00336F9C" w:rsidRPr="000D6C33">
        <w:rPr>
          <w:rFonts w:ascii="Liberation Serif" w:hAnsi="Liberation Serif" w:cs="Liberation Serif"/>
          <w:lang w:eastAsia="ru-RU"/>
        </w:rPr>
        <w:t>_</w:t>
      </w:r>
      <w:r w:rsidR="000C014F" w:rsidRPr="000D6C33">
        <w:rPr>
          <w:rFonts w:ascii="Liberation Serif" w:hAnsi="Liberation Serif" w:cs="Liberation Serif"/>
          <w:lang w:eastAsia="ru-RU"/>
        </w:rPr>
        <w:t xml:space="preserve">_, </w:t>
      </w:r>
      <w:r w:rsidR="008249F4" w:rsidRPr="000D6C33">
        <w:rPr>
          <w:rFonts w:ascii="Liberation Serif" w:hAnsi="Liberation Serif" w:cs="Liberation Serif"/>
          <w:lang w:eastAsia="ru-RU"/>
        </w:rPr>
        <w:t xml:space="preserve">с другой стороны, </w:t>
      </w:r>
      <w:r w:rsidR="000C014F" w:rsidRPr="000D6C33">
        <w:rPr>
          <w:rFonts w:ascii="Liberation Serif" w:hAnsi="Liberation Serif" w:cs="Liberation Serif"/>
          <w:lang w:eastAsia="ru-RU"/>
        </w:rPr>
        <w:t xml:space="preserve">вместе именуемые «Стороны», </w:t>
      </w:r>
      <w:r w:rsidR="000C014F" w:rsidRPr="000D6C33">
        <w:rPr>
          <w:rFonts w:ascii="Liberation Serif" w:hAnsi="Liberation Serif" w:cs="Liberation Serif"/>
          <w:kern w:val="3"/>
          <w:lang w:eastAsia="ru-RU"/>
        </w:rPr>
        <w:t xml:space="preserve">в соответствии с </w:t>
      </w:r>
      <w:r w:rsidR="000C014F" w:rsidRPr="000D6C33">
        <w:rPr>
          <w:rFonts w:ascii="Liberation Serif" w:hAnsi="Liberation Serif" w:cs="Liberation Serif"/>
          <w:lang w:eastAsia="ru-RU"/>
        </w:rPr>
        <w:t>законодательством Российской Федерации и иными нормативными правовыми актами о</w:t>
      </w:r>
      <w:r w:rsidR="00336F9C" w:rsidRPr="000D6C33">
        <w:rPr>
          <w:rFonts w:ascii="Liberation Serif" w:hAnsi="Liberation Serif" w:cs="Liberation Serif"/>
          <w:lang w:eastAsia="ru-RU"/>
        </w:rPr>
        <w:t> </w:t>
      </w:r>
      <w:r w:rsidR="000C014F" w:rsidRPr="000D6C33">
        <w:rPr>
          <w:rFonts w:ascii="Liberation Serif" w:hAnsi="Liberation Serif" w:cs="Liberation Serif"/>
          <w:lang w:eastAsia="ru-RU"/>
        </w:rPr>
        <w:t>контрактной системе в</w:t>
      </w:r>
      <w:r>
        <w:rPr>
          <w:rFonts w:ascii="Liberation Serif" w:hAnsi="Liberation Serif" w:cs="Liberation Serif"/>
          <w:lang w:eastAsia="ru-RU"/>
        </w:rPr>
        <w:t> </w:t>
      </w:r>
      <w:r w:rsidR="000C014F" w:rsidRPr="000D6C33">
        <w:rPr>
          <w:rFonts w:ascii="Liberation Serif" w:hAnsi="Liberation Serif" w:cs="Liberation Serif"/>
          <w:lang w:eastAsia="ru-RU"/>
        </w:rPr>
        <w:t>сфере закупок</w:t>
      </w:r>
      <w:r w:rsidR="000C014F" w:rsidRPr="000D6C33">
        <w:rPr>
          <w:rFonts w:ascii="Liberation Serif" w:hAnsi="Liberation Serif" w:cs="Liberation Serif"/>
          <w:kern w:val="3"/>
          <w:lang w:eastAsia="ru-RU"/>
        </w:rPr>
        <w:t xml:space="preserve"> и по результатам проведения электронного аукциона на</w:t>
      </w:r>
      <w:r w:rsidR="00336F9C" w:rsidRPr="000D6C33">
        <w:rPr>
          <w:rFonts w:ascii="Liberation Serif" w:hAnsi="Liberation Serif" w:cs="Liberation Serif"/>
          <w:kern w:val="3"/>
          <w:lang w:eastAsia="ru-RU"/>
        </w:rPr>
        <w:t> </w:t>
      </w:r>
      <w:r w:rsidR="000C014F" w:rsidRPr="000D6C33">
        <w:rPr>
          <w:rFonts w:ascii="Liberation Serif" w:hAnsi="Liberation Serif" w:cs="Liberation Serif"/>
          <w:kern w:val="3"/>
          <w:lang w:eastAsia="ru-RU"/>
        </w:rPr>
        <w:t xml:space="preserve">основании _________________________ </w:t>
      </w:r>
      <w:r w:rsidR="000C014F" w:rsidRPr="000D6C33">
        <w:rPr>
          <w:rFonts w:ascii="Liberation Serif" w:hAnsi="Liberation Serif" w:cs="Liberation Serif"/>
          <w:i/>
          <w:kern w:val="3"/>
          <w:lang w:eastAsia="ru-RU"/>
        </w:rPr>
        <w:t>(указывается основание заключ</w:t>
      </w:r>
      <w:r w:rsidR="00336F9C" w:rsidRPr="000D6C33">
        <w:rPr>
          <w:rFonts w:ascii="Liberation Serif" w:hAnsi="Liberation Serif" w:cs="Liberation Serif"/>
          <w:i/>
          <w:kern w:val="3"/>
          <w:lang w:eastAsia="ru-RU"/>
        </w:rPr>
        <w:t>ения контракта: протокол ______</w:t>
      </w:r>
      <w:r w:rsidR="000C014F" w:rsidRPr="000D6C33">
        <w:rPr>
          <w:rFonts w:ascii="Liberation Serif" w:hAnsi="Liberation Serif" w:cs="Liberation Serif"/>
          <w:i/>
          <w:kern w:val="3"/>
          <w:lang w:eastAsia="ru-RU"/>
        </w:rPr>
        <w:t>____ № _______________, пункт, часть, статья</w:t>
      </w:r>
      <w:r w:rsidR="000C014F" w:rsidRPr="000D6C33">
        <w:rPr>
          <w:rFonts w:ascii="Liberation Serif" w:hAnsi="Liberation Serif" w:cs="Liberation Serif"/>
          <w:kern w:val="3"/>
          <w:lang w:eastAsia="ru-RU"/>
        </w:rPr>
        <w:t xml:space="preserve"> </w:t>
      </w:r>
      <w:r w:rsidR="000C014F" w:rsidRPr="000D6C33">
        <w:rPr>
          <w:rFonts w:ascii="Liberation Serif" w:hAnsi="Liberation Serif" w:cs="Liberation Serif"/>
          <w:i/>
          <w:kern w:val="3"/>
          <w:lang w:eastAsia="ru-RU"/>
        </w:rPr>
        <w:t>Федерального закона от</w:t>
      </w:r>
      <w:r w:rsidR="00336F9C" w:rsidRPr="000D6C33">
        <w:rPr>
          <w:rFonts w:ascii="Liberation Serif" w:hAnsi="Liberation Serif" w:cs="Liberation Serif"/>
          <w:i/>
          <w:kern w:val="3"/>
          <w:lang w:eastAsia="ru-RU"/>
        </w:rPr>
        <w:t> </w:t>
      </w:r>
      <w:r w:rsidR="000C014F" w:rsidRPr="000D6C33">
        <w:rPr>
          <w:rFonts w:ascii="Liberation Serif" w:hAnsi="Liberation Serif" w:cs="Liberation Serif"/>
          <w:i/>
          <w:kern w:val="3"/>
          <w:lang w:eastAsia="ru-RU"/>
        </w:rPr>
        <w:t>5</w:t>
      </w:r>
      <w:r w:rsidR="00336F9C" w:rsidRPr="000D6C33">
        <w:rPr>
          <w:rFonts w:ascii="Liberation Serif" w:hAnsi="Liberation Serif" w:cs="Liberation Serif"/>
          <w:i/>
          <w:kern w:val="3"/>
          <w:lang w:eastAsia="ru-RU"/>
        </w:rPr>
        <w:t> </w:t>
      </w:r>
      <w:r w:rsidR="000C014F" w:rsidRPr="000D6C33">
        <w:rPr>
          <w:rFonts w:ascii="Liberation Serif" w:hAnsi="Liberation Serif" w:cs="Liberation Serif"/>
          <w:i/>
          <w:kern w:val="3"/>
          <w:lang w:eastAsia="ru-RU"/>
        </w:rPr>
        <w:t xml:space="preserve">апреля 2013 года № 44-ФЗ «О контрактной системе в сфере закупок товаров, работ, услуг для обеспечения государственных и муниципальных нужд» (далее – </w:t>
      </w:r>
      <w:r w:rsidR="00E766A4" w:rsidRPr="000D6C33">
        <w:rPr>
          <w:rFonts w:ascii="Liberation Serif" w:hAnsi="Liberation Serif" w:cs="Liberation Serif"/>
          <w:i/>
          <w:kern w:val="3"/>
          <w:lang w:eastAsia="ru-RU"/>
        </w:rPr>
        <w:t>Федеральный закон №</w:t>
      </w:r>
      <w:r w:rsidR="00336F9C" w:rsidRPr="000D6C33">
        <w:rPr>
          <w:rFonts w:ascii="Liberation Serif" w:hAnsi="Liberation Serif" w:cs="Liberation Serif"/>
          <w:i/>
          <w:kern w:val="3"/>
          <w:lang w:eastAsia="ru-RU"/>
        </w:rPr>
        <w:t> </w:t>
      </w:r>
      <w:r w:rsidR="00E766A4" w:rsidRPr="000D6C33">
        <w:rPr>
          <w:rFonts w:ascii="Liberation Serif" w:hAnsi="Liberation Serif" w:cs="Liberation Serif"/>
          <w:i/>
          <w:kern w:val="3"/>
          <w:lang w:eastAsia="ru-RU"/>
        </w:rPr>
        <w:t>44-ФЗ</w:t>
      </w:r>
      <w:r w:rsidR="000C014F" w:rsidRPr="000D6C33">
        <w:rPr>
          <w:rFonts w:ascii="Liberation Serif" w:hAnsi="Liberation Serif" w:cs="Liberation Serif"/>
          <w:i/>
          <w:kern w:val="3"/>
          <w:lang w:eastAsia="ru-RU"/>
        </w:rPr>
        <w:t>))</w:t>
      </w:r>
      <w:r w:rsidR="000C014F" w:rsidRPr="000D6C33">
        <w:rPr>
          <w:rFonts w:ascii="Liberation Serif" w:hAnsi="Liberation Serif" w:cs="Liberation Serif"/>
          <w:kern w:val="3"/>
          <w:lang w:eastAsia="ru-RU"/>
        </w:rPr>
        <w:t xml:space="preserve"> заключили настоящий контракт, именуемый в дальнейшем «контракт», о</w:t>
      </w:r>
      <w:r w:rsidR="00336F9C" w:rsidRPr="000D6C33">
        <w:rPr>
          <w:rFonts w:ascii="Liberation Serif" w:hAnsi="Liberation Serif" w:cs="Liberation Serif"/>
          <w:kern w:val="3"/>
          <w:lang w:eastAsia="ru-RU"/>
        </w:rPr>
        <w:t> </w:t>
      </w:r>
      <w:r w:rsidR="000C014F" w:rsidRPr="000D6C33">
        <w:rPr>
          <w:rFonts w:ascii="Liberation Serif" w:hAnsi="Liberation Serif" w:cs="Liberation Serif"/>
          <w:kern w:val="3"/>
          <w:lang w:eastAsia="ru-RU"/>
        </w:rPr>
        <w:t>нижеследующем:</w:t>
      </w:r>
    </w:p>
    <w:p w:rsidR="000C014F" w:rsidRPr="000D6C33" w:rsidRDefault="000C014F" w:rsidP="000C014F">
      <w:pPr>
        <w:autoSpaceDN w:val="0"/>
        <w:ind w:firstLine="709"/>
        <w:jc w:val="both"/>
        <w:rPr>
          <w:rFonts w:ascii="Liberation Serif" w:hAnsi="Liberation Serif" w:cs="Liberation Serif"/>
          <w:lang w:eastAsia="ru-RU"/>
        </w:rPr>
      </w:pPr>
    </w:p>
    <w:p w:rsidR="000C014F" w:rsidRPr="000D6C33" w:rsidRDefault="008249F4" w:rsidP="000C014F">
      <w:pPr>
        <w:tabs>
          <w:tab w:val="left" w:pos="0"/>
        </w:tabs>
        <w:autoSpaceDN w:val="0"/>
        <w:jc w:val="center"/>
        <w:rPr>
          <w:rFonts w:ascii="Liberation Serif" w:hAnsi="Liberation Serif" w:cs="Liberation Serif"/>
          <w:b/>
          <w:bCs/>
          <w:lang w:eastAsia="ru-RU"/>
        </w:rPr>
      </w:pPr>
      <w:r w:rsidRPr="000D6C33">
        <w:rPr>
          <w:rFonts w:ascii="Liberation Serif" w:hAnsi="Liberation Serif" w:cs="Liberation Serif"/>
          <w:b/>
          <w:bCs/>
          <w:lang w:eastAsia="ru-RU"/>
        </w:rPr>
        <w:t>1</w:t>
      </w:r>
      <w:r w:rsidR="000C014F" w:rsidRPr="000D6C33">
        <w:rPr>
          <w:rFonts w:ascii="Liberation Serif" w:hAnsi="Liberation Serif" w:cs="Liberation Serif"/>
          <w:b/>
          <w:bCs/>
          <w:lang w:eastAsia="ru-RU"/>
        </w:rPr>
        <w:t>. ПРЕДМЕТ КОНТРАКТА</w:t>
      </w:r>
    </w:p>
    <w:p w:rsidR="00C1263C" w:rsidRPr="000D6C33" w:rsidRDefault="00C1263C" w:rsidP="000D6C33">
      <w:pPr>
        <w:suppressAutoHyphens w:val="0"/>
        <w:autoSpaceDE w:val="0"/>
        <w:autoSpaceDN w:val="0"/>
        <w:adjustRightInd w:val="0"/>
        <w:ind w:firstLine="709"/>
        <w:contextualSpacing/>
        <w:jc w:val="both"/>
        <w:rPr>
          <w:rFonts w:ascii="Liberation Serif" w:hAnsi="Liberation Serif" w:cs="Liberation Serif"/>
          <w:lang w:eastAsia="ru-RU"/>
        </w:rPr>
      </w:pPr>
      <w:r w:rsidRPr="000D6C33">
        <w:rPr>
          <w:rFonts w:ascii="Liberation Serif" w:hAnsi="Liberation Serif" w:cs="Liberation Serif"/>
        </w:rPr>
        <w:t xml:space="preserve">1.1. Исполнитель обязуется оказать услуги </w:t>
      </w:r>
      <w:r w:rsidR="000D6C33" w:rsidRPr="000D6C33">
        <w:rPr>
          <w:rFonts w:ascii="Liberation Serif" w:hAnsi="Liberation Serif" w:cs="Liberation Serif"/>
        </w:rPr>
        <w:t>междугородной и международной телефонной связи для нужд Управления делами Губернатора Свердловской области и Правительства Свердловской области в 2024 году</w:t>
      </w:r>
      <w:r w:rsidRPr="000D6C33">
        <w:rPr>
          <w:rFonts w:ascii="Liberation Serif" w:hAnsi="Liberation Serif" w:cs="Liberation Serif"/>
        </w:rPr>
        <w:t xml:space="preserve"> (далее – Услуги) в соответствии с</w:t>
      </w:r>
      <w:r w:rsidR="000D6C33" w:rsidRPr="000D6C33">
        <w:rPr>
          <w:rFonts w:ascii="Liberation Serif" w:hAnsi="Liberation Serif" w:cs="Liberation Serif"/>
        </w:rPr>
        <w:t> </w:t>
      </w:r>
      <w:r w:rsidRPr="000D6C33">
        <w:rPr>
          <w:rFonts w:ascii="Liberation Serif" w:hAnsi="Liberation Serif" w:cs="Liberation Serif"/>
        </w:rPr>
        <w:t>настоящим контрактом и Техническим заданием (Приложение № 1 к контракту) на основании лицензии № ________________ от ___________</w:t>
      </w:r>
      <w:r w:rsidRPr="000D6C33">
        <w:rPr>
          <w:rStyle w:val="afd"/>
          <w:rFonts w:ascii="Liberation Serif" w:hAnsi="Liberation Serif" w:cs="Liberation Serif"/>
        </w:rPr>
        <w:footnoteReference w:id="1"/>
      </w:r>
      <w:r w:rsidRPr="000D6C33">
        <w:rPr>
          <w:rFonts w:ascii="Liberation Serif" w:hAnsi="Liberation Serif" w:cs="Liberation Serif"/>
        </w:rPr>
        <w:t xml:space="preserve"> на оказание услуг </w:t>
      </w:r>
      <w:r w:rsidRPr="000D6C33">
        <w:rPr>
          <w:rFonts w:ascii="Liberation Serif" w:hAnsi="Liberation Serif" w:cs="Liberation Serif"/>
          <w:lang w:eastAsia="ru-RU"/>
        </w:rPr>
        <w:t>междугородной и международной телефонной связи</w:t>
      </w:r>
      <w:r w:rsidRPr="000D6C33">
        <w:rPr>
          <w:rFonts w:ascii="Liberation Serif" w:hAnsi="Liberation Serif" w:cs="Liberation Serif"/>
        </w:rPr>
        <w:t xml:space="preserve">, а Заказчик </w:t>
      </w:r>
      <w:r w:rsidR="00A579D3" w:rsidRPr="000D6C33">
        <w:rPr>
          <w:rFonts w:ascii="Liberation Serif" w:hAnsi="Liberation Serif" w:cs="Liberation Serif"/>
        </w:rPr>
        <w:t xml:space="preserve">обязуется </w:t>
      </w:r>
      <w:r w:rsidRPr="000D6C33">
        <w:rPr>
          <w:rFonts w:ascii="Liberation Serif" w:hAnsi="Liberation Serif" w:cs="Liberation Serif"/>
        </w:rPr>
        <w:t>принять и</w:t>
      </w:r>
      <w:r w:rsidR="00A579D3" w:rsidRPr="000D6C33">
        <w:rPr>
          <w:rFonts w:ascii="Liberation Serif" w:hAnsi="Liberation Serif" w:cs="Liberation Serif"/>
        </w:rPr>
        <w:t xml:space="preserve"> </w:t>
      </w:r>
      <w:r w:rsidRPr="000D6C33">
        <w:rPr>
          <w:rFonts w:ascii="Liberation Serif" w:hAnsi="Liberation Serif" w:cs="Liberation Serif"/>
        </w:rPr>
        <w:t>оплатить надлежаще оказанные Услуги в порядке и</w:t>
      </w:r>
      <w:r w:rsidR="00A579D3" w:rsidRPr="000D6C33">
        <w:rPr>
          <w:rFonts w:ascii="Liberation Serif" w:hAnsi="Liberation Serif" w:cs="Liberation Serif"/>
        </w:rPr>
        <w:t xml:space="preserve"> </w:t>
      </w:r>
      <w:r w:rsidRPr="000D6C33">
        <w:rPr>
          <w:rFonts w:ascii="Liberation Serif" w:hAnsi="Liberation Serif" w:cs="Liberation Serif"/>
        </w:rPr>
        <w:t>на</w:t>
      </w:r>
      <w:r w:rsidR="00A579D3" w:rsidRPr="000D6C33">
        <w:rPr>
          <w:rFonts w:ascii="Liberation Serif" w:hAnsi="Liberation Serif" w:cs="Liberation Serif"/>
        </w:rPr>
        <w:t xml:space="preserve"> </w:t>
      </w:r>
      <w:r w:rsidRPr="000D6C33">
        <w:rPr>
          <w:rFonts w:ascii="Liberation Serif" w:hAnsi="Liberation Serif" w:cs="Liberation Serif"/>
        </w:rPr>
        <w:t>условиях, определенных настоящим контрактом.</w:t>
      </w:r>
    </w:p>
    <w:p w:rsidR="00C1263C" w:rsidRPr="000D6C33" w:rsidRDefault="00C1263C" w:rsidP="00C1263C">
      <w:pPr>
        <w:suppressAutoHyphens w:val="0"/>
        <w:autoSpaceDE w:val="0"/>
        <w:autoSpaceDN w:val="0"/>
        <w:adjustRightInd w:val="0"/>
        <w:ind w:firstLine="709"/>
        <w:jc w:val="both"/>
        <w:rPr>
          <w:rFonts w:ascii="Liberation Serif" w:hAnsi="Liberation Serif" w:cs="Liberation Serif"/>
        </w:rPr>
      </w:pPr>
      <w:r w:rsidRPr="000D6C33">
        <w:rPr>
          <w:rFonts w:ascii="Liberation Serif" w:hAnsi="Liberation Serif" w:cs="Liberation Serif"/>
        </w:rPr>
        <w:t>1.2.</w:t>
      </w:r>
      <w:r w:rsidR="00867CDE" w:rsidRPr="000D6C33">
        <w:rPr>
          <w:rFonts w:ascii="Liberation Serif" w:hAnsi="Liberation Serif" w:cs="Liberation Serif"/>
        </w:rPr>
        <w:t> </w:t>
      </w:r>
      <w:r w:rsidRPr="000D6C33">
        <w:rPr>
          <w:rFonts w:ascii="Liberation Serif" w:hAnsi="Liberation Serif" w:cs="Liberation Serif"/>
        </w:rPr>
        <w:t xml:space="preserve">Услуги должны предоставляться в соответствии с гражданским законодательством Российской Федерации, Федеральным законом от 07.07.2003 № 126-ФЗ «О связи», </w:t>
      </w:r>
      <w:r w:rsidR="00867CDE" w:rsidRPr="000D6C33">
        <w:rPr>
          <w:rFonts w:ascii="Liberation Serif" w:hAnsi="Liberation Serif" w:cs="Liberation Serif"/>
        </w:rPr>
        <w:t>Правилами оказания услуг телефонной связи, утвержденными постановлением Правительства Российской Федерации от 09.12.2014 № 1342,</w:t>
      </w:r>
      <w:r w:rsidRPr="000D6C33">
        <w:rPr>
          <w:rFonts w:ascii="Liberation Serif" w:hAnsi="Liberation Serif" w:cs="Liberation Serif"/>
        </w:rPr>
        <w:t xml:space="preserve"> и положениями настоящего контракта.</w:t>
      </w:r>
    </w:p>
    <w:p w:rsidR="00C1263C" w:rsidRPr="000D6C33" w:rsidRDefault="00C1263C" w:rsidP="00C1263C">
      <w:pPr>
        <w:suppressAutoHyphens w:val="0"/>
        <w:autoSpaceDE w:val="0"/>
        <w:autoSpaceDN w:val="0"/>
        <w:adjustRightInd w:val="0"/>
        <w:ind w:firstLine="709"/>
        <w:jc w:val="both"/>
        <w:rPr>
          <w:rFonts w:ascii="Liberation Serif" w:hAnsi="Liberation Serif" w:cs="Liberation Serif"/>
        </w:rPr>
      </w:pPr>
      <w:r w:rsidRPr="000D6C33">
        <w:rPr>
          <w:rFonts w:ascii="Liberation Serif" w:hAnsi="Liberation Serif" w:cs="Liberation Serif"/>
        </w:rPr>
        <w:t>1.3.</w:t>
      </w:r>
      <w:r w:rsidR="00867CDE" w:rsidRPr="000D6C33">
        <w:rPr>
          <w:rFonts w:ascii="Liberation Serif" w:hAnsi="Liberation Serif" w:cs="Liberation Serif"/>
        </w:rPr>
        <w:t> </w:t>
      </w:r>
      <w:r w:rsidRPr="000D6C33">
        <w:rPr>
          <w:rFonts w:ascii="Liberation Serif" w:hAnsi="Liberation Serif" w:cs="Liberation Serif"/>
          <w:lang w:eastAsia="x-none"/>
        </w:rPr>
        <w:t>Адреса точек подключения пользовательского оборудования (оконечного оборудования) Заказчика (далее – пользовательское оборудование): в соответствии с</w:t>
      </w:r>
      <w:r w:rsidR="00336F9C" w:rsidRPr="000D6C33">
        <w:rPr>
          <w:rFonts w:ascii="Liberation Serif" w:hAnsi="Liberation Serif" w:cs="Liberation Serif"/>
          <w:lang w:eastAsia="x-none"/>
        </w:rPr>
        <w:t> </w:t>
      </w:r>
      <w:r w:rsidR="00867CDE" w:rsidRPr="000D6C33">
        <w:rPr>
          <w:rFonts w:ascii="Liberation Serif" w:hAnsi="Liberation Serif" w:cs="Liberation Serif"/>
          <w:lang w:eastAsia="x-none"/>
        </w:rPr>
        <w:t>Техническим заданием (</w:t>
      </w:r>
      <w:r w:rsidRPr="000D6C33">
        <w:rPr>
          <w:rFonts w:ascii="Liberation Serif" w:hAnsi="Liberation Serif" w:cs="Liberation Serif"/>
          <w:lang w:val="x-none" w:eastAsia="x-none"/>
        </w:rPr>
        <w:t>Приложени</w:t>
      </w:r>
      <w:r w:rsidRPr="000D6C33">
        <w:rPr>
          <w:rFonts w:ascii="Liberation Serif" w:hAnsi="Liberation Serif" w:cs="Liberation Serif"/>
          <w:lang w:eastAsia="x-none"/>
        </w:rPr>
        <w:t>е</w:t>
      </w:r>
      <w:r w:rsidRPr="000D6C33">
        <w:rPr>
          <w:rFonts w:ascii="Liberation Serif" w:hAnsi="Liberation Serif" w:cs="Liberation Serif"/>
          <w:lang w:val="x-none" w:eastAsia="x-none"/>
        </w:rPr>
        <w:t xml:space="preserve"> № </w:t>
      </w:r>
      <w:r w:rsidRPr="000D6C33">
        <w:rPr>
          <w:rFonts w:ascii="Liberation Serif" w:hAnsi="Liberation Serif" w:cs="Liberation Serif"/>
          <w:lang w:eastAsia="x-none"/>
        </w:rPr>
        <w:t xml:space="preserve">1 </w:t>
      </w:r>
      <w:r w:rsidRPr="000D6C33">
        <w:rPr>
          <w:rFonts w:ascii="Liberation Serif" w:hAnsi="Liberation Serif" w:cs="Liberation Serif"/>
          <w:lang w:val="x-none" w:eastAsia="x-none"/>
        </w:rPr>
        <w:t xml:space="preserve">к </w:t>
      </w:r>
      <w:r w:rsidRPr="000D6C33">
        <w:rPr>
          <w:rFonts w:ascii="Liberation Serif" w:hAnsi="Liberation Serif" w:cs="Liberation Serif"/>
          <w:lang w:eastAsia="x-none"/>
        </w:rPr>
        <w:t>контракту</w:t>
      </w:r>
      <w:r w:rsidR="00867CDE" w:rsidRPr="000D6C33">
        <w:rPr>
          <w:rFonts w:ascii="Liberation Serif" w:hAnsi="Liberation Serif" w:cs="Liberation Serif"/>
          <w:lang w:eastAsia="x-none"/>
        </w:rPr>
        <w:t>)</w:t>
      </w:r>
      <w:r w:rsidRPr="000D6C33">
        <w:rPr>
          <w:rFonts w:ascii="Liberation Serif" w:hAnsi="Liberation Serif" w:cs="Liberation Serif"/>
          <w:lang w:eastAsia="ru-RU"/>
        </w:rPr>
        <w:t>.</w:t>
      </w:r>
    </w:p>
    <w:p w:rsidR="00C1263C" w:rsidRPr="000D6C33" w:rsidRDefault="00C1263C" w:rsidP="005A6E67">
      <w:pPr>
        <w:suppressAutoHyphens w:val="0"/>
        <w:autoSpaceDE w:val="0"/>
        <w:autoSpaceDN w:val="0"/>
        <w:adjustRightInd w:val="0"/>
        <w:ind w:firstLine="709"/>
        <w:jc w:val="both"/>
        <w:rPr>
          <w:rFonts w:ascii="Liberation Serif" w:hAnsi="Liberation Serif" w:cs="Liberation Serif"/>
        </w:rPr>
      </w:pPr>
      <w:r w:rsidRPr="000D6C33">
        <w:rPr>
          <w:rFonts w:ascii="Liberation Serif" w:hAnsi="Liberation Serif" w:cs="Liberation Serif"/>
        </w:rPr>
        <w:t>1.4.</w:t>
      </w:r>
      <w:r w:rsidR="005A6E67" w:rsidRPr="000D6C33">
        <w:rPr>
          <w:rFonts w:ascii="Liberation Serif" w:hAnsi="Liberation Serif" w:cs="Liberation Serif"/>
        </w:rPr>
        <w:t> </w:t>
      </w:r>
      <w:r w:rsidRPr="000D6C33">
        <w:rPr>
          <w:rFonts w:ascii="Liberation Serif" w:hAnsi="Liberation Serif" w:cs="Liberation Serif"/>
        </w:rPr>
        <w:t xml:space="preserve">Срок оказания Услуг: </w:t>
      </w:r>
      <w:r w:rsidR="005A6E67" w:rsidRPr="000D6C33">
        <w:rPr>
          <w:rFonts w:ascii="Liberation Serif" w:hAnsi="Liberation Serif" w:cs="Liberation Serif"/>
        </w:rPr>
        <w:t>с 00 ч. 00 мин. 00 сек. 01.01.202</w:t>
      </w:r>
      <w:r w:rsidR="00336F9C" w:rsidRPr="000D6C33">
        <w:rPr>
          <w:rFonts w:ascii="Liberation Serif" w:hAnsi="Liberation Serif" w:cs="Liberation Serif"/>
        </w:rPr>
        <w:t>4</w:t>
      </w:r>
      <w:r w:rsidR="005A6E67" w:rsidRPr="000D6C33">
        <w:rPr>
          <w:rFonts w:ascii="Liberation Serif" w:hAnsi="Liberation Serif" w:cs="Liberation Serif"/>
        </w:rPr>
        <w:t xml:space="preserve"> по 24 ч. 00 мин. 00 сек. 31.12.202</w:t>
      </w:r>
      <w:r w:rsidR="00336F9C" w:rsidRPr="000D6C33">
        <w:rPr>
          <w:rFonts w:ascii="Liberation Serif" w:hAnsi="Liberation Serif" w:cs="Liberation Serif"/>
        </w:rPr>
        <w:t>4</w:t>
      </w:r>
      <w:r w:rsidR="005A6E67" w:rsidRPr="000D6C33">
        <w:rPr>
          <w:rFonts w:ascii="Liberation Serif" w:hAnsi="Liberation Serif" w:cs="Liberation Serif"/>
        </w:rPr>
        <w:t>. Услуги оказываются круглосуточно.</w:t>
      </w:r>
    </w:p>
    <w:p w:rsidR="000C014F" w:rsidRPr="000D6C33" w:rsidRDefault="000C014F" w:rsidP="000C014F">
      <w:pPr>
        <w:tabs>
          <w:tab w:val="left" w:pos="0"/>
        </w:tabs>
        <w:autoSpaceDN w:val="0"/>
        <w:ind w:firstLine="709"/>
        <w:jc w:val="center"/>
        <w:rPr>
          <w:rFonts w:ascii="Liberation Serif" w:hAnsi="Liberation Serif" w:cs="Liberation Serif"/>
          <w:b/>
          <w:bCs/>
          <w:lang w:eastAsia="ru-RU"/>
        </w:rPr>
      </w:pPr>
    </w:p>
    <w:p w:rsidR="007619A6" w:rsidRPr="000D6C33" w:rsidRDefault="007619A6" w:rsidP="007619A6">
      <w:pPr>
        <w:widowControl w:val="0"/>
        <w:suppressAutoHyphens w:val="0"/>
        <w:jc w:val="center"/>
        <w:rPr>
          <w:rFonts w:ascii="Liberation Serif" w:hAnsi="Liberation Serif" w:cs="Liberation Serif"/>
          <w:b/>
          <w:lang w:eastAsia="ru-RU"/>
        </w:rPr>
      </w:pPr>
      <w:r w:rsidRPr="000D6C33">
        <w:rPr>
          <w:rFonts w:ascii="Liberation Serif" w:hAnsi="Liberation Serif" w:cs="Liberation Serif"/>
          <w:b/>
          <w:lang w:eastAsia="ru-RU"/>
        </w:rPr>
        <w:t>2. УСЛОВИЯ ОКАЗАНИЯ УСЛУГ СВЯЗИ</w:t>
      </w:r>
    </w:p>
    <w:p w:rsidR="007619A6" w:rsidRPr="000D6C33" w:rsidRDefault="007619A6" w:rsidP="007619A6">
      <w:pPr>
        <w:ind w:firstLine="709"/>
        <w:jc w:val="both"/>
        <w:rPr>
          <w:rFonts w:ascii="Liberation Serif" w:hAnsi="Liberation Serif" w:cs="Liberation Serif"/>
        </w:rPr>
      </w:pPr>
      <w:r w:rsidRPr="000D6C33">
        <w:rPr>
          <w:rFonts w:ascii="Liberation Serif" w:hAnsi="Liberation Serif" w:cs="Liberation Serif"/>
        </w:rPr>
        <w:t xml:space="preserve">2.1. Услуги оказываются Исполнителем с использованием автоматической системы обслуживания связи, при которой Заказчик должен совершить следующие фактические последовательные действия: </w:t>
      </w:r>
    </w:p>
    <w:p w:rsidR="007619A6" w:rsidRPr="000D6C33" w:rsidRDefault="007619A6" w:rsidP="007619A6">
      <w:pPr>
        <w:ind w:firstLine="709"/>
        <w:jc w:val="both"/>
        <w:rPr>
          <w:rFonts w:ascii="Liberation Serif" w:hAnsi="Liberation Serif" w:cs="Liberation Serif"/>
        </w:rPr>
      </w:pPr>
      <w:r w:rsidRPr="000D6C33">
        <w:rPr>
          <w:rFonts w:ascii="Liberation Serif" w:hAnsi="Liberation Serif" w:cs="Liberation Serif"/>
        </w:rPr>
        <w:lastRenderedPageBreak/>
        <w:t>− </w:t>
      </w:r>
      <w:r w:rsidRPr="000D6C33">
        <w:rPr>
          <w:rFonts w:ascii="Liberation Serif" w:hAnsi="Liberation Serif" w:cs="Liberation Serif"/>
          <w:u w:val="single"/>
        </w:rPr>
        <w:t>для междугородного соединения</w:t>
      </w:r>
      <w:r w:rsidRPr="000D6C33">
        <w:rPr>
          <w:rFonts w:ascii="Liberation Serif" w:hAnsi="Liberation Serif" w:cs="Liberation Serif"/>
        </w:rPr>
        <w:t>: набор «8» с пользовательского оборудования – набор кода зоны нумерации вызываемого абонента – набор абонентского номера вызываемого абонента;</w:t>
      </w:r>
    </w:p>
    <w:p w:rsidR="007619A6" w:rsidRPr="000D6C33" w:rsidRDefault="007619A6" w:rsidP="007619A6">
      <w:pPr>
        <w:ind w:firstLine="709"/>
        <w:jc w:val="both"/>
        <w:rPr>
          <w:rFonts w:ascii="Liberation Serif" w:hAnsi="Liberation Serif" w:cs="Liberation Serif"/>
        </w:rPr>
      </w:pPr>
      <w:r w:rsidRPr="000D6C33">
        <w:rPr>
          <w:rFonts w:ascii="Liberation Serif" w:hAnsi="Liberation Serif" w:cs="Liberation Serif"/>
        </w:rPr>
        <w:t>− </w:t>
      </w:r>
      <w:r w:rsidRPr="000D6C33">
        <w:rPr>
          <w:rFonts w:ascii="Liberation Serif" w:hAnsi="Liberation Serif" w:cs="Liberation Serif"/>
          <w:u w:val="single"/>
        </w:rPr>
        <w:t>для международного соединения</w:t>
      </w:r>
      <w:r w:rsidRPr="000D6C33">
        <w:rPr>
          <w:rFonts w:ascii="Liberation Serif" w:hAnsi="Liberation Serif" w:cs="Liberation Serif"/>
        </w:rPr>
        <w:t>: набор «8» с пользовательского оборудования – набор «10» − набор кода страны – набор кода города – набор национального (значащего) номера вызываемого абонента.</w:t>
      </w:r>
    </w:p>
    <w:p w:rsidR="007619A6" w:rsidRPr="000D6C33" w:rsidRDefault="007619A6" w:rsidP="007619A6">
      <w:pPr>
        <w:ind w:firstLine="709"/>
        <w:jc w:val="both"/>
        <w:rPr>
          <w:rFonts w:ascii="Liberation Serif" w:hAnsi="Liberation Serif" w:cs="Liberation Serif"/>
        </w:rPr>
      </w:pPr>
      <w:r w:rsidRPr="000D6C33">
        <w:rPr>
          <w:rFonts w:ascii="Liberation Serif" w:hAnsi="Liberation Serif" w:cs="Liberation Serif"/>
        </w:rPr>
        <w:t>Изменения указанных фактических действий доводятся Исполнителем до Заказчика письменно.</w:t>
      </w:r>
    </w:p>
    <w:p w:rsidR="007619A6" w:rsidRPr="000D6C33" w:rsidRDefault="007619A6" w:rsidP="007619A6">
      <w:pPr>
        <w:tabs>
          <w:tab w:val="left" w:pos="851"/>
        </w:tabs>
        <w:suppressAutoHyphens w:val="0"/>
        <w:ind w:firstLine="709"/>
        <w:jc w:val="both"/>
        <w:rPr>
          <w:rFonts w:ascii="Liberation Serif" w:hAnsi="Liberation Serif" w:cs="Liberation Serif"/>
        </w:rPr>
      </w:pPr>
      <w:r w:rsidRPr="000D6C33">
        <w:rPr>
          <w:rFonts w:ascii="Liberation Serif" w:hAnsi="Liberation Serif" w:cs="Liberation Serif"/>
        </w:rPr>
        <w:t xml:space="preserve">2.2. При пользовании Услугами продолжительность телефонного соединения, используемая для определения размера платы за соединение, отсчитывается с 1-й секунды после ответа вызываемого оборудования до момента отбоя вызывающего или вызываемого </w:t>
      </w:r>
      <w:proofErr w:type="gramStart"/>
      <w:r w:rsidRPr="000D6C33">
        <w:rPr>
          <w:rFonts w:ascii="Liberation Serif" w:hAnsi="Liberation Serif" w:cs="Liberation Serif"/>
        </w:rPr>
        <w:t>оборудования</w:t>
      </w:r>
      <w:proofErr w:type="gramEnd"/>
      <w:r w:rsidRPr="000D6C33">
        <w:rPr>
          <w:rFonts w:ascii="Liberation Serif" w:hAnsi="Liberation Serif" w:cs="Liberation Serif"/>
        </w:rPr>
        <w:t xml:space="preserve"> или</w:t>
      </w:r>
      <w:r w:rsidR="00336F9C" w:rsidRPr="000D6C33">
        <w:rPr>
          <w:rFonts w:ascii="Liberation Serif" w:hAnsi="Liberation Serif" w:cs="Liberation Serif"/>
        </w:rPr>
        <w:t> </w:t>
      </w:r>
      <w:r w:rsidRPr="000D6C33">
        <w:rPr>
          <w:rFonts w:ascii="Liberation Serif" w:hAnsi="Liberation Serif" w:cs="Liberation Serif"/>
        </w:rPr>
        <w:t>оборудования, заменяющего</w:t>
      </w:r>
      <w:r w:rsidR="007D354B" w:rsidRPr="000D6C33">
        <w:rPr>
          <w:rFonts w:ascii="Liberation Serif" w:hAnsi="Liberation Serif" w:cs="Liberation Serif"/>
        </w:rPr>
        <w:t xml:space="preserve"> пользователя в его отсутствие.</w:t>
      </w:r>
      <w:r w:rsidR="00975D42" w:rsidRPr="000D6C33">
        <w:t xml:space="preserve"> </w:t>
      </w:r>
      <w:r w:rsidR="00975D42" w:rsidRPr="000D6C33">
        <w:rPr>
          <w:rFonts w:ascii="Liberation Serif" w:hAnsi="Liberation Serif" w:cs="Liberation Serif"/>
        </w:rPr>
        <w:t xml:space="preserve">Телефонное соединение продолжительностью менее 3 секунд не учитывается в объеме оказанных </w:t>
      </w:r>
      <w:r w:rsidR="00E11D8E" w:rsidRPr="000D6C33">
        <w:rPr>
          <w:rFonts w:ascii="Liberation Serif" w:hAnsi="Liberation Serif" w:cs="Liberation Serif"/>
        </w:rPr>
        <w:t>Услуг</w:t>
      </w:r>
      <w:r w:rsidR="00975D42" w:rsidRPr="000D6C33">
        <w:rPr>
          <w:rFonts w:ascii="Liberation Serif" w:hAnsi="Liberation Serif" w:cs="Liberation Serif"/>
        </w:rPr>
        <w:t>.</w:t>
      </w:r>
    </w:p>
    <w:p w:rsidR="007619A6" w:rsidRPr="000D6C33" w:rsidRDefault="007619A6" w:rsidP="007619A6">
      <w:pPr>
        <w:tabs>
          <w:tab w:val="left" w:pos="851"/>
        </w:tabs>
        <w:suppressAutoHyphens w:val="0"/>
        <w:ind w:firstLine="709"/>
        <w:jc w:val="both"/>
        <w:rPr>
          <w:rFonts w:ascii="Liberation Serif" w:hAnsi="Liberation Serif" w:cs="Liberation Serif"/>
          <w:lang w:eastAsia="ru-RU"/>
        </w:rPr>
      </w:pPr>
      <w:r w:rsidRPr="000D6C33">
        <w:rPr>
          <w:rFonts w:ascii="Liberation Serif" w:hAnsi="Liberation Serif" w:cs="Liberation Serif"/>
          <w:lang w:eastAsia="ru-RU"/>
        </w:rPr>
        <w:t>2.3.</w:t>
      </w:r>
      <w:r w:rsidR="007D354B" w:rsidRPr="000D6C33">
        <w:rPr>
          <w:rFonts w:ascii="Liberation Serif" w:hAnsi="Liberation Serif" w:cs="Liberation Serif"/>
          <w:lang w:eastAsia="ru-RU"/>
        </w:rPr>
        <w:t> </w:t>
      </w:r>
      <w:r w:rsidRPr="000D6C33">
        <w:rPr>
          <w:rFonts w:ascii="Liberation Serif" w:hAnsi="Liberation Serif" w:cs="Liberation Serif"/>
          <w:lang w:eastAsia="ru-RU"/>
        </w:rPr>
        <w:t>К оборудованию, сигнал ответа которого приравнивается к ответу вызываемого лица и</w:t>
      </w:r>
      <w:r w:rsidR="00336F9C" w:rsidRPr="000D6C33">
        <w:rPr>
          <w:rFonts w:ascii="Liberation Serif" w:hAnsi="Liberation Serif" w:cs="Liberation Serif"/>
          <w:lang w:eastAsia="ru-RU"/>
        </w:rPr>
        <w:t> </w:t>
      </w:r>
      <w:r w:rsidRPr="000D6C33">
        <w:rPr>
          <w:rFonts w:ascii="Liberation Serif" w:hAnsi="Liberation Serif" w:cs="Liberation Serif"/>
          <w:lang w:eastAsia="ru-RU"/>
        </w:rPr>
        <w:t>служит началом отсчета продолжительности соединения, относится:</w:t>
      </w:r>
    </w:p>
    <w:p w:rsidR="007619A6" w:rsidRPr="000D6C33" w:rsidRDefault="007619A6" w:rsidP="007619A6">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а) модем;</w:t>
      </w:r>
    </w:p>
    <w:p w:rsidR="007619A6" w:rsidRPr="000D6C33" w:rsidRDefault="007619A6" w:rsidP="007619A6">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б) факсимильный аппарат;</w:t>
      </w:r>
    </w:p>
    <w:p w:rsidR="007619A6" w:rsidRPr="000D6C33" w:rsidRDefault="007619A6" w:rsidP="007619A6">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в) оборудование с функцией автоответчика;</w:t>
      </w:r>
    </w:p>
    <w:p w:rsidR="007619A6" w:rsidRPr="000D6C33" w:rsidRDefault="007619A6" w:rsidP="007619A6">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г) телефонный аппарат с функцией автоматического определителя номера;</w:t>
      </w:r>
    </w:p>
    <w:p w:rsidR="007619A6" w:rsidRPr="000D6C33" w:rsidRDefault="007619A6" w:rsidP="007619A6">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д) учрежденческая телефонная станция;</w:t>
      </w:r>
    </w:p>
    <w:p w:rsidR="007619A6" w:rsidRPr="000D6C33" w:rsidRDefault="007619A6" w:rsidP="007619A6">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е) иное оборудование, заменяющее пользователя в его отсутствие и обеспечивающее и (или) имитирующее обмен информацией.</w:t>
      </w:r>
    </w:p>
    <w:p w:rsidR="007D354B" w:rsidRPr="000D6C33" w:rsidRDefault="007D354B" w:rsidP="000C014F">
      <w:pPr>
        <w:tabs>
          <w:tab w:val="left" w:pos="0"/>
        </w:tabs>
        <w:autoSpaceDN w:val="0"/>
        <w:jc w:val="center"/>
        <w:rPr>
          <w:rFonts w:ascii="Liberation Serif" w:hAnsi="Liberation Serif" w:cs="Liberation Serif"/>
          <w:b/>
          <w:bCs/>
          <w:lang w:eastAsia="ru-RU"/>
        </w:rPr>
      </w:pPr>
    </w:p>
    <w:p w:rsidR="000C014F" w:rsidRPr="000D6C33" w:rsidRDefault="000C014F" w:rsidP="000C014F">
      <w:pPr>
        <w:tabs>
          <w:tab w:val="left" w:pos="0"/>
        </w:tabs>
        <w:autoSpaceDN w:val="0"/>
        <w:jc w:val="center"/>
        <w:rPr>
          <w:rFonts w:ascii="Liberation Serif" w:hAnsi="Liberation Serif" w:cs="Liberation Serif"/>
          <w:b/>
          <w:bCs/>
          <w:lang w:eastAsia="ru-RU"/>
        </w:rPr>
      </w:pPr>
      <w:r w:rsidRPr="000D6C33">
        <w:rPr>
          <w:rFonts w:ascii="Liberation Serif" w:hAnsi="Liberation Serif" w:cs="Liberation Serif"/>
          <w:b/>
          <w:bCs/>
          <w:lang w:eastAsia="ru-RU"/>
        </w:rPr>
        <w:t>3. ЦЕН</w:t>
      </w:r>
      <w:r w:rsidR="00786791" w:rsidRPr="000D6C33">
        <w:rPr>
          <w:rFonts w:ascii="Liberation Serif" w:hAnsi="Liberation Serif" w:cs="Liberation Serif"/>
          <w:b/>
          <w:bCs/>
          <w:lang w:eastAsia="ru-RU"/>
        </w:rPr>
        <w:t>А</w:t>
      </w:r>
      <w:r w:rsidRPr="000D6C33">
        <w:rPr>
          <w:rFonts w:ascii="Liberation Serif" w:hAnsi="Liberation Serif" w:cs="Liberation Serif"/>
          <w:b/>
          <w:bCs/>
          <w:lang w:eastAsia="ru-RU"/>
        </w:rPr>
        <w:t xml:space="preserve"> КОНТРАКТА И ПОРЯДОК РАСЧЕТОВ</w:t>
      </w:r>
    </w:p>
    <w:p w:rsidR="00E11D8E" w:rsidRPr="000D6C33" w:rsidRDefault="00E11D8E" w:rsidP="00E11D8E">
      <w:pPr>
        <w:widowControl w:val="0"/>
        <w:tabs>
          <w:tab w:val="left" w:pos="0"/>
        </w:tabs>
        <w:autoSpaceDN w:val="0"/>
        <w:snapToGrid w:val="0"/>
        <w:ind w:firstLine="709"/>
        <w:jc w:val="both"/>
        <w:rPr>
          <w:rFonts w:ascii="Liberation Serif" w:hAnsi="Liberation Serif" w:cs="Liberation Serif"/>
          <w:lang w:eastAsia="ru-RU"/>
        </w:rPr>
      </w:pPr>
      <w:r w:rsidRPr="000D6C33">
        <w:rPr>
          <w:rFonts w:ascii="Liberation Serif" w:hAnsi="Liberation Serif" w:cs="Liberation Serif"/>
          <w:lang w:eastAsia="ru-RU"/>
        </w:rPr>
        <w:t>3.1. </w:t>
      </w:r>
      <w:r w:rsidRPr="000D6C33">
        <w:rPr>
          <w:rFonts w:ascii="Liberation Serif" w:hAnsi="Liberation Serif" w:cs="Liberation Serif"/>
          <w:i/>
          <w:lang w:eastAsia="ru-RU"/>
        </w:rPr>
        <w:t>Максимальное значение цены контракта составляет __________________ (____________________) рублей __________ копеек, в том числе НДС _____________ (________) рублей ___ копеек</w:t>
      </w:r>
      <w:r w:rsidRPr="000D6C33">
        <w:rPr>
          <w:rStyle w:val="afd"/>
          <w:rFonts w:ascii="Liberation Serif" w:hAnsi="Liberation Serif" w:cs="Liberation Serif"/>
          <w:i/>
          <w:lang w:eastAsia="ru-RU"/>
        </w:rPr>
        <w:footnoteReference w:id="2"/>
      </w:r>
      <w:r w:rsidRPr="000D6C33">
        <w:rPr>
          <w:rFonts w:ascii="Liberation Serif" w:hAnsi="Liberation Serif" w:cs="Liberation Serif"/>
          <w:i/>
          <w:lang w:eastAsia="ru-RU"/>
        </w:rPr>
        <w:t xml:space="preserve"> / НДС не облагается</w:t>
      </w:r>
      <w:r w:rsidRPr="000D6C33">
        <w:rPr>
          <w:rStyle w:val="afd"/>
          <w:rFonts w:ascii="Liberation Serif" w:hAnsi="Liberation Serif" w:cs="Liberation Serif"/>
          <w:i/>
          <w:lang w:eastAsia="ru-RU"/>
        </w:rPr>
        <w:footnoteReference w:id="3"/>
      </w:r>
      <w:r w:rsidRPr="000D6C33">
        <w:rPr>
          <w:rFonts w:ascii="Liberation Serif" w:hAnsi="Liberation Serif" w:cs="Liberation Serif"/>
          <w:i/>
          <w:lang w:eastAsia="ru-RU"/>
        </w:rPr>
        <w:t xml:space="preserve"> </w:t>
      </w:r>
      <w:r w:rsidRPr="000D6C33">
        <w:rPr>
          <w:rFonts w:ascii="Liberation Serif" w:hAnsi="Liberation Serif" w:cs="Liberation Serif"/>
          <w:lang w:eastAsia="ru-RU"/>
        </w:rPr>
        <w:t>(далее – цена контракта).</w:t>
      </w:r>
    </w:p>
    <w:p w:rsidR="00E11D8E" w:rsidRPr="000D6C33" w:rsidRDefault="00E11D8E" w:rsidP="00E11D8E">
      <w:pPr>
        <w:widowControl w:val="0"/>
        <w:tabs>
          <w:tab w:val="left" w:pos="0"/>
        </w:tabs>
        <w:autoSpaceDN w:val="0"/>
        <w:snapToGrid w:val="0"/>
        <w:ind w:firstLine="709"/>
        <w:jc w:val="both"/>
        <w:rPr>
          <w:rFonts w:ascii="Liberation Serif" w:eastAsia="Calibri" w:hAnsi="Liberation Serif" w:cs="Liberation Serif"/>
          <w:sz w:val="28"/>
          <w:szCs w:val="22"/>
          <w:lang w:eastAsia="en-US"/>
        </w:rPr>
      </w:pPr>
      <w:r w:rsidRPr="000D6C33">
        <w:rPr>
          <w:rFonts w:ascii="Liberation Serif" w:hAnsi="Liberation Serif" w:cs="Liberation Serif"/>
          <w:lang w:eastAsia="ru-RU"/>
        </w:rPr>
        <w:t xml:space="preserve">Сумма цен единиц услуги составляет </w:t>
      </w:r>
      <w:r w:rsidRPr="000D6C33">
        <w:rPr>
          <w:rFonts w:ascii="Liberation Serif" w:hAnsi="Liberation Serif" w:cs="Liberation Serif"/>
          <w:i/>
          <w:lang w:eastAsia="ru-RU"/>
        </w:rPr>
        <w:t>__________________ (____________________) рублей __________ копеек</w:t>
      </w:r>
      <w:r w:rsidRPr="000D6C33">
        <w:rPr>
          <w:rFonts w:ascii="Liberation Serif" w:hAnsi="Liberation Serif" w:cs="Liberation Serif"/>
          <w:lang w:eastAsia="ru-RU"/>
        </w:rPr>
        <w:t xml:space="preserve">, </w:t>
      </w:r>
      <w:r w:rsidRPr="000D6C33">
        <w:rPr>
          <w:rFonts w:ascii="Liberation Serif" w:hAnsi="Liberation Serif" w:cs="Liberation Serif"/>
          <w:i/>
          <w:lang w:eastAsia="ru-RU"/>
        </w:rPr>
        <w:t>в том числе НДС _____________ (________) рублей ___ копеек</w:t>
      </w:r>
      <w:r w:rsidRPr="000D6C33">
        <w:rPr>
          <w:rStyle w:val="afd"/>
          <w:rFonts w:ascii="Liberation Serif" w:hAnsi="Liberation Serif" w:cs="Liberation Serif"/>
          <w:i/>
          <w:lang w:eastAsia="ru-RU"/>
        </w:rPr>
        <w:footnoteReference w:id="4"/>
      </w:r>
      <w:r w:rsidRPr="000D6C33">
        <w:rPr>
          <w:rFonts w:ascii="Liberation Serif" w:hAnsi="Liberation Serif" w:cs="Liberation Serif"/>
          <w:i/>
          <w:lang w:eastAsia="ru-RU"/>
        </w:rPr>
        <w:t xml:space="preserve"> / НДС не облагается</w:t>
      </w:r>
      <w:r w:rsidRPr="000D6C33">
        <w:rPr>
          <w:rStyle w:val="afd"/>
          <w:rFonts w:ascii="Liberation Serif" w:hAnsi="Liberation Serif" w:cs="Liberation Serif"/>
          <w:i/>
          <w:lang w:eastAsia="ru-RU"/>
        </w:rPr>
        <w:footnoteReference w:id="5"/>
      </w:r>
      <w:r w:rsidRPr="000D6C33">
        <w:rPr>
          <w:rFonts w:ascii="Liberation Serif" w:hAnsi="Liberation Serif" w:cs="Liberation Serif"/>
          <w:lang w:eastAsia="ru-RU"/>
        </w:rPr>
        <w:t>.</w:t>
      </w:r>
    </w:p>
    <w:p w:rsidR="00E11D8E" w:rsidRPr="000D6C33" w:rsidRDefault="00E11D8E" w:rsidP="007D354B">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Цена контракта включает в себя все расходы Исполнителя, связанные с исполнением контракта, а также все налоги, пошлины, прочие сборы, которые Исполнитель должен оплачивать в соответствии с условиями контракта или на иных основаниях.</w:t>
      </w:r>
    </w:p>
    <w:p w:rsidR="00687B08" w:rsidRPr="000D6C33" w:rsidRDefault="00687B08" w:rsidP="007D354B">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Цена контракта является твердой и определяется на весь срок исполнения контракта.</w:t>
      </w:r>
    </w:p>
    <w:p w:rsidR="007D354B" w:rsidRPr="000D6C33" w:rsidRDefault="007D354B" w:rsidP="007D354B">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Сумма, подлежащая уплате Исполнителю, уменьшается на размер налогов, сборов и</w:t>
      </w:r>
      <w:r w:rsidR="00336F9C" w:rsidRPr="000D6C33">
        <w:rPr>
          <w:rFonts w:ascii="Liberation Serif" w:hAnsi="Liberation Serif" w:cs="Liberation Serif"/>
          <w:lang w:eastAsia="ru-RU"/>
        </w:rPr>
        <w:t> </w:t>
      </w:r>
      <w:r w:rsidRPr="000D6C33">
        <w:rPr>
          <w:rFonts w:ascii="Liberation Serif" w:hAnsi="Liberation Serif" w:cs="Liberation Serif"/>
          <w:lang w:eastAsia="ru-RU"/>
        </w:rPr>
        <w:t>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C2F71" w:rsidRPr="000D6C33" w:rsidRDefault="007D354B" w:rsidP="007D354B">
      <w:pPr>
        <w:suppressAutoHyphens w:val="0"/>
        <w:autoSpaceDE w:val="0"/>
        <w:autoSpaceDN w:val="0"/>
        <w:adjustRightInd w:val="0"/>
        <w:ind w:firstLine="709"/>
        <w:jc w:val="both"/>
        <w:rPr>
          <w:rFonts w:ascii="Liberation Serif" w:hAnsi="Liberation Serif" w:cs="Liberation Serif"/>
          <w:lang w:eastAsia="ru-RU"/>
        </w:rPr>
      </w:pPr>
      <w:bookmarkStart w:id="0" w:name="Par1"/>
      <w:bookmarkEnd w:id="0"/>
      <w:r w:rsidRPr="000D6C33">
        <w:rPr>
          <w:rFonts w:ascii="Liberation Serif" w:hAnsi="Liberation Serif" w:cs="Liberation Serif"/>
          <w:lang w:eastAsia="ru-RU"/>
        </w:rPr>
        <w:t>3.2. </w:t>
      </w:r>
      <w:r w:rsidR="000273A8" w:rsidRPr="000D6C33">
        <w:rPr>
          <w:rFonts w:ascii="Liberation Serif" w:hAnsi="Liberation Serif" w:cs="Liberation Serif"/>
          <w:lang w:eastAsia="ru-RU"/>
        </w:rPr>
        <w:t>Оплата Услуг за расчетный период производится путем перечисления Заказчиком денежных средств в рублях Российской Федерации на банковский счет Исполнителя в течение 7 (семи) рабочих дней с даты подписания Заказчиком документа о приемке.</w:t>
      </w:r>
    </w:p>
    <w:p w:rsidR="007D354B" w:rsidRPr="000D6C33" w:rsidRDefault="007D354B" w:rsidP="007D354B">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Оплата оказанных Услуг осуществляется Заказчиком по цене единицы Услуги</w:t>
      </w:r>
      <w:r w:rsidR="008C2F71" w:rsidRPr="000D6C33">
        <w:rPr>
          <w:rFonts w:ascii="Liberation Serif" w:hAnsi="Liberation Serif" w:cs="Liberation Serif"/>
          <w:lang w:eastAsia="ru-RU"/>
        </w:rPr>
        <w:t>, согласно Приложению № 2 к контракту,</w:t>
      </w:r>
      <w:r w:rsidRPr="000D6C33">
        <w:rPr>
          <w:rFonts w:ascii="Liberation Serif" w:hAnsi="Liberation Serif" w:cs="Liberation Serif"/>
          <w:lang w:eastAsia="ru-RU"/>
        </w:rPr>
        <w:t xml:space="preserve"> исходя из объема фактически оказанных Услуг</w:t>
      </w:r>
      <w:r w:rsidR="00BF278B" w:rsidRPr="000D6C33">
        <w:rPr>
          <w:rFonts w:ascii="Liberation Serif" w:hAnsi="Liberation Serif" w:cs="Liberation Serif"/>
          <w:lang w:eastAsia="ru-RU"/>
        </w:rPr>
        <w:t xml:space="preserve"> (повременная система оплаты)</w:t>
      </w:r>
      <w:r w:rsidRPr="000D6C33">
        <w:rPr>
          <w:rFonts w:ascii="Liberation Serif" w:hAnsi="Liberation Serif" w:cs="Liberation Serif"/>
          <w:lang w:eastAsia="ru-RU"/>
        </w:rPr>
        <w:t xml:space="preserve">, но в размере, не превышающем </w:t>
      </w:r>
      <w:r w:rsidR="00E72B7F" w:rsidRPr="000D6C33">
        <w:rPr>
          <w:rFonts w:ascii="Liberation Serif" w:hAnsi="Liberation Serif" w:cs="Liberation Serif"/>
          <w:lang w:eastAsia="ru-RU"/>
        </w:rPr>
        <w:t>цены контракта.</w:t>
      </w:r>
    </w:p>
    <w:p w:rsidR="008C2F71" w:rsidRPr="000D6C33" w:rsidRDefault="008C2F71" w:rsidP="008C2F71">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lastRenderedPageBreak/>
        <w:t>Расчетны</w:t>
      </w:r>
      <w:r w:rsidR="000273A8" w:rsidRPr="000D6C33">
        <w:rPr>
          <w:rFonts w:ascii="Liberation Serif" w:hAnsi="Liberation Serif" w:cs="Liberation Serif"/>
          <w:lang w:eastAsia="ru-RU"/>
        </w:rPr>
        <w:t>м</w:t>
      </w:r>
      <w:r w:rsidRPr="000D6C33">
        <w:rPr>
          <w:rFonts w:ascii="Liberation Serif" w:hAnsi="Liberation Serif" w:cs="Liberation Serif"/>
          <w:lang w:eastAsia="ru-RU"/>
        </w:rPr>
        <w:t xml:space="preserve"> период</w:t>
      </w:r>
      <w:r w:rsidR="000273A8" w:rsidRPr="000D6C33">
        <w:rPr>
          <w:rFonts w:ascii="Liberation Serif" w:hAnsi="Liberation Serif" w:cs="Liberation Serif"/>
          <w:lang w:eastAsia="ru-RU"/>
        </w:rPr>
        <w:t>ом</w:t>
      </w:r>
      <w:r w:rsidRPr="000D6C33">
        <w:rPr>
          <w:rFonts w:ascii="Liberation Serif" w:hAnsi="Liberation Serif" w:cs="Liberation Serif"/>
          <w:lang w:eastAsia="ru-RU"/>
        </w:rPr>
        <w:t xml:space="preserve"> признается календарный месяц, в течение которого оказывались и</w:t>
      </w:r>
      <w:r w:rsidR="00336F9C" w:rsidRPr="000D6C33">
        <w:rPr>
          <w:rFonts w:ascii="Liberation Serif" w:hAnsi="Liberation Serif" w:cs="Liberation Serif"/>
          <w:lang w:eastAsia="ru-RU"/>
        </w:rPr>
        <w:t> </w:t>
      </w:r>
      <w:r w:rsidRPr="000D6C33">
        <w:rPr>
          <w:rFonts w:ascii="Liberation Serif" w:hAnsi="Liberation Serif" w:cs="Liberation Serif"/>
          <w:lang w:eastAsia="ru-RU"/>
        </w:rPr>
        <w:t>учитывались услуги связи.</w:t>
      </w:r>
    </w:p>
    <w:p w:rsidR="007D354B" w:rsidRPr="000D6C33" w:rsidRDefault="007D354B" w:rsidP="008C2F71">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3.3.</w:t>
      </w:r>
      <w:r w:rsidR="007C1D38" w:rsidRPr="000D6C33">
        <w:rPr>
          <w:rFonts w:ascii="Liberation Serif" w:hAnsi="Liberation Serif" w:cs="Liberation Serif"/>
        </w:rPr>
        <w:t> </w:t>
      </w:r>
      <w:r w:rsidRPr="000D6C33">
        <w:rPr>
          <w:rFonts w:ascii="Liberation Serif" w:hAnsi="Liberation Serif" w:cs="Liberation Serif"/>
          <w:lang w:eastAsia="ru-RU"/>
        </w:rPr>
        <w:t>В течение 10 (десяти) рабочих дней с даты оплаты Заказчиком Услуг, оказанных в</w:t>
      </w:r>
      <w:r w:rsidR="00336F9C" w:rsidRPr="000D6C33">
        <w:rPr>
          <w:rFonts w:ascii="Liberation Serif" w:hAnsi="Liberation Serif" w:cs="Liberation Serif"/>
          <w:lang w:eastAsia="ru-RU"/>
        </w:rPr>
        <w:t> </w:t>
      </w:r>
      <w:r w:rsidRPr="000D6C33">
        <w:rPr>
          <w:rFonts w:ascii="Liberation Serif" w:hAnsi="Liberation Serif" w:cs="Liberation Serif"/>
          <w:lang w:eastAsia="ru-RU"/>
        </w:rPr>
        <w:t>декабре 202</w:t>
      </w:r>
      <w:r w:rsidR="00336F9C" w:rsidRPr="000D6C33">
        <w:rPr>
          <w:rFonts w:ascii="Liberation Serif" w:hAnsi="Liberation Serif" w:cs="Liberation Serif"/>
          <w:lang w:eastAsia="ru-RU"/>
        </w:rPr>
        <w:t>4</w:t>
      </w:r>
      <w:r w:rsidRPr="000D6C33">
        <w:rPr>
          <w:rFonts w:ascii="Liberation Serif" w:hAnsi="Liberation Serif" w:cs="Liberation Serif"/>
          <w:lang w:eastAsia="ru-RU"/>
        </w:rPr>
        <w:t xml:space="preserve"> года, Заказчик формирует в двух экземплярах акт сверки взаимных расчетов и</w:t>
      </w:r>
      <w:r w:rsidR="00336F9C" w:rsidRPr="000D6C33">
        <w:rPr>
          <w:rFonts w:ascii="Liberation Serif" w:hAnsi="Liberation Serif" w:cs="Liberation Serif"/>
          <w:lang w:eastAsia="ru-RU"/>
        </w:rPr>
        <w:t> </w:t>
      </w:r>
      <w:r w:rsidRPr="000D6C33">
        <w:rPr>
          <w:rFonts w:ascii="Liberation Serif" w:hAnsi="Liberation Serif" w:cs="Liberation Serif"/>
          <w:lang w:eastAsia="ru-RU"/>
        </w:rPr>
        <w:t>направляет на подпись Исполнителю. Исполнитель в течение 10 (десяти) рабочих дней с даты получения подписывает и возвращает Абоненту один экземпляр акта сверки взаимных расчетов.</w:t>
      </w:r>
    </w:p>
    <w:p w:rsidR="007D354B" w:rsidRPr="000D6C33" w:rsidRDefault="007D354B" w:rsidP="007D354B">
      <w:pPr>
        <w:suppressAutoHyphens w:val="0"/>
        <w:autoSpaceDE w:val="0"/>
        <w:autoSpaceDN w:val="0"/>
        <w:adjustRightInd w:val="0"/>
        <w:ind w:firstLine="709"/>
        <w:jc w:val="both"/>
        <w:rPr>
          <w:rFonts w:ascii="Liberation Serif" w:hAnsi="Liberation Serif" w:cs="Liberation Serif"/>
          <w:lang w:eastAsia="ru-RU"/>
        </w:rPr>
      </w:pPr>
      <w:bookmarkStart w:id="1" w:name="Par7"/>
      <w:bookmarkStart w:id="2" w:name="Par10"/>
      <w:bookmarkEnd w:id="1"/>
      <w:bookmarkEnd w:id="2"/>
      <w:r w:rsidRPr="000D6C33">
        <w:rPr>
          <w:rFonts w:ascii="Liberation Serif" w:hAnsi="Liberation Serif" w:cs="Liberation Serif"/>
          <w:lang w:eastAsia="ru-RU"/>
        </w:rPr>
        <w:t>3.</w:t>
      </w:r>
      <w:r w:rsidR="00336F9C" w:rsidRPr="000D6C33">
        <w:rPr>
          <w:rFonts w:ascii="Liberation Serif" w:hAnsi="Liberation Serif" w:cs="Liberation Serif"/>
          <w:lang w:eastAsia="ru-RU"/>
        </w:rPr>
        <w:t>4</w:t>
      </w:r>
      <w:r w:rsidRPr="000D6C33">
        <w:rPr>
          <w:rFonts w:ascii="Liberation Serif" w:hAnsi="Liberation Serif" w:cs="Liberation Serif"/>
          <w:lang w:eastAsia="ru-RU"/>
        </w:rPr>
        <w:t>.</w:t>
      </w:r>
      <w:r w:rsidR="00EE767F" w:rsidRPr="000D6C33">
        <w:rPr>
          <w:rFonts w:ascii="Liberation Serif" w:hAnsi="Liberation Serif" w:cs="Liberation Serif"/>
          <w:lang w:eastAsia="ru-RU"/>
        </w:rPr>
        <w:t> </w:t>
      </w:r>
      <w:r w:rsidRPr="000D6C33">
        <w:rPr>
          <w:rFonts w:ascii="Liberation Serif" w:hAnsi="Liberation Serif" w:cs="Liberation Serif"/>
          <w:lang w:eastAsia="ru-RU"/>
        </w:rPr>
        <w:t xml:space="preserve">Датой оплаты </w:t>
      </w:r>
      <w:r w:rsidR="00EE767F" w:rsidRPr="000D6C33">
        <w:rPr>
          <w:rFonts w:ascii="Liberation Serif" w:hAnsi="Liberation Serif" w:cs="Liberation Serif"/>
          <w:lang w:eastAsia="ru-RU"/>
        </w:rPr>
        <w:t>по к</w:t>
      </w:r>
      <w:r w:rsidRPr="000D6C33">
        <w:rPr>
          <w:rFonts w:ascii="Liberation Serif" w:hAnsi="Liberation Serif" w:cs="Liberation Serif"/>
          <w:lang w:eastAsia="ru-RU"/>
        </w:rPr>
        <w:t>онтракт</w:t>
      </w:r>
      <w:r w:rsidR="00EE767F" w:rsidRPr="000D6C33">
        <w:rPr>
          <w:rFonts w:ascii="Liberation Serif" w:hAnsi="Liberation Serif" w:cs="Liberation Serif"/>
          <w:lang w:eastAsia="ru-RU"/>
        </w:rPr>
        <w:t>у</w:t>
      </w:r>
      <w:r w:rsidRPr="000D6C33">
        <w:rPr>
          <w:rFonts w:ascii="Liberation Serif" w:hAnsi="Liberation Serif" w:cs="Liberation Serif"/>
          <w:lang w:eastAsia="ru-RU"/>
        </w:rPr>
        <w:t xml:space="preserve"> Стороны считают дату списания денежных средств с лицевого счета Заказчика.</w:t>
      </w:r>
    </w:p>
    <w:p w:rsidR="008C2F71" w:rsidRPr="000D6C33" w:rsidRDefault="000273A8" w:rsidP="008C2F71">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3.</w:t>
      </w:r>
      <w:r w:rsidR="00336F9C" w:rsidRPr="000D6C33">
        <w:rPr>
          <w:rFonts w:ascii="Liberation Serif" w:hAnsi="Liberation Serif" w:cs="Liberation Serif"/>
          <w:lang w:eastAsia="ru-RU"/>
        </w:rPr>
        <w:t>5</w:t>
      </w:r>
      <w:r w:rsidRPr="000D6C33">
        <w:rPr>
          <w:rFonts w:ascii="Liberation Serif" w:hAnsi="Liberation Serif" w:cs="Liberation Serif"/>
          <w:lang w:eastAsia="ru-RU"/>
        </w:rPr>
        <w:t>. </w:t>
      </w:r>
      <w:r w:rsidR="008C2F71" w:rsidRPr="000D6C33">
        <w:rPr>
          <w:rFonts w:ascii="Liberation Serif" w:hAnsi="Liberation Serif" w:cs="Liberation Serif"/>
          <w:lang w:eastAsia="ru-RU"/>
        </w:rPr>
        <w:t>Источник финансирования: средства бюджета Свердловской области.</w:t>
      </w:r>
    </w:p>
    <w:p w:rsidR="000C014F" w:rsidRPr="000D6C33" w:rsidRDefault="000C014F" w:rsidP="000C014F">
      <w:pPr>
        <w:autoSpaceDN w:val="0"/>
        <w:ind w:firstLine="709"/>
        <w:jc w:val="both"/>
        <w:rPr>
          <w:rFonts w:ascii="Liberation Serif" w:hAnsi="Liberation Serif" w:cs="Liberation Serif"/>
          <w:lang w:eastAsia="ru-RU"/>
        </w:rPr>
      </w:pPr>
    </w:p>
    <w:p w:rsidR="00EE767F" w:rsidRPr="000D6C33" w:rsidRDefault="00EE767F" w:rsidP="00EE767F">
      <w:pPr>
        <w:widowControl w:val="0"/>
        <w:tabs>
          <w:tab w:val="left" w:pos="3585"/>
        </w:tabs>
        <w:suppressAutoHyphens w:val="0"/>
        <w:jc w:val="center"/>
        <w:rPr>
          <w:rFonts w:ascii="Liberation Serif" w:hAnsi="Liberation Serif" w:cs="Liberation Serif"/>
          <w:b/>
          <w:lang w:eastAsia="ru-RU"/>
        </w:rPr>
      </w:pPr>
      <w:r w:rsidRPr="000D6C33">
        <w:rPr>
          <w:rFonts w:ascii="Liberation Serif" w:hAnsi="Liberation Serif" w:cs="Liberation Serif"/>
          <w:b/>
          <w:lang w:eastAsia="ru-RU"/>
        </w:rPr>
        <w:t>4. ПРАВА И ОБЯЗАННОСТИ СТОРОН</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4.1. Заказчик вправе:</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4.1.1. Требовать от Исполнителя надлежащего исполнения обязательств, предусмотренных контрактом.</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4.1.2. Запрашивать у Исполнителя информацию об исполнении им обязательств по</w:t>
      </w:r>
      <w:r w:rsidR="00336F9C" w:rsidRPr="000D6C33">
        <w:rPr>
          <w:rFonts w:ascii="Liberation Serif" w:hAnsi="Liberation Serif" w:cs="Liberation Serif"/>
          <w:lang w:eastAsia="ru-RU"/>
        </w:rPr>
        <w:t> </w:t>
      </w:r>
      <w:r w:rsidRPr="000D6C33">
        <w:rPr>
          <w:rFonts w:ascii="Liberation Serif" w:hAnsi="Liberation Serif" w:cs="Liberation Serif"/>
          <w:lang w:eastAsia="ru-RU"/>
        </w:rPr>
        <w:t>контракту.</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4.1.3. Проверять ход и качество оказываемых Услуг.</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4.1.4. Требовать от Исполнителя устранения выявлен</w:t>
      </w:r>
      <w:r w:rsidR="0052660F" w:rsidRPr="000D6C33">
        <w:rPr>
          <w:rFonts w:ascii="Liberation Serif" w:hAnsi="Liberation Serif" w:cs="Liberation Serif"/>
          <w:lang w:eastAsia="ru-RU"/>
        </w:rPr>
        <w:t>ных недостатков оказанных Услуг.</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4.1.5. Отказаться от приемки Услуг, не соответствующих требованиям контракта.</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4.1.6. Получать дополнительную информацию об оказанных Услугах без взимания дополнительной платы.</w:t>
      </w:r>
    </w:p>
    <w:p w:rsidR="00592923" w:rsidRPr="000D6C33" w:rsidRDefault="00592923" w:rsidP="00592923">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4.1.7. Удержать суммы неисполненных Исполнителем требований об уплате неустоек (штрафов, пеней), предъявленных Заказчиком, из суммы, подлежащей оплате Исполнителю.</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4.2. Заказчик обязан:</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4.2.1. Использовать Услуги в соответствии с условиями законодательства Российской Федерации, регулирующего деятельность в области связи.</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4.2.2. Принять и оплатить надлежаще оказанные Услуги в порядке, предусмотренном контрактом.</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4.2.3.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направлять Исполнителю требование об уплате сумм неустойки, предусмотренных контрактом, за неисполнение (ненадлежащее исполнение) Исполнителем своих обязательств.</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4.3. Исполнитель вправе:</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4.3.1. Требовать своевременной оплаты Заказчиком надлежаще оказанных Услуг.</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4.4. Исполнитель обязан:</w:t>
      </w:r>
    </w:p>
    <w:p w:rsidR="00EE767F" w:rsidRPr="000D6C33" w:rsidRDefault="00EE767F" w:rsidP="00EE767F">
      <w:pPr>
        <w:autoSpaceDE w:val="0"/>
        <w:autoSpaceDN w:val="0"/>
        <w:adjustRightInd w:val="0"/>
        <w:ind w:firstLine="709"/>
        <w:jc w:val="both"/>
        <w:rPr>
          <w:rFonts w:ascii="Liberation Serif" w:hAnsi="Liberation Serif" w:cs="Liberation Serif"/>
        </w:rPr>
      </w:pPr>
      <w:r w:rsidRPr="000D6C33">
        <w:rPr>
          <w:rFonts w:ascii="Liberation Serif" w:hAnsi="Liberation Serif" w:cs="Liberation Serif"/>
          <w:lang w:eastAsia="ru-RU"/>
        </w:rPr>
        <w:t xml:space="preserve">4.4.1. Оказать Услуги в соответствии с условиями контракта, Техническим заданием (Приложение № 1 к контракту), </w:t>
      </w:r>
      <w:r w:rsidRPr="000D6C33">
        <w:rPr>
          <w:rFonts w:ascii="Liberation Serif" w:hAnsi="Liberation Serif" w:cs="Liberation Serif"/>
        </w:rPr>
        <w:t>Правилами оказания услуг телефонной связи, утвержденными постановлением Правительства Российской Федерации от 09.12.2014 № 1342, иными нормативными правовыми актами, регламентирующими деятельность по оказанию соответствующих услуг, в полном объеме, надлежащего качества и в установленные сроки.</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4.4.2. Представлять по требованию Заказчика информацию о ходе оказания Услуг в течение 1 (одного) рабочего дня со дня направления Заказчиком соответствующего требования.</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4.4.3. Гарантировать качество Услуг и их соответствие требованиям, установленным законодательством Российской Федерации в области связи.</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4.4.4. В день заключения контракта предоставить Заказчику телефон справочной службы Исполнителя, в том числе принимающей заявки Заказчика на устранение неисправностей, препятствующих пользованию Услугами.</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 xml:space="preserve">4.4.5. Назначить персонального менеджера для взаимодействия с Заказчиком в рамках исполнения контракта и в течение 1 (одного) рабочего дня со дня заключения контракта </w:t>
      </w:r>
      <w:r w:rsidRPr="000D6C33">
        <w:rPr>
          <w:rFonts w:ascii="Liberation Serif" w:hAnsi="Liberation Serif" w:cs="Liberation Serif"/>
          <w:lang w:eastAsia="ru-RU"/>
        </w:rPr>
        <w:lastRenderedPageBreak/>
        <w:t xml:space="preserve">предоставить </w:t>
      </w:r>
      <w:r w:rsidR="000273A8" w:rsidRPr="000D6C33">
        <w:rPr>
          <w:rFonts w:ascii="Liberation Serif" w:hAnsi="Liberation Serif" w:cs="Liberation Serif"/>
          <w:lang w:eastAsia="ru-RU"/>
        </w:rPr>
        <w:t xml:space="preserve">на адрес электронной почты Ответственного лица Заказчика </w:t>
      </w:r>
      <w:r w:rsidRPr="000D6C33">
        <w:rPr>
          <w:rFonts w:ascii="Liberation Serif" w:hAnsi="Liberation Serif" w:cs="Liberation Serif"/>
          <w:lang w:eastAsia="ru-RU"/>
        </w:rPr>
        <w:t>контактную информацию о таком лице: ФИО, должность, телефон, адрес электронной почты.</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4.4.6. Обеспечивать предоставление Услуг 24 часа в сутки, ежедневно, без перерывов</w:t>
      </w:r>
      <w:r w:rsidR="00C12E86" w:rsidRPr="000D6C33">
        <w:rPr>
          <w:rFonts w:ascii="Liberation Serif" w:hAnsi="Liberation Serif" w:cs="Liberation Serif"/>
          <w:lang w:eastAsia="ru-RU"/>
        </w:rPr>
        <w:t>.</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 xml:space="preserve">4.4.7. Устранять неисправности, препятствующие пользованию Услугами, в кратчайший срок с момента возникновения таких неисправностей. </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4.4.</w:t>
      </w:r>
      <w:r w:rsidR="00912B90" w:rsidRPr="000D6C33">
        <w:rPr>
          <w:rFonts w:ascii="Liberation Serif" w:hAnsi="Liberation Serif" w:cs="Liberation Serif"/>
          <w:lang w:eastAsia="ru-RU"/>
        </w:rPr>
        <w:t>8</w:t>
      </w:r>
      <w:r w:rsidRPr="000D6C33">
        <w:rPr>
          <w:rFonts w:ascii="Liberation Serif" w:hAnsi="Liberation Serif" w:cs="Liberation Serif"/>
          <w:lang w:eastAsia="ru-RU"/>
        </w:rPr>
        <w:t>. Устранять своими силами и за свой счет допущенные недостатки при оказании Услуг.</w:t>
      </w:r>
    </w:p>
    <w:p w:rsidR="00EE767F" w:rsidRPr="000D6C33" w:rsidRDefault="00EE767F" w:rsidP="00EE767F">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4.4.</w:t>
      </w:r>
      <w:r w:rsidR="00912B90" w:rsidRPr="000D6C33">
        <w:rPr>
          <w:rFonts w:ascii="Liberation Serif" w:hAnsi="Liberation Serif" w:cs="Liberation Serif"/>
          <w:lang w:eastAsia="ru-RU"/>
        </w:rPr>
        <w:t>9</w:t>
      </w:r>
      <w:r w:rsidRPr="000D6C33">
        <w:rPr>
          <w:rFonts w:ascii="Liberation Serif" w:hAnsi="Liberation Serif" w:cs="Liberation Serif"/>
          <w:lang w:eastAsia="ru-RU"/>
        </w:rPr>
        <w:t>. Обеспечить соответствие результатов оказанных Услуг требованиям качества и</w:t>
      </w:r>
      <w:r w:rsidR="00336F9C" w:rsidRPr="000D6C33">
        <w:rPr>
          <w:rFonts w:ascii="Liberation Serif" w:hAnsi="Liberation Serif" w:cs="Liberation Serif"/>
          <w:lang w:eastAsia="ru-RU"/>
        </w:rPr>
        <w:t> </w:t>
      </w:r>
      <w:r w:rsidRPr="000D6C33">
        <w:rPr>
          <w:rFonts w:ascii="Liberation Serif" w:hAnsi="Liberation Serif" w:cs="Liberation Serif"/>
          <w:lang w:eastAsia="ru-RU"/>
        </w:rPr>
        <w:t>безопасности, а также иным требованиям, установленн</w:t>
      </w:r>
      <w:r w:rsidR="003A4CA1" w:rsidRPr="000D6C33">
        <w:rPr>
          <w:rFonts w:ascii="Liberation Serif" w:hAnsi="Liberation Serif" w:cs="Liberation Serif"/>
          <w:lang w:eastAsia="ru-RU"/>
        </w:rPr>
        <w:t xml:space="preserve">ым законодательством Российской </w:t>
      </w:r>
      <w:r w:rsidRPr="000D6C33">
        <w:rPr>
          <w:rFonts w:ascii="Liberation Serif" w:hAnsi="Liberation Serif" w:cs="Liberation Serif"/>
          <w:lang w:eastAsia="ru-RU"/>
        </w:rPr>
        <w:t>Федерации</w:t>
      </w:r>
      <w:r w:rsidR="003A4CA1" w:rsidRPr="000D6C33">
        <w:rPr>
          <w:rFonts w:ascii="Liberation Serif" w:hAnsi="Liberation Serif" w:cs="Liberation Serif"/>
          <w:lang w:eastAsia="ru-RU"/>
        </w:rPr>
        <w:t>.</w:t>
      </w:r>
    </w:p>
    <w:p w:rsidR="00732594" w:rsidRPr="000D6C33" w:rsidRDefault="00EE767F" w:rsidP="00732594">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4.4.1</w:t>
      </w:r>
      <w:r w:rsidR="00912B90" w:rsidRPr="000D6C33">
        <w:rPr>
          <w:rFonts w:ascii="Liberation Serif" w:hAnsi="Liberation Serif" w:cs="Liberation Serif"/>
          <w:lang w:eastAsia="ru-RU"/>
        </w:rPr>
        <w:t>0</w:t>
      </w:r>
      <w:r w:rsidRPr="000D6C33">
        <w:rPr>
          <w:rFonts w:ascii="Liberation Serif" w:hAnsi="Liberation Serif" w:cs="Liberation Serif"/>
          <w:lang w:eastAsia="ru-RU"/>
        </w:rPr>
        <w:t>. </w:t>
      </w:r>
      <w:r w:rsidR="00732594" w:rsidRPr="000D6C33">
        <w:rPr>
          <w:rFonts w:ascii="Liberation Serif" w:hAnsi="Liberation Serif" w:cs="Liberation Serif"/>
          <w:lang w:eastAsia="ru-RU"/>
        </w:rPr>
        <w:t>В течение 15 (пятнадцати) дней со дня окончания расчетного периода сформировать с использованием единой информационной системы в сфере закупок (далее – ЕИС), подписать усиленной электронной подписью лица, имеющего право действовать от</w:t>
      </w:r>
      <w:r w:rsidR="00336F9C" w:rsidRPr="000D6C33">
        <w:rPr>
          <w:rFonts w:ascii="Liberation Serif" w:hAnsi="Liberation Serif" w:cs="Liberation Serif"/>
          <w:lang w:eastAsia="ru-RU"/>
        </w:rPr>
        <w:t> </w:t>
      </w:r>
      <w:r w:rsidR="00732594" w:rsidRPr="000D6C33">
        <w:rPr>
          <w:rFonts w:ascii="Liberation Serif" w:hAnsi="Liberation Serif" w:cs="Liberation Serif"/>
          <w:lang w:eastAsia="ru-RU"/>
        </w:rPr>
        <w:t xml:space="preserve">имени Исполнителя, и разместить в ЕИС документ о приемке, который должен содержать информацию, предусмотренную пунктом 1 части 13 статьи 94 Закона о контрактной системе, </w:t>
      </w:r>
      <w:r w:rsidR="00336F9C" w:rsidRPr="000D6C33">
        <w:rPr>
          <w:rFonts w:ascii="Liberation Serif" w:hAnsi="Liberation Serif" w:cs="Liberation Serif"/>
          <w:lang w:eastAsia="ru-RU"/>
        </w:rPr>
        <w:t xml:space="preserve">а </w:t>
      </w:r>
      <w:r w:rsidR="00732594" w:rsidRPr="000D6C33">
        <w:rPr>
          <w:rFonts w:ascii="Liberation Serif" w:hAnsi="Liberation Serif" w:cs="Liberation Serif"/>
          <w:lang w:eastAsia="ru-RU"/>
        </w:rPr>
        <w:t>также счет, счет-фактуру</w:t>
      </w:r>
      <w:r w:rsidR="00732594" w:rsidRPr="000D6C33">
        <w:rPr>
          <w:rStyle w:val="afd"/>
          <w:rFonts w:ascii="Liberation Serif" w:hAnsi="Liberation Serif" w:cs="Liberation Serif"/>
          <w:lang w:eastAsia="ru-RU"/>
        </w:rPr>
        <w:footnoteReference w:id="6"/>
      </w:r>
      <w:r w:rsidR="00732594" w:rsidRPr="000D6C33">
        <w:rPr>
          <w:rFonts w:ascii="Liberation Serif" w:hAnsi="Liberation Serif" w:cs="Liberation Serif"/>
          <w:lang w:eastAsia="ru-RU"/>
        </w:rPr>
        <w:t>.</w:t>
      </w:r>
    </w:p>
    <w:p w:rsidR="00732594" w:rsidRPr="000D6C33" w:rsidRDefault="00732594" w:rsidP="00732594">
      <w:pPr>
        <w:shd w:val="clear" w:color="auto" w:fill="FFFFFF"/>
        <w:autoSpaceDE w:val="0"/>
        <w:ind w:firstLine="709"/>
        <w:jc w:val="both"/>
        <w:rPr>
          <w:rFonts w:ascii="Liberation Serif" w:hAnsi="Liberation Serif" w:cs="Liberation Serif"/>
          <w:color w:val="000000"/>
          <w:shd w:val="clear" w:color="auto" w:fill="FFFFFF"/>
        </w:rPr>
      </w:pPr>
      <w:r w:rsidRPr="000D6C33">
        <w:rPr>
          <w:rFonts w:ascii="Liberation Serif" w:hAnsi="Liberation Serif" w:cs="Liberation Serif"/>
          <w:lang w:eastAsia="ru-RU"/>
        </w:rPr>
        <w:t>4.4.1</w:t>
      </w:r>
      <w:r w:rsidR="00912B90" w:rsidRPr="000D6C33">
        <w:rPr>
          <w:rFonts w:ascii="Liberation Serif" w:hAnsi="Liberation Serif" w:cs="Liberation Serif"/>
          <w:lang w:eastAsia="ru-RU"/>
        </w:rPr>
        <w:t>1</w:t>
      </w:r>
      <w:r w:rsidRPr="000D6C33">
        <w:rPr>
          <w:rFonts w:ascii="Liberation Serif" w:hAnsi="Liberation Serif" w:cs="Liberation Serif"/>
          <w:lang w:eastAsia="ru-RU"/>
        </w:rPr>
        <w:t>. </w:t>
      </w:r>
      <w:r w:rsidRPr="000D6C33">
        <w:rPr>
          <w:rFonts w:ascii="Liberation Serif" w:hAnsi="Liberation Serif" w:cs="Liberation Serif"/>
          <w:color w:val="000000"/>
          <w:shd w:val="clear" w:color="auto" w:fill="FFFFFF"/>
        </w:rPr>
        <w:t>Не позднее дня размещения в ЕИС</w:t>
      </w:r>
      <w:r w:rsidR="00E36584" w:rsidRPr="000D6C33">
        <w:rPr>
          <w:rFonts w:ascii="Liberation Serif" w:hAnsi="Liberation Serif" w:cs="Liberation Serif"/>
          <w:color w:val="000000"/>
          <w:shd w:val="clear" w:color="auto" w:fill="FFFFFF"/>
        </w:rPr>
        <w:t xml:space="preserve"> документа о приемке Исполнитель</w:t>
      </w:r>
      <w:r w:rsidRPr="000D6C33">
        <w:rPr>
          <w:rFonts w:ascii="Liberation Serif" w:hAnsi="Liberation Serif" w:cs="Liberation Serif"/>
          <w:color w:val="000000"/>
          <w:shd w:val="clear" w:color="auto" w:fill="FFFFFF"/>
        </w:rPr>
        <w:t xml:space="preserve"> обеспечивает получение </w:t>
      </w:r>
      <w:r w:rsidR="00E36584" w:rsidRPr="000D6C33">
        <w:rPr>
          <w:rFonts w:ascii="Liberation Serif" w:hAnsi="Liberation Serif" w:cs="Liberation Serif"/>
          <w:color w:val="000000"/>
          <w:shd w:val="clear" w:color="auto" w:fill="FFFFFF"/>
        </w:rPr>
        <w:t xml:space="preserve">Ответственным лицом Заказчика </w:t>
      </w:r>
      <w:r w:rsidRPr="000D6C33">
        <w:rPr>
          <w:rFonts w:ascii="Liberation Serif" w:hAnsi="Liberation Serif" w:cs="Liberation Serif"/>
          <w:color w:val="000000"/>
          <w:shd w:val="clear" w:color="auto" w:fill="FFFFFF"/>
        </w:rPr>
        <w:t>детализации счета за расчетный период. Такая детализация может быть получена в личном кабинете</w:t>
      </w:r>
      <w:r w:rsidR="0090105E" w:rsidRPr="000D6C33">
        <w:rPr>
          <w:rStyle w:val="afd"/>
          <w:rFonts w:ascii="Liberation Serif" w:hAnsi="Liberation Serif" w:cs="Liberation Serif"/>
          <w:color w:val="000000"/>
          <w:shd w:val="clear" w:color="auto" w:fill="FFFFFF"/>
        </w:rPr>
        <w:footnoteReference w:id="7"/>
      </w:r>
      <w:r w:rsidRPr="000D6C33">
        <w:rPr>
          <w:rFonts w:ascii="Liberation Serif" w:hAnsi="Liberation Serif" w:cs="Liberation Serif"/>
          <w:color w:val="000000"/>
          <w:shd w:val="clear" w:color="auto" w:fill="FFFFFF"/>
        </w:rPr>
        <w:t xml:space="preserve"> </w:t>
      </w:r>
      <w:r w:rsidR="00E36584" w:rsidRPr="000D6C33">
        <w:rPr>
          <w:rFonts w:ascii="Liberation Serif" w:hAnsi="Liberation Serif" w:cs="Liberation Serif"/>
          <w:color w:val="000000"/>
          <w:shd w:val="clear" w:color="auto" w:fill="FFFFFF"/>
        </w:rPr>
        <w:t>Заказчика</w:t>
      </w:r>
      <w:r w:rsidRPr="000D6C33">
        <w:rPr>
          <w:rFonts w:ascii="Liberation Serif" w:hAnsi="Liberation Serif" w:cs="Liberation Serif"/>
          <w:color w:val="000000"/>
          <w:shd w:val="clear" w:color="auto" w:fill="FFFFFF"/>
        </w:rPr>
        <w:t xml:space="preserve"> или посредством направления </w:t>
      </w:r>
      <w:r w:rsidR="00E36584" w:rsidRPr="000D6C33">
        <w:rPr>
          <w:rFonts w:ascii="Liberation Serif" w:hAnsi="Liberation Serif" w:cs="Liberation Serif"/>
          <w:color w:val="000000"/>
          <w:shd w:val="clear" w:color="auto" w:fill="FFFFFF"/>
        </w:rPr>
        <w:t>Исполнителем</w:t>
      </w:r>
      <w:r w:rsidRPr="000D6C33">
        <w:rPr>
          <w:rFonts w:ascii="Liberation Serif" w:hAnsi="Liberation Serif" w:cs="Liberation Serif"/>
          <w:color w:val="000000"/>
          <w:shd w:val="clear" w:color="auto" w:fill="FFFFFF"/>
        </w:rPr>
        <w:t xml:space="preserve"> на адрес электронной почты </w:t>
      </w:r>
      <w:r w:rsidR="00E36584" w:rsidRPr="000D6C33">
        <w:rPr>
          <w:rFonts w:ascii="Liberation Serif" w:hAnsi="Liberation Serif" w:cs="Liberation Serif"/>
          <w:color w:val="000000"/>
          <w:shd w:val="clear" w:color="auto" w:fill="FFFFFF"/>
        </w:rPr>
        <w:t>Ответственн</w:t>
      </w:r>
      <w:r w:rsidR="0090105E" w:rsidRPr="000D6C33">
        <w:rPr>
          <w:rFonts w:ascii="Liberation Serif" w:hAnsi="Liberation Serif" w:cs="Liberation Serif"/>
          <w:color w:val="000000"/>
          <w:shd w:val="clear" w:color="auto" w:fill="FFFFFF"/>
        </w:rPr>
        <w:t>ого</w:t>
      </w:r>
      <w:r w:rsidR="00E36584" w:rsidRPr="000D6C33">
        <w:rPr>
          <w:rFonts w:ascii="Liberation Serif" w:hAnsi="Liberation Serif" w:cs="Liberation Serif"/>
          <w:color w:val="000000"/>
          <w:shd w:val="clear" w:color="auto" w:fill="FFFFFF"/>
        </w:rPr>
        <w:t xml:space="preserve"> лиц</w:t>
      </w:r>
      <w:r w:rsidR="0090105E" w:rsidRPr="000D6C33">
        <w:rPr>
          <w:rFonts w:ascii="Liberation Serif" w:hAnsi="Liberation Serif" w:cs="Liberation Serif"/>
          <w:color w:val="000000"/>
          <w:shd w:val="clear" w:color="auto" w:fill="FFFFFF"/>
        </w:rPr>
        <w:t>а</w:t>
      </w:r>
      <w:r w:rsidR="00E36584" w:rsidRPr="000D6C33">
        <w:rPr>
          <w:rFonts w:ascii="Liberation Serif" w:hAnsi="Liberation Serif" w:cs="Liberation Serif"/>
          <w:color w:val="000000"/>
          <w:shd w:val="clear" w:color="auto" w:fill="FFFFFF"/>
        </w:rPr>
        <w:t xml:space="preserve"> Заказчика</w:t>
      </w:r>
      <w:r w:rsidRPr="000D6C33">
        <w:rPr>
          <w:rFonts w:ascii="Liberation Serif" w:hAnsi="Liberation Serif" w:cs="Liberation Serif"/>
          <w:color w:val="000000"/>
          <w:shd w:val="clear" w:color="auto" w:fill="FFFFFF"/>
        </w:rPr>
        <w:t>.</w:t>
      </w:r>
    </w:p>
    <w:p w:rsidR="00EE767F" w:rsidRPr="000D6C33" w:rsidRDefault="00EE767F" w:rsidP="00732594">
      <w:pPr>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4.4.1</w:t>
      </w:r>
      <w:r w:rsidR="00912B90" w:rsidRPr="000D6C33">
        <w:rPr>
          <w:rFonts w:ascii="Liberation Serif" w:hAnsi="Liberation Serif" w:cs="Liberation Serif"/>
          <w:lang w:eastAsia="ru-RU"/>
        </w:rPr>
        <w:t>2</w:t>
      </w:r>
      <w:r w:rsidRPr="000D6C33">
        <w:rPr>
          <w:rFonts w:ascii="Liberation Serif" w:hAnsi="Liberation Serif" w:cs="Liberation Serif"/>
          <w:lang w:eastAsia="ru-RU"/>
        </w:rPr>
        <w:t>.</w:t>
      </w:r>
      <w:r w:rsidR="001749FA" w:rsidRPr="000D6C33">
        <w:rPr>
          <w:rFonts w:ascii="Liberation Serif" w:hAnsi="Liberation Serif" w:cs="Liberation Serif"/>
          <w:lang w:eastAsia="ru-RU"/>
        </w:rPr>
        <w:t> </w:t>
      </w:r>
      <w:r w:rsidRPr="000D6C33">
        <w:rPr>
          <w:rFonts w:ascii="Liberation Serif" w:hAnsi="Liberation Serif" w:cs="Liberation Serif"/>
          <w:lang w:eastAsia="ru-RU"/>
        </w:rPr>
        <w:t>Исполнять иные обязанности, предусмотренные контрактом.</w:t>
      </w:r>
    </w:p>
    <w:p w:rsidR="00EE767F" w:rsidRPr="000D6C33" w:rsidRDefault="00EE767F" w:rsidP="000C014F">
      <w:pPr>
        <w:autoSpaceDN w:val="0"/>
        <w:ind w:firstLine="709"/>
        <w:jc w:val="both"/>
        <w:rPr>
          <w:rFonts w:ascii="Liberation Serif" w:hAnsi="Liberation Serif" w:cs="Liberation Serif"/>
          <w:lang w:eastAsia="ru-RU"/>
        </w:rPr>
      </w:pPr>
    </w:p>
    <w:p w:rsidR="004512D6" w:rsidRPr="000D6C33" w:rsidRDefault="004512D6" w:rsidP="004512D6">
      <w:pPr>
        <w:jc w:val="center"/>
        <w:rPr>
          <w:rFonts w:ascii="Liberation Serif" w:hAnsi="Liberation Serif" w:cs="Liberation Serif"/>
          <w:b/>
          <w:bCs/>
          <w:lang w:bidi="ru-RU"/>
        </w:rPr>
      </w:pPr>
      <w:bookmarkStart w:id="3" w:name="bookmark6"/>
      <w:r w:rsidRPr="000D6C33">
        <w:rPr>
          <w:rFonts w:ascii="Liberation Serif" w:hAnsi="Liberation Serif" w:cs="Liberation Serif"/>
          <w:b/>
          <w:bCs/>
          <w:lang w:bidi="ru-RU"/>
        </w:rPr>
        <w:t>5. КАЧЕСТВО И ПОРЯДОК ПРИЕМКИ</w:t>
      </w:r>
      <w:bookmarkEnd w:id="3"/>
    </w:p>
    <w:p w:rsidR="004512D6" w:rsidRPr="000D6C33" w:rsidRDefault="004512D6" w:rsidP="004512D6">
      <w:pPr>
        <w:suppressAutoHyphens w:val="0"/>
        <w:autoSpaceDE w:val="0"/>
        <w:autoSpaceDN w:val="0"/>
        <w:adjustRightInd w:val="0"/>
        <w:ind w:firstLine="709"/>
        <w:contextualSpacing/>
        <w:jc w:val="both"/>
        <w:rPr>
          <w:rFonts w:ascii="Liberation Serif" w:hAnsi="Liberation Serif" w:cs="Liberation Serif"/>
          <w:lang w:eastAsia="ru-RU"/>
        </w:rPr>
      </w:pPr>
      <w:r w:rsidRPr="000D6C33">
        <w:rPr>
          <w:rFonts w:ascii="Liberation Serif" w:hAnsi="Liberation Serif" w:cs="Liberation Serif"/>
          <w:lang w:eastAsia="ru-RU"/>
        </w:rPr>
        <w:t>5.1. Качество Услуг и результаты оказанных Услуг должны соответствовать обязательным требованиям, установленным нормативными правовыми актами в</w:t>
      </w:r>
      <w:r w:rsidR="00336F9C" w:rsidRPr="000D6C33">
        <w:rPr>
          <w:rFonts w:ascii="Liberation Serif" w:hAnsi="Liberation Serif" w:cs="Liberation Serif"/>
          <w:lang w:eastAsia="ru-RU"/>
        </w:rPr>
        <w:t> </w:t>
      </w:r>
      <w:r w:rsidRPr="000D6C33">
        <w:rPr>
          <w:rFonts w:ascii="Liberation Serif" w:hAnsi="Liberation Serif" w:cs="Liberation Serif"/>
          <w:lang w:eastAsia="ru-RU"/>
        </w:rPr>
        <w:t>соответствующей сфере, международным и национальным стандартам, а также настоящим контрактом.</w:t>
      </w:r>
    </w:p>
    <w:p w:rsidR="004512D6" w:rsidRPr="000D6C33" w:rsidRDefault="004512D6" w:rsidP="004512D6">
      <w:pPr>
        <w:suppressAutoHyphens w:val="0"/>
        <w:autoSpaceDE w:val="0"/>
        <w:autoSpaceDN w:val="0"/>
        <w:adjustRightInd w:val="0"/>
        <w:ind w:firstLine="709"/>
        <w:contextualSpacing/>
        <w:jc w:val="both"/>
        <w:rPr>
          <w:rFonts w:ascii="Liberation Serif" w:hAnsi="Liberation Serif" w:cs="Liberation Serif"/>
          <w:lang w:eastAsia="ru-RU"/>
        </w:rPr>
      </w:pPr>
      <w:r w:rsidRPr="000D6C33">
        <w:rPr>
          <w:rFonts w:ascii="Liberation Serif" w:hAnsi="Liberation Serif" w:cs="Liberation Serif"/>
          <w:lang w:eastAsia="ru-RU"/>
        </w:rPr>
        <w:t>5.2. </w:t>
      </w:r>
      <w:r w:rsidR="000B12D2" w:rsidRPr="000D6C33">
        <w:rPr>
          <w:rFonts w:ascii="Liberation Serif" w:hAnsi="Liberation Serif" w:cs="Liberation Serif"/>
          <w:lang w:eastAsia="ru-RU"/>
        </w:rPr>
        <w:t>Объем Услуг измеряется в единицах, установленных в Приложении № 2 контракту, исходя из количества установленных телефонных соединений с учетом положений пунктов 2.2 и 2.3 контракта.</w:t>
      </w:r>
    </w:p>
    <w:p w:rsidR="0090105E" w:rsidRPr="000D6C33" w:rsidRDefault="0090105E" w:rsidP="0090105E">
      <w:pPr>
        <w:autoSpaceDN w:val="0"/>
        <w:ind w:firstLine="709"/>
        <w:jc w:val="both"/>
        <w:rPr>
          <w:rFonts w:ascii="Liberation Serif" w:hAnsi="Liberation Serif" w:cs="Liberation Serif"/>
          <w:bCs/>
          <w:lang w:eastAsia="ru-RU"/>
        </w:rPr>
      </w:pPr>
      <w:r w:rsidRPr="000D6C33">
        <w:rPr>
          <w:rFonts w:ascii="Liberation Serif" w:hAnsi="Liberation Serif" w:cs="Liberation Serif"/>
          <w:bCs/>
          <w:lang w:eastAsia="ru-RU"/>
        </w:rPr>
        <w:t xml:space="preserve">5.3. Приемка и экспертиза оказанных Исполнителем услуг </w:t>
      </w:r>
      <w:r w:rsidR="001D5354" w:rsidRPr="000D6C33">
        <w:rPr>
          <w:rFonts w:ascii="Liberation Serif" w:hAnsi="Liberation Serif" w:cs="Liberation Serif"/>
          <w:bCs/>
          <w:lang w:eastAsia="ru-RU"/>
        </w:rPr>
        <w:t xml:space="preserve">за расчетный период </w:t>
      </w:r>
      <w:r w:rsidRPr="000D6C33">
        <w:rPr>
          <w:rFonts w:ascii="Liberation Serif" w:hAnsi="Liberation Serif" w:cs="Liberation Serif"/>
          <w:bCs/>
          <w:lang w:eastAsia="ru-RU"/>
        </w:rPr>
        <w:t>на</w:t>
      </w:r>
      <w:r w:rsidR="001D5354" w:rsidRPr="000D6C33">
        <w:rPr>
          <w:rFonts w:ascii="Liberation Serif" w:hAnsi="Liberation Serif" w:cs="Liberation Serif"/>
          <w:bCs/>
          <w:lang w:eastAsia="ru-RU"/>
        </w:rPr>
        <w:t> </w:t>
      </w:r>
      <w:r w:rsidRPr="000D6C33">
        <w:rPr>
          <w:rFonts w:ascii="Liberation Serif" w:hAnsi="Liberation Serif" w:cs="Liberation Serif"/>
          <w:bCs/>
          <w:lang w:eastAsia="ru-RU"/>
        </w:rPr>
        <w:t>соответствие их объема и качества требованиям, установленным в контракте, производится на основании документа о приемке, предусмотренного пунктом 4.4.1</w:t>
      </w:r>
      <w:r w:rsidR="008F25E2" w:rsidRPr="000D6C33">
        <w:rPr>
          <w:rFonts w:ascii="Liberation Serif" w:hAnsi="Liberation Serif" w:cs="Liberation Serif"/>
          <w:bCs/>
          <w:lang w:eastAsia="ru-RU"/>
        </w:rPr>
        <w:t>0</w:t>
      </w:r>
      <w:r w:rsidRPr="000D6C33">
        <w:rPr>
          <w:rFonts w:ascii="Liberation Serif" w:hAnsi="Liberation Serif" w:cs="Liberation Serif"/>
          <w:bCs/>
          <w:lang w:eastAsia="ru-RU"/>
        </w:rPr>
        <w:t xml:space="preserve"> контракта.</w:t>
      </w:r>
    </w:p>
    <w:p w:rsidR="0090105E" w:rsidRPr="000D6C33" w:rsidRDefault="0090105E" w:rsidP="0090105E">
      <w:pPr>
        <w:autoSpaceDN w:val="0"/>
        <w:ind w:firstLine="709"/>
        <w:jc w:val="both"/>
        <w:rPr>
          <w:rFonts w:ascii="Liberation Serif" w:hAnsi="Liberation Serif" w:cs="Liberation Serif"/>
          <w:bCs/>
          <w:lang w:eastAsia="ru-RU"/>
        </w:rPr>
      </w:pPr>
      <w:r w:rsidRPr="000D6C33">
        <w:rPr>
          <w:rFonts w:ascii="Liberation Serif" w:hAnsi="Liberation Serif" w:cs="Liberation Serif"/>
          <w:bCs/>
          <w:lang w:eastAsia="ru-RU"/>
        </w:rPr>
        <w:t>5.4. Заказчик производит экспертизу и приемку оказанных Исполнителем услуг своими силами либо с привлечением экспертов в течение 20 (двадцати) рабочих дней, следующих за</w:t>
      </w:r>
      <w:r w:rsidR="001D5354" w:rsidRPr="000D6C33">
        <w:rPr>
          <w:rFonts w:ascii="Liberation Serif" w:hAnsi="Liberation Serif" w:cs="Liberation Serif"/>
          <w:bCs/>
          <w:lang w:eastAsia="ru-RU"/>
        </w:rPr>
        <w:t> </w:t>
      </w:r>
      <w:r w:rsidRPr="000D6C33">
        <w:rPr>
          <w:rFonts w:ascii="Liberation Serif" w:hAnsi="Liberation Serif" w:cs="Liberation Serif"/>
          <w:bCs/>
          <w:lang w:eastAsia="ru-RU"/>
        </w:rPr>
        <w:t>днем поступления документа о приемке, оформляет результат приемки и подписывает усиленной электронной подписью лица, имеющего право действовать от имени Абонента, и</w:t>
      </w:r>
      <w:r w:rsidR="001D5354" w:rsidRPr="000D6C33">
        <w:rPr>
          <w:rFonts w:ascii="Liberation Serif" w:hAnsi="Liberation Serif" w:cs="Liberation Serif"/>
          <w:bCs/>
          <w:lang w:eastAsia="ru-RU"/>
        </w:rPr>
        <w:t> </w:t>
      </w:r>
      <w:r w:rsidRPr="000D6C33">
        <w:rPr>
          <w:rFonts w:ascii="Liberation Serif" w:hAnsi="Liberation Serif" w:cs="Liberation Serif"/>
          <w:bCs/>
          <w:lang w:eastAsia="ru-RU"/>
        </w:rPr>
        <w:t>размещает в ЕИС документ о приемке.</w:t>
      </w:r>
    </w:p>
    <w:p w:rsidR="0090105E" w:rsidRPr="000D6C33" w:rsidRDefault="0090105E" w:rsidP="0090105E">
      <w:pPr>
        <w:autoSpaceDN w:val="0"/>
        <w:ind w:firstLine="709"/>
        <w:jc w:val="both"/>
        <w:rPr>
          <w:rFonts w:ascii="Liberation Serif" w:hAnsi="Liberation Serif" w:cs="Liberation Serif"/>
          <w:bCs/>
          <w:lang w:eastAsia="ru-RU"/>
        </w:rPr>
      </w:pPr>
      <w:r w:rsidRPr="000D6C33">
        <w:rPr>
          <w:rFonts w:ascii="Liberation Serif" w:hAnsi="Liberation Serif" w:cs="Liberation Serif"/>
          <w:bCs/>
          <w:lang w:eastAsia="ru-RU"/>
        </w:rPr>
        <w:t xml:space="preserve">5.5. В случае выявления недостатков оказанных </w:t>
      </w:r>
      <w:r w:rsidR="000147F6" w:rsidRPr="000D6C33">
        <w:rPr>
          <w:rFonts w:ascii="Liberation Serif" w:hAnsi="Liberation Serif" w:cs="Liberation Serif"/>
          <w:bCs/>
          <w:lang w:eastAsia="ru-RU"/>
        </w:rPr>
        <w:t>Исполнителем</w:t>
      </w:r>
      <w:r w:rsidRPr="000D6C33">
        <w:rPr>
          <w:rFonts w:ascii="Liberation Serif" w:hAnsi="Liberation Serif" w:cs="Liberation Serif"/>
          <w:bCs/>
          <w:lang w:eastAsia="ru-RU"/>
        </w:rPr>
        <w:t xml:space="preserve"> услуг </w:t>
      </w:r>
      <w:r w:rsidR="000147F6" w:rsidRPr="000D6C33">
        <w:rPr>
          <w:rFonts w:ascii="Liberation Serif" w:hAnsi="Liberation Serif" w:cs="Liberation Serif"/>
          <w:bCs/>
          <w:lang w:eastAsia="ru-RU"/>
        </w:rPr>
        <w:t>Заказчик</w:t>
      </w:r>
      <w:r w:rsidRPr="000D6C33">
        <w:rPr>
          <w:rFonts w:ascii="Liberation Serif" w:hAnsi="Liberation Serif" w:cs="Liberation Serif"/>
          <w:bCs/>
          <w:lang w:eastAsia="ru-RU"/>
        </w:rPr>
        <w:t xml:space="preserve"> в срок, установленный в пункте </w:t>
      </w:r>
      <w:r w:rsidR="000147F6" w:rsidRPr="000D6C33">
        <w:rPr>
          <w:rFonts w:ascii="Liberation Serif" w:hAnsi="Liberation Serif" w:cs="Liberation Serif"/>
          <w:bCs/>
          <w:lang w:eastAsia="ru-RU"/>
        </w:rPr>
        <w:t>5</w:t>
      </w:r>
      <w:r w:rsidRPr="000D6C33">
        <w:rPr>
          <w:rFonts w:ascii="Liberation Serif" w:hAnsi="Liberation Serif" w:cs="Liberation Serif"/>
          <w:bCs/>
          <w:lang w:eastAsia="ru-RU"/>
        </w:rPr>
        <w:t>.</w:t>
      </w:r>
      <w:r w:rsidR="000147F6" w:rsidRPr="000D6C33">
        <w:rPr>
          <w:rFonts w:ascii="Liberation Serif" w:hAnsi="Liberation Serif" w:cs="Liberation Serif"/>
          <w:bCs/>
          <w:lang w:eastAsia="ru-RU"/>
        </w:rPr>
        <w:t>4</w:t>
      </w:r>
      <w:r w:rsidRPr="000D6C33">
        <w:rPr>
          <w:rFonts w:ascii="Liberation Serif" w:hAnsi="Liberation Serif" w:cs="Liberation Serif"/>
          <w:bCs/>
          <w:lang w:eastAsia="ru-RU"/>
        </w:rPr>
        <w:t xml:space="preserve"> контракта, отказывает в приемке путем формирования с</w:t>
      </w:r>
      <w:r w:rsidR="001D5354" w:rsidRPr="000D6C33">
        <w:rPr>
          <w:rFonts w:ascii="Liberation Serif" w:hAnsi="Liberation Serif" w:cs="Liberation Serif"/>
          <w:bCs/>
          <w:lang w:eastAsia="ru-RU"/>
        </w:rPr>
        <w:t> </w:t>
      </w:r>
      <w:r w:rsidRPr="000D6C33">
        <w:rPr>
          <w:rFonts w:ascii="Liberation Serif" w:hAnsi="Liberation Serif" w:cs="Liberation Serif"/>
          <w:bCs/>
          <w:lang w:eastAsia="ru-RU"/>
        </w:rPr>
        <w:t>использованием ЕИС мотивированного отказа от подписания документа о приемке с</w:t>
      </w:r>
      <w:r w:rsidR="001D5354" w:rsidRPr="000D6C33">
        <w:rPr>
          <w:rFonts w:ascii="Liberation Serif" w:hAnsi="Liberation Serif" w:cs="Liberation Serif"/>
          <w:bCs/>
          <w:lang w:eastAsia="ru-RU"/>
        </w:rPr>
        <w:t> </w:t>
      </w:r>
      <w:r w:rsidRPr="000D6C33">
        <w:rPr>
          <w:rFonts w:ascii="Liberation Serif" w:hAnsi="Liberation Serif" w:cs="Liberation Serif"/>
          <w:bCs/>
          <w:lang w:eastAsia="ru-RU"/>
        </w:rPr>
        <w:t xml:space="preserve">указанием причин такого отказа. Такой мотивированный отказ подписывается усиленной электронной подписью лица, имеющего право действовать от имени </w:t>
      </w:r>
      <w:r w:rsidR="000147F6" w:rsidRPr="000D6C33">
        <w:rPr>
          <w:rFonts w:ascii="Liberation Serif" w:hAnsi="Liberation Serif" w:cs="Liberation Serif"/>
          <w:bCs/>
          <w:lang w:eastAsia="ru-RU"/>
        </w:rPr>
        <w:t>Заказчика</w:t>
      </w:r>
      <w:r w:rsidRPr="000D6C33">
        <w:rPr>
          <w:rFonts w:ascii="Liberation Serif" w:hAnsi="Liberation Serif" w:cs="Liberation Serif"/>
          <w:bCs/>
          <w:lang w:eastAsia="ru-RU"/>
        </w:rPr>
        <w:t>, и размещается в ЕИС.</w:t>
      </w:r>
    </w:p>
    <w:p w:rsidR="0090105E" w:rsidRPr="000D6C33" w:rsidRDefault="0090105E" w:rsidP="0090105E">
      <w:pPr>
        <w:autoSpaceDN w:val="0"/>
        <w:ind w:firstLine="709"/>
        <w:jc w:val="both"/>
        <w:rPr>
          <w:rFonts w:ascii="Liberation Serif" w:hAnsi="Liberation Serif" w:cs="Liberation Serif"/>
          <w:bCs/>
          <w:lang w:eastAsia="ru-RU"/>
        </w:rPr>
      </w:pPr>
      <w:r w:rsidRPr="000D6C33">
        <w:rPr>
          <w:rFonts w:ascii="Liberation Serif" w:hAnsi="Liberation Serif" w:cs="Liberation Serif"/>
          <w:bCs/>
          <w:lang w:eastAsia="ru-RU"/>
        </w:rPr>
        <w:t xml:space="preserve">5.6. В случае получения в соответствии с пунктом </w:t>
      </w:r>
      <w:r w:rsidR="000147F6" w:rsidRPr="000D6C33">
        <w:rPr>
          <w:rFonts w:ascii="Liberation Serif" w:hAnsi="Liberation Serif" w:cs="Liberation Serif"/>
          <w:bCs/>
          <w:lang w:eastAsia="ru-RU"/>
        </w:rPr>
        <w:t>5</w:t>
      </w:r>
      <w:r w:rsidRPr="000D6C33">
        <w:rPr>
          <w:rFonts w:ascii="Liberation Serif" w:hAnsi="Liberation Serif" w:cs="Liberation Serif"/>
          <w:bCs/>
          <w:lang w:eastAsia="ru-RU"/>
        </w:rPr>
        <w:t>.</w:t>
      </w:r>
      <w:r w:rsidR="000147F6" w:rsidRPr="000D6C33">
        <w:rPr>
          <w:rFonts w:ascii="Liberation Serif" w:hAnsi="Liberation Serif" w:cs="Liberation Serif"/>
          <w:bCs/>
          <w:lang w:eastAsia="ru-RU"/>
        </w:rPr>
        <w:t>5</w:t>
      </w:r>
      <w:r w:rsidRPr="000D6C33">
        <w:rPr>
          <w:rFonts w:ascii="Liberation Serif" w:hAnsi="Liberation Serif" w:cs="Liberation Serif"/>
          <w:bCs/>
          <w:lang w:eastAsia="ru-RU"/>
        </w:rPr>
        <w:t xml:space="preserve"> контракта мотивированного отказа от подписания документа о приемке </w:t>
      </w:r>
      <w:r w:rsidR="000147F6" w:rsidRPr="000D6C33">
        <w:rPr>
          <w:rFonts w:ascii="Liberation Serif" w:hAnsi="Liberation Serif" w:cs="Liberation Serif"/>
          <w:bCs/>
          <w:lang w:eastAsia="ru-RU"/>
        </w:rPr>
        <w:t>Исполнитель</w:t>
      </w:r>
      <w:r w:rsidRPr="000D6C33">
        <w:rPr>
          <w:rFonts w:ascii="Liberation Serif" w:hAnsi="Liberation Serif" w:cs="Liberation Serif"/>
          <w:bCs/>
          <w:lang w:eastAsia="ru-RU"/>
        </w:rPr>
        <w:t xml:space="preserve"> вправе в течение 5 (пяти) рабочих дней </w:t>
      </w:r>
      <w:r w:rsidRPr="000D6C33">
        <w:rPr>
          <w:rFonts w:ascii="Liberation Serif" w:hAnsi="Liberation Serif" w:cs="Liberation Serif"/>
          <w:bCs/>
          <w:lang w:eastAsia="ru-RU"/>
        </w:rPr>
        <w:lastRenderedPageBreak/>
        <w:t xml:space="preserve">устранить причины, указанные в таком мотивированном отказе, и повторно направить </w:t>
      </w:r>
      <w:r w:rsidR="000147F6" w:rsidRPr="000D6C33">
        <w:rPr>
          <w:rFonts w:ascii="Liberation Serif" w:hAnsi="Liberation Serif" w:cs="Liberation Serif"/>
          <w:bCs/>
          <w:lang w:eastAsia="ru-RU"/>
        </w:rPr>
        <w:t>Заказчику</w:t>
      </w:r>
      <w:r w:rsidRPr="000D6C33">
        <w:rPr>
          <w:rFonts w:ascii="Liberation Serif" w:hAnsi="Liberation Serif" w:cs="Liberation Serif"/>
          <w:bCs/>
          <w:lang w:eastAsia="ru-RU"/>
        </w:rPr>
        <w:t xml:space="preserve"> документ о приемке, предусмотренн</w:t>
      </w:r>
      <w:r w:rsidR="001D5354" w:rsidRPr="000D6C33">
        <w:rPr>
          <w:rFonts w:ascii="Liberation Serif" w:hAnsi="Liberation Serif" w:cs="Liberation Serif"/>
          <w:bCs/>
          <w:lang w:eastAsia="ru-RU"/>
        </w:rPr>
        <w:t>ый</w:t>
      </w:r>
      <w:r w:rsidRPr="000D6C33">
        <w:rPr>
          <w:rFonts w:ascii="Liberation Serif" w:hAnsi="Liberation Serif" w:cs="Liberation Serif"/>
          <w:bCs/>
          <w:lang w:eastAsia="ru-RU"/>
        </w:rPr>
        <w:t xml:space="preserve"> пунктом </w:t>
      </w:r>
      <w:r w:rsidR="000147F6" w:rsidRPr="000D6C33">
        <w:rPr>
          <w:rFonts w:ascii="Liberation Serif" w:hAnsi="Liberation Serif" w:cs="Liberation Serif"/>
          <w:bCs/>
          <w:lang w:eastAsia="ru-RU"/>
        </w:rPr>
        <w:t>4</w:t>
      </w:r>
      <w:r w:rsidRPr="000D6C33">
        <w:rPr>
          <w:rFonts w:ascii="Liberation Serif" w:hAnsi="Liberation Serif" w:cs="Liberation Serif"/>
          <w:bCs/>
          <w:lang w:eastAsia="ru-RU"/>
        </w:rPr>
        <w:t>.</w:t>
      </w:r>
      <w:r w:rsidR="000147F6" w:rsidRPr="000D6C33">
        <w:rPr>
          <w:rFonts w:ascii="Liberation Serif" w:hAnsi="Liberation Serif" w:cs="Liberation Serif"/>
          <w:bCs/>
          <w:lang w:eastAsia="ru-RU"/>
        </w:rPr>
        <w:t>4</w:t>
      </w:r>
      <w:r w:rsidRPr="000D6C33">
        <w:rPr>
          <w:rFonts w:ascii="Liberation Serif" w:hAnsi="Liberation Serif" w:cs="Liberation Serif"/>
          <w:bCs/>
          <w:lang w:eastAsia="ru-RU"/>
        </w:rPr>
        <w:t>.</w:t>
      </w:r>
      <w:r w:rsidR="000147F6" w:rsidRPr="000D6C33">
        <w:rPr>
          <w:rFonts w:ascii="Liberation Serif" w:hAnsi="Liberation Serif" w:cs="Liberation Serif"/>
          <w:bCs/>
          <w:lang w:eastAsia="ru-RU"/>
        </w:rPr>
        <w:t>1</w:t>
      </w:r>
      <w:r w:rsidR="008F25E2" w:rsidRPr="000D6C33">
        <w:rPr>
          <w:rFonts w:ascii="Liberation Serif" w:hAnsi="Liberation Serif" w:cs="Liberation Serif"/>
          <w:bCs/>
          <w:lang w:eastAsia="ru-RU"/>
        </w:rPr>
        <w:t>0</w:t>
      </w:r>
      <w:r w:rsidRPr="000D6C33">
        <w:rPr>
          <w:rFonts w:ascii="Liberation Serif" w:hAnsi="Liberation Serif" w:cs="Liberation Serif"/>
          <w:bCs/>
          <w:lang w:eastAsia="ru-RU"/>
        </w:rPr>
        <w:t xml:space="preserve"> контракта.</w:t>
      </w:r>
    </w:p>
    <w:p w:rsidR="0090105E" w:rsidRPr="000D6C33" w:rsidRDefault="0090105E" w:rsidP="0090105E">
      <w:pPr>
        <w:tabs>
          <w:tab w:val="left" w:pos="426"/>
        </w:tabs>
        <w:autoSpaceDN w:val="0"/>
        <w:ind w:firstLine="709"/>
        <w:jc w:val="both"/>
        <w:rPr>
          <w:rFonts w:ascii="Liberation Serif" w:hAnsi="Liberation Serif" w:cs="Liberation Serif"/>
          <w:lang w:eastAsia="ru-RU"/>
        </w:rPr>
      </w:pPr>
      <w:r w:rsidRPr="000D6C33">
        <w:rPr>
          <w:rFonts w:ascii="Liberation Serif" w:hAnsi="Liberation Serif" w:cs="Liberation Serif"/>
          <w:lang w:eastAsia="ru-RU"/>
        </w:rPr>
        <w:t xml:space="preserve">5.7. Повторная приемка и повторное оформление ее результатов производится </w:t>
      </w:r>
      <w:r w:rsidR="000147F6" w:rsidRPr="000D6C33">
        <w:rPr>
          <w:rFonts w:ascii="Liberation Serif" w:hAnsi="Liberation Serif" w:cs="Liberation Serif"/>
          <w:lang w:eastAsia="ru-RU"/>
        </w:rPr>
        <w:t>Заказчиком</w:t>
      </w:r>
      <w:r w:rsidRPr="000D6C33">
        <w:rPr>
          <w:rFonts w:ascii="Liberation Serif" w:hAnsi="Liberation Serif" w:cs="Liberation Serif"/>
          <w:lang w:eastAsia="ru-RU"/>
        </w:rPr>
        <w:t xml:space="preserve"> в течение 5 (пяти) рабочих дней, следующих за датой поступления </w:t>
      </w:r>
      <w:r w:rsidR="000147F6" w:rsidRPr="000D6C33">
        <w:rPr>
          <w:rFonts w:ascii="Liberation Serif" w:hAnsi="Liberation Serif" w:cs="Liberation Serif"/>
          <w:lang w:eastAsia="ru-RU"/>
        </w:rPr>
        <w:t>Заказчику</w:t>
      </w:r>
      <w:r w:rsidRPr="000D6C33">
        <w:rPr>
          <w:rFonts w:ascii="Liberation Serif" w:hAnsi="Liberation Serif" w:cs="Liberation Serif"/>
          <w:lang w:eastAsia="ru-RU"/>
        </w:rPr>
        <w:t xml:space="preserve"> документ</w:t>
      </w:r>
      <w:r w:rsidR="000147F6" w:rsidRPr="000D6C33">
        <w:rPr>
          <w:rFonts w:ascii="Liberation Serif" w:hAnsi="Liberation Serif" w:cs="Liberation Serif"/>
          <w:lang w:eastAsia="ru-RU"/>
        </w:rPr>
        <w:t>а</w:t>
      </w:r>
      <w:r w:rsidRPr="000D6C33">
        <w:rPr>
          <w:rFonts w:ascii="Liberation Serif" w:hAnsi="Liberation Serif" w:cs="Liberation Serif"/>
          <w:lang w:eastAsia="ru-RU"/>
        </w:rPr>
        <w:t xml:space="preserve"> о приемке, в порядке, предусмотренном пунктом </w:t>
      </w:r>
      <w:r w:rsidR="000147F6" w:rsidRPr="000D6C33">
        <w:rPr>
          <w:rFonts w:ascii="Liberation Serif" w:hAnsi="Liberation Serif" w:cs="Liberation Serif"/>
          <w:lang w:eastAsia="ru-RU"/>
        </w:rPr>
        <w:t>5</w:t>
      </w:r>
      <w:r w:rsidRPr="000D6C33">
        <w:rPr>
          <w:rFonts w:ascii="Liberation Serif" w:hAnsi="Liberation Serif" w:cs="Liberation Serif"/>
          <w:lang w:eastAsia="ru-RU"/>
        </w:rPr>
        <w:t>.</w:t>
      </w:r>
      <w:r w:rsidR="000147F6" w:rsidRPr="000D6C33">
        <w:rPr>
          <w:rFonts w:ascii="Liberation Serif" w:hAnsi="Liberation Serif" w:cs="Liberation Serif"/>
          <w:lang w:eastAsia="ru-RU"/>
        </w:rPr>
        <w:t>4</w:t>
      </w:r>
      <w:r w:rsidRPr="000D6C33">
        <w:rPr>
          <w:rFonts w:ascii="Liberation Serif" w:hAnsi="Liberation Serif" w:cs="Liberation Serif"/>
          <w:lang w:eastAsia="ru-RU"/>
        </w:rPr>
        <w:t xml:space="preserve"> контракта.</w:t>
      </w:r>
    </w:p>
    <w:p w:rsidR="0090105E" w:rsidRPr="000D6C33" w:rsidRDefault="0090105E" w:rsidP="0090105E">
      <w:pPr>
        <w:tabs>
          <w:tab w:val="left" w:pos="426"/>
        </w:tabs>
        <w:autoSpaceDN w:val="0"/>
        <w:ind w:firstLine="709"/>
        <w:jc w:val="both"/>
        <w:rPr>
          <w:rFonts w:ascii="Liberation Serif" w:hAnsi="Liberation Serif" w:cs="Liberation Serif"/>
          <w:lang w:eastAsia="ru-RU"/>
        </w:rPr>
      </w:pPr>
      <w:r w:rsidRPr="000D6C33">
        <w:rPr>
          <w:rFonts w:ascii="Liberation Serif" w:hAnsi="Liberation Serif" w:cs="Liberation Serif"/>
          <w:lang w:eastAsia="ru-RU"/>
        </w:rPr>
        <w:t xml:space="preserve">5.8. Датой поступления </w:t>
      </w:r>
      <w:r w:rsidR="000147F6" w:rsidRPr="000D6C33">
        <w:rPr>
          <w:rFonts w:ascii="Liberation Serif" w:hAnsi="Liberation Serif" w:cs="Liberation Serif"/>
          <w:lang w:eastAsia="ru-RU"/>
        </w:rPr>
        <w:t>Заказчику</w:t>
      </w:r>
      <w:r w:rsidRPr="000D6C33">
        <w:rPr>
          <w:rFonts w:ascii="Liberation Serif" w:hAnsi="Liberation Serif" w:cs="Liberation Serif"/>
          <w:lang w:eastAsia="ru-RU"/>
        </w:rPr>
        <w:t xml:space="preserve"> документов, указанных в пунктах </w:t>
      </w:r>
      <w:r w:rsidR="000147F6" w:rsidRPr="000D6C33">
        <w:rPr>
          <w:rFonts w:ascii="Liberation Serif" w:hAnsi="Liberation Serif" w:cs="Liberation Serif"/>
          <w:lang w:eastAsia="ru-RU"/>
        </w:rPr>
        <w:t>4.4.1</w:t>
      </w:r>
      <w:r w:rsidR="008F25E2" w:rsidRPr="000D6C33">
        <w:rPr>
          <w:rFonts w:ascii="Liberation Serif" w:hAnsi="Liberation Serif" w:cs="Liberation Serif"/>
          <w:lang w:eastAsia="ru-RU"/>
        </w:rPr>
        <w:t>0</w:t>
      </w:r>
      <w:r w:rsidRPr="000D6C33">
        <w:rPr>
          <w:rFonts w:ascii="Liberation Serif" w:hAnsi="Liberation Serif" w:cs="Liberation Serif"/>
          <w:lang w:eastAsia="ru-RU"/>
        </w:rPr>
        <w:t xml:space="preserve">, </w:t>
      </w:r>
      <w:r w:rsidR="000147F6" w:rsidRPr="000D6C33">
        <w:rPr>
          <w:rFonts w:ascii="Liberation Serif" w:hAnsi="Liberation Serif" w:cs="Liberation Serif"/>
          <w:lang w:eastAsia="ru-RU"/>
        </w:rPr>
        <w:t>5</w:t>
      </w:r>
      <w:r w:rsidRPr="000D6C33">
        <w:rPr>
          <w:rFonts w:ascii="Liberation Serif" w:hAnsi="Liberation Serif" w:cs="Liberation Serif"/>
          <w:lang w:eastAsia="ru-RU"/>
        </w:rPr>
        <w:t>.</w:t>
      </w:r>
      <w:r w:rsidR="000147F6" w:rsidRPr="000D6C33">
        <w:rPr>
          <w:rFonts w:ascii="Liberation Serif" w:hAnsi="Liberation Serif" w:cs="Liberation Serif"/>
          <w:lang w:eastAsia="ru-RU"/>
        </w:rPr>
        <w:t>6</w:t>
      </w:r>
      <w:r w:rsidRPr="000D6C33">
        <w:rPr>
          <w:rFonts w:ascii="Liberation Serif" w:hAnsi="Liberation Serif" w:cs="Liberation Serif"/>
          <w:lang w:eastAsia="ru-RU"/>
        </w:rPr>
        <w:t xml:space="preserve"> контракта, считается дата размещения документов в ЕИС в соответствии с часовой зоной, в</w:t>
      </w:r>
      <w:r w:rsidR="00954AFD" w:rsidRPr="000D6C33">
        <w:rPr>
          <w:rFonts w:ascii="Liberation Serif" w:hAnsi="Liberation Serif" w:cs="Liberation Serif"/>
          <w:lang w:eastAsia="ru-RU"/>
        </w:rPr>
        <w:t> </w:t>
      </w:r>
      <w:r w:rsidRPr="000D6C33">
        <w:rPr>
          <w:rFonts w:ascii="Liberation Serif" w:hAnsi="Liberation Serif" w:cs="Liberation Serif"/>
          <w:lang w:eastAsia="ru-RU"/>
        </w:rPr>
        <w:t xml:space="preserve">которой расположен </w:t>
      </w:r>
      <w:r w:rsidR="000147F6" w:rsidRPr="000D6C33">
        <w:rPr>
          <w:rFonts w:ascii="Liberation Serif" w:hAnsi="Liberation Serif" w:cs="Liberation Serif"/>
          <w:lang w:eastAsia="ru-RU"/>
        </w:rPr>
        <w:t>Заказчик</w:t>
      </w:r>
      <w:r w:rsidRPr="000D6C33">
        <w:rPr>
          <w:rFonts w:ascii="Liberation Serif" w:hAnsi="Liberation Serif" w:cs="Liberation Serif"/>
          <w:lang w:eastAsia="ru-RU"/>
        </w:rPr>
        <w:t>.</w:t>
      </w:r>
    </w:p>
    <w:p w:rsidR="004512D6" w:rsidRPr="000D6C33" w:rsidRDefault="004512D6" w:rsidP="004512D6">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5.</w:t>
      </w:r>
      <w:r w:rsidR="0090105E" w:rsidRPr="000D6C33">
        <w:rPr>
          <w:rFonts w:ascii="Liberation Serif" w:hAnsi="Liberation Serif" w:cs="Liberation Serif"/>
          <w:lang w:eastAsia="ru-RU"/>
        </w:rPr>
        <w:t>9</w:t>
      </w:r>
      <w:r w:rsidRPr="000D6C33">
        <w:rPr>
          <w:rFonts w:ascii="Liberation Serif" w:hAnsi="Liberation Serif" w:cs="Liberation Serif"/>
          <w:lang w:eastAsia="ru-RU"/>
        </w:rPr>
        <w:t>.</w:t>
      </w:r>
      <w:r w:rsidR="00BA227E" w:rsidRPr="000D6C33">
        <w:rPr>
          <w:rFonts w:ascii="Liberation Serif" w:hAnsi="Liberation Serif" w:cs="Liberation Serif"/>
          <w:lang w:eastAsia="ru-RU"/>
        </w:rPr>
        <w:t> </w:t>
      </w:r>
      <w:r w:rsidRPr="000D6C33">
        <w:rPr>
          <w:rFonts w:ascii="Liberation Serif" w:hAnsi="Liberation Serif" w:cs="Liberation Serif"/>
          <w:lang w:eastAsia="ru-RU"/>
        </w:rPr>
        <w:t xml:space="preserve">Ответственное лицо Заказчика: Хохлов Александр Федорович, заместитель начальника отдела информатизации Управления делами Губернатора Свердловской области и Правительства Свердловской области, тел. (343) 371-76-40, </w:t>
      </w:r>
      <w:r w:rsidRPr="000D6C33">
        <w:rPr>
          <w:rFonts w:ascii="Liberation Serif" w:hAnsi="Liberation Serif" w:cs="Liberation Serif"/>
          <w:color w:val="0000FF"/>
          <w:u w:val="single"/>
          <w:lang w:eastAsia="ru-RU"/>
        </w:rPr>
        <w:t>a.hohlov@egov66.ru</w:t>
      </w:r>
      <w:r w:rsidRPr="000D6C33">
        <w:rPr>
          <w:rFonts w:ascii="Liberation Serif" w:hAnsi="Liberation Serif" w:cs="Liberation Serif"/>
          <w:lang w:eastAsia="ru-RU"/>
        </w:rPr>
        <w:t>.</w:t>
      </w:r>
    </w:p>
    <w:p w:rsidR="008C2F71" w:rsidRPr="000D6C33" w:rsidRDefault="008C2F71" w:rsidP="000C014F">
      <w:pPr>
        <w:shd w:val="clear" w:color="auto" w:fill="FFFFFF"/>
        <w:autoSpaceDN w:val="0"/>
        <w:jc w:val="center"/>
        <w:rPr>
          <w:rFonts w:ascii="Liberation Serif" w:hAnsi="Liberation Serif" w:cs="Liberation Serif"/>
          <w:b/>
          <w:lang w:eastAsia="ru-RU"/>
        </w:rPr>
      </w:pPr>
    </w:p>
    <w:p w:rsidR="000C014F" w:rsidRPr="000D6C33" w:rsidRDefault="00BA227E" w:rsidP="000C014F">
      <w:pPr>
        <w:shd w:val="clear" w:color="auto" w:fill="FFFFFF"/>
        <w:autoSpaceDN w:val="0"/>
        <w:jc w:val="center"/>
        <w:rPr>
          <w:rFonts w:ascii="Liberation Serif" w:hAnsi="Liberation Serif" w:cs="Liberation Serif"/>
          <w:b/>
          <w:lang w:eastAsia="ru-RU"/>
        </w:rPr>
      </w:pPr>
      <w:r w:rsidRPr="000D6C33">
        <w:rPr>
          <w:rFonts w:ascii="Liberation Serif" w:hAnsi="Liberation Serif" w:cs="Liberation Serif"/>
          <w:b/>
          <w:lang w:eastAsia="ru-RU"/>
        </w:rPr>
        <w:t>6</w:t>
      </w:r>
      <w:r w:rsidR="000C014F" w:rsidRPr="000D6C33">
        <w:rPr>
          <w:rFonts w:ascii="Liberation Serif" w:hAnsi="Liberation Serif" w:cs="Liberation Serif"/>
          <w:b/>
          <w:lang w:eastAsia="ru-RU"/>
        </w:rPr>
        <w:t>. ОБЕСПЕЧЕНИЕ ИСПОЛНЕНИЯ КОНТРАКТА</w:t>
      </w:r>
    </w:p>
    <w:p w:rsidR="000C014F" w:rsidRPr="000D6C33" w:rsidRDefault="00BA227E" w:rsidP="00954AFD">
      <w:pPr>
        <w:tabs>
          <w:tab w:val="left" w:pos="709"/>
        </w:tabs>
        <w:autoSpaceDE w:val="0"/>
        <w:autoSpaceDN w:val="0"/>
        <w:ind w:firstLine="709"/>
        <w:jc w:val="both"/>
        <w:rPr>
          <w:rFonts w:ascii="Liberation Serif" w:hAnsi="Liberation Serif" w:cs="Liberation Serif"/>
          <w:bCs/>
          <w:lang w:eastAsia="ru-RU"/>
        </w:rPr>
      </w:pPr>
      <w:r w:rsidRPr="000D6C33">
        <w:rPr>
          <w:rFonts w:ascii="Liberation Serif" w:hAnsi="Liberation Serif" w:cs="Liberation Serif"/>
          <w:lang w:eastAsia="ru-RU"/>
        </w:rPr>
        <w:t>6</w:t>
      </w:r>
      <w:r w:rsidR="000C014F" w:rsidRPr="000D6C33">
        <w:rPr>
          <w:rFonts w:ascii="Liberation Serif" w:hAnsi="Liberation Serif" w:cs="Liberation Serif"/>
          <w:lang w:eastAsia="ru-RU"/>
        </w:rPr>
        <w:t>.1.</w:t>
      </w:r>
      <w:r w:rsidR="000C014F" w:rsidRPr="000D6C33">
        <w:rPr>
          <w:rFonts w:ascii="Liberation Serif" w:hAnsi="Liberation Serif" w:cs="Liberation Serif"/>
          <w:b/>
          <w:lang w:eastAsia="ru-RU"/>
        </w:rPr>
        <w:t> </w:t>
      </w:r>
      <w:r w:rsidR="00954AFD" w:rsidRPr="000D6C33">
        <w:rPr>
          <w:rFonts w:ascii="Liberation Serif" w:hAnsi="Liberation Serif" w:cs="Liberation Serif"/>
          <w:lang w:eastAsia="ru-RU"/>
        </w:rPr>
        <w:t>Обеспечение исполнения контракта не устанавливается.</w:t>
      </w:r>
    </w:p>
    <w:p w:rsidR="00256000" w:rsidRPr="000D6C33" w:rsidRDefault="00256000" w:rsidP="00954AFD">
      <w:pPr>
        <w:autoSpaceDN w:val="0"/>
        <w:jc w:val="both"/>
        <w:rPr>
          <w:rFonts w:ascii="Liberation Serif" w:hAnsi="Liberation Serif" w:cs="Liberation Serif"/>
          <w:bCs/>
          <w:lang w:eastAsia="ru-RU"/>
        </w:rPr>
      </w:pPr>
    </w:p>
    <w:p w:rsidR="00256000" w:rsidRPr="000D6C33" w:rsidRDefault="00256000" w:rsidP="00954AFD">
      <w:pPr>
        <w:autoSpaceDN w:val="0"/>
        <w:jc w:val="center"/>
        <w:rPr>
          <w:rFonts w:ascii="Liberation Serif" w:hAnsi="Liberation Serif" w:cs="Liberation Serif"/>
          <w:b/>
          <w:lang w:eastAsia="ru-RU"/>
        </w:rPr>
      </w:pPr>
      <w:r w:rsidRPr="000D6C33">
        <w:rPr>
          <w:rFonts w:ascii="Liberation Serif" w:hAnsi="Liberation Serif" w:cs="Liberation Serif"/>
          <w:b/>
          <w:lang w:eastAsia="ru-RU"/>
        </w:rPr>
        <w:t>7. ОТВЕТСТВЕННОСТЬ СТОРОН</w:t>
      </w:r>
    </w:p>
    <w:p w:rsidR="00954AFD" w:rsidRPr="000D6C33" w:rsidRDefault="00954AFD" w:rsidP="00954AFD">
      <w:pPr>
        <w:autoSpaceDN w:val="0"/>
        <w:ind w:firstLine="709"/>
        <w:jc w:val="both"/>
        <w:textAlignment w:val="baseline"/>
        <w:rPr>
          <w:rFonts w:ascii="Liberation Serif" w:hAnsi="Liberation Serif" w:cs="Liberation Serif"/>
          <w:lang w:eastAsia="ru-RU"/>
        </w:rPr>
      </w:pPr>
      <w:r w:rsidRPr="000D6C33">
        <w:rPr>
          <w:rFonts w:ascii="Liberation Serif" w:hAnsi="Liberation Serif" w:cs="Liberation Serif"/>
          <w:lang w:eastAsia="ru-RU"/>
        </w:rPr>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954AFD" w:rsidRPr="000D6C33" w:rsidRDefault="00954AFD" w:rsidP="00954AFD">
      <w:pPr>
        <w:tabs>
          <w:tab w:val="left" w:pos="993"/>
        </w:tabs>
        <w:autoSpaceDN w:val="0"/>
        <w:ind w:firstLine="709"/>
        <w:jc w:val="both"/>
        <w:textAlignment w:val="baseline"/>
        <w:rPr>
          <w:sz w:val="28"/>
          <w:szCs w:val="28"/>
          <w:lang w:eastAsia="ru-RU"/>
        </w:rPr>
      </w:pPr>
      <w:r w:rsidRPr="000D6C33">
        <w:rPr>
          <w:rFonts w:ascii="Liberation Serif" w:hAnsi="Liberation Serif" w:cs="Liberation Serif"/>
          <w:color w:val="000000"/>
          <w:lang w:eastAsia="ru-RU"/>
        </w:rPr>
        <w:t>7.2. </w:t>
      </w:r>
      <w:r w:rsidRPr="000D6C33">
        <w:rPr>
          <w:rFonts w:ascii="Liberation Serif" w:hAnsi="Liberation Serif" w:cs="Liberation Serif"/>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w:t>
      </w:r>
      <w:r w:rsidRPr="000D6C33">
        <w:rPr>
          <w:rFonts w:ascii="Liberation Serif" w:hAnsi="Liberation Serif" w:cs="Liberation Serif"/>
          <w:i/>
          <w:lang w:eastAsia="ru-RU"/>
        </w:rPr>
        <w:t xml:space="preserve"> </w:t>
      </w:r>
      <w:r w:rsidRPr="000D6C33">
        <w:rPr>
          <w:rFonts w:ascii="Liberation Serif" w:hAnsi="Liberation Serif" w:cs="Liberation Serif"/>
          <w:lang w:eastAsia="ru-RU"/>
        </w:rPr>
        <w:t>вправе потребовать уплаты неустоек (штрафов, пеней).</w:t>
      </w:r>
    </w:p>
    <w:p w:rsidR="00954AFD" w:rsidRPr="000D6C33" w:rsidRDefault="00954AFD" w:rsidP="00954AFD">
      <w:pPr>
        <w:autoSpaceDE w:val="0"/>
        <w:autoSpaceDN w:val="0"/>
        <w:ind w:firstLine="709"/>
        <w:jc w:val="both"/>
        <w:rPr>
          <w:sz w:val="28"/>
          <w:szCs w:val="20"/>
          <w:lang w:eastAsia="ru-RU"/>
        </w:rPr>
      </w:pPr>
      <w:r w:rsidRPr="000D6C33">
        <w:rPr>
          <w:rFonts w:ascii="Liberation Serif" w:hAnsi="Liberation Serif" w:cs="Liberation Serif"/>
          <w:lang w:eastAsia="ru-RU"/>
        </w:rPr>
        <w:t xml:space="preserve">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8" w:history="1">
        <w:r w:rsidRPr="000D6C33">
          <w:rPr>
            <w:rFonts w:ascii="Liberation Serif" w:hAnsi="Liberation Serif" w:cs="Liberation Serif"/>
            <w:lang w:eastAsia="ru-RU"/>
          </w:rPr>
          <w:t>ключевой ставки</w:t>
        </w:r>
      </w:hyperlink>
      <w:r w:rsidRPr="000D6C33">
        <w:rPr>
          <w:rFonts w:ascii="Liberation Serif" w:hAnsi="Liberation Serif" w:cs="Liberation Serif"/>
          <w:lang w:eastAsia="ru-RU"/>
        </w:rPr>
        <w:t xml:space="preserve"> Центрального банка Российской Федерации от не уплаченной в срок суммы.</w:t>
      </w:r>
    </w:p>
    <w:p w:rsidR="00954AFD" w:rsidRPr="000D6C33" w:rsidRDefault="00954AFD" w:rsidP="00954AFD">
      <w:pPr>
        <w:tabs>
          <w:tab w:val="left" w:pos="993"/>
        </w:tabs>
        <w:autoSpaceDN w:val="0"/>
        <w:ind w:firstLine="709"/>
        <w:jc w:val="both"/>
        <w:textAlignment w:val="baseline"/>
        <w:rPr>
          <w:rFonts w:ascii="Liberation Serif" w:hAnsi="Liberation Serif" w:cs="Liberation Serif"/>
          <w:lang w:eastAsia="ru-RU"/>
        </w:rPr>
      </w:pPr>
      <w:r w:rsidRPr="000D6C33">
        <w:rPr>
          <w:rFonts w:ascii="Liberation Serif" w:hAnsi="Liberation Serif" w:cs="Liberation Serif"/>
          <w:lang w:eastAsia="ru-RU"/>
        </w:rPr>
        <w:t>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954AFD" w:rsidRPr="000D6C33" w:rsidRDefault="00954AFD" w:rsidP="00954AFD">
      <w:pPr>
        <w:autoSpaceDN w:val="0"/>
        <w:ind w:firstLine="709"/>
        <w:jc w:val="both"/>
        <w:textAlignment w:val="baseline"/>
        <w:rPr>
          <w:rFonts w:ascii="Liberation Serif" w:hAnsi="Liberation Serif" w:cs="Liberation Serif"/>
          <w:lang w:eastAsia="ru-RU"/>
        </w:rPr>
      </w:pPr>
      <w:r w:rsidRPr="000D6C33">
        <w:rPr>
          <w:rFonts w:ascii="Liberation Serif" w:hAnsi="Liberation Serif" w:cs="Liberation Serif"/>
          <w:lang w:eastAsia="ru-RU"/>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за каждый факт неисполнения Заказчиком обязательства в размере:</w:t>
      </w:r>
    </w:p>
    <w:p w:rsidR="00954AFD" w:rsidRPr="000D6C33" w:rsidRDefault="00954AFD" w:rsidP="00954AFD">
      <w:pPr>
        <w:autoSpaceDN w:val="0"/>
        <w:ind w:firstLine="709"/>
        <w:jc w:val="both"/>
        <w:textAlignment w:val="baseline"/>
        <w:rPr>
          <w:rFonts w:ascii="Liberation Serif" w:hAnsi="Liberation Serif" w:cs="Liberation Serif"/>
          <w:lang w:eastAsia="ru-RU"/>
        </w:rPr>
      </w:pPr>
      <w:r w:rsidRPr="000D6C33">
        <w:rPr>
          <w:rFonts w:ascii="Liberation Serif" w:hAnsi="Liberation Serif" w:cs="Liberation Serif"/>
          <w:lang w:eastAsia="ru-RU"/>
        </w:rPr>
        <w:t>1000 рублей, если цена контракта не превышает 3 млн. рублей (включительно);</w:t>
      </w:r>
    </w:p>
    <w:p w:rsidR="00954AFD" w:rsidRPr="000D6C33" w:rsidRDefault="00954AFD" w:rsidP="00954AFD">
      <w:pPr>
        <w:autoSpaceDN w:val="0"/>
        <w:ind w:firstLine="709"/>
        <w:jc w:val="both"/>
        <w:textAlignment w:val="baseline"/>
        <w:rPr>
          <w:rFonts w:ascii="Liberation Serif" w:hAnsi="Liberation Serif" w:cs="Liberation Serif"/>
          <w:lang w:eastAsia="ru-RU"/>
        </w:rPr>
      </w:pPr>
      <w:r w:rsidRPr="000D6C33">
        <w:rPr>
          <w:rFonts w:ascii="Liberation Serif" w:hAnsi="Liberation Serif" w:cs="Liberation Serif"/>
          <w:lang w:eastAsia="ru-RU"/>
        </w:rPr>
        <w:t>5000 рублей, если цена контракта составляет от 3 млн. рублей до 50 млн. рублей (включительно);</w:t>
      </w:r>
    </w:p>
    <w:p w:rsidR="00954AFD" w:rsidRPr="000D6C33" w:rsidRDefault="00954AFD" w:rsidP="00954AFD">
      <w:pPr>
        <w:autoSpaceDN w:val="0"/>
        <w:ind w:firstLine="709"/>
        <w:jc w:val="both"/>
        <w:textAlignment w:val="baseline"/>
        <w:rPr>
          <w:rFonts w:ascii="Liberation Serif" w:hAnsi="Liberation Serif" w:cs="Liberation Serif"/>
          <w:lang w:eastAsia="ru-RU"/>
        </w:rPr>
      </w:pPr>
      <w:r w:rsidRPr="000D6C33">
        <w:rPr>
          <w:rFonts w:ascii="Liberation Serif" w:hAnsi="Liberation Serif" w:cs="Liberation Serif"/>
          <w:lang w:eastAsia="ru-RU"/>
        </w:rPr>
        <w:t>10000 рублей, если цена контракта составляет от 50 млн. рублей до 100 млн. рублей (включительно);</w:t>
      </w:r>
    </w:p>
    <w:p w:rsidR="00954AFD" w:rsidRPr="000D6C33" w:rsidRDefault="00954AFD" w:rsidP="00954AFD">
      <w:pPr>
        <w:autoSpaceDN w:val="0"/>
        <w:ind w:firstLine="709"/>
        <w:jc w:val="both"/>
        <w:textAlignment w:val="baseline"/>
        <w:rPr>
          <w:rFonts w:ascii="Liberation Serif" w:hAnsi="Liberation Serif" w:cs="Liberation Serif"/>
          <w:lang w:eastAsia="ru-RU"/>
        </w:rPr>
      </w:pPr>
      <w:r w:rsidRPr="000D6C33">
        <w:rPr>
          <w:rFonts w:ascii="Liberation Serif" w:hAnsi="Liberation Serif" w:cs="Liberation Serif"/>
          <w:lang w:eastAsia="ru-RU"/>
        </w:rPr>
        <w:t>100000 рублей, если цена контракта превышает 100 млн. рублей.</w:t>
      </w:r>
    </w:p>
    <w:p w:rsidR="00954AFD" w:rsidRPr="000D6C33" w:rsidRDefault="00954AFD" w:rsidP="00954AFD">
      <w:pPr>
        <w:tabs>
          <w:tab w:val="left" w:pos="993"/>
        </w:tabs>
        <w:autoSpaceDN w:val="0"/>
        <w:ind w:firstLine="709"/>
        <w:jc w:val="both"/>
        <w:textAlignment w:val="baseline"/>
        <w:rPr>
          <w:sz w:val="28"/>
          <w:szCs w:val="20"/>
          <w:lang w:eastAsia="ru-RU"/>
        </w:rPr>
      </w:pPr>
      <w:r w:rsidRPr="000D6C33">
        <w:rPr>
          <w:rFonts w:ascii="Liberation Serif" w:hAnsi="Liberation Serif" w:cs="Liberation Serif"/>
          <w:lang w:eastAsia="ru-RU"/>
        </w:rPr>
        <w:t>7.5.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w:t>
      </w:r>
      <w:r w:rsidRPr="000D6C33">
        <w:rPr>
          <w:rFonts w:ascii="Liberation Serif" w:hAnsi="Liberation Serif" w:cs="Liberation Serif"/>
          <w:i/>
          <w:lang w:eastAsia="ru-RU"/>
        </w:rPr>
        <w:t xml:space="preserve"> </w:t>
      </w:r>
      <w:r w:rsidRPr="000D6C33">
        <w:rPr>
          <w:rFonts w:ascii="Liberation Serif" w:hAnsi="Liberation Serif" w:cs="Liberation Serif"/>
          <w:lang w:eastAsia="ru-RU"/>
        </w:rPr>
        <w:t>требование об уплате неустоек (штрафов, пеней).</w:t>
      </w:r>
    </w:p>
    <w:p w:rsidR="00954AFD" w:rsidRPr="000D6C33" w:rsidRDefault="00954AFD" w:rsidP="00954AFD">
      <w:pPr>
        <w:autoSpaceDE w:val="0"/>
        <w:autoSpaceDN w:val="0"/>
        <w:ind w:firstLine="709"/>
        <w:jc w:val="both"/>
        <w:rPr>
          <w:sz w:val="28"/>
          <w:szCs w:val="20"/>
          <w:lang w:eastAsia="ru-RU"/>
        </w:rPr>
      </w:pPr>
      <w:r w:rsidRPr="000D6C33">
        <w:rPr>
          <w:rFonts w:ascii="Liberation Serif" w:hAnsi="Liberation Serif" w:cs="Liberation Serif"/>
          <w:lang w:eastAsia="ru-RU"/>
        </w:rPr>
        <w:t xml:space="preserve">7.6.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w:t>
      </w:r>
      <w:r w:rsidRPr="000D6C33">
        <w:rPr>
          <w:rFonts w:ascii="Liberation Serif" w:hAnsi="Liberation Serif" w:cs="Liberation Serif"/>
          <w:lang w:eastAsia="ru-RU"/>
        </w:rPr>
        <w:lastRenderedPageBreak/>
        <w:t>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954AFD" w:rsidRPr="000D6C33" w:rsidRDefault="00954AFD" w:rsidP="00954AFD">
      <w:pPr>
        <w:autoSpaceDE w:val="0"/>
        <w:autoSpaceDN w:val="0"/>
        <w:ind w:firstLine="709"/>
        <w:jc w:val="both"/>
        <w:rPr>
          <w:sz w:val="28"/>
          <w:szCs w:val="20"/>
          <w:lang w:eastAsia="ru-RU"/>
        </w:rPr>
      </w:pPr>
      <w:r w:rsidRPr="000D6C33">
        <w:rPr>
          <w:rFonts w:ascii="Liberation Serif" w:hAnsi="Liberation Serif" w:cs="Liberation Serif"/>
          <w:lang w:eastAsia="ru-RU"/>
        </w:rPr>
        <w:t>7.7.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rsidR="00954AFD" w:rsidRPr="000D6C33" w:rsidRDefault="00954AFD" w:rsidP="00954AFD">
      <w:pPr>
        <w:autoSpaceDE w:val="0"/>
        <w:autoSpaceDN w:val="0"/>
        <w:ind w:firstLine="709"/>
        <w:jc w:val="both"/>
        <w:rPr>
          <w:i/>
          <w:sz w:val="28"/>
          <w:szCs w:val="20"/>
          <w:lang w:eastAsia="ru-RU"/>
        </w:rPr>
      </w:pPr>
      <w:r w:rsidRPr="000D6C33">
        <w:rPr>
          <w:rStyle w:val="afd"/>
          <w:rFonts w:ascii="Liberation Serif" w:hAnsi="Liberation Serif" w:cs="Liberation Serif"/>
          <w:i/>
          <w:lang w:eastAsia="ru-RU"/>
        </w:rPr>
        <w:footnoteReference w:id="8"/>
      </w:r>
      <w:r w:rsidRPr="000D6C33">
        <w:rPr>
          <w:rFonts w:ascii="Liberation Serif" w:hAnsi="Liberation Serif" w:cs="Liberation Serif"/>
          <w:i/>
          <w:lang w:eastAsia="ru-RU"/>
        </w:rPr>
        <w:t>7.8.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(за исключением случаев, предусмотренных пунктами 4 – 8 Правил)</w:t>
      </w:r>
      <w:bookmarkStart w:id="4" w:name="_Hlk117068667"/>
      <w:r w:rsidRPr="000D6C33">
        <w:rPr>
          <w:rFonts w:ascii="Liberation Serif" w:hAnsi="Liberation Serif" w:cs="Liberation Serif"/>
          <w:i/>
          <w:lang w:eastAsia="ru-RU"/>
        </w:rPr>
        <w:t>:</w:t>
      </w:r>
    </w:p>
    <w:p w:rsidR="00954AFD" w:rsidRPr="000D6C33" w:rsidRDefault="00954AFD" w:rsidP="00954AFD">
      <w:pPr>
        <w:autoSpaceDE w:val="0"/>
        <w:autoSpaceDN w:val="0"/>
        <w:ind w:firstLine="709"/>
        <w:jc w:val="both"/>
        <w:rPr>
          <w:i/>
          <w:sz w:val="28"/>
          <w:szCs w:val="20"/>
          <w:lang w:eastAsia="ru-RU"/>
        </w:rPr>
      </w:pPr>
      <w:r w:rsidRPr="000D6C33">
        <w:rPr>
          <w:rFonts w:ascii="Liberation Serif" w:hAnsi="Liberation Serif" w:cs="Liberation Serif"/>
          <w:i/>
          <w:lang w:eastAsia="ru-RU"/>
        </w:rPr>
        <w:t>10 процентов цены контракта (этапа) в случае, если цена контракта (этапа) не</w:t>
      </w:r>
      <w:r w:rsidR="001D045E" w:rsidRPr="000D6C33">
        <w:rPr>
          <w:rFonts w:ascii="Liberation Serif" w:hAnsi="Liberation Serif" w:cs="Liberation Serif"/>
          <w:i/>
          <w:lang w:eastAsia="ru-RU"/>
        </w:rPr>
        <w:t> </w:t>
      </w:r>
      <w:r w:rsidRPr="000D6C33">
        <w:rPr>
          <w:rFonts w:ascii="Liberation Serif" w:hAnsi="Liberation Serif" w:cs="Liberation Serif"/>
          <w:i/>
          <w:lang w:eastAsia="ru-RU"/>
        </w:rPr>
        <w:t>превышает 3 млн. рублей, что составляет_________________.</w:t>
      </w:r>
    </w:p>
    <w:bookmarkEnd w:id="4"/>
    <w:p w:rsidR="00954AFD" w:rsidRPr="000D6C33" w:rsidRDefault="00954AFD" w:rsidP="00954AFD">
      <w:pPr>
        <w:autoSpaceDN w:val="0"/>
        <w:ind w:firstLine="709"/>
        <w:jc w:val="both"/>
        <w:textAlignment w:val="baseline"/>
        <w:rPr>
          <w:sz w:val="28"/>
          <w:szCs w:val="20"/>
          <w:lang w:eastAsia="ru-RU"/>
        </w:rPr>
      </w:pPr>
      <w:r w:rsidRPr="000D6C33">
        <w:rPr>
          <w:rFonts w:ascii="Liberation Serif" w:hAnsi="Liberation Serif"/>
          <w:sz w:val="20"/>
          <w:vertAlign w:val="superscript"/>
          <w:lang w:eastAsia="ru-RU"/>
        </w:rPr>
        <w:footnoteReference w:id="9"/>
      </w:r>
      <w:r w:rsidRPr="000D6C33">
        <w:rPr>
          <w:rFonts w:ascii="Liberation Serif" w:hAnsi="Liberation Serif" w:cs="Liberation Serif"/>
          <w:i/>
          <w:lang w:eastAsia="ru-RU"/>
        </w:rPr>
        <w:t>7.8.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w:t>
      </w:r>
      <w:r w:rsidR="001D045E" w:rsidRPr="000D6C33">
        <w:rPr>
          <w:rFonts w:ascii="Liberation Serif" w:hAnsi="Liberation Serif" w:cs="Liberation Serif"/>
          <w:i/>
          <w:lang w:eastAsia="ru-RU"/>
        </w:rPr>
        <w:t> </w:t>
      </w:r>
      <w:r w:rsidRPr="000D6C33">
        <w:rPr>
          <w:rFonts w:ascii="Liberation Serif" w:hAnsi="Liberation Serif" w:cs="Liberation Serif"/>
          <w:i/>
          <w:lang w:eastAsia="ru-RU"/>
        </w:rPr>
        <w:t xml:space="preserve">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предусмотренных контрактом, и устанавливается в </w:t>
      </w:r>
      <w:bookmarkStart w:id="5" w:name="_Hlk116998199"/>
      <w:r w:rsidRPr="000D6C33">
        <w:rPr>
          <w:rFonts w:ascii="Liberation Serif" w:hAnsi="Liberation Serif" w:cs="Liberation Serif"/>
          <w:i/>
          <w:lang w:eastAsia="ru-RU"/>
        </w:rPr>
        <w:t>следующем порядке:</w:t>
      </w:r>
    </w:p>
    <w:p w:rsidR="00954AFD" w:rsidRPr="000D6C33" w:rsidRDefault="00954AFD" w:rsidP="00954AFD">
      <w:pPr>
        <w:autoSpaceDE w:val="0"/>
        <w:autoSpaceDN w:val="0"/>
        <w:ind w:firstLine="709"/>
        <w:jc w:val="both"/>
        <w:rPr>
          <w:rFonts w:ascii="Liberation Serif" w:hAnsi="Liberation Serif" w:cs="Liberation Serif"/>
          <w:i/>
          <w:lang w:eastAsia="ru-RU"/>
        </w:rPr>
      </w:pPr>
      <w:r w:rsidRPr="000D6C33">
        <w:rPr>
          <w:rFonts w:ascii="Liberation Serif" w:hAnsi="Liberation Serif" w:cs="Liberation Serif"/>
          <w:i/>
          <w:lang w:eastAsia="ru-RU"/>
        </w:rPr>
        <w:t>а) в случае, если цена контракта не превышает начальную (максимальную) цену контракта:</w:t>
      </w:r>
    </w:p>
    <w:p w:rsidR="00954AFD" w:rsidRPr="000D6C33" w:rsidRDefault="00954AFD" w:rsidP="00954AFD">
      <w:pPr>
        <w:autoSpaceDE w:val="0"/>
        <w:autoSpaceDN w:val="0"/>
        <w:ind w:firstLine="709"/>
        <w:jc w:val="both"/>
        <w:rPr>
          <w:sz w:val="28"/>
          <w:szCs w:val="20"/>
          <w:lang w:eastAsia="ru-RU"/>
        </w:rPr>
      </w:pPr>
      <w:r w:rsidRPr="000D6C33">
        <w:rPr>
          <w:rFonts w:ascii="Liberation Serif" w:hAnsi="Liberation Serif" w:cs="Liberation Serif"/>
          <w:i/>
          <w:lang w:eastAsia="ru-RU"/>
        </w:rPr>
        <w:t>10 процентов начальной (максимальной) цены контракта, если цена контракта не превышает 3 млн. рублей, что составляет__________________;</w:t>
      </w:r>
    </w:p>
    <w:p w:rsidR="00954AFD" w:rsidRPr="000D6C33" w:rsidRDefault="00954AFD" w:rsidP="00954AFD">
      <w:pPr>
        <w:autoSpaceDE w:val="0"/>
        <w:autoSpaceDN w:val="0"/>
        <w:ind w:firstLine="709"/>
        <w:jc w:val="both"/>
        <w:rPr>
          <w:sz w:val="28"/>
          <w:szCs w:val="20"/>
          <w:lang w:eastAsia="ru-RU"/>
        </w:rPr>
      </w:pPr>
      <w:r w:rsidRPr="000D6C33">
        <w:rPr>
          <w:rFonts w:ascii="Liberation Serif" w:hAnsi="Liberation Serif" w:cs="Liberation Serif"/>
          <w:i/>
          <w:lang w:eastAsia="ru-RU"/>
        </w:rPr>
        <w:t>5 процентов начальной (максимальной) цены контракта, если цена контракта составляет от 3 млн. рублей до 50 млн. рублей (включительно), что составляет__________________;</w:t>
      </w:r>
    </w:p>
    <w:p w:rsidR="00954AFD" w:rsidRPr="000D6C33" w:rsidRDefault="00954AFD" w:rsidP="00954AFD">
      <w:pPr>
        <w:autoSpaceDE w:val="0"/>
        <w:autoSpaceDN w:val="0"/>
        <w:ind w:firstLine="709"/>
        <w:jc w:val="both"/>
        <w:rPr>
          <w:sz w:val="28"/>
          <w:szCs w:val="20"/>
          <w:lang w:eastAsia="ru-RU"/>
        </w:rPr>
      </w:pPr>
      <w:r w:rsidRPr="000D6C33">
        <w:rPr>
          <w:rFonts w:ascii="Liberation Serif" w:hAnsi="Liberation Serif" w:cs="Liberation Serif"/>
          <w:i/>
          <w:lang w:eastAsia="ru-RU"/>
        </w:rPr>
        <w:t>1 процент начальной (максимальной) цены контракта, если цена контракта составляет от 50 млн. рублей до 100 млн. рублей (включительно), что составляет__________________;</w:t>
      </w:r>
    </w:p>
    <w:p w:rsidR="00954AFD" w:rsidRPr="000D6C33" w:rsidRDefault="00954AFD" w:rsidP="00954AFD">
      <w:pPr>
        <w:autoSpaceDE w:val="0"/>
        <w:autoSpaceDN w:val="0"/>
        <w:ind w:firstLine="709"/>
        <w:jc w:val="both"/>
        <w:rPr>
          <w:rFonts w:ascii="Liberation Serif" w:hAnsi="Liberation Serif" w:cs="Liberation Serif"/>
          <w:i/>
          <w:lang w:eastAsia="ru-RU"/>
        </w:rPr>
      </w:pPr>
      <w:r w:rsidRPr="000D6C33">
        <w:rPr>
          <w:rFonts w:ascii="Liberation Serif" w:hAnsi="Liberation Serif" w:cs="Liberation Serif"/>
          <w:i/>
          <w:lang w:eastAsia="ru-RU"/>
        </w:rPr>
        <w:t>б) в случае, если цена контракта превышает начальную (максимальную) цену контракта:</w:t>
      </w:r>
    </w:p>
    <w:p w:rsidR="00954AFD" w:rsidRPr="000D6C33" w:rsidRDefault="00954AFD" w:rsidP="00954AFD">
      <w:pPr>
        <w:autoSpaceDE w:val="0"/>
        <w:autoSpaceDN w:val="0"/>
        <w:ind w:firstLine="709"/>
        <w:jc w:val="both"/>
        <w:rPr>
          <w:sz w:val="28"/>
          <w:szCs w:val="20"/>
          <w:lang w:eastAsia="ru-RU"/>
        </w:rPr>
      </w:pPr>
      <w:r w:rsidRPr="000D6C33">
        <w:rPr>
          <w:rFonts w:ascii="Liberation Serif" w:hAnsi="Liberation Serif" w:cs="Liberation Serif"/>
          <w:i/>
          <w:lang w:eastAsia="ru-RU"/>
        </w:rPr>
        <w:t>10 процентов цены контракта, если цена контракта не превышает 3 млн. рублей, что составляет__________________;</w:t>
      </w:r>
    </w:p>
    <w:p w:rsidR="00954AFD" w:rsidRPr="000D6C33" w:rsidRDefault="00954AFD" w:rsidP="00954AFD">
      <w:pPr>
        <w:autoSpaceDE w:val="0"/>
        <w:autoSpaceDN w:val="0"/>
        <w:ind w:firstLine="709"/>
        <w:jc w:val="both"/>
        <w:rPr>
          <w:sz w:val="28"/>
          <w:szCs w:val="20"/>
          <w:lang w:eastAsia="ru-RU"/>
        </w:rPr>
      </w:pPr>
      <w:r w:rsidRPr="000D6C33">
        <w:rPr>
          <w:rFonts w:ascii="Liberation Serif" w:hAnsi="Liberation Serif" w:cs="Liberation Serif"/>
          <w:i/>
          <w:lang w:eastAsia="ru-RU"/>
        </w:rPr>
        <w:t>5 процентов цены контракта, если цена контракта составляет от 3 млн. рублей до 50 млн. рублей (включительно), что составляет__________________;</w:t>
      </w:r>
    </w:p>
    <w:p w:rsidR="00954AFD" w:rsidRPr="000D6C33" w:rsidRDefault="00954AFD" w:rsidP="00954AFD">
      <w:pPr>
        <w:autoSpaceDN w:val="0"/>
        <w:ind w:firstLine="709"/>
        <w:jc w:val="both"/>
        <w:textAlignment w:val="baseline"/>
        <w:rPr>
          <w:sz w:val="28"/>
          <w:szCs w:val="20"/>
          <w:lang w:eastAsia="ru-RU"/>
        </w:rPr>
      </w:pPr>
      <w:r w:rsidRPr="000D6C33">
        <w:rPr>
          <w:rFonts w:ascii="Liberation Serif" w:hAnsi="Liberation Serif" w:cs="Liberation Serif"/>
          <w:i/>
          <w:lang w:eastAsia="ru-RU"/>
        </w:rPr>
        <w:t>1 процент цены контракта, если цена контракта составляет от 50 млн. рублей до 100 млн. рублей (включительно), что составляет__________________.</w:t>
      </w:r>
      <w:bookmarkEnd w:id="5"/>
    </w:p>
    <w:p w:rsidR="00954AFD" w:rsidRPr="000D6C33" w:rsidRDefault="00954AFD" w:rsidP="00954AFD">
      <w:pPr>
        <w:autoSpaceDE w:val="0"/>
        <w:autoSpaceDN w:val="0"/>
        <w:ind w:firstLine="709"/>
        <w:jc w:val="both"/>
        <w:rPr>
          <w:rFonts w:ascii="Liberation Serif" w:hAnsi="Liberation Serif" w:cs="Liberation Serif"/>
          <w:lang w:eastAsia="ru-RU"/>
        </w:rPr>
      </w:pPr>
      <w:r w:rsidRPr="000D6C33">
        <w:rPr>
          <w:rFonts w:ascii="Liberation Serif" w:hAnsi="Liberation Serif" w:cs="Liberation Serif"/>
          <w:lang w:eastAsia="ru-RU"/>
        </w:rPr>
        <w:t xml:space="preserve">7.9.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(в случае несвоевременного представления документа о приемке в соответствии с пунктом 4.4.10 контракта), </w:t>
      </w:r>
      <w:bookmarkStart w:id="6" w:name="_Hlk116998235"/>
      <w:r w:rsidRPr="000D6C33">
        <w:rPr>
          <w:rFonts w:ascii="Liberation Serif" w:hAnsi="Liberation Serif" w:cs="Liberation Serif"/>
          <w:lang w:eastAsia="ru-RU"/>
        </w:rPr>
        <w:t>размер штрафа устанавливается в следующем порядке:</w:t>
      </w:r>
    </w:p>
    <w:p w:rsidR="00954AFD" w:rsidRPr="000D6C33" w:rsidRDefault="00954AFD" w:rsidP="00954AFD">
      <w:pPr>
        <w:autoSpaceDE w:val="0"/>
        <w:autoSpaceDN w:val="0"/>
        <w:ind w:firstLine="709"/>
        <w:jc w:val="both"/>
        <w:rPr>
          <w:rFonts w:ascii="Liberation Serif" w:hAnsi="Liberation Serif" w:cs="Liberation Serif"/>
          <w:lang w:eastAsia="ru-RU"/>
        </w:rPr>
      </w:pPr>
      <w:r w:rsidRPr="000D6C33">
        <w:rPr>
          <w:rFonts w:ascii="Liberation Serif" w:hAnsi="Liberation Serif" w:cs="Liberation Serif"/>
          <w:lang w:eastAsia="ru-RU"/>
        </w:rPr>
        <w:t>а) 1000 рублей, если цена контракта не превышает 3 млн. рублей;</w:t>
      </w:r>
    </w:p>
    <w:p w:rsidR="00954AFD" w:rsidRPr="000D6C33" w:rsidRDefault="00954AFD" w:rsidP="00954AFD">
      <w:pPr>
        <w:autoSpaceDE w:val="0"/>
        <w:autoSpaceDN w:val="0"/>
        <w:ind w:firstLine="709"/>
        <w:jc w:val="both"/>
        <w:rPr>
          <w:rFonts w:ascii="Liberation Serif" w:hAnsi="Liberation Serif" w:cs="Liberation Serif"/>
          <w:lang w:eastAsia="ru-RU"/>
        </w:rPr>
      </w:pPr>
      <w:r w:rsidRPr="000D6C33">
        <w:rPr>
          <w:rFonts w:ascii="Liberation Serif" w:hAnsi="Liberation Serif" w:cs="Liberation Serif"/>
          <w:lang w:eastAsia="ru-RU"/>
        </w:rPr>
        <w:lastRenderedPageBreak/>
        <w:t>б) 5000 рублей, если цена контракта составляет от 3 млн. рублей до 50 млн. рублей (включительно);</w:t>
      </w:r>
    </w:p>
    <w:p w:rsidR="00954AFD" w:rsidRPr="000D6C33" w:rsidRDefault="00954AFD" w:rsidP="001D045E">
      <w:pPr>
        <w:autoSpaceDE w:val="0"/>
        <w:autoSpaceDN w:val="0"/>
        <w:ind w:firstLine="709"/>
        <w:jc w:val="both"/>
        <w:rPr>
          <w:rFonts w:ascii="Liberation Serif" w:hAnsi="Liberation Serif" w:cs="Liberation Serif"/>
          <w:lang w:eastAsia="ru-RU"/>
        </w:rPr>
      </w:pPr>
      <w:r w:rsidRPr="000D6C33">
        <w:rPr>
          <w:rFonts w:ascii="Liberation Serif" w:hAnsi="Liberation Serif" w:cs="Liberation Serif"/>
          <w:lang w:eastAsia="ru-RU"/>
        </w:rPr>
        <w:t>в) 10000 рублей, если цена контракта составляет от 50 млн. рублей до 100 млн. рублей (включительно);</w:t>
      </w:r>
    </w:p>
    <w:p w:rsidR="00954AFD" w:rsidRPr="000D6C33" w:rsidRDefault="00954AFD" w:rsidP="001D045E">
      <w:pPr>
        <w:autoSpaceDE w:val="0"/>
        <w:autoSpaceDN w:val="0"/>
        <w:ind w:firstLine="709"/>
        <w:jc w:val="both"/>
        <w:rPr>
          <w:rFonts w:ascii="Liberation Serif" w:hAnsi="Liberation Serif" w:cs="Liberation Serif"/>
          <w:lang w:eastAsia="ru-RU"/>
        </w:rPr>
      </w:pPr>
      <w:r w:rsidRPr="000D6C33">
        <w:rPr>
          <w:rFonts w:ascii="Liberation Serif" w:hAnsi="Liberation Serif" w:cs="Liberation Serif"/>
          <w:lang w:eastAsia="ru-RU"/>
        </w:rPr>
        <w:t>г) 100000 рублей, если цена контракта превышает 100 млн. рублей.</w:t>
      </w:r>
    </w:p>
    <w:bookmarkEnd w:id="6"/>
    <w:p w:rsidR="00954AFD" w:rsidRPr="000D6C33" w:rsidRDefault="001D045E" w:rsidP="001D045E">
      <w:pPr>
        <w:autoSpaceDN w:val="0"/>
        <w:ind w:firstLine="709"/>
        <w:jc w:val="both"/>
        <w:textAlignment w:val="baseline"/>
        <w:rPr>
          <w:sz w:val="28"/>
          <w:szCs w:val="20"/>
          <w:lang w:eastAsia="ru-RU"/>
        </w:rPr>
      </w:pPr>
      <w:r w:rsidRPr="000D6C33">
        <w:rPr>
          <w:rFonts w:ascii="Liberation Serif" w:hAnsi="Liberation Serif" w:cs="Liberation Serif"/>
          <w:lang w:eastAsia="ru-RU"/>
        </w:rPr>
        <w:t>7.</w:t>
      </w:r>
      <w:r w:rsidR="00954AFD" w:rsidRPr="000D6C33">
        <w:rPr>
          <w:rFonts w:ascii="Liberation Serif" w:hAnsi="Liberation Serif" w:cs="Liberation Serif"/>
          <w:lang w:eastAsia="ru-RU"/>
        </w:rPr>
        <w:t>1</w:t>
      </w:r>
      <w:r w:rsidRPr="000D6C33">
        <w:rPr>
          <w:rFonts w:ascii="Liberation Serif" w:hAnsi="Liberation Serif" w:cs="Liberation Serif"/>
          <w:lang w:eastAsia="ru-RU"/>
        </w:rPr>
        <w:t>0</w:t>
      </w:r>
      <w:r w:rsidR="00954AFD" w:rsidRPr="000D6C33">
        <w:rPr>
          <w:rFonts w:ascii="Liberation Serif" w:hAnsi="Liberation Serif" w:cs="Liberation Serif"/>
          <w:lang w:eastAsia="ru-RU"/>
        </w:rPr>
        <w:t>. Общая сумма начисленных штрафов за неисполнение или ненадлежащее исполнение Исполнителем</w:t>
      </w:r>
      <w:r w:rsidR="00954AFD" w:rsidRPr="000D6C33">
        <w:rPr>
          <w:rFonts w:ascii="Liberation Serif" w:hAnsi="Liberation Serif" w:cs="Liberation Serif"/>
          <w:i/>
          <w:lang w:eastAsia="ru-RU"/>
        </w:rPr>
        <w:t xml:space="preserve"> </w:t>
      </w:r>
      <w:r w:rsidR="00954AFD" w:rsidRPr="000D6C33">
        <w:rPr>
          <w:rFonts w:ascii="Liberation Serif" w:hAnsi="Liberation Serif" w:cs="Liberation Serif"/>
          <w:lang w:eastAsia="ru-RU"/>
        </w:rPr>
        <w:t>обязательств, предусмотренных контрактом, не может превышать цену контракта.</w:t>
      </w:r>
    </w:p>
    <w:p w:rsidR="00954AFD" w:rsidRPr="000D6C33" w:rsidRDefault="00954AFD" w:rsidP="001D045E">
      <w:pPr>
        <w:autoSpaceDN w:val="0"/>
        <w:ind w:firstLine="709"/>
        <w:jc w:val="both"/>
        <w:textAlignment w:val="baseline"/>
        <w:rPr>
          <w:rFonts w:ascii="Liberation Serif" w:hAnsi="Liberation Serif" w:cs="Liberation Serif"/>
          <w:lang w:eastAsia="ru-RU"/>
        </w:rPr>
      </w:pPr>
      <w:r w:rsidRPr="000D6C33">
        <w:rPr>
          <w:rFonts w:ascii="Liberation Serif" w:hAnsi="Liberation Serif" w:cs="Liberation Serif"/>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54AFD" w:rsidRPr="000D6C33" w:rsidRDefault="001D045E" w:rsidP="001D045E">
      <w:pPr>
        <w:autoSpaceDN w:val="0"/>
        <w:ind w:firstLine="709"/>
        <w:jc w:val="both"/>
        <w:textAlignment w:val="baseline"/>
        <w:rPr>
          <w:sz w:val="28"/>
          <w:szCs w:val="20"/>
          <w:lang w:eastAsia="ru-RU"/>
        </w:rPr>
      </w:pPr>
      <w:r w:rsidRPr="000D6C33">
        <w:rPr>
          <w:rFonts w:ascii="Liberation Serif" w:hAnsi="Liberation Serif" w:cs="Liberation Serif"/>
          <w:lang w:eastAsia="ru-RU"/>
        </w:rPr>
        <w:t>7.</w:t>
      </w:r>
      <w:r w:rsidR="00954AFD" w:rsidRPr="000D6C33">
        <w:rPr>
          <w:rFonts w:ascii="Liberation Serif" w:hAnsi="Liberation Serif" w:cs="Liberation Serif"/>
          <w:lang w:eastAsia="ru-RU"/>
        </w:rPr>
        <w:t>1</w:t>
      </w:r>
      <w:r w:rsidRPr="000D6C33">
        <w:rPr>
          <w:rFonts w:ascii="Liberation Serif" w:hAnsi="Liberation Serif" w:cs="Liberation Serif"/>
          <w:lang w:eastAsia="ru-RU"/>
        </w:rPr>
        <w:t>1</w:t>
      </w:r>
      <w:r w:rsidR="00954AFD" w:rsidRPr="000D6C33">
        <w:rPr>
          <w:rFonts w:ascii="Liberation Serif" w:hAnsi="Liberation Serif" w:cs="Liberation Serif"/>
          <w:lang w:eastAsia="ru-RU"/>
        </w:rPr>
        <w:t>.</w:t>
      </w:r>
      <w:r w:rsidR="00954AFD" w:rsidRPr="000D6C33">
        <w:rPr>
          <w:rFonts w:ascii="Liberation Serif" w:hAnsi="Liberation Serif" w:cs="Liberation Serif"/>
          <w:i/>
          <w:sz w:val="32"/>
          <w:lang w:eastAsia="ru-RU"/>
        </w:rPr>
        <w:t> </w:t>
      </w:r>
      <w:bookmarkStart w:id="7" w:name="_Hlk116629022"/>
      <w:r w:rsidR="00954AFD" w:rsidRPr="000D6C33">
        <w:rPr>
          <w:rFonts w:ascii="Liberation Serif" w:hAnsi="Liberation Serif" w:cs="Liberation Serif"/>
          <w:lang w:eastAsia="ru-RU"/>
        </w:rPr>
        <w:t>В случае просрочки исполнения Исполнителем</w:t>
      </w:r>
      <w:r w:rsidR="00954AFD" w:rsidRPr="000D6C33">
        <w:rPr>
          <w:rFonts w:ascii="Liberation Serif" w:hAnsi="Liberation Serif" w:cs="Liberation Serif"/>
          <w:i/>
          <w:lang w:eastAsia="ru-RU"/>
        </w:rPr>
        <w:t xml:space="preserve"> </w:t>
      </w:r>
      <w:r w:rsidR="00954AFD" w:rsidRPr="000D6C33">
        <w:rPr>
          <w:rFonts w:ascii="Liberation Serif" w:hAnsi="Liberation Serif" w:cs="Liberation Serif"/>
          <w:lang w:eastAsia="ru-RU"/>
        </w:rPr>
        <w:t>обязательств, предусмотренных контрактом, а также в иных случаях неисполнения или ненадлежащего исполнения Исполнителем</w:t>
      </w:r>
      <w:r w:rsidR="00954AFD" w:rsidRPr="000D6C33">
        <w:rPr>
          <w:rFonts w:ascii="Liberation Serif" w:hAnsi="Liberation Serif" w:cs="Liberation Serif"/>
          <w:i/>
          <w:lang w:eastAsia="ru-RU"/>
        </w:rPr>
        <w:t xml:space="preserve"> </w:t>
      </w:r>
      <w:r w:rsidR="00954AFD" w:rsidRPr="000D6C33">
        <w:rPr>
          <w:rFonts w:ascii="Liberation Serif" w:hAnsi="Liberation Serif" w:cs="Liberation Serif"/>
          <w:lang w:eastAsia="ru-RU"/>
        </w:rPr>
        <w:t>обязательств, предусмотренных контрактом, Заказчик после направления требования об уплате сумм неустойки (штрафа, пени) и неполучения ответа Исполнителя (или получения ответа о несогласии с предъявленным требованием), вправе:</w:t>
      </w:r>
    </w:p>
    <w:p w:rsidR="00954AFD" w:rsidRPr="000D6C33" w:rsidRDefault="00954AFD" w:rsidP="001D045E">
      <w:pPr>
        <w:autoSpaceDN w:val="0"/>
        <w:ind w:firstLine="709"/>
        <w:jc w:val="both"/>
        <w:textAlignment w:val="baseline"/>
        <w:rPr>
          <w:sz w:val="28"/>
          <w:szCs w:val="20"/>
          <w:lang w:eastAsia="ru-RU"/>
        </w:rPr>
      </w:pPr>
      <w:bookmarkStart w:id="8" w:name="_Hlk116998299"/>
      <w:bookmarkStart w:id="9" w:name="_Hlk117063867"/>
      <w:bookmarkEnd w:id="7"/>
      <w:r w:rsidRPr="000D6C33">
        <w:rPr>
          <w:rFonts w:ascii="Liberation Serif" w:hAnsi="Liberation Serif" w:cs="Liberation Serif"/>
          <w:lang w:eastAsia="ru-RU"/>
        </w:rPr>
        <w:t>- удержать суммы неисполненных Исполнителем требований об уплате неустоек (штрафов, пени), предъявленных Заказчиком, из суммы, подлежащей оплате Исполнителю;</w:t>
      </w:r>
      <w:r w:rsidRPr="000D6C33">
        <w:rPr>
          <w:rFonts w:ascii="Liberation Serif" w:hAnsi="Liberation Serif"/>
          <w:i/>
          <w:sz w:val="20"/>
          <w:vertAlign w:val="superscript"/>
          <w:lang w:eastAsia="ru-RU"/>
        </w:rPr>
        <w:t xml:space="preserve"> </w:t>
      </w:r>
    </w:p>
    <w:p w:rsidR="00954AFD" w:rsidRPr="000D6C33" w:rsidRDefault="00954AFD" w:rsidP="001D045E">
      <w:pPr>
        <w:autoSpaceDN w:val="0"/>
        <w:ind w:firstLine="709"/>
        <w:jc w:val="both"/>
        <w:textAlignment w:val="baseline"/>
        <w:rPr>
          <w:rFonts w:ascii="Liberation Serif" w:hAnsi="Liberation Serif" w:cs="Liberation Serif"/>
          <w:lang w:eastAsia="ru-RU"/>
        </w:rPr>
      </w:pPr>
      <w:r w:rsidRPr="000D6C33">
        <w:rPr>
          <w:rFonts w:ascii="Liberation Serif" w:hAnsi="Liberation Serif" w:cs="Liberation Serif"/>
          <w:lang w:eastAsia="ru-RU"/>
        </w:rPr>
        <w:t>- взыскать неустойку (штраф, пени) в судебном порядке.</w:t>
      </w:r>
      <w:bookmarkEnd w:id="8"/>
    </w:p>
    <w:bookmarkEnd w:id="9"/>
    <w:p w:rsidR="00954AFD" w:rsidRPr="000D6C33" w:rsidRDefault="001D045E" w:rsidP="001D045E">
      <w:pPr>
        <w:autoSpaceDN w:val="0"/>
        <w:ind w:firstLine="709"/>
        <w:jc w:val="both"/>
        <w:textAlignment w:val="baseline"/>
        <w:rPr>
          <w:sz w:val="28"/>
          <w:szCs w:val="20"/>
          <w:lang w:eastAsia="ru-RU"/>
        </w:rPr>
      </w:pPr>
      <w:r w:rsidRPr="000D6C33">
        <w:rPr>
          <w:rFonts w:ascii="Liberation Serif" w:hAnsi="Liberation Serif" w:cs="Liberation Serif"/>
          <w:lang w:eastAsia="ru-RU"/>
        </w:rPr>
        <w:t>7.12</w:t>
      </w:r>
      <w:r w:rsidR="00954AFD" w:rsidRPr="000D6C33">
        <w:rPr>
          <w:rFonts w:ascii="Liberation Serif" w:hAnsi="Liberation Serif" w:cs="Liberation Serif"/>
          <w:lang w:eastAsia="ru-RU"/>
        </w:rPr>
        <w:t>. В случае удовлетворения Исполнителем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954AFD" w:rsidRPr="000D6C33" w:rsidRDefault="00954AFD" w:rsidP="001D045E">
      <w:pPr>
        <w:autoSpaceDN w:val="0"/>
        <w:ind w:firstLine="709"/>
        <w:jc w:val="both"/>
        <w:textAlignment w:val="baseline"/>
        <w:rPr>
          <w:rFonts w:ascii="Liberation Serif" w:hAnsi="Liberation Serif" w:cs="Liberation Serif"/>
          <w:lang w:eastAsia="ru-RU"/>
        </w:rPr>
      </w:pPr>
      <w:r w:rsidRPr="000D6C33">
        <w:rPr>
          <w:rFonts w:ascii="Liberation Serif" w:hAnsi="Liberation Serif" w:cs="Liberation Serif"/>
          <w:lang w:eastAsia="ru-RU"/>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Исполнителя, за которого осуществляется перечисление неустойки (штрафа, пени) в соответствии с условиями контракта.</w:t>
      </w:r>
    </w:p>
    <w:p w:rsidR="00954AFD" w:rsidRPr="000D6C33" w:rsidRDefault="001D045E" w:rsidP="001D045E">
      <w:pPr>
        <w:autoSpaceDN w:val="0"/>
        <w:ind w:firstLine="709"/>
        <w:jc w:val="both"/>
        <w:textAlignment w:val="baseline"/>
        <w:rPr>
          <w:rFonts w:ascii="Liberation Serif" w:hAnsi="Liberation Serif" w:cs="Liberation Serif"/>
          <w:lang w:eastAsia="ru-RU"/>
        </w:rPr>
      </w:pPr>
      <w:r w:rsidRPr="000D6C33">
        <w:rPr>
          <w:rFonts w:ascii="Liberation Serif" w:hAnsi="Liberation Serif" w:cs="Liberation Serif"/>
          <w:lang w:eastAsia="ru-RU"/>
        </w:rPr>
        <w:t>7.13</w:t>
      </w:r>
      <w:r w:rsidR="00954AFD" w:rsidRPr="000D6C33">
        <w:rPr>
          <w:rFonts w:ascii="Liberation Serif" w:hAnsi="Liberation Serif" w:cs="Liberation Serif"/>
          <w:lang w:eastAsia="ru-RU"/>
        </w:rPr>
        <w:t>. Уплата неустойки (штрафа, пени) не освобождает виновную Сторону от выполнения принятых на себя обязательств по контракту.</w:t>
      </w:r>
    </w:p>
    <w:p w:rsidR="00954AFD" w:rsidRPr="000D6C33" w:rsidRDefault="001D045E" w:rsidP="001D045E">
      <w:pPr>
        <w:autoSpaceDN w:val="0"/>
        <w:ind w:firstLine="709"/>
        <w:jc w:val="both"/>
        <w:textAlignment w:val="baseline"/>
        <w:rPr>
          <w:rFonts w:ascii="Liberation Serif" w:hAnsi="Liberation Serif" w:cs="Liberation Serif"/>
          <w:color w:val="000000"/>
          <w:lang w:eastAsia="ru-RU"/>
        </w:rPr>
      </w:pPr>
      <w:r w:rsidRPr="000D6C33">
        <w:rPr>
          <w:rFonts w:ascii="Liberation Serif" w:hAnsi="Liberation Serif" w:cs="Liberation Serif"/>
          <w:color w:val="000000"/>
          <w:lang w:eastAsia="ru-RU"/>
        </w:rPr>
        <w:t>7.14</w:t>
      </w:r>
      <w:r w:rsidR="00954AFD" w:rsidRPr="000D6C33">
        <w:rPr>
          <w:rFonts w:ascii="Liberation Serif" w:hAnsi="Liberation Serif" w:cs="Liberation Serif"/>
          <w:color w:val="000000"/>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54AFD" w:rsidRPr="000D6C33" w:rsidRDefault="001D045E" w:rsidP="00954AFD">
      <w:pPr>
        <w:autoSpaceDN w:val="0"/>
        <w:ind w:firstLine="709"/>
        <w:jc w:val="both"/>
        <w:textAlignment w:val="baseline"/>
        <w:rPr>
          <w:sz w:val="28"/>
          <w:szCs w:val="20"/>
          <w:lang w:eastAsia="ru-RU"/>
        </w:rPr>
      </w:pPr>
      <w:r w:rsidRPr="000D6C33">
        <w:rPr>
          <w:rFonts w:ascii="Liberation Serif" w:hAnsi="Liberation Serif" w:cs="Liberation Serif"/>
          <w:lang w:eastAsia="ru-RU"/>
        </w:rPr>
        <w:t>7.15</w:t>
      </w:r>
      <w:r w:rsidR="00954AFD" w:rsidRPr="000D6C33">
        <w:rPr>
          <w:rFonts w:ascii="Liberation Serif" w:hAnsi="Liberation Serif" w:cs="Liberation Serif"/>
          <w:lang w:eastAsia="ru-RU"/>
        </w:rPr>
        <w:t>.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954AFD" w:rsidRPr="000D6C33" w:rsidRDefault="001D045E" w:rsidP="00954AFD">
      <w:pPr>
        <w:autoSpaceDN w:val="0"/>
        <w:ind w:firstLine="709"/>
        <w:jc w:val="both"/>
        <w:textAlignment w:val="baseline"/>
        <w:rPr>
          <w:sz w:val="28"/>
          <w:szCs w:val="20"/>
          <w:lang w:eastAsia="ru-RU"/>
        </w:rPr>
      </w:pPr>
      <w:r w:rsidRPr="000D6C33">
        <w:rPr>
          <w:rFonts w:ascii="Liberation Serif" w:hAnsi="Liberation Serif" w:cs="Liberation Serif"/>
          <w:lang w:eastAsia="ru-RU"/>
        </w:rPr>
        <w:t>7.16</w:t>
      </w:r>
      <w:r w:rsidR="00954AFD" w:rsidRPr="000D6C33">
        <w:rPr>
          <w:rFonts w:ascii="Liberation Serif" w:hAnsi="Liberation Serif" w:cs="Liberation Serif"/>
          <w:lang w:eastAsia="ru-RU"/>
        </w:rPr>
        <w:t xml:space="preserve">. В случае возникновения оснований для применения мер ответственности в связи с неисполнением или ненадлежащим исполнением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w:t>
      </w:r>
      <w:r w:rsidRPr="000D6C33">
        <w:rPr>
          <w:rFonts w:ascii="Liberation Serif" w:hAnsi="Liberation Serif" w:cs="Liberation Serif"/>
          <w:lang w:eastAsia="ru-RU"/>
        </w:rPr>
        <w:t>ЕИС</w:t>
      </w:r>
      <w:r w:rsidR="00954AFD" w:rsidRPr="000D6C33">
        <w:rPr>
          <w:rFonts w:ascii="Liberation Serif" w:hAnsi="Liberation Serif" w:cs="Liberation Serif"/>
          <w:lang w:eastAsia="ru-RU"/>
        </w:rPr>
        <w:t xml:space="preserve">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Исполнителя, и размещает в ЕИС без размещения на официальном сайте.</w:t>
      </w:r>
    </w:p>
    <w:p w:rsidR="00954AFD" w:rsidRPr="000D6C33" w:rsidRDefault="00954AFD" w:rsidP="00DC4CCB">
      <w:pPr>
        <w:shd w:val="clear" w:color="auto" w:fill="FFFFFF"/>
        <w:autoSpaceDN w:val="0"/>
        <w:jc w:val="center"/>
        <w:rPr>
          <w:rFonts w:ascii="Liberation Serif" w:hAnsi="Liberation Serif" w:cs="Liberation Serif"/>
          <w:b/>
          <w:lang w:eastAsia="ru-RU"/>
        </w:rPr>
      </w:pPr>
    </w:p>
    <w:p w:rsidR="00DC4CCB" w:rsidRPr="000D6C33" w:rsidRDefault="00DC4CCB" w:rsidP="00DC4CCB">
      <w:pPr>
        <w:shd w:val="clear" w:color="auto" w:fill="FFFFFF"/>
        <w:autoSpaceDN w:val="0"/>
        <w:jc w:val="center"/>
        <w:rPr>
          <w:rFonts w:ascii="Liberation Serif" w:hAnsi="Liberation Serif" w:cs="Liberation Serif"/>
          <w:b/>
          <w:lang w:eastAsia="ru-RU"/>
        </w:rPr>
      </w:pPr>
      <w:r w:rsidRPr="000D6C33">
        <w:rPr>
          <w:rFonts w:ascii="Liberation Serif" w:hAnsi="Liberation Serif" w:cs="Liberation Serif"/>
          <w:b/>
          <w:lang w:eastAsia="ru-RU"/>
        </w:rPr>
        <w:t>8. ОБСТОЯТЕЛЬСТВА НЕПРЕОДОЛИМОЙ СИЛЫ (форс-мажор)</w:t>
      </w:r>
    </w:p>
    <w:p w:rsidR="00DC4CCB" w:rsidRPr="000D6C33" w:rsidRDefault="00DC4CCB" w:rsidP="00DC4CCB">
      <w:pPr>
        <w:autoSpaceDN w:val="0"/>
        <w:ind w:firstLine="709"/>
        <w:jc w:val="both"/>
        <w:rPr>
          <w:rFonts w:ascii="Liberation Serif" w:hAnsi="Liberation Serif" w:cs="Liberation Serif"/>
          <w:lang w:eastAsia="ru-RU"/>
        </w:rPr>
      </w:pPr>
      <w:r w:rsidRPr="000D6C33">
        <w:rPr>
          <w:rFonts w:ascii="Liberation Serif" w:hAnsi="Liberation Serif" w:cs="Liberation Serif"/>
          <w:lang w:eastAsia="ru-RU"/>
        </w:rPr>
        <w:t>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DC4CCB" w:rsidRPr="000D6C33" w:rsidRDefault="00DC4CCB" w:rsidP="00DC4CCB">
      <w:pPr>
        <w:autoSpaceDN w:val="0"/>
        <w:ind w:firstLine="709"/>
        <w:jc w:val="both"/>
        <w:rPr>
          <w:rFonts w:ascii="Liberation Serif" w:hAnsi="Liberation Serif" w:cs="Liberation Serif"/>
          <w:lang w:eastAsia="ru-RU"/>
        </w:rPr>
      </w:pPr>
      <w:r w:rsidRPr="000D6C33">
        <w:rPr>
          <w:rFonts w:ascii="Liberation Serif" w:hAnsi="Liberation Serif" w:cs="Liberation Serif"/>
          <w:lang w:eastAsia="ru-RU"/>
        </w:rPr>
        <w:lastRenderedPageBreak/>
        <w:t>8.2. Сторона, для которой создалась невозможность выполнения обязательств по</w:t>
      </w:r>
      <w:r w:rsidR="001D045E" w:rsidRPr="000D6C33">
        <w:rPr>
          <w:rFonts w:ascii="Liberation Serif" w:hAnsi="Liberation Serif" w:cs="Liberation Serif"/>
          <w:lang w:eastAsia="ru-RU"/>
        </w:rPr>
        <w:t> </w:t>
      </w:r>
      <w:r w:rsidRPr="000D6C33">
        <w:rPr>
          <w:rFonts w:ascii="Liberation Serif" w:hAnsi="Liberation Serif" w:cs="Liberation Serif"/>
          <w:lang w:eastAsia="ru-RU"/>
        </w:rPr>
        <w:t>контракту, обязана немедленно (в течение 3 (трех) дней) известить другую сторону о</w:t>
      </w:r>
      <w:r w:rsidR="001D045E" w:rsidRPr="000D6C33">
        <w:rPr>
          <w:rFonts w:ascii="Liberation Serif" w:hAnsi="Liberation Serif" w:cs="Liberation Serif"/>
          <w:lang w:eastAsia="ru-RU"/>
        </w:rPr>
        <w:t> </w:t>
      </w:r>
      <w:r w:rsidRPr="000D6C33">
        <w:rPr>
          <w:rFonts w:ascii="Liberation Serif" w:hAnsi="Liberation Serif" w:cs="Liberation Serif"/>
          <w:lang w:eastAsia="ru-RU"/>
        </w:rPr>
        <w:t>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w:t>
      </w:r>
      <w:r w:rsidR="001D045E" w:rsidRPr="000D6C33">
        <w:rPr>
          <w:rFonts w:ascii="Liberation Serif" w:hAnsi="Liberation Serif" w:cs="Liberation Serif"/>
          <w:lang w:eastAsia="ru-RU"/>
        </w:rPr>
        <w:t> </w:t>
      </w:r>
      <w:r w:rsidRPr="000D6C33">
        <w:rPr>
          <w:rFonts w:ascii="Liberation Serif" w:hAnsi="Liberation Serif" w:cs="Liberation Serif"/>
          <w:lang w:eastAsia="ru-RU"/>
        </w:rPr>
        <w:t>этих обстоятельствах лишает соответствующую Сторону права ссылаться на них в будущем.</w:t>
      </w:r>
    </w:p>
    <w:p w:rsidR="00DC4CCB" w:rsidRPr="000D6C33" w:rsidRDefault="00DC4CCB" w:rsidP="00DC4CCB">
      <w:pPr>
        <w:autoSpaceDN w:val="0"/>
        <w:ind w:firstLine="709"/>
        <w:jc w:val="both"/>
        <w:rPr>
          <w:rFonts w:ascii="Liberation Serif" w:hAnsi="Liberation Serif" w:cs="Liberation Serif"/>
          <w:lang w:eastAsia="ru-RU"/>
        </w:rPr>
      </w:pPr>
      <w:r w:rsidRPr="000D6C33">
        <w:rPr>
          <w:rFonts w:ascii="Liberation Serif" w:hAnsi="Liberation Serif" w:cs="Liberation Serif"/>
          <w:lang w:eastAsia="ru-RU"/>
        </w:rPr>
        <w:t>8.3. 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rsidR="00DC4CCB" w:rsidRPr="000D6C33" w:rsidRDefault="00DC4CCB" w:rsidP="00DC4CCB">
      <w:pPr>
        <w:autoSpaceDN w:val="0"/>
        <w:ind w:firstLine="709"/>
        <w:jc w:val="both"/>
        <w:rPr>
          <w:rFonts w:ascii="Liberation Serif" w:hAnsi="Liberation Serif" w:cs="Liberation Serif"/>
          <w:lang w:eastAsia="ru-RU"/>
        </w:rPr>
      </w:pPr>
      <w:r w:rsidRPr="000D6C33">
        <w:rPr>
          <w:rFonts w:ascii="Liberation Serif" w:hAnsi="Liberation Serif" w:cs="Liberation Serif"/>
          <w:lang w:eastAsia="ru-RU"/>
        </w:rPr>
        <w:t>8.4. Если обстоятельства и их последствия будут длиться более 1 (одного) месяца, то</w:t>
      </w:r>
      <w:r w:rsidR="001D045E" w:rsidRPr="000D6C33">
        <w:rPr>
          <w:rFonts w:ascii="Liberation Serif" w:hAnsi="Liberation Serif" w:cs="Liberation Serif"/>
          <w:lang w:eastAsia="ru-RU"/>
        </w:rPr>
        <w:t> </w:t>
      </w:r>
      <w:r w:rsidRPr="000D6C33">
        <w:rPr>
          <w:rFonts w:ascii="Liberation Serif" w:hAnsi="Liberation Serif" w:cs="Liberation Serif"/>
          <w:lang w:eastAsia="ru-RU"/>
        </w:rPr>
        <w:t>Стороны вправе расторгнуть контракт. В этом случае ни одна из Сторон не имеет права потребовать от другой Стороны возмещения убытков.</w:t>
      </w:r>
    </w:p>
    <w:p w:rsidR="00DC4CCB" w:rsidRPr="000D6C33" w:rsidRDefault="00DC4CCB" w:rsidP="00DC4CCB">
      <w:pPr>
        <w:autoSpaceDN w:val="0"/>
        <w:ind w:firstLine="709"/>
        <w:jc w:val="both"/>
        <w:rPr>
          <w:rFonts w:ascii="Liberation Serif" w:hAnsi="Liberation Serif" w:cs="Liberation Serif"/>
          <w:lang w:eastAsia="ru-RU"/>
        </w:rPr>
      </w:pPr>
      <w:r w:rsidRPr="000D6C33">
        <w:rPr>
          <w:rFonts w:ascii="Liberation Serif" w:hAnsi="Liberation Serif" w:cs="Liberation Serif"/>
          <w:lang w:eastAsia="ru-RU"/>
        </w:rPr>
        <w:t>8.5. </w:t>
      </w:r>
      <w:proofErr w:type="spellStart"/>
      <w:r w:rsidRPr="000D6C33">
        <w:rPr>
          <w:rFonts w:ascii="Liberation Serif" w:hAnsi="Liberation Serif" w:cs="Liberation Serif"/>
          <w:lang w:eastAsia="ru-RU"/>
        </w:rPr>
        <w:t>Неуведомление</w:t>
      </w:r>
      <w:proofErr w:type="spellEnd"/>
      <w:r w:rsidRPr="000D6C33">
        <w:rPr>
          <w:rFonts w:ascii="Liberation Serif" w:hAnsi="Liberation Serif" w:cs="Liberation Serif"/>
          <w:lang w:eastAsia="ru-RU"/>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497730" w:rsidRPr="000D6C33" w:rsidRDefault="00497730" w:rsidP="00DC4CCB">
      <w:pPr>
        <w:autoSpaceDN w:val="0"/>
        <w:ind w:firstLine="709"/>
        <w:jc w:val="both"/>
        <w:rPr>
          <w:rFonts w:ascii="Liberation Serif" w:hAnsi="Liberation Serif" w:cs="Liberation Serif"/>
          <w:lang w:eastAsia="ru-RU"/>
        </w:rPr>
      </w:pPr>
    </w:p>
    <w:p w:rsidR="00497730" w:rsidRPr="000D6C33" w:rsidRDefault="00497730" w:rsidP="00497730">
      <w:pPr>
        <w:shd w:val="clear" w:color="auto" w:fill="FFFFFF"/>
        <w:autoSpaceDN w:val="0"/>
        <w:jc w:val="center"/>
        <w:rPr>
          <w:rFonts w:ascii="Liberation Serif" w:hAnsi="Liberation Serif" w:cs="Liberation Serif"/>
          <w:b/>
          <w:lang w:eastAsia="ru-RU"/>
        </w:rPr>
      </w:pPr>
      <w:r w:rsidRPr="000D6C33">
        <w:rPr>
          <w:rFonts w:ascii="Liberation Serif" w:hAnsi="Liberation Serif" w:cs="Liberation Serif"/>
          <w:b/>
          <w:lang w:eastAsia="ru-RU"/>
        </w:rPr>
        <w:t>9. ПОРЯДОК РАЗРЕШЕНИЯ СПОРОВ</w:t>
      </w:r>
    </w:p>
    <w:p w:rsidR="00C4332F" w:rsidRPr="000D6C33" w:rsidRDefault="00C4332F" w:rsidP="00C4332F">
      <w:pPr>
        <w:tabs>
          <w:tab w:val="left" w:pos="2268"/>
        </w:tabs>
        <w:suppressAutoHyphens w:val="0"/>
        <w:ind w:firstLine="709"/>
        <w:jc w:val="both"/>
        <w:rPr>
          <w:rFonts w:ascii="Liberation Serif" w:hAnsi="Liberation Serif" w:cs="Liberation Serif"/>
          <w:lang w:eastAsia="ru-RU"/>
        </w:rPr>
      </w:pPr>
      <w:r w:rsidRPr="000D6C33">
        <w:rPr>
          <w:rFonts w:ascii="Liberation Serif" w:hAnsi="Liberation Serif" w:cs="Liberation Serif"/>
          <w:lang w:eastAsia="ru-RU"/>
        </w:rPr>
        <w:t>9.1. Все разногласия и споры, которые могут возникнуть при исполнении контракта, подлежат предварительному разрешению путем переговоров, в том числе в претензионном порядке.</w:t>
      </w:r>
    </w:p>
    <w:p w:rsidR="00C4332F" w:rsidRPr="000D6C33" w:rsidRDefault="00C4332F" w:rsidP="00C4332F">
      <w:pPr>
        <w:tabs>
          <w:tab w:val="left" w:pos="2268"/>
        </w:tabs>
        <w:suppressAutoHyphens w:val="0"/>
        <w:ind w:firstLine="709"/>
        <w:jc w:val="both"/>
        <w:rPr>
          <w:rFonts w:ascii="Liberation Serif" w:hAnsi="Liberation Serif" w:cs="Liberation Serif"/>
          <w:lang w:eastAsia="ru-RU"/>
        </w:rPr>
      </w:pPr>
      <w:r w:rsidRPr="000D6C33">
        <w:rPr>
          <w:rFonts w:ascii="Liberation Serif" w:hAnsi="Liberation Serif" w:cs="Liberation Serif"/>
          <w:lang w:eastAsia="ru-RU"/>
        </w:rPr>
        <w:t>9.2. Претензии по вопросам, связанным с отказом в оказании услуги связи, несвоевременным или ненадлежащим исполнением обязательств, вытекающих из контракта, предъявляются Заказчиком в течение шести месяцев со дня оказания услуги связи, отказа в ее оказании или дня выставления счета за оказанную услугу связи.</w:t>
      </w:r>
    </w:p>
    <w:p w:rsidR="00C4332F" w:rsidRPr="000D6C33" w:rsidRDefault="00C4332F" w:rsidP="00C4332F">
      <w:pPr>
        <w:tabs>
          <w:tab w:val="left" w:pos="2268"/>
        </w:tabs>
        <w:suppressAutoHyphens w:val="0"/>
        <w:ind w:firstLine="709"/>
        <w:jc w:val="both"/>
        <w:rPr>
          <w:rFonts w:ascii="Liberation Serif" w:hAnsi="Liberation Serif" w:cs="Liberation Serif"/>
          <w:lang w:eastAsia="ru-RU"/>
        </w:rPr>
      </w:pPr>
      <w:r w:rsidRPr="000D6C33">
        <w:rPr>
          <w:rFonts w:ascii="Liberation Serif" w:hAnsi="Liberation Serif" w:cs="Liberation Serif"/>
          <w:lang w:eastAsia="ru-RU"/>
        </w:rPr>
        <w:t>9.3. Претензия оформляется в письменной форме и направляется с использованием ЕИС.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4332F" w:rsidRPr="000D6C33" w:rsidRDefault="00C4332F" w:rsidP="00C4332F">
      <w:pPr>
        <w:tabs>
          <w:tab w:val="left" w:pos="2268"/>
        </w:tabs>
        <w:suppressAutoHyphens w:val="0"/>
        <w:ind w:firstLine="709"/>
        <w:jc w:val="both"/>
        <w:rPr>
          <w:rFonts w:ascii="Liberation Serif" w:hAnsi="Liberation Serif" w:cs="Liberation Serif"/>
          <w:lang w:eastAsia="ru-RU"/>
        </w:rPr>
      </w:pPr>
      <w:r w:rsidRPr="000D6C33">
        <w:rPr>
          <w:rFonts w:ascii="Liberation Serif" w:hAnsi="Liberation Serif" w:cs="Liberation Serif"/>
          <w:lang w:eastAsia="ru-RU"/>
        </w:rPr>
        <w:t>К претензии прилагаются копия контракта и иные документы,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контракту, а в случае предъявления претензии о возмещении ущерба – о факте и размере причиненного ущерба.</w:t>
      </w:r>
    </w:p>
    <w:p w:rsidR="00C4332F" w:rsidRPr="000D6C33" w:rsidRDefault="00C4332F" w:rsidP="00C4332F">
      <w:pPr>
        <w:tabs>
          <w:tab w:val="left" w:pos="2268"/>
        </w:tabs>
        <w:suppressAutoHyphens w:val="0"/>
        <w:ind w:firstLine="709"/>
        <w:jc w:val="both"/>
        <w:rPr>
          <w:rFonts w:ascii="Liberation Serif" w:hAnsi="Liberation Serif" w:cs="Liberation Serif"/>
          <w:lang w:eastAsia="ru-RU"/>
        </w:rPr>
      </w:pPr>
      <w:r w:rsidRPr="000D6C33">
        <w:rPr>
          <w:rFonts w:ascii="Liberation Serif" w:hAnsi="Liberation Serif" w:cs="Liberation Serif"/>
          <w:lang w:eastAsia="ru-RU"/>
        </w:rPr>
        <w:t>9.4. Претензия подлежит регистрации Исполнителем не позднее рабочего дня, следующего за днем ее поступления, которая зафиксирована ЕИС.</w:t>
      </w:r>
    </w:p>
    <w:p w:rsidR="00C4332F" w:rsidRPr="000D6C33" w:rsidRDefault="00C4332F" w:rsidP="00C4332F">
      <w:pPr>
        <w:tabs>
          <w:tab w:val="left" w:pos="2268"/>
        </w:tabs>
        <w:suppressAutoHyphens w:val="0"/>
        <w:ind w:firstLine="709"/>
        <w:jc w:val="both"/>
        <w:rPr>
          <w:rFonts w:ascii="Liberation Serif" w:hAnsi="Liberation Serif" w:cs="Liberation Serif"/>
          <w:lang w:eastAsia="ru-RU"/>
        </w:rPr>
      </w:pPr>
      <w:r w:rsidRPr="000D6C33">
        <w:rPr>
          <w:rFonts w:ascii="Liberation Serif" w:hAnsi="Liberation Serif" w:cs="Liberation Serif"/>
          <w:lang w:eastAsia="ru-RU"/>
        </w:rPr>
        <w:t>9.5. Исполнитель в течение тридцати дней со дня регистрации претензии обязан рассмотреть ее и проинформировать о результатах ее рассмотрения Заказчика с использованием ЕИС.</w:t>
      </w:r>
    </w:p>
    <w:p w:rsidR="00C4332F" w:rsidRPr="000D6C33" w:rsidRDefault="00C4332F" w:rsidP="00C4332F">
      <w:pPr>
        <w:tabs>
          <w:tab w:val="left" w:pos="2268"/>
        </w:tabs>
        <w:suppressAutoHyphens w:val="0"/>
        <w:ind w:firstLine="709"/>
        <w:jc w:val="both"/>
        <w:rPr>
          <w:rFonts w:ascii="Liberation Serif" w:hAnsi="Liberation Serif" w:cs="Liberation Serif"/>
          <w:lang w:eastAsia="ru-RU"/>
        </w:rPr>
      </w:pPr>
      <w:r w:rsidRPr="000D6C33">
        <w:rPr>
          <w:rFonts w:ascii="Liberation Serif" w:hAnsi="Liberation Serif" w:cs="Liberation Serif"/>
          <w:lang w:eastAsia="ru-RU"/>
        </w:rPr>
        <w:t>9.6. Претензии, связанные с оказанием услуг междугородной и международной телефонной связи, рассматриваются Исполнителем в течение шестидесяти дней со дня регистрации претензий.</w:t>
      </w:r>
    </w:p>
    <w:p w:rsidR="00C4332F" w:rsidRPr="000D6C33" w:rsidRDefault="00C4332F" w:rsidP="00C4332F">
      <w:pPr>
        <w:tabs>
          <w:tab w:val="left" w:pos="2268"/>
        </w:tabs>
        <w:suppressAutoHyphens w:val="0"/>
        <w:ind w:firstLine="709"/>
        <w:jc w:val="both"/>
        <w:rPr>
          <w:rFonts w:ascii="Liberation Serif" w:hAnsi="Liberation Serif" w:cs="Liberation Serif"/>
          <w:lang w:eastAsia="ru-RU"/>
        </w:rPr>
      </w:pPr>
      <w:r w:rsidRPr="000D6C33">
        <w:rPr>
          <w:rFonts w:ascii="Liberation Serif" w:hAnsi="Liberation Serif" w:cs="Liberation Serif"/>
          <w:lang w:eastAsia="ru-RU"/>
        </w:rPr>
        <w:t>9.7. Претензия рассматривается Заказчиком в течение тридцати дней с даты ее получения, которая зафиксирована ЕИС.</w:t>
      </w:r>
    </w:p>
    <w:p w:rsidR="00C4332F" w:rsidRPr="000D6C33" w:rsidRDefault="00C4332F" w:rsidP="00C4332F">
      <w:pPr>
        <w:tabs>
          <w:tab w:val="left" w:pos="2268"/>
        </w:tabs>
        <w:suppressAutoHyphens w:val="0"/>
        <w:ind w:firstLine="709"/>
        <w:jc w:val="both"/>
        <w:rPr>
          <w:rFonts w:ascii="Liberation Serif" w:hAnsi="Liberation Serif" w:cs="Liberation Serif"/>
          <w:lang w:eastAsia="ru-RU"/>
        </w:rPr>
      </w:pPr>
      <w:r w:rsidRPr="000D6C33">
        <w:rPr>
          <w:rFonts w:ascii="Liberation Serif" w:hAnsi="Liberation Serif" w:cs="Liberation Serif"/>
          <w:lang w:eastAsia="ru-RU"/>
        </w:rPr>
        <w:t>9.8. В случае невозможности разрешения споров и разногласий путем претензионного порядка они подлежат передаче на разрешение в суд по месту нахождения Заказчика.</w:t>
      </w:r>
    </w:p>
    <w:p w:rsidR="000C014F" w:rsidRPr="000D6C33" w:rsidRDefault="000C014F" w:rsidP="000C014F">
      <w:pPr>
        <w:autoSpaceDE w:val="0"/>
        <w:autoSpaceDN w:val="0"/>
        <w:ind w:firstLine="709"/>
        <w:jc w:val="both"/>
        <w:rPr>
          <w:rFonts w:ascii="Liberation Serif" w:hAnsi="Liberation Serif" w:cs="Liberation Serif"/>
          <w:bCs/>
          <w:lang w:eastAsia="ru-RU"/>
        </w:rPr>
      </w:pPr>
    </w:p>
    <w:p w:rsidR="000C014F" w:rsidRPr="000D6C33" w:rsidRDefault="000C014F" w:rsidP="000C014F">
      <w:pPr>
        <w:shd w:val="clear" w:color="auto" w:fill="FFFFFF"/>
        <w:autoSpaceDN w:val="0"/>
        <w:jc w:val="center"/>
        <w:rPr>
          <w:rFonts w:ascii="Liberation Serif" w:hAnsi="Liberation Serif" w:cs="Liberation Serif"/>
          <w:b/>
          <w:lang w:eastAsia="ru-RU"/>
        </w:rPr>
      </w:pPr>
      <w:r w:rsidRPr="000D6C33">
        <w:rPr>
          <w:rFonts w:ascii="Liberation Serif" w:hAnsi="Liberation Serif" w:cs="Liberation Serif"/>
          <w:b/>
          <w:lang w:eastAsia="ru-RU"/>
        </w:rPr>
        <w:t>1</w:t>
      </w:r>
      <w:r w:rsidR="00F3122B" w:rsidRPr="000D6C33">
        <w:rPr>
          <w:rFonts w:ascii="Liberation Serif" w:hAnsi="Liberation Serif" w:cs="Liberation Serif"/>
          <w:b/>
          <w:lang w:eastAsia="ru-RU"/>
        </w:rPr>
        <w:t>0</w:t>
      </w:r>
      <w:r w:rsidRPr="000D6C33">
        <w:rPr>
          <w:rFonts w:ascii="Liberation Serif" w:hAnsi="Liberation Serif" w:cs="Liberation Serif"/>
          <w:b/>
          <w:lang w:eastAsia="ru-RU"/>
        </w:rPr>
        <w:t>. СРОК ДЕЙСТВИЯ КОНТРАКТА</w:t>
      </w:r>
    </w:p>
    <w:p w:rsidR="000C014F" w:rsidRPr="000D6C33" w:rsidRDefault="000C014F" w:rsidP="000C014F">
      <w:pPr>
        <w:shd w:val="clear" w:color="auto" w:fill="FFFFFF"/>
        <w:autoSpaceDN w:val="0"/>
        <w:ind w:firstLine="709"/>
        <w:jc w:val="both"/>
        <w:rPr>
          <w:rFonts w:ascii="Liberation Serif" w:eastAsia="Calibri" w:hAnsi="Liberation Serif" w:cs="Liberation Serif"/>
          <w:sz w:val="28"/>
          <w:szCs w:val="22"/>
          <w:lang w:eastAsia="en-US"/>
        </w:rPr>
      </w:pPr>
      <w:r w:rsidRPr="000D6C33">
        <w:rPr>
          <w:rFonts w:ascii="Liberation Serif" w:hAnsi="Liberation Serif" w:cs="Liberation Serif"/>
          <w:lang w:eastAsia="ru-RU"/>
        </w:rPr>
        <w:t>1</w:t>
      </w:r>
      <w:r w:rsidR="00F3122B" w:rsidRPr="000D6C33">
        <w:rPr>
          <w:rFonts w:ascii="Liberation Serif" w:hAnsi="Liberation Serif" w:cs="Liberation Serif"/>
          <w:lang w:eastAsia="ru-RU"/>
        </w:rPr>
        <w:t>0</w:t>
      </w:r>
      <w:r w:rsidRPr="000D6C33">
        <w:rPr>
          <w:rFonts w:ascii="Liberation Serif" w:hAnsi="Liberation Serif" w:cs="Liberation Serif"/>
          <w:lang w:eastAsia="ru-RU"/>
        </w:rPr>
        <w:t>.1. </w:t>
      </w:r>
      <w:r w:rsidRPr="000D6C33">
        <w:rPr>
          <w:rFonts w:ascii="Liberation Serif" w:hAnsi="Liberation Serif" w:cs="Liberation Serif"/>
        </w:rPr>
        <w:t>Срок действия настоящего контракта устанавливается с даты его заключения и</w:t>
      </w:r>
      <w:r w:rsidR="001D045E" w:rsidRPr="000D6C33">
        <w:rPr>
          <w:rFonts w:ascii="Liberation Serif" w:hAnsi="Liberation Serif" w:cs="Liberation Serif"/>
        </w:rPr>
        <w:t> </w:t>
      </w:r>
      <w:r w:rsidRPr="000D6C33">
        <w:rPr>
          <w:rFonts w:ascii="Liberation Serif" w:hAnsi="Liberation Serif" w:cs="Liberation Serif"/>
        </w:rPr>
        <w:t>действует п</w:t>
      </w:r>
      <w:r w:rsidRPr="000D6C33">
        <w:rPr>
          <w:rFonts w:ascii="Liberation Serif" w:eastAsia="MS Mincho" w:hAnsi="Liberation Serif" w:cs="Liberation Serif"/>
        </w:rPr>
        <w:t xml:space="preserve">о </w:t>
      </w:r>
      <w:r w:rsidR="007A4110" w:rsidRPr="000D6C33">
        <w:rPr>
          <w:rFonts w:ascii="Liberation Serif" w:eastAsia="MS Mincho" w:hAnsi="Liberation Serif" w:cs="Liberation Serif"/>
        </w:rPr>
        <w:t>08</w:t>
      </w:r>
      <w:r w:rsidRPr="000D6C33">
        <w:rPr>
          <w:rFonts w:ascii="Liberation Serif" w:eastAsia="MS Mincho" w:hAnsi="Liberation Serif" w:cs="Liberation Serif"/>
        </w:rPr>
        <w:t>.0</w:t>
      </w:r>
      <w:r w:rsidR="00983ADB" w:rsidRPr="000D6C33">
        <w:rPr>
          <w:rFonts w:ascii="Liberation Serif" w:eastAsia="MS Mincho" w:hAnsi="Liberation Serif" w:cs="Liberation Serif"/>
        </w:rPr>
        <w:t>4</w:t>
      </w:r>
      <w:r w:rsidRPr="000D6C33">
        <w:rPr>
          <w:rFonts w:ascii="Liberation Serif" w:eastAsia="MS Mincho" w:hAnsi="Liberation Serif" w:cs="Liberation Serif"/>
        </w:rPr>
        <w:t>.202</w:t>
      </w:r>
      <w:r w:rsidR="007A4110" w:rsidRPr="000D6C33">
        <w:rPr>
          <w:rFonts w:ascii="Liberation Serif" w:eastAsia="MS Mincho" w:hAnsi="Liberation Serif" w:cs="Liberation Serif"/>
        </w:rPr>
        <w:t>5,</w:t>
      </w:r>
      <w:r w:rsidRPr="000D6C33">
        <w:rPr>
          <w:rFonts w:ascii="Liberation Serif" w:eastAsia="MS Mincho" w:hAnsi="Liberation Serif" w:cs="Liberation Serif"/>
        </w:rPr>
        <w:t xml:space="preserve"> </w:t>
      </w:r>
      <w:r w:rsidR="007A4110" w:rsidRPr="000D6C33">
        <w:rPr>
          <w:rFonts w:ascii="Liberation Serif" w:eastAsia="MS Mincho" w:hAnsi="Liberation Serif" w:cs="Liberation Serif"/>
        </w:rPr>
        <w:t>а в части ответственности Сторон, предусмотренной разделом 7 контракта, до полного исполнения Сторонами взаимных обязательств.</w:t>
      </w:r>
    </w:p>
    <w:p w:rsidR="000C014F" w:rsidRPr="000D6C33" w:rsidRDefault="000C014F" w:rsidP="000C014F">
      <w:pPr>
        <w:shd w:val="clear" w:color="auto" w:fill="FFFFFF"/>
        <w:autoSpaceDN w:val="0"/>
        <w:ind w:firstLine="709"/>
        <w:jc w:val="both"/>
        <w:rPr>
          <w:rFonts w:ascii="Liberation Serif" w:eastAsia="MS Mincho" w:hAnsi="Liberation Serif" w:cs="Liberation Serif"/>
        </w:rPr>
      </w:pPr>
    </w:p>
    <w:p w:rsidR="000C014F" w:rsidRPr="000D6C33" w:rsidRDefault="000C014F" w:rsidP="000C014F">
      <w:pPr>
        <w:shd w:val="clear" w:color="auto" w:fill="FFFFFF"/>
        <w:autoSpaceDN w:val="0"/>
        <w:jc w:val="center"/>
        <w:rPr>
          <w:rFonts w:ascii="Liberation Serif" w:eastAsia="MS Mincho" w:hAnsi="Liberation Serif" w:cs="Liberation Serif"/>
          <w:b/>
        </w:rPr>
      </w:pPr>
      <w:r w:rsidRPr="000D6C33">
        <w:rPr>
          <w:rFonts w:ascii="Liberation Serif" w:eastAsia="MS Mincho" w:hAnsi="Liberation Serif" w:cs="Liberation Serif"/>
          <w:b/>
        </w:rPr>
        <w:t>1</w:t>
      </w:r>
      <w:r w:rsidR="00983ADB" w:rsidRPr="000D6C33">
        <w:rPr>
          <w:rFonts w:ascii="Liberation Serif" w:eastAsia="MS Mincho" w:hAnsi="Liberation Serif" w:cs="Liberation Serif"/>
          <w:b/>
        </w:rPr>
        <w:t>1</w:t>
      </w:r>
      <w:r w:rsidRPr="000D6C33">
        <w:rPr>
          <w:rFonts w:ascii="Liberation Serif" w:eastAsia="MS Mincho" w:hAnsi="Liberation Serif" w:cs="Liberation Serif"/>
          <w:b/>
        </w:rPr>
        <w:t>. АНТИКОРРУПЦИОННАЯ ОГОВОРКА</w:t>
      </w:r>
    </w:p>
    <w:p w:rsidR="000C014F" w:rsidRPr="000D6C33" w:rsidRDefault="00983ADB" w:rsidP="000C014F">
      <w:pPr>
        <w:shd w:val="clear" w:color="auto" w:fill="FFFFFF"/>
        <w:autoSpaceDN w:val="0"/>
        <w:ind w:firstLine="709"/>
        <w:jc w:val="both"/>
        <w:rPr>
          <w:rFonts w:ascii="Liberation Serif" w:eastAsia="MS Mincho" w:hAnsi="Liberation Serif" w:cs="Liberation Serif"/>
        </w:rPr>
      </w:pPr>
      <w:r w:rsidRPr="000D6C33">
        <w:rPr>
          <w:rFonts w:ascii="Liberation Serif" w:eastAsia="MS Mincho" w:hAnsi="Liberation Serif" w:cs="Liberation Serif"/>
        </w:rPr>
        <w:lastRenderedPageBreak/>
        <w:t>11</w:t>
      </w:r>
      <w:r w:rsidR="000C014F" w:rsidRPr="000D6C33">
        <w:rPr>
          <w:rFonts w:ascii="Liberation Serif" w:eastAsia="MS Mincho" w:hAnsi="Liberation Serif" w:cs="Liberation Serif"/>
        </w:rPr>
        <w:t>.1</w:t>
      </w:r>
      <w:r w:rsidRPr="000D6C33">
        <w:rPr>
          <w:rFonts w:ascii="Liberation Serif" w:eastAsia="MS Mincho" w:hAnsi="Liberation Serif" w:cs="Liberation Serif"/>
        </w:rPr>
        <w:t>.</w:t>
      </w:r>
      <w:r w:rsidR="000C014F" w:rsidRPr="000D6C33">
        <w:rPr>
          <w:rFonts w:ascii="Liberation Serif" w:eastAsia="MS Mincho" w:hAnsi="Liberation Serif" w:cs="Liberation Serif"/>
        </w:rPr>
        <w:t>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0C014F" w:rsidRPr="000D6C33" w:rsidRDefault="000C014F" w:rsidP="000C014F">
      <w:pPr>
        <w:shd w:val="clear" w:color="auto" w:fill="FFFFFF"/>
        <w:autoSpaceDN w:val="0"/>
        <w:ind w:firstLine="709"/>
        <w:jc w:val="both"/>
        <w:rPr>
          <w:rFonts w:ascii="Liberation Serif" w:eastAsia="MS Mincho" w:hAnsi="Liberation Serif" w:cs="Liberation Serif"/>
        </w:rPr>
      </w:pPr>
      <w:r w:rsidRPr="000D6C33">
        <w:rPr>
          <w:rFonts w:ascii="Liberation Serif" w:eastAsia="MS Mincho" w:hAnsi="Liberation Serif" w:cs="Liberation Serif"/>
        </w:rPr>
        <w:t>1</w:t>
      </w:r>
      <w:r w:rsidR="00983ADB" w:rsidRPr="000D6C33">
        <w:rPr>
          <w:rFonts w:ascii="Liberation Serif" w:eastAsia="MS Mincho" w:hAnsi="Liberation Serif" w:cs="Liberation Serif"/>
        </w:rPr>
        <w:t>1</w:t>
      </w:r>
      <w:r w:rsidRPr="000D6C33">
        <w:rPr>
          <w:rFonts w:ascii="Liberation Serif" w:eastAsia="MS Mincho" w:hAnsi="Liberation Serif" w:cs="Liberation Serif"/>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w:t>
      </w:r>
      <w:r w:rsidR="001D045E" w:rsidRPr="000D6C33">
        <w:rPr>
          <w:rFonts w:ascii="Liberation Serif" w:eastAsia="MS Mincho" w:hAnsi="Liberation Serif" w:cs="Liberation Serif"/>
        </w:rPr>
        <w:t> </w:t>
      </w:r>
      <w:r w:rsidRPr="000D6C33">
        <w:rPr>
          <w:rFonts w:ascii="Liberation Serif" w:eastAsia="MS Mincho" w:hAnsi="Liberation Serif" w:cs="Liberation Serif"/>
        </w:rPr>
        <w:t>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0C014F" w:rsidRPr="000D6C33" w:rsidRDefault="000C014F" w:rsidP="000C014F">
      <w:pPr>
        <w:shd w:val="clear" w:color="auto" w:fill="FFFFFF"/>
        <w:autoSpaceDN w:val="0"/>
        <w:ind w:firstLine="709"/>
        <w:jc w:val="both"/>
        <w:rPr>
          <w:rFonts w:ascii="Liberation Serif" w:eastAsia="MS Mincho" w:hAnsi="Liberation Serif" w:cs="Liberation Serif"/>
        </w:rPr>
      </w:pPr>
      <w:r w:rsidRPr="000D6C33">
        <w:rPr>
          <w:rFonts w:ascii="Liberation Serif" w:eastAsia="MS Mincho" w:hAnsi="Liberation Serif" w:cs="Liberation Serif"/>
        </w:rPr>
        <w:t xml:space="preserve">Каналы уведомления </w:t>
      </w:r>
      <w:r w:rsidR="001719C3" w:rsidRPr="000D6C33">
        <w:rPr>
          <w:rFonts w:ascii="Liberation Serif" w:eastAsia="MS Mincho" w:hAnsi="Liberation Serif" w:cs="Liberation Serif"/>
        </w:rPr>
        <w:t>Исполнителя</w:t>
      </w:r>
      <w:r w:rsidRPr="000D6C33">
        <w:rPr>
          <w:rFonts w:ascii="Liberation Serif" w:eastAsia="MS Mincho" w:hAnsi="Liberation Serif" w:cs="Liberation Serif"/>
        </w:rPr>
        <w:t xml:space="preserve"> о нарушениях каких-либо положений настоящего раздела: электронная почта: _________________, тел: ________________.</w:t>
      </w:r>
    </w:p>
    <w:p w:rsidR="000C014F" w:rsidRPr="000D6C33" w:rsidRDefault="000C014F" w:rsidP="000C014F">
      <w:pPr>
        <w:shd w:val="clear" w:color="auto" w:fill="FFFFFF"/>
        <w:autoSpaceDN w:val="0"/>
        <w:ind w:firstLine="709"/>
        <w:jc w:val="both"/>
        <w:rPr>
          <w:rFonts w:ascii="Liberation Serif" w:eastAsia="MS Mincho" w:hAnsi="Liberation Serif" w:cs="Liberation Serif"/>
        </w:rPr>
      </w:pPr>
      <w:r w:rsidRPr="000D6C33">
        <w:rPr>
          <w:rFonts w:ascii="Liberation Serif" w:eastAsia="MS Mincho" w:hAnsi="Liberation Serif" w:cs="Liberation Serif"/>
        </w:rPr>
        <w:t xml:space="preserve">Каналы уведомления </w:t>
      </w:r>
      <w:r w:rsidR="00C153CE" w:rsidRPr="000D6C33">
        <w:rPr>
          <w:rFonts w:ascii="Liberation Serif" w:eastAsia="MS Mincho" w:hAnsi="Liberation Serif" w:cs="Liberation Serif"/>
        </w:rPr>
        <w:t>Заказчика</w:t>
      </w:r>
      <w:r w:rsidRPr="000D6C33">
        <w:rPr>
          <w:rFonts w:ascii="Liberation Serif" w:eastAsia="MS Mincho" w:hAnsi="Liberation Serif" w:cs="Liberation Serif"/>
        </w:rPr>
        <w:t xml:space="preserve"> о нарушениях каких-либо положений настоящего раздела: тел.: (343) 359-45-54, официальный сайт upravdel.midural.ru.</w:t>
      </w:r>
    </w:p>
    <w:p w:rsidR="000C014F" w:rsidRPr="000D6C33" w:rsidRDefault="000C014F" w:rsidP="000C014F">
      <w:pPr>
        <w:shd w:val="clear" w:color="auto" w:fill="FFFFFF"/>
        <w:autoSpaceDN w:val="0"/>
        <w:ind w:firstLine="709"/>
        <w:jc w:val="both"/>
        <w:rPr>
          <w:rFonts w:ascii="Liberation Serif" w:eastAsia="MS Mincho" w:hAnsi="Liberation Serif" w:cs="Liberation Serif"/>
        </w:rPr>
      </w:pPr>
      <w:r w:rsidRPr="000D6C33">
        <w:rPr>
          <w:rFonts w:ascii="Liberation Serif" w:eastAsia="MS Mincho" w:hAnsi="Liberation Serif" w:cs="Liberation Serif"/>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w:t>
      </w:r>
      <w:r w:rsidR="001D045E" w:rsidRPr="000D6C33">
        <w:rPr>
          <w:rFonts w:ascii="Liberation Serif" w:eastAsia="MS Mincho" w:hAnsi="Liberation Serif" w:cs="Liberation Serif"/>
        </w:rPr>
        <w:t> </w:t>
      </w:r>
      <w:r w:rsidRPr="000D6C33">
        <w:rPr>
          <w:rFonts w:ascii="Liberation Serif" w:eastAsia="MS Mincho" w:hAnsi="Liberation Serif" w:cs="Liberation Serif"/>
        </w:rPr>
        <w:t>в</w:t>
      </w:r>
      <w:r w:rsidR="001D045E" w:rsidRPr="000D6C33">
        <w:rPr>
          <w:rFonts w:ascii="Liberation Serif" w:eastAsia="MS Mincho" w:hAnsi="Liberation Serif" w:cs="Liberation Serif"/>
        </w:rPr>
        <w:t> </w:t>
      </w:r>
      <w:r w:rsidRPr="000D6C33">
        <w:rPr>
          <w:rFonts w:ascii="Liberation Serif" w:eastAsia="MS Mincho" w:hAnsi="Liberation Serif" w:cs="Liberation Serif"/>
        </w:rPr>
        <w:t>течение 5 рабочих дней с даты окончания рассмотрения сообщить уведомившей Стороне об</w:t>
      </w:r>
      <w:r w:rsidR="001D045E" w:rsidRPr="000D6C33">
        <w:rPr>
          <w:rFonts w:ascii="Liberation Serif" w:eastAsia="MS Mincho" w:hAnsi="Liberation Serif" w:cs="Liberation Serif"/>
        </w:rPr>
        <w:t> </w:t>
      </w:r>
      <w:r w:rsidRPr="000D6C33">
        <w:rPr>
          <w:rFonts w:ascii="Liberation Serif" w:eastAsia="MS Mincho" w:hAnsi="Liberation Serif" w:cs="Liberation Serif"/>
        </w:rPr>
        <w:t>итогах его рассмотрения.</w:t>
      </w:r>
    </w:p>
    <w:p w:rsidR="000C014F" w:rsidRPr="000D6C33" w:rsidRDefault="000C014F" w:rsidP="000C014F">
      <w:pPr>
        <w:shd w:val="clear" w:color="auto" w:fill="FFFFFF"/>
        <w:autoSpaceDN w:val="0"/>
        <w:ind w:firstLine="709"/>
        <w:jc w:val="both"/>
        <w:rPr>
          <w:rFonts w:ascii="Liberation Serif" w:eastAsia="MS Mincho" w:hAnsi="Liberation Serif" w:cs="Liberation Serif"/>
        </w:rPr>
      </w:pPr>
      <w:r w:rsidRPr="000D6C33">
        <w:rPr>
          <w:rFonts w:ascii="Liberation Serif" w:eastAsia="MS Mincho" w:hAnsi="Liberation Serif" w:cs="Liberation Serif"/>
        </w:rPr>
        <w:t>1</w:t>
      </w:r>
      <w:r w:rsidR="00983ADB" w:rsidRPr="000D6C33">
        <w:rPr>
          <w:rFonts w:ascii="Liberation Serif" w:eastAsia="MS Mincho" w:hAnsi="Liberation Serif" w:cs="Liberation Serif"/>
        </w:rPr>
        <w:t>1</w:t>
      </w:r>
      <w:r w:rsidRPr="000D6C33">
        <w:rPr>
          <w:rFonts w:ascii="Liberation Serif" w:eastAsia="MS Mincho" w:hAnsi="Liberation Serif" w:cs="Liberation Serif"/>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0C014F" w:rsidRPr="000D6C33" w:rsidRDefault="000C014F" w:rsidP="000C014F">
      <w:pPr>
        <w:shd w:val="clear" w:color="auto" w:fill="FFFFFF"/>
        <w:autoSpaceDN w:val="0"/>
        <w:ind w:firstLine="709"/>
        <w:jc w:val="both"/>
        <w:rPr>
          <w:rFonts w:ascii="Liberation Serif" w:eastAsia="MS Mincho" w:hAnsi="Liberation Serif" w:cs="Liberation Serif"/>
        </w:rPr>
      </w:pPr>
      <w:r w:rsidRPr="000D6C33">
        <w:rPr>
          <w:rFonts w:ascii="Liberation Serif" w:eastAsia="MS Mincho" w:hAnsi="Liberation Serif" w:cs="Liberation Serif"/>
        </w:rPr>
        <w:t>1</w:t>
      </w:r>
      <w:r w:rsidR="00983ADB" w:rsidRPr="000D6C33">
        <w:rPr>
          <w:rFonts w:ascii="Liberation Serif" w:eastAsia="MS Mincho" w:hAnsi="Liberation Serif" w:cs="Liberation Serif"/>
        </w:rPr>
        <w:t>1</w:t>
      </w:r>
      <w:r w:rsidRPr="000D6C33">
        <w:rPr>
          <w:rFonts w:ascii="Liberation Serif" w:eastAsia="MS Mincho" w:hAnsi="Liberation Serif" w:cs="Liberation Serif"/>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0C014F" w:rsidRPr="000D6C33" w:rsidRDefault="000C014F" w:rsidP="000C014F">
      <w:pPr>
        <w:shd w:val="clear" w:color="auto" w:fill="FFFFFF"/>
        <w:autoSpaceDN w:val="0"/>
        <w:ind w:firstLine="709"/>
        <w:jc w:val="both"/>
        <w:rPr>
          <w:rFonts w:ascii="Liberation Serif" w:eastAsia="MS Mincho" w:hAnsi="Liberation Serif" w:cs="Liberation Serif"/>
        </w:rPr>
      </w:pPr>
      <w:r w:rsidRPr="000D6C33">
        <w:rPr>
          <w:rFonts w:ascii="Liberation Serif" w:eastAsia="MS Mincho" w:hAnsi="Liberation Serif" w:cs="Liberation Serif"/>
        </w:rPr>
        <w:t>1</w:t>
      </w:r>
      <w:r w:rsidR="00983ADB" w:rsidRPr="000D6C33">
        <w:rPr>
          <w:rFonts w:ascii="Liberation Serif" w:eastAsia="MS Mincho" w:hAnsi="Liberation Serif" w:cs="Liberation Serif"/>
        </w:rPr>
        <w:t>1</w:t>
      </w:r>
      <w:r w:rsidRPr="000D6C33">
        <w:rPr>
          <w:rFonts w:ascii="Liberation Serif" w:eastAsia="MS Mincho" w:hAnsi="Liberation Serif" w:cs="Liberation Serif"/>
        </w:rPr>
        <w:t>.5. Стороны информируют в письменной форме Департамент противодействия коррупции Свердловской области о случаях коррупционных нарушений не позднее 5 рабочих дней с момента подтверждения факта соответствующего нарушения.</w:t>
      </w:r>
    </w:p>
    <w:p w:rsidR="000C014F" w:rsidRPr="000D6C33" w:rsidRDefault="000C014F" w:rsidP="000C014F">
      <w:pPr>
        <w:shd w:val="clear" w:color="auto" w:fill="FFFFFF"/>
        <w:autoSpaceDN w:val="0"/>
        <w:ind w:firstLine="709"/>
        <w:jc w:val="both"/>
        <w:rPr>
          <w:rFonts w:ascii="Liberation Serif" w:hAnsi="Liberation Serif" w:cs="Liberation Serif"/>
          <w:lang w:eastAsia="ru-RU"/>
        </w:rPr>
      </w:pPr>
    </w:p>
    <w:p w:rsidR="000C014F" w:rsidRPr="000D6C33" w:rsidRDefault="000C014F" w:rsidP="000C014F">
      <w:pPr>
        <w:autoSpaceDN w:val="0"/>
        <w:jc w:val="center"/>
        <w:rPr>
          <w:rFonts w:ascii="Liberation Serif" w:hAnsi="Liberation Serif" w:cs="Liberation Serif"/>
          <w:b/>
        </w:rPr>
      </w:pPr>
      <w:r w:rsidRPr="000D6C33">
        <w:rPr>
          <w:rFonts w:ascii="Liberation Serif" w:hAnsi="Liberation Serif" w:cs="Liberation Serif"/>
          <w:b/>
        </w:rPr>
        <w:t>1</w:t>
      </w:r>
      <w:r w:rsidR="00983ADB" w:rsidRPr="000D6C33">
        <w:rPr>
          <w:rFonts w:ascii="Liberation Serif" w:hAnsi="Liberation Serif" w:cs="Liberation Serif"/>
          <w:b/>
        </w:rPr>
        <w:t>2</w:t>
      </w:r>
      <w:r w:rsidRPr="000D6C33">
        <w:rPr>
          <w:rFonts w:ascii="Liberation Serif" w:hAnsi="Liberation Serif" w:cs="Liberation Serif"/>
          <w:b/>
        </w:rPr>
        <w:t>. ПРОЧИЕ УСЛОВИЯ</w:t>
      </w:r>
    </w:p>
    <w:p w:rsidR="00F3122B" w:rsidRPr="000D6C33" w:rsidRDefault="00983ADB" w:rsidP="00983ADB">
      <w:pPr>
        <w:autoSpaceDN w:val="0"/>
        <w:ind w:firstLine="709"/>
        <w:jc w:val="both"/>
        <w:rPr>
          <w:rFonts w:ascii="Liberation Serif" w:hAnsi="Liberation Serif" w:cs="Liberation Serif"/>
          <w:b/>
        </w:rPr>
      </w:pPr>
      <w:r w:rsidRPr="000D6C33">
        <w:rPr>
          <w:rFonts w:ascii="Liberation Serif" w:hAnsi="Liberation Serif" w:cs="Liberation Serif"/>
          <w:szCs w:val="28"/>
          <w:lang w:eastAsia="ru-RU"/>
        </w:rPr>
        <w:t>12.1. </w:t>
      </w:r>
      <w:r w:rsidR="00F3122B" w:rsidRPr="000D6C33">
        <w:rPr>
          <w:rFonts w:ascii="Liberation Serif" w:hAnsi="Liberation Serif" w:cs="Liberation Serif"/>
          <w:szCs w:val="28"/>
          <w:lang w:eastAsia="ru-RU"/>
        </w:rPr>
        <w:t>Расторжение контракта допускается по соглашению Сторон, по решению суда, а</w:t>
      </w:r>
      <w:r w:rsidR="00F4225E" w:rsidRPr="000D6C33">
        <w:rPr>
          <w:rFonts w:ascii="Liberation Serif" w:hAnsi="Liberation Serif" w:cs="Liberation Serif"/>
          <w:szCs w:val="28"/>
          <w:lang w:eastAsia="ru-RU"/>
        </w:rPr>
        <w:t> </w:t>
      </w:r>
      <w:r w:rsidR="00F3122B" w:rsidRPr="000D6C33">
        <w:rPr>
          <w:rFonts w:ascii="Liberation Serif" w:hAnsi="Liberation Serif" w:cs="Liberation Serif"/>
          <w:szCs w:val="28"/>
          <w:lang w:eastAsia="ru-RU"/>
        </w:rPr>
        <w:t>также в случае одностороннего отказа Стороны контракта от исполнения контракта в</w:t>
      </w:r>
      <w:r w:rsidR="00F4225E" w:rsidRPr="000D6C33">
        <w:t> </w:t>
      </w:r>
      <w:r w:rsidR="00F3122B" w:rsidRPr="000D6C33">
        <w:rPr>
          <w:rFonts w:ascii="Liberation Serif" w:hAnsi="Liberation Serif" w:cs="Liberation Serif"/>
          <w:szCs w:val="28"/>
          <w:lang w:eastAsia="ru-RU"/>
        </w:rPr>
        <w:t xml:space="preserve">соответствии с </w:t>
      </w:r>
      <w:r w:rsidR="00F4225E" w:rsidRPr="000D6C33">
        <w:rPr>
          <w:rFonts w:ascii="Liberation Serif" w:hAnsi="Liberation Serif" w:cs="Liberation Serif"/>
          <w:szCs w:val="28"/>
          <w:lang w:eastAsia="ru-RU"/>
        </w:rPr>
        <w:t>Федеральным законом № 44-ФЗ</w:t>
      </w:r>
      <w:r w:rsidR="00F3122B" w:rsidRPr="000D6C33">
        <w:rPr>
          <w:rFonts w:ascii="Liberation Serif" w:hAnsi="Liberation Serif" w:cs="Liberation Serif"/>
          <w:szCs w:val="28"/>
          <w:lang w:eastAsia="ru-RU"/>
        </w:rPr>
        <w:t>, Гражданским кодексом Российской Федерации.</w:t>
      </w:r>
    </w:p>
    <w:p w:rsidR="001719C3" w:rsidRPr="000D6C33" w:rsidRDefault="001719C3" w:rsidP="00983ADB">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1</w:t>
      </w:r>
      <w:r w:rsidR="00983ADB" w:rsidRPr="000D6C33">
        <w:rPr>
          <w:rFonts w:ascii="Liberation Serif" w:hAnsi="Liberation Serif" w:cs="Liberation Serif"/>
          <w:lang w:eastAsia="ru-RU"/>
        </w:rPr>
        <w:t>2</w:t>
      </w:r>
      <w:r w:rsidRPr="000D6C33">
        <w:rPr>
          <w:rFonts w:ascii="Liberation Serif" w:hAnsi="Liberation Serif" w:cs="Liberation Serif"/>
          <w:lang w:eastAsia="ru-RU"/>
        </w:rPr>
        <w:t>.</w:t>
      </w:r>
      <w:r w:rsidR="00983ADB" w:rsidRPr="000D6C33">
        <w:rPr>
          <w:rFonts w:ascii="Liberation Serif" w:hAnsi="Liberation Serif" w:cs="Liberation Serif"/>
          <w:lang w:eastAsia="ru-RU"/>
        </w:rPr>
        <w:t>2</w:t>
      </w:r>
      <w:r w:rsidRPr="000D6C33">
        <w:rPr>
          <w:rFonts w:ascii="Liberation Serif" w:hAnsi="Liberation Serif" w:cs="Liberation Serif"/>
          <w:lang w:eastAsia="ru-RU"/>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1719C3" w:rsidRPr="000D6C33" w:rsidRDefault="001719C3" w:rsidP="00F86439">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1</w:t>
      </w:r>
      <w:r w:rsidR="00983ADB" w:rsidRPr="000D6C33">
        <w:rPr>
          <w:rFonts w:ascii="Liberation Serif" w:hAnsi="Liberation Serif" w:cs="Liberation Serif"/>
          <w:lang w:eastAsia="ru-RU"/>
        </w:rPr>
        <w:t>2</w:t>
      </w:r>
      <w:r w:rsidRPr="000D6C33">
        <w:rPr>
          <w:rFonts w:ascii="Liberation Serif" w:hAnsi="Liberation Serif" w:cs="Liberation Serif"/>
          <w:lang w:eastAsia="ru-RU"/>
        </w:rPr>
        <w:t>.</w:t>
      </w:r>
      <w:r w:rsidR="00983ADB" w:rsidRPr="000D6C33">
        <w:rPr>
          <w:rFonts w:ascii="Liberation Serif" w:hAnsi="Liberation Serif" w:cs="Liberation Serif"/>
          <w:lang w:eastAsia="ru-RU"/>
        </w:rPr>
        <w:t>3</w:t>
      </w:r>
      <w:r w:rsidRPr="000D6C33">
        <w:rPr>
          <w:rFonts w:ascii="Liberation Serif" w:hAnsi="Liberation Serif" w:cs="Liberation Serif"/>
          <w:lang w:eastAsia="ru-RU"/>
        </w:rPr>
        <w:t>. В случае перемены Заказчика по контракту права и обязанности Заказчика по</w:t>
      </w:r>
      <w:r w:rsidR="00F4225E" w:rsidRPr="000D6C33">
        <w:rPr>
          <w:rFonts w:ascii="Liberation Serif" w:hAnsi="Liberation Serif" w:cs="Liberation Serif"/>
          <w:lang w:eastAsia="ru-RU"/>
        </w:rPr>
        <w:t> </w:t>
      </w:r>
      <w:r w:rsidRPr="000D6C33">
        <w:rPr>
          <w:rFonts w:ascii="Liberation Serif" w:hAnsi="Liberation Serif" w:cs="Liberation Serif"/>
          <w:lang w:eastAsia="ru-RU"/>
        </w:rPr>
        <w:t>контракту переходят к новому Заказчику в том же объеме и на тех же условиях.</w:t>
      </w:r>
    </w:p>
    <w:p w:rsidR="00F4225E" w:rsidRPr="000D6C33" w:rsidRDefault="00687B08" w:rsidP="00F86439">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lastRenderedPageBreak/>
        <w:t>12.4.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w:t>
      </w:r>
    </w:p>
    <w:p w:rsidR="00983ADB" w:rsidRPr="000D6C33" w:rsidRDefault="00983ADB" w:rsidP="00983ADB">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12.</w:t>
      </w:r>
      <w:r w:rsidR="00687B08" w:rsidRPr="000D6C33">
        <w:rPr>
          <w:rFonts w:ascii="Liberation Serif" w:hAnsi="Liberation Serif" w:cs="Liberation Serif"/>
          <w:lang w:eastAsia="ru-RU"/>
        </w:rPr>
        <w:t>5</w:t>
      </w:r>
      <w:r w:rsidRPr="000D6C33">
        <w:rPr>
          <w:rFonts w:ascii="Liberation Serif" w:hAnsi="Liberation Serif" w:cs="Liberation Serif"/>
          <w:lang w:eastAsia="ru-RU"/>
        </w:rPr>
        <w:t xml:space="preserve">. Изменения контракта в соответствии с положениями </w:t>
      </w:r>
      <w:r w:rsidR="00F4225E" w:rsidRPr="000D6C33">
        <w:rPr>
          <w:rFonts w:ascii="Liberation Serif" w:hAnsi="Liberation Serif" w:cs="Liberation Serif"/>
          <w:lang w:eastAsia="ru-RU"/>
        </w:rPr>
        <w:t xml:space="preserve">Федерального закона </w:t>
      </w:r>
      <w:r w:rsidR="00F4225E" w:rsidRPr="000D6C33">
        <w:rPr>
          <w:rFonts w:ascii="Liberation Serif" w:hAnsi="Liberation Serif" w:cs="Liberation Serif"/>
          <w:lang w:eastAsia="ru-RU"/>
        </w:rPr>
        <w:br/>
        <w:t>№ 44-ФЗ</w:t>
      </w:r>
      <w:r w:rsidRPr="000D6C33">
        <w:rPr>
          <w:rFonts w:ascii="Liberation Serif" w:hAnsi="Liberation Serif" w:cs="Liberation Serif"/>
          <w:lang w:eastAsia="ru-RU"/>
        </w:rPr>
        <w:t xml:space="preserve"> оформляются в письменном виде путем подписания Сторонами дополнительного соглашения к контракту.</w:t>
      </w:r>
    </w:p>
    <w:p w:rsidR="00983ADB" w:rsidRDefault="001719C3" w:rsidP="00F86439">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1</w:t>
      </w:r>
      <w:r w:rsidR="00983ADB" w:rsidRPr="000D6C33">
        <w:rPr>
          <w:rFonts w:ascii="Liberation Serif" w:hAnsi="Liberation Serif" w:cs="Liberation Serif"/>
          <w:lang w:eastAsia="ru-RU"/>
        </w:rPr>
        <w:t>2</w:t>
      </w:r>
      <w:r w:rsidRPr="000D6C33">
        <w:rPr>
          <w:rFonts w:ascii="Liberation Serif" w:hAnsi="Liberation Serif" w:cs="Liberation Serif"/>
          <w:lang w:eastAsia="ru-RU"/>
        </w:rPr>
        <w:t>.</w:t>
      </w:r>
      <w:r w:rsidR="00687B08" w:rsidRPr="000D6C33">
        <w:rPr>
          <w:rFonts w:ascii="Liberation Serif" w:hAnsi="Liberation Serif" w:cs="Liberation Serif"/>
          <w:lang w:eastAsia="ru-RU"/>
        </w:rPr>
        <w:t>6</w:t>
      </w:r>
      <w:r w:rsidRPr="000D6C33">
        <w:rPr>
          <w:rFonts w:ascii="Liberation Serif" w:hAnsi="Liberation Serif" w:cs="Liberation Serif"/>
          <w:lang w:eastAsia="ru-RU"/>
        </w:rPr>
        <w:t>. </w:t>
      </w:r>
      <w:r w:rsidR="00983ADB" w:rsidRPr="000D6C33">
        <w:rPr>
          <w:rFonts w:ascii="Liberation Serif" w:hAnsi="Liberation Serif" w:cs="Liberation Serif"/>
          <w:lang w:eastAsia="ru-RU"/>
        </w:rPr>
        <w:t>Об изменении наименования, организационно-правовой формы, юридических и</w:t>
      </w:r>
      <w:r w:rsidR="00687B08" w:rsidRPr="000D6C33">
        <w:rPr>
          <w:rFonts w:ascii="Liberation Serif" w:hAnsi="Liberation Serif" w:cs="Liberation Serif"/>
          <w:lang w:eastAsia="ru-RU"/>
        </w:rPr>
        <w:t> </w:t>
      </w:r>
      <w:r w:rsidR="00983ADB" w:rsidRPr="000D6C33">
        <w:rPr>
          <w:rFonts w:ascii="Liberation Serif" w:hAnsi="Liberation Serif" w:cs="Liberation Serif"/>
          <w:lang w:eastAsia="ru-RU"/>
        </w:rPr>
        <w:t>почтовых адресов, банковских реквизитов Стороны обязаны извещать в течение 10 (десяти) рабочих дней со дня таких изменений путем направления дополнительного соглашения к</w:t>
      </w:r>
      <w:r w:rsidR="00687B08" w:rsidRPr="000D6C33">
        <w:rPr>
          <w:rFonts w:ascii="Liberation Serif" w:hAnsi="Liberation Serif" w:cs="Liberation Serif"/>
          <w:lang w:eastAsia="ru-RU"/>
        </w:rPr>
        <w:t> </w:t>
      </w:r>
      <w:r w:rsidR="00983ADB" w:rsidRPr="000D6C33">
        <w:rPr>
          <w:rFonts w:ascii="Liberation Serif" w:hAnsi="Liberation Serif" w:cs="Liberation Serif"/>
          <w:lang w:eastAsia="ru-RU"/>
        </w:rPr>
        <w:t>настоящему контракту.</w:t>
      </w:r>
    </w:p>
    <w:p w:rsidR="00446009" w:rsidRDefault="00446009" w:rsidP="00F86439">
      <w:pPr>
        <w:suppressAutoHyphens w:val="0"/>
        <w:autoSpaceDE w:val="0"/>
        <w:autoSpaceDN w:val="0"/>
        <w:adjustRightInd w:val="0"/>
        <w:ind w:firstLine="709"/>
        <w:jc w:val="both"/>
        <w:rPr>
          <w:rFonts w:ascii="Liberation Serif" w:hAnsi="Liberation Serif" w:cs="Liberation Serif"/>
          <w:lang w:eastAsia="ru-RU"/>
        </w:rPr>
      </w:pPr>
      <w:r w:rsidRPr="00446009">
        <w:rPr>
          <w:rFonts w:ascii="Liberation Serif" w:hAnsi="Liberation Serif" w:cs="Liberation Serif"/>
          <w:lang w:eastAsia="ru-RU"/>
        </w:rPr>
        <w:t>1</w:t>
      </w:r>
      <w:r>
        <w:rPr>
          <w:rFonts w:ascii="Liberation Serif" w:hAnsi="Liberation Serif" w:cs="Liberation Serif"/>
          <w:lang w:eastAsia="ru-RU"/>
        </w:rPr>
        <w:t>2</w:t>
      </w:r>
      <w:r w:rsidRPr="00446009">
        <w:rPr>
          <w:rFonts w:ascii="Liberation Serif" w:hAnsi="Liberation Serif" w:cs="Liberation Serif"/>
          <w:lang w:eastAsia="ru-RU"/>
        </w:rPr>
        <w:t>.</w:t>
      </w:r>
      <w:r>
        <w:rPr>
          <w:rFonts w:ascii="Liberation Serif" w:hAnsi="Liberation Serif" w:cs="Liberation Serif"/>
          <w:lang w:eastAsia="ru-RU"/>
        </w:rPr>
        <w:t>7</w:t>
      </w:r>
      <w:r w:rsidRPr="00446009">
        <w:rPr>
          <w:rFonts w:ascii="Liberation Serif" w:hAnsi="Liberation Serif" w:cs="Liberation Serif"/>
          <w:lang w:eastAsia="ru-RU"/>
        </w:rPr>
        <w:t>.</w:t>
      </w:r>
      <w:r>
        <w:rPr>
          <w:rFonts w:ascii="Liberation Serif" w:hAnsi="Liberation Serif" w:cs="Liberation Serif"/>
          <w:lang w:eastAsia="ru-RU"/>
        </w:rPr>
        <w:t> </w:t>
      </w:r>
      <w:r w:rsidRPr="00446009">
        <w:rPr>
          <w:rFonts w:ascii="Liberation Serif" w:hAnsi="Liberation Serif" w:cs="Liberation Serif"/>
          <w:lang w:eastAsia="ru-RU"/>
        </w:rPr>
        <w:t>Все сообщения, замечания, уведомления Сторон, связанные с исполнением настоящего контракта, за исключением документов, обмен которыми осуществляется с</w:t>
      </w:r>
      <w:r>
        <w:rPr>
          <w:rFonts w:ascii="Liberation Serif" w:hAnsi="Liberation Serif" w:cs="Liberation Serif"/>
          <w:lang w:eastAsia="ru-RU"/>
        </w:rPr>
        <w:t> </w:t>
      </w:r>
      <w:r w:rsidRPr="00446009">
        <w:rPr>
          <w:rFonts w:ascii="Liberation Serif" w:hAnsi="Liberation Serif" w:cs="Liberation Serif"/>
          <w:lang w:eastAsia="ru-RU"/>
        </w:rPr>
        <w:t xml:space="preserve">использованием ЕИС, направляются с использованием электронной почты на </w:t>
      </w:r>
      <w:r>
        <w:rPr>
          <w:rFonts w:ascii="Liberation Serif" w:hAnsi="Liberation Serif" w:cs="Liberation Serif"/>
          <w:lang w:eastAsia="ru-RU"/>
        </w:rPr>
        <w:t>адреса, указанные в разделе 13 контракта.</w:t>
      </w:r>
    </w:p>
    <w:p w:rsidR="00446009" w:rsidRPr="000D6C33" w:rsidRDefault="00446009" w:rsidP="00F86439">
      <w:pPr>
        <w:suppressAutoHyphens w:val="0"/>
        <w:autoSpaceDE w:val="0"/>
        <w:autoSpaceDN w:val="0"/>
        <w:adjustRightInd w:val="0"/>
        <w:ind w:firstLine="709"/>
        <w:jc w:val="both"/>
        <w:rPr>
          <w:rFonts w:ascii="Liberation Serif" w:hAnsi="Liberation Serif" w:cs="Liberation Serif"/>
          <w:lang w:eastAsia="ru-RU"/>
        </w:rPr>
      </w:pPr>
      <w:r w:rsidRPr="00446009">
        <w:rPr>
          <w:rFonts w:ascii="Liberation Serif" w:hAnsi="Liberation Serif" w:cs="Liberation Serif"/>
          <w:lang w:eastAsia="ru-RU"/>
        </w:rPr>
        <w:t>Момент получения Стороной сообщения или уведомления, направленного с</w:t>
      </w:r>
      <w:r>
        <w:rPr>
          <w:rFonts w:ascii="Liberation Serif" w:hAnsi="Liberation Serif" w:cs="Liberation Serif"/>
          <w:lang w:eastAsia="ru-RU"/>
        </w:rPr>
        <w:t> </w:t>
      </w:r>
      <w:r w:rsidRPr="00446009">
        <w:rPr>
          <w:rFonts w:ascii="Liberation Serif" w:hAnsi="Liberation Serif" w:cs="Liberation Serif"/>
          <w:lang w:eastAsia="ru-RU"/>
        </w:rPr>
        <w:t>использованием электронной почты, определяется с использованием опции почтового приложения «Уведомление о доставке/получении» или «Уведомление о прочтении».</w:t>
      </w:r>
    </w:p>
    <w:p w:rsidR="001719C3" w:rsidRPr="000D6C33" w:rsidRDefault="001719C3" w:rsidP="00F86439">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1</w:t>
      </w:r>
      <w:r w:rsidR="00983ADB" w:rsidRPr="000D6C33">
        <w:rPr>
          <w:rFonts w:ascii="Liberation Serif" w:hAnsi="Liberation Serif" w:cs="Liberation Serif"/>
          <w:lang w:eastAsia="ru-RU"/>
        </w:rPr>
        <w:t>2</w:t>
      </w:r>
      <w:r w:rsidRPr="000D6C33">
        <w:rPr>
          <w:rFonts w:ascii="Liberation Serif" w:hAnsi="Liberation Serif" w:cs="Liberation Serif"/>
          <w:lang w:eastAsia="ru-RU"/>
        </w:rPr>
        <w:t>.</w:t>
      </w:r>
      <w:r w:rsidR="00446009">
        <w:rPr>
          <w:rFonts w:ascii="Liberation Serif" w:hAnsi="Liberation Serif" w:cs="Liberation Serif"/>
          <w:lang w:eastAsia="ru-RU"/>
        </w:rPr>
        <w:t>8</w:t>
      </w:r>
      <w:r w:rsidRPr="000D6C33">
        <w:rPr>
          <w:rFonts w:ascii="Liberation Serif" w:hAnsi="Liberation Serif" w:cs="Liberation Serif"/>
          <w:lang w:eastAsia="ru-RU"/>
        </w:rPr>
        <w:t>. Во всем остальном, что не предусмотрено контрактом, Стороны руководствуются действующим законодательством Российской Федерации.</w:t>
      </w:r>
    </w:p>
    <w:p w:rsidR="001719C3" w:rsidRPr="000D6C33" w:rsidRDefault="001719C3" w:rsidP="00F86439">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1</w:t>
      </w:r>
      <w:r w:rsidR="00983ADB" w:rsidRPr="000D6C33">
        <w:rPr>
          <w:rFonts w:ascii="Liberation Serif" w:hAnsi="Liberation Serif" w:cs="Liberation Serif"/>
          <w:lang w:eastAsia="ru-RU"/>
        </w:rPr>
        <w:t>2</w:t>
      </w:r>
      <w:r w:rsidRPr="000D6C33">
        <w:rPr>
          <w:rFonts w:ascii="Liberation Serif" w:hAnsi="Liberation Serif" w:cs="Liberation Serif"/>
          <w:lang w:eastAsia="ru-RU"/>
        </w:rPr>
        <w:t>.</w:t>
      </w:r>
      <w:r w:rsidR="00446009">
        <w:rPr>
          <w:rFonts w:ascii="Liberation Serif" w:hAnsi="Liberation Serif" w:cs="Liberation Serif"/>
          <w:lang w:eastAsia="ru-RU"/>
        </w:rPr>
        <w:t>9</w:t>
      </w:r>
      <w:r w:rsidRPr="000D6C33">
        <w:rPr>
          <w:rFonts w:ascii="Liberation Serif" w:hAnsi="Liberation Serif" w:cs="Liberation Serif"/>
          <w:lang w:eastAsia="ru-RU"/>
        </w:rPr>
        <w:t>. Все приложения к контракту являются его неотъемлемой частью.</w:t>
      </w:r>
    </w:p>
    <w:p w:rsidR="001719C3" w:rsidRPr="000D6C33" w:rsidRDefault="001719C3" w:rsidP="00F86439">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1</w:t>
      </w:r>
      <w:r w:rsidR="00983ADB" w:rsidRPr="000D6C33">
        <w:rPr>
          <w:rFonts w:ascii="Liberation Serif" w:hAnsi="Liberation Serif" w:cs="Liberation Serif"/>
          <w:lang w:eastAsia="ru-RU"/>
        </w:rPr>
        <w:t>2</w:t>
      </w:r>
      <w:r w:rsidRPr="000D6C33">
        <w:rPr>
          <w:rFonts w:ascii="Liberation Serif" w:hAnsi="Liberation Serif" w:cs="Liberation Serif"/>
          <w:lang w:eastAsia="ru-RU"/>
        </w:rPr>
        <w:t>.</w:t>
      </w:r>
      <w:r w:rsidR="00446009">
        <w:rPr>
          <w:rFonts w:ascii="Liberation Serif" w:hAnsi="Liberation Serif" w:cs="Liberation Serif"/>
          <w:lang w:eastAsia="ru-RU"/>
        </w:rPr>
        <w:t>10</w:t>
      </w:r>
      <w:r w:rsidRPr="000D6C33">
        <w:rPr>
          <w:rFonts w:ascii="Liberation Serif" w:hAnsi="Liberation Serif" w:cs="Liberation Serif"/>
          <w:lang w:eastAsia="ru-RU"/>
        </w:rPr>
        <w:t xml:space="preserve">. К контракту прилагаются: </w:t>
      </w:r>
    </w:p>
    <w:p w:rsidR="001719C3" w:rsidRPr="000D6C33" w:rsidRDefault="001719C3" w:rsidP="000D6C33">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 xml:space="preserve">Приложение № 1: Техническое задание на оказание </w:t>
      </w:r>
      <w:r w:rsidR="000D6C33" w:rsidRPr="000D6C33">
        <w:rPr>
          <w:rFonts w:ascii="Liberation Serif" w:hAnsi="Liberation Serif" w:cs="Liberation Serif"/>
          <w:lang w:eastAsia="ru-RU"/>
        </w:rPr>
        <w:t>услуг междугородной и международной телефонной связи для нужд Управления делами Губернатора Свердловской области и Правительства Свердловской области в 2024 году</w:t>
      </w:r>
      <w:r w:rsidR="006F7EEF" w:rsidRPr="000D6C33">
        <w:rPr>
          <w:rFonts w:ascii="Liberation Serif" w:hAnsi="Liberation Serif" w:cs="Liberation Serif"/>
          <w:lang w:eastAsia="ru-RU"/>
        </w:rPr>
        <w:t>.</w:t>
      </w:r>
    </w:p>
    <w:p w:rsidR="001719C3" w:rsidRPr="000D6C33" w:rsidRDefault="001719C3" w:rsidP="000D6C33">
      <w:pPr>
        <w:suppressAutoHyphens w:val="0"/>
        <w:autoSpaceDE w:val="0"/>
        <w:autoSpaceDN w:val="0"/>
        <w:adjustRightInd w:val="0"/>
        <w:ind w:firstLine="709"/>
        <w:jc w:val="both"/>
        <w:rPr>
          <w:rFonts w:ascii="Liberation Serif" w:hAnsi="Liberation Serif" w:cs="Liberation Serif"/>
          <w:lang w:eastAsia="ru-RU"/>
        </w:rPr>
      </w:pPr>
      <w:r w:rsidRPr="000D6C33">
        <w:rPr>
          <w:rFonts w:ascii="Liberation Serif" w:hAnsi="Liberation Serif" w:cs="Liberation Serif"/>
          <w:lang w:eastAsia="ru-RU"/>
        </w:rPr>
        <w:t xml:space="preserve">Приложение № 2: Тарифы на оказание </w:t>
      </w:r>
      <w:r w:rsidR="000D6C33" w:rsidRPr="000D6C33">
        <w:rPr>
          <w:rFonts w:ascii="Liberation Serif" w:hAnsi="Liberation Serif" w:cs="Liberation Serif"/>
          <w:lang w:eastAsia="ru-RU"/>
        </w:rPr>
        <w:t>услуг междугородной и международной телефонной связи для нужд Управления делами Губернатора Свердловской области и Правительства Свердловской области в 2024 году</w:t>
      </w:r>
      <w:r w:rsidR="006F7EEF" w:rsidRPr="000D6C33">
        <w:rPr>
          <w:rFonts w:ascii="Liberation Serif" w:hAnsi="Liberation Serif" w:cs="Liberation Serif"/>
          <w:lang w:eastAsia="ru-RU"/>
        </w:rPr>
        <w:t>.</w:t>
      </w:r>
    </w:p>
    <w:p w:rsidR="001719C3" w:rsidRPr="000D6C33" w:rsidRDefault="001719C3" w:rsidP="00983ADB">
      <w:pPr>
        <w:suppressAutoHyphens w:val="0"/>
        <w:autoSpaceDE w:val="0"/>
        <w:autoSpaceDN w:val="0"/>
        <w:adjustRightInd w:val="0"/>
        <w:ind w:firstLine="709"/>
        <w:jc w:val="both"/>
        <w:rPr>
          <w:rFonts w:ascii="Liberation Serif" w:hAnsi="Liberation Serif" w:cs="Liberation Serif"/>
          <w:b/>
          <w:lang w:eastAsia="ru-RU"/>
        </w:rPr>
      </w:pPr>
      <w:r w:rsidRPr="000D6C33">
        <w:rPr>
          <w:rFonts w:ascii="Liberation Serif" w:hAnsi="Liberation Serif" w:cs="Liberation Serif"/>
          <w:lang w:eastAsia="ru-RU"/>
        </w:rPr>
        <w:t>Приложение № 3: Таблица нумерации</w:t>
      </w:r>
      <w:r w:rsidR="00983ADB" w:rsidRPr="000D6C33">
        <w:rPr>
          <w:rFonts w:ascii="Liberation Serif" w:hAnsi="Liberation Serif" w:cs="Liberation Serif"/>
          <w:lang w:eastAsia="ru-RU"/>
        </w:rPr>
        <w:t>.</w:t>
      </w:r>
    </w:p>
    <w:p w:rsidR="000C014F" w:rsidRPr="000D6C33" w:rsidRDefault="000C014F" w:rsidP="000C014F">
      <w:pPr>
        <w:autoSpaceDN w:val="0"/>
        <w:ind w:firstLine="709"/>
        <w:rPr>
          <w:rFonts w:ascii="Liberation Serif" w:hAnsi="Liberation Serif" w:cs="Liberation Serif"/>
          <w:lang w:eastAsia="ru-RU"/>
        </w:rPr>
      </w:pPr>
    </w:p>
    <w:p w:rsidR="000C014F" w:rsidRPr="000D6C33" w:rsidRDefault="000C014F" w:rsidP="000C014F">
      <w:pPr>
        <w:autoSpaceDN w:val="0"/>
        <w:jc w:val="center"/>
        <w:rPr>
          <w:rFonts w:ascii="Liberation Serif" w:hAnsi="Liberation Serif" w:cs="Liberation Serif"/>
          <w:b/>
          <w:color w:val="000000"/>
          <w:lang w:eastAsia="ru-RU"/>
        </w:rPr>
      </w:pPr>
      <w:r w:rsidRPr="000D6C33">
        <w:rPr>
          <w:rFonts w:ascii="Liberation Serif" w:hAnsi="Liberation Serif" w:cs="Liberation Serif"/>
          <w:b/>
          <w:color w:val="000000"/>
          <w:lang w:eastAsia="ru-RU"/>
        </w:rPr>
        <w:t>1</w:t>
      </w:r>
      <w:r w:rsidR="00983ADB" w:rsidRPr="000D6C33">
        <w:rPr>
          <w:rFonts w:ascii="Liberation Serif" w:hAnsi="Liberation Serif" w:cs="Liberation Serif"/>
          <w:b/>
          <w:color w:val="000000"/>
          <w:lang w:eastAsia="ru-RU"/>
        </w:rPr>
        <w:t>3</w:t>
      </w:r>
      <w:r w:rsidRPr="000D6C33">
        <w:rPr>
          <w:rFonts w:ascii="Liberation Serif" w:hAnsi="Liberation Serif" w:cs="Liberation Serif"/>
          <w:b/>
          <w:color w:val="000000"/>
          <w:lang w:eastAsia="ru-RU"/>
        </w:rPr>
        <w:t>. РЕКВИЗИТЫ СТОРОН:</w:t>
      </w:r>
    </w:p>
    <w:tbl>
      <w:tblPr>
        <w:tblW w:w="6989" w:type="pct"/>
        <w:tblLayout w:type="fixed"/>
        <w:tblCellMar>
          <w:left w:w="10" w:type="dxa"/>
          <w:right w:w="10" w:type="dxa"/>
        </w:tblCellMar>
        <w:tblLook w:val="0000" w:firstRow="0" w:lastRow="0" w:firstColumn="0" w:lastColumn="0" w:noHBand="0" w:noVBand="0"/>
      </w:tblPr>
      <w:tblGrid>
        <w:gridCol w:w="4820"/>
        <w:gridCol w:w="425"/>
        <w:gridCol w:w="4407"/>
        <w:gridCol w:w="4017"/>
      </w:tblGrid>
      <w:tr w:rsidR="00786791" w:rsidRPr="00E513E6" w:rsidTr="00446009">
        <w:tc>
          <w:tcPr>
            <w:tcW w:w="4820" w:type="dxa"/>
            <w:shd w:val="clear" w:color="auto" w:fill="auto"/>
            <w:tcMar>
              <w:top w:w="0" w:type="dxa"/>
              <w:left w:w="108" w:type="dxa"/>
              <w:bottom w:w="0" w:type="dxa"/>
              <w:right w:w="108" w:type="dxa"/>
            </w:tcMar>
          </w:tcPr>
          <w:p w:rsidR="00786791" w:rsidRPr="00446009" w:rsidRDefault="00F86439" w:rsidP="000C014F">
            <w:pPr>
              <w:autoSpaceDN w:val="0"/>
              <w:rPr>
                <w:rFonts w:ascii="Liberation Serif" w:hAnsi="Liberation Serif" w:cs="Liberation Serif"/>
                <w:b/>
                <w:lang w:eastAsia="ru-RU"/>
              </w:rPr>
            </w:pPr>
            <w:r w:rsidRPr="00446009">
              <w:rPr>
                <w:rFonts w:ascii="Liberation Serif" w:hAnsi="Liberation Serif" w:cs="Liberation Serif"/>
                <w:b/>
                <w:lang w:eastAsia="ru-RU"/>
              </w:rPr>
              <w:t>Заказчик</w:t>
            </w:r>
            <w:r w:rsidR="00786791" w:rsidRPr="00446009">
              <w:rPr>
                <w:rFonts w:ascii="Liberation Serif" w:hAnsi="Liberation Serif" w:cs="Liberation Serif"/>
                <w:b/>
                <w:lang w:eastAsia="ru-RU"/>
              </w:rPr>
              <w:t>:</w:t>
            </w:r>
          </w:p>
          <w:p w:rsidR="00446009" w:rsidRPr="00446009" w:rsidRDefault="00446009" w:rsidP="00446009">
            <w:pPr>
              <w:widowControl w:val="0"/>
              <w:autoSpaceDN w:val="0"/>
              <w:snapToGrid w:val="0"/>
              <w:textAlignment w:val="baseline"/>
              <w:rPr>
                <w:rFonts w:ascii="Liberation Serif" w:eastAsia="Calibri" w:hAnsi="Liberation Serif"/>
                <w:b/>
                <w:bCs/>
              </w:rPr>
            </w:pPr>
            <w:r w:rsidRPr="00446009">
              <w:rPr>
                <w:rFonts w:ascii="Liberation Serif" w:eastAsia="Calibri" w:hAnsi="Liberation Serif"/>
                <w:b/>
                <w:bCs/>
              </w:rPr>
              <w:t xml:space="preserve">Управление делами Губернатора </w:t>
            </w:r>
          </w:p>
          <w:p w:rsidR="00446009" w:rsidRPr="00446009" w:rsidRDefault="00446009" w:rsidP="00446009">
            <w:pPr>
              <w:widowControl w:val="0"/>
              <w:autoSpaceDN w:val="0"/>
              <w:snapToGrid w:val="0"/>
              <w:textAlignment w:val="baseline"/>
              <w:rPr>
                <w:rFonts w:ascii="Liberation Serif" w:eastAsia="Calibri" w:hAnsi="Liberation Serif"/>
                <w:b/>
                <w:bCs/>
              </w:rPr>
            </w:pPr>
            <w:r w:rsidRPr="00446009">
              <w:rPr>
                <w:rFonts w:ascii="Liberation Serif" w:eastAsia="Calibri" w:hAnsi="Liberation Serif"/>
                <w:b/>
                <w:bCs/>
              </w:rPr>
              <w:t>Свердловской области и Правительства Свердловской области</w:t>
            </w:r>
          </w:p>
          <w:p w:rsidR="00446009" w:rsidRPr="00446009" w:rsidRDefault="00446009" w:rsidP="00446009">
            <w:pPr>
              <w:autoSpaceDN w:val="0"/>
              <w:textAlignment w:val="baseline"/>
            </w:pPr>
            <w:r w:rsidRPr="00446009">
              <w:rPr>
                <w:rFonts w:ascii="Liberation Serif" w:hAnsi="Liberation Serif"/>
              </w:rPr>
              <w:t xml:space="preserve">Адрес: </w:t>
            </w:r>
            <w:r w:rsidRPr="00446009">
              <w:rPr>
                <w:rFonts w:ascii="Liberation Serif" w:eastAsia="MS Mincho" w:hAnsi="Liberation Serif"/>
                <w:bCs/>
              </w:rPr>
              <w:t>620031, Свердловская обл., г. Екатеринбург, пл. Октябрьская, д. 1</w:t>
            </w:r>
            <w:r>
              <w:rPr>
                <w:rFonts w:ascii="Liberation Serif" w:eastAsia="MS Mincho" w:hAnsi="Liberation Serif"/>
                <w:bCs/>
              </w:rPr>
              <w:t>, стр. 1</w:t>
            </w:r>
          </w:p>
          <w:p w:rsidR="00446009" w:rsidRPr="00446009" w:rsidRDefault="00446009" w:rsidP="00446009">
            <w:pPr>
              <w:autoSpaceDN w:val="0"/>
              <w:textAlignment w:val="baseline"/>
            </w:pPr>
            <w:r w:rsidRPr="00446009">
              <w:rPr>
                <w:rFonts w:ascii="Liberation Serif" w:eastAsia="MS Mincho" w:hAnsi="Liberation Serif"/>
                <w:bCs/>
              </w:rPr>
              <w:t xml:space="preserve">Телефон (факс): </w:t>
            </w:r>
            <w:r w:rsidRPr="00446009">
              <w:rPr>
                <w:rFonts w:ascii="Liberation Serif" w:hAnsi="Liberation Serif"/>
              </w:rPr>
              <w:t>(343) 358-18-42</w:t>
            </w:r>
          </w:p>
          <w:p w:rsidR="00446009" w:rsidRPr="00446009" w:rsidRDefault="00446009" w:rsidP="00446009">
            <w:pPr>
              <w:autoSpaceDN w:val="0"/>
              <w:textAlignment w:val="baseline"/>
              <w:rPr>
                <w:rFonts w:ascii="Liberation Serif" w:eastAsia="Calibri" w:hAnsi="Liberation Serif"/>
                <w:lang w:eastAsia="en-US"/>
              </w:rPr>
            </w:pPr>
            <w:r w:rsidRPr="00446009">
              <w:rPr>
                <w:rFonts w:ascii="Liberation Serif" w:eastAsia="Calibri" w:hAnsi="Liberation Serif"/>
                <w:lang w:eastAsia="en-US"/>
              </w:rPr>
              <w:t xml:space="preserve">ИНН: 6658417098 КПП: 665801001, </w:t>
            </w:r>
          </w:p>
          <w:p w:rsidR="00446009" w:rsidRPr="00446009" w:rsidRDefault="00446009" w:rsidP="00446009">
            <w:pPr>
              <w:autoSpaceDN w:val="0"/>
              <w:textAlignment w:val="baseline"/>
              <w:rPr>
                <w:rFonts w:ascii="Liberation Serif" w:eastAsia="Calibri" w:hAnsi="Liberation Serif"/>
                <w:lang w:eastAsia="en-US"/>
              </w:rPr>
            </w:pPr>
            <w:r w:rsidRPr="00446009">
              <w:rPr>
                <w:rFonts w:ascii="Liberation Serif" w:eastAsia="Calibri" w:hAnsi="Liberation Serif"/>
                <w:lang w:eastAsia="en-US"/>
              </w:rPr>
              <w:t>ОГРН: 1126658026440</w:t>
            </w:r>
            <w:r>
              <w:rPr>
                <w:rFonts w:ascii="Liberation Serif" w:eastAsia="Calibri" w:hAnsi="Liberation Serif"/>
                <w:lang w:eastAsia="en-US"/>
              </w:rPr>
              <w:t xml:space="preserve">    </w:t>
            </w:r>
            <w:r w:rsidRPr="00446009">
              <w:rPr>
                <w:rFonts w:ascii="Liberation Serif" w:eastAsia="Calibri" w:hAnsi="Liberation Serif"/>
                <w:lang w:eastAsia="en-US"/>
              </w:rPr>
              <w:t>ОКТМО: 65701000</w:t>
            </w:r>
          </w:p>
          <w:p w:rsidR="00446009" w:rsidRPr="00446009" w:rsidRDefault="00446009" w:rsidP="00446009">
            <w:pPr>
              <w:autoSpaceDN w:val="0"/>
              <w:textAlignment w:val="baseline"/>
              <w:rPr>
                <w:rFonts w:ascii="Liberation Serif" w:eastAsia="Calibri" w:hAnsi="Liberation Serif"/>
                <w:lang w:eastAsia="en-US"/>
              </w:rPr>
            </w:pPr>
            <w:r w:rsidRPr="00446009">
              <w:rPr>
                <w:rFonts w:ascii="Liberation Serif" w:eastAsia="Calibri" w:hAnsi="Liberation Serif"/>
                <w:lang w:eastAsia="en-US"/>
              </w:rPr>
              <w:t>Министерство финансов Свердловской области (Управление делами Губернатора Свердловской области и Правительства Свердловской области)</w:t>
            </w:r>
          </w:p>
          <w:p w:rsidR="00446009" w:rsidRPr="00446009" w:rsidRDefault="00446009" w:rsidP="00446009">
            <w:pPr>
              <w:autoSpaceDN w:val="0"/>
              <w:textAlignment w:val="baseline"/>
              <w:rPr>
                <w:rFonts w:ascii="Liberation Serif" w:eastAsia="Calibri" w:hAnsi="Liberation Serif"/>
                <w:lang w:eastAsia="en-US"/>
              </w:rPr>
            </w:pPr>
            <w:r w:rsidRPr="00446009">
              <w:rPr>
                <w:rFonts w:ascii="Liberation Serif" w:eastAsia="Calibri" w:hAnsi="Liberation Serif"/>
                <w:lang w:eastAsia="en-US"/>
              </w:rPr>
              <w:t>Банк: Уральское ГУ Банка России//УФК по Свердловской области, г. Екатеринбург</w:t>
            </w:r>
          </w:p>
          <w:p w:rsidR="00446009" w:rsidRPr="00446009" w:rsidRDefault="00446009" w:rsidP="00446009">
            <w:pPr>
              <w:autoSpaceDN w:val="0"/>
              <w:textAlignment w:val="baseline"/>
              <w:rPr>
                <w:rFonts w:ascii="Liberation Serif" w:eastAsia="Calibri" w:hAnsi="Liberation Serif"/>
                <w:lang w:eastAsia="en-US"/>
              </w:rPr>
            </w:pPr>
            <w:r w:rsidRPr="00446009">
              <w:rPr>
                <w:rFonts w:ascii="Liberation Serif" w:eastAsia="Calibri" w:hAnsi="Liberation Serif"/>
                <w:lang w:eastAsia="en-US"/>
              </w:rPr>
              <w:t>БИК: 016577551</w:t>
            </w:r>
          </w:p>
          <w:p w:rsidR="00446009" w:rsidRPr="00446009" w:rsidRDefault="00446009" w:rsidP="00446009">
            <w:pPr>
              <w:autoSpaceDN w:val="0"/>
              <w:textAlignment w:val="baseline"/>
              <w:rPr>
                <w:rFonts w:ascii="Liberation Serif" w:eastAsia="Calibri" w:hAnsi="Liberation Serif"/>
                <w:lang w:eastAsia="en-US"/>
              </w:rPr>
            </w:pPr>
            <w:r w:rsidRPr="00446009">
              <w:rPr>
                <w:rFonts w:ascii="Liberation Serif" w:eastAsia="Calibri" w:hAnsi="Liberation Serif"/>
                <w:lang w:eastAsia="en-US"/>
              </w:rPr>
              <w:t>ЕКС: 40102810645370000054</w:t>
            </w:r>
          </w:p>
          <w:p w:rsidR="00446009" w:rsidRPr="00446009" w:rsidRDefault="00446009" w:rsidP="00446009">
            <w:pPr>
              <w:autoSpaceDN w:val="0"/>
              <w:textAlignment w:val="baseline"/>
              <w:rPr>
                <w:rFonts w:ascii="Liberation Serif" w:eastAsia="Calibri" w:hAnsi="Liberation Serif"/>
                <w:lang w:eastAsia="en-US"/>
              </w:rPr>
            </w:pPr>
            <w:r w:rsidRPr="00446009">
              <w:rPr>
                <w:rFonts w:ascii="Liberation Serif" w:eastAsia="Calibri" w:hAnsi="Liberation Serif"/>
                <w:lang w:eastAsia="en-US"/>
              </w:rPr>
              <w:t>Р/счет: 03221643650000006200</w:t>
            </w:r>
          </w:p>
          <w:p w:rsidR="00446009" w:rsidRDefault="00446009" w:rsidP="00446009">
            <w:pPr>
              <w:autoSpaceDN w:val="0"/>
              <w:textAlignment w:val="baseline"/>
              <w:rPr>
                <w:rFonts w:ascii="Liberation Serif" w:eastAsia="Calibri" w:hAnsi="Liberation Serif"/>
                <w:lang w:eastAsia="en-US"/>
              </w:rPr>
            </w:pPr>
            <w:r w:rsidRPr="00446009">
              <w:rPr>
                <w:rFonts w:ascii="Liberation Serif" w:eastAsia="Calibri" w:hAnsi="Liberation Serif"/>
                <w:lang w:eastAsia="en-US"/>
              </w:rPr>
              <w:t>Л/с 03002262570</w:t>
            </w:r>
          </w:p>
          <w:p w:rsidR="00446009" w:rsidRDefault="00446009" w:rsidP="00446009">
            <w:pPr>
              <w:autoSpaceDN w:val="0"/>
              <w:textAlignment w:val="baseline"/>
              <w:rPr>
                <w:rFonts w:ascii="Liberation Serif" w:eastAsia="Calibri" w:hAnsi="Liberation Serif"/>
                <w:lang w:eastAsia="en-US"/>
              </w:rPr>
            </w:pPr>
            <w:r>
              <w:rPr>
                <w:rFonts w:ascii="Liberation Serif" w:eastAsia="Calibri" w:hAnsi="Liberation Serif"/>
                <w:lang w:eastAsia="en-US"/>
              </w:rPr>
              <w:t xml:space="preserve">Адрес электронной почты: </w:t>
            </w:r>
            <w:hyperlink r:id="rId9" w:history="1">
              <w:r w:rsidR="003F3F5A" w:rsidRPr="00565A9F">
                <w:rPr>
                  <w:rStyle w:val="a4"/>
                  <w:rFonts w:ascii="Liberation Serif" w:eastAsia="Calibri" w:hAnsi="Liberation Serif"/>
                  <w:lang w:eastAsia="en-US"/>
                </w:rPr>
                <w:t>a.hohlov@egov66.ru</w:t>
              </w:r>
            </w:hyperlink>
          </w:p>
          <w:p w:rsidR="003F3F5A" w:rsidRDefault="003F3F5A" w:rsidP="00446009">
            <w:pPr>
              <w:autoSpaceDN w:val="0"/>
              <w:textAlignment w:val="baseline"/>
              <w:rPr>
                <w:rFonts w:ascii="Liberation Serif" w:eastAsia="Calibri" w:hAnsi="Liberation Serif"/>
                <w:lang w:eastAsia="en-US"/>
              </w:rPr>
            </w:pPr>
          </w:p>
          <w:p w:rsidR="003F3F5A" w:rsidRPr="00446009" w:rsidRDefault="003F3F5A" w:rsidP="00446009">
            <w:pPr>
              <w:autoSpaceDN w:val="0"/>
              <w:textAlignment w:val="baseline"/>
              <w:rPr>
                <w:rFonts w:ascii="Liberation Serif" w:eastAsia="Calibri" w:hAnsi="Liberation Serif"/>
                <w:lang w:eastAsia="en-US"/>
              </w:rPr>
            </w:pPr>
          </w:p>
          <w:p w:rsidR="003F3F5A" w:rsidRPr="003F3F5A" w:rsidRDefault="003F3F5A" w:rsidP="003F3F5A">
            <w:pPr>
              <w:autoSpaceDN w:val="0"/>
              <w:textAlignment w:val="baseline"/>
              <w:rPr>
                <w:rFonts w:ascii="Liberation Serif" w:hAnsi="Liberation Serif" w:cs="Liberation Serif"/>
                <w:lang w:eastAsia="ru-RU"/>
              </w:rPr>
            </w:pPr>
            <w:r w:rsidRPr="003F3F5A">
              <w:rPr>
                <w:rFonts w:ascii="Liberation Serif" w:hAnsi="Liberation Serif" w:cs="Liberation Serif"/>
                <w:lang w:eastAsia="ru-RU"/>
              </w:rPr>
              <w:t>Управляющий делами</w:t>
            </w:r>
          </w:p>
          <w:p w:rsidR="003F3F5A" w:rsidRPr="003F3F5A" w:rsidRDefault="003F3F5A" w:rsidP="003F3F5A">
            <w:pPr>
              <w:autoSpaceDN w:val="0"/>
              <w:textAlignment w:val="baseline"/>
              <w:rPr>
                <w:rFonts w:ascii="Liberation Serif" w:hAnsi="Liberation Serif" w:cs="Liberation Serif"/>
                <w:lang w:eastAsia="ru-RU"/>
              </w:rPr>
            </w:pPr>
            <w:r w:rsidRPr="003F3F5A">
              <w:rPr>
                <w:rFonts w:ascii="Liberation Serif" w:hAnsi="Liberation Serif" w:cs="Liberation Serif"/>
                <w:lang w:eastAsia="ru-RU"/>
              </w:rPr>
              <w:t>Губернатора Свердловской области и</w:t>
            </w:r>
          </w:p>
          <w:p w:rsidR="003F3F5A" w:rsidRPr="003F3F5A" w:rsidRDefault="003F3F5A" w:rsidP="003F3F5A">
            <w:pPr>
              <w:autoSpaceDN w:val="0"/>
              <w:textAlignment w:val="baseline"/>
              <w:rPr>
                <w:rFonts w:ascii="Liberation Serif" w:hAnsi="Liberation Serif" w:cs="Liberation Serif"/>
                <w:lang w:eastAsia="ru-RU"/>
              </w:rPr>
            </w:pPr>
            <w:r w:rsidRPr="003F3F5A">
              <w:rPr>
                <w:rFonts w:ascii="Liberation Serif" w:hAnsi="Liberation Serif" w:cs="Liberation Serif"/>
                <w:lang w:eastAsia="ru-RU"/>
              </w:rPr>
              <w:t>Правительства Свердловской области</w:t>
            </w:r>
          </w:p>
          <w:p w:rsidR="003F3F5A" w:rsidRPr="003F3F5A" w:rsidRDefault="003F3F5A" w:rsidP="003F3F5A">
            <w:pPr>
              <w:autoSpaceDN w:val="0"/>
              <w:textAlignment w:val="baseline"/>
              <w:rPr>
                <w:rFonts w:ascii="Liberation Serif" w:hAnsi="Liberation Serif" w:cs="Liberation Serif"/>
                <w:lang w:eastAsia="ru-RU"/>
              </w:rPr>
            </w:pPr>
          </w:p>
          <w:p w:rsidR="003F3F5A" w:rsidRPr="003F3F5A" w:rsidRDefault="003F3F5A" w:rsidP="003F3F5A">
            <w:pPr>
              <w:autoSpaceDN w:val="0"/>
              <w:textAlignment w:val="baseline"/>
              <w:rPr>
                <w:rFonts w:ascii="Liberation Serif" w:hAnsi="Liberation Serif" w:cs="Liberation Serif"/>
                <w:lang w:eastAsia="ru-RU"/>
              </w:rPr>
            </w:pPr>
            <w:r w:rsidRPr="003F3F5A">
              <w:rPr>
                <w:rFonts w:ascii="Liberation Serif" w:hAnsi="Liberation Serif" w:cs="Liberation Serif"/>
                <w:lang w:eastAsia="ru-RU"/>
              </w:rPr>
              <w:t>_______________ Н.Д. Чернев</w:t>
            </w:r>
          </w:p>
          <w:p w:rsidR="00786791" w:rsidRPr="00E513E6" w:rsidRDefault="00786791" w:rsidP="000C014F">
            <w:pPr>
              <w:autoSpaceDN w:val="0"/>
              <w:rPr>
                <w:rFonts w:ascii="Liberation Serif" w:eastAsia="Calibri" w:hAnsi="Liberation Serif" w:cs="Liberation Serif"/>
                <w:sz w:val="16"/>
                <w:szCs w:val="16"/>
                <w:highlight w:val="yellow"/>
                <w:lang w:eastAsia="en-US"/>
              </w:rPr>
            </w:pPr>
          </w:p>
        </w:tc>
        <w:tc>
          <w:tcPr>
            <w:tcW w:w="425" w:type="dxa"/>
            <w:shd w:val="clear" w:color="auto" w:fill="auto"/>
            <w:tcMar>
              <w:top w:w="0" w:type="dxa"/>
              <w:left w:w="108" w:type="dxa"/>
              <w:bottom w:w="0" w:type="dxa"/>
              <w:right w:w="108" w:type="dxa"/>
            </w:tcMar>
          </w:tcPr>
          <w:p w:rsidR="00786791" w:rsidRPr="00E513E6" w:rsidRDefault="00786791" w:rsidP="000C014F">
            <w:pPr>
              <w:tabs>
                <w:tab w:val="left" w:pos="2715"/>
              </w:tabs>
              <w:autoSpaceDN w:val="0"/>
              <w:rPr>
                <w:rFonts w:ascii="Liberation Serif" w:eastAsia="Calibri" w:hAnsi="Liberation Serif" w:cs="Liberation Serif"/>
                <w:sz w:val="28"/>
                <w:szCs w:val="22"/>
                <w:highlight w:val="yellow"/>
                <w:lang w:eastAsia="en-US"/>
              </w:rPr>
            </w:pPr>
          </w:p>
        </w:tc>
        <w:tc>
          <w:tcPr>
            <w:tcW w:w="4407" w:type="dxa"/>
          </w:tcPr>
          <w:p w:rsidR="00786791" w:rsidRPr="00446009" w:rsidRDefault="00F86439" w:rsidP="00786791">
            <w:pPr>
              <w:tabs>
                <w:tab w:val="left" w:pos="2715"/>
              </w:tabs>
              <w:autoSpaceDN w:val="0"/>
              <w:rPr>
                <w:rFonts w:ascii="Liberation Serif" w:hAnsi="Liberation Serif" w:cs="Liberation Serif"/>
                <w:b/>
                <w:lang w:eastAsia="ru-RU"/>
              </w:rPr>
            </w:pPr>
            <w:r w:rsidRPr="00446009">
              <w:rPr>
                <w:rFonts w:ascii="Liberation Serif" w:hAnsi="Liberation Serif" w:cs="Liberation Serif"/>
                <w:b/>
                <w:lang w:eastAsia="ru-RU"/>
              </w:rPr>
              <w:t>Исполнитель</w:t>
            </w:r>
            <w:r w:rsidR="00786791" w:rsidRPr="00446009">
              <w:rPr>
                <w:rFonts w:ascii="Liberation Serif" w:hAnsi="Liberation Serif" w:cs="Liberation Serif"/>
                <w:b/>
                <w:lang w:eastAsia="ru-RU"/>
              </w:rPr>
              <w:t>:</w:t>
            </w:r>
          </w:p>
          <w:p w:rsidR="00F86439" w:rsidRPr="00446009" w:rsidRDefault="00F86439" w:rsidP="00786791">
            <w:pPr>
              <w:tabs>
                <w:tab w:val="left" w:pos="2715"/>
              </w:tabs>
              <w:autoSpaceDN w:val="0"/>
              <w:rPr>
                <w:rFonts w:ascii="Liberation Serif" w:hAnsi="Liberation Serif" w:cs="Liberation Serif"/>
                <w:b/>
                <w:lang w:eastAsia="ru-RU"/>
              </w:rPr>
            </w:pPr>
          </w:p>
          <w:p w:rsidR="00F86439" w:rsidRPr="00446009" w:rsidRDefault="00F86439" w:rsidP="00F86439">
            <w:pPr>
              <w:tabs>
                <w:tab w:val="left" w:pos="2715"/>
              </w:tabs>
              <w:autoSpaceDN w:val="0"/>
              <w:rPr>
                <w:rFonts w:ascii="Liberation Serif" w:hAnsi="Liberation Serif" w:cs="Liberation Serif"/>
                <w:lang w:eastAsia="ru-RU"/>
              </w:rPr>
            </w:pPr>
            <w:r w:rsidRPr="00446009">
              <w:rPr>
                <w:rFonts w:ascii="Liberation Serif" w:hAnsi="Liberation Serif" w:cs="Liberation Serif"/>
                <w:lang w:eastAsia="ru-RU"/>
              </w:rPr>
              <w:t xml:space="preserve">Адрес места нахождения: </w:t>
            </w:r>
          </w:p>
          <w:p w:rsidR="00F86439" w:rsidRPr="00446009" w:rsidRDefault="00F86439" w:rsidP="00F86439">
            <w:pPr>
              <w:tabs>
                <w:tab w:val="left" w:pos="2715"/>
              </w:tabs>
              <w:autoSpaceDN w:val="0"/>
              <w:rPr>
                <w:rFonts w:ascii="Liberation Serif" w:hAnsi="Liberation Serif" w:cs="Liberation Serif"/>
                <w:lang w:eastAsia="ru-RU"/>
              </w:rPr>
            </w:pPr>
          </w:p>
          <w:p w:rsidR="00F86439" w:rsidRPr="00446009" w:rsidRDefault="00F86439" w:rsidP="00F86439">
            <w:pPr>
              <w:tabs>
                <w:tab w:val="left" w:pos="2715"/>
              </w:tabs>
              <w:autoSpaceDN w:val="0"/>
              <w:rPr>
                <w:rFonts w:ascii="Liberation Serif" w:hAnsi="Liberation Serif" w:cs="Liberation Serif"/>
                <w:lang w:eastAsia="ru-RU"/>
              </w:rPr>
            </w:pPr>
            <w:r w:rsidRPr="00446009">
              <w:rPr>
                <w:rFonts w:ascii="Liberation Serif" w:hAnsi="Liberation Serif" w:cs="Liberation Serif"/>
                <w:lang w:eastAsia="ru-RU"/>
              </w:rPr>
              <w:t xml:space="preserve">Адрес для почтовых отправлений: </w:t>
            </w:r>
          </w:p>
          <w:p w:rsidR="00F86439" w:rsidRPr="00446009" w:rsidRDefault="00F86439" w:rsidP="00F86439">
            <w:pPr>
              <w:tabs>
                <w:tab w:val="left" w:pos="2715"/>
              </w:tabs>
              <w:autoSpaceDN w:val="0"/>
              <w:rPr>
                <w:rFonts w:ascii="Liberation Serif" w:hAnsi="Liberation Serif" w:cs="Liberation Serif"/>
                <w:lang w:eastAsia="ru-RU"/>
              </w:rPr>
            </w:pPr>
          </w:p>
          <w:p w:rsidR="00F86439" w:rsidRPr="00446009" w:rsidRDefault="00F86439" w:rsidP="00F86439">
            <w:pPr>
              <w:tabs>
                <w:tab w:val="left" w:pos="2715"/>
              </w:tabs>
              <w:autoSpaceDN w:val="0"/>
              <w:rPr>
                <w:rFonts w:ascii="Liberation Serif" w:hAnsi="Liberation Serif" w:cs="Liberation Serif"/>
                <w:lang w:eastAsia="ru-RU"/>
              </w:rPr>
            </w:pPr>
            <w:r w:rsidRPr="00446009">
              <w:rPr>
                <w:rFonts w:ascii="Liberation Serif" w:hAnsi="Liberation Serif" w:cs="Liberation Serif"/>
                <w:lang w:eastAsia="ru-RU"/>
              </w:rPr>
              <w:t xml:space="preserve">Телефон (факс): </w:t>
            </w:r>
          </w:p>
          <w:p w:rsidR="00F86439" w:rsidRPr="00446009" w:rsidRDefault="00F86439" w:rsidP="00F86439">
            <w:pPr>
              <w:tabs>
                <w:tab w:val="left" w:pos="2715"/>
              </w:tabs>
              <w:autoSpaceDN w:val="0"/>
              <w:rPr>
                <w:rFonts w:ascii="Liberation Serif" w:hAnsi="Liberation Serif" w:cs="Liberation Serif"/>
                <w:lang w:eastAsia="ru-RU"/>
              </w:rPr>
            </w:pPr>
          </w:p>
          <w:p w:rsidR="00F86439" w:rsidRPr="00446009" w:rsidRDefault="00F86439" w:rsidP="00F86439">
            <w:pPr>
              <w:tabs>
                <w:tab w:val="left" w:pos="2715"/>
              </w:tabs>
              <w:autoSpaceDN w:val="0"/>
              <w:rPr>
                <w:rFonts w:ascii="Liberation Serif" w:hAnsi="Liberation Serif" w:cs="Liberation Serif"/>
                <w:lang w:eastAsia="ru-RU"/>
              </w:rPr>
            </w:pPr>
            <w:r w:rsidRPr="00446009">
              <w:rPr>
                <w:rFonts w:ascii="Liberation Serif" w:hAnsi="Liberation Serif" w:cs="Liberation Serif"/>
                <w:lang w:eastAsia="ru-RU"/>
              </w:rPr>
              <w:t xml:space="preserve">Адрес электронной почты: </w:t>
            </w:r>
          </w:p>
          <w:p w:rsidR="00F86439" w:rsidRPr="00446009" w:rsidRDefault="00F86439" w:rsidP="00F86439">
            <w:pPr>
              <w:tabs>
                <w:tab w:val="left" w:pos="2715"/>
              </w:tabs>
              <w:autoSpaceDN w:val="0"/>
              <w:rPr>
                <w:rFonts w:ascii="Liberation Serif" w:hAnsi="Liberation Serif" w:cs="Liberation Serif"/>
                <w:lang w:eastAsia="ru-RU"/>
              </w:rPr>
            </w:pPr>
          </w:p>
          <w:p w:rsidR="00786791" w:rsidRPr="00446009" w:rsidRDefault="00F86439" w:rsidP="00F86439">
            <w:pPr>
              <w:tabs>
                <w:tab w:val="left" w:pos="2715"/>
              </w:tabs>
              <w:autoSpaceDN w:val="0"/>
              <w:rPr>
                <w:rFonts w:ascii="Liberation Serif" w:hAnsi="Liberation Serif" w:cs="Liberation Serif"/>
                <w:lang w:eastAsia="ru-RU"/>
              </w:rPr>
            </w:pPr>
            <w:r w:rsidRPr="00446009">
              <w:rPr>
                <w:rFonts w:ascii="Liberation Serif" w:hAnsi="Liberation Serif" w:cs="Liberation Serif"/>
                <w:lang w:eastAsia="ru-RU"/>
              </w:rPr>
              <w:t>Платежные реквизиты Исполнителя:</w:t>
            </w:r>
          </w:p>
          <w:p w:rsidR="00786791" w:rsidRPr="00446009" w:rsidRDefault="00786791" w:rsidP="00786791">
            <w:pPr>
              <w:tabs>
                <w:tab w:val="left" w:pos="2715"/>
              </w:tabs>
              <w:autoSpaceDN w:val="0"/>
              <w:rPr>
                <w:rFonts w:ascii="Liberation Serif" w:hAnsi="Liberation Serif" w:cs="Liberation Serif"/>
                <w:lang w:eastAsia="ru-RU"/>
              </w:rPr>
            </w:pPr>
          </w:p>
          <w:p w:rsidR="00786791" w:rsidRPr="00446009" w:rsidRDefault="00786791" w:rsidP="00786791">
            <w:pPr>
              <w:tabs>
                <w:tab w:val="left" w:pos="2715"/>
              </w:tabs>
              <w:autoSpaceDN w:val="0"/>
              <w:rPr>
                <w:rFonts w:ascii="Liberation Serif" w:hAnsi="Liberation Serif" w:cs="Liberation Serif"/>
                <w:lang w:eastAsia="ru-RU"/>
              </w:rPr>
            </w:pPr>
          </w:p>
          <w:p w:rsidR="00786791" w:rsidRPr="00446009" w:rsidRDefault="00786791" w:rsidP="00786791">
            <w:pPr>
              <w:tabs>
                <w:tab w:val="left" w:pos="2715"/>
              </w:tabs>
              <w:autoSpaceDN w:val="0"/>
              <w:rPr>
                <w:rFonts w:ascii="Liberation Serif" w:hAnsi="Liberation Serif" w:cs="Liberation Serif"/>
                <w:lang w:eastAsia="ru-RU"/>
              </w:rPr>
            </w:pPr>
          </w:p>
          <w:p w:rsidR="00786791" w:rsidRPr="00446009" w:rsidRDefault="00786791" w:rsidP="00786791">
            <w:pPr>
              <w:tabs>
                <w:tab w:val="left" w:pos="2715"/>
              </w:tabs>
              <w:autoSpaceDN w:val="0"/>
              <w:rPr>
                <w:rFonts w:ascii="Liberation Serif" w:hAnsi="Liberation Serif" w:cs="Liberation Serif"/>
                <w:lang w:eastAsia="ru-RU"/>
              </w:rPr>
            </w:pPr>
          </w:p>
          <w:p w:rsidR="00786791" w:rsidRPr="00446009" w:rsidRDefault="00786791" w:rsidP="00786791">
            <w:pPr>
              <w:tabs>
                <w:tab w:val="left" w:pos="2715"/>
              </w:tabs>
              <w:autoSpaceDN w:val="0"/>
              <w:rPr>
                <w:rFonts w:ascii="Liberation Serif" w:hAnsi="Liberation Serif" w:cs="Liberation Serif"/>
                <w:lang w:eastAsia="ru-RU"/>
              </w:rPr>
            </w:pPr>
          </w:p>
          <w:p w:rsidR="00786791" w:rsidRPr="00446009" w:rsidRDefault="00786791" w:rsidP="00786791">
            <w:pPr>
              <w:tabs>
                <w:tab w:val="left" w:pos="2715"/>
              </w:tabs>
              <w:autoSpaceDN w:val="0"/>
              <w:rPr>
                <w:rFonts w:ascii="Liberation Serif" w:hAnsi="Liberation Serif" w:cs="Liberation Serif"/>
                <w:lang w:eastAsia="ru-RU"/>
              </w:rPr>
            </w:pPr>
          </w:p>
          <w:p w:rsidR="00446009" w:rsidRPr="00446009" w:rsidRDefault="00446009" w:rsidP="00786791">
            <w:pPr>
              <w:tabs>
                <w:tab w:val="left" w:pos="2715"/>
              </w:tabs>
              <w:autoSpaceDN w:val="0"/>
              <w:rPr>
                <w:rFonts w:ascii="Liberation Serif" w:hAnsi="Liberation Serif" w:cs="Liberation Serif"/>
                <w:lang w:eastAsia="ru-RU"/>
              </w:rPr>
            </w:pPr>
          </w:p>
          <w:p w:rsidR="00446009" w:rsidRPr="00446009" w:rsidRDefault="00446009" w:rsidP="00786791">
            <w:pPr>
              <w:tabs>
                <w:tab w:val="left" w:pos="2715"/>
              </w:tabs>
              <w:autoSpaceDN w:val="0"/>
              <w:rPr>
                <w:rFonts w:ascii="Liberation Serif" w:hAnsi="Liberation Serif" w:cs="Liberation Serif"/>
                <w:lang w:eastAsia="ru-RU"/>
              </w:rPr>
            </w:pPr>
          </w:p>
          <w:p w:rsidR="00446009" w:rsidRPr="00446009" w:rsidRDefault="00446009" w:rsidP="00786791">
            <w:pPr>
              <w:tabs>
                <w:tab w:val="left" w:pos="2715"/>
              </w:tabs>
              <w:autoSpaceDN w:val="0"/>
              <w:rPr>
                <w:rFonts w:ascii="Liberation Serif" w:hAnsi="Liberation Serif" w:cs="Liberation Serif"/>
                <w:lang w:eastAsia="ru-RU"/>
              </w:rPr>
            </w:pPr>
          </w:p>
          <w:p w:rsidR="00446009" w:rsidRDefault="00446009" w:rsidP="00786791">
            <w:pPr>
              <w:tabs>
                <w:tab w:val="left" w:pos="2715"/>
              </w:tabs>
              <w:autoSpaceDN w:val="0"/>
              <w:rPr>
                <w:rFonts w:ascii="Liberation Serif" w:hAnsi="Liberation Serif" w:cs="Liberation Serif"/>
                <w:lang w:eastAsia="ru-RU"/>
              </w:rPr>
            </w:pPr>
          </w:p>
          <w:p w:rsidR="003F3F5A" w:rsidRDefault="003F3F5A" w:rsidP="00786791">
            <w:pPr>
              <w:tabs>
                <w:tab w:val="left" w:pos="2715"/>
              </w:tabs>
              <w:autoSpaceDN w:val="0"/>
              <w:rPr>
                <w:rFonts w:ascii="Liberation Serif" w:hAnsi="Liberation Serif" w:cs="Liberation Serif"/>
                <w:lang w:eastAsia="ru-RU"/>
              </w:rPr>
            </w:pPr>
          </w:p>
          <w:p w:rsidR="003F3F5A" w:rsidRPr="00446009" w:rsidRDefault="003F3F5A" w:rsidP="00786791">
            <w:pPr>
              <w:tabs>
                <w:tab w:val="left" w:pos="2715"/>
              </w:tabs>
              <w:autoSpaceDN w:val="0"/>
              <w:rPr>
                <w:rFonts w:ascii="Liberation Serif" w:hAnsi="Liberation Serif" w:cs="Liberation Serif"/>
                <w:lang w:eastAsia="ru-RU"/>
              </w:rPr>
            </w:pPr>
          </w:p>
          <w:p w:rsidR="00786791" w:rsidRPr="00446009" w:rsidRDefault="00786791" w:rsidP="00786791">
            <w:pPr>
              <w:autoSpaceDN w:val="0"/>
              <w:rPr>
                <w:rFonts w:ascii="Liberation Serif" w:eastAsia="Calibri" w:hAnsi="Liberation Serif" w:cs="Liberation Serif"/>
                <w:lang w:eastAsia="en-US"/>
              </w:rPr>
            </w:pPr>
            <w:r w:rsidRPr="00446009">
              <w:rPr>
                <w:rFonts w:ascii="Liberation Serif" w:eastAsia="Calibri" w:hAnsi="Liberation Serif" w:cs="Liberation Serif"/>
                <w:lang w:eastAsia="en-US"/>
              </w:rPr>
              <w:t>_________________________________</w:t>
            </w:r>
          </w:p>
          <w:p w:rsidR="009C7418" w:rsidRPr="00446009" w:rsidRDefault="009C7418" w:rsidP="00786791">
            <w:pPr>
              <w:autoSpaceDN w:val="0"/>
              <w:rPr>
                <w:rFonts w:ascii="Liberation Serif" w:eastAsia="Calibri" w:hAnsi="Liberation Serif" w:cs="Liberation Serif"/>
                <w:sz w:val="16"/>
                <w:szCs w:val="16"/>
                <w:lang w:eastAsia="en-US"/>
              </w:rPr>
            </w:pPr>
            <w:r w:rsidRPr="00446009">
              <w:rPr>
                <w:rFonts w:ascii="Liberation Serif" w:eastAsia="Calibri" w:hAnsi="Liberation Serif" w:cs="Liberation Serif"/>
                <w:sz w:val="16"/>
                <w:szCs w:val="16"/>
                <w:lang w:eastAsia="en-US"/>
              </w:rPr>
              <w:t xml:space="preserve">                               (должность)</w:t>
            </w:r>
          </w:p>
          <w:p w:rsidR="00786791" w:rsidRPr="00446009" w:rsidRDefault="00786791" w:rsidP="00786791">
            <w:pPr>
              <w:autoSpaceDN w:val="0"/>
              <w:rPr>
                <w:rFonts w:ascii="Liberation Serif" w:eastAsia="Calibri" w:hAnsi="Liberation Serif" w:cs="Liberation Serif"/>
                <w:lang w:eastAsia="en-US"/>
              </w:rPr>
            </w:pPr>
            <w:r w:rsidRPr="00446009">
              <w:rPr>
                <w:rFonts w:ascii="Liberation Serif" w:eastAsia="Calibri" w:hAnsi="Liberation Serif" w:cs="Liberation Serif"/>
                <w:lang w:eastAsia="en-US"/>
              </w:rPr>
              <w:t>______________/___________________</w:t>
            </w:r>
          </w:p>
          <w:p w:rsidR="00786791" w:rsidRPr="00E513E6" w:rsidRDefault="009C7418" w:rsidP="00786791">
            <w:pPr>
              <w:tabs>
                <w:tab w:val="left" w:pos="2715"/>
              </w:tabs>
              <w:autoSpaceDN w:val="0"/>
              <w:rPr>
                <w:rFonts w:ascii="Liberation Serif" w:eastAsia="Calibri" w:hAnsi="Liberation Serif" w:cs="Liberation Serif"/>
                <w:sz w:val="28"/>
                <w:szCs w:val="22"/>
                <w:highlight w:val="yellow"/>
                <w:lang w:eastAsia="en-US"/>
              </w:rPr>
            </w:pPr>
            <w:r w:rsidRPr="00446009">
              <w:rPr>
                <w:rFonts w:ascii="Liberation Serif" w:hAnsi="Liberation Serif" w:cs="Liberation Serif"/>
                <w:sz w:val="16"/>
              </w:rPr>
              <w:t xml:space="preserve">                        </w:t>
            </w:r>
            <w:r w:rsidR="000D6C33" w:rsidRPr="00446009">
              <w:rPr>
                <w:rFonts w:ascii="Liberation Serif" w:hAnsi="Liberation Serif" w:cs="Liberation Serif"/>
                <w:sz w:val="16"/>
              </w:rPr>
              <w:t xml:space="preserve">                            </w:t>
            </w:r>
            <w:r w:rsidRPr="00446009">
              <w:rPr>
                <w:rFonts w:ascii="Liberation Serif" w:hAnsi="Liberation Serif" w:cs="Liberation Serif"/>
                <w:sz w:val="16"/>
              </w:rPr>
              <w:t xml:space="preserve">            (ФИО)</w:t>
            </w:r>
          </w:p>
        </w:tc>
        <w:tc>
          <w:tcPr>
            <w:tcW w:w="4017" w:type="dxa"/>
            <w:shd w:val="clear" w:color="auto" w:fill="auto"/>
            <w:tcMar>
              <w:top w:w="0" w:type="dxa"/>
              <w:left w:w="10" w:type="dxa"/>
              <w:bottom w:w="0" w:type="dxa"/>
              <w:right w:w="10" w:type="dxa"/>
            </w:tcMar>
          </w:tcPr>
          <w:p w:rsidR="00786791" w:rsidRPr="00E513E6" w:rsidRDefault="00786791" w:rsidP="000C014F">
            <w:pPr>
              <w:tabs>
                <w:tab w:val="left" w:pos="2715"/>
              </w:tabs>
              <w:autoSpaceDN w:val="0"/>
              <w:rPr>
                <w:rFonts w:ascii="Liberation Serif" w:eastAsia="Calibri" w:hAnsi="Liberation Serif" w:cs="Liberation Serif"/>
                <w:sz w:val="28"/>
                <w:szCs w:val="22"/>
                <w:highlight w:val="yellow"/>
                <w:lang w:eastAsia="en-US"/>
              </w:rPr>
            </w:pPr>
          </w:p>
        </w:tc>
      </w:tr>
    </w:tbl>
    <w:p w:rsidR="00C24DDE" w:rsidRPr="00E513E6" w:rsidRDefault="00C24DDE" w:rsidP="00232FDE">
      <w:pPr>
        <w:shd w:val="clear" w:color="auto" w:fill="FFFFFF"/>
        <w:suppressAutoHyphens w:val="0"/>
        <w:jc w:val="right"/>
        <w:rPr>
          <w:rFonts w:ascii="Liberation Serif" w:hAnsi="Liberation Serif" w:cs="Liberation Serif"/>
          <w:highlight w:val="yellow"/>
          <w:lang w:eastAsia="ru-RU"/>
        </w:rPr>
        <w:sectPr w:rsidR="00C24DDE" w:rsidRPr="00E513E6" w:rsidSect="00336F9C">
          <w:headerReference w:type="default" r:id="rId10"/>
          <w:footnotePr>
            <w:numRestart w:val="eachPage"/>
          </w:footnotePr>
          <w:pgSz w:w="11906" w:h="16838"/>
          <w:pgMar w:top="1134" w:right="709" w:bottom="1134" w:left="1418" w:header="720" w:footer="720" w:gutter="0"/>
          <w:cols w:space="720"/>
          <w:titlePg/>
          <w:docGrid w:linePitch="360" w:charSpace="32768"/>
        </w:sectPr>
      </w:pPr>
    </w:p>
    <w:p w:rsidR="00232FDE" w:rsidRPr="00446009" w:rsidRDefault="00107671" w:rsidP="00232FDE">
      <w:pPr>
        <w:shd w:val="clear" w:color="auto" w:fill="FFFFFF"/>
        <w:suppressAutoHyphens w:val="0"/>
        <w:jc w:val="right"/>
        <w:rPr>
          <w:rFonts w:ascii="Liberation Serif" w:hAnsi="Liberation Serif" w:cs="Liberation Serif"/>
          <w:lang w:eastAsia="ru-RU"/>
        </w:rPr>
      </w:pPr>
      <w:r w:rsidRPr="00446009">
        <w:rPr>
          <w:rFonts w:ascii="Liberation Serif" w:hAnsi="Liberation Serif" w:cs="Liberation Serif"/>
          <w:lang w:eastAsia="ru-RU"/>
        </w:rPr>
        <w:lastRenderedPageBreak/>
        <w:t>П</w:t>
      </w:r>
      <w:r w:rsidR="00232FDE" w:rsidRPr="00446009">
        <w:rPr>
          <w:rFonts w:ascii="Liberation Serif" w:hAnsi="Liberation Serif" w:cs="Liberation Serif"/>
          <w:lang w:eastAsia="ru-RU"/>
        </w:rPr>
        <w:t>риложение № 1</w:t>
      </w:r>
      <w:r w:rsidR="00232FDE" w:rsidRPr="00446009">
        <w:rPr>
          <w:rFonts w:ascii="Liberation Serif" w:hAnsi="Liberation Serif" w:cs="Liberation Serif"/>
          <w:color w:val="000000"/>
          <w:lang w:eastAsia="ru-RU"/>
        </w:rPr>
        <w:t xml:space="preserve"> </w:t>
      </w:r>
      <w:r w:rsidR="00232FDE" w:rsidRPr="00446009">
        <w:rPr>
          <w:rFonts w:ascii="Liberation Serif" w:hAnsi="Liberation Serif" w:cs="Liberation Serif"/>
          <w:lang w:eastAsia="ru-RU"/>
        </w:rPr>
        <w:t>к контракту</w:t>
      </w:r>
      <w:r w:rsidR="00232FDE" w:rsidRPr="00446009">
        <w:rPr>
          <w:rFonts w:ascii="Liberation Serif" w:hAnsi="Liberation Serif" w:cs="Liberation Serif"/>
          <w:lang w:eastAsia="ru-RU"/>
        </w:rPr>
        <w:br/>
        <w:t>от __________ № ___________</w:t>
      </w:r>
    </w:p>
    <w:p w:rsidR="00232FDE" w:rsidRPr="00446009" w:rsidRDefault="00232FDE" w:rsidP="00232FDE">
      <w:pPr>
        <w:jc w:val="center"/>
        <w:rPr>
          <w:rFonts w:ascii="Liberation Serif" w:hAnsi="Liberation Serif" w:cs="Liberation Serif"/>
          <w:b/>
          <w:u w:val="single"/>
        </w:rPr>
      </w:pPr>
    </w:p>
    <w:p w:rsidR="00232FDE" w:rsidRPr="00446009" w:rsidRDefault="00232FDE" w:rsidP="00232FDE">
      <w:pPr>
        <w:jc w:val="center"/>
        <w:rPr>
          <w:rFonts w:ascii="Liberation Serif" w:hAnsi="Liberation Serif" w:cs="Liberation Serif"/>
          <w:b/>
          <w:u w:val="single"/>
        </w:rPr>
      </w:pPr>
    </w:p>
    <w:p w:rsidR="006F0778" w:rsidRPr="00446009" w:rsidRDefault="009B4E6D" w:rsidP="00232FDE">
      <w:pPr>
        <w:jc w:val="center"/>
        <w:rPr>
          <w:rFonts w:ascii="Liberation Serif" w:hAnsi="Liberation Serif" w:cs="Liberation Serif"/>
          <w:b/>
          <w:lang w:eastAsia="ru-RU"/>
        </w:rPr>
      </w:pPr>
      <w:r w:rsidRPr="00446009">
        <w:rPr>
          <w:rFonts w:ascii="Liberation Serif" w:hAnsi="Liberation Serif" w:cs="Liberation Serif"/>
          <w:b/>
        </w:rPr>
        <w:t xml:space="preserve">Техническое задание </w:t>
      </w:r>
      <w:r w:rsidR="00AF669E" w:rsidRPr="00446009">
        <w:rPr>
          <w:rFonts w:ascii="Liberation Serif" w:hAnsi="Liberation Serif" w:cs="Liberation Serif"/>
          <w:b/>
        </w:rPr>
        <w:br/>
      </w:r>
      <w:r w:rsidR="00446009" w:rsidRPr="00446009">
        <w:rPr>
          <w:rFonts w:ascii="Liberation Serif" w:hAnsi="Liberation Serif" w:cs="Liberation Serif"/>
          <w:b/>
          <w:lang w:eastAsia="ru-RU"/>
        </w:rPr>
        <w:t>на оказание услуг междугородной и международной телефонной связи для нужд Управления делами Губернатора Свердловской области и Правительства Свердловской области в 2024 году</w:t>
      </w:r>
    </w:p>
    <w:p w:rsidR="00446009" w:rsidRPr="00446009" w:rsidRDefault="00446009" w:rsidP="00232FDE">
      <w:pPr>
        <w:jc w:val="center"/>
        <w:rPr>
          <w:rFonts w:ascii="Liberation Serif" w:hAnsi="Liberation Serif" w:cs="Liberation Serif"/>
          <w:b/>
          <w:u w:val="single"/>
        </w:rPr>
      </w:pPr>
    </w:p>
    <w:p w:rsidR="00446009" w:rsidRPr="00446009" w:rsidRDefault="00446009" w:rsidP="00446009">
      <w:pPr>
        <w:ind w:firstLine="709"/>
        <w:jc w:val="both"/>
        <w:rPr>
          <w:rFonts w:ascii="Liberation Serif" w:hAnsi="Liberation Serif" w:cs="Liberation Serif"/>
        </w:rPr>
      </w:pPr>
      <w:r w:rsidRPr="00446009">
        <w:rPr>
          <w:rFonts w:ascii="Liberation Serif" w:hAnsi="Liberation Serif" w:cs="Liberation Serif"/>
        </w:rPr>
        <w:t>Услуги оказываются Исполнителем в соответствии со следующими нормативными документами:</w:t>
      </w:r>
    </w:p>
    <w:p w:rsidR="00446009" w:rsidRPr="00446009" w:rsidRDefault="00446009" w:rsidP="00446009">
      <w:pPr>
        <w:ind w:firstLine="709"/>
        <w:jc w:val="both"/>
        <w:rPr>
          <w:rFonts w:ascii="Liberation Serif" w:hAnsi="Liberation Serif" w:cs="Liberation Serif"/>
        </w:rPr>
      </w:pPr>
      <w:r w:rsidRPr="00446009">
        <w:rPr>
          <w:rFonts w:ascii="Liberation Serif" w:hAnsi="Liberation Serif" w:cs="Liberation Serif"/>
        </w:rPr>
        <w:t>− Федеральный закон от 07.07.2003 № 126-ФЗ «О связи»;</w:t>
      </w:r>
    </w:p>
    <w:p w:rsidR="00446009" w:rsidRPr="00446009" w:rsidRDefault="00446009" w:rsidP="00446009">
      <w:pPr>
        <w:ind w:firstLine="709"/>
        <w:jc w:val="both"/>
        <w:rPr>
          <w:rFonts w:ascii="Liberation Serif" w:hAnsi="Liberation Serif" w:cs="Liberation Serif"/>
        </w:rPr>
      </w:pPr>
      <w:r w:rsidRPr="00446009">
        <w:rPr>
          <w:rFonts w:ascii="Liberation Serif" w:hAnsi="Liberation Serif" w:cs="Liberation Serif"/>
        </w:rPr>
        <w:t>− Положение о лицензировании деятельности в области оказания услуг связи, утвержденное постановлением Правительства Российской Федерации от 30.12.2020 № 2385;</w:t>
      </w:r>
    </w:p>
    <w:p w:rsidR="00446009" w:rsidRPr="00446009" w:rsidRDefault="00446009" w:rsidP="00446009">
      <w:pPr>
        <w:widowControl w:val="0"/>
        <w:snapToGrid w:val="0"/>
        <w:ind w:firstLine="709"/>
        <w:jc w:val="both"/>
        <w:rPr>
          <w:rFonts w:ascii="Liberation Serif" w:hAnsi="Liberation Serif" w:cs="Liberation Serif"/>
        </w:rPr>
      </w:pPr>
      <w:r w:rsidRPr="00446009">
        <w:rPr>
          <w:rFonts w:ascii="Liberation Serif" w:hAnsi="Liberation Serif" w:cs="Liberation Serif"/>
        </w:rPr>
        <w:t>− Правила оказания услуг телефонной связи, утвержденные постановлением Правительства Российской Федерации от 09.12.2014 № 1342.</w:t>
      </w:r>
    </w:p>
    <w:p w:rsidR="00446009" w:rsidRPr="00446009" w:rsidRDefault="00446009" w:rsidP="00446009">
      <w:pPr>
        <w:widowControl w:val="0"/>
        <w:snapToGrid w:val="0"/>
        <w:jc w:val="both"/>
        <w:rPr>
          <w:rFonts w:ascii="Liberation Serif" w:hAnsi="Liberation Serif" w:cs="Liberation Serif"/>
          <w:iCs/>
          <w:lang w:eastAsia="en-US"/>
        </w:rPr>
      </w:pPr>
    </w:p>
    <w:p w:rsidR="00446009" w:rsidRPr="00446009" w:rsidRDefault="00446009" w:rsidP="00446009">
      <w:pPr>
        <w:widowControl w:val="0"/>
        <w:snapToGrid w:val="0"/>
        <w:ind w:firstLine="709"/>
        <w:jc w:val="both"/>
        <w:rPr>
          <w:rFonts w:ascii="Liberation Serif" w:hAnsi="Liberation Serif" w:cs="Liberation Serif"/>
          <w:iCs/>
          <w:lang w:eastAsia="en-US"/>
        </w:rPr>
      </w:pPr>
      <w:r w:rsidRPr="00446009">
        <w:rPr>
          <w:rFonts w:ascii="Liberation Serif" w:hAnsi="Liberation Serif" w:cs="Liberation Serif"/>
          <w:iCs/>
          <w:lang w:eastAsia="en-US"/>
        </w:rPr>
        <w:t xml:space="preserve">Адрес точек подключения: </w:t>
      </w:r>
    </w:p>
    <w:p w:rsidR="00446009" w:rsidRPr="00446009" w:rsidRDefault="00446009" w:rsidP="00446009">
      <w:pPr>
        <w:widowControl w:val="0"/>
        <w:snapToGrid w:val="0"/>
        <w:ind w:firstLine="709"/>
        <w:jc w:val="both"/>
        <w:rPr>
          <w:rFonts w:ascii="Liberation Serif" w:hAnsi="Liberation Serif" w:cs="Liberation Serif"/>
          <w:iCs/>
          <w:lang w:eastAsia="en-US"/>
        </w:rPr>
      </w:pPr>
      <w:r w:rsidRPr="00446009">
        <w:rPr>
          <w:rFonts w:ascii="Liberation Serif" w:hAnsi="Liberation Serif" w:cs="Liberation Serif"/>
          <w:iCs/>
          <w:lang w:eastAsia="en-US"/>
        </w:rPr>
        <w:t>г. Екатеринбург, пл. Октябрьская, д. 1 – 52 номера.</w:t>
      </w:r>
    </w:p>
    <w:p w:rsidR="00446009" w:rsidRPr="00446009" w:rsidRDefault="00446009" w:rsidP="00446009">
      <w:pPr>
        <w:widowControl w:val="0"/>
        <w:snapToGrid w:val="0"/>
        <w:jc w:val="both"/>
        <w:rPr>
          <w:rFonts w:ascii="Liberation Serif" w:hAnsi="Liberation Serif" w:cs="Liberation Serif"/>
          <w:iCs/>
          <w:lang w:eastAsia="en-US"/>
        </w:rPr>
      </w:pPr>
    </w:p>
    <w:p w:rsidR="00446009" w:rsidRPr="00446009" w:rsidRDefault="00446009" w:rsidP="00446009">
      <w:pPr>
        <w:widowControl w:val="0"/>
        <w:numPr>
          <w:ilvl w:val="0"/>
          <w:numId w:val="27"/>
        </w:numPr>
        <w:snapToGrid w:val="0"/>
        <w:jc w:val="both"/>
        <w:rPr>
          <w:rFonts w:ascii="Liberation Serif" w:hAnsi="Liberation Serif" w:cs="Liberation Serif"/>
          <w:b/>
          <w:iCs/>
          <w:lang w:eastAsia="en-US"/>
        </w:rPr>
      </w:pPr>
      <w:r w:rsidRPr="00446009">
        <w:rPr>
          <w:rFonts w:ascii="Liberation Serif" w:hAnsi="Liberation Serif" w:cs="Liberation Serif"/>
          <w:b/>
          <w:iCs/>
          <w:lang w:eastAsia="en-US"/>
        </w:rPr>
        <w:t>Тарифные зоны на услуги междугородной телефонной связи</w:t>
      </w:r>
    </w:p>
    <w:p w:rsidR="00446009" w:rsidRPr="00446009" w:rsidRDefault="00446009" w:rsidP="00446009">
      <w:pPr>
        <w:widowControl w:val="0"/>
        <w:snapToGrid w:val="0"/>
        <w:jc w:val="both"/>
        <w:rPr>
          <w:rFonts w:ascii="Liberation Serif" w:hAnsi="Liberation Serif" w:cs="Liberation Serif"/>
          <w:iCs/>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1"/>
        <w:gridCol w:w="8518"/>
      </w:tblGrid>
      <w:tr w:rsidR="00446009" w:rsidRPr="00446009" w:rsidTr="00063CDE">
        <w:tc>
          <w:tcPr>
            <w:tcW w:w="1121" w:type="dxa"/>
          </w:tcPr>
          <w:p w:rsidR="00446009" w:rsidRPr="00446009" w:rsidRDefault="00446009" w:rsidP="00446009">
            <w:pPr>
              <w:widowControl w:val="0"/>
              <w:snapToGrid w:val="0"/>
              <w:jc w:val="center"/>
              <w:rPr>
                <w:rFonts w:ascii="Liberation Serif" w:hAnsi="Liberation Serif" w:cs="Liberation Serif"/>
                <w:b/>
                <w:iCs/>
                <w:lang w:eastAsia="en-US"/>
              </w:rPr>
            </w:pPr>
            <w:r w:rsidRPr="00446009">
              <w:rPr>
                <w:rFonts w:ascii="Liberation Serif" w:hAnsi="Liberation Serif" w:cs="Liberation Serif"/>
                <w:b/>
                <w:iCs/>
                <w:lang w:eastAsia="en-US"/>
              </w:rPr>
              <w:t>№ п/п</w:t>
            </w:r>
          </w:p>
        </w:tc>
        <w:tc>
          <w:tcPr>
            <w:tcW w:w="8518" w:type="dxa"/>
          </w:tcPr>
          <w:p w:rsidR="00446009" w:rsidRPr="00446009" w:rsidRDefault="00446009" w:rsidP="00446009">
            <w:pPr>
              <w:widowControl w:val="0"/>
              <w:snapToGrid w:val="0"/>
              <w:jc w:val="both"/>
              <w:rPr>
                <w:rFonts w:ascii="Liberation Serif" w:hAnsi="Liberation Serif" w:cs="Liberation Serif"/>
                <w:b/>
                <w:iCs/>
                <w:lang w:eastAsia="en-US"/>
              </w:rPr>
            </w:pPr>
            <w:r w:rsidRPr="00446009">
              <w:rPr>
                <w:rFonts w:ascii="Liberation Serif" w:hAnsi="Liberation Serif" w:cs="Liberation Serif"/>
                <w:b/>
                <w:iCs/>
                <w:lang w:eastAsia="en-US"/>
              </w:rPr>
              <w:t>Тарифная зона</w:t>
            </w:r>
          </w:p>
        </w:tc>
      </w:tr>
      <w:tr w:rsidR="00446009" w:rsidRPr="00446009" w:rsidTr="00063CDE">
        <w:tc>
          <w:tcPr>
            <w:tcW w:w="1121" w:type="dxa"/>
          </w:tcPr>
          <w:p w:rsidR="00446009" w:rsidRPr="00446009" w:rsidRDefault="00446009" w:rsidP="00446009">
            <w:pPr>
              <w:widowControl w:val="0"/>
              <w:snapToGrid w:val="0"/>
              <w:jc w:val="center"/>
              <w:rPr>
                <w:rFonts w:ascii="Liberation Serif" w:hAnsi="Liberation Serif" w:cs="Liberation Serif"/>
                <w:iCs/>
                <w:lang w:eastAsia="en-US"/>
              </w:rPr>
            </w:pPr>
            <w:r w:rsidRPr="00446009">
              <w:rPr>
                <w:rFonts w:ascii="Liberation Serif" w:hAnsi="Liberation Serif" w:cs="Liberation Serif"/>
                <w:iCs/>
                <w:lang w:eastAsia="en-US"/>
              </w:rPr>
              <w:t>1</w:t>
            </w:r>
          </w:p>
        </w:tc>
        <w:tc>
          <w:tcPr>
            <w:tcW w:w="8518" w:type="dxa"/>
          </w:tcPr>
          <w:p w:rsidR="00446009" w:rsidRPr="00446009" w:rsidRDefault="00446009" w:rsidP="00446009">
            <w:pPr>
              <w:widowControl w:val="0"/>
              <w:snapToGrid w:val="0"/>
              <w:jc w:val="both"/>
              <w:rPr>
                <w:rFonts w:ascii="Liberation Serif" w:hAnsi="Liberation Serif" w:cs="Liberation Serif"/>
                <w:iCs/>
                <w:lang w:eastAsia="en-US"/>
              </w:rPr>
            </w:pPr>
            <w:r w:rsidRPr="00446009">
              <w:rPr>
                <w:rFonts w:ascii="Liberation Serif" w:hAnsi="Liberation Serif" w:cs="Liberation Serif"/>
                <w:iCs/>
                <w:lang w:eastAsia="en-US"/>
              </w:rPr>
              <w:t>От 101 до 600 км</w:t>
            </w:r>
          </w:p>
        </w:tc>
      </w:tr>
      <w:tr w:rsidR="00446009" w:rsidRPr="00446009" w:rsidTr="00063CDE">
        <w:tc>
          <w:tcPr>
            <w:tcW w:w="1121" w:type="dxa"/>
          </w:tcPr>
          <w:p w:rsidR="00446009" w:rsidRPr="00446009" w:rsidRDefault="00446009" w:rsidP="00446009">
            <w:pPr>
              <w:widowControl w:val="0"/>
              <w:snapToGrid w:val="0"/>
              <w:jc w:val="center"/>
              <w:rPr>
                <w:rFonts w:ascii="Liberation Serif" w:hAnsi="Liberation Serif" w:cs="Liberation Serif"/>
                <w:iCs/>
                <w:lang w:eastAsia="en-US"/>
              </w:rPr>
            </w:pPr>
            <w:r w:rsidRPr="00446009">
              <w:rPr>
                <w:rFonts w:ascii="Liberation Serif" w:hAnsi="Liberation Serif" w:cs="Liberation Serif"/>
                <w:iCs/>
                <w:lang w:eastAsia="en-US"/>
              </w:rPr>
              <w:t>2</w:t>
            </w:r>
          </w:p>
        </w:tc>
        <w:tc>
          <w:tcPr>
            <w:tcW w:w="8518" w:type="dxa"/>
          </w:tcPr>
          <w:p w:rsidR="00446009" w:rsidRPr="00446009" w:rsidRDefault="00446009" w:rsidP="00446009">
            <w:pPr>
              <w:widowControl w:val="0"/>
              <w:snapToGrid w:val="0"/>
              <w:jc w:val="both"/>
              <w:rPr>
                <w:rFonts w:ascii="Liberation Serif" w:hAnsi="Liberation Serif" w:cs="Liberation Serif"/>
                <w:iCs/>
                <w:lang w:eastAsia="en-US"/>
              </w:rPr>
            </w:pPr>
            <w:r w:rsidRPr="00446009">
              <w:rPr>
                <w:rFonts w:ascii="Liberation Serif" w:hAnsi="Liberation Serif" w:cs="Liberation Serif"/>
                <w:iCs/>
                <w:lang w:eastAsia="en-US"/>
              </w:rPr>
              <w:t>От 601 до 1200 км</w:t>
            </w:r>
          </w:p>
        </w:tc>
      </w:tr>
      <w:tr w:rsidR="00446009" w:rsidRPr="00446009" w:rsidTr="00063CDE">
        <w:tc>
          <w:tcPr>
            <w:tcW w:w="1121" w:type="dxa"/>
          </w:tcPr>
          <w:p w:rsidR="00446009" w:rsidRPr="00446009" w:rsidRDefault="00446009" w:rsidP="00446009">
            <w:pPr>
              <w:widowControl w:val="0"/>
              <w:snapToGrid w:val="0"/>
              <w:jc w:val="center"/>
              <w:rPr>
                <w:rFonts w:ascii="Liberation Serif" w:hAnsi="Liberation Serif" w:cs="Liberation Serif"/>
                <w:iCs/>
                <w:lang w:eastAsia="en-US"/>
              </w:rPr>
            </w:pPr>
            <w:r w:rsidRPr="00446009">
              <w:rPr>
                <w:rFonts w:ascii="Liberation Serif" w:hAnsi="Liberation Serif" w:cs="Liberation Serif"/>
                <w:iCs/>
                <w:lang w:eastAsia="en-US"/>
              </w:rPr>
              <w:t>3</w:t>
            </w:r>
          </w:p>
        </w:tc>
        <w:tc>
          <w:tcPr>
            <w:tcW w:w="8518" w:type="dxa"/>
          </w:tcPr>
          <w:p w:rsidR="00446009" w:rsidRPr="00446009" w:rsidRDefault="00446009" w:rsidP="00446009">
            <w:pPr>
              <w:widowControl w:val="0"/>
              <w:snapToGrid w:val="0"/>
              <w:jc w:val="both"/>
              <w:rPr>
                <w:rFonts w:ascii="Liberation Serif" w:hAnsi="Liberation Serif" w:cs="Liberation Serif"/>
                <w:iCs/>
                <w:lang w:eastAsia="en-US"/>
              </w:rPr>
            </w:pPr>
            <w:r w:rsidRPr="00446009">
              <w:rPr>
                <w:rFonts w:ascii="Liberation Serif" w:hAnsi="Liberation Serif" w:cs="Liberation Serif"/>
                <w:iCs/>
                <w:lang w:eastAsia="en-US"/>
              </w:rPr>
              <w:t>От 1201 до 3000 км</w:t>
            </w:r>
          </w:p>
        </w:tc>
      </w:tr>
      <w:tr w:rsidR="00446009" w:rsidRPr="00446009" w:rsidTr="00063CDE">
        <w:tc>
          <w:tcPr>
            <w:tcW w:w="1121" w:type="dxa"/>
          </w:tcPr>
          <w:p w:rsidR="00446009" w:rsidRPr="00446009" w:rsidRDefault="00446009" w:rsidP="00446009">
            <w:pPr>
              <w:widowControl w:val="0"/>
              <w:snapToGrid w:val="0"/>
              <w:jc w:val="center"/>
              <w:rPr>
                <w:rFonts w:ascii="Liberation Serif" w:hAnsi="Liberation Serif" w:cs="Liberation Serif"/>
                <w:iCs/>
                <w:lang w:eastAsia="en-US"/>
              </w:rPr>
            </w:pPr>
            <w:r w:rsidRPr="00446009">
              <w:rPr>
                <w:rFonts w:ascii="Liberation Serif" w:hAnsi="Liberation Serif" w:cs="Liberation Serif"/>
                <w:iCs/>
                <w:lang w:eastAsia="en-US"/>
              </w:rPr>
              <w:t>4</w:t>
            </w:r>
          </w:p>
        </w:tc>
        <w:tc>
          <w:tcPr>
            <w:tcW w:w="8518" w:type="dxa"/>
          </w:tcPr>
          <w:p w:rsidR="00446009" w:rsidRPr="00446009" w:rsidRDefault="00446009" w:rsidP="00446009">
            <w:pPr>
              <w:widowControl w:val="0"/>
              <w:snapToGrid w:val="0"/>
              <w:jc w:val="both"/>
              <w:rPr>
                <w:rFonts w:ascii="Liberation Serif" w:hAnsi="Liberation Serif" w:cs="Liberation Serif"/>
                <w:iCs/>
                <w:lang w:eastAsia="en-US"/>
              </w:rPr>
            </w:pPr>
            <w:r w:rsidRPr="00446009">
              <w:rPr>
                <w:rFonts w:ascii="Liberation Serif" w:hAnsi="Liberation Serif" w:cs="Liberation Serif"/>
                <w:iCs/>
                <w:lang w:eastAsia="en-US"/>
              </w:rPr>
              <w:t>От 3001 до 5000 км</w:t>
            </w:r>
          </w:p>
        </w:tc>
      </w:tr>
      <w:tr w:rsidR="00446009" w:rsidRPr="00446009" w:rsidTr="00063CDE">
        <w:tc>
          <w:tcPr>
            <w:tcW w:w="1121" w:type="dxa"/>
          </w:tcPr>
          <w:p w:rsidR="00446009" w:rsidRPr="00446009" w:rsidRDefault="00446009" w:rsidP="00446009">
            <w:pPr>
              <w:widowControl w:val="0"/>
              <w:snapToGrid w:val="0"/>
              <w:jc w:val="center"/>
              <w:rPr>
                <w:rFonts w:ascii="Liberation Serif" w:hAnsi="Liberation Serif" w:cs="Liberation Serif"/>
                <w:iCs/>
                <w:lang w:eastAsia="en-US"/>
              </w:rPr>
            </w:pPr>
            <w:r w:rsidRPr="00446009">
              <w:rPr>
                <w:rFonts w:ascii="Liberation Serif" w:hAnsi="Liberation Serif" w:cs="Liberation Serif"/>
                <w:iCs/>
                <w:lang w:eastAsia="en-US"/>
              </w:rPr>
              <w:t>5</w:t>
            </w:r>
          </w:p>
        </w:tc>
        <w:tc>
          <w:tcPr>
            <w:tcW w:w="8518" w:type="dxa"/>
          </w:tcPr>
          <w:p w:rsidR="00446009" w:rsidRPr="00446009" w:rsidRDefault="00446009" w:rsidP="00446009">
            <w:pPr>
              <w:widowControl w:val="0"/>
              <w:snapToGrid w:val="0"/>
              <w:jc w:val="both"/>
              <w:rPr>
                <w:rFonts w:ascii="Liberation Serif" w:hAnsi="Liberation Serif" w:cs="Liberation Serif"/>
                <w:iCs/>
                <w:lang w:eastAsia="en-US"/>
              </w:rPr>
            </w:pPr>
            <w:r w:rsidRPr="00446009">
              <w:rPr>
                <w:rFonts w:ascii="Liberation Serif" w:hAnsi="Liberation Serif" w:cs="Liberation Serif"/>
                <w:iCs/>
                <w:lang w:eastAsia="en-US"/>
              </w:rPr>
              <w:t>Свыше 5000 км</w:t>
            </w:r>
          </w:p>
        </w:tc>
      </w:tr>
    </w:tbl>
    <w:p w:rsidR="00446009" w:rsidRPr="00446009" w:rsidRDefault="00446009" w:rsidP="00446009">
      <w:pPr>
        <w:widowControl w:val="0"/>
        <w:snapToGrid w:val="0"/>
        <w:ind w:left="1069"/>
        <w:jc w:val="both"/>
        <w:rPr>
          <w:rFonts w:ascii="Liberation Serif" w:hAnsi="Liberation Serif" w:cs="Liberation Serif"/>
          <w:b/>
          <w:iCs/>
          <w:lang w:eastAsia="en-US"/>
        </w:rPr>
      </w:pPr>
    </w:p>
    <w:p w:rsidR="00446009" w:rsidRPr="00446009" w:rsidRDefault="00446009" w:rsidP="00446009">
      <w:pPr>
        <w:widowControl w:val="0"/>
        <w:numPr>
          <w:ilvl w:val="0"/>
          <w:numId w:val="27"/>
        </w:numPr>
        <w:snapToGrid w:val="0"/>
        <w:jc w:val="both"/>
        <w:rPr>
          <w:rFonts w:ascii="Liberation Serif" w:hAnsi="Liberation Serif" w:cs="Liberation Serif"/>
          <w:b/>
          <w:iCs/>
          <w:lang w:eastAsia="en-US"/>
        </w:rPr>
      </w:pPr>
      <w:r w:rsidRPr="00446009">
        <w:rPr>
          <w:rFonts w:ascii="Liberation Serif" w:hAnsi="Liberation Serif" w:cs="Liberation Serif"/>
          <w:b/>
          <w:iCs/>
          <w:lang w:eastAsia="en-US"/>
        </w:rPr>
        <w:t>Тарифные зоны на услуги международной телефонной связи</w:t>
      </w:r>
    </w:p>
    <w:p w:rsidR="00446009" w:rsidRPr="00446009" w:rsidRDefault="00446009" w:rsidP="00446009">
      <w:pPr>
        <w:shd w:val="clear" w:color="auto" w:fill="FFFFFF"/>
        <w:autoSpaceDE w:val="0"/>
      </w:pPr>
    </w:p>
    <w:tbl>
      <w:tblPr>
        <w:tblW w:w="9639" w:type="dxa"/>
        <w:tblInd w:w="108" w:type="dxa"/>
        <w:tblLook w:val="00A0" w:firstRow="1" w:lastRow="0" w:firstColumn="1" w:lastColumn="0" w:noHBand="0" w:noVBand="0"/>
      </w:tblPr>
      <w:tblGrid>
        <w:gridCol w:w="1134"/>
        <w:gridCol w:w="8505"/>
      </w:tblGrid>
      <w:tr w:rsidR="00446009" w:rsidRPr="00446009" w:rsidTr="00063CDE">
        <w:trPr>
          <w:trHeight w:val="20"/>
        </w:trPr>
        <w:tc>
          <w:tcPr>
            <w:tcW w:w="1134" w:type="dxa"/>
            <w:tcBorders>
              <w:top w:val="single" w:sz="4" w:space="0" w:color="auto"/>
              <w:left w:val="single" w:sz="4" w:space="0" w:color="auto"/>
              <w:bottom w:val="single" w:sz="4" w:space="0" w:color="auto"/>
              <w:right w:val="single" w:sz="4" w:space="0" w:color="auto"/>
            </w:tcBorders>
            <w:vAlign w:val="center"/>
          </w:tcPr>
          <w:p w:rsidR="00446009" w:rsidRPr="00446009" w:rsidRDefault="00446009" w:rsidP="00446009">
            <w:pPr>
              <w:widowControl w:val="0"/>
              <w:snapToGrid w:val="0"/>
              <w:jc w:val="center"/>
              <w:rPr>
                <w:rFonts w:ascii="Liberation Serif" w:hAnsi="Liberation Serif" w:cs="Liberation Serif"/>
                <w:b/>
                <w:iCs/>
                <w:lang w:eastAsia="en-US"/>
              </w:rPr>
            </w:pPr>
            <w:r w:rsidRPr="00446009">
              <w:rPr>
                <w:rFonts w:ascii="Liberation Serif" w:hAnsi="Liberation Serif" w:cs="Liberation Serif"/>
                <w:b/>
                <w:iCs/>
                <w:lang w:eastAsia="en-US"/>
              </w:rPr>
              <w:t>№ п/п</w:t>
            </w:r>
          </w:p>
        </w:tc>
        <w:tc>
          <w:tcPr>
            <w:tcW w:w="8505" w:type="dxa"/>
            <w:tcBorders>
              <w:top w:val="single" w:sz="4" w:space="0" w:color="auto"/>
              <w:left w:val="nil"/>
              <w:bottom w:val="single" w:sz="4" w:space="0" w:color="auto"/>
              <w:right w:val="single" w:sz="4" w:space="0" w:color="auto"/>
            </w:tcBorders>
            <w:vAlign w:val="center"/>
          </w:tcPr>
          <w:p w:rsidR="00446009" w:rsidRPr="00446009" w:rsidRDefault="00446009" w:rsidP="00446009">
            <w:pPr>
              <w:widowControl w:val="0"/>
              <w:snapToGrid w:val="0"/>
              <w:jc w:val="both"/>
              <w:rPr>
                <w:rFonts w:ascii="Liberation Serif" w:hAnsi="Liberation Serif" w:cs="Liberation Serif"/>
                <w:b/>
                <w:iCs/>
                <w:lang w:eastAsia="en-US"/>
              </w:rPr>
            </w:pPr>
            <w:r w:rsidRPr="00446009">
              <w:rPr>
                <w:rFonts w:ascii="Liberation Serif" w:hAnsi="Liberation Serif" w:cs="Liberation Serif"/>
                <w:b/>
                <w:iCs/>
                <w:lang w:eastAsia="en-US"/>
              </w:rPr>
              <w:t>Тарифная зона</w:t>
            </w:r>
          </w:p>
        </w:tc>
      </w:tr>
      <w:tr w:rsidR="00446009" w:rsidRPr="00446009" w:rsidTr="00063CDE">
        <w:trPr>
          <w:trHeight w:val="20"/>
        </w:trPr>
        <w:tc>
          <w:tcPr>
            <w:tcW w:w="1134" w:type="dxa"/>
            <w:tcBorders>
              <w:top w:val="nil"/>
              <w:left w:val="single" w:sz="4" w:space="0" w:color="auto"/>
              <w:bottom w:val="single" w:sz="4" w:space="0" w:color="auto"/>
              <w:right w:val="single" w:sz="4" w:space="0" w:color="auto"/>
            </w:tcBorders>
            <w:noWrap/>
            <w:vAlign w:val="center"/>
          </w:tcPr>
          <w:p w:rsidR="00446009" w:rsidRPr="00446009" w:rsidRDefault="00446009" w:rsidP="00446009">
            <w:pPr>
              <w:jc w:val="center"/>
              <w:rPr>
                <w:rFonts w:ascii="Liberation Serif" w:hAnsi="Liberation Serif" w:cs="Liberation Serif"/>
              </w:rPr>
            </w:pPr>
            <w:r w:rsidRPr="00446009">
              <w:rPr>
                <w:rFonts w:ascii="Liberation Serif" w:hAnsi="Liberation Serif" w:cs="Liberation Serif"/>
              </w:rPr>
              <w:t>1</w:t>
            </w:r>
          </w:p>
        </w:tc>
        <w:tc>
          <w:tcPr>
            <w:tcW w:w="8505" w:type="dxa"/>
            <w:tcBorders>
              <w:top w:val="nil"/>
              <w:left w:val="nil"/>
              <w:bottom w:val="single" w:sz="4" w:space="0" w:color="auto"/>
              <w:right w:val="single" w:sz="4" w:space="0" w:color="auto"/>
            </w:tcBorders>
            <w:vAlign w:val="center"/>
          </w:tcPr>
          <w:p w:rsidR="00446009" w:rsidRPr="00446009" w:rsidRDefault="00446009" w:rsidP="00446009">
            <w:pPr>
              <w:rPr>
                <w:rFonts w:ascii="Liberation Serif" w:hAnsi="Liberation Serif" w:cs="Liberation Serif"/>
                <w:lang w:eastAsia="ru-RU"/>
              </w:rPr>
            </w:pPr>
            <w:r w:rsidRPr="00446009">
              <w:rPr>
                <w:rFonts w:ascii="Liberation Serif" w:hAnsi="Liberation Serif" w:cs="Liberation Serif"/>
                <w:lang w:eastAsia="ru-RU"/>
              </w:rPr>
              <w:t>Европа1</w:t>
            </w:r>
          </w:p>
        </w:tc>
      </w:tr>
      <w:tr w:rsidR="00446009" w:rsidRPr="00446009" w:rsidTr="00063CDE">
        <w:trPr>
          <w:trHeight w:val="20"/>
        </w:trPr>
        <w:tc>
          <w:tcPr>
            <w:tcW w:w="1134" w:type="dxa"/>
            <w:tcBorders>
              <w:top w:val="nil"/>
              <w:left w:val="single" w:sz="4" w:space="0" w:color="auto"/>
              <w:bottom w:val="single" w:sz="4" w:space="0" w:color="auto"/>
              <w:right w:val="single" w:sz="4" w:space="0" w:color="auto"/>
            </w:tcBorders>
            <w:noWrap/>
            <w:vAlign w:val="center"/>
          </w:tcPr>
          <w:p w:rsidR="00446009" w:rsidRPr="00446009" w:rsidRDefault="00446009" w:rsidP="00446009">
            <w:pPr>
              <w:jc w:val="center"/>
              <w:rPr>
                <w:rFonts w:ascii="Liberation Serif" w:hAnsi="Liberation Serif" w:cs="Liberation Serif"/>
              </w:rPr>
            </w:pPr>
            <w:r w:rsidRPr="00446009">
              <w:rPr>
                <w:rFonts w:ascii="Liberation Serif" w:hAnsi="Liberation Serif" w:cs="Liberation Serif"/>
              </w:rPr>
              <w:t>2</w:t>
            </w:r>
          </w:p>
        </w:tc>
        <w:tc>
          <w:tcPr>
            <w:tcW w:w="8505" w:type="dxa"/>
            <w:tcBorders>
              <w:top w:val="nil"/>
              <w:left w:val="nil"/>
              <w:bottom w:val="single" w:sz="4" w:space="0" w:color="auto"/>
              <w:right w:val="single" w:sz="4" w:space="0" w:color="auto"/>
            </w:tcBorders>
            <w:vAlign w:val="center"/>
          </w:tcPr>
          <w:p w:rsidR="00446009" w:rsidRPr="00446009" w:rsidRDefault="00446009" w:rsidP="00446009">
            <w:pPr>
              <w:rPr>
                <w:rFonts w:ascii="Liberation Serif" w:hAnsi="Liberation Serif" w:cs="Liberation Serif"/>
                <w:lang w:eastAsia="ru-RU"/>
              </w:rPr>
            </w:pPr>
            <w:r w:rsidRPr="00446009">
              <w:rPr>
                <w:rFonts w:ascii="Liberation Serif" w:hAnsi="Liberation Serif" w:cs="Liberation Serif"/>
                <w:lang w:eastAsia="ru-RU"/>
              </w:rPr>
              <w:t>Европа2</w:t>
            </w:r>
          </w:p>
        </w:tc>
      </w:tr>
      <w:tr w:rsidR="00446009" w:rsidRPr="00446009" w:rsidTr="00063CDE">
        <w:trPr>
          <w:trHeight w:val="20"/>
        </w:trPr>
        <w:tc>
          <w:tcPr>
            <w:tcW w:w="1134" w:type="dxa"/>
            <w:tcBorders>
              <w:top w:val="nil"/>
              <w:left w:val="single" w:sz="4" w:space="0" w:color="auto"/>
              <w:bottom w:val="single" w:sz="4" w:space="0" w:color="auto"/>
              <w:right w:val="single" w:sz="4" w:space="0" w:color="auto"/>
            </w:tcBorders>
            <w:noWrap/>
            <w:vAlign w:val="center"/>
          </w:tcPr>
          <w:p w:rsidR="00446009" w:rsidRPr="00446009" w:rsidRDefault="00446009" w:rsidP="00446009">
            <w:pPr>
              <w:jc w:val="center"/>
              <w:rPr>
                <w:rFonts w:ascii="Liberation Serif" w:hAnsi="Liberation Serif" w:cs="Liberation Serif"/>
              </w:rPr>
            </w:pPr>
            <w:r w:rsidRPr="00446009">
              <w:rPr>
                <w:rFonts w:ascii="Liberation Serif" w:hAnsi="Liberation Serif" w:cs="Liberation Serif"/>
              </w:rPr>
              <w:t>3</w:t>
            </w:r>
          </w:p>
        </w:tc>
        <w:tc>
          <w:tcPr>
            <w:tcW w:w="8505" w:type="dxa"/>
            <w:tcBorders>
              <w:top w:val="nil"/>
              <w:left w:val="nil"/>
              <w:bottom w:val="single" w:sz="4" w:space="0" w:color="auto"/>
              <w:right w:val="single" w:sz="4" w:space="0" w:color="auto"/>
            </w:tcBorders>
            <w:vAlign w:val="center"/>
          </w:tcPr>
          <w:p w:rsidR="00446009" w:rsidRPr="00446009" w:rsidRDefault="00446009" w:rsidP="00446009">
            <w:pPr>
              <w:rPr>
                <w:rFonts w:ascii="Liberation Serif" w:hAnsi="Liberation Serif" w:cs="Liberation Serif"/>
                <w:lang w:eastAsia="ru-RU"/>
              </w:rPr>
            </w:pPr>
            <w:r w:rsidRPr="00446009">
              <w:rPr>
                <w:rFonts w:ascii="Liberation Serif" w:hAnsi="Liberation Serif" w:cs="Liberation Serif"/>
                <w:lang w:eastAsia="ru-RU"/>
              </w:rPr>
              <w:t>Америка</w:t>
            </w:r>
          </w:p>
        </w:tc>
      </w:tr>
      <w:tr w:rsidR="00446009" w:rsidRPr="00446009" w:rsidTr="00063CDE">
        <w:trPr>
          <w:trHeight w:val="20"/>
        </w:trPr>
        <w:tc>
          <w:tcPr>
            <w:tcW w:w="1134" w:type="dxa"/>
            <w:tcBorders>
              <w:top w:val="nil"/>
              <w:left w:val="single" w:sz="4" w:space="0" w:color="auto"/>
              <w:bottom w:val="single" w:sz="4" w:space="0" w:color="auto"/>
              <w:right w:val="single" w:sz="4" w:space="0" w:color="auto"/>
            </w:tcBorders>
            <w:noWrap/>
            <w:vAlign w:val="center"/>
          </w:tcPr>
          <w:p w:rsidR="00446009" w:rsidRPr="00446009" w:rsidRDefault="00446009" w:rsidP="00446009">
            <w:pPr>
              <w:jc w:val="center"/>
              <w:rPr>
                <w:rFonts w:ascii="Liberation Serif" w:hAnsi="Liberation Serif" w:cs="Liberation Serif"/>
              </w:rPr>
            </w:pPr>
            <w:r w:rsidRPr="00446009">
              <w:rPr>
                <w:rFonts w:ascii="Liberation Serif" w:hAnsi="Liberation Serif" w:cs="Liberation Serif"/>
              </w:rPr>
              <w:t>4</w:t>
            </w:r>
          </w:p>
        </w:tc>
        <w:tc>
          <w:tcPr>
            <w:tcW w:w="8505" w:type="dxa"/>
            <w:tcBorders>
              <w:top w:val="nil"/>
              <w:left w:val="nil"/>
              <w:bottom w:val="single" w:sz="4" w:space="0" w:color="auto"/>
              <w:right w:val="single" w:sz="4" w:space="0" w:color="auto"/>
            </w:tcBorders>
            <w:vAlign w:val="center"/>
          </w:tcPr>
          <w:p w:rsidR="00446009" w:rsidRPr="00446009" w:rsidRDefault="00446009" w:rsidP="00446009">
            <w:pPr>
              <w:rPr>
                <w:rFonts w:ascii="Liberation Serif" w:hAnsi="Liberation Serif" w:cs="Liberation Serif"/>
                <w:lang w:eastAsia="ru-RU"/>
              </w:rPr>
            </w:pPr>
            <w:r w:rsidRPr="00446009">
              <w:rPr>
                <w:rFonts w:ascii="Liberation Serif" w:hAnsi="Liberation Serif" w:cs="Liberation Serif"/>
                <w:lang w:eastAsia="ru-RU"/>
              </w:rPr>
              <w:t>Азия</w:t>
            </w:r>
          </w:p>
        </w:tc>
      </w:tr>
      <w:tr w:rsidR="00446009" w:rsidRPr="00446009" w:rsidTr="00063CDE">
        <w:trPr>
          <w:trHeight w:val="20"/>
        </w:trPr>
        <w:tc>
          <w:tcPr>
            <w:tcW w:w="1134" w:type="dxa"/>
            <w:tcBorders>
              <w:top w:val="nil"/>
              <w:left w:val="single" w:sz="4" w:space="0" w:color="auto"/>
              <w:bottom w:val="single" w:sz="4" w:space="0" w:color="auto"/>
              <w:right w:val="single" w:sz="4" w:space="0" w:color="auto"/>
            </w:tcBorders>
            <w:noWrap/>
            <w:vAlign w:val="center"/>
          </w:tcPr>
          <w:p w:rsidR="00446009" w:rsidRPr="00446009" w:rsidRDefault="00446009" w:rsidP="00446009">
            <w:pPr>
              <w:jc w:val="center"/>
              <w:rPr>
                <w:rFonts w:ascii="Liberation Serif" w:hAnsi="Liberation Serif" w:cs="Liberation Serif"/>
              </w:rPr>
            </w:pPr>
            <w:r w:rsidRPr="00446009">
              <w:rPr>
                <w:rFonts w:ascii="Liberation Serif" w:hAnsi="Liberation Serif" w:cs="Liberation Serif"/>
              </w:rPr>
              <w:t>5</w:t>
            </w:r>
          </w:p>
        </w:tc>
        <w:tc>
          <w:tcPr>
            <w:tcW w:w="8505" w:type="dxa"/>
            <w:tcBorders>
              <w:top w:val="nil"/>
              <w:left w:val="nil"/>
              <w:bottom w:val="single" w:sz="4" w:space="0" w:color="auto"/>
              <w:right w:val="single" w:sz="4" w:space="0" w:color="auto"/>
            </w:tcBorders>
            <w:vAlign w:val="center"/>
          </w:tcPr>
          <w:p w:rsidR="00446009" w:rsidRPr="00446009" w:rsidRDefault="00446009" w:rsidP="00446009">
            <w:pPr>
              <w:rPr>
                <w:rFonts w:ascii="Liberation Serif" w:hAnsi="Liberation Serif" w:cs="Liberation Serif"/>
                <w:lang w:eastAsia="ru-RU"/>
              </w:rPr>
            </w:pPr>
            <w:r w:rsidRPr="00446009">
              <w:rPr>
                <w:rFonts w:ascii="Liberation Serif" w:hAnsi="Liberation Serif" w:cs="Liberation Serif"/>
                <w:lang w:eastAsia="ru-RU"/>
              </w:rPr>
              <w:t>Африка</w:t>
            </w:r>
          </w:p>
        </w:tc>
      </w:tr>
      <w:tr w:rsidR="00446009" w:rsidRPr="00446009" w:rsidTr="00063CDE">
        <w:trPr>
          <w:trHeight w:val="20"/>
        </w:trPr>
        <w:tc>
          <w:tcPr>
            <w:tcW w:w="1134" w:type="dxa"/>
            <w:tcBorders>
              <w:top w:val="nil"/>
              <w:left w:val="single" w:sz="4" w:space="0" w:color="auto"/>
              <w:bottom w:val="single" w:sz="4" w:space="0" w:color="auto"/>
              <w:right w:val="single" w:sz="4" w:space="0" w:color="auto"/>
            </w:tcBorders>
            <w:noWrap/>
            <w:vAlign w:val="center"/>
          </w:tcPr>
          <w:p w:rsidR="00446009" w:rsidRPr="00446009" w:rsidRDefault="00446009" w:rsidP="00446009">
            <w:pPr>
              <w:jc w:val="center"/>
              <w:rPr>
                <w:rFonts w:ascii="Liberation Serif" w:hAnsi="Liberation Serif" w:cs="Liberation Serif"/>
              </w:rPr>
            </w:pPr>
            <w:r w:rsidRPr="00446009">
              <w:rPr>
                <w:rFonts w:ascii="Liberation Serif" w:hAnsi="Liberation Serif" w:cs="Liberation Serif"/>
              </w:rPr>
              <w:t>6</w:t>
            </w:r>
          </w:p>
        </w:tc>
        <w:tc>
          <w:tcPr>
            <w:tcW w:w="8505" w:type="dxa"/>
            <w:tcBorders>
              <w:top w:val="nil"/>
              <w:left w:val="nil"/>
              <w:bottom w:val="single" w:sz="4" w:space="0" w:color="auto"/>
              <w:right w:val="single" w:sz="4" w:space="0" w:color="auto"/>
            </w:tcBorders>
            <w:vAlign w:val="center"/>
          </w:tcPr>
          <w:p w:rsidR="00446009" w:rsidRPr="00446009" w:rsidRDefault="00446009" w:rsidP="00446009">
            <w:pPr>
              <w:rPr>
                <w:rFonts w:ascii="Liberation Serif" w:hAnsi="Liberation Serif" w:cs="Liberation Serif"/>
                <w:lang w:eastAsia="ru-RU"/>
              </w:rPr>
            </w:pPr>
            <w:r w:rsidRPr="00446009">
              <w:rPr>
                <w:rFonts w:ascii="Liberation Serif" w:hAnsi="Liberation Serif" w:cs="Liberation Serif"/>
                <w:lang w:eastAsia="ru-RU"/>
              </w:rPr>
              <w:t>Австралия и Океания</w:t>
            </w:r>
          </w:p>
        </w:tc>
      </w:tr>
      <w:tr w:rsidR="00446009" w:rsidRPr="00446009" w:rsidTr="00063CDE">
        <w:trPr>
          <w:trHeight w:val="20"/>
        </w:trPr>
        <w:tc>
          <w:tcPr>
            <w:tcW w:w="1134" w:type="dxa"/>
            <w:tcBorders>
              <w:top w:val="nil"/>
              <w:left w:val="single" w:sz="4" w:space="0" w:color="auto"/>
              <w:bottom w:val="single" w:sz="4" w:space="0" w:color="auto"/>
              <w:right w:val="single" w:sz="4" w:space="0" w:color="auto"/>
            </w:tcBorders>
            <w:noWrap/>
            <w:vAlign w:val="center"/>
          </w:tcPr>
          <w:p w:rsidR="00446009" w:rsidRPr="00446009" w:rsidRDefault="00446009" w:rsidP="00446009">
            <w:pPr>
              <w:jc w:val="center"/>
              <w:rPr>
                <w:rFonts w:ascii="Liberation Serif" w:hAnsi="Liberation Serif" w:cs="Liberation Serif"/>
              </w:rPr>
            </w:pPr>
            <w:r w:rsidRPr="00446009">
              <w:rPr>
                <w:rFonts w:ascii="Liberation Serif" w:hAnsi="Liberation Serif" w:cs="Liberation Serif"/>
              </w:rPr>
              <w:t>7</w:t>
            </w:r>
          </w:p>
        </w:tc>
        <w:tc>
          <w:tcPr>
            <w:tcW w:w="8505" w:type="dxa"/>
            <w:tcBorders>
              <w:top w:val="nil"/>
              <w:left w:val="nil"/>
              <w:bottom w:val="single" w:sz="4" w:space="0" w:color="auto"/>
              <w:right w:val="single" w:sz="4" w:space="0" w:color="auto"/>
            </w:tcBorders>
            <w:vAlign w:val="center"/>
          </w:tcPr>
          <w:p w:rsidR="00446009" w:rsidRPr="00446009" w:rsidRDefault="00446009" w:rsidP="00446009">
            <w:pPr>
              <w:rPr>
                <w:rFonts w:ascii="Liberation Serif" w:hAnsi="Liberation Serif" w:cs="Liberation Serif"/>
                <w:lang w:eastAsia="ru-RU"/>
              </w:rPr>
            </w:pPr>
            <w:r w:rsidRPr="00446009">
              <w:rPr>
                <w:rFonts w:ascii="Liberation Serif" w:hAnsi="Liberation Serif" w:cs="Liberation Serif"/>
                <w:lang w:eastAsia="ru-RU"/>
              </w:rPr>
              <w:t>Узбекистан</w:t>
            </w:r>
          </w:p>
        </w:tc>
      </w:tr>
      <w:tr w:rsidR="00446009" w:rsidRPr="00446009" w:rsidTr="00063CDE">
        <w:trPr>
          <w:trHeight w:val="20"/>
        </w:trPr>
        <w:tc>
          <w:tcPr>
            <w:tcW w:w="1134" w:type="dxa"/>
            <w:tcBorders>
              <w:top w:val="nil"/>
              <w:left w:val="single" w:sz="4" w:space="0" w:color="auto"/>
              <w:bottom w:val="single" w:sz="4" w:space="0" w:color="auto"/>
              <w:right w:val="single" w:sz="4" w:space="0" w:color="auto"/>
            </w:tcBorders>
            <w:noWrap/>
            <w:vAlign w:val="center"/>
          </w:tcPr>
          <w:p w:rsidR="00446009" w:rsidRPr="00446009" w:rsidRDefault="00446009" w:rsidP="00446009">
            <w:pPr>
              <w:jc w:val="center"/>
              <w:rPr>
                <w:rFonts w:ascii="Liberation Serif" w:hAnsi="Liberation Serif" w:cs="Liberation Serif"/>
              </w:rPr>
            </w:pPr>
            <w:r w:rsidRPr="00446009">
              <w:rPr>
                <w:rFonts w:ascii="Liberation Serif" w:hAnsi="Liberation Serif" w:cs="Liberation Serif"/>
              </w:rPr>
              <w:t>8</w:t>
            </w:r>
          </w:p>
        </w:tc>
        <w:tc>
          <w:tcPr>
            <w:tcW w:w="8505" w:type="dxa"/>
            <w:tcBorders>
              <w:top w:val="nil"/>
              <w:left w:val="nil"/>
              <w:bottom w:val="single" w:sz="4" w:space="0" w:color="auto"/>
              <w:right w:val="single" w:sz="4" w:space="0" w:color="auto"/>
            </w:tcBorders>
            <w:vAlign w:val="center"/>
          </w:tcPr>
          <w:p w:rsidR="00446009" w:rsidRPr="00446009" w:rsidRDefault="00446009" w:rsidP="00446009">
            <w:pPr>
              <w:rPr>
                <w:rFonts w:ascii="Liberation Serif" w:hAnsi="Liberation Serif" w:cs="Liberation Serif"/>
                <w:lang w:eastAsia="ru-RU"/>
              </w:rPr>
            </w:pPr>
            <w:r w:rsidRPr="00446009">
              <w:rPr>
                <w:rFonts w:ascii="Liberation Serif" w:hAnsi="Liberation Serif" w:cs="Liberation Serif"/>
                <w:lang w:eastAsia="ru-RU"/>
              </w:rPr>
              <w:t>Азербайджан</w:t>
            </w:r>
          </w:p>
        </w:tc>
      </w:tr>
      <w:tr w:rsidR="00446009" w:rsidRPr="00446009" w:rsidTr="00063CDE">
        <w:trPr>
          <w:trHeight w:val="20"/>
        </w:trPr>
        <w:tc>
          <w:tcPr>
            <w:tcW w:w="1134" w:type="dxa"/>
            <w:tcBorders>
              <w:top w:val="nil"/>
              <w:left w:val="single" w:sz="4" w:space="0" w:color="auto"/>
              <w:bottom w:val="single" w:sz="4" w:space="0" w:color="auto"/>
              <w:right w:val="single" w:sz="4" w:space="0" w:color="auto"/>
            </w:tcBorders>
            <w:noWrap/>
            <w:vAlign w:val="center"/>
          </w:tcPr>
          <w:p w:rsidR="00446009" w:rsidRPr="00446009" w:rsidRDefault="00446009" w:rsidP="00446009">
            <w:pPr>
              <w:jc w:val="center"/>
              <w:rPr>
                <w:rFonts w:ascii="Liberation Serif" w:hAnsi="Liberation Serif" w:cs="Liberation Serif"/>
              </w:rPr>
            </w:pPr>
            <w:r w:rsidRPr="00446009">
              <w:rPr>
                <w:rFonts w:ascii="Liberation Serif" w:hAnsi="Liberation Serif" w:cs="Liberation Serif"/>
              </w:rPr>
              <w:t>9</w:t>
            </w:r>
          </w:p>
        </w:tc>
        <w:tc>
          <w:tcPr>
            <w:tcW w:w="8505" w:type="dxa"/>
            <w:tcBorders>
              <w:top w:val="nil"/>
              <w:left w:val="nil"/>
              <w:bottom w:val="single" w:sz="4" w:space="0" w:color="auto"/>
              <w:right w:val="single" w:sz="4" w:space="0" w:color="auto"/>
            </w:tcBorders>
            <w:vAlign w:val="center"/>
          </w:tcPr>
          <w:p w:rsidR="00446009" w:rsidRPr="00446009" w:rsidRDefault="00446009" w:rsidP="00446009">
            <w:pPr>
              <w:rPr>
                <w:rFonts w:ascii="Liberation Serif" w:hAnsi="Liberation Serif" w:cs="Liberation Serif"/>
                <w:lang w:eastAsia="ru-RU"/>
              </w:rPr>
            </w:pPr>
            <w:r w:rsidRPr="00446009">
              <w:rPr>
                <w:rFonts w:ascii="Liberation Serif" w:hAnsi="Liberation Serif" w:cs="Liberation Serif"/>
                <w:lang w:eastAsia="ru-RU"/>
              </w:rPr>
              <w:t>Молдова</w:t>
            </w:r>
          </w:p>
        </w:tc>
      </w:tr>
      <w:tr w:rsidR="00446009" w:rsidRPr="00446009" w:rsidTr="00063CDE">
        <w:trPr>
          <w:trHeight w:val="20"/>
        </w:trPr>
        <w:tc>
          <w:tcPr>
            <w:tcW w:w="1134" w:type="dxa"/>
            <w:tcBorders>
              <w:top w:val="nil"/>
              <w:left w:val="single" w:sz="4" w:space="0" w:color="auto"/>
              <w:bottom w:val="single" w:sz="4" w:space="0" w:color="auto"/>
              <w:right w:val="single" w:sz="4" w:space="0" w:color="auto"/>
            </w:tcBorders>
            <w:noWrap/>
            <w:vAlign w:val="center"/>
          </w:tcPr>
          <w:p w:rsidR="00446009" w:rsidRPr="00446009" w:rsidRDefault="00446009" w:rsidP="00446009">
            <w:pPr>
              <w:jc w:val="center"/>
              <w:rPr>
                <w:rFonts w:ascii="Liberation Serif" w:hAnsi="Liberation Serif" w:cs="Liberation Serif"/>
              </w:rPr>
            </w:pPr>
            <w:r w:rsidRPr="00446009">
              <w:rPr>
                <w:rFonts w:ascii="Liberation Serif" w:hAnsi="Liberation Serif" w:cs="Liberation Serif"/>
              </w:rPr>
              <w:t>10</w:t>
            </w:r>
          </w:p>
        </w:tc>
        <w:tc>
          <w:tcPr>
            <w:tcW w:w="8505" w:type="dxa"/>
            <w:tcBorders>
              <w:top w:val="nil"/>
              <w:left w:val="nil"/>
              <w:bottom w:val="single" w:sz="4" w:space="0" w:color="auto"/>
              <w:right w:val="single" w:sz="4" w:space="0" w:color="auto"/>
            </w:tcBorders>
            <w:vAlign w:val="center"/>
          </w:tcPr>
          <w:p w:rsidR="00446009" w:rsidRPr="00446009" w:rsidRDefault="00446009" w:rsidP="00446009">
            <w:pPr>
              <w:rPr>
                <w:rFonts w:ascii="Liberation Serif" w:hAnsi="Liberation Serif" w:cs="Liberation Serif"/>
                <w:lang w:eastAsia="ru-RU"/>
              </w:rPr>
            </w:pPr>
            <w:r w:rsidRPr="00446009">
              <w:rPr>
                <w:rFonts w:ascii="Liberation Serif" w:hAnsi="Liberation Serif" w:cs="Liberation Serif"/>
                <w:lang w:eastAsia="ru-RU"/>
              </w:rPr>
              <w:t>Кыргызстан</w:t>
            </w:r>
          </w:p>
        </w:tc>
      </w:tr>
      <w:tr w:rsidR="00446009" w:rsidRPr="00446009" w:rsidTr="00063CDE">
        <w:trPr>
          <w:trHeight w:val="20"/>
        </w:trPr>
        <w:tc>
          <w:tcPr>
            <w:tcW w:w="1134" w:type="dxa"/>
            <w:tcBorders>
              <w:top w:val="nil"/>
              <w:left w:val="single" w:sz="4" w:space="0" w:color="auto"/>
              <w:bottom w:val="single" w:sz="4" w:space="0" w:color="auto"/>
              <w:right w:val="single" w:sz="4" w:space="0" w:color="auto"/>
            </w:tcBorders>
            <w:noWrap/>
            <w:vAlign w:val="center"/>
          </w:tcPr>
          <w:p w:rsidR="00446009" w:rsidRPr="00446009" w:rsidRDefault="00446009" w:rsidP="00446009">
            <w:pPr>
              <w:jc w:val="center"/>
              <w:rPr>
                <w:rFonts w:ascii="Liberation Serif" w:hAnsi="Liberation Serif" w:cs="Liberation Serif"/>
              </w:rPr>
            </w:pPr>
            <w:r w:rsidRPr="00446009">
              <w:rPr>
                <w:rFonts w:ascii="Liberation Serif" w:hAnsi="Liberation Serif" w:cs="Liberation Serif"/>
              </w:rPr>
              <w:t>11</w:t>
            </w:r>
          </w:p>
        </w:tc>
        <w:tc>
          <w:tcPr>
            <w:tcW w:w="8505" w:type="dxa"/>
            <w:tcBorders>
              <w:top w:val="nil"/>
              <w:left w:val="nil"/>
              <w:bottom w:val="single" w:sz="4" w:space="0" w:color="auto"/>
              <w:right w:val="single" w:sz="4" w:space="0" w:color="auto"/>
            </w:tcBorders>
            <w:vAlign w:val="center"/>
          </w:tcPr>
          <w:p w:rsidR="00446009" w:rsidRPr="00446009" w:rsidRDefault="00446009" w:rsidP="00446009">
            <w:pPr>
              <w:rPr>
                <w:rFonts w:ascii="Liberation Serif" w:hAnsi="Liberation Serif" w:cs="Liberation Serif"/>
                <w:lang w:eastAsia="ru-RU"/>
              </w:rPr>
            </w:pPr>
            <w:r w:rsidRPr="00446009">
              <w:rPr>
                <w:rFonts w:ascii="Liberation Serif" w:hAnsi="Liberation Serif" w:cs="Liberation Serif"/>
                <w:lang w:eastAsia="ru-RU"/>
              </w:rPr>
              <w:t>Казахстан</w:t>
            </w:r>
          </w:p>
        </w:tc>
      </w:tr>
      <w:tr w:rsidR="00446009" w:rsidRPr="00446009" w:rsidTr="00063CDE">
        <w:trPr>
          <w:trHeight w:val="20"/>
        </w:trPr>
        <w:tc>
          <w:tcPr>
            <w:tcW w:w="1134" w:type="dxa"/>
            <w:tcBorders>
              <w:top w:val="nil"/>
              <w:left w:val="single" w:sz="4" w:space="0" w:color="auto"/>
              <w:bottom w:val="single" w:sz="4" w:space="0" w:color="auto"/>
              <w:right w:val="single" w:sz="4" w:space="0" w:color="auto"/>
            </w:tcBorders>
            <w:noWrap/>
            <w:vAlign w:val="center"/>
          </w:tcPr>
          <w:p w:rsidR="00446009" w:rsidRPr="00446009" w:rsidRDefault="00446009" w:rsidP="00446009">
            <w:pPr>
              <w:jc w:val="center"/>
              <w:rPr>
                <w:rFonts w:ascii="Liberation Serif" w:hAnsi="Liberation Serif" w:cs="Liberation Serif"/>
              </w:rPr>
            </w:pPr>
            <w:r w:rsidRPr="00446009">
              <w:rPr>
                <w:rFonts w:ascii="Liberation Serif" w:hAnsi="Liberation Serif" w:cs="Liberation Serif"/>
              </w:rPr>
              <w:t>12</w:t>
            </w:r>
          </w:p>
        </w:tc>
        <w:tc>
          <w:tcPr>
            <w:tcW w:w="8505" w:type="dxa"/>
            <w:tcBorders>
              <w:top w:val="nil"/>
              <w:left w:val="nil"/>
              <w:bottom w:val="single" w:sz="4" w:space="0" w:color="auto"/>
              <w:right w:val="single" w:sz="4" w:space="0" w:color="auto"/>
            </w:tcBorders>
            <w:vAlign w:val="center"/>
          </w:tcPr>
          <w:p w:rsidR="00446009" w:rsidRPr="00446009" w:rsidRDefault="00446009" w:rsidP="00446009">
            <w:pPr>
              <w:rPr>
                <w:rFonts w:ascii="Liberation Serif" w:hAnsi="Liberation Serif" w:cs="Liberation Serif"/>
                <w:lang w:eastAsia="ru-RU"/>
              </w:rPr>
            </w:pPr>
            <w:r w:rsidRPr="00446009">
              <w:rPr>
                <w:rFonts w:ascii="Liberation Serif" w:hAnsi="Liberation Serif" w:cs="Liberation Serif"/>
                <w:lang w:eastAsia="ru-RU"/>
              </w:rPr>
              <w:t>Туркменистан</w:t>
            </w:r>
          </w:p>
        </w:tc>
      </w:tr>
      <w:tr w:rsidR="00446009" w:rsidRPr="00446009" w:rsidTr="00063CDE">
        <w:trPr>
          <w:trHeight w:val="20"/>
        </w:trPr>
        <w:tc>
          <w:tcPr>
            <w:tcW w:w="1134" w:type="dxa"/>
            <w:tcBorders>
              <w:top w:val="nil"/>
              <w:left w:val="single" w:sz="4" w:space="0" w:color="auto"/>
              <w:bottom w:val="single" w:sz="4" w:space="0" w:color="auto"/>
              <w:right w:val="single" w:sz="4" w:space="0" w:color="auto"/>
            </w:tcBorders>
            <w:noWrap/>
            <w:vAlign w:val="center"/>
          </w:tcPr>
          <w:p w:rsidR="00446009" w:rsidRPr="00446009" w:rsidRDefault="00446009" w:rsidP="00446009">
            <w:pPr>
              <w:jc w:val="center"/>
              <w:rPr>
                <w:rFonts w:ascii="Liberation Serif" w:hAnsi="Liberation Serif" w:cs="Liberation Serif"/>
              </w:rPr>
            </w:pPr>
            <w:r w:rsidRPr="00446009">
              <w:rPr>
                <w:rFonts w:ascii="Liberation Serif" w:hAnsi="Liberation Serif" w:cs="Liberation Serif"/>
              </w:rPr>
              <w:t>13</w:t>
            </w:r>
          </w:p>
        </w:tc>
        <w:tc>
          <w:tcPr>
            <w:tcW w:w="8505" w:type="dxa"/>
            <w:tcBorders>
              <w:top w:val="nil"/>
              <w:left w:val="nil"/>
              <w:bottom w:val="single" w:sz="4" w:space="0" w:color="auto"/>
              <w:right w:val="single" w:sz="4" w:space="0" w:color="auto"/>
            </w:tcBorders>
            <w:vAlign w:val="center"/>
          </w:tcPr>
          <w:p w:rsidR="00446009" w:rsidRPr="00446009" w:rsidRDefault="00446009" w:rsidP="00446009">
            <w:pPr>
              <w:rPr>
                <w:rFonts w:ascii="Liberation Serif" w:hAnsi="Liberation Serif" w:cs="Liberation Serif"/>
                <w:lang w:eastAsia="ru-RU"/>
              </w:rPr>
            </w:pPr>
            <w:r w:rsidRPr="00446009">
              <w:rPr>
                <w:rFonts w:ascii="Liberation Serif" w:hAnsi="Liberation Serif" w:cs="Liberation Serif"/>
                <w:lang w:eastAsia="ru-RU"/>
              </w:rPr>
              <w:t>Украина</w:t>
            </w:r>
          </w:p>
        </w:tc>
      </w:tr>
      <w:tr w:rsidR="00446009" w:rsidRPr="00446009" w:rsidTr="00063CDE">
        <w:trPr>
          <w:trHeight w:val="20"/>
        </w:trPr>
        <w:tc>
          <w:tcPr>
            <w:tcW w:w="1134" w:type="dxa"/>
            <w:tcBorders>
              <w:top w:val="nil"/>
              <w:left w:val="single" w:sz="4" w:space="0" w:color="auto"/>
              <w:bottom w:val="single" w:sz="4" w:space="0" w:color="auto"/>
              <w:right w:val="single" w:sz="4" w:space="0" w:color="auto"/>
            </w:tcBorders>
            <w:noWrap/>
            <w:vAlign w:val="center"/>
          </w:tcPr>
          <w:p w:rsidR="00446009" w:rsidRPr="00446009" w:rsidRDefault="00446009" w:rsidP="00446009">
            <w:pPr>
              <w:jc w:val="center"/>
              <w:rPr>
                <w:rFonts w:ascii="Liberation Serif" w:hAnsi="Liberation Serif" w:cs="Liberation Serif"/>
              </w:rPr>
            </w:pPr>
            <w:r w:rsidRPr="00446009">
              <w:rPr>
                <w:rFonts w:ascii="Liberation Serif" w:hAnsi="Liberation Serif" w:cs="Liberation Serif"/>
              </w:rPr>
              <w:t>14</w:t>
            </w:r>
          </w:p>
        </w:tc>
        <w:tc>
          <w:tcPr>
            <w:tcW w:w="8505" w:type="dxa"/>
            <w:tcBorders>
              <w:top w:val="nil"/>
              <w:left w:val="nil"/>
              <w:bottom w:val="single" w:sz="4" w:space="0" w:color="auto"/>
              <w:right w:val="single" w:sz="4" w:space="0" w:color="auto"/>
            </w:tcBorders>
            <w:vAlign w:val="center"/>
          </w:tcPr>
          <w:p w:rsidR="00446009" w:rsidRPr="00446009" w:rsidRDefault="00446009" w:rsidP="00446009">
            <w:pPr>
              <w:rPr>
                <w:rFonts w:ascii="Liberation Serif" w:hAnsi="Liberation Serif" w:cs="Liberation Serif"/>
                <w:lang w:eastAsia="ru-RU"/>
              </w:rPr>
            </w:pPr>
            <w:r w:rsidRPr="00446009">
              <w:rPr>
                <w:rFonts w:ascii="Liberation Serif" w:hAnsi="Liberation Serif" w:cs="Liberation Serif"/>
                <w:lang w:eastAsia="ru-RU"/>
              </w:rPr>
              <w:t>Армения</w:t>
            </w:r>
          </w:p>
        </w:tc>
      </w:tr>
      <w:tr w:rsidR="00446009" w:rsidRPr="00446009" w:rsidTr="00063CDE">
        <w:trPr>
          <w:trHeight w:val="20"/>
        </w:trPr>
        <w:tc>
          <w:tcPr>
            <w:tcW w:w="1134" w:type="dxa"/>
            <w:tcBorders>
              <w:top w:val="nil"/>
              <w:left w:val="single" w:sz="4" w:space="0" w:color="auto"/>
              <w:bottom w:val="single" w:sz="4" w:space="0" w:color="auto"/>
              <w:right w:val="single" w:sz="4" w:space="0" w:color="auto"/>
            </w:tcBorders>
            <w:noWrap/>
            <w:vAlign w:val="center"/>
          </w:tcPr>
          <w:p w:rsidR="00446009" w:rsidRPr="00446009" w:rsidRDefault="00446009" w:rsidP="00446009">
            <w:pPr>
              <w:jc w:val="center"/>
              <w:rPr>
                <w:rFonts w:ascii="Liberation Serif" w:hAnsi="Liberation Serif" w:cs="Liberation Serif"/>
              </w:rPr>
            </w:pPr>
            <w:r w:rsidRPr="00446009">
              <w:rPr>
                <w:rFonts w:ascii="Liberation Serif" w:hAnsi="Liberation Serif" w:cs="Liberation Serif"/>
              </w:rPr>
              <w:t>15</w:t>
            </w:r>
          </w:p>
        </w:tc>
        <w:tc>
          <w:tcPr>
            <w:tcW w:w="8505" w:type="dxa"/>
            <w:tcBorders>
              <w:top w:val="nil"/>
              <w:left w:val="nil"/>
              <w:bottom w:val="single" w:sz="4" w:space="0" w:color="auto"/>
              <w:right w:val="single" w:sz="4" w:space="0" w:color="auto"/>
            </w:tcBorders>
            <w:vAlign w:val="center"/>
          </w:tcPr>
          <w:p w:rsidR="00446009" w:rsidRPr="00446009" w:rsidRDefault="00446009" w:rsidP="00446009">
            <w:pPr>
              <w:rPr>
                <w:rFonts w:ascii="Liberation Serif" w:hAnsi="Liberation Serif" w:cs="Liberation Serif"/>
                <w:lang w:eastAsia="ru-RU"/>
              </w:rPr>
            </w:pPr>
            <w:r w:rsidRPr="00446009">
              <w:rPr>
                <w:rFonts w:ascii="Liberation Serif" w:hAnsi="Liberation Serif" w:cs="Liberation Serif"/>
                <w:lang w:eastAsia="ru-RU"/>
              </w:rPr>
              <w:t>Таджикистан</w:t>
            </w:r>
          </w:p>
        </w:tc>
      </w:tr>
      <w:tr w:rsidR="00446009" w:rsidRPr="00446009" w:rsidTr="00063CDE">
        <w:trPr>
          <w:trHeight w:val="20"/>
        </w:trPr>
        <w:tc>
          <w:tcPr>
            <w:tcW w:w="1134" w:type="dxa"/>
            <w:tcBorders>
              <w:top w:val="nil"/>
              <w:left w:val="single" w:sz="4" w:space="0" w:color="auto"/>
              <w:bottom w:val="single" w:sz="4" w:space="0" w:color="auto"/>
              <w:right w:val="single" w:sz="4" w:space="0" w:color="auto"/>
            </w:tcBorders>
            <w:noWrap/>
            <w:vAlign w:val="center"/>
          </w:tcPr>
          <w:p w:rsidR="00446009" w:rsidRPr="00446009" w:rsidRDefault="00446009" w:rsidP="00446009">
            <w:pPr>
              <w:jc w:val="center"/>
              <w:rPr>
                <w:rFonts w:ascii="Liberation Serif" w:hAnsi="Liberation Serif" w:cs="Liberation Serif"/>
              </w:rPr>
            </w:pPr>
            <w:r w:rsidRPr="00446009">
              <w:rPr>
                <w:rFonts w:ascii="Liberation Serif" w:hAnsi="Liberation Serif" w:cs="Liberation Serif"/>
              </w:rPr>
              <w:t>16</w:t>
            </w:r>
          </w:p>
        </w:tc>
        <w:tc>
          <w:tcPr>
            <w:tcW w:w="8505" w:type="dxa"/>
            <w:tcBorders>
              <w:top w:val="nil"/>
              <w:left w:val="nil"/>
              <w:bottom w:val="single" w:sz="4" w:space="0" w:color="auto"/>
              <w:right w:val="single" w:sz="4" w:space="0" w:color="auto"/>
            </w:tcBorders>
            <w:vAlign w:val="center"/>
          </w:tcPr>
          <w:p w:rsidR="00446009" w:rsidRPr="00446009" w:rsidRDefault="00446009" w:rsidP="00446009">
            <w:pPr>
              <w:rPr>
                <w:rFonts w:ascii="Liberation Serif" w:hAnsi="Liberation Serif" w:cs="Liberation Serif"/>
                <w:lang w:eastAsia="ru-RU"/>
              </w:rPr>
            </w:pPr>
            <w:r w:rsidRPr="00446009">
              <w:rPr>
                <w:rFonts w:ascii="Liberation Serif" w:hAnsi="Liberation Serif" w:cs="Liberation Serif"/>
                <w:lang w:eastAsia="ru-RU"/>
              </w:rPr>
              <w:t>Грузия</w:t>
            </w:r>
          </w:p>
        </w:tc>
      </w:tr>
      <w:tr w:rsidR="00446009" w:rsidRPr="00446009" w:rsidTr="00063CDE">
        <w:trPr>
          <w:trHeight w:val="20"/>
        </w:trPr>
        <w:tc>
          <w:tcPr>
            <w:tcW w:w="1134" w:type="dxa"/>
            <w:tcBorders>
              <w:top w:val="nil"/>
              <w:left w:val="single" w:sz="4" w:space="0" w:color="auto"/>
              <w:bottom w:val="single" w:sz="4" w:space="0" w:color="auto"/>
              <w:right w:val="single" w:sz="4" w:space="0" w:color="auto"/>
            </w:tcBorders>
            <w:noWrap/>
            <w:vAlign w:val="center"/>
          </w:tcPr>
          <w:p w:rsidR="00446009" w:rsidRPr="00446009" w:rsidRDefault="00446009" w:rsidP="00446009">
            <w:pPr>
              <w:jc w:val="center"/>
              <w:rPr>
                <w:rFonts w:ascii="Liberation Serif" w:hAnsi="Liberation Serif" w:cs="Liberation Serif"/>
              </w:rPr>
            </w:pPr>
            <w:r w:rsidRPr="00446009">
              <w:rPr>
                <w:rFonts w:ascii="Liberation Serif" w:hAnsi="Liberation Serif" w:cs="Liberation Serif"/>
              </w:rPr>
              <w:t>17</w:t>
            </w:r>
          </w:p>
        </w:tc>
        <w:tc>
          <w:tcPr>
            <w:tcW w:w="8505" w:type="dxa"/>
            <w:tcBorders>
              <w:top w:val="nil"/>
              <w:left w:val="nil"/>
              <w:bottom w:val="single" w:sz="4" w:space="0" w:color="auto"/>
              <w:right w:val="single" w:sz="4" w:space="0" w:color="auto"/>
            </w:tcBorders>
            <w:vAlign w:val="center"/>
          </w:tcPr>
          <w:p w:rsidR="00446009" w:rsidRPr="00446009" w:rsidRDefault="00446009" w:rsidP="00446009">
            <w:pPr>
              <w:rPr>
                <w:rFonts w:ascii="Liberation Serif" w:hAnsi="Liberation Serif" w:cs="Liberation Serif"/>
                <w:lang w:eastAsia="ru-RU"/>
              </w:rPr>
            </w:pPr>
            <w:r w:rsidRPr="00446009">
              <w:rPr>
                <w:rFonts w:ascii="Liberation Serif" w:hAnsi="Liberation Serif" w:cs="Liberation Serif"/>
                <w:lang w:eastAsia="ru-RU"/>
              </w:rPr>
              <w:t>Беларусь</w:t>
            </w:r>
          </w:p>
        </w:tc>
      </w:tr>
    </w:tbl>
    <w:p w:rsidR="00446009" w:rsidRPr="00446009" w:rsidRDefault="00446009" w:rsidP="00446009">
      <w:pPr>
        <w:widowControl w:val="0"/>
        <w:snapToGrid w:val="0"/>
        <w:jc w:val="both"/>
        <w:rPr>
          <w:rFonts w:ascii="Liberation Serif" w:hAnsi="Liberation Serif" w:cs="Liberation Serif"/>
        </w:rPr>
      </w:pPr>
      <w:r w:rsidRPr="00446009">
        <w:rPr>
          <w:rFonts w:ascii="Liberation Serif" w:hAnsi="Liberation Serif" w:cs="Liberation Serif"/>
        </w:rPr>
        <w:t xml:space="preserve">В тарифную зону Европа1 входят страны: Австрия, Бельгия, Венгрия, Великобритания, Германия, Греция, Испания, Италия, Латвия, Литва, Нидерланды, Польша, Франция, Хорватия, </w:t>
      </w:r>
      <w:r w:rsidRPr="00446009">
        <w:rPr>
          <w:rFonts w:ascii="Liberation Serif" w:hAnsi="Liberation Serif" w:cs="Liberation Serif"/>
        </w:rPr>
        <w:lastRenderedPageBreak/>
        <w:t>Чехия, Швейцария, Эстония, Дания, Норвегия, Словакия.</w:t>
      </w:r>
    </w:p>
    <w:p w:rsidR="00446009" w:rsidRPr="00446009" w:rsidRDefault="00446009" w:rsidP="00446009">
      <w:pPr>
        <w:widowControl w:val="0"/>
        <w:snapToGrid w:val="0"/>
        <w:jc w:val="both"/>
        <w:rPr>
          <w:rFonts w:ascii="Liberation Serif" w:hAnsi="Liberation Serif" w:cs="Liberation Serif"/>
        </w:rPr>
      </w:pPr>
      <w:r w:rsidRPr="00446009">
        <w:rPr>
          <w:rFonts w:ascii="Liberation Serif" w:hAnsi="Liberation Serif" w:cs="Liberation Serif"/>
        </w:rPr>
        <w:t xml:space="preserve">В тарифную зону Европа2 входят иные страны, находящиеся на территории Европы и не поименованные отдельно в настоящем </w:t>
      </w:r>
      <w:r w:rsidR="009F745D">
        <w:rPr>
          <w:rFonts w:ascii="Liberation Serif" w:hAnsi="Liberation Serif" w:cs="Liberation Serif"/>
        </w:rPr>
        <w:t>Техническом задании</w:t>
      </w:r>
      <w:bookmarkStart w:id="10" w:name="_GoBack"/>
      <w:bookmarkEnd w:id="10"/>
      <w:r w:rsidRPr="00446009">
        <w:rPr>
          <w:rFonts w:ascii="Liberation Serif" w:hAnsi="Liberation Serif" w:cs="Liberation Serif"/>
        </w:rPr>
        <w:t>.</w:t>
      </w:r>
    </w:p>
    <w:p w:rsidR="00446009" w:rsidRPr="00446009" w:rsidRDefault="00446009" w:rsidP="00446009">
      <w:pPr>
        <w:jc w:val="both"/>
        <w:rPr>
          <w:rFonts w:ascii="Liberation Serif" w:hAnsi="Liberation Serif" w:cs="Liberation Serif"/>
        </w:rPr>
      </w:pPr>
    </w:p>
    <w:p w:rsidR="00446009" w:rsidRPr="00446009" w:rsidRDefault="00446009" w:rsidP="00446009">
      <w:pPr>
        <w:ind w:firstLine="709"/>
        <w:jc w:val="both"/>
        <w:rPr>
          <w:rFonts w:ascii="Liberation Serif" w:hAnsi="Liberation Serif" w:cs="Liberation Serif"/>
        </w:rPr>
      </w:pPr>
      <w:r w:rsidRPr="00446009">
        <w:rPr>
          <w:rFonts w:ascii="Liberation Serif" w:hAnsi="Liberation Serif" w:cs="Liberation Serif"/>
        </w:rPr>
        <w:t>Срок оказания Услуг: с 00 ч. 00 мин. 00 сек. 01.01.2024 по 24 ч. 00 мин. 00 сек. 31.12.2024.</w:t>
      </w:r>
    </w:p>
    <w:p w:rsidR="00446009" w:rsidRPr="00446009" w:rsidRDefault="00446009" w:rsidP="00446009">
      <w:pPr>
        <w:ind w:firstLine="709"/>
        <w:jc w:val="both"/>
        <w:rPr>
          <w:rFonts w:ascii="Liberation Serif" w:hAnsi="Liberation Serif" w:cs="Liberation Serif"/>
        </w:rPr>
      </w:pPr>
      <w:r w:rsidRPr="00446009">
        <w:rPr>
          <w:rFonts w:ascii="Liberation Serif" w:hAnsi="Liberation Serif" w:cs="Liberation Serif"/>
        </w:rPr>
        <w:t>Услуги оказываются круглосуточно.</w:t>
      </w:r>
    </w:p>
    <w:p w:rsidR="00446009" w:rsidRPr="00446009" w:rsidRDefault="00446009" w:rsidP="00446009">
      <w:pPr>
        <w:ind w:firstLine="709"/>
        <w:jc w:val="both"/>
        <w:rPr>
          <w:rFonts w:ascii="Liberation Serif" w:hAnsi="Liberation Serif" w:cs="Liberation Serif"/>
        </w:rPr>
      </w:pPr>
    </w:p>
    <w:p w:rsidR="00446009" w:rsidRPr="00446009" w:rsidRDefault="00446009" w:rsidP="00446009">
      <w:pPr>
        <w:ind w:firstLine="709"/>
        <w:jc w:val="both"/>
        <w:rPr>
          <w:rFonts w:ascii="Liberation Serif" w:hAnsi="Liberation Serif" w:cs="Liberation Serif"/>
          <w:b/>
        </w:rPr>
      </w:pPr>
      <w:r w:rsidRPr="00446009">
        <w:rPr>
          <w:rFonts w:ascii="Liberation Serif" w:hAnsi="Liberation Serif" w:cs="Liberation Serif"/>
          <w:b/>
        </w:rPr>
        <w:t>Функциональные, технические, качественные и эксплуатационные характеристики услуг междугородной телефонной связи (код позиции КТРУ 61.10.11.110-00000023):</w:t>
      </w:r>
    </w:p>
    <w:p w:rsidR="00446009" w:rsidRPr="00446009" w:rsidRDefault="00446009" w:rsidP="00446009">
      <w:pPr>
        <w:ind w:firstLine="709"/>
        <w:jc w:val="both"/>
        <w:rPr>
          <w:rFonts w:ascii="Liberation Serif" w:hAnsi="Liberation Serif" w:cs="Liberation Serif"/>
        </w:rPr>
      </w:pPr>
      <w:r w:rsidRPr="00446009">
        <w:rPr>
          <w:rFonts w:ascii="Liberation Serif" w:hAnsi="Liberation Serif" w:cs="Liberation Serif"/>
        </w:rPr>
        <w:t>Вид тарификации: Повременная система оплаты.</w:t>
      </w:r>
    </w:p>
    <w:p w:rsidR="00446009" w:rsidRPr="00446009" w:rsidRDefault="00446009" w:rsidP="00446009">
      <w:pPr>
        <w:ind w:firstLine="709"/>
        <w:jc w:val="both"/>
        <w:rPr>
          <w:rFonts w:ascii="Liberation Serif" w:hAnsi="Liberation Serif" w:cs="Liberation Serif"/>
        </w:rPr>
      </w:pPr>
      <w:r w:rsidRPr="00446009">
        <w:rPr>
          <w:rFonts w:ascii="Liberation Serif" w:hAnsi="Liberation Serif" w:cs="Liberation Serif"/>
        </w:rPr>
        <w:t>Доступ к системе информационно-справочного обслуживания: Да.</w:t>
      </w:r>
    </w:p>
    <w:p w:rsidR="00446009" w:rsidRPr="00446009" w:rsidRDefault="00446009" w:rsidP="00446009">
      <w:pPr>
        <w:ind w:firstLine="709"/>
        <w:jc w:val="both"/>
        <w:rPr>
          <w:rFonts w:ascii="Liberation Serif" w:hAnsi="Liberation Serif" w:cs="Liberation Serif"/>
        </w:rPr>
      </w:pPr>
      <w:r w:rsidRPr="00446009">
        <w:rPr>
          <w:rFonts w:ascii="Liberation Serif" w:hAnsi="Liberation Serif" w:cs="Liberation Serif"/>
        </w:rPr>
        <w:t>Доступ к услугам связи сети связи общего пользования, кроме услуг местной и внутризоновой телефонной связи: Да.</w:t>
      </w:r>
    </w:p>
    <w:p w:rsidR="00446009" w:rsidRPr="00446009" w:rsidRDefault="00446009" w:rsidP="00446009">
      <w:pPr>
        <w:ind w:firstLine="709"/>
        <w:jc w:val="both"/>
        <w:rPr>
          <w:rFonts w:ascii="Liberation Serif" w:hAnsi="Liberation Serif" w:cs="Liberation Serif"/>
        </w:rPr>
      </w:pPr>
      <w:r w:rsidRPr="00446009">
        <w:rPr>
          <w:rFonts w:ascii="Liberation Serif" w:hAnsi="Liberation Serif" w:cs="Liberation Serif"/>
        </w:rPr>
        <w:t>Междугородные соединения по сети фиксированной телефонной связи для передачи голосовой информации, факсимильных сообщений и передачи данных: Да.</w:t>
      </w:r>
    </w:p>
    <w:p w:rsidR="00446009" w:rsidRPr="00446009" w:rsidRDefault="00446009" w:rsidP="00446009">
      <w:pPr>
        <w:ind w:firstLine="709"/>
        <w:jc w:val="both"/>
        <w:rPr>
          <w:rFonts w:ascii="Liberation Serif" w:hAnsi="Liberation Serif" w:cs="Liberation Serif"/>
        </w:rPr>
      </w:pPr>
    </w:p>
    <w:p w:rsidR="00446009" w:rsidRPr="00446009" w:rsidRDefault="00446009" w:rsidP="00446009">
      <w:pPr>
        <w:ind w:firstLine="709"/>
        <w:jc w:val="both"/>
        <w:rPr>
          <w:rFonts w:ascii="Liberation Serif" w:hAnsi="Liberation Serif" w:cs="Liberation Serif"/>
        </w:rPr>
      </w:pPr>
      <w:r w:rsidRPr="00446009">
        <w:rPr>
          <w:rFonts w:ascii="Liberation Serif" w:hAnsi="Liberation Serif" w:cs="Liberation Serif"/>
          <w:b/>
        </w:rPr>
        <w:t>Функциональные, технические, качественные и эксплуатационные характеристики услуг международной телефонной связи (код позиции КТРУ 61.10.11.110-00000017):</w:t>
      </w:r>
    </w:p>
    <w:p w:rsidR="00446009" w:rsidRPr="00446009" w:rsidRDefault="00446009" w:rsidP="00446009">
      <w:pPr>
        <w:ind w:firstLine="709"/>
        <w:jc w:val="both"/>
        <w:rPr>
          <w:rFonts w:ascii="Liberation Serif" w:hAnsi="Liberation Serif" w:cs="Liberation Serif"/>
        </w:rPr>
      </w:pPr>
      <w:r w:rsidRPr="00446009">
        <w:rPr>
          <w:rFonts w:ascii="Liberation Serif" w:hAnsi="Liberation Serif" w:cs="Liberation Serif"/>
        </w:rPr>
        <w:t>Вид тарификации: Повременная система оплаты.</w:t>
      </w:r>
    </w:p>
    <w:p w:rsidR="00446009" w:rsidRPr="00446009" w:rsidRDefault="00446009" w:rsidP="00446009">
      <w:pPr>
        <w:ind w:firstLine="709"/>
        <w:jc w:val="both"/>
        <w:rPr>
          <w:rFonts w:ascii="Liberation Serif" w:hAnsi="Liberation Serif" w:cs="Liberation Serif"/>
        </w:rPr>
      </w:pPr>
      <w:r w:rsidRPr="00446009">
        <w:rPr>
          <w:rFonts w:ascii="Liberation Serif" w:hAnsi="Liberation Serif" w:cs="Liberation Serif"/>
        </w:rPr>
        <w:t>Доступ к системе информационно-справочного обслуживания: Да.</w:t>
      </w:r>
    </w:p>
    <w:p w:rsidR="00446009" w:rsidRPr="00446009" w:rsidRDefault="00446009" w:rsidP="00446009">
      <w:pPr>
        <w:ind w:firstLine="709"/>
        <w:jc w:val="both"/>
        <w:rPr>
          <w:rFonts w:ascii="Liberation Serif" w:hAnsi="Liberation Serif" w:cs="Liberation Serif"/>
        </w:rPr>
      </w:pPr>
      <w:r w:rsidRPr="00446009">
        <w:rPr>
          <w:rFonts w:ascii="Liberation Serif" w:hAnsi="Liberation Serif" w:cs="Liberation Serif"/>
        </w:rPr>
        <w:t>Доступ к услугам связи сети связи общего пользования, кроме услуг местной, внутризоновой и междугородной телефонной связи: Да.</w:t>
      </w:r>
    </w:p>
    <w:p w:rsidR="00446009" w:rsidRPr="00446009" w:rsidRDefault="00446009" w:rsidP="00446009">
      <w:pPr>
        <w:ind w:firstLine="709"/>
        <w:jc w:val="both"/>
        <w:rPr>
          <w:rFonts w:ascii="Liberation Serif" w:hAnsi="Liberation Serif" w:cs="Liberation Serif"/>
        </w:rPr>
      </w:pPr>
      <w:r w:rsidRPr="00446009">
        <w:rPr>
          <w:rFonts w:ascii="Liberation Serif" w:hAnsi="Liberation Serif" w:cs="Liberation Serif"/>
        </w:rPr>
        <w:t>Международные соединения по сети фиксированной телефонной связи для передачи голосовой информации, факсимильных сообщений и передачи данных: Да.</w:t>
      </w:r>
    </w:p>
    <w:p w:rsidR="00446009" w:rsidRPr="00446009" w:rsidRDefault="00446009" w:rsidP="00446009">
      <w:pPr>
        <w:ind w:firstLine="709"/>
        <w:jc w:val="both"/>
        <w:rPr>
          <w:rFonts w:ascii="Liberation Serif" w:hAnsi="Liberation Serif" w:cs="Liberation Serif"/>
        </w:rPr>
      </w:pPr>
    </w:p>
    <w:p w:rsidR="00446009" w:rsidRPr="00446009" w:rsidRDefault="00446009" w:rsidP="00446009">
      <w:pPr>
        <w:ind w:firstLine="709"/>
        <w:jc w:val="both"/>
        <w:rPr>
          <w:rFonts w:ascii="Liberation Serif" w:hAnsi="Liberation Serif" w:cs="Liberation Serif"/>
          <w:b/>
        </w:rPr>
      </w:pPr>
      <w:r w:rsidRPr="00446009">
        <w:rPr>
          <w:rFonts w:ascii="Liberation Serif" w:hAnsi="Liberation Serif" w:cs="Liberation Serif"/>
          <w:b/>
        </w:rPr>
        <w:t>Контактные лица со стороны Заказчика:</w:t>
      </w:r>
    </w:p>
    <w:p w:rsidR="00446009" w:rsidRPr="00446009" w:rsidRDefault="00446009" w:rsidP="00446009">
      <w:pPr>
        <w:ind w:firstLine="709"/>
        <w:jc w:val="both"/>
        <w:rPr>
          <w:rFonts w:ascii="Liberation Serif" w:hAnsi="Liberation Serif" w:cs="Liberation Serif"/>
        </w:rPr>
      </w:pPr>
      <w:r w:rsidRPr="00446009">
        <w:rPr>
          <w:rFonts w:ascii="Liberation Serif" w:hAnsi="Liberation Serif" w:cs="Liberation Serif"/>
        </w:rPr>
        <w:t>Соколов Владимир Германович, начальник отдела информатизации Управления делами Губернатора Свердловской области и Правительства Свердловской области, тел. (343) 358-17-45.</w:t>
      </w:r>
    </w:p>
    <w:p w:rsidR="00446009" w:rsidRDefault="00446009" w:rsidP="00446009">
      <w:pPr>
        <w:ind w:firstLine="709"/>
        <w:jc w:val="both"/>
        <w:rPr>
          <w:rFonts w:ascii="Liberation Serif" w:hAnsi="Liberation Serif" w:cs="Liberation Serif"/>
        </w:rPr>
      </w:pPr>
      <w:r w:rsidRPr="00446009">
        <w:rPr>
          <w:rFonts w:ascii="Liberation Serif" w:hAnsi="Liberation Serif" w:cs="Liberation Serif"/>
        </w:rPr>
        <w:t>Хохлов Александр Федорович, заместитель начальника отдела информатизации Управления делами Губернатора Свердловской области и Правительства Свердловской области, тел. (343) 371-76-40.</w:t>
      </w:r>
    </w:p>
    <w:tbl>
      <w:tblPr>
        <w:tblW w:w="9606" w:type="dxa"/>
        <w:tblLook w:val="04A0" w:firstRow="1" w:lastRow="0" w:firstColumn="1" w:lastColumn="0" w:noHBand="0" w:noVBand="1"/>
      </w:tblPr>
      <w:tblGrid>
        <w:gridCol w:w="5068"/>
        <w:gridCol w:w="4538"/>
      </w:tblGrid>
      <w:tr w:rsidR="000A0E4E" w:rsidRPr="00970D92" w:rsidTr="00FE1108">
        <w:tc>
          <w:tcPr>
            <w:tcW w:w="5068" w:type="dxa"/>
          </w:tcPr>
          <w:p w:rsidR="000A0E4E" w:rsidRPr="002E5ED9" w:rsidRDefault="000A0E4E" w:rsidP="00FE1108">
            <w:pPr>
              <w:suppressAutoHyphens w:val="0"/>
              <w:spacing w:line="26" w:lineRule="atLeast"/>
              <w:rPr>
                <w:rFonts w:ascii="Liberation Serif" w:hAnsi="Liberation Serif" w:cs="Liberation Serif"/>
                <w:bCs/>
                <w:lang w:eastAsia="ru-RU"/>
              </w:rPr>
            </w:pPr>
          </w:p>
          <w:p w:rsidR="000A0E4E" w:rsidRPr="002E5ED9" w:rsidRDefault="000A0E4E" w:rsidP="00FE1108">
            <w:pPr>
              <w:suppressAutoHyphens w:val="0"/>
              <w:spacing w:line="26" w:lineRule="atLeast"/>
              <w:rPr>
                <w:rFonts w:ascii="Liberation Serif" w:hAnsi="Liberation Serif" w:cs="Liberation Serif"/>
                <w:bCs/>
                <w:lang w:eastAsia="ru-RU"/>
              </w:rPr>
            </w:pPr>
          </w:p>
          <w:p w:rsidR="000A0E4E" w:rsidRDefault="000A0E4E" w:rsidP="00FE1108">
            <w:pPr>
              <w:suppressAutoHyphens w:val="0"/>
              <w:spacing w:line="26" w:lineRule="atLeast"/>
              <w:rPr>
                <w:rFonts w:ascii="Liberation Serif" w:hAnsi="Liberation Serif" w:cs="Liberation Serif"/>
                <w:bCs/>
                <w:lang w:eastAsia="ru-RU"/>
              </w:rPr>
            </w:pPr>
            <w:r w:rsidRPr="002E5ED9">
              <w:rPr>
                <w:rFonts w:ascii="Liberation Serif" w:hAnsi="Liberation Serif" w:cs="Liberation Serif"/>
                <w:bCs/>
                <w:lang w:eastAsia="ru-RU"/>
              </w:rPr>
              <w:t>От Заказчика:</w:t>
            </w:r>
          </w:p>
          <w:p w:rsidR="000A0E4E" w:rsidRPr="002E5ED9" w:rsidRDefault="000A0E4E" w:rsidP="00FE1108">
            <w:pPr>
              <w:suppressAutoHyphens w:val="0"/>
              <w:spacing w:line="26" w:lineRule="atLeast"/>
              <w:rPr>
                <w:rFonts w:ascii="Liberation Serif" w:hAnsi="Liberation Serif" w:cs="Liberation Serif"/>
                <w:bCs/>
                <w:lang w:eastAsia="ru-RU"/>
              </w:rPr>
            </w:pPr>
          </w:p>
          <w:p w:rsidR="000A0E4E" w:rsidRPr="000A0E4E" w:rsidRDefault="000A0E4E" w:rsidP="00FE1108">
            <w:pPr>
              <w:autoSpaceDN w:val="0"/>
              <w:textAlignment w:val="baseline"/>
              <w:rPr>
                <w:rFonts w:ascii="Liberation Serif" w:hAnsi="Liberation Serif" w:cs="Liberation Serif"/>
                <w:lang w:eastAsia="ru-RU"/>
              </w:rPr>
            </w:pPr>
            <w:r w:rsidRPr="000A0E4E">
              <w:rPr>
                <w:rFonts w:ascii="Liberation Serif" w:hAnsi="Liberation Serif" w:cs="Liberation Serif"/>
                <w:lang w:eastAsia="ru-RU"/>
              </w:rPr>
              <w:t>Управляющий делами</w:t>
            </w:r>
          </w:p>
          <w:p w:rsidR="000A0E4E" w:rsidRPr="000A0E4E" w:rsidRDefault="000A0E4E" w:rsidP="00FE1108">
            <w:pPr>
              <w:autoSpaceDN w:val="0"/>
              <w:textAlignment w:val="baseline"/>
              <w:rPr>
                <w:rFonts w:ascii="Liberation Serif" w:hAnsi="Liberation Serif" w:cs="Liberation Serif"/>
                <w:lang w:eastAsia="ru-RU"/>
              </w:rPr>
            </w:pPr>
            <w:r w:rsidRPr="000A0E4E">
              <w:rPr>
                <w:rFonts w:ascii="Liberation Serif" w:hAnsi="Liberation Serif" w:cs="Liberation Serif"/>
                <w:lang w:eastAsia="ru-RU"/>
              </w:rPr>
              <w:t>Губернатора Свердловской области и</w:t>
            </w:r>
          </w:p>
          <w:p w:rsidR="000A0E4E" w:rsidRPr="000A0E4E" w:rsidRDefault="000A0E4E" w:rsidP="00FE1108">
            <w:pPr>
              <w:autoSpaceDN w:val="0"/>
              <w:textAlignment w:val="baseline"/>
              <w:rPr>
                <w:rFonts w:ascii="Liberation Serif" w:hAnsi="Liberation Serif" w:cs="Liberation Serif"/>
                <w:lang w:eastAsia="ru-RU"/>
              </w:rPr>
            </w:pPr>
            <w:r w:rsidRPr="000A0E4E">
              <w:rPr>
                <w:rFonts w:ascii="Liberation Serif" w:hAnsi="Liberation Serif" w:cs="Liberation Serif"/>
                <w:lang w:eastAsia="ru-RU"/>
              </w:rPr>
              <w:t>Правительства Свердловской области</w:t>
            </w:r>
          </w:p>
          <w:p w:rsidR="000A0E4E" w:rsidRPr="000A0E4E" w:rsidRDefault="000A0E4E" w:rsidP="00FE1108">
            <w:pPr>
              <w:autoSpaceDN w:val="0"/>
              <w:textAlignment w:val="baseline"/>
              <w:rPr>
                <w:rFonts w:ascii="Liberation Serif" w:hAnsi="Liberation Serif" w:cs="Liberation Serif"/>
                <w:lang w:eastAsia="ru-RU"/>
              </w:rPr>
            </w:pPr>
          </w:p>
          <w:p w:rsidR="000A0E4E" w:rsidRPr="000A0E4E" w:rsidRDefault="000A0E4E" w:rsidP="00FE1108">
            <w:pPr>
              <w:autoSpaceDN w:val="0"/>
              <w:textAlignment w:val="baseline"/>
              <w:rPr>
                <w:rFonts w:ascii="Liberation Serif" w:hAnsi="Liberation Serif" w:cs="Liberation Serif"/>
                <w:lang w:eastAsia="ru-RU"/>
              </w:rPr>
            </w:pPr>
            <w:r w:rsidRPr="000A0E4E">
              <w:rPr>
                <w:rFonts w:ascii="Liberation Serif" w:hAnsi="Liberation Serif" w:cs="Liberation Serif"/>
                <w:lang w:eastAsia="ru-RU"/>
              </w:rPr>
              <w:t>_______________ Н.Д. Чернев</w:t>
            </w:r>
          </w:p>
          <w:p w:rsidR="000A0E4E" w:rsidRPr="002E5ED9" w:rsidRDefault="000A0E4E" w:rsidP="00FE1108">
            <w:pPr>
              <w:suppressAutoHyphens w:val="0"/>
              <w:spacing w:line="26" w:lineRule="atLeast"/>
              <w:rPr>
                <w:rFonts w:ascii="Liberation Serif" w:hAnsi="Liberation Serif" w:cs="Liberation Serif"/>
                <w:lang w:eastAsia="ru-RU"/>
              </w:rPr>
            </w:pPr>
          </w:p>
        </w:tc>
        <w:tc>
          <w:tcPr>
            <w:tcW w:w="4538" w:type="dxa"/>
          </w:tcPr>
          <w:p w:rsidR="000A0E4E" w:rsidRPr="002E5ED9" w:rsidRDefault="000A0E4E" w:rsidP="00FE1108">
            <w:pPr>
              <w:suppressAutoHyphens w:val="0"/>
              <w:spacing w:line="26" w:lineRule="atLeast"/>
              <w:rPr>
                <w:rFonts w:ascii="Liberation Serif" w:hAnsi="Liberation Serif" w:cs="Liberation Serif"/>
                <w:bCs/>
                <w:lang w:eastAsia="ru-RU"/>
              </w:rPr>
            </w:pPr>
          </w:p>
          <w:p w:rsidR="000A0E4E" w:rsidRPr="002E5ED9" w:rsidRDefault="000A0E4E" w:rsidP="00FE1108">
            <w:pPr>
              <w:suppressAutoHyphens w:val="0"/>
              <w:spacing w:line="26" w:lineRule="atLeast"/>
              <w:rPr>
                <w:rFonts w:ascii="Liberation Serif" w:hAnsi="Liberation Serif" w:cs="Liberation Serif"/>
                <w:bCs/>
                <w:lang w:eastAsia="ru-RU"/>
              </w:rPr>
            </w:pPr>
          </w:p>
          <w:p w:rsidR="000A0E4E" w:rsidRDefault="000A0E4E" w:rsidP="00FE1108">
            <w:pPr>
              <w:suppressAutoHyphens w:val="0"/>
              <w:spacing w:line="26" w:lineRule="atLeast"/>
              <w:rPr>
                <w:rFonts w:ascii="Liberation Serif" w:hAnsi="Liberation Serif" w:cs="Liberation Serif"/>
                <w:bCs/>
                <w:lang w:eastAsia="ru-RU"/>
              </w:rPr>
            </w:pPr>
            <w:r w:rsidRPr="002E5ED9">
              <w:rPr>
                <w:rFonts w:ascii="Liberation Serif" w:hAnsi="Liberation Serif" w:cs="Liberation Serif"/>
                <w:bCs/>
                <w:lang w:eastAsia="ru-RU"/>
              </w:rPr>
              <w:t>От Исполнителя:</w:t>
            </w:r>
          </w:p>
          <w:p w:rsidR="000A0E4E" w:rsidRDefault="000A0E4E" w:rsidP="00FE1108">
            <w:pPr>
              <w:suppressAutoHyphens w:val="0"/>
              <w:spacing w:line="26" w:lineRule="atLeast"/>
              <w:rPr>
                <w:rFonts w:ascii="Liberation Serif" w:hAnsi="Liberation Serif" w:cs="Liberation Serif"/>
                <w:bCs/>
                <w:lang w:eastAsia="ru-RU"/>
              </w:rPr>
            </w:pPr>
          </w:p>
          <w:p w:rsidR="000A0E4E" w:rsidRPr="002E5ED9" w:rsidRDefault="000A0E4E" w:rsidP="00FE1108">
            <w:pPr>
              <w:suppressAutoHyphens w:val="0"/>
              <w:spacing w:line="26" w:lineRule="atLeast"/>
              <w:rPr>
                <w:rFonts w:ascii="Liberation Serif" w:hAnsi="Liberation Serif" w:cs="Liberation Serif"/>
                <w:bCs/>
                <w:lang w:eastAsia="ru-RU"/>
              </w:rPr>
            </w:pPr>
          </w:p>
          <w:p w:rsidR="000A0E4E" w:rsidRPr="002E5ED9" w:rsidRDefault="000A0E4E" w:rsidP="00FE1108">
            <w:pPr>
              <w:suppressAutoHyphens w:val="0"/>
              <w:rPr>
                <w:rFonts w:ascii="Liberation Serif" w:eastAsia="Calibri" w:hAnsi="Liberation Serif" w:cs="Liberation Serif"/>
                <w:b/>
                <w:lang w:eastAsia="en-US"/>
              </w:rPr>
            </w:pPr>
            <w:r w:rsidRPr="002E5ED9">
              <w:rPr>
                <w:rFonts w:ascii="Liberation Serif" w:eastAsia="Calibri" w:hAnsi="Liberation Serif" w:cs="Liberation Serif"/>
                <w:b/>
                <w:lang w:eastAsia="en-US"/>
              </w:rPr>
              <w:t>____________________________</w:t>
            </w:r>
          </w:p>
          <w:p w:rsidR="000A0E4E" w:rsidRPr="002E5ED9" w:rsidRDefault="000A0E4E" w:rsidP="00FE1108">
            <w:pPr>
              <w:suppressAutoHyphens w:val="0"/>
              <w:rPr>
                <w:rFonts w:ascii="Liberation Serif" w:eastAsia="Calibri" w:hAnsi="Liberation Serif" w:cs="Liberation Serif"/>
                <w:i/>
                <w:lang w:eastAsia="en-US"/>
              </w:rPr>
            </w:pPr>
            <w:r w:rsidRPr="002E5ED9">
              <w:rPr>
                <w:rFonts w:ascii="Liberation Serif" w:eastAsia="Calibri" w:hAnsi="Liberation Serif" w:cs="Liberation Serif"/>
                <w:i/>
                <w:lang w:eastAsia="en-US"/>
              </w:rPr>
              <w:t>(должность)</w:t>
            </w:r>
          </w:p>
          <w:p w:rsidR="000A0E4E" w:rsidRPr="002E5ED9" w:rsidRDefault="000A0E4E" w:rsidP="00FE1108">
            <w:pPr>
              <w:suppressAutoHyphens w:val="0"/>
              <w:rPr>
                <w:rFonts w:ascii="Liberation Serif" w:eastAsia="Calibri" w:hAnsi="Liberation Serif" w:cs="Liberation Serif"/>
                <w:b/>
                <w:lang w:eastAsia="en-US"/>
              </w:rPr>
            </w:pPr>
          </w:p>
          <w:p w:rsidR="000A0E4E" w:rsidRPr="0072586D" w:rsidRDefault="000A0E4E" w:rsidP="00FE1108">
            <w:pPr>
              <w:suppressAutoHyphens w:val="0"/>
              <w:rPr>
                <w:rFonts w:ascii="Liberation Serif" w:eastAsia="Calibri" w:hAnsi="Liberation Serif" w:cs="Liberation Serif"/>
                <w:lang w:eastAsia="en-US"/>
              </w:rPr>
            </w:pPr>
            <w:r w:rsidRPr="002E5ED9">
              <w:rPr>
                <w:rFonts w:ascii="Liberation Serif" w:eastAsia="Calibri" w:hAnsi="Liberation Serif" w:cs="Liberation Serif"/>
                <w:lang w:eastAsia="en-US"/>
              </w:rPr>
              <w:t>__________________/__________</w:t>
            </w:r>
          </w:p>
          <w:p w:rsidR="000A0E4E" w:rsidRPr="0072586D" w:rsidRDefault="000A0E4E" w:rsidP="00FE1108">
            <w:pPr>
              <w:suppressAutoHyphens w:val="0"/>
              <w:spacing w:line="26" w:lineRule="atLeast"/>
              <w:rPr>
                <w:rFonts w:ascii="Liberation Serif" w:hAnsi="Liberation Serif" w:cs="Liberation Serif"/>
                <w:lang w:eastAsia="ru-RU"/>
              </w:rPr>
            </w:pPr>
          </w:p>
        </w:tc>
      </w:tr>
    </w:tbl>
    <w:p w:rsidR="000A0E4E" w:rsidRPr="00446009" w:rsidRDefault="000A0E4E" w:rsidP="00446009">
      <w:pPr>
        <w:ind w:firstLine="709"/>
        <w:jc w:val="both"/>
        <w:rPr>
          <w:rFonts w:ascii="Liberation Serif" w:hAnsi="Liberation Serif" w:cs="Liberation Serif"/>
          <w:lang w:eastAsia="ru-RU"/>
        </w:rPr>
      </w:pPr>
    </w:p>
    <w:p w:rsidR="00413954" w:rsidRPr="00E513E6" w:rsidRDefault="00413954" w:rsidP="00413954">
      <w:pPr>
        <w:shd w:val="clear" w:color="auto" w:fill="FFFFFF"/>
        <w:autoSpaceDE w:val="0"/>
        <w:ind w:firstLine="709"/>
        <w:jc w:val="both"/>
        <w:rPr>
          <w:rFonts w:ascii="Liberation Serif" w:hAnsi="Liberation Serif" w:cs="Liberation Serif"/>
          <w:highlight w:val="yellow"/>
          <w:lang w:eastAsia="ru-RU"/>
        </w:rPr>
      </w:pPr>
    </w:p>
    <w:p w:rsidR="006F0778" w:rsidRPr="00E513E6" w:rsidRDefault="006F0778" w:rsidP="0029259C">
      <w:pPr>
        <w:jc w:val="center"/>
        <w:rPr>
          <w:rFonts w:ascii="Liberation Serif" w:hAnsi="Liberation Serif" w:cs="Liberation Serif"/>
          <w:noProof/>
          <w:highlight w:val="yellow"/>
          <w:lang w:eastAsia="ru-RU"/>
        </w:rPr>
        <w:sectPr w:rsidR="006F0778" w:rsidRPr="00E513E6" w:rsidSect="002E5ED9">
          <w:pgSz w:w="11906" w:h="16838"/>
          <w:pgMar w:top="1134" w:right="709" w:bottom="1134" w:left="1418" w:header="720" w:footer="720" w:gutter="0"/>
          <w:cols w:space="720"/>
          <w:docGrid w:linePitch="360" w:charSpace="32768"/>
        </w:sectPr>
      </w:pPr>
    </w:p>
    <w:p w:rsidR="006F0778" w:rsidRPr="002E5ED9" w:rsidRDefault="006F0778" w:rsidP="006F0778">
      <w:pPr>
        <w:shd w:val="clear" w:color="auto" w:fill="FFFFFF"/>
        <w:suppressAutoHyphens w:val="0"/>
        <w:jc w:val="right"/>
        <w:rPr>
          <w:rFonts w:ascii="Liberation Serif" w:hAnsi="Liberation Serif" w:cs="Liberation Serif"/>
          <w:lang w:eastAsia="ru-RU"/>
        </w:rPr>
      </w:pPr>
      <w:r w:rsidRPr="002E5ED9">
        <w:rPr>
          <w:rFonts w:ascii="Liberation Serif" w:hAnsi="Liberation Serif" w:cs="Liberation Serif"/>
          <w:lang w:eastAsia="ru-RU"/>
        </w:rPr>
        <w:lastRenderedPageBreak/>
        <w:t>Приложение № 2</w:t>
      </w:r>
      <w:r w:rsidRPr="002E5ED9">
        <w:rPr>
          <w:rFonts w:ascii="Liberation Serif" w:hAnsi="Liberation Serif" w:cs="Liberation Serif"/>
          <w:color w:val="000000"/>
          <w:lang w:eastAsia="ru-RU"/>
        </w:rPr>
        <w:t xml:space="preserve"> </w:t>
      </w:r>
      <w:r w:rsidRPr="002E5ED9">
        <w:rPr>
          <w:rFonts w:ascii="Liberation Serif" w:hAnsi="Liberation Serif" w:cs="Liberation Serif"/>
          <w:lang w:eastAsia="ru-RU"/>
        </w:rPr>
        <w:t>к контракту</w:t>
      </w:r>
      <w:r w:rsidRPr="002E5ED9">
        <w:rPr>
          <w:rFonts w:ascii="Liberation Serif" w:hAnsi="Liberation Serif" w:cs="Liberation Serif"/>
          <w:lang w:eastAsia="ru-RU"/>
        </w:rPr>
        <w:br/>
        <w:t>от __________ № ___________</w:t>
      </w:r>
    </w:p>
    <w:p w:rsidR="006F0778" w:rsidRPr="002E5ED9" w:rsidRDefault="006F0778" w:rsidP="006F0778">
      <w:pPr>
        <w:autoSpaceDN w:val="0"/>
        <w:jc w:val="center"/>
        <w:rPr>
          <w:rFonts w:ascii="Liberation Serif" w:hAnsi="Liberation Serif" w:cs="Liberation Serif"/>
          <w:b/>
          <w:lang w:eastAsia="ru-RU"/>
        </w:rPr>
      </w:pPr>
    </w:p>
    <w:p w:rsidR="0037351B" w:rsidRPr="002E5ED9" w:rsidRDefault="0037351B" w:rsidP="006F0778">
      <w:pPr>
        <w:autoSpaceDN w:val="0"/>
        <w:jc w:val="center"/>
        <w:rPr>
          <w:rFonts w:ascii="Liberation Serif" w:hAnsi="Liberation Serif" w:cs="Liberation Serif"/>
          <w:b/>
          <w:lang w:eastAsia="ru-RU"/>
        </w:rPr>
      </w:pPr>
    </w:p>
    <w:p w:rsidR="002513BA" w:rsidRPr="002E5ED9" w:rsidRDefault="002513BA" w:rsidP="002513BA">
      <w:pPr>
        <w:widowControl w:val="0"/>
        <w:snapToGrid w:val="0"/>
        <w:ind w:left="79"/>
        <w:jc w:val="center"/>
        <w:rPr>
          <w:rFonts w:ascii="Liberation Serif" w:hAnsi="Liberation Serif" w:cs="Liberation Serif"/>
          <w:b/>
          <w:lang w:eastAsia="ru-RU"/>
        </w:rPr>
      </w:pPr>
      <w:r w:rsidRPr="002E5ED9">
        <w:rPr>
          <w:rFonts w:ascii="Liberation Serif" w:hAnsi="Liberation Serif" w:cs="Liberation Serif"/>
          <w:b/>
          <w:lang w:eastAsia="ru-RU"/>
        </w:rPr>
        <w:t xml:space="preserve">Тарифы </w:t>
      </w:r>
      <w:r w:rsidR="002E5ED9" w:rsidRPr="002E5ED9">
        <w:rPr>
          <w:rFonts w:ascii="Liberation Serif" w:hAnsi="Liberation Serif" w:cs="Liberation Serif"/>
          <w:b/>
          <w:lang w:eastAsia="ru-RU"/>
        </w:rPr>
        <w:t>на оказание услуг междугородной и международной телефонной связи для нужд Управления делами Губернатора Свердловской области и Правительства Свердловской области в 2024 году</w:t>
      </w:r>
    </w:p>
    <w:p w:rsidR="002513BA" w:rsidRPr="002E5ED9" w:rsidRDefault="002513BA" w:rsidP="002513BA">
      <w:pPr>
        <w:jc w:val="center"/>
        <w:rPr>
          <w:rFonts w:ascii="Liberation Serif" w:eastAsia="MS Mincho" w:hAnsi="Liberation Serif" w:cs="Liberation Serif"/>
        </w:rPr>
      </w:pPr>
    </w:p>
    <w:p w:rsidR="002513BA" w:rsidRPr="002E5ED9" w:rsidRDefault="002513BA" w:rsidP="002513BA">
      <w:pPr>
        <w:numPr>
          <w:ilvl w:val="0"/>
          <w:numId w:val="31"/>
        </w:numPr>
        <w:contextualSpacing/>
        <w:jc w:val="center"/>
        <w:rPr>
          <w:rFonts w:ascii="Liberation Serif" w:eastAsia="MS Mincho" w:hAnsi="Liberation Serif" w:cs="Liberation Serif"/>
        </w:rPr>
      </w:pPr>
      <w:r w:rsidRPr="002E5ED9">
        <w:rPr>
          <w:rFonts w:ascii="Liberation Serif" w:eastAsia="MS Mincho" w:hAnsi="Liberation Serif" w:cs="Liberation Serif"/>
        </w:rPr>
        <w:t>Услуги междугородной телефонной связи</w:t>
      </w:r>
    </w:p>
    <w:p w:rsidR="002513BA" w:rsidRPr="002E5ED9" w:rsidRDefault="002513BA" w:rsidP="002513BA">
      <w:pPr>
        <w:ind w:left="720"/>
        <w:contextualSpacing/>
        <w:rPr>
          <w:rFonts w:ascii="Liberation Serif" w:eastAsia="MS Mincho" w:hAnsi="Liberation Serif" w:cs="Liberation Serif"/>
        </w:rPr>
      </w:pPr>
    </w:p>
    <w:p w:rsidR="0037351B" w:rsidRPr="002E5ED9" w:rsidRDefault="0037351B" w:rsidP="002513BA">
      <w:pPr>
        <w:jc w:val="both"/>
        <w:rPr>
          <w:rFonts w:ascii="Liberation Serif" w:eastAsia="MS Mincho" w:hAnsi="Liberation Serif" w:cs="Liberation Serif"/>
        </w:rPr>
        <w:sectPr w:rsidR="0037351B" w:rsidRPr="002E5ED9">
          <w:headerReference w:type="default" r:id="rId11"/>
          <w:pgSz w:w="11906" w:h="16838"/>
          <w:pgMar w:top="1134" w:right="566" w:bottom="851" w:left="1134"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3868"/>
        <w:gridCol w:w="2649"/>
        <w:gridCol w:w="3051"/>
      </w:tblGrid>
      <w:tr w:rsidR="002513BA" w:rsidRPr="002E5ED9" w:rsidTr="002513BA">
        <w:tc>
          <w:tcPr>
            <w:tcW w:w="308"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604172">
            <w:pPr>
              <w:jc w:val="center"/>
              <w:rPr>
                <w:rFonts w:ascii="Liberation Serif" w:eastAsia="MS Mincho" w:hAnsi="Liberation Serif" w:cs="Liberation Serif"/>
              </w:rPr>
            </w:pPr>
            <w:r w:rsidRPr="002E5ED9">
              <w:rPr>
                <w:rFonts w:ascii="Liberation Serif" w:eastAsia="MS Mincho" w:hAnsi="Liberation Serif" w:cs="Liberation Serif"/>
              </w:rPr>
              <w:t>№ п\п</w:t>
            </w:r>
          </w:p>
        </w:tc>
        <w:tc>
          <w:tcPr>
            <w:tcW w:w="1897"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2513BA">
            <w:pPr>
              <w:jc w:val="center"/>
              <w:rPr>
                <w:rFonts w:ascii="Liberation Serif" w:eastAsia="MS Mincho" w:hAnsi="Liberation Serif" w:cs="Liberation Serif"/>
              </w:rPr>
            </w:pPr>
            <w:r w:rsidRPr="002E5ED9">
              <w:rPr>
                <w:rFonts w:ascii="Liberation Serif" w:eastAsia="MS Mincho" w:hAnsi="Liberation Serif" w:cs="Liberation Serif"/>
              </w:rPr>
              <w:t>Тарифная зона</w:t>
            </w:r>
          </w:p>
        </w:tc>
        <w:tc>
          <w:tcPr>
            <w:tcW w:w="1299"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2513BA">
            <w:pPr>
              <w:jc w:val="center"/>
              <w:rPr>
                <w:rFonts w:ascii="Liberation Serif" w:eastAsia="MS Mincho" w:hAnsi="Liberation Serif" w:cs="Liberation Serif"/>
              </w:rPr>
            </w:pPr>
            <w:r w:rsidRPr="002E5ED9">
              <w:rPr>
                <w:rFonts w:ascii="Liberation Serif" w:eastAsia="MS Mincho" w:hAnsi="Liberation Serif" w:cs="Liberation Serif"/>
              </w:rPr>
              <w:t>Единица измерения услуги</w:t>
            </w:r>
          </w:p>
        </w:tc>
        <w:tc>
          <w:tcPr>
            <w:tcW w:w="1496"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37351B">
            <w:pPr>
              <w:jc w:val="center"/>
              <w:rPr>
                <w:rFonts w:ascii="Liberation Serif" w:eastAsia="MS Mincho" w:hAnsi="Liberation Serif" w:cs="Liberation Serif"/>
              </w:rPr>
            </w:pPr>
            <w:r w:rsidRPr="002E5ED9">
              <w:rPr>
                <w:rFonts w:ascii="Liberation Serif" w:eastAsia="MS Mincho" w:hAnsi="Liberation Serif" w:cs="Liberation Serif"/>
              </w:rPr>
              <w:t xml:space="preserve">Цена единицы услуги, за 1 условную единицу, в </w:t>
            </w:r>
            <w:proofErr w:type="spellStart"/>
            <w:r w:rsidRPr="002E5ED9">
              <w:rPr>
                <w:rFonts w:ascii="Liberation Serif" w:eastAsia="MS Mincho" w:hAnsi="Liberation Serif" w:cs="Liberation Serif"/>
              </w:rPr>
              <w:t>т.ч</w:t>
            </w:r>
            <w:proofErr w:type="spellEnd"/>
            <w:r w:rsidRPr="002E5ED9">
              <w:rPr>
                <w:rFonts w:ascii="Liberation Serif" w:eastAsia="MS Mincho" w:hAnsi="Liberation Serif" w:cs="Liberation Serif"/>
              </w:rPr>
              <w:t>. НДС (при наличии), руб.</w:t>
            </w:r>
            <w:r w:rsidRPr="002E5ED9">
              <w:rPr>
                <w:rFonts w:ascii="Liberation Serif" w:eastAsia="MS Mincho" w:hAnsi="Liberation Serif" w:cs="Liberation Serif"/>
                <w:vertAlign w:val="superscript"/>
              </w:rPr>
              <w:footnoteReference w:id="10"/>
            </w:r>
          </w:p>
        </w:tc>
      </w:tr>
      <w:tr w:rsidR="002513BA" w:rsidRPr="002E5ED9" w:rsidTr="002513BA">
        <w:tc>
          <w:tcPr>
            <w:tcW w:w="308" w:type="pct"/>
            <w:tcBorders>
              <w:top w:val="single" w:sz="4" w:space="0" w:color="000000"/>
              <w:left w:val="single" w:sz="4" w:space="0" w:color="000000"/>
              <w:bottom w:val="single" w:sz="4" w:space="0" w:color="000000"/>
              <w:right w:val="single" w:sz="4" w:space="0" w:color="000000"/>
            </w:tcBorders>
          </w:tcPr>
          <w:p w:rsidR="002513BA" w:rsidRPr="002E5ED9" w:rsidRDefault="002513BA" w:rsidP="002513BA">
            <w:pPr>
              <w:jc w:val="both"/>
              <w:rPr>
                <w:rFonts w:ascii="Liberation Serif" w:eastAsia="MS Mincho" w:hAnsi="Liberation Serif" w:cs="Liberation Serif"/>
              </w:rPr>
            </w:pPr>
          </w:p>
        </w:tc>
        <w:tc>
          <w:tcPr>
            <w:tcW w:w="1897" w:type="pct"/>
            <w:tcBorders>
              <w:top w:val="single" w:sz="4" w:space="0" w:color="000000"/>
              <w:left w:val="single" w:sz="4" w:space="0" w:color="000000"/>
              <w:bottom w:val="single" w:sz="4" w:space="0" w:color="000000"/>
              <w:right w:val="single" w:sz="4" w:space="0" w:color="000000"/>
            </w:tcBorders>
          </w:tcPr>
          <w:p w:rsidR="002513BA" w:rsidRPr="002E5ED9" w:rsidRDefault="002513BA" w:rsidP="002513BA">
            <w:pPr>
              <w:jc w:val="both"/>
              <w:rPr>
                <w:rFonts w:ascii="Liberation Serif" w:eastAsia="MS Mincho" w:hAnsi="Liberation Serif" w:cs="Liberation Serif"/>
              </w:rPr>
            </w:pPr>
          </w:p>
        </w:tc>
        <w:tc>
          <w:tcPr>
            <w:tcW w:w="1299" w:type="pct"/>
            <w:tcBorders>
              <w:top w:val="single" w:sz="4" w:space="0" w:color="000000"/>
              <w:left w:val="single" w:sz="4" w:space="0" w:color="000000"/>
              <w:bottom w:val="single" w:sz="4" w:space="0" w:color="000000"/>
              <w:right w:val="single" w:sz="4" w:space="0" w:color="000000"/>
            </w:tcBorders>
          </w:tcPr>
          <w:p w:rsidR="002513BA" w:rsidRPr="002E5ED9" w:rsidRDefault="002513BA" w:rsidP="002513BA">
            <w:pPr>
              <w:jc w:val="both"/>
              <w:rPr>
                <w:rFonts w:ascii="Liberation Serif" w:eastAsia="MS Mincho" w:hAnsi="Liberation Serif" w:cs="Liberation Serif"/>
              </w:rPr>
            </w:pPr>
          </w:p>
        </w:tc>
        <w:tc>
          <w:tcPr>
            <w:tcW w:w="1496" w:type="pct"/>
            <w:tcBorders>
              <w:top w:val="single" w:sz="4" w:space="0" w:color="000000"/>
              <w:left w:val="single" w:sz="4" w:space="0" w:color="000000"/>
              <w:bottom w:val="single" w:sz="4" w:space="0" w:color="auto"/>
              <w:right w:val="single" w:sz="4" w:space="0" w:color="000000"/>
            </w:tcBorders>
            <w:hideMark/>
          </w:tcPr>
          <w:p w:rsidR="002513BA" w:rsidRPr="002E5ED9" w:rsidRDefault="002513BA" w:rsidP="002513BA">
            <w:pPr>
              <w:jc w:val="center"/>
              <w:rPr>
                <w:rFonts w:ascii="Liberation Serif" w:eastAsia="MS Mincho" w:hAnsi="Liberation Serif" w:cs="Liberation Serif"/>
              </w:rPr>
            </w:pPr>
            <w:r w:rsidRPr="002E5ED9">
              <w:rPr>
                <w:rFonts w:ascii="Liberation Serif" w:eastAsia="MS Mincho" w:hAnsi="Liberation Serif" w:cs="Liberation Serif"/>
              </w:rPr>
              <w:t>круглосуточно</w:t>
            </w:r>
          </w:p>
        </w:tc>
      </w:tr>
      <w:tr w:rsidR="002513BA" w:rsidRPr="002E5ED9" w:rsidTr="0072586D">
        <w:trPr>
          <w:trHeight w:val="116"/>
        </w:trPr>
        <w:tc>
          <w:tcPr>
            <w:tcW w:w="308"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37351B">
            <w:pPr>
              <w:jc w:val="center"/>
              <w:rPr>
                <w:rFonts w:ascii="Liberation Serif" w:eastAsia="MS Mincho" w:hAnsi="Liberation Serif" w:cs="Liberation Serif"/>
              </w:rPr>
            </w:pPr>
            <w:r w:rsidRPr="002E5ED9">
              <w:rPr>
                <w:rFonts w:ascii="Liberation Serif" w:eastAsia="MS Mincho" w:hAnsi="Liberation Serif" w:cs="Liberation Serif"/>
              </w:rPr>
              <w:t>1.</w:t>
            </w:r>
          </w:p>
        </w:tc>
        <w:tc>
          <w:tcPr>
            <w:tcW w:w="1897" w:type="pct"/>
            <w:tcBorders>
              <w:top w:val="single" w:sz="4" w:space="0" w:color="000000"/>
              <w:left w:val="single" w:sz="4" w:space="0" w:color="000000"/>
              <w:bottom w:val="single" w:sz="4" w:space="0" w:color="000000"/>
              <w:right w:val="single" w:sz="4" w:space="0" w:color="000000"/>
            </w:tcBorders>
            <w:vAlign w:val="bottom"/>
            <w:hideMark/>
          </w:tcPr>
          <w:p w:rsidR="002513BA" w:rsidRPr="002E5ED9" w:rsidRDefault="002513BA" w:rsidP="002513BA">
            <w:pPr>
              <w:rPr>
                <w:rFonts w:ascii="Liberation Serif" w:eastAsia="MS Mincho" w:hAnsi="Liberation Serif" w:cs="Liberation Serif"/>
              </w:rPr>
            </w:pPr>
            <w:r w:rsidRPr="002E5ED9">
              <w:rPr>
                <w:rFonts w:ascii="Liberation Serif" w:eastAsia="MS Mincho" w:hAnsi="Liberation Serif" w:cs="Liberation Serif"/>
              </w:rPr>
              <w:t>от 101 до 600 км.</w:t>
            </w:r>
          </w:p>
        </w:tc>
        <w:tc>
          <w:tcPr>
            <w:tcW w:w="1299" w:type="pct"/>
            <w:tcBorders>
              <w:top w:val="single" w:sz="4" w:space="0" w:color="000000"/>
              <w:left w:val="single" w:sz="4" w:space="0" w:color="000000"/>
              <w:bottom w:val="single" w:sz="4" w:space="0" w:color="000000"/>
              <w:right w:val="single" w:sz="4" w:space="0" w:color="auto"/>
            </w:tcBorders>
            <w:hideMark/>
          </w:tcPr>
          <w:p w:rsidR="002513BA" w:rsidRPr="002E5ED9" w:rsidRDefault="0072586D" w:rsidP="002513BA">
            <w:pPr>
              <w:rPr>
                <w:rFonts w:ascii="Liberation Serif" w:hAnsi="Liberation Serif" w:cs="Liberation Serif"/>
              </w:rPr>
            </w:pPr>
            <w:r w:rsidRPr="002E5ED9">
              <w:rPr>
                <w:rFonts w:ascii="Liberation Serif" w:hAnsi="Liberation Serif" w:cs="Liberation Serif"/>
              </w:rPr>
              <w:t>Минута</w:t>
            </w:r>
          </w:p>
        </w:tc>
        <w:tc>
          <w:tcPr>
            <w:tcW w:w="1496" w:type="pct"/>
            <w:tcBorders>
              <w:top w:val="single" w:sz="4" w:space="0" w:color="auto"/>
              <w:left w:val="single" w:sz="4" w:space="0" w:color="auto"/>
              <w:bottom w:val="single" w:sz="4" w:space="0" w:color="auto"/>
              <w:right w:val="single" w:sz="4" w:space="0" w:color="auto"/>
            </w:tcBorders>
            <w:vAlign w:val="bottom"/>
          </w:tcPr>
          <w:p w:rsidR="002513BA" w:rsidRPr="002E5ED9" w:rsidRDefault="002513BA" w:rsidP="002513BA">
            <w:pPr>
              <w:jc w:val="center"/>
              <w:rPr>
                <w:rFonts w:ascii="Liberation Serif" w:hAnsi="Liberation Serif" w:cs="Liberation Serif"/>
              </w:rPr>
            </w:pPr>
          </w:p>
        </w:tc>
      </w:tr>
      <w:tr w:rsidR="002513BA" w:rsidRPr="002E5ED9" w:rsidTr="002513BA">
        <w:tc>
          <w:tcPr>
            <w:tcW w:w="308"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37351B">
            <w:pPr>
              <w:jc w:val="center"/>
              <w:rPr>
                <w:rFonts w:ascii="Liberation Serif" w:eastAsia="MS Mincho" w:hAnsi="Liberation Serif" w:cs="Liberation Serif"/>
              </w:rPr>
            </w:pPr>
            <w:r w:rsidRPr="002E5ED9">
              <w:rPr>
                <w:rFonts w:ascii="Liberation Serif" w:eastAsia="MS Mincho" w:hAnsi="Liberation Serif" w:cs="Liberation Serif"/>
              </w:rPr>
              <w:t>2.</w:t>
            </w:r>
          </w:p>
        </w:tc>
        <w:tc>
          <w:tcPr>
            <w:tcW w:w="1897" w:type="pct"/>
            <w:tcBorders>
              <w:top w:val="single" w:sz="4" w:space="0" w:color="000000"/>
              <w:left w:val="single" w:sz="4" w:space="0" w:color="000000"/>
              <w:bottom w:val="single" w:sz="4" w:space="0" w:color="000000"/>
              <w:right w:val="single" w:sz="4" w:space="0" w:color="000000"/>
            </w:tcBorders>
            <w:vAlign w:val="bottom"/>
            <w:hideMark/>
          </w:tcPr>
          <w:p w:rsidR="002513BA" w:rsidRPr="002E5ED9" w:rsidRDefault="002513BA" w:rsidP="002513BA">
            <w:pPr>
              <w:rPr>
                <w:rFonts w:ascii="Liberation Serif" w:eastAsia="MS Mincho" w:hAnsi="Liberation Serif" w:cs="Liberation Serif"/>
              </w:rPr>
            </w:pPr>
            <w:r w:rsidRPr="002E5ED9">
              <w:rPr>
                <w:rFonts w:ascii="Liberation Serif" w:eastAsia="MS Mincho" w:hAnsi="Liberation Serif" w:cs="Liberation Serif"/>
              </w:rPr>
              <w:t>от 601 до 1200 км.</w:t>
            </w:r>
          </w:p>
        </w:tc>
        <w:tc>
          <w:tcPr>
            <w:tcW w:w="1299" w:type="pct"/>
            <w:tcBorders>
              <w:top w:val="single" w:sz="4" w:space="0" w:color="000000"/>
              <w:left w:val="single" w:sz="4" w:space="0" w:color="000000"/>
              <w:bottom w:val="single" w:sz="4" w:space="0" w:color="000000"/>
              <w:right w:val="single" w:sz="4" w:space="0" w:color="auto"/>
            </w:tcBorders>
            <w:hideMark/>
          </w:tcPr>
          <w:p w:rsidR="002513BA" w:rsidRPr="002E5ED9" w:rsidRDefault="0072586D" w:rsidP="002513BA">
            <w:pPr>
              <w:rPr>
                <w:rFonts w:ascii="Liberation Serif" w:hAnsi="Liberation Serif" w:cs="Liberation Serif"/>
              </w:rPr>
            </w:pPr>
            <w:r w:rsidRPr="002E5ED9">
              <w:rPr>
                <w:rFonts w:ascii="Liberation Serif" w:hAnsi="Liberation Serif" w:cs="Liberation Serif"/>
              </w:rPr>
              <w:t>Минута</w:t>
            </w:r>
          </w:p>
        </w:tc>
        <w:tc>
          <w:tcPr>
            <w:tcW w:w="1496" w:type="pct"/>
            <w:tcBorders>
              <w:top w:val="single" w:sz="4" w:space="0" w:color="auto"/>
              <w:left w:val="single" w:sz="4" w:space="0" w:color="auto"/>
              <w:bottom w:val="single" w:sz="4" w:space="0" w:color="auto"/>
              <w:right w:val="single" w:sz="4" w:space="0" w:color="auto"/>
            </w:tcBorders>
            <w:vAlign w:val="bottom"/>
          </w:tcPr>
          <w:p w:rsidR="002513BA" w:rsidRPr="002E5ED9" w:rsidRDefault="002513BA" w:rsidP="002513BA">
            <w:pPr>
              <w:jc w:val="center"/>
              <w:rPr>
                <w:rFonts w:ascii="Liberation Serif" w:hAnsi="Liberation Serif" w:cs="Liberation Serif"/>
              </w:rPr>
            </w:pPr>
          </w:p>
        </w:tc>
      </w:tr>
      <w:tr w:rsidR="002513BA" w:rsidRPr="002E5ED9" w:rsidTr="002513BA">
        <w:tc>
          <w:tcPr>
            <w:tcW w:w="308"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37351B">
            <w:pPr>
              <w:jc w:val="center"/>
              <w:rPr>
                <w:rFonts w:ascii="Liberation Serif" w:eastAsia="MS Mincho" w:hAnsi="Liberation Serif" w:cs="Liberation Serif"/>
              </w:rPr>
            </w:pPr>
            <w:r w:rsidRPr="002E5ED9">
              <w:rPr>
                <w:rFonts w:ascii="Liberation Serif" w:eastAsia="MS Mincho" w:hAnsi="Liberation Serif" w:cs="Liberation Serif"/>
              </w:rPr>
              <w:t>3.</w:t>
            </w:r>
          </w:p>
        </w:tc>
        <w:tc>
          <w:tcPr>
            <w:tcW w:w="1897" w:type="pct"/>
            <w:tcBorders>
              <w:top w:val="single" w:sz="4" w:space="0" w:color="000000"/>
              <w:left w:val="single" w:sz="4" w:space="0" w:color="000000"/>
              <w:bottom w:val="single" w:sz="4" w:space="0" w:color="000000"/>
              <w:right w:val="single" w:sz="4" w:space="0" w:color="000000"/>
            </w:tcBorders>
            <w:vAlign w:val="bottom"/>
            <w:hideMark/>
          </w:tcPr>
          <w:p w:rsidR="002513BA" w:rsidRPr="002E5ED9" w:rsidRDefault="002513BA" w:rsidP="002513BA">
            <w:pPr>
              <w:rPr>
                <w:rFonts w:ascii="Liberation Serif" w:eastAsia="MS Mincho" w:hAnsi="Liberation Serif" w:cs="Liberation Serif"/>
              </w:rPr>
            </w:pPr>
            <w:r w:rsidRPr="002E5ED9">
              <w:rPr>
                <w:rFonts w:ascii="Liberation Serif" w:eastAsia="MS Mincho" w:hAnsi="Liberation Serif" w:cs="Liberation Serif"/>
              </w:rPr>
              <w:t>от 1201 до 3000 км.</w:t>
            </w:r>
          </w:p>
        </w:tc>
        <w:tc>
          <w:tcPr>
            <w:tcW w:w="1299" w:type="pct"/>
            <w:tcBorders>
              <w:top w:val="single" w:sz="4" w:space="0" w:color="000000"/>
              <w:left w:val="single" w:sz="4" w:space="0" w:color="000000"/>
              <w:bottom w:val="single" w:sz="4" w:space="0" w:color="000000"/>
              <w:right w:val="single" w:sz="4" w:space="0" w:color="auto"/>
            </w:tcBorders>
            <w:hideMark/>
          </w:tcPr>
          <w:p w:rsidR="002513BA" w:rsidRPr="002E5ED9" w:rsidRDefault="0072586D" w:rsidP="002513BA">
            <w:pPr>
              <w:rPr>
                <w:rFonts w:ascii="Liberation Serif" w:hAnsi="Liberation Serif" w:cs="Liberation Serif"/>
              </w:rPr>
            </w:pPr>
            <w:r w:rsidRPr="002E5ED9">
              <w:rPr>
                <w:rFonts w:ascii="Liberation Serif" w:hAnsi="Liberation Serif" w:cs="Liberation Serif"/>
              </w:rPr>
              <w:t>Минута</w:t>
            </w:r>
          </w:p>
        </w:tc>
        <w:tc>
          <w:tcPr>
            <w:tcW w:w="1496" w:type="pct"/>
            <w:tcBorders>
              <w:top w:val="single" w:sz="4" w:space="0" w:color="auto"/>
              <w:left w:val="single" w:sz="4" w:space="0" w:color="auto"/>
              <w:bottom w:val="single" w:sz="4" w:space="0" w:color="auto"/>
              <w:right w:val="single" w:sz="4" w:space="0" w:color="auto"/>
            </w:tcBorders>
            <w:vAlign w:val="bottom"/>
          </w:tcPr>
          <w:p w:rsidR="002513BA" w:rsidRPr="002E5ED9" w:rsidRDefault="002513BA" w:rsidP="002513BA">
            <w:pPr>
              <w:jc w:val="center"/>
              <w:rPr>
                <w:rFonts w:ascii="Liberation Serif" w:hAnsi="Liberation Serif" w:cs="Liberation Serif"/>
              </w:rPr>
            </w:pPr>
          </w:p>
        </w:tc>
      </w:tr>
      <w:tr w:rsidR="002513BA" w:rsidRPr="002E5ED9" w:rsidTr="002513BA">
        <w:tc>
          <w:tcPr>
            <w:tcW w:w="308"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37351B">
            <w:pPr>
              <w:jc w:val="center"/>
              <w:rPr>
                <w:rFonts w:ascii="Liberation Serif" w:eastAsia="MS Mincho" w:hAnsi="Liberation Serif" w:cs="Liberation Serif"/>
              </w:rPr>
            </w:pPr>
            <w:r w:rsidRPr="002E5ED9">
              <w:rPr>
                <w:rFonts w:ascii="Liberation Serif" w:eastAsia="MS Mincho" w:hAnsi="Liberation Serif" w:cs="Liberation Serif"/>
              </w:rPr>
              <w:t>4.</w:t>
            </w:r>
          </w:p>
        </w:tc>
        <w:tc>
          <w:tcPr>
            <w:tcW w:w="1897" w:type="pct"/>
            <w:tcBorders>
              <w:top w:val="single" w:sz="4" w:space="0" w:color="000000"/>
              <w:left w:val="single" w:sz="4" w:space="0" w:color="000000"/>
              <w:bottom w:val="single" w:sz="4" w:space="0" w:color="000000"/>
              <w:right w:val="single" w:sz="4" w:space="0" w:color="000000"/>
            </w:tcBorders>
            <w:vAlign w:val="bottom"/>
            <w:hideMark/>
          </w:tcPr>
          <w:p w:rsidR="002513BA" w:rsidRPr="002E5ED9" w:rsidRDefault="002513BA" w:rsidP="002513BA">
            <w:pPr>
              <w:rPr>
                <w:rFonts w:ascii="Liberation Serif" w:eastAsia="MS Mincho" w:hAnsi="Liberation Serif" w:cs="Liberation Serif"/>
              </w:rPr>
            </w:pPr>
            <w:r w:rsidRPr="002E5ED9">
              <w:rPr>
                <w:rFonts w:ascii="Liberation Serif" w:eastAsia="MS Mincho" w:hAnsi="Liberation Serif" w:cs="Liberation Serif"/>
              </w:rPr>
              <w:t>от 3001 до 5000 км.</w:t>
            </w:r>
          </w:p>
        </w:tc>
        <w:tc>
          <w:tcPr>
            <w:tcW w:w="1299" w:type="pct"/>
            <w:tcBorders>
              <w:top w:val="single" w:sz="4" w:space="0" w:color="000000"/>
              <w:left w:val="single" w:sz="4" w:space="0" w:color="000000"/>
              <w:bottom w:val="single" w:sz="4" w:space="0" w:color="000000"/>
              <w:right w:val="single" w:sz="4" w:space="0" w:color="auto"/>
            </w:tcBorders>
            <w:hideMark/>
          </w:tcPr>
          <w:p w:rsidR="002513BA" w:rsidRPr="002E5ED9" w:rsidRDefault="0072586D" w:rsidP="002513BA">
            <w:pPr>
              <w:rPr>
                <w:rFonts w:ascii="Liberation Serif" w:hAnsi="Liberation Serif" w:cs="Liberation Serif"/>
              </w:rPr>
            </w:pPr>
            <w:r w:rsidRPr="002E5ED9">
              <w:rPr>
                <w:rFonts w:ascii="Liberation Serif" w:hAnsi="Liberation Serif" w:cs="Liberation Serif"/>
              </w:rPr>
              <w:t>Минута</w:t>
            </w:r>
          </w:p>
        </w:tc>
        <w:tc>
          <w:tcPr>
            <w:tcW w:w="1496" w:type="pct"/>
            <w:tcBorders>
              <w:top w:val="single" w:sz="4" w:space="0" w:color="auto"/>
              <w:left w:val="single" w:sz="4" w:space="0" w:color="auto"/>
              <w:bottom w:val="single" w:sz="4" w:space="0" w:color="auto"/>
              <w:right w:val="single" w:sz="4" w:space="0" w:color="auto"/>
            </w:tcBorders>
            <w:vAlign w:val="bottom"/>
          </w:tcPr>
          <w:p w:rsidR="002513BA" w:rsidRPr="002E5ED9" w:rsidRDefault="002513BA" w:rsidP="002513BA">
            <w:pPr>
              <w:jc w:val="center"/>
              <w:rPr>
                <w:rFonts w:ascii="Liberation Serif" w:hAnsi="Liberation Serif" w:cs="Liberation Serif"/>
              </w:rPr>
            </w:pPr>
          </w:p>
        </w:tc>
      </w:tr>
      <w:tr w:rsidR="002513BA" w:rsidRPr="002E5ED9" w:rsidTr="002513BA">
        <w:tc>
          <w:tcPr>
            <w:tcW w:w="308"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37351B">
            <w:pPr>
              <w:jc w:val="center"/>
              <w:rPr>
                <w:rFonts w:ascii="Liberation Serif" w:eastAsia="MS Mincho" w:hAnsi="Liberation Serif" w:cs="Liberation Serif"/>
              </w:rPr>
            </w:pPr>
            <w:r w:rsidRPr="002E5ED9">
              <w:rPr>
                <w:rFonts w:ascii="Liberation Serif" w:eastAsia="MS Mincho" w:hAnsi="Liberation Serif" w:cs="Liberation Serif"/>
              </w:rPr>
              <w:t>5.</w:t>
            </w:r>
          </w:p>
        </w:tc>
        <w:tc>
          <w:tcPr>
            <w:tcW w:w="1897" w:type="pct"/>
            <w:tcBorders>
              <w:top w:val="single" w:sz="4" w:space="0" w:color="000000"/>
              <w:left w:val="single" w:sz="4" w:space="0" w:color="000000"/>
              <w:bottom w:val="single" w:sz="4" w:space="0" w:color="000000"/>
              <w:right w:val="single" w:sz="4" w:space="0" w:color="000000"/>
            </w:tcBorders>
            <w:vAlign w:val="bottom"/>
            <w:hideMark/>
          </w:tcPr>
          <w:p w:rsidR="002513BA" w:rsidRPr="002E5ED9" w:rsidRDefault="002513BA" w:rsidP="002513BA">
            <w:pPr>
              <w:rPr>
                <w:rFonts w:ascii="Liberation Serif" w:eastAsia="MS Mincho" w:hAnsi="Liberation Serif" w:cs="Liberation Serif"/>
              </w:rPr>
            </w:pPr>
            <w:r w:rsidRPr="002E5ED9">
              <w:rPr>
                <w:rFonts w:ascii="Liberation Serif" w:eastAsia="MS Mincho" w:hAnsi="Liberation Serif" w:cs="Liberation Serif"/>
              </w:rPr>
              <w:t>свыше 5000 км.</w:t>
            </w:r>
          </w:p>
        </w:tc>
        <w:tc>
          <w:tcPr>
            <w:tcW w:w="1299" w:type="pct"/>
            <w:tcBorders>
              <w:top w:val="single" w:sz="4" w:space="0" w:color="000000"/>
              <w:left w:val="single" w:sz="4" w:space="0" w:color="000000"/>
              <w:bottom w:val="single" w:sz="4" w:space="0" w:color="000000"/>
              <w:right w:val="single" w:sz="4" w:space="0" w:color="auto"/>
            </w:tcBorders>
            <w:hideMark/>
          </w:tcPr>
          <w:p w:rsidR="002513BA" w:rsidRPr="002E5ED9" w:rsidRDefault="0072586D" w:rsidP="002513BA">
            <w:pPr>
              <w:rPr>
                <w:rFonts w:ascii="Liberation Serif" w:hAnsi="Liberation Serif" w:cs="Liberation Serif"/>
              </w:rPr>
            </w:pPr>
            <w:r w:rsidRPr="002E5ED9">
              <w:rPr>
                <w:rFonts w:ascii="Liberation Serif" w:hAnsi="Liberation Serif" w:cs="Liberation Serif"/>
              </w:rPr>
              <w:t>Минута</w:t>
            </w:r>
          </w:p>
        </w:tc>
        <w:tc>
          <w:tcPr>
            <w:tcW w:w="1496" w:type="pct"/>
            <w:tcBorders>
              <w:top w:val="single" w:sz="4" w:space="0" w:color="auto"/>
              <w:left w:val="single" w:sz="4" w:space="0" w:color="auto"/>
              <w:bottom w:val="single" w:sz="4" w:space="0" w:color="auto"/>
              <w:right w:val="single" w:sz="4" w:space="0" w:color="auto"/>
            </w:tcBorders>
            <w:vAlign w:val="bottom"/>
          </w:tcPr>
          <w:p w:rsidR="002513BA" w:rsidRPr="002E5ED9" w:rsidRDefault="002513BA" w:rsidP="002513BA">
            <w:pPr>
              <w:jc w:val="center"/>
              <w:rPr>
                <w:rFonts w:ascii="Liberation Serif" w:hAnsi="Liberation Serif" w:cs="Liberation Serif"/>
              </w:rPr>
            </w:pPr>
          </w:p>
        </w:tc>
      </w:tr>
    </w:tbl>
    <w:p w:rsidR="002513BA" w:rsidRPr="002E5ED9" w:rsidRDefault="002513BA" w:rsidP="002513BA">
      <w:pPr>
        <w:jc w:val="both"/>
        <w:rPr>
          <w:rFonts w:ascii="Liberation Serif" w:eastAsia="MS Mincho" w:hAnsi="Liberation Serif" w:cs="Liberation Serif"/>
        </w:rPr>
      </w:pPr>
    </w:p>
    <w:p w:rsidR="002513BA" w:rsidRPr="002E5ED9" w:rsidRDefault="002513BA" w:rsidP="002513BA">
      <w:pPr>
        <w:numPr>
          <w:ilvl w:val="0"/>
          <w:numId w:val="31"/>
        </w:numPr>
        <w:contextualSpacing/>
        <w:jc w:val="center"/>
        <w:rPr>
          <w:rFonts w:ascii="Liberation Serif" w:eastAsia="MS Mincho" w:hAnsi="Liberation Serif" w:cs="Liberation Serif"/>
        </w:rPr>
      </w:pPr>
      <w:r w:rsidRPr="002E5ED9">
        <w:rPr>
          <w:rFonts w:ascii="Liberation Serif" w:eastAsia="MS Mincho" w:hAnsi="Liberation Serif" w:cs="Liberation Serif"/>
        </w:rPr>
        <w:t>Услуги международной телефонной связи</w:t>
      </w:r>
    </w:p>
    <w:p w:rsidR="002513BA" w:rsidRPr="002E5ED9" w:rsidRDefault="002513BA" w:rsidP="002513BA">
      <w:pPr>
        <w:ind w:left="720"/>
        <w:contextualSpacing/>
        <w:rPr>
          <w:rFonts w:ascii="Liberation Serif" w:eastAsia="MS Mincho" w:hAnsi="Liberation Serif" w:cs="Liberation Seri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3846"/>
        <w:gridCol w:w="2551"/>
        <w:gridCol w:w="3114"/>
      </w:tblGrid>
      <w:tr w:rsidR="002513BA"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604172">
            <w:pPr>
              <w:jc w:val="center"/>
              <w:rPr>
                <w:rFonts w:ascii="Liberation Serif" w:eastAsia="MS Mincho" w:hAnsi="Liberation Serif" w:cs="Liberation Serif"/>
              </w:rPr>
            </w:pPr>
            <w:r w:rsidRPr="002E5ED9">
              <w:rPr>
                <w:rFonts w:ascii="Liberation Serif" w:eastAsia="MS Mincho" w:hAnsi="Liberation Serif" w:cs="Liberation Serif"/>
              </w:rPr>
              <w:t>№ п\п</w:t>
            </w:r>
          </w:p>
        </w:tc>
        <w:tc>
          <w:tcPr>
            <w:tcW w:w="1886"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2513BA">
            <w:pPr>
              <w:jc w:val="center"/>
              <w:rPr>
                <w:rFonts w:ascii="Liberation Serif" w:eastAsia="MS Mincho" w:hAnsi="Liberation Serif" w:cs="Liberation Serif"/>
              </w:rPr>
            </w:pPr>
            <w:r w:rsidRPr="002E5ED9">
              <w:rPr>
                <w:rFonts w:ascii="Liberation Serif" w:eastAsia="MS Mincho" w:hAnsi="Liberation Serif" w:cs="Liberation Serif"/>
              </w:rPr>
              <w:t>Тарифная зона</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2E5ED9" w:rsidRDefault="002513BA" w:rsidP="002513BA">
            <w:pPr>
              <w:jc w:val="center"/>
              <w:rPr>
                <w:rFonts w:ascii="Liberation Serif" w:eastAsia="MS Mincho" w:hAnsi="Liberation Serif" w:cs="Liberation Serif"/>
              </w:rPr>
            </w:pPr>
            <w:r w:rsidRPr="002E5ED9">
              <w:rPr>
                <w:rFonts w:ascii="Liberation Serif" w:eastAsia="MS Mincho" w:hAnsi="Liberation Serif" w:cs="Liberation Serif"/>
              </w:rPr>
              <w:t>Единица измерения услуги</w:t>
            </w:r>
          </w:p>
        </w:tc>
        <w:tc>
          <w:tcPr>
            <w:tcW w:w="1527" w:type="pct"/>
            <w:tcBorders>
              <w:top w:val="single" w:sz="4" w:space="0" w:color="auto"/>
              <w:left w:val="single" w:sz="4" w:space="0" w:color="auto"/>
              <w:bottom w:val="single" w:sz="4" w:space="0" w:color="auto"/>
              <w:right w:val="single" w:sz="4" w:space="0" w:color="auto"/>
            </w:tcBorders>
            <w:hideMark/>
          </w:tcPr>
          <w:p w:rsidR="002513BA" w:rsidRPr="002E5ED9" w:rsidRDefault="002513BA" w:rsidP="002513BA">
            <w:pPr>
              <w:jc w:val="center"/>
              <w:rPr>
                <w:rFonts w:ascii="Liberation Serif" w:eastAsia="MS Mincho" w:hAnsi="Liberation Serif" w:cs="Liberation Serif"/>
              </w:rPr>
            </w:pPr>
            <w:r w:rsidRPr="002E5ED9">
              <w:rPr>
                <w:rFonts w:ascii="Liberation Serif" w:eastAsia="MS Mincho" w:hAnsi="Liberation Serif" w:cs="Liberation Serif"/>
              </w:rPr>
              <w:t xml:space="preserve">Цена единицы услуги, за 1 условную единицу, в </w:t>
            </w:r>
            <w:proofErr w:type="spellStart"/>
            <w:r w:rsidRPr="002E5ED9">
              <w:rPr>
                <w:rFonts w:ascii="Liberation Serif" w:eastAsia="MS Mincho" w:hAnsi="Liberation Serif" w:cs="Liberation Serif"/>
              </w:rPr>
              <w:t>т.ч</w:t>
            </w:r>
            <w:proofErr w:type="spellEnd"/>
            <w:r w:rsidRPr="002E5ED9">
              <w:rPr>
                <w:rFonts w:ascii="Liberation Serif" w:eastAsia="MS Mincho" w:hAnsi="Liberation Serif" w:cs="Liberation Serif"/>
              </w:rPr>
              <w:t>. НДС (при наличии), руб.</w:t>
            </w:r>
            <w:r w:rsidR="00604172" w:rsidRPr="002E5ED9">
              <w:rPr>
                <w:rFonts w:ascii="Liberation Serif" w:eastAsia="MS Mincho" w:hAnsi="Liberation Serif" w:cs="Liberation Serif"/>
                <w:vertAlign w:val="superscript"/>
              </w:rPr>
              <w:t xml:space="preserve"> </w:t>
            </w:r>
            <w:r w:rsidR="00604172" w:rsidRPr="002E5ED9">
              <w:rPr>
                <w:rFonts w:ascii="Liberation Serif" w:eastAsia="MS Mincho" w:hAnsi="Liberation Serif" w:cs="Liberation Serif"/>
                <w:vertAlign w:val="superscript"/>
              </w:rPr>
              <w:footnoteReference w:id="11"/>
            </w:r>
          </w:p>
        </w:tc>
      </w:tr>
      <w:tr w:rsidR="002513BA" w:rsidRPr="002E5ED9" w:rsidTr="0072586D">
        <w:tc>
          <w:tcPr>
            <w:tcW w:w="336" w:type="pct"/>
            <w:tcBorders>
              <w:top w:val="single" w:sz="4" w:space="0" w:color="000000"/>
              <w:left w:val="single" w:sz="4" w:space="0" w:color="000000"/>
              <w:bottom w:val="single" w:sz="4" w:space="0" w:color="000000"/>
              <w:right w:val="single" w:sz="4" w:space="0" w:color="000000"/>
            </w:tcBorders>
          </w:tcPr>
          <w:p w:rsidR="002513BA" w:rsidRPr="002E5ED9" w:rsidRDefault="002513BA" w:rsidP="002513BA">
            <w:pPr>
              <w:jc w:val="both"/>
              <w:rPr>
                <w:rFonts w:ascii="Liberation Serif" w:eastAsia="MS Mincho" w:hAnsi="Liberation Serif" w:cs="Liberation Serif"/>
              </w:rPr>
            </w:pPr>
          </w:p>
        </w:tc>
        <w:tc>
          <w:tcPr>
            <w:tcW w:w="1886" w:type="pct"/>
            <w:tcBorders>
              <w:top w:val="single" w:sz="4" w:space="0" w:color="000000"/>
              <w:left w:val="single" w:sz="4" w:space="0" w:color="000000"/>
              <w:bottom w:val="single" w:sz="4" w:space="0" w:color="000000"/>
              <w:right w:val="single" w:sz="4" w:space="0" w:color="000000"/>
            </w:tcBorders>
          </w:tcPr>
          <w:p w:rsidR="002513BA" w:rsidRPr="002E5ED9" w:rsidRDefault="002513BA" w:rsidP="002513BA">
            <w:pPr>
              <w:jc w:val="both"/>
              <w:rPr>
                <w:rFonts w:ascii="Liberation Serif" w:eastAsia="MS Mincho" w:hAnsi="Liberation Serif" w:cs="Liberation Serif"/>
              </w:rPr>
            </w:pPr>
          </w:p>
        </w:tc>
        <w:tc>
          <w:tcPr>
            <w:tcW w:w="1251" w:type="pct"/>
            <w:tcBorders>
              <w:top w:val="single" w:sz="4" w:space="0" w:color="000000"/>
              <w:left w:val="single" w:sz="4" w:space="0" w:color="000000"/>
              <w:bottom w:val="single" w:sz="4" w:space="0" w:color="000000"/>
              <w:right w:val="single" w:sz="4" w:space="0" w:color="auto"/>
            </w:tcBorders>
          </w:tcPr>
          <w:p w:rsidR="002513BA" w:rsidRPr="002E5ED9" w:rsidRDefault="002513BA" w:rsidP="002513BA">
            <w:pPr>
              <w:jc w:val="center"/>
              <w:rPr>
                <w:rFonts w:ascii="Liberation Serif" w:eastAsia="MS Mincho" w:hAnsi="Liberation Serif" w:cs="Liberation Serif"/>
              </w:rPr>
            </w:pPr>
          </w:p>
        </w:tc>
        <w:tc>
          <w:tcPr>
            <w:tcW w:w="1527" w:type="pct"/>
            <w:tcBorders>
              <w:top w:val="single" w:sz="4" w:space="0" w:color="auto"/>
              <w:left w:val="single" w:sz="4" w:space="0" w:color="auto"/>
              <w:bottom w:val="single" w:sz="4" w:space="0" w:color="auto"/>
              <w:right w:val="single" w:sz="4" w:space="0" w:color="auto"/>
            </w:tcBorders>
            <w:hideMark/>
          </w:tcPr>
          <w:p w:rsidR="002513BA" w:rsidRPr="002E5ED9" w:rsidRDefault="002513BA" w:rsidP="002513BA">
            <w:pPr>
              <w:jc w:val="center"/>
              <w:rPr>
                <w:rFonts w:ascii="Liberation Serif" w:eastAsia="MS Mincho" w:hAnsi="Liberation Serif" w:cs="Liberation Serif"/>
              </w:rPr>
            </w:pPr>
            <w:r w:rsidRPr="002E5ED9">
              <w:rPr>
                <w:rFonts w:ascii="Liberation Serif" w:eastAsia="MS Mincho" w:hAnsi="Liberation Serif" w:cs="Liberation Serif"/>
              </w:rPr>
              <w:t>круглосуточно</w:t>
            </w:r>
          </w:p>
        </w:tc>
      </w:tr>
      <w:tr w:rsidR="002513BA"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37351B">
            <w:pPr>
              <w:jc w:val="center"/>
              <w:rPr>
                <w:rFonts w:ascii="Liberation Serif" w:eastAsia="MS Mincho" w:hAnsi="Liberation Serif" w:cs="Liberation Serif"/>
              </w:rPr>
            </w:pPr>
            <w:r w:rsidRPr="002E5ED9">
              <w:rPr>
                <w:rFonts w:ascii="Liberation Serif" w:eastAsia="MS Mincho" w:hAnsi="Liberation Serif" w:cs="Liberation Serif"/>
              </w:rPr>
              <w:t>1.</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2E5ED9" w:rsidRDefault="002513BA" w:rsidP="002513BA">
            <w:pPr>
              <w:rPr>
                <w:rFonts w:ascii="Liberation Serif" w:hAnsi="Liberation Serif" w:cs="Liberation Serif"/>
                <w:lang w:eastAsia="ru-RU"/>
              </w:rPr>
            </w:pPr>
            <w:r w:rsidRPr="002E5ED9">
              <w:rPr>
                <w:rFonts w:ascii="Liberation Serif" w:hAnsi="Liberation Serif" w:cs="Liberation Serif"/>
                <w:lang w:eastAsia="ru-RU"/>
              </w:rPr>
              <w:t>Европа1</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2E5ED9" w:rsidRDefault="0072586D" w:rsidP="002513BA">
            <w:pPr>
              <w:rPr>
                <w:rFonts w:ascii="Liberation Serif" w:hAnsi="Liberation Serif" w:cs="Liberation Serif"/>
              </w:rPr>
            </w:pPr>
            <w:r w:rsidRPr="002E5ED9">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2E5ED9" w:rsidRDefault="002513BA" w:rsidP="002513BA">
            <w:pPr>
              <w:jc w:val="center"/>
              <w:rPr>
                <w:rFonts w:ascii="Liberation Serif" w:hAnsi="Liberation Serif" w:cs="Liberation Serif"/>
              </w:rPr>
            </w:pPr>
          </w:p>
        </w:tc>
      </w:tr>
      <w:tr w:rsidR="002513BA"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37351B">
            <w:pPr>
              <w:jc w:val="center"/>
              <w:rPr>
                <w:rFonts w:ascii="Liberation Serif" w:eastAsia="MS Mincho" w:hAnsi="Liberation Serif" w:cs="Liberation Serif"/>
              </w:rPr>
            </w:pPr>
            <w:r w:rsidRPr="002E5ED9">
              <w:rPr>
                <w:rFonts w:ascii="Liberation Serif" w:eastAsia="MS Mincho" w:hAnsi="Liberation Serif" w:cs="Liberation Serif"/>
              </w:rPr>
              <w:t>2.</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2E5ED9" w:rsidRDefault="002513BA" w:rsidP="002513BA">
            <w:pPr>
              <w:rPr>
                <w:rFonts w:ascii="Liberation Serif" w:hAnsi="Liberation Serif" w:cs="Liberation Serif"/>
                <w:lang w:eastAsia="ru-RU"/>
              </w:rPr>
            </w:pPr>
            <w:r w:rsidRPr="002E5ED9">
              <w:rPr>
                <w:rFonts w:ascii="Liberation Serif" w:hAnsi="Liberation Serif" w:cs="Liberation Serif"/>
                <w:lang w:eastAsia="ru-RU"/>
              </w:rPr>
              <w:t>Европа2</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2E5ED9" w:rsidRDefault="0072586D" w:rsidP="002513BA">
            <w:pPr>
              <w:rPr>
                <w:rFonts w:ascii="Liberation Serif" w:hAnsi="Liberation Serif" w:cs="Liberation Serif"/>
              </w:rPr>
            </w:pPr>
            <w:r w:rsidRPr="002E5ED9">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2E5ED9" w:rsidRDefault="002513BA" w:rsidP="002513BA">
            <w:pPr>
              <w:jc w:val="center"/>
              <w:rPr>
                <w:rFonts w:ascii="Liberation Serif" w:hAnsi="Liberation Serif" w:cs="Liberation Serif"/>
              </w:rPr>
            </w:pPr>
          </w:p>
        </w:tc>
      </w:tr>
      <w:tr w:rsidR="002513BA"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37351B">
            <w:pPr>
              <w:jc w:val="center"/>
              <w:rPr>
                <w:rFonts w:ascii="Liberation Serif" w:eastAsia="MS Mincho" w:hAnsi="Liberation Serif" w:cs="Liberation Serif"/>
              </w:rPr>
            </w:pPr>
            <w:r w:rsidRPr="002E5ED9">
              <w:rPr>
                <w:rFonts w:ascii="Liberation Serif" w:eastAsia="MS Mincho" w:hAnsi="Liberation Serif" w:cs="Liberation Serif"/>
              </w:rPr>
              <w:t>3.</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2E5ED9" w:rsidRDefault="002513BA" w:rsidP="002513BA">
            <w:pPr>
              <w:rPr>
                <w:rFonts w:ascii="Liberation Serif" w:hAnsi="Liberation Serif" w:cs="Liberation Serif"/>
                <w:lang w:eastAsia="ru-RU"/>
              </w:rPr>
            </w:pPr>
            <w:r w:rsidRPr="002E5ED9">
              <w:rPr>
                <w:rFonts w:ascii="Liberation Serif" w:hAnsi="Liberation Serif" w:cs="Liberation Serif"/>
                <w:lang w:eastAsia="ru-RU"/>
              </w:rPr>
              <w:t>Америка</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2E5ED9" w:rsidRDefault="0072586D" w:rsidP="002513BA">
            <w:pPr>
              <w:rPr>
                <w:rFonts w:ascii="Liberation Serif" w:hAnsi="Liberation Serif" w:cs="Liberation Serif"/>
              </w:rPr>
            </w:pPr>
            <w:r w:rsidRPr="002E5ED9">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2E5ED9" w:rsidRDefault="002513BA" w:rsidP="002513BA">
            <w:pPr>
              <w:jc w:val="center"/>
              <w:rPr>
                <w:rFonts w:ascii="Liberation Serif" w:hAnsi="Liberation Serif" w:cs="Liberation Serif"/>
              </w:rPr>
            </w:pPr>
          </w:p>
        </w:tc>
      </w:tr>
      <w:tr w:rsidR="002513BA"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37351B">
            <w:pPr>
              <w:jc w:val="center"/>
              <w:rPr>
                <w:rFonts w:ascii="Liberation Serif" w:eastAsia="MS Mincho" w:hAnsi="Liberation Serif" w:cs="Liberation Serif"/>
              </w:rPr>
            </w:pPr>
            <w:r w:rsidRPr="002E5ED9">
              <w:rPr>
                <w:rFonts w:ascii="Liberation Serif" w:eastAsia="MS Mincho" w:hAnsi="Liberation Serif" w:cs="Liberation Serif"/>
              </w:rPr>
              <w:t>4.</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2E5ED9" w:rsidRDefault="002513BA" w:rsidP="002513BA">
            <w:pPr>
              <w:rPr>
                <w:rFonts w:ascii="Liberation Serif" w:hAnsi="Liberation Serif" w:cs="Liberation Serif"/>
                <w:lang w:eastAsia="ru-RU"/>
              </w:rPr>
            </w:pPr>
            <w:r w:rsidRPr="002E5ED9">
              <w:rPr>
                <w:rFonts w:ascii="Liberation Serif" w:hAnsi="Liberation Serif" w:cs="Liberation Serif"/>
                <w:lang w:eastAsia="ru-RU"/>
              </w:rPr>
              <w:t>Азия</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2E5ED9" w:rsidRDefault="0072586D" w:rsidP="002513BA">
            <w:pPr>
              <w:rPr>
                <w:rFonts w:ascii="Liberation Serif" w:hAnsi="Liberation Serif" w:cs="Liberation Serif"/>
              </w:rPr>
            </w:pPr>
            <w:r w:rsidRPr="002E5ED9">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2E5ED9" w:rsidRDefault="002513BA" w:rsidP="002513BA">
            <w:pPr>
              <w:jc w:val="center"/>
              <w:rPr>
                <w:rFonts w:ascii="Liberation Serif" w:hAnsi="Liberation Serif" w:cs="Liberation Serif"/>
              </w:rPr>
            </w:pPr>
          </w:p>
        </w:tc>
      </w:tr>
      <w:tr w:rsidR="002513BA"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37351B">
            <w:pPr>
              <w:jc w:val="center"/>
              <w:rPr>
                <w:rFonts w:ascii="Liberation Serif" w:eastAsia="MS Mincho" w:hAnsi="Liberation Serif" w:cs="Liberation Serif"/>
              </w:rPr>
            </w:pPr>
            <w:r w:rsidRPr="002E5ED9">
              <w:rPr>
                <w:rFonts w:ascii="Liberation Serif" w:eastAsia="MS Mincho" w:hAnsi="Liberation Serif" w:cs="Liberation Serif"/>
              </w:rPr>
              <w:t>5.</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2E5ED9" w:rsidRDefault="002513BA" w:rsidP="002513BA">
            <w:pPr>
              <w:rPr>
                <w:rFonts w:ascii="Liberation Serif" w:hAnsi="Liberation Serif" w:cs="Liberation Serif"/>
                <w:lang w:eastAsia="ru-RU"/>
              </w:rPr>
            </w:pPr>
            <w:r w:rsidRPr="002E5ED9">
              <w:rPr>
                <w:rFonts w:ascii="Liberation Serif" w:hAnsi="Liberation Serif" w:cs="Liberation Serif"/>
                <w:lang w:eastAsia="ru-RU"/>
              </w:rPr>
              <w:t>Африка</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2E5ED9" w:rsidRDefault="0072586D" w:rsidP="002513BA">
            <w:pPr>
              <w:rPr>
                <w:rFonts w:ascii="Liberation Serif" w:hAnsi="Liberation Serif" w:cs="Liberation Serif"/>
              </w:rPr>
            </w:pPr>
            <w:r w:rsidRPr="002E5ED9">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2E5ED9" w:rsidRDefault="002513BA" w:rsidP="002513BA">
            <w:pPr>
              <w:jc w:val="center"/>
              <w:rPr>
                <w:rFonts w:ascii="Liberation Serif" w:hAnsi="Liberation Serif" w:cs="Liberation Serif"/>
              </w:rPr>
            </w:pPr>
          </w:p>
        </w:tc>
      </w:tr>
      <w:tr w:rsidR="002513BA"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37351B">
            <w:pPr>
              <w:jc w:val="center"/>
              <w:rPr>
                <w:rFonts w:ascii="Liberation Serif" w:eastAsia="MS Mincho" w:hAnsi="Liberation Serif" w:cs="Liberation Serif"/>
              </w:rPr>
            </w:pPr>
            <w:r w:rsidRPr="002E5ED9">
              <w:rPr>
                <w:rFonts w:ascii="Liberation Serif" w:eastAsia="MS Mincho" w:hAnsi="Liberation Serif" w:cs="Liberation Serif"/>
              </w:rPr>
              <w:t>6.</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2E5ED9" w:rsidRDefault="002513BA" w:rsidP="002513BA">
            <w:pPr>
              <w:rPr>
                <w:rFonts w:ascii="Liberation Serif" w:hAnsi="Liberation Serif" w:cs="Liberation Serif"/>
                <w:lang w:eastAsia="ru-RU"/>
              </w:rPr>
            </w:pPr>
            <w:r w:rsidRPr="002E5ED9">
              <w:rPr>
                <w:rFonts w:ascii="Liberation Serif" w:hAnsi="Liberation Serif" w:cs="Liberation Serif"/>
                <w:lang w:eastAsia="ru-RU"/>
              </w:rPr>
              <w:t>Австралия и Океания</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2E5ED9" w:rsidRDefault="0072586D" w:rsidP="002513BA">
            <w:pPr>
              <w:rPr>
                <w:rFonts w:ascii="Liberation Serif" w:hAnsi="Liberation Serif" w:cs="Liberation Serif"/>
              </w:rPr>
            </w:pPr>
            <w:r w:rsidRPr="002E5ED9">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2E5ED9" w:rsidRDefault="002513BA" w:rsidP="002513BA">
            <w:pPr>
              <w:jc w:val="center"/>
              <w:rPr>
                <w:rFonts w:ascii="Liberation Serif" w:hAnsi="Liberation Serif" w:cs="Liberation Serif"/>
              </w:rPr>
            </w:pPr>
          </w:p>
        </w:tc>
      </w:tr>
      <w:tr w:rsidR="002513BA"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37351B">
            <w:pPr>
              <w:jc w:val="center"/>
              <w:rPr>
                <w:rFonts w:ascii="Liberation Serif" w:eastAsia="MS Mincho" w:hAnsi="Liberation Serif" w:cs="Liberation Serif"/>
              </w:rPr>
            </w:pPr>
            <w:r w:rsidRPr="002E5ED9">
              <w:rPr>
                <w:rFonts w:ascii="Liberation Serif" w:eastAsia="MS Mincho" w:hAnsi="Liberation Serif" w:cs="Liberation Serif"/>
              </w:rPr>
              <w:t>7.</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2E5ED9" w:rsidRDefault="002513BA" w:rsidP="002513BA">
            <w:pPr>
              <w:rPr>
                <w:rFonts w:ascii="Liberation Serif" w:hAnsi="Liberation Serif" w:cs="Liberation Serif"/>
                <w:lang w:eastAsia="ru-RU"/>
              </w:rPr>
            </w:pPr>
            <w:r w:rsidRPr="002E5ED9">
              <w:rPr>
                <w:rFonts w:ascii="Liberation Serif" w:hAnsi="Liberation Serif" w:cs="Liberation Serif"/>
                <w:lang w:eastAsia="ru-RU"/>
              </w:rPr>
              <w:t>Узбекистан</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2E5ED9" w:rsidRDefault="0072586D" w:rsidP="002513BA">
            <w:pPr>
              <w:rPr>
                <w:rFonts w:ascii="Liberation Serif" w:hAnsi="Liberation Serif" w:cs="Liberation Serif"/>
              </w:rPr>
            </w:pPr>
            <w:r w:rsidRPr="002E5ED9">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2E5ED9" w:rsidRDefault="002513BA" w:rsidP="002513BA">
            <w:pPr>
              <w:jc w:val="center"/>
              <w:rPr>
                <w:rFonts w:ascii="Liberation Serif" w:hAnsi="Liberation Serif" w:cs="Liberation Serif"/>
              </w:rPr>
            </w:pPr>
          </w:p>
        </w:tc>
      </w:tr>
      <w:tr w:rsidR="002513BA"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37351B">
            <w:pPr>
              <w:jc w:val="center"/>
              <w:rPr>
                <w:rFonts w:ascii="Liberation Serif" w:eastAsia="MS Mincho" w:hAnsi="Liberation Serif" w:cs="Liberation Serif"/>
              </w:rPr>
            </w:pPr>
            <w:r w:rsidRPr="002E5ED9">
              <w:rPr>
                <w:rFonts w:ascii="Liberation Serif" w:eastAsia="MS Mincho" w:hAnsi="Liberation Serif" w:cs="Liberation Serif"/>
              </w:rPr>
              <w:t>8.</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2E5ED9" w:rsidRDefault="002513BA" w:rsidP="002513BA">
            <w:pPr>
              <w:rPr>
                <w:rFonts w:ascii="Liberation Serif" w:hAnsi="Liberation Serif" w:cs="Liberation Serif"/>
                <w:lang w:eastAsia="ru-RU"/>
              </w:rPr>
            </w:pPr>
            <w:r w:rsidRPr="002E5ED9">
              <w:rPr>
                <w:rFonts w:ascii="Liberation Serif" w:hAnsi="Liberation Serif" w:cs="Liberation Serif"/>
                <w:lang w:eastAsia="ru-RU"/>
              </w:rPr>
              <w:t>Азербайджан</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2E5ED9" w:rsidRDefault="0072586D" w:rsidP="002513BA">
            <w:pPr>
              <w:rPr>
                <w:rFonts w:ascii="Liberation Serif" w:hAnsi="Liberation Serif" w:cs="Liberation Serif"/>
              </w:rPr>
            </w:pPr>
            <w:r w:rsidRPr="002E5ED9">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2E5ED9" w:rsidRDefault="002513BA" w:rsidP="002513BA">
            <w:pPr>
              <w:jc w:val="center"/>
              <w:rPr>
                <w:rFonts w:ascii="Liberation Serif" w:hAnsi="Liberation Serif" w:cs="Liberation Serif"/>
              </w:rPr>
            </w:pPr>
          </w:p>
        </w:tc>
      </w:tr>
      <w:tr w:rsidR="002513BA"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2E5ED9" w:rsidRDefault="002513BA" w:rsidP="0037351B">
            <w:pPr>
              <w:jc w:val="center"/>
              <w:rPr>
                <w:rFonts w:ascii="Liberation Serif" w:eastAsia="MS Mincho" w:hAnsi="Liberation Serif" w:cs="Liberation Serif"/>
              </w:rPr>
            </w:pPr>
            <w:r w:rsidRPr="002E5ED9">
              <w:rPr>
                <w:rFonts w:ascii="Liberation Serif" w:eastAsia="MS Mincho" w:hAnsi="Liberation Serif" w:cs="Liberation Serif"/>
              </w:rPr>
              <w:t>9.</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2E5ED9" w:rsidRDefault="002513BA" w:rsidP="002513BA">
            <w:pPr>
              <w:rPr>
                <w:rFonts w:ascii="Liberation Serif" w:hAnsi="Liberation Serif" w:cs="Liberation Serif"/>
                <w:lang w:eastAsia="ru-RU"/>
              </w:rPr>
            </w:pPr>
            <w:r w:rsidRPr="002E5ED9">
              <w:rPr>
                <w:rFonts w:ascii="Liberation Serif" w:hAnsi="Liberation Serif" w:cs="Liberation Serif"/>
                <w:lang w:eastAsia="ru-RU"/>
              </w:rPr>
              <w:t>Молдова</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2E5ED9" w:rsidRDefault="0072586D" w:rsidP="002513BA">
            <w:pPr>
              <w:rPr>
                <w:rFonts w:ascii="Liberation Serif" w:hAnsi="Liberation Serif" w:cs="Liberation Serif"/>
              </w:rPr>
            </w:pPr>
            <w:r w:rsidRPr="002E5ED9">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2E5ED9" w:rsidRDefault="002513BA" w:rsidP="002513BA">
            <w:pPr>
              <w:jc w:val="center"/>
              <w:rPr>
                <w:rFonts w:ascii="Liberation Serif" w:hAnsi="Liberation Serif" w:cs="Liberation Serif"/>
              </w:rPr>
            </w:pPr>
          </w:p>
        </w:tc>
      </w:tr>
      <w:tr w:rsidR="0072586D"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72586D" w:rsidRPr="002E5ED9" w:rsidRDefault="0072586D" w:rsidP="0072586D">
            <w:pPr>
              <w:jc w:val="center"/>
              <w:rPr>
                <w:rFonts w:ascii="Liberation Serif" w:eastAsia="MS Mincho" w:hAnsi="Liberation Serif" w:cs="Liberation Serif"/>
              </w:rPr>
            </w:pPr>
            <w:r w:rsidRPr="002E5ED9">
              <w:rPr>
                <w:rFonts w:ascii="Liberation Serif" w:eastAsia="MS Mincho" w:hAnsi="Liberation Serif" w:cs="Liberation Serif"/>
              </w:rPr>
              <w:t>10.</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72586D" w:rsidRPr="002E5ED9" w:rsidRDefault="0072586D" w:rsidP="0072586D">
            <w:pPr>
              <w:rPr>
                <w:rFonts w:ascii="Liberation Serif" w:hAnsi="Liberation Serif" w:cs="Liberation Serif"/>
                <w:lang w:eastAsia="ru-RU"/>
              </w:rPr>
            </w:pPr>
            <w:r w:rsidRPr="002E5ED9">
              <w:rPr>
                <w:rFonts w:ascii="Liberation Serif" w:hAnsi="Liberation Serif" w:cs="Liberation Serif"/>
                <w:lang w:eastAsia="ru-RU"/>
              </w:rPr>
              <w:t>Кыргызстан</w:t>
            </w:r>
          </w:p>
        </w:tc>
        <w:tc>
          <w:tcPr>
            <w:tcW w:w="1251" w:type="pct"/>
            <w:tcBorders>
              <w:top w:val="single" w:sz="4" w:space="0" w:color="000000"/>
              <w:left w:val="single" w:sz="4" w:space="0" w:color="000000"/>
              <w:bottom w:val="single" w:sz="4" w:space="0" w:color="000000"/>
              <w:right w:val="single" w:sz="4" w:space="0" w:color="auto"/>
            </w:tcBorders>
            <w:hideMark/>
          </w:tcPr>
          <w:p w:rsidR="0072586D" w:rsidRPr="002E5ED9" w:rsidRDefault="0072586D" w:rsidP="0072586D">
            <w:r w:rsidRPr="002E5ED9">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72586D" w:rsidRPr="002E5ED9" w:rsidRDefault="0072586D" w:rsidP="0072586D">
            <w:pPr>
              <w:jc w:val="center"/>
              <w:rPr>
                <w:rFonts w:ascii="Liberation Serif" w:hAnsi="Liberation Serif" w:cs="Liberation Serif"/>
              </w:rPr>
            </w:pPr>
          </w:p>
        </w:tc>
      </w:tr>
      <w:tr w:rsidR="0072586D"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72586D" w:rsidRPr="002E5ED9" w:rsidRDefault="0072586D" w:rsidP="0072586D">
            <w:pPr>
              <w:jc w:val="center"/>
              <w:rPr>
                <w:rFonts w:ascii="Liberation Serif" w:eastAsia="MS Mincho" w:hAnsi="Liberation Serif" w:cs="Liberation Serif"/>
              </w:rPr>
            </w:pPr>
            <w:r w:rsidRPr="002E5ED9">
              <w:rPr>
                <w:rFonts w:ascii="Liberation Serif" w:eastAsia="MS Mincho" w:hAnsi="Liberation Serif" w:cs="Liberation Serif"/>
              </w:rPr>
              <w:t>11.</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72586D" w:rsidRPr="002E5ED9" w:rsidRDefault="0072586D" w:rsidP="0072586D">
            <w:pPr>
              <w:rPr>
                <w:rFonts w:ascii="Liberation Serif" w:hAnsi="Liberation Serif" w:cs="Liberation Serif"/>
                <w:lang w:eastAsia="ru-RU"/>
              </w:rPr>
            </w:pPr>
            <w:r w:rsidRPr="002E5ED9">
              <w:rPr>
                <w:rFonts w:ascii="Liberation Serif" w:hAnsi="Liberation Serif" w:cs="Liberation Serif"/>
                <w:lang w:eastAsia="ru-RU"/>
              </w:rPr>
              <w:t>Казахстан</w:t>
            </w:r>
          </w:p>
        </w:tc>
        <w:tc>
          <w:tcPr>
            <w:tcW w:w="1251" w:type="pct"/>
            <w:tcBorders>
              <w:top w:val="single" w:sz="4" w:space="0" w:color="000000"/>
              <w:left w:val="single" w:sz="4" w:space="0" w:color="000000"/>
              <w:bottom w:val="single" w:sz="4" w:space="0" w:color="000000"/>
              <w:right w:val="single" w:sz="4" w:space="0" w:color="auto"/>
            </w:tcBorders>
            <w:hideMark/>
          </w:tcPr>
          <w:p w:rsidR="0072586D" w:rsidRPr="002E5ED9" w:rsidRDefault="0072586D" w:rsidP="0072586D">
            <w:r w:rsidRPr="002E5ED9">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72586D" w:rsidRPr="002E5ED9" w:rsidRDefault="0072586D" w:rsidP="0072586D">
            <w:pPr>
              <w:jc w:val="center"/>
              <w:rPr>
                <w:rFonts w:ascii="Liberation Serif" w:hAnsi="Liberation Serif" w:cs="Liberation Serif"/>
              </w:rPr>
            </w:pPr>
          </w:p>
        </w:tc>
      </w:tr>
      <w:tr w:rsidR="0072586D"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72586D" w:rsidRPr="002E5ED9" w:rsidRDefault="0072586D" w:rsidP="0072586D">
            <w:pPr>
              <w:jc w:val="center"/>
              <w:rPr>
                <w:rFonts w:ascii="Liberation Serif" w:eastAsia="MS Mincho" w:hAnsi="Liberation Serif" w:cs="Liberation Serif"/>
              </w:rPr>
            </w:pPr>
            <w:r w:rsidRPr="002E5ED9">
              <w:rPr>
                <w:rFonts w:ascii="Liberation Serif" w:eastAsia="MS Mincho" w:hAnsi="Liberation Serif" w:cs="Liberation Serif"/>
              </w:rPr>
              <w:t>12.</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72586D" w:rsidRPr="002E5ED9" w:rsidRDefault="0072586D" w:rsidP="0072586D">
            <w:pPr>
              <w:rPr>
                <w:rFonts w:ascii="Liberation Serif" w:hAnsi="Liberation Serif" w:cs="Liberation Serif"/>
                <w:lang w:eastAsia="ru-RU"/>
              </w:rPr>
            </w:pPr>
            <w:r w:rsidRPr="002E5ED9">
              <w:rPr>
                <w:rFonts w:ascii="Liberation Serif" w:hAnsi="Liberation Serif" w:cs="Liberation Serif"/>
                <w:lang w:eastAsia="ru-RU"/>
              </w:rPr>
              <w:t>Туркменистан</w:t>
            </w:r>
          </w:p>
        </w:tc>
        <w:tc>
          <w:tcPr>
            <w:tcW w:w="1251" w:type="pct"/>
            <w:tcBorders>
              <w:top w:val="single" w:sz="4" w:space="0" w:color="000000"/>
              <w:left w:val="single" w:sz="4" w:space="0" w:color="000000"/>
              <w:bottom w:val="single" w:sz="4" w:space="0" w:color="000000"/>
              <w:right w:val="single" w:sz="4" w:space="0" w:color="auto"/>
            </w:tcBorders>
            <w:hideMark/>
          </w:tcPr>
          <w:p w:rsidR="0072586D" w:rsidRPr="002E5ED9" w:rsidRDefault="0072586D" w:rsidP="0072586D">
            <w:r w:rsidRPr="002E5ED9">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72586D" w:rsidRPr="002E5ED9" w:rsidRDefault="0072586D" w:rsidP="0072586D">
            <w:pPr>
              <w:jc w:val="center"/>
              <w:rPr>
                <w:rFonts w:ascii="Liberation Serif" w:hAnsi="Liberation Serif" w:cs="Liberation Serif"/>
              </w:rPr>
            </w:pPr>
          </w:p>
        </w:tc>
      </w:tr>
      <w:tr w:rsidR="0072586D"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72586D" w:rsidRPr="002E5ED9" w:rsidRDefault="0072586D" w:rsidP="0072586D">
            <w:pPr>
              <w:jc w:val="center"/>
              <w:rPr>
                <w:rFonts w:ascii="Liberation Serif" w:eastAsia="MS Mincho" w:hAnsi="Liberation Serif" w:cs="Liberation Serif"/>
              </w:rPr>
            </w:pPr>
            <w:r w:rsidRPr="002E5ED9">
              <w:rPr>
                <w:rFonts w:ascii="Liberation Serif" w:eastAsia="MS Mincho" w:hAnsi="Liberation Serif" w:cs="Liberation Serif"/>
              </w:rPr>
              <w:t>13.</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72586D" w:rsidRPr="002E5ED9" w:rsidRDefault="0072586D" w:rsidP="0072586D">
            <w:pPr>
              <w:rPr>
                <w:rFonts w:ascii="Liberation Serif" w:hAnsi="Liberation Serif" w:cs="Liberation Serif"/>
                <w:lang w:eastAsia="ru-RU"/>
              </w:rPr>
            </w:pPr>
            <w:r w:rsidRPr="002E5ED9">
              <w:rPr>
                <w:rFonts w:ascii="Liberation Serif" w:hAnsi="Liberation Serif" w:cs="Liberation Serif"/>
                <w:lang w:eastAsia="ru-RU"/>
              </w:rPr>
              <w:t>Украина</w:t>
            </w:r>
          </w:p>
        </w:tc>
        <w:tc>
          <w:tcPr>
            <w:tcW w:w="1251" w:type="pct"/>
            <w:tcBorders>
              <w:top w:val="single" w:sz="4" w:space="0" w:color="000000"/>
              <w:left w:val="single" w:sz="4" w:space="0" w:color="000000"/>
              <w:bottom w:val="single" w:sz="4" w:space="0" w:color="000000"/>
              <w:right w:val="single" w:sz="4" w:space="0" w:color="auto"/>
            </w:tcBorders>
            <w:hideMark/>
          </w:tcPr>
          <w:p w:rsidR="0072586D" w:rsidRPr="002E5ED9" w:rsidRDefault="0072586D" w:rsidP="0072586D">
            <w:r w:rsidRPr="002E5ED9">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72586D" w:rsidRPr="002E5ED9" w:rsidRDefault="0072586D" w:rsidP="0072586D">
            <w:pPr>
              <w:jc w:val="center"/>
              <w:rPr>
                <w:rFonts w:ascii="Liberation Serif" w:hAnsi="Liberation Serif" w:cs="Liberation Serif"/>
              </w:rPr>
            </w:pPr>
          </w:p>
        </w:tc>
      </w:tr>
      <w:tr w:rsidR="0072586D"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72586D" w:rsidRPr="002E5ED9" w:rsidRDefault="0072586D" w:rsidP="0072586D">
            <w:pPr>
              <w:jc w:val="center"/>
              <w:rPr>
                <w:rFonts w:ascii="Liberation Serif" w:eastAsia="MS Mincho" w:hAnsi="Liberation Serif" w:cs="Liberation Serif"/>
              </w:rPr>
            </w:pPr>
            <w:r w:rsidRPr="002E5ED9">
              <w:rPr>
                <w:rFonts w:ascii="Liberation Serif" w:eastAsia="MS Mincho" w:hAnsi="Liberation Serif" w:cs="Liberation Serif"/>
              </w:rPr>
              <w:t>14.</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72586D" w:rsidRPr="002E5ED9" w:rsidRDefault="0072586D" w:rsidP="0072586D">
            <w:pPr>
              <w:rPr>
                <w:rFonts w:ascii="Liberation Serif" w:hAnsi="Liberation Serif" w:cs="Liberation Serif"/>
                <w:lang w:eastAsia="ru-RU"/>
              </w:rPr>
            </w:pPr>
            <w:r w:rsidRPr="002E5ED9">
              <w:rPr>
                <w:rFonts w:ascii="Liberation Serif" w:hAnsi="Liberation Serif" w:cs="Liberation Serif"/>
                <w:lang w:eastAsia="ru-RU"/>
              </w:rPr>
              <w:t>Армения</w:t>
            </w:r>
          </w:p>
        </w:tc>
        <w:tc>
          <w:tcPr>
            <w:tcW w:w="1251" w:type="pct"/>
            <w:tcBorders>
              <w:top w:val="single" w:sz="4" w:space="0" w:color="000000"/>
              <w:left w:val="single" w:sz="4" w:space="0" w:color="000000"/>
              <w:bottom w:val="single" w:sz="4" w:space="0" w:color="000000"/>
              <w:right w:val="single" w:sz="4" w:space="0" w:color="auto"/>
            </w:tcBorders>
            <w:hideMark/>
          </w:tcPr>
          <w:p w:rsidR="0072586D" w:rsidRPr="002E5ED9" w:rsidRDefault="0072586D" w:rsidP="0072586D">
            <w:r w:rsidRPr="002E5ED9">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72586D" w:rsidRPr="002E5ED9" w:rsidRDefault="0072586D" w:rsidP="0072586D">
            <w:pPr>
              <w:jc w:val="center"/>
              <w:rPr>
                <w:rFonts w:ascii="Liberation Serif" w:hAnsi="Liberation Serif" w:cs="Liberation Serif"/>
              </w:rPr>
            </w:pPr>
          </w:p>
        </w:tc>
      </w:tr>
      <w:tr w:rsidR="0072586D"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72586D" w:rsidRPr="002E5ED9" w:rsidRDefault="0072586D" w:rsidP="0072586D">
            <w:pPr>
              <w:jc w:val="center"/>
              <w:rPr>
                <w:rFonts w:ascii="Liberation Serif" w:eastAsia="MS Mincho" w:hAnsi="Liberation Serif" w:cs="Liberation Serif"/>
              </w:rPr>
            </w:pPr>
            <w:r w:rsidRPr="002E5ED9">
              <w:rPr>
                <w:rFonts w:ascii="Liberation Serif" w:eastAsia="MS Mincho" w:hAnsi="Liberation Serif" w:cs="Liberation Serif"/>
              </w:rPr>
              <w:t>15.</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72586D" w:rsidRPr="002E5ED9" w:rsidRDefault="0072586D" w:rsidP="0072586D">
            <w:pPr>
              <w:rPr>
                <w:rFonts w:ascii="Liberation Serif" w:hAnsi="Liberation Serif" w:cs="Liberation Serif"/>
                <w:lang w:eastAsia="ru-RU"/>
              </w:rPr>
            </w:pPr>
            <w:r w:rsidRPr="002E5ED9">
              <w:rPr>
                <w:rFonts w:ascii="Liberation Serif" w:hAnsi="Liberation Serif" w:cs="Liberation Serif"/>
                <w:lang w:eastAsia="ru-RU"/>
              </w:rPr>
              <w:t>Таджикистан</w:t>
            </w:r>
          </w:p>
        </w:tc>
        <w:tc>
          <w:tcPr>
            <w:tcW w:w="1251" w:type="pct"/>
            <w:tcBorders>
              <w:top w:val="single" w:sz="4" w:space="0" w:color="000000"/>
              <w:left w:val="single" w:sz="4" w:space="0" w:color="000000"/>
              <w:bottom w:val="single" w:sz="4" w:space="0" w:color="000000"/>
              <w:right w:val="single" w:sz="4" w:space="0" w:color="auto"/>
            </w:tcBorders>
            <w:hideMark/>
          </w:tcPr>
          <w:p w:rsidR="0072586D" w:rsidRPr="002E5ED9" w:rsidRDefault="0072586D" w:rsidP="0072586D">
            <w:r w:rsidRPr="002E5ED9">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72586D" w:rsidRPr="002E5ED9" w:rsidRDefault="0072586D" w:rsidP="0072586D">
            <w:pPr>
              <w:jc w:val="center"/>
              <w:rPr>
                <w:rFonts w:ascii="Liberation Serif" w:hAnsi="Liberation Serif" w:cs="Liberation Serif"/>
              </w:rPr>
            </w:pPr>
          </w:p>
        </w:tc>
      </w:tr>
      <w:tr w:rsidR="0072586D"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72586D" w:rsidRPr="002E5ED9" w:rsidRDefault="0072586D" w:rsidP="0072586D">
            <w:pPr>
              <w:jc w:val="center"/>
              <w:rPr>
                <w:rFonts w:ascii="Liberation Serif" w:eastAsia="MS Mincho" w:hAnsi="Liberation Serif" w:cs="Liberation Serif"/>
              </w:rPr>
            </w:pPr>
            <w:r w:rsidRPr="002E5ED9">
              <w:rPr>
                <w:rFonts w:ascii="Liberation Serif" w:eastAsia="MS Mincho" w:hAnsi="Liberation Serif" w:cs="Liberation Serif"/>
              </w:rPr>
              <w:t>16.</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72586D" w:rsidRPr="002E5ED9" w:rsidRDefault="0072586D" w:rsidP="0072586D">
            <w:pPr>
              <w:rPr>
                <w:rFonts w:ascii="Liberation Serif" w:hAnsi="Liberation Serif" w:cs="Liberation Serif"/>
                <w:lang w:eastAsia="ru-RU"/>
              </w:rPr>
            </w:pPr>
            <w:r w:rsidRPr="002E5ED9">
              <w:rPr>
                <w:rFonts w:ascii="Liberation Serif" w:hAnsi="Liberation Serif" w:cs="Liberation Serif"/>
                <w:lang w:eastAsia="ru-RU"/>
              </w:rPr>
              <w:t>Грузия</w:t>
            </w:r>
          </w:p>
        </w:tc>
        <w:tc>
          <w:tcPr>
            <w:tcW w:w="1251" w:type="pct"/>
            <w:tcBorders>
              <w:top w:val="single" w:sz="4" w:space="0" w:color="000000"/>
              <w:left w:val="single" w:sz="4" w:space="0" w:color="000000"/>
              <w:bottom w:val="single" w:sz="4" w:space="0" w:color="000000"/>
              <w:right w:val="single" w:sz="4" w:space="0" w:color="auto"/>
            </w:tcBorders>
            <w:hideMark/>
          </w:tcPr>
          <w:p w:rsidR="0072586D" w:rsidRPr="002E5ED9" w:rsidRDefault="0072586D" w:rsidP="0072586D">
            <w:r w:rsidRPr="002E5ED9">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72586D" w:rsidRPr="002E5ED9" w:rsidRDefault="0072586D" w:rsidP="0072586D">
            <w:pPr>
              <w:jc w:val="center"/>
              <w:rPr>
                <w:rFonts w:ascii="Liberation Serif" w:hAnsi="Liberation Serif" w:cs="Liberation Serif"/>
              </w:rPr>
            </w:pPr>
          </w:p>
        </w:tc>
      </w:tr>
      <w:tr w:rsidR="0072586D" w:rsidRPr="002E5ED9" w:rsidTr="0072586D">
        <w:tc>
          <w:tcPr>
            <w:tcW w:w="336" w:type="pct"/>
            <w:tcBorders>
              <w:top w:val="single" w:sz="4" w:space="0" w:color="000000"/>
              <w:left w:val="single" w:sz="4" w:space="0" w:color="000000"/>
              <w:bottom w:val="single" w:sz="4" w:space="0" w:color="000000"/>
              <w:right w:val="single" w:sz="4" w:space="0" w:color="000000"/>
            </w:tcBorders>
            <w:hideMark/>
          </w:tcPr>
          <w:p w:rsidR="0072586D" w:rsidRPr="002E5ED9" w:rsidRDefault="0072586D" w:rsidP="0072586D">
            <w:pPr>
              <w:jc w:val="center"/>
              <w:rPr>
                <w:rFonts w:ascii="Liberation Serif" w:eastAsia="MS Mincho" w:hAnsi="Liberation Serif" w:cs="Liberation Serif"/>
              </w:rPr>
            </w:pPr>
            <w:r w:rsidRPr="002E5ED9">
              <w:rPr>
                <w:rFonts w:ascii="Liberation Serif" w:eastAsia="MS Mincho" w:hAnsi="Liberation Serif" w:cs="Liberation Serif"/>
              </w:rPr>
              <w:t>17.</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72586D" w:rsidRPr="002E5ED9" w:rsidRDefault="0072586D" w:rsidP="0072586D">
            <w:pPr>
              <w:rPr>
                <w:rFonts w:ascii="Liberation Serif" w:hAnsi="Liberation Serif" w:cs="Liberation Serif"/>
                <w:lang w:eastAsia="ru-RU"/>
              </w:rPr>
            </w:pPr>
            <w:r w:rsidRPr="002E5ED9">
              <w:rPr>
                <w:rFonts w:ascii="Liberation Serif" w:hAnsi="Liberation Serif" w:cs="Liberation Serif"/>
                <w:lang w:eastAsia="ru-RU"/>
              </w:rPr>
              <w:t>Беларусь</w:t>
            </w:r>
          </w:p>
        </w:tc>
        <w:tc>
          <w:tcPr>
            <w:tcW w:w="1251" w:type="pct"/>
            <w:tcBorders>
              <w:top w:val="single" w:sz="4" w:space="0" w:color="000000"/>
              <w:left w:val="single" w:sz="4" w:space="0" w:color="000000"/>
              <w:bottom w:val="single" w:sz="4" w:space="0" w:color="000000"/>
              <w:right w:val="single" w:sz="4" w:space="0" w:color="auto"/>
            </w:tcBorders>
            <w:hideMark/>
          </w:tcPr>
          <w:p w:rsidR="0072586D" w:rsidRPr="002E5ED9" w:rsidRDefault="0072586D" w:rsidP="0072586D">
            <w:r w:rsidRPr="002E5ED9">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72586D" w:rsidRPr="002E5ED9" w:rsidRDefault="0072586D" w:rsidP="0072586D">
            <w:pPr>
              <w:jc w:val="center"/>
              <w:rPr>
                <w:rFonts w:ascii="Liberation Serif" w:hAnsi="Liberation Serif" w:cs="Liberation Serif"/>
              </w:rPr>
            </w:pPr>
          </w:p>
        </w:tc>
      </w:tr>
    </w:tbl>
    <w:p w:rsidR="002513BA" w:rsidRPr="002E5ED9" w:rsidRDefault="002513BA" w:rsidP="002513BA">
      <w:pPr>
        <w:widowControl w:val="0"/>
        <w:snapToGrid w:val="0"/>
        <w:ind w:firstLine="567"/>
        <w:jc w:val="both"/>
        <w:rPr>
          <w:rFonts w:ascii="Liberation Serif" w:hAnsi="Liberation Serif" w:cs="Liberation Serif"/>
        </w:rPr>
      </w:pPr>
    </w:p>
    <w:p w:rsidR="002513BA" w:rsidRPr="002E5ED9" w:rsidRDefault="002513BA" w:rsidP="002513BA">
      <w:pPr>
        <w:widowControl w:val="0"/>
        <w:snapToGrid w:val="0"/>
        <w:ind w:firstLine="567"/>
        <w:jc w:val="both"/>
        <w:rPr>
          <w:rFonts w:ascii="Liberation Serif" w:hAnsi="Liberation Serif" w:cs="Liberation Serif"/>
        </w:rPr>
      </w:pPr>
      <w:r w:rsidRPr="002E5ED9">
        <w:rPr>
          <w:rFonts w:ascii="Liberation Serif" w:hAnsi="Liberation Serif" w:cs="Liberation Serif"/>
        </w:rPr>
        <w:t xml:space="preserve">В тарифную зону Европа1 входят страны: Австрия, Бельгия, Венгрия, Великобритания, Германия, Греция, Испания, Италия, Латвия, Литва, Нидерланды, Польша, Франция, Хорватия, </w:t>
      </w:r>
      <w:r w:rsidRPr="002E5ED9">
        <w:rPr>
          <w:rFonts w:ascii="Liberation Serif" w:hAnsi="Liberation Serif" w:cs="Liberation Serif"/>
        </w:rPr>
        <w:lastRenderedPageBreak/>
        <w:t>Чехия, Швейцария, Эстония, Дания, Норвегия, Словакия.</w:t>
      </w:r>
    </w:p>
    <w:p w:rsidR="002513BA" w:rsidRPr="002E5ED9" w:rsidRDefault="002513BA" w:rsidP="0072586D">
      <w:pPr>
        <w:suppressAutoHyphens w:val="0"/>
        <w:ind w:firstLine="567"/>
        <w:jc w:val="both"/>
        <w:rPr>
          <w:rFonts w:ascii="Liberation Serif" w:hAnsi="Liberation Serif" w:cs="Liberation Serif"/>
        </w:rPr>
      </w:pPr>
      <w:r w:rsidRPr="002E5ED9">
        <w:rPr>
          <w:rFonts w:ascii="Liberation Serif" w:hAnsi="Liberation Serif" w:cs="Liberation Serif"/>
        </w:rPr>
        <w:t xml:space="preserve">В тарифную зону Европа2 входят иные страны, находящиеся на территории Европы и не поименованные отдельно в настоящих Тарифах на оказание услуг междугородной и международной телефонной связи </w:t>
      </w:r>
      <w:r w:rsidR="002E5ED9" w:rsidRPr="002E5ED9">
        <w:rPr>
          <w:rFonts w:ascii="Liberation Serif" w:hAnsi="Liberation Serif" w:cs="Liberation Serif"/>
        </w:rPr>
        <w:t>для нужд Управления делами Губернатора Свердловской области и Правительства Свердловской области в 2024 году.</w:t>
      </w:r>
    </w:p>
    <w:tbl>
      <w:tblPr>
        <w:tblW w:w="9606" w:type="dxa"/>
        <w:tblLook w:val="04A0" w:firstRow="1" w:lastRow="0" w:firstColumn="1" w:lastColumn="0" w:noHBand="0" w:noVBand="1"/>
      </w:tblPr>
      <w:tblGrid>
        <w:gridCol w:w="5068"/>
        <w:gridCol w:w="4538"/>
      </w:tblGrid>
      <w:tr w:rsidR="002513BA" w:rsidRPr="002E5ED9" w:rsidTr="002513BA">
        <w:tc>
          <w:tcPr>
            <w:tcW w:w="5068" w:type="dxa"/>
          </w:tcPr>
          <w:p w:rsidR="002513BA" w:rsidRPr="002E5ED9" w:rsidRDefault="002513BA" w:rsidP="002513BA">
            <w:pPr>
              <w:suppressAutoHyphens w:val="0"/>
              <w:spacing w:line="26" w:lineRule="atLeast"/>
              <w:rPr>
                <w:rFonts w:ascii="Liberation Serif" w:hAnsi="Liberation Serif" w:cs="Liberation Serif"/>
                <w:bCs/>
                <w:lang w:eastAsia="ru-RU"/>
              </w:rPr>
            </w:pPr>
          </w:p>
          <w:p w:rsidR="002513BA" w:rsidRPr="002E5ED9" w:rsidRDefault="002513BA" w:rsidP="002513BA">
            <w:pPr>
              <w:suppressAutoHyphens w:val="0"/>
              <w:spacing w:line="26" w:lineRule="atLeast"/>
              <w:rPr>
                <w:rFonts w:ascii="Liberation Serif" w:hAnsi="Liberation Serif" w:cs="Liberation Serif"/>
                <w:bCs/>
                <w:lang w:eastAsia="ru-RU"/>
              </w:rPr>
            </w:pPr>
          </w:p>
          <w:p w:rsidR="002513BA" w:rsidRDefault="002513BA" w:rsidP="002513BA">
            <w:pPr>
              <w:suppressAutoHyphens w:val="0"/>
              <w:spacing w:line="26" w:lineRule="atLeast"/>
              <w:rPr>
                <w:rFonts w:ascii="Liberation Serif" w:hAnsi="Liberation Serif" w:cs="Liberation Serif"/>
                <w:bCs/>
                <w:lang w:eastAsia="ru-RU"/>
              </w:rPr>
            </w:pPr>
            <w:r w:rsidRPr="002E5ED9">
              <w:rPr>
                <w:rFonts w:ascii="Liberation Serif" w:hAnsi="Liberation Serif" w:cs="Liberation Serif"/>
                <w:bCs/>
                <w:lang w:eastAsia="ru-RU"/>
              </w:rPr>
              <w:t>От Заказчика:</w:t>
            </w:r>
          </w:p>
          <w:p w:rsidR="000A0E4E" w:rsidRDefault="000A0E4E" w:rsidP="002513BA">
            <w:pPr>
              <w:suppressAutoHyphens w:val="0"/>
              <w:spacing w:line="26" w:lineRule="atLeast"/>
              <w:rPr>
                <w:rFonts w:ascii="Liberation Serif" w:hAnsi="Liberation Serif" w:cs="Liberation Serif"/>
                <w:bCs/>
                <w:lang w:eastAsia="ru-RU"/>
              </w:rPr>
            </w:pPr>
          </w:p>
          <w:p w:rsidR="000A0E4E" w:rsidRPr="002E5ED9" w:rsidRDefault="000A0E4E" w:rsidP="002513BA">
            <w:pPr>
              <w:suppressAutoHyphens w:val="0"/>
              <w:spacing w:line="26" w:lineRule="atLeast"/>
              <w:rPr>
                <w:rFonts w:ascii="Liberation Serif" w:hAnsi="Liberation Serif" w:cs="Liberation Serif"/>
                <w:bCs/>
                <w:lang w:eastAsia="ru-RU"/>
              </w:rPr>
            </w:pPr>
          </w:p>
          <w:p w:rsidR="000A0E4E" w:rsidRPr="000A0E4E" w:rsidRDefault="000A0E4E" w:rsidP="000A0E4E">
            <w:pPr>
              <w:autoSpaceDN w:val="0"/>
              <w:textAlignment w:val="baseline"/>
              <w:rPr>
                <w:rFonts w:ascii="Liberation Serif" w:hAnsi="Liberation Serif" w:cs="Liberation Serif"/>
                <w:lang w:eastAsia="ru-RU"/>
              </w:rPr>
            </w:pPr>
            <w:r w:rsidRPr="000A0E4E">
              <w:rPr>
                <w:rFonts w:ascii="Liberation Serif" w:hAnsi="Liberation Serif" w:cs="Liberation Serif"/>
                <w:lang w:eastAsia="ru-RU"/>
              </w:rPr>
              <w:t>Управляющий делами</w:t>
            </w:r>
          </w:p>
          <w:p w:rsidR="000A0E4E" w:rsidRPr="000A0E4E" w:rsidRDefault="000A0E4E" w:rsidP="000A0E4E">
            <w:pPr>
              <w:autoSpaceDN w:val="0"/>
              <w:textAlignment w:val="baseline"/>
              <w:rPr>
                <w:rFonts w:ascii="Liberation Serif" w:hAnsi="Liberation Serif" w:cs="Liberation Serif"/>
                <w:lang w:eastAsia="ru-RU"/>
              </w:rPr>
            </w:pPr>
            <w:r w:rsidRPr="000A0E4E">
              <w:rPr>
                <w:rFonts w:ascii="Liberation Serif" w:hAnsi="Liberation Serif" w:cs="Liberation Serif"/>
                <w:lang w:eastAsia="ru-RU"/>
              </w:rPr>
              <w:t>Губернатора Свердловской области и</w:t>
            </w:r>
          </w:p>
          <w:p w:rsidR="000A0E4E" w:rsidRPr="000A0E4E" w:rsidRDefault="000A0E4E" w:rsidP="000A0E4E">
            <w:pPr>
              <w:autoSpaceDN w:val="0"/>
              <w:textAlignment w:val="baseline"/>
              <w:rPr>
                <w:rFonts w:ascii="Liberation Serif" w:hAnsi="Liberation Serif" w:cs="Liberation Serif"/>
                <w:lang w:eastAsia="ru-RU"/>
              </w:rPr>
            </w:pPr>
            <w:r w:rsidRPr="000A0E4E">
              <w:rPr>
                <w:rFonts w:ascii="Liberation Serif" w:hAnsi="Liberation Serif" w:cs="Liberation Serif"/>
                <w:lang w:eastAsia="ru-RU"/>
              </w:rPr>
              <w:t>Правительства Свердловской области</w:t>
            </w:r>
          </w:p>
          <w:p w:rsidR="000A0E4E" w:rsidRPr="000A0E4E" w:rsidRDefault="000A0E4E" w:rsidP="000A0E4E">
            <w:pPr>
              <w:autoSpaceDN w:val="0"/>
              <w:textAlignment w:val="baseline"/>
              <w:rPr>
                <w:rFonts w:ascii="Liberation Serif" w:hAnsi="Liberation Serif" w:cs="Liberation Serif"/>
                <w:lang w:eastAsia="ru-RU"/>
              </w:rPr>
            </w:pPr>
          </w:p>
          <w:p w:rsidR="000A0E4E" w:rsidRPr="000A0E4E" w:rsidRDefault="000A0E4E" w:rsidP="000A0E4E">
            <w:pPr>
              <w:autoSpaceDN w:val="0"/>
              <w:textAlignment w:val="baseline"/>
              <w:rPr>
                <w:rFonts w:ascii="Liberation Serif" w:hAnsi="Liberation Serif" w:cs="Liberation Serif"/>
                <w:lang w:eastAsia="ru-RU"/>
              </w:rPr>
            </w:pPr>
            <w:r w:rsidRPr="000A0E4E">
              <w:rPr>
                <w:rFonts w:ascii="Liberation Serif" w:hAnsi="Liberation Serif" w:cs="Liberation Serif"/>
                <w:lang w:eastAsia="ru-RU"/>
              </w:rPr>
              <w:t>_______________ Н.Д. Чернев</w:t>
            </w:r>
          </w:p>
          <w:p w:rsidR="002513BA" w:rsidRPr="002E5ED9" w:rsidRDefault="002513BA" w:rsidP="002513BA">
            <w:pPr>
              <w:suppressAutoHyphens w:val="0"/>
              <w:spacing w:line="26" w:lineRule="atLeast"/>
              <w:rPr>
                <w:rFonts w:ascii="Liberation Serif" w:hAnsi="Liberation Serif" w:cs="Liberation Serif"/>
                <w:bCs/>
                <w:lang w:eastAsia="ru-RU"/>
              </w:rPr>
            </w:pPr>
          </w:p>
          <w:p w:rsidR="002513BA" w:rsidRPr="002E5ED9" w:rsidRDefault="002513BA" w:rsidP="002513BA">
            <w:pPr>
              <w:suppressAutoHyphens w:val="0"/>
              <w:spacing w:line="26" w:lineRule="atLeast"/>
              <w:rPr>
                <w:rFonts w:ascii="Liberation Serif" w:hAnsi="Liberation Serif" w:cs="Liberation Serif"/>
                <w:bCs/>
                <w:lang w:eastAsia="ru-RU"/>
              </w:rPr>
            </w:pPr>
          </w:p>
          <w:p w:rsidR="002513BA" w:rsidRPr="002E5ED9" w:rsidRDefault="002513BA" w:rsidP="002513BA">
            <w:pPr>
              <w:suppressAutoHyphens w:val="0"/>
              <w:spacing w:line="26" w:lineRule="atLeast"/>
              <w:rPr>
                <w:rFonts w:ascii="Liberation Serif" w:hAnsi="Liberation Serif" w:cs="Liberation Serif"/>
                <w:lang w:eastAsia="ru-RU"/>
              </w:rPr>
            </w:pPr>
          </w:p>
        </w:tc>
        <w:tc>
          <w:tcPr>
            <w:tcW w:w="4538" w:type="dxa"/>
          </w:tcPr>
          <w:p w:rsidR="002513BA" w:rsidRPr="002E5ED9" w:rsidRDefault="002513BA" w:rsidP="002513BA">
            <w:pPr>
              <w:suppressAutoHyphens w:val="0"/>
              <w:spacing w:line="26" w:lineRule="atLeast"/>
              <w:rPr>
                <w:rFonts w:ascii="Liberation Serif" w:hAnsi="Liberation Serif" w:cs="Liberation Serif"/>
                <w:bCs/>
                <w:lang w:eastAsia="ru-RU"/>
              </w:rPr>
            </w:pPr>
          </w:p>
          <w:p w:rsidR="002513BA" w:rsidRPr="002E5ED9" w:rsidRDefault="002513BA" w:rsidP="002513BA">
            <w:pPr>
              <w:suppressAutoHyphens w:val="0"/>
              <w:spacing w:line="26" w:lineRule="atLeast"/>
              <w:rPr>
                <w:rFonts w:ascii="Liberation Serif" w:hAnsi="Liberation Serif" w:cs="Liberation Serif"/>
                <w:bCs/>
                <w:lang w:eastAsia="ru-RU"/>
              </w:rPr>
            </w:pPr>
          </w:p>
          <w:p w:rsidR="002513BA" w:rsidRDefault="002513BA" w:rsidP="002513BA">
            <w:pPr>
              <w:suppressAutoHyphens w:val="0"/>
              <w:spacing w:line="26" w:lineRule="atLeast"/>
              <w:rPr>
                <w:rFonts w:ascii="Liberation Serif" w:hAnsi="Liberation Serif" w:cs="Liberation Serif"/>
                <w:bCs/>
                <w:lang w:eastAsia="ru-RU"/>
              </w:rPr>
            </w:pPr>
            <w:r w:rsidRPr="002E5ED9">
              <w:rPr>
                <w:rFonts w:ascii="Liberation Serif" w:hAnsi="Liberation Serif" w:cs="Liberation Serif"/>
                <w:bCs/>
                <w:lang w:eastAsia="ru-RU"/>
              </w:rPr>
              <w:t>От Исполнителя:</w:t>
            </w:r>
          </w:p>
          <w:p w:rsidR="000A0E4E" w:rsidRDefault="000A0E4E" w:rsidP="002513BA">
            <w:pPr>
              <w:suppressAutoHyphens w:val="0"/>
              <w:spacing w:line="26" w:lineRule="atLeast"/>
              <w:rPr>
                <w:rFonts w:ascii="Liberation Serif" w:hAnsi="Liberation Serif" w:cs="Liberation Serif"/>
                <w:bCs/>
                <w:lang w:eastAsia="ru-RU"/>
              </w:rPr>
            </w:pPr>
          </w:p>
          <w:p w:rsidR="000A0E4E" w:rsidRPr="002E5ED9" w:rsidRDefault="000A0E4E" w:rsidP="002513BA">
            <w:pPr>
              <w:suppressAutoHyphens w:val="0"/>
              <w:spacing w:line="26" w:lineRule="atLeast"/>
              <w:rPr>
                <w:rFonts w:ascii="Liberation Serif" w:hAnsi="Liberation Serif" w:cs="Liberation Serif"/>
                <w:bCs/>
                <w:lang w:eastAsia="ru-RU"/>
              </w:rPr>
            </w:pPr>
          </w:p>
          <w:p w:rsidR="002513BA" w:rsidRPr="002E5ED9" w:rsidRDefault="002513BA" w:rsidP="002513BA">
            <w:pPr>
              <w:suppressAutoHyphens w:val="0"/>
              <w:rPr>
                <w:rFonts w:ascii="Liberation Serif" w:eastAsia="Calibri" w:hAnsi="Liberation Serif" w:cs="Liberation Serif"/>
                <w:b/>
                <w:lang w:eastAsia="en-US"/>
              </w:rPr>
            </w:pPr>
            <w:r w:rsidRPr="002E5ED9">
              <w:rPr>
                <w:rFonts w:ascii="Liberation Serif" w:eastAsia="Calibri" w:hAnsi="Liberation Serif" w:cs="Liberation Serif"/>
                <w:b/>
                <w:lang w:eastAsia="en-US"/>
              </w:rPr>
              <w:t>____________________________</w:t>
            </w:r>
          </w:p>
          <w:p w:rsidR="002513BA" w:rsidRPr="002E5ED9" w:rsidRDefault="002513BA" w:rsidP="002513BA">
            <w:pPr>
              <w:suppressAutoHyphens w:val="0"/>
              <w:rPr>
                <w:rFonts w:ascii="Liberation Serif" w:eastAsia="Calibri" w:hAnsi="Liberation Serif" w:cs="Liberation Serif"/>
                <w:i/>
                <w:lang w:eastAsia="en-US"/>
              </w:rPr>
            </w:pPr>
            <w:r w:rsidRPr="002E5ED9">
              <w:rPr>
                <w:rFonts w:ascii="Liberation Serif" w:eastAsia="Calibri" w:hAnsi="Liberation Serif" w:cs="Liberation Serif"/>
                <w:i/>
                <w:lang w:eastAsia="en-US"/>
              </w:rPr>
              <w:t>(должность)</w:t>
            </w:r>
          </w:p>
          <w:p w:rsidR="002513BA" w:rsidRPr="002E5ED9" w:rsidRDefault="002513BA" w:rsidP="002513BA">
            <w:pPr>
              <w:suppressAutoHyphens w:val="0"/>
              <w:rPr>
                <w:rFonts w:ascii="Liberation Serif" w:eastAsia="Calibri" w:hAnsi="Liberation Serif" w:cs="Liberation Serif"/>
                <w:b/>
                <w:lang w:eastAsia="en-US"/>
              </w:rPr>
            </w:pPr>
          </w:p>
          <w:p w:rsidR="002513BA" w:rsidRPr="002E5ED9" w:rsidRDefault="002513BA" w:rsidP="002513BA">
            <w:pPr>
              <w:suppressAutoHyphens w:val="0"/>
              <w:rPr>
                <w:rFonts w:ascii="Liberation Serif" w:eastAsia="Calibri" w:hAnsi="Liberation Serif" w:cs="Liberation Serif"/>
                <w:lang w:eastAsia="en-US"/>
              </w:rPr>
            </w:pPr>
            <w:r w:rsidRPr="002E5ED9">
              <w:rPr>
                <w:rFonts w:ascii="Liberation Serif" w:eastAsia="Calibri" w:hAnsi="Liberation Serif" w:cs="Liberation Serif"/>
                <w:lang w:eastAsia="en-US"/>
              </w:rPr>
              <w:t>__________________/__________</w:t>
            </w:r>
          </w:p>
          <w:p w:rsidR="002513BA" w:rsidRPr="002E5ED9" w:rsidRDefault="002513BA" w:rsidP="002513BA">
            <w:pPr>
              <w:suppressAutoHyphens w:val="0"/>
              <w:spacing w:line="26" w:lineRule="atLeast"/>
              <w:rPr>
                <w:rFonts w:ascii="Liberation Serif" w:hAnsi="Liberation Serif" w:cs="Liberation Serif"/>
                <w:bCs/>
                <w:lang w:eastAsia="ru-RU"/>
              </w:rPr>
            </w:pPr>
          </w:p>
          <w:p w:rsidR="002513BA" w:rsidRPr="002E5ED9" w:rsidRDefault="002513BA" w:rsidP="002513BA">
            <w:pPr>
              <w:suppressAutoHyphens w:val="0"/>
              <w:spacing w:line="26" w:lineRule="atLeast"/>
              <w:rPr>
                <w:rFonts w:ascii="Liberation Serif" w:hAnsi="Liberation Serif" w:cs="Liberation Serif"/>
                <w:lang w:eastAsia="ru-RU"/>
              </w:rPr>
            </w:pPr>
          </w:p>
        </w:tc>
      </w:tr>
    </w:tbl>
    <w:p w:rsidR="006F0778" w:rsidRPr="002E5ED9" w:rsidRDefault="006F0778" w:rsidP="006F0778">
      <w:pPr>
        <w:tabs>
          <w:tab w:val="left" w:pos="5426"/>
        </w:tabs>
        <w:autoSpaceDN w:val="0"/>
        <w:jc w:val="both"/>
        <w:rPr>
          <w:rFonts w:ascii="Liberation Serif" w:hAnsi="Liberation Serif" w:cs="Liberation Serif"/>
          <w:lang w:eastAsia="ru-RU"/>
        </w:rPr>
        <w:sectPr w:rsidR="006F0778" w:rsidRPr="002E5ED9" w:rsidSect="0037351B">
          <w:footnotePr>
            <w:numRestart w:val="eachPage"/>
          </w:footnotePr>
          <w:type w:val="continuous"/>
          <w:pgSz w:w="11906" w:h="16838"/>
          <w:pgMar w:top="1134" w:right="566" w:bottom="851" w:left="1134" w:header="720" w:footer="720" w:gutter="0"/>
          <w:cols w:space="720"/>
        </w:sectPr>
      </w:pPr>
    </w:p>
    <w:tbl>
      <w:tblPr>
        <w:tblW w:w="10201" w:type="dxa"/>
        <w:tblCellMar>
          <w:left w:w="10" w:type="dxa"/>
          <w:right w:w="10" w:type="dxa"/>
        </w:tblCellMar>
        <w:tblLook w:val="0000" w:firstRow="0" w:lastRow="0" w:firstColumn="0" w:lastColumn="0" w:noHBand="0" w:noVBand="0"/>
      </w:tblPr>
      <w:tblGrid>
        <w:gridCol w:w="5382"/>
        <w:gridCol w:w="4819"/>
      </w:tblGrid>
      <w:tr w:rsidR="006F0778" w:rsidRPr="002E5ED9" w:rsidTr="00DA4258">
        <w:trPr>
          <w:trHeight w:val="595"/>
        </w:trPr>
        <w:tc>
          <w:tcPr>
            <w:tcW w:w="5382" w:type="dxa"/>
            <w:shd w:val="clear" w:color="auto" w:fill="auto"/>
            <w:tcMar>
              <w:top w:w="0" w:type="dxa"/>
              <w:left w:w="108" w:type="dxa"/>
              <w:bottom w:w="0" w:type="dxa"/>
              <w:right w:w="108" w:type="dxa"/>
            </w:tcMar>
          </w:tcPr>
          <w:p w:rsidR="006F0778" w:rsidRPr="002E5ED9" w:rsidRDefault="006F0778" w:rsidP="006F0778">
            <w:pPr>
              <w:autoSpaceDN w:val="0"/>
              <w:jc w:val="both"/>
              <w:rPr>
                <w:rFonts w:ascii="Liberation Serif" w:hAnsi="Liberation Serif" w:cs="Liberation Serif"/>
                <w:lang w:eastAsia="ru-RU"/>
              </w:rPr>
            </w:pPr>
          </w:p>
        </w:tc>
        <w:tc>
          <w:tcPr>
            <w:tcW w:w="4819" w:type="dxa"/>
            <w:shd w:val="clear" w:color="auto" w:fill="auto"/>
            <w:tcMar>
              <w:top w:w="0" w:type="dxa"/>
              <w:left w:w="108" w:type="dxa"/>
              <w:bottom w:w="0" w:type="dxa"/>
              <w:right w:w="108" w:type="dxa"/>
            </w:tcMar>
          </w:tcPr>
          <w:p w:rsidR="006F0778" w:rsidRPr="002E5ED9" w:rsidRDefault="006F0778" w:rsidP="006F0778">
            <w:pPr>
              <w:shd w:val="clear" w:color="auto" w:fill="FFFFFF"/>
              <w:suppressAutoHyphens w:val="0"/>
              <w:jc w:val="right"/>
              <w:rPr>
                <w:rFonts w:ascii="Liberation Serif" w:hAnsi="Liberation Serif" w:cs="Liberation Serif"/>
                <w:lang w:eastAsia="ru-RU"/>
              </w:rPr>
            </w:pPr>
            <w:r w:rsidRPr="002E5ED9">
              <w:rPr>
                <w:rFonts w:ascii="Liberation Serif" w:hAnsi="Liberation Serif" w:cs="Liberation Serif"/>
                <w:lang w:eastAsia="ru-RU"/>
              </w:rPr>
              <w:t>Приложение № 3</w:t>
            </w:r>
            <w:r w:rsidRPr="002E5ED9">
              <w:rPr>
                <w:rFonts w:ascii="Liberation Serif" w:hAnsi="Liberation Serif" w:cs="Liberation Serif"/>
                <w:color w:val="000000"/>
                <w:lang w:eastAsia="ru-RU"/>
              </w:rPr>
              <w:t xml:space="preserve"> </w:t>
            </w:r>
            <w:r w:rsidRPr="002E5ED9">
              <w:rPr>
                <w:rFonts w:ascii="Liberation Serif" w:hAnsi="Liberation Serif" w:cs="Liberation Serif"/>
                <w:lang w:eastAsia="ru-RU"/>
              </w:rPr>
              <w:t>к контракту</w:t>
            </w:r>
            <w:r w:rsidRPr="002E5ED9">
              <w:rPr>
                <w:rFonts w:ascii="Liberation Serif" w:hAnsi="Liberation Serif" w:cs="Liberation Serif"/>
                <w:lang w:eastAsia="ru-RU"/>
              </w:rPr>
              <w:br/>
              <w:t>от __________ № ___________</w:t>
            </w:r>
          </w:p>
        </w:tc>
      </w:tr>
    </w:tbl>
    <w:p w:rsidR="006F0778" w:rsidRPr="002E5ED9" w:rsidRDefault="006F0778" w:rsidP="006F0778">
      <w:pPr>
        <w:autoSpaceDN w:val="0"/>
        <w:spacing w:line="276" w:lineRule="auto"/>
        <w:jc w:val="center"/>
        <w:rPr>
          <w:rFonts w:ascii="Liberation Serif" w:hAnsi="Liberation Serif" w:cs="Liberation Serif"/>
          <w:b/>
          <w:szCs w:val="20"/>
          <w:lang w:eastAsia="ru-RU"/>
        </w:rPr>
      </w:pPr>
    </w:p>
    <w:p w:rsidR="006F0778" w:rsidRPr="002E5ED9" w:rsidRDefault="006F0778" w:rsidP="006F0778">
      <w:pPr>
        <w:autoSpaceDN w:val="0"/>
        <w:spacing w:line="276" w:lineRule="auto"/>
        <w:jc w:val="center"/>
        <w:rPr>
          <w:rFonts w:ascii="Liberation Serif" w:hAnsi="Liberation Serif" w:cs="Liberation Serif"/>
          <w:b/>
          <w:szCs w:val="20"/>
          <w:lang w:eastAsia="ru-RU"/>
        </w:rPr>
      </w:pPr>
    </w:p>
    <w:p w:rsidR="00716F03" w:rsidRPr="002E5ED9" w:rsidRDefault="00716F03" w:rsidP="00716F03">
      <w:pPr>
        <w:suppressAutoHyphens w:val="0"/>
        <w:spacing w:before="40" w:after="40"/>
        <w:jc w:val="center"/>
        <w:rPr>
          <w:rFonts w:ascii="Liberation Serif" w:eastAsia="Calibri" w:hAnsi="Liberation Serif" w:cs="Liberation Serif"/>
          <w:b/>
          <w:sz w:val="28"/>
          <w:szCs w:val="20"/>
          <w:lang w:eastAsia="ru-RU"/>
        </w:rPr>
      </w:pPr>
      <w:r w:rsidRPr="002E5ED9">
        <w:rPr>
          <w:rFonts w:ascii="Liberation Serif" w:eastAsia="Calibri" w:hAnsi="Liberation Serif" w:cs="Liberation Serif"/>
          <w:b/>
          <w:szCs w:val="20"/>
          <w:lang w:eastAsia="ru-RU"/>
        </w:rPr>
        <w:t>ТАБЛИЦА НУМЕРАЦИИ*</w:t>
      </w:r>
    </w:p>
    <w:p w:rsidR="00716F03" w:rsidRPr="002E5ED9" w:rsidRDefault="00716F03" w:rsidP="00716F03">
      <w:pPr>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395"/>
      </w:tblGrid>
      <w:tr w:rsidR="00716F03" w:rsidRPr="002E5ED9" w:rsidTr="00716F03">
        <w:tc>
          <w:tcPr>
            <w:tcW w:w="636" w:type="dxa"/>
            <w:tcBorders>
              <w:top w:val="single" w:sz="4" w:space="0" w:color="auto"/>
              <w:left w:val="single" w:sz="4" w:space="0" w:color="auto"/>
              <w:bottom w:val="single" w:sz="4" w:space="0" w:color="auto"/>
              <w:right w:val="single" w:sz="4" w:space="0" w:color="auto"/>
            </w:tcBorders>
            <w:hideMark/>
          </w:tcPr>
          <w:p w:rsidR="00716F03" w:rsidRPr="002E5ED9" w:rsidRDefault="00716F03" w:rsidP="00716F03">
            <w:pPr>
              <w:rPr>
                <w:rFonts w:ascii="Liberation Serif" w:hAnsi="Liberation Serif" w:cs="Liberation Serif"/>
              </w:rPr>
            </w:pPr>
            <w:r w:rsidRPr="002E5ED9">
              <w:rPr>
                <w:rFonts w:ascii="Liberation Serif" w:hAnsi="Liberation Serif" w:cs="Liberation Serif"/>
              </w:rPr>
              <w:t>№ п\п</w:t>
            </w:r>
          </w:p>
        </w:tc>
        <w:tc>
          <w:tcPr>
            <w:tcW w:w="9395" w:type="dxa"/>
            <w:tcBorders>
              <w:top w:val="single" w:sz="4" w:space="0" w:color="auto"/>
              <w:left w:val="single" w:sz="4" w:space="0" w:color="auto"/>
              <w:bottom w:val="single" w:sz="4" w:space="0" w:color="auto"/>
              <w:right w:val="single" w:sz="4" w:space="0" w:color="auto"/>
            </w:tcBorders>
            <w:hideMark/>
          </w:tcPr>
          <w:p w:rsidR="00716F03" w:rsidRPr="002E5ED9" w:rsidRDefault="00716F03" w:rsidP="00716F03">
            <w:pPr>
              <w:jc w:val="center"/>
              <w:rPr>
                <w:rFonts w:ascii="Liberation Serif" w:hAnsi="Liberation Serif" w:cs="Liberation Serif"/>
              </w:rPr>
            </w:pPr>
            <w:r w:rsidRPr="002E5ED9">
              <w:rPr>
                <w:rFonts w:ascii="Liberation Serif" w:hAnsi="Liberation Serif" w:cs="Liberation Serif"/>
              </w:rPr>
              <w:t>Номер</w:t>
            </w:r>
          </w:p>
        </w:tc>
      </w:tr>
      <w:tr w:rsidR="00716F03" w:rsidRPr="002E5ED9" w:rsidTr="00716F03">
        <w:tc>
          <w:tcPr>
            <w:tcW w:w="636" w:type="dxa"/>
            <w:tcBorders>
              <w:top w:val="single" w:sz="4" w:space="0" w:color="auto"/>
              <w:left w:val="single" w:sz="4" w:space="0" w:color="auto"/>
              <w:bottom w:val="single" w:sz="4" w:space="0" w:color="auto"/>
              <w:right w:val="single" w:sz="4" w:space="0" w:color="auto"/>
            </w:tcBorders>
            <w:hideMark/>
          </w:tcPr>
          <w:p w:rsidR="00716F03" w:rsidRPr="002E5ED9" w:rsidRDefault="00716F03" w:rsidP="00716F03">
            <w:pPr>
              <w:jc w:val="center"/>
              <w:rPr>
                <w:rFonts w:ascii="Liberation Serif" w:hAnsi="Liberation Serif" w:cs="Liberation Serif"/>
              </w:rPr>
            </w:pPr>
            <w:r w:rsidRPr="002E5ED9">
              <w:rPr>
                <w:rFonts w:ascii="Liberation Serif" w:hAnsi="Liberation Serif" w:cs="Liberation Serif"/>
              </w:rPr>
              <w:t>1.</w:t>
            </w:r>
          </w:p>
        </w:tc>
        <w:tc>
          <w:tcPr>
            <w:tcW w:w="9395" w:type="dxa"/>
            <w:tcBorders>
              <w:top w:val="single" w:sz="4" w:space="0" w:color="auto"/>
              <w:left w:val="single" w:sz="4" w:space="0" w:color="auto"/>
              <w:bottom w:val="single" w:sz="4" w:space="0" w:color="auto"/>
              <w:right w:val="single" w:sz="4" w:space="0" w:color="auto"/>
            </w:tcBorders>
          </w:tcPr>
          <w:p w:rsidR="00716F03" w:rsidRPr="002E5ED9" w:rsidRDefault="00716F03" w:rsidP="00716F03">
            <w:pPr>
              <w:rPr>
                <w:rFonts w:ascii="Liberation Serif" w:hAnsi="Liberation Serif" w:cs="Liberation Serif"/>
              </w:rPr>
            </w:pPr>
          </w:p>
        </w:tc>
      </w:tr>
      <w:tr w:rsidR="00716F03" w:rsidRPr="002E5ED9" w:rsidTr="00716F03">
        <w:tc>
          <w:tcPr>
            <w:tcW w:w="636" w:type="dxa"/>
            <w:tcBorders>
              <w:top w:val="single" w:sz="4" w:space="0" w:color="auto"/>
              <w:left w:val="single" w:sz="4" w:space="0" w:color="auto"/>
              <w:bottom w:val="single" w:sz="4" w:space="0" w:color="auto"/>
              <w:right w:val="single" w:sz="4" w:space="0" w:color="auto"/>
            </w:tcBorders>
            <w:hideMark/>
          </w:tcPr>
          <w:p w:rsidR="00716F03" w:rsidRPr="002E5ED9" w:rsidRDefault="00716F03" w:rsidP="00716F03">
            <w:pPr>
              <w:jc w:val="center"/>
              <w:rPr>
                <w:rFonts w:ascii="Liberation Serif" w:hAnsi="Liberation Serif" w:cs="Liberation Serif"/>
              </w:rPr>
            </w:pPr>
            <w:r w:rsidRPr="002E5ED9">
              <w:rPr>
                <w:rFonts w:ascii="Liberation Serif" w:hAnsi="Liberation Serif" w:cs="Liberation Serif"/>
              </w:rPr>
              <w:t>…</w:t>
            </w:r>
          </w:p>
        </w:tc>
        <w:tc>
          <w:tcPr>
            <w:tcW w:w="9395" w:type="dxa"/>
            <w:tcBorders>
              <w:top w:val="single" w:sz="4" w:space="0" w:color="auto"/>
              <w:left w:val="single" w:sz="4" w:space="0" w:color="auto"/>
              <w:bottom w:val="single" w:sz="4" w:space="0" w:color="auto"/>
              <w:right w:val="single" w:sz="4" w:space="0" w:color="auto"/>
            </w:tcBorders>
          </w:tcPr>
          <w:p w:rsidR="00716F03" w:rsidRPr="002E5ED9" w:rsidRDefault="00716F03" w:rsidP="00716F03">
            <w:pPr>
              <w:rPr>
                <w:rFonts w:ascii="Liberation Serif" w:hAnsi="Liberation Serif" w:cs="Liberation Serif"/>
              </w:rPr>
            </w:pPr>
          </w:p>
        </w:tc>
      </w:tr>
      <w:tr w:rsidR="00716F03" w:rsidRPr="002E5ED9" w:rsidTr="00716F03">
        <w:tc>
          <w:tcPr>
            <w:tcW w:w="636" w:type="dxa"/>
            <w:tcBorders>
              <w:top w:val="single" w:sz="4" w:space="0" w:color="auto"/>
              <w:left w:val="single" w:sz="4" w:space="0" w:color="auto"/>
              <w:bottom w:val="single" w:sz="4" w:space="0" w:color="auto"/>
              <w:right w:val="single" w:sz="4" w:space="0" w:color="auto"/>
            </w:tcBorders>
            <w:hideMark/>
          </w:tcPr>
          <w:p w:rsidR="00716F03" w:rsidRPr="002E5ED9" w:rsidRDefault="00716F03" w:rsidP="00716F03">
            <w:pPr>
              <w:jc w:val="center"/>
              <w:rPr>
                <w:rFonts w:ascii="Liberation Serif" w:hAnsi="Liberation Serif" w:cs="Liberation Serif"/>
              </w:rPr>
            </w:pPr>
            <w:r w:rsidRPr="002E5ED9">
              <w:rPr>
                <w:rFonts w:ascii="Liberation Serif" w:hAnsi="Liberation Serif" w:cs="Liberation Serif"/>
              </w:rPr>
              <w:t>…</w:t>
            </w:r>
          </w:p>
        </w:tc>
        <w:tc>
          <w:tcPr>
            <w:tcW w:w="9395" w:type="dxa"/>
            <w:tcBorders>
              <w:top w:val="single" w:sz="4" w:space="0" w:color="auto"/>
              <w:left w:val="single" w:sz="4" w:space="0" w:color="auto"/>
              <w:bottom w:val="single" w:sz="4" w:space="0" w:color="auto"/>
              <w:right w:val="single" w:sz="4" w:space="0" w:color="auto"/>
            </w:tcBorders>
          </w:tcPr>
          <w:p w:rsidR="00716F03" w:rsidRPr="002E5ED9" w:rsidRDefault="00716F03" w:rsidP="00716F03">
            <w:pPr>
              <w:rPr>
                <w:rFonts w:ascii="Liberation Serif" w:hAnsi="Liberation Serif" w:cs="Liberation Serif"/>
              </w:rPr>
            </w:pPr>
          </w:p>
        </w:tc>
      </w:tr>
      <w:tr w:rsidR="00716F03" w:rsidRPr="002E5ED9" w:rsidTr="00716F03">
        <w:tc>
          <w:tcPr>
            <w:tcW w:w="636" w:type="dxa"/>
            <w:tcBorders>
              <w:top w:val="single" w:sz="4" w:space="0" w:color="auto"/>
              <w:left w:val="single" w:sz="4" w:space="0" w:color="auto"/>
              <w:bottom w:val="single" w:sz="4" w:space="0" w:color="auto"/>
              <w:right w:val="single" w:sz="4" w:space="0" w:color="auto"/>
            </w:tcBorders>
            <w:hideMark/>
          </w:tcPr>
          <w:p w:rsidR="00716F03" w:rsidRPr="002E5ED9" w:rsidRDefault="00716F03" w:rsidP="00716F03">
            <w:pPr>
              <w:jc w:val="center"/>
              <w:rPr>
                <w:rFonts w:ascii="Liberation Serif" w:hAnsi="Liberation Serif" w:cs="Liberation Serif"/>
              </w:rPr>
            </w:pPr>
            <w:r w:rsidRPr="002E5ED9">
              <w:rPr>
                <w:rFonts w:ascii="Liberation Serif" w:hAnsi="Liberation Serif" w:cs="Liberation Serif"/>
              </w:rPr>
              <w:t>…</w:t>
            </w:r>
          </w:p>
        </w:tc>
        <w:tc>
          <w:tcPr>
            <w:tcW w:w="9395" w:type="dxa"/>
            <w:tcBorders>
              <w:top w:val="single" w:sz="4" w:space="0" w:color="auto"/>
              <w:left w:val="single" w:sz="4" w:space="0" w:color="auto"/>
              <w:bottom w:val="single" w:sz="4" w:space="0" w:color="auto"/>
              <w:right w:val="single" w:sz="4" w:space="0" w:color="auto"/>
            </w:tcBorders>
          </w:tcPr>
          <w:p w:rsidR="00716F03" w:rsidRPr="002E5ED9" w:rsidRDefault="00716F03" w:rsidP="00716F03">
            <w:pPr>
              <w:rPr>
                <w:rFonts w:ascii="Liberation Serif" w:hAnsi="Liberation Serif" w:cs="Liberation Serif"/>
              </w:rPr>
            </w:pPr>
          </w:p>
        </w:tc>
      </w:tr>
      <w:tr w:rsidR="00716F03" w:rsidRPr="002E5ED9" w:rsidTr="00716F03">
        <w:tc>
          <w:tcPr>
            <w:tcW w:w="636" w:type="dxa"/>
            <w:tcBorders>
              <w:top w:val="single" w:sz="4" w:space="0" w:color="auto"/>
              <w:left w:val="single" w:sz="4" w:space="0" w:color="auto"/>
              <w:bottom w:val="single" w:sz="4" w:space="0" w:color="auto"/>
              <w:right w:val="single" w:sz="4" w:space="0" w:color="auto"/>
            </w:tcBorders>
            <w:hideMark/>
          </w:tcPr>
          <w:p w:rsidR="00716F03" w:rsidRPr="002E5ED9" w:rsidRDefault="00716F03" w:rsidP="00716F03">
            <w:pPr>
              <w:jc w:val="center"/>
              <w:rPr>
                <w:rFonts w:ascii="Liberation Serif" w:hAnsi="Liberation Serif" w:cs="Liberation Serif"/>
              </w:rPr>
            </w:pPr>
            <w:r w:rsidRPr="002E5ED9">
              <w:rPr>
                <w:rFonts w:ascii="Liberation Serif" w:hAnsi="Liberation Serif" w:cs="Liberation Serif"/>
              </w:rPr>
              <w:t>…</w:t>
            </w:r>
          </w:p>
        </w:tc>
        <w:tc>
          <w:tcPr>
            <w:tcW w:w="9395" w:type="dxa"/>
            <w:tcBorders>
              <w:top w:val="single" w:sz="4" w:space="0" w:color="auto"/>
              <w:left w:val="single" w:sz="4" w:space="0" w:color="auto"/>
              <w:bottom w:val="single" w:sz="4" w:space="0" w:color="auto"/>
              <w:right w:val="single" w:sz="4" w:space="0" w:color="auto"/>
            </w:tcBorders>
          </w:tcPr>
          <w:p w:rsidR="00716F03" w:rsidRPr="002E5ED9" w:rsidRDefault="00716F03" w:rsidP="00716F03">
            <w:pPr>
              <w:rPr>
                <w:rFonts w:ascii="Liberation Serif" w:hAnsi="Liberation Serif" w:cs="Liberation Serif"/>
              </w:rPr>
            </w:pPr>
          </w:p>
        </w:tc>
      </w:tr>
    </w:tbl>
    <w:p w:rsidR="00716F03" w:rsidRPr="002E5ED9" w:rsidRDefault="00716F03" w:rsidP="00716F03">
      <w:pPr>
        <w:rPr>
          <w:rFonts w:ascii="Liberation Serif" w:hAnsi="Liberation Serif" w:cs="Liberation Serif"/>
        </w:rPr>
      </w:pPr>
    </w:p>
    <w:p w:rsidR="00716F03" w:rsidRPr="002E5ED9" w:rsidRDefault="00716F03" w:rsidP="00716F03">
      <w:pPr>
        <w:suppressAutoHyphens w:val="0"/>
        <w:spacing w:before="100" w:beforeAutospacing="1"/>
        <w:rPr>
          <w:rFonts w:ascii="Liberation Serif" w:hAnsi="Liberation Serif" w:cs="Liberation Serif"/>
          <w:lang w:eastAsia="ru-RU"/>
        </w:rPr>
      </w:pPr>
      <w:r w:rsidRPr="002E5ED9">
        <w:rPr>
          <w:rFonts w:ascii="Liberation Serif" w:hAnsi="Liberation Serif" w:cs="Liberation Serif"/>
          <w:i/>
          <w:iCs/>
          <w:lang w:eastAsia="ru-RU"/>
        </w:rPr>
        <w:t xml:space="preserve">*Заполняется при заключении государственного контракта </w:t>
      </w:r>
    </w:p>
    <w:p w:rsidR="00716F03" w:rsidRPr="002E5ED9" w:rsidRDefault="00716F03" w:rsidP="00716F03">
      <w:pPr>
        <w:suppressAutoHyphens w:val="0"/>
        <w:spacing w:before="100" w:beforeAutospacing="1"/>
        <w:rPr>
          <w:rFonts w:ascii="Liberation Serif" w:hAnsi="Liberation Serif" w:cs="Liberation Serif"/>
          <w:lang w:eastAsia="ru-RU"/>
        </w:rPr>
      </w:pPr>
    </w:p>
    <w:p w:rsidR="00716F03" w:rsidRPr="002E5ED9" w:rsidRDefault="00716F03" w:rsidP="00716F03">
      <w:pPr>
        <w:jc w:val="center"/>
        <w:rPr>
          <w:rFonts w:ascii="Liberation Serif" w:hAnsi="Liberation Serif" w:cs="Liberation Serif"/>
          <w:b/>
          <w:sz w:val="28"/>
          <w:szCs w:val="28"/>
        </w:rPr>
      </w:pPr>
    </w:p>
    <w:tbl>
      <w:tblPr>
        <w:tblW w:w="9606" w:type="dxa"/>
        <w:tblLook w:val="04A0" w:firstRow="1" w:lastRow="0" w:firstColumn="1" w:lastColumn="0" w:noHBand="0" w:noVBand="1"/>
      </w:tblPr>
      <w:tblGrid>
        <w:gridCol w:w="5068"/>
        <w:gridCol w:w="4538"/>
      </w:tblGrid>
      <w:tr w:rsidR="00716F03" w:rsidRPr="00970D92" w:rsidTr="00716F03">
        <w:tc>
          <w:tcPr>
            <w:tcW w:w="5068" w:type="dxa"/>
          </w:tcPr>
          <w:p w:rsidR="00716F03" w:rsidRPr="002E5ED9" w:rsidRDefault="00716F03" w:rsidP="00716F03">
            <w:pPr>
              <w:suppressAutoHyphens w:val="0"/>
              <w:spacing w:line="26" w:lineRule="atLeast"/>
              <w:rPr>
                <w:rFonts w:ascii="Liberation Serif" w:hAnsi="Liberation Serif" w:cs="Liberation Serif"/>
                <w:bCs/>
                <w:lang w:eastAsia="ru-RU"/>
              </w:rPr>
            </w:pPr>
          </w:p>
          <w:p w:rsidR="00716F03" w:rsidRPr="002E5ED9" w:rsidRDefault="00716F03" w:rsidP="00716F03">
            <w:pPr>
              <w:suppressAutoHyphens w:val="0"/>
              <w:spacing w:line="26" w:lineRule="atLeast"/>
              <w:rPr>
                <w:rFonts w:ascii="Liberation Serif" w:hAnsi="Liberation Serif" w:cs="Liberation Serif"/>
                <w:bCs/>
                <w:lang w:eastAsia="ru-RU"/>
              </w:rPr>
            </w:pPr>
          </w:p>
          <w:p w:rsidR="00716F03" w:rsidRDefault="00716F03" w:rsidP="00716F03">
            <w:pPr>
              <w:suppressAutoHyphens w:val="0"/>
              <w:spacing w:line="26" w:lineRule="atLeast"/>
              <w:rPr>
                <w:rFonts w:ascii="Liberation Serif" w:hAnsi="Liberation Serif" w:cs="Liberation Serif"/>
                <w:bCs/>
                <w:lang w:eastAsia="ru-RU"/>
              </w:rPr>
            </w:pPr>
            <w:r w:rsidRPr="002E5ED9">
              <w:rPr>
                <w:rFonts w:ascii="Liberation Serif" w:hAnsi="Liberation Serif" w:cs="Liberation Serif"/>
                <w:bCs/>
                <w:lang w:eastAsia="ru-RU"/>
              </w:rPr>
              <w:t>От Заказчика:</w:t>
            </w:r>
          </w:p>
          <w:p w:rsidR="000A0E4E" w:rsidRPr="002E5ED9" w:rsidRDefault="000A0E4E" w:rsidP="00716F03">
            <w:pPr>
              <w:suppressAutoHyphens w:val="0"/>
              <w:spacing w:line="26" w:lineRule="atLeast"/>
              <w:rPr>
                <w:rFonts w:ascii="Liberation Serif" w:hAnsi="Liberation Serif" w:cs="Liberation Serif"/>
                <w:bCs/>
                <w:lang w:eastAsia="ru-RU"/>
              </w:rPr>
            </w:pPr>
          </w:p>
          <w:p w:rsidR="000A0E4E" w:rsidRPr="000A0E4E" w:rsidRDefault="000A0E4E" w:rsidP="000A0E4E">
            <w:pPr>
              <w:autoSpaceDN w:val="0"/>
              <w:textAlignment w:val="baseline"/>
              <w:rPr>
                <w:rFonts w:ascii="Liberation Serif" w:hAnsi="Liberation Serif" w:cs="Liberation Serif"/>
                <w:lang w:eastAsia="ru-RU"/>
              </w:rPr>
            </w:pPr>
            <w:r w:rsidRPr="000A0E4E">
              <w:rPr>
                <w:rFonts w:ascii="Liberation Serif" w:hAnsi="Liberation Serif" w:cs="Liberation Serif"/>
                <w:lang w:eastAsia="ru-RU"/>
              </w:rPr>
              <w:t>Управляющий делами</w:t>
            </w:r>
          </w:p>
          <w:p w:rsidR="000A0E4E" w:rsidRPr="000A0E4E" w:rsidRDefault="000A0E4E" w:rsidP="000A0E4E">
            <w:pPr>
              <w:autoSpaceDN w:val="0"/>
              <w:textAlignment w:val="baseline"/>
              <w:rPr>
                <w:rFonts w:ascii="Liberation Serif" w:hAnsi="Liberation Serif" w:cs="Liberation Serif"/>
                <w:lang w:eastAsia="ru-RU"/>
              </w:rPr>
            </w:pPr>
            <w:r w:rsidRPr="000A0E4E">
              <w:rPr>
                <w:rFonts w:ascii="Liberation Serif" w:hAnsi="Liberation Serif" w:cs="Liberation Serif"/>
                <w:lang w:eastAsia="ru-RU"/>
              </w:rPr>
              <w:t>Губернатора Свердловской области и</w:t>
            </w:r>
          </w:p>
          <w:p w:rsidR="000A0E4E" w:rsidRPr="000A0E4E" w:rsidRDefault="000A0E4E" w:rsidP="000A0E4E">
            <w:pPr>
              <w:autoSpaceDN w:val="0"/>
              <w:textAlignment w:val="baseline"/>
              <w:rPr>
                <w:rFonts w:ascii="Liberation Serif" w:hAnsi="Liberation Serif" w:cs="Liberation Serif"/>
                <w:lang w:eastAsia="ru-RU"/>
              </w:rPr>
            </w:pPr>
            <w:r w:rsidRPr="000A0E4E">
              <w:rPr>
                <w:rFonts w:ascii="Liberation Serif" w:hAnsi="Liberation Serif" w:cs="Liberation Serif"/>
                <w:lang w:eastAsia="ru-RU"/>
              </w:rPr>
              <w:t>Правительства Свердловской области</w:t>
            </w:r>
          </w:p>
          <w:p w:rsidR="000A0E4E" w:rsidRPr="000A0E4E" w:rsidRDefault="000A0E4E" w:rsidP="000A0E4E">
            <w:pPr>
              <w:autoSpaceDN w:val="0"/>
              <w:textAlignment w:val="baseline"/>
              <w:rPr>
                <w:rFonts w:ascii="Liberation Serif" w:hAnsi="Liberation Serif" w:cs="Liberation Serif"/>
                <w:lang w:eastAsia="ru-RU"/>
              </w:rPr>
            </w:pPr>
          </w:p>
          <w:p w:rsidR="000A0E4E" w:rsidRPr="000A0E4E" w:rsidRDefault="000A0E4E" w:rsidP="000A0E4E">
            <w:pPr>
              <w:autoSpaceDN w:val="0"/>
              <w:textAlignment w:val="baseline"/>
              <w:rPr>
                <w:rFonts w:ascii="Liberation Serif" w:hAnsi="Liberation Serif" w:cs="Liberation Serif"/>
                <w:lang w:eastAsia="ru-RU"/>
              </w:rPr>
            </w:pPr>
            <w:r w:rsidRPr="000A0E4E">
              <w:rPr>
                <w:rFonts w:ascii="Liberation Serif" w:hAnsi="Liberation Serif" w:cs="Liberation Serif"/>
                <w:lang w:eastAsia="ru-RU"/>
              </w:rPr>
              <w:t>_______________ Н.Д. Чернев</w:t>
            </w:r>
          </w:p>
          <w:p w:rsidR="00716F03" w:rsidRPr="002E5ED9" w:rsidRDefault="00716F03" w:rsidP="00716F03">
            <w:pPr>
              <w:suppressAutoHyphens w:val="0"/>
              <w:spacing w:line="26" w:lineRule="atLeast"/>
              <w:rPr>
                <w:rFonts w:ascii="Liberation Serif" w:hAnsi="Liberation Serif" w:cs="Liberation Serif"/>
                <w:lang w:eastAsia="ru-RU"/>
              </w:rPr>
            </w:pPr>
          </w:p>
        </w:tc>
        <w:tc>
          <w:tcPr>
            <w:tcW w:w="4538" w:type="dxa"/>
          </w:tcPr>
          <w:p w:rsidR="00716F03" w:rsidRPr="002E5ED9" w:rsidRDefault="00716F03" w:rsidP="00716F03">
            <w:pPr>
              <w:suppressAutoHyphens w:val="0"/>
              <w:spacing w:line="26" w:lineRule="atLeast"/>
              <w:rPr>
                <w:rFonts w:ascii="Liberation Serif" w:hAnsi="Liberation Serif" w:cs="Liberation Serif"/>
                <w:bCs/>
                <w:lang w:eastAsia="ru-RU"/>
              </w:rPr>
            </w:pPr>
          </w:p>
          <w:p w:rsidR="00716F03" w:rsidRPr="002E5ED9" w:rsidRDefault="00716F03" w:rsidP="00716F03">
            <w:pPr>
              <w:suppressAutoHyphens w:val="0"/>
              <w:spacing w:line="26" w:lineRule="atLeast"/>
              <w:rPr>
                <w:rFonts w:ascii="Liberation Serif" w:hAnsi="Liberation Serif" w:cs="Liberation Serif"/>
                <w:bCs/>
                <w:lang w:eastAsia="ru-RU"/>
              </w:rPr>
            </w:pPr>
          </w:p>
          <w:p w:rsidR="00716F03" w:rsidRDefault="00716F03" w:rsidP="00716F03">
            <w:pPr>
              <w:suppressAutoHyphens w:val="0"/>
              <w:spacing w:line="26" w:lineRule="atLeast"/>
              <w:rPr>
                <w:rFonts w:ascii="Liberation Serif" w:hAnsi="Liberation Serif" w:cs="Liberation Serif"/>
                <w:bCs/>
                <w:lang w:eastAsia="ru-RU"/>
              </w:rPr>
            </w:pPr>
            <w:r w:rsidRPr="002E5ED9">
              <w:rPr>
                <w:rFonts w:ascii="Liberation Serif" w:hAnsi="Liberation Serif" w:cs="Liberation Serif"/>
                <w:bCs/>
                <w:lang w:eastAsia="ru-RU"/>
              </w:rPr>
              <w:t>От Исполнителя:</w:t>
            </w:r>
          </w:p>
          <w:p w:rsidR="000A0E4E" w:rsidRDefault="000A0E4E" w:rsidP="00716F03">
            <w:pPr>
              <w:suppressAutoHyphens w:val="0"/>
              <w:spacing w:line="26" w:lineRule="atLeast"/>
              <w:rPr>
                <w:rFonts w:ascii="Liberation Serif" w:hAnsi="Liberation Serif" w:cs="Liberation Serif"/>
                <w:bCs/>
                <w:lang w:eastAsia="ru-RU"/>
              </w:rPr>
            </w:pPr>
          </w:p>
          <w:p w:rsidR="000A0E4E" w:rsidRPr="002E5ED9" w:rsidRDefault="000A0E4E" w:rsidP="00716F03">
            <w:pPr>
              <w:suppressAutoHyphens w:val="0"/>
              <w:spacing w:line="26" w:lineRule="atLeast"/>
              <w:rPr>
                <w:rFonts w:ascii="Liberation Serif" w:hAnsi="Liberation Serif" w:cs="Liberation Serif"/>
                <w:bCs/>
                <w:lang w:eastAsia="ru-RU"/>
              </w:rPr>
            </w:pPr>
          </w:p>
          <w:p w:rsidR="00716F03" w:rsidRPr="002E5ED9" w:rsidRDefault="00716F03" w:rsidP="00716F03">
            <w:pPr>
              <w:suppressAutoHyphens w:val="0"/>
              <w:rPr>
                <w:rFonts w:ascii="Liberation Serif" w:eastAsia="Calibri" w:hAnsi="Liberation Serif" w:cs="Liberation Serif"/>
                <w:b/>
                <w:lang w:eastAsia="en-US"/>
              </w:rPr>
            </w:pPr>
            <w:r w:rsidRPr="002E5ED9">
              <w:rPr>
                <w:rFonts w:ascii="Liberation Serif" w:eastAsia="Calibri" w:hAnsi="Liberation Serif" w:cs="Liberation Serif"/>
                <w:b/>
                <w:lang w:eastAsia="en-US"/>
              </w:rPr>
              <w:t>____________________________</w:t>
            </w:r>
          </w:p>
          <w:p w:rsidR="00716F03" w:rsidRPr="002E5ED9" w:rsidRDefault="00716F03" w:rsidP="00716F03">
            <w:pPr>
              <w:suppressAutoHyphens w:val="0"/>
              <w:rPr>
                <w:rFonts w:ascii="Liberation Serif" w:eastAsia="Calibri" w:hAnsi="Liberation Serif" w:cs="Liberation Serif"/>
                <w:i/>
                <w:lang w:eastAsia="en-US"/>
              </w:rPr>
            </w:pPr>
            <w:r w:rsidRPr="002E5ED9">
              <w:rPr>
                <w:rFonts w:ascii="Liberation Serif" w:eastAsia="Calibri" w:hAnsi="Liberation Serif" w:cs="Liberation Serif"/>
                <w:i/>
                <w:lang w:eastAsia="en-US"/>
              </w:rPr>
              <w:t>(должность)</w:t>
            </w:r>
          </w:p>
          <w:p w:rsidR="00716F03" w:rsidRPr="002E5ED9" w:rsidRDefault="00716F03" w:rsidP="00716F03">
            <w:pPr>
              <w:suppressAutoHyphens w:val="0"/>
              <w:rPr>
                <w:rFonts w:ascii="Liberation Serif" w:eastAsia="Calibri" w:hAnsi="Liberation Serif" w:cs="Liberation Serif"/>
                <w:b/>
                <w:lang w:eastAsia="en-US"/>
              </w:rPr>
            </w:pPr>
          </w:p>
          <w:p w:rsidR="00716F03" w:rsidRPr="0072586D" w:rsidRDefault="00716F03" w:rsidP="00716F03">
            <w:pPr>
              <w:suppressAutoHyphens w:val="0"/>
              <w:rPr>
                <w:rFonts w:ascii="Liberation Serif" w:eastAsia="Calibri" w:hAnsi="Liberation Serif" w:cs="Liberation Serif"/>
                <w:lang w:eastAsia="en-US"/>
              </w:rPr>
            </w:pPr>
            <w:r w:rsidRPr="002E5ED9">
              <w:rPr>
                <w:rFonts w:ascii="Liberation Serif" w:eastAsia="Calibri" w:hAnsi="Liberation Serif" w:cs="Liberation Serif"/>
                <w:lang w:eastAsia="en-US"/>
              </w:rPr>
              <w:t>__________________/__________</w:t>
            </w:r>
          </w:p>
          <w:p w:rsidR="00716F03" w:rsidRPr="0072586D" w:rsidRDefault="00716F03" w:rsidP="00716F03">
            <w:pPr>
              <w:suppressAutoHyphens w:val="0"/>
              <w:spacing w:line="26" w:lineRule="atLeast"/>
              <w:rPr>
                <w:rFonts w:ascii="Liberation Serif" w:hAnsi="Liberation Serif" w:cs="Liberation Serif"/>
                <w:lang w:eastAsia="ru-RU"/>
              </w:rPr>
            </w:pPr>
          </w:p>
        </w:tc>
      </w:tr>
    </w:tbl>
    <w:p w:rsidR="00DA4258" w:rsidRPr="0052660F" w:rsidRDefault="00DA4258" w:rsidP="00983ADB">
      <w:pPr>
        <w:rPr>
          <w:rFonts w:ascii="Liberation Serif" w:hAnsi="Liberation Serif" w:cs="Liberation Serif"/>
          <w:noProof/>
          <w:lang w:eastAsia="ru-RU"/>
        </w:rPr>
      </w:pPr>
    </w:p>
    <w:sectPr w:rsidR="00DA4258" w:rsidRPr="0052660F" w:rsidSect="00983ADB">
      <w:headerReference w:type="default" r:id="rId12"/>
      <w:pgSz w:w="11906" w:h="16838"/>
      <w:pgMar w:top="962" w:right="566" w:bottom="709" w:left="1134"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A87" w:rsidRDefault="00262A87" w:rsidP="00B7348A">
      <w:r>
        <w:separator/>
      </w:r>
    </w:p>
  </w:endnote>
  <w:endnote w:type="continuationSeparator" w:id="0">
    <w:p w:rsidR="00262A87" w:rsidRDefault="00262A87" w:rsidP="00B7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A87" w:rsidRDefault="00262A87" w:rsidP="00B7348A">
      <w:r>
        <w:separator/>
      </w:r>
    </w:p>
  </w:footnote>
  <w:footnote w:type="continuationSeparator" w:id="0">
    <w:p w:rsidR="00262A87" w:rsidRDefault="00262A87" w:rsidP="00B7348A">
      <w:r>
        <w:continuationSeparator/>
      </w:r>
    </w:p>
  </w:footnote>
  <w:footnote w:id="1">
    <w:p w:rsidR="000D6C33" w:rsidRPr="00591A71" w:rsidRDefault="000D6C33" w:rsidP="00591A71">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Заполняется при направлении участнику закупки, с которым заключается контракт, проекта контракта на подписание.</w:t>
      </w:r>
    </w:p>
  </w:footnote>
  <w:footnote w:id="2">
    <w:p w:rsidR="000D6C33" w:rsidRPr="00591A71" w:rsidRDefault="000D6C33" w:rsidP="00591A71">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Указывается в случае, если контракт заключается с лицами, являющимися в соответствии с Налоговым кодексом Российской Федерации плательщиками НДС.</w:t>
      </w:r>
    </w:p>
  </w:footnote>
  <w:footnote w:id="3">
    <w:p w:rsidR="000D6C33" w:rsidRPr="00591A71" w:rsidRDefault="000D6C33" w:rsidP="00591A71">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Указывается в случае, если контракт заключается с лицами, не являющимися в соответствии с Налоговым кодексом Российской Федерации плательщиками НДС.</w:t>
      </w:r>
    </w:p>
  </w:footnote>
  <w:footnote w:id="4">
    <w:p w:rsidR="000D6C33" w:rsidRPr="00591A71" w:rsidRDefault="000D6C33" w:rsidP="00591A71">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Указывается в случае, если контракт заключается с лицами, являющимися в соответствии с Налоговым кодексом Российской Федерации плательщиками НДС.</w:t>
      </w:r>
    </w:p>
  </w:footnote>
  <w:footnote w:id="5">
    <w:p w:rsidR="000D6C33" w:rsidRPr="00591A71" w:rsidRDefault="000D6C33" w:rsidP="00591A71">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Указывается в случае, если контракт заключается с лицами, не являющимися в соответствии с Налоговым кодексом Российской Федерации плательщиками НДС.</w:t>
      </w:r>
    </w:p>
  </w:footnote>
  <w:footnote w:id="6">
    <w:p w:rsidR="000D6C33" w:rsidRPr="00591A71" w:rsidRDefault="000D6C33" w:rsidP="00591A71">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В случае, если </w:t>
      </w:r>
      <w:r>
        <w:rPr>
          <w:rFonts w:ascii="Liberation Serif" w:hAnsi="Liberation Serif" w:cs="Liberation Serif"/>
          <w:sz w:val="18"/>
          <w:szCs w:val="18"/>
        </w:rPr>
        <w:t>Исполнителем</w:t>
      </w:r>
      <w:r w:rsidRPr="00591A71">
        <w:rPr>
          <w:rFonts w:ascii="Liberation Serif" w:hAnsi="Liberation Serif" w:cs="Liberation Serif"/>
          <w:sz w:val="18"/>
          <w:szCs w:val="18"/>
        </w:rPr>
        <w:t xml:space="preserve"> применяется общий режим налогообложения, при котором составление счета-фактуры предусмотрено ст. 169 Налогового кодекса Российской Федерации.</w:t>
      </w:r>
    </w:p>
  </w:footnote>
  <w:footnote w:id="7">
    <w:p w:rsidR="000D6C33" w:rsidRPr="00591A71" w:rsidRDefault="000D6C33" w:rsidP="00591A71">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Система самообслуживания Исполнителя в информационной-телекоммуникационной сети «Интернет», через которую Заказчиком может осуществляться доступ к сведениям об оказываемых ему услугах и о расчетах с Исполнителем, а также к</w:t>
      </w:r>
      <w:r>
        <w:rPr>
          <w:rFonts w:ascii="Liberation Serif" w:hAnsi="Liberation Serif" w:cs="Liberation Serif"/>
          <w:sz w:val="18"/>
          <w:szCs w:val="18"/>
        </w:rPr>
        <w:t> </w:t>
      </w:r>
      <w:r w:rsidRPr="00591A71">
        <w:rPr>
          <w:rFonts w:ascii="Liberation Serif" w:hAnsi="Liberation Serif" w:cs="Liberation Serif"/>
          <w:sz w:val="18"/>
          <w:szCs w:val="18"/>
        </w:rPr>
        <w:t>иной информации.</w:t>
      </w:r>
    </w:p>
  </w:footnote>
  <w:footnote w:id="8">
    <w:p w:rsidR="000D6C33" w:rsidRPr="00E409B2" w:rsidRDefault="000D6C33" w:rsidP="00E409B2">
      <w:pPr>
        <w:pStyle w:val="afb"/>
        <w:jc w:val="both"/>
        <w:rPr>
          <w:rFonts w:ascii="Liberation Serif" w:hAnsi="Liberation Serif" w:cs="Liberation Serif"/>
          <w:sz w:val="18"/>
          <w:szCs w:val="18"/>
        </w:rPr>
      </w:pPr>
      <w:r w:rsidRPr="00E409B2">
        <w:rPr>
          <w:rStyle w:val="afd"/>
          <w:rFonts w:ascii="Liberation Serif" w:hAnsi="Liberation Serif" w:cs="Liberation Serif"/>
          <w:sz w:val="18"/>
          <w:szCs w:val="18"/>
        </w:rPr>
        <w:footnoteRef/>
      </w:r>
      <w:r w:rsidRPr="00E409B2">
        <w:rPr>
          <w:rFonts w:ascii="Liberation Serif" w:hAnsi="Liberation Serif" w:cs="Liberation Serif"/>
          <w:sz w:val="18"/>
          <w:szCs w:val="18"/>
        </w:rPr>
        <w:t xml:space="preserve"> Условие включается в контракт за исключением случая, если электронный аукцион проводится в соответствии с п. 9 ч. 3 ст.</w:t>
      </w:r>
      <w:r>
        <w:rPr>
          <w:rFonts w:ascii="Liberation Serif" w:hAnsi="Liberation Serif" w:cs="Liberation Serif"/>
          <w:sz w:val="18"/>
          <w:szCs w:val="18"/>
        </w:rPr>
        <w:t> </w:t>
      </w:r>
      <w:r w:rsidRPr="00E409B2">
        <w:rPr>
          <w:rFonts w:ascii="Liberation Serif" w:hAnsi="Liberation Serif" w:cs="Liberation Serif"/>
          <w:sz w:val="18"/>
          <w:szCs w:val="18"/>
        </w:rPr>
        <w:t>49 Федерального закона № 44-ФЗ.</w:t>
      </w:r>
    </w:p>
  </w:footnote>
  <w:footnote w:id="9">
    <w:p w:rsidR="000D6C33" w:rsidRDefault="000D6C33" w:rsidP="00E409B2">
      <w:pPr>
        <w:pStyle w:val="afb"/>
        <w:jc w:val="both"/>
      </w:pPr>
      <w:r w:rsidRPr="00E409B2">
        <w:rPr>
          <w:rStyle w:val="afd"/>
          <w:rFonts w:ascii="Liberation Serif" w:hAnsi="Liberation Serif" w:cs="Liberation Serif"/>
          <w:sz w:val="18"/>
          <w:szCs w:val="18"/>
        </w:rPr>
        <w:footnoteRef/>
      </w:r>
      <w:r w:rsidRPr="00E409B2">
        <w:rPr>
          <w:rFonts w:ascii="Liberation Serif" w:hAnsi="Liberation Serif" w:cs="Liberation Serif"/>
          <w:sz w:val="18"/>
          <w:szCs w:val="18"/>
        </w:rPr>
        <w:t xml:space="preserve"> Условие включается в контракт при проведении электронного аукциона в соответствии с п. 9 ч. 3 ст. 49 Федерального закона № 44-ФЗ.</w:t>
      </w:r>
    </w:p>
  </w:footnote>
  <w:footnote w:id="10">
    <w:p w:rsidR="000D6C33" w:rsidRPr="00591A71" w:rsidRDefault="000D6C33" w:rsidP="00591A71">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Цена единицы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услуг</w:t>
      </w:r>
      <w:r>
        <w:rPr>
          <w:rFonts w:ascii="Liberation Serif" w:hAnsi="Liberation Serif" w:cs="Liberation Serif"/>
          <w:sz w:val="18"/>
          <w:szCs w:val="18"/>
        </w:rPr>
        <w:t>и</w:t>
      </w:r>
      <w:r w:rsidRPr="00591A71">
        <w:rPr>
          <w:rFonts w:ascii="Liberation Serif" w:hAnsi="Liberation Serif" w:cs="Liberation Serif"/>
          <w:sz w:val="18"/>
          <w:szCs w:val="18"/>
        </w:rPr>
        <w:t>, предложенно</w:t>
      </w:r>
      <w:r>
        <w:rPr>
          <w:rFonts w:ascii="Liberation Serif" w:hAnsi="Liberation Serif" w:cs="Liberation Serif"/>
          <w:sz w:val="18"/>
          <w:szCs w:val="18"/>
        </w:rPr>
        <w:t>му</w:t>
      </w:r>
      <w:r w:rsidRPr="00591A71">
        <w:rPr>
          <w:rFonts w:ascii="Liberation Serif" w:hAnsi="Liberation Serif" w:cs="Liberation Serif"/>
          <w:sz w:val="18"/>
          <w:szCs w:val="18"/>
        </w:rPr>
        <w:t xml:space="preserve"> участником закупки, с которым заключается контракт.</w:t>
      </w:r>
    </w:p>
  </w:footnote>
  <w:footnote w:id="11">
    <w:p w:rsidR="000D6C33" w:rsidRPr="00591A71" w:rsidRDefault="000D6C33" w:rsidP="00604172">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Цена единицы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услуг</w:t>
      </w:r>
      <w:r>
        <w:rPr>
          <w:rFonts w:ascii="Liberation Serif" w:hAnsi="Liberation Serif" w:cs="Liberation Serif"/>
          <w:sz w:val="18"/>
          <w:szCs w:val="18"/>
        </w:rPr>
        <w:t>и</w:t>
      </w:r>
      <w:r w:rsidRPr="00591A71">
        <w:rPr>
          <w:rFonts w:ascii="Liberation Serif" w:hAnsi="Liberation Serif" w:cs="Liberation Serif"/>
          <w:sz w:val="18"/>
          <w:szCs w:val="18"/>
        </w:rPr>
        <w:t>, предложенно</w:t>
      </w:r>
      <w:r>
        <w:rPr>
          <w:rFonts w:ascii="Liberation Serif" w:hAnsi="Liberation Serif" w:cs="Liberation Serif"/>
          <w:sz w:val="18"/>
          <w:szCs w:val="18"/>
        </w:rPr>
        <w:t>му</w:t>
      </w:r>
      <w:r w:rsidRPr="00591A71">
        <w:rPr>
          <w:rFonts w:ascii="Liberation Serif" w:hAnsi="Liberation Serif" w:cs="Liberation Serif"/>
          <w:sz w:val="18"/>
          <w:szCs w:val="18"/>
        </w:rPr>
        <w:t xml:space="preserve"> участником закупки, с которым заключается контракт.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33" w:rsidRPr="00970D92" w:rsidRDefault="000D6C33">
    <w:pPr>
      <w:pStyle w:val="af0"/>
      <w:jc w:val="center"/>
      <w:rPr>
        <w:rFonts w:ascii="Liberation Serif" w:hAnsi="Liberation Serif" w:cs="Liberation Serif"/>
      </w:rPr>
    </w:pPr>
    <w:r w:rsidRPr="00970D92">
      <w:rPr>
        <w:rFonts w:ascii="Liberation Serif" w:hAnsi="Liberation Serif" w:cs="Liberation Serif"/>
      </w:rPr>
      <w:fldChar w:fldCharType="begin"/>
    </w:r>
    <w:r w:rsidRPr="00970D92">
      <w:rPr>
        <w:rFonts w:ascii="Liberation Serif" w:hAnsi="Liberation Serif" w:cs="Liberation Serif"/>
      </w:rPr>
      <w:instrText>PAGE   \* MERGEFORMAT</w:instrText>
    </w:r>
    <w:r w:rsidRPr="00970D92">
      <w:rPr>
        <w:rFonts w:ascii="Liberation Serif" w:hAnsi="Liberation Serif" w:cs="Liberation Serif"/>
      </w:rPr>
      <w:fldChar w:fldCharType="separate"/>
    </w:r>
    <w:r w:rsidR="009F745D">
      <w:rPr>
        <w:rFonts w:ascii="Liberation Serif" w:hAnsi="Liberation Serif" w:cs="Liberation Serif"/>
        <w:noProof/>
      </w:rPr>
      <w:t>12</w:t>
    </w:r>
    <w:r w:rsidRPr="00970D92">
      <w:rPr>
        <w:rFonts w:ascii="Liberation Serif" w:hAnsi="Liberation Serif" w:cs="Liberation Serif"/>
      </w:rPr>
      <w:fldChar w:fldCharType="end"/>
    </w:r>
  </w:p>
  <w:p w:rsidR="000D6C33" w:rsidRPr="00970D92" w:rsidRDefault="000D6C33">
    <w:pPr>
      <w:pStyle w:val="af0"/>
      <w:rPr>
        <w:rFonts w:ascii="Liberation Serif" w:hAnsi="Liberation Serif" w:cs="Liberation Seri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33" w:rsidRDefault="000D6C33">
    <w:pPr>
      <w:pStyle w:val="af0"/>
      <w:jc w:val="center"/>
    </w:pPr>
    <w:r>
      <w:rPr>
        <w:sz w:val="22"/>
      </w:rPr>
      <w:fldChar w:fldCharType="begin"/>
    </w:r>
    <w:r>
      <w:rPr>
        <w:sz w:val="22"/>
      </w:rPr>
      <w:instrText xml:space="preserve"> PAGE </w:instrText>
    </w:r>
    <w:r>
      <w:rPr>
        <w:sz w:val="22"/>
      </w:rPr>
      <w:fldChar w:fldCharType="separate"/>
    </w:r>
    <w:r w:rsidR="009F745D">
      <w:rPr>
        <w:noProof/>
        <w:sz w:val="22"/>
      </w:rPr>
      <w:t>15</w:t>
    </w:r>
    <w:r>
      <w:rPr>
        <w:sz w:val="22"/>
      </w:rPr>
      <w:fldChar w:fldCharType="end"/>
    </w:r>
  </w:p>
  <w:p w:rsidR="000D6C33" w:rsidRDefault="000D6C33">
    <w:pPr>
      <w:pStyle w:val="af0"/>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33" w:rsidRDefault="000D6C33">
    <w:pPr>
      <w:pStyle w:val="af0"/>
      <w:jc w:val="center"/>
    </w:pPr>
    <w:r>
      <w:rPr>
        <w:sz w:val="22"/>
      </w:rPr>
      <w:fldChar w:fldCharType="begin"/>
    </w:r>
    <w:r>
      <w:rPr>
        <w:sz w:val="22"/>
      </w:rPr>
      <w:instrText xml:space="preserve"> PAGE </w:instrText>
    </w:r>
    <w:r>
      <w:rPr>
        <w:sz w:val="22"/>
      </w:rPr>
      <w:fldChar w:fldCharType="separate"/>
    </w:r>
    <w:r w:rsidR="009F745D">
      <w:rPr>
        <w:noProof/>
        <w:sz w:val="22"/>
      </w:rPr>
      <w:t>16</w:t>
    </w:r>
    <w:r>
      <w:rPr>
        <w:sz w:val="22"/>
      </w:rPr>
      <w:fldChar w:fldCharType="end"/>
    </w:r>
  </w:p>
  <w:p w:rsidR="000D6C33" w:rsidRDefault="000D6C33">
    <w:pPr>
      <w:pStyle w:val="af0"/>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15539D7"/>
    <w:multiLevelType w:val="hybridMultilevel"/>
    <w:tmpl w:val="138C51FE"/>
    <w:lvl w:ilvl="0" w:tplc="0638FF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01C33334"/>
    <w:multiLevelType w:val="multilevel"/>
    <w:tmpl w:val="0E04360A"/>
    <w:lvl w:ilvl="0">
      <w:start w:val="1"/>
      <w:numFmt w:val="decimal"/>
      <w:lvlText w:val="%1."/>
      <w:lvlJc w:val="left"/>
      <w:pPr>
        <w:ind w:left="360" w:hanging="360"/>
      </w:pPr>
    </w:lvl>
    <w:lvl w:ilvl="1">
      <w:start w:val="2"/>
      <w:numFmt w:val="decimal"/>
      <w:lvlText w:val="%2."/>
      <w:lvlJc w:val="left"/>
      <w:pPr>
        <w:ind w:left="1069" w:hanging="360"/>
      </w:pPr>
      <w:rPr>
        <w:sz w:val="24"/>
      </w:rPr>
    </w:lvl>
    <w:lvl w:ilvl="2">
      <w:start w:val="1"/>
      <w:numFmt w:val="decimal"/>
      <w:lvlText w:val="%3."/>
      <w:lvlJc w:val="left"/>
      <w:pPr>
        <w:ind w:left="2138" w:hanging="720"/>
      </w:pPr>
    </w:lvl>
    <w:lvl w:ilvl="3">
      <w:start w:val="1"/>
      <w:numFmt w:val="decimal"/>
      <w:lvlText w:val="%4."/>
      <w:lvlJc w:val="left"/>
      <w:pPr>
        <w:ind w:left="2847" w:hanging="720"/>
      </w:pPr>
    </w:lvl>
    <w:lvl w:ilvl="4">
      <w:start w:val="1"/>
      <w:numFmt w:val="decimal"/>
      <w:lvlText w:val="%5."/>
      <w:lvlJc w:val="left"/>
      <w:pPr>
        <w:ind w:left="3916" w:hanging="1080"/>
      </w:pPr>
    </w:lvl>
    <w:lvl w:ilvl="5">
      <w:start w:val="1"/>
      <w:numFmt w:val="decimal"/>
      <w:lvlText w:val="%6."/>
      <w:lvlJc w:val="left"/>
      <w:pPr>
        <w:ind w:left="4625" w:hanging="1080"/>
      </w:pPr>
    </w:lvl>
    <w:lvl w:ilvl="6">
      <w:start w:val="1"/>
      <w:numFmt w:val="decimal"/>
      <w:lvlText w:val="%7."/>
      <w:lvlJc w:val="left"/>
      <w:pPr>
        <w:ind w:left="5694" w:hanging="1440"/>
      </w:pPr>
    </w:lvl>
    <w:lvl w:ilvl="7">
      <w:start w:val="1"/>
      <w:numFmt w:val="decimal"/>
      <w:lvlText w:val="%8."/>
      <w:lvlJc w:val="left"/>
      <w:pPr>
        <w:ind w:left="6403" w:hanging="1440"/>
      </w:pPr>
    </w:lvl>
    <w:lvl w:ilvl="8">
      <w:start w:val="1"/>
      <w:numFmt w:val="decimal"/>
      <w:lvlText w:val="%9."/>
      <w:lvlJc w:val="left"/>
      <w:pPr>
        <w:ind w:left="7472" w:hanging="1800"/>
      </w:pPr>
    </w:lvl>
  </w:abstractNum>
  <w:abstractNum w:abstractNumId="7" w15:restartNumberingAfterBreak="0">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806964"/>
    <w:multiLevelType w:val="hybridMultilevel"/>
    <w:tmpl w:val="138C51FE"/>
    <w:lvl w:ilvl="0" w:tplc="0638FF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0CF37145"/>
    <w:multiLevelType w:val="multilevel"/>
    <w:tmpl w:val="5C7673E8"/>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E824E58"/>
    <w:multiLevelType w:val="hybridMultilevel"/>
    <w:tmpl w:val="DB1A00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2A5CE6"/>
    <w:multiLevelType w:val="multilevel"/>
    <w:tmpl w:val="72EE7116"/>
    <w:lvl w:ilvl="0">
      <w:start w:val="1"/>
      <w:numFmt w:val="decimal"/>
      <w:lvlText w:val="%1)"/>
      <w:lvlJc w:val="left"/>
      <w:pPr>
        <w:ind w:left="555" w:hanging="360"/>
      </w:pPr>
    </w:lvl>
    <w:lvl w:ilvl="1">
      <w:start w:val="1"/>
      <w:numFmt w:val="lowerLetter"/>
      <w:lvlText w:val="%2."/>
      <w:lvlJc w:val="left"/>
      <w:pPr>
        <w:ind w:left="1275" w:hanging="360"/>
      </w:pPr>
    </w:lvl>
    <w:lvl w:ilvl="2">
      <w:start w:val="1"/>
      <w:numFmt w:val="lowerRoman"/>
      <w:lvlText w:val="%3."/>
      <w:lvlJc w:val="lef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lef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left"/>
      <w:pPr>
        <w:ind w:left="6315" w:hanging="180"/>
      </w:pPr>
    </w:lvl>
  </w:abstractNum>
  <w:abstractNum w:abstractNumId="12" w15:restartNumberingAfterBreak="0">
    <w:nsid w:val="24AA4EF0"/>
    <w:multiLevelType w:val="multilevel"/>
    <w:tmpl w:val="2BB42470"/>
    <w:lvl w:ilvl="0">
      <w:start w:val="1"/>
      <w:numFmt w:val="decimal"/>
      <w:lvlText w:val="%1."/>
      <w:lvlJc w:val="left"/>
      <w:pPr>
        <w:ind w:left="1637" w:hanging="360"/>
      </w:pPr>
    </w:lvl>
    <w:lvl w:ilvl="1">
      <w:numFmt w:val="bullet"/>
      <w:lvlText w:val=""/>
      <w:lvlJc w:val="left"/>
      <w:pPr>
        <w:ind w:left="1287" w:firstLine="360"/>
      </w:pPr>
    </w:lvl>
    <w:lvl w:ilvl="2">
      <w:numFmt w:val="bullet"/>
      <w:lvlText w:val="-"/>
      <w:lvlJc w:val="left"/>
      <w:pPr>
        <w:ind w:left="2907" w:hanging="360"/>
      </w:pPr>
    </w:lvl>
    <w:lvl w:ilvl="3">
      <w:start w:val="1"/>
      <w:numFmt w:val="decimal"/>
      <w:lvlText w:val=""/>
      <w:lvlJc w:val="left"/>
      <w:pPr>
        <w:ind w:left="3447" w:hanging="360"/>
      </w:pPr>
    </w:lvl>
    <w:lvl w:ilvl="4">
      <w:start w:val="1"/>
      <w:numFmt w:val="decimal"/>
      <w:lvlText w:val=""/>
      <w:lvlJc w:val="left"/>
      <w:pPr>
        <w:ind w:left="4167" w:hanging="360"/>
      </w:pPr>
    </w:lvl>
    <w:lvl w:ilvl="5">
      <w:start w:val="1"/>
      <w:numFmt w:val="decimal"/>
      <w:lvlText w:val=""/>
      <w:lvlJc w:val="left"/>
      <w:pPr>
        <w:ind w:left="4887" w:hanging="180"/>
      </w:pPr>
    </w:lvl>
    <w:lvl w:ilvl="6">
      <w:start w:val="1"/>
      <w:numFmt w:val="decimal"/>
      <w:lvlText w:val=""/>
      <w:lvlJc w:val="left"/>
      <w:pPr>
        <w:ind w:left="5607" w:hanging="360"/>
      </w:pPr>
    </w:lvl>
    <w:lvl w:ilvl="7">
      <w:start w:val="1"/>
      <w:numFmt w:val="decimal"/>
      <w:lvlText w:val=""/>
      <w:lvlJc w:val="left"/>
      <w:pPr>
        <w:ind w:left="6327" w:hanging="360"/>
      </w:pPr>
    </w:lvl>
    <w:lvl w:ilvl="8">
      <w:start w:val="1"/>
      <w:numFmt w:val="decimal"/>
      <w:lvlText w:val=""/>
      <w:lvlJc w:val="left"/>
      <w:pPr>
        <w:ind w:left="7047" w:hanging="180"/>
      </w:pPr>
    </w:lvl>
  </w:abstractNum>
  <w:abstractNum w:abstractNumId="13" w15:restartNumberingAfterBreak="0">
    <w:nsid w:val="2A456280"/>
    <w:multiLevelType w:val="multilevel"/>
    <w:tmpl w:val="0E04360A"/>
    <w:lvl w:ilvl="0">
      <w:start w:val="1"/>
      <w:numFmt w:val="decimal"/>
      <w:lvlText w:val="%1."/>
      <w:lvlJc w:val="left"/>
      <w:pPr>
        <w:ind w:left="360" w:hanging="360"/>
      </w:pPr>
    </w:lvl>
    <w:lvl w:ilvl="1">
      <w:start w:val="2"/>
      <w:numFmt w:val="decimal"/>
      <w:lvlText w:val="%2."/>
      <w:lvlJc w:val="left"/>
      <w:pPr>
        <w:ind w:left="1069" w:hanging="360"/>
      </w:pPr>
      <w:rPr>
        <w:sz w:val="24"/>
      </w:rPr>
    </w:lvl>
    <w:lvl w:ilvl="2">
      <w:start w:val="1"/>
      <w:numFmt w:val="decimal"/>
      <w:lvlText w:val="%3."/>
      <w:lvlJc w:val="left"/>
      <w:pPr>
        <w:ind w:left="2138" w:hanging="720"/>
      </w:pPr>
    </w:lvl>
    <w:lvl w:ilvl="3">
      <w:start w:val="1"/>
      <w:numFmt w:val="decimal"/>
      <w:lvlText w:val="%4."/>
      <w:lvlJc w:val="left"/>
      <w:pPr>
        <w:ind w:left="2847" w:hanging="720"/>
      </w:pPr>
    </w:lvl>
    <w:lvl w:ilvl="4">
      <w:start w:val="1"/>
      <w:numFmt w:val="decimal"/>
      <w:lvlText w:val="%5."/>
      <w:lvlJc w:val="left"/>
      <w:pPr>
        <w:ind w:left="3916" w:hanging="1080"/>
      </w:pPr>
    </w:lvl>
    <w:lvl w:ilvl="5">
      <w:start w:val="1"/>
      <w:numFmt w:val="decimal"/>
      <w:lvlText w:val="%6."/>
      <w:lvlJc w:val="left"/>
      <w:pPr>
        <w:ind w:left="4625" w:hanging="1080"/>
      </w:pPr>
    </w:lvl>
    <w:lvl w:ilvl="6">
      <w:start w:val="1"/>
      <w:numFmt w:val="decimal"/>
      <w:lvlText w:val="%7."/>
      <w:lvlJc w:val="left"/>
      <w:pPr>
        <w:ind w:left="5694" w:hanging="1440"/>
      </w:pPr>
    </w:lvl>
    <w:lvl w:ilvl="7">
      <w:start w:val="1"/>
      <w:numFmt w:val="decimal"/>
      <w:lvlText w:val="%8."/>
      <w:lvlJc w:val="left"/>
      <w:pPr>
        <w:ind w:left="6403" w:hanging="1440"/>
      </w:pPr>
    </w:lvl>
    <w:lvl w:ilvl="8">
      <w:start w:val="1"/>
      <w:numFmt w:val="decimal"/>
      <w:lvlText w:val="%9."/>
      <w:lvlJc w:val="left"/>
      <w:pPr>
        <w:ind w:left="7472" w:hanging="1800"/>
      </w:pPr>
    </w:lvl>
  </w:abstractNum>
  <w:abstractNum w:abstractNumId="14" w15:restartNumberingAfterBreak="0">
    <w:nsid w:val="34B5491B"/>
    <w:multiLevelType w:val="multilevel"/>
    <w:tmpl w:val="354E4FC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6EA5E46"/>
    <w:multiLevelType w:val="multilevel"/>
    <w:tmpl w:val="23E8D7E0"/>
    <w:lvl w:ilvl="0">
      <w:start w:val="7"/>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372B28A8"/>
    <w:multiLevelType w:val="hybridMultilevel"/>
    <w:tmpl w:val="3F3C564C"/>
    <w:lvl w:ilvl="0" w:tplc="973A349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07A5497"/>
    <w:multiLevelType w:val="hybridMultilevel"/>
    <w:tmpl w:val="6A1E72B8"/>
    <w:lvl w:ilvl="0" w:tplc="A2004480">
      <w:start w:val="4"/>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15:restartNumberingAfterBreak="0">
    <w:nsid w:val="456F7146"/>
    <w:multiLevelType w:val="hybridMultilevel"/>
    <w:tmpl w:val="407C2A70"/>
    <w:lvl w:ilvl="0" w:tplc="080AEBC4">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9" w15:restartNumberingAfterBreak="0">
    <w:nsid w:val="48C31885"/>
    <w:multiLevelType w:val="multilevel"/>
    <w:tmpl w:val="BBA6531A"/>
    <w:lvl w:ilvl="0">
      <w:start w:val="1"/>
      <w:numFmt w:val="decimal"/>
      <w:lvlText w:val="%1)"/>
      <w:lvlJc w:val="left"/>
      <w:pPr>
        <w:ind w:left="555" w:hanging="360"/>
      </w:pPr>
    </w:lvl>
    <w:lvl w:ilvl="1">
      <w:start w:val="1"/>
      <w:numFmt w:val="lowerLetter"/>
      <w:lvlText w:val="%2."/>
      <w:lvlJc w:val="left"/>
      <w:pPr>
        <w:ind w:left="1275" w:hanging="360"/>
      </w:pPr>
    </w:lvl>
    <w:lvl w:ilvl="2">
      <w:start w:val="1"/>
      <w:numFmt w:val="lowerRoman"/>
      <w:lvlText w:val="%3."/>
      <w:lvlJc w:val="lef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lef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left"/>
      <w:pPr>
        <w:ind w:left="6315" w:hanging="180"/>
      </w:pPr>
    </w:lvl>
  </w:abstractNum>
  <w:abstractNum w:abstractNumId="20" w15:restartNumberingAfterBreak="0">
    <w:nsid w:val="4C0226F1"/>
    <w:multiLevelType w:val="multilevel"/>
    <w:tmpl w:val="34DE7696"/>
    <w:lvl w:ilvl="0">
      <w:start w:val="1"/>
      <w:numFmt w:val="decimal"/>
      <w:lvlText w:val="%1."/>
      <w:lvlJc w:val="left"/>
      <w:pPr>
        <w:ind w:left="1070" w:hanging="360"/>
      </w:pPr>
    </w:lvl>
    <w:lvl w:ilvl="1">
      <w:numFmt w:val="bullet"/>
      <w:lvlText w:val=""/>
      <w:lvlJc w:val="left"/>
      <w:pPr>
        <w:ind w:left="720" w:firstLine="360"/>
      </w:pPr>
    </w:lvl>
    <w:lvl w:ilvl="2">
      <w:numFmt w:val="bullet"/>
      <w:lvlText w:val="-"/>
      <w:lvlJc w:val="left"/>
      <w:pPr>
        <w:ind w:left="234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18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180"/>
      </w:pPr>
    </w:lvl>
  </w:abstractNum>
  <w:abstractNum w:abstractNumId="21" w15:restartNumberingAfterBreak="0">
    <w:nsid w:val="4D1B40FD"/>
    <w:multiLevelType w:val="multilevel"/>
    <w:tmpl w:val="251E3B46"/>
    <w:lvl w:ilvl="0">
      <w:start w:val="2"/>
      <w:numFmt w:val="decimal"/>
      <w:lvlText w:val="%1."/>
      <w:lvlJc w:val="left"/>
      <w:pPr>
        <w:ind w:left="360" w:hanging="360"/>
      </w:pPr>
    </w:lvl>
    <w:lvl w:ilvl="1">
      <w:start w:val="1"/>
      <w:numFmt w:val="decimal"/>
      <w:lvlText w:val="%2."/>
      <w:lvlJc w:val="left"/>
      <w:pPr>
        <w:ind w:left="1070" w:hanging="360"/>
      </w:pPr>
    </w:lvl>
    <w:lvl w:ilvl="2">
      <w:start w:val="1"/>
      <w:numFmt w:val="decimal"/>
      <w:lvlText w:val="%3."/>
      <w:lvlJc w:val="left"/>
      <w:pPr>
        <w:ind w:left="2160" w:hanging="720"/>
      </w:pPr>
    </w:lvl>
    <w:lvl w:ilvl="3">
      <w:start w:val="1"/>
      <w:numFmt w:val="decimal"/>
      <w:lvlText w:val="%4."/>
      <w:lvlJc w:val="left"/>
      <w:pPr>
        <w:ind w:left="1713" w:hanging="720"/>
      </w:pPr>
    </w:lvl>
    <w:lvl w:ilvl="4">
      <w:start w:val="1"/>
      <w:numFmt w:val="decimal"/>
      <w:lvlText w:val="%5."/>
      <w:lvlJc w:val="left"/>
      <w:pPr>
        <w:ind w:left="3960" w:hanging="1080"/>
      </w:pPr>
    </w:lvl>
    <w:lvl w:ilvl="5">
      <w:start w:val="1"/>
      <w:numFmt w:val="decimal"/>
      <w:lvlText w:val="%6."/>
      <w:lvlJc w:val="left"/>
      <w:pPr>
        <w:ind w:left="4680" w:hanging="1080"/>
      </w:pPr>
    </w:lvl>
    <w:lvl w:ilvl="6">
      <w:start w:val="1"/>
      <w:numFmt w:val="decimal"/>
      <w:lvlText w:val="%7."/>
      <w:lvlJc w:val="left"/>
      <w:pPr>
        <w:ind w:left="5760" w:hanging="1440"/>
      </w:pPr>
    </w:lvl>
    <w:lvl w:ilvl="7">
      <w:start w:val="1"/>
      <w:numFmt w:val="decimal"/>
      <w:lvlText w:val="%8."/>
      <w:lvlJc w:val="left"/>
      <w:pPr>
        <w:ind w:left="6480" w:hanging="1440"/>
      </w:pPr>
    </w:lvl>
    <w:lvl w:ilvl="8">
      <w:start w:val="1"/>
      <w:numFmt w:val="decimal"/>
      <w:lvlText w:val="%9."/>
      <w:lvlJc w:val="left"/>
      <w:pPr>
        <w:ind w:left="7560" w:hanging="1800"/>
      </w:pPr>
    </w:lvl>
  </w:abstractNum>
  <w:abstractNum w:abstractNumId="22" w15:restartNumberingAfterBreak="0">
    <w:nsid w:val="4DF02A8C"/>
    <w:multiLevelType w:val="hybridMultilevel"/>
    <w:tmpl w:val="319A5F30"/>
    <w:lvl w:ilvl="0" w:tplc="F040503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514F038E"/>
    <w:multiLevelType w:val="hybridMultilevel"/>
    <w:tmpl w:val="138C51FE"/>
    <w:lvl w:ilvl="0" w:tplc="0638FF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52D32304"/>
    <w:multiLevelType w:val="multilevel"/>
    <w:tmpl w:val="251E3B46"/>
    <w:lvl w:ilvl="0">
      <w:start w:val="2"/>
      <w:numFmt w:val="decimal"/>
      <w:lvlText w:val="%1."/>
      <w:lvlJc w:val="left"/>
      <w:pPr>
        <w:ind w:left="360" w:hanging="360"/>
      </w:pPr>
    </w:lvl>
    <w:lvl w:ilvl="1">
      <w:start w:val="1"/>
      <w:numFmt w:val="decimal"/>
      <w:lvlText w:val="%2."/>
      <w:lvlJc w:val="left"/>
      <w:pPr>
        <w:ind w:left="1070" w:hanging="360"/>
      </w:pPr>
    </w:lvl>
    <w:lvl w:ilvl="2">
      <w:start w:val="1"/>
      <w:numFmt w:val="decimal"/>
      <w:lvlText w:val="%3."/>
      <w:lvlJc w:val="left"/>
      <w:pPr>
        <w:ind w:left="2160" w:hanging="720"/>
      </w:pPr>
    </w:lvl>
    <w:lvl w:ilvl="3">
      <w:start w:val="1"/>
      <w:numFmt w:val="decimal"/>
      <w:lvlText w:val="%4."/>
      <w:lvlJc w:val="left"/>
      <w:pPr>
        <w:ind w:left="1713" w:hanging="720"/>
      </w:pPr>
    </w:lvl>
    <w:lvl w:ilvl="4">
      <w:start w:val="1"/>
      <w:numFmt w:val="decimal"/>
      <w:lvlText w:val="%5."/>
      <w:lvlJc w:val="left"/>
      <w:pPr>
        <w:ind w:left="3960" w:hanging="1080"/>
      </w:pPr>
    </w:lvl>
    <w:lvl w:ilvl="5">
      <w:start w:val="1"/>
      <w:numFmt w:val="decimal"/>
      <w:lvlText w:val="%6."/>
      <w:lvlJc w:val="left"/>
      <w:pPr>
        <w:ind w:left="4680" w:hanging="1080"/>
      </w:pPr>
    </w:lvl>
    <w:lvl w:ilvl="6">
      <w:start w:val="1"/>
      <w:numFmt w:val="decimal"/>
      <w:lvlText w:val="%7."/>
      <w:lvlJc w:val="left"/>
      <w:pPr>
        <w:ind w:left="5760" w:hanging="1440"/>
      </w:pPr>
    </w:lvl>
    <w:lvl w:ilvl="7">
      <w:start w:val="1"/>
      <w:numFmt w:val="decimal"/>
      <w:lvlText w:val="%8."/>
      <w:lvlJc w:val="left"/>
      <w:pPr>
        <w:ind w:left="6480" w:hanging="1440"/>
      </w:pPr>
    </w:lvl>
    <w:lvl w:ilvl="8">
      <w:start w:val="1"/>
      <w:numFmt w:val="decimal"/>
      <w:lvlText w:val="%9."/>
      <w:lvlJc w:val="left"/>
      <w:pPr>
        <w:ind w:left="7560" w:hanging="1800"/>
      </w:pPr>
    </w:lvl>
  </w:abstractNum>
  <w:abstractNum w:abstractNumId="25" w15:restartNumberingAfterBreak="0">
    <w:nsid w:val="5D8E5199"/>
    <w:multiLevelType w:val="multilevel"/>
    <w:tmpl w:val="600C1D04"/>
    <w:lvl w:ilvl="0">
      <w:start w:val="1"/>
      <w:numFmt w:val="decimal"/>
      <w:lvlText w:val="%1)"/>
      <w:lvlJc w:val="left"/>
      <w:pPr>
        <w:ind w:left="555" w:hanging="360"/>
      </w:pPr>
    </w:lvl>
    <w:lvl w:ilvl="1">
      <w:start w:val="1"/>
      <w:numFmt w:val="lowerLetter"/>
      <w:lvlText w:val="%2."/>
      <w:lvlJc w:val="left"/>
      <w:pPr>
        <w:ind w:left="1275" w:hanging="360"/>
      </w:pPr>
    </w:lvl>
    <w:lvl w:ilvl="2">
      <w:start w:val="1"/>
      <w:numFmt w:val="lowerRoman"/>
      <w:lvlText w:val="%3."/>
      <w:lvlJc w:val="lef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lef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left"/>
      <w:pPr>
        <w:ind w:left="6315" w:hanging="180"/>
      </w:pPr>
    </w:lvl>
  </w:abstractNum>
  <w:abstractNum w:abstractNumId="26" w15:restartNumberingAfterBreak="0">
    <w:nsid w:val="6057449A"/>
    <w:multiLevelType w:val="multilevel"/>
    <w:tmpl w:val="2BB42470"/>
    <w:lvl w:ilvl="0">
      <w:start w:val="1"/>
      <w:numFmt w:val="decimal"/>
      <w:lvlText w:val="%1."/>
      <w:lvlJc w:val="left"/>
      <w:pPr>
        <w:ind w:left="1070" w:hanging="360"/>
      </w:pPr>
    </w:lvl>
    <w:lvl w:ilvl="1">
      <w:numFmt w:val="bullet"/>
      <w:lvlText w:val=""/>
      <w:lvlJc w:val="left"/>
      <w:pPr>
        <w:ind w:left="720" w:firstLine="360"/>
      </w:pPr>
    </w:lvl>
    <w:lvl w:ilvl="2">
      <w:numFmt w:val="bullet"/>
      <w:lvlText w:val="-"/>
      <w:lvlJc w:val="left"/>
      <w:pPr>
        <w:ind w:left="234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18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180"/>
      </w:pPr>
    </w:lvl>
  </w:abstractNum>
  <w:abstractNum w:abstractNumId="27" w15:restartNumberingAfterBreak="0">
    <w:nsid w:val="615F5482"/>
    <w:multiLevelType w:val="hybridMultilevel"/>
    <w:tmpl w:val="A7141D14"/>
    <w:lvl w:ilvl="0" w:tplc="D3B213B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abstractNum w:abstractNumId="28" w15:restartNumberingAfterBreak="0">
    <w:nsid w:val="66E10478"/>
    <w:multiLevelType w:val="multilevel"/>
    <w:tmpl w:val="4BCAEC0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9" w15:restartNumberingAfterBreak="0">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410FD9"/>
    <w:multiLevelType w:val="hybridMultilevel"/>
    <w:tmpl w:val="476C8648"/>
    <w:lvl w:ilvl="0" w:tplc="91B678F8">
      <w:start w:val="5"/>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29"/>
  </w:num>
  <w:num w:numId="7">
    <w:abstractNumId w:val="7"/>
  </w:num>
  <w:num w:numId="8">
    <w:abstractNumId w:val="27"/>
  </w:num>
  <w:num w:numId="9">
    <w:abstractNumId w:val="18"/>
  </w:num>
  <w:num w:numId="10">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24"/>
  </w:num>
  <w:num w:numId="19">
    <w:abstractNumId w:val="11"/>
  </w:num>
  <w:num w:numId="20">
    <w:abstractNumId w:val="25"/>
  </w:num>
  <w:num w:numId="21">
    <w:abstractNumId w:val="19"/>
  </w:num>
  <w:num w:numId="22">
    <w:abstractNumId w:val="20"/>
  </w:num>
  <w:num w:numId="23">
    <w:abstractNumId w:val="28"/>
  </w:num>
  <w:num w:numId="24">
    <w:abstractNumId w:val="26"/>
  </w:num>
  <w:num w:numId="25">
    <w:abstractNumId w:val="6"/>
  </w:num>
  <w:num w:numId="26">
    <w:abstractNumId w:val="21"/>
  </w:num>
  <w:num w:numId="27">
    <w:abstractNumId w:val="5"/>
  </w:num>
  <w:num w:numId="28">
    <w:abstractNumId w:val="9"/>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23"/>
  </w:num>
  <w:num w:numId="30">
    <w:abstractNumId w:val="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FB"/>
    <w:rsid w:val="00001034"/>
    <w:rsid w:val="00002232"/>
    <w:rsid w:val="00004663"/>
    <w:rsid w:val="0000655B"/>
    <w:rsid w:val="000067BA"/>
    <w:rsid w:val="00007D78"/>
    <w:rsid w:val="00010451"/>
    <w:rsid w:val="000147F6"/>
    <w:rsid w:val="000152B4"/>
    <w:rsid w:val="00020393"/>
    <w:rsid w:val="0002144F"/>
    <w:rsid w:val="00025E83"/>
    <w:rsid w:val="00026459"/>
    <w:rsid w:val="00027215"/>
    <w:rsid w:val="000273A8"/>
    <w:rsid w:val="00027FE7"/>
    <w:rsid w:val="0003296E"/>
    <w:rsid w:val="000330B9"/>
    <w:rsid w:val="00033316"/>
    <w:rsid w:val="0003473A"/>
    <w:rsid w:val="00034F29"/>
    <w:rsid w:val="000357D2"/>
    <w:rsid w:val="0003589C"/>
    <w:rsid w:val="00041687"/>
    <w:rsid w:val="00042E0B"/>
    <w:rsid w:val="0004358B"/>
    <w:rsid w:val="000441D5"/>
    <w:rsid w:val="00045288"/>
    <w:rsid w:val="00046E9D"/>
    <w:rsid w:val="00047C6D"/>
    <w:rsid w:val="0005058B"/>
    <w:rsid w:val="0005136F"/>
    <w:rsid w:val="00051AB4"/>
    <w:rsid w:val="0005281C"/>
    <w:rsid w:val="00053870"/>
    <w:rsid w:val="00056302"/>
    <w:rsid w:val="00060B1F"/>
    <w:rsid w:val="000628DE"/>
    <w:rsid w:val="000665A5"/>
    <w:rsid w:val="00070EC9"/>
    <w:rsid w:val="00072185"/>
    <w:rsid w:val="000727A1"/>
    <w:rsid w:val="0007342D"/>
    <w:rsid w:val="00074312"/>
    <w:rsid w:val="00074508"/>
    <w:rsid w:val="00074DC8"/>
    <w:rsid w:val="00075191"/>
    <w:rsid w:val="000809E5"/>
    <w:rsid w:val="00081387"/>
    <w:rsid w:val="00081FCE"/>
    <w:rsid w:val="00083518"/>
    <w:rsid w:val="000844C2"/>
    <w:rsid w:val="000858A0"/>
    <w:rsid w:val="00087575"/>
    <w:rsid w:val="000878D2"/>
    <w:rsid w:val="00091913"/>
    <w:rsid w:val="00095CF3"/>
    <w:rsid w:val="0009620C"/>
    <w:rsid w:val="00096AA9"/>
    <w:rsid w:val="00096C8B"/>
    <w:rsid w:val="000973FC"/>
    <w:rsid w:val="00097C2C"/>
    <w:rsid w:val="000A03A8"/>
    <w:rsid w:val="000A0E4E"/>
    <w:rsid w:val="000A200F"/>
    <w:rsid w:val="000A210C"/>
    <w:rsid w:val="000A663F"/>
    <w:rsid w:val="000A6C23"/>
    <w:rsid w:val="000A72D4"/>
    <w:rsid w:val="000A77CB"/>
    <w:rsid w:val="000A7881"/>
    <w:rsid w:val="000B0B8E"/>
    <w:rsid w:val="000B12D2"/>
    <w:rsid w:val="000B1F77"/>
    <w:rsid w:val="000B3244"/>
    <w:rsid w:val="000B3A61"/>
    <w:rsid w:val="000B3A83"/>
    <w:rsid w:val="000B580A"/>
    <w:rsid w:val="000B65A2"/>
    <w:rsid w:val="000B7F24"/>
    <w:rsid w:val="000C0052"/>
    <w:rsid w:val="000C014F"/>
    <w:rsid w:val="000C20A1"/>
    <w:rsid w:val="000C240E"/>
    <w:rsid w:val="000C4077"/>
    <w:rsid w:val="000C701E"/>
    <w:rsid w:val="000C7407"/>
    <w:rsid w:val="000D0304"/>
    <w:rsid w:val="000D3708"/>
    <w:rsid w:val="000D4E99"/>
    <w:rsid w:val="000D5AD4"/>
    <w:rsid w:val="000D6C33"/>
    <w:rsid w:val="000D73A2"/>
    <w:rsid w:val="000E159A"/>
    <w:rsid w:val="000E214E"/>
    <w:rsid w:val="000E59F7"/>
    <w:rsid w:val="000F013B"/>
    <w:rsid w:val="000F09EB"/>
    <w:rsid w:val="000F22C6"/>
    <w:rsid w:val="000F2914"/>
    <w:rsid w:val="000F4B7C"/>
    <w:rsid w:val="000F5DEF"/>
    <w:rsid w:val="001028B9"/>
    <w:rsid w:val="00103556"/>
    <w:rsid w:val="001061DA"/>
    <w:rsid w:val="001073FD"/>
    <w:rsid w:val="00107671"/>
    <w:rsid w:val="001112E4"/>
    <w:rsid w:val="00113CAB"/>
    <w:rsid w:val="001151AA"/>
    <w:rsid w:val="0011531D"/>
    <w:rsid w:val="001153FC"/>
    <w:rsid w:val="001164D7"/>
    <w:rsid w:val="00123388"/>
    <w:rsid w:val="00125265"/>
    <w:rsid w:val="00125963"/>
    <w:rsid w:val="00125B79"/>
    <w:rsid w:val="00126E93"/>
    <w:rsid w:val="00127BC8"/>
    <w:rsid w:val="00130041"/>
    <w:rsid w:val="00130432"/>
    <w:rsid w:val="00130E0A"/>
    <w:rsid w:val="00131E15"/>
    <w:rsid w:val="001321FE"/>
    <w:rsid w:val="001354D8"/>
    <w:rsid w:val="0013582E"/>
    <w:rsid w:val="00135E5E"/>
    <w:rsid w:val="0013609C"/>
    <w:rsid w:val="00136C81"/>
    <w:rsid w:val="00136F56"/>
    <w:rsid w:val="001376EF"/>
    <w:rsid w:val="0014002C"/>
    <w:rsid w:val="00141715"/>
    <w:rsid w:val="00147570"/>
    <w:rsid w:val="00147B0B"/>
    <w:rsid w:val="00150A34"/>
    <w:rsid w:val="00151E63"/>
    <w:rsid w:val="001571D8"/>
    <w:rsid w:val="00162946"/>
    <w:rsid w:val="00162B30"/>
    <w:rsid w:val="00163310"/>
    <w:rsid w:val="00163359"/>
    <w:rsid w:val="00164439"/>
    <w:rsid w:val="00164DA1"/>
    <w:rsid w:val="001663EC"/>
    <w:rsid w:val="001704B8"/>
    <w:rsid w:val="00170653"/>
    <w:rsid w:val="001719C3"/>
    <w:rsid w:val="00173A75"/>
    <w:rsid w:val="00173EE1"/>
    <w:rsid w:val="00174767"/>
    <w:rsid w:val="001749FA"/>
    <w:rsid w:val="00175CF8"/>
    <w:rsid w:val="00177CC1"/>
    <w:rsid w:val="00183230"/>
    <w:rsid w:val="00184DA4"/>
    <w:rsid w:val="001850CF"/>
    <w:rsid w:val="00185932"/>
    <w:rsid w:val="00187A51"/>
    <w:rsid w:val="00193C56"/>
    <w:rsid w:val="00195AE6"/>
    <w:rsid w:val="001A145C"/>
    <w:rsid w:val="001A2D8A"/>
    <w:rsid w:val="001A4767"/>
    <w:rsid w:val="001A5098"/>
    <w:rsid w:val="001B1371"/>
    <w:rsid w:val="001B2644"/>
    <w:rsid w:val="001B47CF"/>
    <w:rsid w:val="001B4A25"/>
    <w:rsid w:val="001C44C4"/>
    <w:rsid w:val="001C52A7"/>
    <w:rsid w:val="001C575B"/>
    <w:rsid w:val="001C64B9"/>
    <w:rsid w:val="001D045E"/>
    <w:rsid w:val="001D283A"/>
    <w:rsid w:val="001D2C69"/>
    <w:rsid w:val="001D4A27"/>
    <w:rsid w:val="001D4ECF"/>
    <w:rsid w:val="001D5354"/>
    <w:rsid w:val="001D679D"/>
    <w:rsid w:val="001E1BFA"/>
    <w:rsid w:val="001E3444"/>
    <w:rsid w:val="001E6CFE"/>
    <w:rsid w:val="001E6D70"/>
    <w:rsid w:val="001F0415"/>
    <w:rsid w:val="001F0B4D"/>
    <w:rsid w:val="001F181F"/>
    <w:rsid w:val="001F4077"/>
    <w:rsid w:val="001F59E8"/>
    <w:rsid w:val="001F7624"/>
    <w:rsid w:val="00202611"/>
    <w:rsid w:val="00203849"/>
    <w:rsid w:val="002052B8"/>
    <w:rsid w:val="002062AC"/>
    <w:rsid w:val="00207A8F"/>
    <w:rsid w:val="002104C0"/>
    <w:rsid w:val="00212653"/>
    <w:rsid w:val="00214B7B"/>
    <w:rsid w:val="0021580D"/>
    <w:rsid w:val="00215F8E"/>
    <w:rsid w:val="002166EA"/>
    <w:rsid w:val="00217AE6"/>
    <w:rsid w:val="00217C6E"/>
    <w:rsid w:val="0022011A"/>
    <w:rsid w:val="00221270"/>
    <w:rsid w:val="00223019"/>
    <w:rsid w:val="0022439F"/>
    <w:rsid w:val="00224C96"/>
    <w:rsid w:val="002266C3"/>
    <w:rsid w:val="00232FDE"/>
    <w:rsid w:val="00233F5B"/>
    <w:rsid w:val="0023514B"/>
    <w:rsid w:val="00236C1B"/>
    <w:rsid w:val="002415EF"/>
    <w:rsid w:val="00242823"/>
    <w:rsid w:val="00243694"/>
    <w:rsid w:val="002464AB"/>
    <w:rsid w:val="00246CE5"/>
    <w:rsid w:val="00247A75"/>
    <w:rsid w:val="002506D6"/>
    <w:rsid w:val="002513BA"/>
    <w:rsid w:val="00252C82"/>
    <w:rsid w:val="0025424E"/>
    <w:rsid w:val="00256000"/>
    <w:rsid w:val="00256651"/>
    <w:rsid w:val="00257F6A"/>
    <w:rsid w:val="002603E3"/>
    <w:rsid w:val="00260632"/>
    <w:rsid w:val="00261350"/>
    <w:rsid w:val="00262A87"/>
    <w:rsid w:val="00262F8E"/>
    <w:rsid w:val="00264AA1"/>
    <w:rsid w:val="002714E6"/>
    <w:rsid w:val="00272127"/>
    <w:rsid w:val="0027222E"/>
    <w:rsid w:val="002742DF"/>
    <w:rsid w:val="00274FFC"/>
    <w:rsid w:val="00275AF3"/>
    <w:rsid w:val="00275C59"/>
    <w:rsid w:val="00276383"/>
    <w:rsid w:val="0027689C"/>
    <w:rsid w:val="00280041"/>
    <w:rsid w:val="00287DFD"/>
    <w:rsid w:val="002918E8"/>
    <w:rsid w:val="0029259C"/>
    <w:rsid w:val="0029323A"/>
    <w:rsid w:val="00294AE5"/>
    <w:rsid w:val="0029510B"/>
    <w:rsid w:val="00296CC5"/>
    <w:rsid w:val="002A25BA"/>
    <w:rsid w:val="002A2BB1"/>
    <w:rsid w:val="002A2C53"/>
    <w:rsid w:val="002A5943"/>
    <w:rsid w:val="002A60AA"/>
    <w:rsid w:val="002A66E3"/>
    <w:rsid w:val="002A6D99"/>
    <w:rsid w:val="002A7AC8"/>
    <w:rsid w:val="002B052D"/>
    <w:rsid w:val="002B0845"/>
    <w:rsid w:val="002B2B4E"/>
    <w:rsid w:val="002B3514"/>
    <w:rsid w:val="002B3888"/>
    <w:rsid w:val="002B3A03"/>
    <w:rsid w:val="002B4072"/>
    <w:rsid w:val="002B60BE"/>
    <w:rsid w:val="002B61DC"/>
    <w:rsid w:val="002C0317"/>
    <w:rsid w:val="002C60E3"/>
    <w:rsid w:val="002D1DB0"/>
    <w:rsid w:val="002D27EC"/>
    <w:rsid w:val="002D283F"/>
    <w:rsid w:val="002D3AB4"/>
    <w:rsid w:val="002D75C3"/>
    <w:rsid w:val="002E2BB6"/>
    <w:rsid w:val="002E2E15"/>
    <w:rsid w:val="002E584F"/>
    <w:rsid w:val="002E5ED9"/>
    <w:rsid w:val="002E5F8D"/>
    <w:rsid w:val="002E6109"/>
    <w:rsid w:val="002E6A41"/>
    <w:rsid w:val="002E6A8D"/>
    <w:rsid w:val="002F094C"/>
    <w:rsid w:val="002F0E32"/>
    <w:rsid w:val="002F5578"/>
    <w:rsid w:val="00304A54"/>
    <w:rsid w:val="00306122"/>
    <w:rsid w:val="00307CA4"/>
    <w:rsid w:val="00310094"/>
    <w:rsid w:val="003108D2"/>
    <w:rsid w:val="00310C8F"/>
    <w:rsid w:val="00311E98"/>
    <w:rsid w:val="003132D6"/>
    <w:rsid w:val="00313750"/>
    <w:rsid w:val="00315310"/>
    <w:rsid w:val="0032089B"/>
    <w:rsid w:val="00321122"/>
    <w:rsid w:val="0032461C"/>
    <w:rsid w:val="00325FC7"/>
    <w:rsid w:val="00327A21"/>
    <w:rsid w:val="00330AFE"/>
    <w:rsid w:val="00335718"/>
    <w:rsid w:val="00336F9C"/>
    <w:rsid w:val="003411BB"/>
    <w:rsid w:val="00343C92"/>
    <w:rsid w:val="0034748D"/>
    <w:rsid w:val="00347B4D"/>
    <w:rsid w:val="003525B7"/>
    <w:rsid w:val="00352A10"/>
    <w:rsid w:val="00353664"/>
    <w:rsid w:val="00356CE1"/>
    <w:rsid w:val="00356CF4"/>
    <w:rsid w:val="00360896"/>
    <w:rsid w:val="0036233F"/>
    <w:rsid w:val="00362609"/>
    <w:rsid w:val="00363573"/>
    <w:rsid w:val="00364264"/>
    <w:rsid w:val="003700E6"/>
    <w:rsid w:val="00370D1E"/>
    <w:rsid w:val="00370FC3"/>
    <w:rsid w:val="00371B3E"/>
    <w:rsid w:val="003733AE"/>
    <w:rsid w:val="0037351B"/>
    <w:rsid w:val="003736FA"/>
    <w:rsid w:val="00377A5A"/>
    <w:rsid w:val="00377B63"/>
    <w:rsid w:val="00381AE6"/>
    <w:rsid w:val="00382218"/>
    <w:rsid w:val="00383425"/>
    <w:rsid w:val="003838AD"/>
    <w:rsid w:val="003849A2"/>
    <w:rsid w:val="00384B4D"/>
    <w:rsid w:val="0038625E"/>
    <w:rsid w:val="00386D9D"/>
    <w:rsid w:val="003946D0"/>
    <w:rsid w:val="00396F3F"/>
    <w:rsid w:val="00397091"/>
    <w:rsid w:val="003A0145"/>
    <w:rsid w:val="003A0EE4"/>
    <w:rsid w:val="003A10DD"/>
    <w:rsid w:val="003A1474"/>
    <w:rsid w:val="003A16DA"/>
    <w:rsid w:val="003A1844"/>
    <w:rsid w:val="003A27AD"/>
    <w:rsid w:val="003A39D8"/>
    <w:rsid w:val="003A3D95"/>
    <w:rsid w:val="003A4CA1"/>
    <w:rsid w:val="003A5DE1"/>
    <w:rsid w:val="003A67FC"/>
    <w:rsid w:val="003A6B28"/>
    <w:rsid w:val="003A6FE2"/>
    <w:rsid w:val="003B0A96"/>
    <w:rsid w:val="003B1284"/>
    <w:rsid w:val="003B379C"/>
    <w:rsid w:val="003B3DEA"/>
    <w:rsid w:val="003B408F"/>
    <w:rsid w:val="003B4F3A"/>
    <w:rsid w:val="003B74A2"/>
    <w:rsid w:val="003C0CA5"/>
    <w:rsid w:val="003C32EB"/>
    <w:rsid w:val="003C341F"/>
    <w:rsid w:val="003C40CD"/>
    <w:rsid w:val="003C45CC"/>
    <w:rsid w:val="003C652D"/>
    <w:rsid w:val="003C657B"/>
    <w:rsid w:val="003C738A"/>
    <w:rsid w:val="003C78A4"/>
    <w:rsid w:val="003C7A81"/>
    <w:rsid w:val="003C7D23"/>
    <w:rsid w:val="003D12B6"/>
    <w:rsid w:val="003D1AA2"/>
    <w:rsid w:val="003D3877"/>
    <w:rsid w:val="003D458C"/>
    <w:rsid w:val="003D6A7C"/>
    <w:rsid w:val="003E07FE"/>
    <w:rsid w:val="003E2EFA"/>
    <w:rsid w:val="003E5164"/>
    <w:rsid w:val="003E51B5"/>
    <w:rsid w:val="003E74EF"/>
    <w:rsid w:val="003E7953"/>
    <w:rsid w:val="003F0947"/>
    <w:rsid w:val="003F1129"/>
    <w:rsid w:val="003F2E8C"/>
    <w:rsid w:val="003F3F5A"/>
    <w:rsid w:val="003F6A10"/>
    <w:rsid w:val="003F6DF7"/>
    <w:rsid w:val="003F6EC6"/>
    <w:rsid w:val="004009D3"/>
    <w:rsid w:val="00403386"/>
    <w:rsid w:val="00405D90"/>
    <w:rsid w:val="00407218"/>
    <w:rsid w:val="00407E19"/>
    <w:rsid w:val="0041043B"/>
    <w:rsid w:val="00413055"/>
    <w:rsid w:val="004132D8"/>
    <w:rsid w:val="00413954"/>
    <w:rsid w:val="00413A0A"/>
    <w:rsid w:val="004173F1"/>
    <w:rsid w:val="00417DD4"/>
    <w:rsid w:val="00421EE3"/>
    <w:rsid w:val="00425BD5"/>
    <w:rsid w:val="00425CC6"/>
    <w:rsid w:val="00427083"/>
    <w:rsid w:val="004304CC"/>
    <w:rsid w:val="00430B26"/>
    <w:rsid w:val="0043305E"/>
    <w:rsid w:val="00433D17"/>
    <w:rsid w:val="004366F8"/>
    <w:rsid w:val="00437223"/>
    <w:rsid w:val="00437540"/>
    <w:rsid w:val="0044019A"/>
    <w:rsid w:val="00440A77"/>
    <w:rsid w:val="00441C7E"/>
    <w:rsid w:val="00442348"/>
    <w:rsid w:val="00442DD4"/>
    <w:rsid w:val="00443207"/>
    <w:rsid w:val="004439E1"/>
    <w:rsid w:val="00445176"/>
    <w:rsid w:val="004452DA"/>
    <w:rsid w:val="00446009"/>
    <w:rsid w:val="0044661A"/>
    <w:rsid w:val="00447381"/>
    <w:rsid w:val="0044747F"/>
    <w:rsid w:val="004512D6"/>
    <w:rsid w:val="004564EB"/>
    <w:rsid w:val="00456C51"/>
    <w:rsid w:val="00460044"/>
    <w:rsid w:val="00460755"/>
    <w:rsid w:val="004614EA"/>
    <w:rsid w:val="00461676"/>
    <w:rsid w:val="00462024"/>
    <w:rsid w:val="00463DBB"/>
    <w:rsid w:val="004640BC"/>
    <w:rsid w:val="00464986"/>
    <w:rsid w:val="0046553B"/>
    <w:rsid w:val="00465FC1"/>
    <w:rsid w:val="004660C0"/>
    <w:rsid w:val="0047096F"/>
    <w:rsid w:val="004709DE"/>
    <w:rsid w:val="004724CD"/>
    <w:rsid w:val="00472CCF"/>
    <w:rsid w:val="00473D76"/>
    <w:rsid w:val="00474DA2"/>
    <w:rsid w:val="00475294"/>
    <w:rsid w:val="00475B44"/>
    <w:rsid w:val="0047610D"/>
    <w:rsid w:val="00477E94"/>
    <w:rsid w:val="004823CE"/>
    <w:rsid w:val="004835CA"/>
    <w:rsid w:val="004841C6"/>
    <w:rsid w:val="004842ED"/>
    <w:rsid w:val="00490AEA"/>
    <w:rsid w:val="004918E6"/>
    <w:rsid w:val="00493361"/>
    <w:rsid w:val="00497730"/>
    <w:rsid w:val="004A0221"/>
    <w:rsid w:val="004A618A"/>
    <w:rsid w:val="004A78F6"/>
    <w:rsid w:val="004B12D1"/>
    <w:rsid w:val="004B1CB9"/>
    <w:rsid w:val="004B25C5"/>
    <w:rsid w:val="004B39E1"/>
    <w:rsid w:val="004B41CC"/>
    <w:rsid w:val="004B4A14"/>
    <w:rsid w:val="004C19A6"/>
    <w:rsid w:val="004C1F16"/>
    <w:rsid w:val="004C4B48"/>
    <w:rsid w:val="004C5710"/>
    <w:rsid w:val="004C5C85"/>
    <w:rsid w:val="004D2242"/>
    <w:rsid w:val="004D2BC5"/>
    <w:rsid w:val="004D4DE8"/>
    <w:rsid w:val="004D7480"/>
    <w:rsid w:val="004D76EB"/>
    <w:rsid w:val="004D780E"/>
    <w:rsid w:val="004D7BB5"/>
    <w:rsid w:val="004E219E"/>
    <w:rsid w:val="004E2756"/>
    <w:rsid w:val="004E29C6"/>
    <w:rsid w:val="004E5186"/>
    <w:rsid w:val="004E5592"/>
    <w:rsid w:val="004E6308"/>
    <w:rsid w:val="004F2BC7"/>
    <w:rsid w:val="004F60C8"/>
    <w:rsid w:val="0050073D"/>
    <w:rsid w:val="005014CF"/>
    <w:rsid w:val="00506345"/>
    <w:rsid w:val="005075E9"/>
    <w:rsid w:val="00507AC1"/>
    <w:rsid w:val="00511525"/>
    <w:rsid w:val="005124B8"/>
    <w:rsid w:val="00512779"/>
    <w:rsid w:val="00514091"/>
    <w:rsid w:val="0051631A"/>
    <w:rsid w:val="00517501"/>
    <w:rsid w:val="00522DA9"/>
    <w:rsid w:val="00523D7B"/>
    <w:rsid w:val="00525323"/>
    <w:rsid w:val="00526570"/>
    <w:rsid w:val="0052660F"/>
    <w:rsid w:val="005272B0"/>
    <w:rsid w:val="00527455"/>
    <w:rsid w:val="00527B10"/>
    <w:rsid w:val="005345A3"/>
    <w:rsid w:val="005346F1"/>
    <w:rsid w:val="00540554"/>
    <w:rsid w:val="00541830"/>
    <w:rsid w:val="00542D86"/>
    <w:rsid w:val="00543F70"/>
    <w:rsid w:val="00546F92"/>
    <w:rsid w:val="00551E78"/>
    <w:rsid w:val="00552211"/>
    <w:rsid w:val="00552865"/>
    <w:rsid w:val="00553ED7"/>
    <w:rsid w:val="00554F8F"/>
    <w:rsid w:val="00555A1B"/>
    <w:rsid w:val="00555FBF"/>
    <w:rsid w:val="00556026"/>
    <w:rsid w:val="00556426"/>
    <w:rsid w:val="0055763B"/>
    <w:rsid w:val="00561262"/>
    <w:rsid w:val="00561A94"/>
    <w:rsid w:val="00561C05"/>
    <w:rsid w:val="00562F55"/>
    <w:rsid w:val="005648A2"/>
    <w:rsid w:val="00564BF1"/>
    <w:rsid w:val="00564FFD"/>
    <w:rsid w:val="005664B7"/>
    <w:rsid w:val="005709F4"/>
    <w:rsid w:val="00570BFB"/>
    <w:rsid w:val="00571117"/>
    <w:rsid w:val="00572990"/>
    <w:rsid w:val="005744AA"/>
    <w:rsid w:val="00583F67"/>
    <w:rsid w:val="005853C7"/>
    <w:rsid w:val="00591A71"/>
    <w:rsid w:val="00592923"/>
    <w:rsid w:val="00593DF1"/>
    <w:rsid w:val="00595C40"/>
    <w:rsid w:val="00597262"/>
    <w:rsid w:val="005A0DE6"/>
    <w:rsid w:val="005A15A1"/>
    <w:rsid w:val="005A372F"/>
    <w:rsid w:val="005A40DB"/>
    <w:rsid w:val="005A41DD"/>
    <w:rsid w:val="005A4473"/>
    <w:rsid w:val="005A6E67"/>
    <w:rsid w:val="005B07D1"/>
    <w:rsid w:val="005B09C5"/>
    <w:rsid w:val="005B0AC5"/>
    <w:rsid w:val="005B7B02"/>
    <w:rsid w:val="005C0A8E"/>
    <w:rsid w:val="005C2414"/>
    <w:rsid w:val="005C380D"/>
    <w:rsid w:val="005C404B"/>
    <w:rsid w:val="005C5447"/>
    <w:rsid w:val="005D02BD"/>
    <w:rsid w:val="005D53DC"/>
    <w:rsid w:val="005E01F3"/>
    <w:rsid w:val="005E069A"/>
    <w:rsid w:val="005E0980"/>
    <w:rsid w:val="005E1552"/>
    <w:rsid w:val="005E317B"/>
    <w:rsid w:val="005E48E7"/>
    <w:rsid w:val="005E5385"/>
    <w:rsid w:val="005E5FC2"/>
    <w:rsid w:val="005E627C"/>
    <w:rsid w:val="005F480F"/>
    <w:rsid w:val="005F4F5E"/>
    <w:rsid w:val="006005C8"/>
    <w:rsid w:val="00600624"/>
    <w:rsid w:val="00600D3B"/>
    <w:rsid w:val="00602BA3"/>
    <w:rsid w:val="0060320C"/>
    <w:rsid w:val="0060398E"/>
    <w:rsid w:val="00604172"/>
    <w:rsid w:val="00604759"/>
    <w:rsid w:val="0060677E"/>
    <w:rsid w:val="00606E03"/>
    <w:rsid w:val="00611047"/>
    <w:rsid w:val="00611070"/>
    <w:rsid w:val="006112FE"/>
    <w:rsid w:val="00612395"/>
    <w:rsid w:val="00613BC2"/>
    <w:rsid w:val="006153D7"/>
    <w:rsid w:val="006200B4"/>
    <w:rsid w:val="00621798"/>
    <w:rsid w:val="006235C7"/>
    <w:rsid w:val="00626A8C"/>
    <w:rsid w:val="00627925"/>
    <w:rsid w:val="006300B0"/>
    <w:rsid w:val="00630869"/>
    <w:rsid w:val="006319D4"/>
    <w:rsid w:val="00636FB4"/>
    <w:rsid w:val="00644819"/>
    <w:rsid w:val="00644A37"/>
    <w:rsid w:val="006450AD"/>
    <w:rsid w:val="006454C7"/>
    <w:rsid w:val="00651A4B"/>
    <w:rsid w:val="00652A3E"/>
    <w:rsid w:val="00652ABC"/>
    <w:rsid w:val="006560AB"/>
    <w:rsid w:val="006561C2"/>
    <w:rsid w:val="00657844"/>
    <w:rsid w:val="00660748"/>
    <w:rsid w:val="00660B0C"/>
    <w:rsid w:val="0066778F"/>
    <w:rsid w:val="006704F7"/>
    <w:rsid w:val="0067450E"/>
    <w:rsid w:val="00674A83"/>
    <w:rsid w:val="00674F4D"/>
    <w:rsid w:val="0067504E"/>
    <w:rsid w:val="0067718D"/>
    <w:rsid w:val="006771B1"/>
    <w:rsid w:val="00677FED"/>
    <w:rsid w:val="00682FB6"/>
    <w:rsid w:val="006836D4"/>
    <w:rsid w:val="006841F2"/>
    <w:rsid w:val="00684476"/>
    <w:rsid w:val="00685ED7"/>
    <w:rsid w:val="006865F2"/>
    <w:rsid w:val="00686746"/>
    <w:rsid w:val="00687150"/>
    <w:rsid w:val="00687B08"/>
    <w:rsid w:val="006915B5"/>
    <w:rsid w:val="006937EF"/>
    <w:rsid w:val="006951E6"/>
    <w:rsid w:val="00695A28"/>
    <w:rsid w:val="00695D7F"/>
    <w:rsid w:val="006A1F75"/>
    <w:rsid w:val="006A33A5"/>
    <w:rsid w:val="006A4BCF"/>
    <w:rsid w:val="006A61B8"/>
    <w:rsid w:val="006B17A0"/>
    <w:rsid w:val="006B1DC1"/>
    <w:rsid w:val="006B27D2"/>
    <w:rsid w:val="006B2DB0"/>
    <w:rsid w:val="006B3729"/>
    <w:rsid w:val="006B3F08"/>
    <w:rsid w:val="006C0886"/>
    <w:rsid w:val="006C08C1"/>
    <w:rsid w:val="006C517D"/>
    <w:rsid w:val="006C65B4"/>
    <w:rsid w:val="006C6AC3"/>
    <w:rsid w:val="006C721A"/>
    <w:rsid w:val="006C73C5"/>
    <w:rsid w:val="006C7D29"/>
    <w:rsid w:val="006D0089"/>
    <w:rsid w:val="006D021F"/>
    <w:rsid w:val="006D0AB2"/>
    <w:rsid w:val="006D2F5E"/>
    <w:rsid w:val="006D3819"/>
    <w:rsid w:val="006D3C67"/>
    <w:rsid w:val="006D5DA9"/>
    <w:rsid w:val="006D6844"/>
    <w:rsid w:val="006D6A52"/>
    <w:rsid w:val="006D7144"/>
    <w:rsid w:val="006D72E3"/>
    <w:rsid w:val="006D7640"/>
    <w:rsid w:val="006E0ED9"/>
    <w:rsid w:val="006E15EE"/>
    <w:rsid w:val="006E343D"/>
    <w:rsid w:val="006E35A9"/>
    <w:rsid w:val="006E6CDC"/>
    <w:rsid w:val="006E6E79"/>
    <w:rsid w:val="006E7FED"/>
    <w:rsid w:val="006F0778"/>
    <w:rsid w:val="006F0898"/>
    <w:rsid w:val="006F092F"/>
    <w:rsid w:val="006F0A0B"/>
    <w:rsid w:val="006F19D3"/>
    <w:rsid w:val="006F2FDE"/>
    <w:rsid w:val="006F36B4"/>
    <w:rsid w:val="006F4A53"/>
    <w:rsid w:val="006F5899"/>
    <w:rsid w:val="006F5ED9"/>
    <w:rsid w:val="006F6B12"/>
    <w:rsid w:val="006F6B35"/>
    <w:rsid w:val="006F6F83"/>
    <w:rsid w:val="006F7EEF"/>
    <w:rsid w:val="00700B64"/>
    <w:rsid w:val="00705CEA"/>
    <w:rsid w:val="007068D5"/>
    <w:rsid w:val="00713836"/>
    <w:rsid w:val="007139F7"/>
    <w:rsid w:val="0071526D"/>
    <w:rsid w:val="00716F03"/>
    <w:rsid w:val="007174B7"/>
    <w:rsid w:val="0072074A"/>
    <w:rsid w:val="00721B0A"/>
    <w:rsid w:val="00723FB0"/>
    <w:rsid w:val="00724B19"/>
    <w:rsid w:val="0072536B"/>
    <w:rsid w:val="00725787"/>
    <w:rsid w:val="0072586D"/>
    <w:rsid w:val="00731DAA"/>
    <w:rsid w:val="007322AA"/>
    <w:rsid w:val="00732594"/>
    <w:rsid w:val="00733826"/>
    <w:rsid w:val="00737EF9"/>
    <w:rsid w:val="00741887"/>
    <w:rsid w:val="007449C7"/>
    <w:rsid w:val="00745190"/>
    <w:rsid w:val="00746163"/>
    <w:rsid w:val="007463CA"/>
    <w:rsid w:val="0074734E"/>
    <w:rsid w:val="007474D8"/>
    <w:rsid w:val="00747AD3"/>
    <w:rsid w:val="00747FED"/>
    <w:rsid w:val="00753F25"/>
    <w:rsid w:val="00754026"/>
    <w:rsid w:val="0075473E"/>
    <w:rsid w:val="007575E3"/>
    <w:rsid w:val="0076094E"/>
    <w:rsid w:val="007615BF"/>
    <w:rsid w:val="007619A6"/>
    <w:rsid w:val="00762FCC"/>
    <w:rsid w:val="007644CF"/>
    <w:rsid w:val="0077025F"/>
    <w:rsid w:val="00775668"/>
    <w:rsid w:val="007757DF"/>
    <w:rsid w:val="007758AE"/>
    <w:rsid w:val="007767CE"/>
    <w:rsid w:val="00776E1A"/>
    <w:rsid w:val="00777487"/>
    <w:rsid w:val="007800ED"/>
    <w:rsid w:val="00781B81"/>
    <w:rsid w:val="007820EE"/>
    <w:rsid w:val="00782939"/>
    <w:rsid w:val="007833FD"/>
    <w:rsid w:val="00783851"/>
    <w:rsid w:val="00785749"/>
    <w:rsid w:val="0078588B"/>
    <w:rsid w:val="007865C0"/>
    <w:rsid w:val="00786791"/>
    <w:rsid w:val="00786886"/>
    <w:rsid w:val="00786B05"/>
    <w:rsid w:val="00792810"/>
    <w:rsid w:val="007929A2"/>
    <w:rsid w:val="007A11DF"/>
    <w:rsid w:val="007A18ED"/>
    <w:rsid w:val="007A4110"/>
    <w:rsid w:val="007A4186"/>
    <w:rsid w:val="007A45A2"/>
    <w:rsid w:val="007A50EE"/>
    <w:rsid w:val="007A533F"/>
    <w:rsid w:val="007A5579"/>
    <w:rsid w:val="007A5DBC"/>
    <w:rsid w:val="007A6713"/>
    <w:rsid w:val="007A6F28"/>
    <w:rsid w:val="007A751D"/>
    <w:rsid w:val="007A7A19"/>
    <w:rsid w:val="007B0C1E"/>
    <w:rsid w:val="007B0C58"/>
    <w:rsid w:val="007B19D3"/>
    <w:rsid w:val="007B2B49"/>
    <w:rsid w:val="007B47E3"/>
    <w:rsid w:val="007C0100"/>
    <w:rsid w:val="007C18B7"/>
    <w:rsid w:val="007C1C10"/>
    <w:rsid w:val="007C1D38"/>
    <w:rsid w:val="007C3E1C"/>
    <w:rsid w:val="007C49EA"/>
    <w:rsid w:val="007C4CB2"/>
    <w:rsid w:val="007C5122"/>
    <w:rsid w:val="007C5F37"/>
    <w:rsid w:val="007C672B"/>
    <w:rsid w:val="007C6767"/>
    <w:rsid w:val="007D01B6"/>
    <w:rsid w:val="007D19BD"/>
    <w:rsid w:val="007D31AF"/>
    <w:rsid w:val="007D354B"/>
    <w:rsid w:val="007D668E"/>
    <w:rsid w:val="007D771A"/>
    <w:rsid w:val="007D7970"/>
    <w:rsid w:val="007E008A"/>
    <w:rsid w:val="007E2F79"/>
    <w:rsid w:val="007E37A5"/>
    <w:rsid w:val="007E7333"/>
    <w:rsid w:val="007F1813"/>
    <w:rsid w:val="007F1F2C"/>
    <w:rsid w:val="007F2B4E"/>
    <w:rsid w:val="007F46A2"/>
    <w:rsid w:val="007F5299"/>
    <w:rsid w:val="007F6F76"/>
    <w:rsid w:val="00802A2B"/>
    <w:rsid w:val="00802E8C"/>
    <w:rsid w:val="00804716"/>
    <w:rsid w:val="00804DCC"/>
    <w:rsid w:val="0080581E"/>
    <w:rsid w:val="00805984"/>
    <w:rsid w:val="00805AFE"/>
    <w:rsid w:val="00806118"/>
    <w:rsid w:val="0080719C"/>
    <w:rsid w:val="00807AA4"/>
    <w:rsid w:val="008112D1"/>
    <w:rsid w:val="00811B9D"/>
    <w:rsid w:val="00820462"/>
    <w:rsid w:val="00820C05"/>
    <w:rsid w:val="008211FC"/>
    <w:rsid w:val="00824976"/>
    <w:rsid w:val="008249F4"/>
    <w:rsid w:val="00826C47"/>
    <w:rsid w:val="00830EFD"/>
    <w:rsid w:val="0083107E"/>
    <w:rsid w:val="0083157B"/>
    <w:rsid w:val="008328C7"/>
    <w:rsid w:val="00833018"/>
    <w:rsid w:val="00836C81"/>
    <w:rsid w:val="00841737"/>
    <w:rsid w:val="00843B65"/>
    <w:rsid w:val="00844F6E"/>
    <w:rsid w:val="00845514"/>
    <w:rsid w:val="0084719D"/>
    <w:rsid w:val="00850A6E"/>
    <w:rsid w:val="00852D7E"/>
    <w:rsid w:val="00853B99"/>
    <w:rsid w:val="00853F64"/>
    <w:rsid w:val="0085475D"/>
    <w:rsid w:val="00854AA8"/>
    <w:rsid w:val="00854CF2"/>
    <w:rsid w:val="0085549C"/>
    <w:rsid w:val="00856940"/>
    <w:rsid w:val="008569C8"/>
    <w:rsid w:val="00857A10"/>
    <w:rsid w:val="008602AB"/>
    <w:rsid w:val="00860E89"/>
    <w:rsid w:val="00862B2B"/>
    <w:rsid w:val="00863683"/>
    <w:rsid w:val="00864D77"/>
    <w:rsid w:val="0086684D"/>
    <w:rsid w:val="00867202"/>
    <w:rsid w:val="00867CDE"/>
    <w:rsid w:val="00870C6D"/>
    <w:rsid w:val="00873DCA"/>
    <w:rsid w:val="00876C21"/>
    <w:rsid w:val="00877671"/>
    <w:rsid w:val="00881D5B"/>
    <w:rsid w:val="00884218"/>
    <w:rsid w:val="008917AC"/>
    <w:rsid w:val="00892904"/>
    <w:rsid w:val="008931F3"/>
    <w:rsid w:val="008933B3"/>
    <w:rsid w:val="00895842"/>
    <w:rsid w:val="00897EAE"/>
    <w:rsid w:val="008A040F"/>
    <w:rsid w:val="008A2114"/>
    <w:rsid w:val="008A2875"/>
    <w:rsid w:val="008A687D"/>
    <w:rsid w:val="008A6CC2"/>
    <w:rsid w:val="008A7841"/>
    <w:rsid w:val="008B042D"/>
    <w:rsid w:val="008B200C"/>
    <w:rsid w:val="008B5C66"/>
    <w:rsid w:val="008B5D7C"/>
    <w:rsid w:val="008C10B9"/>
    <w:rsid w:val="008C1408"/>
    <w:rsid w:val="008C2F71"/>
    <w:rsid w:val="008C4D7B"/>
    <w:rsid w:val="008C57BC"/>
    <w:rsid w:val="008C6843"/>
    <w:rsid w:val="008C799B"/>
    <w:rsid w:val="008D223A"/>
    <w:rsid w:val="008D2264"/>
    <w:rsid w:val="008D29D6"/>
    <w:rsid w:val="008D3348"/>
    <w:rsid w:val="008D5803"/>
    <w:rsid w:val="008D5810"/>
    <w:rsid w:val="008D60AA"/>
    <w:rsid w:val="008E0002"/>
    <w:rsid w:val="008E0287"/>
    <w:rsid w:val="008E138F"/>
    <w:rsid w:val="008E3813"/>
    <w:rsid w:val="008E3A19"/>
    <w:rsid w:val="008E4C38"/>
    <w:rsid w:val="008E63A6"/>
    <w:rsid w:val="008E7C32"/>
    <w:rsid w:val="008F0726"/>
    <w:rsid w:val="008F0D5B"/>
    <w:rsid w:val="008F25E2"/>
    <w:rsid w:val="008F334E"/>
    <w:rsid w:val="008F37C3"/>
    <w:rsid w:val="008F47AA"/>
    <w:rsid w:val="008F544B"/>
    <w:rsid w:val="008F5658"/>
    <w:rsid w:val="008F72E1"/>
    <w:rsid w:val="009002E3"/>
    <w:rsid w:val="00900313"/>
    <w:rsid w:val="00900E80"/>
    <w:rsid w:val="0090105E"/>
    <w:rsid w:val="00902EDB"/>
    <w:rsid w:val="00903388"/>
    <w:rsid w:val="00903C64"/>
    <w:rsid w:val="00904872"/>
    <w:rsid w:val="00904A78"/>
    <w:rsid w:val="00907ED3"/>
    <w:rsid w:val="00910B6F"/>
    <w:rsid w:val="00910EA4"/>
    <w:rsid w:val="00912B90"/>
    <w:rsid w:val="00914DBE"/>
    <w:rsid w:val="00916608"/>
    <w:rsid w:val="009168EA"/>
    <w:rsid w:val="00917DA1"/>
    <w:rsid w:val="0092214D"/>
    <w:rsid w:val="00923255"/>
    <w:rsid w:val="009272AB"/>
    <w:rsid w:val="00930575"/>
    <w:rsid w:val="00930D3E"/>
    <w:rsid w:val="00932EE1"/>
    <w:rsid w:val="00933631"/>
    <w:rsid w:val="00933F39"/>
    <w:rsid w:val="0093433C"/>
    <w:rsid w:val="009361DF"/>
    <w:rsid w:val="00936C1D"/>
    <w:rsid w:val="0093703B"/>
    <w:rsid w:val="00937FBE"/>
    <w:rsid w:val="009402BA"/>
    <w:rsid w:val="00940C67"/>
    <w:rsid w:val="00944C64"/>
    <w:rsid w:val="00947117"/>
    <w:rsid w:val="00951BF7"/>
    <w:rsid w:val="00951E8D"/>
    <w:rsid w:val="00954AFD"/>
    <w:rsid w:val="00955738"/>
    <w:rsid w:val="009563C1"/>
    <w:rsid w:val="00957034"/>
    <w:rsid w:val="009570D2"/>
    <w:rsid w:val="009574BA"/>
    <w:rsid w:val="00960A39"/>
    <w:rsid w:val="00962028"/>
    <w:rsid w:val="009621B1"/>
    <w:rsid w:val="00962B96"/>
    <w:rsid w:val="009637D0"/>
    <w:rsid w:val="00964315"/>
    <w:rsid w:val="00964419"/>
    <w:rsid w:val="0097013B"/>
    <w:rsid w:val="009708D2"/>
    <w:rsid w:val="00970D92"/>
    <w:rsid w:val="00971E4F"/>
    <w:rsid w:val="009725F9"/>
    <w:rsid w:val="00972799"/>
    <w:rsid w:val="00973466"/>
    <w:rsid w:val="00973882"/>
    <w:rsid w:val="00973CE6"/>
    <w:rsid w:val="00974555"/>
    <w:rsid w:val="009745B1"/>
    <w:rsid w:val="009756D4"/>
    <w:rsid w:val="00975D42"/>
    <w:rsid w:val="00980C4E"/>
    <w:rsid w:val="00980CC8"/>
    <w:rsid w:val="00982ED8"/>
    <w:rsid w:val="00983ADB"/>
    <w:rsid w:val="00990126"/>
    <w:rsid w:val="0099318B"/>
    <w:rsid w:val="009949B4"/>
    <w:rsid w:val="00997947"/>
    <w:rsid w:val="009A46A9"/>
    <w:rsid w:val="009A5E28"/>
    <w:rsid w:val="009A6EF8"/>
    <w:rsid w:val="009B05BF"/>
    <w:rsid w:val="009B2AF9"/>
    <w:rsid w:val="009B4E6D"/>
    <w:rsid w:val="009B4F2A"/>
    <w:rsid w:val="009B54A0"/>
    <w:rsid w:val="009B5AEB"/>
    <w:rsid w:val="009B5CDB"/>
    <w:rsid w:val="009C138C"/>
    <w:rsid w:val="009C38D8"/>
    <w:rsid w:val="009C3C2A"/>
    <w:rsid w:val="009C3F6A"/>
    <w:rsid w:val="009C4506"/>
    <w:rsid w:val="009C65CA"/>
    <w:rsid w:val="009C6B97"/>
    <w:rsid w:val="009C7029"/>
    <w:rsid w:val="009C7418"/>
    <w:rsid w:val="009C7886"/>
    <w:rsid w:val="009D0324"/>
    <w:rsid w:val="009D209E"/>
    <w:rsid w:val="009D2C7B"/>
    <w:rsid w:val="009D509E"/>
    <w:rsid w:val="009D51DE"/>
    <w:rsid w:val="009E031F"/>
    <w:rsid w:val="009E2CA1"/>
    <w:rsid w:val="009E3D8E"/>
    <w:rsid w:val="009E3F32"/>
    <w:rsid w:val="009E450B"/>
    <w:rsid w:val="009E49AB"/>
    <w:rsid w:val="009E4D9B"/>
    <w:rsid w:val="009E6D46"/>
    <w:rsid w:val="009E7659"/>
    <w:rsid w:val="009E7854"/>
    <w:rsid w:val="009F0CCA"/>
    <w:rsid w:val="009F3393"/>
    <w:rsid w:val="009F3584"/>
    <w:rsid w:val="009F362A"/>
    <w:rsid w:val="009F451A"/>
    <w:rsid w:val="009F4B01"/>
    <w:rsid w:val="009F724B"/>
    <w:rsid w:val="009F745D"/>
    <w:rsid w:val="009F75F2"/>
    <w:rsid w:val="00A002F3"/>
    <w:rsid w:val="00A03043"/>
    <w:rsid w:val="00A049B7"/>
    <w:rsid w:val="00A07797"/>
    <w:rsid w:val="00A10341"/>
    <w:rsid w:val="00A113B2"/>
    <w:rsid w:val="00A129CF"/>
    <w:rsid w:val="00A14907"/>
    <w:rsid w:val="00A176EA"/>
    <w:rsid w:val="00A2149D"/>
    <w:rsid w:val="00A222C3"/>
    <w:rsid w:val="00A22A58"/>
    <w:rsid w:val="00A2356F"/>
    <w:rsid w:val="00A23835"/>
    <w:rsid w:val="00A24E4E"/>
    <w:rsid w:val="00A25CC6"/>
    <w:rsid w:val="00A26E70"/>
    <w:rsid w:val="00A310D0"/>
    <w:rsid w:val="00A31BB2"/>
    <w:rsid w:val="00A33661"/>
    <w:rsid w:val="00A346D9"/>
    <w:rsid w:val="00A34988"/>
    <w:rsid w:val="00A3540A"/>
    <w:rsid w:val="00A35E43"/>
    <w:rsid w:val="00A360C3"/>
    <w:rsid w:val="00A36462"/>
    <w:rsid w:val="00A41A40"/>
    <w:rsid w:val="00A444ED"/>
    <w:rsid w:val="00A45D33"/>
    <w:rsid w:val="00A53022"/>
    <w:rsid w:val="00A56F13"/>
    <w:rsid w:val="00A57030"/>
    <w:rsid w:val="00A579D3"/>
    <w:rsid w:val="00A60494"/>
    <w:rsid w:val="00A60B9F"/>
    <w:rsid w:val="00A60BA6"/>
    <w:rsid w:val="00A66DAA"/>
    <w:rsid w:val="00A67D94"/>
    <w:rsid w:val="00A7082E"/>
    <w:rsid w:val="00A725EA"/>
    <w:rsid w:val="00A74BE0"/>
    <w:rsid w:val="00A75D1E"/>
    <w:rsid w:val="00A760A7"/>
    <w:rsid w:val="00A77F2E"/>
    <w:rsid w:val="00A81C80"/>
    <w:rsid w:val="00A858A8"/>
    <w:rsid w:val="00A90EDB"/>
    <w:rsid w:val="00A910F6"/>
    <w:rsid w:val="00A91F08"/>
    <w:rsid w:val="00A928C9"/>
    <w:rsid w:val="00A93E5B"/>
    <w:rsid w:val="00A940FA"/>
    <w:rsid w:val="00A94303"/>
    <w:rsid w:val="00A9547A"/>
    <w:rsid w:val="00A955C9"/>
    <w:rsid w:val="00A96BAD"/>
    <w:rsid w:val="00A97A7E"/>
    <w:rsid w:val="00A97EAC"/>
    <w:rsid w:val="00AA0095"/>
    <w:rsid w:val="00AA0149"/>
    <w:rsid w:val="00AA33E0"/>
    <w:rsid w:val="00AA34F9"/>
    <w:rsid w:val="00AA7036"/>
    <w:rsid w:val="00AA7696"/>
    <w:rsid w:val="00AB1BEA"/>
    <w:rsid w:val="00AB3C7C"/>
    <w:rsid w:val="00AB4BEB"/>
    <w:rsid w:val="00AB6487"/>
    <w:rsid w:val="00AB6512"/>
    <w:rsid w:val="00AC0D52"/>
    <w:rsid w:val="00AC0EBE"/>
    <w:rsid w:val="00AC10E3"/>
    <w:rsid w:val="00AD01E5"/>
    <w:rsid w:val="00AD1A0C"/>
    <w:rsid w:val="00AD4067"/>
    <w:rsid w:val="00AD6448"/>
    <w:rsid w:val="00AD71E4"/>
    <w:rsid w:val="00AD71E5"/>
    <w:rsid w:val="00AE0E04"/>
    <w:rsid w:val="00AE18B7"/>
    <w:rsid w:val="00AE27D4"/>
    <w:rsid w:val="00AE3622"/>
    <w:rsid w:val="00AE39FF"/>
    <w:rsid w:val="00AE4B13"/>
    <w:rsid w:val="00AE5AFD"/>
    <w:rsid w:val="00AE71D2"/>
    <w:rsid w:val="00AE7C19"/>
    <w:rsid w:val="00AF034A"/>
    <w:rsid w:val="00AF321F"/>
    <w:rsid w:val="00AF3B4B"/>
    <w:rsid w:val="00AF4BCF"/>
    <w:rsid w:val="00AF4CBB"/>
    <w:rsid w:val="00AF669E"/>
    <w:rsid w:val="00AF6A0C"/>
    <w:rsid w:val="00AF7864"/>
    <w:rsid w:val="00AF78AD"/>
    <w:rsid w:val="00B01830"/>
    <w:rsid w:val="00B02EA9"/>
    <w:rsid w:val="00B03459"/>
    <w:rsid w:val="00B05A42"/>
    <w:rsid w:val="00B067DC"/>
    <w:rsid w:val="00B10B7B"/>
    <w:rsid w:val="00B133A8"/>
    <w:rsid w:val="00B134EF"/>
    <w:rsid w:val="00B13CEA"/>
    <w:rsid w:val="00B13D60"/>
    <w:rsid w:val="00B13FD7"/>
    <w:rsid w:val="00B14DCA"/>
    <w:rsid w:val="00B15A3D"/>
    <w:rsid w:val="00B20CC8"/>
    <w:rsid w:val="00B226DC"/>
    <w:rsid w:val="00B24A60"/>
    <w:rsid w:val="00B251B4"/>
    <w:rsid w:val="00B266C8"/>
    <w:rsid w:val="00B300A0"/>
    <w:rsid w:val="00B301BD"/>
    <w:rsid w:val="00B317DF"/>
    <w:rsid w:val="00B3277C"/>
    <w:rsid w:val="00B33AC8"/>
    <w:rsid w:val="00B33C03"/>
    <w:rsid w:val="00B37015"/>
    <w:rsid w:val="00B41E0F"/>
    <w:rsid w:val="00B42C97"/>
    <w:rsid w:val="00B43D12"/>
    <w:rsid w:val="00B454C7"/>
    <w:rsid w:val="00B45778"/>
    <w:rsid w:val="00B4631A"/>
    <w:rsid w:val="00B47E4C"/>
    <w:rsid w:val="00B50600"/>
    <w:rsid w:val="00B51B64"/>
    <w:rsid w:val="00B52230"/>
    <w:rsid w:val="00B52EAF"/>
    <w:rsid w:val="00B53ED3"/>
    <w:rsid w:val="00B55380"/>
    <w:rsid w:val="00B5544E"/>
    <w:rsid w:val="00B563FF"/>
    <w:rsid w:val="00B5765A"/>
    <w:rsid w:val="00B6121F"/>
    <w:rsid w:val="00B6134C"/>
    <w:rsid w:val="00B620A2"/>
    <w:rsid w:val="00B62B17"/>
    <w:rsid w:val="00B645A3"/>
    <w:rsid w:val="00B67EE2"/>
    <w:rsid w:val="00B700EA"/>
    <w:rsid w:val="00B70358"/>
    <w:rsid w:val="00B71461"/>
    <w:rsid w:val="00B72851"/>
    <w:rsid w:val="00B7348A"/>
    <w:rsid w:val="00B73AEF"/>
    <w:rsid w:val="00B76F63"/>
    <w:rsid w:val="00B77A2B"/>
    <w:rsid w:val="00B81979"/>
    <w:rsid w:val="00B825DD"/>
    <w:rsid w:val="00B8260D"/>
    <w:rsid w:val="00B835DD"/>
    <w:rsid w:val="00B856DA"/>
    <w:rsid w:val="00B85804"/>
    <w:rsid w:val="00B860A8"/>
    <w:rsid w:val="00B86EFA"/>
    <w:rsid w:val="00B90103"/>
    <w:rsid w:val="00B90464"/>
    <w:rsid w:val="00B91788"/>
    <w:rsid w:val="00B971F9"/>
    <w:rsid w:val="00B97743"/>
    <w:rsid w:val="00BA1508"/>
    <w:rsid w:val="00BA227E"/>
    <w:rsid w:val="00BA2DDA"/>
    <w:rsid w:val="00BA3399"/>
    <w:rsid w:val="00BA5766"/>
    <w:rsid w:val="00BA58FD"/>
    <w:rsid w:val="00BA5E43"/>
    <w:rsid w:val="00BA79AA"/>
    <w:rsid w:val="00BB096D"/>
    <w:rsid w:val="00BB1E2D"/>
    <w:rsid w:val="00BB3FF8"/>
    <w:rsid w:val="00BB7025"/>
    <w:rsid w:val="00BC0C1C"/>
    <w:rsid w:val="00BC202A"/>
    <w:rsid w:val="00BC3F95"/>
    <w:rsid w:val="00BC5AC4"/>
    <w:rsid w:val="00BD0039"/>
    <w:rsid w:val="00BD1981"/>
    <w:rsid w:val="00BD1D9A"/>
    <w:rsid w:val="00BD2824"/>
    <w:rsid w:val="00BD28B2"/>
    <w:rsid w:val="00BD2AF5"/>
    <w:rsid w:val="00BD2EA9"/>
    <w:rsid w:val="00BD5412"/>
    <w:rsid w:val="00BD70C2"/>
    <w:rsid w:val="00BD798E"/>
    <w:rsid w:val="00BD7B09"/>
    <w:rsid w:val="00BD7BE6"/>
    <w:rsid w:val="00BE0B39"/>
    <w:rsid w:val="00BE3EF4"/>
    <w:rsid w:val="00BE40B0"/>
    <w:rsid w:val="00BE7EB0"/>
    <w:rsid w:val="00BF0158"/>
    <w:rsid w:val="00BF278B"/>
    <w:rsid w:val="00BF4254"/>
    <w:rsid w:val="00BF4425"/>
    <w:rsid w:val="00BF45E7"/>
    <w:rsid w:val="00BF723C"/>
    <w:rsid w:val="00C00159"/>
    <w:rsid w:val="00C02858"/>
    <w:rsid w:val="00C06081"/>
    <w:rsid w:val="00C06515"/>
    <w:rsid w:val="00C06D4E"/>
    <w:rsid w:val="00C10131"/>
    <w:rsid w:val="00C1073D"/>
    <w:rsid w:val="00C10C11"/>
    <w:rsid w:val="00C1263C"/>
    <w:rsid w:val="00C12E86"/>
    <w:rsid w:val="00C145BC"/>
    <w:rsid w:val="00C14A07"/>
    <w:rsid w:val="00C153CE"/>
    <w:rsid w:val="00C170E8"/>
    <w:rsid w:val="00C21985"/>
    <w:rsid w:val="00C23166"/>
    <w:rsid w:val="00C24DDE"/>
    <w:rsid w:val="00C253AB"/>
    <w:rsid w:val="00C25E68"/>
    <w:rsid w:val="00C265EF"/>
    <w:rsid w:val="00C306A0"/>
    <w:rsid w:val="00C339D0"/>
    <w:rsid w:val="00C40A31"/>
    <w:rsid w:val="00C40E14"/>
    <w:rsid w:val="00C415FD"/>
    <w:rsid w:val="00C41719"/>
    <w:rsid w:val="00C419BA"/>
    <w:rsid w:val="00C41C8D"/>
    <w:rsid w:val="00C4332F"/>
    <w:rsid w:val="00C467C2"/>
    <w:rsid w:val="00C469E4"/>
    <w:rsid w:val="00C5017B"/>
    <w:rsid w:val="00C560D1"/>
    <w:rsid w:val="00C56216"/>
    <w:rsid w:val="00C627B4"/>
    <w:rsid w:val="00C73253"/>
    <w:rsid w:val="00C736AE"/>
    <w:rsid w:val="00C7494E"/>
    <w:rsid w:val="00C74AB9"/>
    <w:rsid w:val="00C74BE7"/>
    <w:rsid w:val="00C75704"/>
    <w:rsid w:val="00C82A8A"/>
    <w:rsid w:val="00C83C11"/>
    <w:rsid w:val="00C85587"/>
    <w:rsid w:val="00C92770"/>
    <w:rsid w:val="00C93338"/>
    <w:rsid w:val="00C95618"/>
    <w:rsid w:val="00CA07FC"/>
    <w:rsid w:val="00CA0A99"/>
    <w:rsid w:val="00CA0CB3"/>
    <w:rsid w:val="00CA1816"/>
    <w:rsid w:val="00CA1A46"/>
    <w:rsid w:val="00CA1BF5"/>
    <w:rsid w:val="00CA3369"/>
    <w:rsid w:val="00CA4435"/>
    <w:rsid w:val="00CA485C"/>
    <w:rsid w:val="00CA5195"/>
    <w:rsid w:val="00CA555C"/>
    <w:rsid w:val="00CA62F9"/>
    <w:rsid w:val="00CA6B39"/>
    <w:rsid w:val="00CB037A"/>
    <w:rsid w:val="00CB356B"/>
    <w:rsid w:val="00CB4081"/>
    <w:rsid w:val="00CB6E90"/>
    <w:rsid w:val="00CB7F98"/>
    <w:rsid w:val="00CC0F10"/>
    <w:rsid w:val="00CC15A6"/>
    <w:rsid w:val="00CC2311"/>
    <w:rsid w:val="00CC280D"/>
    <w:rsid w:val="00CC2B7E"/>
    <w:rsid w:val="00CC3CE4"/>
    <w:rsid w:val="00CC7EF2"/>
    <w:rsid w:val="00CD1B81"/>
    <w:rsid w:val="00CD2C4A"/>
    <w:rsid w:val="00CD2DFB"/>
    <w:rsid w:val="00CD692C"/>
    <w:rsid w:val="00CE1B85"/>
    <w:rsid w:val="00CE4506"/>
    <w:rsid w:val="00CE4AD8"/>
    <w:rsid w:val="00CE518D"/>
    <w:rsid w:val="00CE52BD"/>
    <w:rsid w:val="00CE638C"/>
    <w:rsid w:val="00CE68D7"/>
    <w:rsid w:val="00CE778C"/>
    <w:rsid w:val="00CF06B8"/>
    <w:rsid w:val="00CF1DE0"/>
    <w:rsid w:val="00CF3EA6"/>
    <w:rsid w:val="00CF480E"/>
    <w:rsid w:val="00CF4999"/>
    <w:rsid w:val="00CF5354"/>
    <w:rsid w:val="00CF62CA"/>
    <w:rsid w:val="00CF73CF"/>
    <w:rsid w:val="00CF7FF9"/>
    <w:rsid w:val="00D01EFB"/>
    <w:rsid w:val="00D024C4"/>
    <w:rsid w:val="00D03A8E"/>
    <w:rsid w:val="00D04978"/>
    <w:rsid w:val="00D0523D"/>
    <w:rsid w:val="00D073EA"/>
    <w:rsid w:val="00D10691"/>
    <w:rsid w:val="00D109F9"/>
    <w:rsid w:val="00D112BD"/>
    <w:rsid w:val="00D1326B"/>
    <w:rsid w:val="00D1352D"/>
    <w:rsid w:val="00D13D85"/>
    <w:rsid w:val="00D141FA"/>
    <w:rsid w:val="00D161F3"/>
    <w:rsid w:val="00D17A24"/>
    <w:rsid w:val="00D17A5E"/>
    <w:rsid w:val="00D20222"/>
    <w:rsid w:val="00D2034B"/>
    <w:rsid w:val="00D255FD"/>
    <w:rsid w:val="00D317C9"/>
    <w:rsid w:val="00D32002"/>
    <w:rsid w:val="00D34067"/>
    <w:rsid w:val="00D347D2"/>
    <w:rsid w:val="00D3668D"/>
    <w:rsid w:val="00D36D47"/>
    <w:rsid w:val="00D37CE4"/>
    <w:rsid w:val="00D408A8"/>
    <w:rsid w:val="00D40A01"/>
    <w:rsid w:val="00D41AD9"/>
    <w:rsid w:val="00D42280"/>
    <w:rsid w:val="00D505A1"/>
    <w:rsid w:val="00D506E0"/>
    <w:rsid w:val="00D52216"/>
    <w:rsid w:val="00D522B4"/>
    <w:rsid w:val="00D55C70"/>
    <w:rsid w:val="00D57969"/>
    <w:rsid w:val="00D60032"/>
    <w:rsid w:val="00D614A2"/>
    <w:rsid w:val="00D6186A"/>
    <w:rsid w:val="00D61B62"/>
    <w:rsid w:val="00D635C8"/>
    <w:rsid w:val="00D63AFC"/>
    <w:rsid w:val="00D63D69"/>
    <w:rsid w:val="00D654FB"/>
    <w:rsid w:val="00D66DB4"/>
    <w:rsid w:val="00D675DC"/>
    <w:rsid w:val="00D67CB8"/>
    <w:rsid w:val="00D70334"/>
    <w:rsid w:val="00D70920"/>
    <w:rsid w:val="00D719FB"/>
    <w:rsid w:val="00D71B3D"/>
    <w:rsid w:val="00D730D5"/>
    <w:rsid w:val="00D75F93"/>
    <w:rsid w:val="00D854FA"/>
    <w:rsid w:val="00D865BD"/>
    <w:rsid w:val="00D86A5B"/>
    <w:rsid w:val="00D922C8"/>
    <w:rsid w:val="00D922F9"/>
    <w:rsid w:val="00D924E8"/>
    <w:rsid w:val="00D92FB8"/>
    <w:rsid w:val="00D93910"/>
    <w:rsid w:val="00D944D5"/>
    <w:rsid w:val="00D94626"/>
    <w:rsid w:val="00D948A1"/>
    <w:rsid w:val="00D9520B"/>
    <w:rsid w:val="00D96859"/>
    <w:rsid w:val="00DA2B27"/>
    <w:rsid w:val="00DA2DDE"/>
    <w:rsid w:val="00DA4258"/>
    <w:rsid w:val="00DA657F"/>
    <w:rsid w:val="00DA76DA"/>
    <w:rsid w:val="00DB189F"/>
    <w:rsid w:val="00DB1F49"/>
    <w:rsid w:val="00DB3660"/>
    <w:rsid w:val="00DB394F"/>
    <w:rsid w:val="00DB4CE9"/>
    <w:rsid w:val="00DB7141"/>
    <w:rsid w:val="00DB7639"/>
    <w:rsid w:val="00DB7A33"/>
    <w:rsid w:val="00DC4CCB"/>
    <w:rsid w:val="00DC6CCA"/>
    <w:rsid w:val="00DD110C"/>
    <w:rsid w:val="00DD1718"/>
    <w:rsid w:val="00DD448B"/>
    <w:rsid w:val="00DD4C10"/>
    <w:rsid w:val="00DD5464"/>
    <w:rsid w:val="00DD7B6E"/>
    <w:rsid w:val="00DE12C7"/>
    <w:rsid w:val="00DE14D2"/>
    <w:rsid w:val="00DE1B52"/>
    <w:rsid w:val="00DE7C1B"/>
    <w:rsid w:val="00DE7D92"/>
    <w:rsid w:val="00DF0046"/>
    <w:rsid w:val="00DF090B"/>
    <w:rsid w:val="00DF22BB"/>
    <w:rsid w:val="00DF2305"/>
    <w:rsid w:val="00DF2F1F"/>
    <w:rsid w:val="00DF4DC8"/>
    <w:rsid w:val="00DF7905"/>
    <w:rsid w:val="00E0092A"/>
    <w:rsid w:val="00E022F3"/>
    <w:rsid w:val="00E02ECA"/>
    <w:rsid w:val="00E04C5B"/>
    <w:rsid w:val="00E05FF7"/>
    <w:rsid w:val="00E074AD"/>
    <w:rsid w:val="00E07B4E"/>
    <w:rsid w:val="00E07BB3"/>
    <w:rsid w:val="00E11D8E"/>
    <w:rsid w:val="00E13E71"/>
    <w:rsid w:val="00E17E52"/>
    <w:rsid w:val="00E17EE4"/>
    <w:rsid w:val="00E20BB0"/>
    <w:rsid w:val="00E31047"/>
    <w:rsid w:val="00E31124"/>
    <w:rsid w:val="00E32DF6"/>
    <w:rsid w:val="00E33943"/>
    <w:rsid w:val="00E34D40"/>
    <w:rsid w:val="00E34E8E"/>
    <w:rsid w:val="00E360A5"/>
    <w:rsid w:val="00E36584"/>
    <w:rsid w:val="00E409B2"/>
    <w:rsid w:val="00E42C51"/>
    <w:rsid w:val="00E44D97"/>
    <w:rsid w:val="00E4639B"/>
    <w:rsid w:val="00E47CA4"/>
    <w:rsid w:val="00E513E6"/>
    <w:rsid w:val="00E53052"/>
    <w:rsid w:val="00E530FD"/>
    <w:rsid w:val="00E53310"/>
    <w:rsid w:val="00E54ACA"/>
    <w:rsid w:val="00E552C2"/>
    <w:rsid w:val="00E6254C"/>
    <w:rsid w:val="00E62FDF"/>
    <w:rsid w:val="00E63178"/>
    <w:rsid w:val="00E6450E"/>
    <w:rsid w:val="00E64C7A"/>
    <w:rsid w:val="00E669B9"/>
    <w:rsid w:val="00E72B7F"/>
    <w:rsid w:val="00E72E4D"/>
    <w:rsid w:val="00E733A5"/>
    <w:rsid w:val="00E7462D"/>
    <w:rsid w:val="00E74FA3"/>
    <w:rsid w:val="00E765AB"/>
    <w:rsid w:val="00E766A4"/>
    <w:rsid w:val="00E76AE5"/>
    <w:rsid w:val="00E77066"/>
    <w:rsid w:val="00E77D8F"/>
    <w:rsid w:val="00E81D4A"/>
    <w:rsid w:val="00E82122"/>
    <w:rsid w:val="00E84576"/>
    <w:rsid w:val="00E851C1"/>
    <w:rsid w:val="00E866A9"/>
    <w:rsid w:val="00E87AD0"/>
    <w:rsid w:val="00E87B94"/>
    <w:rsid w:val="00E91ED8"/>
    <w:rsid w:val="00E9285F"/>
    <w:rsid w:val="00E9398E"/>
    <w:rsid w:val="00E97217"/>
    <w:rsid w:val="00E97AA2"/>
    <w:rsid w:val="00EA1841"/>
    <w:rsid w:val="00EA5075"/>
    <w:rsid w:val="00EB1143"/>
    <w:rsid w:val="00EB118F"/>
    <w:rsid w:val="00EB19B8"/>
    <w:rsid w:val="00EB1BED"/>
    <w:rsid w:val="00EB3A64"/>
    <w:rsid w:val="00EB535C"/>
    <w:rsid w:val="00EB5ED3"/>
    <w:rsid w:val="00EB6726"/>
    <w:rsid w:val="00EB78EC"/>
    <w:rsid w:val="00EB7BF7"/>
    <w:rsid w:val="00EC2D66"/>
    <w:rsid w:val="00EC2E56"/>
    <w:rsid w:val="00EC3EFC"/>
    <w:rsid w:val="00EC6D5D"/>
    <w:rsid w:val="00ED0E17"/>
    <w:rsid w:val="00ED16C7"/>
    <w:rsid w:val="00ED4C95"/>
    <w:rsid w:val="00ED66C8"/>
    <w:rsid w:val="00EE0982"/>
    <w:rsid w:val="00EE0B14"/>
    <w:rsid w:val="00EE1245"/>
    <w:rsid w:val="00EE193F"/>
    <w:rsid w:val="00EE2061"/>
    <w:rsid w:val="00EE338A"/>
    <w:rsid w:val="00EE4108"/>
    <w:rsid w:val="00EE72AF"/>
    <w:rsid w:val="00EE74E9"/>
    <w:rsid w:val="00EE767F"/>
    <w:rsid w:val="00EF0124"/>
    <w:rsid w:val="00EF0C38"/>
    <w:rsid w:val="00EF28FE"/>
    <w:rsid w:val="00EF6549"/>
    <w:rsid w:val="00EF71F0"/>
    <w:rsid w:val="00F02747"/>
    <w:rsid w:val="00F03F77"/>
    <w:rsid w:val="00F0498D"/>
    <w:rsid w:val="00F05AD7"/>
    <w:rsid w:val="00F0688E"/>
    <w:rsid w:val="00F06B98"/>
    <w:rsid w:val="00F12496"/>
    <w:rsid w:val="00F13E06"/>
    <w:rsid w:val="00F140E4"/>
    <w:rsid w:val="00F15111"/>
    <w:rsid w:val="00F17EC9"/>
    <w:rsid w:val="00F3122B"/>
    <w:rsid w:val="00F31D74"/>
    <w:rsid w:val="00F32CA5"/>
    <w:rsid w:val="00F334AC"/>
    <w:rsid w:val="00F34683"/>
    <w:rsid w:val="00F40C70"/>
    <w:rsid w:val="00F4225E"/>
    <w:rsid w:val="00F42C0A"/>
    <w:rsid w:val="00F42DA8"/>
    <w:rsid w:val="00F436AB"/>
    <w:rsid w:val="00F45DE9"/>
    <w:rsid w:val="00F4663E"/>
    <w:rsid w:val="00F47199"/>
    <w:rsid w:val="00F47454"/>
    <w:rsid w:val="00F4746C"/>
    <w:rsid w:val="00F479CB"/>
    <w:rsid w:val="00F52517"/>
    <w:rsid w:val="00F53157"/>
    <w:rsid w:val="00F54516"/>
    <w:rsid w:val="00F55514"/>
    <w:rsid w:val="00F57A7E"/>
    <w:rsid w:val="00F63255"/>
    <w:rsid w:val="00F63380"/>
    <w:rsid w:val="00F63CBF"/>
    <w:rsid w:val="00F6581E"/>
    <w:rsid w:val="00F665BF"/>
    <w:rsid w:val="00F665F5"/>
    <w:rsid w:val="00F66BE7"/>
    <w:rsid w:val="00F67AD4"/>
    <w:rsid w:val="00F74E65"/>
    <w:rsid w:val="00F754AE"/>
    <w:rsid w:val="00F76585"/>
    <w:rsid w:val="00F771ED"/>
    <w:rsid w:val="00F81360"/>
    <w:rsid w:val="00F8287F"/>
    <w:rsid w:val="00F82A23"/>
    <w:rsid w:val="00F83315"/>
    <w:rsid w:val="00F83438"/>
    <w:rsid w:val="00F83BC9"/>
    <w:rsid w:val="00F85970"/>
    <w:rsid w:val="00F85DC0"/>
    <w:rsid w:val="00F85DCD"/>
    <w:rsid w:val="00F86439"/>
    <w:rsid w:val="00F877E0"/>
    <w:rsid w:val="00F91ABD"/>
    <w:rsid w:val="00F91B5F"/>
    <w:rsid w:val="00F91B68"/>
    <w:rsid w:val="00F92EA6"/>
    <w:rsid w:val="00F92FE1"/>
    <w:rsid w:val="00F936F3"/>
    <w:rsid w:val="00F93BCB"/>
    <w:rsid w:val="00F94644"/>
    <w:rsid w:val="00F946D0"/>
    <w:rsid w:val="00F9513E"/>
    <w:rsid w:val="00F95150"/>
    <w:rsid w:val="00F95206"/>
    <w:rsid w:val="00F96BEE"/>
    <w:rsid w:val="00FA025B"/>
    <w:rsid w:val="00FA0986"/>
    <w:rsid w:val="00FA0E5C"/>
    <w:rsid w:val="00FA1A79"/>
    <w:rsid w:val="00FA5302"/>
    <w:rsid w:val="00FA5F26"/>
    <w:rsid w:val="00FA6E0D"/>
    <w:rsid w:val="00FA6FA8"/>
    <w:rsid w:val="00FB257E"/>
    <w:rsid w:val="00FB441E"/>
    <w:rsid w:val="00FB4948"/>
    <w:rsid w:val="00FB524C"/>
    <w:rsid w:val="00FB65BE"/>
    <w:rsid w:val="00FB6DA3"/>
    <w:rsid w:val="00FB6DAF"/>
    <w:rsid w:val="00FC0A4E"/>
    <w:rsid w:val="00FC2170"/>
    <w:rsid w:val="00FC279D"/>
    <w:rsid w:val="00FC33C9"/>
    <w:rsid w:val="00FC5311"/>
    <w:rsid w:val="00FC5B6B"/>
    <w:rsid w:val="00FC6C41"/>
    <w:rsid w:val="00FC7281"/>
    <w:rsid w:val="00FD06B3"/>
    <w:rsid w:val="00FD1FB4"/>
    <w:rsid w:val="00FD1FC2"/>
    <w:rsid w:val="00FD2A35"/>
    <w:rsid w:val="00FD2C47"/>
    <w:rsid w:val="00FD3627"/>
    <w:rsid w:val="00FD4300"/>
    <w:rsid w:val="00FD5C63"/>
    <w:rsid w:val="00FD69DB"/>
    <w:rsid w:val="00FD7A7B"/>
    <w:rsid w:val="00FD7AE4"/>
    <w:rsid w:val="00FE075C"/>
    <w:rsid w:val="00FF2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AE8350B-DD31-4549-9F34-2E412976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6D"/>
    <w:pPr>
      <w:suppressAutoHyphens/>
    </w:pPr>
    <w:rPr>
      <w:sz w:val="24"/>
      <w:szCs w:val="24"/>
      <w:lang w:eastAsia="ar-SA"/>
    </w:rPr>
  </w:style>
  <w:style w:type="paragraph" w:styleId="1">
    <w:name w:val="heading 1"/>
    <w:basedOn w:val="a"/>
    <w:next w:val="a"/>
    <w:link w:val="11"/>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1"/>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1"/>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1"/>
    <w:uiPriority w:val="9"/>
    <w:qFormat/>
    <w:rsid w:val="00107671"/>
    <w:pPr>
      <w:keepNext/>
      <w:widowControl w:val="0"/>
      <w:suppressAutoHyphens w:val="0"/>
      <w:spacing w:before="240" w:after="60"/>
      <w:outlineLvl w:val="3"/>
    </w:pPr>
    <w:rPr>
      <w:b/>
      <w:color w:val="000000"/>
      <w:sz w:val="28"/>
      <w:szCs w:val="20"/>
      <w:lang w:eastAsia="ru-RU"/>
    </w:rPr>
  </w:style>
  <w:style w:type="paragraph" w:styleId="5">
    <w:name w:val="heading 5"/>
    <w:basedOn w:val="a"/>
    <w:next w:val="a"/>
    <w:link w:val="51"/>
    <w:uiPriority w:val="9"/>
    <w:qFormat/>
    <w:rsid w:val="00107671"/>
    <w:pPr>
      <w:suppressAutoHyphens w:val="0"/>
      <w:spacing w:before="240" w:after="60"/>
      <w:outlineLvl w:val="4"/>
    </w:pPr>
    <w:rPr>
      <w:b/>
      <w:i/>
      <w:color w:val="000000"/>
      <w:sz w:val="26"/>
      <w:szCs w:val="20"/>
      <w:lang w:eastAsia="ru-RU"/>
    </w:rPr>
  </w:style>
  <w:style w:type="paragraph" w:styleId="7">
    <w:name w:val="heading 7"/>
    <w:basedOn w:val="a"/>
    <w:next w:val="a"/>
    <w:link w:val="71"/>
    <w:uiPriority w:val="9"/>
    <w:qFormat/>
    <w:rsid w:val="00107671"/>
    <w:pPr>
      <w:suppressAutoHyphens w:val="0"/>
      <w:spacing w:before="240" w:after="60"/>
      <w:outlineLvl w:val="6"/>
    </w:pPr>
    <w:rPr>
      <w:rFonts w:ascii="Calibri" w:hAnsi="Calibri"/>
      <w:color w:val="000000"/>
      <w:szCs w:val="20"/>
      <w:lang w:eastAsia="ru-RU"/>
    </w:rPr>
  </w:style>
  <w:style w:type="paragraph" w:styleId="9">
    <w:name w:val="heading 9"/>
    <w:basedOn w:val="a"/>
    <w:next w:val="a"/>
    <w:link w:val="91"/>
    <w:uiPriority w:val="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link w:val="12"/>
  </w:style>
  <w:style w:type="character" w:styleId="a4">
    <w:name w:val="Hyperlink"/>
    <w:link w:val="13"/>
    <w:rPr>
      <w:color w:val="0000FF"/>
      <w:u w:val="single"/>
    </w:rPr>
  </w:style>
  <w:style w:type="character" w:styleId="a5">
    <w:name w:val="Strong"/>
    <w:link w:val="14"/>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5">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5"/>
    <w:next w:val="ac"/>
    <w:link w:val="16"/>
    <w:uiPriority w:val="10"/>
    <w:qFormat/>
  </w:style>
  <w:style w:type="paragraph" w:styleId="ac">
    <w:name w:val="Subtitle"/>
    <w:basedOn w:val="15"/>
    <w:next w:val="a9"/>
    <w:link w:val="17"/>
    <w:uiPriority w:val="11"/>
    <w:qFormat/>
    <w:pPr>
      <w:jc w:val="center"/>
    </w:pPr>
    <w:rPr>
      <w:i/>
      <w:iCs/>
    </w:rPr>
  </w:style>
  <w:style w:type="paragraph" w:styleId="ad">
    <w:name w:val="List"/>
    <w:basedOn w:val="a9"/>
    <w:link w:val="ae"/>
    <w:rPr>
      <w:rFonts w:cs="Tahoma"/>
    </w:rPr>
  </w:style>
  <w:style w:type="paragraph" w:customStyle="1" w:styleId="18">
    <w:name w:val="Название1"/>
    <w:basedOn w:val="a"/>
    <w:pPr>
      <w:suppressLineNumbers/>
      <w:spacing w:before="120" w:after="120"/>
    </w:pPr>
    <w:rPr>
      <w:rFonts w:cs="Tahoma"/>
      <w:i/>
      <w:iCs/>
    </w:rPr>
  </w:style>
  <w:style w:type="paragraph" w:customStyle="1" w:styleId="19">
    <w:name w:val="Указатель1"/>
    <w:basedOn w:val="a"/>
    <w:pPr>
      <w:suppressLineNumbers/>
    </w:pPr>
    <w:rPr>
      <w:rFonts w:cs="Tahoma"/>
    </w:rPr>
  </w:style>
  <w:style w:type="paragraph" w:customStyle="1" w:styleId="variable">
    <w:name w:val="variable"/>
    <w:basedOn w:val="a"/>
    <w:rPr>
      <w:b/>
    </w:rPr>
  </w:style>
  <w:style w:type="paragraph" w:styleId="af">
    <w:name w:val="footer"/>
    <w:basedOn w:val="a"/>
    <w:link w:val="1a"/>
    <w:pPr>
      <w:tabs>
        <w:tab w:val="center" w:pos="4677"/>
        <w:tab w:val="right" w:pos="9355"/>
      </w:tabs>
    </w:pPr>
  </w:style>
  <w:style w:type="paragraph" w:styleId="af0">
    <w:name w:val="header"/>
    <w:basedOn w:val="a"/>
    <w:link w:val="af1"/>
    <w:pPr>
      <w:tabs>
        <w:tab w:val="center" w:pos="4677"/>
        <w:tab w:val="right" w:pos="9355"/>
      </w:tabs>
    </w:p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Горизонтальная линия"/>
    <w:basedOn w:val="a"/>
    <w:next w:val="a9"/>
    <w:pPr>
      <w:suppressLineNumbers/>
      <w:pBdr>
        <w:bottom w:val="double" w:sz="1" w:space="0" w:color="808080"/>
      </w:pBdr>
      <w:spacing w:after="283"/>
    </w:pPr>
    <w:rPr>
      <w:sz w:val="12"/>
      <w:szCs w:val="12"/>
    </w:rPr>
  </w:style>
  <w:style w:type="paragraph" w:styleId="af5">
    <w:name w:val="Body Text First Indent"/>
    <w:basedOn w:val="a9"/>
    <w:pPr>
      <w:ind w:firstLine="283"/>
    </w:pPr>
  </w:style>
  <w:style w:type="paragraph" w:customStyle="1" w:styleId="af6">
    <w:name w:val="СОтступомПоЛевомуКраю"/>
    <w:basedOn w:val="a"/>
    <w:pPr>
      <w:ind w:firstLine="705"/>
    </w:pPr>
  </w:style>
  <w:style w:type="paragraph" w:customStyle="1" w:styleId="af7">
    <w:name w:val="Содержимое врезки"/>
    <w:basedOn w:val="a9"/>
  </w:style>
  <w:style w:type="paragraph" w:customStyle="1" w:styleId="af8">
    <w:name w:val="Содержимое списка"/>
    <w:basedOn w:val="a"/>
    <w:pPr>
      <w:ind w:left="567"/>
    </w:pPr>
  </w:style>
  <w:style w:type="paragraph" w:styleId="af9">
    <w:name w:val="Balloon Text"/>
    <w:basedOn w:val="a"/>
    <w:link w:val="afa"/>
    <w:unhideWhenUsed/>
    <w:rsid w:val="0047610D"/>
    <w:rPr>
      <w:rFonts w:ascii="Segoe UI" w:hAnsi="Segoe UI" w:cs="Segoe UI"/>
      <w:sz w:val="18"/>
      <w:szCs w:val="18"/>
    </w:rPr>
  </w:style>
  <w:style w:type="character" w:customStyle="1" w:styleId="afa">
    <w:name w:val="Текст выноски Знак"/>
    <w:link w:val="af9"/>
    <w:rsid w:val="0047610D"/>
    <w:rPr>
      <w:rFonts w:ascii="Segoe UI" w:hAnsi="Segoe UI" w:cs="Segoe UI"/>
      <w:sz w:val="18"/>
      <w:szCs w:val="18"/>
      <w:lang w:eastAsia="ar-SA"/>
    </w:rPr>
  </w:style>
  <w:style w:type="paragraph" w:styleId="afb">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1 Знак1"/>
    <w:basedOn w:val="a"/>
    <w:link w:val="afc"/>
    <w:uiPriority w:val="99"/>
    <w:unhideWhenUsed/>
    <w:rsid w:val="00B7348A"/>
    <w:rPr>
      <w:sz w:val="20"/>
      <w:szCs w:val="20"/>
    </w:rPr>
  </w:style>
  <w:style w:type="character" w:customStyle="1" w:styleId="afc">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1 Знак1 Знак"/>
    <w:link w:val="afb"/>
    <w:uiPriority w:val="99"/>
    <w:rsid w:val="00B7348A"/>
    <w:rPr>
      <w:lang w:eastAsia="ar-SA"/>
    </w:rPr>
  </w:style>
  <w:style w:type="character" w:styleId="afd">
    <w:name w:val="footnote reference"/>
    <w:uiPriority w:val="99"/>
    <w:unhideWhenUsed/>
    <w:rsid w:val="00B7348A"/>
    <w:rPr>
      <w:vertAlign w:val="superscript"/>
    </w:rPr>
  </w:style>
  <w:style w:type="table" w:styleId="afe">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1">
    <w:name w:val="Верхний колонтитул Знак"/>
    <w:link w:val="af0"/>
    <w:rsid w:val="00F52517"/>
    <w:rPr>
      <w:sz w:val="24"/>
      <w:szCs w:val="24"/>
      <w:lang w:eastAsia="ar-SA"/>
    </w:rPr>
  </w:style>
  <w:style w:type="paragraph" w:styleId="aff">
    <w:name w:val="Normal (Web)"/>
    <w:aliases w:val="Обычный (веб)1,Обычный (Web)1"/>
    <w:basedOn w:val="a"/>
    <w:link w:val="aff0"/>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1">
    <w:name w:val="annotation reference"/>
    <w:link w:val="1b"/>
    <w:unhideWhenUsed/>
    <w:rsid w:val="006D72E3"/>
    <w:rPr>
      <w:sz w:val="16"/>
      <w:szCs w:val="16"/>
    </w:rPr>
  </w:style>
  <w:style w:type="paragraph" w:styleId="aff2">
    <w:name w:val="annotation text"/>
    <w:basedOn w:val="a"/>
    <w:link w:val="aff3"/>
    <w:unhideWhenUsed/>
    <w:rsid w:val="006D72E3"/>
    <w:rPr>
      <w:sz w:val="20"/>
      <w:szCs w:val="20"/>
    </w:rPr>
  </w:style>
  <w:style w:type="character" w:customStyle="1" w:styleId="aff3">
    <w:name w:val="Текст примечания Знак"/>
    <w:link w:val="aff2"/>
    <w:rsid w:val="006D72E3"/>
    <w:rPr>
      <w:lang w:eastAsia="ar-SA"/>
    </w:rPr>
  </w:style>
  <w:style w:type="paragraph" w:styleId="aff4">
    <w:name w:val="annotation subject"/>
    <w:basedOn w:val="aff2"/>
    <w:next w:val="aff2"/>
    <w:link w:val="aff5"/>
    <w:unhideWhenUsed/>
    <w:rsid w:val="006D72E3"/>
    <w:rPr>
      <w:b/>
      <w:bCs/>
    </w:rPr>
  </w:style>
  <w:style w:type="character" w:customStyle="1" w:styleId="aff5">
    <w:name w:val="Тема примечания Знак"/>
    <w:link w:val="aff4"/>
    <w:rsid w:val="006D72E3"/>
    <w:rPr>
      <w:b/>
      <w:bCs/>
      <w:lang w:eastAsia="ar-SA"/>
    </w:rPr>
  </w:style>
  <w:style w:type="paragraph" w:customStyle="1" w:styleId="210">
    <w:name w:val="Цитата 21"/>
    <w:basedOn w:val="a"/>
    <w:next w:val="a"/>
    <w:link w:val="QuoteChar"/>
    <w:rsid w:val="008E63A6"/>
    <w:pPr>
      <w:suppressAutoHyphens w:val="0"/>
      <w:jc w:val="both"/>
    </w:pPr>
    <w:rPr>
      <w:rFonts w:ascii="Calibri" w:hAnsi="Calibri"/>
      <w:i/>
      <w:lang w:val="x-none" w:eastAsia="x-none"/>
    </w:rPr>
  </w:style>
  <w:style w:type="character" w:customStyle="1" w:styleId="QuoteChar">
    <w:name w:val="Quote Char"/>
    <w:link w:val="210"/>
    <w:rsid w:val="008E63A6"/>
    <w:rPr>
      <w:rFonts w:ascii="Calibri" w:hAnsi="Calibri"/>
      <w:i/>
      <w:sz w:val="24"/>
      <w:szCs w:val="24"/>
      <w:lang w:val="x-none" w:eastAsia="x-none"/>
    </w:rPr>
  </w:style>
  <w:style w:type="paragraph" w:styleId="aff6">
    <w:name w:val="List Paragraph"/>
    <w:basedOn w:val="a"/>
    <w:link w:val="aff7"/>
    <w:qFormat/>
    <w:rsid w:val="007644CF"/>
    <w:pPr>
      <w:suppressAutoHyphens w:val="0"/>
      <w:ind w:left="708"/>
      <w:jc w:val="both"/>
    </w:pPr>
    <w:rPr>
      <w:lang w:val="x-none" w:eastAsia="en-US"/>
    </w:rPr>
  </w:style>
  <w:style w:type="character" w:customStyle="1" w:styleId="aff7">
    <w:name w:val="Абзац списка Знак"/>
    <w:link w:val="aff6"/>
    <w:rsid w:val="007644CF"/>
    <w:rPr>
      <w:sz w:val="24"/>
      <w:szCs w:val="24"/>
      <w:lang w:val="x-none" w:eastAsia="en-US"/>
    </w:rPr>
  </w:style>
  <w:style w:type="character" w:styleId="aff8">
    <w:name w:val="Placeholder Text"/>
    <w:basedOn w:val="a0"/>
    <w:uiPriority w:val="99"/>
    <w:semiHidden/>
    <w:rsid w:val="00B13D60"/>
    <w:rPr>
      <w:color w:val="808080"/>
    </w:rPr>
  </w:style>
  <w:style w:type="table" w:customStyle="1" w:styleId="1c">
    <w:name w:val="Сетка таблицы1"/>
    <w:basedOn w:val="a1"/>
    <w:next w:val="afe"/>
    <w:uiPriority w:val="59"/>
    <w:rsid w:val="00CA0A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rsid w:val="00107671"/>
    <w:rPr>
      <w:rFonts w:asciiTheme="majorHAnsi" w:eastAsiaTheme="majorEastAsia" w:hAnsiTheme="majorHAnsi" w:cstheme="majorBidi"/>
      <w:i/>
      <w:iCs/>
      <w:color w:val="2E74B5" w:themeColor="accent1" w:themeShade="BF"/>
      <w:sz w:val="24"/>
      <w:szCs w:val="24"/>
      <w:lang w:eastAsia="ar-SA"/>
    </w:rPr>
  </w:style>
  <w:style w:type="character" w:customStyle="1" w:styleId="50">
    <w:name w:val="Заголовок 5 Знак"/>
    <w:basedOn w:val="a0"/>
    <w:rsid w:val="00107671"/>
    <w:rPr>
      <w:rFonts w:asciiTheme="majorHAnsi" w:eastAsiaTheme="majorEastAsia" w:hAnsiTheme="majorHAnsi" w:cstheme="majorBidi"/>
      <w:color w:val="2E74B5" w:themeColor="accent1" w:themeShade="BF"/>
      <w:sz w:val="24"/>
      <w:szCs w:val="24"/>
      <w:lang w:eastAsia="ar-SA"/>
    </w:rPr>
  </w:style>
  <w:style w:type="character" w:customStyle="1" w:styleId="70">
    <w:name w:val="Заголовок 7 Знак"/>
    <w:basedOn w:val="a0"/>
    <w:rsid w:val="00107671"/>
    <w:rPr>
      <w:rFonts w:asciiTheme="majorHAnsi" w:eastAsiaTheme="majorEastAsia" w:hAnsiTheme="majorHAnsi" w:cstheme="majorBidi"/>
      <w:i/>
      <w:iCs/>
      <w:color w:val="1F4D78" w:themeColor="accent1" w:themeShade="7F"/>
      <w:sz w:val="24"/>
      <w:szCs w:val="24"/>
      <w:lang w:eastAsia="ar-SA"/>
    </w:rPr>
  </w:style>
  <w:style w:type="numbering" w:customStyle="1" w:styleId="1d">
    <w:name w:val="Нет списка1"/>
    <w:next w:val="a2"/>
    <w:uiPriority w:val="99"/>
    <w:semiHidden/>
    <w:unhideWhenUsed/>
    <w:rsid w:val="00107671"/>
  </w:style>
  <w:style w:type="character" w:customStyle="1" w:styleId="1e">
    <w:name w:val="Обычный1"/>
    <w:rsid w:val="00107671"/>
    <w:rPr>
      <w:rFonts w:ascii="Times New Roman" w:hAnsi="Times New Roman"/>
      <w:sz w:val="24"/>
    </w:rPr>
  </w:style>
  <w:style w:type="paragraph" w:styleId="aff9">
    <w:name w:val="No Spacing"/>
    <w:link w:val="1f"/>
    <w:rsid w:val="00107671"/>
    <w:rPr>
      <w:color w:val="000000"/>
      <w:sz w:val="24"/>
    </w:rPr>
  </w:style>
  <w:style w:type="character" w:customStyle="1" w:styleId="1f">
    <w:name w:val="Без интервала Знак1"/>
    <w:link w:val="aff9"/>
    <w:rsid w:val="00107671"/>
    <w:rPr>
      <w:color w:val="000000"/>
      <w:sz w:val="24"/>
    </w:rPr>
  </w:style>
  <w:style w:type="paragraph" w:customStyle="1" w:styleId="110">
    <w:name w:val="Обычный11"/>
    <w:rsid w:val="00107671"/>
    <w:rPr>
      <w:color w:val="000000"/>
      <w:sz w:val="28"/>
    </w:rPr>
  </w:style>
  <w:style w:type="paragraph" w:customStyle="1" w:styleId="1f0">
    <w:name w:val="Без интервала1"/>
    <w:rsid w:val="00107671"/>
    <w:rPr>
      <w:color w:val="000000"/>
      <w:sz w:val="24"/>
    </w:rPr>
  </w:style>
  <w:style w:type="paragraph" w:customStyle="1" w:styleId="ConsNormal">
    <w:name w:val="ConsNormal"/>
    <w:rsid w:val="00107671"/>
    <w:pPr>
      <w:widowControl w:val="0"/>
      <w:ind w:right="19772" w:firstLine="720"/>
    </w:pPr>
    <w:rPr>
      <w:rFonts w:ascii="Arial" w:hAnsi="Arial"/>
      <w:color w:val="000000"/>
      <w:sz w:val="24"/>
    </w:rPr>
  </w:style>
  <w:style w:type="paragraph" w:customStyle="1" w:styleId="Default">
    <w:name w:val="Default"/>
    <w:rsid w:val="00107671"/>
    <w:rPr>
      <w:color w:val="000000"/>
      <w:sz w:val="24"/>
    </w:rPr>
  </w:style>
  <w:style w:type="paragraph" w:customStyle="1" w:styleId="ConsNonformat">
    <w:name w:val="ConsNonformat"/>
    <w:rsid w:val="00107671"/>
    <w:pPr>
      <w:widowControl w:val="0"/>
    </w:pPr>
    <w:rPr>
      <w:rFonts w:ascii="Courier New" w:hAnsi="Courier New"/>
      <w:color w:val="000000"/>
    </w:rPr>
  </w:style>
  <w:style w:type="paragraph" w:customStyle="1" w:styleId="affa">
    <w:name w:val="Нормальный"/>
    <w:rsid w:val="00107671"/>
    <w:pPr>
      <w:widowControl w:val="0"/>
    </w:pPr>
    <w:rPr>
      <w:color w:val="000000"/>
    </w:rPr>
  </w:style>
  <w:style w:type="paragraph" w:customStyle="1" w:styleId="affb">
    <w:name w:val="Без интервала Знак"/>
    <w:rsid w:val="00107671"/>
    <w:pPr>
      <w:spacing w:after="160" w:line="264" w:lineRule="auto"/>
    </w:pPr>
    <w:rPr>
      <w:rFonts w:ascii="Calibri" w:hAnsi="Calibri"/>
      <w:color w:val="000000"/>
      <w:sz w:val="24"/>
    </w:rPr>
  </w:style>
  <w:style w:type="paragraph" w:customStyle="1" w:styleId="01">
    <w:name w:val="_Текст0_Список 1 уровня"/>
    <w:rsid w:val="00107671"/>
    <w:pPr>
      <w:spacing w:after="120"/>
      <w:jc w:val="both"/>
    </w:pPr>
    <w:rPr>
      <w:rFonts w:ascii="Arial" w:hAnsi="Arial"/>
      <w:color w:val="000000"/>
      <w:sz w:val="24"/>
    </w:rPr>
  </w:style>
  <w:style w:type="paragraph" w:customStyle="1" w:styleId="ConsPlusCell">
    <w:name w:val="ConsPlusCell"/>
    <w:rsid w:val="00107671"/>
    <w:rPr>
      <w:color w:val="000000"/>
    </w:rPr>
  </w:style>
  <w:style w:type="paragraph" w:styleId="affc">
    <w:name w:val="Revision"/>
    <w:link w:val="affd"/>
    <w:rsid w:val="00107671"/>
    <w:rPr>
      <w:color w:val="000000"/>
      <w:sz w:val="24"/>
    </w:rPr>
  </w:style>
  <w:style w:type="character" w:customStyle="1" w:styleId="affd">
    <w:name w:val="Рецензия Знак"/>
    <w:link w:val="affc"/>
    <w:rsid w:val="00107671"/>
    <w:rPr>
      <w:color w:val="000000"/>
      <w:sz w:val="24"/>
    </w:rPr>
  </w:style>
  <w:style w:type="paragraph" w:customStyle="1" w:styleId="13">
    <w:name w:val="Гиперссылка1"/>
    <w:link w:val="a4"/>
    <w:rsid w:val="00107671"/>
    <w:rPr>
      <w:color w:val="0000FF"/>
      <w:u w:val="single"/>
    </w:rPr>
  </w:style>
  <w:style w:type="paragraph" w:customStyle="1" w:styleId="14">
    <w:name w:val="Строгий1"/>
    <w:link w:val="a5"/>
    <w:rsid w:val="00107671"/>
    <w:rPr>
      <w:b/>
      <w:bCs/>
    </w:rPr>
  </w:style>
  <w:style w:type="paragraph" w:customStyle="1" w:styleId="NumberingSymbols">
    <w:name w:val="Numbering Symbols"/>
    <w:rsid w:val="00107671"/>
    <w:rPr>
      <w:rFonts w:ascii="Calibri" w:hAnsi="Calibri"/>
      <w:color w:val="000000"/>
      <w:sz w:val="24"/>
    </w:rPr>
  </w:style>
  <w:style w:type="paragraph" w:customStyle="1" w:styleId="BulletSymbols">
    <w:name w:val="Bullet Symbols"/>
    <w:rsid w:val="00107671"/>
    <w:rPr>
      <w:rFonts w:ascii="OpenSymbol" w:hAnsi="OpenSymbol"/>
      <w:color w:val="000000"/>
      <w:sz w:val="24"/>
    </w:rPr>
  </w:style>
  <w:style w:type="paragraph" w:customStyle="1" w:styleId="VisitedInternetLink">
    <w:name w:val="Visited Internet Link"/>
    <w:rsid w:val="00107671"/>
    <w:rPr>
      <w:rFonts w:ascii="Calibri" w:hAnsi="Calibri"/>
      <w:color w:val="800000"/>
      <w:sz w:val="24"/>
      <w:u w:val="single" w:color="800000"/>
    </w:rPr>
  </w:style>
  <w:style w:type="paragraph" w:customStyle="1" w:styleId="Footnoteanchor">
    <w:name w:val="Footnote anchor"/>
    <w:rsid w:val="00107671"/>
    <w:rPr>
      <w:rFonts w:ascii="Calibri" w:hAnsi="Calibri"/>
      <w:color w:val="000000"/>
      <w:sz w:val="24"/>
      <w:vertAlign w:val="superscript"/>
    </w:rPr>
  </w:style>
  <w:style w:type="paragraph" w:customStyle="1" w:styleId="FootnoteCharacters">
    <w:name w:val="Footnote Characters"/>
    <w:rsid w:val="00107671"/>
    <w:rPr>
      <w:rFonts w:ascii="Calibri" w:hAnsi="Calibri"/>
      <w:color w:val="000000"/>
      <w:sz w:val="24"/>
      <w:vertAlign w:val="superscript"/>
    </w:rPr>
  </w:style>
  <w:style w:type="paragraph" w:customStyle="1" w:styleId="Endnoteanchor">
    <w:name w:val="Endnote anchor"/>
    <w:rsid w:val="00107671"/>
    <w:rPr>
      <w:rFonts w:ascii="Calibri" w:hAnsi="Calibri"/>
      <w:color w:val="000000"/>
      <w:sz w:val="24"/>
      <w:vertAlign w:val="superscript"/>
    </w:rPr>
  </w:style>
  <w:style w:type="paragraph" w:customStyle="1" w:styleId="EndnoteCharacters">
    <w:name w:val="Endnote Characters"/>
    <w:rsid w:val="00107671"/>
    <w:rPr>
      <w:rFonts w:ascii="Calibri" w:hAnsi="Calibri"/>
      <w:color w:val="000000"/>
      <w:sz w:val="24"/>
      <w:vertAlign w:val="superscript"/>
    </w:rPr>
  </w:style>
  <w:style w:type="paragraph" w:customStyle="1" w:styleId="1b">
    <w:name w:val="Знак примечания1"/>
    <w:link w:val="aff1"/>
    <w:rsid w:val="00107671"/>
    <w:rPr>
      <w:sz w:val="16"/>
      <w:szCs w:val="16"/>
    </w:rPr>
  </w:style>
  <w:style w:type="paragraph" w:customStyle="1" w:styleId="tztxt">
    <w:name w:val="tz_txt Знак"/>
    <w:rsid w:val="00107671"/>
    <w:rPr>
      <w:color w:val="000000"/>
      <w:sz w:val="24"/>
    </w:rPr>
  </w:style>
  <w:style w:type="paragraph" w:customStyle="1" w:styleId="Heading1Char">
    <w:name w:val="Heading 1 Char"/>
    <w:rsid w:val="00107671"/>
    <w:rPr>
      <w:rFonts w:ascii="Cambria" w:hAnsi="Cambria"/>
      <w:b/>
      <w:color w:val="000000"/>
      <w:sz w:val="32"/>
    </w:rPr>
  </w:style>
  <w:style w:type="paragraph" w:customStyle="1" w:styleId="Heading2Char">
    <w:name w:val="Heading 2 Char"/>
    <w:rsid w:val="00107671"/>
    <w:rPr>
      <w:rFonts w:ascii="Cambria" w:hAnsi="Cambria"/>
      <w:b/>
      <w:i/>
      <w:color w:val="000000"/>
      <w:sz w:val="28"/>
    </w:rPr>
  </w:style>
  <w:style w:type="paragraph" w:customStyle="1" w:styleId="Heading3Char">
    <w:name w:val="Heading 3 Char"/>
    <w:rsid w:val="00107671"/>
    <w:rPr>
      <w:rFonts w:ascii="Cambria" w:hAnsi="Cambria"/>
      <w:b/>
      <w:color w:val="000000"/>
      <w:sz w:val="26"/>
    </w:rPr>
  </w:style>
  <w:style w:type="paragraph" w:customStyle="1" w:styleId="Heading4Char">
    <w:name w:val="Heading 4 Char"/>
    <w:rsid w:val="00107671"/>
    <w:rPr>
      <w:rFonts w:ascii="Calibri" w:hAnsi="Calibri"/>
      <w:b/>
      <w:color w:val="000000"/>
      <w:sz w:val="28"/>
    </w:rPr>
  </w:style>
  <w:style w:type="paragraph" w:customStyle="1" w:styleId="Heading5Char">
    <w:name w:val="Heading 5 Char"/>
    <w:rsid w:val="00107671"/>
    <w:rPr>
      <w:rFonts w:ascii="Calibri" w:hAnsi="Calibri"/>
      <w:b/>
      <w:i/>
      <w:color w:val="000000"/>
      <w:sz w:val="26"/>
    </w:rPr>
  </w:style>
  <w:style w:type="paragraph" w:customStyle="1" w:styleId="Heading7Char">
    <w:name w:val="Heading 7 Char"/>
    <w:rsid w:val="00107671"/>
    <w:rPr>
      <w:rFonts w:ascii="Calibri" w:hAnsi="Calibri"/>
      <w:color w:val="000000"/>
      <w:sz w:val="24"/>
    </w:rPr>
  </w:style>
  <w:style w:type="paragraph" w:customStyle="1" w:styleId="BodyTextChar">
    <w:name w:val="Body Text Char"/>
    <w:rsid w:val="00107671"/>
    <w:rPr>
      <w:color w:val="000000"/>
      <w:sz w:val="24"/>
    </w:rPr>
  </w:style>
  <w:style w:type="paragraph" w:customStyle="1" w:styleId="TitleChar">
    <w:name w:val="Title Char"/>
    <w:rsid w:val="00107671"/>
    <w:rPr>
      <w:rFonts w:ascii="Cambria" w:hAnsi="Cambria"/>
      <w:b/>
      <w:color w:val="000000"/>
      <w:sz w:val="32"/>
    </w:rPr>
  </w:style>
  <w:style w:type="paragraph" w:customStyle="1" w:styleId="BalloonTextChar">
    <w:name w:val="Balloon Text Char"/>
    <w:rsid w:val="00107671"/>
    <w:rPr>
      <w:color w:val="000000"/>
      <w:sz w:val="2"/>
    </w:rPr>
  </w:style>
  <w:style w:type="paragraph" w:customStyle="1" w:styleId="BodyTextIndent3Char">
    <w:name w:val="Body Text Indent 3 Char"/>
    <w:rsid w:val="00107671"/>
    <w:rPr>
      <w:color w:val="000000"/>
      <w:sz w:val="16"/>
    </w:rPr>
  </w:style>
  <w:style w:type="paragraph" w:customStyle="1" w:styleId="Normal1">
    <w:name w:val="Normal Знак1"/>
    <w:rsid w:val="00107671"/>
    <w:rPr>
      <w:rFonts w:ascii="Calibri" w:hAnsi="Calibri"/>
      <w:color w:val="000000"/>
      <w:sz w:val="24"/>
    </w:rPr>
  </w:style>
  <w:style w:type="paragraph" w:customStyle="1" w:styleId="BodyText2Char">
    <w:name w:val="Body Text 2 Char"/>
    <w:rsid w:val="00107671"/>
    <w:rPr>
      <w:color w:val="000000"/>
      <w:sz w:val="24"/>
    </w:rPr>
  </w:style>
  <w:style w:type="paragraph" w:customStyle="1" w:styleId="BodyText3Char">
    <w:name w:val="Body Text 3 Char"/>
    <w:rsid w:val="00107671"/>
    <w:rPr>
      <w:color w:val="000000"/>
      <w:sz w:val="16"/>
    </w:rPr>
  </w:style>
  <w:style w:type="paragraph" w:customStyle="1" w:styleId="BodyTextIndentChar">
    <w:name w:val="Body Text Indent Char"/>
    <w:rsid w:val="00107671"/>
    <w:rPr>
      <w:color w:val="000000"/>
      <w:sz w:val="24"/>
    </w:rPr>
  </w:style>
  <w:style w:type="paragraph" w:customStyle="1" w:styleId="BodyTextIndent2Char">
    <w:name w:val="Body Text Indent 2 Char"/>
    <w:rsid w:val="00107671"/>
    <w:rPr>
      <w:color w:val="000000"/>
      <w:sz w:val="24"/>
    </w:rPr>
  </w:style>
  <w:style w:type="paragraph" w:customStyle="1" w:styleId="1f1">
    <w:name w:val="Знак Знак1"/>
    <w:rsid w:val="00107671"/>
    <w:rPr>
      <w:rFonts w:ascii="Calibri" w:hAnsi="Calibri"/>
      <w:color w:val="000000"/>
      <w:sz w:val="24"/>
    </w:rPr>
  </w:style>
  <w:style w:type="paragraph" w:customStyle="1" w:styleId="affe">
    <w:name w:val="Знак Знак"/>
    <w:rsid w:val="00107671"/>
    <w:rPr>
      <w:rFonts w:ascii="Calibri" w:hAnsi="Calibri"/>
      <w:color w:val="000000"/>
      <w:sz w:val="24"/>
    </w:rPr>
  </w:style>
  <w:style w:type="paragraph" w:customStyle="1" w:styleId="72">
    <w:name w:val="Основной текст (7)_"/>
    <w:rsid w:val="00107671"/>
    <w:rPr>
      <w:rFonts w:ascii="Arial" w:hAnsi="Arial"/>
      <w:color w:val="000000"/>
      <w:sz w:val="14"/>
      <w:highlight w:val="white"/>
    </w:rPr>
  </w:style>
  <w:style w:type="paragraph" w:customStyle="1" w:styleId="st">
    <w:name w:val="st"/>
    <w:rsid w:val="00107671"/>
    <w:rPr>
      <w:rFonts w:ascii="Calibri" w:hAnsi="Calibri"/>
      <w:color w:val="000000"/>
      <w:sz w:val="24"/>
    </w:rPr>
  </w:style>
  <w:style w:type="paragraph" w:customStyle="1" w:styleId="apple-style-span">
    <w:name w:val="apple-style-span"/>
    <w:rsid w:val="00107671"/>
    <w:rPr>
      <w:rFonts w:ascii="Calibri" w:hAnsi="Calibri"/>
      <w:color w:val="000000"/>
      <w:sz w:val="24"/>
    </w:rPr>
  </w:style>
  <w:style w:type="paragraph" w:customStyle="1" w:styleId="afff">
    <w:name w:val="Цветовое выделение"/>
    <w:rsid w:val="00107671"/>
    <w:rPr>
      <w:rFonts w:ascii="Calibri" w:hAnsi="Calibri"/>
      <w:b/>
      <w:color w:val="000080"/>
    </w:rPr>
  </w:style>
  <w:style w:type="paragraph" w:customStyle="1" w:styleId="1f2">
    <w:name w:val="Заголовок №1_"/>
    <w:rsid w:val="00107671"/>
    <w:rPr>
      <w:rFonts w:ascii="Calibri" w:hAnsi="Calibri"/>
      <w:color w:val="000000"/>
      <w:sz w:val="26"/>
      <w:highlight w:val="white"/>
    </w:rPr>
  </w:style>
  <w:style w:type="paragraph" w:customStyle="1" w:styleId="afff0">
    <w:name w:val="Без интервала Знак Знак"/>
    <w:rsid w:val="00107671"/>
    <w:rPr>
      <w:rFonts w:ascii="Calibri" w:hAnsi="Calibri"/>
      <w:color w:val="000000"/>
      <w:sz w:val="24"/>
    </w:rPr>
  </w:style>
  <w:style w:type="paragraph" w:customStyle="1" w:styleId="FontStyle23">
    <w:name w:val="Font Style23"/>
    <w:rsid w:val="00107671"/>
    <w:rPr>
      <w:color w:val="000000"/>
    </w:rPr>
  </w:style>
  <w:style w:type="paragraph" w:customStyle="1" w:styleId="FontStyle27">
    <w:name w:val="Font Style27"/>
    <w:rsid w:val="00107671"/>
    <w:rPr>
      <w:b/>
      <w:color w:val="000000"/>
      <w:sz w:val="14"/>
    </w:rPr>
  </w:style>
  <w:style w:type="paragraph" w:customStyle="1" w:styleId="iceouttxt1">
    <w:name w:val="iceouttxt1"/>
    <w:rsid w:val="00107671"/>
    <w:rPr>
      <w:rFonts w:ascii="Arial" w:hAnsi="Arial"/>
      <w:color w:val="666666"/>
      <w:sz w:val="17"/>
    </w:rPr>
  </w:style>
  <w:style w:type="paragraph" w:customStyle="1" w:styleId="010">
    <w:name w:val="_Текст0_Список 1 уровня Знак"/>
    <w:rsid w:val="00107671"/>
    <w:rPr>
      <w:rFonts w:ascii="Arial" w:hAnsi="Arial"/>
      <w:color w:val="000000"/>
      <w:sz w:val="24"/>
    </w:rPr>
  </w:style>
  <w:style w:type="paragraph" w:customStyle="1" w:styleId="ListLabel1">
    <w:name w:val="ListLabel 1"/>
    <w:rsid w:val="00107671"/>
    <w:rPr>
      <w:rFonts w:ascii="Calibri" w:hAnsi="Calibri"/>
      <w:color w:val="000000"/>
      <w:sz w:val="24"/>
    </w:rPr>
  </w:style>
  <w:style w:type="paragraph" w:customStyle="1" w:styleId="ListLabel2">
    <w:name w:val="ListLabel 2"/>
    <w:rsid w:val="00107671"/>
    <w:rPr>
      <w:rFonts w:ascii="Calibri" w:hAnsi="Calibri"/>
      <w:color w:val="000000"/>
      <w:sz w:val="24"/>
    </w:rPr>
  </w:style>
  <w:style w:type="paragraph" w:customStyle="1" w:styleId="ListLabel3">
    <w:name w:val="ListLabel 3"/>
    <w:rsid w:val="00107671"/>
    <w:rPr>
      <w:rFonts w:ascii="Calibri" w:hAnsi="Calibri"/>
      <w:color w:val="000000"/>
      <w:sz w:val="24"/>
    </w:rPr>
  </w:style>
  <w:style w:type="paragraph" w:customStyle="1" w:styleId="ListLabel4">
    <w:name w:val="ListLabel 4"/>
    <w:rsid w:val="00107671"/>
    <w:rPr>
      <w:rFonts w:ascii="Calibri" w:hAnsi="Calibri"/>
      <w:color w:val="000000"/>
      <w:sz w:val="24"/>
    </w:rPr>
  </w:style>
  <w:style w:type="paragraph" w:customStyle="1" w:styleId="ListLabel5">
    <w:name w:val="ListLabel 5"/>
    <w:rsid w:val="00107671"/>
    <w:rPr>
      <w:rFonts w:ascii="Calibri" w:hAnsi="Calibri"/>
      <w:color w:val="000000"/>
      <w:sz w:val="24"/>
    </w:rPr>
  </w:style>
  <w:style w:type="paragraph" w:customStyle="1" w:styleId="ListLabel6">
    <w:name w:val="ListLabel 6"/>
    <w:rsid w:val="00107671"/>
    <w:rPr>
      <w:rFonts w:ascii="Calibri" w:hAnsi="Calibri"/>
      <w:color w:val="000000"/>
      <w:sz w:val="24"/>
    </w:rPr>
  </w:style>
  <w:style w:type="paragraph" w:customStyle="1" w:styleId="ListLabel7">
    <w:name w:val="ListLabel 7"/>
    <w:rsid w:val="00107671"/>
    <w:rPr>
      <w:rFonts w:ascii="Calibri" w:hAnsi="Calibri"/>
      <w:color w:val="000000"/>
      <w:sz w:val="24"/>
    </w:rPr>
  </w:style>
  <w:style w:type="paragraph" w:customStyle="1" w:styleId="ListLabel8">
    <w:name w:val="ListLabel 8"/>
    <w:rsid w:val="00107671"/>
    <w:rPr>
      <w:rFonts w:ascii="Calibri" w:hAnsi="Calibri"/>
      <w:color w:val="000000"/>
      <w:sz w:val="24"/>
    </w:rPr>
  </w:style>
  <w:style w:type="paragraph" w:customStyle="1" w:styleId="ListLabel9">
    <w:name w:val="ListLabel 9"/>
    <w:rsid w:val="00107671"/>
    <w:rPr>
      <w:rFonts w:ascii="Calibri" w:hAnsi="Calibri"/>
      <w:color w:val="000000"/>
      <w:sz w:val="24"/>
    </w:rPr>
  </w:style>
  <w:style w:type="paragraph" w:customStyle="1" w:styleId="ListLabel10">
    <w:name w:val="ListLabel 10"/>
    <w:rsid w:val="00107671"/>
    <w:rPr>
      <w:rFonts w:ascii="Calibri" w:hAnsi="Calibri"/>
      <w:color w:val="000000"/>
      <w:sz w:val="24"/>
    </w:rPr>
  </w:style>
  <w:style w:type="paragraph" w:customStyle="1" w:styleId="ListLabel11">
    <w:name w:val="ListLabel 11"/>
    <w:rsid w:val="00107671"/>
    <w:rPr>
      <w:rFonts w:ascii="Calibri" w:hAnsi="Calibri"/>
      <w:color w:val="000000"/>
      <w:sz w:val="24"/>
    </w:rPr>
  </w:style>
  <w:style w:type="paragraph" w:customStyle="1" w:styleId="ListLabel12">
    <w:name w:val="ListLabel 12"/>
    <w:rsid w:val="00107671"/>
    <w:rPr>
      <w:rFonts w:ascii="Calibri" w:hAnsi="Calibri"/>
      <w:color w:val="000000"/>
      <w:sz w:val="24"/>
    </w:rPr>
  </w:style>
  <w:style w:type="paragraph" w:customStyle="1" w:styleId="ListLabel13">
    <w:name w:val="ListLabel 13"/>
    <w:rsid w:val="00107671"/>
    <w:rPr>
      <w:rFonts w:ascii="Calibri" w:hAnsi="Calibri"/>
      <w:color w:val="000000"/>
      <w:sz w:val="24"/>
    </w:rPr>
  </w:style>
  <w:style w:type="paragraph" w:customStyle="1" w:styleId="ListLabel14">
    <w:name w:val="ListLabel 14"/>
    <w:rsid w:val="00107671"/>
    <w:rPr>
      <w:rFonts w:ascii="Calibri" w:hAnsi="Calibri"/>
      <w:color w:val="000000"/>
      <w:sz w:val="24"/>
    </w:rPr>
  </w:style>
  <w:style w:type="paragraph" w:customStyle="1" w:styleId="ListLabel15">
    <w:name w:val="ListLabel 15"/>
    <w:rsid w:val="00107671"/>
    <w:rPr>
      <w:rFonts w:ascii="Calibri" w:hAnsi="Calibri"/>
      <w:color w:val="000000"/>
      <w:sz w:val="24"/>
    </w:rPr>
  </w:style>
  <w:style w:type="paragraph" w:customStyle="1" w:styleId="ListLabel16">
    <w:name w:val="ListLabel 16"/>
    <w:rsid w:val="00107671"/>
    <w:rPr>
      <w:rFonts w:ascii="Calibri" w:hAnsi="Calibri"/>
      <w:color w:val="000000"/>
      <w:sz w:val="24"/>
    </w:rPr>
  </w:style>
  <w:style w:type="paragraph" w:customStyle="1" w:styleId="ListLabel17">
    <w:name w:val="ListLabel 17"/>
    <w:rsid w:val="00107671"/>
    <w:rPr>
      <w:rFonts w:ascii="Calibri" w:hAnsi="Calibri"/>
      <w:color w:val="000000"/>
      <w:sz w:val="24"/>
    </w:rPr>
  </w:style>
  <w:style w:type="paragraph" w:customStyle="1" w:styleId="ListLabel18">
    <w:name w:val="ListLabel 18"/>
    <w:rsid w:val="00107671"/>
    <w:rPr>
      <w:rFonts w:ascii="Calibri" w:hAnsi="Calibri"/>
      <w:color w:val="000000"/>
      <w:sz w:val="24"/>
    </w:rPr>
  </w:style>
  <w:style w:type="paragraph" w:customStyle="1" w:styleId="ListLabel19">
    <w:name w:val="ListLabel 19"/>
    <w:rsid w:val="00107671"/>
    <w:rPr>
      <w:rFonts w:ascii="Calibri" w:hAnsi="Calibri"/>
      <w:color w:val="000000"/>
      <w:sz w:val="24"/>
    </w:rPr>
  </w:style>
  <w:style w:type="paragraph" w:customStyle="1" w:styleId="ListLabel20">
    <w:name w:val="ListLabel 20"/>
    <w:rsid w:val="00107671"/>
    <w:rPr>
      <w:rFonts w:ascii="Calibri" w:hAnsi="Calibri"/>
      <w:color w:val="000000"/>
      <w:sz w:val="24"/>
    </w:rPr>
  </w:style>
  <w:style w:type="paragraph" w:customStyle="1" w:styleId="ListLabel21">
    <w:name w:val="ListLabel 21"/>
    <w:rsid w:val="00107671"/>
    <w:rPr>
      <w:rFonts w:ascii="Calibri" w:hAnsi="Calibri"/>
      <w:color w:val="000000"/>
      <w:sz w:val="24"/>
    </w:rPr>
  </w:style>
  <w:style w:type="paragraph" w:customStyle="1" w:styleId="ListLabel22">
    <w:name w:val="ListLabel 22"/>
    <w:rsid w:val="00107671"/>
    <w:rPr>
      <w:rFonts w:ascii="Calibri" w:hAnsi="Calibri"/>
      <w:color w:val="000000"/>
      <w:sz w:val="24"/>
    </w:rPr>
  </w:style>
  <w:style w:type="paragraph" w:customStyle="1" w:styleId="ListLabel23">
    <w:name w:val="ListLabel 23"/>
    <w:rsid w:val="00107671"/>
    <w:rPr>
      <w:rFonts w:ascii="Calibri" w:hAnsi="Calibri"/>
      <w:color w:val="000000"/>
      <w:sz w:val="24"/>
    </w:rPr>
  </w:style>
  <w:style w:type="paragraph" w:customStyle="1" w:styleId="ListLabel24">
    <w:name w:val="ListLabel 24"/>
    <w:rsid w:val="00107671"/>
    <w:rPr>
      <w:rFonts w:ascii="Calibri" w:hAnsi="Calibri"/>
      <w:color w:val="000000"/>
      <w:sz w:val="24"/>
    </w:rPr>
  </w:style>
  <w:style w:type="paragraph" w:customStyle="1" w:styleId="ListLabel25">
    <w:name w:val="ListLabel 25"/>
    <w:rsid w:val="00107671"/>
    <w:rPr>
      <w:rFonts w:ascii="Calibri" w:hAnsi="Calibri"/>
      <w:color w:val="000000"/>
      <w:sz w:val="24"/>
    </w:rPr>
  </w:style>
  <w:style w:type="paragraph" w:customStyle="1" w:styleId="ListLabel26">
    <w:name w:val="ListLabel 26"/>
    <w:rsid w:val="00107671"/>
    <w:rPr>
      <w:rFonts w:ascii="Calibri" w:hAnsi="Calibri"/>
      <w:color w:val="000000"/>
      <w:sz w:val="24"/>
    </w:rPr>
  </w:style>
  <w:style w:type="paragraph" w:customStyle="1" w:styleId="ListLabel27">
    <w:name w:val="ListLabel 27"/>
    <w:rsid w:val="00107671"/>
    <w:rPr>
      <w:rFonts w:ascii="Calibri" w:hAnsi="Calibri"/>
      <w:color w:val="000000"/>
      <w:sz w:val="24"/>
    </w:rPr>
  </w:style>
  <w:style w:type="paragraph" w:customStyle="1" w:styleId="ListLabel28">
    <w:name w:val="ListLabel 28"/>
    <w:rsid w:val="00107671"/>
    <w:rPr>
      <w:rFonts w:ascii="Calibri" w:hAnsi="Calibri"/>
      <w:color w:val="000000"/>
      <w:sz w:val="24"/>
    </w:rPr>
  </w:style>
  <w:style w:type="paragraph" w:customStyle="1" w:styleId="ListLabel29">
    <w:name w:val="ListLabel 29"/>
    <w:rsid w:val="00107671"/>
    <w:rPr>
      <w:rFonts w:ascii="Calibri" w:hAnsi="Calibri"/>
      <w:color w:val="000000"/>
      <w:sz w:val="24"/>
    </w:rPr>
  </w:style>
  <w:style w:type="paragraph" w:customStyle="1" w:styleId="ListLabel30">
    <w:name w:val="ListLabel 30"/>
    <w:rsid w:val="00107671"/>
    <w:rPr>
      <w:rFonts w:ascii="Calibri" w:hAnsi="Calibri"/>
      <w:color w:val="000000"/>
      <w:sz w:val="24"/>
    </w:rPr>
  </w:style>
  <w:style w:type="paragraph" w:customStyle="1" w:styleId="ListLabel31">
    <w:name w:val="ListLabel 31"/>
    <w:rsid w:val="00107671"/>
    <w:rPr>
      <w:rFonts w:ascii="Calibri" w:hAnsi="Calibri"/>
      <w:color w:val="000000"/>
      <w:sz w:val="24"/>
    </w:rPr>
  </w:style>
  <w:style w:type="paragraph" w:customStyle="1" w:styleId="ListLabel32">
    <w:name w:val="ListLabel 32"/>
    <w:rsid w:val="00107671"/>
    <w:rPr>
      <w:rFonts w:ascii="Calibri" w:hAnsi="Calibri"/>
      <w:color w:val="000000"/>
      <w:sz w:val="24"/>
    </w:rPr>
  </w:style>
  <w:style w:type="paragraph" w:customStyle="1" w:styleId="ListLabel33">
    <w:name w:val="ListLabel 33"/>
    <w:rsid w:val="00107671"/>
    <w:rPr>
      <w:rFonts w:ascii="Calibri" w:hAnsi="Calibri"/>
      <w:color w:val="000000"/>
      <w:sz w:val="24"/>
    </w:rPr>
  </w:style>
  <w:style w:type="paragraph" w:customStyle="1" w:styleId="ListLabel34">
    <w:name w:val="ListLabel 34"/>
    <w:rsid w:val="00107671"/>
    <w:rPr>
      <w:rFonts w:ascii="Calibri" w:hAnsi="Calibri"/>
      <w:color w:val="000000"/>
      <w:sz w:val="24"/>
    </w:rPr>
  </w:style>
  <w:style w:type="paragraph" w:customStyle="1" w:styleId="ListLabel35">
    <w:name w:val="ListLabel 35"/>
    <w:rsid w:val="00107671"/>
    <w:rPr>
      <w:rFonts w:ascii="Calibri" w:hAnsi="Calibri"/>
      <w:color w:val="000000"/>
      <w:sz w:val="24"/>
    </w:rPr>
  </w:style>
  <w:style w:type="paragraph" w:customStyle="1" w:styleId="ListLabel36">
    <w:name w:val="ListLabel 36"/>
    <w:rsid w:val="00107671"/>
    <w:rPr>
      <w:rFonts w:ascii="Calibri" w:hAnsi="Calibri"/>
      <w:color w:val="000000"/>
      <w:sz w:val="24"/>
    </w:rPr>
  </w:style>
  <w:style w:type="paragraph" w:customStyle="1" w:styleId="ListLabel37">
    <w:name w:val="ListLabel 37"/>
    <w:rsid w:val="00107671"/>
    <w:rPr>
      <w:rFonts w:ascii="Calibri" w:hAnsi="Calibri"/>
      <w:color w:val="000000"/>
      <w:sz w:val="24"/>
    </w:rPr>
  </w:style>
  <w:style w:type="paragraph" w:customStyle="1" w:styleId="ListLabel38">
    <w:name w:val="ListLabel 38"/>
    <w:rsid w:val="00107671"/>
    <w:rPr>
      <w:rFonts w:ascii="Calibri" w:hAnsi="Calibri"/>
      <w:color w:val="000000"/>
      <w:sz w:val="24"/>
    </w:rPr>
  </w:style>
  <w:style w:type="paragraph" w:customStyle="1" w:styleId="ListLabel39">
    <w:name w:val="ListLabel 39"/>
    <w:rsid w:val="00107671"/>
    <w:rPr>
      <w:rFonts w:ascii="Calibri" w:hAnsi="Calibri"/>
      <w:color w:val="000000"/>
      <w:sz w:val="24"/>
    </w:rPr>
  </w:style>
  <w:style w:type="paragraph" w:customStyle="1" w:styleId="ListLabel40">
    <w:name w:val="ListLabel 40"/>
    <w:rsid w:val="00107671"/>
    <w:rPr>
      <w:rFonts w:ascii="Calibri" w:hAnsi="Calibri"/>
      <w:color w:val="000000"/>
      <w:sz w:val="24"/>
    </w:rPr>
  </w:style>
  <w:style w:type="paragraph" w:customStyle="1" w:styleId="ListLabel41">
    <w:name w:val="ListLabel 41"/>
    <w:rsid w:val="00107671"/>
    <w:rPr>
      <w:rFonts w:ascii="Calibri" w:hAnsi="Calibri"/>
      <w:color w:val="000000"/>
      <w:sz w:val="24"/>
    </w:rPr>
  </w:style>
  <w:style w:type="paragraph" w:customStyle="1" w:styleId="ListLabel42">
    <w:name w:val="ListLabel 42"/>
    <w:rsid w:val="00107671"/>
    <w:rPr>
      <w:rFonts w:ascii="Calibri" w:hAnsi="Calibri"/>
      <w:color w:val="000000"/>
      <w:sz w:val="24"/>
    </w:rPr>
  </w:style>
  <w:style w:type="paragraph" w:customStyle="1" w:styleId="ListLabel43">
    <w:name w:val="ListLabel 43"/>
    <w:rsid w:val="00107671"/>
    <w:rPr>
      <w:rFonts w:ascii="Calibri" w:hAnsi="Calibri"/>
      <w:color w:val="000000"/>
      <w:sz w:val="24"/>
    </w:rPr>
  </w:style>
  <w:style w:type="paragraph" w:customStyle="1" w:styleId="ListLabel44">
    <w:name w:val="ListLabel 44"/>
    <w:rsid w:val="00107671"/>
    <w:rPr>
      <w:rFonts w:ascii="Calibri" w:hAnsi="Calibri"/>
      <w:color w:val="000000"/>
      <w:sz w:val="24"/>
    </w:rPr>
  </w:style>
  <w:style w:type="paragraph" w:customStyle="1" w:styleId="ListLabel45">
    <w:name w:val="ListLabel 45"/>
    <w:rsid w:val="00107671"/>
    <w:rPr>
      <w:rFonts w:ascii="Calibri" w:hAnsi="Calibri"/>
      <w:color w:val="000000"/>
      <w:sz w:val="24"/>
    </w:rPr>
  </w:style>
  <w:style w:type="paragraph" w:customStyle="1" w:styleId="ListLabel46">
    <w:name w:val="ListLabel 46"/>
    <w:rsid w:val="00107671"/>
    <w:rPr>
      <w:rFonts w:ascii="Calibri" w:hAnsi="Calibri"/>
      <w:color w:val="000000"/>
      <w:sz w:val="24"/>
    </w:rPr>
  </w:style>
  <w:style w:type="paragraph" w:customStyle="1" w:styleId="ListLabel47">
    <w:name w:val="ListLabel 47"/>
    <w:rsid w:val="00107671"/>
    <w:rPr>
      <w:rFonts w:ascii="Calibri" w:hAnsi="Calibri"/>
      <w:color w:val="000000"/>
      <w:sz w:val="24"/>
    </w:rPr>
  </w:style>
  <w:style w:type="paragraph" w:customStyle="1" w:styleId="ListLabel48">
    <w:name w:val="ListLabel 48"/>
    <w:rsid w:val="00107671"/>
    <w:rPr>
      <w:rFonts w:ascii="Calibri" w:hAnsi="Calibri"/>
      <w:color w:val="000000"/>
      <w:sz w:val="24"/>
    </w:rPr>
  </w:style>
  <w:style w:type="paragraph" w:customStyle="1" w:styleId="ListLabel49">
    <w:name w:val="ListLabel 49"/>
    <w:rsid w:val="00107671"/>
    <w:rPr>
      <w:rFonts w:ascii="Calibri" w:hAnsi="Calibri"/>
      <w:color w:val="000000"/>
      <w:sz w:val="24"/>
    </w:rPr>
  </w:style>
  <w:style w:type="paragraph" w:customStyle="1" w:styleId="ListLabel50">
    <w:name w:val="ListLabel 50"/>
    <w:rsid w:val="00107671"/>
    <w:rPr>
      <w:rFonts w:ascii="Calibri" w:hAnsi="Calibri"/>
      <w:color w:val="000000"/>
      <w:sz w:val="24"/>
    </w:rPr>
  </w:style>
  <w:style w:type="paragraph" w:customStyle="1" w:styleId="ListLabel51">
    <w:name w:val="ListLabel 51"/>
    <w:rsid w:val="00107671"/>
    <w:rPr>
      <w:rFonts w:ascii="Calibri" w:hAnsi="Calibri"/>
      <w:color w:val="000000"/>
      <w:sz w:val="24"/>
    </w:rPr>
  </w:style>
  <w:style w:type="paragraph" w:customStyle="1" w:styleId="ListLabel52">
    <w:name w:val="ListLabel 52"/>
    <w:rsid w:val="00107671"/>
    <w:rPr>
      <w:rFonts w:ascii="Calibri" w:hAnsi="Calibri"/>
      <w:color w:val="000000"/>
      <w:sz w:val="24"/>
    </w:rPr>
  </w:style>
  <w:style w:type="paragraph" w:customStyle="1" w:styleId="ListLabel53">
    <w:name w:val="ListLabel 53"/>
    <w:rsid w:val="00107671"/>
    <w:rPr>
      <w:rFonts w:ascii="Calibri" w:hAnsi="Calibri"/>
      <w:color w:val="000000"/>
      <w:sz w:val="24"/>
    </w:rPr>
  </w:style>
  <w:style w:type="paragraph" w:customStyle="1" w:styleId="ListLabel54">
    <w:name w:val="ListLabel 54"/>
    <w:rsid w:val="00107671"/>
    <w:rPr>
      <w:rFonts w:ascii="Calibri" w:hAnsi="Calibri"/>
      <w:color w:val="000000"/>
      <w:sz w:val="24"/>
    </w:rPr>
  </w:style>
  <w:style w:type="paragraph" w:customStyle="1" w:styleId="ListLabel55">
    <w:name w:val="ListLabel 55"/>
    <w:rsid w:val="00107671"/>
    <w:rPr>
      <w:rFonts w:ascii="Calibri" w:hAnsi="Calibri"/>
      <w:color w:val="000000"/>
      <w:sz w:val="24"/>
    </w:rPr>
  </w:style>
  <w:style w:type="paragraph" w:customStyle="1" w:styleId="ListLabel56">
    <w:name w:val="ListLabel 56"/>
    <w:rsid w:val="00107671"/>
    <w:rPr>
      <w:rFonts w:ascii="Calibri" w:hAnsi="Calibri"/>
      <w:color w:val="000000"/>
      <w:sz w:val="24"/>
    </w:rPr>
  </w:style>
  <w:style w:type="paragraph" w:customStyle="1" w:styleId="ListLabel57">
    <w:name w:val="ListLabel 57"/>
    <w:rsid w:val="00107671"/>
    <w:rPr>
      <w:rFonts w:ascii="Calibri" w:hAnsi="Calibri"/>
      <w:color w:val="000000"/>
      <w:sz w:val="24"/>
    </w:rPr>
  </w:style>
  <w:style w:type="paragraph" w:customStyle="1" w:styleId="ListLabel58">
    <w:name w:val="ListLabel 58"/>
    <w:rsid w:val="00107671"/>
    <w:rPr>
      <w:rFonts w:ascii="Calibri" w:hAnsi="Calibri"/>
      <w:color w:val="000000"/>
      <w:sz w:val="24"/>
    </w:rPr>
  </w:style>
  <w:style w:type="paragraph" w:customStyle="1" w:styleId="ListLabel59">
    <w:name w:val="ListLabel 59"/>
    <w:rsid w:val="00107671"/>
    <w:rPr>
      <w:rFonts w:ascii="Calibri" w:hAnsi="Calibri"/>
      <w:color w:val="000000"/>
      <w:sz w:val="24"/>
    </w:rPr>
  </w:style>
  <w:style w:type="paragraph" w:customStyle="1" w:styleId="ListLabel60">
    <w:name w:val="ListLabel 60"/>
    <w:rsid w:val="00107671"/>
    <w:rPr>
      <w:rFonts w:ascii="Calibri" w:hAnsi="Calibri"/>
      <w:color w:val="000000"/>
      <w:sz w:val="24"/>
    </w:rPr>
  </w:style>
  <w:style w:type="paragraph" w:customStyle="1" w:styleId="ListLabel61">
    <w:name w:val="ListLabel 61"/>
    <w:rsid w:val="00107671"/>
    <w:rPr>
      <w:rFonts w:ascii="Calibri" w:hAnsi="Calibri"/>
      <w:color w:val="000000"/>
      <w:sz w:val="24"/>
    </w:rPr>
  </w:style>
  <w:style w:type="paragraph" w:customStyle="1" w:styleId="ListLabel62">
    <w:name w:val="ListLabel 62"/>
    <w:rsid w:val="00107671"/>
    <w:rPr>
      <w:rFonts w:ascii="Calibri" w:hAnsi="Calibri"/>
      <w:color w:val="000000"/>
      <w:sz w:val="24"/>
    </w:rPr>
  </w:style>
  <w:style w:type="paragraph" w:customStyle="1" w:styleId="ListLabel63">
    <w:name w:val="ListLabel 63"/>
    <w:rsid w:val="00107671"/>
    <w:rPr>
      <w:rFonts w:ascii="Calibri" w:hAnsi="Calibri"/>
      <w:color w:val="000000"/>
      <w:sz w:val="24"/>
    </w:rPr>
  </w:style>
  <w:style w:type="paragraph" w:customStyle="1" w:styleId="ListLabel64">
    <w:name w:val="ListLabel 64"/>
    <w:rsid w:val="00107671"/>
    <w:rPr>
      <w:rFonts w:ascii="Calibri" w:hAnsi="Calibri"/>
      <w:color w:val="000000"/>
      <w:sz w:val="24"/>
    </w:rPr>
  </w:style>
  <w:style w:type="paragraph" w:customStyle="1" w:styleId="ListLabel65">
    <w:name w:val="ListLabel 65"/>
    <w:rsid w:val="00107671"/>
    <w:rPr>
      <w:rFonts w:ascii="Calibri" w:hAnsi="Calibri"/>
      <w:color w:val="000000"/>
      <w:sz w:val="24"/>
    </w:rPr>
  </w:style>
  <w:style w:type="paragraph" w:customStyle="1" w:styleId="ListLabel66">
    <w:name w:val="ListLabel 66"/>
    <w:rsid w:val="00107671"/>
    <w:rPr>
      <w:rFonts w:ascii="Calibri" w:hAnsi="Calibri"/>
      <w:color w:val="000000"/>
      <w:sz w:val="24"/>
    </w:rPr>
  </w:style>
  <w:style w:type="paragraph" w:customStyle="1" w:styleId="ListLabel67">
    <w:name w:val="ListLabel 67"/>
    <w:rsid w:val="00107671"/>
    <w:rPr>
      <w:rFonts w:ascii="Calibri" w:hAnsi="Calibri"/>
      <w:color w:val="000000"/>
      <w:sz w:val="24"/>
    </w:rPr>
  </w:style>
  <w:style w:type="paragraph" w:customStyle="1" w:styleId="ListLabel68">
    <w:name w:val="ListLabel 68"/>
    <w:rsid w:val="00107671"/>
    <w:rPr>
      <w:rFonts w:ascii="Calibri" w:hAnsi="Calibri"/>
      <w:color w:val="000000"/>
      <w:sz w:val="24"/>
    </w:rPr>
  </w:style>
  <w:style w:type="paragraph" w:customStyle="1" w:styleId="ListLabel69">
    <w:name w:val="ListLabel 69"/>
    <w:rsid w:val="00107671"/>
    <w:rPr>
      <w:rFonts w:ascii="Calibri" w:hAnsi="Calibri"/>
      <w:color w:val="000000"/>
      <w:sz w:val="24"/>
    </w:rPr>
  </w:style>
  <w:style w:type="paragraph" w:customStyle="1" w:styleId="ListLabel70">
    <w:name w:val="ListLabel 70"/>
    <w:rsid w:val="00107671"/>
    <w:rPr>
      <w:rFonts w:ascii="Calibri" w:hAnsi="Calibri"/>
      <w:color w:val="000000"/>
      <w:sz w:val="24"/>
    </w:rPr>
  </w:style>
  <w:style w:type="paragraph" w:customStyle="1" w:styleId="ListLabel71">
    <w:name w:val="ListLabel 71"/>
    <w:rsid w:val="00107671"/>
    <w:rPr>
      <w:rFonts w:ascii="Calibri" w:hAnsi="Calibri"/>
      <w:color w:val="000000"/>
      <w:sz w:val="24"/>
    </w:rPr>
  </w:style>
  <w:style w:type="paragraph" w:customStyle="1" w:styleId="ListLabel72">
    <w:name w:val="ListLabel 72"/>
    <w:rsid w:val="00107671"/>
    <w:rPr>
      <w:rFonts w:ascii="Calibri" w:hAnsi="Calibri"/>
      <w:color w:val="000000"/>
      <w:sz w:val="24"/>
    </w:rPr>
  </w:style>
  <w:style w:type="paragraph" w:customStyle="1" w:styleId="ListLabel73">
    <w:name w:val="ListLabel 73"/>
    <w:rsid w:val="00107671"/>
    <w:rPr>
      <w:rFonts w:ascii="Calibri" w:hAnsi="Calibri"/>
      <w:color w:val="000000"/>
      <w:sz w:val="24"/>
    </w:rPr>
  </w:style>
  <w:style w:type="paragraph" w:customStyle="1" w:styleId="ListLabel74">
    <w:name w:val="ListLabel 74"/>
    <w:rsid w:val="00107671"/>
    <w:rPr>
      <w:rFonts w:ascii="Calibri" w:hAnsi="Calibri"/>
      <w:color w:val="000000"/>
      <w:sz w:val="24"/>
    </w:rPr>
  </w:style>
  <w:style w:type="paragraph" w:customStyle="1" w:styleId="ListLabel75">
    <w:name w:val="ListLabel 75"/>
    <w:rsid w:val="00107671"/>
    <w:rPr>
      <w:rFonts w:ascii="Calibri" w:hAnsi="Calibri"/>
      <w:color w:val="000000"/>
      <w:sz w:val="24"/>
    </w:rPr>
  </w:style>
  <w:style w:type="paragraph" w:customStyle="1" w:styleId="ListLabel76">
    <w:name w:val="ListLabel 76"/>
    <w:rsid w:val="00107671"/>
    <w:rPr>
      <w:rFonts w:ascii="Calibri" w:hAnsi="Calibri"/>
      <w:color w:val="000000"/>
      <w:sz w:val="24"/>
    </w:rPr>
  </w:style>
  <w:style w:type="paragraph" w:customStyle="1" w:styleId="ListLabel77">
    <w:name w:val="ListLabel 77"/>
    <w:rsid w:val="00107671"/>
    <w:rPr>
      <w:rFonts w:ascii="Calibri" w:hAnsi="Calibri"/>
      <w:color w:val="000000"/>
      <w:sz w:val="24"/>
    </w:rPr>
  </w:style>
  <w:style w:type="paragraph" w:customStyle="1" w:styleId="ListLabel78">
    <w:name w:val="ListLabel 78"/>
    <w:rsid w:val="00107671"/>
    <w:rPr>
      <w:rFonts w:ascii="Calibri" w:hAnsi="Calibri"/>
      <w:color w:val="000000"/>
      <w:sz w:val="24"/>
    </w:rPr>
  </w:style>
  <w:style w:type="paragraph" w:customStyle="1" w:styleId="ListLabel79">
    <w:name w:val="ListLabel 79"/>
    <w:rsid w:val="00107671"/>
    <w:rPr>
      <w:rFonts w:ascii="Calibri" w:hAnsi="Calibri"/>
      <w:color w:val="000000"/>
      <w:sz w:val="24"/>
    </w:rPr>
  </w:style>
  <w:style w:type="paragraph" w:customStyle="1" w:styleId="ListLabel80">
    <w:name w:val="ListLabel 80"/>
    <w:rsid w:val="00107671"/>
    <w:rPr>
      <w:rFonts w:ascii="Calibri" w:hAnsi="Calibri"/>
      <w:color w:val="000000"/>
      <w:sz w:val="24"/>
    </w:rPr>
  </w:style>
  <w:style w:type="paragraph" w:customStyle="1" w:styleId="ListLabel81">
    <w:name w:val="ListLabel 81"/>
    <w:rsid w:val="00107671"/>
    <w:rPr>
      <w:rFonts w:ascii="Calibri" w:hAnsi="Calibri"/>
      <w:color w:val="000000"/>
      <w:sz w:val="24"/>
    </w:rPr>
  </w:style>
  <w:style w:type="paragraph" w:customStyle="1" w:styleId="ListLabel82">
    <w:name w:val="ListLabel 82"/>
    <w:rsid w:val="00107671"/>
    <w:rPr>
      <w:rFonts w:ascii="Calibri" w:hAnsi="Calibri"/>
      <w:color w:val="000000"/>
      <w:sz w:val="24"/>
    </w:rPr>
  </w:style>
  <w:style w:type="paragraph" w:customStyle="1" w:styleId="ListLabel83">
    <w:name w:val="ListLabel 83"/>
    <w:rsid w:val="00107671"/>
    <w:rPr>
      <w:rFonts w:ascii="Calibri" w:hAnsi="Calibri"/>
      <w:color w:val="000000"/>
      <w:sz w:val="24"/>
    </w:rPr>
  </w:style>
  <w:style w:type="paragraph" w:customStyle="1" w:styleId="ListLabel84">
    <w:name w:val="ListLabel 84"/>
    <w:rsid w:val="00107671"/>
    <w:rPr>
      <w:rFonts w:ascii="Calibri" w:hAnsi="Calibri"/>
      <w:color w:val="000000"/>
      <w:sz w:val="24"/>
    </w:rPr>
  </w:style>
  <w:style w:type="paragraph" w:customStyle="1" w:styleId="ListLabel85">
    <w:name w:val="ListLabel 85"/>
    <w:rsid w:val="00107671"/>
    <w:rPr>
      <w:rFonts w:ascii="Calibri" w:hAnsi="Calibri"/>
      <w:color w:val="000000"/>
      <w:sz w:val="24"/>
    </w:rPr>
  </w:style>
  <w:style w:type="paragraph" w:customStyle="1" w:styleId="ListLabel86">
    <w:name w:val="ListLabel 86"/>
    <w:rsid w:val="00107671"/>
    <w:rPr>
      <w:rFonts w:ascii="Calibri" w:hAnsi="Calibri"/>
      <w:color w:val="000000"/>
      <w:sz w:val="24"/>
    </w:rPr>
  </w:style>
  <w:style w:type="paragraph" w:customStyle="1" w:styleId="ListLabel87">
    <w:name w:val="ListLabel 87"/>
    <w:rsid w:val="00107671"/>
    <w:rPr>
      <w:rFonts w:ascii="Calibri" w:hAnsi="Calibri"/>
      <w:color w:val="000000"/>
      <w:sz w:val="24"/>
    </w:rPr>
  </w:style>
  <w:style w:type="paragraph" w:customStyle="1" w:styleId="ListLabel88">
    <w:name w:val="ListLabel 88"/>
    <w:rsid w:val="00107671"/>
    <w:rPr>
      <w:rFonts w:ascii="Calibri" w:hAnsi="Calibri"/>
      <w:color w:val="000000"/>
      <w:sz w:val="24"/>
    </w:rPr>
  </w:style>
  <w:style w:type="paragraph" w:customStyle="1" w:styleId="ListLabel89">
    <w:name w:val="ListLabel 89"/>
    <w:rsid w:val="00107671"/>
    <w:rPr>
      <w:rFonts w:ascii="Calibri" w:hAnsi="Calibri"/>
      <w:color w:val="000000"/>
      <w:sz w:val="24"/>
    </w:rPr>
  </w:style>
  <w:style w:type="paragraph" w:customStyle="1" w:styleId="ListLabel90">
    <w:name w:val="ListLabel 90"/>
    <w:rsid w:val="00107671"/>
    <w:rPr>
      <w:rFonts w:ascii="Calibri" w:hAnsi="Calibri"/>
      <w:color w:val="000000"/>
      <w:sz w:val="24"/>
    </w:rPr>
  </w:style>
  <w:style w:type="paragraph" w:customStyle="1" w:styleId="ListLabel91">
    <w:name w:val="ListLabel 91"/>
    <w:rsid w:val="00107671"/>
    <w:rPr>
      <w:rFonts w:ascii="Calibri" w:hAnsi="Calibri"/>
      <w:color w:val="000000"/>
      <w:sz w:val="24"/>
    </w:rPr>
  </w:style>
  <w:style w:type="paragraph" w:customStyle="1" w:styleId="ListLabel92">
    <w:name w:val="ListLabel 92"/>
    <w:rsid w:val="00107671"/>
    <w:rPr>
      <w:rFonts w:ascii="Calibri" w:hAnsi="Calibri"/>
      <w:color w:val="000000"/>
      <w:sz w:val="24"/>
    </w:rPr>
  </w:style>
  <w:style w:type="paragraph" w:customStyle="1" w:styleId="ListLabel93">
    <w:name w:val="ListLabel 93"/>
    <w:rsid w:val="00107671"/>
    <w:rPr>
      <w:rFonts w:ascii="Calibri" w:hAnsi="Calibri"/>
      <w:color w:val="000000"/>
      <w:sz w:val="24"/>
    </w:rPr>
  </w:style>
  <w:style w:type="paragraph" w:customStyle="1" w:styleId="ListLabel94">
    <w:name w:val="ListLabel 94"/>
    <w:rsid w:val="00107671"/>
    <w:rPr>
      <w:rFonts w:ascii="Calibri" w:hAnsi="Calibri"/>
      <w:color w:val="000000"/>
      <w:sz w:val="24"/>
    </w:rPr>
  </w:style>
  <w:style w:type="paragraph" w:customStyle="1" w:styleId="ListLabel95">
    <w:name w:val="ListLabel 95"/>
    <w:rsid w:val="00107671"/>
    <w:rPr>
      <w:rFonts w:ascii="Calibri" w:hAnsi="Calibri"/>
      <w:color w:val="000000"/>
      <w:sz w:val="24"/>
    </w:rPr>
  </w:style>
  <w:style w:type="paragraph" w:customStyle="1" w:styleId="ListLabel96">
    <w:name w:val="ListLabel 96"/>
    <w:rsid w:val="00107671"/>
    <w:rPr>
      <w:rFonts w:ascii="Calibri" w:hAnsi="Calibri"/>
      <w:color w:val="000000"/>
      <w:sz w:val="24"/>
    </w:rPr>
  </w:style>
  <w:style w:type="paragraph" w:customStyle="1" w:styleId="ListLabel97">
    <w:name w:val="ListLabel 97"/>
    <w:rsid w:val="00107671"/>
    <w:rPr>
      <w:rFonts w:ascii="Calibri" w:hAnsi="Calibri"/>
      <w:color w:val="000000"/>
      <w:sz w:val="24"/>
    </w:rPr>
  </w:style>
  <w:style w:type="paragraph" w:customStyle="1" w:styleId="ListLabel98">
    <w:name w:val="ListLabel 98"/>
    <w:rsid w:val="00107671"/>
    <w:rPr>
      <w:rFonts w:ascii="Calibri" w:hAnsi="Calibri"/>
      <w:color w:val="000000"/>
      <w:sz w:val="24"/>
    </w:rPr>
  </w:style>
  <w:style w:type="paragraph" w:customStyle="1" w:styleId="ListLabel99">
    <w:name w:val="ListLabel 99"/>
    <w:rsid w:val="00107671"/>
    <w:rPr>
      <w:rFonts w:ascii="Calibri" w:hAnsi="Calibri"/>
      <w:color w:val="000000"/>
      <w:sz w:val="24"/>
    </w:rPr>
  </w:style>
  <w:style w:type="paragraph" w:customStyle="1" w:styleId="ListLabel100">
    <w:name w:val="ListLabel 100"/>
    <w:rsid w:val="00107671"/>
    <w:rPr>
      <w:rFonts w:ascii="Calibri" w:hAnsi="Calibri"/>
      <w:color w:val="000000"/>
      <w:sz w:val="24"/>
    </w:rPr>
  </w:style>
  <w:style w:type="paragraph" w:customStyle="1" w:styleId="ListLabel101">
    <w:name w:val="ListLabel 101"/>
    <w:rsid w:val="00107671"/>
    <w:rPr>
      <w:rFonts w:ascii="Calibri" w:hAnsi="Calibri"/>
      <w:color w:val="000000"/>
      <w:sz w:val="24"/>
    </w:rPr>
  </w:style>
  <w:style w:type="paragraph" w:customStyle="1" w:styleId="ListLabel102">
    <w:name w:val="ListLabel 102"/>
    <w:rsid w:val="00107671"/>
    <w:rPr>
      <w:rFonts w:ascii="Calibri" w:hAnsi="Calibri"/>
      <w:color w:val="000000"/>
      <w:sz w:val="24"/>
    </w:rPr>
  </w:style>
  <w:style w:type="paragraph" w:customStyle="1" w:styleId="ListLabel103">
    <w:name w:val="ListLabel 103"/>
    <w:rsid w:val="00107671"/>
    <w:rPr>
      <w:rFonts w:ascii="Calibri" w:hAnsi="Calibri"/>
      <w:color w:val="000000"/>
      <w:sz w:val="24"/>
    </w:rPr>
  </w:style>
  <w:style w:type="paragraph" w:customStyle="1" w:styleId="ListLabel104">
    <w:name w:val="ListLabel 104"/>
    <w:rsid w:val="00107671"/>
    <w:rPr>
      <w:rFonts w:ascii="Calibri" w:hAnsi="Calibri"/>
      <w:color w:val="000000"/>
      <w:sz w:val="24"/>
    </w:rPr>
  </w:style>
  <w:style w:type="paragraph" w:customStyle="1" w:styleId="ListLabel105">
    <w:name w:val="ListLabel 105"/>
    <w:rsid w:val="00107671"/>
    <w:rPr>
      <w:rFonts w:ascii="Calibri" w:hAnsi="Calibri"/>
      <w:color w:val="000000"/>
      <w:sz w:val="24"/>
    </w:rPr>
  </w:style>
  <w:style w:type="paragraph" w:customStyle="1" w:styleId="ListLabel106">
    <w:name w:val="ListLabel 106"/>
    <w:rsid w:val="00107671"/>
    <w:rPr>
      <w:rFonts w:ascii="Calibri" w:hAnsi="Calibri"/>
      <w:color w:val="000000"/>
      <w:sz w:val="24"/>
    </w:rPr>
  </w:style>
  <w:style w:type="paragraph" w:customStyle="1" w:styleId="ListLabel107">
    <w:name w:val="ListLabel 107"/>
    <w:rsid w:val="00107671"/>
    <w:rPr>
      <w:rFonts w:ascii="Calibri" w:hAnsi="Calibri"/>
      <w:color w:val="000000"/>
      <w:sz w:val="24"/>
    </w:rPr>
  </w:style>
  <w:style w:type="paragraph" w:customStyle="1" w:styleId="ListLabel108">
    <w:name w:val="ListLabel 108"/>
    <w:rsid w:val="00107671"/>
    <w:rPr>
      <w:rFonts w:ascii="Calibri" w:hAnsi="Calibri"/>
      <w:color w:val="000000"/>
      <w:sz w:val="24"/>
    </w:rPr>
  </w:style>
  <w:style w:type="paragraph" w:customStyle="1" w:styleId="ListLabel109">
    <w:name w:val="ListLabel 109"/>
    <w:rsid w:val="00107671"/>
    <w:rPr>
      <w:rFonts w:ascii="Calibri" w:hAnsi="Calibri"/>
      <w:color w:val="000000"/>
      <w:sz w:val="24"/>
    </w:rPr>
  </w:style>
  <w:style w:type="paragraph" w:customStyle="1" w:styleId="ListLabel110">
    <w:name w:val="ListLabel 110"/>
    <w:rsid w:val="00107671"/>
    <w:rPr>
      <w:rFonts w:ascii="Calibri" w:hAnsi="Calibri"/>
      <w:color w:val="000000"/>
      <w:sz w:val="24"/>
    </w:rPr>
  </w:style>
  <w:style w:type="paragraph" w:customStyle="1" w:styleId="ListLabel111">
    <w:name w:val="ListLabel 111"/>
    <w:rsid w:val="00107671"/>
    <w:rPr>
      <w:rFonts w:ascii="Calibri" w:hAnsi="Calibri"/>
      <w:color w:val="000000"/>
      <w:sz w:val="24"/>
    </w:rPr>
  </w:style>
  <w:style w:type="paragraph" w:customStyle="1" w:styleId="ListLabel112">
    <w:name w:val="ListLabel 112"/>
    <w:rsid w:val="00107671"/>
    <w:rPr>
      <w:rFonts w:ascii="Calibri" w:hAnsi="Calibri"/>
      <w:color w:val="000000"/>
      <w:sz w:val="24"/>
    </w:rPr>
  </w:style>
  <w:style w:type="paragraph" w:customStyle="1" w:styleId="ListLabel113">
    <w:name w:val="ListLabel 113"/>
    <w:rsid w:val="00107671"/>
    <w:rPr>
      <w:rFonts w:ascii="Calibri" w:hAnsi="Calibri"/>
      <w:color w:val="000000"/>
      <w:sz w:val="24"/>
    </w:rPr>
  </w:style>
  <w:style w:type="paragraph" w:customStyle="1" w:styleId="ListLabel114">
    <w:name w:val="ListLabel 114"/>
    <w:rsid w:val="00107671"/>
    <w:rPr>
      <w:rFonts w:ascii="Calibri" w:hAnsi="Calibri"/>
      <w:color w:val="000000"/>
      <w:sz w:val="24"/>
    </w:rPr>
  </w:style>
  <w:style w:type="paragraph" w:customStyle="1" w:styleId="ListLabel115">
    <w:name w:val="ListLabel 115"/>
    <w:rsid w:val="00107671"/>
    <w:rPr>
      <w:rFonts w:ascii="Calibri" w:hAnsi="Calibri"/>
      <w:color w:val="000000"/>
      <w:sz w:val="24"/>
    </w:rPr>
  </w:style>
  <w:style w:type="paragraph" w:customStyle="1" w:styleId="ListLabel116">
    <w:name w:val="ListLabel 116"/>
    <w:rsid w:val="00107671"/>
    <w:rPr>
      <w:rFonts w:ascii="Calibri" w:hAnsi="Calibri"/>
      <w:color w:val="000000"/>
      <w:sz w:val="24"/>
    </w:rPr>
  </w:style>
  <w:style w:type="paragraph" w:customStyle="1" w:styleId="ListLabel117">
    <w:name w:val="ListLabel 117"/>
    <w:rsid w:val="00107671"/>
    <w:rPr>
      <w:rFonts w:ascii="Calibri" w:hAnsi="Calibri"/>
      <w:color w:val="000000"/>
      <w:sz w:val="24"/>
    </w:rPr>
  </w:style>
  <w:style w:type="paragraph" w:customStyle="1" w:styleId="ListLabel118">
    <w:name w:val="ListLabel 118"/>
    <w:rsid w:val="00107671"/>
    <w:rPr>
      <w:rFonts w:ascii="Calibri" w:hAnsi="Calibri"/>
      <w:color w:val="000000"/>
      <w:sz w:val="24"/>
    </w:rPr>
  </w:style>
  <w:style w:type="paragraph" w:customStyle="1" w:styleId="ListLabel119">
    <w:name w:val="ListLabel 119"/>
    <w:rsid w:val="00107671"/>
    <w:rPr>
      <w:rFonts w:ascii="Calibri" w:hAnsi="Calibri"/>
      <w:color w:val="000000"/>
      <w:sz w:val="24"/>
    </w:rPr>
  </w:style>
  <w:style w:type="paragraph" w:customStyle="1" w:styleId="ListLabel120">
    <w:name w:val="ListLabel 120"/>
    <w:rsid w:val="00107671"/>
    <w:rPr>
      <w:rFonts w:ascii="Calibri" w:hAnsi="Calibri"/>
      <w:color w:val="000000"/>
      <w:sz w:val="24"/>
    </w:rPr>
  </w:style>
  <w:style w:type="paragraph" w:customStyle="1" w:styleId="ListLabel121">
    <w:name w:val="ListLabel 121"/>
    <w:rsid w:val="00107671"/>
    <w:rPr>
      <w:rFonts w:ascii="Calibri" w:hAnsi="Calibri"/>
      <w:color w:val="000000"/>
      <w:sz w:val="24"/>
    </w:rPr>
  </w:style>
  <w:style w:type="paragraph" w:customStyle="1" w:styleId="ListLabel122">
    <w:name w:val="ListLabel 122"/>
    <w:rsid w:val="00107671"/>
    <w:rPr>
      <w:rFonts w:ascii="Calibri" w:hAnsi="Calibri"/>
      <w:color w:val="000000"/>
      <w:sz w:val="24"/>
    </w:rPr>
  </w:style>
  <w:style w:type="paragraph" w:customStyle="1" w:styleId="ListLabel123">
    <w:name w:val="ListLabel 123"/>
    <w:rsid w:val="00107671"/>
    <w:rPr>
      <w:rFonts w:ascii="Calibri" w:hAnsi="Calibri"/>
      <w:color w:val="000000"/>
      <w:sz w:val="24"/>
    </w:rPr>
  </w:style>
  <w:style w:type="paragraph" w:customStyle="1" w:styleId="ListLabel124">
    <w:name w:val="ListLabel 124"/>
    <w:rsid w:val="00107671"/>
    <w:rPr>
      <w:rFonts w:ascii="Calibri" w:hAnsi="Calibri"/>
      <w:color w:val="000000"/>
      <w:sz w:val="24"/>
    </w:rPr>
  </w:style>
  <w:style w:type="paragraph" w:customStyle="1" w:styleId="ListLabel125">
    <w:name w:val="ListLabel 125"/>
    <w:rsid w:val="00107671"/>
    <w:rPr>
      <w:rFonts w:ascii="Calibri" w:hAnsi="Calibri"/>
      <w:color w:val="000000"/>
      <w:sz w:val="24"/>
    </w:rPr>
  </w:style>
  <w:style w:type="paragraph" w:customStyle="1" w:styleId="ListLabel126">
    <w:name w:val="ListLabel 126"/>
    <w:rsid w:val="00107671"/>
    <w:rPr>
      <w:rFonts w:ascii="Calibri" w:hAnsi="Calibri"/>
      <w:color w:val="000000"/>
      <w:sz w:val="24"/>
    </w:rPr>
  </w:style>
  <w:style w:type="paragraph" w:customStyle="1" w:styleId="ListLabel127">
    <w:name w:val="ListLabel 127"/>
    <w:rsid w:val="00107671"/>
    <w:rPr>
      <w:rFonts w:ascii="Calibri" w:hAnsi="Calibri"/>
      <w:color w:val="000000"/>
      <w:sz w:val="24"/>
    </w:rPr>
  </w:style>
  <w:style w:type="paragraph" w:customStyle="1" w:styleId="ListLabel128">
    <w:name w:val="ListLabel 128"/>
    <w:rsid w:val="00107671"/>
    <w:rPr>
      <w:rFonts w:ascii="Calibri" w:hAnsi="Calibri"/>
      <w:color w:val="000000"/>
      <w:sz w:val="24"/>
    </w:rPr>
  </w:style>
  <w:style w:type="paragraph" w:customStyle="1" w:styleId="ListLabel129">
    <w:name w:val="ListLabel 129"/>
    <w:rsid w:val="00107671"/>
    <w:rPr>
      <w:rFonts w:ascii="Calibri" w:hAnsi="Calibri"/>
      <w:color w:val="000000"/>
      <w:sz w:val="24"/>
    </w:rPr>
  </w:style>
  <w:style w:type="paragraph" w:customStyle="1" w:styleId="ListLabel130">
    <w:name w:val="ListLabel 130"/>
    <w:rsid w:val="00107671"/>
    <w:rPr>
      <w:rFonts w:ascii="Calibri" w:hAnsi="Calibri"/>
      <w:color w:val="000000"/>
      <w:sz w:val="24"/>
    </w:rPr>
  </w:style>
  <w:style w:type="paragraph" w:customStyle="1" w:styleId="ListLabel131">
    <w:name w:val="ListLabel 131"/>
    <w:rsid w:val="00107671"/>
    <w:rPr>
      <w:rFonts w:ascii="Calibri" w:hAnsi="Calibri"/>
      <w:color w:val="000000"/>
      <w:sz w:val="24"/>
    </w:rPr>
  </w:style>
  <w:style w:type="paragraph" w:customStyle="1" w:styleId="ListLabel132">
    <w:name w:val="ListLabel 132"/>
    <w:rsid w:val="00107671"/>
    <w:rPr>
      <w:rFonts w:ascii="Calibri" w:hAnsi="Calibri"/>
      <w:color w:val="000000"/>
      <w:sz w:val="24"/>
    </w:rPr>
  </w:style>
  <w:style w:type="paragraph" w:customStyle="1" w:styleId="ListLabel133">
    <w:name w:val="ListLabel 133"/>
    <w:rsid w:val="00107671"/>
    <w:rPr>
      <w:rFonts w:ascii="Calibri" w:hAnsi="Calibri"/>
      <w:color w:val="000000"/>
      <w:sz w:val="24"/>
    </w:rPr>
  </w:style>
  <w:style w:type="paragraph" w:customStyle="1" w:styleId="ListLabel134">
    <w:name w:val="ListLabel 134"/>
    <w:rsid w:val="00107671"/>
    <w:rPr>
      <w:rFonts w:ascii="Calibri" w:hAnsi="Calibri"/>
      <w:color w:val="000000"/>
      <w:sz w:val="24"/>
    </w:rPr>
  </w:style>
  <w:style w:type="paragraph" w:customStyle="1" w:styleId="ListLabel135">
    <w:name w:val="ListLabel 135"/>
    <w:rsid w:val="00107671"/>
    <w:rPr>
      <w:rFonts w:ascii="Calibri" w:hAnsi="Calibri"/>
      <w:color w:val="000000"/>
      <w:sz w:val="24"/>
    </w:rPr>
  </w:style>
  <w:style w:type="paragraph" w:customStyle="1" w:styleId="ListLabel136">
    <w:name w:val="ListLabel 136"/>
    <w:rsid w:val="00107671"/>
    <w:rPr>
      <w:rFonts w:ascii="Calibri" w:hAnsi="Calibri"/>
      <w:color w:val="000000"/>
      <w:sz w:val="24"/>
    </w:rPr>
  </w:style>
  <w:style w:type="paragraph" w:customStyle="1" w:styleId="ListLabel137">
    <w:name w:val="ListLabel 137"/>
    <w:rsid w:val="00107671"/>
    <w:rPr>
      <w:rFonts w:ascii="Calibri" w:hAnsi="Calibri"/>
      <w:color w:val="000000"/>
      <w:sz w:val="24"/>
    </w:rPr>
  </w:style>
  <w:style w:type="paragraph" w:customStyle="1" w:styleId="ListLabel138">
    <w:name w:val="ListLabel 138"/>
    <w:rsid w:val="00107671"/>
    <w:rPr>
      <w:rFonts w:ascii="Calibri" w:hAnsi="Calibri"/>
      <w:color w:val="000000"/>
      <w:sz w:val="24"/>
    </w:rPr>
  </w:style>
  <w:style w:type="paragraph" w:customStyle="1" w:styleId="ListLabel139">
    <w:name w:val="ListLabel 139"/>
    <w:rsid w:val="00107671"/>
    <w:rPr>
      <w:rFonts w:ascii="Calibri" w:hAnsi="Calibri"/>
      <w:color w:val="000000"/>
      <w:sz w:val="24"/>
    </w:rPr>
  </w:style>
  <w:style w:type="paragraph" w:customStyle="1" w:styleId="ListLabel140">
    <w:name w:val="ListLabel 140"/>
    <w:rsid w:val="00107671"/>
    <w:rPr>
      <w:rFonts w:ascii="Calibri" w:hAnsi="Calibri"/>
      <w:color w:val="000000"/>
      <w:sz w:val="24"/>
    </w:rPr>
  </w:style>
  <w:style w:type="paragraph" w:customStyle="1" w:styleId="ListLabel141">
    <w:name w:val="ListLabel 141"/>
    <w:rsid w:val="00107671"/>
    <w:rPr>
      <w:rFonts w:ascii="Calibri" w:hAnsi="Calibri"/>
      <w:color w:val="000000"/>
      <w:sz w:val="24"/>
    </w:rPr>
  </w:style>
  <w:style w:type="paragraph" w:customStyle="1" w:styleId="ListLabel142">
    <w:name w:val="ListLabel 142"/>
    <w:rsid w:val="00107671"/>
    <w:rPr>
      <w:rFonts w:ascii="Calibri" w:hAnsi="Calibri"/>
      <w:color w:val="000000"/>
      <w:sz w:val="24"/>
    </w:rPr>
  </w:style>
  <w:style w:type="paragraph" w:customStyle="1" w:styleId="ListLabel143">
    <w:name w:val="ListLabel 143"/>
    <w:rsid w:val="00107671"/>
    <w:rPr>
      <w:rFonts w:ascii="Calibri" w:hAnsi="Calibri"/>
      <w:color w:val="000000"/>
      <w:sz w:val="24"/>
    </w:rPr>
  </w:style>
  <w:style w:type="paragraph" w:customStyle="1" w:styleId="ListLabel144">
    <w:name w:val="ListLabel 144"/>
    <w:rsid w:val="00107671"/>
    <w:rPr>
      <w:rFonts w:ascii="Calibri" w:hAnsi="Calibri"/>
      <w:color w:val="000000"/>
      <w:sz w:val="24"/>
    </w:rPr>
  </w:style>
  <w:style w:type="paragraph" w:customStyle="1" w:styleId="ListLabel145">
    <w:name w:val="ListLabel 145"/>
    <w:rsid w:val="00107671"/>
    <w:rPr>
      <w:rFonts w:ascii="Calibri" w:hAnsi="Calibri"/>
      <w:color w:val="000000"/>
      <w:sz w:val="24"/>
    </w:rPr>
  </w:style>
  <w:style w:type="paragraph" w:customStyle="1" w:styleId="ListLabel146">
    <w:name w:val="ListLabel 146"/>
    <w:rsid w:val="00107671"/>
    <w:rPr>
      <w:rFonts w:ascii="Calibri" w:hAnsi="Calibri"/>
      <w:color w:val="000000"/>
      <w:sz w:val="24"/>
    </w:rPr>
  </w:style>
  <w:style w:type="paragraph" w:customStyle="1" w:styleId="ListLabel147">
    <w:name w:val="ListLabel 147"/>
    <w:rsid w:val="00107671"/>
    <w:rPr>
      <w:rFonts w:ascii="Calibri" w:hAnsi="Calibri"/>
      <w:color w:val="000000"/>
      <w:sz w:val="24"/>
    </w:rPr>
  </w:style>
  <w:style w:type="paragraph" w:customStyle="1" w:styleId="ListLabel148">
    <w:name w:val="ListLabel 148"/>
    <w:rsid w:val="00107671"/>
    <w:rPr>
      <w:rFonts w:ascii="Calibri" w:hAnsi="Calibri"/>
      <w:color w:val="000000"/>
      <w:sz w:val="24"/>
    </w:rPr>
  </w:style>
  <w:style w:type="paragraph" w:customStyle="1" w:styleId="ListLabel149">
    <w:name w:val="ListLabel 149"/>
    <w:rsid w:val="00107671"/>
    <w:rPr>
      <w:rFonts w:ascii="Calibri" w:hAnsi="Calibri"/>
      <w:color w:val="000000"/>
      <w:sz w:val="24"/>
    </w:rPr>
  </w:style>
  <w:style w:type="paragraph" w:customStyle="1" w:styleId="ListLabel150">
    <w:name w:val="ListLabel 150"/>
    <w:rsid w:val="00107671"/>
    <w:rPr>
      <w:rFonts w:ascii="Calibri" w:hAnsi="Calibri"/>
      <w:color w:val="000000"/>
      <w:sz w:val="24"/>
    </w:rPr>
  </w:style>
  <w:style w:type="paragraph" w:customStyle="1" w:styleId="ListLabel151">
    <w:name w:val="ListLabel 151"/>
    <w:rsid w:val="00107671"/>
    <w:rPr>
      <w:rFonts w:ascii="Calibri" w:hAnsi="Calibri"/>
      <w:color w:val="000000"/>
      <w:sz w:val="24"/>
    </w:rPr>
  </w:style>
  <w:style w:type="paragraph" w:customStyle="1" w:styleId="ListLabel152">
    <w:name w:val="ListLabel 152"/>
    <w:rsid w:val="00107671"/>
    <w:rPr>
      <w:rFonts w:ascii="Calibri" w:hAnsi="Calibri"/>
      <w:color w:val="000000"/>
      <w:sz w:val="24"/>
    </w:rPr>
  </w:style>
  <w:style w:type="paragraph" w:customStyle="1" w:styleId="ListLabel153">
    <w:name w:val="ListLabel 153"/>
    <w:rsid w:val="00107671"/>
    <w:rPr>
      <w:rFonts w:ascii="Calibri" w:hAnsi="Calibri"/>
      <w:color w:val="000000"/>
      <w:sz w:val="24"/>
    </w:rPr>
  </w:style>
  <w:style w:type="paragraph" w:customStyle="1" w:styleId="ListLabel154">
    <w:name w:val="ListLabel 154"/>
    <w:rsid w:val="00107671"/>
    <w:rPr>
      <w:rFonts w:ascii="Calibri" w:hAnsi="Calibri"/>
      <w:color w:val="000000"/>
      <w:sz w:val="24"/>
    </w:rPr>
  </w:style>
  <w:style w:type="paragraph" w:customStyle="1" w:styleId="ListLabel155">
    <w:name w:val="ListLabel 155"/>
    <w:rsid w:val="00107671"/>
    <w:rPr>
      <w:rFonts w:ascii="Calibri" w:hAnsi="Calibri"/>
      <w:color w:val="000000"/>
      <w:sz w:val="24"/>
    </w:rPr>
  </w:style>
  <w:style w:type="paragraph" w:customStyle="1" w:styleId="ListLabel156">
    <w:name w:val="ListLabel 156"/>
    <w:rsid w:val="00107671"/>
    <w:rPr>
      <w:rFonts w:ascii="Calibri" w:hAnsi="Calibri"/>
      <w:color w:val="000000"/>
      <w:sz w:val="24"/>
    </w:rPr>
  </w:style>
  <w:style w:type="paragraph" w:customStyle="1" w:styleId="ListLabel157">
    <w:name w:val="ListLabel 157"/>
    <w:rsid w:val="00107671"/>
    <w:rPr>
      <w:rFonts w:ascii="Calibri" w:hAnsi="Calibri"/>
      <w:color w:val="000000"/>
      <w:sz w:val="24"/>
    </w:rPr>
  </w:style>
  <w:style w:type="paragraph" w:customStyle="1" w:styleId="ListLabel158">
    <w:name w:val="ListLabel 158"/>
    <w:rsid w:val="00107671"/>
    <w:rPr>
      <w:rFonts w:ascii="Calibri" w:hAnsi="Calibri"/>
      <w:color w:val="000000"/>
      <w:sz w:val="24"/>
    </w:rPr>
  </w:style>
  <w:style w:type="paragraph" w:customStyle="1" w:styleId="ListLabel159">
    <w:name w:val="ListLabel 159"/>
    <w:rsid w:val="00107671"/>
    <w:rPr>
      <w:rFonts w:ascii="Calibri" w:hAnsi="Calibri"/>
      <w:color w:val="000000"/>
      <w:sz w:val="24"/>
    </w:rPr>
  </w:style>
  <w:style w:type="paragraph" w:customStyle="1" w:styleId="ListLabel160">
    <w:name w:val="ListLabel 160"/>
    <w:rsid w:val="00107671"/>
    <w:rPr>
      <w:rFonts w:ascii="Calibri" w:hAnsi="Calibri"/>
      <w:color w:val="000000"/>
      <w:sz w:val="24"/>
    </w:rPr>
  </w:style>
  <w:style w:type="paragraph" w:customStyle="1" w:styleId="ListLabel161">
    <w:name w:val="ListLabel 161"/>
    <w:rsid w:val="00107671"/>
    <w:rPr>
      <w:rFonts w:ascii="Calibri" w:hAnsi="Calibri"/>
      <w:color w:val="000000"/>
      <w:sz w:val="24"/>
    </w:rPr>
  </w:style>
  <w:style w:type="paragraph" w:customStyle="1" w:styleId="ListLabel162">
    <w:name w:val="ListLabel 162"/>
    <w:rsid w:val="00107671"/>
    <w:rPr>
      <w:rFonts w:ascii="Calibri" w:hAnsi="Calibri"/>
      <w:color w:val="000000"/>
      <w:sz w:val="24"/>
    </w:rPr>
  </w:style>
  <w:style w:type="paragraph" w:customStyle="1" w:styleId="ListLabel163">
    <w:name w:val="ListLabel 163"/>
    <w:rsid w:val="00107671"/>
    <w:rPr>
      <w:rFonts w:ascii="Calibri" w:hAnsi="Calibri"/>
      <w:color w:val="000000"/>
      <w:sz w:val="24"/>
    </w:rPr>
  </w:style>
  <w:style w:type="paragraph" w:customStyle="1" w:styleId="ListLabel164">
    <w:name w:val="ListLabel 164"/>
    <w:rsid w:val="00107671"/>
    <w:rPr>
      <w:rFonts w:ascii="Calibri" w:hAnsi="Calibri"/>
      <w:color w:val="000000"/>
      <w:sz w:val="24"/>
    </w:rPr>
  </w:style>
  <w:style w:type="paragraph" w:customStyle="1" w:styleId="ListLabel165">
    <w:name w:val="ListLabel 165"/>
    <w:rsid w:val="00107671"/>
    <w:rPr>
      <w:rFonts w:ascii="Calibri" w:hAnsi="Calibri"/>
      <w:color w:val="000000"/>
      <w:sz w:val="24"/>
    </w:rPr>
  </w:style>
  <w:style w:type="paragraph" w:customStyle="1" w:styleId="ListLabel166">
    <w:name w:val="ListLabel 166"/>
    <w:rsid w:val="00107671"/>
    <w:rPr>
      <w:rFonts w:ascii="Calibri" w:hAnsi="Calibri"/>
      <w:color w:val="000000"/>
      <w:sz w:val="24"/>
    </w:rPr>
  </w:style>
  <w:style w:type="paragraph" w:customStyle="1" w:styleId="ListLabel167">
    <w:name w:val="ListLabel 167"/>
    <w:rsid w:val="00107671"/>
    <w:rPr>
      <w:rFonts w:ascii="Calibri" w:hAnsi="Calibri"/>
      <w:color w:val="000000"/>
      <w:sz w:val="24"/>
    </w:rPr>
  </w:style>
  <w:style w:type="paragraph" w:customStyle="1" w:styleId="ListLabel168">
    <w:name w:val="ListLabel 168"/>
    <w:rsid w:val="00107671"/>
    <w:rPr>
      <w:rFonts w:ascii="Calibri" w:hAnsi="Calibri"/>
      <w:color w:val="000000"/>
      <w:sz w:val="24"/>
    </w:rPr>
  </w:style>
  <w:style w:type="paragraph" w:customStyle="1" w:styleId="ListLabel169">
    <w:name w:val="ListLabel 169"/>
    <w:rsid w:val="00107671"/>
    <w:rPr>
      <w:rFonts w:ascii="Calibri" w:hAnsi="Calibri"/>
      <w:color w:val="000000"/>
      <w:sz w:val="24"/>
    </w:rPr>
  </w:style>
  <w:style w:type="paragraph" w:customStyle="1" w:styleId="ListLabel170">
    <w:name w:val="ListLabel 170"/>
    <w:rsid w:val="00107671"/>
    <w:rPr>
      <w:rFonts w:ascii="Calibri" w:hAnsi="Calibri"/>
      <w:color w:val="000000"/>
      <w:sz w:val="24"/>
    </w:rPr>
  </w:style>
  <w:style w:type="paragraph" w:customStyle="1" w:styleId="ListLabel171">
    <w:name w:val="ListLabel 171"/>
    <w:rsid w:val="00107671"/>
    <w:rPr>
      <w:rFonts w:ascii="Calibri" w:hAnsi="Calibri"/>
      <w:color w:val="000000"/>
      <w:sz w:val="24"/>
    </w:rPr>
  </w:style>
  <w:style w:type="paragraph" w:customStyle="1" w:styleId="ListLabel172">
    <w:name w:val="ListLabel 172"/>
    <w:rsid w:val="00107671"/>
    <w:rPr>
      <w:rFonts w:ascii="Calibri" w:hAnsi="Calibri"/>
      <w:color w:val="000000"/>
      <w:sz w:val="24"/>
    </w:rPr>
  </w:style>
  <w:style w:type="paragraph" w:customStyle="1" w:styleId="ListLabel173">
    <w:name w:val="ListLabel 173"/>
    <w:rsid w:val="00107671"/>
    <w:rPr>
      <w:rFonts w:ascii="Calibri" w:hAnsi="Calibri"/>
      <w:color w:val="000000"/>
      <w:sz w:val="24"/>
    </w:rPr>
  </w:style>
  <w:style w:type="paragraph" w:customStyle="1" w:styleId="ListLabel174">
    <w:name w:val="ListLabel 174"/>
    <w:rsid w:val="00107671"/>
    <w:rPr>
      <w:rFonts w:ascii="Calibri" w:hAnsi="Calibri"/>
      <w:color w:val="000000"/>
      <w:sz w:val="24"/>
    </w:rPr>
  </w:style>
  <w:style w:type="paragraph" w:customStyle="1" w:styleId="ListLabel175">
    <w:name w:val="ListLabel 175"/>
    <w:rsid w:val="00107671"/>
    <w:rPr>
      <w:rFonts w:ascii="Calibri" w:hAnsi="Calibri"/>
      <w:color w:val="000000"/>
      <w:sz w:val="24"/>
    </w:rPr>
  </w:style>
  <w:style w:type="paragraph" w:customStyle="1" w:styleId="ListLabel176">
    <w:name w:val="ListLabel 176"/>
    <w:rsid w:val="00107671"/>
    <w:rPr>
      <w:rFonts w:ascii="Calibri" w:hAnsi="Calibri"/>
      <w:color w:val="000000"/>
      <w:sz w:val="24"/>
    </w:rPr>
  </w:style>
  <w:style w:type="paragraph" w:customStyle="1" w:styleId="ListLabel177">
    <w:name w:val="ListLabel 177"/>
    <w:rsid w:val="00107671"/>
    <w:rPr>
      <w:rFonts w:ascii="Calibri" w:hAnsi="Calibri"/>
      <w:color w:val="000000"/>
      <w:sz w:val="24"/>
    </w:rPr>
  </w:style>
  <w:style w:type="paragraph" w:customStyle="1" w:styleId="ListLabel178">
    <w:name w:val="ListLabel 178"/>
    <w:rsid w:val="00107671"/>
    <w:rPr>
      <w:rFonts w:ascii="Calibri" w:hAnsi="Calibri"/>
      <w:color w:val="000000"/>
      <w:sz w:val="24"/>
    </w:rPr>
  </w:style>
  <w:style w:type="paragraph" w:customStyle="1" w:styleId="ListLabel179">
    <w:name w:val="ListLabel 179"/>
    <w:rsid w:val="00107671"/>
    <w:rPr>
      <w:rFonts w:ascii="Calibri" w:hAnsi="Calibri"/>
      <w:color w:val="000000"/>
      <w:sz w:val="24"/>
    </w:rPr>
  </w:style>
  <w:style w:type="paragraph" w:customStyle="1" w:styleId="ListLabel180">
    <w:name w:val="ListLabel 180"/>
    <w:rsid w:val="00107671"/>
    <w:rPr>
      <w:rFonts w:ascii="Calibri" w:hAnsi="Calibri"/>
      <w:color w:val="000000"/>
      <w:sz w:val="24"/>
    </w:rPr>
  </w:style>
  <w:style w:type="paragraph" w:customStyle="1" w:styleId="ListLabel181">
    <w:name w:val="ListLabel 181"/>
    <w:rsid w:val="00107671"/>
    <w:rPr>
      <w:rFonts w:ascii="Calibri" w:hAnsi="Calibri"/>
      <w:color w:val="000000"/>
      <w:sz w:val="24"/>
    </w:rPr>
  </w:style>
  <w:style w:type="paragraph" w:customStyle="1" w:styleId="ListLabel182">
    <w:name w:val="ListLabel 182"/>
    <w:rsid w:val="00107671"/>
    <w:rPr>
      <w:rFonts w:ascii="Calibri" w:hAnsi="Calibri"/>
      <w:color w:val="000000"/>
      <w:sz w:val="24"/>
    </w:rPr>
  </w:style>
  <w:style w:type="paragraph" w:customStyle="1" w:styleId="ListLabel183">
    <w:name w:val="ListLabel 183"/>
    <w:rsid w:val="00107671"/>
    <w:rPr>
      <w:rFonts w:ascii="Calibri" w:hAnsi="Calibri"/>
      <w:color w:val="000000"/>
      <w:sz w:val="24"/>
    </w:rPr>
  </w:style>
  <w:style w:type="paragraph" w:customStyle="1" w:styleId="ListLabel184">
    <w:name w:val="ListLabel 184"/>
    <w:rsid w:val="00107671"/>
    <w:rPr>
      <w:rFonts w:ascii="Calibri" w:hAnsi="Calibri"/>
      <w:color w:val="000000"/>
      <w:sz w:val="24"/>
    </w:rPr>
  </w:style>
  <w:style w:type="paragraph" w:customStyle="1" w:styleId="ListLabel185">
    <w:name w:val="ListLabel 185"/>
    <w:rsid w:val="00107671"/>
    <w:rPr>
      <w:rFonts w:ascii="Calibri" w:hAnsi="Calibri"/>
      <w:color w:val="000000"/>
      <w:sz w:val="24"/>
    </w:rPr>
  </w:style>
  <w:style w:type="paragraph" w:customStyle="1" w:styleId="ListLabel186">
    <w:name w:val="ListLabel 186"/>
    <w:rsid w:val="00107671"/>
    <w:rPr>
      <w:rFonts w:ascii="Calibri" w:hAnsi="Calibri"/>
      <w:color w:val="000000"/>
      <w:sz w:val="24"/>
    </w:rPr>
  </w:style>
  <w:style w:type="paragraph" w:customStyle="1" w:styleId="ListLabel187">
    <w:name w:val="ListLabel 187"/>
    <w:rsid w:val="00107671"/>
    <w:rPr>
      <w:rFonts w:ascii="Calibri" w:hAnsi="Calibri"/>
      <w:color w:val="000000"/>
      <w:sz w:val="24"/>
    </w:rPr>
  </w:style>
  <w:style w:type="paragraph" w:customStyle="1" w:styleId="ListLabel188">
    <w:name w:val="ListLabel 188"/>
    <w:rsid w:val="00107671"/>
    <w:rPr>
      <w:rFonts w:ascii="Calibri" w:hAnsi="Calibri"/>
      <w:color w:val="000000"/>
      <w:sz w:val="24"/>
    </w:rPr>
  </w:style>
  <w:style w:type="paragraph" w:customStyle="1" w:styleId="ListLabel189">
    <w:name w:val="ListLabel 189"/>
    <w:rsid w:val="00107671"/>
    <w:rPr>
      <w:rFonts w:ascii="Calibri" w:hAnsi="Calibri"/>
      <w:color w:val="000000"/>
      <w:sz w:val="24"/>
    </w:rPr>
  </w:style>
  <w:style w:type="paragraph" w:customStyle="1" w:styleId="ListLabel190">
    <w:name w:val="ListLabel 190"/>
    <w:rsid w:val="00107671"/>
    <w:rPr>
      <w:rFonts w:ascii="Calibri" w:hAnsi="Calibri"/>
      <w:color w:val="000000"/>
      <w:sz w:val="24"/>
    </w:rPr>
  </w:style>
  <w:style w:type="paragraph" w:customStyle="1" w:styleId="ListLabel191">
    <w:name w:val="ListLabel 191"/>
    <w:rsid w:val="00107671"/>
    <w:rPr>
      <w:rFonts w:ascii="Calibri" w:hAnsi="Calibri"/>
      <w:color w:val="000000"/>
      <w:sz w:val="24"/>
    </w:rPr>
  </w:style>
  <w:style w:type="paragraph" w:customStyle="1" w:styleId="ListLabel192">
    <w:name w:val="ListLabel 192"/>
    <w:rsid w:val="00107671"/>
    <w:rPr>
      <w:rFonts w:ascii="Calibri" w:hAnsi="Calibri"/>
      <w:color w:val="000000"/>
      <w:sz w:val="24"/>
    </w:rPr>
  </w:style>
  <w:style w:type="paragraph" w:customStyle="1" w:styleId="ListLabel193">
    <w:name w:val="ListLabel 193"/>
    <w:rsid w:val="00107671"/>
    <w:rPr>
      <w:rFonts w:ascii="Calibri" w:hAnsi="Calibri"/>
      <w:color w:val="000000"/>
      <w:sz w:val="24"/>
    </w:rPr>
  </w:style>
  <w:style w:type="paragraph" w:customStyle="1" w:styleId="ListLabel194">
    <w:name w:val="ListLabel 194"/>
    <w:rsid w:val="00107671"/>
    <w:rPr>
      <w:rFonts w:ascii="Calibri" w:hAnsi="Calibri"/>
      <w:color w:val="000000"/>
      <w:sz w:val="24"/>
    </w:rPr>
  </w:style>
  <w:style w:type="paragraph" w:customStyle="1" w:styleId="ListLabel195">
    <w:name w:val="ListLabel 195"/>
    <w:rsid w:val="00107671"/>
    <w:rPr>
      <w:rFonts w:ascii="Calibri" w:hAnsi="Calibri"/>
      <w:color w:val="000000"/>
      <w:sz w:val="24"/>
    </w:rPr>
  </w:style>
  <w:style w:type="paragraph" w:customStyle="1" w:styleId="ListLabel196">
    <w:name w:val="ListLabel 196"/>
    <w:rsid w:val="00107671"/>
    <w:rPr>
      <w:rFonts w:ascii="Calibri" w:hAnsi="Calibri"/>
      <w:color w:val="000000"/>
      <w:sz w:val="24"/>
    </w:rPr>
  </w:style>
  <w:style w:type="paragraph" w:customStyle="1" w:styleId="ListLabel197">
    <w:name w:val="ListLabel 197"/>
    <w:rsid w:val="00107671"/>
    <w:rPr>
      <w:rFonts w:ascii="Calibri" w:hAnsi="Calibri"/>
      <w:color w:val="000000"/>
      <w:sz w:val="24"/>
    </w:rPr>
  </w:style>
  <w:style w:type="paragraph" w:customStyle="1" w:styleId="ListLabel198">
    <w:name w:val="ListLabel 198"/>
    <w:rsid w:val="00107671"/>
    <w:rPr>
      <w:rFonts w:ascii="Calibri" w:hAnsi="Calibri"/>
      <w:color w:val="000000"/>
      <w:sz w:val="24"/>
    </w:rPr>
  </w:style>
  <w:style w:type="paragraph" w:customStyle="1" w:styleId="ListLabel199">
    <w:name w:val="ListLabel 199"/>
    <w:rsid w:val="00107671"/>
    <w:rPr>
      <w:rFonts w:ascii="Calibri" w:hAnsi="Calibri"/>
      <w:color w:val="000000"/>
      <w:sz w:val="24"/>
    </w:rPr>
  </w:style>
  <w:style w:type="paragraph" w:customStyle="1" w:styleId="ListLabel200">
    <w:name w:val="ListLabel 200"/>
    <w:rsid w:val="00107671"/>
    <w:rPr>
      <w:rFonts w:ascii="Calibri" w:hAnsi="Calibri"/>
      <w:color w:val="000000"/>
      <w:sz w:val="24"/>
    </w:rPr>
  </w:style>
  <w:style w:type="paragraph" w:customStyle="1" w:styleId="ListLabel201">
    <w:name w:val="ListLabel 201"/>
    <w:rsid w:val="00107671"/>
    <w:rPr>
      <w:rFonts w:ascii="Calibri" w:hAnsi="Calibri"/>
      <w:color w:val="000000"/>
      <w:sz w:val="24"/>
    </w:rPr>
  </w:style>
  <w:style w:type="paragraph" w:customStyle="1" w:styleId="ListLabel202">
    <w:name w:val="ListLabel 202"/>
    <w:rsid w:val="00107671"/>
    <w:rPr>
      <w:rFonts w:ascii="Calibri" w:hAnsi="Calibri"/>
      <w:color w:val="000000"/>
      <w:sz w:val="24"/>
    </w:rPr>
  </w:style>
  <w:style w:type="paragraph" w:customStyle="1" w:styleId="ListLabel203">
    <w:name w:val="ListLabel 203"/>
    <w:rsid w:val="00107671"/>
    <w:rPr>
      <w:rFonts w:ascii="Calibri" w:hAnsi="Calibri"/>
      <w:color w:val="000000"/>
      <w:sz w:val="24"/>
    </w:rPr>
  </w:style>
  <w:style w:type="paragraph" w:customStyle="1" w:styleId="ListLabel204">
    <w:name w:val="ListLabel 204"/>
    <w:rsid w:val="00107671"/>
    <w:rPr>
      <w:rFonts w:ascii="Calibri" w:hAnsi="Calibri"/>
      <w:color w:val="000000"/>
      <w:sz w:val="24"/>
    </w:rPr>
  </w:style>
  <w:style w:type="paragraph" w:customStyle="1" w:styleId="ListLabel205">
    <w:name w:val="ListLabel 205"/>
    <w:rsid w:val="00107671"/>
    <w:rPr>
      <w:rFonts w:ascii="Calibri" w:hAnsi="Calibri"/>
      <w:color w:val="000000"/>
      <w:sz w:val="24"/>
    </w:rPr>
  </w:style>
  <w:style w:type="paragraph" w:customStyle="1" w:styleId="ListLabel206">
    <w:name w:val="ListLabel 206"/>
    <w:rsid w:val="00107671"/>
    <w:rPr>
      <w:rFonts w:ascii="Calibri" w:hAnsi="Calibri"/>
      <w:color w:val="000000"/>
      <w:sz w:val="24"/>
    </w:rPr>
  </w:style>
  <w:style w:type="paragraph" w:customStyle="1" w:styleId="ListLabel207">
    <w:name w:val="ListLabel 207"/>
    <w:rsid w:val="00107671"/>
    <w:rPr>
      <w:rFonts w:ascii="Calibri" w:hAnsi="Calibri"/>
      <w:color w:val="000000"/>
      <w:sz w:val="24"/>
    </w:rPr>
  </w:style>
  <w:style w:type="paragraph" w:customStyle="1" w:styleId="ListLabel208">
    <w:name w:val="ListLabel 208"/>
    <w:rsid w:val="00107671"/>
    <w:rPr>
      <w:rFonts w:ascii="Calibri" w:hAnsi="Calibri"/>
      <w:color w:val="000000"/>
      <w:sz w:val="24"/>
    </w:rPr>
  </w:style>
  <w:style w:type="paragraph" w:customStyle="1" w:styleId="ListLabel209">
    <w:name w:val="ListLabel 209"/>
    <w:rsid w:val="00107671"/>
    <w:rPr>
      <w:rFonts w:ascii="Calibri" w:hAnsi="Calibri"/>
      <w:color w:val="000000"/>
      <w:sz w:val="24"/>
    </w:rPr>
  </w:style>
  <w:style w:type="paragraph" w:customStyle="1" w:styleId="ListLabel210">
    <w:name w:val="ListLabel 210"/>
    <w:rsid w:val="00107671"/>
    <w:rPr>
      <w:rFonts w:ascii="Calibri" w:hAnsi="Calibri"/>
      <w:color w:val="000000"/>
      <w:sz w:val="24"/>
    </w:rPr>
  </w:style>
  <w:style w:type="paragraph" w:customStyle="1" w:styleId="ListLabel211">
    <w:name w:val="ListLabel 211"/>
    <w:rsid w:val="00107671"/>
    <w:rPr>
      <w:rFonts w:ascii="Calibri" w:hAnsi="Calibri"/>
      <w:color w:val="000000"/>
      <w:sz w:val="24"/>
    </w:rPr>
  </w:style>
  <w:style w:type="paragraph" w:customStyle="1" w:styleId="ListLabel212">
    <w:name w:val="ListLabel 212"/>
    <w:rsid w:val="00107671"/>
    <w:rPr>
      <w:rFonts w:ascii="Calibri" w:hAnsi="Calibri"/>
      <w:color w:val="000000"/>
      <w:sz w:val="24"/>
    </w:rPr>
  </w:style>
  <w:style w:type="paragraph" w:customStyle="1" w:styleId="ListLabel213">
    <w:name w:val="ListLabel 213"/>
    <w:rsid w:val="00107671"/>
    <w:rPr>
      <w:rFonts w:ascii="Calibri" w:hAnsi="Calibri"/>
      <w:color w:val="000000"/>
      <w:sz w:val="24"/>
    </w:rPr>
  </w:style>
  <w:style w:type="paragraph" w:customStyle="1" w:styleId="ListLabel214">
    <w:name w:val="ListLabel 214"/>
    <w:rsid w:val="00107671"/>
    <w:rPr>
      <w:rFonts w:ascii="Calibri" w:hAnsi="Calibri"/>
      <w:color w:val="000000"/>
      <w:sz w:val="24"/>
    </w:rPr>
  </w:style>
  <w:style w:type="paragraph" w:customStyle="1" w:styleId="ListLabel215">
    <w:name w:val="ListLabel 215"/>
    <w:rsid w:val="00107671"/>
    <w:rPr>
      <w:rFonts w:ascii="Calibri" w:hAnsi="Calibri"/>
      <w:color w:val="000000"/>
      <w:sz w:val="24"/>
    </w:rPr>
  </w:style>
  <w:style w:type="paragraph" w:customStyle="1" w:styleId="ListLabel216">
    <w:name w:val="ListLabel 216"/>
    <w:rsid w:val="00107671"/>
    <w:rPr>
      <w:rFonts w:ascii="Calibri" w:hAnsi="Calibri"/>
      <w:color w:val="000000"/>
      <w:sz w:val="24"/>
    </w:rPr>
  </w:style>
  <w:style w:type="paragraph" w:customStyle="1" w:styleId="ListLabel217">
    <w:name w:val="ListLabel 217"/>
    <w:rsid w:val="00107671"/>
    <w:rPr>
      <w:rFonts w:ascii="Calibri" w:hAnsi="Calibri"/>
      <w:color w:val="000000"/>
      <w:sz w:val="24"/>
    </w:rPr>
  </w:style>
  <w:style w:type="paragraph" w:customStyle="1" w:styleId="ListLabel218">
    <w:name w:val="ListLabel 218"/>
    <w:rsid w:val="00107671"/>
    <w:rPr>
      <w:rFonts w:ascii="Calibri" w:hAnsi="Calibri"/>
      <w:color w:val="000000"/>
      <w:sz w:val="24"/>
    </w:rPr>
  </w:style>
  <w:style w:type="paragraph" w:customStyle="1" w:styleId="ListLabel219">
    <w:name w:val="ListLabel 219"/>
    <w:rsid w:val="00107671"/>
    <w:rPr>
      <w:rFonts w:ascii="Calibri" w:hAnsi="Calibri"/>
      <w:color w:val="000000"/>
      <w:sz w:val="24"/>
    </w:rPr>
  </w:style>
  <w:style w:type="paragraph" w:customStyle="1" w:styleId="ListLabel220">
    <w:name w:val="ListLabel 220"/>
    <w:rsid w:val="00107671"/>
    <w:rPr>
      <w:rFonts w:ascii="Calibri" w:hAnsi="Calibri"/>
      <w:color w:val="000000"/>
      <w:sz w:val="24"/>
    </w:rPr>
  </w:style>
  <w:style w:type="paragraph" w:customStyle="1" w:styleId="ListLabel221">
    <w:name w:val="ListLabel 221"/>
    <w:rsid w:val="00107671"/>
    <w:rPr>
      <w:rFonts w:ascii="Calibri" w:hAnsi="Calibri"/>
      <w:color w:val="000000"/>
      <w:sz w:val="24"/>
    </w:rPr>
  </w:style>
  <w:style w:type="paragraph" w:customStyle="1" w:styleId="ListLabel222">
    <w:name w:val="ListLabel 222"/>
    <w:rsid w:val="00107671"/>
    <w:rPr>
      <w:rFonts w:ascii="Calibri" w:hAnsi="Calibri"/>
      <w:color w:val="000000"/>
      <w:sz w:val="24"/>
    </w:rPr>
  </w:style>
  <w:style w:type="paragraph" w:styleId="20">
    <w:name w:val="toc 2"/>
    <w:link w:val="22"/>
    <w:uiPriority w:val="39"/>
    <w:rsid w:val="00107671"/>
    <w:pPr>
      <w:ind w:left="200"/>
    </w:pPr>
    <w:rPr>
      <w:rFonts w:ascii="Calibri" w:hAnsi="Calibri"/>
      <w:color w:val="000000"/>
      <w:sz w:val="24"/>
    </w:rPr>
  </w:style>
  <w:style w:type="character" w:customStyle="1" w:styleId="22">
    <w:name w:val="Оглавление 2 Знак"/>
    <w:link w:val="20"/>
    <w:uiPriority w:val="39"/>
    <w:rsid w:val="00107671"/>
    <w:rPr>
      <w:rFonts w:ascii="Calibri" w:hAnsi="Calibri"/>
      <w:color w:val="000000"/>
      <w:sz w:val="24"/>
    </w:rPr>
  </w:style>
  <w:style w:type="paragraph" w:styleId="30">
    <w:name w:val="toc 3"/>
    <w:link w:val="32"/>
    <w:uiPriority w:val="39"/>
    <w:rsid w:val="00107671"/>
    <w:pPr>
      <w:ind w:left="400"/>
    </w:pPr>
    <w:rPr>
      <w:rFonts w:ascii="Calibri" w:hAnsi="Calibri"/>
      <w:color w:val="000000"/>
      <w:sz w:val="24"/>
    </w:rPr>
  </w:style>
  <w:style w:type="character" w:customStyle="1" w:styleId="32">
    <w:name w:val="Оглавление 3 Знак"/>
    <w:link w:val="30"/>
    <w:uiPriority w:val="39"/>
    <w:rsid w:val="00107671"/>
    <w:rPr>
      <w:rFonts w:ascii="Calibri" w:hAnsi="Calibri"/>
      <w:color w:val="000000"/>
      <w:sz w:val="24"/>
    </w:rPr>
  </w:style>
  <w:style w:type="paragraph" w:styleId="42">
    <w:name w:val="toc 4"/>
    <w:link w:val="43"/>
    <w:uiPriority w:val="39"/>
    <w:rsid w:val="00107671"/>
    <w:pPr>
      <w:ind w:left="600"/>
    </w:pPr>
    <w:rPr>
      <w:rFonts w:ascii="Calibri" w:hAnsi="Calibri"/>
      <w:color w:val="000000"/>
      <w:sz w:val="24"/>
    </w:rPr>
  </w:style>
  <w:style w:type="character" w:customStyle="1" w:styleId="43">
    <w:name w:val="Оглавление 4 Знак"/>
    <w:link w:val="42"/>
    <w:uiPriority w:val="39"/>
    <w:rsid w:val="00107671"/>
    <w:rPr>
      <w:rFonts w:ascii="Calibri" w:hAnsi="Calibri"/>
      <w:color w:val="000000"/>
      <w:sz w:val="24"/>
    </w:rPr>
  </w:style>
  <w:style w:type="paragraph" w:styleId="52">
    <w:name w:val="toc 5"/>
    <w:link w:val="53"/>
    <w:uiPriority w:val="39"/>
    <w:rsid w:val="00107671"/>
    <w:pPr>
      <w:ind w:left="800"/>
    </w:pPr>
    <w:rPr>
      <w:rFonts w:ascii="Calibri" w:hAnsi="Calibri"/>
      <w:color w:val="000000"/>
      <w:sz w:val="24"/>
    </w:rPr>
  </w:style>
  <w:style w:type="character" w:customStyle="1" w:styleId="53">
    <w:name w:val="Оглавление 5 Знак"/>
    <w:link w:val="52"/>
    <w:uiPriority w:val="39"/>
    <w:rsid w:val="00107671"/>
    <w:rPr>
      <w:rFonts w:ascii="Calibri" w:hAnsi="Calibri"/>
      <w:color w:val="000000"/>
      <w:sz w:val="24"/>
    </w:rPr>
  </w:style>
  <w:style w:type="paragraph" w:styleId="6">
    <w:name w:val="toc 6"/>
    <w:link w:val="60"/>
    <w:uiPriority w:val="39"/>
    <w:rsid w:val="00107671"/>
    <w:pPr>
      <w:ind w:left="1000"/>
    </w:pPr>
    <w:rPr>
      <w:rFonts w:ascii="Calibri" w:hAnsi="Calibri"/>
      <w:color w:val="000000"/>
      <w:sz w:val="24"/>
    </w:rPr>
  </w:style>
  <w:style w:type="character" w:customStyle="1" w:styleId="60">
    <w:name w:val="Оглавление 6 Знак"/>
    <w:link w:val="6"/>
    <w:uiPriority w:val="39"/>
    <w:rsid w:val="00107671"/>
    <w:rPr>
      <w:rFonts w:ascii="Calibri" w:hAnsi="Calibri"/>
      <w:color w:val="000000"/>
      <w:sz w:val="24"/>
    </w:rPr>
  </w:style>
  <w:style w:type="paragraph" w:styleId="73">
    <w:name w:val="toc 7"/>
    <w:link w:val="74"/>
    <w:uiPriority w:val="39"/>
    <w:rsid w:val="00107671"/>
    <w:pPr>
      <w:ind w:left="1200"/>
    </w:pPr>
    <w:rPr>
      <w:rFonts w:ascii="Calibri" w:hAnsi="Calibri"/>
      <w:color w:val="000000"/>
      <w:sz w:val="24"/>
    </w:rPr>
  </w:style>
  <w:style w:type="character" w:customStyle="1" w:styleId="74">
    <w:name w:val="Оглавление 7 Знак"/>
    <w:link w:val="73"/>
    <w:uiPriority w:val="39"/>
    <w:rsid w:val="00107671"/>
    <w:rPr>
      <w:rFonts w:ascii="Calibri" w:hAnsi="Calibri"/>
      <w:color w:val="000000"/>
      <w:sz w:val="24"/>
    </w:rPr>
  </w:style>
  <w:style w:type="paragraph" w:styleId="8">
    <w:name w:val="toc 8"/>
    <w:link w:val="80"/>
    <w:uiPriority w:val="39"/>
    <w:rsid w:val="00107671"/>
    <w:pPr>
      <w:ind w:left="1400"/>
    </w:pPr>
    <w:rPr>
      <w:rFonts w:ascii="Calibri" w:hAnsi="Calibri"/>
      <w:color w:val="000000"/>
      <w:sz w:val="24"/>
    </w:rPr>
  </w:style>
  <w:style w:type="character" w:customStyle="1" w:styleId="80">
    <w:name w:val="Оглавление 8 Знак"/>
    <w:link w:val="8"/>
    <w:uiPriority w:val="39"/>
    <w:rsid w:val="00107671"/>
    <w:rPr>
      <w:rFonts w:ascii="Calibri" w:hAnsi="Calibri"/>
      <w:color w:val="000000"/>
      <w:sz w:val="24"/>
    </w:rPr>
  </w:style>
  <w:style w:type="paragraph" w:styleId="90">
    <w:name w:val="toc 9"/>
    <w:link w:val="92"/>
    <w:uiPriority w:val="39"/>
    <w:rsid w:val="00107671"/>
    <w:pPr>
      <w:ind w:left="1600"/>
    </w:pPr>
    <w:rPr>
      <w:rFonts w:ascii="Calibri" w:hAnsi="Calibri"/>
      <w:color w:val="000000"/>
      <w:sz w:val="24"/>
    </w:rPr>
  </w:style>
  <w:style w:type="character" w:customStyle="1" w:styleId="92">
    <w:name w:val="Оглавление 9 Знак"/>
    <w:link w:val="90"/>
    <w:uiPriority w:val="39"/>
    <w:rsid w:val="00107671"/>
    <w:rPr>
      <w:rFonts w:ascii="Calibri" w:hAnsi="Calibri"/>
      <w:color w:val="000000"/>
      <w:sz w:val="24"/>
    </w:rPr>
  </w:style>
  <w:style w:type="paragraph" w:customStyle="1" w:styleId="toc10">
    <w:name w:val="toc 10"/>
    <w:uiPriority w:val="39"/>
    <w:rsid w:val="00107671"/>
    <w:pPr>
      <w:ind w:left="1800"/>
    </w:pPr>
    <w:rPr>
      <w:rFonts w:ascii="Calibri" w:hAnsi="Calibri"/>
      <w:color w:val="000000"/>
      <w:sz w:val="24"/>
    </w:rPr>
  </w:style>
  <w:style w:type="paragraph" w:customStyle="1" w:styleId="NS1">
    <w:name w:val="NS1"/>
    <w:rsid w:val="00107671"/>
    <w:rPr>
      <w:rFonts w:ascii="Calibri" w:hAnsi="Calibri"/>
      <w:color w:val="000000"/>
      <w:sz w:val="24"/>
    </w:rPr>
  </w:style>
  <w:style w:type="paragraph" w:customStyle="1" w:styleId="NS2">
    <w:name w:val="NS2"/>
    <w:rsid w:val="00107671"/>
    <w:rPr>
      <w:rFonts w:ascii="Calibri" w:hAnsi="Calibri"/>
      <w:color w:val="000000"/>
      <w:sz w:val="24"/>
    </w:rPr>
  </w:style>
  <w:style w:type="paragraph" w:customStyle="1" w:styleId="Iauiue">
    <w:name w:val="Iau.iue"/>
    <w:basedOn w:val="Default"/>
    <w:next w:val="Default"/>
    <w:rsid w:val="00107671"/>
  </w:style>
  <w:style w:type="paragraph" w:customStyle="1" w:styleId="1f3">
    <w:name w:val="Заголовок 1 Знак"/>
    <w:rsid w:val="00107671"/>
    <w:rPr>
      <w:rFonts w:ascii="Arial" w:hAnsi="Arial"/>
      <w:b/>
      <w:color w:val="000000"/>
      <w:sz w:val="32"/>
    </w:rPr>
  </w:style>
  <w:style w:type="paragraph" w:customStyle="1" w:styleId="23">
    <w:name w:val="Заголовок 2 Знак"/>
    <w:rsid w:val="00107671"/>
    <w:rPr>
      <w:rFonts w:ascii="Arial" w:hAnsi="Arial"/>
      <w:b/>
      <w:i/>
      <w:color w:val="000000"/>
      <w:sz w:val="28"/>
    </w:rPr>
  </w:style>
  <w:style w:type="paragraph" w:customStyle="1" w:styleId="33">
    <w:name w:val="Заголовок 3 Знак"/>
    <w:rsid w:val="00107671"/>
    <w:rPr>
      <w:rFonts w:ascii="Arial" w:hAnsi="Arial"/>
      <w:b/>
      <w:color w:val="000000"/>
      <w:sz w:val="26"/>
    </w:rPr>
  </w:style>
  <w:style w:type="paragraph" w:customStyle="1" w:styleId="93">
    <w:name w:val="Заголовок 9 Знак"/>
    <w:rsid w:val="00107671"/>
    <w:rPr>
      <w:rFonts w:ascii="Arial" w:hAnsi="Arial"/>
      <w:color w:val="000000"/>
    </w:rPr>
  </w:style>
  <w:style w:type="paragraph" w:customStyle="1" w:styleId="afff1">
    <w:name w:val="Название Знак"/>
    <w:rsid w:val="00107671"/>
    <w:rPr>
      <w:rFonts w:ascii="Arial" w:hAnsi="Arial"/>
      <w:color w:val="000000"/>
      <w:sz w:val="28"/>
    </w:rPr>
  </w:style>
  <w:style w:type="paragraph" w:customStyle="1" w:styleId="afff2">
    <w:name w:val="Подзаголовок Знак"/>
    <w:rsid w:val="00107671"/>
    <w:rPr>
      <w:rFonts w:ascii="Arial" w:hAnsi="Arial"/>
      <w:i/>
      <w:color w:val="000000"/>
      <w:sz w:val="28"/>
    </w:rPr>
  </w:style>
  <w:style w:type="paragraph" w:customStyle="1" w:styleId="afff3">
    <w:name w:val="Нижний колонтитул Знак"/>
    <w:rsid w:val="00107671"/>
    <w:rPr>
      <w:color w:val="000000"/>
    </w:rPr>
  </w:style>
  <w:style w:type="paragraph" w:customStyle="1" w:styleId="afff4">
    <w:name w:val="Текст концевой сноски Знак"/>
    <w:rsid w:val="00107671"/>
    <w:rPr>
      <w:color w:val="000000"/>
    </w:rPr>
  </w:style>
  <w:style w:type="paragraph" w:customStyle="1" w:styleId="34">
    <w:name w:val="Основной текст с отступом 3 Знак"/>
    <w:rsid w:val="00107671"/>
    <w:rPr>
      <w:color w:val="000000"/>
      <w:sz w:val="16"/>
    </w:rPr>
  </w:style>
  <w:style w:type="paragraph" w:customStyle="1" w:styleId="24">
    <w:name w:val="Основной текст 2 Знак"/>
    <w:rsid w:val="00107671"/>
    <w:rPr>
      <w:color w:val="000000"/>
    </w:rPr>
  </w:style>
  <w:style w:type="paragraph" w:customStyle="1" w:styleId="35">
    <w:name w:val="Основной текст 3 Знак"/>
    <w:rsid w:val="00107671"/>
    <w:rPr>
      <w:color w:val="000000"/>
      <w:sz w:val="16"/>
    </w:rPr>
  </w:style>
  <w:style w:type="paragraph" w:customStyle="1" w:styleId="afff5">
    <w:name w:val="Основной текст с отступом Знак"/>
    <w:rsid w:val="00107671"/>
    <w:rPr>
      <w:color w:val="000000"/>
      <w:sz w:val="28"/>
    </w:rPr>
  </w:style>
  <w:style w:type="paragraph" w:customStyle="1" w:styleId="25">
    <w:name w:val="Основной текст с отступом 2 Знак"/>
    <w:rsid w:val="00107671"/>
    <w:rPr>
      <w:color w:val="000000"/>
    </w:rPr>
  </w:style>
  <w:style w:type="paragraph" w:customStyle="1" w:styleId="Textbody">
    <w:name w:val="Text body"/>
    <w:basedOn w:val="a"/>
    <w:rsid w:val="00107671"/>
    <w:pPr>
      <w:suppressAutoHyphens w:val="0"/>
    </w:pPr>
    <w:rPr>
      <w:color w:val="000000"/>
      <w:szCs w:val="20"/>
      <w:lang w:eastAsia="ru-RU"/>
    </w:rPr>
  </w:style>
  <w:style w:type="paragraph" w:styleId="afff6">
    <w:name w:val="caption"/>
    <w:basedOn w:val="a"/>
    <w:link w:val="afff7"/>
    <w:rsid w:val="00107671"/>
    <w:pPr>
      <w:suppressAutoHyphens w:val="0"/>
      <w:spacing w:before="120" w:after="120"/>
    </w:pPr>
    <w:rPr>
      <w:i/>
      <w:color w:val="000000"/>
      <w:szCs w:val="20"/>
      <w:lang w:eastAsia="ru-RU"/>
    </w:rPr>
  </w:style>
  <w:style w:type="character" w:customStyle="1" w:styleId="afff7">
    <w:name w:val="Название объекта Знак"/>
    <w:basedOn w:val="1e"/>
    <w:link w:val="afff6"/>
    <w:rsid w:val="00107671"/>
    <w:rPr>
      <w:rFonts w:ascii="Times New Roman" w:hAnsi="Times New Roman"/>
      <w:i/>
      <w:color w:val="000000"/>
      <w:sz w:val="24"/>
    </w:rPr>
  </w:style>
  <w:style w:type="paragraph" w:customStyle="1" w:styleId="Index">
    <w:name w:val="Index"/>
    <w:basedOn w:val="a"/>
    <w:rsid w:val="00107671"/>
    <w:pPr>
      <w:suppressAutoHyphens w:val="0"/>
    </w:pPr>
    <w:rPr>
      <w:color w:val="000000"/>
      <w:szCs w:val="20"/>
      <w:lang w:eastAsia="ru-RU"/>
    </w:rPr>
  </w:style>
  <w:style w:type="character" w:customStyle="1" w:styleId="11">
    <w:name w:val="Заголовок 1 Знак1"/>
    <w:basedOn w:val="1e"/>
    <w:link w:val="1"/>
    <w:uiPriority w:val="9"/>
    <w:rsid w:val="00107671"/>
    <w:rPr>
      <w:rFonts w:ascii="Arial" w:hAnsi="Arial" w:cs="Arial"/>
      <w:b/>
      <w:bCs/>
      <w:kern w:val="1"/>
      <w:sz w:val="32"/>
      <w:szCs w:val="32"/>
      <w:lang w:eastAsia="ar-SA"/>
    </w:rPr>
  </w:style>
  <w:style w:type="character" w:customStyle="1" w:styleId="21">
    <w:name w:val="Заголовок 2 Знак1"/>
    <w:basedOn w:val="1e"/>
    <w:link w:val="2"/>
    <w:uiPriority w:val="9"/>
    <w:rsid w:val="00107671"/>
    <w:rPr>
      <w:rFonts w:ascii="Arial" w:hAnsi="Arial" w:cs="Arial"/>
      <w:b/>
      <w:bCs/>
      <w:i/>
      <w:iCs/>
      <w:sz w:val="28"/>
      <w:szCs w:val="28"/>
      <w:lang w:eastAsia="ar-SA"/>
    </w:rPr>
  </w:style>
  <w:style w:type="character" w:customStyle="1" w:styleId="31">
    <w:name w:val="Заголовок 3 Знак1"/>
    <w:basedOn w:val="1e"/>
    <w:link w:val="3"/>
    <w:uiPriority w:val="9"/>
    <w:rsid w:val="00107671"/>
    <w:rPr>
      <w:rFonts w:ascii="Arial" w:hAnsi="Arial" w:cs="Arial"/>
      <w:b/>
      <w:bCs/>
      <w:sz w:val="26"/>
      <w:szCs w:val="26"/>
      <w:lang w:eastAsia="ar-SA"/>
    </w:rPr>
  </w:style>
  <w:style w:type="character" w:customStyle="1" w:styleId="41">
    <w:name w:val="Заголовок 4 Знак1"/>
    <w:basedOn w:val="1e"/>
    <w:link w:val="4"/>
    <w:uiPriority w:val="9"/>
    <w:rsid w:val="00107671"/>
    <w:rPr>
      <w:rFonts w:ascii="Times New Roman" w:hAnsi="Times New Roman"/>
      <w:b/>
      <w:color w:val="000000"/>
      <w:sz w:val="28"/>
    </w:rPr>
  </w:style>
  <w:style w:type="character" w:customStyle="1" w:styleId="51">
    <w:name w:val="Заголовок 5 Знак1"/>
    <w:basedOn w:val="1e"/>
    <w:link w:val="5"/>
    <w:uiPriority w:val="9"/>
    <w:rsid w:val="00107671"/>
    <w:rPr>
      <w:rFonts w:ascii="Times New Roman" w:hAnsi="Times New Roman"/>
      <w:b/>
      <w:i/>
      <w:color w:val="000000"/>
      <w:sz w:val="26"/>
    </w:rPr>
  </w:style>
  <w:style w:type="character" w:customStyle="1" w:styleId="71">
    <w:name w:val="Заголовок 7 Знак1"/>
    <w:basedOn w:val="1e"/>
    <w:link w:val="7"/>
    <w:uiPriority w:val="9"/>
    <w:rsid w:val="00107671"/>
    <w:rPr>
      <w:rFonts w:ascii="Calibri" w:hAnsi="Calibri"/>
      <w:color w:val="000000"/>
      <w:sz w:val="24"/>
    </w:rPr>
  </w:style>
  <w:style w:type="character" w:customStyle="1" w:styleId="91">
    <w:name w:val="Заголовок 9 Знак1"/>
    <w:basedOn w:val="1e"/>
    <w:link w:val="9"/>
    <w:uiPriority w:val="9"/>
    <w:rsid w:val="00107671"/>
    <w:rPr>
      <w:rFonts w:ascii="Arial" w:hAnsi="Arial" w:cs="Arial"/>
      <w:sz w:val="22"/>
      <w:szCs w:val="22"/>
      <w:lang w:eastAsia="ar-SA"/>
    </w:rPr>
  </w:style>
  <w:style w:type="paragraph" w:customStyle="1" w:styleId="HeaderandFooter">
    <w:name w:val="Header and Footer"/>
    <w:basedOn w:val="a"/>
    <w:rsid w:val="00107671"/>
    <w:pPr>
      <w:suppressAutoHyphens w:val="0"/>
    </w:pPr>
    <w:rPr>
      <w:color w:val="000000"/>
      <w:szCs w:val="20"/>
      <w:lang w:eastAsia="ru-RU"/>
    </w:rPr>
  </w:style>
  <w:style w:type="character" w:customStyle="1" w:styleId="1a">
    <w:name w:val="Нижний колонтитул Знак1"/>
    <w:basedOn w:val="1e"/>
    <w:link w:val="af"/>
    <w:rsid w:val="00107671"/>
    <w:rPr>
      <w:rFonts w:ascii="Times New Roman" w:hAnsi="Times New Roman"/>
      <w:sz w:val="24"/>
      <w:szCs w:val="24"/>
      <w:lang w:eastAsia="ar-SA"/>
    </w:rPr>
  </w:style>
  <w:style w:type="character" w:customStyle="1" w:styleId="1f4">
    <w:name w:val="Верхний колонтитул Знак1"/>
    <w:basedOn w:val="1e"/>
    <w:rsid w:val="00107671"/>
    <w:rPr>
      <w:rFonts w:ascii="Times New Roman" w:hAnsi="Times New Roman"/>
      <w:sz w:val="24"/>
    </w:rPr>
  </w:style>
  <w:style w:type="paragraph" w:customStyle="1" w:styleId="TableContents">
    <w:name w:val="Table Contents"/>
    <w:basedOn w:val="a"/>
    <w:rsid w:val="00107671"/>
    <w:pPr>
      <w:suppressAutoHyphens w:val="0"/>
    </w:pPr>
    <w:rPr>
      <w:color w:val="000000"/>
      <w:szCs w:val="20"/>
      <w:lang w:eastAsia="ru-RU"/>
    </w:rPr>
  </w:style>
  <w:style w:type="paragraph" w:customStyle="1" w:styleId="HorizontalLine">
    <w:name w:val="Horizontal Line"/>
    <w:basedOn w:val="a"/>
    <w:next w:val="Textbody"/>
    <w:rsid w:val="00107671"/>
    <w:pPr>
      <w:suppressAutoHyphens w:val="0"/>
      <w:spacing w:after="283"/>
    </w:pPr>
    <w:rPr>
      <w:color w:val="000000"/>
      <w:sz w:val="12"/>
      <w:szCs w:val="20"/>
      <w:lang w:eastAsia="ru-RU"/>
    </w:rPr>
  </w:style>
  <w:style w:type="paragraph" w:customStyle="1" w:styleId="ListContents">
    <w:name w:val="List Contents"/>
    <w:basedOn w:val="a"/>
    <w:rsid w:val="00107671"/>
    <w:pPr>
      <w:suppressAutoHyphens w:val="0"/>
      <w:ind w:left="567"/>
    </w:pPr>
    <w:rPr>
      <w:color w:val="000000"/>
      <w:szCs w:val="20"/>
      <w:lang w:eastAsia="ru-RU"/>
    </w:rPr>
  </w:style>
  <w:style w:type="character" w:customStyle="1" w:styleId="1f5">
    <w:name w:val="Текст выноски Знак1"/>
    <w:basedOn w:val="1e"/>
    <w:rsid w:val="00107671"/>
    <w:rPr>
      <w:rFonts w:ascii="Segoe UI" w:hAnsi="Segoe UI"/>
      <w:sz w:val="18"/>
    </w:rPr>
  </w:style>
  <w:style w:type="paragraph" w:customStyle="1" w:styleId="consplusnormal1">
    <w:name w:val="consplusnormal"/>
    <w:basedOn w:val="a"/>
    <w:rsid w:val="00107671"/>
    <w:pPr>
      <w:suppressAutoHyphens w:val="0"/>
      <w:spacing w:before="280" w:after="280"/>
    </w:pPr>
    <w:rPr>
      <w:rFonts w:ascii="Tahoma" w:hAnsi="Tahoma"/>
      <w:color w:val="000000"/>
      <w:sz w:val="16"/>
      <w:szCs w:val="20"/>
      <w:lang w:eastAsia="ru-RU"/>
    </w:rPr>
  </w:style>
  <w:style w:type="paragraph" w:customStyle="1" w:styleId="Footnote">
    <w:name w:val="Footnote"/>
    <w:basedOn w:val="a"/>
    <w:rsid w:val="00107671"/>
    <w:pPr>
      <w:suppressAutoHyphens w:val="0"/>
    </w:pPr>
    <w:rPr>
      <w:color w:val="000000"/>
      <w:sz w:val="20"/>
      <w:szCs w:val="20"/>
      <w:lang w:eastAsia="ru-RU"/>
    </w:rPr>
  </w:style>
  <w:style w:type="paragraph" w:customStyle="1" w:styleId="1f6">
    <w:name w:val="Стиль1"/>
    <w:basedOn w:val="a"/>
    <w:rsid w:val="00107671"/>
    <w:pPr>
      <w:keepNext/>
      <w:keepLines/>
      <w:widowControl w:val="0"/>
      <w:suppressAutoHyphens w:val="0"/>
      <w:spacing w:after="60"/>
    </w:pPr>
    <w:rPr>
      <w:b/>
      <w:color w:val="000000"/>
      <w:sz w:val="28"/>
      <w:szCs w:val="20"/>
      <w:lang w:eastAsia="ru-RU"/>
    </w:rPr>
  </w:style>
  <w:style w:type="paragraph" w:styleId="26">
    <w:name w:val="List Number 2"/>
    <w:basedOn w:val="a"/>
    <w:link w:val="27"/>
    <w:rsid w:val="00107671"/>
    <w:pPr>
      <w:tabs>
        <w:tab w:val="left" w:pos="432"/>
      </w:tabs>
      <w:suppressAutoHyphens w:val="0"/>
      <w:ind w:left="432" w:hanging="432"/>
    </w:pPr>
    <w:rPr>
      <w:color w:val="000000"/>
      <w:szCs w:val="20"/>
      <w:lang w:eastAsia="ru-RU"/>
    </w:rPr>
  </w:style>
  <w:style w:type="character" w:customStyle="1" w:styleId="27">
    <w:name w:val="Нумерованный список 2 Знак"/>
    <w:basedOn w:val="1e"/>
    <w:link w:val="26"/>
    <w:rsid w:val="00107671"/>
    <w:rPr>
      <w:rFonts w:ascii="Times New Roman" w:hAnsi="Times New Roman"/>
      <w:color w:val="000000"/>
      <w:sz w:val="24"/>
    </w:rPr>
  </w:style>
  <w:style w:type="paragraph" w:customStyle="1" w:styleId="Endnote">
    <w:name w:val="Endnote"/>
    <w:basedOn w:val="a"/>
    <w:rsid w:val="00107671"/>
    <w:pPr>
      <w:suppressAutoHyphens w:val="0"/>
    </w:pPr>
    <w:rPr>
      <w:color w:val="000000"/>
      <w:sz w:val="20"/>
      <w:szCs w:val="20"/>
      <w:lang w:eastAsia="ru-RU"/>
    </w:rPr>
  </w:style>
  <w:style w:type="character" w:customStyle="1" w:styleId="1f7">
    <w:name w:val="Абзац списка Знак1"/>
    <w:basedOn w:val="1e"/>
    <w:rsid w:val="00107671"/>
    <w:rPr>
      <w:rFonts w:ascii="Times New Roman" w:hAnsi="Times New Roman"/>
      <w:sz w:val="24"/>
    </w:rPr>
  </w:style>
  <w:style w:type="character" w:customStyle="1" w:styleId="1f8">
    <w:name w:val="Текст примечания Знак1"/>
    <w:basedOn w:val="1e"/>
    <w:rsid w:val="00107671"/>
    <w:rPr>
      <w:rFonts w:ascii="Times New Roman" w:hAnsi="Times New Roman"/>
      <w:sz w:val="20"/>
    </w:rPr>
  </w:style>
  <w:style w:type="paragraph" w:customStyle="1" w:styleId="tztxt0">
    <w:name w:val="tz_txt"/>
    <w:basedOn w:val="a"/>
    <w:rsid w:val="00107671"/>
    <w:pPr>
      <w:suppressAutoHyphens w:val="0"/>
      <w:spacing w:after="120"/>
      <w:ind w:firstLine="709"/>
      <w:jc w:val="both"/>
    </w:pPr>
    <w:rPr>
      <w:color w:val="000000"/>
      <w:szCs w:val="20"/>
      <w:lang w:eastAsia="ru-RU"/>
    </w:rPr>
  </w:style>
  <w:style w:type="paragraph" w:customStyle="1" w:styleId="1f9">
    <w:name w:val="Абзац списка1"/>
    <w:basedOn w:val="a"/>
    <w:rsid w:val="00107671"/>
    <w:pPr>
      <w:suppressAutoHyphens w:val="0"/>
      <w:spacing w:before="120" w:after="120"/>
      <w:ind w:left="720" w:firstLine="567"/>
      <w:jc w:val="both"/>
    </w:pPr>
    <w:rPr>
      <w:color w:val="000000"/>
      <w:szCs w:val="20"/>
      <w:lang w:eastAsia="ru-RU"/>
    </w:rPr>
  </w:style>
  <w:style w:type="paragraph" w:styleId="36">
    <w:name w:val="Body Text Indent 3"/>
    <w:basedOn w:val="a"/>
    <w:link w:val="310"/>
    <w:rsid w:val="00107671"/>
    <w:pPr>
      <w:suppressAutoHyphens w:val="0"/>
      <w:spacing w:after="120"/>
      <w:ind w:left="283"/>
    </w:pPr>
    <w:rPr>
      <w:color w:val="000000"/>
      <w:sz w:val="16"/>
      <w:szCs w:val="20"/>
      <w:lang w:eastAsia="ru-RU"/>
    </w:rPr>
  </w:style>
  <w:style w:type="character" w:customStyle="1" w:styleId="310">
    <w:name w:val="Основной текст с отступом 3 Знак1"/>
    <w:basedOn w:val="a0"/>
    <w:link w:val="36"/>
    <w:rsid w:val="00107671"/>
    <w:rPr>
      <w:color w:val="000000"/>
      <w:sz w:val="16"/>
    </w:rPr>
  </w:style>
  <w:style w:type="paragraph" w:customStyle="1" w:styleId="28">
    <w:name w:val="заголовок 2"/>
    <w:basedOn w:val="a"/>
    <w:next w:val="a"/>
    <w:rsid w:val="00107671"/>
    <w:pPr>
      <w:keepNext/>
      <w:suppressAutoHyphens w:val="0"/>
      <w:jc w:val="center"/>
    </w:pPr>
    <w:rPr>
      <w:b/>
      <w:color w:val="000000"/>
      <w:sz w:val="26"/>
      <w:szCs w:val="20"/>
      <w:lang w:eastAsia="ru-RU"/>
    </w:rPr>
  </w:style>
  <w:style w:type="paragraph" w:customStyle="1" w:styleId="H3">
    <w:name w:val="H3"/>
    <w:basedOn w:val="a"/>
    <w:next w:val="a"/>
    <w:rsid w:val="00107671"/>
    <w:pPr>
      <w:keepNext/>
      <w:suppressAutoHyphens w:val="0"/>
      <w:spacing w:before="100" w:after="100"/>
    </w:pPr>
    <w:rPr>
      <w:b/>
      <w:color w:val="000000"/>
      <w:sz w:val="28"/>
      <w:szCs w:val="20"/>
      <w:lang w:eastAsia="ru-RU"/>
    </w:rPr>
  </w:style>
  <w:style w:type="paragraph" w:styleId="29">
    <w:name w:val="Body Text 2"/>
    <w:basedOn w:val="a"/>
    <w:link w:val="211"/>
    <w:rsid w:val="00107671"/>
    <w:pPr>
      <w:suppressAutoHyphens w:val="0"/>
      <w:spacing w:after="120" w:line="480" w:lineRule="auto"/>
    </w:pPr>
    <w:rPr>
      <w:color w:val="000000"/>
      <w:sz w:val="20"/>
      <w:szCs w:val="20"/>
      <w:lang w:eastAsia="ru-RU"/>
    </w:rPr>
  </w:style>
  <w:style w:type="character" w:customStyle="1" w:styleId="211">
    <w:name w:val="Основной текст 2 Знак1"/>
    <w:basedOn w:val="a0"/>
    <w:link w:val="29"/>
    <w:rsid w:val="00107671"/>
    <w:rPr>
      <w:color w:val="000000"/>
    </w:rPr>
  </w:style>
  <w:style w:type="paragraph" w:styleId="37">
    <w:name w:val="Body Text 3"/>
    <w:basedOn w:val="a"/>
    <w:link w:val="311"/>
    <w:rsid w:val="00107671"/>
    <w:pPr>
      <w:suppressAutoHyphens w:val="0"/>
      <w:spacing w:after="120"/>
    </w:pPr>
    <w:rPr>
      <w:color w:val="000000"/>
      <w:sz w:val="16"/>
      <w:szCs w:val="20"/>
      <w:lang w:eastAsia="ru-RU"/>
    </w:rPr>
  </w:style>
  <w:style w:type="character" w:customStyle="1" w:styleId="311">
    <w:name w:val="Основной текст 3 Знак1"/>
    <w:basedOn w:val="a0"/>
    <w:link w:val="37"/>
    <w:rsid w:val="00107671"/>
    <w:rPr>
      <w:color w:val="000000"/>
      <w:sz w:val="16"/>
    </w:rPr>
  </w:style>
  <w:style w:type="paragraph" w:customStyle="1" w:styleId="Textbodyindent">
    <w:name w:val="Text body indent"/>
    <w:basedOn w:val="a"/>
    <w:rsid w:val="00107671"/>
    <w:pPr>
      <w:suppressAutoHyphens w:val="0"/>
      <w:ind w:firstLine="708"/>
      <w:jc w:val="both"/>
    </w:pPr>
    <w:rPr>
      <w:color w:val="000000"/>
      <w:sz w:val="28"/>
      <w:szCs w:val="20"/>
      <w:lang w:eastAsia="ru-RU"/>
    </w:rPr>
  </w:style>
  <w:style w:type="paragraph" w:customStyle="1" w:styleId="54">
    <w:name w:val="заголовок 5"/>
    <w:basedOn w:val="a"/>
    <w:next w:val="a"/>
    <w:rsid w:val="00107671"/>
    <w:pPr>
      <w:keepNext/>
      <w:suppressAutoHyphens w:val="0"/>
      <w:jc w:val="both"/>
    </w:pPr>
    <w:rPr>
      <w:color w:val="000000"/>
      <w:szCs w:val="20"/>
      <w:lang w:eastAsia="ru-RU"/>
    </w:rPr>
  </w:style>
  <w:style w:type="paragraph" w:styleId="2a">
    <w:name w:val="Body Text Indent 2"/>
    <w:basedOn w:val="a"/>
    <w:link w:val="212"/>
    <w:rsid w:val="00107671"/>
    <w:pPr>
      <w:suppressAutoHyphens w:val="0"/>
      <w:ind w:firstLine="709"/>
      <w:jc w:val="both"/>
    </w:pPr>
    <w:rPr>
      <w:color w:val="000000"/>
      <w:szCs w:val="20"/>
      <w:lang w:eastAsia="ru-RU"/>
    </w:rPr>
  </w:style>
  <w:style w:type="character" w:customStyle="1" w:styleId="212">
    <w:name w:val="Основной текст с отступом 2 Знак1"/>
    <w:basedOn w:val="a0"/>
    <w:link w:val="2a"/>
    <w:rsid w:val="00107671"/>
    <w:rPr>
      <w:color w:val="000000"/>
      <w:sz w:val="24"/>
    </w:rPr>
  </w:style>
  <w:style w:type="paragraph" w:customStyle="1" w:styleId="111">
    <w:name w:val="Абзац списка11"/>
    <w:basedOn w:val="a"/>
    <w:rsid w:val="00107671"/>
    <w:pPr>
      <w:suppressAutoHyphens w:val="0"/>
      <w:ind w:left="708"/>
    </w:pPr>
    <w:rPr>
      <w:color w:val="000000"/>
      <w:sz w:val="20"/>
      <w:szCs w:val="20"/>
      <w:lang w:eastAsia="ru-RU"/>
    </w:rPr>
  </w:style>
  <w:style w:type="paragraph" w:customStyle="1" w:styleId="75">
    <w:name w:val="Основной текст (7)"/>
    <w:basedOn w:val="a"/>
    <w:rsid w:val="00107671"/>
    <w:pPr>
      <w:widowControl w:val="0"/>
      <w:suppressAutoHyphens w:val="0"/>
      <w:spacing w:line="158" w:lineRule="exact"/>
      <w:jc w:val="both"/>
    </w:pPr>
    <w:rPr>
      <w:rFonts w:ascii="Arial" w:hAnsi="Arial"/>
      <w:color w:val="000000"/>
      <w:sz w:val="14"/>
      <w:szCs w:val="20"/>
      <w:highlight w:val="white"/>
      <w:lang w:eastAsia="ru-RU"/>
    </w:rPr>
  </w:style>
  <w:style w:type="paragraph" w:customStyle="1" w:styleId="afff8">
    <w:name w:val="Знак"/>
    <w:basedOn w:val="a"/>
    <w:rsid w:val="00107671"/>
    <w:pPr>
      <w:suppressAutoHyphens w:val="0"/>
      <w:spacing w:after="160" w:line="240" w:lineRule="exact"/>
    </w:pPr>
    <w:rPr>
      <w:rFonts w:ascii="Verdana" w:hAnsi="Verdana"/>
      <w:color w:val="000000"/>
      <w:szCs w:val="20"/>
      <w:lang w:eastAsia="ru-RU"/>
    </w:rPr>
  </w:style>
  <w:style w:type="paragraph" w:customStyle="1" w:styleId="112">
    <w:name w:val="заголовок 11"/>
    <w:basedOn w:val="a"/>
    <w:next w:val="a"/>
    <w:rsid w:val="00107671"/>
    <w:pPr>
      <w:keepNext/>
      <w:suppressAutoHyphens w:val="0"/>
      <w:jc w:val="center"/>
    </w:pPr>
    <w:rPr>
      <w:color w:val="000000"/>
      <w:szCs w:val="20"/>
      <w:lang w:eastAsia="ru-RU"/>
    </w:rPr>
  </w:style>
  <w:style w:type="paragraph" w:customStyle="1" w:styleId="1fa">
    <w:name w:val="Заг1"/>
    <w:basedOn w:val="a"/>
    <w:rsid w:val="00107671"/>
    <w:pPr>
      <w:suppressAutoHyphens w:val="0"/>
      <w:spacing w:before="360"/>
    </w:pPr>
    <w:rPr>
      <w:b/>
      <w:color w:val="000000"/>
      <w:szCs w:val="20"/>
      <w:lang w:eastAsia="ru-RU"/>
    </w:rPr>
  </w:style>
  <w:style w:type="paragraph" w:styleId="1fb">
    <w:name w:val="toc 1"/>
    <w:basedOn w:val="a"/>
    <w:next w:val="a"/>
    <w:link w:val="1fc"/>
    <w:uiPriority w:val="39"/>
    <w:rsid w:val="00107671"/>
    <w:pPr>
      <w:tabs>
        <w:tab w:val="right" w:leader="dot" w:pos="10370"/>
      </w:tabs>
      <w:suppressAutoHyphens w:val="0"/>
      <w:jc w:val="both"/>
    </w:pPr>
    <w:rPr>
      <w:b/>
      <w:color w:val="000000"/>
      <w:szCs w:val="20"/>
      <w:lang w:eastAsia="ru-RU"/>
    </w:rPr>
  </w:style>
  <w:style w:type="character" w:customStyle="1" w:styleId="1fc">
    <w:name w:val="Оглавление 1 Знак"/>
    <w:basedOn w:val="1e"/>
    <w:link w:val="1fb"/>
    <w:uiPriority w:val="39"/>
    <w:rsid w:val="00107671"/>
    <w:rPr>
      <w:rFonts w:ascii="Times New Roman" w:hAnsi="Times New Roman"/>
      <w:b/>
      <w:color w:val="000000"/>
      <w:sz w:val="24"/>
    </w:rPr>
  </w:style>
  <w:style w:type="paragraph" w:styleId="2b">
    <w:name w:val="List 2"/>
    <w:basedOn w:val="a"/>
    <w:link w:val="2c"/>
    <w:rsid w:val="00107671"/>
    <w:pPr>
      <w:suppressAutoHyphens w:val="0"/>
      <w:ind w:left="566" w:hanging="283"/>
    </w:pPr>
    <w:rPr>
      <w:color w:val="000000"/>
      <w:szCs w:val="20"/>
      <w:lang w:eastAsia="ru-RU"/>
    </w:rPr>
  </w:style>
  <w:style w:type="character" w:customStyle="1" w:styleId="2c">
    <w:name w:val="Список 2 Знак"/>
    <w:basedOn w:val="1e"/>
    <w:link w:val="2b"/>
    <w:rsid w:val="00107671"/>
    <w:rPr>
      <w:rFonts w:ascii="Times New Roman" w:hAnsi="Times New Roman"/>
      <w:color w:val="000000"/>
      <w:sz w:val="24"/>
    </w:rPr>
  </w:style>
  <w:style w:type="paragraph" w:customStyle="1" w:styleId="3---">
    <w:name w:val="3---"/>
    <w:basedOn w:val="a"/>
    <w:rsid w:val="00107671"/>
    <w:pPr>
      <w:suppressAutoHyphens w:val="0"/>
      <w:spacing w:before="120" w:after="120"/>
      <w:jc w:val="both"/>
    </w:pPr>
    <w:rPr>
      <w:color w:val="000000"/>
      <w:szCs w:val="20"/>
      <w:lang w:eastAsia="ru-RU"/>
    </w:rPr>
  </w:style>
  <w:style w:type="paragraph" w:customStyle="1" w:styleId="38">
    <w:name w:val="Стиль3 Знак Знак Знак"/>
    <w:basedOn w:val="a"/>
    <w:rsid w:val="00107671"/>
    <w:pPr>
      <w:widowControl w:val="0"/>
      <w:suppressAutoHyphens w:val="0"/>
      <w:spacing w:before="120"/>
      <w:jc w:val="both"/>
    </w:pPr>
    <w:rPr>
      <w:color w:val="000000"/>
      <w:szCs w:val="20"/>
      <w:lang w:eastAsia="ru-RU"/>
    </w:rPr>
  </w:style>
  <w:style w:type="character" w:customStyle="1" w:styleId="aff0">
    <w:name w:val="Обычный (веб) Знак"/>
    <w:aliases w:val="Обычный (веб)1 Знак,Обычный (Web)1 Знак"/>
    <w:basedOn w:val="1e"/>
    <w:link w:val="aff"/>
    <w:rsid w:val="00107671"/>
    <w:rPr>
      <w:rFonts w:ascii="Times New Roman" w:hAnsi="Times New Roman"/>
      <w:sz w:val="24"/>
      <w:szCs w:val="24"/>
    </w:rPr>
  </w:style>
  <w:style w:type="paragraph" w:customStyle="1" w:styleId="afff9">
    <w:name w:val="Стандартный"/>
    <w:basedOn w:val="a"/>
    <w:rsid w:val="00107671"/>
    <w:pPr>
      <w:suppressAutoHyphens w:val="0"/>
      <w:ind w:firstLine="709"/>
      <w:jc w:val="both"/>
    </w:pPr>
    <w:rPr>
      <w:color w:val="000000"/>
      <w:szCs w:val="20"/>
      <w:lang w:eastAsia="ru-RU"/>
    </w:rPr>
  </w:style>
  <w:style w:type="paragraph" w:customStyle="1" w:styleId="312">
    <w:name w:val="Основной текст с отступом 31"/>
    <w:basedOn w:val="a"/>
    <w:rsid w:val="00107671"/>
    <w:pPr>
      <w:suppressAutoHyphens w:val="0"/>
      <w:spacing w:after="120"/>
      <w:ind w:left="283"/>
    </w:pPr>
    <w:rPr>
      <w:color w:val="000000"/>
      <w:sz w:val="16"/>
      <w:szCs w:val="20"/>
      <w:lang w:eastAsia="ru-RU"/>
    </w:rPr>
  </w:style>
  <w:style w:type="paragraph" w:customStyle="1" w:styleId="1fd">
    <w:name w:val="Заголовок №1"/>
    <w:basedOn w:val="a"/>
    <w:rsid w:val="00107671"/>
    <w:pPr>
      <w:suppressAutoHyphens w:val="0"/>
      <w:spacing w:before="300" w:line="240" w:lineRule="atLeast"/>
    </w:pPr>
    <w:rPr>
      <w:rFonts w:ascii="Calibri" w:hAnsi="Calibri"/>
      <w:color w:val="000000"/>
      <w:sz w:val="26"/>
      <w:szCs w:val="20"/>
      <w:lang w:eastAsia="ru-RU"/>
    </w:rPr>
  </w:style>
  <w:style w:type="paragraph" w:styleId="39">
    <w:name w:val="List Bullet 3"/>
    <w:basedOn w:val="a"/>
    <w:link w:val="3a"/>
    <w:rsid w:val="00107671"/>
    <w:pPr>
      <w:tabs>
        <w:tab w:val="left" w:pos="926"/>
        <w:tab w:val="left" w:pos="1418"/>
      </w:tabs>
      <w:suppressAutoHyphens w:val="0"/>
      <w:spacing w:after="60"/>
      <w:ind w:left="926" w:hanging="360"/>
      <w:jc w:val="both"/>
    </w:pPr>
    <w:rPr>
      <w:color w:val="000000"/>
      <w:szCs w:val="20"/>
      <w:lang w:eastAsia="ru-RU"/>
    </w:rPr>
  </w:style>
  <w:style w:type="character" w:customStyle="1" w:styleId="3a">
    <w:name w:val="Маркированный список 3 Знак"/>
    <w:basedOn w:val="1e"/>
    <w:link w:val="39"/>
    <w:rsid w:val="00107671"/>
    <w:rPr>
      <w:rFonts w:ascii="Times New Roman" w:hAnsi="Times New Roman"/>
      <w:color w:val="000000"/>
      <w:sz w:val="24"/>
    </w:rPr>
  </w:style>
  <w:style w:type="paragraph" w:customStyle="1" w:styleId="3b">
    <w:name w:val="Стиль3 Знак"/>
    <w:basedOn w:val="a"/>
    <w:next w:val="Textbody"/>
    <w:rsid w:val="00107671"/>
    <w:pPr>
      <w:widowControl w:val="0"/>
      <w:tabs>
        <w:tab w:val="left" w:pos="227"/>
      </w:tabs>
      <w:suppressAutoHyphens w:val="0"/>
      <w:jc w:val="both"/>
    </w:pPr>
    <w:rPr>
      <w:color w:val="000000"/>
      <w:szCs w:val="20"/>
      <w:lang w:eastAsia="ru-RU"/>
    </w:rPr>
  </w:style>
  <w:style w:type="paragraph" w:customStyle="1" w:styleId="Style1">
    <w:name w:val="Style1"/>
    <w:basedOn w:val="a"/>
    <w:rsid w:val="00107671"/>
    <w:pPr>
      <w:widowControl w:val="0"/>
      <w:suppressAutoHyphens w:val="0"/>
    </w:pPr>
    <w:rPr>
      <w:color w:val="000000"/>
      <w:szCs w:val="20"/>
      <w:lang w:eastAsia="ru-RU"/>
    </w:rPr>
  </w:style>
  <w:style w:type="paragraph" w:customStyle="1" w:styleId="Style2">
    <w:name w:val="Style2"/>
    <w:basedOn w:val="a"/>
    <w:rsid w:val="00107671"/>
    <w:pPr>
      <w:widowControl w:val="0"/>
      <w:suppressAutoHyphens w:val="0"/>
    </w:pPr>
    <w:rPr>
      <w:color w:val="000000"/>
      <w:szCs w:val="20"/>
      <w:lang w:eastAsia="ru-RU"/>
    </w:rPr>
  </w:style>
  <w:style w:type="paragraph" w:customStyle="1" w:styleId="afffa">
    <w:name w:val="Текст договора"/>
    <w:basedOn w:val="a"/>
    <w:rsid w:val="00107671"/>
    <w:pPr>
      <w:widowControl w:val="0"/>
      <w:suppressAutoHyphens w:val="0"/>
      <w:jc w:val="both"/>
    </w:pPr>
    <w:rPr>
      <w:rFonts w:ascii="Times New Roman CYR" w:hAnsi="Times New Roman CYR"/>
      <w:color w:val="000000"/>
      <w:sz w:val="20"/>
      <w:szCs w:val="20"/>
      <w:lang w:eastAsia="ru-RU"/>
    </w:rPr>
  </w:style>
  <w:style w:type="paragraph" w:customStyle="1" w:styleId="Heading">
    <w:name w:val="Heading"/>
    <w:basedOn w:val="a"/>
    <w:next w:val="Textbody"/>
    <w:rsid w:val="00107671"/>
    <w:pPr>
      <w:keepNext/>
      <w:suppressAutoHyphens w:val="0"/>
      <w:spacing w:before="240" w:after="120"/>
    </w:pPr>
    <w:rPr>
      <w:rFonts w:ascii="Arial" w:hAnsi="Arial"/>
      <w:color w:val="000000"/>
      <w:sz w:val="28"/>
      <w:szCs w:val="20"/>
      <w:lang w:eastAsia="ru-RU"/>
    </w:rPr>
  </w:style>
  <w:style w:type="paragraph" w:customStyle="1" w:styleId="TableHeading">
    <w:name w:val="Table Heading"/>
    <w:basedOn w:val="TableContents"/>
    <w:rsid w:val="00107671"/>
    <w:pPr>
      <w:jc w:val="center"/>
    </w:pPr>
    <w:rPr>
      <w:b/>
    </w:rPr>
  </w:style>
  <w:style w:type="character" w:customStyle="1" w:styleId="ae">
    <w:name w:val="Список Знак"/>
    <w:link w:val="ad"/>
    <w:rsid w:val="00107671"/>
    <w:rPr>
      <w:rFonts w:cs="Tahoma"/>
      <w:sz w:val="24"/>
      <w:szCs w:val="24"/>
      <w:lang w:eastAsia="ar-SA"/>
    </w:rPr>
  </w:style>
  <w:style w:type="paragraph" w:styleId="afffb">
    <w:name w:val="Body Text Indent"/>
    <w:basedOn w:val="Textbody"/>
    <w:link w:val="1fe"/>
    <w:rsid w:val="00107671"/>
    <w:pPr>
      <w:ind w:firstLine="283"/>
    </w:pPr>
  </w:style>
  <w:style w:type="character" w:customStyle="1" w:styleId="1fe">
    <w:name w:val="Основной текст с отступом Знак1"/>
    <w:basedOn w:val="a0"/>
    <w:link w:val="afffb"/>
    <w:rsid w:val="00107671"/>
    <w:rPr>
      <w:color w:val="000000"/>
      <w:sz w:val="24"/>
    </w:rPr>
  </w:style>
  <w:style w:type="paragraph" w:customStyle="1" w:styleId="Framecontents">
    <w:name w:val="Frame contents"/>
    <w:basedOn w:val="Textbody"/>
    <w:rsid w:val="00107671"/>
  </w:style>
  <w:style w:type="character" w:customStyle="1" w:styleId="1ff">
    <w:name w:val="Тема примечания Знак1"/>
    <w:basedOn w:val="1f8"/>
    <w:rsid w:val="00107671"/>
    <w:rPr>
      <w:rFonts w:ascii="Times New Roman" w:hAnsi="Times New Roman"/>
      <w:b/>
      <w:sz w:val="20"/>
    </w:rPr>
  </w:style>
  <w:style w:type="paragraph" w:customStyle="1" w:styleId="afffc">
    <w:name w:val="Красная строка Знак"/>
    <w:rsid w:val="00107671"/>
    <w:rPr>
      <w:color w:val="000000"/>
    </w:rPr>
  </w:style>
  <w:style w:type="paragraph" w:customStyle="1" w:styleId="12">
    <w:name w:val="Номер страницы1"/>
    <w:link w:val="a3"/>
    <w:rsid w:val="00107671"/>
  </w:style>
  <w:style w:type="paragraph" w:customStyle="1" w:styleId="afffd">
    <w:name w:val="Раздел"/>
    <w:basedOn w:val="afff9"/>
    <w:rsid w:val="00107671"/>
    <w:pPr>
      <w:keepNext/>
      <w:keepLines/>
      <w:spacing w:before="240" w:after="120"/>
      <w:ind w:firstLine="0"/>
      <w:jc w:val="center"/>
    </w:pPr>
  </w:style>
  <w:style w:type="paragraph" w:customStyle="1" w:styleId="3c">
    <w:name w:val="Стиль3"/>
    <w:basedOn w:val="2a"/>
    <w:rsid w:val="00107671"/>
    <w:pPr>
      <w:widowControl w:val="0"/>
    </w:pPr>
  </w:style>
  <w:style w:type="paragraph" w:customStyle="1" w:styleId="3d">
    <w:name w:val="Стиль3 Знак Знак"/>
    <w:basedOn w:val="2a"/>
    <w:rsid w:val="00107671"/>
    <w:pPr>
      <w:widowControl w:val="0"/>
      <w:tabs>
        <w:tab w:val="left" w:pos="227"/>
      </w:tabs>
      <w:ind w:firstLine="0"/>
    </w:pPr>
  </w:style>
  <w:style w:type="character" w:customStyle="1" w:styleId="17">
    <w:name w:val="Подзаголовок Знак1"/>
    <w:link w:val="ac"/>
    <w:uiPriority w:val="11"/>
    <w:rsid w:val="00107671"/>
    <w:rPr>
      <w:rFonts w:ascii="Arial" w:eastAsia="MS Mincho" w:hAnsi="Arial" w:cs="Tahoma"/>
      <w:i/>
      <w:iCs/>
      <w:sz w:val="28"/>
      <w:szCs w:val="28"/>
      <w:lang w:eastAsia="ar-SA"/>
    </w:rPr>
  </w:style>
  <w:style w:type="character" w:customStyle="1" w:styleId="16">
    <w:name w:val="Название Знак1"/>
    <w:link w:val="ab"/>
    <w:uiPriority w:val="10"/>
    <w:rsid w:val="00107671"/>
    <w:rPr>
      <w:rFonts w:ascii="Arial" w:eastAsia="MS Mincho" w:hAnsi="Arial" w:cs="Tahoma"/>
      <w:sz w:val="28"/>
      <w:szCs w:val="28"/>
      <w:lang w:eastAsia="ar-SA"/>
    </w:rPr>
  </w:style>
  <w:style w:type="paragraph" w:customStyle="1" w:styleId="2d">
    <w:name w:val="Стиль2"/>
    <w:basedOn w:val="26"/>
    <w:rsid w:val="00107671"/>
    <w:pPr>
      <w:keepNext/>
      <w:keepLines/>
      <w:widowControl w:val="0"/>
      <w:spacing w:after="60"/>
      <w:jc w:val="both"/>
    </w:pPr>
    <w:rPr>
      <w:b/>
    </w:rPr>
  </w:style>
  <w:style w:type="paragraph" w:styleId="afffe">
    <w:name w:val="endnote text"/>
    <w:basedOn w:val="a"/>
    <w:semiHidden/>
    <w:unhideWhenUsed/>
    <w:rsid w:val="000B0B8E"/>
    <w:pPr>
      <w:autoSpaceDN w:val="0"/>
      <w:ind w:firstLine="567"/>
      <w:jc w:val="both"/>
    </w:pPr>
    <w:rPr>
      <w:sz w:val="20"/>
      <w:szCs w:val="20"/>
      <w:lang w:eastAsia="ru-RU"/>
    </w:rPr>
  </w:style>
  <w:style w:type="character" w:customStyle="1" w:styleId="1ff0">
    <w:name w:val="Текст концевой сноски Знак1"/>
    <w:basedOn w:val="a0"/>
    <w:uiPriority w:val="99"/>
    <w:semiHidden/>
    <w:rsid w:val="000B0B8E"/>
    <w:rPr>
      <w:lang w:eastAsia="ar-SA"/>
    </w:rPr>
  </w:style>
  <w:style w:type="character" w:styleId="affff">
    <w:name w:val="endnote reference"/>
    <w:basedOn w:val="a0"/>
    <w:semiHidden/>
    <w:unhideWhenUsed/>
    <w:rsid w:val="000B0B8E"/>
    <w:rPr>
      <w:position w:val="0"/>
      <w:vertAlign w:val="superscript"/>
    </w:rPr>
  </w:style>
  <w:style w:type="character" w:customStyle="1" w:styleId="r">
    <w:name w:val="r"/>
    <w:rsid w:val="000B0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04342">
      <w:bodyDiv w:val="1"/>
      <w:marLeft w:val="0"/>
      <w:marRight w:val="0"/>
      <w:marTop w:val="0"/>
      <w:marBottom w:val="0"/>
      <w:divBdr>
        <w:top w:val="none" w:sz="0" w:space="0" w:color="auto"/>
        <w:left w:val="none" w:sz="0" w:space="0" w:color="auto"/>
        <w:bottom w:val="none" w:sz="0" w:space="0" w:color="auto"/>
        <w:right w:val="none" w:sz="0" w:space="0" w:color="auto"/>
      </w:divBdr>
    </w:div>
    <w:div w:id="175267355">
      <w:bodyDiv w:val="1"/>
      <w:marLeft w:val="0"/>
      <w:marRight w:val="0"/>
      <w:marTop w:val="0"/>
      <w:marBottom w:val="0"/>
      <w:divBdr>
        <w:top w:val="none" w:sz="0" w:space="0" w:color="auto"/>
        <w:left w:val="none" w:sz="0" w:space="0" w:color="auto"/>
        <w:bottom w:val="none" w:sz="0" w:space="0" w:color="auto"/>
        <w:right w:val="none" w:sz="0" w:space="0" w:color="auto"/>
      </w:divBdr>
    </w:div>
    <w:div w:id="187764937">
      <w:bodyDiv w:val="1"/>
      <w:marLeft w:val="0"/>
      <w:marRight w:val="0"/>
      <w:marTop w:val="0"/>
      <w:marBottom w:val="0"/>
      <w:divBdr>
        <w:top w:val="none" w:sz="0" w:space="0" w:color="auto"/>
        <w:left w:val="none" w:sz="0" w:space="0" w:color="auto"/>
        <w:bottom w:val="none" w:sz="0" w:space="0" w:color="auto"/>
        <w:right w:val="none" w:sz="0" w:space="0" w:color="auto"/>
      </w:divBdr>
    </w:div>
    <w:div w:id="191847288">
      <w:bodyDiv w:val="1"/>
      <w:marLeft w:val="0"/>
      <w:marRight w:val="0"/>
      <w:marTop w:val="0"/>
      <w:marBottom w:val="0"/>
      <w:divBdr>
        <w:top w:val="none" w:sz="0" w:space="0" w:color="auto"/>
        <w:left w:val="none" w:sz="0" w:space="0" w:color="auto"/>
        <w:bottom w:val="none" w:sz="0" w:space="0" w:color="auto"/>
        <w:right w:val="none" w:sz="0" w:space="0" w:color="auto"/>
      </w:divBdr>
    </w:div>
    <w:div w:id="202251929">
      <w:bodyDiv w:val="1"/>
      <w:marLeft w:val="0"/>
      <w:marRight w:val="0"/>
      <w:marTop w:val="0"/>
      <w:marBottom w:val="0"/>
      <w:divBdr>
        <w:top w:val="none" w:sz="0" w:space="0" w:color="auto"/>
        <w:left w:val="none" w:sz="0" w:space="0" w:color="auto"/>
        <w:bottom w:val="none" w:sz="0" w:space="0" w:color="auto"/>
        <w:right w:val="none" w:sz="0" w:space="0" w:color="auto"/>
      </w:divBdr>
    </w:div>
    <w:div w:id="227499472">
      <w:bodyDiv w:val="1"/>
      <w:marLeft w:val="0"/>
      <w:marRight w:val="0"/>
      <w:marTop w:val="0"/>
      <w:marBottom w:val="0"/>
      <w:divBdr>
        <w:top w:val="none" w:sz="0" w:space="0" w:color="auto"/>
        <w:left w:val="none" w:sz="0" w:space="0" w:color="auto"/>
        <w:bottom w:val="none" w:sz="0" w:space="0" w:color="auto"/>
        <w:right w:val="none" w:sz="0" w:space="0" w:color="auto"/>
      </w:divBdr>
    </w:div>
    <w:div w:id="238291022">
      <w:bodyDiv w:val="1"/>
      <w:marLeft w:val="0"/>
      <w:marRight w:val="0"/>
      <w:marTop w:val="0"/>
      <w:marBottom w:val="0"/>
      <w:divBdr>
        <w:top w:val="none" w:sz="0" w:space="0" w:color="auto"/>
        <w:left w:val="none" w:sz="0" w:space="0" w:color="auto"/>
        <w:bottom w:val="none" w:sz="0" w:space="0" w:color="auto"/>
        <w:right w:val="none" w:sz="0" w:space="0" w:color="auto"/>
      </w:divBdr>
    </w:div>
    <w:div w:id="268896713">
      <w:bodyDiv w:val="1"/>
      <w:marLeft w:val="0"/>
      <w:marRight w:val="0"/>
      <w:marTop w:val="0"/>
      <w:marBottom w:val="0"/>
      <w:divBdr>
        <w:top w:val="none" w:sz="0" w:space="0" w:color="auto"/>
        <w:left w:val="none" w:sz="0" w:space="0" w:color="auto"/>
        <w:bottom w:val="none" w:sz="0" w:space="0" w:color="auto"/>
        <w:right w:val="none" w:sz="0" w:space="0" w:color="auto"/>
      </w:divBdr>
    </w:div>
    <w:div w:id="271936139">
      <w:bodyDiv w:val="1"/>
      <w:marLeft w:val="0"/>
      <w:marRight w:val="0"/>
      <w:marTop w:val="0"/>
      <w:marBottom w:val="0"/>
      <w:divBdr>
        <w:top w:val="none" w:sz="0" w:space="0" w:color="auto"/>
        <w:left w:val="none" w:sz="0" w:space="0" w:color="auto"/>
        <w:bottom w:val="none" w:sz="0" w:space="0" w:color="auto"/>
        <w:right w:val="none" w:sz="0" w:space="0" w:color="auto"/>
      </w:divBdr>
    </w:div>
    <w:div w:id="327559182">
      <w:bodyDiv w:val="1"/>
      <w:marLeft w:val="0"/>
      <w:marRight w:val="0"/>
      <w:marTop w:val="0"/>
      <w:marBottom w:val="0"/>
      <w:divBdr>
        <w:top w:val="none" w:sz="0" w:space="0" w:color="auto"/>
        <w:left w:val="none" w:sz="0" w:space="0" w:color="auto"/>
        <w:bottom w:val="none" w:sz="0" w:space="0" w:color="auto"/>
        <w:right w:val="none" w:sz="0" w:space="0" w:color="auto"/>
      </w:divBdr>
    </w:div>
    <w:div w:id="367150496">
      <w:bodyDiv w:val="1"/>
      <w:marLeft w:val="0"/>
      <w:marRight w:val="0"/>
      <w:marTop w:val="0"/>
      <w:marBottom w:val="0"/>
      <w:divBdr>
        <w:top w:val="none" w:sz="0" w:space="0" w:color="auto"/>
        <w:left w:val="none" w:sz="0" w:space="0" w:color="auto"/>
        <w:bottom w:val="none" w:sz="0" w:space="0" w:color="auto"/>
        <w:right w:val="none" w:sz="0" w:space="0" w:color="auto"/>
      </w:divBdr>
    </w:div>
    <w:div w:id="409353503">
      <w:bodyDiv w:val="1"/>
      <w:marLeft w:val="0"/>
      <w:marRight w:val="0"/>
      <w:marTop w:val="0"/>
      <w:marBottom w:val="0"/>
      <w:divBdr>
        <w:top w:val="none" w:sz="0" w:space="0" w:color="auto"/>
        <w:left w:val="none" w:sz="0" w:space="0" w:color="auto"/>
        <w:bottom w:val="none" w:sz="0" w:space="0" w:color="auto"/>
        <w:right w:val="none" w:sz="0" w:space="0" w:color="auto"/>
      </w:divBdr>
    </w:div>
    <w:div w:id="455029667">
      <w:bodyDiv w:val="1"/>
      <w:marLeft w:val="0"/>
      <w:marRight w:val="0"/>
      <w:marTop w:val="0"/>
      <w:marBottom w:val="0"/>
      <w:divBdr>
        <w:top w:val="none" w:sz="0" w:space="0" w:color="auto"/>
        <w:left w:val="none" w:sz="0" w:space="0" w:color="auto"/>
        <w:bottom w:val="none" w:sz="0" w:space="0" w:color="auto"/>
        <w:right w:val="none" w:sz="0" w:space="0" w:color="auto"/>
      </w:divBdr>
    </w:div>
    <w:div w:id="466247091">
      <w:bodyDiv w:val="1"/>
      <w:marLeft w:val="0"/>
      <w:marRight w:val="0"/>
      <w:marTop w:val="0"/>
      <w:marBottom w:val="0"/>
      <w:divBdr>
        <w:top w:val="none" w:sz="0" w:space="0" w:color="auto"/>
        <w:left w:val="none" w:sz="0" w:space="0" w:color="auto"/>
        <w:bottom w:val="none" w:sz="0" w:space="0" w:color="auto"/>
        <w:right w:val="none" w:sz="0" w:space="0" w:color="auto"/>
      </w:divBdr>
    </w:div>
    <w:div w:id="565189425">
      <w:bodyDiv w:val="1"/>
      <w:marLeft w:val="0"/>
      <w:marRight w:val="0"/>
      <w:marTop w:val="0"/>
      <w:marBottom w:val="0"/>
      <w:divBdr>
        <w:top w:val="none" w:sz="0" w:space="0" w:color="auto"/>
        <w:left w:val="none" w:sz="0" w:space="0" w:color="auto"/>
        <w:bottom w:val="none" w:sz="0" w:space="0" w:color="auto"/>
        <w:right w:val="none" w:sz="0" w:space="0" w:color="auto"/>
      </w:divBdr>
    </w:div>
    <w:div w:id="566692770">
      <w:bodyDiv w:val="1"/>
      <w:marLeft w:val="0"/>
      <w:marRight w:val="0"/>
      <w:marTop w:val="0"/>
      <w:marBottom w:val="0"/>
      <w:divBdr>
        <w:top w:val="none" w:sz="0" w:space="0" w:color="auto"/>
        <w:left w:val="none" w:sz="0" w:space="0" w:color="auto"/>
        <w:bottom w:val="none" w:sz="0" w:space="0" w:color="auto"/>
        <w:right w:val="none" w:sz="0" w:space="0" w:color="auto"/>
      </w:divBdr>
    </w:div>
    <w:div w:id="574702269">
      <w:bodyDiv w:val="1"/>
      <w:marLeft w:val="0"/>
      <w:marRight w:val="0"/>
      <w:marTop w:val="0"/>
      <w:marBottom w:val="0"/>
      <w:divBdr>
        <w:top w:val="none" w:sz="0" w:space="0" w:color="auto"/>
        <w:left w:val="none" w:sz="0" w:space="0" w:color="auto"/>
        <w:bottom w:val="none" w:sz="0" w:space="0" w:color="auto"/>
        <w:right w:val="none" w:sz="0" w:space="0" w:color="auto"/>
      </w:divBdr>
    </w:div>
    <w:div w:id="598803554">
      <w:bodyDiv w:val="1"/>
      <w:marLeft w:val="0"/>
      <w:marRight w:val="0"/>
      <w:marTop w:val="0"/>
      <w:marBottom w:val="0"/>
      <w:divBdr>
        <w:top w:val="none" w:sz="0" w:space="0" w:color="auto"/>
        <w:left w:val="none" w:sz="0" w:space="0" w:color="auto"/>
        <w:bottom w:val="none" w:sz="0" w:space="0" w:color="auto"/>
        <w:right w:val="none" w:sz="0" w:space="0" w:color="auto"/>
      </w:divBdr>
    </w:div>
    <w:div w:id="702022164">
      <w:bodyDiv w:val="1"/>
      <w:marLeft w:val="0"/>
      <w:marRight w:val="0"/>
      <w:marTop w:val="0"/>
      <w:marBottom w:val="0"/>
      <w:divBdr>
        <w:top w:val="none" w:sz="0" w:space="0" w:color="auto"/>
        <w:left w:val="none" w:sz="0" w:space="0" w:color="auto"/>
        <w:bottom w:val="none" w:sz="0" w:space="0" w:color="auto"/>
        <w:right w:val="none" w:sz="0" w:space="0" w:color="auto"/>
      </w:divBdr>
    </w:div>
    <w:div w:id="736318014">
      <w:bodyDiv w:val="1"/>
      <w:marLeft w:val="0"/>
      <w:marRight w:val="0"/>
      <w:marTop w:val="0"/>
      <w:marBottom w:val="0"/>
      <w:divBdr>
        <w:top w:val="none" w:sz="0" w:space="0" w:color="auto"/>
        <w:left w:val="none" w:sz="0" w:space="0" w:color="auto"/>
        <w:bottom w:val="none" w:sz="0" w:space="0" w:color="auto"/>
        <w:right w:val="none" w:sz="0" w:space="0" w:color="auto"/>
      </w:divBdr>
    </w:div>
    <w:div w:id="781071496">
      <w:bodyDiv w:val="1"/>
      <w:marLeft w:val="0"/>
      <w:marRight w:val="0"/>
      <w:marTop w:val="0"/>
      <w:marBottom w:val="0"/>
      <w:divBdr>
        <w:top w:val="none" w:sz="0" w:space="0" w:color="auto"/>
        <w:left w:val="none" w:sz="0" w:space="0" w:color="auto"/>
        <w:bottom w:val="none" w:sz="0" w:space="0" w:color="auto"/>
        <w:right w:val="none" w:sz="0" w:space="0" w:color="auto"/>
      </w:divBdr>
    </w:div>
    <w:div w:id="794524571">
      <w:bodyDiv w:val="1"/>
      <w:marLeft w:val="0"/>
      <w:marRight w:val="0"/>
      <w:marTop w:val="0"/>
      <w:marBottom w:val="0"/>
      <w:divBdr>
        <w:top w:val="none" w:sz="0" w:space="0" w:color="auto"/>
        <w:left w:val="none" w:sz="0" w:space="0" w:color="auto"/>
        <w:bottom w:val="none" w:sz="0" w:space="0" w:color="auto"/>
        <w:right w:val="none" w:sz="0" w:space="0" w:color="auto"/>
      </w:divBdr>
    </w:div>
    <w:div w:id="796025083">
      <w:bodyDiv w:val="1"/>
      <w:marLeft w:val="0"/>
      <w:marRight w:val="0"/>
      <w:marTop w:val="0"/>
      <w:marBottom w:val="0"/>
      <w:divBdr>
        <w:top w:val="none" w:sz="0" w:space="0" w:color="auto"/>
        <w:left w:val="none" w:sz="0" w:space="0" w:color="auto"/>
        <w:bottom w:val="none" w:sz="0" w:space="0" w:color="auto"/>
        <w:right w:val="none" w:sz="0" w:space="0" w:color="auto"/>
      </w:divBdr>
    </w:div>
    <w:div w:id="808744786">
      <w:bodyDiv w:val="1"/>
      <w:marLeft w:val="0"/>
      <w:marRight w:val="0"/>
      <w:marTop w:val="0"/>
      <w:marBottom w:val="0"/>
      <w:divBdr>
        <w:top w:val="none" w:sz="0" w:space="0" w:color="auto"/>
        <w:left w:val="none" w:sz="0" w:space="0" w:color="auto"/>
        <w:bottom w:val="none" w:sz="0" w:space="0" w:color="auto"/>
        <w:right w:val="none" w:sz="0" w:space="0" w:color="auto"/>
      </w:divBdr>
    </w:div>
    <w:div w:id="840924004">
      <w:bodyDiv w:val="1"/>
      <w:marLeft w:val="0"/>
      <w:marRight w:val="0"/>
      <w:marTop w:val="0"/>
      <w:marBottom w:val="0"/>
      <w:divBdr>
        <w:top w:val="none" w:sz="0" w:space="0" w:color="auto"/>
        <w:left w:val="none" w:sz="0" w:space="0" w:color="auto"/>
        <w:bottom w:val="none" w:sz="0" w:space="0" w:color="auto"/>
        <w:right w:val="none" w:sz="0" w:space="0" w:color="auto"/>
      </w:divBdr>
    </w:div>
    <w:div w:id="842596800">
      <w:bodyDiv w:val="1"/>
      <w:marLeft w:val="0"/>
      <w:marRight w:val="0"/>
      <w:marTop w:val="0"/>
      <w:marBottom w:val="0"/>
      <w:divBdr>
        <w:top w:val="none" w:sz="0" w:space="0" w:color="auto"/>
        <w:left w:val="none" w:sz="0" w:space="0" w:color="auto"/>
        <w:bottom w:val="none" w:sz="0" w:space="0" w:color="auto"/>
        <w:right w:val="none" w:sz="0" w:space="0" w:color="auto"/>
      </w:divBdr>
    </w:div>
    <w:div w:id="853809187">
      <w:bodyDiv w:val="1"/>
      <w:marLeft w:val="0"/>
      <w:marRight w:val="0"/>
      <w:marTop w:val="0"/>
      <w:marBottom w:val="0"/>
      <w:divBdr>
        <w:top w:val="none" w:sz="0" w:space="0" w:color="auto"/>
        <w:left w:val="none" w:sz="0" w:space="0" w:color="auto"/>
        <w:bottom w:val="none" w:sz="0" w:space="0" w:color="auto"/>
        <w:right w:val="none" w:sz="0" w:space="0" w:color="auto"/>
      </w:divBdr>
    </w:div>
    <w:div w:id="997417549">
      <w:bodyDiv w:val="1"/>
      <w:marLeft w:val="0"/>
      <w:marRight w:val="0"/>
      <w:marTop w:val="0"/>
      <w:marBottom w:val="0"/>
      <w:divBdr>
        <w:top w:val="none" w:sz="0" w:space="0" w:color="auto"/>
        <w:left w:val="none" w:sz="0" w:space="0" w:color="auto"/>
        <w:bottom w:val="none" w:sz="0" w:space="0" w:color="auto"/>
        <w:right w:val="none" w:sz="0" w:space="0" w:color="auto"/>
      </w:divBdr>
    </w:div>
    <w:div w:id="1000426802">
      <w:bodyDiv w:val="1"/>
      <w:marLeft w:val="0"/>
      <w:marRight w:val="0"/>
      <w:marTop w:val="0"/>
      <w:marBottom w:val="0"/>
      <w:divBdr>
        <w:top w:val="none" w:sz="0" w:space="0" w:color="auto"/>
        <w:left w:val="none" w:sz="0" w:space="0" w:color="auto"/>
        <w:bottom w:val="none" w:sz="0" w:space="0" w:color="auto"/>
        <w:right w:val="none" w:sz="0" w:space="0" w:color="auto"/>
      </w:divBdr>
    </w:div>
    <w:div w:id="1032849586">
      <w:bodyDiv w:val="1"/>
      <w:marLeft w:val="0"/>
      <w:marRight w:val="0"/>
      <w:marTop w:val="0"/>
      <w:marBottom w:val="0"/>
      <w:divBdr>
        <w:top w:val="none" w:sz="0" w:space="0" w:color="auto"/>
        <w:left w:val="none" w:sz="0" w:space="0" w:color="auto"/>
        <w:bottom w:val="none" w:sz="0" w:space="0" w:color="auto"/>
        <w:right w:val="none" w:sz="0" w:space="0" w:color="auto"/>
      </w:divBdr>
    </w:div>
    <w:div w:id="1046953156">
      <w:bodyDiv w:val="1"/>
      <w:marLeft w:val="0"/>
      <w:marRight w:val="0"/>
      <w:marTop w:val="0"/>
      <w:marBottom w:val="0"/>
      <w:divBdr>
        <w:top w:val="none" w:sz="0" w:space="0" w:color="auto"/>
        <w:left w:val="none" w:sz="0" w:space="0" w:color="auto"/>
        <w:bottom w:val="none" w:sz="0" w:space="0" w:color="auto"/>
        <w:right w:val="none" w:sz="0" w:space="0" w:color="auto"/>
      </w:divBdr>
    </w:div>
    <w:div w:id="1057168575">
      <w:bodyDiv w:val="1"/>
      <w:marLeft w:val="0"/>
      <w:marRight w:val="0"/>
      <w:marTop w:val="0"/>
      <w:marBottom w:val="0"/>
      <w:divBdr>
        <w:top w:val="none" w:sz="0" w:space="0" w:color="auto"/>
        <w:left w:val="none" w:sz="0" w:space="0" w:color="auto"/>
        <w:bottom w:val="none" w:sz="0" w:space="0" w:color="auto"/>
        <w:right w:val="none" w:sz="0" w:space="0" w:color="auto"/>
      </w:divBdr>
    </w:div>
    <w:div w:id="1072581575">
      <w:bodyDiv w:val="1"/>
      <w:marLeft w:val="0"/>
      <w:marRight w:val="0"/>
      <w:marTop w:val="0"/>
      <w:marBottom w:val="0"/>
      <w:divBdr>
        <w:top w:val="none" w:sz="0" w:space="0" w:color="auto"/>
        <w:left w:val="none" w:sz="0" w:space="0" w:color="auto"/>
        <w:bottom w:val="none" w:sz="0" w:space="0" w:color="auto"/>
        <w:right w:val="none" w:sz="0" w:space="0" w:color="auto"/>
      </w:divBdr>
    </w:div>
    <w:div w:id="1086264559">
      <w:bodyDiv w:val="1"/>
      <w:marLeft w:val="0"/>
      <w:marRight w:val="0"/>
      <w:marTop w:val="0"/>
      <w:marBottom w:val="0"/>
      <w:divBdr>
        <w:top w:val="none" w:sz="0" w:space="0" w:color="auto"/>
        <w:left w:val="none" w:sz="0" w:space="0" w:color="auto"/>
        <w:bottom w:val="none" w:sz="0" w:space="0" w:color="auto"/>
        <w:right w:val="none" w:sz="0" w:space="0" w:color="auto"/>
      </w:divBdr>
    </w:div>
    <w:div w:id="1086347046">
      <w:bodyDiv w:val="1"/>
      <w:marLeft w:val="0"/>
      <w:marRight w:val="0"/>
      <w:marTop w:val="0"/>
      <w:marBottom w:val="0"/>
      <w:divBdr>
        <w:top w:val="none" w:sz="0" w:space="0" w:color="auto"/>
        <w:left w:val="none" w:sz="0" w:space="0" w:color="auto"/>
        <w:bottom w:val="none" w:sz="0" w:space="0" w:color="auto"/>
        <w:right w:val="none" w:sz="0" w:space="0" w:color="auto"/>
      </w:divBdr>
    </w:div>
    <w:div w:id="1097602345">
      <w:bodyDiv w:val="1"/>
      <w:marLeft w:val="0"/>
      <w:marRight w:val="0"/>
      <w:marTop w:val="0"/>
      <w:marBottom w:val="0"/>
      <w:divBdr>
        <w:top w:val="none" w:sz="0" w:space="0" w:color="auto"/>
        <w:left w:val="none" w:sz="0" w:space="0" w:color="auto"/>
        <w:bottom w:val="none" w:sz="0" w:space="0" w:color="auto"/>
        <w:right w:val="none" w:sz="0" w:space="0" w:color="auto"/>
      </w:divBdr>
    </w:div>
    <w:div w:id="1127313186">
      <w:bodyDiv w:val="1"/>
      <w:marLeft w:val="0"/>
      <w:marRight w:val="0"/>
      <w:marTop w:val="0"/>
      <w:marBottom w:val="0"/>
      <w:divBdr>
        <w:top w:val="none" w:sz="0" w:space="0" w:color="auto"/>
        <w:left w:val="none" w:sz="0" w:space="0" w:color="auto"/>
        <w:bottom w:val="none" w:sz="0" w:space="0" w:color="auto"/>
        <w:right w:val="none" w:sz="0" w:space="0" w:color="auto"/>
      </w:divBdr>
    </w:div>
    <w:div w:id="1260138417">
      <w:bodyDiv w:val="1"/>
      <w:marLeft w:val="0"/>
      <w:marRight w:val="0"/>
      <w:marTop w:val="0"/>
      <w:marBottom w:val="0"/>
      <w:divBdr>
        <w:top w:val="none" w:sz="0" w:space="0" w:color="auto"/>
        <w:left w:val="none" w:sz="0" w:space="0" w:color="auto"/>
        <w:bottom w:val="none" w:sz="0" w:space="0" w:color="auto"/>
        <w:right w:val="none" w:sz="0" w:space="0" w:color="auto"/>
      </w:divBdr>
    </w:div>
    <w:div w:id="1329098527">
      <w:bodyDiv w:val="1"/>
      <w:marLeft w:val="0"/>
      <w:marRight w:val="0"/>
      <w:marTop w:val="0"/>
      <w:marBottom w:val="0"/>
      <w:divBdr>
        <w:top w:val="none" w:sz="0" w:space="0" w:color="auto"/>
        <w:left w:val="none" w:sz="0" w:space="0" w:color="auto"/>
        <w:bottom w:val="none" w:sz="0" w:space="0" w:color="auto"/>
        <w:right w:val="none" w:sz="0" w:space="0" w:color="auto"/>
      </w:divBdr>
    </w:div>
    <w:div w:id="1424105817">
      <w:bodyDiv w:val="1"/>
      <w:marLeft w:val="0"/>
      <w:marRight w:val="0"/>
      <w:marTop w:val="0"/>
      <w:marBottom w:val="0"/>
      <w:divBdr>
        <w:top w:val="none" w:sz="0" w:space="0" w:color="auto"/>
        <w:left w:val="none" w:sz="0" w:space="0" w:color="auto"/>
        <w:bottom w:val="none" w:sz="0" w:space="0" w:color="auto"/>
        <w:right w:val="none" w:sz="0" w:space="0" w:color="auto"/>
      </w:divBdr>
    </w:div>
    <w:div w:id="1431271644">
      <w:bodyDiv w:val="1"/>
      <w:marLeft w:val="0"/>
      <w:marRight w:val="0"/>
      <w:marTop w:val="0"/>
      <w:marBottom w:val="0"/>
      <w:divBdr>
        <w:top w:val="none" w:sz="0" w:space="0" w:color="auto"/>
        <w:left w:val="none" w:sz="0" w:space="0" w:color="auto"/>
        <w:bottom w:val="none" w:sz="0" w:space="0" w:color="auto"/>
        <w:right w:val="none" w:sz="0" w:space="0" w:color="auto"/>
      </w:divBdr>
    </w:div>
    <w:div w:id="1444881758">
      <w:bodyDiv w:val="1"/>
      <w:marLeft w:val="0"/>
      <w:marRight w:val="0"/>
      <w:marTop w:val="0"/>
      <w:marBottom w:val="0"/>
      <w:divBdr>
        <w:top w:val="none" w:sz="0" w:space="0" w:color="auto"/>
        <w:left w:val="none" w:sz="0" w:space="0" w:color="auto"/>
        <w:bottom w:val="none" w:sz="0" w:space="0" w:color="auto"/>
        <w:right w:val="none" w:sz="0" w:space="0" w:color="auto"/>
      </w:divBdr>
    </w:div>
    <w:div w:id="1470829158">
      <w:bodyDiv w:val="1"/>
      <w:marLeft w:val="0"/>
      <w:marRight w:val="0"/>
      <w:marTop w:val="0"/>
      <w:marBottom w:val="0"/>
      <w:divBdr>
        <w:top w:val="none" w:sz="0" w:space="0" w:color="auto"/>
        <w:left w:val="none" w:sz="0" w:space="0" w:color="auto"/>
        <w:bottom w:val="none" w:sz="0" w:space="0" w:color="auto"/>
        <w:right w:val="none" w:sz="0" w:space="0" w:color="auto"/>
      </w:divBdr>
    </w:div>
    <w:div w:id="1587110570">
      <w:bodyDiv w:val="1"/>
      <w:marLeft w:val="0"/>
      <w:marRight w:val="0"/>
      <w:marTop w:val="0"/>
      <w:marBottom w:val="0"/>
      <w:divBdr>
        <w:top w:val="none" w:sz="0" w:space="0" w:color="auto"/>
        <w:left w:val="none" w:sz="0" w:space="0" w:color="auto"/>
        <w:bottom w:val="none" w:sz="0" w:space="0" w:color="auto"/>
        <w:right w:val="none" w:sz="0" w:space="0" w:color="auto"/>
      </w:divBdr>
    </w:div>
    <w:div w:id="1710645550">
      <w:bodyDiv w:val="1"/>
      <w:marLeft w:val="0"/>
      <w:marRight w:val="0"/>
      <w:marTop w:val="0"/>
      <w:marBottom w:val="0"/>
      <w:divBdr>
        <w:top w:val="none" w:sz="0" w:space="0" w:color="auto"/>
        <w:left w:val="none" w:sz="0" w:space="0" w:color="auto"/>
        <w:bottom w:val="none" w:sz="0" w:space="0" w:color="auto"/>
        <w:right w:val="none" w:sz="0" w:space="0" w:color="auto"/>
      </w:divBdr>
    </w:div>
    <w:div w:id="1740054155">
      <w:bodyDiv w:val="1"/>
      <w:marLeft w:val="0"/>
      <w:marRight w:val="0"/>
      <w:marTop w:val="0"/>
      <w:marBottom w:val="0"/>
      <w:divBdr>
        <w:top w:val="none" w:sz="0" w:space="0" w:color="auto"/>
        <w:left w:val="none" w:sz="0" w:space="0" w:color="auto"/>
        <w:bottom w:val="none" w:sz="0" w:space="0" w:color="auto"/>
        <w:right w:val="none" w:sz="0" w:space="0" w:color="auto"/>
      </w:divBdr>
    </w:div>
    <w:div w:id="1743092271">
      <w:bodyDiv w:val="1"/>
      <w:marLeft w:val="0"/>
      <w:marRight w:val="0"/>
      <w:marTop w:val="0"/>
      <w:marBottom w:val="0"/>
      <w:divBdr>
        <w:top w:val="none" w:sz="0" w:space="0" w:color="auto"/>
        <w:left w:val="none" w:sz="0" w:space="0" w:color="auto"/>
        <w:bottom w:val="none" w:sz="0" w:space="0" w:color="auto"/>
        <w:right w:val="none" w:sz="0" w:space="0" w:color="auto"/>
      </w:divBdr>
    </w:div>
    <w:div w:id="1798186031">
      <w:bodyDiv w:val="1"/>
      <w:marLeft w:val="0"/>
      <w:marRight w:val="0"/>
      <w:marTop w:val="0"/>
      <w:marBottom w:val="0"/>
      <w:divBdr>
        <w:top w:val="none" w:sz="0" w:space="0" w:color="auto"/>
        <w:left w:val="none" w:sz="0" w:space="0" w:color="auto"/>
        <w:bottom w:val="none" w:sz="0" w:space="0" w:color="auto"/>
        <w:right w:val="none" w:sz="0" w:space="0" w:color="auto"/>
      </w:divBdr>
    </w:div>
    <w:div w:id="1805192659">
      <w:bodyDiv w:val="1"/>
      <w:marLeft w:val="0"/>
      <w:marRight w:val="0"/>
      <w:marTop w:val="0"/>
      <w:marBottom w:val="0"/>
      <w:divBdr>
        <w:top w:val="none" w:sz="0" w:space="0" w:color="auto"/>
        <w:left w:val="none" w:sz="0" w:space="0" w:color="auto"/>
        <w:bottom w:val="none" w:sz="0" w:space="0" w:color="auto"/>
        <w:right w:val="none" w:sz="0" w:space="0" w:color="auto"/>
      </w:divBdr>
    </w:div>
    <w:div w:id="1816676274">
      <w:bodyDiv w:val="1"/>
      <w:marLeft w:val="0"/>
      <w:marRight w:val="0"/>
      <w:marTop w:val="0"/>
      <w:marBottom w:val="0"/>
      <w:divBdr>
        <w:top w:val="none" w:sz="0" w:space="0" w:color="auto"/>
        <w:left w:val="none" w:sz="0" w:space="0" w:color="auto"/>
        <w:bottom w:val="none" w:sz="0" w:space="0" w:color="auto"/>
        <w:right w:val="none" w:sz="0" w:space="0" w:color="auto"/>
      </w:divBdr>
    </w:div>
    <w:div w:id="1817145990">
      <w:bodyDiv w:val="1"/>
      <w:marLeft w:val="0"/>
      <w:marRight w:val="0"/>
      <w:marTop w:val="0"/>
      <w:marBottom w:val="0"/>
      <w:divBdr>
        <w:top w:val="none" w:sz="0" w:space="0" w:color="auto"/>
        <w:left w:val="none" w:sz="0" w:space="0" w:color="auto"/>
        <w:bottom w:val="none" w:sz="0" w:space="0" w:color="auto"/>
        <w:right w:val="none" w:sz="0" w:space="0" w:color="auto"/>
      </w:divBdr>
    </w:div>
    <w:div w:id="1829445131">
      <w:bodyDiv w:val="1"/>
      <w:marLeft w:val="0"/>
      <w:marRight w:val="0"/>
      <w:marTop w:val="0"/>
      <w:marBottom w:val="0"/>
      <w:divBdr>
        <w:top w:val="none" w:sz="0" w:space="0" w:color="auto"/>
        <w:left w:val="none" w:sz="0" w:space="0" w:color="auto"/>
        <w:bottom w:val="none" w:sz="0" w:space="0" w:color="auto"/>
        <w:right w:val="none" w:sz="0" w:space="0" w:color="auto"/>
      </w:divBdr>
    </w:div>
    <w:div w:id="1865052923">
      <w:bodyDiv w:val="1"/>
      <w:marLeft w:val="0"/>
      <w:marRight w:val="0"/>
      <w:marTop w:val="0"/>
      <w:marBottom w:val="0"/>
      <w:divBdr>
        <w:top w:val="none" w:sz="0" w:space="0" w:color="auto"/>
        <w:left w:val="none" w:sz="0" w:space="0" w:color="auto"/>
        <w:bottom w:val="none" w:sz="0" w:space="0" w:color="auto"/>
        <w:right w:val="none" w:sz="0" w:space="0" w:color="auto"/>
      </w:divBdr>
    </w:div>
    <w:div w:id="1884174440">
      <w:bodyDiv w:val="1"/>
      <w:marLeft w:val="0"/>
      <w:marRight w:val="0"/>
      <w:marTop w:val="0"/>
      <w:marBottom w:val="0"/>
      <w:divBdr>
        <w:top w:val="none" w:sz="0" w:space="0" w:color="auto"/>
        <w:left w:val="none" w:sz="0" w:space="0" w:color="auto"/>
        <w:bottom w:val="none" w:sz="0" w:space="0" w:color="auto"/>
        <w:right w:val="none" w:sz="0" w:space="0" w:color="auto"/>
      </w:divBdr>
    </w:div>
    <w:div w:id="1888568554">
      <w:bodyDiv w:val="1"/>
      <w:marLeft w:val="0"/>
      <w:marRight w:val="0"/>
      <w:marTop w:val="0"/>
      <w:marBottom w:val="0"/>
      <w:divBdr>
        <w:top w:val="none" w:sz="0" w:space="0" w:color="auto"/>
        <w:left w:val="none" w:sz="0" w:space="0" w:color="auto"/>
        <w:bottom w:val="none" w:sz="0" w:space="0" w:color="auto"/>
        <w:right w:val="none" w:sz="0" w:space="0" w:color="auto"/>
      </w:divBdr>
    </w:div>
    <w:div w:id="1892841087">
      <w:bodyDiv w:val="1"/>
      <w:marLeft w:val="0"/>
      <w:marRight w:val="0"/>
      <w:marTop w:val="0"/>
      <w:marBottom w:val="0"/>
      <w:divBdr>
        <w:top w:val="none" w:sz="0" w:space="0" w:color="auto"/>
        <w:left w:val="none" w:sz="0" w:space="0" w:color="auto"/>
        <w:bottom w:val="none" w:sz="0" w:space="0" w:color="auto"/>
        <w:right w:val="none" w:sz="0" w:space="0" w:color="auto"/>
      </w:divBdr>
    </w:div>
    <w:div w:id="1931768752">
      <w:bodyDiv w:val="1"/>
      <w:marLeft w:val="0"/>
      <w:marRight w:val="0"/>
      <w:marTop w:val="0"/>
      <w:marBottom w:val="0"/>
      <w:divBdr>
        <w:top w:val="none" w:sz="0" w:space="0" w:color="auto"/>
        <w:left w:val="none" w:sz="0" w:space="0" w:color="auto"/>
        <w:bottom w:val="none" w:sz="0" w:space="0" w:color="auto"/>
        <w:right w:val="none" w:sz="0" w:space="0" w:color="auto"/>
      </w:divBdr>
    </w:div>
    <w:div w:id="1954365980">
      <w:bodyDiv w:val="1"/>
      <w:marLeft w:val="0"/>
      <w:marRight w:val="0"/>
      <w:marTop w:val="0"/>
      <w:marBottom w:val="0"/>
      <w:divBdr>
        <w:top w:val="none" w:sz="0" w:space="0" w:color="auto"/>
        <w:left w:val="none" w:sz="0" w:space="0" w:color="auto"/>
        <w:bottom w:val="none" w:sz="0" w:space="0" w:color="auto"/>
        <w:right w:val="none" w:sz="0" w:space="0" w:color="auto"/>
      </w:divBdr>
    </w:div>
    <w:div w:id="2020809050">
      <w:bodyDiv w:val="1"/>
      <w:marLeft w:val="0"/>
      <w:marRight w:val="0"/>
      <w:marTop w:val="0"/>
      <w:marBottom w:val="0"/>
      <w:divBdr>
        <w:top w:val="none" w:sz="0" w:space="0" w:color="auto"/>
        <w:left w:val="none" w:sz="0" w:space="0" w:color="auto"/>
        <w:bottom w:val="none" w:sz="0" w:space="0" w:color="auto"/>
        <w:right w:val="none" w:sz="0" w:space="0" w:color="auto"/>
      </w:divBdr>
    </w:div>
    <w:div w:id="2023431649">
      <w:bodyDiv w:val="1"/>
      <w:marLeft w:val="0"/>
      <w:marRight w:val="0"/>
      <w:marTop w:val="0"/>
      <w:marBottom w:val="0"/>
      <w:divBdr>
        <w:top w:val="none" w:sz="0" w:space="0" w:color="auto"/>
        <w:left w:val="none" w:sz="0" w:space="0" w:color="auto"/>
        <w:bottom w:val="none" w:sz="0" w:space="0" w:color="auto"/>
        <w:right w:val="none" w:sz="0" w:space="0" w:color="auto"/>
      </w:divBdr>
    </w:div>
    <w:div w:id="2074421952">
      <w:bodyDiv w:val="1"/>
      <w:marLeft w:val="0"/>
      <w:marRight w:val="0"/>
      <w:marTop w:val="0"/>
      <w:marBottom w:val="0"/>
      <w:divBdr>
        <w:top w:val="none" w:sz="0" w:space="0" w:color="auto"/>
        <w:left w:val="none" w:sz="0" w:space="0" w:color="auto"/>
        <w:bottom w:val="none" w:sz="0" w:space="0" w:color="auto"/>
        <w:right w:val="none" w:sz="0" w:space="0" w:color="auto"/>
      </w:divBdr>
    </w:div>
    <w:div w:id="2088720580">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106412869">
      <w:bodyDiv w:val="1"/>
      <w:marLeft w:val="0"/>
      <w:marRight w:val="0"/>
      <w:marTop w:val="0"/>
      <w:marBottom w:val="0"/>
      <w:divBdr>
        <w:top w:val="none" w:sz="0" w:space="0" w:color="auto"/>
        <w:left w:val="none" w:sz="0" w:space="0" w:color="auto"/>
        <w:bottom w:val="none" w:sz="0" w:space="0" w:color="auto"/>
        <w:right w:val="none" w:sz="0" w:space="0" w:color="auto"/>
      </w:divBdr>
    </w:div>
    <w:div w:id="2110194297">
      <w:bodyDiv w:val="1"/>
      <w:marLeft w:val="0"/>
      <w:marRight w:val="0"/>
      <w:marTop w:val="0"/>
      <w:marBottom w:val="0"/>
      <w:divBdr>
        <w:top w:val="none" w:sz="0" w:space="0" w:color="auto"/>
        <w:left w:val="none" w:sz="0" w:space="0" w:color="auto"/>
        <w:bottom w:val="none" w:sz="0" w:space="0" w:color="auto"/>
        <w:right w:val="none" w:sz="0" w:space="0" w:color="auto"/>
      </w:divBdr>
    </w:div>
    <w:div w:id="2119906587">
      <w:bodyDiv w:val="1"/>
      <w:marLeft w:val="0"/>
      <w:marRight w:val="0"/>
      <w:marTop w:val="0"/>
      <w:marBottom w:val="0"/>
      <w:divBdr>
        <w:top w:val="none" w:sz="0" w:space="0" w:color="auto"/>
        <w:left w:val="none" w:sz="0" w:space="0" w:color="auto"/>
        <w:bottom w:val="none" w:sz="0" w:space="0" w:color="auto"/>
        <w:right w:val="none" w:sz="0" w:space="0" w:color="auto"/>
      </w:divBdr>
    </w:div>
    <w:div w:id="2124614642">
      <w:bodyDiv w:val="1"/>
      <w:marLeft w:val="0"/>
      <w:marRight w:val="0"/>
      <w:marTop w:val="0"/>
      <w:marBottom w:val="0"/>
      <w:divBdr>
        <w:top w:val="none" w:sz="0" w:space="0" w:color="auto"/>
        <w:left w:val="none" w:sz="0" w:space="0" w:color="auto"/>
        <w:bottom w:val="none" w:sz="0" w:space="0" w:color="auto"/>
        <w:right w:val="none" w:sz="0" w:space="0" w:color="auto"/>
      </w:divBdr>
    </w:div>
    <w:div w:id="213879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E074A75F56FE2D596EAEDB008ED30AA1906580FAAF3F9DE52C696A68B6750CDD68F08455E6550E4A3170AB74751B56BBBB9D6311B3Eg211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hohlov@egov6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CECC6-BE27-4AF3-A9F1-014B6308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5309</TotalTime>
  <Pages>16</Pages>
  <Words>5766</Words>
  <Characters>32872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38561</CharactersWithSpaces>
  <SharedDoc>false</SharedDoc>
  <HLinks>
    <vt:vector size="36" baseType="variant">
      <vt:variant>
        <vt:i4>3604584</vt:i4>
      </vt:variant>
      <vt:variant>
        <vt:i4>285</vt:i4>
      </vt:variant>
      <vt:variant>
        <vt:i4>0</vt:i4>
      </vt:variant>
      <vt:variant>
        <vt:i4>5</vt:i4>
      </vt:variant>
      <vt:variant>
        <vt:lpwstr>consultantplus://offline/ref=41BDDA887050AD7A35E9A19A3C0E889D2B241B6E5D0613FE8F0B26A7D9BFCE3BF3738E1B8EAA576DT8iFF</vt:lpwstr>
      </vt:variant>
      <vt:variant>
        <vt:lpwstr/>
      </vt:variant>
      <vt:variant>
        <vt:i4>6553706</vt:i4>
      </vt:variant>
      <vt:variant>
        <vt:i4>99</vt:i4>
      </vt:variant>
      <vt:variant>
        <vt:i4>0</vt:i4>
      </vt:variant>
      <vt:variant>
        <vt:i4>5</vt:i4>
      </vt:variant>
      <vt:variant>
        <vt:lpwstr>consultantplus://offline/ref=058A98D53800D12BAB9A44B391C181C125812A1B4D16CA94A2E70768ACBEC22F29CC597E7BEBA899uAO3J</vt:lpwstr>
      </vt:variant>
      <vt:variant>
        <vt:lpwstr/>
      </vt:variant>
      <vt:variant>
        <vt:i4>2687083</vt:i4>
      </vt:variant>
      <vt:variant>
        <vt:i4>96</vt:i4>
      </vt:variant>
      <vt:variant>
        <vt:i4>0</vt:i4>
      </vt:variant>
      <vt:variant>
        <vt:i4>5</vt:i4>
      </vt:variant>
      <vt:variant>
        <vt:lpwstr>consultantplus://offline/ref=38A35FEA271BC003C0F8059DAF0F57E14E38EAA7366006194F633C1E20AAD05785F67D102C911777u9s4D</vt:lpwstr>
      </vt:variant>
      <vt:variant>
        <vt:lpwstr/>
      </vt:variant>
      <vt:variant>
        <vt:i4>3670113</vt:i4>
      </vt:variant>
      <vt:variant>
        <vt:i4>84</vt:i4>
      </vt:variant>
      <vt:variant>
        <vt:i4>0</vt:i4>
      </vt:variant>
      <vt:variant>
        <vt:i4>5</vt:i4>
      </vt:variant>
      <vt:variant>
        <vt:lpwstr>consultantplus://offline/ref=C3089041EA9CE86D0199C06FB2DEDB667E996E4B663E5A8EDF40FFFAA071EF3411E7570D274AB090R0c4L</vt:lpwstr>
      </vt:variant>
      <vt:variant>
        <vt:lpwstr/>
      </vt:variant>
      <vt:variant>
        <vt:i4>3670113</vt:i4>
      </vt:variant>
      <vt:variant>
        <vt:i4>81</vt:i4>
      </vt:variant>
      <vt:variant>
        <vt:i4>0</vt:i4>
      </vt:variant>
      <vt:variant>
        <vt:i4>5</vt:i4>
      </vt:variant>
      <vt:variant>
        <vt:lpwstr>consultantplus://offline/ref=C3089041EA9CE86D0199C06FB2DEDB667E996E4B663E5A8EDF40FFFAA071EF3411E7570D274AB091R0c5L</vt:lpwstr>
      </vt:variant>
      <vt:variant>
        <vt:lpwstr/>
      </vt:variant>
      <vt:variant>
        <vt:i4>852000</vt:i4>
      </vt:variant>
      <vt:variant>
        <vt:i4>69</vt:i4>
      </vt:variant>
      <vt:variant>
        <vt:i4>0</vt:i4>
      </vt:variant>
      <vt:variant>
        <vt:i4>5</vt:i4>
      </vt:variant>
      <vt:variant>
        <vt:lpwstr>mailto:zakupki@egov66.ru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Шестакова Евгения Николаевна</dc:creator>
  <cp:keywords/>
  <dc:description/>
  <cp:lastModifiedBy>Жадан Евгений Александрович</cp:lastModifiedBy>
  <cp:revision>63</cp:revision>
  <cp:lastPrinted>2021-11-02T07:23:00Z</cp:lastPrinted>
  <dcterms:created xsi:type="dcterms:W3CDTF">2020-04-09T08:18:00Z</dcterms:created>
  <dcterms:modified xsi:type="dcterms:W3CDTF">2023-12-08T11:07:00Z</dcterms:modified>
</cp:coreProperties>
</file>