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8B2" w:rsidRPr="00833471" w:rsidRDefault="004118B2" w:rsidP="004118B2">
      <w:pPr>
        <w:keepNext/>
        <w:keepLines/>
        <w:suppressLineNumbers/>
        <w:ind w:left="4678" w:firstLine="680"/>
        <w:rPr>
          <w:rFonts w:ascii="Liberation Serif" w:hAnsi="Liberation Serif" w:cs="Liberation Serif"/>
          <w:kern w:val="1"/>
          <w:sz w:val="22"/>
          <w:szCs w:val="22"/>
        </w:rPr>
      </w:pPr>
      <w:r w:rsidRPr="00833471">
        <w:rPr>
          <w:rFonts w:ascii="Liberation Serif" w:hAnsi="Liberation Serif" w:cs="Liberation Serif"/>
          <w:b/>
          <w:kern w:val="1"/>
          <w:sz w:val="22"/>
          <w:szCs w:val="22"/>
        </w:rPr>
        <w:t>УТВЕРЖДАЮ</w:t>
      </w:r>
      <w:r w:rsidRPr="00833471">
        <w:rPr>
          <w:rFonts w:ascii="Liberation Serif" w:hAnsi="Liberation Serif" w:cs="Liberation Serif"/>
          <w:kern w:val="1"/>
          <w:sz w:val="22"/>
          <w:szCs w:val="22"/>
        </w:rPr>
        <w:t>:</w:t>
      </w:r>
    </w:p>
    <w:p w:rsidR="004118B2" w:rsidRPr="00833471" w:rsidRDefault="004118B2" w:rsidP="004118B2">
      <w:pPr>
        <w:keepNext/>
        <w:keepLines/>
        <w:suppressLineNumbers/>
        <w:ind w:left="4678" w:firstLine="680"/>
        <w:rPr>
          <w:rFonts w:ascii="Liberation Serif" w:hAnsi="Liberation Serif" w:cs="Liberation Serif"/>
          <w:kern w:val="1"/>
          <w:sz w:val="22"/>
          <w:szCs w:val="22"/>
        </w:rPr>
      </w:pPr>
      <w:r w:rsidRPr="00833471">
        <w:rPr>
          <w:rFonts w:ascii="Liberation Serif" w:hAnsi="Liberation Serif" w:cs="Liberation Serif"/>
          <w:kern w:val="1"/>
          <w:sz w:val="22"/>
          <w:szCs w:val="22"/>
        </w:rPr>
        <w:t>_______________/______________/</w:t>
      </w:r>
    </w:p>
    <w:p w:rsidR="004118B2" w:rsidRPr="00833471" w:rsidRDefault="004118B2" w:rsidP="004118B2">
      <w:pPr>
        <w:keepNext/>
        <w:keepLines/>
        <w:suppressLineNumbers/>
        <w:ind w:left="4678" w:firstLine="680"/>
        <w:rPr>
          <w:rFonts w:ascii="Liberation Serif" w:hAnsi="Liberation Serif" w:cs="Liberation Serif"/>
          <w:kern w:val="1"/>
          <w:sz w:val="22"/>
          <w:szCs w:val="22"/>
        </w:rPr>
      </w:pPr>
      <w:r w:rsidRPr="00833471">
        <w:rPr>
          <w:rFonts w:ascii="Liberation Serif" w:hAnsi="Liberation Serif" w:cs="Liberation Serif"/>
          <w:kern w:val="1"/>
          <w:sz w:val="22"/>
          <w:szCs w:val="22"/>
        </w:rPr>
        <w:t>«___» _______________ 20     год</w:t>
      </w:r>
    </w:p>
    <w:p w:rsidR="004118B2" w:rsidRPr="00833471" w:rsidRDefault="004118B2" w:rsidP="004118B2">
      <w:pPr>
        <w:keepNext/>
        <w:keepLines/>
        <w:suppressLineNumbers/>
        <w:ind w:firstLine="680"/>
        <w:rPr>
          <w:rFonts w:ascii="Liberation Serif" w:hAnsi="Liberation Serif" w:cs="Liberation Serif"/>
          <w:kern w:val="1"/>
          <w:sz w:val="22"/>
          <w:szCs w:val="22"/>
        </w:rPr>
      </w:pPr>
    </w:p>
    <w:p w:rsidR="004118B2" w:rsidRPr="00833471" w:rsidRDefault="004118B2" w:rsidP="004118B2">
      <w:pPr>
        <w:keepNext/>
        <w:keepLines/>
        <w:suppressLineNumbers/>
        <w:ind w:firstLine="680"/>
        <w:rPr>
          <w:rFonts w:ascii="Liberation Serif" w:hAnsi="Liberation Serif" w:cs="Liberation Serif"/>
          <w:kern w:val="1"/>
          <w:sz w:val="22"/>
          <w:szCs w:val="22"/>
        </w:rPr>
      </w:pPr>
    </w:p>
    <w:p w:rsidR="004118B2" w:rsidRPr="00833471" w:rsidRDefault="004118B2" w:rsidP="004118B2">
      <w:pPr>
        <w:keepNext/>
        <w:keepLines/>
        <w:suppressLineNumbers/>
        <w:ind w:firstLine="680"/>
        <w:rPr>
          <w:rFonts w:ascii="Liberation Serif" w:hAnsi="Liberation Serif" w:cs="Liberation Serif"/>
          <w:b/>
          <w:kern w:val="1"/>
          <w:sz w:val="22"/>
          <w:szCs w:val="22"/>
        </w:rPr>
      </w:pPr>
    </w:p>
    <w:p w:rsidR="004118B2" w:rsidRPr="00833471" w:rsidRDefault="004118B2" w:rsidP="004118B2">
      <w:pPr>
        <w:keepNext/>
        <w:keepLines/>
        <w:suppressLineNumbers/>
        <w:ind w:firstLine="680"/>
        <w:rPr>
          <w:rFonts w:ascii="Liberation Serif" w:hAnsi="Liberation Serif" w:cs="Liberation Serif"/>
          <w:b/>
          <w:kern w:val="1"/>
          <w:sz w:val="22"/>
          <w:szCs w:val="22"/>
        </w:rPr>
      </w:pPr>
    </w:p>
    <w:p w:rsidR="004118B2" w:rsidRPr="00833471" w:rsidRDefault="004118B2" w:rsidP="004118B2">
      <w:pPr>
        <w:keepNext/>
        <w:keepLines/>
        <w:suppressLineNumbers/>
        <w:ind w:firstLine="680"/>
        <w:rPr>
          <w:rFonts w:ascii="Liberation Serif" w:hAnsi="Liberation Serif" w:cs="Liberation Serif"/>
          <w:b/>
          <w:kern w:val="1"/>
          <w:sz w:val="22"/>
          <w:szCs w:val="22"/>
        </w:rPr>
      </w:pPr>
    </w:p>
    <w:p w:rsidR="004118B2" w:rsidRPr="00833471" w:rsidRDefault="004118B2" w:rsidP="004118B2">
      <w:pPr>
        <w:keepNext/>
        <w:keepLines/>
        <w:suppressLineNumbers/>
        <w:ind w:firstLine="680"/>
        <w:rPr>
          <w:rFonts w:ascii="Liberation Serif" w:hAnsi="Liberation Serif" w:cs="Liberation Serif"/>
          <w:b/>
          <w:kern w:val="1"/>
          <w:sz w:val="22"/>
          <w:szCs w:val="22"/>
        </w:rPr>
      </w:pPr>
    </w:p>
    <w:p w:rsidR="004118B2" w:rsidRPr="00833471" w:rsidRDefault="004118B2" w:rsidP="004118B2">
      <w:pPr>
        <w:keepNext/>
        <w:keepLines/>
        <w:suppressLineNumbers/>
        <w:ind w:firstLine="680"/>
        <w:jc w:val="center"/>
        <w:rPr>
          <w:rFonts w:ascii="Liberation Serif" w:hAnsi="Liberation Serif" w:cs="Liberation Serif"/>
          <w:b/>
          <w:kern w:val="1"/>
          <w:sz w:val="22"/>
          <w:szCs w:val="22"/>
        </w:rPr>
      </w:pPr>
    </w:p>
    <w:p w:rsidR="004118B2" w:rsidRPr="00833471" w:rsidRDefault="004118B2" w:rsidP="004118B2">
      <w:pPr>
        <w:keepLines/>
        <w:suppressLineNumbers/>
        <w:jc w:val="center"/>
        <w:rPr>
          <w:rFonts w:ascii="Liberation Serif" w:hAnsi="Liberation Serif" w:cs="Liberation Serif"/>
          <w:b/>
          <w:caps/>
          <w:kern w:val="1"/>
          <w:sz w:val="22"/>
          <w:szCs w:val="22"/>
        </w:rPr>
      </w:pPr>
      <w:r w:rsidRPr="00833471">
        <w:rPr>
          <w:rFonts w:ascii="Liberation Serif" w:hAnsi="Liberation Serif" w:cs="Liberation Serif"/>
          <w:b/>
          <w:caps/>
          <w:kern w:val="1"/>
          <w:sz w:val="22"/>
          <w:szCs w:val="22"/>
        </w:rPr>
        <w:t xml:space="preserve">ДОКУМЕНТАЦИЯ об аукционе </w:t>
      </w:r>
    </w:p>
    <w:p w:rsidR="004118B2" w:rsidRPr="00833471" w:rsidRDefault="004118B2" w:rsidP="004118B2">
      <w:pPr>
        <w:keepLines/>
        <w:suppressLineNumbers/>
        <w:jc w:val="center"/>
        <w:rPr>
          <w:rFonts w:ascii="Liberation Serif" w:hAnsi="Liberation Serif" w:cs="Liberation Serif"/>
          <w:b/>
          <w:caps/>
          <w:kern w:val="1"/>
          <w:sz w:val="22"/>
          <w:szCs w:val="22"/>
        </w:rPr>
      </w:pPr>
      <w:r w:rsidRPr="00833471">
        <w:rPr>
          <w:rFonts w:ascii="Liberation Serif" w:hAnsi="Liberation Serif" w:cs="Liberation Serif"/>
          <w:b/>
          <w:caps/>
          <w:kern w:val="1"/>
          <w:sz w:val="22"/>
          <w:szCs w:val="22"/>
        </w:rPr>
        <w:t>В ЭЛЕКТРОННОЙ ФОРМЕ</w:t>
      </w:r>
    </w:p>
    <w:p w:rsidR="004118B2" w:rsidRPr="00833471" w:rsidRDefault="004118B2" w:rsidP="004118B2">
      <w:pPr>
        <w:jc w:val="center"/>
        <w:rPr>
          <w:rFonts w:ascii="Liberation Serif" w:hAnsi="Liberation Serif" w:cs="Liberation Serif"/>
          <w:sz w:val="22"/>
          <w:szCs w:val="22"/>
        </w:rPr>
      </w:pPr>
    </w:p>
    <w:p w:rsidR="004118B2" w:rsidRPr="00833471" w:rsidRDefault="004118B2" w:rsidP="004118B2">
      <w:pPr>
        <w:jc w:val="center"/>
        <w:rPr>
          <w:rFonts w:ascii="Liberation Serif" w:hAnsi="Liberation Serif" w:cs="Liberation Serif"/>
          <w:b/>
          <w:sz w:val="22"/>
          <w:szCs w:val="22"/>
        </w:rPr>
      </w:pPr>
      <w:r w:rsidRPr="00833471">
        <w:rPr>
          <w:rFonts w:ascii="Liberation Serif" w:hAnsi="Liberation Serif" w:cs="Liberation Serif"/>
          <w:sz w:val="22"/>
          <w:szCs w:val="22"/>
        </w:rPr>
        <w:t xml:space="preserve">по объекту закупки </w:t>
      </w:r>
      <w:r w:rsidRPr="00833471">
        <w:rPr>
          <w:rFonts w:ascii="Liberation Serif" w:hAnsi="Liberation Serif" w:cs="Liberation Serif"/>
          <w:b/>
          <w:sz w:val="22"/>
          <w:szCs w:val="22"/>
        </w:rPr>
        <w:t>«</w:t>
      </w:r>
      <w:r w:rsidRPr="00833471">
        <w:rPr>
          <w:rFonts w:ascii="Liberation Serif" w:hAnsi="Liberation Serif" w:cs="Liberation Serif"/>
          <w:noProof/>
          <w:sz w:val="22"/>
          <w:szCs w:val="22"/>
        </w:rPr>
        <w:t>Услуги частной охраны объектов ГБПОУ ''СОМК''</w:t>
      </w:r>
      <w:r w:rsidRPr="00833471">
        <w:rPr>
          <w:rFonts w:ascii="Liberation Serif" w:hAnsi="Liberation Serif" w:cs="Liberation Serif"/>
          <w:b/>
          <w:sz w:val="22"/>
          <w:szCs w:val="22"/>
        </w:rPr>
        <w:t>»</w:t>
      </w:r>
    </w:p>
    <w:p w:rsidR="004118B2" w:rsidRPr="00833471" w:rsidRDefault="004118B2" w:rsidP="004118B2">
      <w:pPr>
        <w:ind w:firstLine="680"/>
        <w:jc w:val="center"/>
        <w:rPr>
          <w:rFonts w:ascii="Liberation Serif" w:hAnsi="Liberation Serif" w:cs="Liberation Serif"/>
          <w:sz w:val="22"/>
          <w:szCs w:val="22"/>
        </w:rPr>
      </w:pPr>
    </w:p>
    <w:p w:rsidR="004118B2" w:rsidRPr="00833471" w:rsidRDefault="004118B2" w:rsidP="004118B2">
      <w:pPr>
        <w:jc w:val="center"/>
        <w:rPr>
          <w:rFonts w:ascii="Liberation Serif" w:hAnsi="Liberation Serif" w:cs="Liberation Serif"/>
          <w:b/>
          <w:sz w:val="22"/>
          <w:szCs w:val="22"/>
        </w:rPr>
      </w:pPr>
      <w:r w:rsidRPr="00833471">
        <w:rPr>
          <w:rFonts w:ascii="Liberation Serif" w:hAnsi="Liberation Serif" w:cs="Liberation Serif"/>
          <w:b/>
          <w:sz w:val="22"/>
          <w:szCs w:val="22"/>
        </w:rPr>
        <w:t xml:space="preserve">Идентификационный код закупки: </w:t>
      </w:r>
      <w:r w:rsidRPr="00833471">
        <w:rPr>
          <w:rFonts w:ascii="Liberation Serif" w:hAnsi="Liberation Serif" w:cs="Liberation Serif"/>
          <w:b/>
          <w:noProof/>
          <w:sz w:val="22"/>
          <w:szCs w:val="22"/>
        </w:rPr>
        <w:t>212665804173766580100105250018010244</w:t>
      </w:r>
    </w:p>
    <w:p w:rsidR="004118B2" w:rsidRPr="00833471" w:rsidRDefault="004118B2" w:rsidP="004118B2">
      <w:pPr>
        <w:ind w:firstLine="680"/>
        <w:jc w:val="center"/>
        <w:rPr>
          <w:rFonts w:ascii="Liberation Serif" w:hAnsi="Liberation Serif" w:cs="Liberation Serif"/>
          <w:sz w:val="22"/>
          <w:szCs w:val="22"/>
        </w:rPr>
      </w:pPr>
    </w:p>
    <w:p w:rsidR="004118B2" w:rsidRPr="00833471" w:rsidRDefault="004118B2" w:rsidP="004118B2">
      <w:pPr>
        <w:ind w:firstLine="680"/>
        <w:jc w:val="center"/>
        <w:rPr>
          <w:rFonts w:ascii="Liberation Serif" w:hAnsi="Liberation Serif" w:cs="Liberation Serif"/>
          <w:sz w:val="22"/>
          <w:szCs w:val="22"/>
        </w:rPr>
      </w:pPr>
    </w:p>
    <w:tbl>
      <w:tblPr>
        <w:tblW w:w="5000" w:type="pct"/>
        <w:tblLook w:val="0000" w:firstRow="0" w:lastRow="0" w:firstColumn="0" w:lastColumn="0" w:noHBand="0" w:noVBand="0"/>
      </w:tblPr>
      <w:tblGrid>
        <w:gridCol w:w="3734"/>
        <w:gridCol w:w="6403"/>
      </w:tblGrid>
      <w:tr w:rsidR="00321DF4" w:rsidTr="004118B2">
        <w:trPr>
          <w:trHeight w:val="1080"/>
        </w:trPr>
        <w:tc>
          <w:tcPr>
            <w:tcW w:w="1842" w:type="pct"/>
            <w:vAlign w:val="center"/>
          </w:tcPr>
          <w:p w:rsidR="004118B2" w:rsidRPr="00833471" w:rsidRDefault="004118B2" w:rsidP="004118B2">
            <w:pPr>
              <w:keepNext/>
              <w:keepLines/>
              <w:suppressLineNumbers/>
              <w:snapToGrid w:val="0"/>
              <w:rPr>
                <w:rFonts w:ascii="Liberation Serif" w:hAnsi="Liberation Serif" w:cs="Liberation Serif"/>
                <w:b/>
                <w:kern w:val="1"/>
                <w:sz w:val="22"/>
                <w:szCs w:val="22"/>
              </w:rPr>
            </w:pPr>
            <w:bookmarkStart w:id="0" w:name="org_type"/>
            <w:bookmarkEnd w:id="0"/>
          </w:p>
          <w:p w:rsidR="004118B2" w:rsidRPr="00833471" w:rsidRDefault="004118B2" w:rsidP="004118B2">
            <w:pPr>
              <w:keepNext/>
              <w:keepLines/>
              <w:suppressLineNumbers/>
              <w:snapToGrid w:val="0"/>
              <w:rPr>
                <w:rFonts w:ascii="Liberation Serif" w:hAnsi="Liberation Serif" w:cs="Liberation Serif"/>
                <w:b/>
                <w:kern w:val="1"/>
                <w:sz w:val="22"/>
                <w:szCs w:val="22"/>
              </w:rPr>
            </w:pPr>
            <w:r w:rsidRPr="00833471">
              <w:rPr>
                <w:rFonts w:ascii="Liberation Serif" w:hAnsi="Liberation Serif" w:cs="Liberation Serif"/>
                <w:b/>
                <w:kern w:val="1"/>
                <w:sz w:val="22"/>
                <w:szCs w:val="22"/>
              </w:rPr>
              <w:t>Заказчик (Государственный заказчик)</w:t>
            </w:r>
          </w:p>
        </w:tc>
        <w:tc>
          <w:tcPr>
            <w:tcW w:w="3158" w:type="pct"/>
            <w:vAlign w:val="center"/>
          </w:tcPr>
          <w:p w:rsidR="004118B2" w:rsidRPr="004118B2" w:rsidRDefault="004118B2" w:rsidP="004118B2">
            <w:pPr>
              <w:snapToGrid w:val="0"/>
              <w:ind w:left="1016"/>
              <w:rPr>
                <w:rFonts w:ascii="Liberation Serif" w:hAnsi="Liberation Serif" w:cs="Liberation Serif"/>
                <w:b/>
                <w:bCs/>
                <w:sz w:val="22"/>
                <w:szCs w:val="22"/>
              </w:rPr>
            </w:pPr>
            <w:bookmarkStart w:id="1" w:name="organizer"/>
            <w:bookmarkEnd w:id="1"/>
            <w:r w:rsidRPr="004118B2">
              <w:rPr>
                <w:rFonts w:ascii="Liberation Serif" w:hAnsi="Liberation Serif" w:cs="Liberation Serif"/>
                <w:noProof/>
                <w:sz w:val="22"/>
                <w:szCs w:val="22"/>
                <w:u w:val="single"/>
              </w:rPr>
              <w:t>ГОСУДАРСТВЕННОЕ БЮДЖЕТНОЕ</w:t>
            </w:r>
            <w:r w:rsidRPr="004118B2">
              <w:rPr>
                <w:rFonts w:ascii="Liberation Serif" w:hAnsi="Liberation Serif" w:cs="Liberation Serif"/>
                <w:sz w:val="22"/>
                <w:szCs w:val="22"/>
                <w:u w:val="single"/>
              </w:rPr>
              <w:t xml:space="preserve"> ПРОФЕССИОНАЛЬНОЕ ОБРАЗОВАТЕЛЬНОЕ УЧРЕЖДЕНИЕ ''СВЕРДЛОВСКИЙ ОБЛАСТНОЙ МЕДИЦИНСКИЙ КОЛЛЕДЖ''</w:t>
            </w:r>
          </w:p>
        </w:tc>
      </w:tr>
    </w:tbl>
    <w:p w:rsidR="004118B2" w:rsidRPr="00833471" w:rsidRDefault="004118B2" w:rsidP="004118B2">
      <w:pPr>
        <w:keepNext/>
        <w:keepLines/>
        <w:suppressLineNumbers/>
        <w:rPr>
          <w:rFonts w:ascii="Liberation Serif" w:hAnsi="Liberation Serif" w:cs="Liberation Serif"/>
          <w:b/>
          <w:kern w:val="1"/>
          <w:sz w:val="22"/>
          <w:szCs w:val="22"/>
        </w:rPr>
      </w:pPr>
    </w:p>
    <w:p w:rsidR="004118B2" w:rsidRPr="00833471" w:rsidRDefault="004118B2" w:rsidP="004118B2">
      <w:pPr>
        <w:keepNext/>
        <w:keepLines/>
        <w:suppressLineNumbers/>
        <w:ind w:firstLine="680"/>
        <w:jc w:val="center"/>
        <w:rPr>
          <w:rFonts w:ascii="Liberation Serif" w:hAnsi="Liberation Serif" w:cs="Liberation Serif"/>
          <w:b/>
          <w:kern w:val="1"/>
          <w:sz w:val="22"/>
          <w:szCs w:val="22"/>
        </w:rPr>
      </w:pPr>
      <w:bookmarkStart w:id="2" w:name="small_owner"/>
      <w:bookmarkEnd w:id="2"/>
    </w:p>
    <w:p w:rsidR="004118B2" w:rsidRPr="00833471" w:rsidRDefault="004118B2" w:rsidP="004118B2">
      <w:pPr>
        <w:keepNext/>
        <w:keepLines/>
        <w:suppressLineNumbers/>
        <w:ind w:firstLine="680"/>
        <w:jc w:val="center"/>
        <w:rPr>
          <w:rFonts w:ascii="Liberation Serif" w:hAnsi="Liberation Serif" w:cs="Liberation Serif"/>
          <w:b/>
          <w:kern w:val="1"/>
          <w:sz w:val="22"/>
          <w:szCs w:val="22"/>
        </w:rPr>
      </w:pPr>
    </w:p>
    <w:p w:rsidR="004118B2" w:rsidRPr="00833471" w:rsidRDefault="004118B2" w:rsidP="004118B2">
      <w:pPr>
        <w:keepNext/>
        <w:keepLines/>
        <w:suppressLineNumbers/>
        <w:ind w:firstLine="680"/>
        <w:jc w:val="center"/>
        <w:rPr>
          <w:rFonts w:ascii="Liberation Serif" w:hAnsi="Liberation Serif" w:cs="Liberation Serif"/>
          <w:b/>
          <w:kern w:val="1"/>
          <w:sz w:val="22"/>
          <w:szCs w:val="22"/>
        </w:rPr>
      </w:pPr>
    </w:p>
    <w:p w:rsidR="004118B2" w:rsidRPr="00833471" w:rsidRDefault="004118B2" w:rsidP="004118B2">
      <w:pPr>
        <w:keepNext/>
        <w:keepLines/>
        <w:suppressLineNumbers/>
        <w:ind w:firstLine="680"/>
        <w:jc w:val="center"/>
        <w:rPr>
          <w:rFonts w:ascii="Liberation Serif" w:hAnsi="Liberation Serif" w:cs="Liberation Serif"/>
          <w:b/>
          <w:kern w:val="1"/>
          <w:sz w:val="22"/>
          <w:szCs w:val="22"/>
        </w:rPr>
      </w:pPr>
    </w:p>
    <w:p w:rsidR="004118B2" w:rsidRPr="00833471" w:rsidRDefault="004118B2" w:rsidP="004118B2">
      <w:pPr>
        <w:keepNext/>
        <w:keepLines/>
        <w:suppressLineNumbers/>
        <w:ind w:firstLine="680"/>
        <w:jc w:val="center"/>
        <w:rPr>
          <w:rFonts w:ascii="Liberation Serif" w:hAnsi="Liberation Serif" w:cs="Liberation Serif"/>
          <w:b/>
          <w:kern w:val="1"/>
          <w:sz w:val="22"/>
          <w:szCs w:val="22"/>
        </w:rPr>
      </w:pPr>
      <w:bookmarkStart w:id="3" w:name="year2"/>
      <w:bookmarkEnd w:id="3"/>
    </w:p>
    <w:p w:rsidR="004118B2" w:rsidRPr="00833471" w:rsidRDefault="004118B2" w:rsidP="004118B2">
      <w:pPr>
        <w:keepLines/>
        <w:suppressLineNumbers/>
        <w:autoSpaceDE w:val="0"/>
        <w:ind w:firstLine="680"/>
        <w:jc w:val="center"/>
        <w:rPr>
          <w:rFonts w:ascii="Liberation Serif" w:hAnsi="Liberation Serif" w:cs="Liberation Serif"/>
          <w:b/>
          <w:bCs/>
          <w:kern w:val="1"/>
          <w:sz w:val="22"/>
          <w:szCs w:val="22"/>
        </w:rPr>
      </w:pPr>
      <w:r w:rsidRPr="00833471">
        <w:rPr>
          <w:rFonts w:ascii="Liberation Serif" w:hAnsi="Liberation Serif" w:cs="Liberation Serif"/>
          <w:b/>
          <w:noProof/>
          <w:sz w:val="22"/>
          <w:szCs w:val="22"/>
        </w:rPr>
        <w:t>2021</w:t>
      </w:r>
      <w:r w:rsidRPr="00833471">
        <w:rPr>
          <w:rFonts w:ascii="Liberation Serif" w:hAnsi="Liberation Serif" w:cs="Liberation Serif"/>
          <w:b/>
          <w:bCs/>
          <w:kern w:val="1"/>
          <w:sz w:val="22"/>
          <w:szCs w:val="22"/>
        </w:rPr>
        <w:t xml:space="preserve"> год</w:t>
      </w:r>
    </w:p>
    <w:p w:rsidR="004118B2" w:rsidRPr="00833471" w:rsidRDefault="004118B2" w:rsidP="004118B2">
      <w:pPr>
        <w:keepLines/>
        <w:suppressLineNumbers/>
        <w:autoSpaceDE w:val="0"/>
        <w:jc w:val="center"/>
        <w:rPr>
          <w:rFonts w:ascii="Liberation Serif" w:hAnsi="Liberation Serif" w:cs="Liberation Serif"/>
          <w:b/>
          <w:bCs/>
          <w:kern w:val="1"/>
          <w:sz w:val="22"/>
          <w:szCs w:val="22"/>
        </w:rPr>
      </w:pPr>
    </w:p>
    <w:p w:rsidR="004118B2" w:rsidRPr="00833471" w:rsidRDefault="004118B2" w:rsidP="004118B2">
      <w:pPr>
        <w:rPr>
          <w:rFonts w:ascii="Liberation Serif" w:hAnsi="Liberation Serif" w:cs="Liberation Serif"/>
          <w:sz w:val="22"/>
          <w:szCs w:val="22"/>
        </w:rPr>
      </w:pPr>
    </w:p>
    <w:p w:rsidR="004118B2" w:rsidRPr="00833471" w:rsidRDefault="004118B2" w:rsidP="004118B2">
      <w:pPr>
        <w:keepLines/>
        <w:suppressLineNumbers/>
        <w:autoSpaceDE w:val="0"/>
        <w:jc w:val="center"/>
        <w:rPr>
          <w:rFonts w:ascii="Liberation Serif" w:hAnsi="Liberation Serif" w:cs="Liberation Serif"/>
          <w:sz w:val="22"/>
          <w:szCs w:val="22"/>
        </w:rPr>
      </w:pPr>
    </w:p>
    <w:p w:rsidR="004118B2" w:rsidRPr="00833471" w:rsidRDefault="004118B2" w:rsidP="004118B2">
      <w:pPr>
        <w:keepLines/>
        <w:suppressLineNumbers/>
        <w:autoSpaceDE w:val="0"/>
        <w:rPr>
          <w:rFonts w:ascii="Liberation Serif" w:hAnsi="Liberation Serif" w:cs="Liberation Serif"/>
          <w:sz w:val="22"/>
          <w:szCs w:val="22"/>
        </w:rPr>
      </w:pPr>
    </w:p>
    <w:p w:rsidR="004118B2" w:rsidRPr="00833471" w:rsidRDefault="004118B2" w:rsidP="004118B2">
      <w:pPr>
        <w:keepLines/>
        <w:suppressLineNumbers/>
        <w:autoSpaceDE w:val="0"/>
        <w:jc w:val="center"/>
        <w:rPr>
          <w:rFonts w:ascii="Liberation Serif" w:hAnsi="Liberation Serif" w:cs="Liberation Serif"/>
          <w:b/>
          <w:bCs/>
          <w:i/>
          <w:kern w:val="1"/>
          <w:sz w:val="22"/>
          <w:szCs w:val="22"/>
        </w:rPr>
      </w:pPr>
      <w:r w:rsidRPr="00833471">
        <w:rPr>
          <w:rFonts w:ascii="Liberation Serif" w:hAnsi="Liberation Serif" w:cs="Liberation Serif"/>
          <w:sz w:val="22"/>
          <w:szCs w:val="22"/>
        </w:rPr>
        <w:br w:type="page"/>
      </w:r>
      <w:r w:rsidRPr="00833471">
        <w:rPr>
          <w:rFonts w:ascii="Liberation Serif" w:hAnsi="Liberation Serif" w:cs="Liberation Serif"/>
          <w:b/>
          <w:bCs/>
          <w:i/>
          <w:kern w:val="1"/>
          <w:sz w:val="22"/>
          <w:szCs w:val="22"/>
        </w:rPr>
        <w:lastRenderedPageBreak/>
        <w:t xml:space="preserve">Часть I. Общая часть </w:t>
      </w:r>
    </w:p>
    <w:p w:rsidR="004118B2" w:rsidRPr="00833471" w:rsidRDefault="004118B2" w:rsidP="004118B2">
      <w:pPr>
        <w:autoSpaceDE w:val="0"/>
        <w:ind w:firstLine="680"/>
        <w:jc w:val="center"/>
        <w:rPr>
          <w:rFonts w:ascii="Liberation Serif" w:hAnsi="Liberation Serif" w:cs="Liberation Serif"/>
          <w:b/>
          <w:bCs/>
          <w:sz w:val="22"/>
          <w:szCs w:val="22"/>
        </w:rPr>
      </w:pPr>
    </w:p>
    <w:p w:rsidR="004118B2" w:rsidRPr="00833471" w:rsidRDefault="004118B2" w:rsidP="004118B2">
      <w:pPr>
        <w:autoSpaceDE w:val="0"/>
        <w:ind w:firstLine="680"/>
        <w:jc w:val="both"/>
        <w:rPr>
          <w:rFonts w:ascii="Liberation Serif" w:hAnsi="Liberation Serif" w:cs="Liberation Serif"/>
          <w:sz w:val="22"/>
          <w:szCs w:val="22"/>
        </w:rPr>
      </w:pPr>
      <w:r w:rsidRPr="00833471">
        <w:rPr>
          <w:rFonts w:ascii="Liberation Serif" w:hAnsi="Liberation Serif" w:cs="Liberation Serif"/>
          <w:bCs/>
          <w:sz w:val="22"/>
          <w:szCs w:val="22"/>
        </w:rPr>
        <w:t>Настоящая документация об аукционе в электронной форме (далее – документация) подготовлена в соответствии с Федеральным законом от 05 апреля 2013 года № 44-ФЗ «</w:t>
      </w:r>
      <w:r w:rsidRPr="00833471">
        <w:rPr>
          <w:rFonts w:ascii="Liberation Serif" w:hAnsi="Liberation Serif" w:cs="Liberation Serif"/>
          <w:sz w:val="22"/>
          <w:szCs w:val="22"/>
        </w:rPr>
        <w:t>О контрактной системе в сфере закупок товаров, работ, услуг для обеспечения государственных и муниципальных нужд» (далее по тексту – Закон о контрактной системе)</w:t>
      </w:r>
    </w:p>
    <w:p w:rsidR="004118B2" w:rsidRPr="00833471" w:rsidRDefault="004118B2" w:rsidP="004118B2">
      <w:pPr>
        <w:autoSpaceDE w:val="0"/>
        <w:rPr>
          <w:rFonts w:ascii="Liberation Serif" w:hAnsi="Liberation Serif" w:cs="Liberation Serif"/>
          <w:bCs/>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851"/>
        <w:gridCol w:w="4253"/>
        <w:gridCol w:w="5330"/>
        <w:gridCol w:w="22"/>
      </w:tblGrid>
      <w:tr w:rsidR="00321DF4" w:rsidTr="0068164B">
        <w:tc>
          <w:tcPr>
            <w:tcW w:w="10456" w:type="dxa"/>
            <w:gridSpan w:val="4"/>
            <w:shd w:val="clear" w:color="auto" w:fill="F2F2F2" w:themeFill="background1" w:themeFillShade="F2"/>
          </w:tcPr>
          <w:p w:rsidR="004118B2" w:rsidRPr="00833471" w:rsidRDefault="004118B2" w:rsidP="004118B2">
            <w:pPr>
              <w:suppressLineNumbers/>
              <w:jc w:val="center"/>
              <w:rPr>
                <w:rFonts w:ascii="Liberation Serif" w:hAnsi="Liberation Serif" w:cs="Liberation Serif"/>
                <w:sz w:val="22"/>
                <w:szCs w:val="22"/>
              </w:rPr>
            </w:pPr>
            <w:r w:rsidRPr="00833471">
              <w:rPr>
                <w:rFonts w:ascii="Liberation Serif" w:hAnsi="Liberation Serif" w:cs="Liberation Serif"/>
                <w:b/>
                <w:bCs/>
                <w:sz w:val="22"/>
                <w:szCs w:val="22"/>
              </w:rPr>
              <w:t xml:space="preserve">ДОКУМЕНТАЦИЯ ОБ АУКЦИОНЕ </w:t>
            </w:r>
          </w:p>
        </w:tc>
      </w:tr>
      <w:tr w:rsidR="00321DF4" w:rsidTr="0068164B">
        <w:tc>
          <w:tcPr>
            <w:tcW w:w="851" w:type="dxa"/>
            <w:shd w:val="clear" w:color="auto" w:fill="F2F2F2" w:themeFill="background1" w:themeFillShade="F2"/>
          </w:tcPr>
          <w:p w:rsidR="004118B2" w:rsidRPr="00833471" w:rsidRDefault="004118B2" w:rsidP="004118B2">
            <w:pPr>
              <w:pStyle w:val="aff8"/>
              <w:numPr>
                <w:ilvl w:val="0"/>
                <w:numId w:val="10"/>
              </w:numPr>
              <w:suppressLineNumbers/>
              <w:jc w:val="left"/>
              <w:rPr>
                <w:rFonts w:ascii="Liberation Serif" w:hAnsi="Liberation Serif" w:cs="Liberation Serif"/>
                <w:sz w:val="22"/>
                <w:szCs w:val="22"/>
              </w:rPr>
            </w:pPr>
          </w:p>
        </w:tc>
        <w:tc>
          <w:tcPr>
            <w:tcW w:w="4253" w:type="dxa"/>
            <w:shd w:val="clear" w:color="auto" w:fill="F2F2F2" w:themeFill="background1" w:themeFillShade="F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Заказчик (Государственный заказчик)</w:t>
            </w:r>
          </w:p>
        </w:tc>
        <w:tc>
          <w:tcPr>
            <w:tcW w:w="5352" w:type="dxa"/>
            <w:gridSpan w:val="2"/>
          </w:tcPr>
          <w:p w:rsidR="004118B2" w:rsidRPr="004118B2" w:rsidRDefault="004118B2" w:rsidP="004118B2">
            <w:pPr>
              <w:suppressLineNumbers/>
              <w:jc w:val="both"/>
              <w:rPr>
                <w:rFonts w:ascii="Liberation Serif" w:hAnsi="Liberation Serif" w:cs="Liberation Serif"/>
                <w:sz w:val="22"/>
                <w:szCs w:val="22"/>
              </w:rPr>
            </w:pPr>
            <w:r w:rsidRPr="004118B2">
              <w:rPr>
                <w:rFonts w:ascii="Liberation Serif" w:hAnsi="Liberation Serif" w:cs="Liberation Serif"/>
                <w:noProof/>
                <w:sz w:val="22"/>
                <w:szCs w:val="22"/>
              </w:rPr>
              <w:t>ГОСУДАРСТВЕННОЕ БЮДЖЕТНОЕ</w:t>
            </w:r>
            <w:r w:rsidRPr="004118B2">
              <w:rPr>
                <w:rFonts w:ascii="Liberation Serif" w:hAnsi="Liberation Serif" w:cs="Liberation Serif"/>
                <w:sz w:val="22"/>
                <w:szCs w:val="22"/>
              </w:rPr>
              <w:t xml:space="preserve"> ПРОФЕССИОНАЛЬНОЕ ОБРАЗОВАТЕЛЬНОЕ УЧРЕЖДЕНИЕ ''СВЕРДЛОВСКИЙ ОБЛАСТНОЙ МЕДИЦИНСКИЙ КОЛЛЕДЖ''</w:t>
            </w:r>
          </w:p>
        </w:tc>
      </w:tr>
      <w:tr w:rsidR="00321DF4" w:rsidTr="0068164B">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t>1.1.</w:t>
            </w:r>
          </w:p>
        </w:tc>
        <w:tc>
          <w:tcPr>
            <w:tcW w:w="4253" w:type="dxa"/>
            <w:shd w:val="clear" w:color="auto" w:fill="F2F2F2" w:themeFill="background1" w:themeFillShade="F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Место нахождения, почтовый адрес Заказчика</w:t>
            </w:r>
          </w:p>
        </w:tc>
        <w:tc>
          <w:tcPr>
            <w:tcW w:w="5352" w:type="dxa"/>
            <w:gridSpan w:val="2"/>
          </w:tcPr>
          <w:p w:rsidR="004118B2" w:rsidRPr="004118B2" w:rsidRDefault="004118B2" w:rsidP="004118B2">
            <w:pPr>
              <w:suppressLineNumbers/>
              <w:jc w:val="both"/>
              <w:rPr>
                <w:rFonts w:ascii="Liberation Serif" w:hAnsi="Liberation Serif" w:cs="Liberation Serif"/>
                <w:sz w:val="22"/>
                <w:szCs w:val="22"/>
              </w:rPr>
            </w:pPr>
            <w:r w:rsidRPr="004118B2">
              <w:rPr>
                <w:rFonts w:ascii="Liberation Serif" w:hAnsi="Liberation Serif" w:cs="Liberation Serif"/>
                <w:noProof/>
                <w:sz w:val="22"/>
                <w:szCs w:val="22"/>
              </w:rPr>
              <w:t>Российская Федерация</w:t>
            </w:r>
            <w:r w:rsidRPr="004118B2">
              <w:rPr>
                <w:rFonts w:ascii="Liberation Serif" w:hAnsi="Liberation Serif" w:cs="Liberation Serif"/>
                <w:sz w:val="22"/>
                <w:szCs w:val="22"/>
              </w:rPr>
              <w:t xml:space="preserve">, 620014, Свердловская </w:t>
            </w:r>
            <w:proofErr w:type="spellStart"/>
            <w:proofErr w:type="gramStart"/>
            <w:r w:rsidRPr="004118B2">
              <w:rPr>
                <w:rFonts w:ascii="Liberation Serif" w:hAnsi="Liberation Serif" w:cs="Liberation Serif"/>
                <w:sz w:val="22"/>
                <w:szCs w:val="22"/>
              </w:rPr>
              <w:t>обл</w:t>
            </w:r>
            <w:proofErr w:type="spellEnd"/>
            <w:proofErr w:type="gramEnd"/>
            <w:r w:rsidRPr="004118B2">
              <w:rPr>
                <w:rFonts w:ascii="Liberation Serif" w:hAnsi="Liberation Serif" w:cs="Liberation Serif"/>
                <w:sz w:val="22"/>
                <w:szCs w:val="22"/>
              </w:rPr>
              <w:t>, Екатеринбург г, УЛ РЕПИНА, 2/А</w:t>
            </w:r>
          </w:p>
        </w:tc>
      </w:tr>
      <w:tr w:rsidR="00321DF4" w:rsidTr="0068164B">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t>1.2.</w:t>
            </w:r>
          </w:p>
        </w:tc>
        <w:tc>
          <w:tcPr>
            <w:tcW w:w="4253" w:type="dxa"/>
            <w:shd w:val="clear" w:color="auto" w:fill="F2F2F2" w:themeFill="background1" w:themeFillShade="F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Адрес электронной почты, номер контактного телефона Заказчика</w:t>
            </w:r>
          </w:p>
        </w:tc>
        <w:tc>
          <w:tcPr>
            <w:tcW w:w="5352" w:type="dxa"/>
            <w:gridSpan w:val="2"/>
          </w:tcPr>
          <w:p w:rsidR="004118B2" w:rsidRPr="00833471" w:rsidRDefault="004118B2" w:rsidP="004118B2">
            <w:pPr>
              <w:suppressLineNumbers/>
              <w:jc w:val="both"/>
              <w:rPr>
                <w:rFonts w:ascii="Liberation Serif" w:hAnsi="Liberation Serif" w:cs="Liberation Serif"/>
                <w:sz w:val="22"/>
                <w:szCs w:val="22"/>
                <w:lang w:val="en-US"/>
              </w:rPr>
            </w:pPr>
            <w:r w:rsidRPr="00833471">
              <w:rPr>
                <w:rFonts w:ascii="Liberation Serif" w:hAnsi="Liberation Serif" w:cs="Liberation Serif"/>
                <w:noProof/>
                <w:sz w:val="22"/>
                <w:szCs w:val="22"/>
                <w:lang w:val="en-US"/>
              </w:rPr>
              <w:t>zakupki@somkural</w:t>
            </w:r>
            <w:r w:rsidRPr="00833471">
              <w:rPr>
                <w:rFonts w:ascii="Liberation Serif" w:hAnsi="Liberation Serif" w:cs="Liberation Serif"/>
                <w:sz w:val="22"/>
                <w:szCs w:val="22"/>
                <w:lang w:val="en-US"/>
              </w:rPr>
              <w:t>.ru</w:t>
            </w:r>
          </w:p>
          <w:p w:rsidR="004118B2" w:rsidRPr="00833471" w:rsidRDefault="004118B2" w:rsidP="004118B2">
            <w:pPr>
              <w:suppressLineNumbers/>
              <w:jc w:val="both"/>
              <w:rPr>
                <w:rFonts w:ascii="Liberation Serif" w:hAnsi="Liberation Serif" w:cs="Liberation Serif"/>
                <w:sz w:val="22"/>
                <w:szCs w:val="22"/>
                <w:lang w:val="en-US"/>
              </w:rPr>
            </w:pPr>
            <w:r w:rsidRPr="00833471">
              <w:rPr>
                <w:rFonts w:ascii="Liberation Serif" w:hAnsi="Liberation Serif" w:cs="Liberation Serif"/>
                <w:noProof/>
                <w:sz w:val="22"/>
                <w:szCs w:val="22"/>
                <w:lang w:val="en-US"/>
              </w:rPr>
              <w:t>8-343-3763332</w:t>
            </w:r>
          </w:p>
        </w:tc>
      </w:tr>
      <w:tr w:rsidR="00321DF4" w:rsidTr="0068164B">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t>1.3.</w:t>
            </w:r>
          </w:p>
        </w:tc>
        <w:tc>
          <w:tcPr>
            <w:tcW w:w="4253" w:type="dxa"/>
            <w:shd w:val="clear" w:color="auto" w:fill="F2F2F2" w:themeFill="background1" w:themeFillShade="F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Ответственное должностное лицо Заказчика</w:t>
            </w:r>
          </w:p>
        </w:tc>
        <w:tc>
          <w:tcPr>
            <w:tcW w:w="5352" w:type="dxa"/>
            <w:gridSpan w:val="2"/>
          </w:tcPr>
          <w:p w:rsidR="004118B2" w:rsidRPr="00833471" w:rsidRDefault="004118B2" w:rsidP="004118B2">
            <w:pPr>
              <w:suppressLineNumbers/>
              <w:jc w:val="both"/>
              <w:rPr>
                <w:rFonts w:ascii="Liberation Serif" w:hAnsi="Liberation Serif" w:cs="Liberation Serif"/>
                <w:sz w:val="22"/>
                <w:szCs w:val="22"/>
                <w:lang w:val="en-US"/>
              </w:rPr>
            </w:pPr>
            <w:permStart w:id="663515818" w:edGrp="everyone"/>
            <w:r w:rsidRPr="00833471">
              <w:rPr>
                <w:rFonts w:ascii="Liberation Serif" w:hAnsi="Liberation Serif" w:cs="Liberation Serif"/>
                <w:noProof/>
                <w:sz w:val="22"/>
                <w:szCs w:val="22"/>
              </w:rPr>
              <w:t>Аникеев Станислав</w:t>
            </w:r>
            <w:r w:rsidRPr="00833471">
              <w:rPr>
                <w:rFonts w:ascii="Liberation Serif" w:hAnsi="Liberation Serif" w:cs="Liberation Serif"/>
                <w:sz w:val="22"/>
                <w:szCs w:val="22"/>
              </w:rPr>
              <w:t xml:space="preserve"> Андреевич</w:t>
            </w:r>
            <w:permEnd w:id="663515818"/>
          </w:p>
        </w:tc>
      </w:tr>
      <w:tr w:rsidR="00321DF4" w:rsidTr="0068164B">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t>1.4.</w:t>
            </w:r>
          </w:p>
        </w:tc>
        <w:tc>
          <w:tcPr>
            <w:tcW w:w="4253" w:type="dxa"/>
            <w:shd w:val="clear" w:color="auto" w:fill="F2F2F2" w:themeFill="background1" w:themeFillShade="F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Информация о контрактной службе, контрактном управляющем, ответственных за заключение контракта</w:t>
            </w:r>
          </w:p>
        </w:tc>
        <w:tc>
          <w:tcPr>
            <w:tcW w:w="5352" w:type="dxa"/>
            <w:gridSpan w:val="2"/>
          </w:tcPr>
          <w:p w:rsidR="004118B2" w:rsidRPr="004118B2" w:rsidRDefault="004118B2" w:rsidP="004118B2">
            <w:pPr>
              <w:autoSpaceDE w:val="0"/>
              <w:autoSpaceDN w:val="0"/>
              <w:spacing w:line="240" w:lineRule="exact"/>
              <w:rPr>
                <w:rFonts w:ascii="Liberation Serif" w:hAnsi="Liberation Serif" w:cs="Liberation Serif"/>
                <w:noProof/>
                <w:sz w:val="22"/>
                <w:szCs w:val="22"/>
              </w:rPr>
            </w:pPr>
            <w:permStart w:id="1255692699" w:edGrp="everyone"/>
            <w:r w:rsidRPr="004118B2">
              <w:rPr>
                <w:rFonts w:ascii="Liberation Serif" w:hAnsi="Liberation Serif" w:cs="Liberation Serif"/>
                <w:noProof/>
                <w:sz w:val="22"/>
                <w:szCs w:val="22"/>
              </w:rPr>
              <w:t>Контрактная служба ГБПОУ</w:t>
            </w:r>
            <w:r w:rsidRPr="004118B2">
              <w:rPr>
                <w:rFonts w:ascii="Liberation Serif" w:hAnsi="Liberation Serif" w:cs="Liberation Serif"/>
                <w:sz w:val="22"/>
                <w:szCs w:val="22"/>
              </w:rPr>
              <w:t xml:space="preserve"> ''СОМК''</w:t>
            </w:r>
          </w:p>
          <w:p w:rsidR="004118B2" w:rsidRPr="004118B2" w:rsidRDefault="004118B2" w:rsidP="004118B2">
            <w:pPr>
              <w:autoSpaceDE w:val="0"/>
              <w:autoSpaceDN w:val="0"/>
              <w:spacing w:line="240" w:lineRule="exact"/>
              <w:rPr>
                <w:rFonts w:ascii="Liberation Serif" w:hAnsi="Liberation Serif" w:cs="Liberation Serif"/>
                <w:sz w:val="22"/>
                <w:szCs w:val="22"/>
              </w:rPr>
            </w:pPr>
            <w:r w:rsidRPr="004118B2">
              <w:rPr>
                <w:rFonts w:ascii="Liberation Serif" w:hAnsi="Liberation Serif" w:cs="Liberation Serif"/>
                <w:noProof/>
                <w:sz w:val="22"/>
                <w:szCs w:val="22"/>
              </w:rPr>
              <w:t>Бабушкина Наталия Вячеславовна</w:t>
            </w:r>
          </w:p>
          <w:p w:rsidR="004118B2" w:rsidRPr="00833471" w:rsidRDefault="004118B2" w:rsidP="004118B2">
            <w:pPr>
              <w:autoSpaceDE w:val="0"/>
              <w:autoSpaceDN w:val="0"/>
              <w:spacing w:line="240" w:lineRule="exact"/>
              <w:rPr>
                <w:rFonts w:ascii="Liberation Serif" w:hAnsi="Liberation Serif" w:cs="Liberation Serif"/>
                <w:sz w:val="22"/>
                <w:szCs w:val="22"/>
                <w:lang w:val="en-US"/>
              </w:rPr>
            </w:pPr>
            <w:r w:rsidRPr="00833471">
              <w:rPr>
                <w:rFonts w:ascii="Liberation Serif" w:hAnsi="Liberation Serif" w:cs="Liberation Serif"/>
                <w:noProof/>
                <w:sz w:val="22"/>
                <w:szCs w:val="22"/>
                <w:lang w:val="en-US"/>
              </w:rPr>
              <w:t>8-343-3763332</w:t>
            </w:r>
          </w:p>
          <w:p w:rsidR="004118B2" w:rsidRPr="00833471" w:rsidRDefault="004118B2" w:rsidP="004118B2">
            <w:pPr>
              <w:suppressLineNumbers/>
              <w:jc w:val="both"/>
              <w:rPr>
                <w:rFonts w:ascii="Liberation Serif" w:hAnsi="Liberation Serif" w:cs="Liberation Serif"/>
                <w:noProof/>
                <w:sz w:val="22"/>
                <w:szCs w:val="22"/>
                <w:lang w:val="en-US"/>
              </w:rPr>
            </w:pPr>
            <w:r w:rsidRPr="00833471">
              <w:rPr>
                <w:rFonts w:ascii="Liberation Serif" w:hAnsi="Liberation Serif" w:cs="Liberation Serif"/>
                <w:noProof/>
                <w:sz w:val="22"/>
                <w:szCs w:val="22"/>
                <w:lang w:val="en-US"/>
              </w:rPr>
              <w:t>zakupki@somkural.ru</w:t>
            </w:r>
            <w:permEnd w:id="1255692699"/>
          </w:p>
        </w:tc>
      </w:tr>
      <w:tr w:rsidR="00321DF4" w:rsidTr="0068164B">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t>2.</w:t>
            </w:r>
          </w:p>
        </w:tc>
        <w:tc>
          <w:tcPr>
            <w:tcW w:w="4253" w:type="dxa"/>
            <w:shd w:val="clear" w:color="auto" w:fill="F2F2F2" w:themeFill="background1" w:themeFillShade="F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Способ определения поставщика (подрядчика, исполнителя)</w:t>
            </w:r>
          </w:p>
        </w:tc>
        <w:tc>
          <w:tcPr>
            <w:tcW w:w="5352" w:type="dxa"/>
            <w:gridSpan w:val="2"/>
          </w:tcPr>
          <w:p w:rsidR="004118B2" w:rsidRPr="00765684" w:rsidRDefault="004118B2" w:rsidP="004118B2">
            <w:pPr>
              <w:jc w:val="both"/>
              <w:rPr>
                <w:rFonts w:ascii="Liberation Serif" w:hAnsi="Liberation Serif" w:cs="Liberation Serif"/>
                <w:b/>
                <w:sz w:val="22"/>
                <w:szCs w:val="22"/>
              </w:rPr>
            </w:pPr>
            <w:r w:rsidRPr="00765684">
              <w:rPr>
                <w:rFonts w:ascii="Liberation Serif" w:hAnsi="Liberation Serif" w:cs="Liberation Serif"/>
                <w:b/>
                <w:noProof/>
                <w:sz w:val="22"/>
                <w:szCs w:val="22"/>
                <w:lang w:val="en-US"/>
              </w:rPr>
              <w:t>электронный аукцион</w:t>
            </w:r>
          </w:p>
        </w:tc>
      </w:tr>
      <w:tr w:rsidR="00321DF4" w:rsidTr="0068164B">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t>3.</w:t>
            </w:r>
          </w:p>
        </w:tc>
        <w:tc>
          <w:tcPr>
            <w:tcW w:w="4253" w:type="dxa"/>
            <w:shd w:val="clear" w:color="auto" w:fill="F2F2F2" w:themeFill="background1" w:themeFillShade="F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Адрес электронной площадки в информационно-телекоммуникационной сети «Интернет»</w:t>
            </w:r>
          </w:p>
        </w:tc>
        <w:tc>
          <w:tcPr>
            <w:tcW w:w="5352" w:type="dxa"/>
            <w:gridSpan w:val="2"/>
          </w:tcPr>
          <w:p w:rsidR="004118B2" w:rsidRPr="00833471" w:rsidRDefault="004118B2" w:rsidP="004118B2">
            <w:pPr>
              <w:suppressLineNumbers/>
              <w:jc w:val="both"/>
              <w:rPr>
                <w:rFonts w:ascii="Liberation Serif" w:hAnsi="Liberation Serif" w:cs="Liberation Serif"/>
                <w:i/>
                <w:sz w:val="22"/>
                <w:szCs w:val="22"/>
              </w:rPr>
            </w:pPr>
            <w:r w:rsidRPr="00833471">
              <w:rPr>
                <w:rFonts w:ascii="Liberation Serif" w:hAnsi="Liberation Serif" w:cs="Liberation Serif"/>
                <w:sz w:val="22"/>
                <w:szCs w:val="22"/>
                <w:lang w:eastAsia="ru-RU"/>
              </w:rPr>
              <w:t xml:space="preserve">В соответствии с извещением о проведении </w:t>
            </w:r>
            <w:r>
              <w:rPr>
                <w:b/>
                <w:noProof/>
              </w:rPr>
              <w:t>электронного аукциона</w:t>
            </w:r>
            <w:r w:rsidRPr="00833471">
              <w:rPr>
                <w:rFonts w:ascii="Liberation Serif" w:hAnsi="Liberation Serif" w:cs="Liberation Serif"/>
                <w:sz w:val="22"/>
                <w:szCs w:val="22"/>
                <w:lang w:eastAsia="ru-RU"/>
              </w:rPr>
              <w:t>.</w:t>
            </w:r>
          </w:p>
        </w:tc>
      </w:tr>
      <w:tr w:rsidR="00321DF4" w:rsidTr="0068164B">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t>4.</w:t>
            </w:r>
          </w:p>
        </w:tc>
        <w:tc>
          <w:tcPr>
            <w:tcW w:w="4253" w:type="dxa"/>
            <w:shd w:val="clear" w:color="auto" w:fill="F2F2F2" w:themeFill="background1" w:themeFillShade="F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Дата и время окончания срока подачи заявок участн</w:t>
            </w:r>
            <w:r>
              <w:rPr>
                <w:rFonts w:ascii="Liberation Serif" w:hAnsi="Liberation Serif" w:cs="Liberation Serif"/>
                <w:sz w:val="22"/>
                <w:szCs w:val="22"/>
              </w:rPr>
              <w:t xml:space="preserve">иков </w:t>
            </w:r>
            <w:r>
              <w:rPr>
                <w:b/>
                <w:noProof/>
              </w:rPr>
              <w:t>электронного аукциона</w:t>
            </w:r>
            <w:r w:rsidRPr="00833471">
              <w:rPr>
                <w:rFonts w:ascii="Liberation Serif" w:hAnsi="Liberation Serif" w:cs="Liberation Serif"/>
                <w:sz w:val="22"/>
                <w:szCs w:val="22"/>
                <w:lang w:eastAsia="ru-RU"/>
              </w:rPr>
              <w:t>.</w:t>
            </w:r>
          </w:p>
        </w:tc>
        <w:tc>
          <w:tcPr>
            <w:tcW w:w="5352" w:type="dxa"/>
            <w:gridSpan w:val="2"/>
          </w:tcPr>
          <w:p w:rsidR="004118B2" w:rsidRPr="00D63AFD" w:rsidRDefault="004118B2" w:rsidP="004118B2">
            <w:pPr>
              <w:suppressLineNumbers/>
              <w:jc w:val="both"/>
              <w:rPr>
                <w:rFonts w:ascii="Liberation Serif" w:hAnsi="Liberation Serif" w:cs="Liberation Serif"/>
                <w:iCs/>
                <w:sz w:val="22"/>
                <w:szCs w:val="22"/>
                <w:lang w:val="en-US" w:eastAsia="en-US"/>
              </w:rPr>
            </w:pPr>
            <w:r w:rsidRPr="00833471">
              <w:rPr>
                <w:rFonts w:ascii="Liberation Serif" w:hAnsi="Liberation Serif" w:cs="Liberation Serif"/>
                <w:iCs/>
                <w:noProof/>
                <w:sz w:val="22"/>
                <w:szCs w:val="22"/>
                <w:lang w:val="en-US" w:eastAsia="en-US"/>
              </w:rPr>
              <w:t>25.03.2021</w:t>
            </w:r>
          </w:p>
          <w:p w:rsidR="004118B2" w:rsidRPr="00833471" w:rsidRDefault="004118B2" w:rsidP="004118B2">
            <w:pPr>
              <w:suppressLineNumbers/>
              <w:jc w:val="both"/>
              <w:rPr>
                <w:rFonts w:ascii="Liberation Serif" w:hAnsi="Liberation Serif" w:cs="Liberation Serif"/>
                <w:iCs/>
                <w:sz w:val="22"/>
                <w:szCs w:val="22"/>
                <w:lang w:eastAsia="en-US"/>
              </w:rPr>
            </w:pPr>
            <w:r w:rsidRPr="00833471">
              <w:rPr>
                <w:rFonts w:ascii="Liberation Serif" w:hAnsi="Liberation Serif" w:cs="Liberation Serif"/>
                <w:iCs/>
                <w:sz w:val="22"/>
                <w:szCs w:val="22"/>
                <w:lang w:eastAsia="en-US"/>
              </w:rPr>
              <w:t xml:space="preserve"> 0</w:t>
            </w:r>
            <w:r>
              <w:rPr>
                <w:rFonts w:ascii="Liberation Serif" w:hAnsi="Liberation Serif" w:cs="Liberation Serif"/>
                <w:iCs/>
                <w:sz w:val="22"/>
                <w:szCs w:val="22"/>
                <w:lang w:eastAsia="en-US"/>
              </w:rPr>
              <w:t>7</w:t>
            </w:r>
            <w:r w:rsidRPr="00833471">
              <w:rPr>
                <w:rFonts w:ascii="Liberation Serif" w:hAnsi="Liberation Serif" w:cs="Liberation Serif"/>
                <w:iCs/>
                <w:sz w:val="22"/>
                <w:szCs w:val="22"/>
                <w:lang w:eastAsia="en-US"/>
              </w:rPr>
              <w:t xml:space="preserve"> часов 00 минут (время местное)</w:t>
            </w:r>
          </w:p>
        </w:tc>
      </w:tr>
      <w:tr w:rsidR="00321DF4" w:rsidTr="0068164B">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t>5.</w:t>
            </w:r>
          </w:p>
        </w:tc>
        <w:tc>
          <w:tcPr>
            <w:tcW w:w="4253" w:type="dxa"/>
            <w:shd w:val="clear" w:color="auto" w:fill="F2F2F2" w:themeFill="background1" w:themeFillShade="F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 xml:space="preserve">Дата окончания срока рассмотрения заявок </w:t>
            </w:r>
            <w:r>
              <w:rPr>
                <w:rFonts w:ascii="Liberation Serif" w:hAnsi="Liberation Serif" w:cs="Liberation Serif"/>
                <w:sz w:val="22"/>
                <w:szCs w:val="22"/>
              </w:rPr>
              <w:t xml:space="preserve">участников </w:t>
            </w:r>
            <w:r>
              <w:rPr>
                <w:b/>
                <w:noProof/>
              </w:rPr>
              <w:t>электронного аукциона</w:t>
            </w:r>
            <w:r w:rsidRPr="00833471">
              <w:rPr>
                <w:rFonts w:ascii="Liberation Serif" w:hAnsi="Liberation Serif" w:cs="Liberation Serif"/>
                <w:sz w:val="22"/>
                <w:szCs w:val="22"/>
                <w:lang w:eastAsia="ru-RU"/>
              </w:rPr>
              <w:t>.</w:t>
            </w:r>
          </w:p>
        </w:tc>
        <w:tc>
          <w:tcPr>
            <w:tcW w:w="5352" w:type="dxa"/>
            <w:gridSpan w:val="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iCs/>
                <w:noProof/>
                <w:sz w:val="22"/>
                <w:szCs w:val="22"/>
                <w:lang w:eastAsia="en-US"/>
              </w:rPr>
              <w:t>25.03.2021</w:t>
            </w:r>
          </w:p>
        </w:tc>
      </w:tr>
      <w:tr w:rsidR="00321DF4" w:rsidTr="0068164B">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t>6.</w:t>
            </w:r>
          </w:p>
        </w:tc>
        <w:tc>
          <w:tcPr>
            <w:tcW w:w="4253" w:type="dxa"/>
            <w:shd w:val="clear" w:color="auto" w:fill="F2F2F2" w:themeFill="background1" w:themeFillShade="F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 xml:space="preserve">Дата проведения </w:t>
            </w:r>
            <w:r w:rsidRPr="00833471">
              <w:rPr>
                <w:rFonts w:ascii="Liberation Serif" w:hAnsi="Liberation Serif" w:cs="Liberation Serif"/>
                <w:sz w:val="22"/>
                <w:szCs w:val="22"/>
                <w:lang w:eastAsia="ru-RU"/>
              </w:rPr>
              <w:t xml:space="preserve"> </w:t>
            </w:r>
            <w:r>
              <w:rPr>
                <w:b/>
                <w:noProof/>
              </w:rPr>
              <w:t>электронного аукциона</w:t>
            </w:r>
            <w:r w:rsidRPr="00833471">
              <w:rPr>
                <w:rFonts w:ascii="Liberation Serif" w:hAnsi="Liberation Serif" w:cs="Liberation Serif"/>
                <w:sz w:val="22"/>
                <w:szCs w:val="22"/>
                <w:lang w:eastAsia="ru-RU"/>
              </w:rPr>
              <w:t>.</w:t>
            </w:r>
          </w:p>
        </w:tc>
        <w:tc>
          <w:tcPr>
            <w:tcW w:w="5352" w:type="dxa"/>
            <w:gridSpan w:val="2"/>
          </w:tcPr>
          <w:p w:rsidR="004118B2" w:rsidRPr="00D63AFD" w:rsidRDefault="004118B2" w:rsidP="004118B2">
            <w:pPr>
              <w:suppressLineNumbers/>
              <w:jc w:val="both"/>
              <w:rPr>
                <w:rFonts w:ascii="Liberation Serif" w:hAnsi="Liberation Serif" w:cs="Liberation Serif"/>
                <w:iCs/>
                <w:sz w:val="22"/>
                <w:szCs w:val="22"/>
                <w:lang w:val="en-US" w:eastAsia="en-US"/>
              </w:rPr>
            </w:pPr>
            <w:r w:rsidRPr="00833471">
              <w:rPr>
                <w:rFonts w:ascii="Liberation Serif" w:hAnsi="Liberation Serif" w:cs="Liberation Serif"/>
                <w:iCs/>
                <w:noProof/>
                <w:sz w:val="22"/>
                <w:szCs w:val="22"/>
                <w:lang w:val="en-US" w:eastAsia="en-US"/>
              </w:rPr>
              <w:t>26.03.2021</w:t>
            </w:r>
          </w:p>
        </w:tc>
      </w:tr>
      <w:tr w:rsidR="00321DF4" w:rsidTr="0068164B">
        <w:tc>
          <w:tcPr>
            <w:tcW w:w="851" w:type="dxa"/>
            <w:vMerge w:val="restart"/>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t>7.</w:t>
            </w:r>
          </w:p>
        </w:tc>
        <w:tc>
          <w:tcPr>
            <w:tcW w:w="9605" w:type="dxa"/>
            <w:gridSpan w:val="3"/>
            <w:shd w:val="clear" w:color="auto" w:fill="F2F2F2" w:themeFill="background1" w:themeFillShade="F2"/>
          </w:tcPr>
          <w:p w:rsidR="004118B2" w:rsidRPr="00833471" w:rsidRDefault="004118B2" w:rsidP="004118B2">
            <w:pPr>
              <w:suppressLineNumbers/>
              <w:jc w:val="both"/>
              <w:rPr>
                <w:rFonts w:ascii="Liberation Serif" w:hAnsi="Liberation Serif" w:cs="Liberation Serif"/>
                <w:iCs/>
                <w:sz w:val="22"/>
                <w:szCs w:val="22"/>
                <w:lang w:eastAsia="en-US"/>
              </w:rPr>
            </w:pPr>
            <w:r w:rsidRPr="00833471">
              <w:rPr>
                <w:rFonts w:ascii="Liberation Serif" w:hAnsi="Liberation Serif" w:cs="Liberation Serif"/>
                <w:sz w:val="22"/>
                <w:szCs w:val="22"/>
              </w:rPr>
              <w:t xml:space="preserve">Место и порядок подачи заявок участников </w:t>
            </w:r>
            <w:r w:rsidRPr="00833471">
              <w:rPr>
                <w:rFonts w:ascii="Liberation Serif" w:hAnsi="Liberation Serif" w:cs="Liberation Serif"/>
                <w:sz w:val="22"/>
                <w:szCs w:val="22"/>
                <w:lang w:eastAsia="ru-RU"/>
              </w:rPr>
              <w:t xml:space="preserve"> </w:t>
            </w:r>
            <w:r>
              <w:rPr>
                <w:b/>
                <w:noProof/>
              </w:rPr>
              <w:t>электронного аукциона</w:t>
            </w:r>
            <w:r w:rsidRPr="00833471">
              <w:rPr>
                <w:rFonts w:ascii="Liberation Serif" w:hAnsi="Liberation Serif" w:cs="Liberation Serif"/>
                <w:sz w:val="22"/>
                <w:szCs w:val="22"/>
                <w:lang w:eastAsia="ru-RU"/>
              </w:rPr>
              <w:t>.</w:t>
            </w:r>
          </w:p>
        </w:tc>
      </w:tr>
      <w:tr w:rsidR="00321DF4" w:rsidTr="0068164B">
        <w:tc>
          <w:tcPr>
            <w:tcW w:w="851" w:type="dxa"/>
            <w:vMerge/>
          </w:tcPr>
          <w:p w:rsidR="004118B2" w:rsidRPr="00833471" w:rsidRDefault="004118B2" w:rsidP="004118B2">
            <w:pPr>
              <w:suppressLineNumbers/>
              <w:rPr>
                <w:rFonts w:ascii="Liberation Serif" w:hAnsi="Liberation Serif" w:cs="Liberation Serif"/>
                <w:sz w:val="22"/>
                <w:szCs w:val="22"/>
              </w:rPr>
            </w:pPr>
          </w:p>
        </w:tc>
        <w:tc>
          <w:tcPr>
            <w:tcW w:w="9605" w:type="dxa"/>
            <w:gridSpan w:val="3"/>
            <w:shd w:val="clear" w:color="auto" w:fill="FFFFFF" w:themeFill="background1"/>
          </w:tcPr>
          <w:p w:rsidR="004118B2" w:rsidRPr="00833471" w:rsidRDefault="004118B2" w:rsidP="004118B2">
            <w:pPr>
              <w:suppressLineNumbers/>
              <w:ind w:firstLine="265"/>
              <w:jc w:val="both"/>
              <w:rPr>
                <w:rFonts w:ascii="Liberation Serif" w:hAnsi="Liberation Serif" w:cs="Liberation Serif"/>
                <w:iCs/>
                <w:sz w:val="22"/>
                <w:szCs w:val="22"/>
                <w:lang w:eastAsia="en-US"/>
              </w:rPr>
            </w:pPr>
            <w:r w:rsidRPr="00833471">
              <w:rPr>
                <w:rFonts w:ascii="Liberation Serif" w:hAnsi="Liberation Serif" w:cs="Liberation Serif"/>
                <w:iCs/>
                <w:sz w:val="22"/>
                <w:szCs w:val="22"/>
                <w:lang w:eastAsia="en-US"/>
              </w:rPr>
              <w:t xml:space="preserve">Место подачи </w:t>
            </w:r>
            <w:r w:rsidRPr="002746A1">
              <w:t>заявок участников электронного аукциона:</w:t>
            </w:r>
          </w:p>
          <w:p w:rsidR="004118B2" w:rsidRPr="00833471" w:rsidRDefault="004118B2" w:rsidP="004118B2">
            <w:pPr>
              <w:suppressLineNumbers/>
              <w:ind w:firstLine="265"/>
              <w:jc w:val="both"/>
              <w:rPr>
                <w:rFonts w:ascii="Liberation Serif" w:hAnsi="Liberation Serif" w:cs="Liberation Serif"/>
                <w:sz w:val="22"/>
                <w:szCs w:val="22"/>
                <w:lang w:eastAsia="en-US"/>
              </w:rPr>
            </w:pPr>
            <w:r w:rsidRPr="00833471">
              <w:rPr>
                <w:rFonts w:ascii="Liberation Serif" w:hAnsi="Liberation Serif" w:cs="Liberation Serif"/>
                <w:iCs/>
                <w:sz w:val="22"/>
                <w:szCs w:val="22"/>
                <w:lang w:eastAsia="en-US"/>
              </w:rPr>
              <w:t xml:space="preserve">- заявки направляются на адрес электронной площадки, на которой планируется проведение </w:t>
            </w:r>
            <w:r w:rsidRPr="002746A1">
              <w:t>электронного аукциона</w:t>
            </w:r>
            <w:r w:rsidRPr="00833471">
              <w:rPr>
                <w:rFonts w:ascii="Liberation Serif" w:hAnsi="Liberation Serif" w:cs="Liberation Serif"/>
                <w:sz w:val="22"/>
                <w:szCs w:val="22"/>
                <w:lang w:eastAsia="en-US"/>
              </w:rPr>
              <w:t>.</w:t>
            </w:r>
          </w:p>
          <w:p w:rsidR="004118B2" w:rsidRPr="00833471" w:rsidRDefault="004118B2" w:rsidP="004118B2">
            <w:pPr>
              <w:suppressLineNumbers/>
              <w:ind w:firstLine="265"/>
              <w:jc w:val="both"/>
              <w:rPr>
                <w:rFonts w:ascii="Liberation Serif" w:hAnsi="Liberation Serif" w:cs="Liberation Serif"/>
                <w:sz w:val="22"/>
                <w:szCs w:val="22"/>
                <w:lang w:eastAsia="en-US"/>
              </w:rPr>
            </w:pPr>
            <w:r w:rsidRPr="00833471">
              <w:rPr>
                <w:rFonts w:ascii="Liberation Serif" w:hAnsi="Liberation Serif" w:cs="Liberation Serif"/>
                <w:sz w:val="22"/>
                <w:szCs w:val="22"/>
                <w:lang w:eastAsia="en-US"/>
              </w:rPr>
              <w:t xml:space="preserve">Порядок подачи заявок участников </w:t>
            </w:r>
            <w:r w:rsidRPr="002746A1">
              <w:t>электронного аукциона</w:t>
            </w:r>
            <w:r w:rsidRPr="00833471">
              <w:rPr>
                <w:rFonts w:ascii="Liberation Serif" w:hAnsi="Liberation Serif" w:cs="Liberation Serif"/>
                <w:sz w:val="22"/>
                <w:szCs w:val="22"/>
                <w:lang w:eastAsia="en-US"/>
              </w:rPr>
              <w:t>:</w:t>
            </w:r>
          </w:p>
          <w:p w:rsidR="004118B2" w:rsidRPr="00833471" w:rsidRDefault="004118B2" w:rsidP="004118B2">
            <w:pPr>
              <w:suppressAutoHyphens w:val="0"/>
              <w:ind w:firstLine="265"/>
              <w:jc w:val="both"/>
              <w:rPr>
                <w:rFonts w:ascii="Liberation Serif" w:hAnsi="Liberation Serif" w:cs="Liberation Serif"/>
                <w:sz w:val="22"/>
                <w:szCs w:val="22"/>
                <w:lang w:eastAsia="en-US"/>
              </w:rPr>
            </w:pPr>
            <w:r w:rsidRPr="00833471">
              <w:rPr>
                <w:rFonts w:ascii="Liberation Serif" w:hAnsi="Liberation Serif" w:cs="Liberation Serif"/>
                <w:sz w:val="22"/>
                <w:szCs w:val="22"/>
                <w:lang w:eastAsia="en-US"/>
              </w:rPr>
              <w:t xml:space="preserve">- подача заявок </w:t>
            </w:r>
            <w:r>
              <w:rPr>
                <w:rFonts w:ascii="Liberation Serif" w:hAnsi="Liberation Serif" w:cs="Liberation Serif"/>
                <w:sz w:val="22"/>
                <w:szCs w:val="22"/>
                <w:lang w:eastAsia="en-US"/>
              </w:rPr>
              <w:t>участников</w:t>
            </w:r>
            <w:r w:rsidRPr="00833471">
              <w:rPr>
                <w:rFonts w:ascii="Liberation Serif" w:hAnsi="Liberation Serif" w:cs="Liberation Serif"/>
                <w:sz w:val="22"/>
                <w:szCs w:val="22"/>
                <w:lang w:eastAsia="en-US"/>
              </w:rPr>
              <w:t xml:space="preserve"> </w:t>
            </w:r>
            <w:r w:rsidRPr="002746A1">
              <w:t>электронного аукциона</w:t>
            </w:r>
            <w:r>
              <w:t xml:space="preserve"> </w:t>
            </w:r>
            <w:r w:rsidRPr="00833471">
              <w:rPr>
                <w:rFonts w:ascii="Liberation Serif" w:hAnsi="Liberation Serif" w:cs="Liberation Serif"/>
                <w:sz w:val="22"/>
                <w:szCs w:val="22"/>
                <w:lang w:eastAsia="en-US"/>
              </w:rPr>
              <w:t>осуществляется только лицами, зарегистрированными в единой информационной системе и аккредитованными на электронной площадке;</w:t>
            </w:r>
          </w:p>
          <w:p w:rsidR="004118B2" w:rsidRPr="00833471" w:rsidRDefault="004118B2" w:rsidP="004118B2">
            <w:pPr>
              <w:suppressAutoHyphens w:val="0"/>
              <w:ind w:firstLine="265"/>
              <w:jc w:val="both"/>
              <w:rPr>
                <w:rFonts w:ascii="Liberation Serif" w:hAnsi="Liberation Serif" w:cs="Liberation Serif"/>
                <w:sz w:val="22"/>
                <w:szCs w:val="22"/>
                <w:lang w:eastAsia="en-US"/>
              </w:rPr>
            </w:pPr>
            <w:r w:rsidRPr="00833471">
              <w:rPr>
                <w:rFonts w:ascii="Liberation Serif" w:hAnsi="Liberation Serif" w:cs="Liberation Serif"/>
                <w:sz w:val="22"/>
                <w:szCs w:val="22"/>
                <w:lang w:eastAsia="en-US"/>
              </w:rPr>
              <w:t xml:space="preserve">- участник </w:t>
            </w:r>
            <w:r w:rsidRPr="002746A1">
              <w:t>электронного аукциона</w:t>
            </w:r>
            <w:r>
              <w:t xml:space="preserve"> </w:t>
            </w:r>
            <w:r w:rsidRPr="00833471">
              <w:rPr>
                <w:rFonts w:ascii="Liberation Serif" w:hAnsi="Liberation Serif" w:cs="Liberation Serif"/>
                <w:sz w:val="22"/>
                <w:szCs w:val="22"/>
                <w:lang w:eastAsia="en-US"/>
              </w:rPr>
              <w:t xml:space="preserve">вправе подать заявку на участие в </w:t>
            </w:r>
            <w:r>
              <w:rPr>
                <w:rFonts w:ascii="Liberation Serif" w:hAnsi="Liberation Serif" w:cs="Liberation Serif"/>
                <w:sz w:val="22"/>
                <w:szCs w:val="22"/>
                <w:lang w:eastAsia="en-US"/>
              </w:rPr>
              <w:t>процедуре</w:t>
            </w:r>
            <w:r w:rsidRPr="00833471">
              <w:rPr>
                <w:rFonts w:ascii="Liberation Serif" w:hAnsi="Liberation Serif" w:cs="Liberation Serif"/>
                <w:sz w:val="22"/>
                <w:szCs w:val="22"/>
                <w:lang w:eastAsia="en-US"/>
              </w:rPr>
              <w:t xml:space="preserve"> в любое время с момента размещения извещения о его проведении до предусмотренных документацией </w:t>
            </w:r>
            <w:r w:rsidRPr="002746A1">
              <w:t>об электронном аукционе</w:t>
            </w:r>
            <w:r>
              <w:t xml:space="preserve"> </w:t>
            </w:r>
            <w:r w:rsidRPr="00833471">
              <w:rPr>
                <w:rFonts w:ascii="Liberation Serif" w:hAnsi="Liberation Serif" w:cs="Liberation Serif"/>
                <w:sz w:val="22"/>
                <w:szCs w:val="22"/>
                <w:lang w:eastAsia="en-US"/>
              </w:rPr>
              <w:t>даты и времени окончания срока подачи заявок на участие в таком аукционе;</w:t>
            </w:r>
          </w:p>
          <w:p w:rsidR="004118B2" w:rsidRPr="00833471" w:rsidRDefault="004118B2" w:rsidP="004118B2">
            <w:pPr>
              <w:suppressAutoHyphens w:val="0"/>
              <w:ind w:firstLine="265"/>
              <w:jc w:val="both"/>
              <w:rPr>
                <w:rFonts w:ascii="Liberation Serif" w:hAnsi="Liberation Serif" w:cs="Liberation Serif"/>
                <w:sz w:val="22"/>
                <w:szCs w:val="22"/>
                <w:lang w:eastAsia="en-US"/>
              </w:rPr>
            </w:pPr>
            <w:r w:rsidRPr="00833471">
              <w:rPr>
                <w:rFonts w:ascii="Liberation Serif" w:hAnsi="Liberation Serif" w:cs="Liberation Serif"/>
                <w:sz w:val="22"/>
                <w:szCs w:val="22"/>
                <w:lang w:eastAsia="en-US"/>
              </w:rPr>
              <w:t>- участник электронного аукциона вправе подать только одну заявку на участие в таком аукционе;</w:t>
            </w:r>
          </w:p>
          <w:p w:rsidR="004118B2" w:rsidRPr="00833471" w:rsidRDefault="004118B2" w:rsidP="004118B2">
            <w:pPr>
              <w:suppressAutoHyphens w:val="0"/>
              <w:ind w:firstLine="265"/>
              <w:jc w:val="both"/>
              <w:rPr>
                <w:rFonts w:ascii="Liberation Serif" w:hAnsi="Liberation Serif" w:cs="Liberation Serif"/>
                <w:sz w:val="22"/>
                <w:szCs w:val="22"/>
                <w:lang w:eastAsia="en-US"/>
              </w:rPr>
            </w:pPr>
            <w:r w:rsidRPr="00833471">
              <w:rPr>
                <w:rFonts w:ascii="Liberation Serif" w:hAnsi="Liberation Serif" w:cs="Liberation Serif"/>
                <w:sz w:val="22"/>
                <w:szCs w:val="22"/>
                <w:lang w:eastAsia="en-US"/>
              </w:rPr>
              <w:lastRenderedPageBreak/>
              <w:t>- заявка на участие в аукционе должна состоять из двух частей;</w:t>
            </w:r>
          </w:p>
          <w:p w:rsidR="004118B2" w:rsidRPr="00833471" w:rsidRDefault="004118B2" w:rsidP="004118B2">
            <w:pPr>
              <w:suppressLineNumbers/>
              <w:ind w:firstLine="265"/>
              <w:jc w:val="both"/>
              <w:rPr>
                <w:rFonts w:ascii="Liberation Serif" w:hAnsi="Liberation Serif" w:cs="Liberation Serif"/>
                <w:sz w:val="22"/>
                <w:szCs w:val="22"/>
                <w:lang w:eastAsia="en-US"/>
              </w:rPr>
            </w:pPr>
            <w:r w:rsidRPr="00833471">
              <w:rPr>
                <w:rFonts w:ascii="Liberation Serif" w:hAnsi="Liberation Serif" w:cs="Liberation Serif"/>
                <w:sz w:val="22"/>
                <w:szCs w:val="22"/>
                <w:lang w:eastAsia="en-US"/>
              </w:rPr>
              <w:t>- заявка на участие в аукционе, в описание объекта закупки которого в соответствии с пунктом 8 части 1 статьи 33 Закона о контрактной системе включается проектная документация,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3.1 и 5 статьи 66 Закона о контрактной системе. Указанные электронные документы подаются одновременно;</w:t>
            </w:r>
          </w:p>
          <w:p w:rsidR="004118B2" w:rsidRPr="00833471" w:rsidRDefault="004118B2" w:rsidP="004118B2">
            <w:pPr>
              <w:suppressLineNumbers/>
              <w:ind w:firstLine="265"/>
              <w:jc w:val="both"/>
              <w:rPr>
                <w:rFonts w:ascii="Liberation Serif" w:hAnsi="Liberation Serif" w:cs="Liberation Serif"/>
                <w:sz w:val="22"/>
                <w:szCs w:val="22"/>
                <w:lang w:eastAsia="en-US"/>
              </w:rPr>
            </w:pPr>
            <w:r w:rsidRPr="00833471">
              <w:rPr>
                <w:rFonts w:ascii="Liberation Serif" w:hAnsi="Liberation Serif" w:cs="Liberation Serif"/>
                <w:sz w:val="22"/>
                <w:szCs w:val="22"/>
                <w:lang w:eastAsia="en-US"/>
              </w:rPr>
              <w:t>- заявка на участие в аукционе, направляемая участником аукциона, должна быть подписана усиленной квалифицированной электронной подписью лица, имеющего право действовать от имени участника такого аукциона, и подана с использованием электронной площадки.</w:t>
            </w:r>
          </w:p>
        </w:tc>
      </w:tr>
      <w:tr w:rsidR="00321DF4" w:rsidTr="0068164B">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lastRenderedPageBreak/>
              <w:t>7.1.</w:t>
            </w:r>
          </w:p>
        </w:tc>
        <w:tc>
          <w:tcPr>
            <w:tcW w:w="4253" w:type="dxa"/>
            <w:shd w:val="clear" w:color="auto" w:fill="F2F2F2" w:themeFill="background1" w:themeFillShade="F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Изменение и отзыв заявок на участие в аукционе</w:t>
            </w:r>
          </w:p>
        </w:tc>
        <w:tc>
          <w:tcPr>
            <w:tcW w:w="5352" w:type="dxa"/>
            <w:gridSpan w:val="2"/>
          </w:tcPr>
          <w:p w:rsidR="004118B2" w:rsidRPr="00833471" w:rsidRDefault="004118B2" w:rsidP="004118B2">
            <w:pPr>
              <w:suppressAutoHyphens w:val="0"/>
              <w:ind w:firstLine="208"/>
              <w:jc w:val="both"/>
              <w:rPr>
                <w:rFonts w:ascii="Liberation Serif" w:hAnsi="Liberation Serif" w:cs="Liberation Serif"/>
                <w:sz w:val="22"/>
                <w:szCs w:val="22"/>
              </w:rPr>
            </w:pPr>
            <w:r w:rsidRPr="00833471">
              <w:rPr>
                <w:rFonts w:ascii="Liberation Serif" w:hAnsi="Liberation Serif" w:cs="Liberation Serif"/>
                <w:sz w:val="22"/>
                <w:szCs w:val="22"/>
              </w:rPr>
              <w:t>Участник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tc>
      </w:tr>
      <w:tr w:rsidR="00321DF4" w:rsidTr="0068164B">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t>8.</w:t>
            </w:r>
          </w:p>
        </w:tc>
        <w:tc>
          <w:tcPr>
            <w:tcW w:w="9605" w:type="dxa"/>
            <w:gridSpan w:val="3"/>
            <w:shd w:val="clear" w:color="auto" w:fill="F2F2F2" w:themeFill="background1" w:themeFillShade="F2"/>
          </w:tcPr>
          <w:p w:rsidR="004118B2" w:rsidRPr="00833471" w:rsidRDefault="004118B2" w:rsidP="004118B2">
            <w:pPr>
              <w:suppressLineNumbers/>
              <w:rPr>
                <w:rFonts w:ascii="Liberation Serif" w:hAnsi="Liberation Serif" w:cs="Liberation Serif"/>
                <w:b/>
                <w:sz w:val="22"/>
                <w:szCs w:val="22"/>
              </w:rPr>
            </w:pPr>
            <w:r w:rsidRPr="00833471">
              <w:rPr>
                <w:rFonts w:ascii="Liberation Serif" w:hAnsi="Liberation Serif" w:cs="Liberation Serif"/>
                <w:b/>
                <w:sz w:val="22"/>
                <w:szCs w:val="22"/>
              </w:rPr>
              <w:t>ПОРЯДОК ПРЕДОСТАВЛЕНИЯ УЧАСТНИКАМ АУКЦИОНА РАЗЪЯСНЕНИЙ ПОЛОЖЕНИЙ ОБ АУКЦИОНЕ</w:t>
            </w:r>
          </w:p>
        </w:tc>
      </w:tr>
      <w:tr w:rsidR="00321DF4" w:rsidTr="0068164B">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t>8.1.</w:t>
            </w:r>
          </w:p>
        </w:tc>
        <w:tc>
          <w:tcPr>
            <w:tcW w:w="4253" w:type="dxa"/>
            <w:shd w:val="clear" w:color="auto" w:fill="F2F2F2" w:themeFill="background1" w:themeFillShade="F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Дата начала предоставления участникам аукциона разъяснений положений документации об аукционе</w:t>
            </w:r>
          </w:p>
        </w:tc>
        <w:tc>
          <w:tcPr>
            <w:tcW w:w="5352" w:type="dxa"/>
            <w:gridSpan w:val="2"/>
          </w:tcPr>
          <w:p w:rsidR="004118B2" w:rsidRPr="004118B2" w:rsidRDefault="004118B2" w:rsidP="004118B2">
            <w:pPr>
              <w:suppressLineNumbers/>
              <w:jc w:val="both"/>
              <w:rPr>
                <w:rFonts w:ascii="Liberation Serif" w:hAnsi="Liberation Serif" w:cs="Liberation Serif"/>
                <w:iCs/>
                <w:sz w:val="22"/>
                <w:szCs w:val="22"/>
                <w:lang w:eastAsia="en-US"/>
              </w:rPr>
            </w:pPr>
          </w:p>
          <w:p w:rsidR="004118B2" w:rsidRPr="00833471" w:rsidRDefault="004118B2" w:rsidP="004118B2">
            <w:pPr>
              <w:suppressLineNumbers/>
              <w:jc w:val="both"/>
              <w:rPr>
                <w:rFonts w:ascii="Liberation Serif" w:hAnsi="Liberation Serif" w:cs="Liberation Serif"/>
                <w:iCs/>
                <w:sz w:val="22"/>
                <w:szCs w:val="22"/>
                <w:lang w:val="en-US" w:eastAsia="en-US"/>
              </w:rPr>
            </w:pPr>
            <w:r w:rsidRPr="00D63AFD">
              <w:rPr>
                <w:rFonts w:ascii="Liberation Serif" w:hAnsi="Liberation Serif" w:cs="Liberation Serif"/>
                <w:iCs/>
                <w:noProof/>
                <w:sz w:val="22"/>
                <w:szCs w:val="22"/>
                <w:lang w:val="en-US" w:eastAsia="en-US"/>
              </w:rPr>
              <w:t>17.03.2021</w:t>
            </w:r>
          </w:p>
          <w:p w:rsidR="004118B2" w:rsidRPr="00833471" w:rsidRDefault="004118B2" w:rsidP="004118B2">
            <w:pPr>
              <w:suppressLineNumbers/>
              <w:jc w:val="both"/>
              <w:rPr>
                <w:rFonts w:ascii="Liberation Serif" w:hAnsi="Liberation Serif" w:cs="Liberation Serif"/>
                <w:b/>
                <w:i/>
                <w:sz w:val="22"/>
                <w:szCs w:val="22"/>
                <w:u w:val="single"/>
              </w:rPr>
            </w:pPr>
          </w:p>
        </w:tc>
      </w:tr>
      <w:tr w:rsidR="00321DF4" w:rsidTr="0068164B">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t>8.2.</w:t>
            </w:r>
          </w:p>
        </w:tc>
        <w:tc>
          <w:tcPr>
            <w:tcW w:w="4253" w:type="dxa"/>
            <w:shd w:val="clear" w:color="auto" w:fill="F2F2F2" w:themeFill="background1" w:themeFillShade="F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Дата окончания предоставления участникам аукциона разъяснений положений документации об аукционе</w:t>
            </w:r>
          </w:p>
        </w:tc>
        <w:tc>
          <w:tcPr>
            <w:tcW w:w="5352" w:type="dxa"/>
            <w:gridSpan w:val="2"/>
          </w:tcPr>
          <w:p w:rsidR="004118B2" w:rsidRPr="004118B2" w:rsidRDefault="004118B2" w:rsidP="004118B2">
            <w:pPr>
              <w:suppressLineNumbers/>
              <w:jc w:val="both"/>
              <w:rPr>
                <w:rFonts w:ascii="Liberation Serif" w:hAnsi="Liberation Serif" w:cs="Liberation Serif"/>
                <w:iCs/>
                <w:sz w:val="22"/>
                <w:szCs w:val="22"/>
                <w:lang w:eastAsia="en-US"/>
              </w:rPr>
            </w:pPr>
          </w:p>
          <w:p w:rsidR="004118B2" w:rsidRPr="00833471" w:rsidRDefault="004118B2" w:rsidP="004118B2">
            <w:pPr>
              <w:suppressLineNumbers/>
              <w:jc w:val="both"/>
              <w:rPr>
                <w:rFonts w:ascii="Liberation Serif" w:hAnsi="Liberation Serif" w:cs="Liberation Serif"/>
                <w:iCs/>
                <w:sz w:val="22"/>
                <w:szCs w:val="22"/>
                <w:lang w:val="en-US" w:eastAsia="en-US"/>
              </w:rPr>
            </w:pPr>
            <w:r>
              <w:rPr>
                <w:rFonts w:ascii="Liberation Serif" w:hAnsi="Liberation Serif" w:cs="Liberation Serif"/>
                <w:iCs/>
                <w:noProof/>
                <w:sz w:val="22"/>
                <w:szCs w:val="22"/>
                <w:lang w:val="en-US" w:eastAsia="en-US"/>
              </w:rPr>
              <w:t>23.03.2021</w:t>
            </w:r>
          </w:p>
          <w:p w:rsidR="004118B2" w:rsidRPr="00833471" w:rsidRDefault="004118B2" w:rsidP="004118B2">
            <w:pPr>
              <w:suppressLineNumbers/>
              <w:jc w:val="both"/>
              <w:rPr>
                <w:rFonts w:ascii="Liberation Serif" w:hAnsi="Liberation Serif" w:cs="Liberation Serif"/>
                <w:sz w:val="22"/>
                <w:szCs w:val="22"/>
              </w:rPr>
            </w:pPr>
          </w:p>
        </w:tc>
      </w:tr>
      <w:tr w:rsidR="00321DF4" w:rsidTr="0068164B">
        <w:tc>
          <w:tcPr>
            <w:tcW w:w="851" w:type="dxa"/>
            <w:vMerge w:val="restart"/>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t>8.3.</w:t>
            </w:r>
          </w:p>
        </w:tc>
        <w:tc>
          <w:tcPr>
            <w:tcW w:w="9605" w:type="dxa"/>
            <w:gridSpan w:val="3"/>
            <w:shd w:val="clear" w:color="auto" w:fill="F2F2F2" w:themeFill="background1" w:themeFillShade="F2"/>
          </w:tcPr>
          <w:p w:rsidR="004118B2" w:rsidRPr="00833471" w:rsidRDefault="004118B2" w:rsidP="004118B2">
            <w:pPr>
              <w:suppressLineNumbers/>
              <w:jc w:val="both"/>
              <w:rPr>
                <w:rFonts w:ascii="Liberation Serif" w:hAnsi="Liberation Serif" w:cs="Liberation Serif"/>
                <w:iCs/>
                <w:sz w:val="22"/>
                <w:szCs w:val="22"/>
                <w:lang w:eastAsia="en-US"/>
              </w:rPr>
            </w:pPr>
            <w:r w:rsidRPr="00833471">
              <w:rPr>
                <w:rFonts w:ascii="Liberation Serif" w:hAnsi="Liberation Serif" w:cs="Liberation Serif"/>
                <w:sz w:val="22"/>
                <w:szCs w:val="22"/>
              </w:rPr>
              <w:t>Порядок предоставления участникам аукциона разъяснений положений документации об аукционе</w:t>
            </w:r>
          </w:p>
        </w:tc>
      </w:tr>
      <w:tr w:rsidR="00321DF4" w:rsidTr="0068164B">
        <w:tc>
          <w:tcPr>
            <w:tcW w:w="851" w:type="dxa"/>
            <w:vMerge/>
          </w:tcPr>
          <w:p w:rsidR="004118B2" w:rsidRPr="00833471" w:rsidRDefault="004118B2" w:rsidP="004118B2">
            <w:pPr>
              <w:suppressLineNumbers/>
              <w:jc w:val="center"/>
              <w:rPr>
                <w:rFonts w:ascii="Liberation Serif" w:hAnsi="Liberation Serif" w:cs="Liberation Serif"/>
                <w:sz w:val="22"/>
                <w:szCs w:val="22"/>
              </w:rPr>
            </w:pPr>
          </w:p>
        </w:tc>
        <w:tc>
          <w:tcPr>
            <w:tcW w:w="9605" w:type="dxa"/>
            <w:gridSpan w:val="3"/>
          </w:tcPr>
          <w:p w:rsidR="004118B2" w:rsidRPr="00833471" w:rsidRDefault="004118B2" w:rsidP="004118B2">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4118B2" w:rsidRPr="00833471" w:rsidRDefault="004118B2" w:rsidP="004118B2">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4118B2" w:rsidRPr="00833471" w:rsidRDefault="004118B2" w:rsidP="004118B2">
            <w:pPr>
              <w:suppressLineNumbers/>
              <w:ind w:firstLine="208"/>
              <w:jc w:val="both"/>
              <w:rPr>
                <w:rFonts w:ascii="Liberation Serif" w:hAnsi="Liberation Serif" w:cs="Liberation Serif"/>
                <w:sz w:val="22"/>
                <w:szCs w:val="22"/>
              </w:rPr>
            </w:pPr>
            <w:r w:rsidRPr="00833471">
              <w:rPr>
                <w:rFonts w:ascii="Liberation Serif" w:hAnsi="Liberation Serif" w:cs="Liberation Serif"/>
                <w:sz w:val="22"/>
                <w:szCs w:val="22"/>
              </w:rPr>
              <w:t>В течение двух дней с даты поступления от оператора электронной площадки запроса участника аукциона о даче разъяснений положений документации об аукционе, заказчик размещает в единой информационной системе разъяснения положений документации об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321DF4" w:rsidTr="0068164B">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t>9.</w:t>
            </w:r>
          </w:p>
        </w:tc>
        <w:tc>
          <w:tcPr>
            <w:tcW w:w="9605" w:type="dxa"/>
            <w:gridSpan w:val="3"/>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b/>
                <w:sz w:val="22"/>
                <w:szCs w:val="22"/>
              </w:rPr>
              <w:t>ОБЕСПЕЧЕНИЕ ЗАЯВКИ НА УЧАСТИЕ В АУКЦИОНЕ</w:t>
            </w:r>
          </w:p>
        </w:tc>
      </w:tr>
      <w:tr w:rsidR="00321DF4" w:rsidTr="0068164B">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t>9.1.</w:t>
            </w:r>
          </w:p>
        </w:tc>
        <w:tc>
          <w:tcPr>
            <w:tcW w:w="4253" w:type="dxa"/>
            <w:shd w:val="clear" w:color="auto" w:fill="F2F2F2" w:themeFill="background1" w:themeFillShade="F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Размер обеспечения заявки на участие аукционе</w:t>
            </w:r>
          </w:p>
        </w:tc>
        <w:tc>
          <w:tcPr>
            <w:tcW w:w="5352" w:type="dxa"/>
            <w:gridSpan w:val="2"/>
          </w:tcPr>
          <w:p w:rsidR="00321DF4" w:rsidRPr="004118B2" w:rsidRDefault="004118B2" w:rsidP="004118B2">
            <w:pPr>
              <w:suppressLineNumbers/>
              <w:jc w:val="both"/>
              <w:rPr>
                <w:rFonts w:ascii="Liberation Serif" w:hAnsi="Liberation Serif" w:cs="Liberation Serif"/>
                <w:b/>
                <w:sz w:val="22"/>
                <w:szCs w:val="22"/>
              </w:rPr>
            </w:pPr>
            <w:r w:rsidRPr="00833471">
              <w:rPr>
                <w:rFonts w:ascii="Liberation Serif" w:hAnsi="Liberation Serif" w:cs="Liberation Serif"/>
                <w:noProof/>
                <w:sz w:val="22"/>
                <w:szCs w:val="22"/>
              </w:rPr>
              <w:t>1,00 %</w:t>
            </w:r>
            <w:r w:rsidRPr="00833471">
              <w:rPr>
                <w:rFonts w:ascii="Liberation Serif" w:hAnsi="Liberation Serif" w:cs="Liberation Serif"/>
                <w:sz w:val="22"/>
                <w:szCs w:val="22"/>
              </w:rPr>
              <w:t xml:space="preserve"> от начальной (максимальной) цены контракта, что составляет </w:t>
            </w:r>
            <w:r w:rsidRPr="00833471">
              <w:rPr>
                <w:rFonts w:ascii="Liberation Serif" w:hAnsi="Liberation Serif" w:cs="Liberation Serif"/>
                <w:noProof/>
                <w:sz w:val="22"/>
                <w:szCs w:val="22"/>
              </w:rPr>
              <w:t>2 824,08 (Две тысячи восемьсот двадцать четыре) руб. 8 коп</w:t>
            </w:r>
            <w:proofErr w:type="gramStart"/>
            <w:r w:rsidRPr="00833471">
              <w:rPr>
                <w:rFonts w:ascii="Liberation Serif" w:hAnsi="Liberation Serif" w:cs="Liberation Serif"/>
                <w:noProof/>
                <w:sz w:val="22"/>
                <w:szCs w:val="22"/>
              </w:rPr>
              <w:t>.</w:t>
            </w:r>
            <w:r w:rsidRPr="00833471">
              <w:rPr>
                <w:rFonts w:ascii="Liberation Serif" w:hAnsi="Liberation Serif" w:cs="Liberation Serif"/>
                <w:sz w:val="22"/>
                <w:szCs w:val="22"/>
              </w:rPr>
              <w:t>.</w:t>
            </w:r>
            <w:proofErr w:type="gramEnd"/>
          </w:p>
        </w:tc>
      </w:tr>
      <w:tr w:rsidR="00321DF4" w:rsidTr="0068164B">
        <w:tc>
          <w:tcPr>
            <w:tcW w:w="851" w:type="dxa"/>
            <w:vMerge w:val="restart"/>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t>9.2.</w:t>
            </w:r>
          </w:p>
        </w:tc>
        <w:tc>
          <w:tcPr>
            <w:tcW w:w="9605" w:type="dxa"/>
            <w:gridSpan w:val="3"/>
            <w:shd w:val="clear" w:color="auto" w:fill="F2F2F2" w:themeFill="background1" w:themeFillShade="F2"/>
          </w:tcPr>
          <w:p w:rsidR="004118B2" w:rsidRPr="00833471" w:rsidRDefault="004118B2" w:rsidP="004118B2">
            <w:pPr>
              <w:suppressLineNumbers/>
              <w:jc w:val="both"/>
              <w:rPr>
                <w:rFonts w:ascii="Liberation Serif" w:hAnsi="Liberation Serif" w:cs="Liberation Serif"/>
                <w:b/>
                <w:sz w:val="22"/>
                <w:szCs w:val="22"/>
              </w:rPr>
            </w:pPr>
            <w:r w:rsidRPr="00833471">
              <w:rPr>
                <w:rFonts w:ascii="Liberation Serif" w:hAnsi="Liberation Serif" w:cs="Liberation Serif"/>
                <w:b/>
                <w:sz w:val="22"/>
                <w:szCs w:val="22"/>
              </w:rPr>
              <w:t xml:space="preserve">Порядок внесения денежных средств в </w:t>
            </w:r>
            <w:r w:rsidRPr="00833471">
              <w:rPr>
                <w:rFonts w:ascii="Liberation Serif" w:hAnsi="Liberation Serif" w:cs="Liberation Serif"/>
                <w:b/>
                <w:sz w:val="22"/>
                <w:szCs w:val="22"/>
                <w:lang w:eastAsia="en-US"/>
              </w:rPr>
              <w:t>качестве обеспечения заявки</w:t>
            </w:r>
          </w:p>
        </w:tc>
      </w:tr>
      <w:tr w:rsidR="00321DF4" w:rsidTr="0068164B">
        <w:tc>
          <w:tcPr>
            <w:tcW w:w="851" w:type="dxa"/>
            <w:vMerge/>
            <w:shd w:val="clear" w:color="auto" w:fill="F2F2F2" w:themeFill="background1" w:themeFillShade="F2"/>
          </w:tcPr>
          <w:p w:rsidR="004118B2" w:rsidRPr="00833471" w:rsidRDefault="004118B2" w:rsidP="004118B2">
            <w:pPr>
              <w:suppressLineNumbers/>
              <w:jc w:val="center"/>
              <w:rPr>
                <w:rFonts w:ascii="Liberation Serif" w:hAnsi="Liberation Serif" w:cs="Liberation Serif"/>
                <w:sz w:val="22"/>
                <w:szCs w:val="22"/>
              </w:rPr>
            </w:pPr>
          </w:p>
        </w:tc>
        <w:tc>
          <w:tcPr>
            <w:tcW w:w="9605" w:type="dxa"/>
            <w:gridSpan w:val="3"/>
          </w:tcPr>
          <w:p w:rsidR="004118B2" w:rsidRPr="00153F7B" w:rsidRDefault="004118B2" w:rsidP="004118B2">
            <w:pPr>
              <w:suppressAutoHyphens w:val="0"/>
              <w:ind w:firstLine="350"/>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 xml:space="preserve">Обеспечение заявки на участие в аукционе может предоставляться участником закупки в виде денежных средств или банковской гарантии. </w:t>
            </w:r>
          </w:p>
          <w:p w:rsidR="004118B2" w:rsidRPr="00153F7B" w:rsidRDefault="004118B2" w:rsidP="004118B2">
            <w:pPr>
              <w:suppressAutoHyphens w:val="0"/>
              <w:ind w:firstLine="350"/>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Выбор способа обеспечения заявки на участие в аукционе осуществляется участником закупки.</w:t>
            </w:r>
          </w:p>
          <w:p w:rsidR="004118B2" w:rsidRPr="00153F7B" w:rsidRDefault="004118B2" w:rsidP="004118B2">
            <w:pPr>
              <w:suppressAutoHyphens w:val="0"/>
              <w:ind w:firstLine="350"/>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Требование об обеспечении заявки на участие в аукционе в равной мере относится ко всем участникам закупки, за исключением государственных, муниципальных учреждений.</w:t>
            </w:r>
          </w:p>
          <w:p w:rsidR="004118B2" w:rsidRPr="00153F7B" w:rsidRDefault="004118B2" w:rsidP="004118B2">
            <w:pPr>
              <w:suppressAutoHyphens w:val="0"/>
              <w:ind w:firstLine="350"/>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Обеспечение заявки 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либо путем предоставления банковской гарантии в порядке, определенном в соответствии с частью 29 статьи 44</w:t>
            </w:r>
            <w:r w:rsidRPr="00153F7B">
              <w:rPr>
                <w:rFonts w:ascii="Liberation Serif" w:hAnsi="Liberation Serif" w:cs="Liberation Serif"/>
                <w:sz w:val="22"/>
                <w:szCs w:val="22"/>
              </w:rPr>
              <w:t xml:space="preserve"> </w:t>
            </w:r>
            <w:r w:rsidRPr="00153F7B">
              <w:rPr>
                <w:rFonts w:ascii="Liberation Serif" w:hAnsi="Liberation Serif" w:cs="Liberation Serif"/>
                <w:sz w:val="22"/>
                <w:szCs w:val="22"/>
                <w:lang w:eastAsia="en-US"/>
              </w:rPr>
              <w:t xml:space="preserve">Закона о контрактной системе, информация о которой включена в реестры банковских гарантий, </w:t>
            </w:r>
            <w:r w:rsidRPr="00153F7B">
              <w:rPr>
                <w:rFonts w:ascii="Liberation Serif" w:hAnsi="Liberation Serif" w:cs="Liberation Serif"/>
                <w:sz w:val="22"/>
                <w:szCs w:val="22"/>
                <w:lang w:eastAsia="en-US"/>
              </w:rPr>
              <w:lastRenderedPageBreak/>
              <w:t>предусмотренные статьей 45 Закона о контрактной системе.</w:t>
            </w:r>
          </w:p>
          <w:p w:rsidR="004118B2" w:rsidRPr="00153F7B" w:rsidRDefault="004118B2" w:rsidP="004118B2">
            <w:pPr>
              <w:suppressAutoHyphens w:val="0"/>
              <w:ind w:firstLine="350"/>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Подачей заявки на участие в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w:t>
            </w:r>
          </w:p>
          <w:p w:rsidR="004118B2" w:rsidRPr="00153F7B" w:rsidRDefault="004118B2" w:rsidP="004118B2">
            <w:pPr>
              <w:suppressAutoHyphens w:val="0"/>
              <w:ind w:firstLine="350"/>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4118B2" w:rsidRPr="00153F7B" w:rsidRDefault="004118B2" w:rsidP="004118B2">
            <w:pPr>
              <w:suppressAutoHyphens w:val="0"/>
              <w:ind w:firstLine="350"/>
              <w:jc w:val="both"/>
              <w:rPr>
                <w:rFonts w:ascii="Liberation Serif" w:hAnsi="Liberation Serif" w:cs="Liberation Serif"/>
                <w:sz w:val="22"/>
                <w:szCs w:val="22"/>
                <w:lang w:eastAsia="en-US"/>
              </w:rPr>
            </w:pPr>
          </w:p>
          <w:p w:rsidR="004118B2" w:rsidRPr="00153F7B" w:rsidRDefault="004118B2" w:rsidP="004118B2">
            <w:pPr>
              <w:suppressLineNumbers/>
              <w:ind w:firstLine="350"/>
              <w:jc w:val="both"/>
              <w:rPr>
                <w:rFonts w:ascii="Liberation Serif" w:hAnsi="Liberation Serif" w:cs="Liberation Serif"/>
                <w:sz w:val="22"/>
                <w:szCs w:val="22"/>
              </w:rPr>
            </w:pPr>
            <w:r w:rsidRPr="00153F7B">
              <w:rPr>
                <w:rFonts w:ascii="Liberation Serif" w:hAnsi="Liberation Serif" w:cs="Liberation Serif"/>
                <w:sz w:val="22"/>
                <w:szCs w:val="22"/>
              </w:rPr>
              <w:t xml:space="preserve">Возврат денежных средств, внесенных в качестве обеспечения заявки,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закупки денежных средств </w:t>
            </w:r>
            <w:r w:rsidRPr="00153F7B">
              <w:rPr>
                <w:rFonts w:ascii="Liberation Serif" w:hAnsi="Liberation Serif" w:cs="Liberation Serif"/>
                <w:b/>
                <w:sz w:val="22"/>
                <w:szCs w:val="22"/>
              </w:rPr>
              <w:t>на счет</w:t>
            </w:r>
            <w:r w:rsidRPr="00153F7B">
              <w:rPr>
                <w:rFonts w:ascii="Liberation Serif" w:hAnsi="Liberation Serif" w:cs="Liberation Serif"/>
                <w:sz w:val="22"/>
                <w:szCs w:val="22"/>
              </w:rPr>
              <w:t xml:space="preserve">, на котором в соответствии с законодательством Российской Федерации учитываются операции со средствами, </w:t>
            </w:r>
            <w:r w:rsidRPr="00153F7B">
              <w:rPr>
                <w:rFonts w:ascii="Liberation Serif" w:hAnsi="Liberation Serif" w:cs="Liberation Serif"/>
                <w:b/>
                <w:sz w:val="22"/>
                <w:szCs w:val="22"/>
              </w:rPr>
              <w:t>поступающими заказчику</w:t>
            </w:r>
            <w:r w:rsidRPr="00153F7B">
              <w:rPr>
                <w:rFonts w:ascii="Liberation Serif" w:hAnsi="Liberation Serif" w:cs="Liberation Serif"/>
                <w:sz w:val="22"/>
                <w:szCs w:val="22"/>
              </w:rPr>
              <w:t xml:space="preserve"> (далее – счет Заказчика) в течение одного рабочего дня со дня включения информации об участнике закупки в реестр недобросовестных поставщиков (подрядчиков, исполнителей).</w:t>
            </w:r>
          </w:p>
          <w:p w:rsidR="004118B2" w:rsidRPr="00153F7B" w:rsidRDefault="004118B2" w:rsidP="004118B2">
            <w:pPr>
              <w:suppressLineNumbers/>
              <w:ind w:firstLine="350"/>
              <w:jc w:val="both"/>
              <w:rPr>
                <w:rFonts w:ascii="Liberation Serif" w:hAnsi="Liberation Serif" w:cs="Liberation Serif"/>
                <w:sz w:val="22"/>
                <w:szCs w:val="22"/>
              </w:rPr>
            </w:pPr>
            <w:r w:rsidRPr="00153F7B">
              <w:rPr>
                <w:rFonts w:ascii="Liberation Serif" w:hAnsi="Liberation Serif" w:cs="Liberation Serif"/>
                <w:sz w:val="22"/>
                <w:szCs w:val="22"/>
                <w:lang w:eastAsia="en-US"/>
              </w:rPr>
              <w:t>Банковские реквизиты</w:t>
            </w:r>
            <w:r w:rsidRPr="00153F7B">
              <w:rPr>
                <w:rFonts w:ascii="Liberation Serif" w:hAnsi="Liberation Serif" w:cs="Liberation Serif"/>
                <w:sz w:val="22"/>
                <w:szCs w:val="22"/>
              </w:rPr>
              <w:t xml:space="preserve"> </w:t>
            </w:r>
            <w:r w:rsidRPr="00153F7B">
              <w:rPr>
                <w:rFonts w:ascii="Liberation Serif" w:hAnsi="Liberation Serif" w:cs="Liberation Serif"/>
                <w:sz w:val="22"/>
                <w:szCs w:val="22"/>
                <w:lang w:eastAsia="en-US"/>
              </w:rPr>
              <w:t>счета Заказчика</w:t>
            </w:r>
            <w:r w:rsidRPr="00153F7B">
              <w:rPr>
                <w:rFonts w:ascii="Liberation Serif" w:hAnsi="Liberation Serif" w:cs="Liberation Serif"/>
                <w:sz w:val="22"/>
                <w:szCs w:val="22"/>
              </w:rPr>
              <w:t>:</w:t>
            </w:r>
          </w:p>
          <w:p w:rsidR="004118B2" w:rsidRDefault="004118B2" w:rsidP="004118B2">
            <w:pPr>
              <w:ind w:left="708"/>
              <w:rPr>
                <w:rFonts w:ascii="Liberation Serif" w:hAnsi="Liberation Serif" w:cs="Liberation Serif"/>
                <w:sz w:val="22"/>
                <w:szCs w:val="22"/>
              </w:rPr>
            </w:pPr>
            <w:r w:rsidRPr="00153F7B">
              <w:rPr>
                <w:rFonts w:ascii="Liberation Serif" w:hAnsi="Liberation Serif" w:cs="Liberation Serif"/>
                <w:sz w:val="22"/>
                <w:szCs w:val="22"/>
              </w:rPr>
              <w:t>Наименование получателя:</w:t>
            </w:r>
          </w:p>
          <w:p w:rsidR="004118B2" w:rsidRDefault="004118B2" w:rsidP="004118B2">
            <w:pPr>
              <w:ind w:left="708"/>
              <w:rPr>
                <w:rFonts w:ascii="Liberation Serif" w:hAnsi="Liberation Serif" w:cs="Liberation Serif"/>
                <w:sz w:val="22"/>
                <w:szCs w:val="22"/>
              </w:rPr>
            </w:pPr>
            <w:r w:rsidRPr="00153F7B">
              <w:rPr>
                <w:rFonts w:ascii="Liberation Serif" w:hAnsi="Liberation Serif"/>
                <w:b/>
                <w:sz w:val="22"/>
                <w:szCs w:val="22"/>
              </w:rPr>
              <w:t xml:space="preserve">Министерство финансов Свердловской области </w:t>
            </w:r>
            <w:r w:rsidRPr="004118B2">
              <w:rPr>
                <w:rFonts w:ascii="Liberation Serif" w:hAnsi="Liberation Serif" w:cs="Liberation Serif"/>
                <w:sz w:val="22"/>
                <w:szCs w:val="22"/>
              </w:rPr>
              <w:t>(</w:t>
            </w:r>
            <w:r w:rsidRPr="00153F7B">
              <w:rPr>
                <w:rFonts w:ascii="Liberation Serif" w:hAnsi="Liberation Serif" w:cs="Liberation Serif"/>
                <w:b/>
                <w:noProof/>
                <w:sz w:val="22"/>
                <w:szCs w:val="22"/>
              </w:rPr>
              <w:t>ГБПОУ ''СОМК''</w:t>
            </w:r>
            <w:r w:rsidRPr="00153F7B">
              <w:rPr>
                <w:rFonts w:ascii="Liberation Serif" w:hAnsi="Liberation Serif" w:cs="Liberation Serif"/>
                <w:b/>
                <w:sz w:val="22"/>
                <w:szCs w:val="22"/>
              </w:rPr>
              <w:t xml:space="preserve">, л/с </w:t>
            </w:r>
            <w:r w:rsidRPr="00153F7B">
              <w:rPr>
                <w:rFonts w:ascii="Liberation Serif" w:hAnsi="Liberation Serif" w:cs="Liberation Serif"/>
                <w:b/>
                <w:noProof/>
                <w:sz w:val="22"/>
                <w:szCs w:val="22"/>
              </w:rPr>
              <w:t>23013904780</w:t>
            </w:r>
            <w:r w:rsidRPr="004118B2">
              <w:rPr>
                <w:rFonts w:ascii="Liberation Serif" w:hAnsi="Liberation Serif" w:cs="Liberation Serif"/>
                <w:b/>
                <w:sz w:val="22"/>
                <w:szCs w:val="22"/>
              </w:rPr>
              <w:t>)</w:t>
            </w:r>
          </w:p>
          <w:p w:rsidR="004118B2" w:rsidRPr="00153F7B" w:rsidRDefault="004118B2" w:rsidP="004118B2">
            <w:pPr>
              <w:ind w:left="708"/>
              <w:rPr>
                <w:rFonts w:ascii="Liberation Serif" w:hAnsi="Liberation Serif" w:cs="Liberation Serif"/>
                <w:sz w:val="22"/>
                <w:szCs w:val="22"/>
              </w:rPr>
            </w:pPr>
            <w:r w:rsidRPr="00153F7B">
              <w:rPr>
                <w:rFonts w:ascii="Liberation Serif" w:hAnsi="Liberation Serif" w:cs="Liberation Serif"/>
                <w:sz w:val="22"/>
                <w:szCs w:val="22"/>
              </w:rPr>
              <w:t xml:space="preserve">ИНН </w:t>
            </w:r>
            <w:r w:rsidRPr="00153F7B">
              <w:rPr>
                <w:rFonts w:ascii="Liberation Serif" w:hAnsi="Liberation Serif" w:cs="Liberation Serif"/>
                <w:noProof/>
                <w:sz w:val="22"/>
                <w:szCs w:val="22"/>
              </w:rPr>
              <w:t>6658041737</w:t>
            </w:r>
          </w:p>
          <w:p w:rsidR="004118B2" w:rsidRPr="00153F7B" w:rsidRDefault="004118B2" w:rsidP="004118B2">
            <w:pPr>
              <w:ind w:left="708"/>
              <w:rPr>
                <w:rFonts w:ascii="Liberation Serif" w:hAnsi="Liberation Serif" w:cs="Liberation Serif"/>
                <w:sz w:val="22"/>
                <w:szCs w:val="22"/>
              </w:rPr>
            </w:pPr>
            <w:r w:rsidRPr="00153F7B">
              <w:rPr>
                <w:rFonts w:ascii="Liberation Serif" w:hAnsi="Liberation Serif" w:cs="Liberation Serif"/>
                <w:sz w:val="22"/>
                <w:szCs w:val="22"/>
              </w:rPr>
              <w:t xml:space="preserve">КПП </w:t>
            </w:r>
            <w:r w:rsidRPr="00153F7B">
              <w:rPr>
                <w:rFonts w:ascii="Liberation Serif" w:hAnsi="Liberation Serif" w:cs="Liberation Serif"/>
                <w:noProof/>
                <w:sz w:val="22"/>
                <w:szCs w:val="22"/>
              </w:rPr>
              <w:t>665801001</w:t>
            </w:r>
          </w:p>
          <w:p w:rsidR="004118B2" w:rsidRDefault="004118B2" w:rsidP="004118B2">
            <w:pPr>
              <w:ind w:left="708"/>
              <w:rPr>
                <w:rFonts w:ascii="Liberation Serif" w:hAnsi="Liberation Serif" w:cs="Liberation Serif"/>
                <w:sz w:val="22"/>
                <w:szCs w:val="22"/>
              </w:rPr>
            </w:pPr>
            <w:r w:rsidRPr="00153F7B">
              <w:rPr>
                <w:rFonts w:ascii="Liberation Serif" w:hAnsi="Liberation Serif" w:cs="Liberation Serif"/>
                <w:sz w:val="22"/>
                <w:szCs w:val="22"/>
              </w:rPr>
              <w:t xml:space="preserve">БИК </w:t>
            </w:r>
            <w:r w:rsidRPr="00153F7B">
              <w:rPr>
                <w:rFonts w:ascii="Liberation Serif" w:hAnsi="Liberation Serif" w:cs="Liberation Serif"/>
                <w:noProof/>
                <w:sz w:val="22"/>
                <w:szCs w:val="22"/>
              </w:rPr>
              <w:t>016577551</w:t>
            </w:r>
          </w:p>
          <w:p w:rsidR="004118B2" w:rsidRPr="004118B2" w:rsidRDefault="004118B2" w:rsidP="004118B2">
            <w:pPr>
              <w:suppressLineNumbers/>
              <w:ind w:left="708"/>
              <w:jc w:val="both"/>
              <w:rPr>
                <w:rFonts w:ascii="Liberation Serif" w:hAnsi="Liberation Serif" w:cs="Liberation Serif"/>
                <w:sz w:val="22"/>
                <w:szCs w:val="22"/>
              </w:rPr>
            </w:pPr>
            <w:r w:rsidRPr="00153F7B">
              <w:rPr>
                <w:rFonts w:ascii="Liberation Serif" w:hAnsi="Liberation Serif" w:cs="Liberation Serif"/>
                <w:sz w:val="22"/>
                <w:szCs w:val="22"/>
              </w:rPr>
              <w:t>Расчетный</w:t>
            </w:r>
            <w:r w:rsidRPr="004118B2">
              <w:rPr>
                <w:rFonts w:ascii="Liberation Serif" w:hAnsi="Liberation Serif" w:cs="Liberation Serif"/>
                <w:sz w:val="22"/>
                <w:szCs w:val="22"/>
              </w:rPr>
              <w:t xml:space="preserve"> </w:t>
            </w:r>
            <w:r w:rsidRPr="00153F7B">
              <w:rPr>
                <w:rFonts w:ascii="Liberation Serif" w:hAnsi="Liberation Serif" w:cs="Liberation Serif"/>
                <w:sz w:val="22"/>
                <w:szCs w:val="22"/>
              </w:rPr>
              <w:t>счет</w:t>
            </w:r>
            <w:r w:rsidRPr="004118B2">
              <w:rPr>
                <w:rFonts w:ascii="Liberation Serif" w:hAnsi="Liberation Serif" w:cs="Liberation Serif"/>
                <w:sz w:val="22"/>
                <w:szCs w:val="22"/>
              </w:rPr>
              <w:t xml:space="preserve"> </w:t>
            </w:r>
            <w:r w:rsidRPr="004118B2">
              <w:rPr>
                <w:rFonts w:ascii="Liberation Serif" w:hAnsi="Liberation Serif" w:cs="Liberation Serif"/>
                <w:noProof/>
                <w:sz w:val="22"/>
                <w:szCs w:val="22"/>
              </w:rPr>
              <w:t>03224643650000006200</w:t>
            </w:r>
            <w:r w:rsidRPr="004118B2">
              <w:rPr>
                <w:rFonts w:ascii="Liberation Serif" w:hAnsi="Liberation Serif" w:cs="Liberation Serif"/>
                <w:sz w:val="22"/>
                <w:szCs w:val="22"/>
              </w:rPr>
              <w:t xml:space="preserve"> </w:t>
            </w:r>
            <w:r w:rsidRPr="00153F7B">
              <w:rPr>
                <w:rFonts w:ascii="Liberation Serif" w:hAnsi="Liberation Serif" w:cs="Liberation Serif"/>
                <w:sz w:val="22"/>
                <w:szCs w:val="22"/>
              </w:rPr>
              <w:t>в</w:t>
            </w:r>
            <w:r w:rsidRPr="004118B2">
              <w:rPr>
                <w:rFonts w:ascii="Liberation Serif" w:hAnsi="Liberation Serif" w:cs="Liberation Serif"/>
                <w:sz w:val="22"/>
                <w:szCs w:val="22"/>
              </w:rPr>
              <w:t xml:space="preserve"> </w:t>
            </w:r>
            <w:r w:rsidRPr="004118B2">
              <w:rPr>
                <w:rFonts w:ascii="Liberation Serif" w:hAnsi="Liberation Serif" w:cs="Liberation Serif"/>
                <w:noProof/>
                <w:sz w:val="22"/>
                <w:szCs w:val="22"/>
              </w:rPr>
              <w:t>Уральское ГУ</w:t>
            </w:r>
            <w:r w:rsidRPr="004118B2">
              <w:rPr>
                <w:rFonts w:ascii="Liberation Serif" w:hAnsi="Liberation Serif" w:cs="Liberation Serif"/>
                <w:sz w:val="22"/>
                <w:szCs w:val="22"/>
              </w:rPr>
              <w:t xml:space="preserve"> Банка России//УФК по Свердловской области г. Екатеринбург</w:t>
            </w:r>
          </w:p>
          <w:p w:rsidR="004118B2" w:rsidRPr="00153F7B" w:rsidRDefault="004118B2" w:rsidP="004118B2">
            <w:pPr>
              <w:suppressLineNumbers/>
              <w:ind w:left="708"/>
              <w:jc w:val="both"/>
              <w:rPr>
                <w:rFonts w:ascii="Liberation Serif" w:hAnsi="Liberation Serif" w:cs="Liberation Serif"/>
                <w:sz w:val="22"/>
                <w:szCs w:val="22"/>
                <w:lang w:val="en-US"/>
              </w:rPr>
            </w:pPr>
            <w:r w:rsidRPr="00B72276">
              <w:rPr>
                <w:rFonts w:ascii="Liberation Serif" w:hAnsi="Liberation Serif" w:cs="Liberation Serif"/>
                <w:sz w:val="22"/>
                <w:szCs w:val="22"/>
              </w:rPr>
              <w:t>Корреспондентский счет</w:t>
            </w:r>
            <w:r w:rsidRPr="00153F7B">
              <w:rPr>
                <w:rFonts w:ascii="Liberation Serif" w:hAnsi="Liberation Serif" w:cs="Liberation Serif"/>
                <w:sz w:val="22"/>
                <w:szCs w:val="22"/>
              </w:rPr>
              <w:t xml:space="preserve"> </w:t>
            </w:r>
            <w:r>
              <w:rPr>
                <w:rFonts w:ascii="Liberation Serif" w:hAnsi="Liberation Serif" w:cs="Liberation Serif"/>
                <w:noProof/>
                <w:sz w:val="22"/>
                <w:szCs w:val="22"/>
              </w:rPr>
              <w:t>40102810645370000054</w:t>
            </w:r>
          </w:p>
          <w:p w:rsidR="004118B2" w:rsidRPr="00153F7B" w:rsidRDefault="004118B2" w:rsidP="004118B2">
            <w:pPr>
              <w:ind w:left="708"/>
              <w:rPr>
                <w:rFonts w:ascii="Liberation Serif" w:hAnsi="Liberation Serif" w:cs="Liberation Serif"/>
                <w:noProof/>
                <w:sz w:val="22"/>
                <w:szCs w:val="22"/>
                <w:lang w:val="en-US"/>
              </w:rPr>
            </w:pPr>
            <w:r w:rsidRPr="00153F7B">
              <w:rPr>
                <w:rFonts w:ascii="Liberation Serif" w:hAnsi="Liberation Serif" w:cs="Liberation Serif"/>
                <w:sz w:val="22"/>
                <w:szCs w:val="22"/>
              </w:rPr>
              <w:t xml:space="preserve">Лицевой счет </w:t>
            </w:r>
            <w:r w:rsidRPr="00153F7B">
              <w:rPr>
                <w:rFonts w:ascii="Liberation Serif" w:hAnsi="Liberation Serif" w:cs="Liberation Serif"/>
                <w:noProof/>
                <w:sz w:val="22"/>
                <w:szCs w:val="22"/>
              </w:rPr>
              <w:t>23013904780</w:t>
            </w:r>
          </w:p>
        </w:tc>
      </w:tr>
      <w:tr w:rsidR="00321DF4" w:rsidTr="0068164B">
        <w:tc>
          <w:tcPr>
            <w:tcW w:w="851" w:type="dxa"/>
            <w:vMerge w:val="restart"/>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lastRenderedPageBreak/>
              <w:t>9.2.1.</w:t>
            </w:r>
          </w:p>
        </w:tc>
        <w:tc>
          <w:tcPr>
            <w:tcW w:w="9605" w:type="dxa"/>
            <w:gridSpan w:val="3"/>
            <w:shd w:val="clear" w:color="auto" w:fill="F2F2F2" w:themeFill="background1" w:themeFillShade="F2"/>
          </w:tcPr>
          <w:p w:rsidR="004118B2" w:rsidRPr="00153F7B" w:rsidRDefault="004118B2" w:rsidP="004118B2">
            <w:pPr>
              <w:suppressLineNumbers/>
              <w:jc w:val="both"/>
              <w:rPr>
                <w:rFonts w:ascii="Liberation Serif" w:hAnsi="Liberation Serif" w:cs="Liberation Serif"/>
                <w:b/>
                <w:sz w:val="22"/>
                <w:szCs w:val="22"/>
              </w:rPr>
            </w:pPr>
            <w:r w:rsidRPr="00153F7B">
              <w:rPr>
                <w:rFonts w:ascii="Liberation Serif" w:hAnsi="Liberation Serif" w:cs="Liberation Serif"/>
                <w:b/>
                <w:sz w:val="22"/>
                <w:szCs w:val="22"/>
              </w:rPr>
              <w:t xml:space="preserve">Условия банковской гарантии и порядок ее предоставления в качестве обеспечения заявки </w:t>
            </w:r>
          </w:p>
        </w:tc>
      </w:tr>
      <w:tr w:rsidR="00321DF4" w:rsidTr="0068164B">
        <w:tc>
          <w:tcPr>
            <w:tcW w:w="851" w:type="dxa"/>
            <w:vMerge/>
            <w:shd w:val="clear" w:color="auto" w:fill="F2F2F2" w:themeFill="background1" w:themeFillShade="F2"/>
          </w:tcPr>
          <w:p w:rsidR="004118B2" w:rsidRPr="00833471" w:rsidRDefault="004118B2" w:rsidP="004118B2">
            <w:pPr>
              <w:suppressLineNumbers/>
              <w:jc w:val="center"/>
              <w:rPr>
                <w:rFonts w:ascii="Liberation Serif" w:hAnsi="Liberation Serif" w:cs="Liberation Serif"/>
                <w:sz w:val="22"/>
                <w:szCs w:val="22"/>
              </w:rPr>
            </w:pPr>
          </w:p>
        </w:tc>
        <w:tc>
          <w:tcPr>
            <w:tcW w:w="9605" w:type="dxa"/>
            <w:gridSpan w:val="3"/>
          </w:tcPr>
          <w:p w:rsidR="004118B2" w:rsidRPr="00153F7B" w:rsidRDefault="004118B2" w:rsidP="004118B2">
            <w:pPr>
              <w:suppressAutoHyphens w:val="0"/>
              <w:ind w:firstLine="350"/>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В качестве обеспечения заявки заказчиком принимаются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частью 1.2 статьи 45 Закона о контрактной системе.</w:t>
            </w:r>
          </w:p>
          <w:p w:rsidR="004118B2" w:rsidRPr="00153F7B" w:rsidRDefault="004118B2" w:rsidP="004118B2">
            <w:pPr>
              <w:suppressAutoHyphens w:val="0"/>
              <w:ind w:firstLine="350"/>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 xml:space="preserve">Банковская гарантия оформляется в письменной форме на бумажном носителе или </w:t>
            </w:r>
          </w:p>
          <w:p w:rsidR="004118B2" w:rsidRPr="00153F7B" w:rsidRDefault="004118B2" w:rsidP="004118B2">
            <w:pPr>
              <w:suppressAutoHyphens w:val="0"/>
              <w:ind w:firstLine="350"/>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в форме электронного документа с учетом требований, установленных законодательством Российской Федерации.</w:t>
            </w:r>
          </w:p>
          <w:p w:rsidR="004118B2" w:rsidRPr="00153F7B" w:rsidRDefault="004118B2" w:rsidP="004118B2">
            <w:pPr>
              <w:suppressAutoHyphens w:val="0"/>
              <w:ind w:firstLine="350"/>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2. Банковская гарантия должна быть безотзывной и должна содержать:</w:t>
            </w:r>
          </w:p>
          <w:p w:rsidR="004118B2" w:rsidRPr="00153F7B" w:rsidRDefault="004118B2" w:rsidP="004118B2">
            <w:pPr>
              <w:suppressAutoHyphens w:val="0"/>
              <w:ind w:firstLine="350"/>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1) сумму банковской гарантии, подлежащую уплате гарантом заказчику в случаях, установленных частью 15 статьи 44 Закона о контрактной системе;</w:t>
            </w:r>
          </w:p>
          <w:p w:rsidR="004118B2" w:rsidRPr="00153F7B" w:rsidRDefault="004118B2" w:rsidP="004118B2">
            <w:pPr>
              <w:suppressAutoHyphens w:val="0"/>
              <w:ind w:firstLine="350"/>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2) обязательства принципала, надлежащее исполнение которых обеспечивается банковской гарантией:</w:t>
            </w:r>
          </w:p>
          <w:p w:rsidR="004118B2" w:rsidRPr="00153F7B" w:rsidRDefault="004118B2" w:rsidP="004118B2">
            <w:pPr>
              <w:suppressAutoHyphens w:val="0"/>
              <w:ind w:firstLine="350"/>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3) обязанность гаранта уплатить заказчику неустойку в размере 0,1 % денежной суммы, подлежащей уплате, за каждый день просрочки;</w:t>
            </w:r>
          </w:p>
          <w:p w:rsidR="004118B2" w:rsidRPr="00153F7B" w:rsidRDefault="004118B2" w:rsidP="004118B2">
            <w:pPr>
              <w:suppressAutoHyphens w:val="0"/>
              <w:ind w:firstLine="350"/>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w:t>
            </w:r>
          </w:p>
          <w:p w:rsidR="004118B2" w:rsidRPr="00153F7B" w:rsidRDefault="004118B2" w:rsidP="004118B2">
            <w:pPr>
              <w:suppressAutoHyphens w:val="0"/>
              <w:ind w:firstLine="350"/>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 xml:space="preserve">в соответствии с законодательством Российской Федерации учитываются операции </w:t>
            </w:r>
          </w:p>
          <w:p w:rsidR="004118B2" w:rsidRPr="00153F7B" w:rsidRDefault="004118B2" w:rsidP="004118B2">
            <w:pPr>
              <w:keepLines/>
              <w:widowControl w:val="0"/>
              <w:suppressLineNumbers/>
              <w:tabs>
                <w:tab w:val="left" w:pos="38"/>
              </w:tabs>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со средствами, поступающими заказчику:</w:t>
            </w:r>
          </w:p>
          <w:p w:rsidR="004118B2" w:rsidRDefault="004118B2" w:rsidP="004118B2">
            <w:pPr>
              <w:ind w:left="708"/>
              <w:rPr>
                <w:rFonts w:ascii="Liberation Serif" w:hAnsi="Liberation Serif" w:cs="Liberation Serif"/>
                <w:sz w:val="22"/>
                <w:szCs w:val="22"/>
              </w:rPr>
            </w:pPr>
            <w:r w:rsidRPr="00153F7B">
              <w:rPr>
                <w:rFonts w:ascii="Liberation Serif" w:hAnsi="Liberation Serif" w:cs="Liberation Serif"/>
                <w:sz w:val="22"/>
                <w:szCs w:val="22"/>
              </w:rPr>
              <w:t>Наименование получателя:</w:t>
            </w:r>
          </w:p>
          <w:p w:rsidR="004118B2" w:rsidRDefault="004118B2" w:rsidP="004118B2">
            <w:pPr>
              <w:ind w:left="708"/>
              <w:rPr>
                <w:rFonts w:ascii="Liberation Serif" w:hAnsi="Liberation Serif" w:cs="Liberation Serif"/>
                <w:sz w:val="22"/>
                <w:szCs w:val="22"/>
              </w:rPr>
            </w:pPr>
            <w:r w:rsidRPr="00153F7B">
              <w:rPr>
                <w:rFonts w:ascii="Liberation Serif" w:hAnsi="Liberation Serif"/>
                <w:b/>
                <w:sz w:val="22"/>
                <w:szCs w:val="22"/>
              </w:rPr>
              <w:t xml:space="preserve">Министерство финансов Свердловской области </w:t>
            </w:r>
            <w:r w:rsidRPr="004118B2">
              <w:rPr>
                <w:rFonts w:ascii="Liberation Serif" w:hAnsi="Liberation Serif" w:cs="Liberation Serif"/>
                <w:sz w:val="22"/>
                <w:szCs w:val="22"/>
              </w:rPr>
              <w:t>(</w:t>
            </w:r>
            <w:r w:rsidRPr="00153F7B">
              <w:rPr>
                <w:rFonts w:ascii="Liberation Serif" w:hAnsi="Liberation Serif" w:cs="Liberation Serif"/>
                <w:b/>
                <w:noProof/>
                <w:sz w:val="22"/>
                <w:szCs w:val="22"/>
              </w:rPr>
              <w:t>ГБПОУ ''СОМК''</w:t>
            </w:r>
            <w:r w:rsidRPr="00153F7B">
              <w:rPr>
                <w:rFonts w:ascii="Liberation Serif" w:hAnsi="Liberation Serif" w:cs="Liberation Serif"/>
                <w:b/>
                <w:sz w:val="22"/>
                <w:szCs w:val="22"/>
              </w:rPr>
              <w:t xml:space="preserve">, л/с </w:t>
            </w:r>
            <w:r w:rsidRPr="00153F7B">
              <w:rPr>
                <w:rFonts w:ascii="Liberation Serif" w:hAnsi="Liberation Serif" w:cs="Liberation Serif"/>
                <w:b/>
                <w:noProof/>
                <w:sz w:val="22"/>
                <w:szCs w:val="22"/>
              </w:rPr>
              <w:t>23013904780</w:t>
            </w:r>
            <w:r w:rsidRPr="004118B2">
              <w:rPr>
                <w:rFonts w:ascii="Liberation Serif" w:hAnsi="Liberation Serif" w:cs="Liberation Serif"/>
                <w:b/>
                <w:sz w:val="22"/>
                <w:szCs w:val="22"/>
              </w:rPr>
              <w:t>)</w:t>
            </w:r>
          </w:p>
          <w:p w:rsidR="004118B2" w:rsidRPr="00153F7B" w:rsidRDefault="004118B2" w:rsidP="004118B2">
            <w:pPr>
              <w:ind w:left="708"/>
              <w:rPr>
                <w:rFonts w:ascii="Liberation Serif" w:hAnsi="Liberation Serif" w:cs="Liberation Serif"/>
                <w:sz w:val="22"/>
                <w:szCs w:val="22"/>
              </w:rPr>
            </w:pPr>
            <w:r w:rsidRPr="00153F7B">
              <w:rPr>
                <w:rFonts w:ascii="Liberation Serif" w:hAnsi="Liberation Serif" w:cs="Liberation Serif"/>
                <w:sz w:val="22"/>
                <w:szCs w:val="22"/>
              </w:rPr>
              <w:t xml:space="preserve">ИНН </w:t>
            </w:r>
            <w:r w:rsidRPr="00153F7B">
              <w:rPr>
                <w:rFonts w:ascii="Liberation Serif" w:hAnsi="Liberation Serif" w:cs="Liberation Serif"/>
                <w:noProof/>
                <w:sz w:val="22"/>
                <w:szCs w:val="22"/>
              </w:rPr>
              <w:t>6658041737</w:t>
            </w:r>
          </w:p>
          <w:p w:rsidR="004118B2" w:rsidRPr="00153F7B" w:rsidRDefault="004118B2" w:rsidP="004118B2">
            <w:pPr>
              <w:ind w:left="708"/>
              <w:rPr>
                <w:rFonts w:ascii="Liberation Serif" w:hAnsi="Liberation Serif" w:cs="Liberation Serif"/>
                <w:sz w:val="22"/>
                <w:szCs w:val="22"/>
              </w:rPr>
            </w:pPr>
            <w:r w:rsidRPr="00153F7B">
              <w:rPr>
                <w:rFonts w:ascii="Liberation Serif" w:hAnsi="Liberation Serif" w:cs="Liberation Serif"/>
                <w:sz w:val="22"/>
                <w:szCs w:val="22"/>
              </w:rPr>
              <w:t xml:space="preserve">КПП </w:t>
            </w:r>
            <w:r w:rsidRPr="00153F7B">
              <w:rPr>
                <w:rFonts w:ascii="Liberation Serif" w:hAnsi="Liberation Serif" w:cs="Liberation Serif"/>
                <w:noProof/>
                <w:sz w:val="22"/>
                <w:szCs w:val="22"/>
              </w:rPr>
              <w:t>665801001</w:t>
            </w:r>
          </w:p>
          <w:p w:rsidR="004118B2" w:rsidRDefault="004118B2" w:rsidP="004118B2">
            <w:pPr>
              <w:ind w:left="708"/>
              <w:rPr>
                <w:rFonts w:ascii="Liberation Serif" w:hAnsi="Liberation Serif" w:cs="Liberation Serif"/>
                <w:sz w:val="22"/>
                <w:szCs w:val="22"/>
              </w:rPr>
            </w:pPr>
            <w:r w:rsidRPr="00153F7B">
              <w:rPr>
                <w:rFonts w:ascii="Liberation Serif" w:hAnsi="Liberation Serif" w:cs="Liberation Serif"/>
                <w:sz w:val="22"/>
                <w:szCs w:val="22"/>
              </w:rPr>
              <w:t xml:space="preserve">БИК </w:t>
            </w:r>
            <w:r w:rsidRPr="00153F7B">
              <w:rPr>
                <w:rFonts w:ascii="Liberation Serif" w:hAnsi="Liberation Serif" w:cs="Liberation Serif"/>
                <w:noProof/>
                <w:sz w:val="22"/>
                <w:szCs w:val="22"/>
              </w:rPr>
              <w:t>016577551</w:t>
            </w:r>
          </w:p>
          <w:p w:rsidR="004118B2" w:rsidRPr="004118B2" w:rsidRDefault="004118B2" w:rsidP="004118B2">
            <w:pPr>
              <w:suppressLineNumbers/>
              <w:ind w:left="708"/>
              <w:jc w:val="both"/>
              <w:rPr>
                <w:rFonts w:ascii="Liberation Serif" w:hAnsi="Liberation Serif" w:cs="Liberation Serif"/>
                <w:sz w:val="22"/>
                <w:szCs w:val="22"/>
              </w:rPr>
            </w:pPr>
            <w:r w:rsidRPr="00153F7B">
              <w:rPr>
                <w:rFonts w:ascii="Liberation Serif" w:hAnsi="Liberation Serif" w:cs="Liberation Serif"/>
                <w:sz w:val="22"/>
                <w:szCs w:val="22"/>
              </w:rPr>
              <w:t>Расчетный</w:t>
            </w:r>
            <w:r w:rsidRPr="004118B2">
              <w:rPr>
                <w:rFonts w:ascii="Liberation Serif" w:hAnsi="Liberation Serif" w:cs="Liberation Serif"/>
                <w:sz w:val="22"/>
                <w:szCs w:val="22"/>
              </w:rPr>
              <w:t xml:space="preserve"> </w:t>
            </w:r>
            <w:r w:rsidRPr="00153F7B">
              <w:rPr>
                <w:rFonts w:ascii="Liberation Serif" w:hAnsi="Liberation Serif" w:cs="Liberation Serif"/>
                <w:sz w:val="22"/>
                <w:szCs w:val="22"/>
              </w:rPr>
              <w:t>счет</w:t>
            </w:r>
            <w:r w:rsidRPr="004118B2">
              <w:rPr>
                <w:rFonts w:ascii="Liberation Serif" w:hAnsi="Liberation Serif" w:cs="Liberation Serif"/>
                <w:sz w:val="22"/>
                <w:szCs w:val="22"/>
              </w:rPr>
              <w:t xml:space="preserve"> </w:t>
            </w:r>
            <w:r w:rsidRPr="004118B2">
              <w:rPr>
                <w:rFonts w:ascii="Liberation Serif" w:hAnsi="Liberation Serif" w:cs="Liberation Serif"/>
                <w:noProof/>
                <w:sz w:val="22"/>
                <w:szCs w:val="22"/>
              </w:rPr>
              <w:t>03224643650000006200</w:t>
            </w:r>
            <w:r w:rsidRPr="004118B2">
              <w:rPr>
                <w:rFonts w:ascii="Liberation Serif" w:hAnsi="Liberation Serif" w:cs="Liberation Serif"/>
                <w:sz w:val="22"/>
                <w:szCs w:val="22"/>
              </w:rPr>
              <w:t xml:space="preserve"> </w:t>
            </w:r>
            <w:r w:rsidRPr="00153F7B">
              <w:rPr>
                <w:rFonts w:ascii="Liberation Serif" w:hAnsi="Liberation Serif" w:cs="Liberation Serif"/>
                <w:sz w:val="22"/>
                <w:szCs w:val="22"/>
              </w:rPr>
              <w:t>в</w:t>
            </w:r>
            <w:r w:rsidRPr="004118B2">
              <w:rPr>
                <w:rFonts w:ascii="Liberation Serif" w:hAnsi="Liberation Serif" w:cs="Liberation Serif"/>
                <w:sz w:val="22"/>
                <w:szCs w:val="22"/>
              </w:rPr>
              <w:t xml:space="preserve"> </w:t>
            </w:r>
            <w:r w:rsidRPr="004118B2">
              <w:rPr>
                <w:rFonts w:ascii="Liberation Serif" w:hAnsi="Liberation Serif" w:cs="Liberation Serif"/>
                <w:noProof/>
                <w:sz w:val="22"/>
                <w:szCs w:val="22"/>
              </w:rPr>
              <w:t>Уральское ГУ</w:t>
            </w:r>
            <w:r w:rsidRPr="004118B2">
              <w:rPr>
                <w:rFonts w:ascii="Liberation Serif" w:hAnsi="Liberation Serif" w:cs="Liberation Serif"/>
                <w:sz w:val="22"/>
                <w:szCs w:val="22"/>
              </w:rPr>
              <w:t xml:space="preserve"> Банка России//УФК по Свердловской области г. Екатеринбург</w:t>
            </w:r>
          </w:p>
          <w:p w:rsidR="004118B2" w:rsidRPr="004118B2" w:rsidRDefault="004118B2" w:rsidP="004118B2">
            <w:pPr>
              <w:suppressLineNumbers/>
              <w:ind w:left="708"/>
              <w:jc w:val="both"/>
              <w:rPr>
                <w:rFonts w:ascii="Liberation Serif" w:hAnsi="Liberation Serif" w:cs="Liberation Serif"/>
                <w:sz w:val="22"/>
                <w:szCs w:val="22"/>
              </w:rPr>
            </w:pPr>
            <w:r w:rsidRPr="00B72276">
              <w:rPr>
                <w:rFonts w:ascii="Liberation Serif" w:hAnsi="Liberation Serif" w:cs="Liberation Serif"/>
                <w:sz w:val="22"/>
                <w:szCs w:val="22"/>
              </w:rPr>
              <w:t>Корреспондентский счет</w:t>
            </w:r>
            <w:r w:rsidRPr="00153F7B">
              <w:rPr>
                <w:rFonts w:ascii="Liberation Serif" w:hAnsi="Liberation Serif" w:cs="Liberation Serif"/>
                <w:sz w:val="22"/>
                <w:szCs w:val="22"/>
              </w:rPr>
              <w:t xml:space="preserve"> </w:t>
            </w:r>
            <w:r>
              <w:rPr>
                <w:rFonts w:ascii="Liberation Serif" w:hAnsi="Liberation Serif" w:cs="Liberation Serif"/>
                <w:noProof/>
                <w:sz w:val="22"/>
                <w:szCs w:val="22"/>
              </w:rPr>
              <w:t>40102810645370000054</w:t>
            </w:r>
          </w:p>
          <w:p w:rsidR="004118B2" w:rsidRDefault="004118B2" w:rsidP="004118B2">
            <w:pPr>
              <w:ind w:left="708"/>
              <w:rPr>
                <w:rFonts w:ascii="Liberation Serif" w:hAnsi="Liberation Serif" w:cs="Liberation Serif"/>
                <w:sz w:val="22"/>
                <w:szCs w:val="22"/>
              </w:rPr>
            </w:pPr>
            <w:r w:rsidRPr="00153F7B">
              <w:rPr>
                <w:rFonts w:ascii="Liberation Serif" w:hAnsi="Liberation Serif" w:cs="Liberation Serif"/>
                <w:sz w:val="22"/>
                <w:szCs w:val="22"/>
              </w:rPr>
              <w:t xml:space="preserve">Лицевой счет </w:t>
            </w:r>
            <w:r w:rsidRPr="00153F7B">
              <w:rPr>
                <w:rFonts w:ascii="Liberation Serif" w:hAnsi="Liberation Serif" w:cs="Liberation Serif"/>
                <w:noProof/>
                <w:sz w:val="22"/>
                <w:szCs w:val="22"/>
              </w:rPr>
              <w:t>23013904780</w:t>
            </w:r>
          </w:p>
          <w:p w:rsidR="004118B2" w:rsidRDefault="004118B2" w:rsidP="004118B2">
            <w:pPr>
              <w:suppressAutoHyphens w:val="0"/>
              <w:ind w:firstLine="549"/>
              <w:jc w:val="both"/>
              <w:rPr>
                <w:rFonts w:ascii="Liberation Serif" w:hAnsi="Liberation Serif" w:cs="Liberation Serif"/>
                <w:sz w:val="22"/>
                <w:szCs w:val="22"/>
              </w:rPr>
            </w:pPr>
          </w:p>
          <w:p w:rsidR="004118B2" w:rsidRPr="00153F7B" w:rsidRDefault="004118B2" w:rsidP="004118B2">
            <w:pPr>
              <w:suppressAutoHyphens w:val="0"/>
              <w:ind w:firstLine="549"/>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5)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4118B2" w:rsidRPr="00153F7B" w:rsidRDefault="004118B2" w:rsidP="004118B2">
            <w:pPr>
              <w:suppressAutoHyphens w:val="0"/>
              <w:ind w:firstLine="549"/>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 xml:space="preserve">6) перечень документов, предоставляемых заказчиком банку одновременно </w:t>
            </w:r>
            <w:r w:rsidRPr="00153F7B">
              <w:rPr>
                <w:rFonts w:ascii="Liberation Serif" w:hAnsi="Liberation Serif" w:cs="Liberation Serif"/>
                <w:sz w:val="22"/>
                <w:szCs w:val="22"/>
                <w:lang w:eastAsia="en-US"/>
              </w:rPr>
              <w:br/>
            </w:r>
            <w:r w:rsidRPr="00153F7B">
              <w:rPr>
                <w:rFonts w:ascii="Liberation Serif" w:hAnsi="Liberation Serif" w:cs="Liberation Serif"/>
                <w:sz w:val="22"/>
                <w:szCs w:val="22"/>
                <w:lang w:eastAsia="en-US"/>
              </w:rPr>
              <w:lastRenderedPageBreak/>
              <w:t>с требованием об осуществлении уплаты денежной суммы по банковской гарантии, установленный постановлением Правительства Российской Федерации от 8 ноября 2013 года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Постановление № 1005);</w:t>
            </w:r>
          </w:p>
          <w:p w:rsidR="004118B2" w:rsidRPr="00153F7B" w:rsidRDefault="004118B2" w:rsidP="004118B2">
            <w:pPr>
              <w:suppressAutoHyphens w:val="0"/>
              <w:ind w:firstLine="549"/>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 xml:space="preserve">7) условие о праве на бесспорное списание денежных средств заказчиком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случае, если условие было предусмотрено извещением об осуществлении закупки, документацией о закупке; </w:t>
            </w:r>
          </w:p>
          <w:p w:rsidR="004118B2" w:rsidRPr="00153F7B" w:rsidRDefault="004118B2" w:rsidP="004118B2">
            <w:pPr>
              <w:suppressAutoHyphens w:val="0"/>
              <w:ind w:firstLine="549"/>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8) права заказчика в случаях, установленных частью 15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4118B2" w:rsidRPr="00153F7B" w:rsidRDefault="004118B2" w:rsidP="004118B2">
            <w:pPr>
              <w:suppressAutoHyphens w:val="0"/>
              <w:ind w:firstLine="549"/>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 xml:space="preserve">9)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w:t>
            </w:r>
            <w:r w:rsidRPr="00153F7B">
              <w:rPr>
                <w:rFonts w:ascii="Liberation Serif" w:hAnsi="Liberation Serif" w:cs="Liberation Serif"/>
                <w:sz w:val="22"/>
                <w:szCs w:val="22"/>
                <w:lang w:eastAsia="en-US"/>
              </w:rPr>
              <w:br/>
              <w:t>с предварительным извещением об этом гаранта;</w:t>
            </w:r>
          </w:p>
          <w:p w:rsidR="004118B2" w:rsidRPr="00153F7B" w:rsidRDefault="004118B2" w:rsidP="004118B2">
            <w:pPr>
              <w:suppressAutoHyphens w:val="0"/>
              <w:ind w:firstLine="549"/>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 xml:space="preserve">10) условия о том, что расходы, возникающие в связи с перечислением денежных средств гарантом по банковской гарантии, несет гарант. </w:t>
            </w:r>
          </w:p>
          <w:p w:rsidR="004118B2" w:rsidRPr="00153F7B" w:rsidRDefault="004118B2" w:rsidP="004118B2">
            <w:pPr>
              <w:suppressAutoHyphens w:val="0"/>
              <w:ind w:firstLine="549"/>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 xml:space="preserve">3. Недопустимо включать в банковскую гарантию: </w:t>
            </w:r>
          </w:p>
          <w:p w:rsidR="004118B2" w:rsidRPr="00153F7B" w:rsidRDefault="004118B2" w:rsidP="004118B2">
            <w:pPr>
              <w:suppressAutoHyphens w:val="0"/>
              <w:ind w:firstLine="549"/>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 xml:space="preserve">- требования о предоставлении заказчиком гаранту одновременно с требованием </w:t>
            </w:r>
            <w:r w:rsidRPr="00153F7B">
              <w:rPr>
                <w:rFonts w:ascii="Liberation Serif" w:hAnsi="Liberation Serif" w:cs="Liberation Serif"/>
                <w:sz w:val="22"/>
                <w:szCs w:val="22"/>
                <w:lang w:eastAsia="en-US"/>
              </w:rPr>
              <w:br/>
              <w:t xml:space="preserve">об осуществлении уплаты денежной суммы по банковской гарантии документов, </w:t>
            </w:r>
            <w:r w:rsidRPr="00153F7B">
              <w:rPr>
                <w:rFonts w:ascii="Liberation Serif" w:hAnsi="Liberation Serif" w:cs="Liberation Serif"/>
                <w:sz w:val="22"/>
                <w:szCs w:val="22"/>
                <w:lang w:eastAsia="en-US"/>
              </w:rPr>
              <w:br/>
              <w:t xml:space="preserve">не включенных в перечень документов, представляемых заказчиком банку одновременно </w:t>
            </w:r>
            <w:r w:rsidRPr="00153F7B">
              <w:rPr>
                <w:rFonts w:ascii="Liberation Serif" w:hAnsi="Liberation Serif" w:cs="Liberation Serif"/>
                <w:sz w:val="22"/>
                <w:szCs w:val="22"/>
                <w:lang w:eastAsia="en-US"/>
              </w:rPr>
              <w:br/>
              <w:t>с требованием об осуществлении уплаты денежной суммы по банковской гарантии, утвержденный Постановлением № 1005;</w:t>
            </w:r>
          </w:p>
          <w:p w:rsidR="004118B2" w:rsidRPr="00153F7B" w:rsidRDefault="004118B2" w:rsidP="004118B2">
            <w:pPr>
              <w:suppressAutoHyphens w:val="0"/>
              <w:ind w:firstLine="350"/>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tc>
      </w:tr>
      <w:tr w:rsidR="00321DF4" w:rsidTr="0068164B">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lastRenderedPageBreak/>
              <w:t xml:space="preserve"> 10.</w:t>
            </w:r>
          </w:p>
        </w:tc>
        <w:tc>
          <w:tcPr>
            <w:tcW w:w="9605" w:type="dxa"/>
            <w:gridSpan w:val="3"/>
            <w:shd w:val="clear" w:color="auto" w:fill="F2F2F2" w:themeFill="background1" w:themeFillShade="F2"/>
          </w:tcPr>
          <w:p w:rsidR="004118B2" w:rsidRPr="00833471" w:rsidRDefault="004118B2" w:rsidP="004118B2">
            <w:pPr>
              <w:suppressLineNumbers/>
              <w:rPr>
                <w:rFonts w:ascii="Liberation Serif" w:hAnsi="Liberation Serif" w:cs="Liberation Serif"/>
                <w:b/>
                <w:sz w:val="22"/>
                <w:szCs w:val="22"/>
              </w:rPr>
            </w:pPr>
            <w:r w:rsidRPr="00833471">
              <w:rPr>
                <w:rFonts w:ascii="Liberation Serif" w:hAnsi="Liberation Serif" w:cs="Liberation Serif"/>
                <w:b/>
                <w:sz w:val="22"/>
                <w:szCs w:val="22"/>
              </w:rPr>
              <w:t>КРАТКОЕ ИЗЛОЖЕНИЕ УСЛОВИЙ КОНТРАКТА</w:t>
            </w:r>
          </w:p>
        </w:tc>
      </w:tr>
      <w:tr w:rsidR="00321DF4" w:rsidTr="0068164B">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t>10.1.</w:t>
            </w:r>
          </w:p>
        </w:tc>
        <w:tc>
          <w:tcPr>
            <w:tcW w:w="4253" w:type="dxa"/>
            <w:shd w:val="clear" w:color="auto" w:fill="F2F2F2" w:themeFill="background1" w:themeFillShade="F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Наименование объекта закупки</w:t>
            </w:r>
          </w:p>
        </w:tc>
        <w:tc>
          <w:tcPr>
            <w:tcW w:w="5352" w:type="dxa"/>
            <w:gridSpan w:val="2"/>
          </w:tcPr>
          <w:p w:rsidR="004118B2" w:rsidRPr="00833471" w:rsidRDefault="004118B2" w:rsidP="004118B2">
            <w:pPr>
              <w:suppressLineNumbers/>
              <w:jc w:val="both"/>
              <w:rPr>
                <w:rFonts w:ascii="Liberation Serif" w:hAnsi="Liberation Serif" w:cs="Liberation Serif"/>
                <w:i/>
                <w:sz w:val="22"/>
                <w:szCs w:val="22"/>
              </w:rPr>
            </w:pPr>
            <w:r w:rsidRPr="00833471">
              <w:rPr>
                <w:rFonts w:ascii="Liberation Serif" w:hAnsi="Liberation Serif" w:cs="Liberation Serif"/>
                <w:noProof/>
                <w:sz w:val="22"/>
                <w:szCs w:val="22"/>
              </w:rPr>
              <w:t>Услуги частной охраны объектов ГБПОУ ''СОМК''</w:t>
            </w:r>
          </w:p>
        </w:tc>
      </w:tr>
      <w:tr w:rsidR="00321DF4" w:rsidTr="0068164B">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t>10.2.</w:t>
            </w:r>
          </w:p>
        </w:tc>
        <w:tc>
          <w:tcPr>
            <w:tcW w:w="4253" w:type="dxa"/>
            <w:shd w:val="clear" w:color="auto" w:fill="F2F2F2" w:themeFill="background1" w:themeFillShade="F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Описание объекта закупки</w:t>
            </w:r>
          </w:p>
        </w:tc>
        <w:tc>
          <w:tcPr>
            <w:tcW w:w="5352" w:type="dxa"/>
            <w:gridSpan w:val="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iCs/>
                <w:sz w:val="22"/>
                <w:szCs w:val="22"/>
                <w:lang w:eastAsia="en-US"/>
              </w:rPr>
              <w:t>Детальное описание объекта закупки, содержится в Части II «Описание объекта закупки</w:t>
            </w:r>
            <w:r w:rsidRPr="00833471">
              <w:rPr>
                <w:rFonts w:ascii="Liberation Serif" w:hAnsi="Liberation Serif" w:cs="Liberation Serif"/>
                <w:sz w:val="22"/>
                <w:szCs w:val="22"/>
                <w:lang w:eastAsia="en-US"/>
              </w:rPr>
              <w:t>»</w:t>
            </w:r>
          </w:p>
        </w:tc>
      </w:tr>
      <w:tr w:rsidR="00321DF4" w:rsidTr="0068164B">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t>10.2.1.</w:t>
            </w:r>
          </w:p>
        </w:tc>
        <w:tc>
          <w:tcPr>
            <w:tcW w:w="4253" w:type="dxa"/>
            <w:shd w:val="clear" w:color="auto" w:fill="F2F2F2" w:themeFill="background1" w:themeFillShade="F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Обоснование невозможности использования стандартных показателей, требований, условных обозначений и терминологии, касающиеся технических и качественных характеристик объекта закупки и необходимости использования других показателей, требований, обозначений и терминологии</w:t>
            </w:r>
          </w:p>
        </w:tc>
        <w:tc>
          <w:tcPr>
            <w:tcW w:w="5352" w:type="dxa"/>
            <w:gridSpan w:val="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iCs/>
                <w:sz w:val="22"/>
                <w:szCs w:val="22"/>
              </w:rPr>
              <w:t>Не требуется.</w:t>
            </w:r>
          </w:p>
        </w:tc>
      </w:tr>
      <w:tr w:rsidR="00321DF4" w:rsidTr="0068164B">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t>10.2.2.</w:t>
            </w:r>
          </w:p>
        </w:tc>
        <w:tc>
          <w:tcPr>
            <w:tcW w:w="4253" w:type="dxa"/>
            <w:shd w:val="clear" w:color="auto" w:fill="F2F2F2" w:themeFill="background1" w:themeFillShade="F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Требование о соответствии поставляемого товара изображению товара, на поставку которого заключается контракт</w:t>
            </w:r>
          </w:p>
        </w:tc>
        <w:tc>
          <w:tcPr>
            <w:tcW w:w="5352" w:type="dxa"/>
            <w:gridSpan w:val="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iCs/>
                <w:sz w:val="22"/>
                <w:szCs w:val="22"/>
              </w:rPr>
              <w:t>Требование не установлено.</w:t>
            </w:r>
          </w:p>
        </w:tc>
      </w:tr>
      <w:tr w:rsidR="00321DF4" w:rsidTr="0068164B">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t>10.2.3.</w:t>
            </w:r>
          </w:p>
        </w:tc>
        <w:tc>
          <w:tcPr>
            <w:tcW w:w="4253" w:type="dxa"/>
            <w:shd w:val="clear" w:color="auto" w:fill="F2F2F2" w:themeFill="background1" w:themeFillShade="F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Требование о соответствии поставляемого товара образцу или макету товара, на поставку которого заключается контракт</w:t>
            </w:r>
          </w:p>
        </w:tc>
        <w:tc>
          <w:tcPr>
            <w:tcW w:w="5352" w:type="dxa"/>
            <w:gridSpan w:val="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iCs/>
                <w:sz w:val="22"/>
                <w:szCs w:val="22"/>
              </w:rPr>
              <w:t>Требование не установлено.</w:t>
            </w:r>
          </w:p>
        </w:tc>
      </w:tr>
      <w:tr w:rsidR="00321DF4" w:rsidTr="0068164B">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t>10.3.</w:t>
            </w:r>
          </w:p>
        </w:tc>
        <w:tc>
          <w:tcPr>
            <w:tcW w:w="4253" w:type="dxa"/>
            <w:shd w:val="clear" w:color="auto" w:fill="F2F2F2" w:themeFill="background1" w:themeFillShade="F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Информация о количестве товара, объеме выполняемых работ, оказываемых услуг</w:t>
            </w:r>
          </w:p>
        </w:tc>
        <w:tc>
          <w:tcPr>
            <w:tcW w:w="5352" w:type="dxa"/>
            <w:gridSpan w:val="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iCs/>
                <w:sz w:val="22"/>
                <w:szCs w:val="22"/>
              </w:rPr>
              <w:t>В соответствии с Частью II «Описание объекта закупки»</w:t>
            </w:r>
          </w:p>
        </w:tc>
      </w:tr>
      <w:tr w:rsidR="00321DF4" w:rsidTr="0068164B">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t>10.3.1.</w:t>
            </w:r>
          </w:p>
        </w:tc>
        <w:tc>
          <w:tcPr>
            <w:tcW w:w="4253" w:type="dxa"/>
            <w:shd w:val="clear" w:color="auto" w:fill="F2F2F2" w:themeFill="background1" w:themeFillShade="F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 xml:space="preserve">Право заказчика, по согласованию с участником закупки, при заключении контракта увеличить количество поставляемого товара на сумму, не </w:t>
            </w:r>
            <w:r w:rsidRPr="00833471">
              <w:rPr>
                <w:rFonts w:ascii="Liberation Serif" w:hAnsi="Liberation Serif" w:cs="Liberation Serif"/>
                <w:sz w:val="22"/>
                <w:szCs w:val="22"/>
              </w:rPr>
              <w:lastRenderedPageBreak/>
              <w:t xml:space="preserve">превышающую разницы между ценой контракта, предложенной таким участником, и начальной (максимальной) ценой контракта </w:t>
            </w:r>
          </w:p>
        </w:tc>
        <w:tc>
          <w:tcPr>
            <w:tcW w:w="5352" w:type="dxa"/>
            <w:gridSpan w:val="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noProof/>
                <w:sz w:val="22"/>
                <w:szCs w:val="22"/>
              </w:rPr>
              <w:lastRenderedPageBreak/>
              <w:t>Требование не установлено</w:t>
            </w:r>
          </w:p>
        </w:tc>
      </w:tr>
      <w:tr w:rsidR="00321DF4" w:rsidTr="0068164B">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lastRenderedPageBreak/>
              <w:t xml:space="preserve">10.4. </w:t>
            </w:r>
          </w:p>
        </w:tc>
        <w:tc>
          <w:tcPr>
            <w:tcW w:w="4253" w:type="dxa"/>
            <w:shd w:val="clear" w:color="auto" w:fill="F2F2F2" w:themeFill="background1" w:themeFillShade="F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Информация о месте доставки товара, месте выполнения работ или оказания услуг</w:t>
            </w:r>
          </w:p>
        </w:tc>
        <w:tc>
          <w:tcPr>
            <w:tcW w:w="5352" w:type="dxa"/>
            <w:gridSpan w:val="2"/>
          </w:tcPr>
          <w:p w:rsidR="004118B2" w:rsidRPr="00833471" w:rsidRDefault="004118B2" w:rsidP="004118B2">
            <w:pPr>
              <w:suppressLineNumbers/>
              <w:jc w:val="both"/>
              <w:rPr>
                <w:rFonts w:ascii="Liberation Serif" w:hAnsi="Liberation Serif" w:cs="Liberation Serif"/>
                <w:sz w:val="22"/>
                <w:szCs w:val="22"/>
              </w:rPr>
            </w:pPr>
            <w:r w:rsidRPr="004118B2">
              <w:rPr>
                <w:rFonts w:ascii="Liberation Serif" w:hAnsi="Liberation Serif" w:cs="Liberation Serif"/>
                <w:noProof/>
                <w:sz w:val="22"/>
                <w:szCs w:val="22"/>
              </w:rPr>
              <w:t xml:space="preserve">Свердловская область, г. Екатеринбург, ул. </w:t>
            </w:r>
            <w:r w:rsidRPr="00833471">
              <w:rPr>
                <w:rFonts w:ascii="Liberation Serif" w:hAnsi="Liberation Serif" w:cs="Liberation Serif"/>
                <w:noProof/>
                <w:sz w:val="22"/>
                <w:szCs w:val="22"/>
                <w:lang w:val="en-US"/>
              </w:rPr>
              <w:t>Попова, 23 с прилегающей территорией</w:t>
            </w:r>
          </w:p>
        </w:tc>
      </w:tr>
      <w:tr w:rsidR="00321DF4" w:rsidTr="0068164B">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t>10.5.</w:t>
            </w:r>
          </w:p>
        </w:tc>
        <w:tc>
          <w:tcPr>
            <w:tcW w:w="4253" w:type="dxa"/>
            <w:shd w:val="clear" w:color="auto" w:fill="F2F2F2" w:themeFill="background1" w:themeFillShade="F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Срок поставки товара или завершения работы либо график оказания услуг</w:t>
            </w:r>
          </w:p>
        </w:tc>
        <w:tc>
          <w:tcPr>
            <w:tcW w:w="5352" w:type="dxa"/>
            <w:gridSpan w:val="2"/>
          </w:tcPr>
          <w:p w:rsidR="004118B2" w:rsidRPr="00833471" w:rsidRDefault="004118B2" w:rsidP="004118B2">
            <w:pPr>
              <w:suppressLineNumbers/>
              <w:jc w:val="both"/>
              <w:rPr>
                <w:rFonts w:ascii="Liberation Serif" w:hAnsi="Liberation Serif" w:cs="Liberation Serif"/>
                <w:sz w:val="22"/>
                <w:szCs w:val="22"/>
              </w:rPr>
            </w:pPr>
            <w:r w:rsidRPr="004118B2">
              <w:rPr>
                <w:rFonts w:ascii="Liberation Serif" w:hAnsi="Liberation Serif" w:cs="Liberation Serif"/>
                <w:noProof/>
                <w:sz w:val="22"/>
                <w:szCs w:val="22"/>
              </w:rPr>
              <w:t>с даты заключения контракта в течение 100 (ста) календарных дней включительно, либо до 11 июня 2021 года включительно, в зависимости от того, какое условие наступит раньше.</w:t>
            </w:r>
          </w:p>
        </w:tc>
      </w:tr>
      <w:tr w:rsidR="00321DF4" w:rsidTr="0068164B">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t>10.6.</w:t>
            </w:r>
          </w:p>
        </w:tc>
        <w:tc>
          <w:tcPr>
            <w:tcW w:w="4253" w:type="dxa"/>
            <w:shd w:val="clear" w:color="auto" w:fill="F2F2F2" w:themeFill="background1" w:themeFillShade="F2"/>
          </w:tcPr>
          <w:p w:rsidR="004118B2" w:rsidRPr="00833471" w:rsidRDefault="004118B2" w:rsidP="004118B2">
            <w:pPr>
              <w:pStyle w:val="af4"/>
              <w:jc w:val="both"/>
              <w:rPr>
                <w:rFonts w:ascii="Liberation Serif" w:hAnsi="Liberation Serif" w:cs="Liberation Serif"/>
                <w:sz w:val="22"/>
                <w:szCs w:val="22"/>
              </w:rPr>
            </w:pPr>
            <w:r w:rsidRPr="005F0CB2">
              <w:rPr>
                <w:rFonts w:ascii="Liberation Serif" w:hAnsi="Liberation Serif" w:cs="Liberation Serif"/>
                <w:noProof/>
                <w:sz w:val="22"/>
                <w:szCs w:val="22"/>
              </w:rPr>
              <w:t>Начальная (</w:t>
            </w:r>
            <w:r w:rsidRPr="005F0CB2">
              <w:rPr>
                <w:rFonts w:ascii="Liberation Serif" w:hAnsi="Liberation Serif" w:cs="Liberation Serif"/>
                <w:sz w:val="22"/>
                <w:szCs w:val="22"/>
              </w:rPr>
              <w:t>максимальная) цена лота на поставку технических средств реабилитации инвалидов, создание нескольких произведений литературы или искусства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r>
              <w:rPr>
                <w:rFonts w:ascii="Liberation Serif" w:hAnsi="Liberation Serif" w:cs="Liberation Serif"/>
                <w:sz w:val="22"/>
                <w:szCs w:val="22"/>
                <w:vertAlign w:val="superscript"/>
              </w:rPr>
              <w:footnoteReference w:id="1"/>
            </w:r>
          </w:p>
        </w:tc>
        <w:tc>
          <w:tcPr>
            <w:tcW w:w="5352" w:type="dxa"/>
            <w:gridSpan w:val="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noProof/>
                <w:sz w:val="22"/>
                <w:szCs w:val="22"/>
              </w:rPr>
              <w:t>282</w:t>
            </w:r>
            <w:r w:rsidRPr="004118B2">
              <w:rPr>
                <w:rFonts w:ascii="Liberation Serif" w:hAnsi="Liberation Serif" w:cs="Liberation Serif"/>
                <w:noProof/>
                <w:sz w:val="22"/>
                <w:szCs w:val="22"/>
              </w:rPr>
              <w:t xml:space="preserve"> </w:t>
            </w:r>
            <w:r w:rsidRPr="00833471">
              <w:rPr>
                <w:rFonts w:ascii="Liberation Serif" w:hAnsi="Liberation Serif" w:cs="Liberation Serif"/>
                <w:noProof/>
                <w:sz w:val="22"/>
                <w:szCs w:val="22"/>
              </w:rPr>
              <w:t>408,00</w:t>
            </w:r>
            <w:r w:rsidRPr="00833471">
              <w:rPr>
                <w:rFonts w:ascii="Liberation Serif" w:hAnsi="Liberation Serif" w:cs="Liberation Serif"/>
                <w:sz w:val="22"/>
                <w:szCs w:val="22"/>
              </w:rPr>
              <w:t xml:space="preserve"> </w:t>
            </w:r>
            <w:r w:rsidRPr="00833471">
              <w:rPr>
                <w:rFonts w:ascii="Liberation Serif" w:hAnsi="Liberation Serif" w:cs="Liberation Serif"/>
                <w:noProof/>
                <w:sz w:val="22"/>
                <w:szCs w:val="22"/>
              </w:rPr>
              <w:t xml:space="preserve">(Двести </w:t>
            </w:r>
            <w:r w:rsidRPr="00833471">
              <w:rPr>
                <w:rFonts w:ascii="Liberation Serif" w:hAnsi="Liberation Serif" w:cs="Liberation Serif"/>
                <w:sz w:val="22"/>
                <w:szCs w:val="22"/>
              </w:rPr>
              <w:t>восемьдесят две тысячи четыреста восемь) руб. 00 коп.</w:t>
            </w:r>
          </w:p>
        </w:tc>
      </w:tr>
      <w:tr w:rsidR="00321DF4" w:rsidTr="0068164B">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t>10.6.</w:t>
            </w:r>
            <w:r>
              <w:rPr>
                <w:rFonts w:ascii="Liberation Serif" w:hAnsi="Liberation Serif" w:cs="Liberation Serif"/>
                <w:sz w:val="22"/>
                <w:szCs w:val="22"/>
              </w:rPr>
              <w:t>1</w:t>
            </w:r>
            <w:r w:rsidRPr="00833471">
              <w:rPr>
                <w:rFonts w:ascii="Liberation Serif" w:hAnsi="Liberation Serif" w:cs="Liberation Serif"/>
                <w:sz w:val="22"/>
                <w:szCs w:val="22"/>
              </w:rPr>
              <w:t>.</w:t>
            </w:r>
          </w:p>
        </w:tc>
        <w:tc>
          <w:tcPr>
            <w:tcW w:w="4253" w:type="dxa"/>
            <w:shd w:val="clear" w:color="auto" w:fill="F2F2F2" w:themeFill="background1" w:themeFillShade="F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 xml:space="preserve">Формула цены </w:t>
            </w:r>
            <w:r>
              <w:rPr>
                <w:rFonts w:ascii="Liberation Serif" w:hAnsi="Liberation Serif" w:cs="Liberation Serif"/>
                <w:sz w:val="22"/>
                <w:szCs w:val="22"/>
              </w:rPr>
              <w:t>контракта</w:t>
            </w:r>
          </w:p>
        </w:tc>
        <w:tc>
          <w:tcPr>
            <w:tcW w:w="5352" w:type="dxa"/>
            <w:gridSpan w:val="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Н</w:t>
            </w:r>
            <w:r w:rsidRPr="00833471">
              <w:rPr>
                <w:rFonts w:ascii="Liberation Serif" w:hAnsi="Liberation Serif" w:cs="Liberation Serif"/>
                <w:noProof/>
                <w:sz w:val="22"/>
                <w:szCs w:val="22"/>
              </w:rPr>
              <w:t>е установлено</w:t>
            </w:r>
          </w:p>
        </w:tc>
      </w:tr>
      <w:tr w:rsidR="00321DF4" w:rsidTr="0068164B">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t>10.7.</w:t>
            </w:r>
          </w:p>
        </w:tc>
        <w:tc>
          <w:tcPr>
            <w:tcW w:w="4253" w:type="dxa"/>
            <w:shd w:val="clear" w:color="auto" w:fill="F2F2F2" w:themeFill="background1" w:themeFillShade="F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Оплата поставки товара, выполнения работы или оказания услуги / Оплата поставки товара, выполнения работы или оказания услуги по цене единицы товара, работы, услуги</w:t>
            </w:r>
          </w:p>
        </w:tc>
        <w:tc>
          <w:tcPr>
            <w:tcW w:w="5352" w:type="dxa"/>
            <w:gridSpan w:val="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В соответствии с Частью III «Проект контракта»</w:t>
            </w:r>
          </w:p>
        </w:tc>
      </w:tr>
      <w:tr w:rsidR="00321DF4" w:rsidTr="0068164B">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t>10.7.1</w:t>
            </w:r>
          </w:p>
        </w:tc>
        <w:tc>
          <w:tcPr>
            <w:tcW w:w="4253" w:type="dxa"/>
            <w:shd w:val="clear" w:color="auto" w:fill="F2F2F2" w:themeFill="background1" w:themeFillShade="F2"/>
          </w:tcPr>
          <w:p w:rsidR="004118B2" w:rsidRPr="00833471" w:rsidRDefault="004118B2" w:rsidP="004118B2">
            <w:pPr>
              <w:suppressAutoHyphens w:val="0"/>
              <w:autoSpaceDE w:val="0"/>
              <w:autoSpaceDN w:val="0"/>
              <w:adjustRightInd w:val="0"/>
              <w:jc w:val="both"/>
              <w:rPr>
                <w:rFonts w:ascii="Liberation Serif" w:hAnsi="Liberation Serif" w:cs="Liberation Serif"/>
                <w:sz w:val="22"/>
                <w:szCs w:val="22"/>
              </w:rPr>
            </w:pPr>
            <w:r w:rsidRPr="00833471">
              <w:rPr>
                <w:rFonts w:ascii="Liberation Serif" w:hAnsi="Liberation Serif" w:cs="Liberation Serif"/>
                <w:sz w:val="22"/>
                <w:szCs w:val="22"/>
              </w:rPr>
              <w:t>Размер аванса, устанавливаемый в соответствии с Законом о контрактной системе</w:t>
            </w:r>
            <w:r>
              <w:rPr>
                <w:rFonts w:ascii="Liberation Serif" w:hAnsi="Liberation Serif" w:cs="Liberation Serif"/>
                <w:sz w:val="22"/>
                <w:szCs w:val="22"/>
                <w:vertAlign w:val="superscript"/>
              </w:rPr>
              <w:footnoteReference w:id="2"/>
            </w:r>
          </w:p>
        </w:tc>
        <w:tc>
          <w:tcPr>
            <w:tcW w:w="5352" w:type="dxa"/>
            <w:gridSpan w:val="2"/>
          </w:tcPr>
          <w:p w:rsidR="004118B2" w:rsidRPr="00833471" w:rsidRDefault="004118B2" w:rsidP="004118B2">
            <w:pPr>
              <w:suppressLineNumbers/>
              <w:jc w:val="both"/>
              <w:rPr>
                <w:rFonts w:ascii="Liberation Serif" w:hAnsi="Liberation Serif" w:cs="Liberation Serif"/>
                <w:noProof/>
                <w:sz w:val="22"/>
                <w:szCs w:val="22"/>
                <w:lang w:val="en-US"/>
              </w:rPr>
            </w:pPr>
            <w:r w:rsidRPr="00833471">
              <w:rPr>
                <w:rFonts w:ascii="Liberation Serif" w:hAnsi="Liberation Serif" w:cs="Liberation Serif"/>
                <w:noProof/>
                <w:sz w:val="22"/>
                <w:szCs w:val="22"/>
                <w:lang w:val="en-US"/>
              </w:rPr>
              <w:t>0.00</w:t>
            </w:r>
            <w:r w:rsidRPr="00833471">
              <w:rPr>
                <w:rFonts w:ascii="Liberation Serif" w:hAnsi="Liberation Serif" w:cs="Liberation Serif"/>
                <w:sz w:val="22"/>
                <w:szCs w:val="22"/>
                <w:lang w:val="en-US"/>
              </w:rPr>
              <w:t>%</w:t>
            </w:r>
          </w:p>
        </w:tc>
      </w:tr>
      <w:tr w:rsidR="00321DF4" w:rsidTr="0068164B">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t>10.8.</w:t>
            </w:r>
          </w:p>
        </w:tc>
        <w:tc>
          <w:tcPr>
            <w:tcW w:w="4253" w:type="dxa"/>
            <w:shd w:val="clear" w:color="auto" w:fill="F2F2F2" w:themeFill="background1" w:themeFillShade="F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Источник финансирования</w:t>
            </w:r>
          </w:p>
        </w:tc>
        <w:tc>
          <w:tcPr>
            <w:tcW w:w="5352" w:type="dxa"/>
            <w:gridSpan w:val="2"/>
          </w:tcPr>
          <w:p w:rsidR="004118B2" w:rsidRPr="00833471" w:rsidRDefault="004118B2" w:rsidP="004118B2">
            <w:pPr>
              <w:suppressLineNumbers/>
              <w:jc w:val="both"/>
              <w:rPr>
                <w:rFonts w:ascii="Liberation Serif" w:hAnsi="Liberation Serif" w:cs="Liberation Serif"/>
                <w:sz w:val="22"/>
                <w:szCs w:val="22"/>
                <w:lang w:val="en-US"/>
              </w:rPr>
            </w:pPr>
            <w:r w:rsidRPr="00833471">
              <w:rPr>
                <w:rFonts w:ascii="Liberation Serif" w:hAnsi="Liberation Serif" w:cs="Liberation Serif"/>
                <w:noProof/>
                <w:sz w:val="22"/>
                <w:szCs w:val="22"/>
                <w:lang w:val="en-US"/>
              </w:rPr>
              <w:t>Средства бюджетных учреждений</w:t>
            </w:r>
          </w:p>
        </w:tc>
      </w:tr>
      <w:tr w:rsidR="00321DF4" w:rsidTr="0068164B">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t>10.9.</w:t>
            </w:r>
          </w:p>
        </w:tc>
        <w:tc>
          <w:tcPr>
            <w:tcW w:w="4253" w:type="dxa"/>
            <w:shd w:val="clear" w:color="auto" w:fill="F2F2F2" w:themeFill="background1" w:themeFillShade="F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Обоснование начальной (максимальной) цены контракта (начальных цен единиц товара, работы, услуги)</w:t>
            </w:r>
          </w:p>
        </w:tc>
        <w:tc>
          <w:tcPr>
            <w:tcW w:w="5352" w:type="dxa"/>
            <w:gridSpan w:val="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iCs/>
                <w:sz w:val="22"/>
                <w:szCs w:val="22"/>
              </w:rPr>
              <w:t>Обоснование начальной (максимальной) цены контракта (начальных цен единиц товара, работы, услуги) содержится в Части IV «Обоснование начальной (максимальной) цены контракта, начальных цен единиц товара, работы, услуги»</w:t>
            </w:r>
          </w:p>
        </w:tc>
      </w:tr>
      <w:tr w:rsidR="00321DF4" w:rsidTr="0068164B">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t>10.10.</w:t>
            </w:r>
          </w:p>
        </w:tc>
        <w:tc>
          <w:tcPr>
            <w:tcW w:w="4253" w:type="dxa"/>
            <w:shd w:val="clear" w:color="auto" w:fill="F2F2F2" w:themeFill="background1" w:themeFillShade="F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5352" w:type="dxa"/>
            <w:gridSpan w:val="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iCs/>
                <w:sz w:val="22"/>
                <w:szCs w:val="22"/>
              </w:rPr>
              <w:t xml:space="preserve">Российский </w:t>
            </w:r>
            <w:r w:rsidRPr="00833471">
              <w:rPr>
                <w:rFonts w:ascii="Liberation Serif" w:hAnsi="Liberation Serif" w:cs="Liberation Serif"/>
                <w:sz w:val="22"/>
                <w:szCs w:val="22"/>
              </w:rPr>
              <w:t>р</w:t>
            </w:r>
            <w:r w:rsidRPr="00833471">
              <w:rPr>
                <w:rFonts w:ascii="Liberation Serif" w:hAnsi="Liberation Serif" w:cs="Liberation Serif"/>
                <w:iCs/>
                <w:sz w:val="22"/>
                <w:szCs w:val="22"/>
              </w:rPr>
              <w:t>убль</w:t>
            </w:r>
          </w:p>
        </w:tc>
      </w:tr>
      <w:tr w:rsidR="00321DF4" w:rsidTr="0068164B">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t>10.11.</w:t>
            </w:r>
          </w:p>
        </w:tc>
        <w:tc>
          <w:tcPr>
            <w:tcW w:w="4253" w:type="dxa"/>
            <w:shd w:val="clear" w:color="auto" w:fill="F2F2F2" w:themeFill="background1" w:themeFillShade="F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352" w:type="dxa"/>
            <w:gridSpan w:val="2"/>
          </w:tcPr>
          <w:p w:rsidR="004118B2" w:rsidRPr="00833471" w:rsidRDefault="004118B2" w:rsidP="004118B2">
            <w:pPr>
              <w:suppressLineNumbers/>
              <w:jc w:val="both"/>
              <w:rPr>
                <w:rFonts w:ascii="Liberation Serif" w:hAnsi="Liberation Serif" w:cs="Liberation Serif"/>
                <w:iCs/>
                <w:sz w:val="22"/>
                <w:szCs w:val="22"/>
              </w:rPr>
            </w:pPr>
            <w:r w:rsidRPr="00833471">
              <w:rPr>
                <w:rFonts w:ascii="Liberation Serif" w:hAnsi="Liberation Serif" w:cs="Liberation Serif"/>
                <w:iCs/>
                <w:sz w:val="22"/>
                <w:szCs w:val="22"/>
              </w:rPr>
              <w:t>Не предусмотрен</w:t>
            </w:r>
          </w:p>
        </w:tc>
      </w:tr>
      <w:tr w:rsidR="00321DF4" w:rsidTr="0068164B">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t>10.12.</w:t>
            </w:r>
          </w:p>
        </w:tc>
        <w:tc>
          <w:tcPr>
            <w:tcW w:w="4253" w:type="dxa"/>
            <w:shd w:val="clear" w:color="auto" w:fill="F2F2F2" w:themeFill="background1" w:themeFillShade="F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 xml:space="preserve">Срок, в течение которого победитель </w:t>
            </w:r>
            <w:r w:rsidRPr="00833471">
              <w:rPr>
                <w:rFonts w:ascii="Liberation Serif" w:hAnsi="Liberation Serif" w:cs="Liberation Serif"/>
                <w:sz w:val="22"/>
                <w:szCs w:val="22"/>
              </w:rPr>
              <w:lastRenderedPageBreak/>
              <w:t>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5352" w:type="dxa"/>
            <w:gridSpan w:val="2"/>
          </w:tcPr>
          <w:p w:rsidR="004118B2" w:rsidRPr="00833471" w:rsidRDefault="004118B2" w:rsidP="004118B2">
            <w:pPr>
              <w:suppressLineNumbers/>
              <w:ind w:firstLine="209"/>
              <w:jc w:val="both"/>
              <w:rPr>
                <w:rFonts w:ascii="Liberation Serif" w:hAnsi="Liberation Serif" w:cs="Liberation Serif"/>
                <w:sz w:val="22"/>
                <w:szCs w:val="22"/>
              </w:rPr>
            </w:pPr>
            <w:r w:rsidRPr="00833471">
              <w:rPr>
                <w:rFonts w:ascii="Liberation Serif" w:hAnsi="Liberation Serif" w:cs="Liberation Serif"/>
                <w:iCs/>
                <w:sz w:val="22"/>
                <w:szCs w:val="22"/>
              </w:rPr>
              <w:lastRenderedPageBreak/>
              <w:t xml:space="preserve">Победитель аукциона или иной участник, с которым </w:t>
            </w:r>
            <w:r w:rsidRPr="00833471">
              <w:rPr>
                <w:rFonts w:ascii="Liberation Serif" w:hAnsi="Liberation Serif" w:cs="Liberation Serif"/>
                <w:iCs/>
                <w:sz w:val="22"/>
                <w:szCs w:val="22"/>
              </w:rPr>
              <w:lastRenderedPageBreak/>
              <w:t>заключается контракт при уклонении победителя от подписания контракта, обязан подписать проект контракта в течение пяти дней с даты размещения заказчиком на Официальном сайте Единой информационной системы в сфере закупок www.zakupki.gov.ru проекта контракта, контракта или в течение трех рабочих дней с даты размещения заказчиком в единой информационной системе в сфере закупок и на электронной площадке документов, предусмотренных частью 5 статьи 83.2 Закона о контрактной системе.</w:t>
            </w:r>
          </w:p>
        </w:tc>
      </w:tr>
      <w:tr w:rsidR="00321DF4" w:rsidTr="0068164B">
        <w:tc>
          <w:tcPr>
            <w:tcW w:w="851" w:type="dxa"/>
            <w:vMerge w:val="restart"/>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lastRenderedPageBreak/>
              <w:t>10.13.</w:t>
            </w:r>
          </w:p>
        </w:tc>
        <w:tc>
          <w:tcPr>
            <w:tcW w:w="9605" w:type="dxa"/>
            <w:gridSpan w:val="3"/>
            <w:shd w:val="clear" w:color="auto" w:fill="F2F2F2" w:themeFill="background1" w:themeFillShade="F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 xml:space="preserve">Условия признания победителя такого аукциона или иного участника такого аукциона уклонившимся от заключения контракта </w:t>
            </w:r>
          </w:p>
        </w:tc>
      </w:tr>
      <w:tr w:rsidR="00321DF4" w:rsidTr="0068164B">
        <w:tc>
          <w:tcPr>
            <w:tcW w:w="851" w:type="dxa"/>
            <w:vMerge/>
          </w:tcPr>
          <w:p w:rsidR="004118B2" w:rsidRPr="00833471" w:rsidRDefault="004118B2" w:rsidP="004118B2">
            <w:pPr>
              <w:suppressLineNumbers/>
              <w:jc w:val="center"/>
              <w:rPr>
                <w:rFonts w:ascii="Liberation Serif" w:hAnsi="Liberation Serif" w:cs="Liberation Serif"/>
                <w:sz w:val="22"/>
                <w:szCs w:val="22"/>
              </w:rPr>
            </w:pPr>
          </w:p>
        </w:tc>
        <w:tc>
          <w:tcPr>
            <w:tcW w:w="9605" w:type="dxa"/>
            <w:gridSpan w:val="3"/>
          </w:tcPr>
          <w:p w:rsidR="004118B2" w:rsidRPr="00833471" w:rsidRDefault="004118B2" w:rsidP="004118B2">
            <w:pPr>
              <w:suppressLineNumbers/>
              <w:ind w:firstLine="209"/>
              <w:jc w:val="both"/>
              <w:rPr>
                <w:rFonts w:ascii="Liberation Serif" w:hAnsi="Liberation Serif" w:cs="Liberation Serif"/>
                <w:iCs/>
                <w:sz w:val="22"/>
                <w:szCs w:val="22"/>
              </w:rPr>
            </w:pPr>
            <w:r w:rsidRPr="00833471">
              <w:rPr>
                <w:rFonts w:ascii="Liberation Serif" w:hAnsi="Liberation Serif" w:cs="Liberation Serif"/>
                <w:iCs/>
                <w:sz w:val="22"/>
                <w:szCs w:val="22"/>
              </w:rPr>
              <w:t>Победитель аукциона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статьей 83.2.</w:t>
            </w:r>
            <w:r w:rsidRPr="00833471">
              <w:rPr>
                <w:rFonts w:ascii="Liberation Serif" w:hAnsi="Liberation Serif" w:cs="Liberation Serif"/>
                <w:sz w:val="22"/>
                <w:szCs w:val="22"/>
              </w:rPr>
              <w:t xml:space="preserve"> Закона о контрактной системе</w:t>
            </w:r>
            <w:r w:rsidRPr="00833471">
              <w:rPr>
                <w:rFonts w:ascii="Liberation Serif" w:hAnsi="Liberation Serif" w:cs="Liberation Serif"/>
                <w:iCs/>
                <w:sz w:val="22"/>
                <w:szCs w:val="22"/>
              </w:rPr>
              <w:t xml:space="preserve">,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4118B2" w:rsidRPr="00833471" w:rsidRDefault="004118B2" w:rsidP="004118B2">
            <w:pPr>
              <w:suppressLineNumbers/>
              <w:ind w:firstLine="209"/>
              <w:jc w:val="both"/>
              <w:rPr>
                <w:rFonts w:ascii="Liberation Serif" w:hAnsi="Liberation Serif" w:cs="Liberation Serif"/>
                <w:sz w:val="22"/>
                <w:szCs w:val="22"/>
              </w:rPr>
            </w:pPr>
            <w:r w:rsidRPr="00833471">
              <w:rPr>
                <w:rFonts w:ascii="Liberation Serif" w:hAnsi="Liberation Serif" w:cs="Liberation Serif"/>
                <w:iCs/>
                <w:sz w:val="22"/>
                <w:szCs w:val="22"/>
              </w:rPr>
              <w:t>Участник аукциона, признанный победителем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3 статьи 83.2 Закона о контрактной системе.</w:t>
            </w:r>
          </w:p>
        </w:tc>
      </w:tr>
      <w:tr w:rsidR="00321DF4" w:rsidTr="0068164B">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t>10.14.</w:t>
            </w:r>
          </w:p>
        </w:tc>
        <w:tc>
          <w:tcPr>
            <w:tcW w:w="4253" w:type="dxa"/>
            <w:shd w:val="clear" w:color="auto" w:fill="F2F2F2" w:themeFill="background1" w:themeFillShade="F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Возможность заказчика изменить условия контракта в соответствии с положениями Закона о контрактной системе</w:t>
            </w:r>
          </w:p>
        </w:tc>
        <w:tc>
          <w:tcPr>
            <w:tcW w:w="5352" w:type="dxa"/>
            <w:gridSpan w:val="2"/>
          </w:tcPr>
          <w:p w:rsidR="004118B2" w:rsidRPr="00833471" w:rsidRDefault="004118B2" w:rsidP="004118B2">
            <w:pPr>
              <w:spacing w:line="240" w:lineRule="exact"/>
              <w:rPr>
                <w:rFonts w:ascii="Liberation Serif" w:hAnsi="Liberation Serif" w:cs="Liberation Serif"/>
                <w:i/>
                <w:sz w:val="22"/>
                <w:szCs w:val="22"/>
              </w:rPr>
            </w:pPr>
            <w:r w:rsidRPr="00833471">
              <w:rPr>
                <w:rFonts w:ascii="Liberation Serif" w:hAnsi="Liberation Serif" w:cs="Liberation Serif"/>
                <w:sz w:val="22"/>
                <w:szCs w:val="22"/>
              </w:rPr>
              <w:t xml:space="preserve">В соответствии с Частью </w:t>
            </w:r>
            <w:r w:rsidRPr="00833471">
              <w:rPr>
                <w:rFonts w:ascii="Liberation Serif" w:hAnsi="Liberation Serif" w:cs="Liberation Serif"/>
                <w:sz w:val="22"/>
                <w:szCs w:val="22"/>
                <w:lang w:val="en-US"/>
              </w:rPr>
              <w:t>III</w:t>
            </w:r>
            <w:r w:rsidRPr="00833471">
              <w:rPr>
                <w:rFonts w:ascii="Liberation Serif" w:hAnsi="Liberation Serif" w:cs="Liberation Serif"/>
                <w:sz w:val="22"/>
                <w:szCs w:val="22"/>
              </w:rPr>
              <w:t xml:space="preserve"> «Проект контракта»</w:t>
            </w:r>
          </w:p>
        </w:tc>
      </w:tr>
      <w:tr w:rsidR="00321DF4" w:rsidTr="0068164B">
        <w:trPr>
          <w:trHeight w:val="1779"/>
        </w:trPr>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t>10.15.</w:t>
            </w:r>
          </w:p>
        </w:tc>
        <w:tc>
          <w:tcPr>
            <w:tcW w:w="4253" w:type="dxa"/>
            <w:shd w:val="clear" w:color="auto" w:fill="F2F2F2" w:themeFill="background1" w:themeFillShade="F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Информация о возможности одностороннего отказа от исполнения контракта в соответствии с положениями частей 8 - 25 статьи 95 Закона о контрактной системе</w:t>
            </w:r>
          </w:p>
        </w:tc>
        <w:tc>
          <w:tcPr>
            <w:tcW w:w="5352" w:type="dxa"/>
            <w:gridSpan w:val="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 xml:space="preserve">В соответствии с Частью </w:t>
            </w:r>
            <w:r w:rsidRPr="00833471">
              <w:rPr>
                <w:rFonts w:ascii="Liberation Serif" w:hAnsi="Liberation Serif" w:cs="Liberation Serif"/>
                <w:sz w:val="22"/>
                <w:szCs w:val="22"/>
                <w:lang w:val="en-US"/>
              </w:rPr>
              <w:t>III</w:t>
            </w:r>
            <w:r w:rsidRPr="00833471">
              <w:rPr>
                <w:rFonts w:ascii="Liberation Serif" w:hAnsi="Liberation Serif" w:cs="Liberation Serif"/>
                <w:sz w:val="22"/>
                <w:szCs w:val="22"/>
              </w:rPr>
              <w:t xml:space="preserve"> «Проект контракта»</w:t>
            </w:r>
          </w:p>
        </w:tc>
      </w:tr>
      <w:tr w:rsidR="00321DF4" w:rsidTr="0068164B">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t>11.</w:t>
            </w:r>
          </w:p>
        </w:tc>
        <w:tc>
          <w:tcPr>
            <w:tcW w:w="9605" w:type="dxa"/>
            <w:gridSpan w:val="3"/>
            <w:shd w:val="clear" w:color="auto" w:fill="F2F2F2" w:themeFill="background1" w:themeFillShade="F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b/>
                <w:sz w:val="22"/>
                <w:szCs w:val="22"/>
              </w:rPr>
              <w:t>ОБЕСПЕЧЕНИЕ ИСПОЛНЕНИЯ КОНТРАКТА, ОБЕСПЕЧЕНИЕ ГАРАНТИЙНЫХ ОБЯЗАТЕЛЬСТВ</w:t>
            </w:r>
          </w:p>
        </w:tc>
      </w:tr>
      <w:tr w:rsidR="00321DF4" w:rsidTr="0068164B">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t>11.1.</w:t>
            </w:r>
          </w:p>
        </w:tc>
        <w:tc>
          <w:tcPr>
            <w:tcW w:w="4253" w:type="dxa"/>
            <w:shd w:val="clear" w:color="auto" w:fill="F2F2F2" w:themeFill="background1" w:themeFillShade="F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Размер обеспечения исполнения контракта</w:t>
            </w:r>
          </w:p>
        </w:tc>
        <w:tc>
          <w:tcPr>
            <w:tcW w:w="5352" w:type="dxa"/>
            <w:gridSpan w:val="2"/>
          </w:tcPr>
          <w:p w:rsidR="004118B2" w:rsidRPr="00833471" w:rsidRDefault="004118B2" w:rsidP="004118B2">
            <w:pPr>
              <w:suppressLineNumbers/>
              <w:jc w:val="both"/>
              <w:rPr>
                <w:rFonts w:ascii="Liberation Serif" w:hAnsi="Liberation Serif" w:cs="Liberation Serif"/>
                <w:noProof/>
                <w:sz w:val="22"/>
                <w:szCs w:val="22"/>
              </w:rPr>
            </w:pPr>
            <w:r w:rsidRPr="00833471">
              <w:rPr>
                <w:rFonts w:ascii="Liberation Serif" w:hAnsi="Liberation Serif" w:cs="Liberation Serif"/>
                <w:noProof/>
                <w:sz w:val="22"/>
                <w:szCs w:val="22"/>
              </w:rPr>
              <w:t>10,00 %</w:t>
            </w:r>
            <w:r w:rsidRPr="00833471">
              <w:rPr>
                <w:rFonts w:ascii="Liberation Serif" w:hAnsi="Liberation Serif" w:cs="Liberation Serif"/>
                <w:sz w:val="22"/>
                <w:szCs w:val="22"/>
              </w:rPr>
              <w:t xml:space="preserve"> от цены контракта</w:t>
            </w:r>
          </w:p>
        </w:tc>
      </w:tr>
      <w:tr w:rsidR="00321DF4" w:rsidTr="0068164B">
        <w:tc>
          <w:tcPr>
            <w:tcW w:w="851" w:type="dxa"/>
            <w:vMerge w:val="restart"/>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bookmarkStart w:id="4" w:name="OLE_LINK30"/>
            <w:bookmarkStart w:id="5" w:name="OLE_LINK31"/>
            <w:bookmarkStart w:id="6" w:name="OLE_LINK32"/>
            <w:bookmarkEnd w:id="4"/>
            <w:bookmarkEnd w:id="5"/>
            <w:bookmarkEnd w:id="6"/>
            <w:r w:rsidRPr="00833471">
              <w:rPr>
                <w:rFonts w:ascii="Liberation Serif" w:hAnsi="Liberation Serif" w:cs="Liberation Serif"/>
                <w:sz w:val="22"/>
                <w:szCs w:val="22"/>
              </w:rPr>
              <w:t>11.1.1.</w:t>
            </w:r>
          </w:p>
        </w:tc>
        <w:tc>
          <w:tcPr>
            <w:tcW w:w="9605" w:type="dxa"/>
            <w:gridSpan w:val="3"/>
            <w:shd w:val="clear" w:color="auto" w:fill="F2F2F2" w:themeFill="background1" w:themeFillShade="F2"/>
          </w:tcPr>
          <w:p w:rsidR="004118B2" w:rsidRPr="00833471" w:rsidRDefault="004118B2" w:rsidP="004118B2">
            <w:pPr>
              <w:suppressLineNumbers/>
              <w:jc w:val="both"/>
              <w:rPr>
                <w:rFonts w:ascii="Liberation Serif" w:hAnsi="Liberation Serif" w:cs="Liberation Serif"/>
                <w:b/>
                <w:noProof/>
                <w:sz w:val="22"/>
                <w:szCs w:val="22"/>
              </w:rPr>
            </w:pPr>
            <w:r w:rsidRPr="00833471">
              <w:rPr>
                <w:rFonts w:ascii="Liberation Serif" w:hAnsi="Liberation Serif" w:cs="Liberation Serif"/>
                <w:b/>
                <w:sz w:val="22"/>
                <w:szCs w:val="22"/>
              </w:rPr>
              <w:t>Срок и порядок предоставления обеспечения исполнения контракта</w:t>
            </w:r>
          </w:p>
        </w:tc>
      </w:tr>
      <w:tr w:rsidR="00321DF4" w:rsidTr="0068164B">
        <w:tc>
          <w:tcPr>
            <w:tcW w:w="851" w:type="dxa"/>
            <w:vMerge/>
            <w:shd w:val="clear" w:color="auto" w:fill="F2F2F2" w:themeFill="background1" w:themeFillShade="F2"/>
          </w:tcPr>
          <w:p w:rsidR="004118B2" w:rsidRPr="00833471" w:rsidRDefault="004118B2" w:rsidP="004118B2">
            <w:pPr>
              <w:suppressLineNumbers/>
              <w:jc w:val="center"/>
              <w:rPr>
                <w:rFonts w:ascii="Liberation Serif" w:hAnsi="Liberation Serif" w:cs="Liberation Serif"/>
                <w:sz w:val="22"/>
                <w:szCs w:val="22"/>
              </w:rPr>
            </w:pPr>
          </w:p>
        </w:tc>
        <w:tc>
          <w:tcPr>
            <w:tcW w:w="9605" w:type="dxa"/>
            <w:gridSpan w:val="3"/>
          </w:tcPr>
          <w:p w:rsidR="004118B2" w:rsidRPr="00833471" w:rsidRDefault="004118B2" w:rsidP="004118B2">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Документы, подтверждающие предоставление обеспечения исполнения контракта, предоставляются победителем аукциона одновременно с подписанным проектом контракта </w:t>
            </w:r>
          </w:p>
          <w:p w:rsidR="004118B2" w:rsidRPr="00833471" w:rsidRDefault="004118B2" w:rsidP="004118B2">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(без подписи заказчика) в порядке и сроки, предусмотренные статьей 83.2 Закона о контрактной системе для заключения контракта.</w:t>
            </w:r>
          </w:p>
          <w:p w:rsidR="004118B2" w:rsidRPr="00833471" w:rsidRDefault="004118B2" w:rsidP="004118B2">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 </w:t>
            </w:r>
          </w:p>
          <w:p w:rsidR="004118B2" w:rsidRPr="00833471" w:rsidRDefault="004118B2" w:rsidP="004118B2">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118B2" w:rsidRPr="00833471" w:rsidRDefault="004118B2" w:rsidP="004118B2">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w:t>
            </w:r>
            <w:r w:rsidRPr="00833471">
              <w:rPr>
                <w:rFonts w:ascii="Liberation Serif" w:hAnsi="Liberation Serif" w:cs="Liberation Serif"/>
                <w:sz w:val="22"/>
                <w:szCs w:val="22"/>
              </w:rPr>
              <w:lastRenderedPageBreak/>
              <w:t xml:space="preserve">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w:t>
            </w:r>
          </w:p>
          <w:p w:rsidR="004118B2" w:rsidRPr="00833471" w:rsidRDefault="004118B2" w:rsidP="004118B2">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о контрактной системе.</w:t>
            </w:r>
          </w:p>
          <w:p w:rsidR="004118B2" w:rsidRPr="00833471" w:rsidRDefault="004118B2" w:rsidP="004118B2">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4118B2" w:rsidRPr="00833471" w:rsidRDefault="004118B2" w:rsidP="004118B2">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4118B2" w:rsidRPr="00833471" w:rsidRDefault="004118B2" w:rsidP="004118B2">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1) заключения контракта с участником закупки, который является казенным учреждением;</w:t>
            </w:r>
          </w:p>
          <w:p w:rsidR="004118B2" w:rsidRPr="00833471" w:rsidRDefault="004118B2" w:rsidP="004118B2">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2) осуществления закупки услуги по предоставлению кредита;</w:t>
            </w:r>
          </w:p>
          <w:p w:rsidR="004118B2" w:rsidRPr="00833471" w:rsidRDefault="004118B2" w:rsidP="004118B2">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4118B2" w:rsidRPr="00833471" w:rsidRDefault="004118B2" w:rsidP="004118B2">
            <w:pPr>
              <w:tabs>
                <w:tab w:val="left" w:pos="2174"/>
              </w:tabs>
              <w:suppressAutoHyphens w:val="0"/>
              <w:ind w:firstLine="209"/>
              <w:jc w:val="both"/>
              <w:rPr>
                <w:rFonts w:ascii="Liberation Serif" w:hAnsi="Liberation Serif" w:cs="Liberation Serif"/>
                <w:sz w:val="22"/>
                <w:szCs w:val="22"/>
              </w:rPr>
            </w:pPr>
          </w:p>
          <w:p w:rsidR="004118B2" w:rsidRPr="00833471" w:rsidRDefault="004118B2" w:rsidP="004118B2">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В случае, 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такой участник предоставляет обеспечение исполнения контракта с учетом положений статьи 37 Закона </w:t>
            </w:r>
          </w:p>
          <w:p w:rsidR="004118B2" w:rsidRPr="00833471" w:rsidRDefault="004118B2" w:rsidP="004118B2">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о контрактной системе, а также пункта 11.4 Части I «Общая часть» документации об аукционе.</w:t>
            </w:r>
          </w:p>
          <w:p w:rsidR="004118B2" w:rsidRPr="00833471" w:rsidRDefault="004118B2" w:rsidP="004118B2">
            <w:pPr>
              <w:tabs>
                <w:tab w:val="left" w:pos="2174"/>
              </w:tabs>
              <w:suppressAutoHyphens w:val="0"/>
              <w:ind w:firstLine="209"/>
              <w:jc w:val="both"/>
              <w:rPr>
                <w:rFonts w:ascii="Liberation Serif" w:hAnsi="Liberation Serif" w:cs="Liberation Serif"/>
                <w:sz w:val="22"/>
                <w:szCs w:val="22"/>
              </w:rPr>
            </w:pPr>
          </w:p>
          <w:p w:rsidR="004118B2" w:rsidRPr="00833471" w:rsidRDefault="004118B2" w:rsidP="004118B2">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(субъект малого предпринимательства, социально ориентированная некоммерческая организация) освобождается от предоставления обеспечения исполнения контракта, в том числе </w:t>
            </w:r>
          </w:p>
          <w:p w:rsidR="004118B2" w:rsidRPr="00833471" w:rsidRDefault="004118B2" w:rsidP="004118B2">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с учетом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321DF4" w:rsidTr="0068164B">
        <w:tc>
          <w:tcPr>
            <w:tcW w:w="851" w:type="dxa"/>
            <w:vMerge w:val="restart"/>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lastRenderedPageBreak/>
              <w:t>11.1.2.</w:t>
            </w:r>
          </w:p>
        </w:tc>
        <w:tc>
          <w:tcPr>
            <w:tcW w:w="9605" w:type="dxa"/>
            <w:gridSpan w:val="3"/>
            <w:shd w:val="clear" w:color="auto" w:fill="F2F2F2" w:themeFill="background1" w:themeFillShade="F2"/>
          </w:tcPr>
          <w:p w:rsidR="004118B2" w:rsidRPr="00833471" w:rsidRDefault="004118B2" w:rsidP="004118B2">
            <w:pPr>
              <w:suppressLineNumbers/>
              <w:jc w:val="both"/>
              <w:rPr>
                <w:rFonts w:ascii="Liberation Serif" w:hAnsi="Liberation Serif" w:cs="Liberation Serif"/>
                <w:b/>
                <w:sz w:val="22"/>
                <w:szCs w:val="22"/>
              </w:rPr>
            </w:pPr>
            <w:r w:rsidRPr="00833471">
              <w:rPr>
                <w:rFonts w:ascii="Liberation Serif" w:hAnsi="Liberation Serif" w:cs="Liberation Serif"/>
                <w:b/>
                <w:sz w:val="22"/>
                <w:szCs w:val="22"/>
              </w:rPr>
              <w:t>Требования к обеспечению исполнения контракта</w:t>
            </w:r>
          </w:p>
        </w:tc>
      </w:tr>
      <w:tr w:rsidR="00321DF4" w:rsidTr="0068164B">
        <w:tc>
          <w:tcPr>
            <w:tcW w:w="851" w:type="dxa"/>
            <w:vMerge/>
            <w:shd w:val="clear" w:color="auto" w:fill="F2F2F2" w:themeFill="background1" w:themeFillShade="F2"/>
          </w:tcPr>
          <w:p w:rsidR="004118B2" w:rsidRPr="00833471" w:rsidRDefault="004118B2" w:rsidP="004118B2">
            <w:pPr>
              <w:suppressLineNumbers/>
              <w:jc w:val="center"/>
              <w:rPr>
                <w:rFonts w:ascii="Liberation Serif" w:hAnsi="Liberation Serif" w:cs="Liberation Serif"/>
                <w:sz w:val="22"/>
                <w:szCs w:val="22"/>
              </w:rPr>
            </w:pPr>
          </w:p>
        </w:tc>
        <w:tc>
          <w:tcPr>
            <w:tcW w:w="9605" w:type="dxa"/>
            <w:gridSpan w:val="3"/>
          </w:tcPr>
          <w:p w:rsidR="004118B2" w:rsidRPr="00833471" w:rsidRDefault="004118B2" w:rsidP="004118B2">
            <w:pPr>
              <w:suppressLineNumbers/>
              <w:ind w:firstLine="407"/>
              <w:jc w:val="both"/>
              <w:rPr>
                <w:rFonts w:ascii="Liberation Serif" w:hAnsi="Liberation Serif" w:cs="Liberation Serif"/>
                <w:sz w:val="22"/>
                <w:szCs w:val="22"/>
                <w:u w:val="single"/>
              </w:rPr>
            </w:pPr>
            <w:r w:rsidRPr="00833471">
              <w:rPr>
                <w:rFonts w:ascii="Liberation Serif" w:hAnsi="Liberation Serif" w:cs="Liberation Serif"/>
                <w:sz w:val="22"/>
                <w:szCs w:val="22"/>
                <w:u w:val="single"/>
              </w:rPr>
              <w:t>Способы обеспечения исполнения контракта:</w:t>
            </w:r>
          </w:p>
          <w:p w:rsidR="004118B2" w:rsidRPr="00833471" w:rsidRDefault="004118B2" w:rsidP="004118B2">
            <w:pPr>
              <w:suppressAutoHyphens w:val="0"/>
              <w:autoSpaceDE w:val="0"/>
              <w:autoSpaceDN w:val="0"/>
              <w:adjustRightInd w:val="0"/>
              <w:ind w:firstLine="413"/>
              <w:jc w:val="both"/>
              <w:rPr>
                <w:rFonts w:ascii="Liberation Serif" w:hAnsi="Liberation Serif" w:cs="Liberation Serif"/>
                <w:sz w:val="22"/>
                <w:szCs w:val="22"/>
                <w:lang w:eastAsia="ru-RU"/>
              </w:rPr>
            </w:pPr>
            <w:r w:rsidRPr="00833471">
              <w:rPr>
                <w:rFonts w:ascii="Liberation Serif" w:hAnsi="Liberation Serif" w:cs="Liberation Serif"/>
                <w:sz w:val="22"/>
                <w:szCs w:val="22"/>
              </w:rPr>
              <w:t xml:space="preserve">1) </w:t>
            </w:r>
            <w:r w:rsidRPr="00833471">
              <w:rPr>
                <w:rFonts w:ascii="Liberation Serif" w:hAnsi="Liberation Serif" w:cs="Liberation Serif"/>
                <w:sz w:val="22"/>
                <w:szCs w:val="22"/>
                <w:lang w:eastAsia="ru-RU"/>
              </w:rPr>
              <w:t xml:space="preserve">банковская гарантия, выданная банком и соответствующая требованиям статьи 45 Закона </w:t>
            </w:r>
            <w:r w:rsidRPr="00833471">
              <w:rPr>
                <w:rFonts w:ascii="Liberation Serif" w:hAnsi="Liberation Serif" w:cs="Liberation Serif"/>
                <w:sz w:val="22"/>
                <w:szCs w:val="22"/>
                <w:lang w:eastAsia="ru-RU"/>
              </w:rPr>
              <w:br/>
              <w:t xml:space="preserve">о контрактной системе, с учетом требований установленных Постановлением Правительства Российской Федерации от 8 ноября 2013 года №1005; </w:t>
            </w:r>
          </w:p>
          <w:p w:rsidR="004118B2" w:rsidRPr="00833471" w:rsidRDefault="004118B2" w:rsidP="004118B2">
            <w:pPr>
              <w:suppressLineNumbers/>
              <w:ind w:firstLine="413"/>
              <w:jc w:val="both"/>
              <w:rPr>
                <w:rFonts w:ascii="Liberation Serif" w:hAnsi="Liberation Serif" w:cs="Liberation Serif"/>
                <w:sz w:val="22"/>
                <w:szCs w:val="22"/>
                <w:lang w:eastAsia="ru-RU"/>
              </w:rPr>
            </w:pPr>
            <w:r w:rsidRPr="00833471">
              <w:rPr>
                <w:rFonts w:ascii="Liberation Serif" w:hAnsi="Liberation Serif" w:cs="Liberation Serif"/>
                <w:sz w:val="22"/>
                <w:szCs w:val="22"/>
                <w:lang w:eastAsia="ru-RU"/>
              </w:rPr>
              <w:t>или</w:t>
            </w:r>
          </w:p>
          <w:p w:rsidR="004118B2" w:rsidRPr="00833471" w:rsidRDefault="004118B2" w:rsidP="004118B2">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2) внесение денежных средств на указанный заказчиком счет, на котором в соответствии </w:t>
            </w:r>
            <w:r w:rsidRPr="00833471">
              <w:rPr>
                <w:rFonts w:ascii="Liberation Serif" w:hAnsi="Liberation Serif" w:cs="Liberation Serif"/>
                <w:sz w:val="22"/>
                <w:szCs w:val="22"/>
              </w:rPr>
              <w:br/>
              <w:t>с законодательством Российской Федерации учитываются операции со средствами, поступающими заказчику.</w:t>
            </w:r>
          </w:p>
          <w:p w:rsidR="004118B2" w:rsidRPr="00833471" w:rsidRDefault="004118B2" w:rsidP="004118B2">
            <w:pPr>
              <w:suppressAutoHyphens w:val="0"/>
              <w:autoSpaceDE w:val="0"/>
              <w:autoSpaceDN w:val="0"/>
              <w:adjustRightInd w:val="0"/>
              <w:ind w:firstLine="413"/>
              <w:jc w:val="both"/>
              <w:rPr>
                <w:rFonts w:ascii="Liberation Serif" w:hAnsi="Liberation Serif" w:cs="Liberation Serif"/>
                <w:sz w:val="22"/>
                <w:szCs w:val="22"/>
              </w:rPr>
            </w:pPr>
            <w:r w:rsidRPr="00833471">
              <w:rPr>
                <w:rFonts w:ascii="Liberation Serif" w:hAnsi="Liberation Serif" w:cs="Liberation Serif"/>
                <w:sz w:val="22"/>
                <w:szCs w:val="22"/>
              </w:rPr>
              <w:t xml:space="preserve">Способ обеспечения исполнения контракта, срок действия банковской гарантии определяются участником закупки, с которым заключается контракт, самостоятельно. </w:t>
            </w:r>
          </w:p>
          <w:p w:rsidR="004118B2" w:rsidRPr="00833471" w:rsidRDefault="004118B2" w:rsidP="004118B2">
            <w:pPr>
              <w:suppressAutoHyphens w:val="0"/>
              <w:autoSpaceDE w:val="0"/>
              <w:autoSpaceDN w:val="0"/>
              <w:adjustRightInd w:val="0"/>
              <w:ind w:firstLine="413"/>
              <w:jc w:val="both"/>
              <w:rPr>
                <w:rFonts w:ascii="Liberation Serif" w:hAnsi="Liberation Serif" w:cs="Liberation Serif"/>
                <w:sz w:val="22"/>
                <w:szCs w:val="22"/>
              </w:rPr>
            </w:pPr>
          </w:p>
          <w:p w:rsidR="004118B2" w:rsidRPr="00833471" w:rsidRDefault="004118B2" w:rsidP="004118B2">
            <w:pPr>
              <w:suppressLineNumbers/>
              <w:ind w:firstLine="407"/>
              <w:jc w:val="both"/>
              <w:rPr>
                <w:rFonts w:ascii="Liberation Serif" w:hAnsi="Liberation Serif" w:cs="Liberation Serif"/>
                <w:sz w:val="22"/>
                <w:szCs w:val="22"/>
                <w:u w:val="single"/>
              </w:rPr>
            </w:pPr>
            <w:r w:rsidRPr="00833471">
              <w:rPr>
                <w:rFonts w:ascii="Liberation Serif" w:hAnsi="Liberation Serif" w:cs="Liberation Serif"/>
                <w:sz w:val="22"/>
                <w:szCs w:val="22"/>
                <w:u w:val="single"/>
              </w:rPr>
              <w:t>Требования к банковской гарантии:</w:t>
            </w:r>
          </w:p>
          <w:p w:rsidR="004118B2" w:rsidRPr="00833471" w:rsidRDefault="004118B2" w:rsidP="004118B2">
            <w:pPr>
              <w:autoSpaceDE w:val="0"/>
              <w:autoSpaceDN w:val="0"/>
              <w:adjustRightInd w:val="0"/>
              <w:ind w:firstLine="413"/>
              <w:jc w:val="both"/>
              <w:rPr>
                <w:rFonts w:ascii="Liberation Serif" w:hAnsi="Liberation Serif" w:cs="Liberation Serif"/>
                <w:sz w:val="22"/>
                <w:szCs w:val="22"/>
              </w:rPr>
            </w:pPr>
            <w:r w:rsidRPr="00833471">
              <w:rPr>
                <w:rFonts w:ascii="Liberation Serif" w:hAnsi="Liberation Serif" w:cs="Liberation Serif"/>
                <w:sz w:val="22"/>
                <w:szCs w:val="22"/>
              </w:rPr>
              <w:t>В качестве обеспечения исполнения контракта заказчиком принимаются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частью 1.2 статьи 45 Закона о контрактной системе.</w:t>
            </w:r>
          </w:p>
          <w:p w:rsidR="004118B2" w:rsidRPr="00833471" w:rsidRDefault="004118B2" w:rsidP="004118B2">
            <w:pPr>
              <w:autoSpaceDE w:val="0"/>
              <w:autoSpaceDN w:val="0"/>
              <w:adjustRightInd w:val="0"/>
              <w:ind w:firstLine="413"/>
              <w:jc w:val="both"/>
              <w:rPr>
                <w:rFonts w:ascii="Liberation Serif" w:hAnsi="Liberation Serif" w:cs="Liberation Serif"/>
                <w:sz w:val="22"/>
                <w:szCs w:val="22"/>
              </w:rPr>
            </w:pPr>
            <w:r w:rsidRPr="00833471">
              <w:rPr>
                <w:rFonts w:ascii="Liberation Serif" w:hAnsi="Liberation Serif" w:cs="Liberation Serif"/>
                <w:sz w:val="22"/>
                <w:szCs w:val="22"/>
              </w:rPr>
              <w:t xml:space="preserve">Банковская гарантия оформляется в письменной форме на бумажном носителе или в форме электронного документа с учетом требований, установленных законодательством Российской </w:t>
            </w:r>
            <w:r w:rsidRPr="00833471">
              <w:rPr>
                <w:rFonts w:ascii="Liberation Serif" w:hAnsi="Liberation Serif" w:cs="Liberation Serif"/>
                <w:sz w:val="22"/>
                <w:szCs w:val="22"/>
              </w:rPr>
              <w:lastRenderedPageBreak/>
              <w:t>Федерации.</w:t>
            </w:r>
          </w:p>
          <w:p w:rsidR="004118B2" w:rsidRPr="00833471" w:rsidRDefault="004118B2" w:rsidP="004118B2">
            <w:pPr>
              <w:suppressLineNumbers/>
              <w:ind w:firstLine="413"/>
              <w:jc w:val="both"/>
              <w:rPr>
                <w:rFonts w:ascii="Liberation Serif" w:hAnsi="Liberation Serif" w:cs="Liberation Serif"/>
                <w:sz w:val="22"/>
                <w:szCs w:val="22"/>
              </w:rPr>
            </w:pPr>
            <w:r w:rsidRPr="00833471">
              <w:rPr>
                <w:rFonts w:ascii="Liberation Serif" w:hAnsi="Liberation Serif" w:cs="Liberation Serif"/>
                <w:sz w:val="22"/>
                <w:szCs w:val="22"/>
              </w:rPr>
              <w:t>Банковская гарантия должна быть безотзывной и должна содержать:</w:t>
            </w:r>
          </w:p>
          <w:p w:rsidR="004118B2" w:rsidRPr="00833471" w:rsidRDefault="004118B2" w:rsidP="004118B2">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1) указание на Бенефициара;</w:t>
            </w:r>
          </w:p>
          <w:p w:rsidR="004118B2" w:rsidRPr="00833471" w:rsidRDefault="004118B2" w:rsidP="004118B2">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2) номер извещения о проведении аукциона и предмет контракта, в обеспечение исполнения которого выдана банковская гарантия;</w:t>
            </w:r>
          </w:p>
          <w:p w:rsidR="004118B2" w:rsidRPr="00833471" w:rsidRDefault="004118B2" w:rsidP="004118B2">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3) сумму банковской гарантии, подлежащую уплате гарантом заказчику в случае неисполнения, ненадлежащего исполнения обязательств принципалом в соответствии с условиями контракта (сумма банковской гарантии должна быть не менее суммы обеспечения, предусмотренной требованиями извещения и документации об аукционе);</w:t>
            </w:r>
          </w:p>
          <w:p w:rsidR="004118B2" w:rsidRPr="00833471" w:rsidRDefault="004118B2" w:rsidP="004118B2">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4) обязательства принципала, надлежащее исполнение которых обеспечивается банковской гарантией;</w:t>
            </w:r>
          </w:p>
          <w:p w:rsidR="004118B2" w:rsidRPr="00833471" w:rsidRDefault="004118B2" w:rsidP="004118B2">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w:t>
            </w:r>
            <w:r w:rsidRPr="00833471">
              <w:rPr>
                <w:rFonts w:ascii="Liberation Serif" w:hAnsi="Liberation Serif" w:cs="Liberation Serif"/>
                <w:sz w:val="22"/>
                <w:szCs w:val="22"/>
              </w:rPr>
              <w:br/>
              <w:t>с законодательством Российской Федерации учитываются операции со средствами, поступающими заказчику;</w:t>
            </w:r>
          </w:p>
          <w:p w:rsidR="004118B2" w:rsidRPr="00833471" w:rsidRDefault="004118B2" w:rsidP="004118B2">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6) обязанность гаранта уплатить заказчику неустойку в размере 0,1 процента денежной суммы, подлежащей уплате, за каждый день просрочки; </w:t>
            </w:r>
          </w:p>
          <w:p w:rsidR="004118B2" w:rsidRPr="00833471" w:rsidRDefault="004118B2" w:rsidP="004118B2">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7) </w:t>
            </w:r>
            <w:r w:rsidRPr="00833471">
              <w:rPr>
                <w:rFonts w:ascii="Liberation Serif" w:hAnsi="Liberation Serif" w:cs="Liberation Serif"/>
                <w:sz w:val="22"/>
                <w:szCs w:val="22"/>
                <w:lang w:eastAsia="en-US"/>
              </w:rPr>
              <w:t xml:space="preserve">срок </w:t>
            </w:r>
            <w:r w:rsidRPr="00833471">
              <w:rPr>
                <w:rFonts w:ascii="Liberation Serif" w:hAnsi="Liberation Serif" w:cs="Liberation Serif"/>
                <w:sz w:val="22"/>
                <w:szCs w:val="22"/>
              </w:rPr>
              <w:t>действия банковской гарантии;</w:t>
            </w:r>
          </w:p>
          <w:p w:rsidR="004118B2" w:rsidRPr="00833471" w:rsidRDefault="004118B2" w:rsidP="004118B2">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8)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4118B2" w:rsidRPr="00833471" w:rsidRDefault="004118B2" w:rsidP="004118B2">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9) перечень документов, предоставляемых заказчиком банку одновременно с требованием </w:t>
            </w:r>
            <w:r w:rsidRPr="00833471">
              <w:rPr>
                <w:rFonts w:ascii="Liberation Serif" w:hAnsi="Liberation Serif" w:cs="Liberation Serif"/>
                <w:sz w:val="22"/>
                <w:szCs w:val="22"/>
              </w:rPr>
              <w:br/>
              <w:t>об осуществлении уплаты денежной суммы по банковской гарантии, установленный Постановлением Правительства РФ от 8 ноября 2013 года № 1005;</w:t>
            </w:r>
          </w:p>
          <w:p w:rsidR="004118B2" w:rsidRPr="00833471" w:rsidRDefault="004118B2" w:rsidP="004118B2">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10)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Pr="00833471">
              <w:rPr>
                <w:rFonts w:ascii="Liberation Serif" w:hAnsi="Liberation Serif" w:cs="Liberation Serif"/>
                <w:sz w:val="22"/>
                <w:szCs w:val="22"/>
                <w:lang w:eastAsia="en-US"/>
              </w:rPr>
              <w:t xml:space="preserve"> (если условие было предусмотрено извещением об осуществлении закупки, документацией о закупке)</w:t>
            </w:r>
            <w:r w:rsidRPr="00833471">
              <w:rPr>
                <w:rFonts w:ascii="Liberation Serif" w:hAnsi="Liberation Serif" w:cs="Liberation Serif"/>
                <w:sz w:val="22"/>
                <w:szCs w:val="22"/>
              </w:rPr>
              <w:t>;</w:t>
            </w:r>
          </w:p>
          <w:p w:rsidR="004118B2" w:rsidRPr="00833471" w:rsidRDefault="004118B2" w:rsidP="004118B2">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11) 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4118B2" w:rsidRPr="00833471" w:rsidRDefault="004118B2" w:rsidP="004118B2">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12)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w:t>
            </w:r>
            <w:r w:rsidRPr="00833471">
              <w:rPr>
                <w:rFonts w:ascii="Liberation Serif" w:hAnsi="Liberation Serif" w:cs="Liberation Serif"/>
                <w:sz w:val="22"/>
                <w:szCs w:val="22"/>
              </w:rPr>
              <w:br/>
              <w:t>с предварительным извещением об этом гаранта;</w:t>
            </w:r>
          </w:p>
          <w:p w:rsidR="004118B2" w:rsidRPr="00833471" w:rsidRDefault="004118B2" w:rsidP="004118B2">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13) условие о том, что расходы, возникающие в связи с перечислением денежных средств гарантом по банковской гарантии, несет гарант.</w:t>
            </w:r>
          </w:p>
          <w:p w:rsidR="004118B2" w:rsidRPr="00833471" w:rsidRDefault="004118B2" w:rsidP="004118B2">
            <w:pPr>
              <w:suppressLineNumbers/>
              <w:ind w:firstLine="407"/>
              <w:jc w:val="both"/>
              <w:rPr>
                <w:rFonts w:ascii="Liberation Serif" w:hAnsi="Liberation Serif" w:cs="Liberation Serif"/>
                <w:sz w:val="22"/>
                <w:szCs w:val="22"/>
              </w:rPr>
            </w:pPr>
          </w:p>
          <w:p w:rsidR="004118B2" w:rsidRPr="00833471" w:rsidRDefault="004118B2" w:rsidP="004118B2">
            <w:pPr>
              <w:suppressLineNumbers/>
              <w:ind w:firstLine="407"/>
              <w:jc w:val="both"/>
              <w:rPr>
                <w:rFonts w:ascii="Liberation Serif" w:hAnsi="Liberation Serif" w:cs="Liberation Serif"/>
                <w:sz w:val="22"/>
                <w:szCs w:val="22"/>
                <w:u w:val="single"/>
              </w:rPr>
            </w:pPr>
            <w:r w:rsidRPr="00833471">
              <w:rPr>
                <w:rFonts w:ascii="Liberation Serif" w:hAnsi="Liberation Serif" w:cs="Liberation Serif"/>
                <w:sz w:val="22"/>
                <w:szCs w:val="22"/>
                <w:u w:val="single"/>
              </w:rPr>
              <w:t>Недопустимо включать в банковскую гарантию:</w:t>
            </w:r>
          </w:p>
          <w:p w:rsidR="004118B2" w:rsidRPr="00833471" w:rsidRDefault="004118B2" w:rsidP="004118B2">
            <w:pPr>
              <w:suppressAutoHyphens w:val="0"/>
              <w:autoSpaceDE w:val="0"/>
              <w:autoSpaceDN w:val="0"/>
              <w:adjustRightInd w:val="0"/>
              <w:ind w:firstLine="413"/>
              <w:jc w:val="both"/>
              <w:rPr>
                <w:rFonts w:ascii="Liberation Serif" w:hAnsi="Liberation Serif" w:cs="Liberation Serif"/>
                <w:sz w:val="22"/>
                <w:szCs w:val="22"/>
              </w:rPr>
            </w:pPr>
            <w:r w:rsidRPr="00833471">
              <w:rPr>
                <w:rFonts w:ascii="Liberation Serif" w:hAnsi="Liberation Serif" w:cs="Liberation Serif"/>
                <w:sz w:val="22"/>
                <w:szCs w:val="22"/>
              </w:rPr>
              <w:t xml:space="preserve">- </w:t>
            </w:r>
            <w:r w:rsidRPr="00833471">
              <w:rPr>
                <w:rFonts w:ascii="Liberation Serif" w:hAnsi="Liberation Serif" w:cs="Liberation Serif"/>
                <w:sz w:val="22"/>
                <w:szCs w:val="22"/>
                <w:lang w:eastAsia="ru-RU"/>
              </w:rPr>
              <w:t xml:space="preserve">положение о праве гаранта отказывать в удовлетворении требования заказчика о платеже </w:t>
            </w:r>
            <w:r w:rsidRPr="00833471">
              <w:rPr>
                <w:rFonts w:ascii="Liberation Serif" w:hAnsi="Liberation Serif" w:cs="Liberation Serif"/>
                <w:sz w:val="22"/>
                <w:szCs w:val="22"/>
                <w:lang w:eastAsia="ru-RU"/>
              </w:rPr>
              <w:br/>
              <w:t>по банковской гарантии в случае непредоставления гаранту заказчиком уведомления о нарушении поставщиком (подрядчиком, исполнителем) условий контракта, гарантийных обязательств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r w:rsidRPr="00833471">
              <w:rPr>
                <w:rFonts w:ascii="Liberation Serif" w:hAnsi="Liberation Serif" w:cs="Liberation Serif"/>
                <w:sz w:val="22"/>
                <w:szCs w:val="22"/>
              </w:rPr>
              <w:t>;</w:t>
            </w:r>
          </w:p>
          <w:p w:rsidR="004118B2" w:rsidRPr="00833471" w:rsidRDefault="004118B2" w:rsidP="004118B2">
            <w:pPr>
              <w:suppressAutoHyphens w:val="0"/>
              <w:autoSpaceDE w:val="0"/>
              <w:autoSpaceDN w:val="0"/>
              <w:adjustRightInd w:val="0"/>
              <w:ind w:firstLine="413"/>
              <w:jc w:val="both"/>
              <w:rPr>
                <w:rFonts w:ascii="Liberation Serif" w:hAnsi="Liberation Serif" w:cs="Liberation Serif"/>
                <w:sz w:val="22"/>
                <w:szCs w:val="22"/>
              </w:rPr>
            </w:pPr>
            <w:r w:rsidRPr="00833471">
              <w:rPr>
                <w:rFonts w:ascii="Liberation Serif" w:hAnsi="Liberation Serif" w:cs="Liberation Serif"/>
                <w:sz w:val="22"/>
                <w:szCs w:val="22"/>
              </w:rPr>
              <w:t xml:space="preserve">- </w:t>
            </w:r>
            <w:r w:rsidRPr="00833471">
              <w:rPr>
                <w:rFonts w:ascii="Liberation Serif" w:hAnsi="Liberation Serif" w:cs="Liberation Serif"/>
                <w:sz w:val="22"/>
                <w:szCs w:val="22"/>
                <w:lang w:eastAsia="ru-RU"/>
              </w:rPr>
              <w:t>требования о предоставлении заказчиком гаранту отчета об исполнении контракта, гарантийных обязательств</w:t>
            </w:r>
            <w:r w:rsidRPr="00833471">
              <w:rPr>
                <w:rFonts w:ascii="Liberation Serif" w:hAnsi="Liberation Serif" w:cs="Liberation Serif"/>
                <w:sz w:val="22"/>
                <w:szCs w:val="22"/>
              </w:rPr>
              <w:t>;</w:t>
            </w:r>
          </w:p>
          <w:p w:rsidR="004118B2" w:rsidRPr="00833471" w:rsidRDefault="004118B2" w:rsidP="004118B2">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 требования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w:t>
            </w:r>
            <w:r w:rsidRPr="00833471">
              <w:rPr>
                <w:rFonts w:ascii="Liberation Serif" w:hAnsi="Liberation Serif" w:cs="Liberation Serif"/>
                <w:sz w:val="22"/>
                <w:szCs w:val="22"/>
              </w:rPr>
              <w:br/>
              <w:t xml:space="preserve">в перечень документов, представляемых заказчиком банку одновременно с требованием </w:t>
            </w:r>
            <w:r w:rsidRPr="00833471">
              <w:rPr>
                <w:rFonts w:ascii="Liberation Serif" w:hAnsi="Liberation Serif" w:cs="Liberation Serif"/>
                <w:sz w:val="22"/>
                <w:szCs w:val="22"/>
              </w:rPr>
              <w:br/>
              <w:t>об осуществлении уплаты денежной суммы по банковской гарантии, утвержденный Постановлением Правительства Российской Федерации от 8 ноября 2013 года № 1005;</w:t>
            </w:r>
          </w:p>
          <w:p w:rsidR="004118B2" w:rsidRPr="00833471" w:rsidRDefault="004118B2" w:rsidP="004118B2">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4118B2" w:rsidRPr="00833471" w:rsidRDefault="004118B2" w:rsidP="004118B2">
            <w:pPr>
              <w:suppressLineNumbers/>
              <w:ind w:firstLine="407"/>
              <w:jc w:val="both"/>
              <w:rPr>
                <w:rFonts w:ascii="Liberation Serif" w:hAnsi="Liberation Serif" w:cs="Liberation Serif"/>
                <w:sz w:val="22"/>
                <w:szCs w:val="22"/>
              </w:rPr>
            </w:pPr>
          </w:p>
          <w:p w:rsidR="004118B2" w:rsidRPr="00833471" w:rsidRDefault="004118B2" w:rsidP="004118B2">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В банковской гарантии обязательно наличие нумерации на всех листах, которые должны быть прошиты, подписаны и скреплены печатью гаранта, в случае ее оформления в письменной форме</w:t>
            </w:r>
            <w:r w:rsidRPr="00833471">
              <w:rPr>
                <w:rFonts w:ascii="Liberation Serif" w:hAnsi="Liberation Serif" w:cs="Liberation Serif"/>
                <w:sz w:val="22"/>
                <w:szCs w:val="22"/>
              </w:rPr>
              <w:br/>
              <w:t xml:space="preserve"> на бумажном носителе на нескольких листах.</w:t>
            </w:r>
          </w:p>
          <w:p w:rsidR="004118B2" w:rsidRPr="00833471" w:rsidRDefault="004118B2" w:rsidP="004118B2">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Банковская гарантия, используемая для целей Закона о контрактной системе,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4118B2" w:rsidRPr="00833471" w:rsidRDefault="004118B2" w:rsidP="004118B2">
            <w:pPr>
              <w:suppressLineNumbers/>
              <w:ind w:firstLine="407"/>
              <w:jc w:val="both"/>
              <w:rPr>
                <w:rFonts w:ascii="Liberation Serif" w:hAnsi="Liberation Serif" w:cs="Liberation Serif"/>
                <w:sz w:val="22"/>
                <w:szCs w:val="22"/>
              </w:rPr>
            </w:pPr>
          </w:p>
          <w:p w:rsidR="004118B2" w:rsidRPr="00833471" w:rsidRDefault="004118B2" w:rsidP="004118B2">
            <w:pPr>
              <w:suppressLineNumbers/>
              <w:ind w:firstLine="407"/>
              <w:jc w:val="both"/>
              <w:rPr>
                <w:rFonts w:ascii="Liberation Serif" w:hAnsi="Liberation Serif" w:cs="Liberation Serif"/>
                <w:sz w:val="22"/>
                <w:szCs w:val="22"/>
                <w:u w:val="single"/>
              </w:rPr>
            </w:pPr>
            <w:r w:rsidRPr="00833471">
              <w:rPr>
                <w:rFonts w:ascii="Liberation Serif" w:hAnsi="Liberation Serif" w:cs="Liberation Serif"/>
                <w:sz w:val="22"/>
                <w:szCs w:val="22"/>
                <w:u w:val="single"/>
              </w:rPr>
              <w:t>Основанием для отказа в принятии банковской гарантии заказчиком является:</w:t>
            </w:r>
          </w:p>
          <w:p w:rsidR="004118B2" w:rsidRPr="00833471" w:rsidRDefault="004118B2" w:rsidP="004118B2">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1) отсутствие информации о банковской гарантии в реестре банковских гарантий;</w:t>
            </w:r>
          </w:p>
          <w:p w:rsidR="004118B2" w:rsidRPr="00833471" w:rsidRDefault="004118B2" w:rsidP="004118B2">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2) несоответствие банковской гарантии условиям, указанным в частях 2 и 3 статьи 45 Закона </w:t>
            </w:r>
            <w:r w:rsidRPr="00833471">
              <w:rPr>
                <w:rFonts w:ascii="Liberation Serif" w:hAnsi="Liberation Serif" w:cs="Liberation Serif"/>
                <w:sz w:val="22"/>
                <w:szCs w:val="22"/>
              </w:rPr>
              <w:br/>
              <w:t>о контрактной системе;</w:t>
            </w:r>
          </w:p>
          <w:p w:rsidR="004118B2" w:rsidRPr="00833471" w:rsidRDefault="004118B2" w:rsidP="004118B2">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3) несоответствие банковской гарантии требованиям, содержащимся в извещении об осуществлении закупки, документации об аукционе.</w:t>
            </w:r>
          </w:p>
          <w:p w:rsidR="004118B2" w:rsidRPr="00833471" w:rsidRDefault="004118B2" w:rsidP="004118B2">
            <w:pPr>
              <w:suppressLineNumbers/>
              <w:ind w:firstLine="407"/>
              <w:jc w:val="both"/>
              <w:rPr>
                <w:rFonts w:ascii="Liberation Serif" w:hAnsi="Liberation Serif" w:cs="Liberation Serif"/>
                <w:sz w:val="22"/>
                <w:szCs w:val="22"/>
              </w:rPr>
            </w:pPr>
          </w:p>
          <w:p w:rsidR="004118B2" w:rsidRPr="00833471" w:rsidRDefault="004118B2" w:rsidP="004118B2">
            <w:pPr>
              <w:suppressLineNumbers/>
              <w:ind w:firstLine="407"/>
              <w:jc w:val="both"/>
              <w:rPr>
                <w:rFonts w:ascii="Liberation Serif" w:hAnsi="Liberation Serif" w:cs="Liberation Serif"/>
                <w:sz w:val="22"/>
                <w:szCs w:val="22"/>
                <w:u w:val="single"/>
              </w:rPr>
            </w:pPr>
            <w:r w:rsidRPr="00833471">
              <w:rPr>
                <w:rFonts w:ascii="Liberation Serif" w:hAnsi="Liberation Serif" w:cs="Liberation Serif"/>
                <w:sz w:val="22"/>
                <w:szCs w:val="22"/>
                <w:u w:val="single"/>
              </w:rPr>
              <w:t>Требования к обеспечению исполнения контракта в виде внесения денежных средств на счет, указанный заказчиком:</w:t>
            </w:r>
          </w:p>
          <w:p w:rsidR="004118B2" w:rsidRPr="00833471" w:rsidRDefault="004118B2" w:rsidP="004118B2">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1) денежные средства, вносимые в качестве обеспечения исполнения контракта, должны быть перечислены на счет заказчика, в сумме, не менее размера обеспечения исполнения контракта, установленного в извещении и документации об аукционе;</w:t>
            </w:r>
          </w:p>
          <w:p w:rsidR="004118B2" w:rsidRPr="00833471" w:rsidRDefault="004118B2" w:rsidP="004118B2">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2)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подлежат возврату в срок, не превышающий тридцать дней с даты исполнения исполнителем обязательств, предусмотренных контрактом, а в случае установления ограничения, предусмотренного частью 3 статьи 30 Закона, в срок, не превышающий пятнадцать дней с даты исполнения исполнителем обязательств, предусмотренных контрактом;</w:t>
            </w:r>
          </w:p>
          <w:p w:rsidR="004118B2" w:rsidRPr="00833471" w:rsidRDefault="004118B2" w:rsidP="004118B2">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3) денежные средства возвращаются на счет поставщика (исполнителя, подрядчика).</w:t>
            </w:r>
          </w:p>
          <w:p w:rsidR="004118B2" w:rsidRPr="00833471" w:rsidRDefault="004118B2" w:rsidP="004118B2">
            <w:pPr>
              <w:suppressLineNumbers/>
              <w:ind w:firstLine="407"/>
              <w:jc w:val="both"/>
              <w:rPr>
                <w:rFonts w:ascii="Liberation Serif" w:hAnsi="Liberation Serif" w:cs="Liberation Serif"/>
                <w:sz w:val="22"/>
                <w:szCs w:val="22"/>
              </w:rPr>
            </w:pPr>
          </w:p>
          <w:p w:rsidR="004118B2" w:rsidRPr="00833471" w:rsidRDefault="004118B2" w:rsidP="004118B2">
            <w:pPr>
              <w:suppressLineNumbers/>
              <w:ind w:firstLine="407"/>
              <w:jc w:val="both"/>
              <w:rPr>
                <w:rFonts w:ascii="Liberation Serif" w:hAnsi="Liberation Serif" w:cs="Liberation Serif"/>
                <w:sz w:val="22"/>
                <w:szCs w:val="22"/>
                <w:u w:val="single"/>
              </w:rPr>
            </w:pPr>
            <w:r w:rsidRPr="00833471">
              <w:rPr>
                <w:rFonts w:ascii="Liberation Serif" w:hAnsi="Liberation Serif" w:cs="Liberation Serif"/>
                <w:sz w:val="22"/>
                <w:szCs w:val="22"/>
                <w:u w:val="single"/>
              </w:rPr>
              <w:t>Факт внесения денежных средств в качестве обеспечения исполнения контракта подтверждается в форме электронного документа:</w:t>
            </w:r>
          </w:p>
          <w:p w:rsidR="004118B2" w:rsidRPr="00833471" w:rsidRDefault="004118B2" w:rsidP="004118B2">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1) платежным поручением с отметкой банка об оплате или;</w:t>
            </w:r>
          </w:p>
          <w:p w:rsidR="004118B2" w:rsidRPr="00833471" w:rsidRDefault="004118B2" w:rsidP="004118B2">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2) выпиской из банка (в случае, если перевод денежных средств осуществлялся при помощи системы «Банк-клиент»).</w:t>
            </w:r>
          </w:p>
          <w:p w:rsidR="004118B2" w:rsidRPr="00153F7B" w:rsidRDefault="004118B2" w:rsidP="004118B2">
            <w:pPr>
              <w:suppressLineNumbers/>
              <w:ind w:firstLine="407"/>
              <w:jc w:val="both"/>
              <w:rPr>
                <w:rFonts w:ascii="Liberation Serif" w:hAnsi="Liberation Serif" w:cs="Liberation Serif"/>
                <w:sz w:val="22"/>
                <w:szCs w:val="22"/>
                <w:u w:val="single"/>
              </w:rPr>
            </w:pPr>
            <w:r w:rsidRPr="00833471">
              <w:rPr>
                <w:rFonts w:ascii="Liberation Serif" w:hAnsi="Liberation Serif" w:cs="Liberation Serif"/>
                <w:sz w:val="22"/>
                <w:szCs w:val="22"/>
                <w:u w:val="single"/>
              </w:rPr>
              <w:t>Р</w:t>
            </w:r>
            <w:r w:rsidRPr="00153F7B">
              <w:rPr>
                <w:rFonts w:ascii="Liberation Serif" w:hAnsi="Liberation Serif" w:cs="Liberation Serif"/>
                <w:sz w:val="22"/>
                <w:szCs w:val="22"/>
                <w:u w:val="single"/>
              </w:rPr>
              <w:t>еквизиты счета Заказчика для перечисления денежных средств в качестве обеспечения исполнения контракта:</w:t>
            </w:r>
          </w:p>
          <w:p w:rsidR="004118B2" w:rsidRDefault="004118B2" w:rsidP="004118B2">
            <w:pPr>
              <w:ind w:left="708"/>
              <w:rPr>
                <w:rFonts w:ascii="Liberation Serif" w:hAnsi="Liberation Serif" w:cs="Liberation Serif"/>
                <w:sz w:val="22"/>
                <w:szCs w:val="22"/>
              </w:rPr>
            </w:pPr>
            <w:r w:rsidRPr="00153F7B">
              <w:rPr>
                <w:rFonts w:ascii="Liberation Serif" w:hAnsi="Liberation Serif" w:cs="Liberation Serif"/>
                <w:sz w:val="22"/>
                <w:szCs w:val="22"/>
              </w:rPr>
              <w:t>Наименов</w:t>
            </w:r>
            <w:r>
              <w:rPr>
                <w:rFonts w:ascii="Liberation Serif" w:hAnsi="Liberation Serif" w:cs="Liberation Serif"/>
                <w:sz w:val="22"/>
                <w:szCs w:val="22"/>
              </w:rPr>
              <w:t>ание получателя:</w:t>
            </w:r>
          </w:p>
          <w:p w:rsidR="004118B2" w:rsidRDefault="004118B2" w:rsidP="004118B2">
            <w:pPr>
              <w:ind w:left="708"/>
              <w:rPr>
                <w:rFonts w:ascii="Liberation Serif" w:hAnsi="Liberation Serif" w:cs="Liberation Serif"/>
                <w:sz w:val="22"/>
                <w:szCs w:val="22"/>
              </w:rPr>
            </w:pPr>
            <w:r w:rsidRPr="00153F7B">
              <w:rPr>
                <w:rFonts w:ascii="Liberation Serif" w:hAnsi="Liberation Serif"/>
                <w:b/>
                <w:sz w:val="22"/>
                <w:szCs w:val="22"/>
              </w:rPr>
              <w:t xml:space="preserve">Министерство финансов Свердловской области </w:t>
            </w:r>
            <w:r w:rsidRPr="004118B2">
              <w:rPr>
                <w:rFonts w:ascii="Liberation Serif" w:hAnsi="Liberation Serif" w:cs="Liberation Serif"/>
                <w:sz w:val="22"/>
                <w:szCs w:val="22"/>
              </w:rPr>
              <w:t>(</w:t>
            </w:r>
            <w:r w:rsidRPr="00153F7B">
              <w:rPr>
                <w:rFonts w:ascii="Liberation Serif" w:hAnsi="Liberation Serif" w:cs="Liberation Serif"/>
                <w:b/>
                <w:noProof/>
                <w:sz w:val="22"/>
                <w:szCs w:val="22"/>
              </w:rPr>
              <w:t>ГБПОУ ''СОМК''</w:t>
            </w:r>
            <w:r w:rsidRPr="00153F7B">
              <w:rPr>
                <w:rFonts w:ascii="Liberation Serif" w:hAnsi="Liberation Serif" w:cs="Liberation Serif"/>
                <w:b/>
                <w:sz w:val="22"/>
                <w:szCs w:val="22"/>
              </w:rPr>
              <w:t xml:space="preserve">, л/с </w:t>
            </w:r>
            <w:r w:rsidRPr="00153F7B">
              <w:rPr>
                <w:rFonts w:ascii="Liberation Serif" w:hAnsi="Liberation Serif" w:cs="Liberation Serif"/>
                <w:b/>
                <w:noProof/>
                <w:sz w:val="22"/>
                <w:szCs w:val="22"/>
              </w:rPr>
              <w:t>23013904780</w:t>
            </w:r>
            <w:r w:rsidRPr="004118B2">
              <w:rPr>
                <w:rFonts w:ascii="Liberation Serif" w:hAnsi="Liberation Serif" w:cs="Liberation Serif"/>
                <w:b/>
                <w:sz w:val="22"/>
                <w:szCs w:val="22"/>
              </w:rPr>
              <w:t>)</w:t>
            </w:r>
          </w:p>
          <w:p w:rsidR="004118B2" w:rsidRPr="00153F7B" w:rsidRDefault="004118B2" w:rsidP="004118B2">
            <w:pPr>
              <w:ind w:left="708"/>
              <w:rPr>
                <w:rFonts w:ascii="Liberation Serif" w:hAnsi="Liberation Serif" w:cs="Liberation Serif"/>
                <w:sz w:val="22"/>
                <w:szCs w:val="22"/>
              </w:rPr>
            </w:pPr>
            <w:r w:rsidRPr="00153F7B">
              <w:rPr>
                <w:rFonts w:ascii="Liberation Serif" w:hAnsi="Liberation Serif" w:cs="Liberation Serif"/>
                <w:sz w:val="22"/>
                <w:szCs w:val="22"/>
              </w:rPr>
              <w:t xml:space="preserve">ИНН </w:t>
            </w:r>
            <w:r w:rsidRPr="00153F7B">
              <w:rPr>
                <w:rFonts w:ascii="Liberation Serif" w:hAnsi="Liberation Serif" w:cs="Liberation Serif"/>
                <w:noProof/>
                <w:sz w:val="22"/>
                <w:szCs w:val="22"/>
              </w:rPr>
              <w:t>6658041737</w:t>
            </w:r>
          </w:p>
          <w:p w:rsidR="004118B2" w:rsidRPr="00153F7B" w:rsidRDefault="004118B2" w:rsidP="004118B2">
            <w:pPr>
              <w:ind w:left="708"/>
              <w:rPr>
                <w:rFonts w:ascii="Liberation Serif" w:hAnsi="Liberation Serif" w:cs="Liberation Serif"/>
                <w:sz w:val="22"/>
                <w:szCs w:val="22"/>
              </w:rPr>
            </w:pPr>
            <w:r w:rsidRPr="00153F7B">
              <w:rPr>
                <w:rFonts w:ascii="Liberation Serif" w:hAnsi="Liberation Serif" w:cs="Liberation Serif"/>
                <w:sz w:val="22"/>
                <w:szCs w:val="22"/>
              </w:rPr>
              <w:t xml:space="preserve">КПП </w:t>
            </w:r>
            <w:r w:rsidRPr="00153F7B">
              <w:rPr>
                <w:rFonts w:ascii="Liberation Serif" w:hAnsi="Liberation Serif" w:cs="Liberation Serif"/>
                <w:noProof/>
                <w:sz w:val="22"/>
                <w:szCs w:val="22"/>
              </w:rPr>
              <w:t>665801001</w:t>
            </w:r>
          </w:p>
          <w:p w:rsidR="004118B2" w:rsidRDefault="004118B2" w:rsidP="004118B2">
            <w:pPr>
              <w:ind w:left="708"/>
              <w:rPr>
                <w:rFonts w:ascii="Liberation Serif" w:hAnsi="Liberation Serif" w:cs="Liberation Serif"/>
                <w:sz w:val="22"/>
                <w:szCs w:val="22"/>
              </w:rPr>
            </w:pPr>
            <w:r w:rsidRPr="00153F7B">
              <w:rPr>
                <w:rFonts w:ascii="Liberation Serif" w:hAnsi="Liberation Serif" w:cs="Liberation Serif"/>
                <w:sz w:val="22"/>
                <w:szCs w:val="22"/>
              </w:rPr>
              <w:t xml:space="preserve">БИК </w:t>
            </w:r>
            <w:r w:rsidRPr="00153F7B">
              <w:rPr>
                <w:rFonts w:ascii="Liberation Serif" w:hAnsi="Liberation Serif" w:cs="Liberation Serif"/>
                <w:noProof/>
                <w:sz w:val="22"/>
                <w:szCs w:val="22"/>
              </w:rPr>
              <w:t>016577551</w:t>
            </w:r>
          </w:p>
          <w:p w:rsidR="004118B2" w:rsidRPr="004118B2" w:rsidRDefault="004118B2" w:rsidP="004118B2">
            <w:pPr>
              <w:suppressLineNumbers/>
              <w:ind w:left="708"/>
              <w:jc w:val="both"/>
              <w:rPr>
                <w:rFonts w:ascii="Liberation Serif" w:hAnsi="Liberation Serif" w:cs="Liberation Serif"/>
                <w:sz w:val="22"/>
                <w:szCs w:val="22"/>
              </w:rPr>
            </w:pPr>
            <w:r w:rsidRPr="00153F7B">
              <w:rPr>
                <w:rFonts w:ascii="Liberation Serif" w:hAnsi="Liberation Serif" w:cs="Liberation Serif"/>
                <w:sz w:val="22"/>
                <w:szCs w:val="22"/>
              </w:rPr>
              <w:t>Расчетный</w:t>
            </w:r>
            <w:r w:rsidRPr="004118B2">
              <w:rPr>
                <w:rFonts w:ascii="Liberation Serif" w:hAnsi="Liberation Serif" w:cs="Liberation Serif"/>
                <w:sz w:val="22"/>
                <w:szCs w:val="22"/>
              </w:rPr>
              <w:t xml:space="preserve"> </w:t>
            </w:r>
            <w:r w:rsidRPr="00153F7B">
              <w:rPr>
                <w:rFonts w:ascii="Liberation Serif" w:hAnsi="Liberation Serif" w:cs="Liberation Serif"/>
                <w:sz w:val="22"/>
                <w:szCs w:val="22"/>
              </w:rPr>
              <w:t>счет</w:t>
            </w:r>
            <w:r w:rsidRPr="004118B2">
              <w:rPr>
                <w:rFonts w:ascii="Liberation Serif" w:hAnsi="Liberation Serif" w:cs="Liberation Serif"/>
                <w:sz w:val="22"/>
                <w:szCs w:val="22"/>
              </w:rPr>
              <w:t xml:space="preserve"> </w:t>
            </w:r>
            <w:r w:rsidRPr="004118B2">
              <w:rPr>
                <w:rFonts w:ascii="Liberation Serif" w:hAnsi="Liberation Serif" w:cs="Liberation Serif"/>
                <w:noProof/>
                <w:sz w:val="22"/>
                <w:szCs w:val="22"/>
              </w:rPr>
              <w:t>03224643650000006200</w:t>
            </w:r>
            <w:r w:rsidRPr="004118B2">
              <w:rPr>
                <w:rFonts w:ascii="Liberation Serif" w:hAnsi="Liberation Serif" w:cs="Liberation Serif"/>
                <w:sz w:val="22"/>
                <w:szCs w:val="22"/>
              </w:rPr>
              <w:t xml:space="preserve"> </w:t>
            </w:r>
            <w:r w:rsidRPr="00153F7B">
              <w:rPr>
                <w:rFonts w:ascii="Liberation Serif" w:hAnsi="Liberation Serif" w:cs="Liberation Serif"/>
                <w:sz w:val="22"/>
                <w:szCs w:val="22"/>
              </w:rPr>
              <w:t>в</w:t>
            </w:r>
            <w:r w:rsidRPr="004118B2">
              <w:rPr>
                <w:rFonts w:ascii="Liberation Serif" w:hAnsi="Liberation Serif" w:cs="Liberation Serif"/>
                <w:sz w:val="22"/>
                <w:szCs w:val="22"/>
              </w:rPr>
              <w:t xml:space="preserve"> </w:t>
            </w:r>
            <w:r w:rsidRPr="004118B2">
              <w:rPr>
                <w:rFonts w:ascii="Liberation Serif" w:hAnsi="Liberation Serif" w:cs="Liberation Serif"/>
                <w:noProof/>
                <w:sz w:val="22"/>
                <w:szCs w:val="22"/>
              </w:rPr>
              <w:t>Уральское ГУ</w:t>
            </w:r>
            <w:r w:rsidRPr="004118B2">
              <w:rPr>
                <w:rFonts w:ascii="Liberation Serif" w:hAnsi="Liberation Serif" w:cs="Liberation Serif"/>
                <w:sz w:val="22"/>
                <w:szCs w:val="22"/>
              </w:rPr>
              <w:t xml:space="preserve"> Банка России//УФК по Свердловской области г. Екатеринбург</w:t>
            </w:r>
          </w:p>
          <w:p w:rsidR="004118B2" w:rsidRPr="00153F7B" w:rsidRDefault="004118B2" w:rsidP="004118B2">
            <w:pPr>
              <w:suppressLineNumbers/>
              <w:ind w:left="708"/>
              <w:jc w:val="both"/>
              <w:rPr>
                <w:rFonts w:ascii="Liberation Serif" w:hAnsi="Liberation Serif" w:cs="Liberation Serif"/>
                <w:sz w:val="22"/>
                <w:szCs w:val="22"/>
                <w:lang w:val="en-US"/>
              </w:rPr>
            </w:pPr>
            <w:r w:rsidRPr="00B72276">
              <w:rPr>
                <w:rFonts w:ascii="Liberation Serif" w:hAnsi="Liberation Serif" w:cs="Liberation Serif"/>
                <w:sz w:val="22"/>
                <w:szCs w:val="22"/>
              </w:rPr>
              <w:t>Корреспондентский счет</w:t>
            </w:r>
            <w:r w:rsidRPr="00153F7B">
              <w:rPr>
                <w:rFonts w:ascii="Liberation Serif" w:hAnsi="Liberation Serif" w:cs="Liberation Serif"/>
                <w:sz w:val="22"/>
                <w:szCs w:val="22"/>
              </w:rPr>
              <w:t xml:space="preserve"> </w:t>
            </w:r>
            <w:r>
              <w:rPr>
                <w:rFonts w:ascii="Liberation Serif" w:hAnsi="Liberation Serif" w:cs="Liberation Serif"/>
                <w:noProof/>
                <w:sz w:val="22"/>
                <w:szCs w:val="22"/>
              </w:rPr>
              <w:t>40102810645370000054</w:t>
            </w:r>
          </w:p>
          <w:p w:rsidR="004118B2" w:rsidRDefault="004118B2" w:rsidP="004118B2">
            <w:pPr>
              <w:ind w:left="708"/>
              <w:rPr>
                <w:rFonts w:ascii="Liberation Serif" w:hAnsi="Liberation Serif" w:cs="Liberation Serif"/>
                <w:sz w:val="22"/>
                <w:szCs w:val="22"/>
              </w:rPr>
            </w:pPr>
            <w:r w:rsidRPr="00153F7B">
              <w:rPr>
                <w:rFonts w:ascii="Liberation Serif" w:hAnsi="Liberation Serif" w:cs="Liberation Serif"/>
                <w:sz w:val="22"/>
                <w:szCs w:val="22"/>
              </w:rPr>
              <w:t xml:space="preserve">Лицевой счет </w:t>
            </w:r>
            <w:r w:rsidRPr="00153F7B">
              <w:rPr>
                <w:rFonts w:ascii="Liberation Serif" w:hAnsi="Liberation Serif" w:cs="Liberation Serif"/>
                <w:noProof/>
                <w:sz w:val="22"/>
                <w:szCs w:val="22"/>
              </w:rPr>
              <w:t>23013904780</w:t>
            </w:r>
          </w:p>
          <w:p w:rsidR="004118B2" w:rsidRPr="00833471" w:rsidRDefault="004118B2" w:rsidP="004118B2">
            <w:pPr>
              <w:ind w:left="708"/>
              <w:rPr>
                <w:rFonts w:ascii="Liberation Serif" w:hAnsi="Liberation Serif" w:cs="Liberation Serif"/>
                <w:sz w:val="22"/>
                <w:szCs w:val="22"/>
              </w:rPr>
            </w:pPr>
          </w:p>
        </w:tc>
      </w:tr>
      <w:tr w:rsidR="00321DF4" w:rsidTr="0068164B">
        <w:tc>
          <w:tcPr>
            <w:tcW w:w="851" w:type="dxa"/>
            <w:shd w:val="clear" w:color="auto" w:fill="F2F2F2" w:themeFill="background1" w:themeFillShade="F2"/>
          </w:tcPr>
          <w:p w:rsidR="004118B2" w:rsidRPr="00833471" w:rsidRDefault="004118B2" w:rsidP="004118B2">
            <w:pPr>
              <w:rPr>
                <w:rFonts w:ascii="Liberation Serif" w:hAnsi="Liberation Serif" w:cs="Liberation Serif"/>
                <w:sz w:val="22"/>
                <w:szCs w:val="22"/>
              </w:rPr>
            </w:pPr>
            <w:r w:rsidRPr="00833471">
              <w:rPr>
                <w:rFonts w:ascii="Liberation Serif" w:hAnsi="Liberation Serif" w:cs="Liberation Serif"/>
                <w:sz w:val="22"/>
                <w:szCs w:val="22"/>
              </w:rPr>
              <w:lastRenderedPageBreak/>
              <w:t>11.2.</w:t>
            </w:r>
          </w:p>
        </w:tc>
        <w:tc>
          <w:tcPr>
            <w:tcW w:w="4253" w:type="dxa"/>
            <w:shd w:val="clear" w:color="auto" w:fill="F2F2F2" w:themeFill="background1" w:themeFillShade="F2"/>
          </w:tcPr>
          <w:p w:rsidR="004118B2" w:rsidRPr="00833471" w:rsidRDefault="004118B2" w:rsidP="004118B2">
            <w:pPr>
              <w:rPr>
                <w:rFonts w:ascii="Liberation Serif" w:hAnsi="Liberation Serif" w:cs="Liberation Serif"/>
                <w:sz w:val="22"/>
                <w:szCs w:val="22"/>
              </w:rPr>
            </w:pPr>
            <w:r w:rsidRPr="00833471">
              <w:rPr>
                <w:rFonts w:ascii="Liberation Serif" w:hAnsi="Liberation Serif" w:cs="Liberation Serif"/>
                <w:sz w:val="22"/>
                <w:szCs w:val="22"/>
              </w:rPr>
              <w:t>Информация о банковском сопровождении контракта (в случаях, предусмотренных ст. 35 Закона о контрактной системе)</w:t>
            </w:r>
          </w:p>
        </w:tc>
        <w:tc>
          <w:tcPr>
            <w:tcW w:w="5352" w:type="dxa"/>
            <w:gridSpan w:val="2"/>
          </w:tcPr>
          <w:p w:rsidR="004118B2" w:rsidRPr="00833471" w:rsidRDefault="004118B2" w:rsidP="004118B2">
            <w:pPr>
              <w:rPr>
                <w:rFonts w:ascii="Liberation Serif" w:hAnsi="Liberation Serif" w:cs="Liberation Serif"/>
                <w:sz w:val="22"/>
                <w:szCs w:val="22"/>
              </w:rPr>
            </w:pPr>
            <w:r w:rsidRPr="00833471">
              <w:rPr>
                <w:rFonts w:ascii="Liberation Serif" w:hAnsi="Liberation Serif" w:cs="Liberation Serif"/>
                <w:noProof/>
                <w:sz w:val="22"/>
                <w:szCs w:val="22"/>
              </w:rPr>
              <w:t>Не предусмотрено</w:t>
            </w:r>
          </w:p>
        </w:tc>
      </w:tr>
      <w:tr w:rsidR="00321DF4" w:rsidTr="0068164B">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t>11.3</w:t>
            </w:r>
          </w:p>
        </w:tc>
        <w:tc>
          <w:tcPr>
            <w:tcW w:w="4253" w:type="dxa"/>
            <w:shd w:val="clear" w:color="auto" w:fill="F2F2F2" w:themeFill="background1" w:themeFillShade="F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Размер обеспечения гарантийных обязательств</w:t>
            </w:r>
          </w:p>
          <w:p w:rsidR="004118B2" w:rsidRPr="00833471" w:rsidRDefault="004118B2" w:rsidP="004118B2">
            <w:pPr>
              <w:suppressLineNumbers/>
              <w:jc w:val="both"/>
              <w:rPr>
                <w:rFonts w:ascii="Liberation Serif" w:hAnsi="Liberation Serif" w:cs="Liberation Serif"/>
                <w:sz w:val="22"/>
                <w:szCs w:val="22"/>
              </w:rPr>
            </w:pPr>
          </w:p>
        </w:tc>
        <w:tc>
          <w:tcPr>
            <w:tcW w:w="5352" w:type="dxa"/>
            <w:gridSpan w:val="2"/>
          </w:tcPr>
          <w:p w:rsidR="004118B2" w:rsidRPr="00833471" w:rsidRDefault="004118B2" w:rsidP="004118B2">
            <w:pPr>
              <w:rPr>
                <w:rFonts w:ascii="Liberation Serif" w:hAnsi="Liberation Serif" w:cs="Liberation Serif"/>
                <w:sz w:val="22"/>
                <w:szCs w:val="22"/>
              </w:rPr>
            </w:pPr>
            <w:r w:rsidRPr="00833471">
              <w:rPr>
                <w:rFonts w:ascii="Liberation Serif" w:hAnsi="Liberation Serif" w:cs="Liberation Serif"/>
                <w:noProof/>
                <w:sz w:val="22"/>
                <w:szCs w:val="22"/>
              </w:rPr>
              <w:t>Не установлено.</w:t>
            </w:r>
          </w:p>
        </w:tc>
      </w:tr>
      <w:tr w:rsidR="00321DF4" w:rsidTr="0068164B">
        <w:trPr>
          <w:gridAfter w:val="1"/>
          <w:wAfter w:w="22" w:type="dxa"/>
        </w:trPr>
        <w:tc>
          <w:tcPr>
            <w:tcW w:w="851" w:type="dxa"/>
            <w:vMerge w:val="restart"/>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t>11.4.</w:t>
            </w:r>
          </w:p>
        </w:tc>
        <w:tc>
          <w:tcPr>
            <w:tcW w:w="9583" w:type="dxa"/>
            <w:gridSpan w:val="2"/>
            <w:shd w:val="clear" w:color="auto" w:fill="F2F2F2" w:themeFill="background1" w:themeFillShade="F2"/>
          </w:tcPr>
          <w:p w:rsidR="004118B2" w:rsidRPr="00833471" w:rsidRDefault="004118B2" w:rsidP="004118B2">
            <w:pPr>
              <w:suppressLineNumbers/>
              <w:jc w:val="both"/>
              <w:rPr>
                <w:rFonts w:ascii="Liberation Serif" w:hAnsi="Liberation Serif" w:cs="Liberation Serif"/>
                <w:b/>
                <w:noProof/>
                <w:sz w:val="22"/>
                <w:szCs w:val="22"/>
              </w:rPr>
            </w:pPr>
            <w:r w:rsidRPr="00833471">
              <w:rPr>
                <w:rFonts w:ascii="Liberation Serif" w:hAnsi="Liberation Serif" w:cs="Liberation Serif"/>
                <w:b/>
                <w:sz w:val="22"/>
                <w:szCs w:val="22"/>
              </w:rPr>
              <w:t>Антидемпинговые меры</w:t>
            </w:r>
          </w:p>
        </w:tc>
      </w:tr>
      <w:tr w:rsidR="00321DF4" w:rsidTr="0068164B">
        <w:trPr>
          <w:gridAfter w:val="1"/>
          <w:wAfter w:w="22" w:type="dxa"/>
        </w:trPr>
        <w:tc>
          <w:tcPr>
            <w:tcW w:w="851" w:type="dxa"/>
            <w:vMerge/>
            <w:shd w:val="clear" w:color="auto" w:fill="F2F2F2" w:themeFill="background1" w:themeFillShade="F2"/>
          </w:tcPr>
          <w:p w:rsidR="004118B2" w:rsidRPr="00833471" w:rsidRDefault="004118B2" w:rsidP="004118B2">
            <w:pPr>
              <w:suppressLineNumbers/>
              <w:jc w:val="center"/>
              <w:rPr>
                <w:rFonts w:ascii="Liberation Serif" w:hAnsi="Liberation Serif" w:cs="Liberation Serif"/>
                <w:sz w:val="22"/>
                <w:szCs w:val="22"/>
              </w:rPr>
            </w:pPr>
          </w:p>
        </w:tc>
        <w:tc>
          <w:tcPr>
            <w:tcW w:w="9583" w:type="dxa"/>
            <w:gridSpan w:val="2"/>
          </w:tcPr>
          <w:p w:rsidR="004118B2" w:rsidRPr="00833471" w:rsidRDefault="004118B2" w:rsidP="004118B2">
            <w:pPr>
              <w:numPr>
                <w:ilvl w:val="0"/>
                <w:numId w:val="9"/>
              </w:numPr>
              <w:suppressAutoHyphens w:val="0"/>
              <w:ind w:left="0" w:firstLine="407"/>
              <w:jc w:val="both"/>
              <w:rPr>
                <w:rFonts w:ascii="Liberation Serif" w:hAnsi="Liberation Serif" w:cs="Liberation Serif"/>
                <w:b/>
                <w:sz w:val="22"/>
                <w:szCs w:val="22"/>
              </w:rPr>
            </w:pPr>
            <w:r w:rsidRPr="00833471">
              <w:rPr>
                <w:rFonts w:ascii="Liberation Serif" w:hAnsi="Liberation Serif" w:cs="Liberation Serif"/>
                <w:b/>
                <w:sz w:val="22"/>
                <w:szCs w:val="22"/>
              </w:rPr>
              <w:t xml:space="preserve">В случае, если начальная (максимальная) цена контракта составляет 15 млн. рублей </w:t>
            </w:r>
            <w:r w:rsidRPr="00833471">
              <w:rPr>
                <w:rFonts w:ascii="Liberation Serif" w:hAnsi="Liberation Serif" w:cs="Liberation Serif"/>
                <w:b/>
                <w:sz w:val="22"/>
                <w:szCs w:val="22"/>
              </w:rPr>
              <w:br/>
            </w:r>
            <w:r w:rsidRPr="00833471">
              <w:rPr>
                <w:rFonts w:ascii="Liberation Serif" w:hAnsi="Liberation Serif" w:cs="Liberation Serif"/>
                <w:b/>
                <w:sz w:val="22"/>
                <w:szCs w:val="22"/>
              </w:rPr>
              <w:lastRenderedPageBreak/>
              <w:t>и менее:</w:t>
            </w:r>
          </w:p>
          <w:p w:rsidR="004118B2" w:rsidRPr="00833471" w:rsidRDefault="004118B2" w:rsidP="004118B2">
            <w:pPr>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w:t>
            </w:r>
            <w:r>
              <w:rPr>
                <w:rFonts w:ascii="Liberation Serif" w:hAnsi="Liberation Serif" w:cs="Liberation Serif"/>
                <w:sz w:val="22"/>
                <w:szCs w:val="22"/>
              </w:rPr>
              <w:t xml:space="preserve"> </w:t>
            </w:r>
            <w:r w:rsidRPr="00833471">
              <w:rPr>
                <w:rFonts w:ascii="Liberation Serif" w:hAnsi="Liberation Serif" w:cs="Liberation Serif"/>
                <w:sz w:val="22"/>
                <w:szCs w:val="22"/>
              </w:rPr>
              <w:t>контракта в размере, превышающем в полтора раза размер обеспечения исполнения контракта, указанный в аукционной документации,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4118B2" w:rsidRPr="00833471" w:rsidRDefault="004118B2" w:rsidP="004118B2">
            <w:pPr>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w:t>
            </w:r>
            <w:r w:rsidRPr="00833471">
              <w:rPr>
                <w:rFonts w:ascii="Liberation Serif" w:hAnsi="Liberation Serif" w:cs="Liberation Serif"/>
                <w:sz w:val="22"/>
                <w:szCs w:val="22"/>
              </w:rPr>
              <w:br/>
              <w:t>(с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4118B2" w:rsidRPr="00833471" w:rsidRDefault="004118B2" w:rsidP="004118B2">
            <w:pPr>
              <w:ind w:firstLine="407"/>
              <w:jc w:val="both"/>
              <w:rPr>
                <w:rFonts w:ascii="Liberation Serif" w:hAnsi="Liberation Serif" w:cs="Liberation Serif"/>
                <w:sz w:val="22"/>
                <w:szCs w:val="22"/>
              </w:rPr>
            </w:pPr>
            <w:r w:rsidRPr="00833471">
              <w:rPr>
                <w:rFonts w:ascii="Liberation Serif" w:hAnsi="Liberation Serif" w:cs="Liberation Serif"/>
                <w:sz w:val="22"/>
                <w:szCs w:val="22"/>
              </w:rPr>
              <w:t>Информация, подтверждающая добросовестность участника закупки, предоставляется участником аукциона при направлении заказчику подписанного проекта контракта.</w:t>
            </w:r>
          </w:p>
          <w:p w:rsidR="004118B2" w:rsidRPr="00833471" w:rsidRDefault="004118B2" w:rsidP="004118B2">
            <w:pPr>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w:t>
            </w:r>
            <w:r w:rsidRPr="00833471">
              <w:rPr>
                <w:rFonts w:ascii="Liberation Serif" w:hAnsi="Liberation Serif" w:cs="Liberation Serif"/>
                <w:sz w:val="22"/>
                <w:szCs w:val="22"/>
              </w:rPr>
              <w:br/>
              <w:t>от заключения контракта.</w:t>
            </w:r>
          </w:p>
          <w:p w:rsidR="004118B2" w:rsidRPr="00833471" w:rsidRDefault="004118B2" w:rsidP="004118B2">
            <w:pPr>
              <w:ind w:firstLine="407"/>
              <w:jc w:val="both"/>
              <w:rPr>
                <w:rFonts w:ascii="Liberation Serif" w:hAnsi="Liberation Serif" w:cs="Liberation Serif"/>
                <w:sz w:val="22"/>
                <w:szCs w:val="22"/>
              </w:rPr>
            </w:pPr>
            <w:r w:rsidRPr="00833471">
              <w:rPr>
                <w:rFonts w:ascii="Liberation Serif" w:hAnsi="Liberation Serif" w:cs="Liberation Serif"/>
                <w:sz w:val="22"/>
                <w:szCs w:val="22"/>
              </w:rPr>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
          <w:p w:rsidR="004118B2" w:rsidRPr="00833471" w:rsidRDefault="004118B2" w:rsidP="004118B2">
            <w:pPr>
              <w:ind w:firstLine="407"/>
              <w:jc w:val="both"/>
              <w:rPr>
                <w:rFonts w:ascii="Liberation Serif" w:hAnsi="Liberation Serif" w:cs="Liberation Serif"/>
                <w:sz w:val="22"/>
                <w:szCs w:val="22"/>
              </w:rPr>
            </w:pPr>
          </w:p>
          <w:p w:rsidR="004118B2" w:rsidRPr="00833471" w:rsidRDefault="004118B2" w:rsidP="004118B2">
            <w:pPr>
              <w:numPr>
                <w:ilvl w:val="0"/>
                <w:numId w:val="9"/>
              </w:numPr>
              <w:suppressAutoHyphens w:val="0"/>
              <w:ind w:left="0" w:firstLine="407"/>
              <w:jc w:val="both"/>
              <w:rPr>
                <w:rFonts w:ascii="Liberation Serif" w:hAnsi="Liberation Serif" w:cs="Liberation Serif"/>
                <w:b/>
                <w:sz w:val="22"/>
                <w:szCs w:val="22"/>
              </w:rPr>
            </w:pPr>
            <w:r w:rsidRPr="00833471">
              <w:rPr>
                <w:rFonts w:ascii="Liberation Serif" w:hAnsi="Liberation Serif" w:cs="Liberation Serif"/>
                <w:b/>
                <w:sz w:val="22"/>
                <w:szCs w:val="22"/>
              </w:rPr>
              <w:t>В случае, если начальная (максимальная) цена контракта составляет более 15 млн. рублей:</w:t>
            </w:r>
          </w:p>
          <w:p w:rsidR="004118B2" w:rsidRPr="00833471" w:rsidRDefault="004118B2" w:rsidP="004118B2">
            <w:pPr>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w:t>
            </w:r>
            <w:r w:rsidRPr="00833471">
              <w:rPr>
                <w:rFonts w:ascii="Liberation Serif" w:hAnsi="Liberation Serif" w:cs="Liberation Serif"/>
                <w:sz w:val="22"/>
                <w:szCs w:val="22"/>
              </w:rPr>
              <w:br/>
              <w:t xml:space="preserve">в размере, превышающем в полтора раза размер обеспечения исполнения контракта, указанный </w:t>
            </w:r>
            <w:r w:rsidRPr="00833471">
              <w:rPr>
                <w:rFonts w:ascii="Liberation Serif" w:hAnsi="Liberation Serif" w:cs="Liberation Serif"/>
                <w:sz w:val="22"/>
                <w:szCs w:val="22"/>
              </w:rPr>
              <w:br/>
              <w:t>в документации о проведении аукциона, но не менее чем в размере аванса (если контрактом предусмотрена выплата аванса), при невыполнении таким участником, признанным победителем аукциона, данного требования контракт с таким участником не заключается и он признается уклонившимся от заключения контракта.</w:t>
            </w:r>
          </w:p>
          <w:p w:rsidR="004118B2" w:rsidRPr="00833471" w:rsidRDefault="004118B2" w:rsidP="004118B2">
            <w:pPr>
              <w:ind w:firstLine="407"/>
              <w:jc w:val="both"/>
              <w:rPr>
                <w:rFonts w:ascii="Liberation Serif" w:hAnsi="Liberation Serif" w:cs="Liberation Serif"/>
                <w:sz w:val="22"/>
                <w:szCs w:val="22"/>
              </w:rPr>
            </w:pPr>
          </w:p>
          <w:p w:rsidR="004118B2" w:rsidRPr="00833471" w:rsidRDefault="004118B2" w:rsidP="004118B2">
            <w:pPr>
              <w:numPr>
                <w:ilvl w:val="0"/>
                <w:numId w:val="9"/>
              </w:numPr>
              <w:suppressAutoHyphens w:val="0"/>
              <w:ind w:left="0" w:firstLine="407"/>
              <w:jc w:val="both"/>
              <w:rPr>
                <w:rFonts w:ascii="Liberation Serif" w:hAnsi="Liberation Serif" w:cs="Liberation Serif"/>
                <w:sz w:val="22"/>
                <w:szCs w:val="22"/>
                <w:lang w:eastAsia="en-US"/>
              </w:rPr>
            </w:pPr>
            <w:r w:rsidRPr="00833471">
              <w:rPr>
                <w:rFonts w:ascii="Liberation Serif" w:hAnsi="Liberation Serif" w:cs="Liberation Serif"/>
                <w:b/>
                <w:sz w:val="22"/>
                <w:szCs w:val="22"/>
                <w:u w:val="single"/>
                <w:lang w:eastAsia="en-US"/>
              </w:rPr>
              <w:t xml:space="preserve">Если предметом контракта, для заключения которого проводится аукцион, является поставка товара, необходимого для нормального жизнеобеспечения </w:t>
            </w:r>
            <w:r w:rsidRPr="00833471">
              <w:rPr>
                <w:rFonts w:ascii="Liberation Serif" w:hAnsi="Liberation Serif" w:cs="Liberation Serif"/>
                <w:sz w:val="22"/>
                <w:szCs w:val="22"/>
                <w:lang w:eastAsia="en-US"/>
              </w:rPr>
              <w:t xml:space="preserve">(продовольствие,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 </w:t>
            </w:r>
            <w:r w:rsidRPr="00833471">
              <w:rPr>
                <w:rFonts w:ascii="Liberation Serif" w:hAnsi="Liberation Serif" w:cs="Liberation Serif"/>
                <w:sz w:val="22"/>
                <w:szCs w:val="22"/>
                <w:lang w:eastAsia="en-US"/>
              </w:rPr>
              <w:br/>
              <w:t xml:space="preserve">и более процентов ниже начальной (максимальной) цены контракта, </w:t>
            </w:r>
            <w:r w:rsidRPr="00833471">
              <w:rPr>
                <w:rFonts w:ascii="Liberation Serif" w:hAnsi="Liberation Serif" w:cs="Liberation Serif"/>
                <w:b/>
                <w:sz w:val="22"/>
                <w:szCs w:val="22"/>
                <w:u w:val="single"/>
                <w:lang w:eastAsia="en-US"/>
              </w:rPr>
              <w:t>наряду с требованиями</w:t>
            </w:r>
            <w:r w:rsidRPr="00833471">
              <w:rPr>
                <w:rFonts w:ascii="Liberation Serif" w:hAnsi="Liberation Serif" w:cs="Liberation Serif"/>
                <w:sz w:val="22"/>
                <w:szCs w:val="22"/>
                <w:lang w:eastAsia="en-US"/>
              </w:rPr>
              <w:t>, предусмотренными статьей 37 Закона о контрактной системе, обязан представить заказчику обоснование предлагаемых цены контракта, суммы цен единиц товара, которое может включать</w:t>
            </w:r>
            <w:r w:rsidRPr="00833471">
              <w:rPr>
                <w:rFonts w:ascii="Liberation Serif" w:hAnsi="Liberation Serif" w:cs="Liberation Serif"/>
                <w:sz w:val="22"/>
                <w:szCs w:val="22"/>
                <w:lang w:eastAsia="en-US"/>
              </w:rPr>
              <w:br/>
              <w:t>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4118B2" w:rsidRPr="00833471" w:rsidRDefault="004118B2" w:rsidP="004118B2">
            <w:pPr>
              <w:widowControl w:val="0"/>
              <w:suppressAutoHyphens w:val="0"/>
              <w:autoSpaceDE w:val="0"/>
              <w:autoSpaceDN w:val="0"/>
              <w:adjustRightInd w:val="0"/>
              <w:ind w:firstLine="271"/>
              <w:jc w:val="both"/>
              <w:rPr>
                <w:rFonts w:ascii="Liberation Serif" w:hAnsi="Liberation Serif" w:cs="Liberation Serif"/>
                <w:color w:val="000000"/>
                <w:sz w:val="22"/>
                <w:szCs w:val="22"/>
                <w:lang w:eastAsia="ru-RU"/>
              </w:rPr>
            </w:pPr>
            <w:r w:rsidRPr="00833471">
              <w:rPr>
                <w:rFonts w:ascii="Liberation Serif" w:hAnsi="Liberation Serif" w:cs="Liberation Serif"/>
                <w:b/>
                <w:color w:val="000000"/>
                <w:sz w:val="22"/>
                <w:szCs w:val="22"/>
                <w:lang w:eastAsia="ru-RU"/>
              </w:rPr>
              <w:lastRenderedPageBreak/>
              <w:t>Антидемпинговые меры не применяются</w:t>
            </w:r>
            <w:r w:rsidRPr="00833471">
              <w:rPr>
                <w:rFonts w:ascii="Liberation Serif" w:hAnsi="Liberation Serif" w:cs="Liberation Serif"/>
                <w:color w:val="000000"/>
                <w:sz w:val="22"/>
                <w:szCs w:val="22"/>
                <w:lang w:eastAsia="ru-RU"/>
              </w:rPr>
              <w:t xml:space="preserve">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w:t>
            </w:r>
            <w:r w:rsidRPr="00833471">
              <w:rPr>
                <w:rFonts w:ascii="Liberation Serif" w:hAnsi="Liberation Serif" w:cs="Liberation Serif"/>
                <w:color w:val="000000"/>
                <w:sz w:val="22"/>
                <w:szCs w:val="22"/>
                <w:lang w:eastAsia="ru-RU"/>
              </w:rPr>
              <w:br/>
              <w:t>их зарегистрированной в соответствии с законодательством об обращении лекарственных средств предельной отпускной цены;</w:t>
            </w:r>
          </w:p>
          <w:p w:rsidR="004118B2" w:rsidRPr="00833471" w:rsidRDefault="004118B2" w:rsidP="004118B2">
            <w:pPr>
              <w:ind w:firstLine="407"/>
              <w:jc w:val="both"/>
              <w:rPr>
                <w:rFonts w:ascii="Liberation Serif" w:hAnsi="Liberation Serif" w:cs="Liberation Serif"/>
                <w:sz w:val="22"/>
                <w:szCs w:val="22"/>
              </w:rPr>
            </w:pPr>
            <w:r w:rsidRPr="00833471">
              <w:rPr>
                <w:rFonts w:ascii="Liberation Serif" w:hAnsi="Liberation Serif" w:cs="Liberation Serif"/>
                <w:b/>
                <w:color w:val="000000"/>
                <w:sz w:val="22"/>
                <w:szCs w:val="22"/>
              </w:rPr>
              <w:t xml:space="preserve">Выплата аванса </w:t>
            </w:r>
            <w:r w:rsidRPr="00833471">
              <w:rPr>
                <w:rFonts w:ascii="Liberation Serif" w:hAnsi="Liberation Serif" w:cs="Liberation Serif"/>
                <w:color w:val="000000"/>
                <w:sz w:val="22"/>
                <w:szCs w:val="22"/>
              </w:rPr>
              <w:t xml:space="preserve">при исполнении контракта, заключенного с участником закупки, указанным </w:t>
            </w:r>
            <w:r w:rsidRPr="00833471">
              <w:rPr>
                <w:rFonts w:ascii="Liberation Serif" w:hAnsi="Liberation Serif" w:cs="Liberation Serif"/>
                <w:color w:val="000000"/>
                <w:sz w:val="22"/>
                <w:szCs w:val="22"/>
              </w:rPr>
              <w:br/>
              <w:t>в части 1 или 2 статьи 37 Закона о контрактной системе,</w:t>
            </w:r>
            <w:r w:rsidRPr="00833471">
              <w:rPr>
                <w:rFonts w:ascii="Liberation Serif" w:hAnsi="Liberation Serif" w:cs="Liberation Serif"/>
                <w:b/>
                <w:color w:val="000000"/>
                <w:sz w:val="22"/>
                <w:szCs w:val="22"/>
              </w:rPr>
              <w:t xml:space="preserve"> не допускается.</w:t>
            </w:r>
          </w:p>
          <w:p w:rsidR="004118B2" w:rsidRPr="00833471" w:rsidRDefault="004118B2" w:rsidP="004118B2">
            <w:pPr>
              <w:ind w:firstLine="407"/>
              <w:jc w:val="both"/>
              <w:rPr>
                <w:rFonts w:ascii="Liberation Serif" w:hAnsi="Liberation Serif" w:cs="Liberation Serif"/>
                <w:sz w:val="22"/>
                <w:szCs w:val="22"/>
              </w:rPr>
            </w:pPr>
            <w:r w:rsidRPr="00833471">
              <w:rPr>
                <w:rFonts w:ascii="Liberation Serif" w:hAnsi="Liberation Serif" w:cs="Liberation Serif"/>
                <w:sz w:val="22"/>
                <w:szCs w:val="22"/>
              </w:rPr>
              <w:t>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w:t>
            </w:r>
          </w:p>
          <w:p w:rsidR="004118B2" w:rsidRPr="00833471" w:rsidRDefault="004118B2" w:rsidP="004118B2">
            <w:pPr>
              <w:ind w:firstLine="407"/>
              <w:jc w:val="both"/>
              <w:rPr>
                <w:rFonts w:ascii="Liberation Serif" w:hAnsi="Liberation Serif" w:cs="Liberation Serif"/>
                <w:i/>
                <w:sz w:val="22"/>
                <w:szCs w:val="22"/>
              </w:rPr>
            </w:pPr>
            <w:r w:rsidRPr="00833471">
              <w:rPr>
                <w:rFonts w:ascii="Liberation Serif" w:hAnsi="Liberation Serif" w:cs="Liberation Serif"/>
                <w:sz w:val="22"/>
                <w:szCs w:val="22"/>
              </w:rPr>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
        </w:tc>
      </w:tr>
      <w:tr w:rsidR="00321DF4" w:rsidTr="0068164B">
        <w:trPr>
          <w:gridAfter w:val="1"/>
          <w:wAfter w:w="22" w:type="dxa"/>
        </w:trPr>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lastRenderedPageBreak/>
              <w:t>12.</w:t>
            </w:r>
          </w:p>
          <w:p w:rsidR="004118B2" w:rsidRPr="00833471" w:rsidRDefault="004118B2" w:rsidP="004118B2">
            <w:pPr>
              <w:suppressLineNumbers/>
              <w:rPr>
                <w:rFonts w:ascii="Liberation Serif" w:hAnsi="Liberation Serif" w:cs="Liberation Serif"/>
                <w:sz w:val="22"/>
                <w:szCs w:val="22"/>
              </w:rPr>
            </w:pPr>
          </w:p>
        </w:tc>
        <w:tc>
          <w:tcPr>
            <w:tcW w:w="9583" w:type="dxa"/>
            <w:gridSpan w:val="2"/>
            <w:shd w:val="clear" w:color="auto" w:fill="F2F2F2" w:themeFill="background1" w:themeFillShade="F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b/>
                <w:sz w:val="22"/>
                <w:szCs w:val="22"/>
              </w:rPr>
              <w:t>ТРЕБОВАНИЯ, ПРЕДЪЯВЛЯЕМЫЕ К УЧАСТНИКАМ АУКЦИОНА И ИСЧЕРПЫВАЮЩИЙ ПЕРЕЧЕНЬ ДОКУМЕНТОВ, КОТОРЫЕ ДОЛЖНЫ БЫТЬ ПРЕДСТАВЛЕНЫ УЧАСТНИКАМИ АУКЦИОНА, УСЛОВИЯ ПРИВЛЕЧЕНИЯ К ИСПОЛНЕНИЮ КОНТРАКТА СУБПОДРЯДЧИКОВ, СОИСПОЛНИТЕЛЕЙ</w:t>
            </w:r>
          </w:p>
        </w:tc>
      </w:tr>
      <w:tr w:rsidR="00321DF4" w:rsidTr="0068164B">
        <w:trPr>
          <w:gridAfter w:val="1"/>
          <w:wAfter w:w="22" w:type="dxa"/>
        </w:trPr>
        <w:tc>
          <w:tcPr>
            <w:tcW w:w="851" w:type="dxa"/>
            <w:vMerge w:val="restart"/>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t>12.1.</w:t>
            </w:r>
          </w:p>
        </w:tc>
        <w:tc>
          <w:tcPr>
            <w:tcW w:w="9583" w:type="dxa"/>
            <w:gridSpan w:val="2"/>
            <w:shd w:val="clear" w:color="auto" w:fill="F2F2F2" w:themeFill="background1" w:themeFillShade="F2"/>
          </w:tcPr>
          <w:p w:rsidR="004118B2" w:rsidRPr="00833471" w:rsidRDefault="004118B2" w:rsidP="004118B2">
            <w:pPr>
              <w:suppressLineNumbers/>
              <w:jc w:val="both"/>
              <w:rPr>
                <w:rFonts w:ascii="Liberation Serif" w:hAnsi="Liberation Serif" w:cs="Liberation Serif"/>
                <w:b/>
                <w:sz w:val="22"/>
                <w:szCs w:val="22"/>
              </w:rPr>
            </w:pPr>
            <w:r w:rsidRPr="00833471">
              <w:rPr>
                <w:rFonts w:ascii="Liberation Serif" w:hAnsi="Liberation Serif" w:cs="Liberation Serif"/>
                <w:b/>
                <w:sz w:val="22"/>
                <w:szCs w:val="22"/>
              </w:rPr>
              <w:t>Требования, предъявляемые к участникам закупки</w:t>
            </w:r>
          </w:p>
        </w:tc>
      </w:tr>
      <w:tr w:rsidR="00321DF4" w:rsidTr="0068164B">
        <w:trPr>
          <w:gridAfter w:val="1"/>
          <w:wAfter w:w="22" w:type="dxa"/>
        </w:trPr>
        <w:tc>
          <w:tcPr>
            <w:tcW w:w="851" w:type="dxa"/>
            <w:vMerge/>
            <w:shd w:val="clear" w:color="auto" w:fill="F2F2F2" w:themeFill="background1" w:themeFillShade="F2"/>
          </w:tcPr>
          <w:p w:rsidR="004118B2" w:rsidRPr="00833471" w:rsidRDefault="004118B2" w:rsidP="004118B2">
            <w:pPr>
              <w:suppressLineNumbers/>
              <w:jc w:val="center"/>
              <w:rPr>
                <w:rFonts w:ascii="Liberation Serif" w:hAnsi="Liberation Serif" w:cs="Liberation Serif"/>
                <w:sz w:val="22"/>
                <w:szCs w:val="22"/>
              </w:rPr>
            </w:pPr>
          </w:p>
        </w:tc>
        <w:tc>
          <w:tcPr>
            <w:tcW w:w="9583" w:type="dxa"/>
            <w:gridSpan w:val="2"/>
          </w:tcPr>
          <w:p w:rsidR="004118B2" w:rsidRPr="00833471" w:rsidRDefault="004118B2" w:rsidP="004118B2">
            <w:pPr>
              <w:ind w:firstLine="209"/>
              <w:jc w:val="both"/>
              <w:rPr>
                <w:rFonts w:ascii="Liberation Serif" w:hAnsi="Liberation Serif" w:cs="Liberation Serif"/>
                <w:sz w:val="22"/>
                <w:szCs w:val="22"/>
              </w:rPr>
            </w:pPr>
            <w:r w:rsidRPr="00833471">
              <w:rPr>
                <w:rFonts w:ascii="Liberation Serif" w:hAnsi="Liberation Serif" w:cs="Liberation Serif"/>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118B2" w:rsidRPr="00833471" w:rsidRDefault="004118B2" w:rsidP="004118B2">
            <w:pPr>
              <w:ind w:firstLine="209"/>
              <w:jc w:val="both"/>
              <w:rPr>
                <w:rFonts w:ascii="Liberation Serif" w:hAnsi="Liberation Serif" w:cs="Liberation Serif"/>
                <w:sz w:val="22"/>
                <w:szCs w:val="22"/>
              </w:rPr>
            </w:pPr>
            <w:r w:rsidRPr="00833471">
              <w:rPr>
                <w:rFonts w:ascii="Liberation Serif" w:hAnsi="Liberation Serif" w:cs="Liberation Serif"/>
                <w:sz w:val="22"/>
                <w:szCs w:val="22"/>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4118B2" w:rsidRPr="00833471" w:rsidRDefault="004118B2" w:rsidP="004118B2">
            <w:pPr>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118B2" w:rsidRPr="00833471" w:rsidRDefault="004118B2" w:rsidP="004118B2">
            <w:pPr>
              <w:suppressAutoHyphens w:val="0"/>
              <w:ind w:firstLine="209"/>
              <w:jc w:val="both"/>
              <w:rPr>
                <w:rFonts w:ascii="Liberation Serif" w:hAnsi="Liberation Serif" w:cs="Liberation Serif"/>
                <w:sz w:val="22"/>
                <w:szCs w:val="22"/>
                <w:lang w:eastAsia="ru-RU"/>
              </w:rPr>
            </w:pPr>
            <w:r w:rsidRPr="00833471">
              <w:rPr>
                <w:rFonts w:ascii="Liberation Serif" w:hAnsi="Liberation Serif" w:cs="Liberation Serif"/>
                <w:sz w:val="22"/>
                <w:szCs w:val="22"/>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118B2" w:rsidRPr="00833471" w:rsidRDefault="004118B2" w:rsidP="004118B2">
            <w:pPr>
              <w:suppressAutoHyphens w:val="0"/>
              <w:ind w:firstLine="209"/>
              <w:jc w:val="both"/>
              <w:rPr>
                <w:rFonts w:ascii="Liberation Serif" w:hAnsi="Liberation Serif" w:cs="Liberation Serif"/>
                <w:sz w:val="22"/>
                <w:szCs w:val="22"/>
                <w:lang w:eastAsia="ru-RU"/>
              </w:rPr>
            </w:pPr>
            <w:r w:rsidRPr="00833471">
              <w:rPr>
                <w:rFonts w:ascii="Liberation Serif" w:hAnsi="Liberation Serif" w:cs="Liberation Serif"/>
                <w:sz w:val="22"/>
                <w:szCs w:val="22"/>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118B2" w:rsidRPr="00833471" w:rsidRDefault="004118B2" w:rsidP="004118B2">
            <w:pPr>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 отсутствие между участником закупки и заказчиком конфликта интересов, под которым </w:t>
            </w:r>
            <w:r w:rsidRPr="00833471">
              <w:rPr>
                <w:rFonts w:ascii="Liberation Serif" w:hAnsi="Liberation Serif" w:cs="Liberation Serif"/>
                <w:sz w:val="22"/>
                <w:szCs w:val="22"/>
              </w:rPr>
              <w:lastRenderedPageBreak/>
              <w:t>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4118B2" w:rsidRPr="00833471" w:rsidRDefault="004118B2" w:rsidP="004118B2">
            <w:pPr>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118B2" w:rsidRPr="00833471" w:rsidRDefault="004118B2" w:rsidP="004118B2">
            <w:pPr>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 участник закупки не является офшорной компанией;</w:t>
            </w:r>
          </w:p>
          <w:p w:rsidR="004118B2" w:rsidRDefault="004118B2" w:rsidP="004118B2">
            <w:pPr>
              <w:suppressAutoHyphens w:val="0"/>
              <w:jc w:val="both"/>
              <w:rPr>
                <w:rFonts w:ascii="Liberation Serif" w:hAnsi="Liberation Serif" w:cs="Liberation Serif"/>
                <w:sz w:val="22"/>
                <w:szCs w:val="22"/>
              </w:rPr>
            </w:pPr>
            <w:r w:rsidRPr="00833471">
              <w:rPr>
                <w:rFonts w:ascii="Liberation Serif" w:hAnsi="Liberation Serif" w:cs="Liberation Serif"/>
                <w:sz w:val="22"/>
                <w:szCs w:val="22"/>
              </w:rPr>
              <w:t>- отсутствие у участника закупки ограничений для участия в закупках, установленных законодательством Российской Федерации;</w:t>
            </w:r>
          </w:p>
          <w:p w:rsidR="006D6381" w:rsidRDefault="006D6381" w:rsidP="006D6381">
            <w:pPr>
              <w:suppressAutoHyphens w:val="0"/>
              <w:jc w:val="both"/>
              <w:rPr>
                <w:rFonts w:ascii="Liberation Serif" w:hAnsi="Liberation Serif" w:cs="Liberation Serif"/>
                <w:sz w:val="22"/>
                <w:szCs w:val="22"/>
              </w:rPr>
            </w:pPr>
            <w:r>
              <w:rPr>
                <w:rFonts w:ascii="Liberation Serif" w:hAnsi="Liberation Serif" w:cs="Liberation Serif"/>
                <w:noProof/>
                <w:sz w:val="22"/>
                <w:szCs w:val="22"/>
              </w:rPr>
              <w:t>- Наличие действующей лицензии на осуществление частной охранной деятельности, содержащая следующие виды услуг:</w:t>
            </w:r>
          </w:p>
          <w:p w:rsidR="006D6381" w:rsidRPr="006D6381" w:rsidRDefault="006D6381" w:rsidP="006D6381">
            <w:pPr>
              <w:suppressAutoHyphens w:val="0"/>
              <w:jc w:val="both"/>
              <w:rPr>
                <w:rFonts w:ascii="Liberation Serif" w:hAnsi="Liberation Serif" w:cs="Liberation Serif"/>
                <w:b/>
                <w:sz w:val="22"/>
                <w:szCs w:val="22"/>
              </w:rPr>
            </w:pPr>
            <w:r w:rsidRPr="006D6381">
              <w:rPr>
                <w:rFonts w:ascii="Liberation Serif" w:hAnsi="Liberation Serif" w:cs="Liberation Serif"/>
                <w:b/>
                <w:noProof/>
                <w:sz w:val="22"/>
                <w:szCs w:val="22"/>
              </w:rPr>
              <w:t xml:space="preserve"> </w:t>
            </w:r>
            <w:proofErr w:type="gramStart"/>
            <w:r w:rsidRPr="006D6381">
              <w:rPr>
                <w:rFonts w:ascii="Liberation Serif" w:hAnsi="Liberation Serif" w:cs="Liberation Serif"/>
                <w:b/>
                <w:noProof/>
                <w:sz w:val="22"/>
                <w:szCs w:val="22"/>
              </w:rPr>
              <w:t>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Основание:- п. 32 ч.1 ст. 12 Федерального закона от 04 мая 2011г. № 99-ФЗ «О лицензировании отдельных видов деятельности» - Закон РФ от 11.03.1992 №2487-1 «О частной детективной и охранной деятельности в Российской Федерации»</w:t>
            </w:r>
            <w:proofErr w:type="gramEnd"/>
          </w:p>
          <w:p w:rsidR="006D6381" w:rsidRPr="009E1B84" w:rsidRDefault="006D6381" w:rsidP="006D6381">
            <w:pPr>
              <w:suppressLineNumbers/>
              <w:jc w:val="both"/>
              <w:rPr>
                <w:rFonts w:ascii="Liberation Serif" w:hAnsi="Liberation Serif" w:cs="Liberation Serif"/>
                <w:sz w:val="22"/>
                <w:szCs w:val="22"/>
              </w:rPr>
            </w:pPr>
            <w:r w:rsidRPr="009E1B84">
              <w:rPr>
                <w:rFonts w:ascii="Liberation Serif" w:hAnsi="Liberation Serif" w:cs="Liberation Serif"/>
                <w:sz w:val="22"/>
                <w:szCs w:val="22"/>
              </w:rPr>
              <w:t xml:space="preserve">- Наличие действующего разрешения на хранение и использование оружия </w:t>
            </w:r>
          </w:p>
          <w:p w:rsidR="006D6381" w:rsidRPr="009E1B84" w:rsidRDefault="006D6381" w:rsidP="006D6381">
            <w:pPr>
              <w:suppressLineNumbers/>
              <w:jc w:val="both"/>
              <w:rPr>
                <w:rFonts w:ascii="Liberation Serif" w:hAnsi="Liberation Serif" w:cs="Liberation Serif"/>
                <w:sz w:val="22"/>
                <w:szCs w:val="22"/>
              </w:rPr>
            </w:pPr>
            <w:r w:rsidRPr="009E1B84">
              <w:rPr>
                <w:rFonts w:ascii="Liberation Serif" w:hAnsi="Liberation Serif" w:cs="Liberation Serif"/>
                <w:sz w:val="22"/>
                <w:szCs w:val="22"/>
              </w:rPr>
              <w:t xml:space="preserve">и патронов к нему (РХИ), </w:t>
            </w:r>
            <w:proofErr w:type="gramStart"/>
            <w:r w:rsidRPr="009E1B84">
              <w:rPr>
                <w:rFonts w:ascii="Liberation Serif" w:hAnsi="Liberation Serif" w:cs="Liberation Serif"/>
                <w:sz w:val="22"/>
                <w:szCs w:val="22"/>
              </w:rPr>
              <w:t>выданное</w:t>
            </w:r>
            <w:proofErr w:type="gramEnd"/>
            <w:r w:rsidRPr="009E1B84">
              <w:rPr>
                <w:rFonts w:ascii="Liberation Serif" w:hAnsi="Liberation Serif" w:cs="Liberation Serif"/>
                <w:sz w:val="22"/>
                <w:szCs w:val="22"/>
              </w:rPr>
              <w:t xml:space="preserve"> участнику закупки. </w:t>
            </w:r>
          </w:p>
          <w:p w:rsidR="006D6381" w:rsidRPr="009E1B84" w:rsidRDefault="006D6381" w:rsidP="006D6381">
            <w:pPr>
              <w:suppressLineNumbers/>
              <w:jc w:val="both"/>
              <w:rPr>
                <w:rFonts w:ascii="Liberation Serif" w:hAnsi="Liberation Serif" w:cs="Liberation Serif"/>
                <w:sz w:val="22"/>
                <w:szCs w:val="22"/>
              </w:rPr>
            </w:pPr>
            <w:r w:rsidRPr="009E1B84">
              <w:rPr>
                <w:rFonts w:ascii="Liberation Serif" w:hAnsi="Liberation Serif" w:cs="Liberation Serif"/>
                <w:sz w:val="22"/>
                <w:szCs w:val="22"/>
              </w:rPr>
              <w:t>Основание:</w:t>
            </w:r>
          </w:p>
          <w:p w:rsidR="00321DF4" w:rsidRPr="004118B2" w:rsidRDefault="006D6381" w:rsidP="006D6381">
            <w:pPr>
              <w:suppressAutoHyphens w:val="0"/>
              <w:jc w:val="both"/>
              <w:rPr>
                <w:rFonts w:ascii="Liberation Serif" w:hAnsi="Liberation Serif" w:cs="Liberation Serif"/>
                <w:sz w:val="22"/>
                <w:szCs w:val="22"/>
              </w:rPr>
            </w:pPr>
            <w:r w:rsidRPr="009E1B84">
              <w:rPr>
                <w:rFonts w:ascii="Liberation Serif" w:hAnsi="Liberation Serif" w:cs="Liberation Serif"/>
                <w:sz w:val="22"/>
                <w:szCs w:val="22"/>
              </w:rPr>
              <w:t xml:space="preserve">Федеральный закон от </w:t>
            </w:r>
            <w:r>
              <w:rPr>
                <w:rFonts w:ascii="Liberation Serif" w:hAnsi="Liberation Serif" w:cs="Liberation Serif"/>
                <w:sz w:val="22"/>
                <w:szCs w:val="22"/>
              </w:rPr>
              <w:t>13.12.1996 № 150-ФЗ «Об оружии»</w:t>
            </w:r>
          </w:p>
        </w:tc>
      </w:tr>
      <w:tr w:rsidR="00321DF4" w:rsidTr="0068164B">
        <w:trPr>
          <w:gridAfter w:val="1"/>
          <w:wAfter w:w="22" w:type="dxa"/>
        </w:trPr>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lastRenderedPageBreak/>
              <w:t>12.1.1.</w:t>
            </w:r>
          </w:p>
        </w:tc>
        <w:tc>
          <w:tcPr>
            <w:tcW w:w="4253" w:type="dxa"/>
            <w:shd w:val="clear" w:color="auto" w:fill="F2F2F2" w:themeFill="background1" w:themeFillShade="F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Требование об отсутствии в реестре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5330" w:type="dxa"/>
          </w:tcPr>
          <w:p w:rsidR="004118B2" w:rsidRPr="004118B2" w:rsidRDefault="004118B2" w:rsidP="004118B2">
            <w:pPr>
              <w:suppressLineNumbers/>
              <w:jc w:val="both"/>
              <w:rPr>
                <w:rFonts w:ascii="Liberation Serif" w:hAnsi="Liberation Serif" w:cs="Liberation Serif"/>
                <w:i/>
                <w:sz w:val="22"/>
                <w:szCs w:val="22"/>
              </w:rPr>
            </w:pPr>
            <w:r w:rsidRPr="004118B2">
              <w:rPr>
                <w:rFonts w:ascii="Liberation Serif" w:hAnsi="Liberation Serif" w:cs="Liberation Serif"/>
                <w:sz w:val="22"/>
                <w:szCs w:val="22"/>
              </w:rPr>
              <w:t xml:space="preserve"> </w:t>
            </w:r>
            <w:r w:rsidRPr="00833471">
              <w:rPr>
                <w:rFonts w:ascii="Liberation Serif" w:hAnsi="Liberation Serif" w:cs="Liberation Serif"/>
                <w:sz w:val="22"/>
                <w:szCs w:val="22"/>
              </w:rPr>
              <w:t>Установлено</w:t>
            </w:r>
            <w:r w:rsidRPr="004118B2">
              <w:rPr>
                <w:rFonts w:ascii="Liberation Serif" w:hAnsi="Liberation Serif" w:cs="Liberation Serif"/>
                <w:sz w:val="22"/>
                <w:szCs w:val="22"/>
              </w:rPr>
              <w:t xml:space="preserve"> </w:t>
            </w:r>
            <w:r w:rsidRPr="00833471">
              <w:rPr>
                <w:rFonts w:ascii="Liberation Serif" w:hAnsi="Liberation Serif" w:cs="Liberation Serif"/>
                <w:sz w:val="22"/>
                <w:szCs w:val="22"/>
              </w:rPr>
              <w:t>требование</w:t>
            </w:r>
            <w:r w:rsidRPr="004118B2">
              <w:rPr>
                <w:rFonts w:ascii="Liberation Serif" w:hAnsi="Liberation Serif" w:cs="Liberation Serif"/>
                <w:sz w:val="22"/>
                <w:szCs w:val="22"/>
              </w:rPr>
              <w:t xml:space="preserve"> </w:t>
            </w:r>
            <w:r w:rsidRPr="00833471">
              <w:rPr>
                <w:rFonts w:ascii="Liberation Serif" w:hAnsi="Liberation Serif" w:cs="Liberation Serif"/>
                <w:sz w:val="22"/>
                <w:szCs w:val="22"/>
              </w:rPr>
              <w:t>об</w:t>
            </w:r>
            <w:r w:rsidRPr="004118B2">
              <w:rPr>
                <w:rFonts w:ascii="Liberation Serif" w:hAnsi="Liberation Serif" w:cs="Liberation Serif"/>
                <w:sz w:val="22"/>
                <w:szCs w:val="22"/>
              </w:rPr>
              <w:t xml:space="preserve"> </w:t>
            </w:r>
            <w:r w:rsidRPr="00833471">
              <w:rPr>
                <w:rFonts w:ascii="Liberation Serif" w:hAnsi="Liberation Serif" w:cs="Liberation Serif"/>
                <w:sz w:val="22"/>
                <w:szCs w:val="22"/>
              </w:rPr>
              <w:t>отсутствии</w:t>
            </w:r>
            <w:r w:rsidRPr="004118B2">
              <w:rPr>
                <w:rFonts w:ascii="Liberation Serif" w:hAnsi="Liberation Serif" w:cs="Liberation Serif"/>
                <w:sz w:val="22"/>
                <w:szCs w:val="22"/>
              </w:rPr>
              <w:t xml:space="preserve"> </w:t>
            </w:r>
            <w:r w:rsidRPr="00833471">
              <w:rPr>
                <w:rFonts w:ascii="Liberation Serif" w:hAnsi="Liberation Serif" w:cs="Liberation Serif"/>
                <w:sz w:val="22"/>
                <w:szCs w:val="22"/>
              </w:rPr>
              <w:t>в</w:t>
            </w:r>
            <w:r w:rsidRPr="004118B2">
              <w:rPr>
                <w:rFonts w:ascii="Liberation Serif" w:hAnsi="Liberation Serif" w:cs="Liberation Serif"/>
                <w:sz w:val="22"/>
                <w:szCs w:val="22"/>
              </w:rPr>
              <w:t xml:space="preserve"> </w:t>
            </w:r>
            <w:r w:rsidRPr="00833471">
              <w:rPr>
                <w:rFonts w:ascii="Liberation Serif" w:hAnsi="Liberation Serif" w:cs="Liberation Serif"/>
                <w:sz w:val="22"/>
                <w:szCs w:val="22"/>
              </w:rPr>
              <w:t>реестре</w:t>
            </w:r>
            <w:r w:rsidRPr="004118B2">
              <w:rPr>
                <w:rFonts w:ascii="Liberation Serif" w:hAnsi="Liberation Serif" w:cs="Liberation Serif"/>
                <w:sz w:val="22"/>
                <w:szCs w:val="22"/>
              </w:rPr>
              <w:t xml:space="preserve"> </w:t>
            </w:r>
            <w:r w:rsidRPr="00833471">
              <w:rPr>
                <w:rFonts w:ascii="Liberation Serif" w:hAnsi="Liberation Serif" w:cs="Liberation Serif"/>
                <w:sz w:val="22"/>
                <w:szCs w:val="22"/>
              </w:rPr>
              <w:t>недобросовестных</w:t>
            </w:r>
            <w:r w:rsidRPr="004118B2">
              <w:rPr>
                <w:rFonts w:ascii="Liberation Serif" w:hAnsi="Liberation Serif" w:cs="Liberation Serif"/>
                <w:sz w:val="22"/>
                <w:szCs w:val="22"/>
              </w:rPr>
              <w:t xml:space="preserve"> </w:t>
            </w:r>
            <w:r w:rsidRPr="00833471">
              <w:rPr>
                <w:rFonts w:ascii="Liberation Serif" w:hAnsi="Liberation Serif" w:cs="Liberation Serif"/>
                <w:sz w:val="22"/>
                <w:szCs w:val="22"/>
              </w:rPr>
              <w:t>поставщиков</w:t>
            </w:r>
            <w:r w:rsidRPr="004118B2">
              <w:rPr>
                <w:rFonts w:ascii="Liberation Serif" w:hAnsi="Liberation Serif" w:cs="Liberation Serif"/>
                <w:sz w:val="22"/>
                <w:szCs w:val="22"/>
              </w:rPr>
              <w:t xml:space="preserve"> (</w:t>
            </w:r>
            <w:r w:rsidRPr="00833471">
              <w:rPr>
                <w:rFonts w:ascii="Liberation Serif" w:hAnsi="Liberation Serif" w:cs="Liberation Serif"/>
                <w:sz w:val="22"/>
                <w:szCs w:val="22"/>
              </w:rPr>
              <w:t>подрядчиков</w:t>
            </w:r>
            <w:r w:rsidRPr="004118B2">
              <w:rPr>
                <w:rFonts w:ascii="Liberation Serif" w:hAnsi="Liberation Serif" w:cs="Liberation Serif"/>
                <w:sz w:val="22"/>
                <w:szCs w:val="22"/>
              </w:rPr>
              <w:t xml:space="preserve">, </w:t>
            </w:r>
            <w:r w:rsidRPr="00833471">
              <w:rPr>
                <w:rFonts w:ascii="Liberation Serif" w:hAnsi="Liberation Serif" w:cs="Liberation Serif"/>
                <w:sz w:val="22"/>
                <w:szCs w:val="22"/>
              </w:rPr>
              <w:t>исполнителей</w:t>
            </w:r>
            <w:r w:rsidRPr="004118B2">
              <w:rPr>
                <w:rFonts w:ascii="Liberation Serif" w:hAnsi="Liberation Serif" w:cs="Liberation Serif"/>
                <w:sz w:val="22"/>
                <w:szCs w:val="22"/>
              </w:rPr>
              <w:t xml:space="preserve">) </w:t>
            </w:r>
            <w:r w:rsidRPr="00833471">
              <w:rPr>
                <w:rFonts w:ascii="Liberation Serif" w:hAnsi="Liberation Serif" w:cs="Liberation Serif"/>
                <w:sz w:val="22"/>
                <w:szCs w:val="22"/>
              </w:rPr>
              <w:t>информации</w:t>
            </w:r>
            <w:r w:rsidRPr="004118B2">
              <w:rPr>
                <w:rFonts w:ascii="Liberation Serif" w:hAnsi="Liberation Serif" w:cs="Liberation Serif"/>
                <w:sz w:val="22"/>
                <w:szCs w:val="22"/>
              </w:rPr>
              <w:t xml:space="preserve"> </w:t>
            </w:r>
            <w:r w:rsidRPr="00833471">
              <w:rPr>
                <w:rFonts w:ascii="Liberation Serif" w:hAnsi="Liberation Serif" w:cs="Liberation Serif"/>
                <w:sz w:val="22"/>
                <w:szCs w:val="22"/>
              </w:rPr>
              <w:t>об</w:t>
            </w:r>
            <w:r w:rsidRPr="004118B2">
              <w:rPr>
                <w:rFonts w:ascii="Liberation Serif" w:hAnsi="Liberation Serif" w:cs="Liberation Serif"/>
                <w:sz w:val="22"/>
                <w:szCs w:val="22"/>
              </w:rPr>
              <w:t xml:space="preserve"> </w:t>
            </w:r>
            <w:r w:rsidRPr="00833471">
              <w:rPr>
                <w:rFonts w:ascii="Liberation Serif" w:hAnsi="Liberation Serif" w:cs="Liberation Serif"/>
                <w:sz w:val="22"/>
                <w:szCs w:val="22"/>
              </w:rPr>
              <w:t>участнике</w:t>
            </w:r>
            <w:r w:rsidRPr="004118B2">
              <w:rPr>
                <w:rFonts w:ascii="Liberation Serif" w:hAnsi="Liberation Serif" w:cs="Liberation Serif"/>
                <w:sz w:val="22"/>
                <w:szCs w:val="22"/>
              </w:rPr>
              <w:t xml:space="preserve"> </w:t>
            </w:r>
            <w:r w:rsidRPr="00833471">
              <w:rPr>
                <w:rFonts w:ascii="Liberation Serif" w:hAnsi="Liberation Serif" w:cs="Liberation Serif"/>
                <w:sz w:val="22"/>
                <w:szCs w:val="22"/>
              </w:rPr>
              <w:t>закупки</w:t>
            </w:r>
            <w:r w:rsidRPr="004118B2">
              <w:rPr>
                <w:rFonts w:ascii="Liberation Serif" w:hAnsi="Liberation Serif" w:cs="Liberation Serif"/>
                <w:sz w:val="22"/>
                <w:szCs w:val="22"/>
              </w:rPr>
              <w:t xml:space="preserve"> - </w:t>
            </w:r>
            <w:r w:rsidRPr="00833471">
              <w:rPr>
                <w:rFonts w:ascii="Liberation Serif" w:hAnsi="Liberation Serif" w:cs="Liberation Serif"/>
                <w:sz w:val="22"/>
                <w:szCs w:val="22"/>
              </w:rPr>
              <w:t>юридическом</w:t>
            </w:r>
            <w:r w:rsidRPr="004118B2">
              <w:rPr>
                <w:rFonts w:ascii="Liberation Serif" w:hAnsi="Liberation Serif" w:cs="Liberation Serif"/>
                <w:sz w:val="22"/>
                <w:szCs w:val="22"/>
              </w:rPr>
              <w:t xml:space="preserve"> </w:t>
            </w:r>
            <w:r w:rsidRPr="00833471">
              <w:rPr>
                <w:rFonts w:ascii="Liberation Serif" w:hAnsi="Liberation Serif" w:cs="Liberation Serif"/>
                <w:sz w:val="22"/>
                <w:szCs w:val="22"/>
              </w:rPr>
              <w:t>лице</w:t>
            </w:r>
            <w:r w:rsidRPr="004118B2">
              <w:rPr>
                <w:rFonts w:ascii="Liberation Serif" w:hAnsi="Liberation Serif" w:cs="Liberation Serif"/>
                <w:sz w:val="22"/>
                <w:szCs w:val="22"/>
              </w:rPr>
              <w:t xml:space="preserve">, </w:t>
            </w:r>
            <w:r w:rsidRPr="00833471">
              <w:rPr>
                <w:rFonts w:ascii="Liberation Serif" w:hAnsi="Liberation Serif" w:cs="Liberation Serif"/>
                <w:sz w:val="22"/>
                <w:szCs w:val="22"/>
              </w:rPr>
              <w:t>в</w:t>
            </w:r>
            <w:r w:rsidRPr="004118B2">
              <w:rPr>
                <w:rFonts w:ascii="Liberation Serif" w:hAnsi="Liberation Serif" w:cs="Liberation Serif"/>
                <w:sz w:val="22"/>
                <w:szCs w:val="22"/>
              </w:rPr>
              <w:t xml:space="preserve"> </w:t>
            </w:r>
            <w:r w:rsidRPr="00833471">
              <w:rPr>
                <w:rFonts w:ascii="Liberation Serif" w:hAnsi="Liberation Serif" w:cs="Liberation Serif"/>
                <w:sz w:val="22"/>
                <w:szCs w:val="22"/>
              </w:rPr>
              <w:t>том</w:t>
            </w:r>
            <w:r w:rsidRPr="004118B2">
              <w:rPr>
                <w:rFonts w:ascii="Liberation Serif" w:hAnsi="Liberation Serif" w:cs="Liberation Serif"/>
                <w:sz w:val="22"/>
                <w:szCs w:val="22"/>
              </w:rPr>
              <w:t xml:space="preserve"> </w:t>
            </w:r>
            <w:r w:rsidRPr="00833471">
              <w:rPr>
                <w:rFonts w:ascii="Liberation Serif" w:hAnsi="Liberation Serif" w:cs="Liberation Serif"/>
                <w:sz w:val="22"/>
                <w:szCs w:val="22"/>
              </w:rPr>
              <w:t>числе</w:t>
            </w:r>
            <w:r w:rsidRPr="004118B2">
              <w:rPr>
                <w:rFonts w:ascii="Liberation Serif" w:hAnsi="Liberation Serif" w:cs="Liberation Serif"/>
                <w:sz w:val="22"/>
                <w:szCs w:val="22"/>
              </w:rPr>
              <w:t xml:space="preserve"> </w:t>
            </w:r>
            <w:r w:rsidRPr="00833471">
              <w:rPr>
                <w:rFonts w:ascii="Liberation Serif" w:hAnsi="Liberation Serif" w:cs="Liberation Serif"/>
                <w:sz w:val="22"/>
                <w:szCs w:val="22"/>
              </w:rPr>
              <w:t>информации</w:t>
            </w:r>
            <w:r w:rsidRPr="004118B2">
              <w:rPr>
                <w:rFonts w:ascii="Liberation Serif" w:hAnsi="Liberation Serif" w:cs="Liberation Serif"/>
                <w:sz w:val="22"/>
                <w:szCs w:val="22"/>
              </w:rPr>
              <w:t xml:space="preserve"> </w:t>
            </w:r>
            <w:r w:rsidRPr="00833471">
              <w:rPr>
                <w:rFonts w:ascii="Liberation Serif" w:hAnsi="Liberation Serif" w:cs="Liberation Serif"/>
                <w:sz w:val="22"/>
                <w:szCs w:val="22"/>
              </w:rPr>
              <w:t>об</w:t>
            </w:r>
            <w:r w:rsidRPr="004118B2">
              <w:rPr>
                <w:rFonts w:ascii="Liberation Serif" w:hAnsi="Liberation Serif" w:cs="Liberation Serif"/>
                <w:sz w:val="22"/>
                <w:szCs w:val="22"/>
              </w:rPr>
              <w:t xml:space="preserve"> </w:t>
            </w:r>
            <w:r w:rsidRPr="00833471">
              <w:rPr>
                <w:rFonts w:ascii="Liberation Serif" w:hAnsi="Liberation Serif" w:cs="Liberation Serif"/>
                <w:sz w:val="22"/>
                <w:szCs w:val="22"/>
              </w:rPr>
              <w:t>учредителях</w:t>
            </w:r>
            <w:r w:rsidRPr="004118B2">
              <w:rPr>
                <w:rFonts w:ascii="Liberation Serif" w:hAnsi="Liberation Serif" w:cs="Liberation Serif"/>
                <w:sz w:val="22"/>
                <w:szCs w:val="22"/>
              </w:rPr>
              <w:t xml:space="preserve">, </w:t>
            </w:r>
            <w:r w:rsidRPr="00833471">
              <w:rPr>
                <w:rFonts w:ascii="Liberation Serif" w:hAnsi="Liberation Serif" w:cs="Liberation Serif"/>
                <w:sz w:val="22"/>
                <w:szCs w:val="22"/>
              </w:rPr>
              <w:t>о</w:t>
            </w:r>
            <w:r w:rsidRPr="004118B2">
              <w:rPr>
                <w:rFonts w:ascii="Liberation Serif" w:hAnsi="Liberation Serif" w:cs="Liberation Serif"/>
                <w:sz w:val="22"/>
                <w:szCs w:val="22"/>
              </w:rPr>
              <w:t xml:space="preserve"> </w:t>
            </w:r>
            <w:r w:rsidRPr="00833471">
              <w:rPr>
                <w:rFonts w:ascii="Liberation Serif" w:hAnsi="Liberation Serif" w:cs="Liberation Serif"/>
                <w:sz w:val="22"/>
                <w:szCs w:val="22"/>
              </w:rPr>
              <w:t>членах</w:t>
            </w:r>
            <w:r w:rsidRPr="004118B2">
              <w:rPr>
                <w:rFonts w:ascii="Liberation Serif" w:hAnsi="Liberation Serif" w:cs="Liberation Serif"/>
                <w:sz w:val="22"/>
                <w:szCs w:val="22"/>
              </w:rPr>
              <w:t xml:space="preserve"> </w:t>
            </w:r>
            <w:r w:rsidRPr="00833471">
              <w:rPr>
                <w:rFonts w:ascii="Liberation Serif" w:hAnsi="Liberation Serif" w:cs="Liberation Serif"/>
                <w:sz w:val="22"/>
                <w:szCs w:val="22"/>
              </w:rPr>
              <w:t>коллегиального</w:t>
            </w:r>
            <w:r w:rsidRPr="004118B2">
              <w:rPr>
                <w:rFonts w:ascii="Liberation Serif" w:hAnsi="Liberation Serif" w:cs="Liberation Serif"/>
                <w:sz w:val="22"/>
                <w:szCs w:val="22"/>
              </w:rPr>
              <w:t xml:space="preserve"> </w:t>
            </w:r>
            <w:r w:rsidRPr="00833471">
              <w:rPr>
                <w:rFonts w:ascii="Liberation Serif" w:hAnsi="Liberation Serif" w:cs="Liberation Serif"/>
                <w:sz w:val="22"/>
                <w:szCs w:val="22"/>
              </w:rPr>
              <w:t>исполнительного</w:t>
            </w:r>
            <w:r w:rsidRPr="004118B2">
              <w:rPr>
                <w:rFonts w:ascii="Liberation Serif" w:hAnsi="Liberation Serif" w:cs="Liberation Serif"/>
                <w:sz w:val="22"/>
                <w:szCs w:val="22"/>
              </w:rPr>
              <w:t xml:space="preserve"> </w:t>
            </w:r>
            <w:r w:rsidRPr="00833471">
              <w:rPr>
                <w:rFonts w:ascii="Liberation Serif" w:hAnsi="Liberation Serif" w:cs="Liberation Serif"/>
                <w:sz w:val="22"/>
                <w:szCs w:val="22"/>
              </w:rPr>
              <w:t>органа</w:t>
            </w:r>
            <w:r w:rsidRPr="004118B2">
              <w:rPr>
                <w:rFonts w:ascii="Liberation Serif" w:hAnsi="Liberation Serif" w:cs="Liberation Serif"/>
                <w:sz w:val="22"/>
                <w:szCs w:val="22"/>
              </w:rPr>
              <w:t xml:space="preserve">, </w:t>
            </w:r>
            <w:r w:rsidRPr="00833471">
              <w:rPr>
                <w:rFonts w:ascii="Liberation Serif" w:hAnsi="Liberation Serif" w:cs="Liberation Serif"/>
                <w:sz w:val="22"/>
                <w:szCs w:val="22"/>
              </w:rPr>
              <w:t>лице</w:t>
            </w:r>
            <w:r w:rsidRPr="004118B2">
              <w:rPr>
                <w:rFonts w:ascii="Liberation Serif" w:hAnsi="Liberation Serif" w:cs="Liberation Serif"/>
                <w:sz w:val="22"/>
                <w:szCs w:val="22"/>
              </w:rPr>
              <w:t xml:space="preserve">, </w:t>
            </w:r>
            <w:r w:rsidRPr="00833471">
              <w:rPr>
                <w:rFonts w:ascii="Liberation Serif" w:hAnsi="Liberation Serif" w:cs="Liberation Serif"/>
                <w:sz w:val="22"/>
                <w:szCs w:val="22"/>
              </w:rPr>
              <w:t>исполняющем</w:t>
            </w:r>
            <w:r w:rsidRPr="004118B2">
              <w:rPr>
                <w:rFonts w:ascii="Liberation Serif" w:hAnsi="Liberation Serif" w:cs="Liberation Serif"/>
                <w:sz w:val="22"/>
                <w:szCs w:val="22"/>
              </w:rPr>
              <w:t xml:space="preserve"> </w:t>
            </w:r>
            <w:r w:rsidRPr="00833471">
              <w:rPr>
                <w:rFonts w:ascii="Liberation Serif" w:hAnsi="Liberation Serif" w:cs="Liberation Serif"/>
                <w:sz w:val="22"/>
                <w:szCs w:val="22"/>
              </w:rPr>
              <w:t>функции</w:t>
            </w:r>
            <w:r w:rsidRPr="004118B2">
              <w:rPr>
                <w:rFonts w:ascii="Liberation Serif" w:hAnsi="Liberation Serif" w:cs="Liberation Serif"/>
                <w:sz w:val="22"/>
                <w:szCs w:val="22"/>
              </w:rPr>
              <w:t xml:space="preserve"> </w:t>
            </w:r>
            <w:r w:rsidRPr="00833471">
              <w:rPr>
                <w:rFonts w:ascii="Liberation Serif" w:hAnsi="Liberation Serif" w:cs="Liberation Serif"/>
                <w:sz w:val="22"/>
                <w:szCs w:val="22"/>
              </w:rPr>
              <w:t>единоличного</w:t>
            </w:r>
            <w:r w:rsidRPr="004118B2">
              <w:rPr>
                <w:rFonts w:ascii="Liberation Serif" w:hAnsi="Liberation Serif" w:cs="Liberation Serif"/>
                <w:sz w:val="22"/>
                <w:szCs w:val="22"/>
              </w:rPr>
              <w:t xml:space="preserve"> </w:t>
            </w:r>
            <w:r w:rsidRPr="00833471">
              <w:rPr>
                <w:rFonts w:ascii="Liberation Serif" w:hAnsi="Liberation Serif" w:cs="Liberation Serif"/>
                <w:sz w:val="22"/>
                <w:szCs w:val="22"/>
              </w:rPr>
              <w:t>исполнительного</w:t>
            </w:r>
            <w:r w:rsidRPr="004118B2">
              <w:rPr>
                <w:rFonts w:ascii="Liberation Serif" w:hAnsi="Liberation Serif" w:cs="Liberation Serif"/>
                <w:sz w:val="22"/>
                <w:szCs w:val="22"/>
              </w:rPr>
              <w:t xml:space="preserve"> </w:t>
            </w:r>
            <w:r w:rsidRPr="00833471">
              <w:rPr>
                <w:rFonts w:ascii="Liberation Serif" w:hAnsi="Liberation Serif" w:cs="Liberation Serif"/>
                <w:sz w:val="22"/>
                <w:szCs w:val="22"/>
              </w:rPr>
              <w:t>органа</w:t>
            </w:r>
            <w:r w:rsidRPr="004118B2">
              <w:rPr>
                <w:rFonts w:ascii="Liberation Serif" w:hAnsi="Liberation Serif" w:cs="Liberation Serif"/>
                <w:sz w:val="22"/>
                <w:szCs w:val="22"/>
              </w:rPr>
              <w:t xml:space="preserve"> </w:t>
            </w:r>
            <w:r w:rsidRPr="00833471">
              <w:rPr>
                <w:rFonts w:ascii="Liberation Serif" w:hAnsi="Liberation Serif" w:cs="Liberation Serif"/>
                <w:sz w:val="22"/>
                <w:szCs w:val="22"/>
              </w:rPr>
              <w:t>участника</w:t>
            </w:r>
            <w:r w:rsidRPr="004118B2">
              <w:rPr>
                <w:rFonts w:ascii="Liberation Serif" w:hAnsi="Liberation Serif" w:cs="Liberation Serif"/>
                <w:sz w:val="22"/>
                <w:szCs w:val="22"/>
              </w:rPr>
              <w:t xml:space="preserve"> </w:t>
            </w:r>
            <w:r w:rsidRPr="00833471">
              <w:rPr>
                <w:rFonts w:ascii="Liberation Serif" w:hAnsi="Liberation Serif" w:cs="Liberation Serif"/>
                <w:sz w:val="22"/>
                <w:szCs w:val="22"/>
              </w:rPr>
              <w:t>закупки</w:t>
            </w:r>
            <w:r w:rsidRPr="004118B2">
              <w:rPr>
                <w:rFonts w:ascii="Liberation Serif" w:hAnsi="Liberation Serif" w:cs="Liberation Serif"/>
                <w:sz w:val="22"/>
                <w:szCs w:val="22"/>
              </w:rPr>
              <w:t>.</w:t>
            </w:r>
          </w:p>
        </w:tc>
      </w:tr>
      <w:tr w:rsidR="00321DF4" w:rsidTr="0068164B">
        <w:trPr>
          <w:gridAfter w:val="1"/>
          <w:wAfter w:w="22" w:type="dxa"/>
        </w:trPr>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t>12.1.2.</w:t>
            </w:r>
          </w:p>
        </w:tc>
        <w:tc>
          <w:tcPr>
            <w:tcW w:w="4253" w:type="dxa"/>
            <w:shd w:val="clear" w:color="auto" w:fill="F2F2F2" w:themeFill="background1" w:themeFillShade="F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Дополнительные требования, установленные Правительством Российской Федерации к участникам закупок отдельных видов товаров, работ, услуг</w:t>
            </w:r>
          </w:p>
        </w:tc>
        <w:tc>
          <w:tcPr>
            <w:tcW w:w="5330" w:type="dxa"/>
          </w:tcPr>
          <w:p w:rsidR="004118B2" w:rsidRPr="00833471" w:rsidRDefault="004118B2" w:rsidP="004118B2">
            <w:pPr>
              <w:widowControl w:val="0"/>
              <w:ind w:firstLine="47"/>
              <w:jc w:val="both"/>
              <w:rPr>
                <w:rFonts w:ascii="Liberation Serif" w:hAnsi="Liberation Serif" w:cs="Liberation Serif"/>
                <w:sz w:val="22"/>
                <w:szCs w:val="22"/>
              </w:rPr>
            </w:pPr>
            <w:r w:rsidRPr="00833471">
              <w:rPr>
                <w:rFonts w:ascii="Liberation Serif" w:hAnsi="Liberation Serif" w:cs="Liberation Serif"/>
                <w:sz w:val="22"/>
                <w:szCs w:val="22"/>
              </w:rPr>
              <w:t>Установлены дополнительные требования в соответствии с постановлением Правительства Российской Федерации от 04.02.2015 №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 (далее – постановление Правительства РФ № 99).</w:t>
            </w:r>
          </w:p>
          <w:p w:rsidR="00321DF4" w:rsidRPr="00833471" w:rsidRDefault="004118B2" w:rsidP="004118B2">
            <w:pPr>
              <w:widowControl w:val="0"/>
              <w:ind w:firstLine="47"/>
              <w:jc w:val="both"/>
              <w:rPr>
                <w:rFonts w:ascii="Liberation Serif" w:hAnsi="Liberation Serif" w:cs="Liberation Serif"/>
                <w:sz w:val="22"/>
                <w:szCs w:val="22"/>
              </w:rPr>
            </w:pPr>
            <w:r w:rsidRPr="00833471">
              <w:rPr>
                <w:rFonts w:ascii="Liberation Serif" w:hAnsi="Liberation Serif" w:cs="Liberation Serif"/>
                <w:sz w:val="22"/>
                <w:szCs w:val="22"/>
              </w:rPr>
              <w:t xml:space="preserve">В соответствии постановлением Правительства РФ № </w:t>
            </w:r>
            <w:r w:rsidRPr="00833471">
              <w:rPr>
                <w:rFonts w:ascii="Liberation Serif" w:hAnsi="Liberation Serif" w:cs="Liberation Serif"/>
                <w:sz w:val="22"/>
                <w:szCs w:val="22"/>
              </w:rPr>
              <w:lastRenderedPageBreak/>
              <w:t>99, предъявляется дополнительное требование к участникам закупки:</w:t>
            </w:r>
          </w:p>
          <w:p w:rsidR="004118B2" w:rsidRPr="004118B2" w:rsidRDefault="004118B2" w:rsidP="004118B2">
            <w:pPr>
              <w:suppressLineNumbers/>
              <w:jc w:val="both"/>
              <w:rPr>
                <w:rFonts w:ascii="Liberation Serif" w:hAnsi="Liberation Serif" w:cs="Liberation Serif"/>
                <w:noProof/>
                <w:sz w:val="22"/>
                <w:szCs w:val="22"/>
              </w:rPr>
            </w:pPr>
            <w:proofErr w:type="gramStart"/>
            <w:r w:rsidRPr="004118B2">
              <w:rPr>
                <w:rFonts w:ascii="Liberation Serif" w:hAnsi="Liberation Serif" w:cs="Liberation Serif"/>
                <w:noProof/>
                <w:sz w:val="22"/>
                <w:szCs w:val="22"/>
              </w:rPr>
              <w:t>наличие за последние</w:t>
            </w:r>
            <w:r w:rsidRPr="004118B2">
              <w:rPr>
                <w:rFonts w:ascii="Liberation Serif" w:hAnsi="Liberation Serif" w:cs="Liberation Serif"/>
                <w:sz w:val="22"/>
                <w:szCs w:val="22"/>
              </w:rPr>
              <w:t xml:space="preserve"> 3 года до даты подачи заявки на участие в закупке опыта исполнения (с учетом правопреемства)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на оказание услуг по обеспечению охраны</w:t>
            </w:r>
            <w:proofErr w:type="gramEnd"/>
            <w:r w:rsidRPr="004118B2">
              <w:rPr>
                <w:rFonts w:ascii="Liberation Serif" w:hAnsi="Liberation Serif" w:cs="Liberation Serif"/>
                <w:sz w:val="22"/>
                <w:szCs w:val="22"/>
              </w:rPr>
              <w:t xml:space="preserve"> объектов (территорий). При этом стоимость такого одного контракта (договора) составляет не менее 20 процентов начальной (максимальной) цены контракта, договора (цены лота), на </w:t>
            </w:r>
            <w:proofErr w:type="gramStart"/>
            <w:r w:rsidRPr="004118B2">
              <w:rPr>
                <w:rFonts w:ascii="Liberation Serif" w:hAnsi="Liberation Serif" w:cs="Liberation Serif"/>
                <w:sz w:val="22"/>
                <w:szCs w:val="22"/>
              </w:rPr>
              <w:t>право</w:t>
            </w:r>
            <w:proofErr w:type="gramEnd"/>
            <w:r w:rsidRPr="004118B2">
              <w:rPr>
                <w:rFonts w:ascii="Liberation Serif" w:hAnsi="Liberation Serif" w:cs="Liberation Serif"/>
                <w:sz w:val="22"/>
                <w:szCs w:val="22"/>
              </w:rPr>
              <w:t xml:space="preserve"> заключить который проводится закупка</w:t>
            </w:r>
          </w:p>
        </w:tc>
      </w:tr>
      <w:tr w:rsidR="00321DF4" w:rsidTr="0068164B">
        <w:trPr>
          <w:gridAfter w:val="1"/>
          <w:wAfter w:w="22" w:type="dxa"/>
        </w:trPr>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lastRenderedPageBreak/>
              <w:t>12.1.2.</w:t>
            </w:r>
            <w:r w:rsidRPr="00833471">
              <w:rPr>
                <w:rFonts w:ascii="Liberation Serif" w:hAnsi="Liberation Serif" w:cs="Liberation Serif"/>
                <w:sz w:val="22"/>
                <w:szCs w:val="22"/>
                <w:lang w:val="en-US"/>
              </w:rPr>
              <w:t>1</w:t>
            </w:r>
            <w:r w:rsidRPr="00833471">
              <w:rPr>
                <w:rFonts w:ascii="Liberation Serif" w:hAnsi="Liberation Serif" w:cs="Liberation Serif"/>
                <w:sz w:val="22"/>
                <w:szCs w:val="22"/>
              </w:rPr>
              <w:t>.</w:t>
            </w:r>
          </w:p>
        </w:tc>
        <w:tc>
          <w:tcPr>
            <w:tcW w:w="4253" w:type="dxa"/>
            <w:shd w:val="clear" w:color="auto" w:fill="F2F2F2" w:themeFill="background1" w:themeFillShade="F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Перечень документов</w:t>
            </w:r>
            <w:r>
              <w:rPr>
                <w:rFonts w:ascii="Liberation Serif" w:hAnsi="Liberation Serif" w:cs="Liberation Serif"/>
                <w:sz w:val="22"/>
                <w:szCs w:val="22"/>
                <w:vertAlign w:val="superscript"/>
              </w:rPr>
              <w:footnoteReference w:id="3"/>
            </w:r>
            <w:r w:rsidRPr="00833471">
              <w:rPr>
                <w:rFonts w:ascii="Liberation Serif" w:hAnsi="Liberation Serif" w:cs="Liberation Serif"/>
                <w:sz w:val="22"/>
                <w:szCs w:val="22"/>
              </w:rPr>
              <w:t>, которые подтверждают соответствие участников закупок дополнительным требованиям, указанным в п. 12.1.2. настоящей документации, установленный Правительством Российской Федерации</w:t>
            </w:r>
          </w:p>
        </w:tc>
        <w:tc>
          <w:tcPr>
            <w:tcW w:w="5330" w:type="dxa"/>
          </w:tcPr>
          <w:p w:rsidR="004118B2" w:rsidRPr="004118B2" w:rsidRDefault="004118B2" w:rsidP="004118B2">
            <w:pPr>
              <w:suppressLineNumbers/>
              <w:jc w:val="both"/>
              <w:rPr>
                <w:rFonts w:ascii="Liberation Serif" w:hAnsi="Liberation Serif" w:cs="Liberation Serif"/>
                <w:noProof/>
                <w:sz w:val="22"/>
                <w:szCs w:val="22"/>
              </w:rPr>
            </w:pPr>
            <w:proofErr w:type="gramStart"/>
            <w:r w:rsidRPr="004118B2">
              <w:rPr>
                <w:rFonts w:ascii="Liberation Serif" w:hAnsi="Liberation Serif" w:cs="Liberation Serif"/>
                <w:noProof/>
                <w:sz w:val="22"/>
                <w:szCs w:val="22"/>
              </w:rPr>
              <w:t>копия исполненного без</w:t>
            </w:r>
            <w:r w:rsidRPr="004118B2">
              <w:rPr>
                <w:rFonts w:ascii="Liberation Serif" w:hAnsi="Liberation Serif" w:cs="Liberation Serif"/>
                <w:sz w:val="22"/>
                <w:szCs w:val="22"/>
              </w:rPr>
              <w:t xml:space="preserve"> применения к исполнителю неустоек (штрафов, пеней) контракта (договора), сведения о котором содержатся в реестре контрактов, заключенных заказчиками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законом ''О закупках товаров, работ, услуг отдельными</w:t>
            </w:r>
            <w:proofErr w:type="gramEnd"/>
            <w:r w:rsidRPr="004118B2">
              <w:rPr>
                <w:rFonts w:ascii="Liberation Serif" w:hAnsi="Liberation Serif" w:cs="Liberation Serif"/>
                <w:sz w:val="22"/>
                <w:szCs w:val="22"/>
              </w:rPr>
              <w:t xml:space="preserve"> </w:t>
            </w:r>
            <w:proofErr w:type="gramStart"/>
            <w:r w:rsidRPr="004118B2">
              <w:rPr>
                <w:rFonts w:ascii="Liberation Serif" w:hAnsi="Liberation Serif" w:cs="Liberation Serif"/>
                <w:sz w:val="22"/>
                <w:szCs w:val="22"/>
              </w:rPr>
              <w:t>видами юридических лиц'', на оказание услуг по обеспечению охраны объектов (территорий);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w:t>
            </w:r>
            <w:proofErr w:type="gramEnd"/>
            <w:r w:rsidRPr="004118B2">
              <w:rPr>
                <w:rFonts w:ascii="Liberation Serif" w:hAnsi="Liberation Serif" w:cs="Liberation Serif"/>
                <w:sz w:val="22"/>
                <w:szCs w:val="22"/>
              </w:rPr>
              <w:t xml:space="preserve">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4118B2" w:rsidRPr="004118B2" w:rsidRDefault="004118B2" w:rsidP="004118B2">
            <w:pPr>
              <w:suppressLineNumbers/>
              <w:jc w:val="both"/>
              <w:rPr>
                <w:rFonts w:ascii="Liberation Serif" w:hAnsi="Liberation Serif" w:cs="Liberation Serif"/>
                <w:noProof/>
                <w:sz w:val="22"/>
                <w:szCs w:val="22"/>
              </w:rPr>
            </w:pPr>
          </w:p>
          <w:p w:rsidR="004118B2" w:rsidRPr="004118B2" w:rsidRDefault="004118B2" w:rsidP="004118B2">
            <w:pPr>
              <w:suppressLineNumbers/>
              <w:jc w:val="both"/>
              <w:rPr>
                <w:rFonts w:ascii="Liberation Serif" w:hAnsi="Liberation Serif" w:cs="Liberation Serif"/>
                <w:sz w:val="22"/>
                <w:szCs w:val="22"/>
              </w:rPr>
            </w:pPr>
          </w:p>
        </w:tc>
      </w:tr>
      <w:tr w:rsidR="00321DF4" w:rsidTr="0068164B">
        <w:trPr>
          <w:gridAfter w:val="1"/>
          <w:wAfter w:w="22" w:type="dxa"/>
        </w:trPr>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t>12.1.3.</w:t>
            </w:r>
          </w:p>
        </w:tc>
        <w:tc>
          <w:tcPr>
            <w:tcW w:w="4253" w:type="dxa"/>
            <w:shd w:val="clear" w:color="auto" w:fill="F2F2F2" w:themeFill="background1" w:themeFillShade="F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Требования в соответствии со статьей 30 Закона о контрактной системе</w:t>
            </w:r>
          </w:p>
        </w:tc>
        <w:tc>
          <w:tcPr>
            <w:tcW w:w="5330" w:type="dxa"/>
          </w:tcPr>
          <w:p w:rsidR="004118B2" w:rsidRPr="00833471" w:rsidRDefault="004118B2" w:rsidP="004118B2">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 Участниками закупки могут быть только субъекты малого предпринимательства, социально ориентированные некоммерческие организации.</w:t>
            </w:r>
          </w:p>
          <w:p w:rsidR="004118B2" w:rsidRPr="00833471" w:rsidRDefault="004118B2" w:rsidP="004118B2">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Участники закупок, являющиеся субъектами малого предпринимательства, должны соответствовать требованиям, установленным статьей 4 Федерального закона от 24.07.2007 № 209-ФЗ «О развитии малого и среднего предпринимательства в Российской Федерации».</w:t>
            </w:r>
          </w:p>
          <w:p w:rsidR="00321DF4" w:rsidRPr="00833471" w:rsidRDefault="004118B2" w:rsidP="006D6381">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В случае если участником закупки является социально ориентированная некоммерческая организация, данная организация должна </w:t>
            </w:r>
            <w:r w:rsidRPr="00833471">
              <w:rPr>
                <w:rFonts w:ascii="Liberation Serif" w:hAnsi="Liberation Serif" w:cs="Liberation Serif"/>
                <w:sz w:val="22"/>
                <w:szCs w:val="22"/>
              </w:rPr>
              <w:lastRenderedPageBreak/>
              <w:t>осуществлять в соответствии с учредительными документами виды деятельности, предусмотренные пунктом 1 статьи 31.1 Федерального закона от 12 января 1996 года № 7 ФЗ «</w:t>
            </w:r>
            <w:r w:rsidR="006D6381">
              <w:rPr>
                <w:rFonts w:ascii="Liberation Serif" w:hAnsi="Liberation Serif" w:cs="Liberation Serif"/>
                <w:sz w:val="22"/>
                <w:szCs w:val="22"/>
              </w:rPr>
              <w:t>О некоммерческих организациях».</w:t>
            </w:r>
          </w:p>
        </w:tc>
      </w:tr>
      <w:tr w:rsidR="00321DF4" w:rsidTr="0068164B">
        <w:trPr>
          <w:gridAfter w:val="1"/>
          <w:wAfter w:w="22" w:type="dxa"/>
        </w:trPr>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lastRenderedPageBreak/>
              <w:t>12.1.4.</w:t>
            </w:r>
          </w:p>
        </w:tc>
        <w:tc>
          <w:tcPr>
            <w:tcW w:w="4253" w:type="dxa"/>
            <w:shd w:val="clear" w:color="auto" w:fill="F2F2F2" w:themeFill="background1" w:themeFillShade="F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Привлечение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5330" w:type="dxa"/>
          </w:tcPr>
          <w:p w:rsidR="004118B2" w:rsidRPr="00833471" w:rsidRDefault="004118B2" w:rsidP="004118B2">
            <w:pPr>
              <w:widowControl w:val="0"/>
              <w:ind w:firstLine="47"/>
              <w:jc w:val="both"/>
              <w:rPr>
                <w:rFonts w:ascii="Liberation Serif" w:hAnsi="Liberation Serif" w:cs="Liberation Serif"/>
                <w:sz w:val="22"/>
                <w:szCs w:val="22"/>
              </w:rPr>
            </w:pPr>
            <w:r w:rsidRPr="00833471">
              <w:rPr>
                <w:rFonts w:ascii="Liberation Serif" w:hAnsi="Liberation Serif" w:cs="Liberation Serif"/>
                <w:noProof/>
                <w:sz w:val="22"/>
                <w:szCs w:val="22"/>
              </w:rPr>
              <w:t>Не установлено</w:t>
            </w:r>
          </w:p>
        </w:tc>
      </w:tr>
      <w:tr w:rsidR="00321DF4" w:rsidTr="0068164B">
        <w:trPr>
          <w:gridAfter w:val="1"/>
          <w:wAfter w:w="22" w:type="dxa"/>
        </w:trPr>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t>13.</w:t>
            </w:r>
          </w:p>
        </w:tc>
        <w:tc>
          <w:tcPr>
            <w:tcW w:w="9583" w:type="dxa"/>
            <w:gridSpan w:val="2"/>
            <w:shd w:val="clear" w:color="auto" w:fill="F2F2F2" w:themeFill="background1" w:themeFillShade="F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b/>
                <w:sz w:val="22"/>
                <w:szCs w:val="22"/>
              </w:rPr>
              <w:t>ТРЕБОВАНИЯ К СОДЕРЖАНИЮ, СОСТАВУ ЗАЯВКИ НА УЧАСТИЕ В АУКЦИОНЕ</w:t>
            </w:r>
          </w:p>
        </w:tc>
      </w:tr>
      <w:tr w:rsidR="00321DF4" w:rsidTr="0068164B">
        <w:trPr>
          <w:gridAfter w:val="1"/>
          <w:wAfter w:w="22" w:type="dxa"/>
        </w:trPr>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t>13.1.</w:t>
            </w:r>
          </w:p>
        </w:tc>
        <w:tc>
          <w:tcPr>
            <w:tcW w:w="4253" w:type="dxa"/>
            <w:shd w:val="clear" w:color="auto" w:fill="F2F2F2" w:themeFill="background1" w:themeFillShade="F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Первая часть заявки на участие в аукционе</w:t>
            </w:r>
          </w:p>
        </w:tc>
        <w:tc>
          <w:tcPr>
            <w:tcW w:w="5330" w:type="dxa"/>
            <w:shd w:val="clear" w:color="auto" w:fill="FFFFFF"/>
          </w:tcPr>
          <w:p w:rsidR="004118B2" w:rsidRPr="004118B2"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noProof/>
                <w:sz w:val="22"/>
                <w:szCs w:val="22"/>
              </w:rPr>
              <w:t>Первая часть заявки на участие в электронном аукционе должна содержать:</w:t>
            </w:r>
          </w:p>
          <w:p w:rsidR="004118B2" w:rsidRPr="004118B2"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noProof/>
                <w:sz w:val="22"/>
                <w:szCs w:val="22"/>
              </w:rPr>
              <w:t>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tc>
      </w:tr>
      <w:tr w:rsidR="00321DF4" w:rsidTr="0068164B">
        <w:trPr>
          <w:gridAfter w:val="1"/>
          <w:wAfter w:w="22" w:type="dxa"/>
        </w:trPr>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t>13.2.</w:t>
            </w:r>
          </w:p>
        </w:tc>
        <w:tc>
          <w:tcPr>
            <w:tcW w:w="4253" w:type="dxa"/>
            <w:shd w:val="clear" w:color="auto" w:fill="F2F2F2" w:themeFill="background1" w:themeFillShade="F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Вторая часть заявки на участие в аукционе</w:t>
            </w:r>
          </w:p>
        </w:tc>
        <w:tc>
          <w:tcPr>
            <w:tcW w:w="5330" w:type="dxa"/>
            <w:shd w:val="clear" w:color="auto" w:fill="FFFFFF"/>
          </w:tcPr>
          <w:p w:rsidR="004118B2" w:rsidRPr="00833471" w:rsidRDefault="004118B2" w:rsidP="004118B2">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Вторая часть заявки на участие в настоящем аукционе должна содержать:</w:t>
            </w:r>
          </w:p>
          <w:p w:rsidR="004118B2" w:rsidRPr="00833471" w:rsidRDefault="004118B2" w:rsidP="004118B2">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4118B2" w:rsidRPr="00833471" w:rsidRDefault="004118B2" w:rsidP="004118B2">
            <w:pPr>
              <w:suppressLineNumbers/>
              <w:ind w:firstLine="209"/>
              <w:jc w:val="both"/>
              <w:rPr>
                <w:rFonts w:ascii="Liberation Serif" w:hAnsi="Liberation Serif" w:cs="Liberation Serif"/>
                <w:sz w:val="22"/>
                <w:szCs w:val="22"/>
              </w:rPr>
            </w:pPr>
          </w:p>
          <w:p w:rsidR="004118B2" w:rsidRPr="00833471" w:rsidRDefault="004118B2" w:rsidP="004118B2">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4118B2" w:rsidRDefault="004118B2" w:rsidP="004118B2">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 декларация о соответствии участника такого аукциона требованиям, установленным пунктами </w:t>
            </w:r>
            <w:r w:rsidRPr="00833471">
              <w:rPr>
                <w:rFonts w:ascii="Liberation Serif" w:hAnsi="Liberation Serif" w:cs="Liberation Serif"/>
                <w:sz w:val="22"/>
                <w:szCs w:val="22"/>
              </w:rPr>
              <w:br/>
              <w:t xml:space="preserve">3 - 9 части 1 статьи 31 Закона о контрактной системе </w:t>
            </w:r>
            <w:r w:rsidRPr="00833471">
              <w:rPr>
                <w:rFonts w:ascii="Liberation Serif" w:hAnsi="Liberation Serif" w:cs="Liberation Serif"/>
                <w:sz w:val="22"/>
                <w:szCs w:val="22"/>
              </w:rPr>
              <w:lastRenderedPageBreak/>
              <w:t>(указанная декларация предоставляется с использованием программно-аппаратных средств электронной площадки);</w:t>
            </w:r>
          </w:p>
          <w:p w:rsidR="0068164B" w:rsidRPr="00193EF8" w:rsidRDefault="0068164B" w:rsidP="0068164B">
            <w:pPr>
              <w:widowControl w:val="0"/>
              <w:ind w:firstLine="141"/>
              <w:jc w:val="both"/>
              <w:rPr>
                <w:rFonts w:ascii="Liberation Serif" w:hAnsi="Liberation Serif" w:cs="Liberation Serif"/>
                <w:sz w:val="22"/>
                <w:szCs w:val="22"/>
              </w:rPr>
            </w:pPr>
            <w:r w:rsidRPr="00833471">
              <w:rPr>
                <w:rFonts w:ascii="Liberation Serif" w:hAnsi="Liberation Serif" w:cs="Liberation Serif"/>
                <w:sz w:val="22"/>
                <w:szCs w:val="22"/>
              </w:rPr>
              <w:t>-</w:t>
            </w:r>
            <w:r>
              <w:rPr>
                <w:rFonts w:ascii="Liberation Serif" w:hAnsi="Liberation Serif" w:cs="Liberation Serif"/>
                <w:sz w:val="22"/>
                <w:szCs w:val="22"/>
              </w:rPr>
              <w:t xml:space="preserve">   </w:t>
            </w:r>
            <w:r w:rsidRPr="00193EF8">
              <w:rPr>
                <w:rFonts w:ascii="Liberation Serif" w:hAnsi="Liberation Serif" w:cs="Liberation Serif"/>
                <w:noProof/>
                <w:sz w:val="22"/>
                <w:szCs w:val="22"/>
              </w:rPr>
              <w:t>копию действующей лицензии</w:t>
            </w:r>
            <w:r w:rsidRPr="00193EF8">
              <w:rPr>
                <w:rFonts w:ascii="Liberation Serif" w:hAnsi="Liberation Serif" w:cs="Liberation Serif"/>
                <w:sz w:val="22"/>
                <w:szCs w:val="22"/>
              </w:rPr>
              <w:t xml:space="preserve"> на осуществление частной охранной деятельности, </w:t>
            </w:r>
            <w:proofErr w:type="gramStart"/>
            <w:r w:rsidRPr="00193EF8">
              <w:rPr>
                <w:rFonts w:ascii="Liberation Serif" w:hAnsi="Liberation Serif" w:cs="Liberation Serif"/>
                <w:sz w:val="22"/>
                <w:szCs w:val="22"/>
              </w:rPr>
              <w:t>содержащая</w:t>
            </w:r>
            <w:proofErr w:type="gramEnd"/>
            <w:r w:rsidRPr="00193EF8">
              <w:rPr>
                <w:rFonts w:ascii="Liberation Serif" w:hAnsi="Liberation Serif" w:cs="Liberation Serif"/>
                <w:sz w:val="22"/>
                <w:szCs w:val="22"/>
              </w:rPr>
              <w:t xml:space="preserve"> следующие виды услуг:</w:t>
            </w:r>
          </w:p>
          <w:p w:rsidR="0068164B" w:rsidRPr="0034209A" w:rsidRDefault="0068164B" w:rsidP="0068164B">
            <w:pPr>
              <w:pStyle w:val="aff8"/>
              <w:widowControl w:val="0"/>
              <w:numPr>
                <w:ilvl w:val="0"/>
                <w:numId w:val="11"/>
              </w:numPr>
              <w:ind w:left="-1" w:firstLine="426"/>
              <w:rPr>
                <w:rFonts w:ascii="Liberation Serif" w:hAnsi="Liberation Serif" w:cs="Liberation Serif"/>
                <w:sz w:val="22"/>
                <w:szCs w:val="22"/>
              </w:rPr>
            </w:pPr>
            <w:r w:rsidRPr="0034209A">
              <w:rPr>
                <w:rFonts w:ascii="Liberation Serif" w:hAnsi="Liberation Serif" w:cs="Liberation Serif"/>
                <w:sz w:val="22"/>
                <w:szCs w:val="22"/>
              </w:rPr>
              <w:t xml:space="preserve">охрана объектов и (или) имущества, а также обеспечение </w:t>
            </w:r>
            <w:proofErr w:type="spellStart"/>
            <w:r w:rsidRPr="0034209A">
              <w:rPr>
                <w:rFonts w:ascii="Liberation Serif" w:hAnsi="Liberation Serif" w:cs="Liberation Serif"/>
                <w:sz w:val="22"/>
                <w:szCs w:val="22"/>
              </w:rPr>
              <w:t>внутриобъектового</w:t>
            </w:r>
            <w:proofErr w:type="spellEnd"/>
            <w:r w:rsidRPr="0034209A">
              <w:rPr>
                <w:rFonts w:ascii="Liberation Serif" w:hAnsi="Liberation Serif" w:cs="Liberation Serif"/>
                <w:sz w:val="22"/>
                <w:szCs w:val="22"/>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w:t>
            </w:r>
          </w:p>
          <w:p w:rsidR="0068164B" w:rsidRPr="00193EF8" w:rsidRDefault="0068164B" w:rsidP="0068164B">
            <w:pPr>
              <w:widowControl w:val="0"/>
              <w:ind w:firstLine="351"/>
              <w:jc w:val="both"/>
              <w:rPr>
                <w:rFonts w:ascii="Liberation Serif" w:hAnsi="Liberation Serif" w:cs="Liberation Serif"/>
                <w:sz w:val="22"/>
                <w:szCs w:val="22"/>
              </w:rPr>
            </w:pPr>
            <w:r w:rsidRPr="00193EF8">
              <w:rPr>
                <w:rFonts w:ascii="Liberation Serif" w:hAnsi="Liberation Serif" w:cs="Liberation Serif"/>
                <w:sz w:val="22"/>
                <w:szCs w:val="22"/>
              </w:rPr>
              <w:t>Основание:</w:t>
            </w:r>
          </w:p>
          <w:p w:rsidR="0068164B" w:rsidRPr="00193EF8" w:rsidRDefault="0068164B" w:rsidP="0068164B">
            <w:pPr>
              <w:widowControl w:val="0"/>
              <w:ind w:left="-1" w:firstLine="993"/>
              <w:jc w:val="both"/>
              <w:rPr>
                <w:rFonts w:ascii="Liberation Serif" w:hAnsi="Liberation Serif" w:cs="Liberation Serif"/>
                <w:sz w:val="22"/>
                <w:szCs w:val="22"/>
              </w:rPr>
            </w:pPr>
            <w:r w:rsidRPr="00193EF8">
              <w:rPr>
                <w:rFonts w:ascii="Liberation Serif" w:hAnsi="Liberation Serif" w:cs="Liberation Serif"/>
                <w:sz w:val="22"/>
                <w:szCs w:val="22"/>
              </w:rPr>
              <w:t xml:space="preserve">п. 32 ч.1 ст. 12 Федерального закона от 04 мая 2011г. № 99-ФЗ «О лицензировании отдельных видов деятельности» </w:t>
            </w:r>
          </w:p>
          <w:p w:rsidR="0068164B" w:rsidRPr="00193EF8" w:rsidRDefault="0068164B" w:rsidP="0068164B">
            <w:pPr>
              <w:widowControl w:val="0"/>
              <w:ind w:left="-1" w:firstLine="993"/>
              <w:jc w:val="both"/>
              <w:rPr>
                <w:rFonts w:ascii="Liberation Serif" w:hAnsi="Liberation Serif" w:cs="Liberation Serif"/>
                <w:sz w:val="22"/>
                <w:szCs w:val="22"/>
              </w:rPr>
            </w:pPr>
            <w:r w:rsidRPr="00193EF8">
              <w:rPr>
                <w:rFonts w:ascii="Liberation Serif" w:hAnsi="Liberation Serif" w:cs="Liberation Serif"/>
                <w:sz w:val="22"/>
                <w:szCs w:val="22"/>
              </w:rPr>
              <w:t>Закон РФ от 11.03.1992 №2487-1 «О частной детективной и охранной деятельности в Российской Федерации»</w:t>
            </w:r>
          </w:p>
          <w:p w:rsidR="0068164B" w:rsidRPr="00193EF8" w:rsidRDefault="0068164B" w:rsidP="0068164B">
            <w:pPr>
              <w:widowControl w:val="0"/>
              <w:ind w:firstLine="351"/>
              <w:jc w:val="both"/>
              <w:rPr>
                <w:rFonts w:ascii="Liberation Serif" w:hAnsi="Liberation Serif" w:cs="Liberation Serif"/>
                <w:sz w:val="22"/>
                <w:szCs w:val="22"/>
              </w:rPr>
            </w:pPr>
          </w:p>
          <w:p w:rsidR="0068164B" w:rsidRPr="00193EF8" w:rsidRDefault="0068164B" w:rsidP="0068164B">
            <w:pPr>
              <w:widowControl w:val="0"/>
              <w:ind w:firstLine="141"/>
              <w:jc w:val="both"/>
              <w:rPr>
                <w:rFonts w:ascii="Liberation Serif" w:hAnsi="Liberation Serif" w:cs="Liberation Serif"/>
                <w:sz w:val="22"/>
                <w:szCs w:val="22"/>
              </w:rPr>
            </w:pPr>
            <w:r w:rsidRPr="00833471">
              <w:rPr>
                <w:rFonts w:ascii="Liberation Serif" w:hAnsi="Liberation Serif" w:cs="Liberation Serif"/>
                <w:sz w:val="22"/>
                <w:szCs w:val="22"/>
              </w:rPr>
              <w:t>-</w:t>
            </w:r>
            <w:r>
              <w:rPr>
                <w:rFonts w:ascii="Liberation Serif" w:hAnsi="Liberation Serif" w:cs="Liberation Serif"/>
                <w:sz w:val="22"/>
                <w:szCs w:val="22"/>
              </w:rPr>
              <w:t xml:space="preserve">  </w:t>
            </w:r>
            <w:r w:rsidRPr="00193EF8">
              <w:rPr>
                <w:rFonts w:ascii="Liberation Serif" w:hAnsi="Liberation Serif" w:cs="Liberation Serif"/>
                <w:sz w:val="22"/>
                <w:szCs w:val="22"/>
              </w:rPr>
              <w:t>копию действующего разрешения на хранение и использование оружия и патронов к нему (РХИ), выданное участнику закупки</w:t>
            </w:r>
            <w:r>
              <w:rPr>
                <w:rFonts w:ascii="Liberation Serif" w:hAnsi="Liberation Serif" w:cs="Liberation Serif"/>
                <w:sz w:val="22"/>
                <w:szCs w:val="22"/>
              </w:rPr>
              <w:t>,</w:t>
            </w:r>
            <w:r w:rsidRPr="00193EF8">
              <w:rPr>
                <w:rFonts w:ascii="Liberation Serif" w:hAnsi="Liberation Serif" w:cs="Liberation Serif"/>
                <w:sz w:val="22"/>
                <w:szCs w:val="22"/>
              </w:rPr>
              <w:t xml:space="preserve"> не менее </w:t>
            </w:r>
            <w:r>
              <w:rPr>
                <w:rFonts w:ascii="Liberation Serif" w:hAnsi="Liberation Serif" w:cs="Liberation Serif"/>
                <w:sz w:val="22"/>
                <w:szCs w:val="22"/>
              </w:rPr>
              <w:t>1</w:t>
            </w:r>
            <w:r w:rsidRPr="00193EF8">
              <w:rPr>
                <w:rFonts w:ascii="Liberation Serif" w:hAnsi="Liberation Serif" w:cs="Liberation Serif"/>
                <w:sz w:val="22"/>
                <w:szCs w:val="22"/>
              </w:rPr>
              <w:t xml:space="preserve"> единиц</w:t>
            </w:r>
            <w:r>
              <w:rPr>
                <w:rFonts w:ascii="Liberation Serif" w:hAnsi="Liberation Serif" w:cs="Liberation Serif"/>
                <w:sz w:val="22"/>
                <w:szCs w:val="22"/>
              </w:rPr>
              <w:t>ы</w:t>
            </w:r>
          </w:p>
          <w:p w:rsidR="0068164B" w:rsidRPr="00193EF8" w:rsidRDefault="0068164B" w:rsidP="0068164B">
            <w:pPr>
              <w:widowControl w:val="0"/>
              <w:ind w:firstLine="351"/>
              <w:jc w:val="both"/>
              <w:rPr>
                <w:rFonts w:ascii="Liberation Serif" w:hAnsi="Liberation Serif" w:cs="Liberation Serif"/>
                <w:sz w:val="22"/>
                <w:szCs w:val="22"/>
              </w:rPr>
            </w:pPr>
            <w:r w:rsidRPr="00193EF8">
              <w:rPr>
                <w:rFonts w:ascii="Liberation Serif" w:hAnsi="Liberation Serif" w:cs="Liberation Serif"/>
                <w:sz w:val="22"/>
                <w:szCs w:val="22"/>
              </w:rPr>
              <w:t>Основание:</w:t>
            </w:r>
          </w:p>
          <w:p w:rsidR="0068164B" w:rsidRPr="00193EF8" w:rsidRDefault="0068164B" w:rsidP="0068164B">
            <w:pPr>
              <w:widowControl w:val="0"/>
              <w:ind w:firstLine="992"/>
              <w:jc w:val="both"/>
              <w:rPr>
                <w:rFonts w:ascii="Liberation Serif" w:hAnsi="Liberation Serif" w:cs="Liberation Serif"/>
                <w:sz w:val="22"/>
                <w:szCs w:val="22"/>
              </w:rPr>
            </w:pPr>
            <w:r w:rsidRPr="00193EF8">
              <w:rPr>
                <w:rFonts w:ascii="Liberation Serif" w:hAnsi="Liberation Serif" w:cs="Liberation Serif"/>
                <w:sz w:val="22"/>
                <w:szCs w:val="22"/>
              </w:rPr>
              <w:t>Федеральный закон от 13.12.1996 № 150-ФЗ «Об оружии»</w:t>
            </w:r>
          </w:p>
          <w:p w:rsidR="004118B2" w:rsidRPr="004118B2" w:rsidRDefault="004118B2" w:rsidP="0068164B">
            <w:pPr>
              <w:suppressLineNumbers/>
              <w:ind w:firstLine="209"/>
              <w:jc w:val="both"/>
              <w:rPr>
                <w:rFonts w:ascii="Liberation Serif" w:hAnsi="Liberation Serif" w:cs="Liberation Serif"/>
                <w:sz w:val="22"/>
                <w:szCs w:val="22"/>
              </w:rPr>
            </w:pPr>
          </w:p>
        </w:tc>
      </w:tr>
      <w:tr w:rsidR="00321DF4" w:rsidTr="0068164B">
        <w:trPr>
          <w:gridAfter w:val="1"/>
          <w:wAfter w:w="22" w:type="dxa"/>
        </w:trPr>
        <w:tc>
          <w:tcPr>
            <w:tcW w:w="851" w:type="dxa"/>
            <w:vMerge w:val="restart"/>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lastRenderedPageBreak/>
              <w:t>13.3.</w:t>
            </w:r>
          </w:p>
        </w:tc>
        <w:tc>
          <w:tcPr>
            <w:tcW w:w="9583" w:type="dxa"/>
            <w:gridSpan w:val="2"/>
            <w:shd w:val="clear" w:color="auto" w:fill="F2F2F2" w:themeFill="background1" w:themeFillShade="F2"/>
          </w:tcPr>
          <w:p w:rsidR="004118B2" w:rsidRPr="00833471" w:rsidRDefault="004118B2" w:rsidP="004118B2">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Инструкция по заполнению заявки на участие в аукционе</w:t>
            </w:r>
          </w:p>
        </w:tc>
      </w:tr>
      <w:tr w:rsidR="00321DF4" w:rsidTr="0068164B">
        <w:trPr>
          <w:gridAfter w:val="1"/>
          <w:wAfter w:w="22" w:type="dxa"/>
        </w:trPr>
        <w:tc>
          <w:tcPr>
            <w:tcW w:w="851" w:type="dxa"/>
            <w:vMerge/>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p>
        </w:tc>
        <w:tc>
          <w:tcPr>
            <w:tcW w:w="9583" w:type="dxa"/>
            <w:gridSpan w:val="2"/>
          </w:tcPr>
          <w:p w:rsidR="004118B2" w:rsidRPr="00833471" w:rsidRDefault="004118B2" w:rsidP="004118B2">
            <w:pPr>
              <w:suppressLineNumbers/>
              <w:ind w:firstLine="209"/>
              <w:jc w:val="both"/>
              <w:rPr>
                <w:rFonts w:ascii="Liberation Serif" w:hAnsi="Liberation Serif" w:cs="Liberation Serif"/>
                <w:color w:val="000000"/>
                <w:sz w:val="22"/>
                <w:szCs w:val="22"/>
              </w:rPr>
            </w:pPr>
            <w:r w:rsidRPr="00833471">
              <w:rPr>
                <w:rFonts w:ascii="Liberation Serif" w:hAnsi="Liberation Serif" w:cs="Liberation Serif"/>
                <w:color w:val="000000"/>
                <w:sz w:val="22"/>
                <w:szCs w:val="22"/>
              </w:rPr>
              <w:t xml:space="preserve">Инструкция по заполнению первой части заявки приложена отдельным файлом «Инструкция </w:t>
            </w:r>
            <w:r w:rsidRPr="00833471">
              <w:rPr>
                <w:rFonts w:ascii="Liberation Serif" w:hAnsi="Liberation Serif" w:cs="Liberation Serif"/>
                <w:color w:val="000000"/>
                <w:sz w:val="22"/>
                <w:szCs w:val="22"/>
              </w:rPr>
              <w:br/>
              <w:t>по заполнению заявки на участие в закупке» и является неотъемлемой частью настоящей документации.</w:t>
            </w:r>
          </w:p>
          <w:p w:rsidR="004118B2" w:rsidRPr="00833471" w:rsidRDefault="004118B2" w:rsidP="004118B2">
            <w:pPr>
              <w:suppressLineNumbers/>
              <w:ind w:firstLine="209"/>
              <w:jc w:val="both"/>
              <w:rPr>
                <w:rFonts w:ascii="Liberation Serif" w:hAnsi="Liberation Serif" w:cs="Liberation Serif"/>
                <w:sz w:val="22"/>
                <w:szCs w:val="22"/>
              </w:rPr>
            </w:pPr>
          </w:p>
          <w:p w:rsidR="004118B2" w:rsidRPr="00833471" w:rsidRDefault="004118B2" w:rsidP="004118B2">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Типовая форма заявки на участие в электронном аукционе утверждена Постановлением Правительства РФ от 05.11.2019 № 1401 «О типовых формах заявок на участие в электронных процедурах, закрытых электронных процедурах, требованиях к содержанию, составу, порядку разработки типовой документации о закупке и внесении изменения в дополнительные требования </w:t>
            </w:r>
            <w:r w:rsidRPr="00833471">
              <w:rPr>
                <w:rFonts w:ascii="Liberation Serif" w:hAnsi="Liberation Serif" w:cs="Liberation Serif"/>
                <w:sz w:val="22"/>
                <w:szCs w:val="22"/>
              </w:rPr>
              <w:br/>
              <w:t xml:space="preserve">к операторам электронных площадок, операторам специализированных электронных площадок </w:t>
            </w:r>
            <w:r w:rsidRPr="00833471">
              <w:rPr>
                <w:rFonts w:ascii="Liberation Serif" w:hAnsi="Liberation Serif" w:cs="Liberation Serif"/>
                <w:sz w:val="22"/>
                <w:szCs w:val="22"/>
              </w:rPr>
              <w:br/>
              <w:t xml:space="preserve">и функционированию электронных площадок, специализированных электронных площадок». </w:t>
            </w:r>
          </w:p>
          <w:p w:rsidR="004118B2" w:rsidRPr="00833471" w:rsidRDefault="004118B2" w:rsidP="004118B2">
            <w:pPr>
              <w:suppressLineNumbers/>
              <w:ind w:firstLine="209"/>
              <w:jc w:val="both"/>
              <w:rPr>
                <w:rFonts w:ascii="Liberation Serif" w:hAnsi="Liberation Serif" w:cs="Liberation Serif"/>
                <w:i/>
                <w:sz w:val="22"/>
                <w:szCs w:val="22"/>
              </w:rPr>
            </w:pPr>
            <w:r w:rsidRPr="00833471">
              <w:rPr>
                <w:rFonts w:ascii="Liberation Serif" w:hAnsi="Liberation Serif" w:cs="Liberation Serif"/>
                <w:sz w:val="22"/>
                <w:szCs w:val="22"/>
              </w:rPr>
              <w:t>Заявка на участие в электронном аукционе подается путем ее формирования на электронной площадке в соответствии с типовой формой заявки на участие в электронном аукционе, предусмотренной частью 5 статьи 24.1 Закона о контрактной системе.</w:t>
            </w:r>
          </w:p>
        </w:tc>
      </w:tr>
      <w:tr w:rsidR="00321DF4" w:rsidTr="0068164B">
        <w:trPr>
          <w:gridAfter w:val="1"/>
          <w:wAfter w:w="22" w:type="dxa"/>
        </w:trPr>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t>14.</w:t>
            </w:r>
          </w:p>
        </w:tc>
        <w:tc>
          <w:tcPr>
            <w:tcW w:w="9583" w:type="dxa"/>
            <w:gridSpan w:val="2"/>
            <w:shd w:val="clear" w:color="auto" w:fill="F2F2F2" w:themeFill="background1" w:themeFillShade="F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b/>
                <w:sz w:val="22"/>
                <w:szCs w:val="22"/>
              </w:rPr>
              <w:t>ПРЕИМУЩЕСТВА, ПРЕДОСТАВЛЯЕМЫЕ ЗАКАЗЧИКОМ, ОГРАНИЧЕНИЯ УЧАСТИЯ</w:t>
            </w:r>
          </w:p>
        </w:tc>
      </w:tr>
      <w:tr w:rsidR="00321DF4" w:rsidTr="0068164B">
        <w:trPr>
          <w:gridAfter w:val="1"/>
          <w:wAfter w:w="22" w:type="dxa"/>
        </w:trPr>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t>14.1.</w:t>
            </w:r>
          </w:p>
        </w:tc>
        <w:tc>
          <w:tcPr>
            <w:tcW w:w="4253" w:type="dxa"/>
            <w:shd w:val="clear" w:color="auto" w:fill="F2F2F2" w:themeFill="background1" w:themeFillShade="F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Преимущества, предоставляемые заказчиком учреждениям и предприятиям уголовно-исполнительной системы в соответствии со статьей 28 Закона о контрактной системе</w:t>
            </w:r>
          </w:p>
        </w:tc>
        <w:tc>
          <w:tcPr>
            <w:tcW w:w="5330" w:type="dxa"/>
          </w:tcPr>
          <w:p w:rsidR="004118B2" w:rsidRPr="00833471" w:rsidRDefault="004118B2" w:rsidP="004118B2">
            <w:pPr>
              <w:suppressLineNumbers/>
              <w:jc w:val="both"/>
              <w:rPr>
                <w:rFonts w:ascii="Liberation Serif" w:hAnsi="Liberation Serif" w:cs="Liberation Serif"/>
                <w:b/>
                <w:sz w:val="22"/>
                <w:szCs w:val="22"/>
              </w:rPr>
            </w:pPr>
            <w:r w:rsidRPr="00833471">
              <w:rPr>
                <w:rFonts w:ascii="Liberation Serif" w:hAnsi="Liberation Serif" w:cs="Liberation Serif"/>
                <w:noProof/>
                <w:sz w:val="22"/>
                <w:szCs w:val="22"/>
              </w:rPr>
              <w:t>Не предоставляются</w:t>
            </w:r>
          </w:p>
        </w:tc>
      </w:tr>
      <w:tr w:rsidR="00321DF4" w:rsidTr="0068164B">
        <w:trPr>
          <w:gridAfter w:val="1"/>
          <w:wAfter w:w="22" w:type="dxa"/>
        </w:trPr>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t>14.2.</w:t>
            </w:r>
          </w:p>
        </w:tc>
        <w:tc>
          <w:tcPr>
            <w:tcW w:w="4253" w:type="dxa"/>
            <w:shd w:val="clear" w:color="auto" w:fill="F2F2F2" w:themeFill="background1" w:themeFillShade="F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Преимущества, предоставляемые заказчиком организациям инвалидов в соответствии со статьей 29 Закона о контрактной системе</w:t>
            </w:r>
          </w:p>
        </w:tc>
        <w:tc>
          <w:tcPr>
            <w:tcW w:w="5330" w:type="dxa"/>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noProof/>
                <w:sz w:val="22"/>
                <w:szCs w:val="22"/>
              </w:rPr>
              <w:t>Не предоставляются</w:t>
            </w:r>
          </w:p>
        </w:tc>
      </w:tr>
      <w:tr w:rsidR="00321DF4" w:rsidTr="0068164B">
        <w:trPr>
          <w:gridAfter w:val="1"/>
          <w:wAfter w:w="22" w:type="dxa"/>
        </w:trPr>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t>15.</w:t>
            </w:r>
          </w:p>
        </w:tc>
        <w:tc>
          <w:tcPr>
            <w:tcW w:w="4253" w:type="dxa"/>
            <w:shd w:val="clear" w:color="auto" w:fill="F2F2F2" w:themeFill="background1" w:themeFillShade="F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Ограничение участия в аукционе, в соответствии с положениями Закона о контрактной системе</w:t>
            </w:r>
          </w:p>
        </w:tc>
        <w:tc>
          <w:tcPr>
            <w:tcW w:w="5330" w:type="dxa"/>
          </w:tcPr>
          <w:p w:rsidR="004118B2" w:rsidRPr="00833471" w:rsidRDefault="004118B2" w:rsidP="004118B2">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 Участниками закупки могут быть только субъекты малого предпринимательства, социально ориентированные некоммерческие организации.</w:t>
            </w:r>
          </w:p>
          <w:p w:rsidR="004118B2" w:rsidRPr="00833471" w:rsidRDefault="004118B2" w:rsidP="004118B2">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lastRenderedPageBreak/>
              <w:t>Участники закупок, являющиеся субъектами малого предпринимательства, должны соответствовать требованиям, установленным статьей 4 Федерального закона от 24.07.2007 № 209-ФЗ «О развитии малого и среднего предпринимательства в Российской Федерации».</w:t>
            </w:r>
          </w:p>
          <w:p w:rsidR="004118B2" w:rsidRPr="00833471" w:rsidRDefault="004118B2" w:rsidP="004118B2">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В случае если участником закупки является социально ориентированная некоммерческая организация, данная организация должна осуществлять в соответствии с учредительными документами виды деятельности, предусмотренные пунктом 1 статьи 31.1 Федерального закона от 12 января 1996 года № 7 ФЗ «О некоммерческих организациях».</w:t>
            </w:r>
          </w:p>
          <w:p w:rsidR="00321DF4" w:rsidRPr="00833471" w:rsidRDefault="004118B2" w:rsidP="004118B2">
            <w:pPr>
              <w:suppressLineNumbers/>
              <w:ind w:firstLine="209"/>
              <w:jc w:val="both"/>
              <w:rPr>
                <w:rFonts w:ascii="Liberation Serif" w:hAnsi="Liberation Serif" w:cs="Liberation Serif"/>
                <w:noProof/>
                <w:sz w:val="22"/>
                <w:szCs w:val="22"/>
              </w:rPr>
            </w:pPr>
            <w:r w:rsidRPr="00833471">
              <w:rPr>
                <w:rFonts w:ascii="Liberation Serif" w:hAnsi="Liberation Serif" w:cs="Liberation Serif"/>
                <w:sz w:val="22"/>
                <w:szCs w:val="22"/>
              </w:rPr>
              <w:t>Участники закупок обязаны декларировать в заявках на участие в электронном аукционе свою принадлежность к субъектам малого предпринимательства или социально ориентированным некоммерческим организациям.</w:t>
            </w:r>
          </w:p>
        </w:tc>
      </w:tr>
      <w:tr w:rsidR="00321DF4" w:rsidTr="0068164B">
        <w:trPr>
          <w:gridAfter w:val="1"/>
          <w:wAfter w:w="22" w:type="dxa"/>
        </w:trPr>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lastRenderedPageBreak/>
              <w:t>16.</w:t>
            </w:r>
          </w:p>
        </w:tc>
        <w:tc>
          <w:tcPr>
            <w:tcW w:w="9583" w:type="dxa"/>
            <w:gridSpan w:val="2"/>
            <w:shd w:val="clear" w:color="auto" w:fill="F2F2F2" w:themeFill="background1" w:themeFillShade="F2"/>
          </w:tcPr>
          <w:p w:rsidR="004118B2" w:rsidRPr="00833471" w:rsidRDefault="004118B2" w:rsidP="004118B2">
            <w:pPr>
              <w:suppressLineNumbers/>
              <w:ind w:firstLine="209"/>
              <w:jc w:val="both"/>
              <w:rPr>
                <w:rFonts w:ascii="Liberation Serif" w:hAnsi="Liberation Serif" w:cs="Liberation Serif"/>
                <w:b/>
                <w:noProof/>
                <w:sz w:val="22"/>
                <w:szCs w:val="22"/>
              </w:rPr>
            </w:pPr>
            <w:r w:rsidRPr="00833471">
              <w:rPr>
                <w:rFonts w:ascii="Liberation Serif" w:hAnsi="Liberation Serif" w:cs="Liberation Serif"/>
                <w:b/>
                <w:sz w:val="22"/>
                <w:szCs w:val="22"/>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r>
      <w:tr w:rsidR="00321DF4" w:rsidTr="004B7EEF">
        <w:trPr>
          <w:trHeight w:val="301"/>
        </w:trPr>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p>
          <w:p w:rsidR="004118B2" w:rsidRPr="00833471" w:rsidRDefault="004118B2" w:rsidP="004118B2">
            <w:pPr>
              <w:suppressLineNumbers/>
              <w:rPr>
                <w:rFonts w:ascii="Liberation Serif" w:hAnsi="Liberation Serif" w:cs="Liberation Serif"/>
                <w:sz w:val="22"/>
                <w:szCs w:val="22"/>
              </w:rPr>
            </w:pPr>
          </w:p>
        </w:tc>
        <w:tc>
          <w:tcPr>
            <w:tcW w:w="9605" w:type="dxa"/>
            <w:gridSpan w:val="3"/>
            <w:shd w:val="clear" w:color="auto" w:fill="FFFFFF" w:themeFill="background1"/>
          </w:tcPr>
          <w:p w:rsidR="004118B2" w:rsidRPr="00833471" w:rsidRDefault="004118B2" w:rsidP="004118B2">
            <w:pPr>
              <w:suppressLineNumbers/>
              <w:ind w:firstLine="209"/>
              <w:rPr>
                <w:rFonts w:ascii="Liberation Serif" w:hAnsi="Liberation Serif" w:cs="Liberation Serif"/>
                <w:noProof/>
                <w:sz w:val="22"/>
                <w:szCs w:val="22"/>
              </w:rPr>
            </w:pPr>
            <w:r w:rsidRPr="00833471">
              <w:rPr>
                <w:rFonts w:ascii="Liberation Serif" w:hAnsi="Liberation Serif" w:cs="Liberation Serif"/>
                <w:noProof/>
                <w:sz w:val="22"/>
                <w:szCs w:val="22"/>
              </w:rPr>
              <w:t>Н</w:t>
            </w:r>
            <w:bookmarkStart w:id="7" w:name="_GoBack"/>
            <w:bookmarkEnd w:id="7"/>
            <w:r w:rsidRPr="00833471">
              <w:rPr>
                <w:rFonts w:ascii="Liberation Serif" w:hAnsi="Liberation Serif" w:cs="Liberation Serif"/>
                <w:noProof/>
                <w:sz w:val="22"/>
                <w:szCs w:val="22"/>
              </w:rPr>
              <w:t>е установлены</w:t>
            </w:r>
          </w:p>
        </w:tc>
      </w:tr>
      <w:tr w:rsidR="00321DF4" w:rsidTr="004B7EEF">
        <w:trPr>
          <w:trHeight w:val="494"/>
        </w:trPr>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t>17.</w:t>
            </w:r>
          </w:p>
        </w:tc>
        <w:tc>
          <w:tcPr>
            <w:tcW w:w="4253" w:type="dxa"/>
            <w:shd w:val="clear" w:color="auto" w:fill="F2F2F2" w:themeFill="background1" w:themeFillShade="F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Информация об обязательном общественном обсуждении закупки</w:t>
            </w:r>
          </w:p>
        </w:tc>
        <w:tc>
          <w:tcPr>
            <w:tcW w:w="5351" w:type="dxa"/>
            <w:gridSpan w:val="2"/>
          </w:tcPr>
          <w:p w:rsidR="004118B2" w:rsidRPr="00833471" w:rsidRDefault="004118B2" w:rsidP="004B7EEF">
            <w:pPr>
              <w:widowControl w:val="0"/>
              <w:jc w:val="both"/>
              <w:rPr>
                <w:rFonts w:ascii="Liberation Serif" w:hAnsi="Liberation Serif" w:cs="Liberation Serif"/>
                <w:sz w:val="22"/>
                <w:szCs w:val="22"/>
              </w:rPr>
            </w:pPr>
            <w:r w:rsidRPr="00833471">
              <w:rPr>
                <w:rFonts w:ascii="Liberation Serif" w:hAnsi="Liberation Serif" w:cs="Liberation Serif"/>
                <w:sz w:val="22"/>
                <w:szCs w:val="22"/>
              </w:rPr>
              <w:t xml:space="preserve"> Не требуется</w:t>
            </w:r>
          </w:p>
        </w:tc>
      </w:tr>
      <w:tr w:rsidR="00321DF4" w:rsidTr="0068164B">
        <w:trPr>
          <w:trHeight w:val="25"/>
        </w:trPr>
        <w:tc>
          <w:tcPr>
            <w:tcW w:w="851" w:type="dxa"/>
            <w:vMerge w:val="restart"/>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t>18.</w:t>
            </w:r>
          </w:p>
        </w:tc>
        <w:tc>
          <w:tcPr>
            <w:tcW w:w="9604" w:type="dxa"/>
            <w:gridSpan w:val="3"/>
            <w:shd w:val="clear" w:color="auto" w:fill="F2F2F2" w:themeFill="background1" w:themeFillShade="F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Документы участника электронного аукциона, предоставляемые заказчику, оператором электронной площадки</w:t>
            </w:r>
          </w:p>
        </w:tc>
      </w:tr>
      <w:tr w:rsidR="00321DF4" w:rsidTr="0068164B">
        <w:tc>
          <w:tcPr>
            <w:tcW w:w="851" w:type="dxa"/>
            <w:vMerge/>
          </w:tcPr>
          <w:p w:rsidR="004118B2" w:rsidRPr="00833471" w:rsidRDefault="004118B2" w:rsidP="004118B2">
            <w:pPr>
              <w:suppressLineNumbers/>
              <w:jc w:val="center"/>
              <w:rPr>
                <w:rFonts w:ascii="Liberation Serif" w:hAnsi="Liberation Serif" w:cs="Liberation Serif"/>
                <w:sz w:val="22"/>
                <w:szCs w:val="22"/>
              </w:rPr>
            </w:pPr>
          </w:p>
        </w:tc>
        <w:tc>
          <w:tcPr>
            <w:tcW w:w="9604" w:type="dxa"/>
            <w:gridSpan w:val="3"/>
          </w:tcPr>
          <w:p w:rsidR="004118B2" w:rsidRPr="00833471" w:rsidRDefault="004118B2" w:rsidP="004118B2">
            <w:pPr>
              <w:widowControl w:val="0"/>
              <w:suppressAutoHyphens w:val="0"/>
              <w:autoSpaceDE w:val="0"/>
              <w:autoSpaceDN w:val="0"/>
              <w:adjustRightInd w:val="0"/>
              <w:ind w:firstLine="540"/>
              <w:jc w:val="both"/>
              <w:rPr>
                <w:rFonts w:ascii="Liberation Serif" w:hAnsi="Liberation Serif" w:cs="Liberation Serif"/>
                <w:sz w:val="22"/>
                <w:szCs w:val="22"/>
              </w:rPr>
            </w:pPr>
            <w:r w:rsidRPr="00833471">
              <w:rPr>
                <w:rFonts w:ascii="Liberation Serif" w:hAnsi="Liberation Serif" w:cs="Liberation Serif"/>
                <w:sz w:val="22"/>
                <w:szCs w:val="22"/>
              </w:rPr>
              <w:t>В соответствии с частью 11 статьи 24.1 Закона о контрактной системе оператор электронной площадки, обеспечивает предоставление заказчику в сроки и случаях, установленных Законом о контрактной системе, документы и информацию:</w:t>
            </w:r>
          </w:p>
          <w:p w:rsidR="004118B2" w:rsidRPr="00833471" w:rsidRDefault="004118B2" w:rsidP="004118B2">
            <w:pPr>
              <w:widowControl w:val="0"/>
              <w:suppressAutoHyphens w:val="0"/>
              <w:autoSpaceDE w:val="0"/>
              <w:autoSpaceDN w:val="0"/>
              <w:adjustRightInd w:val="0"/>
              <w:ind w:firstLine="540"/>
              <w:jc w:val="both"/>
              <w:rPr>
                <w:rFonts w:ascii="Liberation Serif" w:hAnsi="Liberation Serif" w:cs="Liberation Serif"/>
                <w:sz w:val="22"/>
                <w:szCs w:val="22"/>
              </w:rPr>
            </w:pPr>
            <w:r w:rsidRPr="00833471">
              <w:rPr>
                <w:rFonts w:ascii="Liberation Serif" w:hAnsi="Liberation Serif" w:cs="Liberation Serif"/>
                <w:sz w:val="22"/>
                <w:szCs w:val="22"/>
              </w:rPr>
              <w:t>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4118B2" w:rsidRPr="00833471" w:rsidRDefault="004118B2" w:rsidP="004118B2">
            <w:pPr>
              <w:widowControl w:val="0"/>
              <w:suppressAutoHyphens w:val="0"/>
              <w:autoSpaceDE w:val="0"/>
              <w:autoSpaceDN w:val="0"/>
              <w:adjustRightInd w:val="0"/>
              <w:ind w:firstLine="540"/>
              <w:jc w:val="both"/>
              <w:rPr>
                <w:rFonts w:ascii="Liberation Serif" w:hAnsi="Liberation Serif" w:cs="Liberation Serif"/>
                <w:sz w:val="22"/>
                <w:szCs w:val="22"/>
              </w:rPr>
            </w:pPr>
            <w:r w:rsidRPr="00833471">
              <w:rPr>
                <w:rFonts w:ascii="Liberation Serif" w:hAnsi="Liberation Serif" w:cs="Liberation Serif"/>
                <w:sz w:val="22"/>
                <w:szCs w:val="22"/>
              </w:rPr>
              <w:t>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4118B2" w:rsidRPr="00833471" w:rsidRDefault="004118B2" w:rsidP="004118B2">
            <w:pPr>
              <w:widowControl w:val="0"/>
              <w:suppressAutoHyphens w:val="0"/>
              <w:autoSpaceDE w:val="0"/>
              <w:autoSpaceDN w:val="0"/>
              <w:adjustRightInd w:val="0"/>
              <w:ind w:firstLine="540"/>
              <w:jc w:val="both"/>
              <w:rPr>
                <w:rFonts w:ascii="Liberation Serif" w:hAnsi="Liberation Serif" w:cs="Liberation Serif"/>
                <w:sz w:val="22"/>
                <w:szCs w:val="22"/>
              </w:rPr>
            </w:pPr>
            <w:r w:rsidRPr="00833471">
              <w:rPr>
                <w:rFonts w:ascii="Liberation Serif" w:hAnsi="Liberation Serif" w:cs="Liberation Serif"/>
                <w:sz w:val="22"/>
                <w:szCs w:val="22"/>
              </w:rPr>
              <w:t>3)</w:t>
            </w:r>
            <w:r w:rsidRPr="00833471">
              <w:rPr>
                <w:rFonts w:ascii="Liberation Serif" w:hAnsi="Liberation Serif" w:cs="Liberation Serif"/>
                <w:color w:val="1F497D"/>
                <w:sz w:val="22"/>
                <w:szCs w:val="22"/>
              </w:rPr>
              <w:t> </w:t>
            </w:r>
            <w:r w:rsidRPr="00833471">
              <w:rPr>
                <w:rFonts w:ascii="Liberation Serif" w:hAnsi="Liberation Serif" w:cs="Liberation Serif"/>
                <w:sz w:val="22"/>
                <w:szCs w:val="22"/>
              </w:rPr>
              <w:t>идентификационный</w:t>
            </w:r>
            <w:r w:rsidRPr="00833471">
              <w:rPr>
                <w:rFonts w:ascii="Liberation Serif" w:hAnsi="Liberation Serif" w:cs="Liberation Serif"/>
                <w:color w:val="1F497D"/>
                <w:sz w:val="22"/>
                <w:szCs w:val="22"/>
              </w:rPr>
              <w:t xml:space="preserve"> </w:t>
            </w:r>
            <w:r w:rsidRPr="00833471">
              <w:rPr>
                <w:rFonts w:ascii="Liberation Serif" w:hAnsi="Liberation Serif" w:cs="Liberation Serif"/>
                <w:sz w:val="22"/>
                <w:szCs w:val="22"/>
              </w:rPr>
              <w:t>номер</w:t>
            </w:r>
            <w:r w:rsidRPr="00833471">
              <w:rPr>
                <w:rFonts w:ascii="Liberation Serif" w:hAnsi="Liberation Serif" w:cs="Liberation Serif"/>
                <w:color w:val="1F497D"/>
                <w:sz w:val="22"/>
                <w:szCs w:val="22"/>
              </w:rPr>
              <w:t xml:space="preserve"> </w:t>
            </w:r>
            <w:r w:rsidRPr="00833471">
              <w:rPr>
                <w:rFonts w:ascii="Liberation Serif" w:hAnsi="Liberation Serif" w:cs="Liberation Serif"/>
                <w:sz w:val="22"/>
                <w:szCs w:val="22"/>
              </w:rPr>
              <w:t>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4118B2" w:rsidRPr="00833471" w:rsidRDefault="004118B2" w:rsidP="004118B2">
            <w:pPr>
              <w:widowControl w:val="0"/>
              <w:suppressAutoHyphens w:val="0"/>
              <w:autoSpaceDE w:val="0"/>
              <w:autoSpaceDN w:val="0"/>
              <w:adjustRightInd w:val="0"/>
              <w:ind w:firstLine="540"/>
              <w:jc w:val="both"/>
              <w:rPr>
                <w:rFonts w:ascii="Liberation Serif" w:hAnsi="Liberation Serif" w:cs="Liberation Serif"/>
                <w:sz w:val="22"/>
                <w:szCs w:val="22"/>
              </w:rPr>
            </w:pPr>
            <w:r w:rsidRPr="00833471">
              <w:rPr>
                <w:rFonts w:ascii="Liberation Serif" w:hAnsi="Liberation Serif" w:cs="Liberation Serif"/>
                <w:sz w:val="22"/>
                <w:szCs w:val="22"/>
              </w:rPr>
              <w:t>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rsidR="004118B2" w:rsidRPr="00833471" w:rsidRDefault="004118B2" w:rsidP="004118B2">
            <w:pPr>
              <w:widowControl w:val="0"/>
              <w:suppressAutoHyphens w:val="0"/>
              <w:autoSpaceDE w:val="0"/>
              <w:autoSpaceDN w:val="0"/>
              <w:adjustRightInd w:val="0"/>
              <w:ind w:firstLine="540"/>
              <w:jc w:val="both"/>
              <w:rPr>
                <w:rFonts w:ascii="Liberation Serif" w:hAnsi="Liberation Serif" w:cs="Liberation Serif"/>
                <w:sz w:val="22"/>
                <w:szCs w:val="22"/>
              </w:rPr>
            </w:pPr>
            <w:r w:rsidRPr="00833471">
              <w:rPr>
                <w:rFonts w:ascii="Liberation Serif" w:hAnsi="Liberation Serif" w:cs="Liberation Serif"/>
                <w:sz w:val="22"/>
                <w:szCs w:val="22"/>
              </w:rPr>
              <w:t>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4118B2" w:rsidRPr="00833471" w:rsidRDefault="004118B2" w:rsidP="004118B2">
            <w:pPr>
              <w:widowControl w:val="0"/>
              <w:suppressAutoHyphens w:val="0"/>
              <w:autoSpaceDE w:val="0"/>
              <w:autoSpaceDN w:val="0"/>
              <w:adjustRightInd w:val="0"/>
              <w:ind w:firstLine="540"/>
              <w:jc w:val="both"/>
              <w:rPr>
                <w:rFonts w:ascii="Liberation Serif" w:hAnsi="Liberation Serif" w:cs="Liberation Serif"/>
                <w:sz w:val="22"/>
                <w:szCs w:val="22"/>
              </w:rPr>
            </w:pPr>
            <w:r w:rsidRPr="00833471">
              <w:rPr>
                <w:rFonts w:ascii="Liberation Serif" w:hAnsi="Liberation Serif" w:cs="Liberation Serif"/>
                <w:sz w:val="22"/>
                <w:szCs w:val="22"/>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4118B2" w:rsidRPr="00833471" w:rsidRDefault="004118B2" w:rsidP="004118B2">
            <w:pPr>
              <w:widowControl w:val="0"/>
              <w:suppressAutoHyphens w:val="0"/>
              <w:autoSpaceDE w:val="0"/>
              <w:autoSpaceDN w:val="0"/>
              <w:adjustRightInd w:val="0"/>
              <w:ind w:firstLine="540"/>
              <w:jc w:val="both"/>
              <w:rPr>
                <w:rFonts w:ascii="Liberation Serif" w:hAnsi="Liberation Serif" w:cs="Liberation Serif"/>
                <w:sz w:val="22"/>
                <w:szCs w:val="22"/>
              </w:rPr>
            </w:pPr>
            <w:r w:rsidRPr="00833471">
              <w:rPr>
                <w:rFonts w:ascii="Liberation Serif" w:hAnsi="Liberation Serif" w:cs="Liberation Serif"/>
                <w:sz w:val="22"/>
                <w:szCs w:val="22"/>
              </w:rPr>
              <w:t xml:space="preserve">7) выписка из единого государственного реестра юридических лиц (для юридического лица), </w:t>
            </w:r>
            <w:r w:rsidRPr="00833471">
              <w:rPr>
                <w:rFonts w:ascii="Liberation Serif" w:hAnsi="Liberation Serif" w:cs="Liberation Serif"/>
                <w:sz w:val="22"/>
                <w:szCs w:val="22"/>
              </w:rPr>
              <w:lastRenderedPageBreak/>
              <w:t>выписка из единого государственного реестра индивидуальных предпринимателей (для индивидуального предпринимателя).</w:t>
            </w:r>
          </w:p>
        </w:tc>
      </w:tr>
      <w:tr w:rsidR="00321DF4" w:rsidTr="0068164B">
        <w:tc>
          <w:tcPr>
            <w:tcW w:w="851" w:type="dxa"/>
            <w:shd w:val="clear" w:color="auto" w:fill="F2F2F2" w:themeFill="background1" w:themeFillShade="F2"/>
          </w:tcPr>
          <w:p w:rsidR="004118B2" w:rsidRPr="00833471" w:rsidRDefault="004118B2" w:rsidP="004118B2">
            <w:pPr>
              <w:suppressLineNumbers/>
              <w:rPr>
                <w:rFonts w:ascii="Liberation Serif" w:hAnsi="Liberation Serif" w:cs="Liberation Serif"/>
                <w:sz w:val="22"/>
                <w:szCs w:val="22"/>
              </w:rPr>
            </w:pPr>
            <w:r w:rsidRPr="00833471">
              <w:rPr>
                <w:rFonts w:ascii="Liberation Serif" w:hAnsi="Liberation Serif" w:cs="Liberation Serif"/>
                <w:sz w:val="22"/>
                <w:szCs w:val="22"/>
              </w:rPr>
              <w:lastRenderedPageBreak/>
              <w:t>19.</w:t>
            </w:r>
          </w:p>
        </w:tc>
        <w:tc>
          <w:tcPr>
            <w:tcW w:w="4253" w:type="dxa"/>
            <w:shd w:val="clear" w:color="auto" w:fill="F2F2F2" w:themeFill="background1" w:themeFillShade="F2"/>
          </w:tcPr>
          <w:p w:rsidR="004118B2" w:rsidRPr="00833471" w:rsidRDefault="004118B2" w:rsidP="004118B2">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Коды по ОКПД2</w:t>
            </w:r>
          </w:p>
        </w:tc>
        <w:tc>
          <w:tcPr>
            <w:tcW w:w="5351" w:type="dxa"/>
            <w:gridSpan w:val="2"/>
          </w:tcPr>
          <w:p w:rsidR="004118B2" w:rsidRPr="00833471" w:rsidRDefault="004118B2" w:rsidP="004118B2">
            <w:pPr>
              <w:suppressLineNumbers/>
              <w:jc w:val="both"/>
              <w:rPr>
                <w:rFonts w:ascii="Liberation Serif" w:hAnsi="Liberation Serif" w:cs="Liberation Serif"/>
                <w:i/>
                <w:sz w:val="22"/>
                <w:szCs w:val="22"/>
                <w:lang w:val="en-US"/>
              </w:rPr>
            </w:pPr>
            <w:r w:rsidRPr="00833471">
              <w:rPr>
                <w:rFonts w:ascii="Liberation Serif" w:hAnsi="Liberation Serif" w:cs="Liberation Serif"/>
                <w:noProof/>
                <w:sz w:val="22"/>
                <w:szCs w:val="22"/>
                <w:lang w:val="en-US"/>
              </w:rPr>
              <w:t>80.10.12.000</w:t>
            </w:r>
            <w:r w:rsidRPr="00833471">
              <w:rPr>
                <w:rFonts w:ascii="Liberation Serif" w:hAnsi="Liberation Serif" w:cs="Liberation Serif"/>
                <w:sz w:val="22"/>
                <w:szCs w:val="22"/>
                <w:lang w:val="en-US"/>
              </w:rPr>
              <w:t xml:space="preserve"> - </w:t>
            </w:r>
            <w:r w:rsidRPr="00833471">
              <w:rPr>
                <w:rFonts w:ascii="Liberation Serif" w:hAnsi="Liberation Serif" w:cs="Liberation Serif"/>
                <w:noProof/>
                <w:sz w:val="22"/>
                <w:szCs w:val="22"/>
                <w:lang w:val="en-US"/>
              </w:rPr>
              <w:t>Услуги охраны</w:t>
            </w:r>
          </w:p>
        </w:tc>
      </w:tr>
    </w:tbl>
    <w:p w:rsidR="004118B2" w:rsidRPr="00833471" w:rsidRDefault="004118B2" w:rsidP="004118B2">
      <w:pPr>
        <w:jc w:val="both"/>
        <w:rPr>
          <w:rFonts w:ascii="Liberation Serif" w:hAnsi="Liberation Serif" w:cs="Liberation Serif"/>
          <w:sz w:val="22"/>
          <w:szCs w:val="22"/>
        </w:rPr>
      </w:pPr>
      <w:bookmarkStart w:id="8" w:name="info_table"/>
      <w:bookmarkEnd w:id="8"/>
    </w:p>
    <w:p w:rsidR="004118B2" w:rsidRPr="00833471" w:rsidRDefault="004118B2" w:rsidP="004118B2">
      <w:pPr>
        <w:suppressAutoHyphens w:val="0"/>
        <w:jc w:val="center"/>
        <w:rPr>
          <w:rFonts w:ascii="Liberation Serif" w:hAnsi="Liberation Serif" w:cs="Liberation Serif"/>
          <w:b/>
          <w:sz w:val="22"/>
          <w:szCs w:val="22"/>
          <w:lang w:eastAsia="ru-RU"/>
        </w:rPr>
      </w:pPr>
      <w:r w:rsidRPr="00833471">
        <w:rPr>
          <w:rFonts w:ascii="Liberation Serif" w:hAnsi="Liberation Serif" w:cs="Liberation Serif"/>
          <w:b/>
          <w:sz w:val="22"/>
          <w:szCs w:val="22"/>
          <w:lang w:eastAsia="ru-RU"/>
        </w:rPr>
        <w:t>Часть II. «Описание объекта закупки»</w:t>
      </w:r>
    </w:p>
    <w:p w:rsidR="004118B2" w:rsidRPr="00833471" w:rsidRDefault="004118B2" w:rsidP="004118B2">
      <w:pPr>
        <w:jc w:val="center"/>
        <w:rPr>
          <w:rFonts w:ascii="Liberation Serif" w:hAnsi="Liberation Serif" w:cs="Liberation Serif"/>
          <w:sz w:val="22"/>
          <w:szCs w:val="22"/>
        </w:rPr>
      </w:pPr>
      <w:r w:rsidRPr="00833471">
        <w:rPr>
          <w:rFonts w:ascii="Liberation Serif" w:hAnsi="Liberation Serif" w:cs="Liberation Serif"/>
          <w:sz w:val="22"/>
          <w:szCs w:val="22"/>
        </w:rPr>
        <w:t>Утверждено Заказчиком, прилагается отдельным файлом с именем «Часть II Описание объекта закупки»</w:t>
      </w:r>
    </w:p>
    <w:p w:rsidR="004118B2" w:rsidRPr="00833471" w:rsidRDefault="004118B2" w:rsidP="004118B2">
      <w:pPr>
        <w:keepNext/>
        <w:keepLines/>
        <w:suppressAutoHyphens w:val="0"/>
        <w:rPr>
          <w:rFonts w:ascii="Liberation Serif" w:hAnsi="Liberation Serif" w:cs="Liberation Serif"/>
          <w:sz w:val="22"/>
          <w:szCs w:val="22"/>
          <w:lang w:eastAsia="ru-RU"/>
        </w:rPr>
      </w:pPr>
    </w:p>
    <w:p w:rsidR="004118B2" w:rsidRPr="00833471" w:rsidRDefault="004118B2" w:rsidP="004118B2">
      <w:pPr>
        <w:jc w:val="center"/>
        <w:rPr>
          <w:rFonts w:ascii="Liberation Serif" w:hAnsi="Liberation Serif" w:cs="Liberation Serif"/>
          <w:sz w:val="22"/>
          <w:szCs w:val="22"/>
          <w:lang w:eastAsia="en-US"/>
        </w:rPr>
      </w:pPr>
      <w:r w:rsidRPr="00833471">
        <w:rPr>
          <w:rFonts w:ascii="Liberation Serif" w:hAnsi="Liberation Serif" w:cs="Liberation Serif"/>
          <w:b/>
          <w:sz w:val="22"/>
          <w:szCs w:val="22"/>
        </w:rPr>
        <w:t>Часть III. «Проект контракта»</w:t>
      </w:r>
    </w:p>
    <w:p w:rsidR="004118B2" w:rsidRPr="00833471" w:rsidRDefault="004118B2" w:rsidP="004118B2">
      <w:pPr>
        <w:jc w:val="center"/>
        <w:rPr>
          <w:rFonts w:ascii="Liberation Serif" w:hAnsi="Liberation Serif" w:cs="Liberation Serif"/>
          <w:sz w:val="22"/>
          <w:szCs w:val="22"/>
        </w:rPr>
      </w:pPr>
      <w:r w:rsidRPr="00833471">
        <w:rPr>
          <w:rFonts w:ascii="Liberation Serif" w:hAnsi="Liberation Serif" w:cs="Liberation Serif"/>
          <w:sz w:val="22"/>
          <w:szCs w:val="22"/>
        </w:rPr>
        <w:t>Утверждено Заказчиком, прилагается отдельным файлом с именем «Часть III Проект контракта»</w:t>
      </w:r>
    </w:p>
    <w:p w:rsidR="004118B2" w:rsidRPr="00833471" w:rsidRDefault="004118B2" w:rsidP="004118B2">
      <w:pPr>
        <w:jc w:val="center"/>
        <w:rPr>
          <w:rFonts w:ascii="Liberation Serif" w:hAnsi="Liberation Serif" w:cs="Liberation Serif"/>
          <w:i/>
          <w:sz w:val="22"/>
          <w:szCs w:val="22"/>
          <w:lang w:eastAsia="ru-RU"/>
        </w:rPr>
      </w:pPr>
    </w:p>
    <w:p w:rsidR="004118B2" w:rsidRPr="00833471" w:rsidRDefault="004118B2" w:rsidP="004118B2">
      <w:pPr>
        <w:suppressAutoHyphens w:val="0"/>
        <w:jc w:val="center"/>
        <w:rPr>
          <w:rFonts w:ascii="Liberation Serif" w:hAnsi="Liberation Serif" w:cs="Liberation Serif"/>
          <w:b/>
          <w:sz w:val="22"/>
          <w:szCs w:val="22"/>
          <w:lang w:eastAsia="ru-RU"/>
        </w:rPr>
      </w:pPr>
      <w:r w:rsidRPr="00833471">
        <w:rPr>
          <w:rFonts w:ascii="Liberation Serif" w:hAnsi="Liberation Serif" w:cs="Liberation Serif"/>
          <w:b/>
          <w:sz w:val="22"/>
          <w:szCs w:val="22"/>
          <w:lang w:eastAsia="ru-RU"/>
        </w:rPr>
        <w:t>Часть IV. «Обоснование начальной (максимальной) цены контракта, начальных цен единиц товара, работы, услуги»</w:t>
      </w:r>
    </w:p>
    <w:p w:rsidR="004118B2" w:rsidRPr="00833471" w:rsidRDefault="004118B2" w:rsidP="004118B2">
      <w:pPr>
        <w:jc w:val="center"/>
        <w:rPr>
          <w:rFonts w:ascii="Liberation Serif" w:hAnsi="Liberation Serif" w:cs="Liberation Serif"/>
          <w:sz w:val="22"/>
          <w:szCs w:val="22"/>
        </w:rPr>
      </w:pPr>
      <w:r w:rsidRPr="00833471">
        <w:rPr>
          <w:rFonts w:ascii="Liberation Serif" w:hAnsi="Liberation Serif" w:cs="Liberation Serif"/>
          <w:sz w:val="22"/>
          <w:szCs w:val="22"/>
        </w:rPr>
        <w:t>Утверждено Заказчиком, прилагается отдельным файлом с именем «Часть IV Обоснование НМЦК»</w:t>
      </w:r>
    </w:p>
    <w:p w:rsidR="004118B2" w:rsidRPr="00833471" w:rsidRDefault="004118B2" w:rsidP="004118B2">
      <w:pPr>
        <w:jc w:val="both"/>
        <w:rPr>
          <w:rFonts w:ascii="Liberation Serif" w:hAnsi="Liberation Serif" w:cs="Liberation Serif"/>
          <w:sz w:val="22"/>
          <w:szCs w:val="22"/>
        </w:rPr>
      </w:pPr>
    </w:p>
    <w:p w:rsidR="004118B2" w:rsidRPr="00833471" w:rsidRDefault="004118B2" w:rsidP="004118B2">
      <w:pPr>
        <w:suppressAutoHyphens w:val="0"/>
        <w:spacing w:after="160" w:line="259" w:lineRule="auto"/>
        <w:rPr>
          <w:rFonts w:asciiTheme="minorHAnsi" w:hAnsiTheme="minorHAnsi"/>
          <w:sz w:val="22"/>
          <w:szCs w:val="22"/>
          <w:lang w:eastAsia="en-US"/>
        </w:rPr>
      </w:pPr>
    </w:p>
    <w:p w:rsidR="004118B2" w:rsidRPr="00833471" w:rsidRDefault="004118B2" w:rsidP="004118B2">
      <w:pPr>
        <w:rPr>
          <w:sz w:val="22"/>
          <w:szCs w:val="22"/>
        </w:rPr>
      </w:pPr>
    </w:p>
    <w:sectPr w:rsidR="004118B2" w:rsidRPr="00833471" w:rsidSect="004118B2">
      <w:headerReference w:type="default" r:id="rId9"/>
      <w:footnotePr>
        <w:numRestart w:val="eachPage"/>
      </w:footnotePr>
      <w:pgSz w:w="11906" w:h="16838"/>
      <w:pgMar w:top="1134" w:right="851" w:bottom="851" w:left="1134" w:header="720" w:footer="720" w:gutter="0"/>
      <w:cols w:space="720"/>
      <w:titlePg/>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CBD" w:rsidRDefault="00AF0CBD">
      <w:r>
        <w:separator/>
      </w:r>
    </w:p>
  </w:endnote>
  <w:endnote w:type="continuationSeparator" w:id="0">
    <w:p w:rsidR="00AF0CBD" w:rsidRDefault="00AF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CBD" w:rsidRDefault="00AF0CBD" w:rsidP="004118B2">
      <w:r>
        <w:separator/>
      </w:r>
    </w:p>
  </w:footnote>
  <w:footnote w:type="continuationSeparator" w:id="0">
    <w:p w:rsidR="00AF0CBD" w:rsidRDefault="00AF0CBD" w:rsidP="004118B2">
      <w:r>
        <w:continuationSeparator/>
      </w:r>
    </w:p>
  </w:footnote>
  <w:footnote w:id="1">
    <w:p w:rsidR="006D6381" w:rsidRPr="00CD3054" w:rsidRDefault="006D6381" w:rsidP="004118B2">
      <w:pPr>
        <w:jc w:val="both"/>
        <w:rPr>
          <w:rFonts w:ascii="Liberation Serif" w:hAnsi="Liberation Serif" w:cs="Liberation Serif"/>
          <w:i/>
          <w:snapToGrid w:val="0"/>
          <w:color w:val="000000"/>
          <w:sz w:val="18"/>
          <w:szCs w:val="18"/>
        </w:rPr>
      </w:pPr>
      <w:r w:rsidRPr="00CD3054">
        <w:rPr>
          <w:rStyle w:val="aff0"/>
          <w:rFonts w:ascii="Liberation Serif" w:hAnsi="Liberation Serif" w:cs="Liberation Serif"/>
          <w:i/>
          <w:sz w:val="18"/>
          <w:szCs w:val="18"/>
        </w:rPr>
        <w:footnoteRef/>
      </w:r>
      <w:r w:rsidRPr="00CD3054">
        <w:rPr>
          <w:rFonts w:ascii="Liberation Serif" w:hAnsi="Liberation Serif" w:cs="Liberation Serif"/>
          <w:i/>
          <w:snapToGrid w:val="0"/>
          <w:color w:val="000000"/>
          <w:sz w:val="18"/>
          <w:szCs w:val="18"/>
        </w:rPr>
        <w:t xml:space="preserve"> В случае, предусмотренном </w:t>
      </w:r>
      <w:hyperlink r:id="rId1" w:history="1">
        <w:r w:rsidRPr="00CD3054">
          <w:rPr>
            <w:rFonts w:ascii="Liberation Serif" w:hAnsi="Liberation Serif" w:cs="Liberation Serif"/>
            <w:i/>
            <w:sz w:val="18"/>
            <w:szCs w:val="18"/>
          </w:rPr>
          <w:t>частью 24 статьи 22</w:t>
        </w:r>
      </w:hyperlink>
      <w:r w:rsidRPr="00CD3054">
        <w:rPr>
          <w:rFonts w:ascii="Liberation Serif" w:hAnsi="Liberation Serif" w:cs="Liberation Serif"/>
          <w:i/>
          <w:snapToGrid w:val="0"/>
          <w:color w:val="000000"/>
          <w:sz w:val="18"/>
          <w:szCs w:val="18"/>
        </w:rPr>
        <w:t xml:space="preserve"> Закона о контрактной системе, указываются начальная цена единицы товара, работы, услуги, а также начальная сумма цен указанных единиц и максимальное значение цены контракта. </w:t>
      </w:r>
    </w:p>
    <w:p w:rsidR="006D6381" w:rsidRPr="00CD3054" w:rsidRDefault="006D6381" w:rsidP="004118B2">
      <w:pPr>
        <w:jc w:val="both"/>
        <w:rPr>
          <w:rFonts w:ascii="Liberation Serif" w:hAnsi="Liberation Serif"/>
          <w:i/>
          <w:sz w:val="18"/>
          <w:szCs w:val="18"/>
        </w:rPr>
      </w:pPr>
    </w:p>
  </w:footnote>
  <w:footnote w:id="2">
    <w:p w:rsidR="006D6381" w:rsidRPr="00CD3054" w:rsidRDefault="006D6381" w:rsidP="004118B2">
      <w:pPr>
        <w:pStyle w:val="afe"/>
        <w:rPr>
          <w:rFonts w:ascii="Liberation Serif" w:hAnsi="Liberation Serif"/>
          <w:i/>
          <w:sz w:val="18"/>
          <w:szCs w:val="18"/>
        </w:rPr>
      </w:pPr>
      <w:r w:rsidRPr="00CD3054">
        <w:rPr>
          <w:rStyle w:val="aff0"/>
          <w:rFonts w:ascii="Liberation Serif" w:hAnsi="Liberation Serif" w:cs="Liberation Serif"/>
          <w:i/>
          <w:sz w:val="18"/>
          <w:szCs w:val="18"/>
        </w:rPr>
        <w:footnoteRef/>
      </w:r>
      <w:r w:rsidRPr="00CD3054">
        <w:rPr>
          <w:rFonts w:ascii="Liberation Serif" w:hAnsi="Liberation Serif" w:cs="Liberation Serif"/>
          <w:i/>
          <w:sz w:val="18"/>
          <w:szCs w:val="18"/>
        </w:rPr>
        <w:t xml:space="preserve"> если предусмотрена выплата аванса) часть 12 статьи 42 Закона о контрактной системе</w:t>
      </w:r>
    </w:p>
  </w:footnote>
  <w:footnote w:id="3">
    <w:p w:rsidR="006D6381" w:rsidRPr="00CD3054" w:rsidRDefault="006D6381" w:rsidP="004118B2">
      <w:pPr>
        <w:pStyle w:val="afe"/>
        <w:jc w:val="both"/>
        <w:rPr>
          <w:rFonts w:ascii="Liberation Serif" w:hAnsi="Liberation Serif"/>
          <w:i/>
          <w:sz w:val="18"/>
          <w:szCs w:val="18"/>
        </w:rPr>
      </w:pPr>
      <w:r w:rsidRPr="00CD3054">
        <w:rPr>
          <w:rStyle w:val="aff0"/>
          <w:rFonts w:ascii="Liberation Serif" w:hAnsi="Liberation Serif"/>
          <w:i/>
          <w:sz w:val="18"/>
          <w:szCs w:val="18"/>
        </w:rPr>
        <w:footnoteRef/>
      </w:r>
      <w:r w:rsidRPr="00CD3054">
        <w:rPr>
          <w:rFonts w:ascii="Liberation Serif" w:hAnsi="Liberation Serif"/>
          <w:i/>
          <w:sz w:val="18"/>
          <w:szCs w:val="18"/>
        </w:rPr>
        <w:t xml:space="preserve"> </w:t>
      </w:r>
      <w:r w:rsidRPr="00CD3054">
        <w:rPr>
          <w:rFonts w:ascii="Liberation Serif" w:hAnsi="Liberation Serif" w:cs="Liberation Serif"/>
          <w:i/>
          <w:sz w:val="18"/>
          <w:szCs w:val="18"/>
        </w:rPr>
        <w:t>Данные электронные документы (их копии) не включаются участником аукциона в состав второй части заявки. Такие документы (их копии) направляются оператором электронной площадки с использованием программно-аппаратных средств такой площадки в соответствии с частью 19 статьи 68 Закона о контрактной системе одновременно со вторыми частями заявок на участие в таком аукционе из числа документов (их копий), размещенных в соответствии с частью 13 статьи 24.2 Закона о контрактной системе в реестре участников закупок, аккредитованных на электронной площадке.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381" w:rsidRDefault="006D6381">
    <w:pPr>
      <w:pStyle w:val="af2"/>
      <w:jc w:val="center"/>
    </w:pPr>
    <w:r>
      <w:fldChar w:fldCharType="begin"/>
    </w:r>
    <w:r>
      <w:instrText>PAGE   \* MERGEFORMAT</w:instrText>
    </w:r>
    <w:r>
      <w:fldChar w:fldCharType="separate"/>
    </w:r>
    <w:r w:rsidR="004B7EEF">
      <w:rPr>
        <w:noProof/>
      </w:rPr>
      <w:t>17</w:t>
    </w:r>
    <w:r>
      <w:fldChar w:fldCharType="end"/>
    </w:r>
  </w:p>
  <w:p w:rsidR="006D6381" w:rsidRDefault="006D6381">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7FB5A11"/>
    <w:multiLevelType w:val="hybridMultilevel"/>
    <w:tmpl w:val="791CC5BC"/>
    <w:lvl w:ilvl="0" w:tplc="0204CF84">
      <w:start w:val="1"/>
      <w:numFmt w:val="decimal"/>
      <w:lvlText w:val="%1)"/>
      <w:lvlJc w:val="left"/>
      <w:pPr>
        <w:ind w:left="720" w:hanging="360"/>
      </w:pPr>
    </w:lvl>
    <w:lvl w:ilvl="1" w:tplc="AA8C6D12" w:tentative="1">
      <w:start w:val="1"/>
      <w:numFmt w:val="lowerLetter"/>
      <w:lvlText w:val="%2."/>
      <w:lvlJc w:val="left"/>
      <w:pPr>
        <w:ind w:left="1440" w:hanging="360"/>
      </w:pPr>
    </w:lvl>
    <w:lvl w:ilvl="2" w:tplc="AE5449A2" w:tentative="1">
      <w:start w:val="1"/>
      <w:numFmt w:val="lowerRoman"/>
      <w:lvlText w:val="%3."/>
      <w:lvlJc w:val="right"/>
      <w:pPr>
        <w:ind w:left="2160" w:hanging="180"/>
      </w:pPr>
    </w:lvl>
    <w:lvl w:ilvl="3" w:tplc="543278BA" w:tentative="1">
      <w:start w:val="1"/>
      <w:numFmt w:val="decimal"/>
      <w:lvlText w:val="%4."/>
      <w:lvlJc w:val="left"/>
      <w:pPr>
        <w:ind w:left="2880" w:hanging="360"/>
      </w:pPr>
    </w:lvl>
    <w:lvl w:ilvl="4" w:tplc="02D4E5D0" w:tentative="1">
      <w:start w:val="1"/>
      <w:numFmt w:val="lowerLetter"/>
      <w:lvlText w:val="%5."/>
      <w:lvlJc w:val="left"/>
      <w:pPr>
        <w:ind w:left="3600" w:hanging="360"/>
      </w:pPr>
    </w:lvl>
    <w:lvl w:ilvl="5" w:tplc="FF786754" w:tentative="1">
      <w:start w:val="1"/>
      <w:numFmt w:val="lowerRoman"/>
      <w:lvlText w:val="%6."/>
      <w:lvlJc w:val="right"/>
      <w:pPr>
        <w:ind w:left="4320" w:hanging="180"/>
      </w:pPr>
    </w:lvl>
    <w:lvl w:ilvl="6" w:tplc="5802D538" w:tentative="1">
      <w:start w:val="1"/>
      <w:numFmt w:val="decimal"/>
      <w:lvlText w:val="%7."/>
      <w:lvlJc w:val="left"/>
      <w:pPr>
        <w:ind w:left="5040" w:hanging="360"/>
      </w:pPr>
    </w:lvl>
    <w:lvl w:ilvl="7" w:tplc="7668E008" w:tentative="1">
      <w:start w:val="1"/>
      <w:numFmt w:val="lowerLetter"/>
      <w:lvlText w:val="%8."/>
      <w:lvlJc w:val="left"/>
      <w:pPr>
        <w:ind w:left="5760" w:hanging="360"/>
      </w:pPr>
    </w:lvl>
    <w:lvl w:ilvl="8" w:tplc="4BC2E18E" w:tentative="1">
      <w:start w:val="1"/>
      <w:numFmt w:val="lowerRoman"/>
      <w:lvlText w:val="%9."/>
      <w:lvlJc w:val="right"/>
      <w:pPr>
        <w:ind w:left="6480" w:hanging="180"/>
      </w:pPr>
    </w:lvl>
  </w:abstractNum>
  <w:abstractNum w:abstractNumId="6">
    <w:nsid w:val="1F326D93"/>
    <w:multiLevelType w:val="multilevel"/>
    <w:tmpl w:val="36AA87DE"/>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center"/>
      <w:pPr>
        <w:ind w:left="0" w:firstLine="288"/>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nsid w:val="57440497"/>
    <w:multiLevelType w:val="hybridMultilevel"/>
    <w:tmpl w:val="85E6369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5B422F85"/>
    <w:multiLevelType w:val="hybridMultilevel"/>
    <w:tmpl w:val="0A7ED9FC"/>
    <w:lvl w:ilvl="0" w:tplc="B900E258">
      <w:start w:val="1"/>
      <w:numFmt w:val="decimal"/>
      <w:lvlText w:val="%1."/>
      <w:lvlJc w:val="left"/>
      <w:pPr>
        <w:ind w:left="730" w:hanging="360"/>
      </w:pPr>
      <w:rPr>
        <w:rFonts w:hint="default"/>
      </w:rPr>
    </w:lvl>
    <w:lvl w:ilvl="1" w:tplc="D31ECF4E" w:tentative="1">
      <w:start w:val="1"/>
      <w:numFmt w:val="lowerLetter"/>
      <w:lvlText w:val="%2."/>
      <w:lvlJc w:val="left"/>
      <w:pPr>
        <w:ind w:left="1450" w:hanging="360"/>
      </w:pPr>
    </w:lvl>
    <w:lvl w:ilvl="2" w:tplc="87D472A4" w:tentative="1">
      <w:start w:val="1"/>
      <w:numFmt w:val="lowerRoman"/>
      <w:lvlText w:val="%3."/>
      <w:lvlJc w:val="right"/>
      <w:pPr>
        <w:ind w:left="2170" w:hanging="180"/>
      </w:pPr>
    </w:lvl>
    <w:lvl w:ilvl="3" w:tplc="6BE469EC" w:tentative="1">
      <w:start w:val="1"/>
      <w:numFmt w:val="decimal"/>
      <w:lvlText w:val="%4."/>
      <w:lvlJc w:val="left"/>
      <w:pPr>
        <w:ind w:left="2890" w:hanging="360"/>
      </w:pPr>
    </w:lvl>
    <w:lvl w:ilvl="4" w:tplc="F2E4D778" w:tentative="1">
      <w:start w:val="1"/>
      <w:numFmt w:val="lowerLetter"/>
      <w:lvlText w:val="%5."/>
      <w:lvlJc w:val="left"/>
      <w:pPr>
        <w:ind w:left="3610" w:hanging="360"/>
      </w:pPr>
    </w:lvl>
    <w:lvl w:ilvl="5" w:tplc="95F6AA3C" w:tentative="1">
      <w:start w:val="1"/>
      <w:numFmt w:val="lowerRoman"/>
      <w:lvlText w:val="%6."/>
      <w:lvlJc w:val="right"/>
      <w:pPr>
        <w:ind w:left="4330" w:hanging="180"/>
      </w:pPr>
    </w:lvl>
    <w:lvl w:ilvl="6" w:tplc="6F185A0E" w:tentative="1">
      <w:start w:val="1"/>
      <w:numFmt w:val="decimal"/>
      <w:lvlText w:val="%7."/>
      <w:lvlJc w:val="left"/>
      <w:pPr>
        <w:ind w:left="5050" w:hanging="360"/>
      </w:pPr>
    </w:lvl>
    <w:lvl w:ilvl="7" w:tplc="5624381C" w:tentative="1">
      <w:start w:val="1"/>
      <w:numFmt w:val="lowerLetter"/>
      <w:lvlText w:val="%8."/>
      <w:lvlJc w:val="left"/>
      <w:pPr>
        <w:ind w:left="5770" w:hanging="360"/>
      </w:pPr>
    </w:lvl>
    <w:lvl w:ilvl="8" w:tplc="03BA550C" w:tentative="1">
      <w:start w:val="1"/>
      <w:numFmt w:val="lowerRoman"/>
      <w:lvlText w:val="%9."/>
      <w:lvlJc w:val="right"/>
      <w:pPr>
        <w:ind w:left="6490" w:hanging="180"/>
      </w:pPr>
    </w:lvl>
  </w:abstractNum>
  <w:abstractNum w:abstractNumId="9">
    <w:nsid w:val="615F5482"/>
    <w:multiLevelType w:val="hybridMultilevel"/>
    <w:tmpl w:val="A7141D14"/>
    <w:lvl w:ilvl="0" w:tplc="B64CEF44">
      <w:start w:val="1"/>
      <w:numFmt w:val="decimal"/>
      <w:lvlText w:val="%1)"/>
      <w:lvlJc w:val="left"/>
      <w:pPr>
        <w:ind w:left="644" w:hanging="360"/>
      </w:pPr>
      <w:rPr>
        <w:rFonts w:cs="Times New Roman" w:hint="default"/>
        <w:b/>
      </w:rPr>
    </w:lvl>
    <w:lvl w:ilvl="1" w:tplc="92B23488" w:tentative="1">
      <w:start w:val="1"/>
      <w:numFmt w:val="lowerLetter"/>
      <w:lvlText w:val="%2."/>
      <w:lvlJc w:val="left"/>
      <w:pPr>
        <w:ind w:left="1329" w:hanging="360"/>
      </w:pPr>
      <w:rPr>
        <w:rFonts w:cs="Times New Roman"/>
      </w:rPr>
    </w:lvl>
    <w:lvl w:ilvl="2" w:tplc="AB6007FE" w:tentative="1">
      <w:start w:val="1"/>
      <w:numFmt w:val="lowerRoman"/>
      <w:lvlText w:val="%3."/>
      <w:lvlJc w:val="right"/>
      <w:pPr>
        <w:ind w:left="2049" w:hanging="180"/>
      </w:pPr>
      <w:rPr>
        <w:rFonts w:cs="Times New Roman"/>
      </w:rPr>
    </w:lvl>
    <w:lvl w:ilvl="3" w:tplc="0C06BD48" w:tentative="1">
      <w:start w:val="1"/>
      <w:numFmt w:val="decimal"/>
      <w:lvlText w:val="%4."/>
      <w:lvlJc w:val="left"/>
      <w:pPr>
        <w:ind w:left="2769" w:hanging="360"/>
      </w:pPr>
      <w:rPr>
        <w:rFonts w:cs="Times New Roman"/>
      </w:rPr>
    </w:lvl>
    <w:lvl w:ilvl="4" w:tplc="ED706B4A" w:tentative="1">
      <w:start w:val="1"/>
      <w:numFmt w:val="lowerLetter"/>
      <w:lvlText w:val="%5."/>
      <w:lvlJc w:val="left"/>
      <w:pPr>
        <w:ind w:left="3489" w:hanging="360"/>
      </w:pPr>
      <w:rPr>
        <w:rFonts w:cs="Times New Roman"/>
      </w:rPr>
    </w:lvl>
    <w:lvl w:ilvl="5" w:tplc="59E2ADAE" w:tentative="1">
      <w:start w:val="1"/>
      <w:numFmt w:val="lowerRoman"/>
      <w:lvlText w:val="%6."/>
      <w:lvlJc w:val="right"/>
      <w:pPr>
        <w:ind w:left="4209" w:hanging="180"/>
      </w:pPr>
      <w:rPr>
        <w:rFonts w:cs="Times New Roman"/>
      </w:rPr>
    </w:lvl>
    <w:lvl w:ilvl="6" w:tplc="76B0D338" w:tentative="1">
      <w:start w:val="1"/>
      <w:numFmt w:val="decimal"/>
      <w:lvlText w:val="%7."/>
      <w:lvlJc w:val="left"/>
      <w:pPr>
        <w:ind w:left="4929" w:hanging="360"/>
      </w:pPr>
      <w:rPr>
        <w:rFonts w:cs="Times New Roman"/>
      </w:rPr>
    </w:lvl>
    <w:lvl w:ilvl="7" w:tplc="C590CBC8" w:tentative="1">
      <w:start w:val="1"/>
      <w:numFmt w:val="lowerLetter"/>
      <w:lvlText w:val="%8."/>
      <w:lvlJc w:val="left"/>
      <w:pPr>
        <w:ind w:left="5649" w:hanging="360"/>
      </w:pPr>
      <w:rPr>
        <w:rFonts w:cs="Times New Roman"/>
      </w:rPr>
    </w:lvl>
    <w:lvl w:ilvl="8" w:tplc="62FE48B4" w:tentative="1">
      <w:start w:val="1"/>
      <w:numFmt w:val="lowerRoman"/>
      <w:lvlText w:val="%9."/>
      <w:lvlJc w:val="right"/>
      <w:pPr>
        <w:ind w:left="6369" w:hanging="180"/>
      </w:pPr>
      <w:rPr>
        <w:rFonts w:cs="Times New Roman"/>
      </w:rPr>
    </w:lvl>
  </w:abstractNum>
  <w:abstractNum w:abstractNumId="10">
    <w:nsid w:val="70E95F1A"/>
    <w:multiLevelType w:val="hybridMultilevel"/>
    <w:tmpl w:val="436ACBEE"/>
    <w:lvl w:ilvl="0" w:tplc="919801B4">
      <w:start w:val="1"/>
      <w:numFmt w:val="decimal"/>
      <w:lvlText w:val="%1)"/>
      <w:lvlJc w:val="left"/>
      <w:pPr>
        <w:ind w:left="720" w:hanging="360"/>
      </w:pPr>
    </w:lvl>
    <w:lvl w:ilvl="1" w:tplc="A3B86FC6" w:tentative="1">
      <w:start w:val="1"/>
      <w:numFmt w:val="lowerLetter"/>
      <w:lvlText w:val="%2."/>
      <w:lvlJc w:val="left"/>
      <w:pPr>
        <w:ind w:left="1440" w:hanging="360"/>
      </w:pPr>
    </w:lvl>
    <w:lvl w:ilvl="2" w:tplc="588EDC36" w:tentative="1">
      <w:start w:val="1"/>
      <w:numFmt w:val="lowerRoman"/>
      <w:lvlText w:val="%3."/>
      <w:lvlJc w:val="right"/>
      <w:pPr>
        <w:ind w:left="2160" w:hanging="180"/>
      </w:pPr>
    </w:lvl>
    <w:lvl w:ilvl="3" w:tplc="B2FCFBBC" w:tentative="1">
      <w:start w:val="1"/>
      <w:numFmt w:val="decimal"/>
      <w:lvlText w:val="%4."/>
      <w:lvlJc w:val="left"/>
      <w:pPr>
        <w:ind w:left="2880" w:hanging="360"/>
      </w:pPr>
    </w:lvl>
    <w:lvl w:ilvl="4" w:tplc="1FDA75B2" w:tentative="1">
      <w:start w:val="1"/>
      <w:numFmt w:val="lowerLetter"/>
      <w:lvlText w:val="%5."/>
      <w:lvlJc w:val="left"/>
      <w:pPr>
        <w:ind w:left="3600" w:hanging="360"/>
      </w:pPr>
    </w:lvl>
    <w:lvl w:ilvl="5" w:tplc="A5983A06" w:tentative="1">
      <w:start w:val="1"/>
      <w:numFmt w:val="lowerRoman"/>
      <w:lvlText w:val="%6."/>
      <w:lvlJc w:val="right"/>
      <w:pPr>
        <w:ind w:left="4320" w:hanging="180"/>
      </w:pPr>
    </w:lvl>
    <w:lvl w:ilvl="6" w:tplc="452ADB80" w:tentative="1">
      <w:start w:val="1"/>
      <w:numFmt w:val="decimal"/>
      <w:lvlText w:val="%7."/>
      <w:lvlJc w:val="left"/>
      <w:pPr>
        <w:ind w:left="5040" w:hanging="360"/>
      </w:pPr>
    </w:lvl>
    <w:lvl w:ilvl="7" w:tplc="38D0F616" w:tentative="1">
      <w:start w:val="1"/>
      <w:numFmt w:val="lowerLetter"/>
      <w:lvlText w:val="%8."/>
      <w:lvlJc w:val="left"/>
      <w:pPr>
        <w:ind w:left="5760" w:hanging="360"/>
      </w:pPr>
    </w:lvl>
    <w:lvl w:ilvl="8" w:tplc="691CD4D4"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5"/>
  </w:num>
  <w:num w:numId="8">
    <w:abstractNumId w:val="8"/>
  </w:num>
  <w:num w:numId="9">
    <w:abstractNumId w:val="9"/>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numRestart w:val="eachPage"/>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DF4"/>
    <w:rsid w:val="00321DF4"/>
    <w:rsid w:val="003F7BF4"/>
    <w:rsid w:val="004118B2"/>
    <w:rsid w:val="004B7EEF"/>
    <w:rsid w:val="0068164B"/>
    <w:rsid w:val="006D6381"/>
    <w:rsid w:val="00AF0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AC4"/>
    <w:pPr>
      <w:suppressAutoHyphens/>
    </w:pPr>
    <w:rPr>
      <w:sz w:val="24"/>
      <w:szCs w:val="24"/>
      <w:lang w:eastAsia="ar-SA"/>
    </w:rPr>
  </w:style>
  <w:style w:type="paragraph" w:styleId="1">
    <w:name w:val="heading 1"/>
    <w:basedOn w:val="a"/>
    <w:next w:val="a"/>
    <w:link w:val="10"/>
    <w:uiPriority w:val="9"/>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numPr>
        <w:ilvl w:val="2"/>
        <w:numId w:val="1"/>
      </w:numPr>
      <w:spacing w:before="240" w:after="60"/>
      <w:outlineLvl w:val="2"/>
    </w:pPr>
    <w:rPr>
      <w:rFonts w:ascii="Arial" w:hAnsi="Arial" w:cs="Arial"/>
      <w:b/>
      <w:bCs/>
      <w:sz w:val="26"/>
      <w:szCs w:val="26"/>
    </w:rPr>
  </w:style>
  <w:style w:type="paragraph" w:styleId="9">
    <w:name w:val="heading 9"/>
    <w:basedOn w:val="a"/>
    <w:next w:val="a"/>
    <w:link w:val="90"/>
    <w:uiPriority w:val="9"/>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a3">
    <w:name w:val="page number"/>
    <w:basedOn w:val="11"/>
    <w:uiPriority w:val="99"/>
  </w:style>
  <w:style w:type="character" w:styleId="a4">
    <w:name w:val="Hyperlink"/>
    <w:uiPriority w:val="99"/>
    <w:rPr>
      <w:color w:val="0000FF"/>
      <w:u w:val="single"/>
    </w:rPr>
  </w:style>
  <w:style w:type="character" w:styleId="a5">
    <w:name w:val="Strong"/>
    <w:uiPriority w:val="22"/>
    <w:qFormat/>
    <w:rPr>
      <w:b/>
      <w:bCs/>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character" w:styleId="a8">
    <w:name w:val="FollowedHyperlink"/>
    <w:uiPriority w:val="99"/>
    <w:rPr>
      <w:color w:val="800000"/>
      <w:u w:val="single"/>
    </w:rPr>
  </w:style>
  <w:style w:type="paragraph" w:customStyle="1" w:styleId="12">
    <w:name w:val="Заголовок1"/>
    <w:basedOn w:val="a"/>
    <w:next w:val="a9"/>
    <w:pPr>
      <w:keepNext/>
      <w:spacing w:before="240" w:after="120"/>
    </w:pPr>
    <w:rPr>
      <w:rFonts w:ascii="Arial" w:eastAsia="MS Mincho" w:hAnsi="Arial" w:cs="Tahoma"/>
      <w:sz w:val="28"/>
      <w:szCs w:val="28"/>
    </w:rPr>
  </w:style>
  <w:style w:type="paragraph" w:styleId="a9">
    <w:name w:val="Body Text"/>
    <w:aliases w:val="Основной текст Знак Знак"/>
    <w:basedOn w:val="a"/>
    <w:link w:val="aa"/>
    <w:uiPriority w:val="99"/>
    <w:qFormat/>
  </w:style>
  <w:style w:type="paragraph" w:styleId="ab">
    <w:name w:val="Title"/>
    <w:basedOn w:val="12"/>
    <w:next w:val="ac"/>
    <w:link w:val="ad"/>
    <w:uiPriority w:val="10"/>
    <w:qFormat/>
  </w:style>
  <w:style w:type="paragraph" w:styleId="ac">
    <w:name w:val="Subtitle"/>
    <w:basedOn w:val="12"/>
    <w:next w:val="a9"/>
    <w:link w:val="ae"/>
    <w:uiPriority w:val="11"/>
    <w:qFormat/>
    <w:pPr>
      <w:jc w:val="center"/>
    </w:pPr>
    <w:rPr>
      <w:i/>
      <w:iCs/>
    </w:rPr>
  </w:style>
  <w:style w:type="paragraph" w:styleId="af">
    <w:name w:val="List"/>
    <w:basedOn w:val="a9"/>
    <w:uiPriority w:val="99"/>
    <w:rPr>
      <w:rFonts w:cs="Tahoma"/>
    </w:rPr>
  </w:style>
  <w:style w:type="paragraph" w:customStyle="1" w:styleId="13">
    <w:name w:val="Название1"/>
    <w:basedOn w:val="a"/>
    <w:pPr>
      <w:suppressLineNumbers/>
      <w:spacing w:before="120" w:after="120"/>
    </w:pPr>
    <w:rPr>
      <w:rFonts w:cs="Tahoma"/>
      <w:i/>
      <w:iCs/>
    </w:rPr>
  </w:style>
  <w:style w:type="paragraph" w:customStyle="1" w:styleId="14">
    <w:name w:val="Указатель1"/>
    <w:basedOn w:val="a"/>
    <w:pPr>
      <w:suppressLineNumbers/>
    </w:pPr>
    <w:rPr>
      <w:rFonts w:cs="Tahoma"/>
    </w:rPr>
  </w:style>
  <w:style w:type="paragraph" w:customStyle="1" w:styleId="variable">
    <w:name w:val="variable"/>
    <w:basedOn w:val="a"/>
    <w:rPr>
      <w:b/>
    </w:rPr>
  </w:style>
  <w:style w:type="paragraph" w:styleId="af0">
    <w:name w:val="footer"/>
    <w:basedOn w:val="a"/>
    <w:link w:val="af1"/>
    <w:uiPriority w:val="99"/>
    <w:pPr>
      <w:tabs>
        <w:tab w:val="center" w:pos="4677"/>
        <w:tab w:val="right" w:pos="9355"/>
      </w:tabs>
    </w:pPr>
  </w:style>
  <w:style w:type="paragraph" w:styleId="af2">
    <w:name w:val="header"/>
    <w:basedOn w:val="a"/>
    <w:link w:val="af3"/>
    <w:uiPriority w:val="99"/>
    <w:pPr>
      <w:tabs>
        <w:tab w:val="center" w:pos="4677"/>
        <w:tab w:val="right" w:pos="9355"/>
      </w:tabs>
    </w:p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af6">
    <w:name w:val="Горизонтальная линия"/>
    <w:basedOn w:val="a"/>
    <w:next w:val="a9"/>
    <w:pPr>
      <w:suppressLineNumbers/>
      <w:pBdr>
        <w:bottom w:val="double" w:sz="1" w:space="0" w:color="808080"/>
      </w:pBdr>
      <w:spacing w:after="283"/>
    </w:pPr>
    <w:rPr>
      <w:sz w:val="12"/>
      <w:szCs w:val="12"/>
    </w:rPr>
  </w:style>
  <w:style w:type="paragraph" w:styleId="af7">
    <w:name w:val="Body Text First Indent"/>
    <w:basedOn w:val="a9"/>
    <w:link w:val="af8"/>
    <w:uiPriority w:val="99"/>
    <w:pPr>
      <w:ind w:firstLine="283"/>
    </w:pPr>
  </w:style>
  <w:style w:type="paragraph" w:customStyle="1" w:styleId="af9">
    <w:name w:val="СОтступомПоЛевомуКраю"/>
    <w:basedOn w:val="a"/>
    <w:pPr>
      <w:ind w:firstLine="705"/>
    </w:pPr>
  </w:style>
  <w:style w:type="paragraph" w:customStyle="1" w:styleId="afa">
    <w:name w:val="Содержимое врезки"/>
    <w:basedOn w:val="a9"/>
  </w:style>
  <w:style w:type="paragraph" w:customStyle="1" w:styleId="afb">
    <w:name w:val="Содержимое списка"/>
    <w:basedOn w:val="a"/>
    <w:pPr>
      <w:ind w:left="567"/>
    </w:pPr>
  </w:style>
  <w:style w:type="paragraph" w:styleId="afc">
    <w:name w:val="Balloon Text"/>
    <w:basedOn w:val="a"/>
    <w:link w:val="afd"/>
    <w:uiPriority w:val="99"/>
    <w:semiHidden/>
    <w:unhideWhenUsed/>
    <w:rsid w:val="0047610D"/>
    <w:rPr>
      <w:rFonts w:ascii="Segoe UI" w:hAnsi="Segoe UI" w:cs="Segoe UI"/>
      <w:sz w:val="18"/>
      <w:szCs w:val="18"/>
    </w:rPr>
  </w:style>
  <w:style w:type="character" w:customStyle="1" w:styleId="afd">
    <w:name w:val="Текст выноски Знак"/>
    <w:link w:val="afc"/>
    <w:uiPriority w:val="99"/>
    <w:semiHidden/>
    <w:rsid w:val="0047610D"/>
    <w:rPr>
      <w:rFonts w:ascii="Segoe UI" w:hAnsi="Segoe UI" w:cs="Segoe UI"/>
      <w:sz w:val="18"/>
      <w:szCs w:val="18"/>
      <w:lang w:eastAsia="ar-SA"/>
    </w:rPr>
  </w:style>
  <w:style w:type="paragraph" w:styleId="afe">
    <w:name w:val="footnote text"/>
    <w:basedOn w:val="a"/>
    <w:link w:val="aff"/>
    <w:uiPriority w:val="99"/>
    <w:unhideWhenUsed/>
    <w:rsid w:val="00B7348A"/>
    <w:rPr>
      <w:sz w:val="20"/>
      <w:szCs w:val="20"/>
    </w:rPr>
  </w:style>
  <w:style w:type="character" w:customStyle="1" w:styleId="aff">
    <w:name w:val="Текст сноски Знак"/>
    <w:link w:val="afe"/>
    <w:uiPriority w:val="99"/>
    <w:rsid w:val="00B7348A"/>
    <w:rPr>
      <w:lang w:eastAsia="ar-SA"/>
    </w:rPr>
  </w:style>
  <w:style w:type="character" w:styleId="aff0">
    <w:name w:val="footnote reference"/>
    <w:uiPriority w:val="99"/>
    <w:semiHidden/>
    <w:unhideWhenUsed/>
    <w:rsid w:val="00B7348A"/>
    <w:rPr>
      <w:vertAlign w:val="superscript"/>
    </w:rPr>
  </w:style>
  <w:style w:type="table" w:styleId="aff1">
    <w:name w:val="Table Grid"/>
    <w:basedOn w:val="a1"/>
    <w:uiPriority w:val="39"/>
    <w:rsid w:val="00272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f3">
    <w:name w:val="Верхний колонтитул Знак"/>
    <w:link w:val="af2"/>
    <w:uiPriority w:val="99"/>
    <w:rsid w:val="00F52517"/>
    <w:rPr>
      <w:sz w:val="24"/>
      <w:szCs w:val="24"/>
      <w:lang w:eastAsia="ar-SA"/>
    </w:rPr>
  </w:style>
  <w:style w:type="paragraph" w:styleId="aff2">
    <w:name w:val="Normal (Web)"/>
    <w:aliases w:val="Обычный (Web)1,Обычный (веб)1"/>
    <w:basedOn w:val="a"/>
    <w:uiPriority w:val="99"/>
    <w:semiHidden/>
    <w:unhideWhenUsed/>
    <w:qFormat/>
    <w:rsid w:val="00A34988"/>
    <w:pPr>
      <w:suppressAutoHyphens w:val="0"/>
      <w:spacing w:before="100" w:beforeAutospacing="1" w:after="100" w:afterAutospacing="1"/>
    </w:pPr>
    <w:rPr>
      <w:lang w:eastAsia="ru-RU"/>
    </w:rPr>
  </w:style>
  <w:style w:type="character" w:customStyle="1" w:styleId="aa">
    <w:name w:val="Основной текст Знак"/>
    <w:aliases w:val="Основной текст Знак Знак Знак"/>
    <w:link w:val="a9"/>
    <w:uiPriority w:val="99"/>
    <w:locked/>
    <w:rsid w:val="00A34988"/>
    <w:rPr>
      <w:sz w:val="24"/>
      <w:szCs w:val="24"/>
      <w:lang w:eastAsia="ar-SA"/>
    </w:rPr>
  </w:style>
  <w:style w:type="character" w:styleId="aff3">
    <w:name w:val="annotation reference"/>
    <w:uiPriority w:val="99"/>
    <w:semiHidden/>
    <w:unhideWhenUsed/>
    <w:rsid w:val="006D72E3"/>
    <w:rPr>
      <w:sz w:val="16"/>
      <w:szCs w:val="16"/>
    </w:rPr>
  </w:style>
  <w:style w:type="paragraph" w:styleId="aff4">
    <w:name w:val="annotation text"/>
    <w:basedOn w:val="a"/>
    <w:link w:val="aff5"/>
    <w:uiPriority w:val="99"/>
    <w:semiHidden/>
    <w:unhideWhenUsed/>
    <w:rsid w:val="006D72E3"/>
    <w:rPr>
      <w:sz w:val="20"/>
      <w:szCs w:val="20"/>
    </w:rPr>
  </w:style>
  <w:style w:type="character" w:customStyle="1" w:styleId="aff5">
    <w:name w:val="Текст примечания Знак"/>
    <w:link w:val="aff4"/>
    <w:uiPriority w:val="99"/>
    <w:semiHidden/>
    <w:rsid w:val="006D72E3"/>
    <w:rPr>
      <w:lang w:eastAsia="ar-SA"/>
    </w:rPr>
  </w:style>
  <w:style w:type="paragraph" w:styleId="aff6">
    <w:name w:val="annotation subject"/>
    <w:basedOn w:val="aff4"/>
    <w:next w:val="aff4"/>
    <w:link w:val="aff7"/>
    <w:uiPriority w:val="99"/>
    <w:semiHidden/>
    <w:unhideWhenUsed/>
    <w:rsid w:val="006D72E3"/>
    <w:rPr>
      <w:b/>
      <w:bCs/>
    </w:rPr>
  </w:style>
  <w:style w:type="character" w:customStyle="1" w:styleId="aff7">
    <w:name w:val="Тема примечания Знак"/>
    <w:link w:val="aff6"/>
    <w:uiPriority w:val="99"/>
    <w:semiHidden/>
    <w:rsid w:val="006D72E3"/>
    <w:rPr>
      <w:b/>
      <w:bCs/>
      <w:lang w:eastAsia="ar-SA"/>
    </w:rPr>
  </w:style>
  <w:style w:type="paragraph" w:customStyle="1" w:styleId="21">
    <w:name w:val="Цитата 21"/>
    <w:basedOn w:val="a"/>
    <w:next w:val="a"/>
    <w:link w:val="QuoteChar"/>
    <w:rsid w:val="008E63A6"/>
    <w:pPr>
      <w:suppressAutoHyphens w:val="0"/>
      <w:jc w:val="both"/>
    </w:pPr>
    <w:rPr>
      <w:rFonts w:ascii="Calibri" w:hAnsi="Calibri"/>
      <w:i/>
    </w:rPr>
  </w:style>
  <w:style w:type="character" w:customStyle="1" w:styleId="QuoteChar">
    <w:name w:val="Quote Char"/>
    <w:link w:val="21"/>
    <w:rsid w:val="008E63A6"/>
    <w:rPr>
      <w:rFonts w:ascii="Calibri" w:hAnsi="Calibri"/>
      <w:i/>
      <w:sz w:val="24"/>
      <w:szCs w:val="24"/>
    </w:rPr>
  </w:style>
  <w:style w:type="paragraph" w:styleId="aff8">
    <w:name w:val="List Paragraph"/>
    <w:basedOn w:val="a"/>
    <w:link w:val="aff9"/>
    <w:uiPriority w:val="34"/>
    <w:qFormat/>
    <w:rsid w:val="007644CF"/>
    <w:pPr>
      <w:suppressAutoHyphens w:val="0"/>
      <w:ind w:left="708"/>
      <w:jc w:val="both"/>
    </w:pPr>
    <w:rPr>
      <w:lang w:eastAsia="en-US"/>
    </w:rPr>
  </w:style>
  <w:style w:type="character" w:customStyle="1" w:styleId="aff9">
    <w:name w:val="Абзац списка Знак"/>
    <w:link w:val="aff8"/>
    <w:uiPriority w:val="34"/>
    <w:rsid w:val="007644CF"/>
    <w:rPr>
      <w:sz w:val="24"/>
      <w:szCs w:val="24"/>
      <w:lang w:eastAsia="en-US"/>
    </w:rPr>
  </w:style>
  <w:style w:type="character" w:styleId="affa">
    <w:name w:val="Placeholder Text"/>
    <w:basedOn w:val="a0"/>
    <w:uiPriority w:val="99"/>
    <w:semiHidden/>
    <w:rsid w:val="00B13D60"/>
    <w:rPr>
      <w:color w:val="808080"/>
    </w:rPr>
  </w:style>
  <w:style w:type="character" w:styleId="affb">
    <w:name w:val="endnote reference"/>
    <w:basedOn w:val="a0"/>
    <w:uiPriority w:val="99"/>
    <w:semiHidden/>
    <w:unhideWhenUsed/>
    <w:rsid w:val="00B66244"/>
    <w:rPr>
      <w:vertAlign w:val="superscript"/>
    </w:rPr>
  </w:style>
  <w:style w:type="paragraph" w:customStyle="1" w:styleId="ConsNonformat">
    <w:name w:val="ConsNonformat"/>
    <w:rsid w:val="001F1AC4"/>
    <w:pPr>
      <w:autoSpaceDE w:val="0"/>
      <w:autoSpaceDN w:val="0"/>
      <w:adjustRightInd w:val="0"/>
    </w:pPr>
    <w:rPr>
      <w:rFonts w:ascii="Courier New" w:hAnsi="Courier New" w:cs="Courier New"/>
    </w:rPr>
  </w:style>
  <w:style w:type="character" w:customStyle="1" w:styleId="10">
    <w:name w:val="Заголовок 1 Знак"/>
    <w:basedOn w:val="a0"/>
    <w:link w:val="1"/>
    <w:uiPriority w:val="9"/>
    <w:locked/>
    <w:rsid w:val="00B31E73"/>
    <w:rPr>
      <w:rFonts w:ascii="Arial" w:hAnsi="Arial" w:cs="Arial"/>
      <w:b/>
      <w:bCs/>
      <w:kern w:val="1"/>
      <w:sz w:val="32"/>
      <w:szCs w:val="32"/>
      <w:lang w:eastAsia="ar-SA"/>
    </w:rPr>
  </w:style>
  <w:style w:type="character" w:customStyle="1" w:styleId="20">
    <w:name w:val="Заголовок 2 Знак"/>
    <w:basedOn w:val="a0"/>
    <w:link w:val="2"/>
    <w:uiPriority w:val="9"/>
    <w:locked/>
    <w:rsid w:val="00B31E73"/>
    <w:rPr>
      <w:rFonts w:ascii="Arial" w:hAnsi="Arial" w:cs="Arial"/>
      <w:b/>
      <w:bCs/>
      <w:i/>
      <w:iCs/>
      <w:sz w:val="28"/>
      <w:szCs w:val="28"/>
      <w:lang w:eastAsia="ar-SA"/>
    </w:rPr>
  </w:style>
  <w:style w:type="character" w:customStyle="1" w:styleId="30">
    <w:name w:val="Заголовок 3 Знак"/>
    <w:basedOn w:val="a0"/>
    <w:link w:val="3"/>
    <w:uiPriority w:val="9"/>
    <w:locked/>
    <w:rsid w:val="00B31E73"/>
    <w:rPr>
      <w:rFonts w:ascii="Arial" w:hAnsi="Arial" w:cs="Arial"/>
      <w:b/>
      <w:bCs/>
      <w:sz w:val="26"/>
      <w:szCs w:val="26"/>
      <w:lang w:eastAsia="ar-SA"/>
    </w:rPr>
  </w:style>
  <w:style w:type="character" w:customStyle="1" w:styleId="90">
    <w:name w:val="Заголовок 9 Знак"/>
    <w:basedOn w:val="a0"/>
    <w:link w:val="9"/>
    <w:uiPriority w:val="9"/>
    <w:locked/>
    <w:rsid w:val="00B31E73"/>
    <w:rPr>
      <w:rFonts w:ascii="Arial" w:hAnsi="Arial" w:cs="Arial"/>
      <w:sz w:val="22"/>
      <w:szCs w:val="22"/>
      <w:lang w:eastAsia="ar-SA"/>
    </w:rPr>
  </w:style>
  <w:style w:type="character" w:customStyle="1" w:styleId="ad">
    <w:name w:val="Название Знак"/>
    <w:basedOn w:val="a0"/>
    <w:link w:val="ab"/>
    <w:uiPriority w:val="10"/>
    <w:locked/>
    <w:rsid w:val="00B31E73"/>
    <w:rPr>
      <w:rFonts w:ascii="Arial" w:eastAsia="MS Mincho" w:hAnsi="Arial" w:cs="Tahoma"/>
      <w:sz w:val="28"/>
      <w:szCs w:val="28"/>
      <w:lang w:eastAsia="ar-SA"/>
    </w:rPr>
  </w:style>
  <w:style w:type="character" w:customStyle="1" w:styleId="ae">
    <w:name w:val="Подзаголовок Знак"/>
    <w:basedOn w:val="a0"/>
    <w:link w:val="ac"/>
    <w:uiPriority w:val="11"/>
    <w:locked/>
    <w:rsid w:val="00B31E73"/>
    <w:rPr>
      <w:rFonts w:ascii="Arial" w:eastAsia="MS Mincho" w:hAnsi="Arial" w:cs="Tahoma"/>
      <w:i/>
      <w:iCs/>
      <w:sz w:val="28"/>
      <w:szCs w:val="28"/>
      <w:lang w:eastAsia="ar-SA"/>
    </w:rPr>
  </w:style>
  <w:style w:type="character" w:customStyle="1" w:styleId="af1">
    <w:name w:val="Нижний колонтитул Знак"/>
    <w:basedOn w:val="a0"/>
    <w:link w:val="af0"/>
    <w:uiPriority w:val="99"/>
    <w:locked/>
    <w:rsid w:val="00B31E73"/>
    <w:rPr>
      <w:sz w:val="24"/>
      <w:szCs w:val="24"/>
      <w:lang w:eastAsia="ar-SA"/>
    </w:rPr>
  </w:style>
  <w:style w:type="character" w:customStyle="1" w:styleId="af8">
    <w:name w:val="Красная строка Знак"/>
    <w:basedOn w:val="aa"/>
    <w:link w:val="af7"/>
    <w:uiPriority w:val="99"/>
    <w:locked/>
    <w:rsid w:val="00B31E73"/>
    <w:rPr>
      <w:sz w:val="24"/>
      <w:szCs w:val="24"/>
      <w:lang w:eastAsia="ar-SA"/>
    </w:rPr>
  </w:style>
  <w:style w:type="paragraph" w:styleId="affc">
    <w:name w:val="endnote text"/>
    <w:basedOn w:val="a"/>
    <w:link w:val="affd"/>
    <w:uiPriority w:val="99"/>
    <w:semiHidden/>
    <w:unhideWhenUsed/>
    <w:rsid w:val="00560FD5"/>
    <w:rPr>
      <w:sz w:val="20"/>
      <w:szCs w:val="20"/>
    </w:rPr>
  </w:style>
  <w:style w:type="character" w:customStyle="1" w:styleId="affd">
    <w:name w:val="Текст концевой сноски Знак"/>
    <w:basedOn w:val="a0"/>
    <w:link w:val="affc"/>
    <w:uiPriority w:val="99"/>
    <w:semiHidden/>
    <w:rsid w:val="00560FD5"/>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AC4"/>
    <w:pPr>
      <w:suppressAutoHyphens/>
    </w:pPr>
    <w:rPr>
      <w:sz w:val="24"/>
      <w:szCs w:val="24"/>
      <w:lang w:eastAsia="ar-SA"/>
    </w:rPr>
  </w:style>
  <w:style w:type="paragraph" w:styleId="1">
    <w:name w:val="heading 1"/>
    <w:basedOn w:val="a"/>
    <w:next w:val="a"/>
    <w:link w:val="10"/>
    <w:uiPriority w:val="9"/>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numPr>
        <w:ilvl w:val="2"/>
        <w:numId w:val="1"/>
      </w:numPr>
      <w:spacing w:before="240" w:after="60"/>
      <w:outlineLvl w:val="2"/>
    </w:pPr>
    <w:rPr>
      <w:rFonts w:ascii="Arial" w:hAnsi="Arial" w:cs="Arial"/>
      <w:b/>
      <w:bCs/>
      <w:sz w:val="26"/>
      <w:szCs w:val="26"/>
    </w:rPr>
  </w:style>
  <w:style w:type="paragraph" w:styleId="9">
    <w:name w:val="heading 9"/>
    <w:basedOn w:val="a"/>
    <w:next w:val="a"/>
    <w:link w:val="90"/>
    <w:uiPriority w:val="9"/>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a3">
    <w:name w:val="page number"/>
    <w:basedOn w:val="11"/>
    <w:uiPriority w:val="99"/>
  </w:style>
  <w:style w:type="character" w:styleId="a4">
    <w:name w:val="Hyperlink"/>
    <w:uiPriority w:val="99"/>
    <w:rPr>
      <w:color w:val="0000FF"/>
      <w:u w:val="single"/>
    </w:rPr>
  </w:style>
  <w:style w:type="character" w:styleId="a5">
    <w:name w:val="Strong"/>
    <w:uiPriority w:val="22"/>
    <w:qFormat/>
    <w:rPr>
      <w:b/>
      <w:bCs/>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character" w:styleId="a8">
    <w:name w:val="FollowedHyperlink"/>
    <w:uiPriority w:val="99"/>
    <w:rPr>
      <w:color w:val="800000"/>
      <w:u w:val="single"/>
    </w:rPr>
  </w:style>
  <w:style w:type="paragraph" w:customStyle="1" w:styleId="12">
    <w:name w:val="Заголовок1"/>
    <w:basedOn w:val="a"/>
    <w:next w:val="a9"/>
    <w:pPr>
      <w:keepNext/>
      <w:spacing w:before="240" w:after="120"/>
    </w:pPr>
    <w:rPr>
      <w:rFonts w:ascii="Arial" w:eastAsia="MS Mincho" w:hAnsi="Arial" w:cs="Tahoma"/>
      <w:sz w:val="28"/>
      <w:szCs w:val="28"/>
    </w:rPr>
  </w:style>
  <w:style w:type="paragraph" w:styleId="a9">
    <w:name w:val="Body Text"/>
    <w:aliases w:val="Основной текст Знак Знак"/>
    <w:basedOn w:val="a"/>
    <w:link w:val="aa"/>
    <w:uiPriority w:val="99"/>
    <w:qFormat/>
  </w:style>
  <w:style w:type="paragraph" w:styleId="ab">
    <w:name w:val="Title"/>
    <w:basedOn w:val="12"/>
    <w:next w:val="ac"/>
    <w:link w:val="ad"/>
    <w:uiPriority w:val="10"/>
    <w:qFormat/>
  </w:style>
  <w:style w:type="paragraph" w:styleId="ac">
    <w:name w:val="Subtitle"/>
    <w:basedOn w:val="12"/>
    <w:next w:val="a9"/>
    <w:link w:val="ae"/>
    <w:uiPriority w:val="11"/>
    <w:qFormat/>
    <w:pPr>
      <w:jc w:val="center"/>
    </w:pPr>
    <w:rPr>
      <w:i/>
      <w:iCs/>
    </w:rPr>
  </w:style>
  <w:style w:type="paragraph" w:styleId="af">
    <w:name w:val="List"/>
    <w:basedOn w:val="a9"/>
    <w:uiPriority w:val="99"/>
    <w:rPr>
      <w:rFonts w:cs="Tahoma"/>
    </w:rPr>
  </w:style>
  <w:style w:type="paragraph" w:customStyle="1" w:styleId="13">
    <w:name w:val="Название1"/>
    <w:basedOn w:val="a"/>
    <w:pPr>
      <w:suppressLineNumbers/>
      <w:spacing w:before="120" w:after="120"/>
    </w:pPr>
    <w:rPr>
      <w:rFonts w:cs="Tahoma"/>
      <w:i/>
      <w:iCs/>
    </w:rPr>
  </w:style>
  <w:style w:type="paragraph" w:customStyle="1" w:styleId="14">
    <w:name w:val="Указатель1"/>
    <w:basedOn w:val="a"/>
    <w:pPr>
      <w:suppressLineNumbers/>
    </w:pPr>
    <w:rPr>
      <w:rFonts w:cs="Tahoma"/>
    </w:rPr>
  </w:style>
  <w:style w:type="paragraph" w:customStyle="1" w:styleId="variable">
    <w:name w:val="variable"/>
    <w:basedOn w:val="a"/>
    <w:rPr>
      <w:b/>
    </w:rPr>
  </w:style>
  <w:style w:type="paragraph" w:styleId="af0">
    <w:name w:val="footer"/>
    <w:basedOn w:val="a"/>
    <w:link w:val="af1"/>
    <w:uiPriority w:val="99"/>
    <w:pPr>
      <w:tabs>
        <w:tab w:val="center" w:pos="4677"/>
        <w:tab w:val="right" w:pos="9355"/>
      </w:tabs>
    </w:pPr>
  </w:style>
  <w:style w:type="paragraph" w:styleId="af2">
    <w:name w:val="header"/>
    <w:basedOn w:val="a"/>
    <w:link w:val="af3"/>
    <w:uiPriority w:val="99"/>
    <w:pPr>
      <w:tabs>
        <w:tab w:val="center" w:pos="4677"/>
        <w:tab w:val="right" w:pos="9355"/>
      </w:tabs>
    </w:p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af6">
    <w:name w:val="Горизонтальная линия"/>
    <w:basedOn w:val="a"/>
    <w:next w:val="a9"/>
    <w:pPr>
      <w:suppressLineNumbers/>
      <w:pBdr>
        <w:bottom w:val="double" w:sz="1" w:space="0" w:color="808080"/>
      </w:pBdr>
      <w:spacing w:after="283"/>
    </w:pPr>
    <w:rPr>
      <w:sz w:val="12"/>
      <w:szCs w:val="12"/>
    </w:rPr>
  </w:style>
  <w:style w:type="paragraph" w:styleId="af7">
    <w:name w:val="Body Text First Indent"/>
    <w:basedOn w:val="a9"/>
    <w:link w:val="af8"/>
    <w:uiPriority w:val="99"/>
    <w:pPr>
      <w:ind w:firstLine="283"/>
    </w:pPr>
  </w:style>
  <w:style w:type="paragraph" w:customStyle="1" w:styleId="af9">
    <w:name w:val="СОтступомПоЛевомуКраю"/>
    <w:basedOn w:val="a"/>
    <w:pPr>
      <w:ind w:firstLine="705"/>
    </w:pPr>
  </w:style>
  <w:style w:type="paragraph" w:customStyle="1" w:styleId="afa">
    <w:name w:val="Содержимое врезки"/>
    <w:basedOn w:val="a9"/>
  </w:style>
  <w:style w:type="paragraph" w:customStyle="1" w:styleId="afb">
    <w:name w:val="Содержимое списка"/>
    <w:basedOn w:val="a"/>
    <w:pPr>
      <w:ind w:left="567"/>
    </w:pPr>
  </w:style>
  <w:style w:type="paragraph" w:styleId="afc">
    <w:name w:val="Balloon Text"/>
    <w:basedOn w:val="a"/>
    <w:link w:val="afd"/>
    <w:uiPriority w:val="99"/>
    <w:semiHidden/>
    <w:unhideWhenUsed/>
    <w:rsid w:val="0047610D"/>
    <w:rPr>
      <w:rFonts w:ascii="Segoe UI" w:hAnsi="Segoe UI" w:cs="Segoe UI"/>
      <w:sz w:val="18"/>
      <w:szCs w:val="18"/>
    </w:rPr>
  </w:style>
  <w:style w:type="character" w:customStyle="1" w:styleId="afd">
    <w:name w:val="Текст выноски Знак"/>
    <w:link w:val="afc"/>
    <w:uiPriority w:val="99"/>
    <w:semiHidden/>
    <w:rsid w:val="0047610D"/>
    <w:rPr>
      <w:rFonts w:ascii="Segoe UI" w:hAnsi="Segoe UI" w:cs="Segoe UI"/>
      <w:sz w:val="18"/>
      <w:szCs w:val="18"/>
      <w:lang w:eastAsia="ar-SA"/>
    </w:rPr>
  </w:style>
  <w:style w:type="paragraph" w:styleId="afe">
    <w:name w:val="footnote text"/>
    <w:basedOn w:val="a"/>
    <w:link w:val="aff"/>
    <w:uiPriority w:val="99"/>
    <w:unhideWhenUsed/>
    <w:rsid w:val="00B7348A"/>
    <w:rPr>
      <w:sz w:val="20"/>
      <w:szCs w:val="20"/>
    </w:rPr>
  </w:style>
  <w:style w:type="character" w:customStyle="1" w:styleId="aff">
    <w:name w:val="Текст сноски Знак"/>
    <w:link w:val="afe"/>
    <w:uiPriority w:val="99"/>
    <w:rsid w:val="00B7348A"/>
    <w:rPr>
      <w:lang w:eastAsia="ar-SA"/>
    </w:rPr>
  </w:style>
  <w:style w:type="character" w:styleId="aff0">
    <w:name w:val="footnote reference"/>
    <w:uiPriority w:val="99"/>
    <w:semiHidden/>
    <w:unhideWhenUsed/>
    <w:rsid w:val="00B7348A"/>
    <w:rPr>
      <w:vertAlign w:val="superscript"/>
    </w:rPr>
  </w:style>
  <w:style w:type="table" w:styleId="aff1">
    <w:name w:val="Table Grid"/>
    <w:basedOn w:val="a1"/>
    <w:uiPriority w:val="39"/>
    <w:rsid w:val="00272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f3">
    <w:name w:val="Верхний колонтитул Знак"/>
    <w:link w:val="af2"/>
    <w:uiPriority w:val="99"/>
    <w:rsid w:val="00F52517"/>
    <w:rPr>
      <w:sz w:val="24"/>
      <w:szCs w:val="24"/>
      <w:lang w:eastAsia="ar-SA"/>
    </w:rPr>
  </w:style>
  <w:style w:type="paragraph" w:styleId="aff2">
    <w:name w:val="Normal (Web)"/>
    <w:aliases w:val="Обычный (Web)1,Обычный (веб)1"/>
    <w:basedOn w:val="a"/>
    <w:uiPriority w:val="99"/>
    <w:semiHidden/>
    <w:unhideWhenUsed/>
    <w:qFormat/>
    <w:rsid w:val="00A34988"/>
    <w:pPr>
      <w:suppressAutoHyphens w:val="0"/>
      <w:spacing w:before="100" w:beforeAutospacing="1" w:after="100" w:afterAutospacing="1"/>
    </w:pPr>
    <w:rPr>
      <w:lang w:eastAsia="ru-RU"/>
    </w:rPr>
  </w:style>
  <w:style w:type="character" w:customStyle="1" w:styleId="aa">
    <w:name w:val="Основной текст Знак"/>
    <w:aliases w:val="Основной текст Знак Знак Знак"/>
    <w:link w:val="a9"/>
    <w:uiPriority w:val="99"/>
    <w:locked/>
    <w:rsid w:val="00A34988"/>
    <w:rPr>
      <w:sz w:val="24"/>
      <w:szCs w:val="24"/>
      <w:lang w:eastAsia="ar-SA"/>
    </w:rPr>
  </w:style>
  <w:style w:type="character" w:styleId="aff3">
    <w:name w:val="annotation reference"/>
    <w:uiPriority w:val="99"/>
    <w:semiHidden/>
    <w:unhideWhenUsed/>
    <w:rsid w:val="006D72E3"/>
    <w:rPr>
      <w:sz w:val="16"/>
      <w:szCs w:val="16"/>
    </w:rPr>
  </w:style>
  <w:style w:type="paragraph" w:styleId="aff4">
    <w:name w:val="annotation text"/>
    <w:basedOn w:val="a"/>
    <w:link w:val="aff5"/>
    <w:uiPriority w:val="99"/>
    <w:semiHidden/>
    <w:unhideWhenUsed/>
    <w:rsid w:val="006D72E3"/>
    <w:rPr>
      <w:sz w:val="20"/>
      <w:szCs w:val="20"/>
    </w:rPr>
  </w:style>
  <w:style w:type="character" w:customStyle="1" w:styleId="aff5">
    <w:name w:val="Текст примечания Знак"/>
    <w:link w:val="aff4"/>
    <w:uiPriority w:val="99"/>
    <w:semiHidden/>
    <w:rsid w:val="006D72E3"/>
    <w:rPr>
      <w:lang w:eastAsia="ar-SA"/>
    </w:rPr>
  </w:style>
  <w:style w:type="paragraph" w:styleId="aff6">
    <w:name w:val="annotation subject"/>
    <w:basedOn w:val="aff4"/>
    <w:next w:val="aff4"/>
    <w:link w:val="aff7"/>
    <w:uiPriority w:val="99"/>
    <w:semiHidden/>
    <w:unhideWhenUsed/>
    <w:rsid w:val="006D72E3"/>
    <w:rPr>
      <w:b/>
      <w:bCs/>
    </w:rPr>
  </w:style>
  <w:style w:type="character" w:customStyle="1" w:styleId="aff7">
    <w:name w:val="Тема примечания Знак"/>
    <w:link w:val="aff6"/>
    <w:uiPriority w:val="99"/>
    <w:semiHidden/>
    <w:rsid w:val="006D72E3"/>
    <w:rPr>
      <w:b/>
      <w:bCs/>
      <w:lang w:eastAsia="ar-SA"/>
    </w:rPr>
  </w:style>
  <w:style w:type="paragraph" w:customStyle="1" w:styleId="21">
    <w:name w:val="Цитата 21"/>
    <w:basedOn w:val="a"/>
    <w:next w:val="a"/>
    <w:link w:val="QuoteChar"/>
    <w:rsid w:val="008E63A6"/>
    <w:pPr>
      <w:suppressAutoHyphens w:val="0"/>
      <w:jc w:val="both"/>
    </w:pPr>
    <w:rPr>
      <w:rFonts w:ascii="Calibri" w:hAnsi="Calibri"/>
      <w:i/>
    </w:rPr>
  </w:style>
  <w:style w:type="character" w:customStyle="1" w:styleId="QuoteChar">
    <w:name w:val="Quote Char"/>
    <w:link w:val="21"/>
    <w:rsid w:val="008E63A6"/>
    <w:rPr>
      <w:rFonts w:ascii="Calibri" w:hAnsi="Calibri"/>
      <w:i/>
      <w:sz w:val="24"/>
      <w:szCs w:val="24"/>
    </w:rPr>
  </w:style>
  <w:style w:type="paragraph" w:styleId="aff8">
    <w:name w:val="List Paragraph"/>
    <w:basedOn w:val="a"/>
    <w:link w:val="aff9"/>
    <w:uiPriority w:val="34"/>
    <w:qFormat/>
    <w:rsid w:val="007644CF"/>
    <w:pPr>
      <w:suppressAutoHyphens w:val="0"/>
      <w:ind w:left="708"/>
      <w:jc w:val="both"/>
    </w:pPr>
    <w:rPr>
      <w:lang w:eastAsia="en-US"/>
    </w:rPr>
  </w:style>
  <w:style w:type="character" w:customStyle="1" w:styleId="aff9">
    <w:name w:val="Абзац списка Знак"/>
    <w:link w:val="aff8"/>
    <w:uiPriority w:val="34"/>
    <w:rsid w:val="007644CF"/>
    <w:rPr>
      <w:sz w:val="24"/>
      <w:szCs w:val="24"/>
      <w:lang w:eastAsia="en-US"/>
    </w:rPr>
  </w:style>
  <w:style w:type="character" w:styleId="affa">
    <w:name w:val="Placeholder Text"/>
    <w:basedOn w:val="a0"/>
    <w:uiPriority w:val="99"/>
    <w:semiHidden/>
    <w:rsid w:val="00B13D60"/>
    <w:rPr>
      <w:color w:val="808080"/>
    </w:rPr>
  </w:style>
  <w:style w:type="character" w:styleId="affb">
    <w:name w:val="endnote reference"/>
    <w:basedOn w:val="a0"/>
    <w:uiPriority w:val="99"/>
    <w:semiHidden/>
    <w:unhideWhenUsed/>
    <w:rsid w:val="00B66244"/>
    <w:rPr>
      <w:vertAlign w:val="superscript"/>
    </w:rPr>
  </w:style>
  <w:style w:type="paragraph" w:customStyle="1" w:styleId="ConsNonformat">
    <w:name w:val="ConsNonformat"/>
    <w:rsid w:val="001F1AC4"/>
    <w:pPr>
      <w:autoSpaceDE w:val="0"/>
      <w:autoSpaceDN w:val="0"/>
      <w:adjustRightInd w:val="0"/>
    </w:pPr>
    <w:rPr>
      <w:rFonts w:ascii="Courier New" w:hAnsi="Courier New" w:cs="Courier New"/>
    </w:rPr>
  </w:style>
  <w:style w:type="character" w:customStyle="1" w:styleId="10">
    <w:name w:val="Заголовок 1 Знак"/>
    <w:basedOn w:val="a0"/>
    <w:link w:val="1"/>
    <w:uiPriority w:val="9"/>
    <w:locked/>
    <w:rsid w:val="00B31E73"/>
    <w:rPr>
      <w:rFonts w:ascii="Arial" w:hAnsi="Arial" w:cs="Arial"/>
      <w:b/>
      <w:bCs/>
      <w:kern w:val="1"/>
      <w:sz w:val="32"/>
      <w:szCs w:val="32"/>
      <w:lang w:eastAsia="ar-SA"/>
    </w:rPr>
  </w:style>
  <w:style w:type="character" w:customStyle="1" w:styleId="20">
    <w:name w:val="Заголовок 2 Знак"/>
    <w:basedOn w:val="a0"/>
    <w:link w:val="2"/>
    <w:uiPriority w:val="9"/>
    <w:locked/>
    <w:rsid w:val="00B31E73"/>
    <w:rPr>
      <w:rFonts w:ascii="Arial" w:hAnsi="Arial" w:cs="Arial"/>
      <w:b/>
      <w:bCs/>
      <w:i/>
      <w:iCs/>
      <w:sz w:val="28"/>
      <w:szCs w:val="28"/>
      <w:lang w:eastAsia="ar-SA"/>
    </w:rPr>
  </w:style>
  <w:style w:type="character" w:customStyle="1" w:styleId="30">
    <w:name w:val="Заголовок 3 Знак"/>
    <w:basedOn w:val="a0"/>
    <w:link w:val="3"/>
    <w:uiPriority w:val="9"/>
    <w:locked/>
    <w:rsid w:val="00B31E73"/>
    <w:rPr>
      <w:rFonts w:ascii="Arial" w:hAnsi="Arial" w:cs="Arial"/>
      <w:b/>
      <w:bCs/>
      <w:sz w:val="26"/>
      <w:szCs w:val="26"/>
      <w:lang w:eastAsia="ar-SA"/>
    </w:rPr>
  </w:style>
  <w:style w:type="character" w:customStyle="1" w:styleId="90">
    <w:name w:val="Заголовок 9 Знак"/>
    <w:basedOn w:val="a0"/>
    <w:link w:val="9"/>
    <w:uiPriority w:val="9"/>
    <w:locked/>
    <w:rsid w:val="00B31E73"/>
    <w:rPr>
      <w:rFonts w:ascii="Arial" w:hAnsi="Arial" w:cs="Arial"/>
      <w:sz w:val="22"/>
      <w:szCs w:val="22"/>
      <w:lang w:eastAsia="ar-SA"/>
    </w:rPr>
  </w:style>
  <w:style w:type="character" w:customStyle="1" w:styleId="ad">
    <w:name w:val="Название Знак"/>
    <w:basedOn w:val="a0"/>
    <w:link w:val="ab"/>
    <w:uiPriority w:val="10"/>
    <w:locked/>
    <w:rsid w:val="00B31E73"/>
    <w:rPr>
      <w:rFonts w:ascii="Arial" w:eastAsia="MS Mincho" w:hAnsi="Arial" w:cs="Tahoma"/>
      <w:sz w:val="28"/>
      <w:szCs w:val="28"/>
      <w:lang w:eastAsia="ar-SA"/>
    </w:rPr>
  </w:style>
  <w:style w:type="character" w:customStyle="1" w:styleId="ae">
    <w:name w:val="Подзаголовок Знак"/>
    <w:basedOn w:val="a0"/>
    <w:link w:val="ac"/>
    <w:uiPriority w:val="11"/>
    <w:locked/>
    <w:rsid w:val="00B31E73"/>
    <w:rPr>
      <w:rFonts w:ascii="Arial" w:eastAsia="MS Mincho" w:hAnsi="Arial" w:cs="Tahoma"/>
      <w:i/>
      <w:iCs/>
      <w:sz w:val="28"/>
      <w:szCs w:val="28"/>
      <w:lang w:eastAsia="ar-SA"/>
    </w:rPr>
  </w:style>
  <w:style w:type="character" w:customStyle="1" w:styleId="af1">
    <w:name w:val="Нижний колонтитул Знак"/>
    <w:basedOn w:val="a0"/>
    <w:link w:val="af0"/>
    <w:uiPriority w:val="99"/>
    <w:locked/>
    <w:rsid w:val="00B31E73"/>
    <w:rPr>
      <w:sz w:val="24"/>
      <w:szCs w:val="24"/>
      <w:lang w:eastAsia="ar-SA"/>
    </w:rPr>
  </w:style>
  <w:style w:type="character" w:customStyle="1" w:styleId="af8">
    <w:name w:val="Красная строка Знак"/>
    <w:basedOn w:val="aa"/>
    <w:link w:val="af7"/>
    <w:uiPriority w:val="99"/>
    <w:locked/>
    <w:rsid w:val="00B31E73"/>
    <w:rPr>
      <w:sz w:val="24"/>
      <w:szCs w:val="24"/>
      <w:lang w:eastAsia="ar-SA"/>
    </w:rPr>
  </w:style>
  <w:style w:type="paragraph" w:styleId="affc">
    <w:name w:val="endnote text"/>
    <w:basedOn w:val="a"/>
    <w:link w:val="affd"/>
    <w:uiPriority w:val="99"/>
    <w:semiHidden/>
    <w:unhideWhenUsed/>
    <w:rsid w:val="00560FD5"/>
    <w:rPr>
      <w:sz w:val="20"/>
      <w:szCs w:val="20"/>
    </w:rPr>
  </w:style>
  <w:style w:type="character" w:customStyle="1" w:styleId="affd">
    <w:name w:val="Текст концевой сноски Знак"/>
    <w:basedOn w:val="a0"/>
    <w:link w:val="affc"/>
    <w:uiPriority w:val="99"/>
    <w:semiHidden/>
    <w:rsid w:val="00560FD5"/>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login.consultant.ru/link/?rnd=92A7EA9C6317E69F361876C96263A5DB&amp;req=doc&amp;base=LAW&amp;n=315347&amp;dst=1178&amp;fld=134&amp;date=29.05.20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shestakova\Downloads\SYS_DEMAND_EA_LESS_5%20(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0ECED-36F2-4E77-8066-789894EA0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SYS_DEMAND_EA_LESS_5 (2)</Template>
  <TotalTime>3</TotalTime>
  <Pages>18</Pages>
  <Words>7808</Words>
  <Characters>44512</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52216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Шестакова Евгения Николаевна</dc:creator>
  <cp:lastModifiedBy>User</cp:lastModifiedBy>
  <cp:revision>4</cp:revision>
  <cp:lastPrinted>2015-09-01T07:45:00Z</cp:lastPrinted>
  <dcterms:created xsi:type="dcterms:W3CDTF">2021-03-17T05:06:00Z</dcterms:created>
  <dcterms:modified xsi:type="dcterms:W3CDTF">2021-03-17T05:15:00Z</dcterms:modified>
</cp:coreProperties>
</file>