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8F" w:rsidRDefault="00DE788F" w:rsidP="0091525B">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ГОСУДАРСТВЕННЫЙ КОНТРАКТ</w:t>
      </w:r>
    </w:p>
    <w:p w:rsidR="008C135A" w:rsidRPr="00DE788F" w:rsidRDefault="008C135A" w:rsidP="0091525B">
      <w:pPr>
        <w:spacing w:after="0" w:line="240" w:lineRule="auto"/>
        <w:ind w:firstLine="709"/>
        <w:jc w:val="center"/>
        <w:rPr>
          <w:rFonts w:ascii="Times New Roman" w:eastAsia="Times New Roman" w:hAnsi="Times New Roman" w:cs="Times New Roman"/>
          <w:b/>
          <w:sz w:val="28"/>
          <w:szCs w:val="28"/>
          <w:lang w:eastAsia="ru-RU"/>
        </w:rPr>
      </w:pPr>
      <w:r w:rsidRPr="008C135A">
        <w:rPr>
          <w:rFonts w:ascii="Times New Roman" w:eastAsia="Times New Roman" w:hAnsi="Times New Roman" w:cs="Times New Roman"/>
          <w:b/>
          <w:sz w:val="28"/>
          <w:szCs w:val="28"/>
          <w:lang w:eastAsia="ru-RU"/>
        </w:rPr>
        <w:t xml:space="preserve">на </w:t>
      </w:r>
      <w:r w:rsidR="00830DBD">
        <w:rPr>
          <w:rFonts w:ascii="Times New Roman" w:eastAsia="Times New Roman" w:hAnsi="Times New Roman" w:cs="Times New Roman"/>
          <w:b/>
          <w:sz w:val="28"/>
          <w:szCs w:val="28"/>
          <w:lang w:eastAsia="ru-RU"/>
        </w:rPr>
        <w:t>техническое обслуживание лифта для нужд учреждения</w:t>
      </w:r>
    </w:p>
    <w:p w:rsidR="00DE788F" w:rsidRPr="00DE788F" w:rsidRDefault="00DE788F" w:rsidP="0091525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E788F">
        <w:rPr>
          <w:rFonts w:ascii="Times New Roman" w:eastAsia="Times New Roman" w:hAnsi="Times New Roman" w:cs="Times New Roman"/>
          <w:b/>
          <w:color w:val="FF0000"/>
          <w:sz w:val="28"/>
          <w:szCs w:val="28"/>
          <w:lang w:eastAsia="ru-RU"/>
        </w:rPr>
        <w:t>№</w:t>
      </w:r>
      <w:r w:rsidRPr="00DE788F">
        <w:rPr>
          <w:rFonts w:ascii="Times New Roman" w:eastAsia="Times New Roman" w:hAnsi="Times New Roman" w:cs="Times New Roman"/>
          <w:b/>
          <w:sz w:val="28"/>
          <w:szCs w:val="28"/>
          <w:lang w:eastAsia="ru-RU"/>
        </w:rPr>
        <w:t>__________________________</w:t>
      </w:r>
    </w:p>
    <w:p w:rsidR="00DE788F" w:rsidRPr="00DE788F" w:rsidRDefault="00DE788F" w:rsidP="0091525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E788F">
        <w:rPr>
          <w:rFonts w:ascii="Times New Roman" w:eastAsia="Times New Roman" w:hAnsi="Times New Roman" w:cs="Times New Roman"/>
          <w:b/>
          <w:sz w:val="28"/>
          <w:szCs w:val="28"/>
          <w:lang w:eastAsia="ru-RU"/>
        </w:rPr>
        <w:t>(</w:t>
      </w:r>
      <w:r w:rsidRPr="00DE788F">
        <w:rPr>
          <w:rFonts w:ascii="Times New Roman" w:eastAsia="Times New Roman" w:hAnsi="Times New Roman" w:cs="Times New Roman"/>
          <w:b/>
          <w:color w:val="FF0000"/>
          <w:sz w:val="28"/>
          <w:szCs w:val="28"/>
          <w:lang w:eastAsia="ru-RU"/>
        </w:rPr>
        <w:t>ИКЗ №</w:t>
      </w:r>
      <w:r w:rsidR="00EC24D1" w:rsidRPr="00EC24D1">
        <w:rPr>
          <w:rFonts w:ascii="Times New Roman" w:eastAsia="Times New Roman" w:hAnsi="Times New Roman" w:cs="Times New Roman"/>
          <w:b/>
          <w:color w:val="FF0000"/>
          <w:sz w:val="28"/>
          <w:szCs w:val="28"/>
          <w:lang w:eastAsia="ru-RU"/>
        </w:rPr>
        <w:t>212661000039466170100101780003312244</w:t>
      </w:r>
      <w:r w:rsidRPr="00DE788F">
        <w:rPr>
          <w:rFonts w:ascii="Times New Roman" w:eastAsia="Times New Roman" w:hAnsi="Times New Roman" w:cs="Times New Roman"/>
          <w:b/>
          <w:sz w:val="28"/>
          <w:szCs w:val="28"/>
          <w:lang w:eastAsia="ru-RU"/>
        </w:rPr>
        <w:t>)</w:t>
      </w:r>
    </w:p>
    <w:p w:rsidR="00DE788F" w:rsidRPr="00DE788F" w:rsidRDefault="00DE788F" w:rsidP="00DE788F">
      <w:pPr>
        <w:spacing w:after="0" w:line="240" w:lineRule="auto"/>
        <w:jc w:val="both"/>
        <w:rPr>
          <w:rFonts w:ascii="Times New Roman" w:eastAsia="Times New Roman" w:hAnsi="Times New Roman" w:cs="Times New Roman"/>
          <w:sz w:val="24"/>
          <w:szCs w:val="24"/>
          <w:lang w:eastAsia="ru-RU"/>
        </w:rPr>
      </w:pPr>
    </w:p>
    <w:p w:rsidR="00DE788F" w:rsidRPr="003F68E8" w:rsidRDefault="00DE788F" w:rsidP="003F68E8">
      <w:pPr>
        <w:spacing w:after="0" w:line="300" w:lineRule="auto"/>
        <w:jc w:val="both"/>
        <w:rPr>
          <w:rFonts w:ascii="Times New Roman" w:eastAsia="Times New Roman" w:hAnsi="Times New Roman" w:cs="Times New Roman"/>
          <w:sz w:val="24"/>
          <w:szCs w:val="24"/>
          <w:lang w:eastAsia="ru-RU"/>
        </w:rPr>
      </w:pPr>
      <w:r w:rsidRPr="003F68E8">
        <w:rPr>
          <w:rFonts w:ascii="Times New Roman" w:eastAsia="Times New Roman" w:hAnsi="Times New Roman" w:cs="Times New Roman"/>
          <w:sz w:val="24"/>
          <w:szCs w:val="24"/>
          <w:lang w:eastAsia="ru-RU"/>
        </w:rPr>
        <w:t xml:space="preserve">г. Ивдель                                                                                          </w:t>
      </w:r>
      <w:r w:rsidR="003F68E8">
        <w:rPr>
          <w:rFonts w:ascii="Times New Roman" w:eastAsia="Times New Roman" w:hAnsi="Times New Roman" w:cs="Times New Roman"/>
          <w:sz w:val="24"/>
          <w:szCs w:val="24"/>
          <w:lang w:eastAsia="ru-RU"/>
        </w:rPr>
        <w:t xml:space="preserve"> </w:t>
      </w:r>
      <w:r w:rsidR="00785CCE">
        <w:rPr>
          <w:rFonts w:ascii="Times New Roman" w:eastAsia="Times New Roman" w:hAnsi="Times New Roman" w:cs="Times New Roman"/>
          <w:sz w:val="24"/>
          <w:szCs w:val="24"/>
          <w:lang w:eastAsia="ru-RU"/>
        </w:rPr>
        <w:t>«___»_____________202</w:t>
      </w:r>
      <w:r w:rsidR="006471D3">
        <w:rPr>
          <w:rFonts w:ascii="Times New Roman" w:eastAsia="Times New Roman" w:hAnsi="Times New Roman" w:cs="Times New Roman"/>
          <w:sz w:val="24"/>
          <w:szCs w:val="24"/>
          <w:lang w:eastAsia="ru-RU"/>
        </w:rPr>
        <w:t>1</w:t>
      </w:r>
      <w:r w:rsidRPr="003F68E8">
        <w:rPr>
          <w:rFonts w:ascii="Times New Roman" w:eastAsia="Times New Roman" w:hAnsi="Times New Roman" w:cs="Times New Roman"/>
          <w:sz w:val="24"/>
          <w:szCs w:val="24"/>
          <w:lang w:eastAsia="ru-RU"/>
        </w:rPr>
        <w:t> г.</w:t>
      </w:r>
      <w:r w:rsidRPr="003F68E8">
        <w:rPr>
          <w:rFonts w:ascii="Times New Roman" w:eastAsia="Times New Roman" w:hAnsi="Times New Roman" w:cs="Times New Roman"/>
          <w:sz w:val="24"/>
          <w:szCs w:val="24"/>
          <w:lang w:eastAsia="ru-RU"/>
        </w:rPr>
        <w:br/>
      </w:r>
    </w:p>
    <w:p w:rsidR="00F21ABB" w:rsidRPr="0017515C" w:rsidRDefault="00C042ED" w:rsidP="0017515C">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7515C">
        <w:rPr>
          <w:rFonts w:ascii="Times New Roman" w:eastAsia="Times New Roman" w:hAnsi="Times New Roman" w:cs="Times New Roman"/>
          <w:b/>
          <w:bCs/>
          <w:sz w:val="24"/>
          <w:szCs w:val="24"/>
          <w:lang w:eastAsia="ru-RU"/>
        </w:rPr>
        <w:t xml:space="preserve">Государственное бюджетное учреждение здравоохранения Свердловской области «Ивдельская центральная районная больница», </w:t>
      </w:r>
      <w:r w:rsidRPr="0017515C">
        <w:rPr>
          <w:rFonts w:ascii="Times New Roman" w:eastAsia="Times New Roman" w:hAnsi="Times New Roman" w:cs="Times New Roman"/>
          <w:bCs/>
          <w:sz w:val="24"/>
          <w:szCs w:val="24"/>
          <w:lang w:eastAsia="ru-RU"/>
        </w:rPr>
        <w:t xml:space="preserve">именуемое в дальнейшем «Заказчик», в лице </w:t>
      </w:r>
      <w:r w:rsidR="006471D3" w:rsidRPr="006471D3">
        <w:rPr>
          <w:rFonts w:ascii="Times New Roman" w:eastAsia="Times New Roman" w:hAnsi="Times New Roman" w:cs="Times New Roman"/>
          <w:bCs/>
          <w:sz w:val="24"/>
          <w:szCs w:val="24"/>
          <w:lang w:eastAsia="ru-RU"/>
        </w:rPr>
        <w:t xml:space="preserve">главного врача </w:t>
      </w:r>
      <w:r w:rsidR="00EC24D1">
        <w:rPr>
          <w:rFonts w:ascii="Times New Roman" w:eastAsia="Times New Roman" w:hAnsi="Times New Roman" w:cs="Times New Roman"/>
          <w:bCs/>
          <w:sz w:val="24"/>
          <w:szCs w:val="24"/>
          <w:lang w:eastAsia="ru-RU"/>
        </w:rPr>
        <w:t>Баженова Алексея Алексеевича</w:t>
      </w:r>
      <w:r w:rsidR="006471D3" w:rsidRPr="006471D3">
        <w:rPr>
          <w:rFonts w:ascii="Times New Roman" w:eastAsia="Times New Roman" w:hAnsi="Times New Roman" w:cs="Times New Roman"/>
          <w:bCs/>
          <w:sz w:val="24"/>
          <w:szCs w:val="24"/>
          <w:lang w:eastAsia="ru-RU"/>
        </w:rPr>
        <w:t>, действующей на основании</w:t>
      </w:r>
      <w:r w:rsidR="00EC24D1">
        <w:rPr>
          <w:rFonts w:ascii="Times New Roman" w:eastAsia="Times New Roman" w:hAnsi="Times New Roman" w:cs="Times New Roman"/>
          <w:bCs/>
          <w:sz w:val="24"/>
          <w:szCs w:val="24"/>
          <w:lang w:eastAsia="ru-RU"/>
        </w:rPr>
        <w:t xml:space="preserve"> Устава</w:t>
      </w:r>
      <w:r w:rsidRPr="0017515C">
        <w:rPr>
          <w:rFonts w:ascii="Times New Roman" w:eastAsia="Times New Roman" w:hAnsi="Times New Roman" w:cs="Times New Roman"/>
          <w:bCs/>
          <w:sz w:val="24"/>
          <w:szCs w:val="24"/>
          <w:lang w:eastAsia="ru-RU"/>
        </w:rPr>
        <w:t>, с одной стороны, и _________________________________, именуемого в дальнейшем «Исполнитель»</w:t>
      </w:r>
      <w:r w:rsidR="00F21ABB" w:rsidRPr="0017515C">
        <w:rPr>
          <w:rFonts w:ascii="Times New Roman" w:eastAsia="Times New Roman" w:hAnsi="Times New Roman" w:cs="Times New Roman"/>
          <w:sz w:val="24"/>
          <w:szCs w:val="24"/>
          <w:lang w:eastAsia="ru-RU"/>
        </w:rPr>
        <w:t xml:space="preserve">, в лице </w:t>
      </w:r>
      <w:r w:rsidRPr="0017515C">
        <w:rPr>
          <w:rFonts w:ascii="Times New Roman" w:eastAsia="Times New Roman" w:hAnsi="Times New Roman" w:cs="Times New Roman"/>
          <w:sz w:val="24"/>
          <w:szCs w:val="24"/>
          <w:lang w:eastAsia="ru-RU"/>
        </w:rPr>
        <w:t>__________________________</w:t>
      </w:r>
      <w:r w:rsidR="00F21ABB" w:rsidRPr="0017515C">
        <w:rPr>
          <w:rFonts w:ascii="Times New Roman" w:eastAsia="Times New Roman" w:hAnsi="Times New Roman" w:cs="Times New Roman"/>
          <w:sz w:val="24"/>
          <w:szCs w:val="24"/>
          <w:lang w:eastAsia="ru-RU"/>
        </w:rPr>
        <w:t xml:space="preserve">, действующего на основании </w:t>
      </w:r>
      <w:r w:rsidRPr="0017515C">
        <w:rPr>
          <w:rFonts w:ascii="Times New Roman" w:eastAsia="Times New Roman" w:hAnsi="Times New Roman" w:cs="Times New Roman"/>
          <w:sz w:val="24"/>
          <w:szCs w:val="24"/>
          <w:lang w:eastAsia="ru-RU"/>
        </w:rPr>
        <w:t>__________</w:t>
      </w:r>
      <w:r w:rsidR="00F21ABB" w:rsidRPr="0017515C">
        <w:rPr>
          <w:rFonts w:ascii="Times New Roman" w:eastAsia="Times New Roman" w:hAnsi="Times New Roman" w:cs="Times New Roman"/>
          <w:sz w:val="24"/>
          <w:szCs w:val="24"/>
          <w:lang w:eastAsia="ru-RU"/>
        </w:rPr>
        <w:t xml:space="preserve">, с другой стороны,  </w:t>
      </w:r>
      <w:r w:rsidR="00A32716" w:rsidRPr="0017515C">
        <w:rPr>
          <w:rFonts w:ascii="Times New Roman" w:eastAsia="Times New Roman" w:hAnsi="Times New Roman" w:cs="Times New Roman"/>
          <w:sz w:val="24"/>
          <w:szCs w:val="24"/>
          <w:lang w:eastAsia="ru-RU"/>
        </w:rPr>
        <w:t>в соответствии с законодательством Российской Федерации и иными нормативными правовыми актами о контрактной системе в сфере закупок и по</w:t>
      </w:r>
      <w:proofErr w:type="gramEnd"/>
      <w:r w:rsidR="00A32716" w:rsidRPr="0017515C">
        <w:rPr>
          <w:rFonts w:ascii="Times New Roman" w:eastAsia="Times New Roman" w:hAnsi="Times New Roman" w:cs="Times New Roman"/>
          <w:sz w:val="24"/>
          <w:szCs w:val="24"/>
          <w:lang w:eastAsia="ru-RU"/>
        </w:rPr>
        <w:t xml:space="preserve"> результатам проведения электронного аукциона на основании протокола от  _______,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17515C" w:rsidRPr="0017515C" w:rsidRDefault="0017515C" w:rsidP="0017515C">
      <w:pPr>
        <w:suppressAutoHyphens/>
        <w:spacing w:after="0" w:line="240" w:lineRule="auto"/>
        <w:ind w:firstLine="709"/>
        <w:jc w:val="both"/>
        <w:rPr>
          <w:rFonts w:ascii="Times New Roman" w:eastAsia="Times New Roman" w:hAnsi="Times New Roman" w:cs="Times New Roman"/>
          <w:sz w:val="24"/>
          <w:szCs w:val="24"/>
          <w:lang w:eastAsia="ru-RU"/>
        </w:rPr>
      </w:pPr>
    </w:p>
    <w:p w:rsidR="00830DBD" w:rsidRPr="00830DBD" w:rsidRDefault="00830DBD" w:rsidP="00D556C8">
      <w:pPr>
        <w:spacing w:after="0" w:line="24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17515C" w:rsidRPr="00830DBD">
        <w:rPr>
          <w:rFonts w:ascii="Times New Roman" w:eastAsia="Times New Roman" w:hAnsi="Times New Roman" w:cs="Times New Roman"/>
          <w:b/>
          <w:sz w:val="24"/>
          <w:szCs w:val="24"/>
          <w:lang w:eastAsia="ru-RU"/>
        </w:rPr>
        <w:t>ПРЕДМЕТ КОНТРАКТА</w:t>
      </w:r>
    </w:p>
    <w:p w:rsidR="00830DBD" w:rsidRPr="00830DBD" w:rsidRDefault="00625C7D" w:rsidP="00830DBD">
      <w:pPr>
        <w:tabs>
          <w:tab w:val="left" w:pos="720"/>
        </w:tabs>
        <w:snapToGri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sz w:val="24"/>
          <w:szCs w:val="24"/>
          <w:lang w:eastAsia="ru-RU"/>
        </w:rPr>
        <w:t>1.1.</w:t>
      </w:r>
      <w:r w:rsidR="00830DBD" w:rsidRPr="00830DBD">
        <w:rPr>
          <w:rFonts w:ascii="Times New Roman" w:eastAsia="Times New Roman" w:hAnsi="Times New Roman" w:cs="Times New Roman"/>
          <w:caps/>
          <w:sz w:val="24"/>
          <w:szCs w:val="24"/>
          <w:lang w:eastAsia="ru-RU"/>
        </w:rPr>
        <w:t xml:space="preserve"> Заказчик</w:t>
      </w:r>
      <w:r w:rsidR="00830DBD" w:rsidRPr="00830DBD">
        <w:rPr>
          <w:rFonts w:ascii="Times New Roman" w:eastAsia="Times New Roman" w:hAnsi="Times New Roman" w:cs="Times New Roman"/>
          <w:sz w:val="24"/>
          <w:szCs w:val="24"/>
          <w:lang w:eastAsia="ru-RU"/>
        </w:rPr>
        <w:t xml:space="preserve">, являющийся владельцем лифтов, поручает, а </w:t>
      </w:r>
      <w:r w:rsidR="00830DBD" w:rsidRPr="00830DBD">
        <w:rPr>
          <w:rFonts w:ascii="Times New Roman" w:eastAsia="Times New Roman" w:hAnsi="Times New Roman" w:cs="Times New Roman"/>
          <w:caps/>
          <w:sz w:val="24"/>
          <w:szCs w:val="24"/>
          <w:lang w:eastAsia="ru-RU"/>
        </w:rPr>
        <w:t xml:space="preserve">Исполнитель </w:t>
      </w:r>
      <w:r w:rsidR="00830DBD" w:rsidRPr="00830DBD">
        <w:rPr>
          <w:rFonts w:ascii="Times New Roman" w:eastAsia="Times New Roman" w:hAnsi="Times New Roman" w:cs="Times New Roman"/>
          <w:sz w:val="24"/>
          <w:szCs w:val="24"/>
          <w:lang w:eastAsia="ru-RU"/>
        </w:rPr>
        <w:t xml:space="preserve">принимает на себя  обязательства по выполнению  работ по техническому обслуживанию лифта </w:t>
      </w:r>
      <w:r w:rsidR="00830DBD" w:rsidRPr="00830DBD">
        <w:rPr>
          <w:rFonts w:ascii="Times New Roman" w:eastAsia="Times New Roman" w:hAnsi="Times New Roman" w:cs="Times New Roman"/>
          <w:color w:val="000000"/>
          <w:sz w:val="24"/>
          <w:szCs w:val="24"/>
          <w:lang w:eastAsia="ru-RU"/>
        </w:rPr>
        <w:t>ПБ-053, расположенного в здании главного корпуса стационара по ул. Данилова 53.</w:t>
      </w:r>
    </w:p>
    <w:p w:rsidR="00830DBD" w:rsidRDefault="00830DBD" w:rsidP="00830DBD">
      <w:pPr>
        <w:spacing w:after="0" w:line="240" w:lineRule="auto"/>
        <w:ind w:firstLine="709"/>
        <w:jc w:val="both"/>
        <w:rPr>
          <w:rFonts w:ascii="Times New Roman" w:eastAsia="Times New Roman" w:hAnsi="Times New Roman" w:cs="Times New Roman"/>
          <w:b/>
          <w:i/>
          <w:sz w:val="24"/>
          <w:szCs w:val="24"/>
          <w:lang w:eastAsia="ar-SA"/>
        </w:rPr>
      </w:pPr>
    </w:p>
    <w:p w:rsidR="00830DBD" w:rsidRPr="00830DBD" w:rsidRDefault="00830DBD" w:rsidP="00D556C8">
      <w:pPr>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РАЗДЕЛЕНИЕ ОБЯЗАННОСТЕЙ ПО ЭКСПЛУАТАЦИИ ЛИФТОВ МЕЖДУ СТОРОНАМИ</w:t>
      </w:r>
    </w:p>
    <w:p w:rsidR="00830DBD" w:rsidRPr="00830DBD" w:rsidRDefault="00830DBD" w:rsidP="002C76B6">
      <w:pPr>
        <w:numPr>
          <w:ilvl w:val="1"/>
          <w:numId w:val="2"/>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При выполнении обязанностей по эксплуатации  лифтов,  Исполнитель обеспечивает:</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Соблюдение федеральных законов и иных  нормативных правовых актов РФ, а также нормативно технических документов в области промышленной безопасности,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у. </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Проведение подготовки и аттестации работников в области промышленной безопасности. </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Наличие нормативно-правовых актов и нормативно-технических документов, устанавливающих правила проведения работ.</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Производственный </w:t>
      </w:r>
      <w:proofErr w:type="gramStart"/>
      <w:r w:rsidRPr="00830DBD">
        <w:rPr>
          <w:rFonts w:ascii="Times New Roman" w:eastAsia="Times New Roman" w:hAnsi="Times New Roman" w:cs="Times New Roman"/>
          <w:sz w:val="24"/>
          <w:szCs w:val="24"/>
          <w:lang w:eastAsia="ar-SA"/>
        </w:rPr>
        <w:t>контроль за</w:t>
      </w:r>
      <w:proofErr w:type="gramEnd"/>
      <w:r w:rsidRPr="00830DBD">
        <w:rPr>
          <w:rFonts w:ascii="Times New Roman" w:eastAsia="Times New Roman" w:hAnsi="Times New Roman" w:cs="Times New Roman"/>
          <w:sz w:val="24"/>
          <w:szCs w:val="24"/>
          <w:lang w:eastAsia="ar-SA"/>
        </w:rPr>
        <w:t xml:space="preserve"> соблюдением требований промышленной безопасности,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у.  </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Выполнение предписаний Федеральной службы по технологическому, экологическому и атомному надзору (далее по тексту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и его должностных лиц в соответствии с их полномочиями,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Приостановление эксплуатации лифтов самостоятельно, по требованию владельца лифтов или по предписанию органов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и его должностных лиц в случае угрозы жизни людей.</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Мероприятия по локализации и ликвидации последствий аварий и несчастных случаев на лифтах, содействие государственным органам, участие в техническом расследовании причин аварий и несчастных случаев на лифтах, а также принятие мер по устранению указанных причин и их профилактике,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Анализ причин возникновения инцидентов на лифтах, принятие мер по устранению указанных причин и профилактике подобных инцидентов.</w:t>
      </w:r>
    </w:p>
    <w:p w:rsidR="00830DBD" w:rsidRPr="00830DBD" w:rsidRDefault="00830DBD" w:rsidP="002C76B6">
      <w:pPr>
        <w:numPr>
          <w:ilvl w:val="2"/>
          <w:numId w:val="10"/>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lastRenderedPageBreak/>
        <w:t>Своевременное информирование владельца лифтов, соответствующих органов государственной власти об авариях, несчастных случаях, пожарах  и противоправных действиях (кражи, порча имущества и т.д.) на лифтах.</w:t>
      </w:r>
    </w:p>
    <w:p w:rsidR="00830DBD" w:rsidRPr="00830DBD" w:rsidRDefault="00830DBD" w:rsidP="002C76B6">
      <w:pPr>
        <w:numPr>
          <w:ilvl w:val="1"/>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При выполнении обязанностей по эксплуатации  лифтов,  ЗАКАЗЧИК  обеспечивает:</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Соблюдение федеральных законов и иных  нормативных правовых актов РФ, а также нормативно технических документов в области промышленной безопасности,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у. </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Укомплектованность штата работников связанных с эксплуатацией лифтов, допуск к работе лиц, удовлетворяющих соответствующим квалификационным требованиям и не имеющих медицинских противопоказаний к указанной работе.</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Предотвращение проникновения в помещения лифтов посторонних лиц.</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Меры по защите жизни и здоровья работников, связанных с эксплуатацией лифтов.</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Представление в Управление по технологическому и экологическому надзору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по Свердловской области информации о количестве аварий, инцидентов и несчастных случаев, причинах их возникновения и принятых мерах.</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Проведение подготовки и аттестации работников в области промышленной безопасности. </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Производственный </w:t>
      </w:r>
      <w:proofErr w:type="gramStart"/>
      <w:r w:rsidRPr="00830DBD">
        <w:rPr>
          <w:rFonts w:ascii="Times New Roman" w:eastAsia="Times New Roman" w:hAnsi="Times New Roman" w:cs="Times New Roman"/>
          <w:sz w:val="24"/>
          <w:szCs w:val="24"/>
          <w:lang w:eastAsia="ar-SA"/>
        </w:rPr>
        <w:t>контроль за</w:t>
      </w:r>
      <w:proofErr w:type="gramEnd"/>
      <w:r w:rsidRPr="00830DBD">
        <w:rPr>
          <w:rFonts w:ascii="Times New Roman" w:eastAsia="Times New Roman" w:hAnsi="Times New Roman" w:cs="Times New Roman"/>
          <w:sz w:val="24"/>
          <w:szCs w:val="24"/>
          <w:lang w:eastAsia="ar-SA"/>
        </w:rPr>
        <w:t xml:space="preserve"> соблюдением требований промышленной безопасности, в соответствии с разделением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у (по согласованию с органом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w:t>
      </w:r>
    </w:p>
    <w:p w:rsidR="00830DBD" w:rsidRP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Выполнение предписаний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и его должностных лиц в соответствии с их полномочиями,  с учетом разделения обязанностей 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w:t>
      </w:r>
    </w:p>
    <w:p w:rsidR="00830DBD" w:rsidRDefault="00830DBD" w:rsidP="002C76B6">
      <w:pPr>
        <w:numPr>
          <w:ilvl w:val="2"/>
          <w:numId w:val="8"/>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Страхование ответственности за причинение вреда жизни здоровью или имуществу других лиц в случае аварии на лифте на весь срок эксплуатации.</w:t>
      </w:r>
    </w:p>
    <w:p w:rsidR="00830DBD" w:rsidRPr="00830DBD" w:rsidRDefault="00830DBD" w:rsidP="00830DBD">
      <w:pPr>
        <w:spacing w:after="0" w:line="240" w:lineRule="auto"/>
        <w:ind w:left="709"/>
        <w:jc w:val="both"/>
        <w:rPr>
          <w:rFonts w:ascii="Times New Roman" w:eastAsia="Times New Roman" w:hAnsi="Times New Roman" w:cs="Times New Roman"/>
          <w:sz w:val="24"/>
          <w:szCs w:val="24"/>
          <w:lang w:eastAsia="ar-SA"/>
        </w:rPr>
      </w:pPr>
    </w:p>
    <w:p w:rsidR="00830DBD" w:rsidRPr="00830DBD" w:rsidRDefault="00830DBD" w:rsidP="00D556C8">
      <w:pPr>
        <w:tabs>
          <w:tab w:val="num" w:pos="1008"/>
        </w:tabs>
        <w:suppressAutoHyphens/>
        <w:spacing w:after="0" w:line="240" w:lineRule="auto"/>
        <w:ind w:firstLine="709"/>
        <w:jc w:val="center"/>
        <w:rPr>
          <w:rFonts w:ascii="Times New Roman" w:eastAsia="Times New Roman" w:hAnsi="Times New Roman" w:cs="Times New Roman"/>
          <w:b/>
          <w:sz w:val="24"/>
          <w:szCs w:val="24"/>
          <w:lang w:eastAsia="ar-SA"/>
        </w:rPr>
      </w:pPr>
      <w:r w:rsidRPr="00830DBD">
        <w:rPr>
          <w:rFonts w:ascii="Times New Roman" w:eastAsia="Times New Roman" w:hAnsi="Times New Roman" w:cs="Times New Roman"/>
          <w:b/>
          <w:sz w:val="24"/>
          <w:szCs w:val="24"/>
          <w:lang w:eastAsia="ar-SA"/>
        </w:rPr>
        <w:t>3.</w:t>
      </w:r>
      <w:r w:rsidRPr="00830DBD">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ТЕХНИЧЕСКОЕ ОБСЛУЖИВАНИЕ И ПЛАНОВО-ПРЕДУПРЕДИТЕЛЬНЫЙ РЕМОНТ ЛИФТОВ</w:t>
      </w:r>
    </w:p>
    <w:p w:rsidR="00830DBD" w:rsidRPr="00830DBD" w:rsidRDefault="00830DBD" w:rsidP="002C76B6">
      <w:pPr>
        <w:numPr>
          <w:ilvl w:val="1"/>
          <w:numId w:val="7"/>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Техническое обслуживание и ремонт лифтов в рамках настоящего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а подразумевает регулярное проведение, согласно заранее разработанного графика и инструкций заводов-изготовителей: смазки, чистки, наладки, регулировки и ремонта лифтового оборудования, в целях восстановления его работоспособности и обеспечения безопасных условий эксплуатации лифтов.</w:t>
      </w:r>
    </w:p>
    <w:p w:rsidR="00830DBD" w:rsidRPr="00830DBD" w:rsidRDefault="00830DBD" w:rsidP="002C76B6">
      <w:pPr>
        <w:numPr>
          <w:ilvl w:val="1"/>
          <w:numId w:val="7"/>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В состав настоящего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а входит техническое обслуживание всего лифтового оборудования  ЗАКАЗЧИКА, в том числе замена вышедшего из строя, за исключением ниже перечисленного оборудования, замена которого не является предметом настоящего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а и выполняется  по отдельным соглашениям:</w:t>
      </w:r>
    </w:p>
    <w:p w:rsidR="00830DBD" w:rsidRPr="00830DBD" w:rsidRDefault="00830DBD" w:rsidP="002C76B6">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Электродвигателя главного привода</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Редуктора лебедки или червячной пары редуктора</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Тормозного устройства</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Панели управления лифтом (НКУ)</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 xml:space="preserve">Платы НКУ микропроцессорные, не подлежащие ремонту. </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Купе кабины</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Ограничителя скорости</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 xml:space="preserve">Створок дверей шахты и кабины </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Пружинных и балансирных подвесок противовеса и кабины</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Канатоведущего шкива</w:t>
      </w:r>
    </w:p>
    <w:p w:rsidR="00830DBD" w:rsidRPr="00830DBD" w:rsidRDefault="00830DBD" w:rsidP="002C76B6">
      <w:pPr>
        <w:numPr>
          <w:ilvl w:val="0"/>
          <w:numId w:val="9"/>
        </w:numPr>
        <w:tabs>
          <w:tab w:val="num" w:pos="1418"/>
        </w:tabs>
        <w:spacing w:after="0" w:line="240" w:lineRule="auto"/>
        <w:ind w:left="0" w:firstLine="709"/>
        <w:jc w:val="both"/>
        <w:rPr>
          <w:rFonts w:ascii="Times New Roman" w:eastAsia="Times New Roman" w:hAnsi="Times New Roman" w:cs="Times New Roman"/>
          <w:sz w:val="24"/>
          <w:szCs w:val="24"/>
          <w:lang w:eastAsia="ru-RU"/>
        </w:rPr>
      </w:pPr>
      <w:r w:rsidRPr="00830DBD">
        <w:rPr>
          <w:rFonts w:ascii="Times New Roman" w:eastAsia="Times New Roman" w:hAnsi="Times New Roman" w:cs="Times New Roman"/>
          <w:sz w:val="24"/>
          <w:szCs w:val="24"/>
          <w:lang w:eastAsia="ru-RU"/>
        </w:rPr>
        <w:t xml:space="preserve">Канатов  </w:t>
      </w:r>
    </w:p>
    <w:p w:rsidR="00830DBD" w:rsidRPr="00830DBD" w:rsidRDefault="00830DBD" w:rsidP="002C76B6">
      <w:pPr>
        <w:numPr>
          <w:ilvl w:val="1"/>
          <w:numId w:val="7"/>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Работы по техническому обслуживанию лифтов проводятся в соответствии с действующей нормативно-технической документацией.</w:t>
      </w:r>
    </w:p>
    <w:p w:rsidR="00830DBD" w:rsidRPr="00830DBD" w:rsidRDefault="00830DBD" w:rsidP="002C76B6">
      <w:pPr>
        <w:numPr>
          <w:ilvl w:val="1"/>
          <w:numId w:val="7"/>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lastRenderedPageBreak/>
        <w:t xml:space="preserve">По настоящему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  Исполнитель обеспечивает техническое обслуживание лифтов ЗАКАЗЧИКА.</w:t>
      </w:r>
    </w:p>
    <w:p w:rsidR="00830DBD" w:rsidRDefault="00830DBD" w:rsidP="00830DBD">
      <w:pPr>
        <w:tabs>
          <w:tab w:val="num" w:pos="1008"/>
        </w:tabs>
        <w:suppressAutoHyphens/>
        <w:spacing w:after="0" w:line="240" w:lineRule="auto"/>
        <w:ind w:firstLine="709"/>
        <w:jc w:val="both"/>
        <w:rPr>
          <w:rFonts w:ascii="Times New Roman" w:eastAsia="Times New Roman" w:hAnsi="Times New Roman" w:cs="Times New Roman"/>
          <w:b/>
          <w:sz w:val="24"/>
          <w:szCs w:val="24"/>
          <w:lang w:eastAsia="ar-SA"/>
        </w:rPr>
      </w:pPr>
    </w:p>
    <w:p w:rsidR="00830DBD" w:rsidRPr="00830DBD" w:rsidRDefault="00830DBD" w:rsidP="00D556C8">
      <w:pPr>
        <w:tabs>
          <w:tab w:val="num" w:pos="1008"/>
        </w:tabs>
        <w:suppressAutoHyphens/>
        <w:spacing w:after="0" w:line="240" w:lineRule="auto"/>
        <w:ind w:firstLine="709"/>
        <w:jc w:val="center"/>
        <w:rPr>
          <w:rFonts w:ascii="Times New Roman" w:eastAsia="Times New Roman" w:hAnsi="Times New Roman" w:cs="Times New Roman"/>
          <w:b/>
          <w:sz w:val="24"/>
          <w:szCs w:val="24"/>
          <w:lang w:eastAsia="ar-SA"/>
        </w:rPr>
      </w:pPr>
      <w:r w:rsidRPr="00830DBD">
        <w:rPr>
          <w:rFonts w:ascii="Times New Roman" w:eastAsia="Times New Roman" w:hAnsi="Times New Roman" w:cs="Times New Roman"/>
          <w:b/>
          <w:sz w:val="24"/>
          <w:szCs w:val="24"/>
          <w:lang w:eastAsia="ar-SA"/>
        </w:rPr>
        <w:t>4.</w:t>
      </w:r>
      <w:r w:rsidRPr="00830DBD">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ОБЯЗАННОСТИ СТОРОН</w:t>
      </w:r>
    </w:p>
    <w:p w:rsidR="00830DBD" w:rsidRPr="00830DBD" w:rsidRDefault="00830DBD" w:rsidP="002C76B6">
      <w:pPr>
        <w:numPr>
          <w:ilvl w:val="1"/>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Исполнитель </w:t>
      </w:r>
      <w:r w:rsidRPr="00830DBD">
        <w:rPr>
          <w:rFonts w:ascii="Times New Roman" w:eastAsia="Times New Roman" w:hAnsi="Times New Roman" w:cs="Times New Roman"/>
          <w:sz w:val="24"/>
          <w:szCs w:val="24"/>
          <w:lang w:eastAsia="ar-SA"/>
        </w:rPr>
        <w:t xml:space="preserve">обязуется в соответствии с условиями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а и требованиями ПБ 10-558-03; «Положения об эксплуатации лифтов в  Российской федерации» и других действующих нормативных документов: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Назначить приказом  специалиста, по техническому  обслуживанию  лифтов. </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Для осуществления производственного контроля, в соответствии разделением обязанностей по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 назначить приказом ответственного работника.</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в соответствии местными условиями, укомплектованность штата работников необходимым количеством электромехаников.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Обеспечить проведение технических  осмотров и текущих ремонтов  лифтов с периодичностью установленной ПБ 10-558-03, инструкциями по эксплуатации заводов изготовителей, разрешительными документами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Организовать обучение технического персонала, аттестацию, периодическую проверку знаний и допуск к самостоятельной работе  в установленном ПБ 10-558-03  порядке.</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специалистов,  электромехаников – документами, относящимися к их основной деятельности с учетом ПБ 10-558-03 п.12.9.</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color w:val="000000"/>
          <w:sz w:val="24"/>
          <w:szCs w:val="24"/>
          <w:lang w:eastAsia="ar-SA"/>
        </w:rPr>
      </w:pPr>
      <w:r w:rsidRPr="00830DBD">
        <w:rPr>
          <w:rFonts w:ascii="Times New Roman" w:eastAsia="Times New Roman" w:hAnsi="Times New Roman" w:cs="Times New Roman"/>
          <w:color w:val="000000"/>
          <w:sz w:val="24"/>
          <w:szCs w:val="24"/>
          <w:lang w:eastAsia="ar-SA"/>
        </w:rPr>
        <w:t>Обеспечить не реже одного раза в 12 месяцев подготовку лифтов к периодическому  техническому освидетельствованию.</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Принимать участие в проведении контрольных осмотров оборудования лифтов, проводимых инспекторами Управления по технологическому и экологическому надзору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по Свердловской области, специалистами экспертных организаций и других  уполномоченных лиц.</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Своевременно уведомлять </w:t>
      </w:r>
      <w:r w:rsidRPr="00830DBD">
        <w:rPr>
          <w:rFonts w:ascii="Times New Roman" w:eastAsia="Times New Roman" w:hAnsi="Times New Roman" w:cs="Times New Roman"/>
          <w:caps/>
          <w:sz w:val="24"/>
          <w:szCs w:val="24"/>
          <w:lang w:eastAsia="ar-SA"/>
        </w:rPr>
        <w:t>Заказчика</w:t>
      </w:r>
      <w:r w:rsidRPr="00830DBD">
        <w:rPr>
          <w:rFonts w:ascii="Times New Roman" w:eastAsia="Times New Roman" w:hAnsi="Times New Roman" w:cs="Times New Roman"/>
          <w:sz w:val="24"/>
          <w:szCs w:val="24"/>
          <w:lang w:eastAsia="ar-SA"/>
        </w:rPr>
        <w:t xml:space="preserve"> о необходимости замены морально и физически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 Своевременно информировать </w:t>
      </w:r>
      <w:r w:rsidRPr="00830DBD">
        <w:rPr>
          <w:rFonts w:ascii="Times New Roman" w:eastAsia="Times New Roman" w:hAnsi="Times New Roman" w:cs="Times New Roman"/>
          <w:caps/>
          <w:sz w:val="24"/>
          <w:szCs w:val="24"/>
          <w:lang w:eastAsia="ar-SA"/>
        </w:rPr>
        <w:t>Заказчика</w:t>
      </w:r>
      <w:r w:rsidRPr="00830DBD">
        <w:rPr>
          <w:rFonts w:ascii="Times New Roman" w:eastAsia="Times New Roman" w:hAnsi="Times New Roman" w:cs="Times New Roman"/>
          <w:sz w:val="24"/>
          <w:szCs w:val="24"/>
          <w:lang w:eastAsia="ar-SA"/>
        </w:rPr>
        <w:t xml:space="preserve"> об изменениях требований к эксплуатации лифтов, а также давать рекомендации о возможных  технических усовершенствованиях.</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Проводить по отдельному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 и за отдельную плату аварийно-восстановительный ремонт лифтов, необходимость в котором возникла вследствие нарушения «Правил пользования лифтами», нарушений электроснабжения или актов вандализма.</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исправное состояние, техническое обслуживание и ремонт освещения машинных помещений и лифтовых шахт.</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Немедленно уведомлять органы </w:t>
      </w:r>
      <w:proofErr w:type="spellStart"/>
      <w:r w:rsidRPr="00830DBD">
        <w:rPr>
          <w:rFonts w:ascii="Times New Roman" w:eastAsia="Times New Roman" w:hAnsi="Times New Roman" w:cs="Times New Roman"/>
          <w:sz w:val="24"/>
          <w:szCs w:val="24"/>
          <w:lang w:eastAsia="ar-SA"/>
        </w:rPr>
        <w:t>Ростехнадзора</w:t>
      </w:r>
      <w:proofErr w:type="spellEnd"/>
      <w:r w:rsidRPr="00830DBD">
        <w:rPr>
          <w:rFonts w:ascii="Times New Roman" w:eastAsia="Times New Roman" w:hAnsi="Times New Roman" w:cs="Times New Roman"/>
          <w:sz w:val="24"/>
          <w:szCs w:val="24"/>
          <w:lang w:eastAsia="ar-SA"/>
        </w:rPr>
        <w:t xml:space="preserve"> и </w:t>
      </w:r>
      <w:r w:rsidRPr="00830DBD">
        <w:rPr>
          <w:rFonts w:ascii="Times New Roman" w:eastAsia="Times New Roman" w:hAnsi="Times New Roman" w:cs="Times New Roman"/>
          <w:caps/>
          <w:sz w:val="24"/>
          <w:szCs w:val="24"/>
          <w:lang w:eastAsia="ar-SA"/>
        </w:rPr>
        <w:t>Заказчика</w:t>
      </w:r>
      <w:r w:rsidRPr="00830DBD">
        <w:rPr>
          <w:rFonts w:ascii="Times New Roman" w:eastAsia="Times New Roman" w:hAnsi="Times New Roman" w:cs="Times New Roman"/>
          <w:sz w:val="24"/>
          <w:szCs w:val="24"/>
          <w:lang w:eastAsia="ar-SA"/>
        </w:rPr>
        <w:t xml:space="preserve"> об авариях, происшедших на лифтах, обеспечить сохранность места аварии или несчастного случая до прибытия инспектора (если нет опасности для жизни и здоровья людей) и принимать участие в работе комиссии по расследованию.</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Принимать участие в работе комиссий по приемке лифтов в эксплуатацию, производить ввод лифтов в эксплуатацию.</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сохранность переданных на обслуживание лифтов и оборудования (за исключением случаев порчи и хищений лифтового оборудования третьими лицами, подтвержденных двухсторонними актами).</w:t>
      </w:r>
    </w:p>
    <w:p w:rsidR="00830DBD" w:rsidRPr="00830DBD" w:rsidRDefault="00830DBD" w:rsidP="002C76B6">
      <w:pPr>
        <w:numPr>
          <w:ilvl w:val="1"/>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aps/>
          <w:sz w:val="24"/>
          <w:szCs w:val="24"/>
          <w:lang w:eastAsia="ar-SA"/>
        </w:rPr>
        <w:t>Заказчик</w:t>
      </w:r>
      <w:r w:rsidRPr="00830DBD">
        <w:rPr>
          <w:rFonts w:ascii="Times New Roman" w:eastAsia="Times New Roman" w:hAnsi="Times New Roman" w:cs="Times New Roman"/>
          <w:sz w:val="24"/>
          <w:szCs w:val="24"/>
          <w:lang w:eastAsia="ar-SA"/>
        </w:rPr>
        <w:t xml:space="preserve"> обязуется  в соответствии с условиями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а и требованиями ПБ 10-558-03; «Положения об эксплуатации лифтов в  Российской федерации» и других действующих нормативных документов: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Для осуществления производственного контроля, в соответствии разделением обязанностей по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у, назначить приказом ответственного работника.</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Круглосуточно обеспечивать эвакуацию пассажиров из кабин </w:t>
      </w:r>
      <w:proofErr w:type="spellStart"/>
      <w:r w:rsidRPr="00830DBD">
        <w:rPr>
          <w:rFonts w:ascii="Times New Roman" w:eastAsia="Times New Roman" w:hAnsi="Times New Roman" w:cs="Times New Roman"/>
          <w:sz w:val="24"/>
          <w:szCs w:val="24"/>
          <w:lang w:eastAsia="ar-SA"/>
        </w:rPr>
        <w:t>аварийно</w:t>
      </w:r>
      <w:proofErr w:type="spellEnd"/>
      <w:r w:rsidRPr="00830DBD">
        <w:rPr>
          <w:rFonts w:ascii="Times New Roman" w:eastAsia="Times New Roman" w:hAnsi="Times New Roman" w:cs="Times New Roman"/>
          <w:sz w:val="24"/>
          <w:szCs w:val="24"/>
          <w:lang w:eastAsia="ar-SA"/>
        </w:rPr>
        <w:t xml:space="preserve"> остановившихся лифтов, как правило, не позднее 30 минут со времени поступления заявки в аварийную службу.</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lastRenderedPageBreak/>
        <w:t>Назначить приказом  специалиста, по организации эксплуатации лифтов.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в соответствии местными условиями, укомплектованность штата работников необходимым количеством лифтеров.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Организовать обучение технического персонала, аттестацию, периодическую проверку знаний и допуск к самостоятельной работе  в установленном ПБ 10-558-03  порядке.</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специалистов, лифтеров – документами, относящимися к их основной деятельности с учетом ПБ 10-558-03 п.12.9.</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в соответствии с ПБ 10-558-03 п.12.11. наличие «Правил пользования лифтами» и табличек с телефонами для связи с обслуживающим персоналом  и аварийной службой.</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Передать </w:t>
      </w:r>
      <w:r w:rsidRPr="00830DBD">
        <w:rPr>
          <w:rFonts w:ascii="Times New Roman" w:eastAsia="Times New Roman" w:hAnsi="Times New Roman" w:cs="Times New Roman"/>
          <w:caps/>
          <w:sz w:val="24"/>
          <w:szCs w:val="24"/>
          <w:lang w:eastAsia="ar-SA"/>
        </w:rPr>
        <w:t>Исполнителю</w:t>
      </w:r>
      <w:r w:rsidRPr="00830DBD">
        <w:rPr>
          <w:rFonts w:ascii="Times New Roman" w:eastAsia="Times New Roman" w:hAnsi="Times New Roman" w:cs="Times New Roman"/>
          <w:sz w:val="24"/>
          <w:szCs w:val="24"/>
          <w:lang w:eastAsia="ar-SA"/>
        </w:rPr>
        <w:t xml:space="preserve"> техническую документацию.</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Обеспечить надежное электроснабжение лифтов до границы эксплуатационной ответственности. </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olor w:val="000000"/>
          <w:sz w:val="24"/>
          <w:szCs w:val="24"/>
          <w:lang w:eastAsia="ar-SA"/>
        </w:rPr>
        <w:t>Обеспечить не реже одного раза в 12 месяцев проведение экспертной организацией технического освидетельствования лифтов.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olor w:val="000000"/>
          <w:sz w:val="24"/>
          <w:szCs w:val="24"/>
          <w:lang w:eastAsia="ar-SA"/>
        </w:rPr>
        <w:t xml:space="preserve">Обеспечить проведение испытаний защитного </w:t>
      </w:r>
      <w:proofErr w:type="spellStart"/>
      <w:r w:rsidRPr="00830DBD">
        <w:rPr>
          <w:rFonts w:ascii="Times New Roman" w:eastAsia="Times New Roman" w:hAnsi="Times New Roman" w:cs="Times New Roman"/>
          <w:color w:val="000000"/>
          <w:sz w:val="24"/>
          <w:szCs w:val="24"/>
          <w:lang w:eastAsia="ar-SA"/>
        </w:rPr>
        <w:t>зануления</w:t>
      </w:r>
      <w:proofErr w:type="spellEnd"/>
      <w:r w:rsidRPr="00830DBD">
        <w:rPr>
          <w:rFonts w:ascii="Times New Roman" w:eastAsia="Times New Roman" w:hAnsi="Times New Roman" w:cs="Times New Roman"/>
          <w:color w:val="000000"/>
          <w:sz w:val="24"/>
          <w:szCs w:val="24"/>
          <w:lang w:eastAsia="ar-SA"/>
        </w:rPr>
        <w:t xml:space="preserve">, изоляции электрических сетей и электрооборудования, защиты в сетях с </w:t>
      </w:r>
      <w:proofErr w:type="spellStart"/>
      <w:r w:rsidRPr="00830DBD">
        <w:rPr>
          <w:rFonts w:ascii="Times New Roman" w:eastAsia="Times New Roman" w:hAnsi="Times New Roman" w:cs="Times New Roman"/>
          <w:color w:val="000000"/>
          <w:sz w:val="24"/>
          <w:szCs w:val="24"/>
          <w:lang w:eastAsia="ar-SA"/>
        </w:rPr>
        <w:t>глухозаземленной</w:t>
      </w:r>
      <w:proofErr w:type="spellEnd"/>
      <w:r w:rsidRPr="00830DBD">
        <w:rPr>
          <w:rFonts w:ascii="Times New Roman" w:eastAsia="Times New Roman" w:hAnsi="Times New Roman" w:cs="Times New Roman"/>
          <w:color w:val="000000"/>
          <w:sz w:val="24"/>
          <w:szCs w:val="24"/>
          <w:lang w:eastAsia="ar-SA"/>
        </w:rPr>
        <w:t xml:space="preserve"> </w:t>
      </w:r>
      <w:proofErr w:type="spellStart"/>
      <w:r w:rsidRPr="00830DBD">
        <w:rPr>
          <w:rFonts w:ascii="Times New Roman" w:eastAsia="Times New Roman" w:hAnsi="Times New Roman" w:cs="Times New Roman"/>
          <w:color w:val="000000"/>
          <w:sz w:val="24"/>
          <w:szCs w:val="24"/>
          <w:lang w:eastAsia="ar-SA"/>
        </w:rPr>
        <w:t>нейтралью</w:t>
      </w:r>
      <w:proofErr w:type="spellEnd"/>
      <w:r w:rsidRPr="00830DBD">
        <w:rPr>
          <w:rFonts w:ascii="Times New Roman" w:eastAsia="Times New Roman" w:hAnsi="Times New Roman" w:cs="Times New Roman"/>
          <w:color w:val="000000"/>
          <w:sz w:val="24"/>
          <w:szCs w:val="24"/>
          <w:lang w:eastAsia="ar-SA"/>
        </w:rPr>
        <w:t xml:space="preserve"> - периодически в установленные сроки.</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порядок хранения и учета выдачи ключей от помещений и шкафов, в которых размещено оборудование лифтов  и их постоянное закрытие замками.</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Обеспечить регистрацию в специальном журнале сбоев  в работе лифтов, а также всех видов работ, проводимых на них персоналом </w:t>
      </w:r>
      <w:r w:rsidRPr="00830DBD">
        <w:rPr>
          <w:rFonts w:ascii="Times New Roman" w:eastAsia="Times New Roman" w:hAnsi="Times New Roman" w:cs="Times New Roman"/>
          <w:caps/>
          <w:sz w:val="24"/>
          <w:szCs w:val="24"/>
          <w:lang w:eastAsia="ar-SA"/>
        </w:rPr>
        <w:t>Исполнителя</w:t>
      </w:r>
      <w:r w:rsidRPr="00830DBD">
        <w:rPr>
          <w:rFonts w:ascii="Times New Roman" w:eastAsia="Times New Roman" w:hAnsi="Times New Roman" w:cs="Times New Roman"/>
          <w:sz w:val="24"/>
          <w:szCs w:val="24"/>
          <w:lang w:eastAsia="ar-SA"/>
        </w:rPr>
        <w:t>.</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Обеспечить уборку машинных, </w:t>
      </w:r>
      <w:proofErr w:type="spellStart"/>
      <w:r w:rsidRPr="00830DBD">
        <w:rPr>
          <w:rFonts w:ascii="Times New Roman" w:eastAsia="Times New Roman" w:hAnsi="Times New Roman" w:cs="Times New Roman"/>
          <w:sz w:val="24"/>
          <w:szCs w:val="24"/>
          <w:lang w:eastAsia="ar-SA"/>
        </w:rPr>
        <w:t>предмашинных</w:t>
      </w:r>
      <w:proofErr w:type="spellEnd"/>
      <w:r w:rsidRPr="00830DBD">
        <w:rPr>
          <w:rFonts w:ascii="Times New Roman" w:eastAsia="Times New Roman" w:hAnsi="Times New Roman" w:cs="Times New Roman"/>
          <w:sz w:val="24"/>
          <w:szCs w:val="24"/>
          <w:lang w:eastAsia="ar-SA"/>
        </w:rPr>
        <w:t xml:space="preserve">  помещений и купе кабин лифтов.</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Обеспечить достаточное освещение посадочных площадок лифтов и подходов к машинным помещениям. </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Обеспечить содержание  здания  с целью обеспечения  температурного режима и влажности в машинных помещениях и шахтах лифтов в соответствии с нормативно - технической документацией завода-изготовителя и действующими нормативными актами.</w:t>
      </w:r>
    </w:p>
    <w:p w:rsidR="00830DBD" w:rsidRPr="00830DBD" w:rsidRDefault="00830DBD" w:rsidP="002C76B6">
      <w:pPr>
        <w:numPr>
          <w:ilvl w:val="2"/>
          <w:numId w:val="3"/>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Принимать участие в работе комиссии по расследованию аварии или несчастного случая на лифте.</w:t>
      </w:r>
    </w:p>
    <w:p w:rsidR="00830DBD" w:rsidRPr="00830DBD" w:rsidRDefault="00830DBD" w:rsidP="00830DBD">
      <w:pPr>
        <w:suppressAutoHyphens/>
        <w:spacing w:after="0" w:line="240" w:lineRule="auto"/>
        <w:ind w:firstLine="709"/>
        <w:jc w:val="both"/>
        <w:rPr>
          <w:rFonts w:ascii="Times New Roman" w:eastAsia="Times New Roman" w:hAnsi="Times New Roman" w:cs="Times New Roman"/>
          <w:sz w:val="24"/>
          <w:szCs w:val="24"/>
          <w:lang w:eastAsia="ar-SA"/>
        </w:rPr>
      </w:pPr>
    </w:p>
    <w:p w:rsidR="00830DBD" w:rsidRPr="00830DBD" w:rsidRDefault="00830DBD" w:rsidP="00D556C8">
      <w:pPr>
        <w:tabs>
          <w:tab w:val="num" w:pos="1008"/>
        </w:tabs>
        <w:suppressAutoHyphens/>
        <w:spacing w:after="0" w:line="240" w:lineRule="auto"/>
        <w:ind w:firstLine="709"/>
        <w:jc w:val="center"/>
        <w:rPr>
          <w:rFonts w:ascii="Times New Roman" w:eastAsia="Times New Roman" w:hAnsi="Times New Roman" w:cs="Times New Roman"/>
          <w:b/>
          <w:sz w:val="24"/>
          <w:szCs w:val="24"/>
          <w:lang w:eastAsia="ar-SA"/>
        </w:rPr>
      </w:pPr>
      <w:r w:rsidRPr="00830DBD">
        <w:rPr>
          <w:rFonts w:ascii="Times New Roman" w:eastAsia="Times New Roman" w:hAnsi="Times New Roman" w:cs="Times New Roman"/>
          <w:b/>
          <w:sz w:val="24"/>
          <w:szCs w:val="24"/>
          <w:lang w:eastAsia="ar-SA"/>
        </w:rPr>
        <w:t>5.</w:t>
      </w:r>
      <w:r w:rsidRPr="00830DBD">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ГАРАНТИИ КАЧЕСТВА</w:t>
      </w:r>
    </w:p>
    <w:p w:rsidR="00830DBD" w:rsidRDefault="00830DBD" w:rsidP="002C76B6">
      <w:pPr>
        <w:numPr>
          <w:ilvl w:val="1"/>
          <w:numId w:val="4"/>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aps/>
          <w:sz w:val="24"/>
          <w:szCs w:val="24"/>
          <w:lang w:eastAsia="ar-SA"/>
        </w:rPr>
        <w:t>Исполнитель</w:t>
      </w:r>
      <w:r w:rsidRPr="00830DBD">
        <w:rPr>
          <w:rFonts w:ascii="Times New Roman" w:eastAsia="Times New Roman" w:hAnsi="Times New Roman" w:cs="Times New Roman"/>
          <w:sz w:val="24"/>
          <w:szCs w:val="24"/>
          <w:lang w:eastAsia="ar-SA"/>
        </w:rPr>
        <w:t xml:space="preserve"> гарантирует качество выполняемых работ по эксплуатации, техническому обслуживанию и ремонту лифтов и их соответствия требованиям ПБ 10-558-03, «Положения об обслуживании лифтов в РФ» и других регламентирующих деятельность специализированных по лифтам организаций документов.</w:t>
      </w:r>
    </w:p>
    <w:p w:rsidR="00830DBD" w:rsidRPr="00830DBD" w:rsidRDefault="00830DBD" w:rsidP="00830DBD">
      <w:pPr>
        <w:spacing w:after="0" w:line="240" w:lineRule="auto"/>
        <w:ind w:left="709"/>
        <w:jc w:val="both"/>
        <w:rPr>
          <w:rFonts w:ascii="Times New Roman" w:eastAsia="Times New Roman" w:hAnsi="Times New Roman" w:cs="Times New Roman"/>
          <w:sz w:val="24"/>
          <w:szCs w:val="24"/>
          <w:lang w:eastAsia="ar-SA"/>
        </w:rPr>
      </w:pPr>
    </w:p>
    <w:p w:rsidR="00E416AA" w:rsidRPr="00830DBD" w:rsidRDefault="00830DBD" w:rsidP="00D556C8">
      <w:pPr>
        <w:tabs>
          <w:tab w:val="num" w:pos="1008"/>
        </w:tabs>
        <w:suppressAutoHyphens/>
        <w:spacing w:after="0" w:line="240" w:lineRule="auto"/>
        <w:ind w:firstLine="709"/>
        <w:jc w:val="center"/>
        <w:rPr>
          <w:rFonts w:ascii="Times New Roman" w:eastAsia="Times New Roman" w:hAnsi="Times New Roman" w:cs="Times New Roman"/>
          <w:b/>
          <w:sz w:val="24"/>
          <w:szCs w:val="24"/>
          <w:lang w:eastAsia="ar-SA"/>
        </w:rPr>
      </w:pPr>
      <w:r w:rsidRPr="00830DBD">
        <w:rPr>
          <w:rFonts w:ascii="Times New Roman" w:eastAsia="Times New Roman" w:hAnsi="Times New Roman" w:cs="Times New Roman"/>
          <w:b/>
          <w:sz w:val="24"/>
          <w:szCs w:val="24"/>
          <w:lang w:eastAsia="ar-SA"/>
        </w:rPr>
        <w:t>6.</w:t>
      </w:r>
      <w:r w:rsidRPr="00830DBD">
        <w:rPr>
          <w:rFonts w:ascii="Times New Roman" w:eastAsia="Times New Roman" w:hAnsi="Times New Roman" w:cs="Times New Roman"/>
          <w:b/>
          <w:sz w:val="24"/>
          <w:szCs w:val="24"/>
          <w:lang w:eastAsia="ar-SA"/>
        </w:rPr>
        <w:tab/>
      </w:r>
      <w:r w:rsidR="00E416AA" w:rsidRPr="00E416AA">
        <w:rPr>
          <w:rFonts w:ascii="Times New Roman" w:eastAsia="Times New Roman" w:hAnsi="Times New Roman" w:cs="Times New Roman"/>
          <w:b/>
          <w:sz w:val="24"/>
          <w:szCs w:val="24"/>
          <w:lang w:eastAsia="ar-SA"/>
        </w:rPr>
        <w:t>СУММА КОНТРАКТА И ПОРЯДОК ОПЛАТЫ</w:t>
      </w:r>
    </w:p>
    <w:p w:rsidR="00830DBD" w:rsidRPr="00830DBD" w:rsidRDefault="00830DBD" w:rsidP="002C76B6">
      <w:pPr>
        <w:numPr>
          <w:ilvl w:val="1"/>
          <w:numId w:val="5"/>
        </w:numPr>
        <w:spacing w:after="0" w:line="240" w:lineRule="auto"/>
        <w:ind w:left="0" w:firstLine="709"/>
        <w:jc w:val="both"/>
        <w:rPr>
          <w:rFonts w:ascii="Times New Roman" w:eastAsia="Times New Roman" w:hAnsi="Times New Roman" w:cs="Times New Roman"/>
          <w:color w:val="FF0000"/>
          <w:sz w:val="24"/>
          <w:szCs w:val="24"/>
          <w:lang w:eastAsia="ar-SA"/>
        </w:rPr>
      </w:pPr>
      <w:r w:rsidRPr="00830DBD">
        <w:rPr>
          <w:rFonts w:ascii="Times New Roman" w:eastAsia="Times New Roman" w:hAnsi="Times New Roman" w:cs="Times New Roman"/>
          <w:color w:val="000000"/>
          <w:sz w:val="24"/>
          <w:szCs w:val="24"/>
          <w:lang w:eastAsia="ar-SA"/>
        </w:rPr>
        <w:t xml:space="preserve">Стоимость работ по техническому обслуживанию лифта по настоящему </w:t>
      </w:r>
      <w:r w:rsidR="00E416AA">
        <w:rPr>
          <w:rFonts w:ascii="Times New Roman" w:eastAsia="Times New Roman" w:hAnsi="Times New Roman" w:cs="Times New Roman"/>
          <w:color w:val="000000"/>
          <w:sz w:val="24"/>
          <w:szCs w:val="24"/>
          <w:lang w:eastAsia="ar-SA"/>
        </w:rPr>
        <w:t>контракту,</w:t>
      </w:r>
      <w:r w:rsidRPr="00830DBD">
        <w:rPr>
          <w:rFonts w:ascii="Times New Roman" w:eastAsia="Times New Roman" w:hAnsi="Times New Roman" w:cs="Times New Roman"/>
          <w:color w:val="000000"/>
          <w:sz w:val="24"/>
          <w:szCs w:val="24"/>
          <w:lang w:eastAsia="ar-SA"/>
        </w:rPr>
        <w:t xml:space="preserve"> согласно прил</w:t>
      </w:r>
      <w:r w:rsidR="00E416AA">
        <w:rPr>
          <w:rFonts w:ascii="Times New Roman" w:eastAsia="Times New Roman" w:hAnsi="Times New Roman" w:cs="Times New Roman"/>
          <w:color w:val="000000"/>
          <w:sz w:val="24"/>
          <w:szCs w:val="24"/>
          <w:lang w:eastAsia="ar-SA"/>
        </w:rPr>
        <w:t xml:space="preserve">агаемому расчету (приложение </w:t>
      </w:r>
      <w:r w:rsidR="00625C7D">
        <w:rPr>
          <w:rFonts w:ascii="Times New Roman" w:eastAsia="Times New Roman" w:hAnsi="Times New Roman" w:cs="Times New Roman"/>
          <w:color w:val="000000"/>
          <w:sz w:val="24"/>
          <w:szCs w:val="24"/>
          <w:lang w:eastAsia="ar-SA"/>
        </w:rPr>
        <w:t>2</w:t>
      </w:r>
      <w:r w:rsidR="009C0CED">
        <w:rPr>
          <w:rFonts w:ascii="Times New Roman" w:eastAsia="Times New Roman" w:hAnsi="Times New Roman" w:cs="Times New Roman"/>
          <w:color w:val="000000"/>
          <w:sz w:val="24"/>
          <w:szCs w:val="24"/>
          <w:lang w:eastAsia="ar-SA"/>
        </w:rPr>
        <w:t xml:space="preserve"> к контракту</w:t>
      </w:r>
      <w:r w:rsidR="00E416AA">
        <w:rPr>
          <w:rFonts w:ascii="Times New Roman" w:eastAsia="Times New Roman" w:hAnsi="Times New Roman" w:cs="Times New Roman"/>
          <w:color w:val="000000"/>
          <w:sz w:val="24"/>
          <w:szCs w:val="24"/>
          <w:lang w:eastAsia="ar-SA"/>
        </w:rPr>
        <w:t>)</w:t>
      </w:r>
      <w:r w:rsidRPr="00830DBD">
        <w:rPr>
          <w:rFonts w:ascii="Times New Roman" w:eastAsia="Times New Roman" w:hAnsi="Times New Roman" w:cs="Times New Roman"/>
          <w:color w:val="000000"/>
          <w:sz w:val="24"/>
          <w:szCs w:val="24"/>
          <w:lang w:eastAsia="ar-SA"/>
        </w:rPr>
        <w:t xml:space="preserve">, составляет </w:t>
      </w:r>
      <w:r w:rsidRPr="00830DBD">
        <w:rPr>
          <w:rFonts w:ascii="Times New Roman" w:eastAsia="Times New Roman" w:hAnsi="Times New Roman" w:cs="Times New Roman"/>
          <w:color w:val="FF0000"/>
          <w:sz w:val="24"/>
          <w:szCs w:val="24"/>
          <w:lang w:eastAsia="ar-SA"/>
        </w:rPr>
        <w:t>____________   _______________________ рублей.</w:t>
      </w:r>
    </w:p>
    <w:p w:rsidR="004E0A92" w:rsidRPr="00830DBD" w:rsidRDefault="00830DBD" w:rsidP="004E0A92">
      <w:pPr>
        <w:spacing w:after="0" w:line="240" w:lineRule="auto"/>
        <w:ind w:firstLine="709"/>
        <w:jc w:val="both"/>
        <w:rPr>
          <w:rFonts w:ascii="Times New Roman" w:eastAsia="Calibri" w:hAnsi="Times New Roman" w:cs="Times New Roman"/>
          <w:bCs/>
          <w:color w:val="000000"/>
          <w:sz w:val="24"/>
          <w:szCs w:val="24"/>
          <w:shd w:val="clear" w:color="auto" w:fill="FFFFFF"/>
          <w:lang w:eastAsia="ru-RU"/>
        </w:rPr>
      </w:pPr>
      <w:r w:rsidRPr="00830DBD">
        <w:rPr>
          <w:rFonts w:ascii="Times New Roman" w:eastAsia="Calibri" w:hAnsi="Times New Roman" w:cs="Times New Roman"/>
          <w:bCs/>
          <w:color w:val="000000"/>
          <w:sz w:val="24"/>
          <w:szCs w:val="24"/>
          <w:shd w:val="clear" w:color="auto" w:fill="FFFFFF"/>
          <w:lang w:eastAsia="ru-RU"/>
        </w:rPr>
        <w:t>6.2.</w:t>
      </w:r>
      <w:r w:rsidRPr="00830DBD">
        <w:rPr>
          <w:rFonts w:ascii="Times New Roman" w:eastAsia="Calibri" w:hAnsi="Times New Roman" w:cs="Times New Roman"/>
          <w:bCs/>
          <w:color w:val="000000"/>
          <w:sz w:val="24"/>
          <w:szCs w:val="24"/>
          <w:shd w:val="clear" w:color="auto" w:fill="FFFFFF"/>
          <w:lang w:eastAsia="ru-RU"/>
        </w:rPr>
        <w:tab/>
        <w:t xml:space="preserve"> Оплата услуг за фактически оказанные услуги осуществляется путем перечисления денежных средств на расчетный счет Исполнителя на основании выставленного счета в течение </w:t>
      </w:r>
      <w:r w:rsidR="00E416AA" w:rsidRPr="00E416AA">
        <w:rPr>
          <w:rFonts w:ascii="Times New Roman" w:eastAsia="Calibri" w:hAnsi="Times New Roman" w:cs="Times New Roman"/>
          <w:bCs/>
          <w:color w:val="FF0000"/>
          <w:sz w:val="24"/>
          <w:szCs w:val="24"/>
          <w:shd w:val="clear" w:color="auto" w:fill="FFFFFF"/>
          <w:lang w:eastAsia="ru-RU"/>
        </w:rPr>
        <w:t>30</w:t>
      </w:r>
      <w:r w:rsidRPr="00830DBD">
        <w:rPr>
          <w:rFonts w:ascii="Times New Roman" w:eastAsia="Calibri" w:hAnsi="Times New Roman" w:cs="Times New Roman"/>
          <w:bCs/>
          <w:color w:val="FF0000"/>
          <w:sz w:val="24"/>
          <w:szCs w:val="24"/>
          <w:shd w:val="clear" w:color="auto" w:fill="FFFFFF"/>
          <w:lang w:eastAsia="ru-RU"/>
        </w:rPr>
        <w:t xml:space="preserve"> календарных дней </w:t>
      </w:r>
      <w:r w:rsidRPr="00830DBD">
        <w:rPr>
          <w:rFonts w:ascii="Times New Roman" w:eastAsia="Calibri" w:hAnsi="Times New Roman" w:cs="Times New Roman"/>
          <w:bCs/>
          <w:color w:val="000000"/>
          <w:sz w:val="24"/>
          <w:szCs w:val="24"/>
          <w:shd w:val="clear" w:color="auto" w:fill="FFFFFF"/>
          <w:lang w:eastAsia="ru-RU"/>
        </w:rPr>
        <w:t>со дня подписания акта оказанных услуг обеими Сторонами.</w:t>
      </w:r>
    </w:p>
    <w:p w:rsidR="00830DBD" w:rsidRPr="00830DBD" w:rsidRDefault="00830DBD" w:rsidP="00830DBD">
      <w:pPr>
        <w:spacing w:after="0" w:line="240" w:lineRule="auto"/>
        <w:ind w:firstLine="709"/>
        <w:jc w:val="both"/>
        <w:rPr>
          <w:rFonts w:ascii="Times New Roman" w:eastAsia="Calibri" w:hAnsi="Times New Roman" w:cs="Times New Roman"/>
          <w:bCs/>
          <w:color w:val="000000"/>
          <w:sz w:val="24"/>
          <w:szCs w:val="24"/>
          <w:lang w:eastAsia="ru-RU"/>
        </w:rPr>
      </w:pPr>
      <w:r w:rsidRPr="00830DBD">
        <w:rPr>
          <w:rFonts w:ascii="Times New Roman" w:eastAsia="Calibri" w:hAnsi="Times New Roman" w:cs="Times New Roman"/>
          <w:bCs/>
          <w:color w:val="000000"/>
          <w:sz w:val="24"/>
          <w:szCs w:val="24"/>
          <w:lang w:eastAsia="ru-RU"/>
        </w:rPr>
        <w:t xml:space="preserve">6.3. Цена </w:t>
      </w:r>
      <w:r w:rsidR="00E416AA">
        <w:rPr>
          <w:rFonts w:ascii="Times New Roman" w:eastAsia="Calibri" w:hAnsi="Times New Roman" w:cs="Times New Roman"/>
          <w:bCs/>
          <w:color w:val="000000"/>
          <w:sz w:val="24"/>
          <w:szCs w:val="24"/>
          <w:lang w:eastAsia="ru-RU"/>
        </w:rPr>
        <w:t>контракт</w:t>
      </w:r>
      <w:r w:rsidRPr="00830DBD">
        <w:rPr>
          <w:rFonts w:ascii="Times New Roman" w:eastAsia="Calibri" w:hAnsi="Times New Roman" w:cs="Times New Roman"/>
          <w:bCs/>
          <w:color w:val="000000"/>
          <w:sz w:val="24"/>
          <w:szCs w:val="24"/>
          <w:lang w:eastAsia="ru-RU"/>
        </w:rPr>
        <w:t>а является фиксированной и изменению не подлежит, за исключением случаев, предусмотренных действующим законодательством.</w:t>
      </w:r>
    </w:p>
    <w:p w:rsidR="00830DBD" w:rsidRPr="00830DBD" w:rsidRDefault="00830DBD" w:rsidP="00830DBD">
      <w:pPr>
        <w:spacing w:after="0" w:line="240" w:lineRule="auto"/>
        <w:ind w:firstLine="709"/>
        <w:jc w:val="both"/>
        <w:rPr>
          <w:rFonts w:ascii="Times New Roman" w:eastAsia="Times New Roman" w:hAnsi="Times New Roman" w:cs="Times New Roman"/>
          <w:bCs/>
          <w:iCs/>
          <w:sz w:val="24"/>
          <w:szCs w:val="24"/>
          <w:lang w:eastAsia="ru-RU"/>
        </w:rPr>
      </w:pPr>
      <w:r w:rsidRPr="00830DBD">
        <w:rPr>
          <w:rFonts w:ascii="Times New Roman" w:eastAsia="Calibri" w:hAnsi="Times New Roman" w:cs="Times New Roman"/>
          <w:bCs/>
          <w:color w:val="000000"/>
          <w:sz w:val="24"/>
          <w:szCs w:val="24"/>
          <w:lang w:eastAsia="ru-RU"/>
        </w:rPr>
        <w:t xml:space="preserve">6.4. Изменение существенных условий </w:t>
      </w:r>
      <w:r w:rsidR="00E416AA">
        <w:rPr>
          <w:rFonts w:ascii="Times New Roman" w:eastAsia="Calibri" w:hAnsi="Times New Roman" w:cs="Times New Roman"/>
          <w:bCs/>
          <w:color w:val="000000"/>
          <w:sz w:val="24"/>
          <w:szCs w:val="24"/>
          <w:lang w:eastAsia="ru-RU"/>
        </w:rPr>
        <w:t>контракт</w:t>
      </w:r>
      <w:r w:rsidRPr="00830DBD">
        <w:rPr>
          <w:rFonts w:ascii="Times New Roman" w:eastAsia="Calibri" w:hAnsi="Times New Roman" w:cs="Times New Roman"/>
          <w:bCs/>
          <w:color w:val="000000"/>
          <w:sz w:val="24"/>
          <w:szCs w:val="24"/>
          <w:lang w:eastAsia="ru-RU"/>
        </w:rPr>
        <w:t xml:space="preserve">а при его исполнении предусмотрено в следующих случаях: </w:t>
      </w:r>
    </w:p>
    <w:p w:rsidR="00830DBD" w:rsidRDefault="00830DBD" w:rsidP="00830DBD">
      <w:pPr>
        <w:spacing w:after="0" w:line="240" w:lineRule="auto"/>
        <w:ind w:firstLine="709"/>
        <w:jc w:val="both"/>
        <w:rPr>
          <w:rFonts w:ascii="Times New Roman" w:eastAsia="Times New Roman" w:hAnsi="Times New Roman" w:cs="Times New Roman"/>
          <w:bCs/>
          <w:iCs/>
          <w:sz w:val="24"/>
          <w:szCs w:val="24"/>
          <w:lang w:eastAsia="ru-RU"/>
        </w:rPr>
      </w:pPr>
      <w:r w:rsidRPr="00830DBD">
        <w:rPr>
          <w:rFonts w:ascii="Times New Roman" w:eastAsia="Times New Roman" w:hAnsi="Times New Roman" w:cs="Times New Roman"/>
          <w:bCs/>
          <w:iCs/>
          <w:sz w:val="24"/>
          <w:szCs w:val="24"/>
          <w:lang w:eastAsia="ru-RU"/>
        </w:rPr>
        <w:t xml:space="preserve">а) при снижении цены </w:t>
      </w:r>
      <w:r w:rsidR="00E416AA">
        <w:rPr>
          <w:rFonts w:ascii="Times New Roman" w:eastAsia="Times New Roman" w:hAnsi="Times New Roman" w:cs="Times New Roman"/>
          <w:bCs/>
          <w:iCs/>
          <w:sz w:val="24"/>
          <w:szCs w:val="24"/>
          <w:lang w:eastAsia="ru-RU"/>
        </w:rPr>
        <w:t>контракт</w:t>
      </w:r>
      <w:r w:rsidRPr="00830DBD">
        <w:rPr>
          <w:rFonts w:ascii="Times New Roman" w:eastAsia="Times New Roman" w:hAnsi="Times New Roman" w:cs="Times New Roman"/>
          <w:bCs/>
          <w:iCs/>
          <w:sz w:val="24"/>
          <w:szCs w:val="24"/>
          <w:lang w:eastAsia="ru-RU"/>
        </w:rPr>
        <w:t xml:space="preserve">а без изменения предусмотренных </w:t>
      </w:r>
      <w:r w:rsidR="00E416AA">
        <w:rPr>
          <w:rFonts w:ascii="Times New Roman" w:eastAsia="Times New Roman" w:hAnsi="Times New Roman" w:cs="Times New Roman"/>
          <w:bCs/>
          <w:iCs/>
          <w:sz w:val="24"/>
          <w:szCs w:val="24"/>
          <w:lang w:eastAsia="ru-RU"/>
        </w:rPr>
        <w:t>контракт</w:t>
      </w:r>
      <w:r w:rsidRPr="00830DBD">
        <w:rPr>
          <w:rFonts w:ascii="Times New Roman" w:eastAsia="Times New Roman" w:hAnsi="Times New Roman" w:cs="Times New Roman"/>
          <w:bCs/>
          <w:iCs/>
          <w:sz w:val="24"/>
          <w:szCs w:val="24"/>
          <w:lang w:eastAsia="ru-RU"/>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E416AA">
        <w:rPr>
          <w:rFonts w:ascii="Times New Roman" w:eastAsia="Times New Roman" w:hAnsi="Times New Roman" w:cs="Times New Roman"/>
          <w:bCs/>
          <w:iCs/>
          <w:sz w:val="24"/>
          <w:szCs w:val="24"/>
          <w:lang w:eastAsia="ru-RU"/>
        </w:rPr>
        <w:t>контракта.</w:t>
      </w:r>
    </w:p>
    <w:p w:rsidR="00E416AA" w:rsidRPr="00830DBD" w:rsidRDefault="00E416AA" w:rsidP="00830DBD">
      <w:pPr>
        <w:spacing w:after="0" w:line="240" w:lineRule="auto"/>
        <w:ind w:firstLine="709"/>
        <w:jc w:val="both"/>
        <w:rPr>
          <w:rFonts w:ascii="Times New Roman" w:eastAsia="Times New Roman" w:hAnsi="Times New Roman" w:cs="Times New Roman"/>
          <w:bCs/>
          <w:iCs/>
          <w:sz w:val="24"/>
          <w:szCs w:val="24"/>
          <w:lang w:eastAsia="ru-RU"/>
        </w:rPr>
      </w:pPr>
    </w:p>
    <w:p w:rsidR="00E416AA" w:rsidRPr="00830DBD" w:rsidRDefault="00830DBD" w:rsidP="00D556C8">
      <w:pPr>
        <w:tabs>
          <w:tab w:val="num" w:pos="1008"/>
        </w:tabs>
        <w:suppressAutoHyphens/>
        <w:spacing w:after="0" w:line="240" w:lineRule="auto"/>
        <w:ind w:firstLine="709"/>
        <w:jc w:val="center"/>
        <w:rPr>
          <w:rFonts w:ascii="Times New Roman" w:eastAsia="Times New Roman" w:hAnsi="Times New Roman" w:cs="Times New Roman"/>
          <w:b/>
          <w:sz w:val="24"/>
          <w:szCs w:val="24"/>
          <w:lang w:eastAsia="ar-SA"/>
        </w:rPr>
      </w:pPr>
      <w:r w:rsidRPr="00830DBD">
        <w:rPr>
          <w:rFonts w:ascii="Times New Roman" w:eastAsia="Times New Roman" w:hAnsi="Times New Roman" w:cs="Times New Roman"/>
          <w:b/>
          <w:sz w:val="24"/>
          <w:szCs w:val="24"/>
          <w:lang w:eastAsia="ar-SA"/>
        </w:rPr>
        <w:lastRenderedPageBreak/>
        <w:t>7.</w:t>
      </w:r>
      <w:r w:rsidRPr="00830DBD">
        <w:rPr>
          <w:rFonts w:ascii="Times New Roman" w:eastAsia="Times New Roman" w:hAnsi="Times New Roman" w:cs="Times New Roman"/>
          <w:b/>
          <w:sz w:val="24"/>
          <w:szCs w:val="24"/>
          <w:lang w:eastAsia="ar-SA"/>
        </w:rPr>
        <w:tab/>
      </w:r>
      <w:r w:rsidR="00E416AA" w:rsidRPr="00E416AA">
        <w:rPr>
          <w:rFonts w:ascii="Times New Roman" w:eastAsia="Times New Roman" w:hAnsi="Times New Roman" w:cs="Times New Roman"/>
          <w:b/>
          <w:sz w:val="24"/>
          <w:szCs w:val="24"/>
          <w:lang w:eastAsia="ar-SA"/>
        </w:rPr>
        <w:t>ПРАВА СТОРОН</w:t>
      </w:r>
    </w:p>
    <w:p w:rsidR="00830DBD" w:rsidRPr="00830DBD" w:rsidRDefault="00830DBD" w:rsidP="002C76B6">
      <w:pPr>
        <w:numPr>
          <w:ilvl w:val="1"/>
          <w:numId w:val="6"/>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aps/>
          <w:sz w:val="24"/>
          <w:szCs w:val="24"/>
          <w:lang w:eastAsia="ar-SA"/>
        </w:rPr>
        <w:t>Исполнитель</w:t>
      </w:r>
      <w:r w:rsidRPr="00830DBD">
        <w:rPr>
          <w:rFonts w:ascii="Times New Roman" w:eastAsia="Times New Roman" w:hAnsi="Times New Roman" w:cs="Times New Roman"/>
          <w:sz w:val="24"/>
          <w:szCs w:val="24"/>
          <w:lang w:eastAsia="ar-SA"/>
        </w:rPr>
        <w:t xml:space="preserve"> имеет право приостанавливать работу лифтов при нарушении  правил  их безопасной эксплуатации.</w:t>
      </w:r>
    </w:p>
    <w:p w:rsidR="00830DBD" w:rsidRPr="00830DBD" w:rsidRDefault="00830DBD" w:rsidP="002C76B6">
      <w:pPr>
        <w:numPr>
          <w:ilvl w:val="1"/>
          <w:numId w:val="6"/>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sz w:val="24"/>
          <w:szCs w:val="24"/>
          <w:lang w:eastAsia="ar-SA"/>
        </w:rPr>
        <w:t xml:space="preserve">Об остановке лифтов на основании п. 7.1. </w:t>
      </w:r>
      <w:r w:rsidR="00E416AA">
        <w:rPr>
          <w:rFonts w:ascii="Times New Roman" w:eastAsia="Times New Roman" w:hAnsi="Times New Roman" w:cs="Times New Roman"/>
          <w:sz w:val="24"/>
          <w:szCs w:val="24"/>
          <w:lang w:eastAsia="ar-SA"/>
        </w:rPr>
        <w:t>Контракт</w:t>
      </w:r>
      <w:r w:rsidRPr="00830DBD">
        <w:rPr>
          <w:rFonts w:ascii="Times New Roman" w:eastAsia="Times New Roman" w:hAnsi="Times New Roman" w:cs="Times New Roman"/>
          <w:sz w:val="24"/>
          <w:szCs w:val="24"/>
          <w:lang w:eastAsia="ar-SA"/>
        </w:rPr>
        <w:t xml:space="preserve">а </w:t>
      </w:r>
      <w:r w:rsidRPr="00830DBD">
        <w:rPr>
          <w:rFonts w:ascii="Times New Roman" w:eastAsia="Times New Roman" w:hAnsi="Times New Roman" w:cs="Times New Roman"/>
          <w:caps/>
          <w:sz w:val="24"/>
          <w:szCs w:val="24"/>
          <w:lang w:eastAsia="ar-SA"/>
        </w:rPr>
        <w:t>Исполнитель</w:t>
      </w:r>
      <w:r w:rsidRPr="00830DBD">
        <w:rPr>
          <w:rFonts w:ascii="Times New Roman" w:eastAsia="Times New Roman" w:hAnsi="Times New Roman" w:cs="Times New Roman"/>
          <w:sz w:val="24"/>
          <w:szCs w:val="24"/>
          <w:lang w:eastAsia="ar-SA"/>
        </w:rPr>
        <w:t xml:space="preserve"> должен поставить </w:t>
      </w:r>
      <w:r w:rsidRPr="00830DBD">
        <w:rPr>
          <w:rFonts w:ascii="Times New Roman" w:eastAsia="Times New Roman" w:hAnsi="Times New Roman" w:cs="Times New Roman"/>
          <w:caps/>
          <w:sz w:val="24"/>
          <w:szCs w:val="24"/>
          <w:lang w:eastAsia="ar-SA"/>
        </w:rPr>
        <w:t>Заказчика</w:t>
      </w:r>
      <w:r w:rsidRPr="00830DBD">
        <w:rPr>
          <w:rFonts w:ascii="Times New Roman" w:eastAsia="Times New Roman" w:hAnsi="Times New Roman" w:cs="Times New Roman"/>
          <w:sz w:val="24"/>
          <w:szCs w:val="24"/>
          <w:lang w:eastAsia="ar-SA"/>
        </w:rPr>
        <w:t xml:space="preserve"> в известность немедленно. Пуск лифтов в работу </w:t>
      </w:r>
      <w:r w:rsidRPr="00830DBD">
        <w:rPr>
          <w:rFonts w:ascii="Times New Roman" w:eastAsia="Times New Roman" w:hAnsi="Times New Roman" w:cs="Times New Roman"/>
          <w:caps/>
          <w:sz w:val="24"/>
          <w:szCs w:val="24"/>
          <w:lang w:eastAsia="ar-SA"/>
        </w:rPr>
        <w:t>Исполнитель</w:t>
      </w:r>
      <w:r w:rsidRPr="00830DBD">
        <w:rPr>
          <w:rFonts w:ascii="Times New Roman" w:eastAsia="Times New Roman" w:hAnsi="Times New Roman" w:cs="Times New Roman"/>
          <w:sz w:val="24"/>
          <w:szCs w:val="24"/>
          <w:lang w:eastAsia="ar-SA"/>
        </w:rPr>
        <w:t xml:space="preserve"> производит не позднее  72 часов после устранения причины препятствующей безопасной эксплуатации.</w:t>
      </w:r>
    </w:p>
    <w:p w:rsidR="00830DBD" w:rsidRDefault="00830DBD" w:rsidP="002C76B6">
      <w:pPr>
        <w:numPr>
          <w:ilvl w:val="1"/>
          <w:numId w:val="6"/>
        </w:numPr>
        <w:spacing w:after="0" w:line="240" w:lineRule="auto"/>
        <w:ind w:left="0" w:firstLine="709"/>
        <w:jc w:val="both"/>
        <w:rPr>
          <w:rFonts w:ascii="Times New Roman" w:eastAsia="Times New Roman" w:hAnsi="Times New Roman" w:cs="Times New Roman"/>
          <w:sz w:val="24"/>
          <w:szCs w:val="24"/>
          <w:lang w:eastAsia="ar-SA"/>
        </w:rPr>
      </w:pPr>
      <w:r w:rsidRPr="00830DBD">
        <w:rPr>
          <w:rFonts w:ascii="Times New Roman" w:eastAsia="Times New Roman" w:hAnsi="Times New Roman" w:cs="Times New Roman"/>
          <w:caps/>
          <w:sz w:val="24"/>
          <w:szCs w:val="24"/>
          <w:lang w:eastAsia="ar-SA"/>
        </w:rPr>
        <w:t>Заказчик</w:t>
      </w:r>
      <w:r w:rsidRPr="00830DBD">
        <w:rPr>
          <w:rFonts w:ascii="Times New Roman" w:eastAsia="Times New Roman" w:hAnsi="Times New Roman" w:cs="Times New Roman"/>
          <w:sz w:val="24"/>
          <w:szCs w:val="24"/>
          <w:lang w:eastAsia="ar-SA"/>
        </w:rPr>
        <w:t xml:space="preserve"> вправе корректировать расчеты с </w:t>
      </w:r>
      <w:r w:rsidRPr="00830DBD">
        <w:rPr>
          <w:rFonts w:ascii="Times New Roman" w:eastAsia="Times New Roman" w:hAnsi="Times New Roman" w:cs="Times New Roman"/>
          <w:caps/>
          <w:sz w:val="24"/>
          <w:szCs w:val="24"/>
          <w:lang w:eastAsia="ar-SA"/>
        </w:rPr>
        <w:t>Исполнителем</w:t>
      </w:r>
      <w:r w:rsidRPr="00830DBD">
        <w:rPr>
          <w:rFonts w:ascii="Times New Roman" w:eastAsia="Times New Roman" w:hAnsi="Times New Roman" w:cs="Times New Roman"/>
          <w:sz w:val="24"/>
          <w:szCs w:val="24"/>
          <w:lang w:eastAsia="ar-SA"/>
        </w:rPr>
        <w:t xml:space="preserve"> вследствие непрерывного простоя лифта более 72 часов, обусловленного некачественной работой лифтового оборудования по вине </w:t>
      </w:r>
      <w:r w:rsidRPr="00830DBD">
        <w:rPr>
          <w:rFonts w:ascii="Times New Roman" w:eastAsia="Times New Roman" w:hAnsi="Times New Roman" w:cs="Times New Roman"/>
          <w:caps/>
          <w:sz w:val="24"/>
          <w:szCs w:val="24"/>
          <w:lang w:eastAsia="ar-SA"/>
        </w:rPr>
        <w:t>Исполнителя</w:t>
      </w:r>
      <w:r w:rsidRPr="00830DBD">
        <w:rPr>
          <w:rFonts w:ascii="Times New Roman" w:eastAsia="Times New Roman" w:hAnsi="Times New Roman" w:cs="Times New Roman"/>
          <w:sz w:val="24"/>
          <w:szCs w:val="24"/>
          <w:lang w:eastAsia="ar-SA"/>
        </w:rPr>
        <w:t xml:space="preserve">. </w:t>
      </w:r>
    </w:p>
    <w:p w:rsidR="00E416AA" w:rsidRPr="00830DBD" w:rsidRDefault="00E416AA" w:rsidP="00E416AA">
      <w:pPr>
        <w:spacing w:after="0" w:line="240" w:lineRule="auto"/>
        <w:ind w:left="709"/>
        <w:jc w:val="both"/>
        <w:rPr>
          <w:rFonts w:ascii="Times New Roman" w:eastAsia="Times New Roman" w:hAnsi="Times New Roman" w:cs="Times New Roman"/>
          <w:sz w:val="24"/>
          <w:szCs w:val="24"/>
          <w:lang w:eastAsia="ar-SA"/>
        </w:rPr>
      </w:pPr>
    </w:p>
    <w:p w:rsidR="00E416AA" w:rsidRPr="00C662EA" w:rsidRDefault="00830DBD" w:rsidP="00D556C8">
      <w:pPr>
        <w:spacing w:after="0" w:line="240" w:lineRule="auto"/>
        <w:ind w:firstLine="709"/>
        <w:jc w:val="center"/>
        <w:rPr>
          <w:rFonts w:ascii="Times New Roman" w:eastAsia="Times New Roman" w:hAnsi="Times New Roman" w:cs="Times New Roman"/>
          <w:b/>
          <w:color w:val="000000"/>
          <w:sz w:val="24"/>
          <w:szCs w:val="24"/>
          <w:lang w:eastAsia="ru-RU"/>
        </w:rPr>
      </w:pPr>
      <w:r w:rsidRPr="00830DBD">
        <w:rPr>
          <w:rFonts w:ascii="Times New Roman" w:eastAsia="Times New Roman" w:hAnsi="Times New Roman" w:cs="Times New Roman"/>
          <w:b/>
          <w:sz w:val="24"/>
          <w:szCs w:val="24"/>
          <w:lang w:eastAsia="ar-SA"/>
        </w:rPr>
        <w:t>8.</w:t>
      </w:r>
      <w:r w:rsidRPr="00830DBD">
        <w:rPr>
          <w:rFonts w:ascii="Times New Roman" w:eastAsia="Times New Roman" w:hAnsi="Times New Roman" w:cs="Times New Roman"/>
          <w:b/>
          <w:sz w:val="24"/>
          <w:szCs w:val="24"/>
          <w:lang w:eastAsia="ar-SA"/>
        </w:rPr>
        <w:tab/>
      </w:r>
      <w:r w:rsidR="00E416AA" w:rsidRPr="0017515C">
        <w:rPr>
          <w:rFonts w:ascii="Times New Roman" w:eastAsia="Times New Roman" w:hAnsi="Times New Roman" w:cs="Times New Roman"/>
          <w:b/>
          <w:color w:val="000000"/>
          <w:sz w:val="24"/>
          <w:szCs w:val="24"/>
          <w:lang w:eastAsia="ru-RU"/>
        </w:rPr>
        <w:t>ОТВ</w:t>
      </w:r>
      <w:r w:rsidR="00E416AA">
        <w:rPr>
          <w:rFonts w:ascii="Times New Roman" w:eastAsia="Times New Roman" w:hAnsi="Times New Roman" w:cs="Times New Roman"/>
          <w:b/>
          <w:color w:val="000000"/>
          <w:sz w:val="24"/>
          <w:szCs w:val="24"/>
          <w:lang w:eastAsia="ru-RU"/>
        </w:rPr>
        <w:t>ЕТСТВЕННОСТЬ СТОРОН</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 xml:space="preserve">.4.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6471D3">
        <w:rPr>
          <w:rFonts w:ascii="Times New Roman" w:eastAsia="Calibri" w:hAnsi="Times New Roman" w:cs="Times New Roman"/>
          <w:sz w:val="24"/>
          <w:szCs w:val="24"/>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 570 и признании утратившим силу постановления</w:t>
      </w:r>
      <w:proofErr w:type="gramEnd"/>
      <w:r w:rsidRPr="006471D3">
        <w:rPr>
          <w:rFonts w:ascii="Times New Roman" w:eastAsia="Calibri" w:hAnsi="Times New Roman" w:cs="Times New Roman"/>
          <w:sz w:val="24"/>
          <w:szCs w:val="24"/>
          <w:lang w:eastAsia="ar-SA"/>
        </w:rPr>
        <w:t xml:space="preserve"> Правительства Российской Федерации от 25 ноября 2013 г. № 1063» (далее – постановление Правительства РФ № 1042 от 30.08.2017), в размере:</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1000 рублей, если цена контракта не превышает 3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5000 рублей, если цена контракта составляет от 3 млн. рублей до 50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10000 рублей, если цена контракта составляет от 50 млн. рублей до 100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100000 рублей, если цена контракта превышает 100 млн. рублей,</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что составляет 1000 руб.</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 xml:space="preserve">.6. </w:t>
      </w:r>
      <w:proofErr w:type="gramStart"/>
      <w:r w:rsidRPr="006471D3">
        <w:rPr>
          <w:rFonts w:ascii="Times New Roman" w:eastAsia="Calibri" w:hAnsi="Times New Roman" w:cs="Times New Roman"/>
          <w:sz w:val="24"/>
          <w:szCs w:val="24"/>
          <w:lang w:eastAsia="ar-SA"/>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w:t>
      </w:r>
      <w:r w:rsidRPr="006471D3">
        <w:rPr>
          <w:rFonts w:ascii="Times New Roman" w:eastAsia="Calibri" w:hAnsi="Times New Roman" w:cs="Times New Roman"/>
          <w:sz w:val="24"/>
          <w:szCs w:val="24"/>
          <w:lang w:eastAsia="ar-SA"/>
        </w:rPr>
        <w:lastRenderedPageBreak/>
        <w:t>случаев, если законодательством</w:t>
      </w:r>
      <w:proofErr w:type="gramEnd"/>
      <w:r w:rsidRPr="006471D3">
        <w:rPr>
          <w:rFonts w:ascii="Times New Roman" w:eastAsia="Calibri" w:hAnsi="Times New Roman" w:cs="Times New Roman"/>
          <w:sz w:val="24"/>
          <w:szCs w:val="24"/>
          <w:lang w:eastAsia="ar-SA"/>
        </w:rPr>
        <w:t xml:space="preserve"> Российской Федерации установлен иной порядок начисления пени.</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.7.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10 процентов цены контракта (этапа) в случае, если цена контракта (этапа) не превышает 3 млн. рублей;</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5 процентов цены контракта (этапа) в случае, если цена контракта (этапа) составляет от 3 млн. рублей до 50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1 процент цены контракта (этапа) в случае, если цена контракта (этапа) составляет от 50 млн. рублей до 100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0,5 процента цены контракта (этапа) в случае, если цена контракта (этапа) составляет от 100 млн. рублей до 500 млн.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0,4 процента цены контракта (этапа) в случае, если цена контракта (этапа) составляет от 500 млн. рублей до 1 млрд.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0,3 процента цены контракта (этапа) в случае, если цена контракта (этапа) составляет от 1 млрд. рублей до 2 млрд.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0,25 процента цены контракта (этапа) в случае, если цена контракта (этапа) составляет от 2 млрд. рублей до 5 млрд.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0,2 процента цены контракта (этапа) в случае, если цена контракта (этапа) составляет от 5 млрд. рублей до 10 млрд. рублей (включительно);</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 xml:space="preserve"> 0,1 процента цены контракта (этапа) в случае, если цена контракта (этапа) превышает 10 млрд. рублей,</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что составляет ___________ руб.</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.8. Общая сумма начисленных штрафов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.9.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 xml:space="preserve">.10. </w:t>
      </w:r>
      <w:proofErr w:type="gramStart"/>
      <w:r w:rsidRPr="006471D3">
        <w:rPr>
          <w:rFonts w:ascii="Times New Roman" w:eastAsia="Calibri" w:hAnsi="Times New Roman" w:cs="Times New Roman"/>
          <w:sz w:val="24"/>
          <w:szCs w:val="24"/>
          <w:lang w:eastAsia="ar-SA"/>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roofErr w:type="gramEnd"/>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 из банковской гарантии, путем направления соответствующего требования Гаранту;</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 из оплаты по контракту, путем ее уменьшения на сумму начисленной неустойки (штрафа, пени);</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6471D3">
        <w:rPr>
          <w:rFonts w:ascii="Times New Roman" w:eastAsia="Calibri"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.11. Уплата неустойки (штрафа, пени) не освобождает виновную Сторону от выполнения принятых на себя обязательств по контракту.</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 xml:space="preserve">.13. В качестве подтверждения фактов неисполнения или ненадлежащего исполнения </w:t>
      </w:r>
      <w:r w:rsidRPr="006471D3">
        <w:rPr>
          <w:rFonts w:ascii="Times New Roman" w:eastAsia="Calibri" w:hAnsi="Times New Roman" w:cs="Times New Roman"/>
          <w:sz w:val="24"/>
          <w:szCs w:val="24"/>
          <w:lang w:eastAsia="ar-SA"/>
        </w:rPr>
        <w:lastRenderedPageBreak/>
        <w:t>Исполнителем обязательств Заказчик вправе использовать фото или видеоматериалы.</w:t>
      </w:r>
    </w:p>
    <w:p w:rsidR="006471D3" w:rsidRPr="006471D3"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.14. Исполнитель возмещает убытки, понесенные Заказчиком в связи с возвратом целевых бюджетных сре</w:t>
      </w:r>
      <w:proofErr w:type="gramStart"/>
      <w:r w:rsidRPr="006471D3">
        <w:rPr>
          <w:rFonts w:ascii="Times New Roman" w:eastAsia="Calibri" w:hAnsi="Times New Roman" w:cs="Times New Roman"/>
          <w:sz w:val="24"/>
          <w:szCs w:val="24"/>
          <w:lang w:eastAsia="ar-SA"/>
        </w:rPr>
        <w:t>дств в б</w:t>
      </w:r>
      <w:proofErr w:type="gramEnd"/>
      <w:r w:rsidRPr="006471D3">
        <w:rPr>
          <w:rFonts w:ascii="Times New Roman" w:eastAsia="Calibri" w:hAnsi="Times New Roman" w:cs="Times New Roman"/>
          <w:sz w:val="24"/>
          <w:szCs w:val="24"/>
          <w:lang w:eastAsia="ar-SA"/>
        </w:rPr>
        <w:t>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rsidR="00E416AA" w:rsidRDefault="006471D3" w:rsidP="006471D3">
      <w:pPr>
        <w:widowControl w:val="0"/>
        <w:tabs>
          <w:tab w:val="left" w:pos="720"/>
          <w:tab w:val="left" w:pos="2926"/>
        </w:tabs>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6471D3">
        <w:rPr>
          <w:rFonts w:ascii="Times New Roman" w:eastAsia="Calibri" w:hAnsi="Times New Roman" w:cs="Times New Roman"/>
          <w:sz w:val="24"/>
          <w:szCs w:val="24"/>
          <w:lang w:eastAsia="ar-SA"/>
        </w:rPr>
        <w:t>.15.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E416AA" w:rsidRPr="00830DBD" w:rsidRDefault="00E416AA" w:rsidP="00E416AA">
      <w:pPr>
        <w:tabs>
          <w:tab w:val="num" w:pos="1008"/>
        </w:tabs>
        <w:suppressAutoHyphens/>
        <w:spacing w:after="0" w:line="240" w:lineRule="auto"/>
        <w:jc w:val="both"/>
        <w:rPr>
          <w:rFonts w:ascii="Times New Roman" w:eastAsia="Times New Roman" w:hAnsi="Times New Roman" w:cs="Times New Roman"/>
          <w:sz w:val="24"/>
          <w:szCs w:val="24"/>
          <w:lang w:eastAsia="ru-RU"/>
        </w:rPr>
      </w:pPr>
    </w:p>
    <w:p w:rsidR="00E416AA" w:rsidRPr="00830DBD" w:rsidRDefault="00830DBD" w:rsidP="00D556C8">
      <w:pPr>
        <w:spacing w:after="0" w:line="240" w:lineRule="auto"/>
        <w:ind w:firstLine="709"/>
        <w:jc w:val="center"/>
        <w:rPr>
          <w:rFonts w:ascii="Times New Roman" w:eastAsia="Calibri" w:hAnsi="Times New Roman" w:cs="Times New Roman"/>
          <w:b/>
          <w:bCs/>
          <w:sz w:val="24"/>
          <w:szCs w:val="24"/>
          <w:lang w:eastAsia="ru-RU"/>
        </w:rPr>
      </w:pPr>
      <w:r w:rsidRPr="00830DBD">
        <w:rPr>
          <w:rFonts w:ascii="Times New Roman" w:eastAsia="Calibri" w:hAnsi="Times New Roman" w:cs="Times New Roman"/>
          <w:b/>
          <w:bCs/>
          <w:sz w:val="24"/>
          <w:szCs w:val="24"/>
          <w:lang w:eastAsia="ru-RU"/>
        </w:rPr>
        <w:t>9. ПОРЯДОК СДАЧИ И ПРИЕМКИ РАБОТ</w:t>
      </w:r>
    </w:p>
    <w:p w:rsidR="00830DBD" w:rsidRDefault="00830DBD" w:rsidP="00830DBD">
      <w:pPr>
        <w:suppressAutoHyphens/>
        <w:spacing w:after="0" w:line="240" w:lineRule="auto"/>
        <w:ind w:firstLine="709"/>
        <w:jc w:val="both"/>
        <w:rPr>
          <w:rFonts w:ascii="Times New Roman" w:eastAsia="Times New Roman" w:hAnsi="Times New Roman" w:cs="Times New Roman"/>
          <w:bCs/>
          <w:sz w:val="24"/>
          <w:szCs w:val="24"/>
          <w:lang w:eastAsia="ar-SA"/>
        </w:rPr>
      </w:pPr>
      <w:r w:rsidRPr="00830DBD">
        <w:rPr>
          <w:rFonts w:ascii="Times New Roman" w:eastAsia="Times New Roman" w:hAnsi="Times New Roman" w:cs="Times New Roman"/>
          <w:bCs/>
          <w:sz w:val="24"/>
          <w:szCs w:val="24"/>
          <w:lang w:eastAsia="ar-SA"/>
        </w:rPr>
        <w:t>9.1. Сдача результатов оказанных услуг Исполнителем и приемка его Заказчиком производится в соответствии с гражданским законодательством и оформляется актом оказанных услуг за отчетный период, подписанным обеими Сторонами. В акте указывается дата принятия результата оказанных услуг и другие необходимые реквизиты.</w:t>
      </w:r>
    </w:p>
    <w:p w:rsidR="004E0A92" w:rsidRPr="00830DBD" w:rsidRDefault="004E0A92" w:rsidP="00830DBD">
      <w:pPr>
        <w:suppressAutoHyphens/>
        <w:spacing w:after="0" w:line="240" w:lineRule="auto"/>
        <w:ind w:firstLine="709"/>
        <w:jc w:val="both"/>
        <w:rPr>
          <w:rFonts w:ascii="Times New Roman" w:eastAsia="Times New Roman" w:hAnsi="Times New Roman" w:cs="Times New Roman"/>
          <w:bCs/>
          <w:sz w:val="24"/>
          <w:szCs w:val="24"/>
          <w:lang w:eastAsia="ar-SA"/>
        </w:rPr>
      </w:pPr>
      <w:r w:rsidRPr="004E0A92">
        <w:rPr>
          <w:rFonts w:ascii="Times New Roman" w:eastAsia="Times New Roman" w:hAnsi="Times New Roman" w:cs="Times New Roman"/>
          <w:bCs/>
          <w:sz w:val="24"/>
          <w:szCs w:val="24"/>
          <w:lang w:eastAsia="ar-SA"/>
        </w:rPr>
        <w:t>В случае</w:t>
      </w:r>
      <w:proofErr w:type="gramStart"/>
      <w:r w:rsidRPr="004E0A92">
        <w:rPr>
          <w:rFonts w:ascii="Times New Roman" w:eastAsia="Times New Roman" w:hAnsi="Times New Roman" w:cs="Times New Roman"/>
          <w:bCs/>
          <w:sz w:val="24"/>
          <w:szCs w:val="24"/>
          <w:lang w:eastAsia="ar-SA"/>
        </w:rPr>
        <w:t>,</w:t>
      </w:r>
      <w:proofErr w:type="gramEnd"/>
      <w:r w:rsidRPr="004E0A92">
        <w:rPr>
          <w:rFonts w:ascii="Times New Roman" w:eastAsia="Times New Roman" w:hAnsi="Times New Roman" w:cs="Times New Roman"/>
          <w:bCs/>
          <w:sz w:val="24"/>
          <w:szCs w:val="24"/>
          <w:lang w:eastAsia="ar-SA"/>
        </w:rPr>
        <w:t xml:space="preserve"> если отчетным месяцем является декабрь, вышеуказанные документы Исполнитель предоставляет не позднее 20 декабря текущего года.</w:t>
      </w:r>
    </w:p>
    <w:p w:rsidR="00830DBD" w:rsidRPr="00830DBD" w:rsidRDefault="00830DBD" w:rsidP="00830DBD">
      <w:pPr>
        <w:suppressAutoHyphens/>
        <w:spacing w:after="0" w:line="240" w:lineRule="auto"/>
        <w:ind w:firstLine="709"/>
        <w:jc w:val="both"/>
        <w:rPr>
          <w:rFonts w:ascii="Times New Roman" w:eastAsia="Calibri" w:hAnsi="Times New Roman" w:cs="Times New Roman"/>
          <w:sz w:val="24"/>
          <w:szCs w:val="24"/>
          <w:lang w:eastAsia="ar-SA"/>
        </w:rPr>
      </w:pPr>
      <w:r w:rsidRPr="00830DBD">
        <w:rPr>
          <w:rFonts w:ascii="Times New Roman" w:eastAsia="Times New Roman" w:hAnsi="Times New Roman" w:cs="Times New Roman"/>
          <w:bCs/>
          <w:sz w:val="24"/>
          <w:szCs w:val="24"/>
          <w:lang w:eastAsia="ar-SA"/>
        </w:rPr>
        <w:t>9.2. Заказчик в течение 5 рабочих дней проверяет соответствие представленных документов.</w:t>
      </w:r>
    </w:p>
    <w:p w:rsidR="00830DBD" w:rsidRPr="00830DBD" w:rsidRDefault="00830DBD" w:rsidP="00830DBD">
      <w:pPr>
        <w:suppressAutoHyphens/>
        <w:spacing w:after="0" w:line="240" w:lineRule="auto"/>
        <w:ind w:firstLine="709"/>
        <w:jc w:val="both"/>
        <w:rPr>
          <w:rFonts w:ascii="Times New Roman" w:eastAsia="Calibri" w:hAnsi="Times New Roman" w:cs="Times New Roman"/>
          <w:sz w:val="24"/>
          <w:szCs w:val="24"/>
          <w:lang w:eastAsia="ar-SA"/>
        </w:rPr>
      </w:pPr>
      <w:r w:rsidRPr="00830DBD">
        <w:rPr>
          <w:rFonts w:ascii="Times New Roman" w:eastAsia="Calibri" w:hAnsi="Times New Roman" w:cs="Times New Roman"/>
          <w:sz w:val="24"/>
          <w:szCs w:val="24"/>
          <w:lang w:eastAsia="ar-SA"/>
        </w:rPr>
        <w:t>9.3. В случае выявления несоответствия документов результатам оказанных услуг Заказчик незамедлительно уведомляет об этом Исполнителя, Исполнитель обязан в течение трех суток устранить выявленные недостатки.</w:t>
      </w:r>
    </w:p>
    <w:p w:rsidR="00830DBD" w:rsidRPr="00830DBD" w:rsidRDefault="00830DBD" w:rsidP="00830DBD">
      <w:pPr>
        <w:suppressAutoHyphens/>
        <w:spacing w:after="0" w:line="240" w:lineRule="auto"/>
        <w:ind w:firstLine="709"/>
        <w:jc w:val="both"/>
        <w:rPr>
          <w:rFonts w:ascii="Times New Roman" w:eastAsia="Calibri" w:hAnsi="Times New Roman" w:cs="Times New Roman"/>
          <w:sz w:val="24"/>
          <w:szCs w:val="24"/>
          <w:lang w:eastAsia="ar-SA"/>
        </w:rPr>
      </w:pPr>
    </w:p>
    <w:p w:rsidR="00E416AA" w:rsidRPr="00D556C8" w:rsidRDefault="00E416AA" w:rsidP="00D556C8">
      <w:pPr>
        <w:suppressAutoHyphens/>
        <w:spacing w:after="0" w:line="240" w:lineRule="auto"/>
        <w:ind w:left="142"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10</w:t>
      </w:r>
      <w:r w:rsidRPr="00A30753">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ОБСТОЯТЕЛЬСТВА НЕПРЕОДОЛИМОЙ СИЛЫ (ФОРС-МАЖОР)</w:t>
      </w:r>
    </w:p>
    <w:p w:rsidR="00E416AA" w:rsidRPr="00A30753" w:rsidRDefault="00E416AA" w:rsidP="00E416A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Pr="00A30753">
        <w:rPr>
          <w:rFonts w:ascii="Times New Roman" w:eastAsia="Times New Roman" w:hAnsi="Times New Roman" w:cs="Times New Roman"/>
          <w:sz w:val="24"/>
          <w:szCs w:val="24"/>
          <w:lang w:eastAsia="ar-SA"/>
        </w:rPr>
        <w:t xml:space="preserve">.1. </w:t>
      </w:r>
      <w:proofErr w:type="gramStart"/>
      <w:r w:rsidRPr="00A30753">
        <w:rPr>
          <w:rFonts w:ascii="Times New Roman" w:eastAsia="Times New Roman" w:hAnsi="Times New Roman" w:cs="Times New Roman"/>
          <w:sz w:val="24"/>
          <w:szCs w:val="24"/>
          <w:lang w:eastAsia="ar-SA"/>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Pr="00A30753">
        <w:rPr>
          <w:rFonts w:ascii="Times New Roman" w:eastAsia="Times New Roman" w:hAnsi="Times New Roman" w:cs="Times New Roman"/>
          <w:sz w:val="24"/>
          <w:szCs w:val="24"/>
          <w:lang w:eastAsia="ar-SA"/>
        </w:rPr>
        <w:t xml:space="preserve"> на исполнение Сторонами своих обязательств, а также которые Стороны были не в состоянии предвидеть и предотвратить.</w:t>
      </w:r>
    </w:p>
    <w:p w:rsidR="00E416AA" w:rsidRPr="00A30753" w:rsidRDefault="00E416AA" w:rsidP="00E416A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Pr="00A30753">
        <w:rPr>
          <w:rFonts w:ascii="Times New Roman" w:eastAsia="Times New Roman" w:hAnsi="Times New Roman" w:cs="Times New Roman"/>
          <w:sz w:val="24"/>
          <w:szCs w:val="24"/>
          <w:lang w:eastAsia="ar-SA"/>
        </w:rPr>
        <w:t>.2. При наступлении таких обстоятель</w:t>
      </w:r>
      <w:proofErr w:type="gramStart"/>
      <w:r w:rsidRPr="00A30753">
        <w:rPr>
          <w:rFonts w:ascii="Times New Roman" w:eastAsia="Times New Roman" w:hAnsi="Times New Roman" w:cs="Times New Roman"/>
          <w:sz w:val="24"/>
          <w:szCs w:val="24"/>
          <w:lang w:eastAsia="ar-SA"/>
        </w:rPr>
        <w:t>ств ср</w:t>
      </w:r>
      <w:proofErr w:type="gramEnd"/>
      <w:r w:rsidRPr="00A30753">
        <w:rPr>
          <w:rFonts w:ascii="Times New Roman" w:eastAsia="Times New Roman" w:hAnsi="Times New Roman" w:cs="Times New Roman"/>
          <w:sz w:val="24"/>
          <w:szCs w:val="24"/>
          <w:lang w:eastAsia="ar-SA"/>
        </w:rPr>
        <w:t>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E416AA" w:rsidRPr="00A30753" w:rsidRDefault="00E416AA" w:rsidP="00E416A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Pr="00A30753">
        <w:rPr>
          <w:rFonts w:ascii="Times New Roman" w:eastAsia="Times New Roman" w:hAnsi="Times New Roman" w:cs="Times New Roman"/>
          <w:sz w:val="24"/>
          <w:szCs w:val="24"/>
          <w:lang w:eastAsia="ar-SA"/>
        </w:rPr>
        <w:t xml:space="preserve">.3. </w:t>
      </w:r>
      <w:proofErr w:type="gramStart"/>
      <w:r w:rsidRPr="00A30753">
        <w:rPr>
          <w:rFonts w:ascii="Times New Roman" w:eastAsia="Times New Roman" w:hAnsi="Times New Roman" w:cs="Times New Roman"/>
          <w:sz w:val="24"/>
          <w:szCs w:val="24"/>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30DBD" w:rsidRDefault="00E416AA" w:rsidP="00E416AA">
      <w:pPr>
        <w:tabs>
          <w:tab w:val="num" w:pos="1008"/>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C06179">
        <w:rPr>
          <w:rFonts w:ascii="Times New Roman" w:eastAsia="Times New Roman" w:hAnsi="Times New Roman" w:cs="Times New Roman"/>
          <w:sz w:val="24"/>
          <w:szCs w:val="24"/>
          <w:lang w:eastAsia="ar-SA"/>
        </w:rPr>
        <w:t>.4. Если обстоятельства</w:t>
      </w:r>
      <w:r w:rsidRPr="00A30753">
        <w:rPr>
          <w:rFonts w:ascii="Times New Roman" w:eastAsia="Times New Roman" w:hAnsi="Times New Roman" w:cs="Times New Roman"/>
          <w:sz w:val="24"/>
          <w:szCs w:val="24"/>
          <w:lang w:eastAsia="ar-SA"/>
        </w:rPr>
        <w:t xml:space="preserve"> будут длиться более 1 (одного) календарного месяца </w:t>
      </w:r>
      <w:proofErr w:type="gramStart"/>
      <w:r w:rsidRPr="00A30753">
        <w:rPr>
          <w:rFonts w:ascii="Times New Roman" w:eastAsia="Times New Roman" w:hAnsi="Times New Roman" w:cs="Times New Roman"/>
          <w:sz w:val="24"/>
          <w:szCs w:val="24"/>
          <w:lang w:eastAsia="ar-SA"/>
        </w:rPr>
        <w:t>с даты</w:t>
      </w:r>
      <w:proofErr w:type="gramEnd"/>
      <w:r w:rsidRPr="00A30753">
        <w:rPr>
          <w:rFonts w:ascii="Times New Roman" w:eastAsia="Times New Roman" w:hAnsi="Times New Roman" w:cs="Times New Roman"/>
          <w:sz w:val="24"/>
          <w:szCs w:val="24"/>
          <w:lang w:eastAsia="ar-SA"/>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E416AA" w:rsidRDefault="00E416AA" w:rsidP="00E416AA">
      <w:pPr>
        <w:tabs>
          <w:tab w:val="num" w:pos="1008"/>
        </w:tabs>
        <w:suppressAutoHyphens/>
        <w:spacing w:after="0" w:line="240" w:lineRule="auto"/>
        <w:ind w:firstLine="709"/>
        <w:jc w:val="both"/>
        <w:rPr>
          <w:rFonts w:ascii="Times New Roman" w:eastAsia="Times New Roman" w:hAnsi="Times New Roman" w:cs="Times New Roman"/>
          <w:sz w:val="24"/>
          <w:szCs w:val="24"/>
          <w:lang w:eastAsia="ar-SA"/>
        </w:rPr>
      </w:pPr>
    </w:p>
    <w:p w:rsidR="00E416AA" w:rsidRPr="00A30753" w:rsidRDefault="00E416AA" w:rsidP="00E416A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ar-SA"/>
        </w:rPr>
        <w:t>11</w:t>
      </w:r>
      <w:r w:rsidRPr="00A3075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СРОК ДЕЙСТВИЯ КОНТРАКТА, УВЕДОМЛЕНИЯ </w:t>
      </w:r>
    </w:p>
    <w:p w:rsidR="00E416AA" w:rsidRPr="00A30753" w:rsidRDefault="00E416AA" w:rsidP="00E4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30753">
        <w:rPr>
          <w:rFonts w:ascii="Times New Roman" w:eastAsia="Times New Roman" w:hAnsi="Times New Roman" w:cs="Times New Roman"/>
          <w:sz w:val="24"/>
          <w:szCs w:val="24"/>
          <w:lang w:eastAsia="ru-RU"/>
        </w:rPr>
        <w:t>.1. Настоящий контра</w:t>
      </w:r>
      <w:proofErr w:type="gramStart"/>
      <w:r w:rsidRPr="00A30753">
        <w:rPr>
          <w:rFonts w:ascii="Times New Roman" w:eastAsia="Times New Roman" w:hAnsi="Times New Roman" w:cs="Times New Roman"/>
          <w:sz w:val="24"/>
          <w:szCs w:val="24"/>
          <w:lang w:eastAsia="ru-RU"/>
        </w:rPr>
        <w:t>кт вст</w:t>
      </w:r>
      <w:proofErr w:type="gramEnd"/>
      <w:r w:rsidRPr="00A30753">
        <w:rPr>
          <w:rFonts w:ascii="Times New Roman" w:eastAsia="Times New Roman" w:hAnsi="Times New Roman" w:cs="Times New Roman"/>
          <w:sz w:val="24"/>
          <w:szCs w:val="24"/>
          <w:lang w:eastAsia="ru-RU"/>
        </w:rPr>
        <w:t xml:space="preserve">упает в силу </w:t>
      </w:r>
      <w:r w:rsidRPr="00D556C8">
        <w:rPr>
          <w:rFonts w:ascii="Times New Roman" w:eastAsia="Times New Roman" w:hAnsi="Times New Roman" w:cs="Times New Roman"/>
          <w:color w:val="FF0000"/>
          <w:sz w:val="24"/>
          <w:szCs w:val="24"/>
          <w:lang w:eastAsia="ru-RU"/>
        </w:rPr>
        <w:t>с момента заключения и действует до 31 декабря 202</w:t>
      </w:r>
      <w:r w:rsidR="00EC24D1">
        <w:rPr>
          <w:rFonts w:ascii="Times New Roman" w:eastAsia="Times New Roman" w:hAnsi="Times New Roman" w:cs="Times New Roman"/>
          <w:color w:val="FF0000"/>
          <w:sz w:val="24"/>
          <w:szCs w:val="24"/>
          <w:lang w:eastAsia="ru-RU"/>
        </w:rPr>
        <w:t>2</w:t>
      </w:r>
      <w:r w:rsidRPr="00D556C8">
        <w:rPr>
          <w:rFonts w:ascii="Times New Roman" w:eastAsia="Times New Roman" w:hAnsi="Times New Roman" w:cs="Times New Roman"/>
          <w:color w:val="FF0000"/>
          <w:sz w:val="24"/>
          <w:szCs w:val="24"/>
          <w:lang w:eastAsia="ru-RU"/>
        </w:rPr>
        <w:t xml:space="preserve"> года, </w:t>
      </w:r>
      <w:r w:rsidRPr="00A30753">
        <w:rPr>
          <w:rFonts w:ascii="Times New Roman" w:eastAsia="Times New Roman" w:hAnsi="Times New Roman" w:cs="Times New Roman"/>
          <w:sz w:val="24"/>
          <w:szCs w:val="24"/>
          <w:lang w:eastAsia="ru-RU"/>
        </w:rPr>
        <w:t xml:space="preserve">но в любом случае до полного исполнения обязательств Сторонами по настоящему контракту. </w:t>
      </w:r>
    </w:p>
    <w:p w:rsidR="00E416AA" w:rsidRPr="00A30753" w:rsidRDefault="00E416AA" w:rsidP="00E4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30753">
        <w:rPr>
          <w:rFonts w:ascii="Times New Roman" w:eastAsia="Times New Roman" w:hAnsi="Times New Roman" w:cs="Times New Roman"/>
          <w:sz w:val="24"/>
          <w:szCs w:val="24"/>
          <w:lang w:eastAsia="ru-RU"/>
        </w:rPr>
        <w:t>.2. Любое уведомление, которое одна Сторона направляет другой Стороне в соответствии с контрактом, высылается в адрес другой Стороны, с подтверждением о получении.</w:t>
      </w:r>
    </w:p>
    <w:p w:rsidR="00E416AA" w:rsidRPr="00A30753" w:rsidRDefault="00E416AA" w:rsidP="00E4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30753">
        <w:rPr>
          <w:rFonts w:ascii="Times New Roman" w:eastAsia="Times New Roman" w:hAnsi="Times New Roman" w:cs="Times New Roman"/>
          <w:sz w:val="24"/>
          <w:szCs w:val="24"/>
          <w:lang w:eastAsia="ru-RU"/>
        </w:rPr>
        <w:t>.3. Уведомление вступает в силу после доставки или в определенный для этого день, в зависимости от того, какая из этих дат наступит позднее.</w:t>
      </w:r>
    </w:p>
    <w:p w:rsidR="00E416AA" w:rsidRPr="00A30753" w:rsidRDefault="00E416AA" w:rsidP="00E4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Pr="00A30753">
        <w:rPr>
          <w:rFonts w:ascii="Times New Roman" w:eastAsia="Times New Roman" w:hAnsi="Times New Roman" w:cs="Times New Roman"/>
          <w:sz w:val="24"/>
          <w:szCs w:val="24"/>
          <w:lang w:eastAsia="ru-RU"/>
        </w:rPr>
        <w:t>.4. В случае невозможности исполнения обязательств по контракту Исполнитель в течение одного дня уведомляет Заказчика посредством факсимильной связи с последующим направлением оригинала уведомления почтой.</w:t>
      </w:r>
    </w:p>
    <w:p w:rsidR="00E416AA" w:rsidRPr="00A30753" w:rsidRDefault="00E416AA" w:rsidP="00E416A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Pr="00A30753">
        <w:rPr>
          <w:rFonts w:ascii="Times New Roman" w:eastAsia="Times New Roman" w:hAnsi="Times New Roman" w:cs="Times New Roman"/>
          <w:sz w:val="24"/>
          <w:szCs w:val="24"/>
          <w:lang w:eastAsia="ar-SA"/>
        </w:rPr>
        <w:t xml:space="preserve">.5. Настоящий </w:t>
      </w:r>
      <w:proofErr w:type="gramStart"/>
      <w:r w:rsidRPr="00A30753">
        <w:rPr>
          <w:rFonts w:ascii="Times New Roman" w:eastAsia="Times New Roman" w:hAnsi="Times New Roman" w:cs="Times New Roman"/>
          <w:sz w:val="24"/>
          <w:szCs w:val="24"/>
          <w:lang w:eastAsia="ar-SA"/>
        </w:rPr>
        <w:t>Контракт</w:t>
      </w:r>
      <w:proofErr w:type="gramEnd"/>
      <w:r w:rsidRPr="00A30753">
        <w:rPr>
          <w:rFonts w:ascii="Times New Roman" w:eastAsia="Times New Roman" w:hAnsi="Times New Roman" w:cs="Times New Roman"/>
          <w:sz w:val="24"/>
          <w:szCs w:val="24"/>
          <w:lang w:eastAsia="ar-SA"/>
        </w:rPr>
        <w:t xml:space="preserve"> может быть расторгнут по соглашению Сторон или по решению  суда по основаниям и в порядке, предусмотренным гражданским законодательством Российской Федерации, </w:t>
      </w:r>
      <w:r w:rsidRPr="00A30753">
        <w:rPr>
          <w:rFonts w:ascii="Times New Roman" w:eastAsia="Times New Roman" w:hAnsi="Times New Roman" w:cs="Times New Roman"/>
          <w:color w:val="000000"/>
          <w:sz w:val="24"/>
          <w:szCs w:val="24"/>
          <w:lang w:eastAsia="ar-SA"/>
        </w:rPr>
        <w:t>а также при принятии решения об одностороннем отказе от исполнения Контракта одной из Сторон настоящего Контракта по основаниям и в порядке, предусмотренным гражданским законодательством Российской Федерации.</w:t>
      </w:r>
    </w:p>
    <w:p w:rsidR="00E416AA" w:rsidRPr="00A30753" w:rsidRDefault="00E416AA" w:rsidP="00E416AA">
      <w:pPr>
        <w:tabs>
          <w:tab w:val="left" w:pos="993"/>
        </w:tabs>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Pr="00A30753">
        <w:rPr>
          <w:rFonts w:ascii="Times New Roman" w:eastAsia="Calibri" w:hAnsi="Times New Roman" w:cs="Times New Roman"/>
          <w:sz w:val="24"/>
          <w:szCs w:val="24"/>
          <w:lang w:eastAsia="ar-SA"/>
        </w:rPr>
        <w:t>.6. Неисполнение усло</w:t>
      </w:r>
      <w:r w:rsidR="00D556C8">
        <w:rPr>
          <w:rFonts w:ascii="Times New Roman" w:eastAsia="Calibri" w:hAnsi="Times New Roman" w:cs="Times New Roman"/>
          <w:sz w:val="24"/>
          <w:szCs w:val="24"/>
          <w:lang w:eastAsia="ar-SA"/>
        </w:rPr>
        <w:t>вий Контракта</w:t>
      </w:r>
      <w:r w:rsidRPr="00A30753">
        <w:rPr>
          <w:rFonts w:ascii="Times New Roman" w:eastAsia="Calibri" w:hAnsi="Times New Roman" w:cs="Times New Roman"/>
          <w:sz w:val="24"/>
          <w:szCs w:val="24"/>
          <w:lang w:eastAsia="ar-SA"/>
        </w:rPr>
        <w:t xml:space="preserve"> является существенным нарушением, что служит основанием для расторжения Контракта в одностороннем порядке.</w:t>
      </w:r>
    </w:p>
    <w:p w:rsidR="00E416AA" w:rsidRPr="0017515C" w:rsidRDefault="00E416AA" w:rsidP="00E416AA">
      <w:pPr>
        <w:shd w:val="clear" w:color="auto" w:fill="FFFFFF"/>
        <w:tabs>
          <w:tab w:val="left" w:pos="709"/>
        </w:tabs>
        <w:spacing w:after="0" w:line="240" w:lineRule="auto"/>
        <w:rPr>
          <w:rFonts w:ascii="Times New Roman" w:eastAsia="Times New Roman" w:hAnsi="Times New Roman" w:cs="Times New Roman"/>
          <w:b/>
          <w:bCs/>
          <w:color w:val="000000"/>
          <w:spacing w:val="-11"/>
          <w:sz w:val="24"/>
          <w:szCs w:val="24"/>
          <w:lang w:eastAsia="ru-RU"/>
        </w:rPr>
      </w:pPr>
    </w:p>
    <w:p w:rsidR="00E416AA" w:rsidRPr="0017515C" w:rsidRDefault="00D2305E" w:rsidP="00E416AA">
      <w:pPr>
        <w:shd w:val="clear" w:color="auto" w:fill="FFFFFF"/>
        <w:tabs>
          <w:tab w:val="left" w:pos="709"/>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pacing w:val="-11"/>
          <w:sz w:val="24"/>
          <w:szCs w:val="24"/>
          <w:lang w:eastAsia="ru-RU"/>
        </w:rPr>
        <w:t>12</w:t>
      </w:r>
      <w:r w:rsidR="00E416AA" w:rsidRPr="0017515C">
        <w:rPr>
          <w:rFonts w:ascii="Times New Roman" w:eastAsia="Times New Roman" w:hAnsi="Times New Roman" w:cs="Times New Roman"/>
          <w:b/>
          <w:bCs/>
          <w:color w:val="000000"/>
          <w:spacing w:val="-11"/>
          <w:sz w:val="24"/>
          <w:szCs w:val="24"/>
          <w:lang w:eastAsia="ru-RU"/>
        </w:rPr>
        <w:t xml:space="preserve">. ПОРЯДОК РАСТОРЖЕНИЯ </w:t>
      </w:r>
      <w:r w:rsidR="00E416AA">
        <w:rPr>
          <w:rFonts w:ascii="Times New Roman" w:eastAsia="Times New Roman" w:hAnsi="Times New Roman" w:cs="Times New Roman"/>
          <w:b/>
          <w:bCs/>
          <w:color w:val="000000"/>
          <w:spacing w:val="-11"/>
          <w:sz w:val="24"/>
          <w:szCs w:val="24"/>
          <w:lang w:eastAsia="ru-RU"/>
        </w:rPr>
        <w:t>КОНТРАКТ</w:t>
      </w:r>
      <w:r w:rsidR="00E416AA" w:rsidRPr="0017515C">
        <w:rPr>
          <w:rFonts w:ascii="Times New Roman" w:eastAsia="Times New Roman" w:hAnsi="Times New Roman" w:cs="Times New Roman"/>
          <w:b/>
          <w:bCs/>
          <w:color w:val="000000"/>
          <w:spacing w:val="-11"/>
          <w:sz w:val="24"/>
          <w:szCs w:val="24"/>
          <w:lang w:eastAsia="ru-RU"/>
        </w:rPr>
        <w:t>А</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r w:rsidRPr="0009603C">
        <w:rPr>
          <w:rFonts w:ascii="Times New Roman" w:eastAsia="Times New Roman" w:hAnsi="Times New Roman" w:cs="Times New Roman"/>
          <w:color w:val="000000"/>
          <w:sz w:val="24"/>
          <w:szCs w:val="24"/>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9603C">
        <w:rPr>
          <w:rFonts w:ascii="Times New Roman" w:eastAsia="Times New Roman" w:hAnsi="Times New Roman" w:cs="Times New Roman"/>
          <w:color w:val="000000"/>
          <w:sz w:val="24"/>
          <w:szCs w:val="24"/>
          <w:lang w:eastAsia="ru-RU"/>
        </w:rPr>
        <w:t>и</w:t>
      </w:r>
      <w:proofErr w:type="gramEnd"/>
      <w:r w:rsidRPr="0009603C">
        <w:rPr>
          <w:rFonts w:ascii="Times New Roman" w:eastAsia="Times New Roman" w:hAnsi="Times New Roman" w:cs="Times New Roman"/>
          <w:color w:val="000000"/>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 xml:space="preserve">.3. Заказчик обязан принять решение об одностороннем отказе от исполнения контракта в случае, если в ходе исполнения контракта установлено, что </w:t>
      </w:r>
      <w:r w:rsidR="00E416AA">
        <w:rPr>
          <w:rFonts w:ascii="Times New Roman" w:eastAsia="Times New Roman" w:hAnsi="Times New Roman" w:cs="Times New Roman"/>
          <w:color w:val="000000"/>
          <w:sz w:val="24"/>
          <w:szCs w:val="24"/>
          <w:lang w:eastAsia="ru-RU"/>
        </w:rPr>
        <w:t>Исполнитель</w:t>
      </w:r>
      <w:r w:rsidR="00E416AA" w:rsidRPr="0009603C">
        <w:rPr>
          <w:rFonts w:ascii="Times New Roman" w:eastAsia="Times New Roman" w:hAnsi="Times New Roman" w:cs="Times New Roman"/>
          <w:color w:val="000000"/>
          <w:sz w:val="24"/>
          <w:szCs w:val="24"/>
          <w:lang w:eastAsia="ru-RU"/>
        </w:rPr>
        <w:t xml:space="preserve"> и (</w:t>
      </w:r>
      <w:proofErr w:type="gramStart"/>
      <w:r w:rsidR="00E416AA" w:rsidRPr="0009603C">
        <w:rPr>
          <w:rFonts w:ascii="Times New Roman" w:eastAsia="Times New Roman" w:hAnsi="Times New Roman" w:cs="Times New Roman"/>
          <w:color w:val="000000"/>
          <w:sz w:val="24"/>
          <w:szCs w:val="24"/>
          <w:lang w:eastAsia="ru-RU"/>
        </w:rPr>
        <w:t xml:space="preserve">или) </w:t>
      </w:r>
      <w:proofErr w:type="gramEnd"/>
      <w:r w:rsidR="00E416AA">
        <w:rPr>
          <w:rFonts w:ascii="Times New Roman" w:eastAsia="Times New Roman" w:hAnsi="Times New Roman" w:cs="Times New Roman"/>
          <w:color w:val="000000"/>
          <w:sz w:val="24"/>
          <w:szCs w:val="24"/>
          <w:lang w:eastAsia="ru-RU"/>
        </w:rPr>
        <w:t>оказание услуги</w:t>
      </w:r>
      <w:r w:rsidR="00E416AA" w:rsidRPr="0009603C">
        <w:rPr>
          <w:rFonts w:ascii="Times New Roman" w:eastAsia="Times New Roman" w:hAnsi="Times New Roman" w:cs="Times New Roman"/>
          <w:color w:val="000000"/>
          <w:sz w:val="24"/>
          <w:szCs w:val="24"/>
          <w:lang w:eastAsia="ru-RU"/>
        </w:rPr>
        <w:t xml:space="preserve">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E416AA">
        <w:rPr>
          <w:rFonts w:ascii="Times New Roman" w:eastAsia="Times New Roman" w:hAnsi="Times New Roman" w:cs="Times New Roman"/>
          <w:color w:val="000000"/>
          <w:sz w:val="24"/>
          <w:szCs w:val="24"/>
          <w:lang w:eastAsia="ru-RU"/>
        </w:rPr>
        <w:t>Исполнителя</w:t>
      </w:r>
      <w:r w:rsidR="00E416AA" w:rsidRPr="0009603C">
        <w:rPr>
          <w:rFonts w:ascii="Times New Roman" w:eastAsia="Times New Roman" w:hAnsi="Times New Roman" w:cs="Times New Roman"/>
          <w:color w:val="000000"/>
          <w:sz w:val="24"/>
          <w:szCs w:val="24"/>
          <w:lang w:eastAsia="ru-RU"/>
        </w:rPr>
        <w:t>.</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 xml:space="preserve">.4. </w:t>
      </w:r>
      <w:proofErr w:type="gramStart"/>
      <w:r w:rsidR="00E416AA" w:rsidRPr="0009603C">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E416AA">
        <w:rPr>
          <w:rFonts w:ascii="Times New Roman" w:eastAsia="Times New Roman" w:hAnsi="Times New Roman" w:cs="Times New Roman"/>
          <w:color w:val="000000"/>
          <w:sz w:val="24"/>
          <w:szCs w:val="24"/>
          <w:lang w:eastAsia="ru-RU"/>
        </w:rPr>
        <w:t>Исполнителю</w:t>
      </w:r>
      <w:r w:rsidR="00E416AA" w:rsidRPr="0009603C">
        <w:rPr>
          <w:rFonts w:ascii="Times New Roman" w:eastAsia="Times New Roman" w:hAnsi="Times New Roman" w:cs="Times New Roman"/>
          <w:color w:val="000000"/>
          <w:sz w:val="24"/>
          <w:szCs w:val="24"/>
          <w:lang w:eastAsia="ru-RU"/>
        </w:rPr>
        <w:t xml:space="preserve"> по почте заказным письмом с уведомлением о вручении по адресу </w:t>
      </w:r>
      <w:r w:rsidR="00E416AA">
        <w:rPr>
          <w:rFonts w:ascii="Times New Roman" w:eastAsia="Times New Roman" w:hAnsi="Times New Roman" w:cs="Times New Roman"/>
          <w:color w:val="000000"/>
          <w:sz w:val="24"/>
          <w:szCs w:val="24"/>
          <w:lang w:eastAsia="ru-RU"/>
        </w:rPr>
        <w:t>Исполнителя</w:t>
      </w:r>
      <w:r w:rsidR="00E416AA" w:rsidRPr="0009603C">
        <w:rPr>
          <w:rFonts w:ascii="Times New Roman" w:eastAsia="Times New Roman" w:hAnsi="Times New Roman" w:cs="Times New Roman"/>
          <w:color w:val="000000"/>
          <w:sz w:val="24"/>
          <w:szCs w:val="24"/>
          <w:lang w:eastAsia="ru-RU"/>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00E416AA" w:rsidRPr="0009603C">
        <w:rPr>
          <w:rFonts w:ascii="Times New Roman" w:eastAsia="Times New Roman" w:hAnsi="Times New Roman" w:cs="Times New Roman"/>
          <w:color w:val="000000"/>
          <w:sz w:val="24"/>
          <w:szCs w:val="24"/>
          <w:lang w:eastAsia="ru-RU"/>
        </w:rPr>
        <w:t xml:space="preserve"> связи и доставки, </w:t>
      </w:r>
      <w:proofErr w:type="gramStart"/>
      <w:r w:rsidR="00E416AA" w:rsidRPr="0009603C">
        <w:rPr>
          <w:rFonts w:ascii="Times New Roman" w:eastAsia="Times New Roman" w:hAnsi="Times New Roman" w:cs="Times New Roman"/>
          <w:color w:val="000000"/>
          <w:sz w:val="24"/>
          <w:szCs w:val="24"/>
          <w:lang w:eastAsia="ru-RU"/>
        </w:rPr>
        <w:t>обеспечивающих</w:t>
      </w:r>
      <w:proofErr w:type="gramEnd"/>
      <w:r w:rsidR="00E416AA" w:rsidRPr="0009603C">
        <w:rPr>
          <w:rFonts w:ascii="Times New Roman" w:eastAsia="Times New Roman" w:hAnsi="Times New Roman" w:cs="Times New Roman"/>
          <w:color w:val="000000"/>
          <w:sz w:val="24"/>
          <w:szCs w:val="24"/>
          <w:lang w:eastAsia="ru-RU"/>
        </w:rPr>
        <w:t xml:space="preserve"> фиксирование такого уведомления и получение Заказчиком подтверждения о его вручении </w:t>
      </w:r>
      <w:r w:rsidR="00E416AA">
        <w:rPr>
          <w:rFonts w:ascii="Times New Roman" w:eastAsia="Times New Roman" w:hAnsi="Times New Roman" w:cs="Times New Roman"/>
          <w:color w:val="000000"/>
          <w:sz w:val="24"/>
          <w:szCs w:val="24"/>
          <w:lang w:eastAsia="ru-RU"/>
        </w:rPr>
        <w:t>Исполнителю</w:t>
      </w:r>
      <w:r w:rsidR="00E416AA" w:rsidRPr="0009603C">
        <w:rPr>
          <w:rFonts w:ascii="Times New Roman" w:eastAsia="Times New Roman" w:hAnsi="Times New Roman" w:cs="Times New Roman"/>
          <w:color w:val="000000"/>
          <w:sz w:val="24"/>
          <w:szCs w:val="24"/>
          <w:lang w:eastAsia="ru-RU"/>
        </w:rPr>
        <w:t xml:space="preserve">. Выполнение Заказчиком вышеуказанных требований считается надлежащим уведомлением </w:t>
      </w:r>
      <w:r w:rsidR="00E416AA">
        <w:rPr>
          <w:rFonts w:ascii="Times New Roman" w:eastAsia="Times New Roman" w:hAnsi="Times New Roman" w:cs="Times New Roman"/>
          <w:color w:val="000000"/>
          <w:sz w:val="24"/>
          <w:szCs w:val="24"/>
          <w:lang w:eastAsia="ru-RU"/>
        </w:rPr>
        <w:t>Исполнителя</w:t>
      </w:r>
      <w:r w:rsidR="00E416AA" w:rsidRPr="0009603C">
        <w:rPr>
          <w:rFonts w:ascii="Times New Roman" w:eastAsia="Times New Roman" w:hAnsi="Times New Roman" w:cs="Times New Roman"/>
          <w:color w:val="000000"/>
          <w:sz w:val="24"/>
          <w:szCs w:val="24"/>
          <w:lang w:eastAsia="ru-RU"/>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E416AA">
        <w:rPr>
          <w:rFonts w:ascii="Times New Roman" w:eastAsia="Times New Roman" w:hAnsi="Times New Roman" w:cs="Times New Roman"/>
          <w:color w:val="000000"/>
          <w:sz w:val="24"/>
          <w:szCs w:val="24"/>
          <w:lang w:eastAsia="ru-RU"/>
        </w:rPr>
        <w:t>Исполнителю</w:t>
      </w:r>
      <w:r w:rsidR="00E416AA" w:rsidRPr="0009603C">
        <w:rPr>
          <w:rFonts w:ascii="Times New Roman" w:eastAsia="Times New Roman" w:hAnsi="Times New Roman" w:cs="Times New Roman"/>
          <w:color w:val="000000"/>
          <w:sz w:val="24"/>
          <w:szCs w:val="24"/>
          <w:lang w:eastAsia="ru-RU"/>
        </w:rPr>
        <w:t xml:space="preserve"> указанного уведомления либо дата получения Заказчиком информации об отсутствии </w:t>
      </w:r>
      <w:r w:rsidR="00E416AA">
        <w:rPr>
          <w:rFonts w:ascii="Times New Roman" w:eastAsia="Times New Roman" w:hAnsi="Times New Roman" w:cs="Times New Roman"/>
          <w:color w:val="000000"/>
          <w:sz w:val="24"/>
          <w:szCs w:val="24"/>
          <w:lang w:eastAsia="ru-RU"/>
        </w:rPr>
        <w:t>Исполнителя</w:t>
      </w:r>
      <w:r w:rsidR="00E416AA" w:rsidRPr="0009603C">
        <w:rPr>
          <w:rFonts w:ascii="Times New Roman" w:eastAsia="Times New Roman" w:hAnsi="Times New Roman" w:cs="Times New Roman"/>
          <w:color w:val="000000"/>
          <w:sz w:val="24"/>
          <w:szCs w:val="24"/>
          <w:lang w:eastAsia="ru-RU"/>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E416AA" w:rsidRPr="0009603C">
        <w:rPr>
          <w:rFonts w:ascii="Times New Roman" w:eastAsia="Times New Roman" w:hAnsi="Times New Roman" w:cs="Times New Roman"/>
          <w:color w:val="000000"/>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E416AA" w:rsidRPr="0009603C">
        <w:rPr>
          <w:rFonts w:ascii="Times New Roman" w:eastAsia="Times New Roman" w:hAnsi="Times New Roman" w:cs="Times New Roman"/>
          <w:color w:val="000000"/>
          <w:sz w:val="24"/>
          <w:szCs w:val="24"/>
          <w:lang w:eastAsia="ru-RU"/>
        </w:rPr>
        <w:t>.</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r w:rsidRPr="0009603C">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контракта вступает в </w:t>
      </w:r>
      <w:proofErr w:type="gramStart"/>
      <w:r w:rsidRPr="0009603C">
        <w:rPr>
          <w:rFonts w:ascii="Times New Roman" w:eastAsia="Times New Roman" w:hAnsi="Times New Roman" w:cs="Times New Roman"/>
          <w:color w:val="000000"/>
          <w:sz w:val="24"/>
          <w:szCs w:val="24"/>
          <w:lang w:eastAsia="ru-RU"/>
        </w:rPr>
        <w:t>силу</w:t>
      </w:r>
      <w:proofErr w:type="gramEnd"/>
      <w:r w:rsidRPr="0009603C">
        <w:rPr>
          <w:rFonts w:ascii="Times New Roman" w:eastAsia="Times New Roman" w:hAnsi="Times New Roman" w:cs="Times New Roman"/>
          <w:color w:val="000000"/>
          <w:sz w:val="24"/>
          <w:szCs w:val="24"/>
          <w:lang w:eastAsia="ru-RU"/>
        </w:rPr>
        <w:t xml:space="preserve"> и контракт считается расторгнутым через десять дней с даты надлежащего уведомления Заказчиком </w:t>
      </w:r>
      <w:r>
        <w:rPr>
          <w:rFonts w:ascii="Times New Roman" w:eastAsia="Times New Roman" w:hAnsi="Times New Roman" w:cs="Times New Roman"/>
          <w:color w:val="000000"/>
          <w:sz w:val="24"/>
          <w:szCs w:val="24"/>
          <w:lang w:eastAsia="ru-RU"/>
        </w:rPr>
        <w:t>Исполнителя</w:t>
      </w:r>
      <w:r w:rsidRPr="0009603C">
        <w:rPr>
          <w:rFonts w:ascii="Times New Roman" w:eastAsia="Times New Roman" w:hAnsi="Times New Roman" w:cs="Times New Roman"/>
          <w:color w:val="000000"/>
          <w:sz w:val="24"/>
          <w:szCs w:val="24"/>
          <w:lang w:eastAsia="ru-RU"/>
        </w:rPr>
        <w:t xml:space="preserve"> об одностороннем отказе от исполнения контракта.</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9603C">
        <w:rPr>
          <w:rFonts w:ascii="Times New Roman" w:eastAsia="Times New Roman" w:hAnsi="Times New Roman" w:cs="Times New Roman"/>
          <w:color w:val="000000"/>
          <w:sz w:val="24"/>
          <w:szCs w:val="24"/>
          <w:lang w:eastAsia="ru-RU"/>
        </w:rPr>
        <w:lastRenderedPageBreak/>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rFonts w:ascii="Times New Roman" w:eastAsia="Times New Roman" w:hAnsi="Times New Roman" w:cs="Times New Roman"/>
          <w:color w:val="000000"/>
          <w:sz w:val="24"/>
          <w:szCs w:val="24"/>
          <w:lang w:eastAsia="ru-RU"/>
        </w:rPr>
        <w:t>Исполнителя</w:t>
      </w:r>
      <w:r w:rsidRPr="0009603C">
        <w:rPr>
          <w:rFonts w:ascii="Times New Roman" w:eastAsia="Times New Roman" w:hAnsi="Times New Roman" w:cs="Times New Roman"/>
          <w:color w:val="000000"/>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09603C">
        <w:rPr>
          <w:rFonts w:ascii="Times New Roman" w:eastAsia="Times New Roman" w:hAnsi="Times New Roman" w:cs="Times New Roman"/>
          <w:color w:val="000000"/>
          <w:sz w:val="24"/>
          <w:szCs w:val="24"/>
          <w:lang w:eastAsia="ru-RU"/>
        </w:rPr>
        <w:t xml:space="preserve"> Данное правило не применяется в случае повторного нарушения </w:t>
      </w:r>
      <w:r>
        <w:rPr>
          <w:rFonts w:ascii="Times New Roman" w:eastAsia="Times New Roman" w:hAnsi="Times New Roman" w:cs="Times New Roman"/>
          <w:color w:val="000000"/>
          <w:sz w:val="24"/>
          <w:szCs w:val="24"/>
          <w:lang w:eastAsia="ru-RU"/>
        </w:rPr>
        <w:t>Исполнителем</w:t>
      </w:r>
      <w:r w:rsidRPr="0009603C">
        <w:rPr>
          <w:rFonts w:ascii="Times New Roman" w:eastAsia="Times New Roman" w:hAnsi="Times New Roman" w:cs="Times New Roman"/>
          <w:color w:val="000000"/>
          <w:sz w:val="24"/>
          <w:szCs w:val="24"/>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 xml:space="preserve">.5. </w:t>
      </w:r>
      <w:r w:rsidR="00E416AA">
        <w:rPr>
          <w:rFonts w:ascii="Times New Roman" w:eastAsia="Times New Roman" w:hAnsi="Times New Roman" w:cs="Times New Roman"/>
          <w:color w:val="000000"/>
          <w:sz w:val="24"/>
          <w:szCs w:val="24"/>
          <w:lang w:eastAsia="ru-RU"/>
        </w:rPr>
        <w:t>Исполнитель</w:t>
      </w:r>
      <w:r w:rsidR="00E416AA" w:rsidRPr="0009603C">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E416AA" w:rsidRPr="0009603C">
        <w:rPr>
          <w:rFonts w:ascii="Times New Roman" w:eastAsia="Times New Roman" w:hAnsi="Times New Roman" w:cs="Times New Roman"/>
          <w:color w:val="000000"/>
          <w:sz w:val="24"/>
          <w:szCs w:val="24"/>
          <w:lang w:eastAsia="ru-RU"/>
        </w:rPr>
        <w:t xml:space="preserve">Решение </w:t>
      </w:r>
      <w:r w:rsidR="00E416AA">
        <w:rPr>
          <w:rFonts w:ascii="Times New Roman" w:eastAsia="Times New Roman" w:hAnsi="Times New Roman" w:cs="Times New Roman"/>
          <w:color w:val="000000"/>
          <w:sz w:val="24"/>
          <w:szCs w:val="24"/>
          <w:lang w:eastAsia="ru-RU"/>
        </w:rPr>
        <w:t>Исполнителя</w:t>
      </w:r>
      <w:r w:rsidR="00E416AA" w:rsidRPr="0009603C">
        <w:rPr>
          <w:rFonts w:ascii="Times New Roman" w:eastAsia="Times New Roman" w:hAnsi="Times New Roman" w:cs="Times New Roman"/>
          <w:color w:val="000000"/>
          <w:sz w:val="24"/>
          <w:szCs w:val="24"/>
          <w:lang w:eastAsia="ru-RU"/>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E416AA">
        <w:rPr>
          <w:rFonts w:ascii="Times New Roman" w:eastAsia="Times New Roman" w:hAnsi="Times New Roman" w:cs="Times New Roman"/>
          <w:color w:val="000000"/>
          <w:sz w:val="24"/>
          <w:szCs w:val="24"/>
          <w:lang w:eastAsia="ru-RU"/>
        </w:rPr>
        <w:t>Исполнителем</w:t>
      </w:r>
      <w:proofErr w:type="gramEnd"/>
      <w:r w:rsidR="00E416AA" w:rsidRPr="0009603C">
        <w:rPr>
          <w:rFonts w:ascii="Times New Roman" w:eastAsia="Times New Roman" w:hAnsi="Times New Roman" w:cs="Times New Roman"/>
          <w:color w:val="000000"/>
          <w:sz w:val="24"/>
          <w:szCs w:val="24"/>
          <w:lang w:eastAsia="ru-RU"/>
        </w:rPr>
        <w:t xml:space="preserve"> подтверждения о его </w:t>
      </w:r>
      <w:r w:rsidR="00E416AA">
        <w:rPr>
          <w:rFonts w:ascii="Times New Roman" w:eastAsia="Times New Roman" w:hAnsi="Times New Roman" w:cs="Times New Roman"/>
          <w:color w:val="000000"/>
          <w:sz w:val="24"/>
          <w:szCs w:val="24"/>
          <w:lang w:eastAsia="ru-RU"/>
        </w:rPr>
        <w:t>вручении Заказчику. Выполнение Исполнителем</w:t>
      </w:r>
      <w:r w:rsidR="00E416AA" w:rsidRPr="0009603C">
        <w:rPr>
          <w:rFonts w:ascii="Times New Roman" w:eastAsia="Times New Roman" w:hAnsi="Times New Roman" w:cs="Times New Roman"/>
          <w:color w:val="000000"/>
          <w:sz w:val="24"/>
          <w:szCs w:val="24"/>
          <w:lang w:eastAsia="ru-RU"/>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E416AA">
        <w:rPr>
          <w:rFonts w:ascii="Times New Roman" w:eastAsia="Times New Roman" w:hAnsi="Times New Roman" w:cs="Times New Roman"/>
          <w:color w:val="000000"/>
          <w:sz w:val="24"/>
          <w:szCs w:val="24"/>
          <w:lang w:eastAsia="ru-RU"/>
        </w:rPr>
        <w:t>Исполнителем</w:t>
      </w:r>
      <w:r w:rsidR="00E416AA" w:rsidRPr="0009603C">
        <w:rPr>
          <w:rFonts w:ascii="Times New Roman" w:eastAsia="Times New Roman" w:hAnsi="Times New Roman" w:cs="Times New Roman"/>
          <w:color w:val="000000"/>
          <w:sz w:val="24"/>
          <w:szCs w:val="24"/>
          <w:lang w:eastAsia="ru-RU"/>
        </w:rPr>
        <w:t xml:space="preserve"> подтверждения о вручении Заказчику указанного уведомления.</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r w:rsidRPr="0009603C">
        <w:rPr>
          <w:rFonts w:ascii="Times New Roman" w:eastAsia="Times New Roman" w:hAnsi="Times New Roman" w:cs="Times New Roman"/>
          <w:color w:val="000000"/>
          <w:sz w:val="24"/>
          <w:szCs w:val="24"/>
          <w:lang w:eastAsia="ru-RU"/>
        </w:rPr>
        <w:t xml:space="preserve">Решение </w:t>
      </w:r>
      <w:r>
        <w:rPr>
          <w:rFonts w:ascii="Times New Roman" w:eastAsia="Times New Roman" w:hAnsi="Times New Roman" w:cs="Times New Roman"/>
          <w:color w:val="000000"/>
          <w:sz w:val="24"/>
          <w:szCs w:val="24"/>
          <w:lang w:eastAsia="ru-RU"/>
        </w:rPr>
        <w:t>Исполнителя</w:t>
      </w:r>
      <w:r w:rsidRPr="0009603C">
        <w:rPr>
          <w:rFonts w:ascii="Times New Roman" w:eastAsia="Times New Roman" w:hAnsi="Times New Roman" w:cs="Times New Roman"/>
          <w:color w:val="000000"/>
          <w:sz w:val="24"/>
          <w:szCs w:val="24"/>
          <w:lang w:eastAsia="ru-RU"/>
        </w:rPr>
        <w:t xml:space="preserve"> об одностороннем отказе от исполнения контракта вступает в </w:t>
      </w:r>
      <w:proofErr w:type="gramStart"/>
      <w:r w:rsidRPr="0009603C">
        <w:rPr>
          <w:rFonts w:ascii="Times New Roman" w:eastAsia="Times New Roman" w:hAnsi="Times New Roman" w:cs="Times New Roman"/>
          <w:color w:val="000000"/>
          <w:sz w:val="24"/>
          <w:szCs w:val="24"/>
          <w:lang w:eastAsia="ru-RU"/>
        </w:rPr>
        <w:t>силу</w:t>
      </w:r>
      <w:proofErr w:type="gramEnd"/>
      <w:r w:rsidRPr="0009603C">
        <w:rPr>
          <w:rFonts w:ascii="Times New Roman" w:eastAsia="Times New Roman" w:hAnsi="Times New Roman" w:cs="Times New Roman"/>
          <w:color w:val="000000"/>
          <w:sz w:val="24"/>
          <w:szCs w:val="24"/>
          <w:lang w:eastAsia="ru-RU"/>
        </w:rPr>
        <w:t xml:space="preserve"> и контракт считается расторгнутым через десять дней с даты надлежащего уведомления </w:t>
      </w:r>
      <w:r>
        <w:rPr>
          <w:rFonts w:ascii="Times New Roman" w:eastAsia="Times New Roman" w:hAnsi="Times New Roman" w:cs="Times New Roman"/>
          <w:color w:val="000000"/>
          <w:sz w:val="24"/>
          <w:szCs w:val="24"/>
          <w:lang w:eastAsia="ru-RU"/>
        </w:rPr>
        <w:t>Исполнителем</w:t>
      </w:r>
      <w:r w:rsidRPr="0009603C">
        <w:rPr>
          <w:rFonts w:ascii="Times New Roman" w:eastAsia="Times New Roman" w:hAnsi="Times New Roman" w:cs="Times New Roman"/>
          <w:color w:val="000000"/>
          <w:sz w:val="24"/>
          <w:szCs w:val="24"/>
          <w:lang w:eastAsia="ru-RU"/>
        </w:rPr>
        <w:t xml:space="preserve"> Заказчика об одностороннем отказе от исполнения контракта.</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r w:rsidRPr="00C22DEB">
        <w:rPr>
          <w:rFonts w:ascii="Times New Roman" w:eastAsia="Times New Roman" w:hAnsi="Times New Roman" w:cs="Times New Roman"/>
          <w:color w:val="000000"/>
          <w:sz w:val="24"/>
          <w:szCs w:val="24"/>
          <w:lang w:eastAsia="ru-RU"/>
        </w:rPr>
        <w:t>Исполнитель</w:t>
      </w:r>
      <w:r w:rsidRPr="0009603C">
        <w:rPr>
          <w:rFonts w:ascii="Times New Roman" w:eastAsia="Times New Roman" w:hAnsi="Times New Roman" w:cs="Times New Roman"/>
          <w:color w:val="000000"/>
          <w:sz w:val="24"/>
          <w:szCs w:val="24"/>
          <w:lang w:eastAsia="ru-RU"/>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9603C">
        <w:rPr>
          <w:rFonts w:ascii="Times New Roman" w:eastAsia="Times New Roman" w:hAnsi="Times New Roman" w:cs="Times New Roman"/>
          <w:color w:val="000000"/>
          <w:sz w:val="24"/>
          <w:szCs w:val="24"/>
          <w:lang w:eastAsia="ru-RU"/>
        </w:rPr>
        <w:t>решении</w:t>
      </w:r>
      <w:proofErr w:type="gramEnd"/>
      <w:r w:rsidRPr="0009603C">
        <w:rPr>
          <w:rFonts w:ascii="Times New Roman" w:eastAsia="Times New Roman" w:hAnsi="Times New Roman" w:cs="Times New Roman"/>
          <w:color w:val="000000"/>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416AA" w:rsidRPr="0009603C" w:rsidRDefault="00D2305E" w:rsidP="00E416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.7. Расторжение контракта по соглашению Сторон совершается в письменной форме.</w:t>
      </w:r>
    </w:p>
    <w:p w:rsidR="00E416AA" w:rsidRPr="0009603C" w:rsidRDefault="00E416AA" w:rsidP="00E416AA">
      <w:pPr>
        <w:spacing w:after="0" w:line="240" w:lineRule="auto"/>
        <w:ind w:firstLine="709"/>
        <w:jc w:val="both"/>
        <w:rPr>
          <w:rFonts w:ascii="Times New Roman" w:eastAsia="Times New Roman" w:hAnsi="Times New Roman" w:cs="Times New Roman"/>
          <w:color w:val="000000"/>
          <w:sz w:val="24"/>
          <w:szCs w:val="24"/>
          <w:lang w:eastAsia="ru-RU"/>
        </w:rPr>
      </w:pPr>
      <w:r w:rsidRPr="0009603C">
        <w:rPr>
          <w:rFonts w:ascii="Times New Roman" w:eastAsia="Times New Roman" w:hAnsi="Times New Roman" w:cs="Times New Roman"/>
          <w:color w:val="000000"/>
          <w:sz w:val="24"/>
          <w:szCs w:val="24"/>
          <w:lang w:eastAsia="ru-RU"/>
        </w:rPr>
        <w:t xml:space="preserve">В случае расторжения контракта по соглашению Сторон </w:t>
      </w:r>
      <w:r w:rsidRPr="00C22DEB">
        <w:rPr>
          <w:rFonts w:ascii="Times New Roman" w:eastAsia="Times New Roman" w:hAnsi="Times New Roman" w:cs="Times New Roman"/>
          <w:color w:val="000000"/>
          <w:sz w:val="24"/>
          <w:szCs w:val="24"/>
          <w:lang w:eastAsia="ru-RU"/>
        </w:rPr>
        <w:t>Исполнитель</w:t>
      </w:r>
      <w:r w:rsidRPr="0009603C">
        <w:rPr>
          <w:rFonts w:ascii="Times New Roman" w:eastAsia="Times New Roman" w:hAnsi="Times New Roman" w:cs="Times New Roman"/>
          <w:color w:val="000000"/>
          <w:sz w:val="24"/>
          <w:szCs w:val="24"/>
          <w:lang w:eastAsia="ru-RU"/>
        </w:rPr>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Pr>
          <w:rFonts w:ascii="Times New Roman" w:eastAsia="Times New Roman" w:hAnsi="Times New Roman" w:cs="Times New Roman"/>
          <w:color w:val="000000"/>
          <w:sz w:val="24"/>
          <w:szCs w:val="24"/>
          <w:lang w:eastAsia="ru-RU"/>
        </w:rPr>
        <w:t>Исполнителю</w:t>
      </w:r>
      <w:r w:rsidRPr="0009603C">
        <w:rPr>
          <w:rFonts w:ascii="Times New Roman" w:eastAsia="Times New Roman" w:hAnsi="Times New Roman" w:cs="Times New Roman"/>
          <w:color w:val="000000"/>
          <w:sz w:val="24"/>
          <w:szCs w:val="24"/>
          <w:lang w:eastAsia="ru-RU"/>
        </w:rPr>
        <w:t xml:space="preserve"> за фактически исполненные обязательства по настоящему контракту.</w:t>
      </w:r>
    </w:p>
    <w:p w:rsidR="00E416AA" w:rsidRPr="0017515C" w:rsidRDefault="00D2305E" w:rsidP="00E416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r w:rsidR="00E416AA" w:rsidRPr="0009603C">
        <w:rPr>
          <w:rFonts w:ascii="Times New Roman" w:eastAsia="Times New Roman" w:hAnsi="Times New Roman" w:cs="Times New Roman"/>
          <w:color w:val="000000"/>
          <w:sz w:val="24"/>
          <w:szCs w:val="24"/>
          <w:lang w:eastAsia="ru-RU"/>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w:t>
      </w:r>
      <w:proofErr w:type="gramStart"/>
      <w:r w:rsidR="00E416AA" w:rsidRPr="0009603C">
        <w:rPr>
          <w:rFonts w:ascii="Times New Roman" w:eastAsia="Times New Roman" w:hAnsi="Times New Roman" w:cs="Times New Roman"/>
          <w:color w:val="000000"/>
          <w:sz w:val="24"/>
          <w:szCs w:val="24"/>
          <w:lang w:eastAsia="ru-RU"/>
        </w:rPr>
        <w:t>с даты получения</w:t>
      </w:r>
      <w:proofErr w:type="gramEnd"/>
      <w:r w:rsidR="00E416AA" w:rsidRPr="0009603C">
        <w:rPr>
          <w:rFonts w:ascii="Times New Roman" w:eastAsia="Times New Roman" w:hAnsi="Times New Roman" w:cs="Times New Roman"/>
          <w:color w:val="000000"/>
          <w:sz w:val="24"/>
          <w:szCs w:val="24"/>
          <w:lang w:eastAsia="ru-RU"/>
        </w:rPr>
        <w:t xml:space="preserve"> предложения о расторжении контракта.</w:t>
      </w:r>
    </w:p>
    <w:p w:rsidR="00E416AA" w:rsidRPr="00830DBD" w:rsidRDefault="00E416AA" w:rsidP="00E416AA">
      <w:pPr>
        <w:tabs>
          <w:tab w:val="num" w:pos="1008"/>
        </w:tabs>
        <w:suppressAutoHyphens/>
        <w:spacing w:after="0" w:line="240" w:lineRule="auto"/>
        <w:ind w:firstLine="709"/>
        <w:jc w:val="both"/>
        <w:rPr>
          <w:rFonts w:ascii="Times New Roman" w:eastAsia="Times New Roman" w:hAnsi="Times New Roman" w:cs="Times New Roman"/>
          <w:sz w:val="24"/>
          <w:szCs w:val="24"/>
          <w:lang w:eastAsia="ar-SA"/>
        </w:rPr>
      </w:pPr>
    </w:p>
    <w:p w:rsidR="00830DBD" w:rsidRPr="00830DBD" w:rsidRDefault="00830DBD" w:rsidP="00830DBD">
      <w:pPr>
        <w:spacing w:after="0" w:line="240" w:lineRule="auto"/>
        <w:ind w:firstLine="709"/>
        <w:jc w:val="both"/>
        <w:rPr>
          <w:rFonts w:ascii="Times New Roman" w:eastAsia="Calibri" w:hAnsi="Times New Roman" w:cs="Times New Roman"/>
          <w:b/>
          <w:bCs/>
          <w:sz w:val="24"/>
          <w:szCs w:val="24"/>
          <w:lang w:eastAsia="ru-RU"/>
        </w:rPr>
      </w:pPr>
    </w:p>
    <w:p w:rsidR="00830DBD" w:rsidRPr="00830DBD" w:rsidRDefault="00D2305E" w:rsidP="00D2305E">
      <w:pPr>
        <w:spacing w:after="0" w:line="240" w:lineRule="auto"/>
        <w:ind w:firstLine="709"/>
        <w:jc w:val="center"/>
        <w:rPr>
          <w:rFonts w:ascii="Times New Roman" w:eastAsia="Calibri" w:hAnsi="Times New Roman" w:cs="Times New Roman"/>
          <w:bCs/>
          <w:sz w:val="24"/>
          <w:szCs w:val="24"/>
          <w:lang w:eastAsia="ru-RU"/>
        </w:rPr>
      </w:pPr>
      <w:r>
        <w:rPr>
          <w:rFonts w:ascii="Times New Roman" w:eastAsia="Calibri" w:hAnsi="Times New Roman" w:cs="Times New Roman"/>
          <w:b/>
          <w:bCs/>
          <w:sz w:val="24"/>
          <w:szCs w:val="24"/>
          <w:lang w:eastAsia="ru-RU"/>
        </w:rPr>
        <w:t>13</w:t>
      </w:r>
      <w:r w:rsidR="00830DBD" w:rsidRPr="00830DBD">
        <w:rPr>
          <w:rFonts w:ascii="Times New Roman" w:eastAsia="Calibri" w:hAnsi="Times New Roman" w:cs="Times New Roman"/>
          <w:b/>
          <w:bCs/>
          <w:sz w:val="24"/>
          <w:szCs w:val="24"/>
          <w:lang w:eastAsia="ru-RU"/>
        </w:rPr>
        <w:t>. ПОРЯДОК РАЗРЕШЕНИЯ СПОРОВ</w:t>
      </w:r>
    </w:p>
    <w:p w:rsidR="00830DBD" w:rsidRPr="00830DBD" w:rsidRDefault="00D2305E" w:rsidP="00830DBD">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13</w:t>
      </w:r>
      <w:r w:rsidR="00830DBD" w:rsidRPr="00830DBD">
        <w:rPr>
          <w:rFonts w:ascii="Times New Roman" w:eastAsia="Calibri" w:hAnsi="Times New Roman" w:cs="Times New Roman"/>
          <w:bCs/>
          <w:sz w:val="24"/>
          <w:szCs w:val="24"/>
          <w:lang w:eastAsia="ru-RU"/>
        </w:rPr>
        <w:t>.1</w:t>
      </w:r>
      <w:proofErr w:type="gramStart"/>
      <w:r w:rsidR="00830DBD" w:rsidRPr="00830DBD">
        <w:rPr>
          <w:rFonts w:ascii="Times New Roman" w:eastAsia="Calibri" w:hAnsi="Times New Roman" w:cs="Times New Roman"/>
          <w:bCs/>
          <w:sz w:val="24"/>
          <w:szCs w:val="24"/>
          <w:lang w:eastAsia="ru-RU"/>
        </w:rPr>
        <w:t xml:space="preserve"> П</w:t>
      </w:r>
      <w:proofErr w:type="gramEnd"/>
      <w:r w:rsidR="00830DBD" w:rsidRPr="00830DBD">
        <w:rPr>
          <w:rFonts w:ascii="Times New Roman" w:eastAsia="Calibri" w:hAnsi="Times New Roman" w:cs="Times New Roman"/>
          <w:bCs/>
          <w:sz w:val="24"/>
          <w:szCs w:val="24"/>
          <w:lang w:eastAsia="ru-RU"/>
        </w:rPr>
        <w:t xml:space="preserve">ри неисполнении или ненадлежащем исполнении Стороной обязательств по настоящему </w:t>
      </w:r>
      <w:r w:rsidR="00E416AA">
        <w:rPr>
          <w:rFonts w:ascii="Times New Roman" w:eastAsia="Calibri" w:hAnsi="Times New Roman" w:cs="Times New Roman"/>
          <w:bCs/>
          <w:sz w:val="24"/>
          <w:szCs w:val="24"/>
          <w:lang w:eastAsia="ru-RU"/>
        </w:rPr>
        <w:t>контракт</w:t>
      </w:r>
      <w:r w:rsidR="00830DBD" w:rsidRPr="00830DBD">
        <w:rPr>
          <w:rFonts w:ascii="Times New Roman" w:eastAsia="Calibri" w:hAnsi="Times New Roman" w:cs="Times New Roman"/>
          <w:bCs/>
          <w:sz w:val="24"/>
          <w:szCs w:val="24"/>
          <w:lang w:eastAsia="ru-RU"/>
        </w:rPr>
        <w:t>у предъявление Стороной претензии до обращения в суд является обязательным. Претензии Стороны рассматриваются другой стороной в течение 10 календарных дней с момента получения претензии.</w:t>
      </w:r>
    </w:p>
    <w:p w:rsidR="00830DBD" w:rsidRPr="00830DBD" w:rsidRDefault="00D2305E" w:rsidP="00830DBD">
      <w:pPr>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Cs/>
          <w:sz w:val="24"/>
          <w:szCs w:val="24"/>
          <w:lang w:eastAsia="ru-RU"/>
        </w:rPr>
        <w:t>13</w:t>
      </w:r>
      <w:r w:rsidR="00830DBD" w:rsidRPr="00830DBD">
        <w:rPr>
          <w:rFonts w:ascii="Times New Roman" w:eastAsia="Calibri" w:hAnsi="Times New Roman" w:cs="Times New Roman"/>
          <w:bCs/>
          <w:sz w:val="24"/>
          <w:szCs w:val="24"/>
          <w:lang w:eastAsia="ru-RU"/>
        </w:rPr>
        <w:t xml:space="preserve">.2. В случае </w:t>
      </w:r>
      <w:proofErr w:type="gramStart"/>
      <w:r w:rsidR="00830DBD" w:rsidRPr="00830DBD">
        <w:rPr>
          <w:rFonts w:ascii="Times New Roman" w:eastAsia="Calibri" w:hAnsi="Times New Roman" w:cs="Times New Roman"/>
          <w:bCs/>
          <w:sz w:val="24"/>
          <w:szCs w:val="24"/>
          <w:lang w:eastAsia="ru-RU"/>
        </w:rPr>
        <w:t>не поступления</w:t>
      </w:r>
      <w:proofErr w:type="gramEnd"/>
      <w:r w:rsidR="00830DBD" w:rsidRPr="00830DBD">
        <w:rPr>
          <w:rFonts w:ascii="Times New Roman" w:eastAsia="Calibri" w:hAnsi="Times New Roman" w:cs="Times New Roman"/>
          <w:bCs/>
          <w:sz w:val="24"/>
          <w:szCs w:val="24"/>
          <w:lang w:eastAsia="ru-RU"/>
        </w:rPr>
        <w:t xml:space="preserve"> ответа от Стороны в течение 5 календарных дней по истечении срока рассмотрения претензии Сторона оставляет за собой право решать возникшие вопросы в судебном порядке.</w:t>
      </w:r>
    </w:p>
    <w:p w:rsidR="00830DBD" w:rsidRPr="00830DBD" w:rsidRDefault="00830DBD" w:rsidP="00830DBD">
      <w:pPr>
        <w:spacing w:after="0" w:line="240" w:lineRule="auto"/>
        <w:ind w:firstLine="709"/>
        <w:jc w:val="both"/>
        <w:rPr>
          <w:rFonts w:ascii="Times New Roman" w:eastAsia="Calibri" w:hAnsi="Times New Roman" w:cs="Times New Roman"/>
          <w:b/>
          <w:bCs/>
          <w:sz w:val="24"/>
          <w:szCs w:val="24"/>
          <w:lang w:eastAsia="ru-RU"/>
        </w:rPr>
      </w:pPr>
    </w:p>
    <w:p w:rsidR="00D2305E" w:rsidRPr="00C22DEB" w:rsidRDefault="00D2305E" w:rsidP="00D2305E">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w:t>
      </w:r>
      <w:r w:rsidRPr="00C22DEB">
        <w:rPr>
          <w:rFonts w:ascii="Times New Roman" w:eastAsia="Times New Roman" w:hAnsi="Times New Roman" w:cs="Times New Roman"/>
          <w:b/>
          <w:sz w:val="24"/>
          <w:szCs w:val="24"/>
          <w:lang w:eastAsia="ru-RU"/>
        </w:rPr>
        <w:t>. ОБЕСПЕЧЕНИЕ ИСПОЛНЕНИЯ КОНТРАКТА</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.1. В целях заключения контракта </w:t>
      </w:r>
      <w:r>
        <w:rPr>
          <w:rFonts w:ascii="Times New Roman" w:eastAsia="Times New Roman" w:hAnsi="Times New Roman" w:cs="Times New Roman"/>
          <w:sz w:val="24"/>
          <w:szCs w:val="24"/>
          <w:lang w:eastAsia="ru-RU"/>
        </w:rPr>
        <w:t>Исполнитель</w:t>
      </w:r>
      <w:r w:rsidRPr="0066278C">
        <w:rPr>
          <w:rFonts w:ascii="Times New Roman" w:eastAsia="Times New Roman" w:hAnsi="Times New Roman" w:cs="Times New Roman"/>
          <w:sz w:val="24"/>
          <w:szCs w:val="24"/>
          <w:lang w:eastAsia="ru-RU"/>
        </w:rPr>
        <w:t xml:space="preserve">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w:t>
      </w:r>
      <w:r>
        <w:rPr>
          <w:rFonts w:ascii="Times New Roman" w:eastAsia="Times New Roman" w:hAnsi="Times New Roman" w:cs="Times New Roman"/>
          <w:sz w:val="24"/>
          <w:szCs w:val="24"/>
          <w:lang w:eastAsia="ru-RU"/>
        </w:rPr>
        <w:t>Исполнителе</w:t>
      </w:r>
      <w:r w:rsidRPr="0066278C">
        <w:rPr>
          <w:rFonts w:ascii="Times New Roman" w:eastAsia="Times New Roman" w:hAnsi="Times New Roman" w:cs="Times New Roman"/>
          <w:sz w:val="24"/>
          <w:szCs w:val="24"/>
          <w:lang w:eastAsia="ru-RU"/>
        </w:rPr>
        <w:t>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2305E" w:rsidRPr="0066278C" w:rsidRDefault="00D2305E" w:rsidP="00D2305E">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.2. Обеспечение исполнения контракта представляется в размере 5 % от начальной (максимальной) цены контракта в сумме</w:t>
      </w:r>
      <w:r w:rsidR="00EC24D1">
        <w:rPr>
          <w:rFonts w:ascii="Times New Roman" w:eastAsia="Times New Roman" w:hAnsi="Times New Roman" w:cs="Times New Roman"/>
          <w:sz w:val="24"/>
          <w:szCs w:val="24"/>
          <w:lang w:eastAsia="ru-RU"/>
        </w:rPr>
        <w:t xml:space="preserve"> </w:t>
      </w:r>
      <w:r w:rsidR="00EC24D1" w:rsidRPr="00EC24D1">
        <w:rPr>
          <w:rFonts w:ascii="Times New Roman" w:eastAsia="Times New Roman" w:hAnsi="Times New Roman" w:cs="Times New Roman"/>
          <w:color w:val="FF0000"/>
          <w:sz w:val="24"/>
          <w:szCs w:val="24"/>
          <w:lang w:eastAsia="ru-RU"/>
        </w:rPr>
        <w:t>7 500</w:t>
      </w:r>
      <w:r w:rsidR="006471D3" w:rsidRPr="00EC24D1">
        <w:rPr>
          <w:rFonts w:ascii="Times New Roman" w:eastAsia="Times New Roman" w:hAnsi="Times New Roman" w:cs="Times New Roman"/>
          <w:color w:val="FF0000"/>
          <w:sz w:val="24"/>
          <w:szCs w:val="24"/>
          <w:lang w:eastAsia="ru-RU"/>
        </w:rPr>
        <w:t>,00</w:t>
      </w:r>
      <w:r w:rsidRPr="00EC24D1">
        <w:rPr>
          <w:rFonts w:ascii="Times New Roman" w:eastAsia="Times New Roman" w:hAnsi="Times New Roman" w:cs="Times New Roman"/>
          <w:color w:val="FF0000"/>
          <w:sz w:val="24"/>
          <w:szCs w:val="24"/>
          <w:lang w:eastAsia="ru-RU"/>
        </w:rPr>
        <w:t xml:space="preserve"> </w:t>
      </w:r>
      <w:r w:rsidRPr="0066278C">
        <w:rPr>
          <w:rFonts w:ascii="Times New Roman" w:eastAsia="Times New Roman" w:hAnsi="Times New Roman" w:cs="Times New Roman"/>
          <w:color w:val="FF0000"/>
          <w:sz w:val="24"/>
          <w:szCs w:val="24"/>
          <w:lang w:eastAsia="ru-RU"/>
        </w:rPr>
        <w:t>(</w:t>
      </w:r>
      <w:r w:rsidR="00EC24D1">
        <w:rPr>
          <w:rFonts w:ascii="Times New Roman" w:eastAsia="Times New Roman" w:hAnsi="Times New Roman" w:cs="Times New Roman"/>
          <w:color w:val="FF0000"/>
          <w:sz w:val="24"/>
          <w:szCs w:val="24"/>
          <w:lang w:eastAsia="ru-RU"/>
        </w:rPr>
        <w:t>семь</w:t>
      </w:r>
      <w:r>
        <w:rPr>
          <w:rFonts w:ascii="Times New Roman" w:eastAsia="Times New Roman" w:hAnsi="Times New Roman" w:cs="Times New Roman"/>
          <w:color w:val="FF0000"/>
          <w:sz w:val="24"/>
          <w:szCs w:val="24"/>
          <w:lang w:eastAsia="ru-RU"/>
        </w:rPr>
        <w:t xml:space="preserve"> тысяч</w:t>
      </w:r>
      <w:r w:rsidR="006471D3">
        <w:rPr>
          <w:rFonts w:ascii="Times New Roman" w:eastAsia="Times New Roman" w:hAnsi="Times New Roman" w:cs="Times New Roman"/>
          <w:color w:val="FF0000"/>
          <w:sz w:val="24"/>
          <w:szCs w:val="24"/>
          <w:lang w:eastAsia="ru-RU"/>
        </w:rPr>
        <w:t xml:space="preserve"> </w:t>
      </w:r>
      <w:r w:rsidR="00EC24D1">
        <w:rPr>
          <w:rFonts w:ascii="Times New Roman" w:eastAsia="Times New Roman" w:hAnsi="Times New Roman" w:cs="Times New Roman"/>
          <w:color w:val="FF0000"/>
          <w:sz w:val="24"/>
          <w:szCs w:val="24"/>
          <w:lang w:eastAsia="ru-RU"/>
        </w:rPr>
        <w:t>пятьсот</w:t>
      </w:r>
      <w:r w:rsidRPr="0066278C">
        <w:rPr>
          <w:rFonts w:ascii="Times New Roman" w:eastAsia="Times New Roman" w:hAnsi="Times New Roman" w:cs="Times New Roman"/>
          <w:color w:val="FF0000"/>
          <w:sz w:val="24"/>
          <w:szCs w:val="24"/>
          <w:lang w:eastAsia="ru-RU"/>
        </w:rPr>
        <w:t xml:space="preserve">) рублей </w:t>
      </w:r>
      <w:r>
        <w:rPr>
          <w:rFonts w:ascii="Times New Roman" w:eastAsia="Times New Roman" w:hAnsi="Times New Roman" w:cs="Times New Roman"/>
          <w:color w:val="FF0000"/>
          <w:sz w:val="24"/>
          <w:szCs w:val="24"/>
          <w:lang w:eastAsia="ru-RU"/>
        </w:rPr>
        <w:t>00</w:t>
      </w:r>
      <w:r w:rsidRPr="0066278C">
        <w:rPr>
          <w:rFonts w:ascii="Times New Roman" w:eastAsia="Times New Roman" w:hAnsi="Times New Roman" w:cs="Times New Roman"/>
          <w:color w:val="FF0000"/>
          <w:sz w:val="24"/>
          <w:szCs w:val="24"/>
          <w:lang w:eastAsia="ru-RU"/>
        </w:rPr>
        <w:t xml:space="preserve"> копеек.</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14.3. </w:t>
      </w:r>
      <w:proofErr w:type="gramStart"/>
      <w:r w:rsidRPr="0066278C">
        <w:rPr>
          <w:rFonts w:ascii="Times New Roman" w:eastAsia="Times New Roman" w:hAnsi="Times New Roman" w:cs="Times New Roman"/>
          <w:sz w:val="24"/>
          <w:szCs w:val="24"/>
          <w:lang w:eastAsia="ru-RU"/>
        </w:rPr>
        <w:t xml:space="preserve">В случае если </w:t>
      </w:r>
      <w:r>
        <w:rPr>
          <w:rFonts w:ascii="Times New Roman" w:eastAsia="Times New Roman" w:hAnsi="Times New Roman" w:cs="Times New Roman"/>
          <w:sz w:val="24"/>
          <w:szCs w:val="24"/>
          <w:lang w:eastAsia="ru-RU"/>
        </w:rPr>
        <w:t>Исполнителе</w:t>
      </w:r>
      <w:r w:rsidRPr="0066278C">
        <w:rPr>
          <w:rFonts w:ascii="Times New Roman" w:eastAsia="Times New Roman" w:hAnsi="Times New Roman" w:cs="Times New Roman"/>
          <w:sz w:val="24"/>
          <w:szCs w:val="24"/>
          <w:lang w:eastAsia="ru-RU"/>
        </w:rPr>
        <w:t xml:space="preserve">м предложена цена контракта, которая на двадцать пять и более процентов ниже начальной (максимальной) цены контракта, </w:t>
      </w:r>
      <w:r>
        <w:rPr>
          <w:rFonts w:ascii="Times New Roman" w:eastAsia="Times New Roman" w:hAnsi="Times New Roman" w:cs="Times New Roman"/>
          <w:sz w:val="24"/>
          <w:szCs w:val="24"/>
          <w:lang w:eastAsia="ru-RU"/>
        </w:rPr>
        <w:t>Исполнитель</w:t>
      </w:r>
      <w:r w:rsidRPr="0066278C">
        <w:rPr>
          <w:rFonts w:ascii="Times New Roman" w:eastAsia="Times New Roman" w:hAnsi="Times New Roman" w:cs="Times New Roman"/>
          <w:sz w:val="24"/>
          <w:szCs w:val="24"/>
          <w:lang w:eastAsia="ru-RU"/>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 xml:space="preserve">), в сумме </w:t>
      </w:r>
      <w:r w:rsidR="00EC24D1" w:rsidRPr="00EC24D1">
        <w:rPr>
          <w:rFonts w:ascii="Times New Roman" w:eastAsia="Times New Roman" w:hAnsi="Times New Roman" w:cs="Times New Roman"/>
          <w:color w:val="FF0000"/>
          <w:sz w:val="24"/>
          <w:szCs w:val="24"/>
          <w:lang w:eastAsia="ru-RU"/>
        </w:rPr>
        <w:t xml:space="preserve">11 250,00 </w:t>
      </w:r>
      <w:r w:rsidRPr="0066278C">
        <w:rPr>
          <w:rFonts w:ascii="Times New Roman" w:eastAsia="Times New Roman" w:hAnsi="Times New Roman" w:cs="Times New Roman"/>
          <w:color w:val="FF0000"/>
          <w:sz w:val="24"/>
          <w:szCs w:val="24"/>
          <w:lang w:eastAsia="ru-RU"/>
        </w:rPr>
        <w:t>(</w:t>
      </w:r>
      <w:r w:rsidR="00EC24D1">
        <w:rPr>
          <w:rFonts w:ascii="Times New Roman" w:eastAsia="Times New Roman" w:hAnsi="Times New Roman" w:cs="Times New Roman"/>
          <w:color w:val="FF0000"/>
          <w:sz w:val="24"/>
          <w:szCs w:val="24"/>
          <w:lang w:eastAsia="ru-RU"/>
        </w:rPr>
        <w:t>одиннадцать</w:t>
      </w:r>
      <w:r>
        <w:rPr>
          <w:rFonts w:ascii="Times New Roman" w:eastAsia="Times New Roman" w:hAnsi="Times New Roman" w:cs="Times New Roman"/>
          <w:color w:val="FF0000"/>
          <w:sz w:val="24"/>
          <w:szCs w:val="24"/>
          <w:lang w:eastAsia="ru-RU"/>
        </w:rPr>
        <w:t xml:space="preserve"> тысяч</w:t>
      </w:r>
      <w:r w:rsidR="006471D3">
        <w:rPr>
          <w:rFonts w:ascii="Times New Roman" w:eastAsia="Times New Roman" w:hAnsi="Times New Roman" w:cs="Times New Roman"/>
          <w:color w:val="FF0000"/>
          <w:sz w:val="24"/>
          <w:szCs w:val="24"/>
          <w:lang w:eastAsia="ru-RU"/>
        </w:rPr>
        <w:t xml:space="preserve"> </w:t>
      </w:r>
      <w:r w:rsidR="00EC24D1">
        <w:rPr>
          <w:rFonts w:ascii="Times New Roman" w:eastAsia="Times New Roman" w:hAnsi="Times New Roman" w:cs="Times New Roman"/>
          <w:color w:val="FF0000"/>
          <w:sz w:val="24"/>
          <w:szCs w:val="24"/>
          <w:lang w:eastAsia="ru-RU"/>
        </w:rPr>
        <w:t>двести пятьдесят</w:t>
      </w:r>
      <w:r w:rsidRPr="0066278C">
        <w:rPr>
          <w:rFonts w:ascii="Times New Roman" w:eastAsia="Times New Roman" w:hAnsi="Times New Roman" w:cs="Times New Roman"/>
          <w:color w:val="FF0000"/>
          <w:sz w:val="24"/>
          <w:szCs w:val="24"/>
          <w:lang w:eastAsia="ru-RU"/>
        </w:rPr>
        <w:t xml:space="preserve">) рублей </w:t>
      </w:r>
      <w:r w:rsidR="00EC24D1">
        <w:rPr>
          <w:rFonts w:ascii="Times New Roman" w:eastAsia="Times New Roman" w:hAnsi="Times New Roman" w:cs="Times New Roman"/>
          <w:color w:val="FF0000"/>
          <w:sz w:val="24"/>
          <w:szCs w:val="24"/>
          <w:lang w:eastAsia="ru-RU"/>
        </w:rPr>
        <w:t>0</w:t>
      </w:r>
      <w:r w:rsidR="006471D3">
        <w:rPr>
          <w:rFonts w:ascii="Times New Roman" w:eastAsia="Times New Roman" w:hAnsi="Times New Roman" w:cs="Times New Roman"/>
          <w:color w:val="FF0000"/>
          <w:sz w:val="24"/>
          <w:szCs w:val="24"/>
          <w:lang w:eastAsia="ru-RU"/>
        </w:rPr>
        <w:t xml:space="preserve">0 </w:t>
      </w:r>
      <w:r>
        <w:rPr>
          <w:rFonts w:ascii="Times New Roman" w:eastAsia="Times New Roman" w:hAnsi="Times New Roman" w:cs="Times New Roman"/>
          <w:color w:val="FF0000"/>
          <w:sz w:val="24"/>
          <w:szCs w:val="24"/>
          <w:lang w:eastAsia="ru-RU"/>
        </w:rPr>
        <w:t>копеек</w:t>
      </w:r>
      <w:r w:rsidRPr="0066278C">
        <w:rPr>
          <w:rFonts w:ascii="Times New Roman" w:eastAsia="Times New Roman" w:hAnsi="Times New Roman" w:cs="Times New Roman"/>
          <w:color w:val="FF0000"/>
          <w:sz w:val="24"/>
          <w:szCs w:val="24"/>
          <w:lang w:eastAsia="ru-RU"/>
        </w:rPr>
        <w:t xml:space="preserve"> </w:t>
      </w:r>
      <w:r w:rsidRPr="0066278C">
        <w:rPr>
          <w:rFonts w:ascii="Times New Roman" w:eastAsia="Times New Roman" w:hAnsi="Times New Roman" w:cs="Times New Roman"/>
          <w:sz w:val="24"/>
          <w:szCs w:val="24"/>
          <w:lang w:eastAsia="ru-RU"/>
        </w:rPr>
        <w:t>или информацию</w:t>
      </w:r>
      <w:proofErr w:type="gramEnd"/>
      <w:r w:rsidRPr="0066278C">
        <w:rPr>
          <w:rFonts w:ascii="Times New Roman" w:eastAsia="Times New Roman" w:hAnsi="Times New Roman" w:cs="Times New Roman"/>
          <w:sz w:val="24"/>
          <w:szCs w:val="24"/>
          <w:lang w:eastAsia="ru-RU"/>
        </w:rPr>
        <w:t xml:space="preserve">, подтверждающую добросовестность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 xml:space="preserve">,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.4. </w:t>
      </w:r>
      <w:proofErr w:type="gramStart"/>
      <w:r w:rsidRPr="0066278C">
        <w:rPr>
          <w:rFonts w:ascii="Times New Roman" w:eastAsia="Times New Roman" w:hAnsi="Times New Roman" w:cs="Times New Roman"/>
          <w:sz w:val="24"/>
          <w:szCs w:val="24"/>
          <w:lang w:eastAsia="ru-RU"/>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Pr>
          <w:rFonts w:ascii="Times New Roman" w:eastAsia="Times New Roman" w:hAnsi="Times New Roman" w:cs="Times New Roman"/>
          <w:sz w:val="24"/>
          <w:szCs w:val="24"/>
          <w:lang w:eastAsia="ru-RU"/>
        </w:rPr>
        <w:t>Исполнителю</w:t>
      </w:r>
      <w:r w:rsidRPr="0066278C">
        <w:rPr>
          <w:rFonts w:ascii="Times New Roman" w:eastAsia="Times New Roman" w:hAnsi="Times New Roman" w:cs="Times New Roman"/>
          <w:sz w:val="24"/>
          <w:szCs w:val="24"/>
          <w:lang w:eastAsia="ru-RU"/>
        </w:rPr>
        <w:t xml:space="preserve"> при условии надлежащего исполнения им всех обязательств по контракту в течение 5 рабочих дней. </w:t>
      </w:r>
      <w:proofErr w:type="gramEnd"/>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.5. В ходе исполнения контракта </w:t>
      </w:r>
      <w:r>
        <w:rPr>
          <w:rFonts w:ascii="Times New Roman" w:eastAsia="Times New Roman" w:hAnsi="Times New Roman" w:cs="Times New Roman"/>
          <w:sz w:val="24"/>
          <w:szCs w:val="24"/>
          <w:lang w:eastAsia="ru-RU"/>
        </w:rPr>
        <w:t>Исполнитель</w:t>
      </w:r>
      <w:r w:rsidRPr="0066278C">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.6. </w:t>
      </w:r>
      <w:proofErr w:type="gramStart"/>
      <w:r w:rsidRPr="0066278C">
        <w:rPr>
          <w:rFonts w:ascii="Times New Roman" w:eastAsia="Times New Roman" w:hAnsi="Times New Roman" w:cs="Times New Roman"/>
          <w:sz w:val="24"/>
          <w:szCs w:val="24"/>
          <w:lang w:eastAsia="ru-RU"/>
        </w:rPr>
        <w:t xml:space="preserve">Обеспечение исполнения контракта обеспечивает все обязательства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 xml:space="preserve">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Pr>
          <w:rFonts w:ascii="Times New Roman" w:eastAsia="Times New Roman" w:hAnsi="Times New Roman" w:cs="Times New Roman"/>
          <w:sz w:val="24"/>
          <w:szCs w:val="24"/>
          <w:lang w:eastAsia="ru-RU"/>
        </w:rPr>
        <w:t>Исполнителе</w:t>
      </w:r>
      <w:r w:rsidRPr="0066278C">
        <w:rPr>
          <w:rFonts w:ascii="Times New Roman" w:eastAsia="Times New Roman" w:hAnsi="Times New Roman" w:cs="Times New Roman"/>
          <w:sz w:val="24"/>
          <w:szCs w:val="24"/>
          <w:lang w:eastAsia="ru-RU"/>
        </w:rPr>
        <w:t>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Pr="0066278C">
        <w:rPr>
          <w:rFonts w:ascii="Times New Roman" w:eastAsia="Times New Roman" w:hAnsi="Times New Roman" w:cs="Times New Roman"/>
          <w:sz w:val="24"/>
          <w:szCs w:val="24"/>
          <w:lang w:eastAsia="ru-RU"/>
        </w:rPr>
        <w:t xml:space="preserve"> качество. </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Pr>
          <w:rFonts w:ascii="Times New Roman" w:eastAsia="Times New Roman" w:hAnsi="Times New Roman" w:cs="Times New Roman"/>
          <w:sz w:val="24"/>
          <w:szCs w:val="24"/>
          <w:lang w:eastAsia="ru-RU"/>
        </w:rPr>
        <w:t>Исполнителе</w:t>
      </w:r>
      <w:r w:rsidRPr="0066278C">
        <w:rPr>
          <w:rFonts w:ascii="Times New Roman" w:eastAsia="Times New Roman" w:hAnsi="Times New Roman" w:cs="Times New Roman"/>
          <w:sz w:val="24"/>
          <w:szCs w:val="24"/>
          <w:lang w:eastAsia="ru-RU"/>
        </w:rPr>
        <w:t xml:space="preserve">м, включая просрочку исполнения обязательств, одностороннего отказа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 xml:space="preserve"> от исполнения контракта при отсутствии нарушения условий контракта Заказчиком.</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.8. Реквизиты счета для перечисления денежных средств, в качестве обеспечения исполнения контракта: </w:t>
      </w:r>
    </w:p>
    <w:p w:rsidR="00D2305E" w:rsidRPr="0066278C" w:rsidRDefault="00D2305E" w:rsidP="00D2305E">
      <w:pPr>
        <w:spacing w:after="0" w:line="240" w:lineRule="auto"/>
        <w:ind w:firstLine="709"/>
        <w:jc w:val="both"/>
        <w:rPr>
          <w:rFonts w:ascii="Times New Roman" w:eastAsia="Times New Roman" w:hAnsi="Times New Roman" w:cs="Times New Roman"/>
          <w:b/>
          <w:sz w:val="24"/>
          <w:szCs w:val="24"/>
          <w:lang w:eastAsia="ru-RU"/>
        </w:rPr>
      </w:pPr>
      <w:r w:rsidRPr="0066278C">
        <w:rPr>
          <w:rFonts w:ascii="Times New Roman" w:eastAsia="Times New Roman" w:hAnsi="Times New Roman" w:cs="Times New Roman"/>
          <w:b/>
          <w:sz w:val="24"/>
          <w:szCs w:val="24"/>
          <w:lang w:eastAsia="ru-RU"/>
        </w:rPr>
        <w:t>государственное бюджетное учреждение здравоохранения Свердловской области «Ивдельская центральная районная больница»</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624590 Свердловская область, город Ивдель,</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ул. Данилова, 53 ИНН 6610000394 КПП 661701001</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лицевой счет 23013000630 Министерство финансов Свердловской области</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ГБУЗ СО «Ивдельская ЦРБ»</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lastRenderedPageBreak/>
        <w:t>казначейский счет 03224643650000006200</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БИК 016577551</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единый казначейский счет 40102810645370000054</w:t>
      </w:r>
    </w:p>
    <w:p w:rsidR="006471D3" w:rsidRPr="006471D3" w:rsidRDefault="006471D3" w:rsidP="006471D3">
      <w:pPr>
        <w:spacing w:after="0" w:line="240" w:lineRule="auto"/>
        <w:ind w:firstLine="709"/>
        <w:jc w:val="both"/>
        <w:rPr>
          <w:rFonts w:ascii="Times New Roman" w:eastAsia="Times New Roman" w:hAnsi="Times New Roman" w:cs="Times New Roman"/>
          <w:sz w:val="24"/>
          <w:szCs w:val="24"/>
          <w:lang w:eastAsia="ru-RU"/>
        </w:rPr>
      </w:pPr>
      <w:proofErr w:type="gramStart"/>
      <w:r w:rsidRPr="006471D3">
        <w:rPr>
          <w:rFonts w:ascii="Times New Roman" w:eastAsia="Times New Roman" w:hAnsi="Times New Roman" w:cs="Times New Roman"/>
          <w:sz w:val="24"/>
          <w:szCs w:val="24"/>
          <w:lang w:eastAsia="ru-RU"/>
        </w:rPr>
        <w:t>Уральское</w:t>
      </w:r>
      <w:proofErr w:type="gramEnd"/>
      <w:r w:rsidRPr="006471D3">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p w:rsidR="00D2305E" w:rsidRPr="0066278C" w:rsidRDefault="006471D3" w:rsidP="006471D3">
      <w:pPr>
        <w:spacing w:after="0" w:line="240" w:lineRule="auto"/>
        <w:ind w:firstLine="709"/>
        <w:jc w:val="both"/>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КБК 00000000000000000510</w:t>
      </w:r>
    </w:p>
    <w:p w:rsidR="00D2305E" w:rsidRPr="0066278C" w:rsidRDefault="00D2305E" w:rsidP="00D2305E">
      <w:pPr>
        <w:spacing w:after="0" w:line="240" w:lineRule="auto"/>
        <w:ind w:firstLine="709"/>
        <w:jc w:val="both"/>
        <w:rPr>
          <w:rFonts w:ascii="Times New Roman" w:eastAsia="Times New Roman" w:hAnsi="Times New Roman" w:cs="Times New Roman"/>
          <w:sz w:val="24"/>
          <w:szCs w:val="24"/>
          <w:lang w:eastAsia="ru-RU"/>
        </w:rPr>
      </w:pPr>
      <w:r w:rsidRPr="0066278C">
        <w:rPr>
          <w:rFonts w:ascii="Times New Roman" w:eastAsia="Times New Roman" w:hAnsi="Times New Roman" w:cs="Times New Roman"/>
          <w:sz w:val="24"/>
          <w:szCs w:val="24"/>
          <w:lang w:eastAsia="ru-RU"/>
        </w:rPr>
        <w:t xml:space="preserve">В назначении платежа указывать: обеспечение исполнения государственного контракта №____ </w:t>
      </w:r>
      <w:proofErr w:type="gramStart"/>
      <w:r w:rsidRPr="0066278C">
        <w:rPr>
          <w:rFonts w:ascii="Times New Roman" w:eastAsia="Times New Roman" w:hAnsi="Times New Roman" w:cs="Times New Roman"/>
          <w:sz w:val="24"/>
          <w:szCs w:val="24"/>
          <w:lang w:eastAsia="ru-RU"/>
        </w:rPr>
        <w:t>от</w:t>
      </w:r>
      <w:proofErr w:type="gramEnd"/>
      <w:r w:rsidRPr="0066278C">
        <w:rPr>
          <w:rFonts w:ascii="Times New Roman" w:eastAsia="Times New Roman" w:hAnsi="Times New Roman" w:cs="Times New Roman"/>
          <w:sz w:val="24"/>
          <w:szCs w:val="24"/>
          <w:lang w:eastAsia="ru-RU"/>
        </w:rPr>
        <w:t xml:space="preserve"> _________ </w:t>
      </w:r>
      <w:proofErr w:type="gramStart"/>
      <w:r w:rsidRPr="0066278C">
        <w:rPr>
          <w:rFonts w:ascii="Times New Roman" w:eastAsia="Times New Roman" w:hAnsi="Times New Roman" w:cs="Times New Roman"/>
          <w:sz w:val="24"/>
          <w:szCs w:val="24"/>
          <w:lang w:eastAsia="ru-RU"/>
        </w:rPr>
        <w:t>в</w:t>
      </w:r>
      <w:proofErr w:type="gramEnd"/>
      <w:r w:rsidRPr="0066278C">
        <w:rPr>
          <w:rFonts w:ascii="Times New Roman" w:eastAsia="Times New Roman" w:hAnsi="Times New Roman" w:cs="Times New Roman"/>
          <w:sz w:val="24"/>
          <w:szCs w:val="24"/>
          <w:lang w:eastAsia="ru-RU"/>
        </w:rPr>
        <w:t xml:space="preserve"> размере  ____ процентов.</w:t>
      </w:r>
    </w:p>
    <w:p w:rsidR="00D2305E" w:rsidRDefault="00D2305E" w:rsidP="00D2305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14</w:t>
      </w:r>
      <w:r w:rsidRPr="0066278C">
        <w:rPr>
          <w:rFonts w:ascii="Times New Roman" w:eastAsia="Times New Roman" w:hAnsi="Times New Roman" w:cs="Times New Roman"/>
          <w:sz w:val="24"/>
          <w:szCs w:val="24"/>
          <w:lang w:eastAsia="ru-RU"/>
        </w:rPr>
        <w:t xml:space="preserve">.9.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rFonts w:ascii="Times New Roman" w:eastAsia="Times New Roman" w:hAnsi="Times New Roman" w:cs="Times New Roman"/>
          <w:sz w:val="24"/>
          <w:szCs w:val="24"/>
          <w:lang w:eastAsia="ru-RU"/>
        </w:rPr>
        <w:t>Исполнитель</w:t>
      </w:r>
      <w:r w:rsidRPr="0066278C">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Times New Roman" w:eastAsia="Times New Roman" w:hAnsi="Times New Roman" w:cs="Times New Roman"/>
          <w:sz w:val="24"/>
          <w:szCs w:val="24"/>
          <w:lang w:eastAsia="ru-RU"/>
        </w:rPr>
        <w:t>Исполнителя</w:t>
      </w:r>
      <w:r w:rsidRPr="0066278C">
        <w:rPr>
          <w:rFonts w:ascii="Times New Roman" w:eastAsia="Times New Roman" w:hAnsi="Times New Roman" w:cs="Times New Roman"/>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Pr>
          <w:rFonts w:ascii="Times New Roman" w:eastAsia="Times New Roman" w:hAnsi="Times New Roman" w:cs="Times New Roman"/>
          <w:sz w:val="24"/>
          <w:szCs w:val="24"/>
          <w:lang w:eastAsia="ru-RU"/>
        </w:rPr>
        <w:t>Исполнителе</w:t>
      </w:r>
      <w:r w:rsidRPr="0066278C">
        <w:rPr>
          <w:rFonts w:ascii="Times New Roman" w:eastAsia="Times New Roman" w:hAnsi="Times New Roman" w:cs="Times New Roman"/>
          <w:sz w:val="24"/>
          <w:szCs w:val="24"/>
          <w:lang w:eastAsia="ru-RU"/>
        </w:rPr>
        <w:t>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D2305E" w:rsidRDefault="00D2305E" w:rsidP="00D2305E">
      <w:pPr>
        <w:spacing w:after="0" w:line="240" w:lineRule="auto"/>
        <w:ind w:firstLine="709"/>
        <w:jc w:val="center"/>
        <w:rPr>
          <w:rFonts w:ascii="Times New Roman" w:eastAsia="Times New Roman" w:hAnsi="Times New Roman" w:cs="Times New Roman"/>
          <w:b/>
          <w:sz w:val="24"/>
          <w:szCs w:val="24"/>
          <w:lang w:eastAsia="ru-RU"/>
        </w:rPr>
      </w:pPr>
    </w:p>
    <w:p w:rsidR="00D2305E" w:rsidRDefault="00D2305E" w:rsidP="00D2305E">
      <w:pPr>
        <w:tabs>
          <w:tab w:val="left" w:pos="709"/>
        </w:tabs>
        <w:autoSpaceDE w:val="0"/>
        <w:autoSpaceDN w:val="0"/>
        <w:adjustRightInd w:val="0"/>
        <w:spacing w:after="0" w:line="240" w:lineRule="auto"/>
        <w:jc w:val="center"/>
        <w:outlineLvl w:val="1"/>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15</w:t>
      </w:r>
      <w:r w:rsidRPr="00287CC2">
        <w:rPr>
          <w:rFonts w:ascii="Liberation Serif" w:eastAsia="Times New Roman" w:hAnsi="Liberation Serif" w:cs="Liberation Serif"/>
          <w:b/>
          <w:sz w:val="24"/>
          <w:szCs w:val="24"/>
          <w:lang w:eastAsia="ru-RU"/>
        </w:rPr>
        <w:t>. АНТИКОРРУПЦИОННАЯ ОГОВОРКА</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B7593D">
        <w:rPr>
          <w:rFonts w:ascii="Times New Roman" w:eastAsia="Times New Roman" w:hAnsi="Times New Roman" w:cs="Times New Roman"/>
          <w:sz w:val="24"/>
          <w:szCs w:val="24"/>
          <w:lang w:eastAsia="ru-RU"/>
        </w:rPr>
        <w:t xml:space="preserve">.1. </w:t>
      </w:r>
      <w:proofErr w:type="gramStart"/>
      <w:r w:rsidRPr="00B7593D">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7593D">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B7593D">
        <w:rPr>
          <w:rFonts w:ascii="Times New Roman" w:eastAsia="Times New Roman" w:hAnsi="Times New Roman" w:cs="Times New Roman"/>
          <w:sz w:val="24"/>
          <w:szCs w:val="24"/>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sidRPr="00B7593D">
        <w:rPr>
          <w:rFonts w:ascii="Times New Roman" w:eastAsia="Times New Roman" w:hAnsi="Times New Roman" w:cs="Times New Roman"/>
          <w:sz w:val="24"/>
          <w:szCs w:val="24"/>
          <w:lang w:eastAsia="ru-RU"/>
        </w:rPr>
        <w:t>Каналы уведомления о нарушениях каких-либо положений настоящего раздела, официальный сайт minzdrav.midural.ru.</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sidRPr="00B7593D">
        <w:rPr>
          <w:rFonts w:ascii="Times New Roman" w:eastAsia="Times New Roman" w:hAnsi="Times New Roman" w:cs="Times New Roman"/>
          <w:sz w:val="24"/>
          <w:szCs w:val="24"/>
          <w:lang w:eastAsia="ru-RU"/>
        </w:rPr>
        <w:t xml:space="preserve">Каналы уведомления </w:t>
      </w:r>
      <w:r>
        <w:rPr>
          <w:rFonts w:ascii="Times New Roman" w:eastAsia="Times New Roman" w:hAnsi="Times New Roman" w:cs="Times New Roman"/>
          <w:sz w:val="24"/>
          <w:szCs w:val="24"/>
          <w:lang w:eastAsia="ru-RU"/>
        </w:rPr>
        <w:t>Заказчика</w:t>
      </w:r>
      <w:r w:rsidRPr="00B7593D">
        <w:rPr>
          <w:rFonts w:ascii="Times New Roman" w:eastAsia="Times New Roman" w:hAnsi="Times New Roman" w:cs="Times New Roman"/>
          <w:sz w:val="24"/>
          <w:szCs w:val="24"/>
          <w:lang w:eastAsia="ru-RU"/>
        </w:rPr>
        <w:t xml:space="preserve"> о нарушениях каких-либо положений настоящего раздела, официальный сайт ivdel.crb@mail.ru.</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sidRPr="00B7593D">
        <w:rPr>
          <w:rFonts w:ascii="Times New Roman" w:eastAsia="Times New Roman" w:hAnsi="Times New Roman" w:cs="Times New Roman"/>
          <w:sz w:val="24"/>
          <w:szCs w:val="24"/>
          <w:lang w:eastAsia="ru-RU"/>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B7593D">
        <w:rPr>
          <w:rFonts w:ascii="Times New Roman" w:eastAsia="Times New Roman" w:hAnsi="Times New Roman" w:cs="Times New Roman"/>
          <w:sz w:val="24"/>
          <w:szCs w:val="24"/>
          <w:lang w:eastAsia="ru-RU"/>
        </w:rPr>
        <w:t>с даты</w:t>
      </w:r>
      <w:proofErr w:type="gramEnd"/>
      <w:r w:rsidRPr="00B7593D">
        <w:rPr>
          <w:rFonts w:ascii="Times New Roman" w:eastAsia="Times New Roman" w:hAnsi="Times New Roman" w:cs="Times New Roman"/>
          <w:sz w:val="24"/>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B7593D">
        <w:rPr>
          <w:rFonts w:ascii="Times New Roman" w:eastAsia="Times New Roman" w:hAnsi="Times New Roman" w:cs="Times New Roman"/>
          <w:sz w:val="24"/>
          <w:szCs w:val="24"/>
          <w:lang w:eastAsia="ru-RU"/>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D2305E" w:rsidRPr="00B7593D" w:rsidRDefault="00D2305E" w:rsidP="00D23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r w:rsidRPr="00B7593D">
        <w:rPr>
          <w:rFonts w:ascii="Times New Roman" w:eastAsia="Times New Roman" w:hAnsi="Times New Roman" w:cs="Times New Roman"/>
          <w:sz w:val="24"/>
          <w:szCs w:val="24"/>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30DBD" w:rsidRDefault="00D2305E" w:rsidP="00D2305E">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B7593D">
        <w:rPr>
          <w:rFonts w:ascii="Times New Roman" w:eastAsia="Times New Roman" w:hAnsi="Times New Roman" w:cs="Times New Roman"/>
          <w:sz w:val="24"/>
          <w:szCs w:val="24"/>
          <w:lang w:eastAsia="ru-RU"/>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D2305E" w:rsidRPr="00830DBD" w:rsidRDefault="00D2305E" w:rsidP="00D2305E">
      <w:pPr>
        <w:suppressAutoHyphens/>
        <w:spacing w:after="0" w:line="240" w:lineRule="auto"/>
        <w:ind w:firstLine="709"/>
        <w:jc w:val="both"/>
        <w:rPr>
          <w:rFonts w:ascii="Times New Roman" w:eastAsia="Times New Roman" w:hAnsi="Times New Roman" w:cs="Times New Roman"/>
          <w:sz w:val="24"/>
          <w:szCs w:val="24"/>
          <w:lang w:eastAsia="ar-SA"/>
        </w:rPr>
      </w:pPr>
    </w:p>
    <w:p w:rsidR="00D2305E" w:rsidRPr="00406A3F" w:rsidRDefault="00D2305E" w:rsidP="00D2305E">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17515C">
        <w:rPr>
          <w:rFonts w:ascii="Times New Roman" w:eastAsia="Times New Roman" w:hAnsi="Times New Roman" w:cs="Times New Roman"/>
          <w:b/>
          <w:sz w:val="24"/>
          <w:szCs w:val="24"/>
          <w:lang w:eastAsia="ru-RU"/>
        </w:rPr>
        <w:t xml:space="preserve">. </w:t>
      </w:r>
      <w:r w:rsidRPr="00406A3F">
        <w:rPr>
          <w:rFonts w:ascii="Times New Roman" w:eastAsia="Times New Roman" w:hAnsi="Times New Roman" w:cs="Times New Roman"/>
          <w:b/>
          <w:sz w:val="24"/>
          <w:szCs w:val="24"/>
          <w:lang w:eastAsia="ru-RU"/>
        </w:rPr>
        <w:t xml:space="preserve">АДРЕСА МЕСТА НАХОЖДЕНИЯ, БАНКОВСКИЕ РЕКВИЗИТЫ  </w:t>
      </w:r>
    </w:p>
    <w:p w:rsidR="00D2305E" w:rsidRPr="0017515C" w:rsidRDefault="00D2305E" w:rsidP="00D2305E">
      <w:pPr>
        <w:spacing w:after="0" w:line="240" w:lineRule="auto"/>
        <w:ind w:left="360"/>
        <w:jc w:val="center"/>
        <w:rPr>
          <w:rFonts w:ascii="Times New Roman" w:eastAsia="Times New Roman" w:hAnsi="Times New Roman" w:cs="Times New Roman"/>
          <w:b/>
          <w:sz w:val="24"/>
          <w:szCs w:val="24"/>
          <w:lang w:eastAsia="ru-RU"/>
        </w:rPr>
      </w:pPr>
      <w:r w:rsidRPr="00406A3F">
        <w:rPr>
          <w:rFonts w:ascii="Times New Roman" w:eastAsia="Times New Roman" w:hAnsi="Times New Roman" w:cs="Times New Roman"/>
          <w:b/>
          <w:sz w:val="24"/>
          <w:szCs w:val="24"/>
          <w:lang w:eastAsia="ru-RU"/>
        </w:rPr>
        <w:t>И ПОДПИСИ СТОРОН</w:t>
      </w:r>
    </w:p>
    <w:p w:rsidR="00D2305E" w:rsidRPr="0017515C" w:rsidRDefault="00D2305E" w:rsidP="00D2305E">
      <w:pPr>
        <w:spacing w:after="0"/>
        <w:rPr>
          <w:rFonts w:ascii="Times New Roman" w:eastAsia="Times New Roman" w:hAnsi="Times New Roman" w:cs="Times New Roman"/>
          <w:b/>
          <w:sz w:val="24"/>
          <w:szCs w:val="24"/>
          <w:lang w:eastAsia="ru-RU"/>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2305E" w:rsidRPr="00287CC2" w:rsidTr="00625C7D">
        <w:tc>
          <w:tcPr>
            <w:tcW w:w="4799" w:type="dxa"/>
          </w:tcPr>
          <w:p w:rsidR="00D2305E" w:rsidRPr="00287CC2" w:rsidRDefault="00D2305E" w:rsidP="00625C7D">
            <w:pPr>
              <w:autoSpaceDE w:val="0"/>
              <w:autoSpaceDN w:val="0"/>
              <w:adjustRightInd w:val="0"/>
              <w:spacing w:after="0" w:line="240" w:lineRule="auto"/>
              <w:rPr>
                <w:rFonts w:ascii="Liberation Serif" w:eastAsia="Times New Roman" w:hAnsi="Liberation Serif" w:cs="Liberation Serif"/>
                <w:sz w:val="24"/>
                <w:szCs w:val="24"/>
                <w:lang w:eastAsia="ru-RU"/>
              </w:rPr>
            </w:pPr>
            <w:r w:rsidRPr="00287CC2">
              <w:rPr>
                <w:rFonts w:ascii="Liberation Serif" w:eastAsia="Times New Roman" w:hAnsi="Liberation Serif" w:cs="Liberation Serif"/>
                <w:sz w:val="24"/>
                <w:szCs w:val="24"/>
                <w:lang w:eastAsia="ru-RU"/>
              </w:rPr>
              <w:t>Заказчик</w:t>
            </w:r>
          </w:p>
        </w:tc>
        <w:tc>
          <w:tcPr>
            <w:tcW w:w="4800" w:type="dxa"/>
          </w:tcPr>
          <w:p w:rsidR="00D2305E" w:rsidRPr="00287CC2" w:rsidRDefault="00D2305E" w:rsidP="00625C7D">
            <w:pPr>
              <w:autoSpaceDE w:val="0"/>
              <w:autoSpaceDN w:val="0"/>
              <w:adjustRightInd w:val="0"/>
              <w:spacing w:after="0" w:line="240" w:lineRule="auto"/>
              <w:ind w:left="242"/>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Исполнитель</w:t>
            </w:r>
          </w:p>
        </w:tc>
      </w:tr>
      <w:tr w:rsidR="00D2305E" w:rsidRPr="00287CC2" w:rsidTr="00625C7D">
        <w:tc>
          <w:tcPr>
            <w:tcW w:w="4799" w:type="dxa"/>
          </w:tcPr>
          <w:p w:rsidR="00D2305E" w:rsidRPr="00CB0011" w:rsidRDefault="00D2305E" w:rsidP="00625C7D">
            <w:pPr>
              <w:autoSpaceDE w:val="0"/>
              <w:autoSpaceDN w:val="0"/>
              <w:adjustRightInd w:val="0"/>
              <w:spacing w:after="0"/>
              <w:jc w:val="both"/>
              <w:outlineLvl w:val="1"/>
              <w:rPr>
                <w:rFonts w:ascii="Times New Roman" w:eastAsia="Times New Roman" w:hAnsi="Times New Roman" w:cs="Times New Roman"/>
                <w:b/>
                <w:sz w:val="24"/>
                <w:szCs w:val="24"/>
              </w:rPr>
            </w:pPr>
            <w:r w:rsidRPr="00CB0011">
              <w:rPr>
                <w:rFonts w:ascii="Times New Roman" w:eastAsia="Times New Roman" w:hAnsi="Times New Roman" w:cs="Times New Roman"/>
                <w:b/>
                <w:sz w:val="24"/>
                <w:szCs w:val="24"/>
                <w:lang w:eastAsia="ru-RU"/>
              </w:rPr>
              <w:t xml:space="preserve">государственное бюджетное учреждение здравоохранения Свердловской области «Ивдельская центральная районная больница» </w:t>
            </w:r>
          </w:p>
        </w:tc>
        <w:tc>
          <w:tcPr>
            <w:tcW w:w="4800" w:type="dxa"/>
          </w:tcPr>
          <w:p w:rsidR="00D2305E" w:rsidRPr="00A34E8F" w:rsidRDefault="00D2305E" w:rsidP="00625C7D">
            <w:pPr>
              <w:autoSpaceDE w:val="0"/>
              <w:autoSpaceDN w:val="0"/>
              <w:adjustRightInd w:val="0"/>
              <w:spacing w:after="0" w:line="240" w:lineRule="auto"/>
              <w:ind w:left="242"/>
              <w:rPr>
                <w:rFonts w:ascii="Liberation Serif" w:eastAsia="Times New Roman" w:hAnsi="Liberation Serif" w:cs="Liberation Serif"/>
                <w:b/>
                <w:sz w:val="24"/>
                <w:szCs w:val="24"/>
                <w:lang w:eastAsia="ru-RU"/>
              </w:rPr>
            </w:pPr>
          </w:p>
        </w:tc>
      </w:tr>
      <w:tr w:rsidR="00D2305E" w:rsidRPr="00287CC2" w:rsidTr="00625C7D">
        <w:tc>
          <w:tcPr>
            <w:tcW w:w="4799" w:type="dxa"/>
          </w:tcPr>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624590, Свердловская область, город Ивдель, ул. Данилова, 53</w:t>
            </w:r>
          </w:p>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ИНН 6610000394 / КПП 661701001</w:t>
            </w:r>
          </w:p>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казначейский счет 03224643650000006200</w:t>
            </w:r>
          </w:p>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БИК 016577551</w:t>
            </w:r>
          </w:p>
          <w:p w:rsidR="006471D3" w:rsidRPr="006471D3" w:rsidRDefault="00625C7D"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w:t>
            </w:r>
            <w:r w:rsidR="006471D3" w:rsidRPr="006471D3">
              <w:rPr>
                <w:rFonts w:ascii="Times New Roman" w:eastAsia="Times New Roman" w:hAnsi="Times New Roman" w:cs="Times New Roman"/>
                <w:sz w:val="24"/>
                <w:szCs w:val="24"/>
                <w:lang w:eastAsia="ru-RU"/>
              </w:rPr>
              <w:t xml:space="preserve"> счет 40102810645370000054</w:t>
            </w:r>
          </w:p>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proofErr w:type="gramStart"/>
            <w:r w:rsidRPr="006471D3">
              <w:rPr>
                <w:rFonts w:ascii="Times New Roman" w:eastAsia="Times New Roman" w:hAnsi="Times New Roman" w:cs="Times New Roman"/>
                <w:sz w:val="24"/>
                <w:szCs w:val="24"/>
                <w:lang w:eastAsia="ru-RU"/>
              </w:rPr>
              <w:t>Уральское</w:t>
            </w:r>
            <w:proofErr w:type="gramEnd"/>
            <w:r w:rsidRPr="006471D3">
              <w:rPr>
                <w:rFonts w:ascii="Times New Roman" w:eastAsia="Times New Roman" w:hAnsi="Times New Roman" w:cs="Times New Roman"/>
                <w:sz w:val="24"/>
                <w:szCs w:val="24"/>
                <w:lang w:eastAsia="ru-RU"/>
              </w:rPr>
              <w:t xml:space="preserve"> ГУ Банка России//УФК по Свердловской области г. Екатеринбург </w:t>
            </w:r>
          </w:p>
          <w:p w:rsidR="006471D3" w:rsidRPr="006471D3" w:rsidRDefault="006471D3" w:rsidP="006471D3">
            <w:pPr>
              <w:autoSpaceDE w:val="0"/>
              <w:autoSpaceDN w:val="0"/>
              <w:adjustRightInd w:val="0"/>
              <w:spacing w:after="0"/>
              <w:jc w:val="both"/>
              <w:outlineLvl w:val="1"/>
              <w:rPr>
                <w:rFonts w:ascii="Times New Roman" w:eastAsia="Times New Roman" w:hAnsi="Times New Roman" w:cs="Times New Roman"/>
                <w:sz w:val="24"/>
                <w:szCs w:val="24"/>
                <w:lang w:eastAsia="ru-RU"/>
              </w:rPr>
            </w:pPr>
            <w:r w:rsidRPr="006471D3">
              <w:rPr>
                <w:rFonts w:ascii="Times New Roman" w:eastAsia="Times New Roman" w:hAnsi="Times New Roman" w:cs="Times New Roman"/>
                <w:sz w:val="24"/>
                <w:szCs w:val="24"/>
                <w:lang w:eastAsia="ru-RU"/>
              </w:rPr>
              <w:t>Министерство финансов Свердловской области ГБУЗ СО «Ивдельская центральная районная больница»</w:t>
            </w:r>
          </w:p>
          <w:p w:rsidR="00D2305E" w:rsidRPr="00C06D59" w:rsidRDefault="006471D3" w:rsidP="006471D3">
            <w:pPr>
              <w:autoSpaceDE w:val="0"/>
              <w:autoSpaceDN w:val="0"/>
              <w:adjustRightInd w:val="0"/>
              <w:spacing w:after="0"/>
              <w:jc w:val="both"/>
              <w:outlineLvl w:val="1"/>
              <w:rPr>
                <w:rFonts w:ascii="Times New Roman" w:eastAsia="Times New Roman" w:hAnsi="Times New Roman" w:cs="Times New Roman"/>
                <w:sz w:val="24"/>
                <w:szCs w:val="24"/>
              </w:rPr>
            </w:pPr>
            <w:r w:rsidRPr="006471D3">
              <w:rPr>
                <w:rFonts w:ascii="Times New Roman" w:eastAsia="Times New Roman" w:hAnsi="Times New Roman" w:cs="Times New Roman"/>
                <w:sz w:val="24"/>
                <w:szCs w:val="24"/>
                <w:lang w:eastAsia="ru-RU"/>
              </w:rPr>
              <w:t>лицевой счет 22013000630, 23013000630, 21013000630, 20013000630</w:t>
            </w:r>
          </w:p>
        </w:tc>
        <w:tc>
          <w:tcPr>
            <w:tcW w:w="4800" w:type="dxa"/>
          </w:tcPr>
          <w:p w:rsidR="00D2305E" w:rsidRPr="00A34E8F" w:rsidRDefault="00D2305E" w:rsidP="00625C7D">
            <w:pPr>
              <w:autoSpaceDE w:val="0"/>
              <w:autoSpaceDN w:val="0"/>
              <w:adjustRightInd w:val="0"/>
              <w:spacing w:after="0" w:line="240" w:lineRule="auto"/>
              <w:ind w:left="242"/>
              <w:rPr>
                <w:rFonts w:ascii="Liberation Serif" w:eastAsia="Times New Roman" w:hAnsi="Liberation Serif" w:cs="Liberation Serif"/>
                <w:sz w:val="24"/>
                <w:szCs w:val="24"/>
                <w:lang w:eastAsia="ru-RU"/>
              </w:rPr>
            </w:pPr>
          </w:p>
          <w:p w:rsidR="00D2305E" w:rsidRPr="00287CC2" w:rsidRDefault="00D2305E" w:rsidP="00625C7D">
            <w:pPr>
              <w:autoSpaceDE w:val="0"/>
              <w:autoSpaceDN w:val="0"/>
              <w:adjustRightInd w:val="0"/>
              <w:spacing w:after="0" w:line="240" w:lineRule="auto"/>
              <w:ind w:left="242"/>
              <w:rPr>
                <w:rFonts w:ascii="Liberation Serif" w:eastAsia="Times New Roman" w:hAnsi="Liberation Serif" w:cs="Liberation Serif"/>
                <w:sz w:val="24"/>
                <w:szCs w:val="24"/>
                <w:lang w:eastAsia="ru-RU"/>
              </w:rPr>
            </w:pPr>
          </w:p>
        </w:tc>
      </w:tr>
    </w:tbl>
    <w:p w:rsidR="00D2305E" w:rsidRPr="00406A3F" w:rsidRDefault="00D2305E" w:rsidP="006471D3">
      <w:pPr>
        <w:spacing w:after="0"/>
        <w:rPr>
          <w:rFonts w:ascii="Times New Roman" w:eastAsia="Times New Roman" w:hAnsi="Times New Roman" w:cs="Times New Roman"/>
          <w:sz w:val="24"/>
          <w:szCs w:val="24"/>
          <w:lang w:eastAsia="ru-RU"/>
        </w:rPr>
      </w:pPr>
    </w:p>
    <w:tbl>
      <w:tblPr>
        <w:tblW w:w="10314" w:type="dxa"/>
        <w:tblLook w:val="04A0" w:firstRow="1" w:lastRow="0" w:firstColumn="1" w:lastColumn="0" w:noHBand="0" w:noVBand="1"/>
      </w:tblPr>
      <w:tblGrid>
        <w:gridCol w:w="5211"/>
        <w:gridCol w:w="5103"/>
      </w:tblGrid>
      <w:tr w:rsidR="006471D3" w:rsidRPr="00512D01" w:rsidTr="006471D3">
        <w:tc>
          <w:tcPr>
            <w:tcW w:w="5211" w:type="dxa"/>
            <w:shd w:val="clear" w:color="auto" w:fill="auto"/>
          </w:tcPr>
          <w:p w:rsidR="006471D3" w:rsidRPr="00512D01" w:rsidRDefault="006471D3" w:rsidP="00625C7D">
            <w:pPr>
              <w:widowControl w:val="0"/>
              <w:autoSpaceDE w:val="0"/>
              <w:autoSpaceDN w:val="0"/>
              <w:spacing w:after="0" w:line="240" w:lineRule="auto"/>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Заказчика: </w:t>
            </w:r>
          </w:p>
          <w:p w:rsidR="006471D3" w:rsidRPr="00512D01" w:rsidRDefault="006471D3" w:rsidP="00625C7D">
            <w:pPr>
              <w:widowControl w:val="0"/>
              <w:autoSpaceDE w:val="0"/>
              <w:autoSpaceDN w:val="0"/>
              <w:spacing w:after="0" w:line="240" w:lineRule="auto"/>
              <w:ind w:right="770"/>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c>
          <w:tcPr>
            <w:tcW w:w="5103" w:type="dxa"/>
            <w:shd w:val="clear" w:color="auto" w:fill="auto"/>
          </w:tcPr>
          <w:p w:rsidR="006471D3" w:rsidRPr="00512D01" w:rsidRDefault="006471D3" w:rsidP="00625C7D">
            <w:pPr>
              <w:widowControl w:val="0"/>
              <w:autoSpaceDE w:val="0"/>
              <w:autoSpaceDN w:val="0"/>
              <w:spacing w:after="0" w:line="240" w:lineRule="auto"/>
              <w:ind w:left="851" w:hanging="844"/>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w:t>
            </w:r>
            <w:r>
              <w:rPr>
                <w:rFonts w:ascii="Times New Roman" w:eastAsia="Times New Roman" w:hAnsi="Times New Roman" w:cs="Times New Roman"/>
                <w:lang w:eastAsia="ar-SA"/>
              </w:rPr>
              <w:t>Исполнителя</w:t>
            </w:r>
            <w:r w:rsidRPr="00512D01">
              <w:rPr>
                <w:rFonts w:ascii="Times New Roman" w:eastAsia="Times New Roman" w:hAnsi="Times New Roman" w:cs="Times New Roman"/>
                <w:lang w:eastAsia="ar-SA"/>
              </w:rPr>
              <w:t xml:space="preserve">: </w:t>
            </w:r>
          </w:p>
          <w:p w:rsidR="006471D3" w:rsidRPr="00512D01" w:rsidRDefault="006471D3" w:rsidP="00625C7D">
            <w:pPr>
              <w:widowControl w:val="0"/>
              <w:autoSpaceDE w:val="0"/>
              <w:autoSpaceDN w:val="0"/>
              <w:spacing w:after="0" w:line="240" w:lineRule="auto"/>
              <w:ind w:left="7" w:right="623"/>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r>
    </w:tbl>
    <w:p w:rsidR="00830DBD" w:rsidRDefault="00830DBD" w:rsidP="00830D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1BCB" w:rsidRDefault="00371BCB" w:rsidP="00830D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1BCB" w:rsidRDefault="00371BCB" w:rsidP="00830D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1BCB" w:rsidRDefault="00371BCB" w:rsidP="00830D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1BCB" w:rsidRDefault="00371BCB" w:rsidP="00625C7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EC24D1" w:rsidRDefault="00EC24D1" w:rsidP="00371BCB">
      <w:pPr>
        <w:spacing w:after="0" w:line="240" w:lineRule="auto"/>
        <w:jc w:val="right"/>
        <w:rPr>
          <w:rFonts w:ascii="Times New Roman" w:eastAsia="Times New Roman" w:hAnsi="Times New Roman" w:cs="Times New Roman"/>
          <w:sz w:val="24"/>
          <w:szCs w:val="24"/>
          <w:lang w:eastAsia="ru-RU"/>
        </w:rPr>
      </w:pPr>
    </w:p>
    <w:p w:rsidR="00371BCB" w:rsidRDefault="00371BCB" w:rsidP="00371BCB">
      <w:pPr>
        <w:spacing w:after="0" w:line="240" w:lineRule="auto"/>
        <w:jc w:val="right"/>
        <w:rPr>
          <w:rFonts w:ascii="Times New Roman" w:eastAsia="Times New Roman" w:hAnsi="Times New Roman" w:cs="Times New Roman"/>
          <w:sz w:val="24"/>
          <w:szCs w:val="24"/>
          <w:lang w:eastAsia="ru-RU"/>
        </w:rPr>
      </w:pPr>
      <w:r w:rsidRPr="000B70F2">
        <w:rPr>
          <w:rFonts w:ascii="Times New Roman" w:eastAsia="Times New Roman" w:hAnsi="Times New Roman" w:cs="Times New Roman"/>
          <w:sz w:val="24"/>
          <w:szCs w:val="24"/>
          <w:lang w:eastAsia="ru-RU"/>
        </w:rPr>
        <w:lastRenderedPageBreak/>
        <w:t xml:space="preserve">Приложение №1 к </w:t>
      </w:r>
      <w:r>
        <w:rPr>
          <w:rFonts w:ascii="Times New Roman" w:eastAsia="Times New Roman" w:hAnsi="Times New Roman" w:cs="Times New Roman"/>
          <w:sz w:val="24"/>
          <w:szCs w:val="24"/>
          <w:lang w:eastAsia="ru-RU"/>
        </w:rPr>
        <w:t>контракту</w:t>
      </w:r>
    </w:p>
    <w:p w:rsidR="00371BCB" w:rsidRDefault="00371BCB" w:rsidP="00371B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25C7D" w:rsidRDefault="00625C7D" w:rsidP="00625C7D">
      <w:pPr>
        <w:spacing w:after="0" w:line="240" w:lineRule="auto"/>
        <w:rPr>
          <w:rFonts w:ascii="Times New Roman" w:eastAsia="Times New Roman" w:hAnsi="Times New Roman" w:cs="Times New Roman"/>
          <w:sz w:val="24"/>
          <w:szCs w:val="24"/>
          <w:lang w:eastAsia="ru-RU"/>
        </w:rPr>
      </w:pPr>
    </w:p>
    <w:p w:rsidR="00625C7D" w:rsidRPr="00625C7D" w:rsidRDefault="00625C7D" w:rsidP="00625C7D">
      <w:pPr>
        <w:spacing w:after="0" w:line="240" w:lineRule="auto"/>
        <w:jc w:val="center"/>
        <w:rPr>
          <w:rFonts w:ascii="Times New Roman" w:eastAsia="Times New Roman" w:hAnsi="Times New Roman" w:cs="Times New Roman"/>
          <w:b/>
          <w:sz w:val="24"/>
          <w:szCs w:val="24"/>
          <w:lang w:eastAsia="ru-RU"/>
        </w:rPr>
      </w:pPr>
      <w:r w:rsidRPr="00625C7D">
        <w:rPr>
          <w:rFonts w:ascii="Times New Roman" w:eastAsia="Times New Roman" w:hAnsi="Times New Roman" w:cs="Times New Roman"/>
          <w:b/>
          <w:sz w:val="24"/>
          <w:szCs w:val="24"/>
          <w:lang w:eastAsia="ru-RU"/>
        </w:rPr>
        <w:t>ОПИСАНИЕ ОБЪЕКТА ЗАКУПКИ</w:t>
      </w:r>
    </w:p>
    <w:p w:rsidR="00625C7D" w:rsidRDefault="00625C7D" w:rsidP="00371BCB">
      <w:pPr>
        <w:spacing w:after="0" w:line="240" w:lineRule="auto"/>
        <w:jc w:val="right"/>
        <w:rPr>
          <w:rFonts w:ascii="Times New Roman" w:eastAsia="Times New Roman" w:hAnsi="Times New Roman" w:cs="Times New Roman"/>
          <w:sz w:val="24"/>
          <w:szCs w:val="24"/>
          <w:lang w:eastAsia="ru-RU"/>
        </w:rPr>
      </w:pPr>
    </w:p>
    <w:tbl>
      <w:tblPr>
        <w:tblW w:w="9879" w:type="dxa"/>
        <w:tblInd w:w="93" w:type="dxa"/>
        <w:tblLook w:val="04A0" w:firstRow="1" w:lastRow="0" w:firstColumn="1" w:lastColumn="0" w:noHBand="0" w:noVBand="1"/>
      </w:tblPr>
      <w:tblGrid>
        <w:gridCol w:w="596"/>
        <w:gridCol w:w="7108"/>
        <w:gridCol w:w="2175"/>
      </w:tblGrid>
      <w:tr w:rsidR="00625C7D" w:rsidRPr="00492677" w:rsidTr="00625C7D">
        <w:trPr>
          <w:trHeight w:val="601"/>
        </w:trPr>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sz w:val="20"/>
                <w:szCs w:val="20"/>
                <w:lang w:eastAsia="ru-RU"/>
              </w:rPr>
            </w:pPr>
            <w:r w:rsidRPr="00492677">
              <w:rPr>
                <w:rFonts w:ascii="Times New Roman" w:eastAsia="Times New Roman" w:hAnsi="Times New Roman" w:cs="Times New Roman"/>
                <w:sz w:val="20"/>
                <w:szCs w:val="20"/>
                <w:lang w:eastAsia="ru-RU"/>
              </w:rPr>
              <w:t xml:space="preserve">№ </w:t>
            </w:r>
            <w:proofErr w:type="gramStart"/>
            <w:r w:rsidRPr="00492677">
              <w:rPr>
                <w:rFonts w:ascii="Times New Roman" w:eastAsia="Times New Roman" w:hAnsi="Times New Roman" w:cs="Times New Roman"/>
                <w:sz w:val="20"/>
                <w:szCs w:val="20"/>
                <w:lang w:eastAsia="ru-RU"/>
              </w:rPr>
              <w:t>п</w:t>
            </w:r>
            <w:proofErr w:type="gramEnd"/>
            <w:r w:rsidRPr="00492677">
              <w:rPr>
                <w:rFonts w:ascii="Times New Roman" w:eastAsia="Times New Roman" w:hAnsi="Times New Roman" w:cs="Times New Roman"/>
                <w:sz w:val="20"/>
                <w:szCs w:val="20"/>
                <w:lang w:eastAsia="ru-RU"/>
              </w:rPr>
              <w:t>/п</w:t>
            </w:r>
          </w:p>
        </w:tc>
        <w:tc>
          <w:tcPr>
            <w:tcW w:w="7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21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sz w:val="20"/>
                <w:szCs w:val="20"/>
                <w:lang w:eastAsia="ru-RU"/>
              </w:rPr>
            </w:pPr>
            <w:r w:rsidRPr="00492677">
              <w:rPr>
                <w:rFonts w:ascii="Times New Roman" w:eastAsia="Times New Roman" w:hAnsi="Times New Roman" w:cs="Times New Roman"/>
                <w:sz w:val="20"/>
                <w:szCs w:val="20"/>
                <w:lang w:eastAsia="ru-RU"/>
              </w:rPr>
              <w:t>количество месяцев</w:t>
            </w:r>
          </w:p>
        </w:tc>
      </w:tr>
      <w:tr w:rsidR="00625C7D" w:rsidRPr="00492677" w:rsidTr="00625C7D">
        <w:trPr>
          <w:trHeight w:val="23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25C7D" w:rsidRPr="00492677" w:rsidRDefault="00625C7D" w:rsidP="00625C7D">
            <w:pPr>
              <w:spacing w:after="0" w:line="240" w:lineRule="auto"/>
              <w:rPr>
                <w:rFonts w:ascii="Times New Roman" w:eastAsia="Times New Roman" w:hAnsi="Times New Roman" w:cs="Times New Roman"/>
                <w:sz w:val="20"/>
                <w:szCs w:val="20"/>
                <w:lang w:eastAsia="ru-RU"/>
              </w:rPr>
            </w:pPr>
          </w:p>
        </w:tc>
        <w:tc>
          <w:tcPr>
            <w:tcW w:w="7108" w:type="dxa"/>
            <w:vMerge/>
            <w:tcBorders>
              <w:top w:val="single" w:sz="4" w:space="0" w:color="auto"/>
              <w:left w:val="single" w:sz="4" w:space="0" w:color="auto"/>
              <w:bottom w:val="single" w:sz="4" w:space="0" w:color="auto"/>
              <w:right w:val="single" w:sz="4" w:space="0" w:color="auto"/>
            </w:tcBorders>
            <w:vAlign w:val="center"/>
            <w:hideMark/>
          </w:tcPr>
          <w:p w:rsidR="00625C7D" w:rsidRPr="00492677" w:rsidRDefault="00625C7D" w:rsidP="00625C7D">
            <w:pPr>
              <w:spacing w:after="0" w:line="240" w:lineRule="auto"/>
              <w:rPr>
                <w:rFonts w:ascii="Times New Roman" w:eastAsia="Times New Roman" w:hAnsi="Times New Roman" w:cs="Times New Roman"/>
                <w:sz w:val="20"/>
                <w:szCs w:val="20"/>
                <w:lang w:eastAsia="ru-RU"/>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625C7D" w:rsidRPr="00492677" w:rsidRDefault="00625C7D" w:rsidP="00625C7D">
            <w:pPr>
              <w:spacing w:after="0" w:line="240" w:lineRule="auto"/>
              <w:rPr>
                <w:rFonts w:ascii="Times New Roman" w:eastAsia="Times New Roman" w:hAnsi="Times New Roman" w:cs="Times New Roman"/>
                <w:sz w:val="20"/>
                <w:szCs w:val="20"/>
                <w:lang w:eastAsia="ru-RU"/>
              </w:rPr>
            </w:pPr>
          </w:p>
        </w:tc>
      </w:tr>
      <w:tr w:rsidR="00625C7D" w:rsidRPr="00492677" w:rsidTr="00625C7D">
        <w:trPr>
          <w:trHeight w:val="577"/>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sz w:val="20"/>
                <w:szCs w:val="20"/>
                <w:lang w:eastAsia="ru-RU"/>
              </w:rPr>
            </w:pPr>
            <w:r w:rsidRPr="00492677">
              <w:rPr>
                <w:rFonts w:ascii="Times New Roman" w:eastAsia="Times New Roman" w:hAnsi="Times New Roman" w:cs="Times New Roman"/>
                <w:sz w:val="20"/>
                <w:szCs w:val="20"/>
                <w:lang w:eastAsia="ru-RU"/>
              </w:rPr>
              <w:t>1</w:t>
            </w:r>
          </w:p>
        </w:tc>
        <w:tc>
          <w:tcPr>
            <w:tcW w:w="7108" w:type="dxa"/>
            <w:tcBorders>
              <w:top w:val="nil"/>
              <w:left w:val="nil"/>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sz w:val="20"/>
                <w:szCs w:val="20"/>
                <w:lang w:eastAsia="ru-RU"/>
              </w:rPr>
            </w:pPr>
            <w:r w:rsidRPr="00492677">
              <w:rPr>
                <w:rFonts w:ascii="Times New Roman" w:eastAsia="Times New Roman" w:hAnsi="Times New Roman" w:cs="Times New Roman"/>
                <w:sz w:val="20"/>
                <w:szCs w:val="20"/>
                <w:lang w:eastAsia="ru-RU"/>
              </w:rPr>
              <w:t xml:space="preserve">Выполнение </w:t>
            </w:r>
            <w:r>
              <w:rPr>
                <w:rFonts w:ascii="Times New Roman" w:eastAsia="Times New Roman" w:hAnsi="Times New Roman" w:cs="Times New Roman"/>
                <w:sz w:val="20"/>
                <w:szCs w:val="20"/>
                <w:lang w:eastAsia="ru-RU"/>
              </w:rPr>
              <w:t>технического</w:t>
            </w:r>
            <w:r w:rsidRPr="00492677">
              <w:rPr>
                <w:rFonts w:ascii="Times New Roman" w:eastAsia="Times New Roman" w:hAnsi="Times New Roman" w:cs="Times New Roman"/>
                <w:sz w:val="20"/>
                <w:szCs w:val="20"/>
                <w:lang w:eastAsia="ru-RU"/>
              </w:rPr>
              <w:t xml:space="preserve"> обслуживания и текущего ремонта больничных лифтов</w:t>
            </w:r>
          </w:p>
        </w:tc>
        <w:tc>
          <w:tcPr>
            <w:tcW w:w="2175" w:type="dxa"/>
            <w:tcBorders>
              <w:top w:val="nil"/>
              <w:left w:val="nil"/>
              <w:bottom w:val="single" w:sz="4" w:space="0" w:color="auto"/>
              <w:right w:val="single" w:sz="4" w:space="0" w:color="auto"/>
            </w:tcBorders>
            <w:shd w:val="clear" w:color="000000" w:fill="FFFFFF"/>
            <w:vAlign w:val="center"/>
            <w:hideMark/>
          </w:tcPr>
          <w:p w:rsidR="00625C7D" w:rsidRPr="00492677" w:rsidRDefault="00625C7D" w:rsidP="00625C7D">
            <w:pPr>
              <w:spacing w:after="0" w:line="240" w:lineRule="auto"/>
              <w:jc w:val="center"/>
              <w:rPr>
                <w:rFonts w:ascii="Times New Roman" w:eastAsia="Times New Roman" w:hAnsi="Times New Roman" w:cs="Times New Roman"/>
                <w:color w:val="000000"/>
                <w:sz w:val="20"/>
                <w:szCs w:val="20"/>
                <w:lang w:eastAsia="ru-RU"/>
              </w:rPr>
            </w:pPr>
            <w:r w:rsidRPr="00492677">
              <w:rPr>
                <w:rFonts w:ascii="Times New Roman" w:eastAsia="Times New Roman" w:hAnsi="Times New Roman" w:cs="Times New Roman"/>
                <w:color w:val="000000"/>
                <w:sz w:val="20"/>
                <w:szCs w:val="20"/>
                <w:lang w:eastAsia="ru-RU"/>
              </w:rPr>
              <w:t>1</w:t>
            </w:r>
            <w:r w:rsidR="00EC24D1">
              <w:rPr>
                <w:rFonts w:ascii="Times New Roman" w:eastAsia="Times New Roman" w:hAnsi="Times New Roman" w:cs="Times New Roman"/>
                <w:color w:val="000000"/>
                <w:sz w:val="20"/>
                <w:szCs w:val="20"/>
                <w:lang w:eastAsia="ru-RU"/>
              </w:rPr>
              <w:t>2</w:t>
            </w:r>
          </w:p>
        </w:tc>
      </w:tr>
    </w:tbl>
    <w:p w:rsidR="00625C7D" w:rsidRDefault="00625C7D" w:rsidP="00625C7D">
      <w:pPr>
        <w:spacing w:after="0" w:line="240" w:lineRule="auto"/>
        <w:ind w:right="-312" w:firstLine="567"/>
        <w:jc w:val="center"/>
        <w:rPr>
          <w:rFonts w:ascii="Times New Roman" w:eastAsia="Times New Roman" w:hAnsi="Times New Roman" w:cs="Times New Roman"/>
          <w:bCs/>
          <w:i/>
          <w:sz w:val="24"/>
          <w:szCs w:val="24"/>
          <w:lang w:eastAsia="ru-RU"/>
        </w:rPr>
      </w:pPr>
    </w:p>
    <w:p w:rsidR="00625C7D" w:rsidRPr="00625C7D" w:rsidRDefault="00625C7D" w:rsidP="00625C7D">
      <w:pPr>
        <w:shd w:val="clear" w:color="auto" w:fill="FFFFFF"/>
        <w:tabs>
          <w:tab w:val="left" w:pos="426"/>
        </w:tabs>
        <w:ind w:firstLine="567"/>
        <w:jc w:val="center"/>
        <w:rPr>
          <w:rFonts w:ascii="Times New Roman" w:eastAsia="Times New Roman" w:hAnsi="Times New Roman" w:cs="Times New Roman"/>
          <w:b/>
          <w:sz w:val="24"/>
          <w:szCs w:val="24"/>
          <w:u w:val="single"/>
          <w:lang w:eastAsia="ru-RU"/>
        </w:rPr>
      </w:pPr>
      <w:r w:rsidRPr="00151B9A">
        <w:rPr>
          <w:rFonts w:ascii="Times New Roman" w:eastAsia="Times New Roman" w:hAnsi="Times New Roman" w:cs="Times New Roman"/>
          <w:b/>
          <w:sz w:val="24"/>
          <w:szCs w:val="24"/>
          <w:u w:val="single"/>
          <w:lang w:eastAsia="ru-RU"/>
        </w:rPr>
        <w:t>Лифт ПБ-053</w:t>
      </w:r>
    </w:p>
    <w:p w:rsidR="00625C7D" w:rsidRPr="00B2003F" w:rsidRDefault="00625C7D" w:rsidP="00625C7D">
      <w:pPr>
        <w:spacing w:after="0" w:line="240" w:lineRule="auto"/>
        <w:rPr>
          <w:rFonts w:ascii="Times New Roman" w:eastAsia="Times New Roman" w:hAnsi="Times New Roman" w:cs="Times New Roman"/>
          <w:sz w:val="24"/>
          <w:szCs w:val="24"/>
          <w:lang w:eastAsia="ru-RU"/>
        </w:rPr>
      </w:pPr>
      <w:r w:rsidRPr="00B2003F">
        <w:rPr>
          <w:rFonts w:ascii="Times New Roman" w:eastAsia="Times New Roman" w:hAnsi="Times New Roman" w:cs="Times New Roman"/>
          <w:b/>
          <w:sz w:val="24"/>
          <w:szCs w:val="24"/>
          <w:lang w:eastAsia="ru-RU"/>
        </w:rPr>
        <w:t>Срок выполнения работ</w:t>
      </w:r>
      <w:r w:rsidRPr="00B2003F">
        <w:rPr>
          <w:rFonts w:ascii="Times New Roman" w:eastAsia="Times New Roman" w:hAnsi="Times New Roman" w:cs="Times New Roman"/>
          <w:sz w:val="24"/>
          <w:szCs w:val="24"/>
          <w:lang w:eastAsia="ru-RU"/>
        </w:rPr>
        <w:t xml:space="preserve"> – с </w:t>
      </w:r>
      <w:r>
        <w:rPr>
          <w:rFonts w:ascii="Times New Roman" w:eastAsia="Times New Roman" w:hAnsi="Times New Roman" w:cs="Times New Roman"/>
          <w:sz w:val="24"/>
          <w:szCs w:val="24"/>
          <w:lang w:eastAsia="ru-RU"/>
        </w:rPr>
        <w:t>момента заключения контракта</w:t>
      </w:r>
      <w:r w:rsidR="00EC24D1">
        <w:rPr>
          <w:rFonts w:ascii="Times New Roman" w:eastAsia="Times New Roman" w:hAnsi="Times New Roman" w:cs="Times New Roman"/>
          <w:sz w:val="24"/>
          <w:szCs w:val="24"/>
          <w:lang w:eastAsia="ru-RU"/>
        </w:rPr>
        <w:t xml:space="preserve"> до 31 декабря 2022</w:t>
      </w:r>
      <w:r w:rsidRPr="00B2003F">
        <w:rPr>
          <w:rFonts w:ascii="Times New Roman" w:eastAsia="Times New Roman" w:hAnsi="Times New Roman" w:cs="Times New Roman"/>
          <w:sz w:val="24"/>
          <w:szCs w:val="24"/>
          <w:lang w:eastAsia="ru-RU"/>
        </w:rPr>
        <w:t xml:space="preserve"> г.</w:t>
      </w:r>
    </w:p>
    <w:p w:rsidR="00625C7D" w:rsidRPr="00B2003F" w:rsidRDefault="00625C7D" w:rsidP="00625C7D">
      <w:pPr>
        <w:spacing w:after="0" w:line="240" w:lineRule="auto"/>
        <w:rPr>
          <w:rFonts w:ascii="Times New Roman" w:eastAsia="Times New Roman" w:hAnsi="Times New Roman" w:cs="Times New Roman"/>
          <w:sz w:val="24"/>
          <w:szCs w:val="24"/>
          <w:lang w:eastAsia="ru-RU"/>
        </w:rPr>
      </w:pPr>
    </w:p>
    <w:p w:rsidR="00625C7D" w:rsidRPr="00B2003F" w:rsidRDefault="00625C7D" w:rsidP="00625C7D">
      <w:pPr>
        <w:spacing w:after="0" w:line="240" w:lineRule="auto"/>
        <w:jc w:val="both"/>
        <w:rPr>
          <w:rFonts w:ascii="Times New Roman" w:eastAsia="Times New Roman" w:hAnsi="Times New Roman" w:cs="Times New Roman"/>
          <w:b/>
          <w:sz w:val="24"/>
          <w:szCs w:val="24"/>
          <w:lang w:eastAsia="ru-RU"/>
        </w:rPr>
      </w:pPr>
      <w:r w:rsidRPr="00B2003F">
        <w:rPr>
          <w:rFonts w:ascii="Times New Roman" w:eastAsia="Times New Roman" w:hAnsi="Times New Roman" w:cs="Times New Roman"/>
          <w:b/>
          <w:sz w:val="24"/>
          <w:szCs w:val="24"/>
          <w:lang w:eastAsia="ru-RU"/>
        </w:rPr>
        <w:t>В состав работ входит:</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 текущий ремонт;</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2003F">
        <w:rPr>
          <w:rFonts w:ascii="Times New Roman" w:eastAsia="Times New Roman" w:hAnsi="Times New Roman" w:cs="Times New Roman"/>
          <w:sz w:val="24"/>
          <w:szCs w:val="24"/>
          <w:lang w:eastAsia="ru-RU"/>
        </w:rPr>
        <w:t xml:space="preserve"> ТО - проводится ежемесячно (в случае возникновения неисправности по вызову ответственного по эксплуатации лифта);</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003F">
        <w:rPr>
          <w:rFonts w:ascii="Times New Roman" w:eastAsia="Times New Roman" w:hAnsi="Times New Roman" w:cs="Times New Roman"/>
          <w:sz w:val="24"/>
          <w:szCs w:val="24"/>
          <w:lang w:eastAsia="ru-RU"/>
        </w:rPr>
        <w:t>ТО-1 - проводится не реже раза в 3 месяца;</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2003F">
        <w:rPr>
          <w:rFonts w:ascii="Times New Roman" w:eastAsia="Times New Roman" w:hAnsi="Times New Roman" w:cs="Times New Roman"/>
          <w:sz w:val="24"/>
          <w:szCs w:val="24"/>
          <w:lang w:eastAsia="ru-RU"/>
        </w:rPr>
        <w:t xml:space="preserve"> ТО-2 - проводится не реже раза в 6 месяцев;</w:t>
      </w:r>
    </w:p>
    <w:p w:rsidR="00625C7D" w:rsidRDefault="00625C7D" w:rsidP="00625C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003F">
        <w:rPr>
          <w:rFonts w:ascii="Times New Roman" w:eastAsia="Times New Roman" w:hAnsi="Times New Roman" w:cs="Times New Roman"/>
          <w:sz w:val="24"/>
          <w:szCs w:val="24"/>
          <w:lang w:eastAsia="ru-RU"/>
        </w:rPr>
        <w:t xml:space="preserve">ТО-3 - проводится не реже раза в 12 месяцев; </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производственный контроль;</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 аварийно-техническое обслуживание;</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 организация и подготовка к проведению технического освидетельствования и диагностирования лифт</w:t>
      </w:r>
      <w:r>
        <w:rPr>
          <w:rFonts w:ascii="Times New Roman" w:eastAsia="Times New Roman" w:hAnsi="Times New Roman" w:cs="Times New Roman"/>
          <w:sz w:val="24"/>
          <w:szCs w:val="24"/>
          <w:lang w:eastAsia="ru-RU"/>
        </w:rPr>
        <w:t>а</w:t>
      </w:r>
      <w:r w:rsidRPr="00B2003F">
        <w:rPr>
          <w:rFonts w:ascii="Times New Roman" w:eastAsia="Times New Roman" w:hAnsi="Times New Roman" w:cs="Times New Roman"/>
          <w:sz w:val="24"/>
          <w:szCs w:val="24"/>
          <w:lang w:eastAsia="ru-RU"/>
        </w:rPr>
        <w:t>;</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 организация и функционирование диспетчерской службы</w:t>
      </w:r>
      <w:r>
        <w:rPr>
          <w:rFonts w:ascii="Times New Roman" w:eastAsia="Times New Roman" w:hAnsi="Times New Roman" w:cs="Times New Roman"/>
          <w:sz w:val="24"/>
          <w:szCs w:val="24"/>
          <w:lang w:eastAsia="ru-RU"/>
        </w:rPr>
        <w:t>;</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 организация и функционирование аварийно-ремонтной службы</w:t>
      </w:r>
      <w:r>
        <w:rPr>
          <w:rFonts w:ascii="Times New Roman" w:eastAsia="Times New Roman" w:hAnsi="Times New Roman" w:cs="Times New Roman"/>
          <w:sz w:val="24"/>
          <w:szCs w:val="24"/>
          <w:lang w:eastAsia="ru-RU"/>
        </w:rPr>
        <w:t>.</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p>
    <w:p w:rsidR="00625C7D" w:rsidRPr="00B2003F" w:rsidRDefault="00625C7D" w:rsidP="00625C7D">
      <w:pPr>
        <w:spacing w:after="0" w:line="240" w:lineRule="auto"/>
        <w:jc w:val="both"/>
        <w:rPr>
          <w:rFonts w:ascii="Times New Roman" w:eastAsia="Times New Roman" w:hAnsi="Times New Roman" w:cs="Times New Roman"/>
          <w:b/>
          <w:sz w:val="24"/>
          <w:szCs w:val="24"/>
          <w:lang w:eastAsia="ru-RU"/>
        </w:rPr>
      </w:pPr>
      <w:r w:rsidRPr="00B2003F">
        <w:rPr>
          <w:rFonts w:ascii="Times New Roman" w:eastAsia="Times New Roman" w:hAnsi="Times New Roman" w:cs="Times New Roman"/>
          <w:b/>
          <w:sz w:val="24"/>
          <w:szCs w:val="24"/>
          <w:lang w:eastAsia="ru-RU"/>
        </w:rPr>
        <w:t xml:space="preserve">Техническое обслуживание лифтового оборудования проводится в соответствии </w:t>
      </w:r>
      <w:proofErr w:type="gramStart"/>
      <w:r w:rsidRPr="00B2003F">
        <w:rPr>
          <w:rFonts w:ascii="Times New Roman" w:eastAsia="Times New Roman" w:hAnsi="Times New Roman" w:cs="Times New Roman"/>
          <w:b/>
          <w:sz w:val="24"/>
          <w:szCs w:val="24"/>
          <w:lang w:eastAsia="ru-RU"/>
        </w:rPr>
        <w:t>с</w:t>
      </w:r>
      <w:proofErr w:type="gramEnd"/>
      <w:r w:rsidRPr="00B2003F">
        <w:rPr>
          <w:rFonts w:ascii="Times New Roman" w:eastAsia="Times New Roman" w:hAnsi="Times New Roman" w:cs="Times New Roman"/>
          <w:b/>
          <w:sz w:val="24"/>
          <w:szCs w:val="24"/>
          <w:lang w:eastAsia="ru-RU"/>
        </w:rPr>
        <w:t>:</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Техническим регламентом таможенного союза </w:t>
      </w:r>
      <w:proofErr w:type="gramStart"/>
      <w:r w:rsidRPr="00B2003F">
        <w:rPr>
          <w:rFonts w:ascii="Times New Roman" w:eastAsia="Times New Roman" w:hAnsi="Times New Roman" w:cs="Times New Roman"/>
          <w:sz w:val="24"/>
          <w:szCs w:val="24"/>
          <w:lang w:eastAsia="ru-RU"/>
        </w:rPr>
        <w:t>ТР</w:t>
      </w:r>
      <w:proofErr w:type="gramEnd"/>
      <w:r w:rsidRPr="00B2003F">
        <w:rPr>
          <w:rFonts w:ascii="Times New Roman" w:eastAsia="Times New Roman" w:hAnsi="Times New Roman" w:cs="Times New Roman"/>
          <w:sz w:val="24"/>
          <w:szCs w:val="24"/>
          <w:lang w:eastAsia="ru-RU"/>
        </w:rPr>
        <w:t xml:space="preserve"> ТС 011/2011 "Безопасность лифтов"</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ГОСТ </w:t>
      </w:r>
      <w:proofErr w:type="gramStart"/>
      <w:r w:rsidRPr="00B2003F">
        <w:rPr>
          <w:rFonts w:ascii="Times New Roman" w:eastAsia="Times New Roman" w:hAnsi="Times New Roman" w:cs="Times New Roman"/>
          <w:sz w:val="24"/>
          <w:szCs w:val="24"/>
          <w:lang w:eastAsia="ru-RU"/>
        </w:rPr>
        <w:t>Р</w:t>
      </w:r>
      <w:proofErr w:type="gramEnd"/>
      <w:r w:rsidRPr="00B2003F">
        <w:rPr>
          <w:rFonts w:ascii="Times New Roman" w:eastAsia="Times New Roman" w:hAnsi="Times New Roman" w:cs="Times New Roman"/>
          <w:sz w:val="24"/>
          <w:szCs w:val="24"/>
          <w:lang w:eastAsia="ru-RU"/>
        </w:rPr>
        <w:t xml:space="preserve"> 55964-2014 </w:t>
      </w:r>
      <w:r w:rsidRPr="00B2003F">
        <w:rPr>
          <w:rFonts w:ascii="Times New Roman" w:eastAsia="Times New Roman" w:hAnsi="Times New Roman" w:cs="Times New Roman"/>
          <w:spacing w:val="2"/>
          <w:sz w:val="24"/>
          <w:szCs w:val="24"/>
          <w:shd w:val="clear" w:color="auto" w:fill="FFFFFF"/>
          <w:lang w:eastAsia="ru-RU"/>
        </w:rPr>
        <w:t>Лифты. Общие требования безопасности при эксплуатации</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bCs/>
          <w:sz w:val="24"/>
          <w:szCs w:val="24"/>
          <w:lang w:eastAsia="ru-RU"/>
        </w:rPr>
        <w:t xml:space="preserve">- ГОСТ </w:t>
      </w:r>
      <w:proofErr w:type="gramStart"/>
      <w:r w:rsidRPr="00B2003F">
        <w:rPr>
          <w:rFonts w:ascii="Times New Roman" w:eastAsia="Times New Roman" w:hAnsi="Times New Roman" w:cs="Times New Roman"/>
          <w:bCs/>
          <w:sz w:val="24"/>
          <w:szCs w:val="24"/>
          <w:lang w:eastAsia="ru-RU"/>
        </w:rPr>
        <w:t>Р</w:t>
      </w:r>
      <w:proofErr w:type="gramEnd"/>
      <w:r w:rsidRPr="00B2003F">
        <w:rPr>
          <w:rFonts w:ascii="Times New Roman" w:eastAsia="Times New Roman" w:hAnsi="Times New Roman" w:cs="Times New Roman"/>
          <w:bCs/>
          <w:sz w:val="24"/>
          <w:szCs w:val="24"/>
          <w:lang w:eastAsia="ru-RU"/>
        </w:rPr>
        <w:t xml:space="preserve"> 53783-2010</w:t>
      </w:r>
      <w:r w:rsidRPr="00B2003F">
        <w:rPr>
          <w:rFonts w:ascii="Times New Roman" w:eastAsia="Times New Roman" w:hAnsi="Times New Roman" w:cs="Times New Roman"/>
          <w:sz w:val="24"/>
          <w:szCs w:val="24"/>
          <w:lang w:eastAsia="ru-RU"/>
        </w:rPr>
        <w:t xml:space="preserve"> </w:t>
      </w:r>
      <w:r w:rsidRPr="00B2003F">
        <w:rPr>
          <w:rFonts w:ascii="Times New Roman" w:eastAsia="Times New Roman" w:hAnsi="Times New Roman" w:cs="Times New Roman"/>
          <w:spacing w:val="2"/>
          <w:sz w:val="24"/>
          <w:szCs w:val="24"/>
          <w:shd w:val="clear" w:color="auto" w:fill="FFFFFF"/>
          <w:lang w:eastAsia="ru-RU"/>
        </w:rPr>
        <w:t>Лифты. Правила и методы оценки соответствия лифтов в период эксплуатации </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 ГОСТ </w:t>
      </w:r>
      <w:proofErr w:type="gramStart"/>
      <w:r w:rsidRPr="00B2003F">
        <w:rPr>
          <w:rFonts w:ascii="Times New Roman" w:eastAsia="Times New Roman" w:hAnsi="Times New Roman" w:cs="Times New Roman"/>
          <w:sz w:val="24"/>
          <w:szCs w:val="24"/>
          <w:lang w:eastAsia="ru-RU"/>
        </w:rPr>
        <w:t>Р</w:t>
      </w:r>
      <w:proofErr w:type="gramEnd"/>
      <w:r w:rsidRPr="00B2003F">
        <w:rPr>
          <w:rFonts w:ascii="Times New Roman" w:eastAsia="Times New Roman" w:hAnsi="Times New Roman" w:cs="Times New Roman"/>
          <w:sz w:val="24"/>
          <w:szCs w:val="24"/>
          <w:lang w:eastAsia="ru-RU"/>
        </w:rPr>
        <w:t xml:space="preserve"> 53780-2010 Лифты. Общие требования безопасности к устройству и установке</w:t>
      </w:r>
    </w:p>
    <w:p w:rsidR="00625C7D" w:rsidRPr="00B2003F" w:rsidRDefault="00625C7D" w:rsidP="00625C7D">
      <w:pPr>
        <w:spacing w:after="0" w:line="240" w:lineRule="auto"/>
        <w:jc w:val="both"/>
        <w:rPr>
          <w:rFonts w:ascii="Times New Roman" w:eastAsia="Times New Roman" w:hAnsi="Times New Roman" w:cs="Times New Roman"/>
          <w:spacing w:val="2"/>
          <w:sz w:val="24"/>
          <w:szCs w:val="24"/>
          <w:shd w:val="clear" w:color="auto" w:fill="FFFFFF"/>
          <w:lang w:eastAsia="ru-RU"/>
        </w:rPr>
      </w:pPr>
      <w:r w:rsidRPr="00B2003F">
        <w:rPr>
          <w:rFonts w:ascii="Times New Roman" w:eastAsia="Times New Roman" w:hAnsi="Times New Roman" w:cs="Times New Roman"/>
          <w:sz w:val="24"/>
          <w:szCs w:val="24"/>
          <w:lang w:eastAsia="ru-RU"/>
        </w:rPr>
        <w:t xml:space="preserve">- ГОСТ </w:t>
      </w:r>
      <w:proofErr w:type="gramStart"/>
      <w:r w:rsidRPr="00B2003F">
        <w:rPr>
          <w:rFonts w:ascii="Times New Roman" w:eastAsia="Times New Roman" w:hAnsi="Times New Roman" w:cs="Times New Roman"/>
          <w:sz w:val="24"/>
          <w:szCs w:val="24"/>
          <w:lang w:eastAsia="ru-RU"/>
        </w:rPr>
        <w:t>Р</w:t>
      </w:r>
      <w:proofErr w:type="gramEnd"/>
      <w:r w:rsidRPr="00B2003F">
        <w:rPr>
          <w:rFonts w:ascii="Times New Roman" w:eastAsia="Times New Roman" w:hAnsi="Times New Roman" w:cs="Times New Roman"/>
          <w:sz w:val="24"/>
          <w:szCs w:val="24"/>
          <w:lang w:eastAsia="ru-RU"/>
        </w:rPr>
        <w:t xml:space="preserve"> 53387-2009 Лифты, эскалаторы пассажирские, конвейеры.  Методология анализа и снижения риска</w:t>
      </w:r>
    </w:p>
    <w:p w:rsidR="00625C7D" w:rsidRPr="00B2003F" w:rsidRDefault="00625C7D" w:rsidP="00625C7D">
      <w:p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инструкциями заводов изготовителей лифтов и действующей нормативно-технической документацией на эксплуатируемы</w:t>
      </w:r>
      <w:r>
        <w:rPr>
          <w:rFonts w:ascii="Times New Roman" w:eastAsia="Times New Roman" w:hAnsi="Times New Roman" w:cs="Times New Roman"/>
          <w:sz w:val="24"/>
          <w:szCs w:val="24"/>
          <w:lang w:eastAsia="ru-RU"/>
        </w:rPr>
        <w:t>й лифт</w:t>
      </w:r>
      <w:r w:rsidRPr="00B2003F">
        <w:rPr>
          <w:rFonts w:ascii="Times New Roman" w:eastAsia="Times New Roman" w:hAnsi="Times New Roman" w:cs="Times New Roman"/>
          <w:sz w:val="24"/>
          <w:szCs w:val="24"/>
          <w:lang w:eastAsia="ru-RU"/>
        </w:rPr>
        <w:t>.</w:t>
      </w:r>
    </w:p>
    <w:p w:rsidR="00625C7D" w:rsidRPr="00B2003F" w:rsidRDefault="00625C7D" w:rsidP="00625C7D">
      <w:pPr>
        <w:spacing w:after="0" w:line="240" w:lineRule="auto"/>
        <w:jc w:val="both"/>
        <w:rPr>
          <w:rFonts w:ascii="Times New Roman" w:eastAsia="Times New Roman" w:hAnsi="Times New Roman" w:cs="Times New Roman"/>
          <w:b/>
          <w:sz w:val="24"/>
          <w:szCs w:val="24"/>
          <w:lang w:eastAsia="ru-RU"/>
        </w:rPr>
      </w:pPr>
    </w:p>
    <w:p w:rsidR="00625C7D" w:rsidRPr="00B2003F" w:rsidRDefault="00625C7D" w:rsidP="00625C7D">
      <w:pPr>
        <w:spacing w:after="0" w:line="240" w:lineRule="auto"/>
        <w:rPr>
          <w:rFonts w:ascii="Times New Roman" w:eastAsia="Times New Roman" w:hAnsi="Times New Roman" w:cs="Times New Roman"/>
          <w:b/>
          <w:sz w:val="24"/>
          <w:szCs w:val="24"/>
          <w:lang w:eastAsia="ru-RU"/>
        </w:rPr>
      </w:pPr>
      <w:r w:rsidRPr="00B2003F">
        <w:rPr>
          <w:rFonts w:ascii="Times New Roman" w:eastAsia="Times New Roman" w:hAnsi="Times New Roman" w:cs="Times New Roman"/>
          <w:b/>
          <w:sz w:val="24"/>
          <w:szCs w:val="24"/>
          <w:lang w:eastAsia="ru-RU"/>
        </w:rPr>
        <w:t>Дополнительные условия:</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Гарантированное поддержание обслуживаемых лифтов в рабочем состоянии в течение всего действия </w:t>
      </w:r>
      <w:r>
        <w:rPr>
          <w:rFonts w:ascii="Times New Roman" w:eastAsia="Times New Roman" w:hAnsi="Times New Roman" w:cs="Times New Roman"/>
          <w:sz w:val="24"/>
          <w:szCs w:val="24"/>
          <w:lang w:eastAsia="ru-RU"/>
        </w:rPr>
        <w:t>контракта</w:t>
      </w:r>
      <w:r w:rsidRPr="00B2003F">
        <w:rPr>
          <w:rFonts w:ascii="Times New Roman" w:eastAsia="Times New Roman" w:hAnsi="Times New Roman" w:cs="Times New Roman"/>
          <w:sz w:val="24"/>
          <w:szCs w:val="24"/>
          <w:lang w:eastAsia="ru-RU"/>
        </w:rPr>
        <w:t>.</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Проведение ремонта и планового технического обслуживания согласно технической документации. О дате прибытия для выполнения работ Исполнитель письменно предупреждает Заказчика за 1 рабочий день. </w:t>
      </w:r>
    </w:p>
    <w:p w:rsidR="00625C7D" w:rsidRPr="00B2003F" w:rsidRDefault="00625C7D" w:rsidP="00625C7D">
      <w:pPr>
        <w:numPr>
          <w:ilvl w:val="0"/>
          <w:numId w:val="12"/>
        </w:numPr>
        <w:spacing w:after="0" w:line="264"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Сроки проведения планового технического обслуживания: в течение 2 (двух) рабочих дней с момента явки представителя Исполнителя для выполнения работ.</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Аварийное обслуживание оборудования осуществляется по мере необходимости по заявке Заказчика и включает в себя устранение выявленных неисправностей (в объеме планового технического обслуживания) с заменых запчастей. </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lastRenderedPageBreak/>
        <w:t xml:space="preserve">Представитель Исполнителя обязан явиться и выполнить аварийное обслуживание лифтов в течение 2 (двух) часов с момента поступления письменной заявки Заказчика. </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При необходимости ремонта, выходящего за рамки планового технического обслуживания, Исполнителем оформляется дефектная ведомость, а также осуществляется корректировка технической документации на лифты.  </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Представлять лифты в исправном состоянии для ежегодного освидетельствования лифтов. Принимать совместно со специалистами Заказчика участие в проведении периодического технического освидетельствования лифтов, вносить записи в паспорт лифта о дальнейшей его эксплуатации.</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Оформить и вести журнал по техническому обслуживанию лифт</w:t>
      </w:r>
      <w:r>
        <w:rPr>
          <w:rFonts w:ascii="Times New Roman" w:eastAsia="Times New Roman" w:hAnsi="Times New Roman" w:cs="Times New Roman"/>
          <w:sz w:val="24"/>
          <w:szCs w:val="24"/>
          <w:lang w:eastAsia="ru-RU"/>
        </w:rPr>
        <w:t>а</w:t>
      </w:r>
      <w:r w:rsidRPr="00B2003F">
        <w:rPr>
          <w:rFonts w:ascii="Times New Roman" w:eastAsia="Times New Roman" w:hAnsi="Times New Roman" w:cs="Times New Roman"/>
          <w:sz w:val="24"/>
          <w:szCs w:val="24"/>
          <w:lang w:eastAsia="ru-RU"/>
        </w:rPr>
        <w:t>.</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Проводить инструктаж с персоналом Заказчика по правилам эксплуатации лифтов, а также делать записи о проведении работ в журналах технического обслуживания на лифты.</w:t>
      </w:r>
    </w:p>
    <w:p w:rsidR="00625C7D" w:rsidRPr="00B2003F" w:rsidRDefault="00625C7D" w:rsidP="00625C7D">
      <w:pPr>
        <w:numPr>
          <w:ilvl w:val="0"/>
          <w:numId w:val="12"/>
        </w:numPr>
        <w:spacing w:after="0" w:line="240" w:lineRule="auto"/>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При обнаружении фактов хищения или поломки лифта письменно уведомить об этих фактах Заказчика.</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Минимизация простоев лифтов.</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Все работы по ремонту и техническому обслуживанию должны сопровождаться актами выполненных работ.</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Совместно с Заказчиком составлять акт технического состояния по факту любой неисправности или нарушения правил нормативно-технической документации следствием, которых стала остановка лифта, с указанием времени, даты и характере неисправностей, повлекшей остановку лифта.</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Работы выполняются силами и материалами исполнителя в полном объеме. Выполнять работы силами аттестованного, в установленном порядке, персонала.</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В случае возникновения неисправностей исполнитель приступает к диагностике и ремонту лифтов в течение 2-х часов,</w:t>
      </w:r>
      <w:r w:rsidRPr="00B2003F">
        <w:rPr>
          <w:rFonts w:ascii="Times New Roman" w:eastAsia="Times New Roman" w:hAnsi="Times New Roman" w:cs="Times New Roman"/>
          <w:sz w:val="24"/>
          <w:szCs w:val="24"/>
          <w:lang w:val="x-none" w:eastAsia="x-none"/>
        </w:rPr>
        <w:t xml:space="preserve"> </w:t>
      </w:r>
      <w:r w:rsidRPr="00B2003F">
        <w:rPr>
          <w:rFonts w:ascii="Times New Roman" w:eastAsia="Times New Roman" w:hAnsi="Times New Roman" w:cs="Times New Roman"/>
          <w:lang w:eastAsia="ru-RU"/>
        </w:rPr>
        <w:t>произведение круглосуточной эвакуации пассажиров из остановившейся кабины лифта в течение 30 минут с момента поступления заявки</w:t>
      </w:r>
      <w:r w:rsidRPr="00B2003F">
        <w:rPr>
          <w:rFonts w:ascii="Times New Roman" w:eastAsia="Times New Roman" w:hAnsi="Times New Roman" w:cs="Times New Roman"/>
          <w:sz w:val="24"/>
          <w:szCs w:val="24"/>
          <w:lang w:eastAsia="ru-RU"/>
        </w:rPr>
        <w:t xml:space="preserve"> от заказчика.  </w:t>
      </w:r>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proofErr w:type="gramStart"/>
      <w:r w:rsidRPr="00B2003F">
        <w:rPr>
          <w:rFonts w:ascii="Times New Roman" w:eastAsia="Times New Roman" w:hAnsi="Times New Roman" w:cs="Times New Roman"/>
          <w:sz w:val="24"/>
          <w:szCs w:val="24"/>
          <w:lang w:eastAsia="ru-RU"/>
        </w:rPr>
        <w:t xml:space="preserve">Все применяемые при выполнении работ материалы, оборудование должны быть сертифицированы в соответствии с требованиями законодательства Российской Федерации о наличии сертификатов соответствия на товары, работы и услуги, установленные постановлением Правительства Российской Федерации  от </w:t>
      </w:r>
      <w:r w:rsidRPr="00B2003F">
        <w:rPr>
          <w:rFonts w:ascii="Times New Roman" w:eastAsia="Times New Roman" w:hAnsi="Times New Roman" w:cs="Times New Roman"/>
          <w:sz w:val="24"/>
          <w:szCs w:val="24"/>
          <w:lang w:val="uk-UA" w:eastAsia="ru-RU"/>
        </w:rPr>
        <w:t xml:space="preserve">01.12.2009 г. № 982 «Об </w:t>
      </w:r>
      <w:proofErr w:type="spellStart"/>
      <w:r w:rsidRPr="00B2003F">
        <w:rPr>
          <w:rFonts w:ascii="Times New Roman" w:eastAsia="Times New Roman" w:hAnsi="Times New Roman" w:cs="Times New Roman"/>
          <w:sz w:val="24"/>
          <w:szCs w:val="24"/>
          <w:lang w:val="uk-UA" w:eastAsia="ru-RU"/>
        </w:rPr>
        <w:t>утверждении</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единого</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перечня</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продукции</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подлежащей</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обязательной</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сертификации</w:t>
      </w:r>
      <w:proofErr w:type="spellEnd"/>
      <w:r w:rsidRPr="00B2003F">
        <w:rPr>
          <w:rFonts w:ascii="Times New Roman" w:eastAsia="Times New Roman" w:hAnsi="Times New Roman" w:cs="Times New Roman"/>
          <w:sz w:val="24"/>
          <w:szCs w:val="24"/>
          <w:lang w:val="uk-UA" w:eastAsia="ru-RU"/>
        </w:rPr>
        <w:t xml:space="preserve">, и </w:t>
      </w:r>
      <w:proofErr w:type="spellStart"/>
      <w:r w:rsidRPr="00B2003F">
        <w:rPr>
          <w:rFonts w:ascii="Times New Roman" w:eastAsia="Times New Roman" w:hAnsi="Times New Roman" w:cs="Times New Roman"/>
          <w:sz w:val="24"/>
          <w:szCs w:val="24"/>
          <w:lang w:val="uk-UA" w:eastAsia="ru-RU"/>
        </w:rPr>
        <w:t>единого</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перечня</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продукции</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подтверждение</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соответствия</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которой</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осуществляется</w:t>
      </w:r>
      <w:proofErr w:type="spellEnd"/>
      <w:r w:rsidRPr="00B2003F">
        <w:rPr>
          <w:rFonts w:ascii="Times New Roman" w:eastAsia="Times New Roman" w:hAnsi="Times New Roman" w:cs="Times New Roman"/>
          <w:sz w:val="24"/>
          <w:szCs w:val="24"/>
          <w:lang w:val="uk-UA" w:eastAsia="ru-RU"/>
        </w:rPr>
        <w:t xml:space="preserve"> в </w:t>
      </w:r>
      <w:proofErr w:type="spellStart"/>
      <w:r w:rsidRPr="00B2003F">
        <w:rPr>
          <w:rFonts w:ascii="Times New Roman" w:eastAsia="Times New Roman" w:hAnsi="Times New Roman" w:cs="Times New Roman"/>
          <w:sz w:val="24"/>
          <w:szCs w:val="24"/>
          <w:lang w:val="uk-UA" w:eastAsia="ru-RU"/>
        </w:rPr>
        <w:t>форме</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принятия</w:t>
      </w:r>
      <w:proofErr w:type="spellEnd"/>
      <w:r w:rsidRPr="00B2003F">
        <w:rPr>
          <w:rFonts w:ascii="Times New Roman" w:eastAsia="Times New Roman" w:hAnsi="Times New Roman" w:cs="Times New Roman"/>
          <w:sz w:val="24"/>
          <w:szCs w:val="24"/>
          <w:lang w:val="uk-UA" w:eastAsia="ru-RU"/>
        </w:rPr>
        <w:t xml:space="preserve"> </w:t>
      </w:r>
      <w:proofErr w:type="spellStart"/>
      <w:r w:rsidRPr="00B2003F">
        <w:rPr>
          <w:rFonts w:ascii="Times New Roman" w:eastAsia="Times New Roman" w:hAnsi="Times New Roman" w:cs="Times New Roman"/>
          <w:sz w:val="24"/>
          <w:szCs w:val="24"/>
          <w:lang w:val="uk-UA" w:eastAsia="ru-RU"/>
        </w:rPr>
        <w:t>декларации</w:t>
      </w:r>
      <w:proofErr w:type="spellEnd"/>
      <w:r w:rsidRPr="00B2003F">
        <w:rPr>
          <w:rFonts w:ascii="Times New Roman" w:eastAsia="Times New Roman" w:hAnsi="Times New Roman" w:cs="Times New Roman"/>
          <w:sz w:val="24"/>
          <w:szCs w:val="24"/>
          <w:lang w:val="uk-UA" w:eastAsia="ru-RU"/>
        </w:rPr>
        <w:t xml:space="preserve"> о </w:t>
      </w:r>
      <w:proofErr w:type="spellStart"/>
      <w:r w:rsidRPr="00B2003F">
        <w:rPr>
          <w:rFonts w:ascii="Times New Roman" w:eastAsia="Times New Roman" w:hAnsi="Times New Roman" w:cs="Times New Roman"/>
          <w:sz w:val="24"/>
          <w:szCs w:val="24"/>
          <w:lang w:val="uk-UA" w:eastAsia="ru-RU"/>
        </w:rPr>
        <w:t>соответствии</w:t>
      </w:r>
      <w:proofErr w:type="spellEnd"/>
      <w:r w:rsidRPr="00B2003F">
        <w:rPr>
          <w:rFonts w:ascii="Times New Roman" w:eastAsia="Times New Roman" w:hAnsi="Times New Roman" w:cs="Times New Roman"/>
          <w:sz w:val="24"/>
          <w:szCs w:val="24"/>
          <w:lang w:val="uk-UA" w:eastAsia="ru-RU"/>
        </w:rPr>
        <w:t>», а так же</w:t>
      </w:r>
      <w:proofErr w:type="gramEnd"/>
      <w:r w:rsidRPr="00B2003F">
        <w:rPr>
          <w:rFonts w:ascii="Times New Roman" w:eastAsia="Times New Roman" w:hAnsi="Times New Roman" w:cs="Times New Roman"/>
          <w:sz w:val="24"/>
          <w:szCs w:val="24"/>
          <w:lang w:val="uk-UA" w:eastAsia="ru-RU"/>
        </w:rPr>
        <w:t xml:space="preserve"> </w:t>
      </w:r>
      <w:r w:rsidRPr="00B2003F">
        <w:rPr>
          <w:rFonts w:ascii="Times New Roman" w:eastAsia="Times New Roman" w:hAnsi="Times New Roman" w:cs="Times New Roman"/>
          <w:sz w:val="24"/>
          <w:szCs w:val="24"/>
          <w:lang w:eastAsia="ru-RU"/>
        </w:rPr>
        <w:t xml:space="preserve">государственным стандартам и техническим условиям. </w:t>
      </w:r>
      <w:proofErr w:type="gramStart"/>
      <w:r w:rsidRPr="00B2003F">
        <w:rPr>
          <w:rFonts w:ascii="Times New Roman" w:eastAsia="Times New Roman" w:hAnsi="Times New Roman" w:cs="Times New Roman"/>
          <w:sz w:val="24"/>
          <w:szCs w:val="24"/>
          <w:lang w:eastAsia="ru-RU"/>
        </w:rPr>
        <w:t>Качество поставляемого товара (используемого при выполнении работ) должно соответствовать требованиям по энергетической эффективности, в соответствии с Правилами установления требований энергетической эффективности продукции, утвержденными 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roofErr w:type="gramEnd"/>
    </w:p>
    <w:p w:rsidR="00625C7D" w:rsidRPr="00B2003F"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Материалы (запасные части), используемые при ремонте и техническом обслуживании должны быть новыми и не бывшими в употреблении. </w:t>
      </w:r>
    </w:p>
    <w:p w:rsidR="00625C7D" w:rsidRPr="00625C7D" w:rsidRDefault="00625C7D" w:rsidP="00625C7D">
      <w:pPr>
        <w:numPr>
          <w:ilvl w:val="0"/>
          <w:numId w:val="12"/>
        </w:numPr>
        <w:spacing w:after="0" w:line="240" w:lineRule="auto"/>
        <w:ind w:left="714" w:hanging="357"/>
        <w:jc w:val="both"/>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 xml:space="preserve">На результат работ устанавливается гарантийный срок 12 месяцев с момента подписания акта выполненных работ. Если в течение гарантийного срока выявляются дефекты или недостатки в выполненных работах, при условии их нормальной эксплуатации заказчиком, составляется совместный акт осмотра лифта. Срок гарантии в таком случае продлевается на срок, исчисляемый </w:t>
      </w:r>
      <w:proofErr w:type="gramStart"/>
      <w:r w:rsidRPr="00B2003F">
        <w:rPr>
          <w:rFonts w:ascii="Times New Roman" w:eastAsia="Times New Roman" w:hAnsi="Times New Roman" w:cs="Times New Roman"/>
          <w:sz w:val="24"/>
          <w:szCs w:val="24"/>
          <w:lang w:eastAsia="ru-RU"/>
        </w:rPr>
        <w:t>с даты обнаружения</w:t>
      </w:r>
      <w:proofErr w:type="gramEnd"/>
      <w:r w:rsidRPr="00B2003F">
        <w:rPr>
          <w:rFonts w:ascii="Times New Roman" w:eastAsia="Times New Roman" w:hAnsi="Times New Roman" w:cs="Times New Roman"/>
          <w:sz w:val="24"/>
          <w:szCs w:val="24"/>
          <w:lang w:eastAsia="ru-RU"/>
        </w:rPr>
        <w:t xml:space="preserve"> дефекта до даты его фактического устранения. Выявленные недостатки в период гарантийного срока исполнитель устраняет за свой счет и своими силами, в течение 3 дней с момента обнаружения, с возмещением, в случае причинения ущерба заказчику.</w:t>
      </w:r>
    </w:p>
    <w:p w:rsidR="00625C7D" w:rsidRPr="00151B9A" w:rsidRDefault="00625C7D" w:rsidP="00625C7D">
      <w:pPr>
        <w:jc w:val="center"/>
        <w:rPr>
          <w:rFonts w:ascii="Times New Roman" w:eastAsia="Times New Roman" w:hAnsi="Times New Roman" w:cs="Times New Roman"/>
          <w:b/>
          <w:sz w:val="24"/>
          <w:szCs w:val="24"/>
          <w:lang w:eastAsia="ru-RU"/>
        </w:rPr>
      </w:pPr>
      <w:r w:rsidRPr="00151B9A">
        <w:rPr>
          <w:rFonts w:ascii="Times New Roman" w:eastAsia="Times New Roman" w:hAnsi="Times New Roman" w:cs="Times New Roman"/>
          <w:b/>
          <w:sz w:val="24"/>
          <w:szCs w:val="24"/>
          <w:lang w:eastAsia="ru-RU"/>
        </w:rPr>
        <w:lastRenderedPageBreak/>
        <w:t>Перечень технического обслуживания:</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6749"/>
        <w:gridCol w:w="749"/>
        <w:gridCol w:w="749"/>
        <w:gridCol w:w="748"/>
        <w:gridCol w:w="905"/>
      </w:tblGrid>
      <w:tr w:rsidR="00625C7D" w:rsidRPr="00B2003F" w:rsidTr="00625C7D">
        <w:trPr>
          <w:trHeight w:val="20"/>
          <w:jc w:val="center"/>
        </w:trPr>
        <w:tc>
          <w:tcPr>
            <w:tcW w:w="560" w:type="dxa"/>
            <w:vAlign w:val="center"/>
          </w:tcPr>
          <w:p w:rsidR="00625C7D" w:rsidRPr="00B2003F" w:rsidRDefault="00625C7D" w:rsidP="00625C7D">
            <w:pPr>
              <w:spacing w:after="0" w:line="240" w:lineRule="auto"/>
              <w:rPr>
                <w:rFonts w:ascii="Times New Roman" w:eastAsia="Times New Roman" w:hAnsi="Times New Roman" w:cs="Times New Roman"/>
                <w:b/>
                <w:sz w:val="24"/>
                <w:szCs w:val="24"/>
                <w:lang w:eastAsia="ru-RU"/>
              </w:rPr>
            </w:pPr>
            <w:r w:rsidRPr="00B2003F">
              <w:rPr>
                <w:rFonts w:ascii="Times New Roman" w:eastAsia="Times New Roman" w:hAnsi="Times New Roman" w:cs="Times New Roman"/>
                <w:b/>
                <w:sz w:val="24"/>
                <w:szCs w:val="24"/>
                <w:lang w:eastAsia="ru-RU"/>
              </w:rPr>
              <w:t>№</w:t>
            </w:r>
          </w:p>
        </w:tc>
        <w:tc>
          <w:tcPr>
            <w:tcW w:w="6656" w:type="dxa"/>
            <w:vAlign w:val="center"/>
          </w:tcPr>
          <w:p w:rsidR="00625C7D" w:rsidRPr="00B2003F" w:rsidRDefault="00625C7D" w:rsidP="00625C7D">
            <w:pPr>
              <w:spacing w:after="0" w:line="240" w:lineRule="auto"/>
              <w:jc w:val="center"/>
              <w:rPr>
                <w:rFonts w:ascii="Times New Roman" w:eastAsia="Times New Roman" w:hAnsi="Times New Roman" w:cs="Times New Roman"/>
                <w:b/>
                <w:sz w:val="24"/>
                <w:szCs w:val="24"/>
                <w:lang w:eastAsia="ru-RU"/>
              </w:rPr>
            </w:pPr>
            <w:r w:rsidRPr="00B2003F">
              <w:rPr>
                <w:rFonts w:ascii="Times New Roman" w:eastAsia="Times New Roman" w:hAnsi="Times New Roman" w:cs="Times New Roman"/>
                <w:b/>
                <w:sz w:val="24"/>
                <w:szCs w:val="24"/>
                <w:lang w:eastAsia="ru-RU"/>
              </w:rPr>
              <w:t>Наименование работ</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ТО</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ТО-1</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ТО-2</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ТО-3</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контакта контроля закрытия дверей кабины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электродвигателя (при необходимости замена подшипников, затяжка полумуфты)</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канатоведущего шкива</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этажных переключателей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замков дверей шахт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контактов дверей шахты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механизмов дверей шахты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b/>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Осмотр вызывных аппаратов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Осмотр контактов ловителей и </w:t>
            </w:r>
            <w:proofErr w:type="spellStart"/>
            <w:r w:rsidRPr="00B2003F">
              <w:rPr>
                <w:rFonts w:ascii="Times New Roman" w:eastAsia="Times New Roman" w:hAnsi="Times New Roman" w:cs="Times New Roman"/>
                <w:sz w:val="24"/>
                <w:szCs w:val="24"/>
                <w:lang w:eastAsia="ru-RU"/>
              </w:rPr>
              <w:t>спк</w:t>
            </w:r>
            <w:proofErr w:type="spellEnd"/>
            <w:r w:rsidRPr="00B2003F">
              <w:rPr>
                <w:rFonts w:ascii="Times New Roman" w:eastAsia="Times New Roman" w:hAnsi="Times New Roman" w:cs="Times New Roman"/>
                <w:sz w:val="24"/>
                <w:szCs w:val="24"/>
                <w:lang w:eastAsia="ru-RU"/>
              </w:rPr>
              <w:t xml:space="preserve">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механизма дверей кабины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механизма подвижного пола кабины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автоматического привода дверей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Проверка зазоров и запирающих устрой</w:t>
            </w:r>
            <w:proofErr w:type="gramStart"/>
            <w:r w:rsidRPr="00B2003F">
              <w:rPr>
                <w:rFonts w:ascii="Times New Roman" w:eastAsia="Times New Roman" w:hAnsi="Times New Roman" w:cs="Times New Roman"/>
                <w:sz w:val="24"/>
                <w:szCs w:val="24"/>
                <w:lang w:eastAsia="ru-RU"/>
              </w:rPr>
              <w:t>ств  дв</w:t>
            </w:r>
            <w:proofErr w:type="gramEnd"/>
            <w:r w:rsidRPr="00B2003F">
              <w:rPr>
                <w:rFonts w:ascii="Times New Roman" w:eastAsia="Times New Roman" w:hAnsi="Times New Roman" w:cs="Times New Roman"/>
                <w:sz w:val="24"/>
                <w:szCs w:val="24"/>
                <w:lang w:eastAsia="ru-RU"/>
              </w:rPr>
              <w:t xml:space="preserve">ерей кабины </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Осмотр   подъемных канатов </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башмаков кабины и противовеса (замена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панели приказа (замена толкателей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противовеса (затяжку грузов, рамы противовеса, состояние тяг)</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 Осмотр панели управления (чистка, регулировка)</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трансформатора и выпрямителя (пайка, протяжка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тормозного электромагнита</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тормоза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концевых выключателей (регулировка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оборудования приямка лифта (чистка, регулировка, протяжка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Осмотр  вводного устройства 0,4 </w:t>
            </w:r>
            <w:proofErr w:type="spellStart"/>
            <w:r w:rsidRPr="00B2003F">
              <w:rPr>
                <w:rFonts w:ascii="Times New Roman" w:eastAsia="Times New Roman" w:hAnsi="Times New Roman" w:cs="Times New Roman"/>
                <w:sz w:val="24"/>
                <w:szCs w:val="24"/>
                <w:lang w:eastAsia="ru-RU"/>
              </w:rPr>
              <w:t>кВ</w:t>
            </w:r>
            <w:proofErr w:type="spellEnd"/>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автоматических выключателей (проверка на срабатывание, протяжка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редуктора основного привода (проверка на износ)</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механизма ловителей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ограничителя скорости и натяжного устройства (замена подшипников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Осмотр купе кабины</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Осмотр  заземления </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Осмотр  направляющих кабины и противовеса (выверка на </w:t>
            </w:r>
            <w:r w:rsidRPr="00B2003F">
              <w:rPr>
                <w:rFonts w:ascii="Times New Roman" w:eastAsia="Times New Roman" w:hAnsi="Times New Roman" w:cs="Times New Roman"/>
                <w:sz w:val="24"/>
                <w:szCs w:val="24"/>
                <w:lang w:eastAsia="ru-RU"/>
              </w:rPr>
              <w:lastRenderedPageBreak/>
              <w:t>отклонение от вертикали и горизонтали)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 xml:space="preserve">Очистка шахты, приямка, кабины и машинного помещения </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caps/>
                <w:sz w:val="24"/>
                <w:szCs w:val="24"/>
                <w:lang w:eastAsia="ru-RU"/>
              </w:rPr>
            </w:pPr>
            <w:r w:rsidRPr="00B2003F">
              <w:rPr>
                <w:rFonts w:ascii="Times New Roman" w:eastAsia="Times New Roman" w:hAnsi="Times New Roman" w:cs="Times New Roman"/>
                <w:sz w:val="24"/>
                <w:szCs w:val="24"/>
                <w:lang w:eastAsia="ru-RU"/>
              </w:rPr>
              <w:t>Сдача лифта контрольной службе</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r w:rsidR="00625C7D" w:rsidRPr="00B2003F" w:rsidTr="00625C7D">
        <w:trPr>
          <w:trHeight w:val="20"/>
          <w:jc w:val="center"/>
        </w:trPr>
        <w:tc>
          <w:tcPr>
            <w:tcW w:w="560" w:type="dxa"/>
            <w:vAlign w:val="center"/>
          </w:tcPr>
          <w:p w:rsidR="00625C7D" w:rsidRPr="00B2003F" w:rsidRDefault="00625C7D" w:rsidP="00625C7D">
            <w:pPr>
              <w:numPr>
                <w:ilvl w:val="0"/>
                <w:numId w:val="11"/>
              </w:numPr>
              <w:spacing w:after="0" w:line="240" w:lineRule="auto"/>
              <w:ind w:left="0" w:firstLine="0"/>
              <w:contextualSpacing/>
              <w:jc w:val="center"/>
              <w:rPr>
                <w:rFonts w:ascii="Times New Roman" w:eastAsia="Calibri" w:hAnsi="Times New Roman" w:cs="Times New Roman"/>
                <w:sz w:val="24"/>
                <w:szCs w:val="24"/>
                <w:lang w:eastAsia="ar-SA"/>
              </w:rPr>
            </w:pPr>
          </w:p>
        </w:tc>
        <w:tc>
          <w:tcPr>
            <w:tcW w:w="6656" w:type="dxa"/>
          </w:tcPr>
          <w:p w:rsidR="00625C7D" w:rsidRPr="00B2003F" w:rsidRDefault="00625C7D" w:rsidP="00625C7D">
            <w:pPr>
              <w:spacing w:after="0" w:line="240" w:lineRule="auto"/>
              <w:rPr>
                <w:rFonts w:ascii="Times New Roman" w:eastAsia="Times New Roman" w:hAnsi="Times New Roman" w:cs="Times New Roman"/>
                <w:sz w:val="24"/>
                <w:szCs w:val="24"/>
                <w:lang w:eastAsia="ru-RU"/>
              </w:rPr>
            </w:pPr>
            <w:r w:rsidRPr="00B2003F">
              <w:rPr>
                <w:rFonts w:ascii="Times New Roman" w:eastAsia="Times New Roman" w:hAnsi="Times New Roman" w:cs="Times New Roman"/>
                <w:sz w:val="24"/>
                <w:szCs w:val="24"/>
                <w:lang w:eastAsia="ru-RU"/>
              </w:rPr>
              <w:t>Осмотр и проверка работы устройств диспетчерской связи (ремонт при необходимости)</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9"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738"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c>
          <w:tcPr>
            <w:tcW w:w="892" w:type="dxa"/>
            <w:vAlign w:val="center"/>
          </w:tcPr>
          <w:p w:rsidR="00625C7D" w:rsidRPr="00B2003F" w:rsidRDefault="00625C7D" w:rsidP="00625C7D">
            <w:pPr>
              <w:spacing w:after="0" w:line="240" w:lineRule="auto"/>
              <w:jc w:val="center"/>
              <w:rPr>
                <w:rFonts w:ascii="Times New Roman" w:eastAsia="Times New Roman" w:hAnsi="Times New Roman" w:cs="Times New Roman"/>
                <w:b/>
                <w:caps/>
                <w:sz w:val="24"/>
                <w:szCs w:val="24"/>
                <w:lang w:eastAsia="ru-RU"/>
              </w:rPr>
            </w:pPr>
            <w:r w:rsidRPr="00B2003F">
              <w:rPr>
                <w:rFonts w:ascii="Times New Roman" w:eastAsia="Times New Roman" w:hAnsi="Times New Roman" w:cs="Times New Roman"/>
                <w:b/>
                <w:sz w:val="24"/>
                <w:szCs w:val="24"/>
                <w:lang w:eastAsia="ru-RU"/>
              </w:rPr>
              <w:t>+</w:t>
            </w:r>
          </w:p>
        </w:tc>
      </w:tr>
    </w:tbl>
    <w:p w:rsidR="00625C7D" w:rsidRDefault="00625C7D" w:rsidP="00625C7D">
      <w:pPr>
        <w:autoSpaceDE w:val="0"/>
        <w:snapToGrid w:val="0"/>
        <w:rPr>
          <w:rFonts w:ascii="Times New Roman" w:eastAsia="Times New Roman" w:hAnsi="Times New Roman" w:cs="Times New Roman"/>
          <w:sz w:val="24"/>
          <w:szCs w:val="24"/>
          <w:lang w:eastAsia="ru-RU"/>
        </w:rPr>
      </w:pPr>
    </w:p>
    <w:p w:rsidR="00625C7D" w:rsidRPr="00151B9A" w:rsidRDefault="00625C7D" w:rsidP="00625C7D">
      <w:pPr>
        <w:autoSpaceDE w:val="0"/>
        <w:snapToGrid w:val="0"/>
        <w:rPr>
          <w:rFonts w:ascii="Times New Roman" w:eastAsia="Times New Roman" w:hAnsi="Times New Roman" w:cs="Times New Roman"/>
          <w:color w:val="000000"/>
          <w:sz w:val="24"/>
          <w:szCs w:val="24"/>
          <w:lang w:eastAsia="ru-RU"/>
        </w:rPr>
      </w:pPr>
      <w:r w:rsidRPr="00151B9A">
        <w:rPr>
          <w:rFonts w:ascii="Times New Roman" w:eastAsia="Times New Roman" w:hAnsi="Times New Roman" w:cs="Times New Roman"/>
          <w:b/>
          <w:color w:val="000000"/>
          <w:sz w:val="24"/>
          <w:szCs w:val="24"/>
          <w:lang w:eastAsia="ru-RU"/>
        </w:rPr>
        <w:t>Место оказания услуг:</w:t>
      </w:r>
      <w:r w:rsidRPr="00151B9A">
        <w:rPr>
          <w:rFonts w:ascii="Times New Roman" w:eastAsia="Times New Roman" w:hAnsi="Times New Roman" w:cs="Times New Roman"/>
          <w:color w:val="000000"/>
          <w:sz w:val="24"/>
          <w:szCs w:val="24"/>
          <w:lang w:eastAsia="ru-RU"/>
        </w:rPr>
        <w:t xml:space="preserve"> Свердловская область</w:t>
      </w:r>
      <w:r>
        <w:rPr>
          <w:rFonts w:ascii="Times New Roman" w:eastAsia="Times New Roman" w:hAnsi="Times New Roman" w:cs="Times New Roman"/>
          <w:color w:val="000000"/>
          <w:sz w:val="24"/>
          <w:szCs w:val="24"/>
          <w:lang w:eastAsia="ru-RU"/>
        </w:rPr>
        <w:t>,</w:t>
      </w:r>
      <w:r w:rsidRPr="00151B9A">
        <w:rPr>
          <w:rFonts w:ascii="Times New Roman" w:eastAsia="Times New Roman" w:hAnsi="Times New Roman" w:cs="Times New Roman"/>
          <w:color w:val="000000"/>
          <w:sz w:val="24"/>
          <w:szCs w:val="24"/>
          <w:lang w:eastAsia="ru-RU"/>
        </w:rPr>
        <w:t xml:space="preserve"> г. Ивдель</w:t>
      </w:r>
      <w:r>
        <w:rPr>
          <w:rFonts w:ascii="Times New Roman" w:eastAsia="Times New Roman" w:hAnsi="Times New Roman" w:cs="Times New Roman"/>
          <w:color w:val="000000"/>
          <w:sz w:val="24"/>
          <w:szCs w:val="24"/>
          <w:lang w:eastAsia="ru-RU"/>
        </w:rPr>
        <w:t>,</w:t>
      </w:r>
      <w:r w:rsidRPr="00151B9A">
        <w:rPr>
          <w:rFonts w:ascii="Times New Roman" w:eastAsia="Times New Roman" w:hAnsi="Times New Roman" w:cs="Times New Roman"/>
          <w:color w:val="000000"/>
          <w:sz w:val="24"/>
          <w:szCs w:val="24"/>
          <w:lang w:eastAsia="ru-RU"/>
        </w:rPr>
        <w:t xml:space="preserve"> ул. Данилова</w:t>
      </w:r>
      <w:r>
        <w:rPr>
          <w:rFonts w:ascii="Times New Roman" w:eastAsia="Times New Roman" w:hAnsi="Times New Roman" w:cs="Times New Roman"/>
          <w:color w:val="000000"/>
          <w:sz w:val="24"/>
          <w:szCs w:val="24"/>
          <w:lang w:eastAsia="ru-RU"/>
        </w:rPr>
        <w:t>,</w:t>
      </w:r>
      <w:r w:rsidRPr="00151B9A">
        <w:rPr>
          <w:rFonts w:ascii="Times New Roman" w:eastAsia="Times New Roman" w:hAnsi="Times New Roman" w:cs="Times New Roman"/>
          <w:color w:val="000000"/>
          <w:sz w:val="24"/>
          <w:szCs w:val="24"/>
          <w:lang w:eastAsia="ru-RU"/>
        </w:rPr>
        <w:t xml:space="preserve"> 53, </w:t>
      </w:r>
    </w:p>
    <w:p w:rsidR="00625C7D" w:rsidRPr="003D1E91" w:rsidRDefault="00625C7D" w:rsidP="00625C7D">
      <w:pPr>
        <w:spacing w:after="0" w:line="240" w:lineRule="auto"/>
        <w:ind w:right="-2" w:firstLine="567"/>
        <w:jc w:val="both"/>
        <w:rPr>
          <w:rFonts w:ascii="Times New Roman" w:eastAsia="Times New Roman" w:hAnsi="Times New Roman" w:cs="Times New Roman"/>
          <w:bCs/>
          <w:i/>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tbl>
      <w:tblPr>
        <w:tblW w:w="10314" w:type="dxa"/>
        <w:tblInd w:w="534" w:type="dxa"/>
        <w:tblLook w:val="04A0" w:firstRow="1" w:lastRow="0" w:firstColumn="1" w:lastColumn="0" w:noHBand="0" w:noVBand="1"/>
      </w:tblPr>
      <w:tblGrid>
        <w:gridCol w:w="5211"/>
        <w:gridCol w:w="5103"/>
      </w:tblGrid>
      <w:tr w:rsidR="00511C1C" w:rsidRPr="00512D01" w:rsidTr="00305719">
        <w:tc>
          <w:tcPr>
            <w:tcW w:w="5211" w:type="dxa"/>
            <w:shd w:val="clear" w:color="auto" w:fill="auto"/>
          </w:tcPr>
          <w:p w:rsidR="00511C1C" w:rsidRPr="00512D01" w:rsidRDefault="00511C1C" w:rsidP="00305719">
            <w:pPr>
              <w:widowControl w:val="0"/>
              <w:autoSpaceDE w:val="0"/>
              <w:autoSpaceDN w:val="0"/>
              <w:spacing w:after="0" w:line="240" w:lineRule="auto"/>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Заказчика: </w:t>
            </w:r>
          </w:p>
          <w:p w:rsidR="00511C1C" w:rsidRPr="00512D01" w:rsidRDefault="00511C1C" w:rsidP="00305719">
            <w:pPr>
              <w:widowControl w:val="0"/>
              <w:autoSpaceDE w:val="0"/>
              <w:autoSpaceDN w:val="0"/>
              <w:spacing w:after="0" w:line="240" w:lineRule="auto"/>
              <w:ind w:right="770"/>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c>
          <w:tcPr>
            <w:tcW w:w="5103" w:type="dxa"/>
            <w:shd w:val="clear" w:color="auto" w:fill="auto"/>
          </w:tcPr>
          <w:p w:rsidR="00511C1C" w:rsidRPr="00512D01" w:rsidRDefault="00511C1C" w:rsidP="00305719">
            <w:pPr>
              <w:widowControl w:val="0"/>
              <w:autoSpaceDE w:val="0"/>
              <w:autoSpaceDN w:val="0"/>
              <w:spacing w:after="0" w:line="240" w:lineRule="auto"/>
              <w:ind w:left="851" w:hanging="844"/>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w:t>
            </w:r>
            <w:r>
              <w:rPr>
                <w:rFonts w:ascii="Times New Roman" w:eastAsia="Times New Roman" w:hAnsi="Times New Roman" w:cs="Times New Roman"/>
                <w:lang w:eastAsia="ar-SA"/>
              </w:rPr>
              <w:t>Исполнителя</w:t>
            </w:r>
            <w:r w:rsidRPr="00512D01">
              <w:rPr>
                <w:rFonts w:ascii="Times New Roman" w:eastAsia="Times New Roman" w:hAnsi="Times New Roman" w:cs="Times New Roman"/>
                <w:lang w:eastAsia="ar-SA"/>
              </w:rPr>
              <w:t xml:space="preserve">: </w:t>
            </w:r>
          </w:p>
          <w:p w:rsidR="00511C1C" w:rsidRPr="00512D01" w:rsidRDefault="00511C1C" w:rsidP="00305719">
            <w:pPr>
              <w:widowControl w:val="0"/>
              <w:autoSpaceDE w:val="0"/>
              <w:autoSpaceDN w:val="0"/>
              <w:spacing w:after="0" w:line="240" w:lineRule="auto"/>
              <w:ind w:left="7" w:right="623"/>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r>
    </w:tbl>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371BCB">
      <w:pPr>
        <w:spacing w:after="0" w:line="240" w:lineRule="auto"/>
        <w:jc w:val="right"/>
        <w:rPr>
          <w:rFonts w:ascii="Times New Roman" w:eastAsia="Times New Roman" w:hAnsi="Times New Roman" w:cs="Times New Roman"/>
          <w:sz w:val="24"/>
          <w:szCs w:val="24"/>
          <w:lang w:eastAsia="ru-RU"/>
        </w:rPr>
      </w:pPr>
    </w:p>
    <w:p w:rsidR="00625C7D" w:rsidRDefault="00625C7D" w:rsidP="00625C7D">
      <w:pPr>
        <w:spacing w:after="0" w:line="240" w:lineRule="auto"/>
        <w:rPr>
          <w:rFonts w:ascii="Times New Roman" w:eastAsia="Times New Roman" w:hAnsi="Times New Roman" w:cs="Times New Roman"/>
          <w:sz w:val="24"/>
          <w:szCs w:val="24"/>
          <w:lang w:eastAsia="ru-RU"/>
        </w:rPr>
      </w:pPr>
    </w:p>
    <w:p w:rsidR="00625C7D" w:rsidRPr="00625C7D" w:rsidRDefault="00625C7D" w:rsidP="00625C7D">
      <w:pPr>
        <w:spacing w:after="0" w:line="240" w:lineRule="auto"/>
        <w:jc w:val="right"/>
        <w:rPr>
          <w:rFonts w:ascii="Times New Roman" w:eastAsia="Times New Roman" w:hAnsi="Times New Roman" w:cs="Times New Roman"/>
          <w:sz w:val="24"/>
          <w:szCs w:val="24"/>
          <w:lang w:eastAsia="ru-RU"/>
        </w:rPr>
      </w:pPr>
      <w:r w:rsidRPr="00625C7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r w:rsidRPr="00625C7D">
        <w:rPr>
          <w:rFonts w:ascii="Times New Roman" w:eastAsia="Times New Roman" w:hAnsi="Times New Roman" w:cs="Times New Roman"/>
          <w:sz w:val="24"/>
          <w:szCs w:val="24"/>
          <w:lang w:eastAsia="ru-RU"/>
        </w:rPr>
        <w:t xml:space="preserve"> к контракту</w:t>
      </w:r>
    </w:p>
    <w:p w:rsidR="00625C7D" w:rsidRDefault="00625C7D" w:rsidP="00625C7D">
      <w:pPr>
        <w:spacing w:after="0" w:line="240" w:lineRule="auto"/>
        <w:jc w:val="right"/>
        <w:rPr>
          <w:rFonts w:ascii="Times New Roman" w:eastAsia="Times New Roman" w:hAnsi="Times New Roman" w:cs="Times New Roman"/>
          <w:sz w:val="24"/>
          <w:szCs w:val="24"/>
          <w:lang w:eastAsia="ru-RU"/>
        </w:rPr>
      </w:pPr>
      <w:r w:rsidRPr="00625C7D">
        <w:rPr>
          <w:rFonts w:ascii="Times New Roman" w:eastAsia="Times New Roman" w:hAnsi="Times New Roman" w:cs="Times New Roman"/>
          <w:sz w:val="24"/>
          <w:szCs w:val="24"/>
          <w:lang w:eastAsia="ru-RU"/>
        </w:rPr>
        <w:t>№</w:t>
      </w:r>
    </w:p>
    <w:p w:rsidR="00625C7D" w:rsidRPr="00AD12A6" w:rsidRDefault="00625C7D" w:rsidP="00371BCB">
      <w:pPr>
        <w:spacing w:after="0" w:line="240" w:lineRule="auto"/>
        <w:jc w:val="right"/>
        <w:rPr>
          <w:rFonts w:ascii="Times New Roman" w:eastAsia="Times New Roman" w:hAnsi="Times New Roman" w:cs="Times New Roman"/>
          <w:sz w:val="24"/>
          <w:szCs w:val="24"/>
          <w:lang w:eastAsia="ru-RU"/>
        </w:rPr>
      </w:pPr>
    </w:p>
    <w:p w:rsidR="00371BCB" w:rsidRDefault="00371BCB" w:rsidP="00371BCB">
      <w:pPr>
        <w:spacing w:after="0" w:line="240" w:lineRule="auto"/>
        <w:jc w:val="center"/>
        <w:rPr>
          <w:rFonts w:ascii="Times New Roman" w:eastAsia="Times New Roman" w:hAnsi="Times New Roman" w:cs="Times New Roman"/>
          <w:b/>
          <w:lang w:eastAsia="ru-RU"/>
        </w:rPr>
      </w:pPr>
      <w:r w:rsidRPr="00E60E15">
        <w:rPr>
          <w:rFonts w:ascii="Times New Roman" w:eastAsia="Times New Roman" w:hAnsi="Times New Roman" w:cs="Times New Roman"/>
          <w:b/>
          <w:lang w:eastAsia="ru-RU"/>
        </w:rPr>
        <w:t>СПЕЦИФИКАЦИЯ</w:t>
      </w:r>
    </w:p>
    <w:p w:rsidR="009C0CED" w:rsidRPr="00E60E15" w:rsidRDefault="009C0CED" w:rsidP="00371BCB">
      <w:pPr>
        <w:spacing w:after="0" w:line="240" w:lineRule="auto"/>
        <w:jc w:val="center"/>
        <w:rPr>
          <w:rFonts w:ascii="Times New Roman" w:eastAsia="Times New Roman" w:hAnsi="Times New Roman" w:cs="Times New Roman"/>
          <w:lang w:eastAsia="ru-RU"/>
        </w:rPr>
      </w:pPr>
    </w:p>
    <w:tbl>
      <w:tblPr>
        <w:tblW w:w="9781" w:type="dxa"/>
        <w:tblInd w:w="250" w:type="dxa"/>
        <w:tblLook w:val="04A0" w:firstRow="1" w:lastRow="0" w:firstColumn="1" w:lastColumn="0" w:noHBand="0" w:noVBand="1"/>
      </w:tblPr>
      <w:tblGrid>
        <w:gridCol w:w="486"/>
        <w:gridCol w:w="4169"/>
        <w:gridCol w:w="1180"/>
        <w:gridCol w:w="1838"/>
        <w:gridCol w:w="2108"/>
      </w:tblGrid>
      <w:tr w:rsidR="009C0CED" w:rsidRPr="009C0CED" w:rsidTr="00625C7D">
        <w:trPr>
          <w:trHeight w:val="1155"/>
        </w:trPr>
        <w:tc>
          <w:tcPr>
            <w:tcW w:w="4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r w:rsidRPr="009C0CED">
              <w:rPr>
                <w:rFonts w:ascii="Times New Roman" w:eastAsia="Times New Roman" w:hAnsi="Times New Roman" w:cs="Times New Roman"/>
                <w:sz w:val="20"/>
                <w:szCs w:val="20"/>
                <w:lang w:eastAsia="ru-RU"/>
              </w:rPr>
              <w:t xml:space="preserve">№ </w:t>
            </w:r>
            <w:proofErr w:type="gramStart"/>
            <w:r w:rsidRPr="009C0CED">
              <w:rPr>
                <w:rFonts w:ascii="Times New Roman" w:eastAsia="Times New Roman" w:hAnsi="Times New Roman" w:cs="Times New Roman"/>
                <w:sz w:val="20"/>
                <w:szCs w:val="20"/>
                <w:lang w:eastAsia="ru-RU"/>
              </w:rPr>
              <w:t>п</w:t>
            </w:r>
            <w:proofErr w:type="gramEnd"/>
            <w:r w:rsidRPr="009C0CED">
              <w:rPr>
                <w:rFonts w:ascii="Times New Roman" w:eastAsia="Times New Roman" w:hAnsi="Times New Roman" w:cs="Times New Roman"/>
                <w:sz w:val="20"/>
                <w:szCs w:val="20"/>
                <w:lang w:eastAsia="ru-RU"/>
              </w:rPr>
              <w:t>/п</w:t>
            </w:r>
          </w:p>
        </w:tc>
        <w:tc>
          <w:tcPr>
            <w:tcW w:w="41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0CED" w:rsidRPr="009C0CED" w:rsidRDefault="00625C7D" w:rsidP="009C0C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r w:rsidRPr="009C0CED">
              <w:rPr>
                <w:rFonts w:ascii="Times New Roman" w:eastAsia="Times New Roman" w:hAnsi="Times New Roman" w:cs="Times New Roman"/>
                <w:sz w:val="20"/>
                <w:szCs w:val="20"/>
                <w:lang w:eastAsia="ru-RU"/>
              </w:rPr>
              <w:t>количество месяцев</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E12" w:rsidRPr="00D43E12" w:rsidRDefault="00D43E12" w:rsidP="00D43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Цена за ед. </w:t>
            </w:r>
            <w:r w:rsidRPr="00D43E12">
              <w:rPr>
                <w:rFonts w:ascii="Times New Roman" w:eastAsia="Times New Roman" w:hAnsi="Times New Roman" w:cs="Times New Roman"/>
                <w:sz w:val="20"/>
                <w:szCs w:val="20"/>
                <w:lang w:eastAsia="ru-RU"/>
              </w:rPr>
              <w:t>(руб.)*</w:t>
            </w:r>
          </w:p>
          <w:p w:rsidR="009C0CED" w:rsidRPr="009C0CED" w:rsidRDefault="00D43E12" w:rsidP="00D43E12">
            <w:pPr>
              <w:spacing w:after="0" w:line="240" w:lineRule="auto"/>
              <w:jc w:val="center"/>
              <w:rPr>
                <w:rFonts w:ascii="Times New Roman" w:eastAsia="Times New Roman" w:hAnsi="Times New Roman" w:cs="Times New Roman"/>
                <w:sz w:val="20"/>
                <w:szCs w:val="20"/>
                <w:lang w:eastAsia="ru-RU"/>
              </w:rPr>
            </w:pPr>
            <w:r w:rsidRPr="00D43E12">
              <w:rPr>
                <w:rFonts w:ascii="Times New Roman" w:eastAsia="Times New Roman" w:hAnsi="Times New Roman" w:cs="Times New Roman"/>
                <w:sz w:val="20"/>
                <w:szCs w:val="20"/>
                <w:lang w:eastAsia="ru-RU"/>
              </w:rPr>
              <w:t>*определяется по результатам определения Поставщика</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E12" w:rsidRPr="00D43E12" w:rsidRDefault="00D43E12" w:rsidP="00D43E12">
            <w:pPr>
              <w:spacing w:after="0" w:line="240" w:lineRule="auto"/>
              <w:jc w:val="center"/>
              <w:rPr>
                <w:rFonts w:ascii="Times New Roman" w:eastAsia="Times New Roman" w:hAnsi="Times New Roman" w:cs="Times New Roman"/>
                <w:sz w:val="20"/>
                <w:szCs w:val="20"/>
                <w:lang w:eastAsia="ru-RU"/>
              </w:rPr>
            </w:pPr>
            <w:r w:rsidRPr="00D43E12">
              <w:rPr>
                <w:rFonts w:ascii="Times New Roman" w:eastAsia="Times New Roman" w:hAnsi="Times New Roman" w:cs="Times New Roman"/>
                <w:sz w:val="20"/>
                <w:szCs w:val="20"/>
                <w:lang w:eastAsia="ru-RU"/>
              </w:rPr>
              <w:t xml:space="preserve">Стоимость </w:t>
            </w:r>
            <w:r>
              <w:rPr>
                <w:rFonts w:ascii="Times New Roman" w:eastAsia="Times New Roman" w:hAnsi="Times New Roman" w:cs="Times New Roman"/>
                <w:sz w:val="20"/>
                <w:szCs w:val="20"/>
                <w:lang w:eastAsia="ru-RU"/>
              </w:rPr>
              <w:t>Услуги</w:t>
            </w:r>
            <w:r w:rsidRPr="00D43E12">
              <w:rPr>
                <w:rFonts w:ascii="Times New Roman" w:eastAsia="Times New Roman" w:hAnsi="Times New Roman" w:cs="Times New Roman"/>
                <w:sz w:val="20"/>
                <w:szCs w:val="20"/>
                <w:lang w:eastAsia="ru-RU"/>
              </w:rPr>
              <w:t xml:space="preserve"> с учетом кол-ва (руб.)*</w:t>
            </w:r>
          </w:p>
          <w:p w:rsidR="009C0CED" w:rsidRPr="009C0CED" w:rsidRDefault="00D43E12" w:rsidP="00D43E12">
            <w:pPr>
              <w:spacing w:after="0" w:line="240" w:lineRule="auto"/>
              <w:jc w:val="center"/>
              <w:rPr>
                <w:rFonts w:ascii="Times New Roman" w:eastAsia="Times New Roman" w:hAnsi="Times New Roman" w:cs="Times New Roman"/>
                <w:sz w:val="20"/>
                <w:szCs w:val="20"/>
                <w:lang w:eastAsia="ru-RU"/>
              </w:rPr>
            </w:pPr>
            <w:r w:rsidRPr="00D43E12">
              <w:rPr>
                <w:rFonts w:ascii="Times New Roman" w:eastAsia="Times New Roman" w:hAnsi="Times New Roman" w:cs="Times New Roman"/>
                <w:sz w:val="20"/>
                <w:szCs w:val="20"/>
                <w:lang w:eastAsia="ru-RU"/>
              </w:rPr>
              <w:t>*определяется по результатам определения Поставщика</w:t>
            </w:r>
          </w:p>
        </w:tc>
      </w:tr>
      <w:tr w:rsidR="009C0CED" w:rsidRPr="009C0CED" w:rsidTr="00625C7D">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CED" w:rsidRPr="009C0CED" w:rsidRDefault="009C0CED" w:rsidP="009C0CED">
            <w:pPr>
              <w:spacing w:after="0" w:line="240" w:lineRule="auto"/>
              <w:rPr>
                <w:rFonts w:ascii="Times New Roman" w:eastAsia="Times New Roman" w:hAnsi="Times New Roman" w:cs="Times New Roman"/>
                <w:sz w:val="20"/>
                <w:szCs w:val="20"/>
                <w:lang w:eastAsia="ru-RU"/>
              </w:rPr>
            </w:pPr>
          </w:p>
        </w:tc>
        <w:tc>
          <w:tcPr>
            <w:tcW w:w="4169" w:type="dxa"/>
            <w:vMerge/>
            <w:tcBorders>
              <w:top w:val="single" w:sz="4" w:space="0" w:color="auto"/>
              <w:left w:val="single" w:sz="4" w:space="0" w:color="auto"/>
              <w:bottom w:val="single" w:sz="4" w:space="0" w:color="auto"/>
              <w:right w:val="single" w:sz="4" w:space="0" w:color="auto"/>
            </w:tcBorders>
            <w:vAlign w:val="center"/>
            <w:hideMark/>
          </w:tcPr>
          <w:p w:rsidR="009C0CED" w:rsidRPr="009C0CED" w:rsidRDefault="009C0CED" w:rsidP="009C0CED">
            <w:pPr>
              <w:spacing w:after="0" w:line="240" w:lineRule="auto"/>
              <w:rPr>
                <w:rFonts w:ascii="Times New Roman" w:eastAsia="Times New Roman" w:hAnsi="Times New Roman" w:cs="Times New Roman"/>
                <w:sz w:val="20"/>
                <w:szCs w:val="20"/>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C0CED" w:rsidRPr="009C0CED" w:rsidRDefault="009C0CED" w:rsidP="009C0CED">
            <w:pPr>
              <w:spacing w:after="0" w:line="240" w:lineRule="auto"/>
              <w:rPr>
                <w:rFonts w:ascii="Times New Roman" w:eastAsia="Times New Roman" w:hAnsi="Times New Roman" w:cs="Times New Roman"/>
                <w:sz w:val="20"/>
                <w:szCs w:val="20"/>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9C0CED" w:rsidRPr="009C0CED" w:rsidRDefault="009C0CED" w:rsidP="009C0CED">
            <w:pPr>
              <w:spacing w:after="0" w:line="240" w:lineRule="auto"/>
              <w:rPr>
                <w:rFonts w:ascii="Times New Roman" w:eastAsia="Times New Roman" w:hAnsi="Times New Roman" w:cs="Times New Roman"/>
                <w:sz w:val="20"/>
                <w:szCs w:val="20"/>
                <w:lang w:eastAsia="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9C0CED" w:rsidRPr="009C0CED" w:rsidRDefault="009C0CED" w:rsidP="009C0CED">
            <w:pPr>
              <w:spacing w:after="0" w:line="240" w:lineRule="auto"/>
              <w:rPr>
                <w:rFonts w:ascii="Times New Roman" w:eastAsia="Times New Roman" w:hAnsi="Times New Roman" w:cs="Times New Roman"/>
                <w:sz w:val="20"/>
                <w:szCs w:val="20"/>
                <w:lang w:eastAsia="ru-RU"/>
              </w:rPr>
            </w:pPr>
          </w:p>
        </w:tc>
      </w:tr>
      <w:tr w:rsidR="009C0CED" w:rsidRPr="009C0CED" w:rsidTr="00625C7D">
        <w:trPr>
          <w:trHeight w:val="1281"/>
        </w:trPr>
        <w:tc>
          <w:tcPr>
            <w:tcW w:w="486" w:type="dxa"/>
            <w:tcBorders>
              <w:top w:val="nil"/>
              <w:left w:val="single" w:sz="4" w:space="0" w:color="auto"/>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r w:rsidRPr="009C0CED">
              <w:rPr>
                <w:rFonts w:ascii="Times New Roman" w:eastAsia="Times New Roman" w:hAnsi="Times New Roman" w:cs="Times New Roman"/>
                <w:sz w:val="20"/>
                <w:szCs w:val="20"/>
                <w:lang w:eastAsia="ru-RU"/>
              </w:rPr>
              <w:t>1</w:t>
            </w:r>
          </w:p>
        </w:tc>
        <w:tc>
          <w:tcPr>
            <w:tcW w:w="4169" w:type="dxa"/>
            <w:tcBorders>
              <w:top w:val="nil"/>
              <w:left w:val="nil"/>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r w:rsidRPr="009C0CED">
              <w:rPr>
                <w:rFonts w:ascii="Times New Roman" w:eastAsia="Times New Roman" w:hAnsi="Times New Roman" w:cs="Times New Roman"/>
                <w:sz w:val="20"/>
                <w:szCs w:val="20"/>
                <w:lang w:eastAsia="ru-RU"/>
              </w:rPr>
              <w:t>Выполнение технического обслуживания и текущего ремонта больничных лифтов</w:t>
            </w:r>
          </w:p>
        </w:tc>
        <w:tc>
          <w:tcPr>
            <w:tcW w:w="1180" w:type="dxa"/>
            <w:tcBorders>
              <w:top w:val="nil"/>
              <w:left w:val="nil"/>
              <w:bottom w:val="single" w:sz="4" w:space="0" w:color="auto"/>
              <w:right w:val="single" w:sz="4" w:space="0" w:color="auto"/>
            </w:tcBorders>
            <w:shd w:val="clear" w:color="auto" w:fill="FFFFFF"/>
            <w:vAlign w:val="center"/>
            <w:hideMark/>
          </w:tcPr>
          <w:p w:rsidR="009C0CED" w:rsidRPr="009C0CED" w:rsidRDefault="009C0CED" w:rsidP="00625C7D">
            <w:pPr>
              <w:spacing w:after="0" w:line="240" w:lineRule="auto"/>
              <w:jc w:val="center"/>
              <w:rPr>
                <w:rFonts w:ascii="Times New Roman" w:eastAsia="Times New Roman" w:hAnsi="Times New Roman" w:cs="Times New Roman"/>
                <w:color w:val="000000"/>
                <w:sz w:val="20"/>
                <w:szCs w:val="20"/>
                <w:lang w:eastAsia="ru-RU"/>
              </w:rPr>
            </w:pPr>
            <w:r w:rsidRPr="009C0CED">
              <w:rPr>
                <w:rFonts w:ascii="Times New Roman" w:eastAsia="Times New Roman" w:hAnsi="Times New Roman" w:cs="Times New Roman"/>
                <w:color w:val="000000"/>
                <w:sz w:val="20"/>
                <w:szCs w:val="20"/>
                <w:lang w:eastAsia="ru-RU"/>
              </w:rPr>
              <w:t>1</w:t>
            </w:r>
            <w:r w:rsidR="00EC24D1">
              <w:rPr>
                <w:rFonts w:ascii="Times New Roman" w:eastAsia="Times New Roman" w:hAnsi="Times New Roman" w:cs="Times New Roman"/>
                <w:color w:val="000000"/>
                <w:sz w:val="20"/>
                <w:szCs w:val="20"/>
                <w:lang w:eastAsia="ru-RU"/>
              </w:rPr>
              <w:t>2</w:t>
            </w:r>
          </w:p>
        </w:tc>
        <w:tc>
          <w:tcPr>
            <w:tcW w:w="1838" w:type="dxa"/>
            <w:tcBorders>
              <w:top w:val="nil"/>
              <w:left w:val="nil"/>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p>
        </w:tc>
        <w:tc>
          <w:tcPr>
            <w:tcW w:w="2108" w:type="dxa"/>
            <w:tcBorders>
              <w:top w:val="nil"/>
              <w:left w:val="nil"/>
              <w:bottom w:val="single" w:sz="4" w:space="0" w:color="auto"/>
              <w:right w:val="single" w:sz="4" w:space="0" w:color="auto"/>
            </w:tcBorders>
            <w:shd w:val="clear" w:color="auto" w:fill="FFFFFF"/>
            <w:vAlign w:val="center"/>
            <w:hideMark/>
          </w:tcPr>
          <w:p w:rsidR="009C0CED" w:rsidRPr="009C0CED" w:rsidRDefault="009C0CED" w:rsidP="009C0CED">
            <w:pPr>
              <w:spacing w:after="0" w:line="240" w:lineRule="auto"/>
              <w:jc w:val="center"/>
              <w:rPr>
                <w:rFonts w:ascii="Times New Roman" w:eastAsia="Times New Roman" w:hAnsi="Times New Roman" w:cs="Times New Roman"/>
                <w:sz w:val="20"/>
                <w:szCs w:val="20"/>
                <w:lang w:eastAsia="ru-RU"/>
              </w:rPr>
            </w:pPr>
          </w:p>
        </w:tc>
      </w:tr>
    </w:tbl>
    <w:p w:rsidR="00371BCB" w:rsidRDefault="00371BCB"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625C7D">
      <w:pPr>
        <w:shd w:val="clear" w:color="auto" w:fill="FFFFFF"/>
        <w:tabs>
          <w:tab w:val="right" w:pos="10064"/>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цена составляет _______________________________________________</w:t>
      </w:r>
      <w:r>
        <w:rPr>
          <w:rFonts w:ascii="Times New Roman" w:eastAsia="Times New Roman" w:hAnsi="Times New Roman" w:cs="Times New Roman"/>
          <w:color w:val="000000"/>
          <w:sz w:val="24"/>
          <w:szCs w:val="24"/>
          <w:lang w:eastAsia="ru-RU"/>
        </w:rPr>
        <w:tab/>
      </w:r>
    </w:p>
    <w:p w:rsidR="00625C7D" w:rsidRDefault="00625C7D" w:rsidP="00625C7D">
      <w:pPr>
        <w:shd w:val="clear" w:color="auto" w:fill="FFFFFF"/>
        <w:tabs>
          <w:tab w:val="right" w:pos="10064"/>
        </w:tabs>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625C7D">
      <w:pPr>
        <w:shd w:val="clear" w:color="auto" w:fill="FFFFFF"/>
        <w:tabs>
          <w:tab w:val="right" w:pos="10064"/>
        </w:tabs>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W w:w="10314" w:type="dxa"/>
        <w:tblInd w:w="534" w:type="dxa"/>
        <w:tblLook w:val="04A0" w:firstRow="1" w:lastRow="0" w:firstColumn="1" w:lastColumn="0" w:noHBand="0" w:noVBand="1"/>
      </w:tblPr>
      <w:tblGrid>
        <w:gridCol w:w="5211"/>
        <w:gridCol w:w="5103"/>
      </w:tblGrid>
      <w:tr w:rsidR="00625C7D" w:rsidRPr="00512D01" w:rsidTr="00625C7D">
        <w:tc>
          <w:tcPr>
            <w:tcW w:w="5211" w:type="dxa"/>
            <w:shd w:val="clear" w:color="auto" w:fill="auto"/>
          </w:tcPr>
          <w:p w:rsidR="00625C7D" w:rsidRPr="00512D01" w:rsidRDefault="00625C7D" w:rsidP="00625C7D">
            <w:pPr>
              <w:widowControl w:val="0"/>
              <w:autoSpaceDE w:val="0"/>
              <w:autoSpaceDN w:val="0"/>
              <w:spacing w:after="0" w:line="240" w:lineRule="auto"/>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Заказчика: </w:t>
            </w:r>
          </w:p>
          <w:p w:rsidR="00625C7D" w:rsidRPr="00512D01" w:rsidRDefault="00625C7D" w:rsidP="00625C7D">
            <w:pPr>
              <w:widowControl w:val="0"/>
              <w:autoSpaceDE w:val="0"/>
              <w:autoSpaceDN w:val="0"/>
              <w:spacing w:after="0" w:line="240" w:lineRule="auto"/>
              <w:ind w:right="770"/>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c>
          <w:tcPr>
            <w:tcW w:w="5103" w:type="dxa"/>
            <w:shd w:val="clear" w:color="auto" w:fill="auto"/>
          </w:tcPr>
          <w:p w:rsidR="00625C7D" w:rsidRPr="00512D01" w:rsidRDefault="00625C7D" w:rsidP="00625C7D">
            <w:pPr>
              <w:widowControl w:val="0"/>
              <w:autoSpaceDE w:val="0"/>
              <w:autoSpaceDN w:val="0"/>
              <w:spacing w:after="0" w:line="240" w:lineRule="auto"/>
              <w:ind w:left="851" w:hanging="844"/>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 xml:space="preserve">От </w:t>
            </w:r>
            <w:r>
              <w:rPr>
                <w:rFonts w:ascii="Times New Roman" w:eastAsia="Times New Roman" w:hAnsi="Times New Roman" w:cs="Times New Roman"/>
                <w:lang w:eastAsia="ar-SA"/>
              </w:rPr>
              <w:t>Исполнителя</w:t>
            </w:r>
            <w:r w:rsidRPr="00512D01">
              <w:rPr>
                <w:rFonts w:ascii="Times New Roman" w:eastAsia="Times New Roman" w:hAnsi="Times New Roman" w:cs="Times New Roman"/>
                <w:lang w:eastAsia="ar-SA"/>
              </w:rPr>
              <w:t xml:space="preserve">: </w:t>
            </w:r>
          </w:p>
          <w:p w:rsidR="00625C7D" w:rsidRPr="00512D01" w:rsidRDefault="00625C7D" w:rsidP="00625C7D">
            <w:pPr>
              <w:widowControl w:val="0"/>
              <w:autoSpaceDE w:val="0"/>
              <w:autoSpaceDN w:val="0"/>
              <w:spacing w:after="0" w:line="240" w:lineRule="auto"/>
              <w:ind w:left="7" w:right="623"/>
              <w:outlineLvl w:val="0"/>
              <w:rPr>
                <w:rFonts w:ascii="Times New Roman" w:eastAsia="Times New Roman" w:hAnsi="Times New Roman" w:cs="Times New Roman"/>
                <w:lang w:eastAsia="ar-SA"/>
              </w:rPr>
            </w:pPr>
            <w:r w:rsidRPr="00512D01">
              <w:rPr>
                <w:rFonts w:ascii="Times New Roman" w:eastAsia="Times New Roman" w:hAnsi="Times New Roman" w:cs="Times New Roman"/>
                <w:lang w:eastAsia="ar-SA"/>
              </w:rPr>
              <w:t>подписано усиленной электронной подписью</w:t>
            </w:r>
          </w:p>
        </w:tc>
      </w:tr>
    </w:tbl>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25C7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11C1C" w:rsidRDefault="00511C1C" w:rsidP="00511C1C">
      <w:pPr>
        <w:spacing w:after="0" w:line="240" w:lineRule="auto"/>
        <w:ind w:firstLine="709"/>
        <w:jc w:val="right"/>
        <w:outlineLvl w:val="0"/>
        <w:rPr>
          <w:rFonts w:ascii="Times New Roman" w:eastAsia="Times New Roman" w:hAnsi="Times New Roman" w:cs="Times New Roman"/>
          <w:kern w:val="28"/>
          <w:sz w:val="24"/>
          <w:szCs w:val="24"/>
          <w:lang w:eastAsia="ru-RU"/>
        </w:rPr>
      </w:pPr>
      <w:r w:rsidRPr="00D25F76">
        <w:rPr>
          <w:rFonts w:ascii="Times New Roman" w:eastAsia="Times New Roman" w:hAnsi="Times New Roman" w:cs="Times New Roman"/>
          <w:kern w:val="28"/>
          <w:sz w:val="24"/>
          <w:szCs w:val="24"/>
          <w:lang w:eastAsia="ru-RU"/>
        </w:rPr>
        <w:lastRenderedPageBreak/>
        <w:t xml:space="preserve">Приложение № 3 к контракту </w:t>
      </w:r>
    </w:p>
    <w:p w:rsidR="00511C1C" w:rsidRDefault="00511C1C" w:rsidP="00511C1C">
      <w:pPr>
        <w:spacing w:after="0" w:line="240" w:lineRule="auto"/>
        <w:ind w:firstLine="709"/>
        <w:jc w:val="right"/>
        <w:outlineLvl w:val="0"/>
        <w:rPr>
          <w:rFonts w:ascii="Times New Roman" w:eastAsia="Times New Roman" w:hAnsi="Times New Roman" w:cs="Times New Roman"/>
          <w:kern w:val="28"/>
          <w:sz w:val="24"/>
          <w:szCs w:val="24"/>
          <w:lang w:eastAsia="ru-RU"/>
        </w:rPr>
      </w:pPr>
      <w:r w:rsidRPr="00D25F76">
        <w:rPr>
          <w:rFonts w:ascii="Times New Roman" w:eastAsia="Times New Roman" w:hAnsi="Times New Roman" w:cs="Times New Roman"/>
          <w:kern w:val="28"/>
          <w:sz w:val="24"/>
          <w:szCs w:val="24"/>
          <w:lang w:eastAsia="ru-RU"/>
        </w:rPr>
        <w:t>№</w:t>
      </w:r>
    </w:p>
    <w:p w:rsidR="00511C1C" w:rsidRPr="00D25F76" w:rsidRDefault="00511C1C" w:rsidP="00511C1C">
      <w:pPr>
        <w:spacing w:after="0" w:line="240" w:lineRule="auto"/>
        <w:ind w:firstLine="709"/>
        <w:jc w:val="right"/>
        <w:outlineLvl w:val="0"/>
        <w:rPr>
          <w:rFonts w:ascii="Times New Roman" w:eastAsia="Times New Roman" w:hAnsi="Times New Roman" w:cs="Times New Roman"/>
          <w:kern w:val="28"/>
          <w:sz w:val="24"/>
          <w:szCs w:val="24"/>
          <w:lang w:eastAsia="ru-RU"/>
        </w:rPr>
      </w:pPr>
    </w:p>
    <w:p w:rsidR="00511C1C" w:rsidRPr="00D25F76" w:rsidRDefault="00511C1C" w:rsidP="00511C1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25F76">
        <w:rPr>
          <w:rFonts w:ascii="Times New Roman" w:eastAsia="Times New Roman" w:hAnsi="Times New Roman" w:cs="Times New Roman"/>
          <w:b/>
          <w:sz w:val="24"/>
          <w:szCs w:val="24"/>
          <w:lang w:eastAsia="ru-RU"/>
        </w:rPr>
        <w:t>Форма</w:t>
      </w:r>
    </w:p>
    <w:p w:rsidR="00511C1C" w:rsidRPr="00D25F76" w:rsidRDefault="00511C1C" w:rsidP="00511C1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11C1C" w:rsidRPr="00D25F76" w:rsidRDefault="00511C1C" w:rsidP="00511C1C">
      <w:pPr>
        <w:spacing w:after="0" w:line="240" w:lineRule="auto"/>
        <w:ind w:firstLine="709"/>
        <w:jc w:val="center"/>
        <w:rPr>
          <w:rFonts w:ascii="Times New Roman" w:eastAsia="Times New Roman" w:hAnsi="Times New Roman" w:cs="Times New Roman"/>
          <w:b/>
          <w:sz w:val="24"/>
          <w:szCs w:val="24"/>
          <w:lang w:eastAsia="ar-SA"/>
        </w:rPr>
      </w:pPr>
      <w:r w:rsidRPr="00D25F76">
        <w:rPr>
          <w:rFonts w:ascii="Times New Roman" w:eastAsia="Times New Roman" w:hAnsi="Times New Roman" w:cs="Times New Roman"/>
          <w:b/>
          <w:sz w:val="24"/>
          <w:szCs w:val="24"/>
          <w:lang w:eastAsia="ru-RU"/>
        </w:rPr>
        <w:t>Акт оказанных услуг № ______</w:t>
      </w:r>
    </w:p>
    <w:p w:rsidR="00511C1C" w:rsidRPr="00D25F76" w:rsidRDefault="00511C1C" w:rsidP="00511C1C">
      <w:pPr>
        <w:spacing w:after="0" w:line="240" w:lineRule="auto"/>
        <w:ind w:firstLine="709"/>
        <w:jc w:val="center"/>
        <w:rPr>
          <w:rFonts w:ascii="Times New Roman" w:eastAsia="Times New Roman" w:hAnsi="Times New Roman" w:cs="Times New Roman"/>
          <w:b/>
          <w:sz w:val="24"/>
          <w:szCs w:val="24"/>
          <w:lang w:eastAsia="ru-RU"/>
        </w:rPr>
      </w:pPr>
    </w:p>
    <w:p w:rsidR="00511C1C" w:rsidRPr="00D25F76" w:rsidRDefault="00511C1C" w:rsidP="00511C1C">
      <w:pPr>
        <w:spacing w:after="0" w:line="240" w:lineRule="auto"/>
        <w:ind w:firstLine="709"/>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Ивдель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 20     </w:t>
      </w:r>
      <w:r w:rsidRPr="00D25F76">
        <w:rPr>
          <w:rFonts w:ascii="Times New Roman" w:eastAsia="Times New Roman" w:hAnsi="Times New Roman" w:cs="Times New Roman"/>
          <w:sz w:val="24"/>
          <w:szCs w:val="24"/>
          <w:lang w:eastAsia="ru-RU"/>
        </w:rPr>
        <w:t xml:space="preserve"> г.</w:t>
      </w:r>
    </w:p>
    <w:p w:rsidR="00511C1C" w:rsidRPr="00D25F76" w:rsidRDefault="00511C1C" w:rsidP="00511C1C">
      <w:pPr>
        <w:spacing w:after="0" w:line="240" w:lineRule="auto"/>
        <w:ind w:firstLine="709"/>
        <w:jc w:val="center"/>
        <w:rPr>
          <w:rFonts w:ascii="Times New Roman" w:eastAsia="Times New Roman" w:hAnsi="Times New Roman" w:cs="Times New Roman"/>
          <w:sz w:val="24"/>
          <w:szCs w:val="24"/>
          <w:lang w:eastAsia="ru-RU"/>
        </w:rPr>
      </w:pPr>
    </w:p>
    <w:p w:rsidR="00511C1C" w:rsidRPr="00D25F76" w:rsidRDefault="00511C1C" w:rsidP="00511C1C">
      <w:pPr>
        <w:snapToGrid w:val="0"/>
        <w:spacing w:after="0" w:line="240" w:lineRule="auto"/>
        <w:ind w:firstLine="709"/>
        <w:jc w:val="both"/>
        <w:rPr>
          <w:rFonts w:ascii="Times New Roman" w:eastAsia="Times New Roman" w:hAnsi="Times New Roman" w:cs="Times New Roman"/>
          <w:sz w:val="24"/>
          <w:szCs w:val="24"/>
          <w:lang w:eastAsia="ru-RU"/>
        </w:rPr>
      </w:pPr>
      <w:r w:rsidRPr="00511C1C">
        <w:rPr>
          <w:rFonts w:ascii="Times New Roman" w:eastAsia="Times New Roman" w:hAnsi="Times New Roman" w:cs="Times New Roman"/>
          <w:sz w:val="24"/>
          <w:szCs w:val="24"/>
          <w:lang w:eastAsia="ru-RU"/>
        </w:rPr>
        <w:t xml:space="preserve">Государственное бюджетное учреждение здравоохранения Свердловской области «Ивдельская центральная районная больница», именуемое в дальнейшем «Заказчик», в лице главного врача </w:t>
      </w:r>
      <w:r w:rsidR="00EC24D1">
        <w:rPr>
          <w:rFonts w:ascii="Times New Roman" w:eastAsia="Times New Roman" w:hAnsi="Times New Roman" w:cs="Times New Roman"/>
          <w:sz w:val="24"/>
          <w:szCs w:val="24"/>
          <w:lang w:eastAsia="ru-RU"/>
        </w:rPr>
        <w:t>Баженова Алексея Алексеевича</w:t>
      </w:r>
      <w:r w:rsidRPr="00511C1C">
        <w:rPr>
          <w:rFonts w:ascii="Times New Roman" w:eastAsia="Times New Roman" w:hAnsi="Times New Roman" w:cs="Times New Roman"/>
          <w:sz w:val="24"/>
          <w:szCs w:val="24"/>
          <w:lang w:eastAsia="ru-RU"/>
        </w:rPr>
        <w:t xml:space="preserve">, действующей на основании </w:t>
      </w:r>
      <w:r w:rsidR="00EC24D1">
        <w:rPr>
          <w:rFonts w:ascii="Times New Roman" w:eastAsia="Times New Roman" w:hAnsi="Times New Roman" w:cs="Times New Roman"/>
          <w:sz w:val="24"/>
          <w:szCs w:val="24"/>
          <w:lang w:eastAsia="ru-RU"/>
        </w:rPr>
        <w:t>Устава</w:t>
      </w:r>
      <w:bookmarkStart w:id="0" w:name="_GoBack"/>
      <w:bookmarkEnd w:id="0"/>
      <w:r w:rsidRPr="00D25F76">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ое</w:t>
      </w:r>
      <w:r w:rsidRPr="00D25F76">
        <w:rPr>
          <w:rFonts w:ascii="Times New Roman" w:eastAsia="Times New Roman" w:hAnsi="Times New Roman" w:cs="Times New Roman"/>
          <w:sz w:val="24"/>
          <w:szCs w:val="24"/>
          <w:lang w:eastAsia="ru-RU"/>
        </w:rPr>
        <w:t xml:space="preserve"> в дальнейшем «Заказчик», с одной сторон</w:t>
      </w:r>
      <w:r>
        <w:rPr>
          <w:rFonts w:ascii="Times New Roman" w:eastAsia="Times New Roman" w:hAnsi="Times New Roman" w:cs="Times New Roman"/>
          <w:sz w:val="24"/>
          <w:szCs w:val="24"/>
          <w:lang w:eastAsia="ru-RU"/>
        </w:rPr>
        <w:t xml:space="preserve">ы и </w:t>
      </w:r>
      <w:r w:rsidRPr="00D25F76">
        <w:rPr>
          <w:rFonts w:ascii="Times New Roman" w:eastAsia="Times New Roman" w:hAnsi="Times New Roman" w:cs="Times New Roman"/>
          <w:sz w:val="24"/>
          <w:szCs w:val="24"/>
          <w:lang w:eastAsia="ru-RU"/>
        </w:rPr>
        <w:t>______________, именуемое в дальнейшем «Исполнитель», в лице __________ (должность) _____________ (ФИО руководителя), действующего на основании __________, составили настоящий акт о нижеследующем:</w:t>
      </w:r>
    </w:p>
    <w:p w:rsidR="00511C1C" w:rsidRPr="00D25F76" w:rsidRDefault="00511C1C" w:rsidP="00511C1C">
      <w:pPr>
        <w:snapToGrid w:val="0"/>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«Исполнитель» оказал услуги____________________________________________________</w:t>
      </w:r>
    </w:p>
    <w:p w:rsidR="00511C1C" w:rsidRPr="00D25F76" w:rsidRDefault="00511C1C" w:rsidP="00511C1C">
      <w:pPr>
        <w:snapToGrid w:val="0"/>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в полном объеме в соответствии с контрактом от «__» _______ 20</w:t>
      </w:r>
      <w:r>
        <w:rPr>
          <w:rFonts w:ascii="Times New Roman" w:eastAsia="Times New Roman" w:hAnsi="Times New Roman" w:cs="Times New Roman"/>
          <w:sz w:val="24"/>
          <w:szCs w:val="24"/>
          <w:lang w:eastAsia="ru-RU"/>
        </w:rPr>
        <w:t xml:space="preserve">   </w:t>
      </w:r>
      <w:r w:rsidRPr="00D25F76">
        <w:rPr>
          <w:rFonts w:ascii="Times New Roman" w:eastAsia="Times New Roman" w:hAnsi="Times New Roman" w:cs="Times New Roman"/>
          <w:sz w:val="24"/>
          <w:szCs w:val="24"/>
          <w:lang w:eastAsia="ru-RU"/>
        </w:rPr>
        <w:t xml:space="preserve"> г. № </w:t>
      </w:r>
      <w:r w:rsidRPr="00D25F76">
        <w:rPr>
          <w:rFonts w:ascii="Times New Roman" w:eastAsia="Times New Roman" w:hAnsi="Times New Roman" w:cs="Times New Roman"/>
          <w:bCs/>
          <w:sz w:val="24"/>
          <w:szCs w:val="24"/>
          <w:lang w:eastAsia="ru-RU"/>
        </w:rPr>
        <w:t>______</w:t>
      </w:r>
      <w:r w:rsidRPr="00D25F76">
        <w:rPr>
          <w:rFonts w:ascii="Times New Roman" w:eastAsia="Times New Roman" w:hAnsi="Times New Roman" w:cs="Times New Roman"/>
          <w:sz w:val="24"/>
          <w:szCs w:val="24"/>
          <w:lang w:eastAsia="ru-RU"/>
        </w:rPr>
        <w:t>.</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ar-SA"/>
        </w:rPr>
      </w:pPr>
      <w:r w:rsidRPr="00D25F76">
        <w:rPr>
          <w:rFonts w:ascii="Times New Roman" w:eastAsia="Times New Roman" w:hAnsi="Times New Roman" w:cs="Times New Roman"/>
          <w:sz w:val="24"/>
          <w:szCs w:val="24"/>
          <w:lang w:eastAsia="ru-RU"/>
        </w:rPr>
        <w:t>Всего оказано услуг на сумму (прописью) ______ руб.___ коп</w:t>
      </w:r>
      <w:proofErr w:type="gramStart"/>
      <w:r w:rsidRPr="00D25F76">
        <w:rPr>
          <w:rFonts w:ascii="Times New Roman" w:eastAsia="Times New Roman" w:hAnsi="Times New Roman" w:cs="Times New Roman"/>
          <w:sz w:val="24"/>
          <w:szCs w:val="24"/>
          <w:lang w:eastAsia="ru-RU"/>
        </w:rPr>
        <w:t xml:space="preserve">., </w:t>
      </w:r>
      <w:proofErr w:type="gramEnd"/>
      <w:r w:rsidRPr="00D25F76">
        <w:rPr>
          <w:rFonts w:ascii="Times New Roman" w:eastAsia="Times New Roman" w:hAnsi="Times New Roman" w:cs="Times New Roman"/>
          <w:sz w:val="24"/>
          <w:szCs w:val="24"/>
          <w:lang w:eastAsia="ru-RU"/>
        </w:rPr>
        <w:t>НДС облагается (не облагается).</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Заказчиком проведена экспертиза оказанных услуг собственными силами. Результат услуг соответствует условиям контракта от «__» _______ 20</w:t>
      </w:r>
      <w:r>
        <w:rPr>
          <w:rFonts w:ascii="Times New Roman" w:eastAsia="Times New Roman" w:hAnsi="Times New Roman" w:cs="Times New Roman"/>
          <w:sz w:val="24"/>
          <w:szCs w:val="24"/>
          <w:lang w:eastAsia="ru-RU"/>
        </w:rPr>
        <w:t xml:space="preserve">2   </w:t>
      </w:r>
      <w:r w:rsidRPr="00D25F76">
        <w:rPr>
          <w:rFonts w:ascii="Times New Roman" w:eastAsia="Times New Roman" w:hAnsi="Times New Roman" w:cs="Times New Roman"/>
          <w:sz w:val="24"/>
          <w:szCs w:val="24"/>
          <w:lang w:eastAsia="ru-RU"/>
        </w:rPr>
        <w:t xml:space="preserve"> г. № </w:t>
      </w:r>
      <w:r w:rsidRPr="00D25F76">
        <w:rPr>
          <w:rFonts w:ascii="Times New Roman" w:eastAsia="Times New Roman" w:hAnsi="Times New Roman" w:cs="Times New Roman"/>
          <w:bCs/>
          <w:sz w:val="24"/>
          <w:szCs w:val="24"/>
          <w:lang w:eastAsia="ru-RU"/>
        </w:rPr>
        <w:t>______</w:t>
      </w:r>
      <w:r w:rsidRPr="00D25F76">
        <w:rPr>
          <w:rFonts w:ascii="Times New Roman" w:eastAsia="Times New Roman" w:hAnsi="Times New Roman" w:cs="Times New Roman"/>
          <w:sz w:val="24"/>
          <w:szCs w:val="24"/>
          <w:lang w:eastAsia="ru-RU"/>
        </w:rPr>
        <w:t>.</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Вышеперечисленные услуги оказаны в __________объеме, _____________(качественно/ некачественно) и ____________(в установленные сроки/с нарушением сроков), в соответствии</w:t>
      </w:r>
      <w:r w:rsidRPr="00D25F76">
        <w:rPr>
          <w:rFonts w:ascii="Times New Roman" w:eastAsia="Times New Roman" w:hAnsi="Times New Roman" w:cs="Times New Roman"/>
          <w:sz w:val="24"/>
          <w:szCs w:val="24"/>
          <w:lang w:eastAsia="ru-RU"/>
        </w:rPr>
        <w:br/>
        <w:t>с контрактом. Стороны претензий друг к другу _______________(</w:t>
      </w:r>
      <w:proofErr w:type="gramStart"/>
      <w:r w:rsidRPr="00D25F76">
        <w:rPr>
          <w:rFonts w:ascii="Times New Roman" w:eastAsia="Times New Roman" w:hAnsi="Times New Roman" w:cs="Times New Roman"/>
          <w:sz w:val="24"/>
          <w:szCs w:val="24"/>
          <w:lang w:eastAsia="ru-RU"/>
        </w:rPr>
        <w:t>имеют</w:t>
      </w:r>
      <w:proofErr w:type="gramEnd"/>
      <w:r w:rsidRPr="00D25F76">
        <w:rPr>
          <w:rFonts w:ascii="Times New Roman" w:eastAsia="Times New Roman" w:hAnsi="Times New Roman" w:cs="Times New Roman"/>
          <w:sz w:val="24"/>
          <w:szCs w:val="24"/>
          <w:lang w:eastAsia="ru-RU"/>
        </w:rPr>
        <w:t>/ не имеют).</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Настоящий акт составлен в двух экземплярах, по одному для каждой стороны.</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К настоящему акту прилагаются следующие документы:</w:t>
      </w:r>
    </w:p>
    <w:p w:rsidR="00511C1C" w:rsidRPr="00D25F76" w:rsidRDefault="00511C1C" w:rsidP="00511C1C">
      <w:pPr>
        <w:numPr>
          <w:ilvl w:val="0"/>
          <w:numId w:val="13"/>
        </w:numPr>
        <w:suppressAutoHyphens/>
        <w:spacing w:after="0" w:line="240" w:lineRule="auto"/>
        <w:ind w:left="0"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__________________________</w:t>
      </w:r>
    </w:p>
    <w:p w:rsidR="00511C1C" w:rsidRPr="00D25F76" w:rsidRDefault="00511C1C" w:rsidP="00511C1C">
      <w:pPr>
        <w:numPr>
          <w:ilvl w:val="0"/>
          <w:numId w:val="13"/>
        </w:numPr>
        <w:suppressAutoHyphens/>
        <w:spacing w:after="0" w:line="240" w:lineRule="auto"/>
        <w:ind w:left="0"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__________________________</w:t>
      </w:r>
    </w:p>
    <w:p w:rsidR="00511C1C" w:rsidRPr="00D25F76" w:rsidRDefault="00511C1C" w:rsidP="00511C1C">
      <w:pPr>
        <w:spacing w:after="0" w:line="240" w:lineRule="auto"/>
        <w:ind w:firstLine="709"/>
        <w:jc w:val="both"/>
        <w:rPr>
          <w:rFonts w:ascii="Times New Roman" w:eastAsia="Times New Roman" w:hAnsi="Times New Roman" w:cs="Times New Roman"/>
          <w:sz w:val="24"/>
          <w:szCs w:val="24"/>
          <w:lang w:eastAsia="ru-RU"/>
        </w:rPr>
      </w:pPr>
    </w:p>
    <w:tbl>
      <w:tblPr>
        <w:tblW w:w="10035" w:type="dxa"/>
        <w:tblInd w:w="-34" w:type="dxa"/>
        <w:tblLayout w:type="fixed"/>
        <w:tblLook w:val="04A0" w:firstRow="1" w:lastRow="0" w:firstColumn="1" w:lastColumn="0" w:noHBand="0" w:noVBand="1"/>
      </w:tblPr>
      <w:tblGrid>
        <w:gridCol w:w="34"/>
        <w:gridCol w:w="5069"/>
        <w:gridCol w:w="118"/>
        <w:gridCol w:w="4420"/>
        <w:gridCol w:w="394"/>
      </w:tblGrid>
      <w:tr w:rsidR="00511C1C" w:rsidRPr="00D25F76" w:rsidTr="00305719">
        <w:trPr>
          <w:gridAfter w:val="1"/>
          <w:wAfter w:w="394" w:type="dxa"/>
        </w:trPr>
        <w:tc>
          <w:tcPr>
            <w:tcW w:w="5223" w:type="dxa"/>
            <w:gridSpan w:val="3"/>
            <w:hideMark/>
          </w:tcPr>
          <w:p w:rsidR="00511C1C" w:rsidRPr="00D25F76" w:rsidRDefault="00511C1C" w:rsidP="00305719">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D25F76">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w:t>
            </w:r>
          </w:p>
        </w:tc>
        <w:tc>
          <w:tcPr>
            <w:tcW w:w="4422" w:type="dxa"/>
            <w:hideMark/>
          </w:tcPr>
          <w:p w:rsidR="00511C1C" w:rsidRPr="00D25F76" w:rsidRDefault="00511C1C" w:rsidP="00305719">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D25F76">
              <w:rPr>
                <w:rFonts w:ascii="Times New Roman" w:eastAsia="Times New Roman" w:hAnsi="Times New Roman" w:cs="Times New Roman"/>
                <w:sz w:val="24"/>
                <w:szCs w:val="24"/>
                <w:lang w:eastAsia="ru-RU"/>
              </w:rPr>
              <w:t>«Исполнитель»:</w:t>
            </w:r>
          </w:p>
        </w:tc>
      </w:tr>
      <w:tr w:rsidR="00511C1C" w:rsidRPr="00D25F76" w:rsidTr="00305719">
        <w:trPr>
          <w:gridBefore w:val="1"/>
          <w:wBefore w:w="34" w:type="dxa"/>
        </w:trPr>
        <w:tc>
          <w:tcPr>
            <w:tcW w:w="5071" w:type="dxa"/>
          </w:tcPr>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ar-SA"/>
              </w:rPr>
            </w:pPr>
            <w:r w:rsidRPr="00D25F76">
              <w:rPr>
                <w:rFonts w:ascii="Times New Roman" w:eastAsia="Times New Roman" w:hAnsi="Times New Roman" w:cs="Times New Roman"/>
                <w:sz w:val="24"/>
                <w:szCs w:val="24"/>
                <w:lang w:eastAsia="ru-RU"/>
              </w:rPr>
              <w:t>Должность</w:t>
            </w:r>
          </w:p>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ru-RU"/>
              </w:rPr>
            </w:pPr>
          </w:p>
          <w:p w:rsidR="00511C1C" w:rsidRPr="00D25F76" w:rsidRDefault="00511C1C" w:rsidP="00305719">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   ________________/____________/</w:t>
            </w:r>
          </w:p>
          <w:p w:rsidR="00511C1C" w:rsidRPr="00D25F76" w:rsidRDefault="00511C1C" w:rsidP="00305719">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 (Подпись)                           (ФИО)</w:t>
            </w:r>
          </w:p>
          <w:p w:rsidR="00511C1C" w:rsidRPr="00D25F76" w:rsidRDefault="00511C1C" w:rsidP="00305719">
            <w:pPr>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 «_____» ________________20</w:t>
            </w:r>
            <w:r>
              <w:rPr>
                <w:rFonts w:ascii="Times New Roman" w:eastAsia="Times New Roman" w:hAnsi="Times New Roman" w:cs="Times New Roman"/>
                <w:sz w:val="24"/>
                <w:szCs w:val="24"/>
                <w:lang w:eastAsia="ru-RU"/>
              </w:rPr>
              <w:t xml:space="preserve">   </w:t>
            </w:r>
            <w:r w:rsidRPr="00D25F76">
              <w:rPr>
                <w:rFonts w:ascii="Times New Roman" w:eastAsia="Times New Roman" w:hAnsi="Times New Roman" w:cs="Times New Roman"/>
                <w:sz w:val="24"/>
                <w:szCs w:val="24"/>
                <w:lang w:eastAsia="ru-RU"/>
              </w:rPr>
              <w:t xml:space="preserve"> г.</w:t>
            </w:r>
          </w:p>
          <w:p w:rsidR="00511C1C" w:rsidRPr="00D25F76" w:rsidRDefault="00511C1C" w:rsidP="00305719">
            <w:pPr>
              <w:suppressAutoHyphens/>
              <w:spacing w:after="0" w:line="240" w:lineRule="auto"/>
              <w:ind w:firstLine="709"/>
              <w:jc w:val="both"/>
              <w:rPr>
                <w:rFonts w:ascii="Times New Roman" w:eastAsia="Times New Roman" w:hAnsi="Times New Roman" w:cs="Times New Roman"/>
                <w:sz w:val="24"/>
                <w:szCs w:val="24"/>
                <w:lang w:eastAsia="ar-SA"/>
              </w:rPr>
            </w:pPr>
            <w:r w:rsidRPr="00D25F76">
              <w:rPr>
                <w:rFonts w:ascii="Times New Roman" w:eastAsia="Times New Roman" w:hAnsi="Times New Roman" w:cs="Times New Roman"/>
                <w:sz w:val="24"/>
                <w:szCs w:val="24"/>
                <w:lang w:eastAsia="ru-RU"/>
              </w:rPr>
              <w:t>М.П.</w:t>
            </w:r>
          </w:p>
        </w:tc>
        <w:tc>
          <w:tcPr>
            <w:tcW w:w="4934" w:type="dxa"/>
            <w:gridSpan w:val="3"/>
          </w:tcPr>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ar-SA"/>
              </w:rPr>
            </w:pPr>
            <w:r w:rsidRPr="00D25F76">
              <w:rPr>
                <w:rFonts w:ascii="Times New Roman" w:eastAsia="Times New Roman" w:hAnsi="Times New Roman" w:cs="Times New Roman"/>
                <w:sz w:val="24"/>
                <w:szCs w:val="24"/>
                <w:lang w:eastAsia="ru-RU"/>
              </w:rPr>
              <w:t>Должность</w:t>
            </w:r>
          </w:p>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ru-RU"/>
              </w:rPr>
            </w:pPr>
          </w:p>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   ________________/____________/</w:t>
            </w:r>
          </w:p>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 xml:space="preserve"> (Подпись)                           (ФИО)</w:t>
            </w:r>
          </w:p>
          <w:p w:rsidR="00511C1C" w:rsidRPr="00D25F76" w:rsidRDefault="00511C1C" w:rsidP="00305719">
            <w:pPr>
              <w:tabs>
                <w:tab w:val="left" w:pos="198"/>
              </w:tabs>
              <w:spacing w:after="0" w:line="240" w:lineRule="auto"/>
              <w:ind w:firstLine="709"/>
              <w:jc w:val="both"/>
              <w:rPr>
                <w:rFonts w:ascii="Times New Roman" w:eastAsia="Times New Roman" w:hAnsi="Times New Roman" w:cs="Times New Roman"/>
                <w:sz w:val="24"/>
                <w:szCs w:val="24"/>
                <w:lang w:eastAsia="ru-RU"/>
              </w:rPr>
            </w:pPr>
            <w:r w:rsidRPr="00D25F76">
              <w:rPr>
                <w:rFonts w:ascii="Times New Roman" w:eastAsia="Times New Roman" w:hAnsi="Times New Roman" w:cs="Times New Roman"/>
                <w:sz w:val="24"/>
                <w:szCs w:val="24"/>
                <w:lang w:eastAsia="ru-RU"/>
              </w:rPr>
              <w:t>«_____» ________________20</w:t>
            </w:r>
            <w:r>
              <w:rPr>
                <w:rFonts w:ascii="Times New Roman" w:eastAsia="Times New Roman" w:hAnsi="Times New Roman" w:cs="Times New Roman"/>
                <w:sz w:val="24"/>
                <w:szCs w:val="24"/>
                <w:lang w:eastAsia="ru-RU"/>
              </w:rPr>
              <w:t xml:space="preserve">2   </w:t>
            </w:r>
            <w:r w:rsidRPr="00D25F76">
              <w:rPr>
                <w:rFonts w:ascii="Times New Roman" w:eastAsia="Times New Roman" w:hAnsi="Times New Roman" w:cs="Times New Roman"/>
                <w:sz w:val="24"/>
                <w:szCs w:val="24"/>
                <w:lang w:eastAsia="ru-RU"/>
              </w:rPr>
              <w:t xml:space="preserve"> г.</w:t>
            </w:r>
          </w:p>
          <w:p w:rsidR="00511C1C" w:rsidRPr="00D25F76" w:rsidRDefault="00511C1C" w:rsidP="00305719">
            <w:pPr>
              <w:tabs>
                <w:tab w:val="left" w:pos="198"/>
              </w:tabs>
              <w:suppressAutoHyphens/>
              <w:spacing w:after="0" w:line="240" w:lineRule="auto"/>
              <w:ind w:firstLine="709"/>
              <w:jc w:val="both"/>
              <w:rPr>
                <w:rFonts w:ascii="Times New Roman" w:eastAsia="Times New Roman" w:hAnsi="Times New Roman" w:cs="Times New Roman"/>
                <w:sz w:val="24"/>
                <w:szCs w:val="24"/>
                <w:lang w:eastAsia="ar-SA"/>
              </w:rPr>
            </w:pPr>
            <w:r w:rsidRPr="00D25F76">
              <w:rPr>
                <w:rFonts w:ascii="Times New Roman" w:eastAsia="Times New Roman" w:hAnsi="Times New Roman" w:cs="Times New Roman"/>
                <w:sz w:val="24"/>
                <w:szCs w:val="24"/>
                <w:lang w:eastAsia="ru-RU"/>
              </w:rPr>
              <w:t>М.П.</w:t>
            </w:r>
          </w:p>
        </w:tc>
      </w:tr>
    </w:tbl>
    <w:p w:rsidR="00511C1C" w:rsidRDefault="00511C1C" w:rsidP="00511C1C">
      <w:pPr>
        <w:spacing w:after="0" w:line="240" w:lineRule="auto"/>
        <w:ind w:firstLine="709"/>
        <w:jc w:val="both"/>
        <w:rPr>
          <w:rFonts w:ascii="Times New Roman" w:eastAsia="Times New Roman" w:hAnsi="Times New Roman" w:cs="Times New Roman"/>
          <w:sz w:val="24"/>
          <w:szCs w:val="24"/>
          <w:lang w:eastAsia="ru-RU"/>
        </w:rPr>
      </w:pPr>
    </w:p>
    <w:p w:rsidR="00511C1C" w:rsidRDefault="00511C1C" w:rsidP="00511C1C">
      <w:pPr>
        <w:rPr>
          <w:rFonts w:ascii="Times New Roman" w:eastAsia="Times New Roman" w:hAnsi="Times New Roman" w:cs="Times New Roman"/>
          <w:sz w:val="24"/>
          <w:szCs w:val="24"/>
          <w:lang w:eastAsia="ru-RU"/>
        </w:rPr>
      </w:pPr>
    </w:p>
    <w:p w:rsidR="00625C7D" w:rsidRPr="00830DBD" w:rsidRDefault="00625C7D" w:rsidP="00371B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sectPr w:rsidR="00625C7D" w:rsidRPr="00830DBD" w:rsidSect="003F68E8">
      <w:footerReference w:type="default" r:id="rId8"/>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B4" w:rsidRDefault="00EA6EB4" w:rsidP="00DE788F">
      <w:pPr>
        <w:spacing w:after="0" w:line="240" w:lineRule="auto"/>
      </w:pPr>
      <w:r>
        <w:separator/>
      </w:r>
    </w:p>
  </w:endnote>
  <w:endnote w:type="continuationSeparator" w:id="0">
    <w:p w:rsidR="00EA6EB4" w:rsidRDefault="00EA6EB4" w:rsidP="00DE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DL">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GaramondNarrowC">
    <w:altName w:val="Courier New"/>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font>
  <w:font w:name="ArialMT">
    <w:altName w:val="Times New Roman"/>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51212"/>
      <w:docPartObj>
        <w:docPartGallery w:val="Page Numbers (Bottom of Page)"/>
        <w:docPartUnique/>
      </w:docPartObj>
    </w:sdtPr>
    <w:sdtEndPr/>
    <w:sdtContent>
      <w:p w:rsidR="00625C7D" w:rsidRDefault="00625C7D">
        <w:pPr>
          <w:pStyle w:val="ac"/>
          <w:jc w:val="center"/>
        </w:pPr>
        <w:r w:rsidRPr="003F68E8">
          <w:rPr>
            <w:sz w:val="20"/>
          </w:rPr>
          <w:fldChar w:fldCharType="begin"/>
        </w:r>
        <w:r w:rsidRPr="003F68E8">
          <w:rPr>
            <w:sz w:val="20"/>
          </w:rPr>
          <w:instrText>PAGE   \* MERGEFORMAT</w:instrText>
        </w:r>
        <w:r w:rsidRPr="003F68E8">
          <w:rPr>
            <w:sz w:val="20"/>
          </w:rPr>
          <w:fldChar w:fldCharType="separate"/>
        </w:r>
        <w:r w:rsidR="00EC24D1">
          <w:rPr>
            <w:noProof/>
            <w:sz w:val="20"/>
          </w:rPr>
          <w:t>18</w:t>
        </w:r>
        <w:r w:rsidRPr="003F68E8">
          <w:rPr>
            <w:sz w:val="20"/>
          </w:rPr>
          <w:fldChar w:fldCharType="end"/>
        </w:r>
      </w:p>
    </w:sdtContent>
  </w:sdt>
  <w:p w:rsidR="00625C7D" w:rsidRDefault="00625C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B4" w:rsidRDefault="00EA6EB4" w:rsidP="00DE788F">
      <w:pPr>
        <w:spacing w:after="0" w:line="240" w:lineRule="auto"/>
      </w:pPr>
      <w:r>
        <w:separator/>
      </w:r>
    </w:p>
  </w:footnote>
  <w:footnote w:type="continuationSeparator" w:id="0">
    <w:p w:rsidR="00EA6EB4" w:rsidRDefault="00EA6EB4" w:rsidP="00DE7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nsid w:val="00000003"/>
    <w:multiLevelType w:val="multilevel"/>
    <w:tmpl w:val="00000003"/>
    <w:name w:val="WW8Num4"/>
    <w:lvl w:ilvl="0">
      <w:start w:val="1"/>
      <w:numFmt w:val="decimal"/>
      <w:lvlText w:val="%1."/>
      <w:lvlJc w:val="left"/>
      <w:pPr>
        <w:tabs>
          <w:tab w:val="num" w:pos="1300"/>
        </w:tabs>
        <w:ind w:left="1300" w:hanging="9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4"/>
    <w:multiLevelType w:val="multilevel"/>
    <w:tmpl w:val="00000004"/>
    <w:name w:val="WW8Num7"/>
    <w:lvl w:ilvl="0">
      <w:start w:val="1"/>
      <w:numFmt w:val="decimal"/>
      <w:lvlText w:val="%1."/>
      <w:lvlJc w:val="center"/>
      <w:pPr>
        <w:tabs>
          <w:tab w:val="num" w:pos="0"/>
        </w:tabs>
        <w:ind w:left="0" w:firstLine="0"/>
      </w:pPr>
      <w:rPr>
        <w:b/>
        <w:i w:val="0"/>
      </w:r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00000005"/>
    <w:multiLevelType w:val="singleLevel"/>
    <w:tmpl w:val="00000005"/>
    <w:name w:val="WW8Num10"/>
    <w:lvl w:ilvl="0">
      <w:start w:val="1"/>
      <w:numFmt w:val="decimal"/>
      <w:lvlText w:val="%1."/>
      <w:lvlJc w:val="left"/>
      <w:pPr>
        <w:tabs>
          <w:tab w:val="num" w:pos="0"/>
        </w:tabs>
        <w:ind w:left="720" w:hanging="360"/>
      </w:pPr>
    </w:lvl>
  </w:abstractNum>
  <w:abstractNum w:abstractNumId="4">
    <w:nsid w:val="00000006"/>
    <w:multiLevelType w:val="multilevel"/>
    <w:tmpl w:val="00000006"/>
    <w:name w:val="WW8Num16"/>
    <w:lvl w:ilvl="0">
      <w:start w:val="7"/>
      <w:numFmt w:val="decimal"/>
      <w:lvlText w:val="%1."/>
      <w:lvlJc w:val="left"/>
      <w:pPr>
        <w:tabs>
          <w:tab w:val="num" w:pos="435"/>
        </w:tabs>
        <w:ind w:left="435" w:hanging="435"/>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01A30B0A"/>
    <w:multiLevelType w:val="multilevel"/>
    <w:tmpl w:val="7DD4B31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0F4832"/>
    <w:multiLevelType w:val="multilevel"/>
    <w:tmpl w:val="741261F8"/>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021335"/>
    <w:multiLevelType w:val="multilevel"/>
    <w:tmpl w:val="6DB41B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7E3EFA"/>
    <w:multiLevelType w:val="hybridMultilevel"/>
    <w:tmpl w:val="07CEEE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476B2A"/>
    <w:multiLevelType w:val="multilevel"/>
    <w:tmpl w:val="CDC6BF28"/>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7727E8F"/>
    <w:multiLevelType w:val="multilevel"/>
    <w:tmpl w:val="A446A1F2"/>
    <w:lvl w:ilvl="0">
      <w:start w:val="1"/>
      <w:numFmt w:val="decimal"/>
      <w:lvlText w:val="%1)"/>
      <w:lvlJc w:val="left"/>
      <w:pPr>
        <w:tabs>
          <w:tab w:val="num" w:pos="1080"/>
        </w:tabs>
        <w:ind w:left="1080" w:hanging="360"/>
      </w:pPr>
      <w:rPr>
        <w:rFonts w:ascii="Antiqua" w:eastAsia="Times New Roman" w:hAnsi="Antiqua" w:cs="Times New Roman"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1">
    <w:nsid w:val="295F50FB"/>
    <w:multiLevelType w:val="multilevel"/>
    <w:tmpl w:val="6DB41B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7A31EE5"/>
    <w:multiLevelType w:val="hybridMultilevel"/>
    <w:tmpl w:val="B3E60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D82589"/>
    <w:multiLevelType w:val="multilevel"/>
    <w:tmpl w:val="6DB41B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A222FC0"/>
    <w:multiLevelType w:val="multilevel"/>
    <w:tmpl w:val="2F4E528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E0F38A9"/>
    <w:multiLevelType w:val="multilevel"/>
    <w:tmpl w:val="E8ACB104"/>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5A668BE"/>
    <w:multiLevelType w:val="multilevel"/>
    <w:tmpl w:val="4DBEC0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B1E0BF0"/>
    <w:multiLevelType w:val="multilevel"/>
    <w:tmpl w:val="6DB41B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7"/>
  </w:num>
  <w:num w:numId="3">
    <w:abstractNumId w:val="5"/>
  </w:num>
  <w:num w:numId="4">
    <w:abstractNumId w:val="11"/>
  </w:num>
  <w:num w:numId="5">
    <w:abstractNumId w:val="16"/>
  </w:num>
  <w:num w:numId="6">
    <w:abstractNumId w:val="7"/>
  </w:num>
  <w:num w:numId="7">
    <w:abstractNumId w:val="13"/>
  </w:num>
  <w:num w:numId="8">
    <w:abstractNumId w:val="14"/>
  </w:num>
  <w:num w:numId="9">
    <w:abstractNumId w:val="10"/>
  </w:num>
  <w:num w:numId="10">
    <w:abstractNumId w:val="15"/>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68"/>
    <w:rsid w:val="00026883"/>
    <w:rsid w:val="00063B9A"/>
    <w:rsid w:val="00082F32"/>
    <w:rsid w:val="0009467C"/>
    <w:rsid w:val="0009603C"/>
    <w:rsid w:val="000B492C"/>
    <w:rsid w:val="000B5503"/>
    <w:rsid w:val="000B70F2"/>
    <w:rsid w:val="00122A5A"/>
    <w:rsid w:val="0017515C"/>
    <w:rsid w:val="00183182"/>
    <w:rsid w:val="00190088"/>
    <w:rsid w:val="001D07FD"/>
    <w:rsid w:val="001E5878"/>
    <w:rsid w:val="001F44B4"/>
    <w:rsid w:val="00264BB5"/>
    <w:rsid w:val="002C1864"/>
    <w:rsid w:val="002C76B6"/>
    <w:rsid w:val="002D05D7"/>
    <w:rsid w:val="002E2066"/>
    <w:rsid w:val="002E75CD"/>
    <w:rsid w:val="003029C2"/>
    <w:rsid w:val="00311511"/>
    <w:rsid w:val="00342B5B"/>
    <w:rsid w:val="00355771"/>
    <w:rsid w:val="00371BCB"/>
    <w:rsid w:val="003A1230"/>
    <w:rsid w:val="003F68E8"/>
    <w:rsid w:val="00406A3F"/>
    <w:rsid w:val="00442299"/>
    <w:rsid w:val="00494064"/>
    <w:rsid w:val="004B0E05"/>
    <w:rsid w:val="004E0A92"/>
    <w:rsid w:val="00511C1C"/>
    <w:rsid w:val="005153BB"/>
    <w:rsid w:val="00552879"/>
    <w:rsid w:val="0056494B"/>
    <w:rsid w:val="00575163"/>
    <w:rsid w:val="005B684C"/>
    <w:rsid w:val="00625C7D"/>
    <w:rsid w:val="006471D3"/>
    <w:rsid w:val="00655CD0"/>
    <w:rsid w:val="006612EC"/>
    <w:rsid w:val="006622DE"/>
    <w:rsid w:val="0066278C"/>
    <w:rsid w:val="006C7A0D"/>
    <w:rsid w:val="006D7D5E"/>
    <w:rsid w:val="00755EE7"/>
    <w:rsid w:val="00785CCE"/>
    <w:rsid w:val="007A511C"/>
    <w:rsid w:val="00830CED"/>
    <w:rsid w:val="00830DBD"/>
    <w:rsid w:val="0086697C"/>
    <w:rsid w:val="008A1EE8"/>
    <w:rsid w:val="008B1AF7"/>
    <w:rsid w:val="008C135A"/>
    <w:rsid w:val="0091525B"/>
    <w:rsid w:val="0092614C"/>
    <w:rsid w:val="009500D4"/>
    <w:rsid w:val="009971FF"/>
    <w:rsid w:val="009C0CED"/>
    <w:rsid w:val="00A00675"/>
    <w:rsid w:val="00A01788"/>
    <w:rsid w:val="00A01F4E"/>
    <w:rsid w:val="00A30753"/>
    <w:rsid w:val="00A32716"/>
    <w:rsid w:val="00A60CD3"/>
    <w:rsid w:val="00A76D31"/>
    <w:rsid w:val="00A86A33"/>
    <w:rsid w:val="00AB79FC"/>
    <w:rsid w:val="00AC3113"/>
    <w:rsid w:val="00AE3996"/>
    <w:rsid w:val="00B53094"/>
    <w:rsid w:val="00B61187"/>
    <w:rsid w:val="00B61E3E"/>
    <w:rsid w:val="00BA3568"/>
    <w:rsid w:val="00BC77EA"/>
    <w:rsid w:val="00C042ED"/>
    <w:rsid w:val="00C06179"/>
    <w:rsid w:val="00C22DEB"/>
    <w:rsid w:val="00C34CEF"/>
    <w:rsid w:val="00C4597B"/>
    <w:rsid w:val="00C50DEF"/>
    <w:rsid w:val="00C662EA"/>
    <w:rsid w:val="00CE032C"/>
    <w:rsid w:val="00CF421F"/>
    <w:rsid w:val="00D06BEC"/>
    <w:rsid w:val="00D164A7"/>
    <w:rsid w:val="00D2305E"/>
    <w:rsid w:val="00D43E12"/>
    <w:rsid w:val="00D556C8"/>
    <w:rsid w:val="00D974C9"/>
    <w:rsid w:val="00DE788F"/>
    <w:rsid w:val="00DF10F8"/>
    <w:rsid w:val="00DF5AEA"/>
    <w:rsid w:val="00E416AA"/>
    <w:rsid w:val="00E531EF"/>
    <w:rsid w:val="00EA6EB4"/>
    <w:rsid w:val="00EC24D1"/>
    <w:rsid w:val="00EF7705"/>
    <w:rsid w:val="00F11805"/>
    <w:rsid w:val="00F135CB"/>
    <w:rsid w:val="00F15230"/>
    <w:rsid w:val="00F21ABB"/>
    <w:rsid w:val="00F356D4"/>
    <w:rsid w:val="00F723BD"/>
    <w:rsid w:val="00F8401A"/>
    <w:rsid w:val="00FB303F"/>
    <w:rsid w:val="00FC6EED"/>
    <w:rsid w:val="00FD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788F"/>
    <w:pPr>
      <w:keepNext/>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DE788F"/>
    <w:pPr>
      <w:keepNext/>
      <w:spacing w:before="240" w:after="60" w:line="240" w:lineRule="auto"/>
      <w:ind w:firstLine="720"/>
      <w:jc w:val="both"/>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DE788F"/>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17515C"/>
    <w:pPr>
      <w:keepNext/>
      <w:tabs>
        <w:tab w:val="num" w:pos="864"/>
      </w:tabs>
      <w:suppressAutoHyphens/>
      <w:spacing w:before="240" w:after="0" w:line="240" w:lineRule="auto"/>
      <w:ind w:left="864" w:hanging="864"/>
      <w:jc w:val="both"/>
      <w:outlineLvl w:val="3"/>
    </w:pPr>
    <w:rPr>
      <w:rFonts w:ascii="Arial" w:eastAsia="Times New Roman" w:hAnsi="Arial" w:cs="Arial"/>
      <w:sz w:val="24"/>
      <w:szCs w:val="20"/>
      <w:lang w:eastAsia="ar-SA"/>
    </w:rPr>
  </w:style>
  <w:style w:type="paragraph" w:styleId="5">
    <w:name w:val="heading 5"/>
    <w:basedOn w:val="a"/>
    <w:next w:val="a"/>
    <w:link w:val="50"/>
    <w:semiHidden/>
    <w:unhideWhenUsed/>
    <w:qFormat/>
    <w:rsid w:val="0017515C"/>
    <w:pPr>
      <w:tabs>
        <w:tab w:val="num" w:pos="1008"/>
      </w:tabs>
      <w:suppressAutoHyphens/>
      <w:spacing w:before="240" w:after="0" w:line="240" w:lineRule="auto"/>
      <w:ind w:left="1008" w:hanging="1008"/>
      <w:jc w:val="both"/>
      <w:outlineLvl w:val="4"/>
    </w:pPr>
    <w:rPr>
      <w:rFonts w:ascii="Times New Roman" w:eastAsia="Times New Roman" w:hAnsi="Times New Roman" w:cs="Times New Roman"/>
      <w:szCs w:val="20"/>
      <w:lang w:eastAsia="ar-SA"/>
    </w:rPr>
  </w:style>
  <w:style w:type="paragraph" w:styleId="6">
    <w:name w:val="heading 6"/>
    <w:basedOn w:val="a"/>
    <w:next w:val="a"/>
    <w:link w:val="60"/>
    <w:semiHidden/>
    <w:unhideWhenUsed/>
    <w:qFormat/>
    <w:rsid w:val="0017515C"/>
    <w:pPr>
      <w:tabs>
        <w:tab w:val="num" w:pos="1152"/>
      </w:tabs>
      <w:suppressAutoHyphens/>
      <w:spacing w:before="240" w:after="0" w:line="240" w:lineRule="auto"/>
      <w:ind w:left="1152" w:hanging="1152"/>
      <w:jc w:val="both"/>
      <w:outlineLvl w:val="5"/>
    </w:pPr>
    <w:rPr>
      <w:rFonts w:ascii="Times New Roman" w:eastAsia="Times New Roman" w:hAnsi="Times New Roman" w:cs="Times New Roman"/>
      <w:i/>
      <w:szCs w:val="20"/>
      <w:lang w:eastAsia="ar-SA"/>
    </w:rPr>
  </w:style>
  <w:style w:type="paragraph" w:styleId="7">
    <w:name w:val="heading 7"/>
    <w:basedOn w:val="a"/>
    <w:next w:val="a"/>
    <w:link w:val="70"/>
    <w:semiHidden/>
    <w:unhideWhenUsed/>
    <w:qFormat/>
    <w:rsid w:val="00DE788F"/>
    <w:pPr>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17515C"/>
    <w:pPr>
      <w:tabs>
        <w:tab w:val="num" w:pos="1440"/>
      </w:tabs>
      <w:suppressAutoHyphens/>
      <w:spacing w:before="240" w:after="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
    <w:next w:val="a"/>
    <w:link w:val="90"/>
    <w:semiHidden/>
    <w:unhideWhenUsed/>
    <w:qFormat/>
    <w:rsid w:val="0017515C"/>
    <w:pPr>
      <w:tabs>
        <w:tab w:val="num" w:pos="1584"/>
      </w:tabs>
      <w:suppressAutoHyphens/>
      <w:spacing w:before="240" w:after="0" w:line="240" w:lineRule="auto"/>
      <w:ind w:left="1584" w:hanging="1584"/>
      <w:jc w:val="both"/>
      <w:outlineLvl w:val="8"/>
    </w:pPr>
    <w:rPr>
      <w:rFonts w:ascii="Arial" w:eastAsia="Times New Roman" w:hAnsi="Arial" w:cs="Arial"/>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88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E788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DE788F"/>
    <w:rPr>
      <w:rFonts w:ascii="Times New Roman" w:eastAsia="Times New Roman" w:hAnsi="Times New Roman" w:cs="Times New Roman"/>
      <w:sz w:val="28"/>
      <w:szCs w:val="24"/>
      <w:lang w:eastAsia="ru-RU"/>
    </w:rPr>
  </w:style>
  <w:style w:type="character" w:customStyle="1" w:styleId="70">
    <w:name w:val="Заголовок 7 Знак"/>
    <w:basedOn w:val="a0"/>
    <w:link w:val="7"/>
    <w:semiHidden/>
    <w:rsid w:val="00DE788F"/>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DE788F"/>
  </w:style>
  <w:style w:type="character" w:styleId="a3">
    <w:name w:val="Hyperlink"/>
    <w:uiPriority w:val="99"/>
    <w:unhideWhenUsed/>
    <w:rsid w:val="00DE788F"/>
    <w:rPr>
      <w:rFonts w:ascii="Times New Roman" w:hAnsi="Times New Roman" w:cs="Times New Roman" w:hint="default"/>
      <w:color w:val="0000FF"/>
      <w:u w:val="single"/>
    </w:rPr>
  </w:style>
  <w:style w:type="character" w:styleId="a4">
    <w:name w:val="FollowedHyperlink"/>
    <w:basedOn w:val="a0"/>
    <w:uiPriority w:val="99"/>
    <w:semiHidden/>
    <w:unhideWhenUsed/>
    <w:rsid w:val="00DE788F"/>
    <w:rPr>
      <w:color w:val="800080" w:themeColor="followedHyperlink"/>
      <w:u w:val="single"/>
    </w:rPr>
  </w:style>
  <w:style w:type="paragraph" w:styleId="a5">
    <w:name w:val="Normal (Web)"/>
    <w:basedOn w:val="a"/>
    <w:semiHidden/>
    <w:unhideWhenUsed/>
    <w:qFormat/>
    <w:rsid w:val="00DE788F"/>
    <w:pPr>
      <w:spacing w:before="150" w:after="225"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DE788F"/>
    <w:pPr>
      <w:spacing w:after="0" w:line="240" w:lineRule="auto"/>
    </w:pPr>
    <w:rPr>
      <w:rFonts w:ascii="Times New Roman" w:eastAsia="Times New Roman" w:hAnsi="Times New Roman" w:cs="Times New Roman"/>
      <w:bCs/>
      <w:sz w:val="24"/>
      <w:szCs w:val="28"/>
      <w:lang w:eastAsia="ru-RU"/>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DE788F"/>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unhideWhenUsed/>
    <w:rsid w:val="00DE788F"/>
    <w:pPr>
      <w:spacing w:after="0" w:line="240" w:lineRule="auto"/>
    </w:p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DE788F"/>
    <w:rPr>
      <w:sz w:val="20"/>
      <w:szCs w:val="20"/>
    </w:rPr>
  </w:style>
  <w:style w:type="paragraph" w:styleId="a8">
    <w:name w:val="annotation text"/>
    <w:basedOn w:val="a"/>
    <w:link w:val="a9"/>
    <w:uiPriority w:val="99"/>
    <w:semiHidden/>
    <w:unhideWhenUsed/>
    <w:rsid w:val="00DE788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DE788F"/>
    <w:rPr>
      <w:rFonts w:ascii="Times New Roman" w:eastAsia="Times New Roman" w:hAnsi="Times New Roman" w:cs="Times New Roman"/>
      <w:sz w:val="20"/>
      <w:szCs w:val="20"/>
      <w:lang w:eastAsia="ru-RU"/>
    </w:rPr>
  </w:style>
  <w:style w:type="paragraph" w:styleId="aa">
    <w:name w:val="header"/>
    <w:basedOn w:val="a"/>
    <w:link w:val="ab"/>
    <w:unhideWhenUsed/>
    <w:rsid w:val="00DE788F"/>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DE788F"/>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DE788F"/>
    <w:pPr>
      <w:tabs>
        <w:tab w:val="center" w:pos="4536"/>
        <w:tab w:val="right" w:pos="9072"/>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d">
    <w:name w:val="Нижний колонтитул Знак"/>
    <w:basedOn w:val="a0"/>
    <w:link w:val="ac"/>
    <w:uiPriority w:val="99"/>
    <w:rsid w:val="00DE788F"/>
    <w:rPr>
      <w:rFonts w:ascii="Times New Roman" w:eastAsia="Times New Roman" w:hAnsi="Times New Roman" w:cs="Times New Roman"/>
      <w:sz w:val="28"/>
      <w:szCs w:val="20"/>
      <w:lang w:eastAsia="ru-RU"/>
    </w:rPr>
  </w:style>
  <w:style w:type="paragraph" w:styleId="ae">
    <w:name w:val="List"/>
    <w:basedOn w:val="a"/>
    <w:semiHidden/>
    <w:unhideWhenUsed/>
    <w:rsid w:val="00DE788F"/>
    <w:pPr>
      <w:spacing w:after="0" w:line="240" w:lineRule="auto"/>
      <w:ind w:left="283" w:hanging="283"/>
    </w:pPr>
    <w:rPr>
      <w:rFonts w:ascii="Times New Roman" w:eastAsia="Times New Roman" w:hAnsi="Times New Roman" w:cs="Times New Roman"/>
      <w:sz w:val="20"/>
      <w:szCs w:val="20"/>
      <w:lang w:eastAsia="ru-RU"/>
    </w:rPr>
  </w:style>
  <w:style w:type="paragraph" w:styleId="af">
    <w:name w:val="Title"/>
    <w:basedOn w:val="a"/>
    <w:link w:val="af0"/>
    <w:qFormat/>
    <w:rsid w:val="00DE788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0">
    <w:name w:val="Название Знак"/>
    <w:basedOn w:val="a0"/>
    <w:link w:val="af"/>
    <w:rsid w:val="00DE788F"/>
    <w:rPr>
      <w:rFonts w:ascii="Times New Roman" w:eastAsia="Times New Roman" w:hAnsi="Times New Roman" w:cs="Times New Roman"/>
      <w:b/>
      <w:sz w:val="24"/>
      <w:szCs w:val="20"/>
      <w:lang w:val="x-none" w:eastAsia="x-none"/>
    </w:rPr>
  </w:style>
  <w:style w:type="paragraph" w:styleId="af1">
    <w:name w:val="Body Text"/>
    <w:basedOn w:val="a"/>
    <w:link w:val="af2"/>
    <w:unhideWhenUsed/>
    <w:qFormat/>
    <w:rsid w:val="00DE788F"/>
    <w:pPr>
      <w:spacing w:after="0" w:line="240" w:lineRule="auto"/>
    </w:pPr>
    <w:rPr>
      <w:rFonts w:ascii="Times New Roman" w:eastAsia="Times New Roman" w:hAnsi="Times New Roman" w:cs="Times New Roman"/>
      <w:b/>
      <w:i/>
      <w:sz w:val="28"/>
      <w:szCs w:val="20"/>
      <w:lang w:eastAsia="ru-RU"/>
    </w:rPr>
  </w:style>
  <w:style w:type="character" w:customStyle="1" w:styleId="af2">
    <w:name w:val="Основной текст Знак"/>
    <w:basedOn w:val="a0"/>
    <w:link w:val="af1"/>
    <w:rsid w:val="00DE788F"/>
    <w:rPr>
      <w:rFonts w:ascii="Times New Roman" w:eastAsia="Times New Roman" w:hAnsi="Times New Roman" w:cs="Times New Roman"/>
      <w:b/>
      <w:i/>
      <w:sz w:val="28"/>
      <w:szCs w:val="20"/>
      <w:lang w:eastAsia="ru-RU"/>
    </w:rPr>
  </w:style>
  <w:style w:type="paragraph" w:styleId="af3">
    <w:name w:val="Body Text Indent"/>
    <w:basedOn w:val="a"/>
    <w:link w:val="af4"/>
    <w:semiHidden/>
    <w:unhideWhenUsed/>
    <w:rsid w:val="00DE788F"/>
    <w:pPr>
      <w:spacing w:after="0" w:line="240" w:lineRule="auto"/>
      <w:ind w:firstLine="743"/>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semiHidden/>
    <w:rsid w:val="00DE788F"/>
    <w:rPr>
      <w:rFonts w:ascii="Times New Roman" w:eastAsia="Times New Roman" w:hAnsi="Times New Roman" w:cs="Times New Roman"/>
      <w:sz w:val="28"/>
      <w:szCs w:val="20"/>
      <w:lang w:eastAsia="ru-RU"/>
    </w:rPr>
  </w:style>
  <w:style w:type="paragraph" w:styleId="21">
    <w:name w:val="Body Text 2"/>
    <w:basedOn w:val="a"/>
    <w:link w:val="22"/>
    <w:unhideWhenUsed/>
    <w:rsid w:val="00DE788F"/>
    <w:pPr>
      <w:spacing w:after="0" w:line="240" w:lineRule="auto"/>
    </w:pPr>
    <w:rPr>
      <w:rFonts w:ascii="Times New Roman" w:eastAsia="Times New Roman" w:hAnsi="Times New Roman" w:cs="Times New Roman"/>
      <w:sz w:val="32"/>
      <w:szCs w:val="20"/>
      <w:lang w:eastAsia="ru-RU"/>
    </w:rPr>
  </w:style>
  <w:style w:type="character" w:customStyle="1" w:styleId="22">
    <w:name w:val="Основной текст 2 Знак"/>
    <w:basedOn w:val="a0"/>
    <w:link w:val="21"/>
    <w:rsid w:val="00DE788F"/>
    <w:rPr>
      <w:rFonts w:ascii="Times New Roman" w:eastAsia="Times New Roman" w:hAnsi="Times New Roman" w:cs="Times New Roman"/>
      <w:sz w:val="32"/>
      <w:szCs w:val="20"/>
      <w:lang w:eastAsia="ru-RU"/>
    </w:rPr>
  </w:style>
  <w:style w:type="paragraph" w:styleId="23">
    <w:name w:val="Body Text Indent 2"/>
    <w:basedOn w:val="a"/>
    <w:link w:val="24"/>
    <w:uiPriority w:val="99"/>
    <w:semiHidden/>
    <w:unhideWhenUsed/>
    <w:rsid w:val="00DE788F"/>
    <w:pPr>
      <w:spacing w:after="0" w:line="240" w:lineRule="auto"/>
      <w:ind w:firstLine="851"/>
    </w:pPr>
    <w:rPr>
      <w:rFonts w:ascii="Times New Roman" w:eastAsia="Times New Roman" w:hAnsi="Times New Roman" w:cs="Times New Roman"/>
      <w:b/>
      <w:i/>
      <w:sz w:val="28"/>
      <w:szCs w:val="20"/>
      <w:lang w:val="x-none" w:eastAsia="x-none"/>
    </w:rPr>
  </w:style>
  <w:style w:type="character" w:customStyle="1" w:styleId="24">
    <w:name w:val="Основной текст с отступом 2 Знак"/>
    <w:basedOn w:val="a0"/>
    <w:link w:val="23"/>
    <w:uiPriority w:val="99"/>
    <w:rsid w:val="00DE788F"/>
    <w:rPr>
      <w:rFonts w:ascii="Times New Roman" w:eastAsia="Times New Roman" w:hAnsi="Times New Roman" w:cs="Times New Roman"/>
      <w:b/>
      <w:i/>
      <w:sz w:val="28"/>
      <w:szCs w:val="20"/>
      <w:lang w:val="x-none" w:eastAsia="x-none"/>
    </w:rPr>
  </w:style>
  <w:style w:type="paragraph" w:styleId="af5">
    <w:name w:val="annotation subject"/>
    <w:basedOn w:val="a8"/>
    <w:next w:val="a8"/>
    <w:link w:val="af6"/>
    <w:semiHidden/>
    <w:unhideWhenUsed/>
    <w:rsid w:val="00DE788F"/>
    <w:pPr>
      <w:ind w:firstLine="720"/>
    </w:pPr>
    <w:rPr>
      <w:b/>
      <w:bCs/>
    </w:rPr>
  </w:style>
  <w:style w:type="character" w:customStyle="1" w:styleId="af6">
    <w:name w:val="Тема примечания Знак"/>
    <w:basedOn w:val="a9"/>
    <w:link w:val="af5"/>
    <w:semiHidden/>
    <w:rsid w:val="00DE788F"/>
    <w:rPr>
      <w:rFonts w:ascii="Times New Roman" w:eastAsia="Times New Roman" w:hAnsi="Times New Roman" w:cs="Times New Roman"/>
      <w:b/>
      <w:bCs/>
      <w:sz w:val="20"/>
      <w:szCs w:val="20"/>
      <w:lang w:eastAsia="ru-RU"/>
    </w:rPr>
  </w:style>
  <w:style w:type="paragraph" w:styleId="af7">
    <w:name w:val="Balloon Text"/>
    <w:basedOn w:val="a"/>
    <w:link w:val="af8"/>
    <w:semiHidden/>
    <w:unhideWhenUsed/>
    <w:rsid w:val="00DE788F"/>
    <w:pPr>
      <w:spacing w:after="0" w:line="240" w:lineRule="auto"/>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semiHidden/>
    <w:rsid w:val="00DE788F"/>
    <w:rPr>
      <w:rFonts w:ascii="Tahoma" w:eastAsia="Times New Roman" w:hAnsi="Tahoma" w:cs="Tahoma"/>
      <w:sz w:val="16"/>
      <w:szCs w:val="16"/>
      <w:lang w:eastAsia="ru-RU"/>
    </w:rPr>
  </w:style>
  <w:style w:type="paragraph" w:styleId="af9">
    <w:name w:val="List Paragraph"/>
    <w:aliases w:val="Bullet List,FooterText,numbered,Paragraphe de liste1,lp1,SL_Абзац списка,Содержание. 2 уровень"/>
    <w:basedOn w:val="a"/>
    <w:link w:val="afa"/>
    <w:uiPriority w:val="34"/>
    <w:qFormat/>
    <w:rsid w:val="00DE788F"/>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customStyle="1" w:styleId="14">
    <w:name w:val="Знак1"/>
    <w:basedOn w:val="a"/>
    <w:rsid w:val="00DE788F"/>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DE788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DE788F"/>
    <w:rPr>
      <w:rFonts w:ascii="Arial" w:hAnsi="Arial" w:cs="Arial"/>
    </w:rPr>
  </w:style>
  <w:style w:type="paragraph" w:customStyle="1" w:styleId="ConsPlusNormal0">
    <w:name w:val="ConsPlusNormal"/>
    <w:link w:val="ConsPlusNormal"/>
    <w:rsid w:val="00DE788F"/>
    <w:pPr>
      <w:widowControl w:val="0"/>
      <w:autoSpaceDE w:val="0"/>
      <w:autoSpaceDN w:val="0"/>
      <w:adjustRightInd w:val="0"/>
      <w:spacing w:after="0" w:line="240" w:lineRule="auto"/>
    </w:pPr>
    <w:rPr>
      <w:rFonts w:ascii="Arial" w:hAnsi="Arial" w:cs="Arial"/>
    </w:rPr>
  </w:style>
  <w:style w:type="character" w:customStyle="1" w:styleId="afb">
    <w:name w:val="Основной текст_"/>
    <w:link w:val="31"/>
    <w:locked/>
    <w:rsid w:val="00DE788F"/>
    <w:rPr>
      <w:sz w:val="27"/>
      <w:szCs w:val="27"/>
      <w:shd w:val="clear" w:color="auto" w:fill="FFFFFF"/>
    </w:rPr>
  </w:style>
  <w:style w:type="paragraph" w:customStyle="1" w:styleId="31">
    <w:name w:val="Основной текст3"/>
    <w:basedOn w:val="a"/>
    <w:link w:val="afb"/>
    <w:rsid w:val="00DE788F"/>
    <w:pPr>
      <w:shd w:val="clear" w:color="auto" w:fill="FFFFFF"/>
      <w:spacing w:before="660" w:after="0" w:line="480" w:lineRule="exact"/>
      <w:ind w:hanging="660"/>
      <w:jc w:val="both"/>
    </w:pPr>
    <w:rPr>
      <w:sz w:val="27"/>
      <w:szCs w:val="27"/>
    </w:rPr>
  </w:style>
  <w:style w:type="paragraph" w:customStyle="1" w:styleId="afc">
    <w:name w:val="Знак Знак Знак Знак Знак Знак Знак Знак Знак Знак"/>
    <w:basedOn w:val="a"/>
    <w:rsid w:val="00DE788F"/>
    <w:pPr>
      <w:spacing w:before="100" w:beforeAutospacing="1" w:after="100" w:afterAutospacing="1" w:line="240" w:lineRule="auto"/>
    </w:pPr>
    <w:rPr>
      <w:rFonts w:ascii="Tahoma" w:eastAsia="Times New Roman" w:hAnsi="Tahoma" w:cs="Times New Roman"/>
      <w:sz w:val="20"/>
      <w:szCs w:val="20"/>
      <w:lang w:val="en-US"/>
    </w:rPr>
  </w:style>
  <w:style w:type="character" w:styleId="afd">
    <w:name w:val="footnote reference"/>
    <w:uiPriority w:val="99"/>
    <w:unhideWhenUsed/>
    <w:rsid w:val="00DE788F"/>
    <w:rPr>
      <w:rFonts w:ascii="Times New Roman" w:hAnsi="Times New Roman" w:cs="Times New Roman" w:hint="default"/>
      <w:vertAlign w:val="superscript"/>
    </w:rPr>
  </w:style>
  <w:style w:type="character" w:styleId="afe">
    <w:name w:val="annotation reference"/>
    <w:semiHidden/>
    <w:unhideWhenUsed/>
    <w:rsid w:val="00DE788F"/>
    <w:rPr>
      <w:sz w:val="16"/>
      <w:szCs w:val="16"/>
    </w:rPr>
  </w:style>
  <w:style w:type="character" w:customStyle="1" w:styleId="r">
    <w:name w:val="r"/>
    <w:rsid w:val="00DE788F"/>
  </w:style>
  <w:style w:type="table" w:styleId="aff">
    <w:name w:val="Table Grid"/>
    <w:basedOn w:val="a1"/>
    <w:uiPriority w:val="59"/>
    <w:rsid w:val="00DE788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
    <w:uiPriority w:val="39"/>
    <w:rsid w:val="0035577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17515C"/>
    <w:rPr>
      <w:rFonts w:ascii="Arial" w:eastAsia="Times New Roman" w:hAnsi="Arial" w:cs="Arial"/>
      <w:sz w:val="24"/>
      <w:szCs w:val="20"/>
      <w:lang w:eastAsia="ar-SA"/>
    </w:rPr>
  </w:style>
  <w:style w:type="character" w:customStyle="1" w:styleId="50">
    <w:name w:val="Заголовок 5 Знак"/>
    <w:basedOn w:val="a0"/>
    <w:link w:val="5"/>
    <w:semiHidden/>
    <w:rsid w:val="0017515C"/>
    <w:rPr>
      <w:rFonts w:ascii="Times New Roman" w:eastAsia="Times New Roman" w:hAnsi="Times New Roman" w:cs="Times New Roman"/>
      <w:szCs w:val="20"/>
      <w:lang w:eastAsia="ar-SA"/>
    </w:rPr>
  </w:style>
  <w:style w:type="character" w:customStyle="1" w:styleId="60">
    <w:name w:val="Заголовок 6 Знак"/>
    <w:basedOn w:val="a0"/>
    <w:link w:val="6"/>
    <w:semiHidden/>
    <w:rsid w:val="0017515C"/>
    <w:rPr>
      <w:rFonts w:ascii="Times New Roman" w:eastAsia="Times New Roman" w:hAnsi="Times New Roman" w:cs="Times New Roman"/>
      <w:i/>
      <w:szCs w:val="20"/>
      <w:lang w:eastAsia="ar-SA"/>
    </w:rPr>
  </w:style>
  <w:style w:type="character" w:customStyle="1" w:styleId="80">
    <w:name w:val="Заголовок 8 Знак"/>
    <w:basedOn w:val="a0"/>
    <w:link w:val="8"/>
    <w:semiHidden/>
    <w:rsid w:val="0017515C"/>
    <w:rPr>
      <w:rFonts w:ascii="Arial" w:eastAsia="Times New Roman" w:hAnsi="Arial" w:cs="Arial"/>
      <w:i/>
      <w:sz w:val="20"/>
      <w:szCs w:val="20"/>
      <w:lang w:eastAsia="ar-SA"/>
    </w:rPr>
  </w:style>
  <w:style w:type="character" w:customStyle="1" w:styleId="90">
    <w:name w:val="Заголовок 9 Знак"/>
    <w:basedOn w:val="a0"/>
    <w:link w:val="9"/>
    <w:semiHidden/>
    <w:rsid w:val="0017515C"/>
    <w:rPr>
      <w:rFonts w:ascii="Arial" w:eastAsia="Times New Roman" w:hAnsi="Arial" w:cs="Arial"/>
      <w:b/>
      <w:i/>
      <w:sz w:val="18"/>
      <w:szCs w:val="20"/>
      <w:lang w:eastAsia="ar-SA"/>
    </w:rPr>
  </w:style>
  <w:style w:type="numbering" w:customStyle="1" w:styleId="25">
    <w:name w:val="Нет списка2"/>
    <w:next w:val="a2"/>
    <w:uiPriority w:val="99"/>
    <w:semiHidden/>
    <w:unhideWhenUsed/>
    <w:rsid w:val="0017515C"/>
  </w:style>
  <w:style w:type="paragraph" w:styleId="HTML">
    <w:name w:val="HTML Preformatted"/>
    <w:basedOn w:val="a"/>
    <w:link w:val="HTML1"/>
    <w:semiHidden/>
    <w:unhideWhenUsed/>
    <w:rsid w:val="0017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17515C"/>
    <w:rPr>
      <w:rFonts w:ascii="Consolas" w:hAnsi="Consolas" w:cs="Consolas"/>
      <w:sz w:val="20"/>
      <w:szCs w:val="20"/>
    </w:rPr>
  </w:style>
  <w:style w:type="character" w:customStyle="1" w:styleId="HTML1">
    <w:name w:val="Стандартный HTML Знак1"/>
    <w:basedOn w:val="a0"/>
    <w:link w:val="HTML"/>
    <w:semiHidden/>
    <w:locked/>
    <w:rsid w:val="0017515C"/>
    <w:rPr>
      <w:rFonts w:ascii="Courier New" w:eastAsia="Times New Roman" w:hAnsi="Courier New" w:cs="Courier New"/>
      <w:sz w:val="20"/>
      <w:szCs w:val="20"/>
      <w:lang w:eastAsia="ar-SA"/>
    </w:rPr>
  </w:style>
  <w:style w:type="paragraph" w:styleId="aff0">
    <w:name w:val="endnote text"/>
    <w:basedOn w:val="a"/>
    <w:link w:val="16"/>
    <w:semiHidden/>
    <w:unhideWhenUsed/>
    <w:rsid w:val="0017515C"/>
    <w:pPr>
      <w:suppressAutoHyphens/>
      <w:spacing w:after="0" w:line="240" w:lineRule="auto"/>
    </w:pPr>
    <w:rPr>
      <w:rFonts w:ascii="Times New Roman" w:eastAsia="Times New Roman" w:hAnsi="Times New Roman" w:cs="Times New Roman"/>
      <w:sz w:val="20"/>
      <w:szCs w:val="20"/>
      <w:lang w:eastAsia="ar-SA"/>
    </w:rPr>
  </w:style>
  <w:style w:type="character" w:customStyle="1" w:styleId="aff1">
    <w:name w:val="Текст концевой сноски Знак"/>
    <w:basedOn w:val="a0"/>
    <w:semiHidden/>
    <w:rsid w:val="0017515C"/>
    <w:rPr>
      <w:sz w:val="20"/>
      <w:szCs w:val="20"/>
    </w:rPr>
  </w:style>
  <w:style w:type="character" w:customStyle="1" w:styleId="16">
    <w:name w:val="Текст концевой сноски Знак1"/>
    <w:basedOn w:val="a0"/>
    <w:link w:val="aff0"/>
    <w:semiHidden/>
    <w:locked/>
    <w:rsid w:val="0017515C"/>
    <w:rPr>
      <w:rFonts w:ascii="Times New Roman" w:eastAsia="Times New Roman" w:hAnsi="Times New Roman" w:cs="Times New Roman"/>
      <w:sz w:val="20"/>
      <w:szCs w:val="20"/>
      <w:lang w:eastAsia="ar-SA"/>
    </w:rPr>
  </w:style>
  <w:style w:type="paragraph" w:styleId="aff2">
    <w:name w:val="Subtitle"/>
    <w:basedOn w:val="a"/>
    <w:next w:val="af1"/>
    <w:link w:val="17"/>
    <w:qFormat/>
    <w:rsid w:val="0017515C"/>
    <w:pPr>
      <w:suppressAutoHyphens/>
      <w:spacing w:after="60" w:line="240" w:lineRule="auto"/>
      <w:jc w:val="center"/>
    </w:pPr>
    <w:rPr>
      <w:rFonts w:ascii="Arial" w:eastAsia="Times New Roman" w:hAnsi="Arial" w:cs="Arial"/>
      <w:sz w:val="24"/>
      <w:szCs w:val="20"/>
      <w:lang w:eastAsia="ar-SA"/>
    </w:rPr>
  </w:style>
  <w:style w:type="character" w:customStyle="1" w:styleId="aff3">
    <w:name w:val="Подзаголовок Знак"/>
    <w:basedOn w:val="a0"/>
    <w:rsid w:val="0017515C"/>
    <w:rPr>
      <w:rFonts w:asciiTheme="majorHAnsi" w:eastAsiaTheme="majorEastAsia" w:hAnsiTheme="majorHAnsi" w:cstheme="majorBidi"/>
      <w:i/>
      <w:iCs/>
      <w:color w:val="4F81BD" w:themeColor="accent1"/>
      <w:spacing w:val="15"/>
      <w:sz w:val="24"/>
      <w:szCs w:val="24"/>
    </w:rPr>
  </w:style>
  <w:style w:type="character" w:customStyle="1" w:styleId="17">
    <w:name w:val="Подзаголовок Знак1"/>
    <w:basedOn w:val="a0"/>
    <w:link w:val="aff2"/>
    <w:locked/>
    <w:rsid w:val="0017515C"/>
    <w:rPr>
      <w:rFonts w:ascii="Arial" w:eastAsia="Times New Roman" w:hAnsi="Arial" w:cs="Arial"/>
      <w:sz w:val="24"/>
      <w:szCs w:val="20"/>
      <w:lang w:eastAsia="ar-SA"/>
    </w:rPr>
  </w:style>
  <w:style w:type="character" w:customStyle="1" w:styleId="18">
    <w:name w:val="Текст выноски Знак1"/>
    <w:basedOn w:val="a0"/>
    <w:semiHidden/>
    <w:locked/>
    <w:rsid w:val="0017515C"/>
    <w:rPr>
      <w:rFonts w:ascii="Tahoma" w:eastAsia="Times New Roman" w:hAnsi="Tahoma" w:cs="Tahoma"/>
      <w:sz w:val="16"/>
      <w:szCs w:val="16"/>
      <w:lang w:eastAsia="ar-SA"/>
    </w:rPr>
  </w:style>
  <w:style w:type="paragraph" w:customStyle="1" w:styleId="aff4">
    <w:name w:val="Заголовок"/>
    <w:basedOn w:val="a"/>
    <w:next w:val="af1"/>
    <w:rsid w:val="0017515C"/>
    <w:pPr>
      <w:keepNext/>
      <w:suppressAutoHyphens/>
      <w:spacing w:before="240" w:after="120" w:line="240" w:lineRule="auto"/>
    </w:pPr>
    <w:rPr>
      <w:rFonts w:ascii="Arial" w:eastAsia="Arial Unicode MS" w:hAnsi="Arial" w:cs="Mangal"/>
      <w:sz w:val="28"/>
      <w:szCs w:val="28"/>
      <w:lang w:eastAsia="ar-SA"/>
    </w:rPr>
  </w:style>
  <w:style w:type="paragraph" w:customStyle="1" w:styleId="19">
    <w:name w:val="Название1"/>
    <w:basedOn w:val="a"/>
    <w:rsid w:val="0017515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17515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5">
    <w:name w:val="Знак"/>
    <w:basedOn w:val="a"/>
    <w:rsid w:val="0017515C"/>
    <w:pPr>
      <w:suppressAutoHyphens/>
      <w:spacing w:after="160" w:line="240" w:lineRule="exact"/>
    </w:pPr>
    <w:rPr>
      <w:rFonts w:ascii="Verdana" w:eastAsia="Times New Roman" w:hAnsi="Verdana" w:cs="Verdana"/>
      <w:sz w:val="24"/>
      <w:szCs w:val="24"/>
      <w:lang w:val="en-US" w:eastAsia="ar-SA"/>
    </w:rPr>
  </w:style>
  <w:style w:type="paragraph" w:customStyle="1" w:styleId="aff6">
    <w:name w:val="Подраздел"/>
    <w:basedOn w:val="a"/>
    <w:rsid w:val="0017515C"/>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ConsNormal">
    <w:name w:val="ConsNormal"/>
    <w:rsid w:val="0017515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17515C"/>
    <w:pPr>
      <w:suppressAutoHyphens/>
      <w:spacing w:after="0" w:line="240" w:lineRule="auto"/>
      <w:ind w:right="57" w:firstLine="763"/>
      <w:jc w:val="both"/>
    </w:pPr>
    <w:rPr>
      <w:rFonts w:ascii="Bookman Old Style" w:eastAsia="Times New Roman" w:hAnsi="Bookman Old Style" w:cs="Bookman Old Style"/>
      <w:sz w:val="24"/>
      <w:szCs w:val="24"/>
      <w:lang w:eastAsia="ar-SA"/>
    </w:rPr>
  </w:style>
  <w:style w:type="paragraph" w:customStyle="1" w:styleId="32">
    <w:name w:val="Стиль3 Знак Знак"/>
    <w:basedOn w:val="210"/>
    <w:rsid w:val="0017515C"/>
    <w:pPr>
      <w:widowControl w:val="0"/>
      <w:tabs>
        <w:tab w:val="num" w:pos="1300"/>
      </w:tabs>
      <w:ind w:right="0"/>
    </w:pPr>
    <w:rPr>
      <w:rFonts w:ascii="Times New Roman" w:hAnsi="Times New Roman" w:cs="Times New Roman"/>
      <w:szCs w:val="20"/>
    </w:rPr>
  </w:style>
  <w:style w:type="paragraph" w:customStyle="1" w:styleId="33">
    <w:name w:val="Стиль3 Знак"/>
    <w:basedOn w:val="210"/>
    <w:rsid w:val="0017515C"/>
    <w:pPr>
      <w:widowControl w:val="0"/>
      <w:tabs>
        <w:tab w:val="left" w:pos="1307"/>
      </w:tabs>
      <w:ind w:left="1080" w:right="0" w:firstLine="0"/>
    </w:pPr>
    <w:rPr>
      <w:rFonts w:ascii="Times New Roman" w:hAnsi="Times New Roman" w:cs="Times New Roman"/>
      <w:szCs w:val="20"/>
    </w:rPr>
  </w:style>
  <w:style w:type="paragraph" w:customStyle="1" w:styleId="310">
    <w:name w:val="Основной текст с отступом 31"/>
    <w:basedOn w:val="a"/>
    <w:rsid w:val="0017515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Текст1"/>
    <w:basedOn w:val="a"/>
    <w:rsid w:val="0017515C"/>
    <w:pPr>
      <w:suppressAutoHyphens/>
      <w:spacing w:after="0" w:line="240" w:lineRule="auto"/>
    </w:pPr>
    <w:rPr>
      <w:rFonts w:ascii="Courier New" w:eastAsia="Times New Roman" w:hAnsi="Courier New" w:cs="Courier New"/>
      <w:sz w:val="20"/>
      <w:szCs w:val="20"/>
      <w:lang w:eastAsia="ar-SA"/>
    </w:rPr>
  </w:style>
  <w:style w:type="paragraph" w:customStyle="1" w:styleId="34">
    <w:name w:val="Стиль3"/>
    <w:basedOn w:val="210"/>
    <w:rsid w:val="0017515C"/>
    <w:pPr>
      <w:widowControl w:val="0"/>
      <w:tabs>
        <w:tab w:val="left" w:pos="1307"/>
      </w:tabs>
      <w:ind w:left="1080" w:right="0" w:firstLine="0"/>
    </w:pPr>
    <w:rPr>
      <w:rFonts w:ascii="Times New Roman" w:hAnsi="Times New Roman" w:cs="Times New Roman"/>
      <w:szCs w:val="20"/>
    </w:rPr>
  </w:style>
  <w:style w:type="paragraph" w:customStyle="1" w:styleId="aff7">
    <w:name w:val="Заголовок статьи"/>
    <w:basedOn w:val="a"/>
    <w:next w:val="a"/>
    <w:rsid w:val="0017515C"/>
    <w:pPr>
      <w:suppressAutoHyphens/>
      <w:autoSpaceDE w:val="0"/>
      <w:spacing w:after="0" w:line="240" w:lineRule="auto"/>
      <w:ind w:left="1612" w:hanging="892"/>
      <w:jc w:val="both"/>
    </w:pPr>
    <w:rPr>
      <w:rFonts w:ascii="Arial" w:eastAsia="Times New Roman" w:hAnsi="Arial" w:cs="Arial"/>
      <w:lang w:eastAsia="ar-SA"/>
    </w:rPr>
  </w:style>
  <w:style w:type="paragraph" w:customStyle="1" w:styleId="aff8">
    <w:name w:val="Комментарий"/>
    <w:basedOn w:val="a"/>
    <w:next w:val="a"/>
    <w:rsid w:val="0017515C"/>
    <w:pPr>
      <w:suppressAutoHyphens/>
      <w:autoSpaceDE w:val="0"/>
      <w:spacing w:after="0" w:line="240" w:lineRule="auto"/>
      <w:ind w:left="170"/>
      <w:jc w:val="both"/>
    </w:pPr>
    <w:rPr>
      <w:rFonts w:ascii="Arial" w:eastAsia="Times New Roman" w:hAnsi="Arial" w:cs="Arial"/>
      <w:i/>
      <w:iCs/>
      <w:color w:val="800080"/>
      <w:lang w:eastAsia="ar-SA"/>
    </w:rPr>
  </w:style>
  <w:style w:type="paragraph" w:customStyle="1" w:styleId="ConsPlusNonformat">
    <w:name w:val="ConsPlusNonformat"/>
    <w:next w:val="a"/>
    <w:rsid w:val="0017515C"/>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aff9">
    <w:name w:val="Обычный.Нормальный абзац"/>
    <w:rsid w:val="0017515C"/>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affa">
    <w:name w:val="Таблицы (моноширинный)"/>
    <w:basedOn w:val="a"/>
    <w:next w:val="a"/>
    <w:rsid w:val="0017515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311">
    <w:name w:val="Основной текст 31"/>
    <w:basedOn w:val="a"/>
    <w:rsid w:val="0017515C"/>
    <w:pPr>
      <w:suppressAutoHyphens/>
      <w:spacing w:after="120" w:line="240" w:lineRule="auto"/>
    </w:pPr>
    <w:rPr>
      <w:rFonts w:ascii="Times New Roman" w:eastAsia="Times New Roman" w:hAnsi="Times New Roman" w:cs="Times New Roman"/>
      <w:sz w:val="16"/>
      <w:szCs w:val="16"/>
      <w:lang w:eastAsia="ar-SA"/>
    </w:rPr>
  </w:style>
  <w:style w:type="paragraph" w:customStyle="1" w:styleId="FR1">
    <w:name w:val="FR1"/>
    <w:rsid w:val="0017515C"/>
    <w:pPr>
      <w:widowControl w:val="0"/>
      <w:suppressAutoHyphens/>
      <w:autoSpaceDE w:val="0"/>
      <w:spacing w:before="80" w:after="0" w:line="360" w:lineRule="auto"/>
      <w:ind w:left="40" w:firstLine="720"/>
      <w:jc w:val="both"/>
    </w:pPr>
    <w:rPr>
      <w:rFonts w:ascii="Arial" w:eastAsia="Times New Roman" w:hAnsi="Arial" w:cs="Arial"/>
      <w:b/>
      <w:bCs/>
      <w:i/>
      <w:iCs/>
      <w:sz w:val="16"/>
      <w:szCs w:val="16"/>
      <w:lang w:eastAsia="ar-SA"/>
    </w:rPr>
  </w:style>
  <w:style w:type="paragraph" w:customStyle="1" w:styleId="c-number">
    <w:name w:val="c-number"/>
    <w:basedOn w:val="a"/>
    <w:rsid w:val="0017515C"/>
    <w:pPr>
      <w:suppressAutoHyphens/>
      <w:spacing w:before="675" w:after="0" w:line="240" w:lineRule="auto"/>
      <w:jc w:val="center"/>
    </w:pPr>
    <w:rPr>
      <w:rFonts w:ascii="Times New Roman" w:eastAsia="Times New Roman" w:hAnsi="Times New Roman" w:cs="Times New Roman"/>
      <w:i/>
      <w:iCs/>
      <w:sz w:val="33"/>
      <w:szCs w:val="33"/>
      <w:lang w:eastAsia="ar-SA"/>
    </w:rPr>
  </w:style>
  <w:style w:type="paragraph" w:customStyle="1" w:styleId="2CharChar">
    <w:name w:val="Знак Знак2 Char Char"/>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1c">
    <w:name w:val="Название объекта1"/>
    <w:basedOn w:val="a"/>
    <w:next w:val="a"/>
    <w:rsid w:val="0017515C"/>
    <w:pPr>
      <w:widowControl w:val="0"/>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fb">
    <w:name w:val="А_обычный"/>
    <w:basedOn w:val="a"/>
    <w:rsid w:val="0017515C"/>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d">
    <w:name w:val="Стиль1"/>
    <w:basedOn w:val="a"/>
    <w:rsid w:val="0017515C"/>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ar-SA"/>
    </w:rPr>
  </w:style>
  <w:style w:type="paragraph" w:customStyle="1" w:styleId="211">
    <w:name w:val="Нумерованный список 21"/>
    <w:basedOn w:val="a"/>
    <w:rsid w:val="0017515C"/>
    <w:pPr>
      <w:tabs>
        <w:tab w:val="left" w:pos="435"/>
      </w:tabs>
      <w:suppressAutoHyphens/>
      <w:spacing w:after="0" w:line="240" w:lineRule="auto"/>
      <w:ind w:left="435" w:hanging="435"/>
    </w:pPr>
    <w:rPr>
      <w:rFonts w:ascii="Times New Roman" w:eastAsia="Times New Roman" w:hAnsi="Times New Roman" w:cs="Times New Roman"/>
      <w:sz w:val="24"/>
      <w:szCs w:val="24"/>
      <w:lang w:eastAsia="ar-SA"/>
    </w:rPr>
  </w:style>
  <w:style w:type="paragraph" w:customStyle="1" w:styleId="26">
    <w:name w:val="Стиль2"/>
    <w:basedOn w:val="211"/>
    <w:rsid w:val="0017515C"/>
    <w:pPr>
      <w:keepNext/>
      <w:keepLines/>
      <w:widowControl w:val="0"/>
      <w:suppressLineNumbers/>
      <w:tabs>
        <w:tab w:val="num" w:pos="435"/>
      </w:tabs>
      <w:spacing w:after="60"/>
      <w:jc w:val="both"/>
    </w:pPr>
    <w:rPr>
      <w:b/>
      <w:szCs w:val="20"/>
    </w:rPr>
  </w:style>
  <w:style w:type="paragraph" w:customStyle="1" w:styleId="27">
    <w:name w:val="Знак Знак2 Знак"/>
    <w:basedOn w:val="a"/>
    <w:next w:val="2"/>
    <w:rsid w:val="0017515C"/>
    <w:pPr>
      <w:suppressAutoHyphens/>
      <w:spacing w:after="160" w:line="240" w:lineRule="exact"/>
    </w:pPr>
    <w:rPr>
      <w:rFonts w:ascii="Times New Roman" w:eastAsia="Times New Roman" w:hAnsi="Times New Roman" w:cs="Times New Roman"/>
      <w:sz w:val="24"/>
      <w:szCs w:val="20"/>
      <w:lang w:val="en-US" w:eastAsia="ar-SA"/>
    </w:rPr>
  </w:style>
  <w:style w:type="paragraph" w:customStyle="1" w:styleId="35">
    <w:name w:val="Знак3"/>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212">
    <w:name w:val="Основной текст 21"/>
    <w:basedOn w:val="a"/>
    <w:rsid w:val="0017515C"/>
    <w:pPr>
      <w:widowControl w:val="0"/>
      <w:suppressAutoHyphens/>
      <w:spacing w:after="0" w:line="240" w:lineRule="auto"/>
      <w:jc w:val="both"/>
    </w:pPr>
    <w:rPr>
      <w:rFonts w:ascii="Times New Roman" w:eastAsia="Times New Roman" w:hAnsi="Times New Roman" w:cs="Arial"/>
      <w:sz w:val="24"/>
      <w:szCs w:val="18"/>
      <w:lang w:eastAsia="ar-SA"/>
    </w:rPr>
  </w:style>
  <w:style w:type="paragraph" w:customStyle="1" w:styleId="2-11">
    <w:name w:val="содержание2-11"/>
    <w:basedOn w:val="a"/>
    <w:rsid w:val="0017515C"/>
    <w:pPr>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7515C"/>
    <w:pPr>
      <w:suppressAutoHyphens/>
      <w:spacing w:after="0" w:line="240" w:lineRule="auto"/>
    </w:pPr>
    <w:rPr>
      <w:rFonts w:ascii="Verdana" w:eastAsia="Times New Roman" w:hAnsi="Verdana" w:cs="Verdana"/>
      <w:sz w:val="20"/>
      <w:szCs w:val="20"/>
      <w:lang w:val="en-US" w:eastAsia="ar-SA"/>
    </w:rPr>
  </w:style>
  <w:style w:type="paragraph" w:customStyle="1" w:styleId="-">
    <w:name w:val="Контракт-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0">
    <w:name w:val="Контракт-раздел"/>
    <w:basedOn w:val="a"/>
    <w:next w:val="-"/>
    <w:rsid w:val="0017515C"/>
    <w:pPr>
      <w:keepNext/>
      <w:tabs>
        <w:tab w:val="num" w:pos="0"/>
        <w:tab w:val="left" w:pos="540"/>
      </w:tabs>
      <w:suppressAutoHyphens/>
      <w:spacing w:before="360" w:after="120" w:line="240" w:lineRule="auto"/>
      <w:jc w:val="center"/>
    </w:pPr>
    <w:rPr>
      <w:rFonts w:ascii="Times New Roman" w:eastAsia="Times New Roman" w:hAnsi="Times New Roman" w:cs="Times New Roman"/>
      <w:b/>
      <w:bCs/>
      <w:caps/>
      <w:sz w:val="24"/>
      <w:szCs w:val="24"/>
      <w:lang w:eastAsia="ar-SA"/>
    </w:rPr>
  </w:style>
  <w:style w:type="paragraph" w:customStyle="1" w:styleId="-1">
    <w:name w:val="Контракт-под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17515C"/>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17515C"/>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41">
    <w:name w:val="Маркированный список 41"/>
    <w:basedOn w:val="a"/>
    <w:rsid w:val="0017515C"/>
    <w:pPr>
      <w:tabs>
        <w:tab w:val="num" w:pos="1209"/>
      </w:tabs>
      <w:suppressAutoHyphens/>
      <w:spacing w:before="120" w:after="0" w:line="240" w:lineRule="auto"/>
      <w:ind w:left="1209" w:hanging="360"/>
      <w:jc w:val="both"/>
    </w:pPr>
    <w:rPr>
      <w:rFonts w:ascii="Times New Roman" w:eastAsia="Times New Roman" w:hAnsi="Times New Roman" w:cs="Times New Roman"/>
      <w:sz w:val="24"/>
      <w:szCs w:val="20"/>
      <w:lang w:eastAsia="ar-SA"/>
    </w:rPr>
  </w:style>
  <w:style w:type="paragraph" w:customStyle="1" w:styleId="410">
    <w:name w:val="Знак4 Знак Знак Знак1"/>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02statia2">
    <w:name w:val="02statia2"/>
    <w:basedOn w:val="a"/>
    <w:rsid w:val="0017515C"/>
    <w:pPr>
      <w:suppressAutoHyphens/>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1e">
    <w:name w:val="Дата1"/>
    <w:basedOn w:val="a"/>
    <w:next w:val="a"/>
    <w:rsid w:val="0017515C"/>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515C"/>
    <w:pPr>
      <w:suppressAutoHyphens/>
      <w:spacing w:before="280" w:after="280" w:line="240" w:lineRule="auto"/>
    </w:pPr>
    <w:rPr>
      <w:rFonts w:ascii="Tahoma" w:eastAsia="Times New Roman" w:hAnsi="Tahoma" w:cs="Tahoma"/>
      <w:sz w:val="20"/>
      <w:szCs w:val="20"/>
      <w:lang w:val="en-US" w:eastAsia="ar-SA"/>
    </w:rPr>
  </w:style>
  <w:style w:type="paragraph" w:customStyle="1" w:styleId="affd">
    <w:name w:val="Знак Знак Знак Знак"/>
    <w:basedOn w:val="a"/>
    <w:rsid w:val="0017515C"/>
    <w:pPr>
      <w:suppressAutoHyphens/>
      <w:spacing w:after="160" w:line="240" w:lineRule="exact"/>
    </w:pPr>
    <w:rPr>
      <w:rFonts w:ascii="Verdana" w:eastAsia="Times New Roman" w:hAnsi="Verdana" w:cs="Verdana"/>
      <w:sz w:val="24"/>
      <w:szCs w:val="24"/>
      <w:lang w:val="en-US" w:eastAsia="ar-SA"/>
    </w:rPr>
  </w:style>
  <w:style w:type="paragraph" w:customStyle="1" w:styleId="1f">
    <w:name w:val="Текст примечания1"/>
    <w:basedOn w:val="a"/>
    <w:rsid w:val="0017515C"/>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DocList">
    <w:name w:val="ConsPlusDocList"/>
    <w:next w:val="a"/>
    <w:rsid w:val="0017515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e">
    <w:name w:val="Содержимое таблицы"/>
    <w:basedOn w:val="a"/>
    <w:rsid w:val="001751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7515C"/>
    <w:pPr>
      <w:jc w:val="center"/>
    </w:pPr>
    <w:rPr>
      <w:b/>
      <w:bCs/>
    </w:rPr>
  </w:style>
  <w:style w:type="paragraph" w:customStyle="1" w:styleId="afff0">
    <w:name w:val="Содержимое врезки"/>
    <w:basedOn w:val="af1"/>
    <w:rsid w:val="0017515C"/>
    <w:pPr>
      <w:suppressAutoHyphens/>
      <w:spacing w:after="120"/>
      <w:jc w:val="both"/>
    </w:pPr>
    <w:rPr>
      <w:b w:val="0"/>
      <w:i w:val="0"/>
      <w:sz w:val="24"/>
      <w:lang w:eastAsia="ar-SA"/>
    </w:rPr>
  </w:style>
  <w:style w:type="paragraph" w:customStyle="1" w:styleId="ConsPlusCell">
    <w:name w:val="ConsPlusCell"/>
    <w:next w:val="a"/>
    <w:rsid w:val="0017515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0">
    <w:name w:val="WW8Num1z0"/>
    <w:rsid w:val="0017515C"/>
    <w:rPr>
      <w:rFonts w:ascii="Symbol" w:hAnsi="Symbol" w:cs="Symbol" w:hint="default"/>
    </w:rPr>
  </w:style>
  <w:style w:type="character" w:customStyle="1" w:styleId="WW8Num2z0">
    <w:name w:val="WW8Num2z0"/>
    <w:rsid w:val="0017515C"/>
    <w:rPr>
      <w:rFonts w:ascii="Symbol" w:eastAsia="Times New Roman" w:hAnsi="Symbol" w:cs="Times New Roman" w:hint="default"/>
    </w:rPr>
  </w:style>
  <w:style w:type="character" w:customStyle="1" w:styleId="WW8Num2z1">
    <w:name w:val="WW8Num2z1"/>
    <w:rsid w:val="0017515C"/>
    <w:rPr>
      <w:rFonts w:ascii="Courier New" w:hAnsi="Courier New" w:cs="Courier New" w:hint="default"/>
    </w:rPr>
  </w:style>
  <w:style w:type="character" w:customStyle="1" w:styleId="WW8Num2z2">
    <w:name w:val="WW8Num2z2"/>
    <w:rsid w:val="0017515C"/>
    <w:rPr>
      <w:rFonts w:ascii="Wingdings" w:hAnsi="Wingdings" w:cs="Wingdings" w:hint="default"/>
    </w:rPr>
  </w:style>
  <w:style w:type="character" w:customStyle="1" w:styleId="WW8Num2z3">
    <w:name w:val="WW8Num2z3"/>
    <w:rsid w:val="0017515C"/>
    <w:rPr>
      <w:rFonts w:ascii="Symbol" w:hAnsi="Symbol" w:cs="Symbol" w:hint="default"/>
    </w:rPr>
  </w:style>
  <w:style w:type="character" w:customStyle="1" w:styleId="WW8Num3z0">
    <w:name w:val="WW8Num3z0"/>
    <w:rsid w:val="0017515C"/>
  </w:style>
  <w:style w:type="character" w:customStyle="1" w:styleId="WW8Num3z1">
    <w:name w:val="WW8Num3z1"/>
    <w:rsid w:val="0017515C"/>
  </w:style>
  <w:style w:type="character" w:customStyle="1" w:styleId="WW8Num3z2">
    <w:name w:val="WW8Num3z2"/>
    <w:rsid w:val="0017515C"/>
  </w:style>
  <w:style w:type="character" w:customStyle="1" w:styleId="WW8Num3z3">
    <w:name w:val="WW8Num3z3"/>
    <w:rsid w:val="0017515C"/>
  </w:style>
  <w:style w:type="character" w:customStyle="1" w:styleId="WW8Num3z4">
    <w:name w:val="WW8Num3z4"/>
    <w:rsid w:val="0017515C"/>
  </w:style>
  <w:style w:type="character" w:customStyle="1" w:styleId="WW8Num3z5">
    <w:name w:val="WW8Num3z5"/>
    <w:rsid w:val="0017515C"/>
  </w:style>
  <w:style w:type="character" w:customStyle="1" w:styleId="WW8Num3z6">
    <w:name w:val="WW8Num3z6"/>
    <w:rsid w:val="0017515C"/>
  </w:style>
  <w:style w:type="character" w:customStyle="1" w:styleId="WW8Num3z7">
    <w:name w:val="WW8Num3z7"/>
    <w:rsid w:val="0017515C"/>
  </w:style>
  <w:style w:type="character" w:customStyle="1" w:styleId="WW8Num3z8">
    <w:name w:val="WW8Num3z8"/>
    <w:rsid w:val="0017515C"/>
  </w:style>
  <w:style w:type="character" w:customStyle="1" w:styleId="WW8Num4z0">
    <w:name w:val="WW8Num4z0"/>
    <w:rsid w:val="0017515C"/>
  </w:style>
  <w:style w:type="character" w:customStyle="1" w:styleId="WW8Num4z1">
    <w:name w:val="WW8Num4z1"/>
    <w:rsid w:val="0017515C"/>
  </w:style>
  <w:style w:type="character" w:customStyle="1" w:styleId="WW8Num4z2">
    <w:name w:val="WW8Num4z2"/>
    <w:rsid w:val="0017515C"/>
  </w:style>
  <w:style w:type="character" w:customStyle="1" w:styleId="WW8Num4z3">
    <w:name w:val="WW8Num4z3"/>
    <w:rsid w:val="0017515C"/>
  </w:style>
  <w:style w:type="character" w:customStyle="1" w:styleId="WW8Num4z4">
    <w:name w:val="WW8Num4z4"/>
    <w:rsid w:val="0017515C"/>
  </w:style>
  <w:style w:type="character" w:customStyle="1" w:styleId="WW8Num4z5">
    <w:name w:val="WW8Num4z5"/>
    <w:rsid w:val="0017515C"/>
  </w:style>
  <w:style w:type="character" w:customStyle="1" w:styleId="WW8Num4z6">
    <w:name w:val="WW8Num4z6"/>
    <w:rsid w:val="0017515C"/>
  </w:style>
  <w:style w:type="character" w:customStyle="1" w:styleId="WW8Num4z7">
    <w:name w:val="WW8Num4z7"/>
    <w:rsid w:val="0017515C"/>
  </w:style>
  <w:style w:type="character" w:customStyle="1" w:styleId="WW8Num4z8">
    <w:name w:val="WW8Num4z8"/>
    <w:rsid w:val="0017515C"/>
  </w:style>
  <w:style w:type="character" w:customStyle="1" w:styleId="WW8Num5z0">
    <w:name w:val="WW8Num5z0"/>
    <w:rsid w:val="0017515C"/>
  </w:style>
  <w:style w:type="character" w:customStyle="1" w:styleId="WW8Num5z1">
    <w:name w:val="WW8Num5z1"/>
    <w:rsid w:val="0017515C"/>
  </w:style>
  <w:style w:type="character" w:customStyle="1" w:styleId="WW8Num5z2">
    <w:name w:val="WW8Num5z2"/>
    <w:rsid w:val="0017515C"/>
  </w:style>
  <w:style w:type="character" w:customStyle="1" w:styleId="WW8Num5z3">
    <w:name w:val="WW8Num5z3"/>
    <w:rsid w:val="0017515C"/>
  </w:style>
  <w:style w:type="character" w:customStyle="1" w:styleId="WW8Num5z4">
    <w:name w:val="WW8Num5z4"/>
    <w:rsid w:val="0017515C"/>
  </w:style>
  <w:style w:type="character" w:customStyle="1" w:styleId="WW8Num5z5">
    <w:name w:val="WW8Num5z5"/>
    <w:rsid w:val="0017515C"/>
  </w:style>
  <w:style w:type="character" w:customStyle="1" w:styleId="WW8Num5z6">
    <w:name w:val="WW8Num5z6"/>
    <w:rsid w:val="0017515C"/>
  </w:style>
  <w:style w:type="character" w:customStyle="1" w:styleId="WW8Num5z7">
    <w:name w:val="WW8Num5z7"/>
    <w:rsid w:val="0017515C"/>
  </w:style>
  <w:style w:type="character" w:customStyle="1" w:styleId="WW8Num5z8">
    <w:name w:val="WW8Num5z8"/>
    <w:rsid w:val="0017515C"/>
  </w:style>
  <w:style w:type="character" w:customStyle="1" w:styleId="WW8Num6z0">
    <w:name w:val="WW8Num6z0"/>
    <w:rsid w:val="0017515C"/>
  </w:style>
  <w:style w:type="character" w:customStyle="1" w:styleId="WW8Num7z0">
    <w:name w:val="WW8Num7z0"/>
    <w:rsid w:val="0017515C"/>
    <w:rPr>
      <w:b/>
      <w:bCs w:val="0"/>
      <w:i w:val="0"/>
      <w:iCs w:val="0"/>
    </w:rPr>
  </w:style>
  <w:style w:type="character" w:customStyle="1" w:styleId="WW8Num7z1">
    <w:name w:val="WW8Num7z1"/>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style>
  <w:style w:type="character" w:customStyle="1" w:styleId="WW8Num7z2">
    <w:name w:val="WW8Num7z2"/>
    <w:rsid w:val="0017515C"/>
    <w:rPr>
      <w:b w:val="0"/>
      <w:bCs w:val="0"/>
      <w:i w:val="0"/>
      <w:iCs w:val="0"/>
    </w:rPr>
  </w:style>
  <w:style w:type="character" w:customStyle="1" w:styleId="WW8Num7z3">
    <w:name w:val="WW8Num7z3"/>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style>
  <w:style w:type="character" w:customStyle="1" w:styleId="WW8Num7z4">
    <w:name w:val="WW8Num7z4"/>
    <w:rsid w:val="0017515C"/>
  </w:style>
  <w:style w:type="character" w:customStyle="1" w:styleId="WW8Num7z5">
    <w:name w:val="WW8Num7z5"/>
    <w:rsid w:val="0017515C"/>
    <w:rPr>
      <w:rFonts w:ascii="Symbol" w:hAnsi="Symbol" w:cs="Symbol" w:hint="default"/>
    </w:rPr>
  </w:style>
  <w:style w:type="character" w:customStyle="1" w:styleId="WW8Num8z0">
    <w:name w:val="WW8Num8z0"/>
    <w:rsid w:val="0017515C"/>
  </w:style>
  <w:style w:type="character" w:customStyle="1" w:styleId="WW8Num8z1">
    <w:name w:val="WW8Num8z1"/>
    <w:rsid w:val="0017515C"/>
  </w:style>
  <w:style w:type="character" w:customStyle="1" w:styleId="WW8Num8z2">
    <w:name w:val="WW8Num8z2"/>
    <w:rsid w:val="0017515C"/>
  </w:style>
  <w:style w:type="character" w:customStyle="1" w:styleId="WW8Num8z3">
    <w:name w:val="WW8Num8z3"/>
    <w:rsid w:val="0017515C"/>
  </w:style>
  <w:style w:type="character" w:customStyle="1" w:styleId="WW8Num8z4">
    <w:name w:val="WW8Num8z4"/>
    <w:rsid w:val="0017515C"/>
  </w:style>
  <w:style w:type="character" w:customStyle="1" w:styleId="WW8Num8z5">
    <w:name w:val="WW8Num8z5"/>
    <w:rsid w:val="0017515C"/>
  </w:style>
  <w:style w:type="character" w:customStyle="1" w:styleId="WW8Num8z6">
    <w:name w:val="WW8Num8z6"/>
    <w:rsid w:val="0017515C"/>
  </w:style>
  <w:style w:type="character" w:customStyle="1" w:styleId="WW8Num8z7">
    <w:name w:val="WW8Num8z7"/>
    <w:rsid w:val="0017515C"/>
  </w:style>
  <w:style w:type="character" w:customStyle="1" w:styleId="WW8Num8z8">
    <w:name w:val="WW8Num8z8"/>
    <w:rsid w:val="0017515C"/>
  </w:style>
  <w:style w:type="character" w:customStyle="1" w:styleId="WW8Num9z0">
    <w:name w:val="WW8Num9z0"/>
    <w:rsid w:val="0017515C"/>
  </w:style>
  <w:style w:type="character" w:customStyle="1" w:styleId="WW8Num9z1">
    <w:name w:val="WW8Num9z1"/>
    <w:rsid w:val="0017515C"/>
  </w:style>
  <w:style w:type="character" w:customStyle="1" w:styleId="WW8Num9z2">
    <w:name w:val="WW8Num9z2"/>
    <w:rsid w:val="0017515C"/>
  </w:style>
  <w:style w:type="character" w:customStyle="1" w:styleId="WW8Num9z3">
    <w:name w:val="WW8Num9z3"/>
    <w:rsid w:val="0017515C"/>
  </w:style>
  <w:style w:type="character" w:customStyle="1" w:styleId="WW8Num9z4">
    <w:name w:val="WW8Num9z4"/>
    <w:rsid w:val="0017515C"/>
  </w:style>
  <w:style w:type="character" w:customStyle="1" w:styleId="WW8Num9z5">
    <w:name w:val="WW8Num9z5"/>
    <w:rsid w:val="0017515C"/>
  </w:style>
  <w:style w:type="character" w:customStyle="1" w:styleId="WW8Num9z6">
    <w:name w:val="WW8Num9z6"/>
    <w:rsid w:val="0017515C"/>
  </w:style>
  <w:style w:type="character" w:customStyle="1" w:styleId="WW8Num9z7">
    <w:name w:val="WW8Num9z7"/>
    <w:rsid w:val="0017515C"/>
  </w:style>
  <w:style w:type="character" w:customStyle="1" w:styleId="WW8Num9z8">
    <w:name w:val="WW8Num9z8"/>
    <w:rsid w:val="0017515C"/>
  </w:style>
  <w:style w:type="character" w:customStyle="1" w:styleId="WW8Num10z0">
    <w:name w:val="WW8Num10z0"/>
    <w:rsid w:val="0017515C"/>
  </w:style>
  <w:style w:type="character" w:customStyle="1" w:styleId="WW8Num10z1">
    <w:name w:val="WW8Num10z1"/>
    <w:rsid w:val="0017515C"/>
  </w:style>
  <w:style w:type="character" w:customStyle="1" w:styleId="WW8Num10z2">
    <w:name w:val="WW8Num10z2"/>
    <w:rsid w:val="0017515C"/>
  </w:style>
  <w:style w:type="character" w:customStyle="1" w:styleId="WW8Num10z3">
    <w:name w:val="WW8Num10z3"/>
    <w:rsid w:val="0017515C"/>
  </w:style>
  <w:style w:type="character" w:customStyle="1" w:styleId="WW8Num10z4">
    <w:name w:val="WW8Num10z4"/>
    <w:rsid w:val="0017515C"/>
  </w:style>
  <w:style w:type="character" w:customStyle="1" w:styleId="WW8Num10z5">
    <w:name w:val="WW8Num10z5"/>
    <w:rsid w:val="0017515C"/>
  </w:style>
  <w:style w:type="character" w:customStyle="1" w:styleId="WW8Num10z6">
    <w:name w:val="WW8Num10z6"/>
    <w:rsid w:val="0017515C"/>
  </w:style>
  <w:style w:type="character" w:customStyle="1" w:styleId="WW8Num10z7">
    <w:name w:val="WW8Num10z7"/>
    <w:rsid w:val="0017515C"/>
  </w:style>
  <w:style w:type="character" w:customStyle="1" w:styleId="WW8Num10z8">
    <w:name w:val="WW8Num10z8"/>
    <w:rsid w:val="0017515C"/>
  </w:style>
  <w:style w:type="character" w:customStyle="1" w:styleId="WW8Num11z0">
    <w:name w:val="WW8Num11z0"/>
    <w:rsid w:val="0017515C"/>
  </w:style>
  <w:style w:type="character" w:customStyle="1" w:styleId="WW8Num11z1">
    <w:name w:val="WW8Num11z1"/>
    <w:rsid w:val="0017515C"/>
  </w:style>
  <w:style w:type="character" w:customStyle="1" w:styleId="WW8Num11z2">
    <w:name w:val="WW8Num11z2"/>
    <w:rsid w:val="0017515C"/>
  </w:style>
  <w:style w:type="character" w:customStyle="1" w:styleId="WW8Num11z3">
    <w:name w:val="WW8Num11z3"/>
    <w:rsid w:val="0017515C"/>
  </w:style>
  <w:style w:type="character" w:customStyle="1" w:styleId="WW8Num11z4">
    <w:name w:val="WW8Num11z4"/>
    <w:rsid w:val="0017515C"/>
  </w:style>
  <w:style w:type="character" w:customStyle="1" w:styleId="WW8Num11z5">
    <w:name w:val="WW8Num11z5"/>
    <w:rsid w:val="0017515C"/>
  </w:style>
  <w:style w:type="character" w:customStyle="1" w:styleId="WW8Num11z6">
    <w:name w:val="WW8Num11z6"/>
    <w:rsid w:val="0017515C"/>
  </w:style>
  <w:style w:type="character" w:customStyle="1" w:styleId="WW8Num11z7">
    <w:name w:val="WW8Num11z7"/>
    <w:rsid w:val="0017515C"/>
  </w:style>
  <w:style w:type="character" w:customStyle="1" w:styleId="WW8Num11z8">
    <w:name w:val="WW8Num11z8"/>
    <w:rsid w:val="0017515C"/>
  </w:style>
  <w:style w:type="character" w:customStyle="1" w:styleId="WW8Num12z0">
    <w:name w:val="WW8Num12z0"/>
    <w:rsid w:val="0017515C"/>
    <w:rPr>
      <w:b w:val="0"/>
      <w:bCs w:val="0"/>
      <w:i w:val="0"/>
      <w:iCs w:val="0"/>
    </w:rPr>
  </w:style>
  <w:style w:type="character" w:customStyle="1" w:styleId="WW8Num12z1">
    <w:name w:val="WW8Num12z1"/>
    <w:rsid w:val="0017515C"/>
  </w:style>
  <w:style w:type="character" w:customStyle="1" w:styleId="WW8Num12z2">
    <w:name w:val="WW8Num12z2"/>
    <w:rsid w:val="0017515C"/>
  </w:style>
  <w:style w:type="character" w:customStyle="1" w:styleId="WW8Num12z3">
    <w:name w:val="WW8Num12z3"/>
    <w:rsid w:val="0017515C"/>
  </w:style>
  <w:style w:type="character" w:customStyle="1" w:styleId="WW8Num12z4">
    <w:name w:val="WW8Num12z4"/>
    <w:rsid w:val="0017515C"/>
  </w:style>
  <w:style w:type="character" w:customStyle="1" w:styleId="WW8Num12z5">
    <w:name w:val="WW8Num12z5"/>
    <w:rsid w:val="0017515C"/>
  </w:style>
  <w:style w:type="character" w:customStyle="1" w:styleId="WW8Num12z6">
    <w:name w:val="WW8Num12z6"/>
    <w:rsid w:val="0017515C"/>
  </w:style>
  <w:style w:type="character" w:customStyle="1" w:styleId="WW8Num12z7">
    <w:name w:val="WW8Num12z7"/>
    <w:rsid w:val="0017515C"/>
  </w:style>
  <w:style w:type="character" w:customStyle="1" w:styleId="WW8Num12z8">
    <w:name w:val="WW8Num12z8"/>
    <w:rsid w:val="0017515C"/>
  </w:style>
  <w:style w:type="character" w:customStyle="1" w:styleId="WW8Num13z0">
    <w:name w:val="WW8Num13z0"/>
    <w:rsid w:val="0017515C"/>
  </w:style>
  <w:style w:type="character" w:customStyle="1" w:styleId="WW8Num13z1">
    <w:name w:val="WW8Num13z1"/>
    <w:rsid w:val="0017515C"/>
    <w:rPr>
      <w:b w:val="0"/>
      <w:bCs w:val="0"/>
    </w:rPr>
  </w:style>
  <w:style w:type="character" w:customStyle="1" w:styleId="WW8Num14z0">
    <w:name w:val="WW8Num14z0"/>
    <w:rsid w:val="0017515C"/>
  </w:style>
  <w:style w:type="character" w:customStyle="1" w:styleId="WW8Num14z1">
    <w:name w:val="WW8Num14z1"/>
    <w:rsid w:val="0017515C"/>
    <w:rPr>
      <w:rFonts w:ascii="Symbol" w:hAnsi="Symbol" w:cs="Symbol" w:hint="default"/>
    </w:rPr>
  </w:style>
  <w:style w:type="character" w:customStyle="1" w:styleId="WW8Num14z2">
    <w:name w:val="WW8Num14z2"/>
    <w:rsid w:val="0017515C"/>
  </w:style>
  <w:style w:type="character" w:customStyle="1" w:styleId="WW8Num14z3">
    <w:name w:val="WW8Num14z3"/>
    <w:rsid w:val="0017515C"/>
  </w:style>
  <w:style w:type="character" w:customStyle="1" w:styleId="WW8Num14z4">
    <w:name w:val="WW8Num14z4"/>
    <w:rsid w:val="0017515C"/>
  </w:style>
  <w:style w:type="character" w:customStyle="1" w:styleId="WW8Num14z5">
    <w:name w:val="WW8Num14z5"/>
    <w:rsid w:val="0017515C"/>
  </w:style>
  <w:style w:type="character" w:customStyle="1" w:styleId="WW8Num14z6">
    <w:name w:val="WW8Num14z6"/>
    <w:rsid w:val="0017515C"/>
  </w:style>
  <w:style w:type="character" w:customStyle="1" w:styleId="WW8Num14z7">
    <w:name w:val="WW8Num14z7"/>
    <w:rsid w:val="0017515C"/>
  </w:style>
  <w:style w:type="character" w:customStyle="1" w:styleId="WW8Num14z8">
    <w:name w:val="WW8Num14z8"/>
    <w:rsid w:val="0017515C"/>
  </w:style>
  <w:style w:type="character" w:customStyle="1" w:styleId="WW8Num15z0">
    <w:name w:val="WW8Num15z0"/>
    <w:rsid w:val="0017515C"/>
    <w:rPr>
      <w:rFonts w:ascii="Times New Roman CYR" w:eastAsia="Times New Roman CYR" w:hAnsi="Times New Roman CYR" w:cs="Times New Roman CYR" w:hint="default"/>
    </w:rPr>
  </w:style>
  <w:style w:type="character" w:customStyle="1" w:styleId="WW8Num15z1">
    <w:name w:val="WW8Num15z1"/>
    <w:rsid w:val="0017515C"/>
  </w:style>
  <w:style w:type="character" w:customStyle="1" w:styleId="WW8Num15z2">
    <w:name w:val="WW8Num15z2"/>
    <w:rsid w:val="0017515C"/>
  </w:style>
  <w:style w:type="character" w:customStyle="1" w:styleId="WW8Num15z3">
    <w:name w:val="WW8Num15z3"/>
    <w:rsid w:val="0017515C"/>
  </w:style>
  <w:style w:type="character" w:customStyle="1" w:styleId="WW8Num15z4">
    <w:name w:val="WW8Num15z4"/>
    <w:rsid w:val="0017515C"/>
  </w:style>
  <w:style w:type="character" w:customStyle="1" w:styleId="WW8Num15z5">
    <w:name w:val="WW8Num15z5"/>
    <w:rsid w:val="0017515C"/>
  </w:style>
  <w:style w:type="character" w:customStyle="1" w:styleId="WW8Num15z6">
    <w:name w:val="WW8Num15z6"/>
    <w:rsid w:val="0017515C"/>
  </w:style>
  <w:style w:type="character" w:customStyle="1" w:styleId="WW8Num15z7">
    <w:name w:val="WW8Num15z7"/>
    <w:rsid w:val="0017515C"/>
  </w:style>
  <w:style w:type="character" w:customStyle="1" w:styleId="WW8Num15z8">
    <w:name w:val="WW8Num15z8"/>
    <w:rsid w:val="0017515C"/>
  </w:style>
  <w:style w:type="character" w:customStyle="1" w:styleId="WW8Num16z0">
    <w:name w:val="WW8Num16z0"/>
    <w:rsid w:val="0017515C"/>
  </w:style>
  <w:style w:type="character" w:customStyle="1" w:styleId="WW8Num17z0">
    <w:name w:val="WW8Num17z0"/>
    <w:rsid w:val="0017515C"/>
  </w:style>
  <w:style w:type="character" w:customStyle="1" w:styleId="WW8Num17z1">
    <w:name w:val="WW8Num17z1"/>
    <w:rsid w:val="0017515C"/>
  </w:style>
  <w:style w:type="character" w:customStyle="1" w:styleId="WW8Num17z2">
    <w:name w:val="WW8Num17z2"/>
    <w:rsid w:val="0017515C"/>
  </w:style>
  <w:style w:type="character" w:customStyle="1" w:styleId="WW8Num17z3">
    <w:name w:val="WW8Num17z3"/>
    <w:rsid w:val="0017515C"/>
  </w:style>
  <w:style w:type="character" w:customStyle="1" w:styleId="WW8Num17z4">
    <w:name w:val="WW8Num17z4"/>
    <w:rsid w:val="0017515C"/>
  </w:style>
  <w:style w:type="character" w:customStyle="1" w:styleId="WW8Num17z5">
    <w:name w:val="WW8Num17z5"/>
    <w:rsid w:val="0017515C"/>
  </w:style>
  <w:style w:type="character" w:customStyle="1" w:styleId="WW8Num17z6">
    <w:name w:val="WW8Num17z6"/>
    <w:rsid w:val="0017515C"/>
  </w:style>
  <w:style w:type="character" w:customStyle="1" w:styleId="WW8Num17z7">
    <w:name w:val="WW8Num17z7"/>
    <w:rsid w:val="0017515C"/>
  </w:style>
  <w:style w:type="character" w:customStyle="1" w:styleId="WW8Num17z8">
    <w:name w:val="WW8Num17z8"/>
    <w:rsid w:val="0017515C"/>
  </w:style>
  <w:style w:type="character" w:customStyle="1" w:styleId="WW8Num18z0">
    <w:name w:val="WW8Num18z0"/>
    <w:rsid w:val="0017515C"/>
  </w:style>
  <w:style w:type="character" w:customStyle="1" w:styleId="WW8Num19z0">
    <w:name w:val="WW8Num19z0"/>
    <w:rsid w:val="0017515C"/>
  </w:style>
  <w:style w:type="character" w:customStyle="1" w:styleId="WW8Num19z1">
    <w:name w:val="WW8Num19z1"/>
    <w:rsid w:val="0017515C"/>
  </w:style>
  <w:style w:type="character" w:customStyle="1" w:styleId="WW8Num19z2">
    <w:name w:val="WW8Num19z2"/>
    <w:rsid w:val="0017515C"/>
  </w:style>
  <w:style w:type="character" w:customStyle="1" w:styleId="WW8Num19z3">
    <w:name w:val="WW8Num19z3"/>
    <w:rsid w:val="0017515C"/>
  </w:style>
  <w:style w:type="character" w:customStyle="1" w:styleId="WW8Num19z4">
    <w:name w:val="WW8Num19z4"/>
    <w:rsid w:val="0017515C"/>
  </w:style>
  <w:style w:type="character" w:customStyle="1" w:styleId="WW8Num19z5">
    <w:name w:val="WW8Num19z5"/>
    <w:rsid w:val="0017515C"/>
  </w:style>
  <w:style w:type="character" w:customStyle="1" w:styleId="WW8Num19z6">
    <w:name w:val="WW8Num19z6"/>
    <w:rsid w:val="0017515C"/>
  </w:style>
  <w:style w:type="character" w:customStyle="1" w:styleId="WW8Num19z7">
    <w:name w:val="WW8Num19z7"/>
    <w:rsid w:val="0017515C"/>
  </w:style>
  <w:style w:type="character" w:customStyle="1" w:styleId="WW8Num19z8">
    <w:name w:val="WW8Num19z8"/>
    <w:rsid w:val="0017515C"/>
  </w:style>
  <w:style w:type="character" w:customStyle="1" w:styleId="WW8Num20z0">
    <w:name w:val="WW8Num20z0"/>
    <w:rsid w:val="0017515C"/>
  </w:style>
  <w:style w:type="character" w:customStyle="1" w:styleId="WW8Num20z1">
    <w:name w:val="WW8Num20z1"/>
    <w:rsid w:val="0017515C"/>
  </w:style>
  <w:style w:type="character" w:customStyle="1" w:styleId="WW8Num20z2">
    <w:name w:val="WW8Num20z2"/>
    <w:rsid w:val="0017515C"/>
  </w:style>
  <w:style w:type="character" w:customStyle="1" w:styleId="WW8Num20z3">
    <w:name w:val="WW8Num20z3"/>
    <w:rsid w:val="0017515C"/>
  </w:style>
  <w:style w:type="character" w:customStyle="1" w:styleId="WW8Num20z4">
    <w:name w:val="WW8Num20z4"/>
    <w:rsid w:val="0017515C"/>
  </w:style>
  <w:style w:type="character" w:customStyle="1" w:styleId="WW8Num20z5">
    <w:name w:val="WW8Num20z5"/>
    <w:rsid w:val="0017515C"/>
  </w:style>
  <w:style w:type="character" w:customStyle="1" w:styleId="WW8Num20z6">
    <w:name w:val="WW8Num20z6"/>
    <w:rsid w:val="0017515C"/>
  </w:style>
  <w:style w:type="character" w:customStyle="1" w:styleId="WW8Num20z7">
    <w:name w:val="WW8Num20z7"/>
    <w:rsid w:val="0017515C"/>
  </w:style>
  <w:style w:type="character" w:customStyle="1" w:styleId="WW8Num20z8">
    <w:name w:val="WW8Num20z8"/>
    <w:rsid w:val="0017515C"/>
  </w:style>
  <w:style w:type="character" w:customStyle="1" w:styleId="WW8Num21z0">
    <w:name w:val="WW8Num21z0"/>
    <w:rsid w:val="0017515C"/>
    <w:rPr>
      <w:rFonts w:ascii="Times New Roman" w:hAnsi="Times New Roman" w:cs="Times New Roman" w:hint="default"/>
      <w:b/>
      <w:bCs w:val="0"/>
      <w:i w:val="0"/>
      <w:iCs w:val="0"/>
      <w:sz w:val="24"/>
      <w:szCs w:val="28"/>
    </w:rPr>
  </w:style>
  <w:style w:type="character" w:customStyle="1" w:styleId="WW8Num21z1">
    <w:name w:val="WW8Num21z1"/>
    <w:rsid w:val="0017515C"/>
  </w:style>
  <w:style w:type="character" w:customStyle="1" w:styleId="WW8Num21z2">
    <w:name w:val="WW8Num21z2"/>
    <w:rsid w:val="0017515C"/>
  </w:style>
  <w:style w:type="character" w:customStyle="1" w:styleId="WW8Num21z3">
    <w:name w:val="WW8Num21z3"/>
    <w:rsid w:val="0017515C"/>
  </w:style>
  <w:style w:type="character" w:customStyle="1" w:styleId="WW8Num21z4">
    <w:name w:val="WW8Num21z4"/>
    <w:rsid w:val="0017515C"/>
  </w:style>
  <w:style w:type="character" w:customStyle="1" w:styleId="WW8Num21z5">
    <w:name w:val="WW8Num21z5"/>
    <w:rsid w:val="0017515C"/>
  </w:style>
  <w:style w:type="character" w:customStyle="1" w:styleId="WW8Num21z6">
    <w:name w:val="WW8Num21z6"/>
    <w:rsid w:val="0017515C"/>
  </w:style>
  <w:style w:type="character" w:customStyle="1" w:styleId="WW8Num21z7">
    <w:name w:val="WW8Num21z7"/>
    <w:rsid w:val="0017515C"/>
  </w:style>
  <w:style w:type="character" w:customStyle="1" w:styleId="WW8Num21z8">
    <w:name w:val="WW8Num21z8"/>
    <w:rsid w:val="0017515C"/>
  </w:style>
  <w:style w:type="character" w:customStyle="1" w:styleId="WW8Num22z0">
    <w:name w:val="WW8Num22z0"/>
    <w:rsid w:val="0017515C"/>
  </w:style>
  <w:style w:type="character" w:customStyle="1" w:styleId="WW8Num22z1">
    <w:name w:val="WW8Num22z1"/>
    <w:rsid w:val="0017515C"/>
  </w:style>
  <w:style w:type="character" w:customStyle="1" w:styleId="WW8Num22z2">
    <w:name w:val="WW8Num22z2"/>
    <w:rsid w:val="0017515C"/>
  </w:style>
  <w:style w:type="character" w:customStyle="1" w:styleId="WW8Num22z3">
    <w:name w:val="WW8Num22z3"/>
    <w:rsid w:val="0017515C"/>
  </w:style>
  <w:style w:type="character" w:customStyle="1" w:styleId="WW8Num22z4">
    <w:name w:val="WW8Num22z4"/>
    <w:rsid w:val="0017515C"/>
  </w:style>
  <w:style w:type="character" w:customStyle="1" w:styleId="WW8Num22z5">
    <w:name w:val="WW8Num22z5"/>
    <w:rsid w:val="0017515C"/>
  </w:style>
  <w:style w:type="character" w:customStyle="1" w:styleId="WW8Num22z6">
    <w:name w:val="WW8Num22z6"/>
    <w:rsid w:val="0017515C"/>
  </w:style>
  <w:style w:type="character" w:customStyle="1" w:styleId="WW8Num22z7">
    <w:name w:val="WW8Num22z7"/>
    <w:rsid w:val="0017515C"/>
  </w:style>
  <w:style w:type="character" w:customStyle="1" w:styleId="WW8Num22z8">
    <w:name w:val="WW8Num22z8"/>
    <w:rsid w:val="0017515C"/>
  </w:style>
  <w:style w:type="character" w:customStyle="1" w:styleId="WW8Num23z0">
    <w:name w:val="WW8Num23z0"/>
    <w:rsid w:val="0017515C"/>
    <w:rPr>
      <w:rFonts w:ascii="Times New Roman" w:hAnsi="Times New Roman" w:cs="Times New Roman" w:hint="default"/>
      <w:b/>
      <w:bCs w:val="0"/>
      <w:i w:val="0"/>
      <w:iCs w:val="0"/>
      <w:sz w:val="24"/>
      <w:szCs w:val="28"/>
    </w:rPr>
  </w:style>
  <w:style w:type="character" w:customStyle="1" w:styleId="WW8Num23z1">
    <w:name w:val="WW8Num23z1"/>
    <w:rsid w:val="0017515C"/>
  </w:style>
  <w:style w:type="character" w:customStyle="1" w:styleId="WW8Num23z2">
    <w:name w:val="WW8Num23z2"/>
    <w:rsid w:val="0017515C"/>
  </w:style>
  <w:style w:type="character" w:customStyle="1" w:styleId="WW8Num23z3">
    <w:name w:val="WW8Num23z3"/>
    <w:rsid w:val="0017515C"/>
  </w:style>
  <w:style w:type="character" w:customStyle="1" w:styleId="WW8Num23z4">
    <w:name w:val="WW8Num23z4"/>
    <w:rsid w:val="0017515C"/>
  </w:style>
  <w:style w:type="character" w:customStyle="1" w:styleId="WW8Num23z5">
    <w:name w:val="WW8Num23z5"/>
    <w:rsid w:val="0017515C"/>
  </w:style>
  <w:style w:type="character" w:customStyle="1" w:styleId="WW8Num23z6">
    <w:name w:val="WW8Num23z6"/>
    <w:rsid w:val="0017515C"/>
  </w:style>
  <w:style w:type="character" w:customStyle="1" w:styleId="WW8Num23z7">
    <w:name w:val="WW8Num23z7"/>
    <w:rsid w:val="0017515C"/>
  </w:style>
  <w:style w:type="character" w:customStyle="1" w:styleId="WW8Num23z8">
    <w:name w:val="WW8Num23z8"/>
    <w:rsid w:val="0017515C"/>
  </w:style>
  <w:style w:type="character" w:customStyle="1" w:styleId="WW8Num24z0">
    <w:name w:val="WW8Num24z0"/>
    <w:rsid w:val="0017515C"/>
    <w:rPr>
      <w:color w:val="auto"/>
    </w:rPr>
  </w:style>
  <w:style w:type="character" w:customStyle="1" w:styleId="WW8Num24z1">
    <w:name w:val="WW8Num24z1"/>
    <w:rsid w:val="0017515C"/>
  </w:style>
  <w:style w:type="character" w:customStyle="1" w:styleId="WW8Num24z2">
    <w:name w:val="WW8Num24z2"/>
    <w:rsid w:val="0017515C"/>
  </w:style>
  <w:style w:type="character" w:customStyle="1" w:styleId="WW8Num24z3">
    <w:name w:val="WW8Num24z3"/>
    <w:rsid w:val="0017515C"/>
  </w:style>
  <w:style w:type="character" w:customStyle="1" w:styleId="WW8Num24z4">
    <w:name w:val="WW8Num24z4"/>
    <w:rsid w:val="0017515C"/>
  </w:style>
  <w:style w:type="character" w:customStyle="1" w:styleId="WW8Num24z5">
    <w:name w:val="WW8Num24z5"/>
    <w:rsid w:val="0017515C"/>
  </w:style>
  <w:style w:type="character" w:customStyle="1" w:styleId="WW8Num24z6">
    <w:name w:val="WW8Num24z6"/>
    <w:rsid w:val="0017515C"/>
  </w:style>
  <w:style w:type="character" w:customStyle="1" w:styleId="WW8Num24z7">
    <w:name w:val="WW8Num24z7"/>
    <w:rsid w:val="0017515C"/>
  </w:style>
  <w:style w:type="character" w:customStyle="1" w:styleId="WW8Num24z8">
    <w:name w:val="WW8Num24z8"/>
    <w:rsid w:val="0017515C"/>
  </w:style>
  <w:style w:type="character" w:customStyle="1" w:styleId="WW8Num25z0">
    <w:name w:val="WW8Num25z0"/>
    <w:rsid w:val="0017515C"/>
  </w:style>
  <w:style w:type="character" w:customStyle="1" w:styleId="WW8Num26z0">
    <w:name w:val="WW8Num26z0"/>
    <w:rsid w:val="0017515C"/>
  </w:style>
  <w:style w:type="character" w:customStyle="1" w:styleId="WW8Num27z0">
    <w:name w:val="WW8Num27z0"/>
    <w:rsid w:val="0017515C"/>
  </w:style>
  <w:style w:type="character" w:customStyle="1" w:styleId="WW8Num27z1">
    <w:name w:val="WW8Num27z1"/>
    <w:rsid w:val="0017515C"/>
  </w:style>
  <w:style w:type="character" w:customStyle="1" w:styleId="WW8Num27z2">
    <w:name w:val="WW8Num27z2"/>
    <w:rsid w:val="0017515C"/>
  </w:style>
  <w:style w:type="character" w:customStyle="1" w:styleId="WW8Num27z3">
    <w:name w:val="WW8Num27z3"/>
    <w:rsid w:val="0017515C"/>
  </w:style>
  <w:style w:type="character" w:customStyle="1" w:styleId="WW8Num27z4">
    <w:name w:val="WW8Num27z4"/>
    <w:rsid w:val="0017515C"/>
  </w:style>
  <w:style w:type="character" w:customStyle="1" w:styleId="WW8Num27z5">
    <w:name w:val="WW8Num27z5"/>
    <w:rsid w:val="0017515C"/>
  </w:style>
  <w:style w:type="character" w:customStyle="1" w:styleId="WW8Num27z6">
    <w:name w:val="WW8Num27z6"/>
    <w:rsid w:val="0017515C"/>
  </w:style>
  <w:style w:type="character" w:customStyle="1" w:styleId="WW8Num27z7">
    <w:name w:val="WW8Num27z7"/>
    <w:rsid w:val="0017515C"/>
  </w:style>
  <w:style w:type="character" w:customStyle="1" w:styleId="WW8Num27z8">
    <w:name w:val="WW8Num27z8"/>
    <w:rsid w:val="0017515C"/>
  </w:style>
  <w:style w:type="character" w:customStyle="1" w:styleId="WW8Num28z0">
    <w:name w:val="WW8Num28z0"/>
    <w:rsid w:val="0017515C"/>
    <w:rPr>
      <w:b w:val="0"/>
      <w:bCs w:val="0"/>
      <w:i w:val="0"/>
      <w:iCs w:val="0"/>
    </w:rPr>
  </w:style>
  <w:style w:type="character" w:customStyle="1" w:styleId="WW8Num28z1">
    <w:name w:val="WW8Num28z1"/>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style>
  <w:style w:type="character" w:customStyle="1" w:styleId="WW8Num28z2">
    <w:name w:val="WW8Num28z2"/>
    <w:rsid w:val="0017515C"/>
    <w:rPr>
      <w:b w:val="0"/>
      <w:bCs w:val="0"/>
      <w:i w:val="0"/>
      <w:iCs w:val="0"/>
    </w:rPr>
  </w:style>
  <w:style w:type="character" w:customStyle="1" w:styleId="WW8Num28z3">
    <w:name w:val="WW8Num28z3"/>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style>
  <w:style w:type="character" w:customStyle="1" w:styleId="WW8Num28z4">
    <w:name w:val="WW8Num28z4"/>
    <w:rsid w:val="0017515C"/>
  </w:style>
  <w:style w:type="character" w:customStyle="1" w:styleId="WW8Num28z5">
    <w:name w:val="WW8Num28z5"/>
    <w:rsid w:val="0017515C"/>
    <w:rPr>
      <w:rFonts w:ascii="Symbol" w:hAnsi="Symbol" w:cs="Symbol" w:hint="default"/>
    </w:rPr>
  </w:style>
  <w:style w:type="character" w:customStyle="1" w:styleId="WW8Num29z0">
    <w:name w:val="WW8Num29z0"/>
    <w:rsid w:val="0017515C"/>
    <w:rPr>
      <w:rFonts w:ascii="Times New Roman" w:hAnsi="Times New Roman" w:cs="Times New Roman" w:hint="default"/>
      <w:b/>
      <w:bCs w:val="0"/>
      <w:i w:val="0"/>
      <w:iCs w:val="0"/>
      <w:sz w:val="24"/>
      <w:szCs w:val="28"/>
    </w:rPr>
  </w:style>
  <w:style w:type="character" w:customStyle="1" w:styleId="WW8Num29z1">
    <w:name w:val="WW8Num29z1"/>
    <w:rsid w:val="0017515C"/>
    <w:rPr>
      <w:rFonts w:ascii="Times New Roman" w:hAnsi="Times New Roman" w:cs="Times New Roman" w:hint="default"/>
      <w:sz w:val="24"/>
    </w:rPr>
  </w:style>
  <w:style w:type="character" w:customStyle="1" w:styleId="WW8Num29z2">
    <w:name w:val="WW8Num29z2"/>
    <w:rsid w:val="0017515C"/>
    <w:rPr>
      <w:color w:val="auto"/>
    </w:rPr>
  </w:style>
  <w:style w:type="character" w:customStyle="1" w:styleId="WW8Num29z3">
    <w:name w:val="WW8Num29z3"/>
    <w:rsid w:val="0017515C"/>
  </w:style>
  <w:style w:type="character" w:customStyle="1" w:styleId="WW8Num30z0">
    <w:name w:val="WW8Num30z0"/>
    <w:rsid w:val="0017515C"/>
  </w:style>
  <w:style w:type="character" w:customStyle="1" w:styleId="WW8Num30z1">
    <w:name w:val="WW8Num30z1"/>
    <w:rsid w:val="0017515C"/>
  </w:style>
  <w:style w:type="character" w:customStyle="1" w:styleId="WW8Num30z2">
    <w:name w:val="WW8Num30z2"/>
    <w:rsid w:val="0017515C"/>
  </w:style>
  <w:style w:type="character" w:customStyle="1" w:styleId="WW8Num30z3">
    <w:name w:val="WW8Num30z3"/>
    <w:rsid w:val="0017515C"/>
  </w:style>
  <w:style w:type="character" w:customStyle="1" w:styleId="WW8Num30z4">
    <w:name w:val="WW8Num30z4"/>
    <w:rsid w:val="0017515C"/>
  </w:style>
  <w:style w:type="character" w:customStyle="1" w:styleId="WW8Num30z5">
    <w:name w:val="WW8Num30z5"/>
    <w:rsid w:val="0017515C"/>
  </w:style>
  <w:style w:type="character" w:customStyle="1" w:styleId="WW8Num30z6">
    <w:name w:val="WW8Num30z6"/>
    <w:rsid w:val="0017515C"/>
  </w:style>
  <w:style w:type="character" w:customStyle="1" w:styleId="WW8Num30z7">
    <w:name w:val="WW8Num30z7"/>
    <w:rsid w:val="0017515C"/>
  </w:style>
  <w:style w:type="character" w:customStyle="1" w:styleId="WW8Num30z8">
    <w:name w:val="WW8Num30z8"/>
    <w:rsid w:val="0017515C"/>
  </w:style>
  <w:style w:type="character" w:customStyle="1" w:styleId="1f0">
    <w:name w:val="Основной шрифт абзаца1"/>
    <w:rsid w:val="0017515C"/>
  </w:style>
  <w:style w:type="character" w:customStyle="1" w:styleId="36">
    <w:name w:val="Стиль3 Знак Знак Знак"/>
    <w:rsid w:val="0017515C"/>
    <w:rPr>
      <w:sz w:val="24"/>
      <w:lang w:val="ru-RU" w:eastAsia="ar-SA" w:bidi="ar-SA"/>
    </w:rPr>
  </w:style>
  <w:style w:type="character" w:customStyle="1" w:styleId="312">
    <w:name w:val="Стиль3 Знак Знак1"/>
    <w:rsid w:val="0017515C"/>
    <w:rPr>
      <w:sz w:val="24"/>
      <w:lang w:val="ru-RU" w:eastAsia="ar-SA" w:bidi="ar-SA"/>
    </w:rPr>
  </w:style>
  <w:style w:type="character" w:customStyle="1" w:styleId="37">
    <w:name w:val="Основной текст с отступом 3 Знак"/>
    <w:rsid w:val="0017515C"/>
    <w:rPr>
      <w:sz w:val="16"/>
      <w:szCs w:val="16"/>
      <w:lang w:val="ru-RU" w:eastAsia="ar-SA" w:bidi="ar-SA"/>
    </w:rPr>
  </w:style>
  <w:style w:type="character" w:customStyle="1" w:styleId="313">
    <w:name w:val="Стиль3 Знак1"/>
    <w:rsid w:val="0017515C"/>
    <w:rPr>
      <w:sz w:val="24"/>
      <w:lang w:val="ru-RU" w:eastAsia="ar-SA" w:bidi="ar-SA"/>
    </w:rPr>
  </w:style>
  <w:style w:type="character" w:customStyle="1" w:styleId="28">
    <w:name w:val="Основной текст Знак2"/>
    <w:rsid w:val="0017515C"/>
    <w:rPr>
      <w:sz w:val="24"/>
    </w:rPr>
  </w:style>
  <w:style w:type="character" w:customStyle="1" w:styleId="afff1">
    <w:name w:val="Символы концевой сноски"/>
    <w:rsid w:val="0017515C"/>
    <w:rPr>
      <w:vertAlign w:val="superscript"/>
    </w:rPr>
  </w:style>
  <w:style w:type="character" w:customStyle="1" w:styleId="afff2">
    <w:name w:val="Символ сноски"/>
    <w:rsid w:val="0017515C"/>
    <w:rPr>
      <w:vertAlign w:val="superscript"/>
    </w:rPr>
  </w:style>
  <w:style w:type="character" w:customStyle="1" w:styleId="afff3">
    <w:name w:val="Гипертекстовая ссылка"/>
    <w:rsid w:val="0017515C"/>
    <w:rPr>
      <w:color w:val="008000"/>
      <w:sz w:val="20"/>
      <w:szCs w:val="20"/>
      <w:u w:val="single"/>
    </w:rPr>
  </w:style>
  <w:style w:type="character" w:customStyle="1" w:styleId="afff4">
    <w:name w:val="Знак Знак"/>
    <w:rsid w:val="0017515C"/>
    <w:rPr>
      <w:lang w:val="ru-RU" w:eastAsia="ar-SA" w:bidi="ar-SA"/>
    </w:rPr>
  </w:style>
  <w:style w:type="character" w:customStyle="1" w:styleId="29">
    <w:name w:val="Стиль2 Знак"/>
    <w:rsid w:val="0017515C"/>
    <w:rPr>
      <w:b/>
      <w:bCs w:val="0"/>
      <w:sz w:val="24"/>
      <w:lang w:val="ru-RU" w:eastAsia="ar-SA" w:bidi="ar-SA"/>
    </w:rPr>
  </w:style>
  <w:style w:type="character" w:customStyle="1" w:styleId="afff5">
    <w:name w:val="Не вступил в силу"/>
    <w:rsid w:val="0017515C"/>
    <w:rPr>
      <w:rFonts w:ascii="Times New Roman" w:hAnsi="Times New Roman" w:cs="Times New Roman" w:hint="default"/>
      <w:color w:val="008080"/>
      <w:sz w:val="20"/>
      <w:szCs w:val="20"/>
    </w:rPr>
  </w:style>
  <w:style w:type="character" w:customStyle="1" w:styleId="1f1">
    <w:name w:val="Знак примечания1"/>
    <w:rsid w:val="0017515C"/>
    <w:rPr>
      <w:sz w:val="16"/>
      <w:szCs w:val="16"/>
    </w:rPr>
  </w:style>
  <w:style w:type="table" w:customStyle="1" w:styleId="2a">
    <w:name w:val="Сетка таблицы2"/>
    <w:basedOn w:val="a1"/>
    <w:next w:val="aff"/>
    <w:uiPriority w:val="59"/>
    <w:rsid w:val="0017515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Обычный (веб)1"/>
    <w:aliases w:val="Обычный (Web)"/>
    <w:basedOn w:val="a"/>
    <w:rsid w:val="0017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semiHidden/>
    <w:rsid w:val="0017515C"/>
  </w:style>
  <w:style w:type="character" w:customStyle="1" w:styleId="214">
    <w:name w:val="Основной текст с отступом 2 Знак1"/>
    <w:basedOn w:val="a0"/>
    <w:uiPriority w:val="99"/>
    <w:semiHidden/>
    <w:rsid w:val="0017515C"/>
  </w:style>
  <w:style w:type="paragraph" w:styleId="38">
    <w:name w:val="Body Text 3"/>
    <w:basedOn w:val="a"/>
    <w:link w:val="39"/>
    <w:unhideWhenUsed/>
    <w:rsid w:val="0017515C"/>
    <w:pPr>
      <w:spacing w:after="120"/>
    </w:pPr>
    <w:rPr>
      <w:rFonts w:eastAsia="Times New Roman"/>
      <w:sz w:val="16"/>
      <w:szCs w:val="16"/>
      <w:lang w:eastAsia="ru-RU"/>
    </w:rPr>
  </w:style>
  <w:style w:type="character" w:customStyle="1" w:styleId="39">
    <w:name w:val="Основной текст 3 Знак"/>
    <w:basedOn w:val="a0"/>
    <w:link w:val="38"/>
    <w:rsid w:val="0017515C"/>
    <w:rPr>
      <w:rFonts w:eastAsia="Times New Roman"/>
      <w:sz w:val="16"/>
      <w:szCs w:val="16"/>
      <w:lang w:eastAsia="ru-RU"/>
    </w:rPr>
  </w:style>
  <w:style w:type="paragraph" w:customStyle="1" w:styleId="variable">
    <w:name w:val="variable"/>
    <w:basedOn w:val="a"/>
    <w:rsid w:val="0017515C"/>
    <w:pPr>
      <w:spacing w:after="0" w:line="240" w:lineRule="auto"/>
    </w:pPr>
    <w:rPr>
      <w:rFonts w:ascii="Times New Roman" w:eastAsia="Times New Roman" w:hAnsi="Times New Roman" w:cs="Times New Roman"/>
      <w:b/>
      <w:bCs/>
      <w:sz w:val="24"/>
      <w:szCs w:val="24"/>
      <w:lang w:eastAsia="ru-RU"/>
    </w:rPr>
  </w:style>
  <w:style w:type="paragraph" w:customStyle="1" w:styleId="1f3">
    <w:name w:val="Обычный1"/>
    <w:rsid w:val="0017515C"/>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font5">
    <w:name w:val="font5"/>
    <w:basedOn w:val="a"/>
    <w:rsid w:val="0017515C"/>
    <w:pPr>
      <w:spacing w:before="100" w:beforeAutospacing="1" w:after="100" w:afterAutospacing="1" w:line="240" w:lineRule="auto"/>
    </w:pPr>
    <w:rPr>
      <w:rFonts w:ascii="Calibri" w:eastAsia="Times New Roman" w:hAnsi="Calibri" w:cs="Times New Roman"/>
      <w:b/>
      <w:bCs/>
      <w:color w:val="000000"/>
      <w:sz w:val="20"/>
      <w:szCs w:val="20"/>
      <w:lang w:eastAsia="ru-RU"/>
    </w:rPr>
  </w:style>
  <w:style w:type="paragraph" w:customStyle="1" w:styleId="font6">
    <w:name w:val="font6"/>
    <w:basedOn w:val="a"/>
    <w:rsid w:val="0017515C"/>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7">
    <w:name w:val="font7"/>
    <w:basedOn w:val="a"/>
    <w:rsid w:val="0017515C"/>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8">
    <w:name w:val="font8"/>
    <w:basedOn w:val="a"/>
    <w:rsid w:val="0017515C"/>
    <w:pPr>
      <w:spacing w:before="100" w:beforeAutospacing="1" w:after="100" w:afterAutospacing="1" w:line="240" w:lineRule="auto"/>
    </w:pPr>
    <w:rPr>
      <w:rFonts w:ascii="Calibri" w:eastAsia="Times New Roman" w:hAnsi="Calibri" w:cs="Times New Roman"/>
      <w:i/>
      <w:iCs/>
      <w:sz w:val="20"/>
      <w:szCs w:val="20"/>
      <w:lang w:eastAsia="ru-RU"/>
    </w:rPr>
  </w:style>
  <w:style w:type="paragraph" w:customStyle="1" w:styleId="font9">
    <w:name w:val="font9"/>
    <w:basedOn w:val="a"/>
    <w:rsid w:val="0017515C"/>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63">
    <w:name w:val="xl63"/>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xl64">
    <w:name w:val="xl64"/>
    <w:basedOn w:val="a"/>
    <w:rsid w:val="0017515C"/>
    <w:pPr>
      <w:pBdr>
        <w:right w:val="single" w:sz="8"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65">
    <w:name w:val="xl65"/>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7515C"/>
    <w:pPr>
      <w:pBdr>
        <w:top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68">
    <w:name w:val="xl68"/>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9">
    <w:name w:val="xl69"/>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0">
    <w:name w:val="xl70"/>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1">
    <w:name w:val="xl71"/>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72">
    <w:name w:val="xl72"/>
    <w:basedOn w:val="a"/>
    <w:rsid w:val="0017515C"/>
    <w:pPr>
      <w:pBdr>
        <w:right w:val="single" w:sz="8"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3">
    <w:name w:val="xl73"/>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74">
    <w:name w:val="xl74"/>
    <w:basedOn w:val="a"/>
    <w:rsid w:val="0017515C"/>
    <w:pPr>
      <w:pBdr>
        <w:right w:val="single" w:sz="8" w:space="0" w:color="auto"/>
      </w:pBdr>
      <w:spacing w:before="100" w:beforeAutospacing="1" w:after="100" w:afterAutospacing="1" w:line="240" w:lineRule="auto"/>
      <w:jc w:val="both"/>
    </w:pPr>
    <w:rPr>
      <w:rFonts w:ascii="Calibri" w:eastAsia="Times New Roman" w:hAnsi="Calibri" w:cs="Times New Roman"/>
      <w:color w:val="000000"/>
      <w:sz w:val="24"/>
      <w:szCs w:val="24"/>
      <w:lang w:eastAsia="ru-RU"/>
    </w:rPr>
  </w:style>
  <w:style w:type="paragraph" w:customStyle="1" w:styleId="xl75">
    <w:name w:val="xl75"/>
    <w:basedOn w:val="a"/>
    <w:rsid w:val="0017515C"/>
    <w:pPr>
      <w:pBdr>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76">
    <w:name w:val="xl76"/>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b/>
      <w:bCs/>
      <w:color w:val="000000"/>
      <w:sz w:val="24"/>
      <w:szCs w:val="24"/>
      <w:lang w:eastAsia="ru-RU"/>
    </w:rPr>
  </w:style>
  <w:style w:type="paragraph" w:customStyle="1" w:styleId="xl77">
    <w:name w:val="xl77"/>
    <w:basedOn w:val="a"/>
    <w:rsid w:val="0017515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i/>
      <w:iCs/>
      <w:sz w:val="24"/>
      <w:szCs w:val="24"/>
      <w:lang w:eastAsia="ru-RU"/>
    </w:rPr>
  </w:style>
  <w:style w:type="paragraph" w:customStyle="1" w:styleId="xl79">
    <w:name w:val="xl79"/>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i/>
      <w:iCs/>
      <w:color w:val="000000"/>
      <w:sz w:val="24"/>
      <w:szCs w:val="24"/>
      <w:lang w:eastAsia="ru-RU"/>
    </w:rPr>
  </w:style>
  <w:style w:type="paragraph" w:customStyle="1" w:styleId="xl80">
    <w:name w:val="xl80"/>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81">
    <w:name w:val="xl81"/>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i/>
      <w:iCs/>
      <w:sz w:val="24"/>
      <w:szCs w:val="24"/>
      <w:lang w:eastAsia="ru-RU"/>
    </w:rPr>
  </w:style>
  <w:style w:type="paragraph" w:customStyle="1" w:styleId="xl82">
    <w:name w:val="xl82"/>
    <w:basedOn w:val="a"/>
    <w:rsid w:val="0017515C"/>
    <w:pPr>
      <w:pBdr>
        <w:right w:val="single" w:sz="8" w:space="0" w:color="auto"/>
      </w:pBdr>
      <w:spacing w:before="100" w:beforeAutospacing="1" w:after="100" w:afterAutospacing="1" w:line="240" w:lineRule="auto"/>
    </w:pPr>
    <w:rPr>
      <w:rFonts w:ascii="ArialMT" w:eastAsia="Times New Roman" w:hAnsi="ArialMT" w:cs="Times New Roman"/>
      <w:sz w:val="24"/>
      <w:szCs w:val="24"/>
      <w:lang w:eastAsia="ru-RU"/>
    </w:rPr>
  </w:style>
  <w:style w:type="paragraph" w:customStyle="1" w:styleId="xl83">
    <w:name w:val="xl83"/>
    <w:basedOn w:val="a"/>
    <w:rsid w:val="0017515C"/>
    <w:pPr>
      <w:pBdr>
        <w:bottom w:val="single" w:sz="8" w:space="0" w:color="auto"/>
        <w:right w:val="single" w:sz="8" w:space="0" w:color="auto"/>
      </w:pBdr>
      <w:spacing w:before="100" w:beforeAutospacing="1" w:after="100" w:afterAutospacing="1" w:line="240" w:lineRule="auto"/>
    </w:pPr>
    <w:rPr>
      <w:rFonts w:ascii="ArialMT" w:eastAsia="Times New Roman" w:hAnsi="ArialMT" w:cs="Times New Roman"/>
      <w:sz w:val="24"/>
      <w:szCs w:val="24"/>
      <w:lang w:eastAsia="ru-RU"/>
    </w:rPr>
  </w:style>
  <w:style w:type="paragraph" w:customStyle="1" w:styleId="xl84">
    <w:name w:val="xl84"/>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5">
    <w:name w:val="xl85"/>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6">
    <w:name w:val="xl86"/>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7">
    <w:name w:val="xl87"/>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8">
    <w:name w:val="xl88"/>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9">
    <w:name w:val="xl89"/>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0">
    <w:name w:val="xl90"/>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1">
    <w:name w:val="xl91"/>
    <w:basedOn w:val="a"/>
    <w:rsid w:val="0017515C"/>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2">
    <w:name w:val="xl92"/>
    <w:basedOn w:val="a"/>
    <w:rsid w:val="0017515C"/>
    <w:pPr>
      <w:pBdr>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3">
    <w:name w:val="xl93"/>
    <w:basedOn w:val="a"/>
    <w:rsid w:val="0017515C"/>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4">
    <w:name w:val="xl94"/>
    <w:basedOn w:val="a"/>
    <w:rsid w:val="0017515C"/>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5">
    <w:name w:val="xl95"/>
    <w:basedOn w:val="a"/>
    <w:rsid w:val="0017515C"/>
    <w:pPr>
      <w:pBdr>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6">
    <w:name w:val="xl96"/>
    <w:basedOn w:val="a"/>
    <w:rsid w:val="0017515C"/>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7">
    <w:name w:val="xl97"/>
    <w:basedOn w:val="a"/>
    <w:rsid w:val="0017515C"/>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8">
    <w:name w:val="xl98"/>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9">
    <w:name w:val="xl99"/>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0">
    <w:name w:val="xl100"/>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1">
    <w:name w:val="xl101"/>
    <w:basedOn w:val="a"/>
    <w:rsid w:val="0017515C"/>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2">
    <w:name w:val="xl102"/>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3">
    <w:name w:val="xl103"/>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7515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17515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7515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8">
    <w:name w:val="xl108"/>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9">
    <w:name w:val="xl109"/>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10">
    <w:name w:val="xl110"/>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11">
    <w:name w:val="xl111"/>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Iauiue">
    <w:name w:val="Iau.iue"/>
    <w:basedOn w:val="a"/>
    <w:next w:val="a"/>
    <w:uiPriority w:val="99"/>
    <w:rsid w:val="0017515C"/>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751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predefined-field1">
    <w:name w:val="b-predefined-field1"/>
    <w:basedOn w:val="a0"/>
    <w:rsid w:val="0017515C"/>
    <w:rPr>
      <w:b/>
      <w:bCs/>
    </w:rPr>
  </w:style>
  <w:style w:type="character" w:customStyle="1" w:styleId="afa">
    <w:name w:val="Абзац списка Знак"/>
    <w:aliases w:val="Bullet List Знак,FooterText Знак,numbered Знак,Paragraphe de liste1 Знак,lp1 Знак,SL_Абзац списка Знак,Содержание. 2 уровень Знак"/>
    <w:link w:val="af9"/>
    <w:uiPriority w:val="34"/>
    <w:locked/>
    <w:rsid w:val="0017515C"/>
    <w:rPr>
      <w:rFonts w:ascii="Times New Roman" w:eastAsia="Times New Roman" w:hAnsi="Times New Roman" w:cs="Times New Roman"/>
      <w:sz w:val="28"/>
      <w:szCs w:val="28"/>
      <w:lang w:eastAsia="ru-RU"/>
    </w:rPr>
  </w:style>
  <w:style w:type="paragraph" w:customStyle="1" w:styleId="2b">
    <w:name w:val="Основной текст2"/>
    <w:basedOn w:val="a"/>
    <w:rsid w:val="0017515C"/>
    <w:pPr>
      <w:shd w:val="clear" w:color="auto" w:fill="FFFFFF"/>
      <w:spacing w:before="360" w:after="60" w:line="0" w:lineRule="atLeast"/>
      <w:ind w:hanging="240"/>
    </w:pPr>
    <w:rPr>
      <w:rFonts w:ascii="Times New Roman" w:eastAsia="Times New Roman" w:hAnsi="Times New Roman" w:cs="Times New Roman"/>
      <w:color w:val="000000"/>
      <w:lang w:eastAsia="ru-RU"/>
    </w:rPr>
  </w:style>
  <w:style w:type="character" w:customStyle="1" w:styleId="2c">
    <w:name w:val="Основной текст (2)_"/>
    <w:link w:val="2d"/>
    <w:locked/>
    <w:rsid w:val="0017515C"/>
    <w:rPr>
      <w:sz w:val="23"/>
      <w:szCs w:val="23"/>
      <w:shd w:val="clear" w:color="auto" w:fill="FFFFFF"/>
    </w:rPr>
  </w:style>
  <w:style w:type="paragraph" w:customStyle="1" w:styleId="2d">
    <w:name w:val="Основной текст (2)"/>
    <w:basedOn w:val="a"/>
    <w:link w:val="2c"/>
    <w:rsid w:val="0017515C"/>
    <w:pPr>
      <w:shd w:val="clear" w:color="auto" w:fill="FFFFFF"/>
      <w:spacing w:after="0" w:line="278" w:lineRule="exact"/>
      <w:ind w:hanging="240"/>
    </w:pPr>
    <w:rPr>
      <w:sz w:val="23"/>
      <w:szCs w:val="23"/>
    </w:rPr>
  </w:style>
  <w:style w:type="character" w:customStyle="1" w:styleId="211pt">
    <w:name w:val="Основной текст (2) + 11 pt"/>
    <w:aliases w:val="Не полужирный,Не курсив"/>
    <w:rsid w:val="0017515C"/>
    <w:rPr>
      <w:rFonts w:ascii="Times New Roman" w:eastAsia="Times New Roman" w:hAnsi="Times New Roman" w:cs="Times New Roman" w:hint="default"/>
      <w:b/>
      <w:bCs/>
      <w:i/>
      <w:iCs/>
      <w:smallCaps w:val="0"/>
      <w:strike w:val="0"/>
      <w:dstrike w:val="0"/>
      <w:spacing w:val="0"/>
      <w:sz w:val="22"/>
      <w:szCs w:val="22"/>
      <w:u w:val="none"/>
      <w:effect w:val="none"/>
    </w:rPr>
  </w:style>
  <w:style w:type="character" w:customStyle="1" w:styleId="afff6">
    <w:name w:val="Основной текст + Полужирный"/>
    <w:rsid w:val="0017515C"/>
    <w:rPr>
      <w:rFonts w:ascii="Times New Roman" w:eastAsia="Times New Roman" w:hAnsi="Times New Roman" w:cs="Times New Roman" w:hint="default"/>
      <w:b/>
      <w:bCs/>
      <w:i w:val="0"/>
      <w:iCs w:val="0"/>
      <w:smallCaps w:val="0"/>
      <w:spacing w:val="0"/>
      <w:sz w:val="22"/>
      <w:szCs w:val="22"/>
      <w:u w:val="single"/>
      <w:shd w:val="clear" w:color="auto" w:fill="FFFFFF"/>
    </w:rPr>
  </w:style>
  <w:style w:type="character" w:customStyle="1" w:styleId="1f4">
    <w:name w:val="Заголовок №1"/>
    <w:rsid w:val="0017515C"/>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110">
    <w:name w:val="Основной текст + 11"/>
    <w:aliases w:val="5 pt,Полужирный,Курсив"/>
    <w:rsid w:val="0017515C"/>
    <w:rPr>
      <w:rFonts w:ascii="Times New Roman" w:eastAsia="Times New Roman" w:hAnsi="Times New Roman" w:cs="Times New Roman" w:hint="default"/>
      <w:b/>
      <w:bCs/>
      <w:i/>
      <w:iCs/>
      <w:smallCaps w:val="0"/>
      <w:strike w:val="0"/>
      <w:dstrike w:val="0"/>
      <w:spacing w:val="0"/>
      <w:sz w:val="23"/>
      <w:szCs w:val="23"/>
      <w:u w:val="none"/>
      <w:effect w:val="none"/>
      <w:shd w:val="clear" w:color="auto" w:fill="FFFFFF"/>
    </w:rPr>
  </w:style>
  <w:style w:type="paragraph" w:customStyle="1" w:styleId="xl58">
    <w:name w:val="xl58"/>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2">
    <w:name w:val="xl62"/>
    <w:basedOn w:val="a"/>
    <w:rsid w:val="0017515C"/>
    <w:pPr>
      <w:pBdr>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11">
    <w:name w:val="WWNum11"/>
    <w:basedOn w:val="a2"/>
    <w:rsid w:val="000B70F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788F"/>
    <w:pPr>
      <w:keepNext/>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DE788F"/>
    <w:pPr>
      <w:keepNext/>
      <w:spacing w:before="240" w:after="60" w:line="240" w:lineRule="auto"/>
      <w:ind w:firstLine="720"/>
      <w:jc w:val="both"/>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DE788F"/>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17515C"/>
    <w:pPr>
      <w:keepNext/>
      <w:tabs>
        <w:tab w:val="num" w:pos="864"/>
      </w:tabs>
      <w:suppressAutoHyphens/>
      <w:spacing w:before="240" w:after="0" w:line="240" w:lineRule="auto"/>
      <w:ind w:left="864" w:hanging="864"/>
      <w:jc w:val="both"/>
      <w:outlineLvl w:val="3"/>
    </w:pPr>
    <w:rPr>
      <w:rFonts w:ascii="Arial" w:eastAsia="Times New Roman" w:hAnsi="Arial" w:cs="Arial"/>
      <w:sz w:val="24"/>
      <w:szCs w:val="20"/>
      <w:lang w:eastAsia="ar-SA"/>
    </w:rPr>
  </w:style>
  <w:style w:type="paragraph" w:styleId="5">
    <w:name w:val="heading 5"/>
    <w:basedOn w:val="a"/>
    <w:next w:val="a"/>
    <w:link w:val="50"/>
    <w:semiHidden/>
    <w:unhideWhenUsed/>
    <w:qFormat/>
    <w:rsid w:val="0017515C"/>
    <w:pPr>
      <w:tabs>
        <w:tab w:val="num" w:pos="1008"/>
      </w:tabs>
      <w:suppressAutoHyphens/>
      <w:spacing w:before="240" w:after="0" w:line="240" w:lineRule="auto"/>
      <w:ind w:left="1008" w:hanging="1008"/>
      <w:jc w:val="both"/>
      <w:outlineLvl w:val="4"/>
    </w:pPr>
    <w:rPr>
      <w:rFonts w:ascii="Times New Roman" w:eastAsia="Times New Roman" w:hAnsi="Times New Roman" w:cs="Times New Roman"/>
      <w:szCs w:val="20"/>
      <w:lang w:eastAsia="ar-SA"/>
    </w:rPr>
  </w:style>
  <w:style w:type="paragraph" w:styleId="6">
    <w:name w:val="heading 6"/>
    <w:basedOn w:val="a"/>
    <w:next w:val="a"/>
    <w:link w:val="60"/>
    <w:semiHidden/>
    <w:unhideWhenUsed/>
    <w:qFormat/>
    <w:rsid w:val="0017515C"/>
    <w:pPr>
      <w:tabs>
        <w:tab w:val="num" w:pos="1152"/>
      </w:tabs>
      <w:suppressAutoHyphens/>
      <w:spacing w:before="240" w:after="0" w:line="240" w:lineRule="auto"/>
      <w:ind w:left="1152" w:hanging="1152"/>
      <w:jc w:val="both"/>
      <w:outlineLvl w:val="5"/>
    </w:pPr>
    <w:rPr>
      <w:rFonts w:ascii="Times New Roman" w:eastAsia="Times New Roman" w:hAnsi="Times New Roman" w:cs="Times New Roman"/>
      <w:i/>
      <w:szCs w:val="20"/>
      <w:lang w:eastAsia="ar-SA"/>
    </w:rPr>
  </w:style>
  <w:style w:type="paragraph" w:styleId="7">
    <w:name w:val="heading 7"/>
    <w:basedOn w:val="a"/>
    <w:next w:val="a"/>
    <w:link w:val="70"/>
    <w:semiHidden/>
    <w:unhideWhenUsed/>
    <w:qFormat/>
    <w:rsid w:val="00DE788F"/>
    <w:pPr>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17515C"/>
    <w:pPr>
      <w:tabs>
        <w:tab w:val="num" w:pos="1440"/>
      </w:tabs>
      <w:suppressAutoHyphens/>
      <w:spacing w:before="240" w:after="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
    <w:next w:val="a"/>
    <w:link w:val="90"/>
    <w:semiHidden/>
    <w:unhideWhenUsed/>
    <w:qFormat/>
    <w:rsid w:val="0017515C"/>
    <w:pPr>
      <w:tabs>
        <w:tab w:val="num" w:pos="1584"/>
      </w:tabs>
      <w:suppressAutoHyphens/>
      <w:spacing w:before="240" w:after="0" w:line="240" w:lineRule="auto"/>
      <w:ind w:left="1584" w:hanging="1584"/>
      <w:jc w:val="both"/>
      <w:outlineLvl w:val="8"/>
    </w:pPr>
    <w:rPr>
      <w:rFonts w:ascii="Arial" w:eastAsia="Times New Roman" w:hAnsi="Arial" w:cs="Arial"/>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88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E788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DE788F"/>
    <w:rPr>
      <w:rFonts w:ascii="Times New Roman" w:eastAsia="Times New Roman" w:hAnsi="Times New Roman" w:cs="Times New Roman"/>
      <w:sz w:val="28"/>
      <w:szCs w:val="24"/>
      <w:lang w:eastAsia="ru-RU"/>
    </w:rPr>
  </w:style>
  <w:style w:type="character" w:customStyle="1" w:styleId="70">
    <w:name w:val="Заголовок 7 Знак"/>
    <w:basedOn w:val="a0"/>
    <w:link w:val="7"/>
    <w:semiHidden/>
    <w:rsid w:val="00DE788F"/>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DE788F"/>
  </w:style>
  <w:style w:type="character" w:styleId="a3">
    <w:name w:val="Hyperlink"/>
    <w:uiPriority w:val="99"/>
    <w:unhideWhenUsed/>
    <w:rsid w:val="00DE788F"/>
    <w:rPr>
      <w:rFonts w:ascii="Times New Roman" w:hAnsi="Times New Roman" w:cs="Times New Roman" w:hint="default"/>
      <w:color w:val="0000FF"/>
      <w:u w:val="single"/>
    </w:rPr>
  </w:style>
  <w:style w:type="character" w:styleId="a4">
    <w:name w:val="FollowedHyperlink"/>
    <w:basedOn w:val="a0"/>
    <w:uiPriority w:val="99"/>
    <w:semiHidden/>
    <w:unhideWhenUsed/>
    <w:rsid w:val="00DE788F"/>
    <w:rPr>
      <w:color w:val="800080" w:themeColor="followedHyperlink"/>
      <w:u w:val="single"/>
    </w:rPr>
  </w:style>
  <w:style w:type="paragraph" w:styleId="a5">
    <w:name w:val="Normal (Web)"/>
    <w:basedOn w:val="a"/>
    <w:semiHidden/>
    <w:unhideWhenUsed/>
    <w:qFormat/>
    <w:rsid w:val="00DE788F"/>
    <w:pPr>
      <w:spacing w:before="150" w:after="225"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DE788F"/>
    <w:pPr>
      <w:spacing w:after="0" w:line="240" w:lineRule="auto"/>
    </w:pPr>
    <w:rPr>
      <w:rFonts w:ascii="Times New Roman" w:eastAsia="Times New Roman" w:hAnsi="Times New Roman" w:cs="Times New Roman"/>
      <w:bCs/>
      <w:sz w:val="24"/>
      <w:szCs w:val="28"/>
      <w:lang w:eastAsia="ru-RU"/>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DE788F"/>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unhideWhenUsed/>
    <w:rsid w:val="00DE788F"/>
    <w:pPr>
      <w:spacing w:after="0" w:line="240" w:lineRule="auto"/>
    </w:p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DE788F"/>
    <w:rPr>
      <w:sz w:val="20"/>
      <w:szCs w:val="20"/>
    </w:rPr>
  </w:style>
  <w:style w:type="paragraph" w:styleId="a8">
    <w:name w:val="annotation text"/>
    <w:basedOn w:val="a"/>
    <w:link w:val="a9"/>
    <w:uiPriority w:val="99"/>
    <w:semiHidden/>
    <w:unhideWhenUsed/>
    <w:rsid w:val="00DE788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DE788F"/>
    <w:rPr>
      <w:rFonts w:ascii="Times New Roman" w:eastAsia="Times New Roman" w:hAnsi="Times New Roman" w:cs="Times New Roman"/>
      <w:sz w:val="20"/>
      <w:szCs w:val="20"/>
      <w:lang w:eastAsia="ru-RU"/>
    </w:rPr>
  </w:style>
  <w:style w:type="paragraph" w:styleId="aa">
    <w:name w:val="header"/>
    <w:basedOn w:val="a"/>
    <w:link w:val="ab"/>
    <w:unhideWhenUsed/>
    <w:rsid w:val="00DE788F"/>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DE788F"/>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DE788F"/>
    <w:pPr>
      <w:tabs>
        <w:tab w:val="center" w:pos="4536"/>
        <w:tab w:val="right" w:pos="9072"/>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d">
    <w:name w:val="Нижний колонтитул Знак"/>
    <w:basedOn w:val="a0"/>
    <w:link w:val="ac"/>
    <w:uiPriority w:val="99"/>
    <w:rsid w:val="00DE788F"/>
    <w:rPr>
      <w:rFonts w:ascii="Times New Roman" w:eastAsia="Times New Roman" w:hAnsi="Times New Roman" w:cs="Times New Roman"/>
      <w:sz w:val="28"/>
      <w:szCs w:val="20"/>
      <w:lang w:eastAsia="ru-RU"/>
    </w:rPr>
  </w:style>
  <w:style w:type="paragraph" w:styleId="ae">
    <w:name w:val="List"/>
    <w:basedOn w:val="a"/>
    <w:semiHidden/>
    <w:unhideWhenUsed/>
    <w:rsid w:val="00DE788F"/>
    <w:pPr>
      <w:spacing w:after="0" w:line="240" w:lineRule="auto"/>
      <w:ind w:left="283" w:hanging="283"/>
    </w:pPr>
    <w:rPr>
      <w:rFonts w:ascii="Times New Roman" w:eastAsia="Times New Roman" w:hAnsi="Times New Roman" w:cs="Times New Roman"/>
      <w:sz w:val="20"/>
      <w:szCs w:val="20"/>
      <w:lang w:eastAsia="ru-RU"/>
    </w:rPr>
  </w:style>
  <w:style w:type="paragraph" w:styleId="af">
    <w:name w:val="Title"/>
    <w:basedOn w:val="a"/>
    <w:link w:val="af0"/>
    <w:qFormat/>
    <w:rsid w:val="00DE788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0">
    <w:name w:val="Название Знак"/>
    <w:basedOn w:val="a0"/>
    <w:link w:val="af"/>
    <w:rsid w:val="00DE788F"/>
    <w:rPr>
      <w:rFonts w:ascii="Times New Roman" w:eastAsia="Times New Roman" w:hAnsi="Times New Roman" w:cs="Times New Roman"/>
      <w:b/>
      <w:sz w:val="24"/>
      <w:szCs w:val="20"/>
      <w:lang w:val="x-none" w:eastAsia="x-none"/>
    </w:rPr>
  </w:style>
  <w:style w:type="paragraph" w:styleId="af1">
    <w:name w:val="Body Text"/>
    <w:basedOn w:val="a"/>
    <w:link w:val="af2"/>
    <w:unhideWhenUsed/>
    <w:qFormat/>
    <w:rsid w:val="00DE788F"/>
    <w:pPr>
      <w:spacing w:after="0" w:line="240" w:lineRule="auto"/>
    </w:pPr>
    <w:rPr>
      <w:rFonts w:ascii="Times New Roman" w:eastAsia="Times New Roman" w:hAnsi="Times New Roman" w:cs="Times New Roman"/>
      <w:b/>
      <w:i/>
      <w:sz w:val="28"/>
      <w:szCs w:val="20"/>
      <w:lang w:eastAsia="ru-RU"/>
    </w:rPr>
  </w:style>
  <w:style w:type="character" w:customStyle="1" w:styleId="af2">
    <w:name w:val="Основной текст Знак"/>
    <w:basedOn w:val="a0"/>
    <w:link w:val="af1"/>
    <w:rsid w:val="00DE788F"/>
    <w:rPr>
      <w:rFonts w:ascii="Times New Roman" w:eastAsia="Times New Roman" w:hAnsi="Times New Roman" w:cs="Times New Roman"/>
      <w:b/>
      <w:i/>
      <w:sz w:val="28"/>
      <w:szCs w:val="20"/>
      <w:lang w:eastAsia="ru-RU"/>
    </w:rPr>
  </w:style>
  <w:style w:type="paragraph" w:styleId="af3">
    <w:name w:val="Body Text Indent"/>
    <w:basedOn w:val="a"/>
    <w:link w:val="af4"/>
    <w:semiHidden/>
    <w:unhideWhenUsed/>
    <w:rsid w:val="00DE788F"/>
    <w:pPr>
      <w:spacing w:after="0" w:line="240" w:lineRule="auto"/>
      <w:ind w:firstLine="743"/>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semiHidden/>
    <w:rsid w:val="00DE788F"/>
    <w:rPr>
      <w:rFonts w:ascii="Times New Roman" w:eastAsia="Times New Roman" w:hAnsi="Times New Roman" w:cs="Times New Roman"/>
      <w:sz w:val="28"/>
      <w:szCs w:val="20"/>
      <w:lang w:eastAsia="ru-RU"/>
    </w:rPr>
  </w:style>
  <w:style w:type="paragraph" w:styleId="21">
    <w:name w:val="Body Text 2"/>
    <w:basedOn w:val="a"/>
    <w:link w:val="22"/>
    <w:unhideWhenUsed/>
    <w:rsid w:val="00DE788F"/>
    <w:pPr>
      <w:spacing w:after="0" w:line="240" w:lineRule="auto"/>
    </w:pPr>
    <w:rPr>
      <w:rFonts w:ascii="Times New Roman" w:eastAsia="Times New Roman" w:hAnsi="Times New Roman" w:cs="Times New Roman"/>
      <w:sz w:val="32"/>
      <w:szCs w:val="20"/>
      <w:lang w:eastAsia="ru-RU"/>
    </w:rPr>
  </w:style>
  <w:style w:type="character" w:customStyle="1" w:styleId="22">
    <w:name w:val="Основной текст 2 Знак"/>
    <w:basedOn w:val="a0"/>
    <w:link w:val="21"/>
    <w:rsid w:val="00DE788F"/>
    <w:rPr>
      <w:rFonts w:ascii="Times New Roman" w:eastAsia="Times New Roman" w:hAnsi="Times New Roman" w:cs="Times New Roman"/>
      <w:sz w:val="32"/>
      <w:szCs w:val="20"/>
      <w:lang w:eastAsia="ru-RU"/>
    </w:rPr>
  </w:style>
  <w:style w:type="paragraph" w:styleId="23">
    <w:name w:val="Body Text Indent 2"/>
    <w:basedOn w:val="a"/>
    <w:link w:val="24"/>
    <w:uiPriority w:val="99"/>
    <w:semiHidden/>
    <w:unhideWhenUsed/>
    <w:rsid w:val="00DE788F"/>
    <w:pPr>
      <w:spacing w:after="0" w:line="240" w:lineRule="auto"/>
      <w:ind w:firstLine="851"/>
    </w:pPr>
    <w:rPr>
      <w:rFonts w:ascii="Times New Roman" w:eastAsia="Times New Roman" w:hAnsi="Times New Roman" w:cs="Times New Roman"/>
      <w:b/>
      <w:i/>
      <w:sz w:val="28"/>
      <w:szCs w:val="20"/>
      <w:lang w:val="x-none" w:eastAsia="x-none"/>
    </w:rPr>
  </w:style>
  <w:style w:type="character" w:customStyle="1" w:styleId="24">
    <w:name w:val="Основной текст с отступом 2 Знак"/>
    <w:basedOn w:val="a0"/>
    <w:link w:val="23"/>
    <w:uiPriority w:val="99"/>
    <w:rsid w:val="00DE788F"/>
    <w:rPr>
      <w:rFonts w:ascii="Times New Roman" w:eastAsia="Times New Roman" w:hAnsi="Times New Roman" w:cs="Times New Roman"/>
      <w:b/>
      <w:i/>
      <w:sz w:val="28"/>
      <w:szCs w:val="20"/>
      <w:lang w:val="x-none" w:eastAsia="x-none"/>
    </w:rPr>
  </w:style>
  <w:style w:type="paragraph" w:styleId="af5">
    <w:name w:val="annotation subject"/>
    <w:basedOn w:val="a8"/>
    <w:next w:val="a8"/>
    <w:link w:val="af6"/>
    <w:semiHidden/>
    <w:unhideWhenUsed/>
    <w:rsid w:val="00DE788F"/>
    <w:pPr>
      <w:ind w:firstLine="720"/>
    </w:pPr>
    <w:rPr>
      <w:b/>
      <w:bCs/>
    </w:rPr>
  </w:style>
  <w:style w:type="character" w:customStyle="1" w:styleId="af6">
    <w:name w:val="Тема примечания Знак"/>
    <w:basedOn w:val="a9"/>
    <w:link w:val="af5"/>
    <w:semiHidden/>
    <w:rsid w:val="00DE788F"/>
    <w:rPr>
      <w:rFonts w:ascii="Times New Roman" w:eastAsia="Times New Roman" w:hAnsi="Times New Roman" w:cs="Times New Roman"/>
      <w:b/>
      <w:bCs/>
      <w:sz w:val="20"/>
      <w:szCs w:val="20"/>
      <w:lang w:eastAsia="ru-RU"/>
    </w:rPr>
  </w:style>
  <w:style w:type="paragraph" w:styleId="af7">
    <w:name w:val="Balloon Text"/>
    <w:basedOn w:val="a"/>
    <w:link w:val="af8"/>
    <w:semiHidden/>
    <w:unhideWhenUsed/>
    <w:rsid w:val="00DE788F"/>
    <w:pPr>
      <w:spacing w:after="0" w:line="240" w:lineRule="auto"/>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semiHidden/>
    <w:rsid w:val="00DE788F"/>
    <w:rPr>
      <w:rFonts w:ascii="Tahoma" w:eastAsia="Times New Roman" w:hAnsi="Tahoma" w:cs="Tahoma"/>
      <w:sz w:val="16"/>
      <w:szCs w:val="16"/>
      <w:lang w:eastAsia="ru-RU"/>
    </w:rPr>
  </w:style>
  <w:style w:type="paragraph" w:styleId="af9">
    <w:name w:val="List Paragraph"/>
    <w:aliases w:val="Bullet List,FooterText,numbered,Paragraphe de liste1,lp1,SL_Абзац списка,Содержание. 2 уровень"/>
    <w:basedOn w:val="a"/>
    <w:link w:val="afa"/>
    <w:uiPriority w:val="34"/>
    <w:qFormat/>
    <w:rsid w:val="00DE788F"/>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customStyle="1" w:styleId="14">
    <w:name w:val="Знак1"/>
    <w:basedOn w:val="a"/>
    <w:rsid w:val="00DE788F"/>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DE788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DE788F"/>
    <w:rPr>
      <w:rFonts w:ascii="Arial" w:hAnsi="Arial" w:cs="Arial"/>
    </w:rPr>
  </w:style>
  <w:style w:type="paragraph" w:customStyle="1" w:styleId="ConsPlusNormal0">
    <w:name w:val="ConsPlusNormal"/>
    <w:link w:val="ConsPlusNormal"/>
    <w:rsid w:val="00DE788F"/>
    <w:pPr>
      <w:widowControl w:val="0"/>
      <w:autoSpaceDE w:val="0"/>
      <w:autoSpaceDN w:val="0"/>
      <w:adjustRightInd w:val="0"/>
      <w:spacing w:after="0" w:line="240" w:lineRule="auto"/>
    </w:pPr>
    <w:rPr>
      <w:rFonts w:ascii="Arial" w:hAnsi="Arial" w:cs="Arial"/>
    </w:rPr>
  </w:style>
  <w:style w:type="character" w:customStyle="1" w:styleId="afb">
    <w:name w:val="Основной текст_"/>
    <w:link w:val="31"/>
    <w:locked/>
    <w:rsid w:val="00DE788F"/>
    <w:rPr>
      <w:sz w:val="27"/>
      <w:szCs w:val="27"/>
      <w:shd w:val="clear" w:color="auto" w:fill="FFFFFF"/>
    </w:rPr>
  </w:style>
  <w:style w:type="paragraph" w:customStyle="1" w:styleId="31">
    <w:name w:val="Основной текст3"/>
    <w:basedOn w:val="a"/>
    <w:link w:val="afb"/>
    <w:rsid w:val="00DE788F"/>
    <w:pPr>
      <w:shd w:val="clear" w:color="auto" w:fill="FFFFFF"/>
      <w:spacing w:before="660" w:after="0" w:line="480" w:lineRule="exact"/>
      <w:ind w:hanging="660"/>
      <w:jc w:val="both"/>
    </w:pPr>
    <w:rPr>
      <w:sz w:val="27"/>
      <w:szCs w:val="27"/>
    </w:rPr>
  </w:style>
  <w:style w:type="paragraph" w:customStyle="1" w:styleId="afc">
    <w:name w:val="Знак Знак Знак Знак Знак Знак Знак Знак Знак Знак"/>
    <w:basedOn w:val="a"/>
    <w:rsid w:val="00DE788F"/>
    <w:pPr>
      <w:spacing w:before="100" w:beforeAutospacing="1" w:after="100" w:afterAutospacing="1" w:line="240" w:lineRule="auto"/>
    </w:pPr>
    <w:rPr>
      <w:rFonts w:ascii="Tahoma" w:eastAsia="Times New Roman" w:hAnsi="Tahoma" w:cs="Times New Roman"/>
      <w:sz w:val="20"/>
      <w:szCs w:val="20"/>
      <w:lang w:val="en-US"/>
    </w:rPr>
  </w:style>
  <w:style w:type="character" w:styleId="afd">
    <w:name w:val="footnote reference"/>
    <w:uiPriority w:val="99"/>
    <w:unhideWhenUsed/>
    <w:rsid w:val="00DE788F"/>
    <w:rPr>
      <w:rFonts w:ascii="Times New Roman" w:hAnsi="Times New Roman" w:cs="Times New Roman" w:hint="default"/>
      <w:vertAlign w:val="superscript"/>
    </w:rPr>
  </w:style>
  <w:style w:type="character" w:styleId="afe">
    <w:name w:val="annotation reference"/>
    <w:semiHidden/>
    <w:unhideWhenUsed/>
    <w:rsid w:val="00DE788F"/>
    <w:rPr>
      <w:sz w:val="16"/>
      <w:szCs w:val="16"/>
    </w:rPr>
  </w:style>
  <w:style w:type="character" w:customStyle="1" w:styleId="r">
    <w:name w:val="r"/>
    <w:rsid w:val="00DE788F"/>
  </w:style>
  <w:style w:type="table" w:styleId="aff">
    <w:name w:val="Table Grid"/>
    <w:basedOn w:val="a1"/>
    <w:uiPriority w:val="59"/>
    <w:rsid w:val="00DE788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
    <w:uiPriority w:val="39"/>
    <w:rsid w:val="0035577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17515C"/>
    <w:rPr>
      <w:rFonts w:ascii="Arial" w:eastAsia="Times New Roman" w:hAnsi="Arial" w:cs="Arial"/>
      <w:sz w:val="24"/>
      <w:szCs w:val="20"/>
      <w:lang w:eastAsia="ar-SA"/>
    </w:rPr>
  </w:style>
  <w:style w:type="character" w:customStyle="1" w:styleId="50">
    <w:name w:val="Заголовок 5 Знак"/>
    <w:basedOn w:val="a0"/>
    <w:link w:val="5"/>
    <w:semiHidden/>
    <w:rsid w:val="0017515C"/>
    <w:rPr>
      <w:rFonts w:ascii="Times New Roman" w:eastAsia="Times New Roman" w:hAnsi="Times New Roman" w:cs="Times New Roman"/>
      <w:szCs w:val="20"/>
      <w:lang w:eastAsia="ar-SA"/>
    </w:rPr>
  </w:style>
  <w:style w:type="character" w:customStyle="1" w:styleId="60">
    <w:name w:val="Заголовок 6 Знак"/>
    <w:basedOn w:val="a0"/>
    <w:link w:val="6"/>
    <w:semiHidden/>
    <w:rsid w:val="0017515C"/>
    <w:rPr>
      <w:rFonts w:ascii="Times New Roman" w:eastAsia="Times New Roman" w:hAnsi="Times New Roman" w:cs="Times New Roman"/>
      <w:i/>
      <w:szCs w:val="20"/>
      <w:lang w:eastAsia="ar-SA"/>
    </w:rPr>
  </w:style>
  <w:style w:type="character" w:customStyle="1" w:styleId="80">
    <w:name w:val="Заголовок 8 Знак"/>
    <w:basedOn w:val="a0"/>
    <w:link w:val="8"/>
    <w:semiHidden/>
    <w:rsid w:val="0017515C"/>
    <w:rPr>
      <w:rFonts w:ascii="Arial" w:eastAsia="Times New Roman" w:hAnsi="Arial" w:cs="Arial"/>
      <w:i/>
      <w:sz w:val="20"/>
      <w:szCs w:val="20"/>
      <w:lang w:eastAsia="ar-SA"/>
    </w:rPr>
  </w:style>
  <w:style w:type="character" w:customStyle="1" w:styleId="90">
    <w:name w:val="Заголовок 9 Знак"/>
    <w:basedOn w:val="a0"/>
    <w:link w:val="9"/>
    <w:semiHidden/>
    <w:rsid w:val="0017515C"/>
    <w:rPr>
      <w:rFonts w:ascii="Arial" w:eastAsia="Times New Roman" w:hAnsi="Arial" w:cs="Arial"/>
      <w:b/>
      <w:i/>
      <w:sz w:val="18"/>
      <w:szCs w:val="20"/>
      <w:lang w:eastAsia="ar-SA"/>
    </w:rPr>
  </w:style>
  <w:style w:type="numbering" w:customStyle="1" w:styleId="25">
    <w:name w:val="Нет списка2"/>
    <w:next w:val="a2"/>
    <w:uiPriority w:val="99"/>
    <w:semiHidden/>
    <w:unhideWhenUsed/>
    <w:rsid w:val="0017515C"/>
  </w:style>
  <w:style w:type="paragraph" w:styleId="HTML">
    <w:name w:val="HTML Preformatted"/>
    <w:basedOn w:val="a"/>
    <w:link w:val="HTML1"/>
    <w:semiHidden/>
    <w:unhideWhenUsed/>
    <w:rsid w:val="0017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17515C"/>
    <w:rPr>
      <w:rFonts w:ascii="Consolas" w:hAnsi="Consolas" w:cs="Consolas"/>
      <w:sz w:val="20"/>
      <w:szCs w:val="20"/>
    </w:rPr>
  </w:style>
  <w:style w:type="character" w:customStyle="1" w:styleId="HTML1">
    <w:name w:val="Стандартный HTML Знак1"/>
    <w:basedOn w:val="a0"/>
    <w:link w:val="HTML"/>
    <w:semiHidden/>
    <w:locked/>
    <w:rsid w:val="0017515C"/>
    <w:rPr>
      <w:rFonts w:ascii="Courier New" w:eastAsia="Times New Roman" w:hAnsi="Courier New" w:cs="Courier New"/>
      <w:sz w:val="20"/>
      <w:szCs w:val="20"/>
      <w:lang w:eastAsia="ar-SA"/>
    </w:rPr>
  </w:style>
  <w:style w:type="paragraph" w:styleId="aff0">
    <w:name w:val="endnote text"/>
    <w:basedOn w:val="a"/>
    <w:link w:val="16"/>
    <w:semiHidden/>
    <w:unhideWhenUsed/>
    <w:rsid w:val="0017515C"/>
    <w:pPr>
      <w:suppressAutoHyphens/>
      <w:spacing w:after="0" w:line="240" w:lineRule="auto"/>
    </w:pPr>
    <w:rPr>
      <w:rFonts w:ascii="Times New Roman" w:eastAsia="Times New Roman" w:hAnsi="Times New Roman" w:cs="Times New Roman"/>
      <w:sz w:val="20"/>
      <w:szCs w:val="20"/>
      <w:lang w:eastAsia="ar-SA"/>
    </w:rPr>
  </w:style>
  <w:style w:type="character" w:customStyle="1" w:styleId="aff1">
    <w:name w:val="Текст концевой сноски Знак"/>
    <w:basedOn w:val="a0"/>
    <w:semiHidden/>
    <w:rsid w:val="0017515C"/>
    <w:rPr>
      <w:sz w:val="20"/>
      <w:szCs w:val="20"/>
    </w:rPr>
  </w:style>
  <w:style w:type="character" w:customStyle="1" w:styleId="16">
    <w:name w:val="Текст концевой сноски Знак1"/>
    <w:basedOn w:val="a0"/>
    <w:link w:val="aff0"/>
    <w:semiHidden/>
    <w:locked/>
    <w:rsid w:val="0017515C"/>
    <w:rPr>
      <w:rFonts w:ascii="Times New Roman" w:eastAsia="Times New Roman" w:hAnsi="Times New Roman" w:cs="Times New Roman"/>
      <w:sz w:val="20"/>
      <w:szCs w:val="20"/>
      <w:lang w:eastAsia="ar-SA"/>
    </w:rPr>
  </w:style>
  <w:style w:type="paragraph" w:styleId="aff2">
    <w:name w:val="Subtitle"/>
    <w:basedOn w:val="a"/>
    <w:next w:val="af1"/>
    <w:link w:val="17"/>
    <w:qFormat/>
    <w:rsid w:val="0017515C"/>
    <w:pPr>
      <w:suppressAutoHyphens/>
      <w:spacing w:after="60" w:line="240" w:lineRule="auto"/>
      <w:jc w:val="center"/>
    </w:pPr>
    <w:rPr>
      <w:rFonts w:ascii="Arial" w:eastAsia="Times New Roman" w:hAnsi="Arial" w:cs="Arial"/>
      <w:sz w:val="24"/>
      <w:szCs w:val="20"/>
      <w:lang w:eastAsia="ar-SA"/>
    </w:rPr>
  </w:style>
  <w:style w:type="character" w:customStyle="1" w:styleId="aff3">
    <w:name w:val="Подзаголовок Знак"/>
    <w:basedOn w:val="a0"/>
    <w:rsid w:val="0017515C"/>
    <w:rPr>
      <w:rFonts w:asciiTheme="majorHAnsi" w:eastAsiaTheme="majorEastAsia" w:hAnsiTheme="majorHAnsi" w:cstheme="majorBidi"/>
      <w:i/>
      <w:iCs/>
      <w:color w:val="4F81BD" w:themeColor="accent1"/>
      <w:spacing w:val="15"/>
      <w:sz w:val="24"/>
      <w:szCs w:val="24"/>
    </w:rPr>
  </w:style>
  <w:style w:type="character" w:customStyle="1" w:styleId="17">
    <w:name w:val="Подзаголовок Знак1"/>
    <w:basedOn w:val="a0"/>
    <w:link w:val="aff2"/>
    <w:locked/>
    <w:rsid w:val="0017515C"/>
    <w:rPr>
      <w:rFonts w:ascii="Arial" w:eastAsia="Times New Roman" w:hAnsi="Arial" w:cs="Arial"/>
      <w:sz w:val="24"/>
      <w:szCs w:val="20"/>
      <w:lang w:eastAsia="ar-SA"/>
    </w:rPr>
  </w:style>
  <w:style w:type="character" w:customStyle="1" w:styleId="18">
    <w:name w:val="Текст выноски Знак1"/>
    <w:basedOn w:val="a0"/>
    <w:semiHidden/>
    <w:locked/>
    <w:rsid w:val="0017515C"/>
    <w:rPr>
      <w:rFonts w:ascii="Tahoma" w:eastAsia="Times New Roman" w:hAnsi="Tahoma" w:cs="Tahoma"/>
      <w:sz w:val="16"/>
      <w:szCs w:val="16"/>
      <w:lang w:eastAsia="ar-SA"/>
    </w:rPr>
  </w:style>
  <w:style w:type="paragraph" w:customStyle="1" w:styleId="aff4">
    <w:name w:val="Заголовок"/>
    <w:basedOn w:val="a"/>
    <w:next w:val="af1"/>
    <w:rsid w:val="0017515C"/>
    <w:pPr>
      <w:keepNext/>
      <w:suppressAutoHyphens/>
      <w:spacing w:before="240" w:after="120" w:line="240" w:lineRule="auto"/>
    </w:pPr>
    <w:rPr>
      <w:rFonts w:ascii="Arial" w:eastAsia="Arial Unicode MS" w:hAnsi="Arial" w:cs="Mangal"/>
      <w:sz w:val="28"/>
      <w:szCs w:val="28"/>
      <w:lang w:eastAsia="ar-SA"/>
    </w:rPr>
  </w:style>
  <w:style w:type="paragraph" w:customStyle="1" w:styleId="19">
    <w:name w:val="Название1"/>
    <w:basedOn w:val="a"/>
    <w:rsid w:val="0017515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17515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5">
    <w:name w:val="Знак"/>
    <w:basedOn w:val="a"/>
    <w:rsid w:val="0017515C"/>
    <w:pPr>
      <w:suppressAutoHyphens/>
      <w:spacing w:after="160" w:line="240" w:lineRule="exact"/>
    </w:pPr>
    <w:rPr>
      <w:rFonts w:ascii="Verdana" w:eastAsia="Times New Roman" w:hAnsi="Verdana" w:cs="Verdana"/>
      <w:sz w:val="24"/>
      <w:szCs w:val="24"/>
      <w:lang w:val="en-US" w:eastAsia="ar-SA"/>
    </w:rPr>
  </w:style>
  <w:style w:type="paragraph" w:customStyle="1" w:styleId="aff6">
    <w:name w:val="Подраздел"/>
    <w:basedOn w:val="a"/>
    <w:rsid w:val="0017515C"/>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ConsNormal">
    <w:name w:val="ConsNormal"/>
    <w:rsid w:val="0017515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17515C"/>
    <w:pPr>
      <w:suppressAutoHyphens/>
      <w:spacing w:after="0" w:line="240" w:lineRule="auto"/>
      <w:ind w:right="57" w:firstLine="763"/>
      <w:jc w:val="both"/>
    </w:pPr>
    <w:rPr>
      <w:rFonts w:ascii="Bookman Old Style" w:eastAsia="Times New Roman" w:hAnsi="Bookman Old Style" w:cs="Bookman Old Style"/>
      <w:sz w:val="24"/>
      <w:szCs w:val="24"/>
      <w:lang w:eastAsia="ar-SA"/>
    </w:rPr>
  </w:style>
  <w:style w:type="paragraph" w:customStyle="1" w:styleId="32">
    <w:name w:val="Стиль3 Знак Знак"/>
    <w:basedOn w:val="210"/>
    <w:rsid w:val="0017515C"/>
    <w:pPr>
      <w:widowControl w:val="0"/>
      <w:tabs>
        <w:tab w:val="num" w:pos="1300"/>
      </w:tabs>
      <w:ind w:right="0"/>
    </w:pPr>
    <w:rPr>
      <w:rFonts w:ascii="Times New Roman" w:hAnsi="Times New Roman" w:cs="Times New Roman"/>
      <w:szCs w:val="20"/>
    </w:rPr>
  </w:style>
  <w:style w:type="paragraph" w:customStyle="1" w:styleId="33">
    <w:name w:val="Стиль3 Знак"/>
    <w:basedOn w:val="210"/>
    <w:rsid w:val="0017515C"/>
    <w:pPr>
      <w:widowControl w:val="0"/>
      <w:tabs>
        <w:tab w:val="left" w:pos="1307"/>
      </w:tabs>
      <w:ind w:left="1080" w:right="0" w:firstLine="0"/>
    </w:pPr>
    <w:rPr>
      <w:rFonts w:ascii="Times New Roman" w:hAnsi="Times New Roman" w:cs="Times New Roman"/>
      <w:szCs w:val="20"/>
    </w:rPr>
  </w:style>
  <w:style w:type="paragraph" w:customStyle="1" w:styleId="310">
    <w:name w:val="Основной текст с отступом 31"/>
    <w:basedOn w:val="a"/>
    <w:rsid w:val="0017515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Текст1"/>
    <w:basedOn w:val="a"/>
    <w:rsid w:val="0017515C"/>
    <w:pPr>
      <w:suppressAutoHyphens/>
      <w:spacing w:after="0" w:line="240" w:lineRule="auto"/>
    </w:pPr>
    <w:rPr>
      <w:rFonts w:ascii="Courier New" w:eastAsia="Times New Roman" w:hAnsi="Courier New" w:cs="Courier New"/>
      <w:sz w:val="20"/>
      <w:szCs w:val="20"/>
      <w:lang w:eastAsia="ar-SA"/>
    </w:rPr>
  </w:style>
  <w:style w:type="paragraph" w:customStyle="1" w:styleId="34">
    <w:name w:val="Стиль3"/>
    <w:basedOn w:val="210"/>
    <w:rsid w:val="0017515C"/>
    <w:pPr>
      <w:widowControl w:val="0"/>
      <w:tabs>
        <w:tab w:val="left" w:pos="1307"/>
      </w:tabs>
      <w:ind w:left="1080" w:right="0" w:firstLine="0"/>
    </w:pPr>
    <w:rPr>
      <w:rFonts w:ascii="Times New Roman" w:hAnsi="Times New Roman" w:cs="Times New Roman"/>
      <w:szCs w:val="20"/>
    </w:rPr>
  </w:style>
  <w:style w:type="paragraph" w:customStyle="1" w:styleId="aff7">
    <w:name w:val="Заголовок статьи"/>
    <w:basedOn w:val="a"/>
    <w:next w:val="a"/>
    <w:rsid w:val="0017515C"/>
    <w:pPr>
      <w:suppressAutoHyphens/>
      <w:autoSpaceDE w:val="0"/>
      <w:spacing w:after="0" w:line="240" w:lineRule="auto"/>
      <w:ind w:left="1612" w:hanging="892"/>
      <w:jc w:val="both"/>
    </w:pPr>
    <w:rPr>
      <w:rFonts w:ascii="Arial" w:eastAsia="Times New Roman" w:hAnsi="Arial" w:cs="Arial"/>
      <w:lang w:eastAsia="ar-SA"/>
    </w:rPr>
  </w:style>
  <w:style w:type="paragraph" w:customStyle="1" w:styleId="aff8">
    <w:name w:val="Комментарий"/>
    <w:basedOn w:val="a"/>
    <w:next w:val="a"/>
    <w:rsid w:val="0017515C"/>
    <w:pPr>
      <w:suppressAutoHyphens/>
      <w:autoSpaceDE w:val="0"/>
      <w:spacing w:after="0" w:line="240" w:lineRule="auto"/>
      <w:ind w:left="170"/>
      <w:jc w:val="both"/>
    </w:pPr>
    <w:rPr>
      <w:rFonts w:ascii="Arial" w:eastAsia="Times New Roman" w:hAnsi="Arial" w:cs="Arial"/>
      <w:i/>
      <w:iCs/>
      <w:color w:val="800080"/>
      <w:lang w:eastAsia="ar-SA"/>
    </w:rPr>
  </w:style>
  <w:style w:type="paragraph" w:customStyle="1" w:styleId="ConsPlusNonformat">
    <w:name w:val="ConsPlusNonformat"/>
    <w:next w:val="a"/>
    <w:rsid w:val="0017515C"/>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aff9">
    <w:name w:val="Обычный.Нормальный абзац"/>
    <w:rsid w:val="0017515C"/>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affa">
    <w:name w:val="Таблицы (моноширинный)"/>
    <w:basedOn w:val="a"/>
    <w:next w:val="a"/>
    <w:rsid w:val="0017515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311">
    <w:name w:val="Основной текст 31"/>
    <w:basedOn w:val="a"/>
    <w:rsid w:val="0017515C"/>
    <w:pPr>
      <w:suppressAutoHyphens/>
      <w:spacing w:after="120" w:line="240" w:lineRule="auto"/>
    </w:pPr>
    <w:rPr>
      <w:rFonts w:ascii="Times New Roman" w:eastAsia="Times New Roman" w:hAnsi="Times New Roman" w:cs="Times New Roman"/>
      <w:sz w:val="16"/>
      <w:szCs w:val="16"/>
      <w:lang w:eastAsia="ar-SA"/>
    </w:rPr>
  </w:style>
  <w:style w:type="paragraph" w:customStyle="1" w:styleId="FR1">
    <w:name w:val="FR1"/>
    <w:rsid w:val="0017515C"/>
    <w:pPr>
      <w:widowControl w:val="0"/>
      <w:suppressAutoHyphens/>
      <w:autoSpaceDE w:val="0"/>
      <w:spacing w:before="80" w:after="0" w:line="360" w:lineRule="auto"/>
      <w:ind w:left="40" w:firstLine="720"/>
      <w:jc w:val="both"/>
    </w:pPr>
    <w:rPr>
      <w:rFonts w:ascii="Arial" w:eastAsia="Times New Roman" w:hAnsi="Arial" w:cs="Arial"/>
      <w:b/>
      <w:bCs/>
      <w:i/>
      <w:iCs/>
      <w:sz w:val="16"/>
      <w:szCs w:val="16"/>
      <w:lang w:eastAsia="ar-SA"/>
    </w:rPr>
  </w:style>
  <w:style w:type="paragraph" w:customStyle="1" w:styleId="c-number">
    <w:name w:val="c-number"/>
    <w:basedOn w:val="a"/>
    <w:rsid w:val="0017515C"/>
    <w:pPr>
      <w:suppressAutoHyphens/>
      <w:spacing w:before="675" w:after="0" w:line="240" w:lineRule="auto"/>
      <w:jc w:val="center"/>
    </w:pPr>
    <w:rPr>
      <w:rFonts w:ascii="Times New Roman" w:eastAsia="Times New Roman" w:hAnsi="Times New Roman" w:cs="Times New Roman"/>
      <w:i/>
      <w:iCs/>
      <w:sz w:val="33"/>
      <w:szCs w:val="33"/>
      <w:lang w:eastAsia="ar-SA"/>
    </w:rPr>
  </w:style>
  <w:style w:type="paragraph" w:customStyle="1" w:styleId="2CharChar">
    <w:name w:val="Знак Знак2 Char Char"/>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1c">
    <w:name w:val="Название объекта1"/>
    <w:basedOn w:val="a"/>
    <w:next w:val="a"/>
    <w:rsid w:val="0017515C"/>
    <w:pPr>
      <w:widowControl w:val="0"/>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fb">
    <w:name w:val="А_обычный"/>
    <w:basedOn w:val="a"/>
    <w:rsid w:val="0017515C"/>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d">
    <w:name w:val="Стиль1"/>
    <w:basedOn w:val="a"/>
    <w:rsid w:val="0017515C"/>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ar-SA"/>
    </w:rPr>
  </w:style>
  <w:style w:type="paragraph" w:customStyle="1" w:styleId="211">
    <w:name w:val="Нумерованный список 21"/>
    <w:basedOn w:val="a"/>
    <w:rsid w:val="0017515C"/>
    <w:pPr>
      <w:tabs>
        <w:tab w:val="left" w:pos="435"/>
      </w:tabs>
      <w:suppressAutoHyphens/>
      <w:spacing w:after="0" w:line="240" w:lineRule="auto"/>
      <w:ind w:left="435" w:hanging="435"/>
    </w:pPr>
    <w:rPr>
      <w:rFonts w:ascii="Times New Roman" w:eastAsia="Times New Roman" w:hAnsi="Times New Roman" w:cs="Times New Roman"/>
      <w:sz w:val="24"/>
      <w:szCs w:val="24"/>
      <w:lang w:eastAsia="ar-SA"/>
    </w:rPr>
  </w:style>
  <w:style w:type="paragraph" w:customStyle="1" w:styleId="26">
    <w:name w:val="Стиль2"/>
    <w:basedOn w:val="211"/>
    <w:rsid w:val="0017515C"/>
    <w:pPr>
      <w:keepNext/>
      <w:keepLines/>
      <w:widowControl w:val="0"/>
      <w:suppressLineNumbers/>
      <w:tabs>
        <w:tab w:val="num" w:pos="435"/>
      </w:tabs>
      <w:spacing w:after="60"/>
      <w:jc w:val="both"/>
    </w:pPr>
    <w:rPr>
      <w:b/>
      <w:szCs w:val="20"/>
    </w:rPr>
  </w:style>
  <w:style w:type="paragraph" w:customStyle="1" w:styleId="27">
    <w:name w:val="Знак Знак2 Знак"/>
    <w:basedOn w:val="a"/>
    <w:next w:val="2"/>
    <w:rsid w:val="0017515C"/>
    <w:pPr>
      <w:suppressAutoHyphens/>
      <w:spacing w:after="160" w:line="240" w:lineRule="exact"/>
    </w:pPr>
    <w:rPr>
      <w:rFonts w:ascii="Times New Roman" w:eastAsia="Times New Roman" w:hAnsi="Times New Roman" w:cs="Times New Roman"/>
      <w:sz w:val="24"/>
      <w:szCs w:val="20"/>
      <w:lang w:val="en-US" w:eastAsia="ar-SA"/>
    </w:rPr>
  </w:style>
  <w:style w:type="paragraph" w:customStyle="1" w:styleId="35">
    <w:name w:val="Знак3"/>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212">
    <w:name w:val="Основной текст 21"/>
    <w:basedOn w:val="a"/>
    <w:rsid w:val="0017515C"/>
    <w:pPr>
      <w:widowControl w:val="0"/>
      <w:suppressAutoHyphens/>
      <w:spacing w:after="0" w:line="240" w:lineRule="auto"/>
      <w:jc w:val="both"/>
    </w:pPr>
    <w:rPr>
      <w:rFonts w:ascii="Times New Roman" w:eastAsia="Times New Roman" w:hAnsi="Times New Roman" w:cs="Arial"/>
      <w:sz w:val="24"/>
      <w:szCs w:val="18"/>
      <w:lang w:eastAsia="ar-SA"/>
    </w:rPr>
  </w:style>
  <w:style w:type="paragraph" w:customStyle="1" w:styleId="2-11">
    <w:name w:val="содержание2-11"/>
    <w:basedOn w:val="a"/>
    <w:rsid w:val="0017515C"/>
    <w:pPr>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7515C"/>
    <w:pPr>
      <w:suppressAutoHyphens/>
      <w:spacing w:after="0" w:line="240" w:lineRule="auto"/>
    </w:pPr>
    <w:rPr>
      <w:rFonts w:ascii="Verdana" w:eastAsia="Times New Roman" w:hAnsi="Verdana" w:cs="Verdana"/>
      <w:sz w:val="20"/>
      <w:szCs w:val="20"/>
      <w:lang w:val="en-US" w:eastAsia="ar-SA"/>
    </w:rPr>
  </w:style>
  <w:style w:type="paragraph" w:customStyle="1" w:styleId="-">
    <w:name w:val="Контракт-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0">
    <w:name w:val="Контракт-раздел"/>
    <w:basedOn w:val="a"/>
    <w:next w:val="-"/>
    <w:rsid w:val="0017515C"/>
    <w:pPr>
      <w:keepNext/>
      <w:tabs>
        <w:tab w:val="num" w:pos="0"/>
        <w:tab w:val="left" w:pos="540"/>
      </w:tabs>
      <w:suppressAutoHyphens/>
      <w:spacing w:before="360" w:after="120" w:line="240" w:lineRule="auto"/>
      <w:jc w:val="center"/>
    </w:pPr>
    <w:rPr>
      <w:rFonts w:ascii="Times New Roman" w:eastAsia="Times New Roman" w:hAnsi="Times New Roman" w:cs="Times New Roman"/>
      <w:b/>
      <w:bCs/>
      <w:caps/>
      <w:sz w:val="24"/>
      <w:szCs w:val="24"/>
      <w:lang w:eastAsia="ar-SA"/>
    </w:rPr>
  </w:style>
  <w:style w:type="paragraph" w:customStyle="1" w:styleId="-1">
    <w:name w:val="Контракт-под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
    <w:rsid w:val="0017515C"/>
    <w:pPr>
      <w:tabs>
        <w:tab w:val="num" w:pos="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17515C"/>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17515C"/>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41">
    <w:name w:val="Маркированный список 41"/>
    <w:basedOn w:val="a"/>
    <w:rsid w:val="0017515C"/>
    <w:pPr>
      <w:tabs>
        <w:tab w:val="num" w:pos="1209"/>
      </w:tabs>
      <w:suppressAutoHyphens/>
      <w:spacing w:before="120" w:after="0" w:line="240" w:lineRule="auto"/>
      <w:ind w:left="1209" w:hanging="360"/>
      <w:jc w:val="both"/>
    </w:pPr>
    <w:rPr>
      <w:rFonts w:ascii="Times New Roman" w:eastAsia="Times New Roman" w:hAnsi="Times New Roman" w:cs="Times New Roman"/>
      <w:sz w:val="24"/>
      <w:szCs w:val="20"/>
      <w:lang w:eastAsia="ar-SA"/>
    </w:rPr>
  </w:style>
  <w:style w:type="paragraph" w:customStyle="1" w:styleId="410">
    <w:name w:val="Знак4 Знак Знак Знак1"/>
    <w:basedOn w:val="a"/>
    <w:rsid w:val="0017515C"/>
    <w:pPr>
      <w:suppressAutoHyphens/>
      <w:spacing w:after="160" w:line="240" w:lineRule="exact"/>
    </w:pPr>
    <w:rPr>
      <w:rFonts w:ascii="Verdana" w:eastAsia="Times New Roman" w:hAnsi="Verdana" w:cs="Verdana"/>
      <w:sz w:val="20"/>
      <w:szCs w:val="20"/>
      <w:lang w:val="en-US" w:eastAsia="ar-SA"/>
    </w:rPr>
  </w:style>
  <w:style w:type="paragraph" w:customStyle="1" w:styleId="02statia2">
    <w:name w:val="02statia2"/>
    <w:basedOn w:val="a"/>
    <w:rsid w:val="0017515C"/>
    <w:pPr>
      <w:suppressAutoHyphens/>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1e">
    <w:name w:val="Дата1"/>
    <w:basedOn w:val="a"/>
    <w:next w:val="a"/>
    <w:rsid w:val="0017515C"/>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515C"/>
    <w:pPr>
      <w:suppressAutoHyphens/>
      <w:spacing w:before="280" w:after="280" w:line="240" w:lineRule="auto"/>
    </w:pPr>
    <w:rPr>
      <w:rFonts w:ascii="Tahoma" w:eastAsia="Times New Roman" w:hAnsi="Tahoma" w:cs="Tahoma"/>
      <w:sz w:val="20"/>
      <w:szCs w:val="20"/>
      <w:lang w:val="en-US" w:eastAsia="ar-SA"/>
    </w:rPr>
  </w:style>
  <w:style w:type="paragraph" w:customStyle="1" w:styleId="affd">
    <w:name w:val="Знак Знак Знак Знак"/>
    <w:basedOn w:val="a"/>
    <w:rsid w:val="0017515C"/>
    <w:pPr>
      <w:suppressAutoHyphens/>
      <w:spacing w:after="160" w:line="240" w:lineRule="exact"/>
    </w:pPr>
    <w:rPr>
      <w:rFonts w:ascii="Verdana" w:eastAsia="Times New Roman" w:hAnsi="Verdana" w:cs="Verdana"/>
      <w:sz w:val="24"/>
      <w:szCs w:val="24"/>
      <w:lang w:val="en-US" w:eastAsia="ar-SA"/>
    </w:rPr>
  </w:style>
  <w:style w:type="paragraph" w:customStyle="1" w:styleId="1f">
    <w:name w:val="Текст примечания1"/>
    <w:basedOn w:val="a"/>
    <w:rsid w:val="0017515C"/>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DocList">
    <w:name w:val="ConsPlusDocList"/>
    <w:next w:val="a"/>
    <w:rsid w:val="0017515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e">
    <w:name w:val="Содержимое таблицы"/>
    <w:basedOn w:val="a"/>
    <w:rsid w:val="001751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7515C"/>
    <w:pPr>
      <w:jc w:val="center"/>
    </w:pPr>
    <w:rPr>
      <w:b/>
      <w:bCs/>
    </w:rPr>
  </w:style>
  <w:style w:type="paragraph" w:customStyle="1" w:styleId="afff0">
    <w:name w:val="Содержимое врезки"/>
    <w:basedOn w:val="af1"/>
    <w:rsid w:val="0017515C"/>
    <w:pPr>
      <w:suppressAutoHyphens/>
      <w:spacing w:after="120"/>
      <w:jc w:val="both"/>
    </w:pPr>
    <w:rPr>
      <w:b w:val="0"/>
      <w:i w:val="0"/>
      <w:sz w:val="24"/>
      <w:lang w:eastAsia="ar-SA"/>
    </w:rPr>
  </w:style>
  <w:style w:type="paragraph" w:customStyle="1" w:styleId="ConsPlusCell">
    <w:name w:val="ConsPlusCell"/>
    <w:next w:val="a"/>
    <w:rsid w:val="0017515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0">
    <w:name w:val="WW8Num1z0"/>
    <w:rsid w:val="0017515C"/>
    <w:rPr>
      <w:rFonts w:ascii="Symbol" w:hAnsi="Symbol" w:cs="Symbol" w:hint="default"/>
    </w:rPr>
  </w:style>
  <w:style w:type="character" w:customStyle="1" w:styleId="WW8Num2z0">
    <w:name w:val="WW8Num2z0"/>
    <w:rsid w:val="0017515C"/>
    <w:rPr>
      <w:rFonts w:ascii="Symbol" w:eastAsia="Times New Roman" w:hAnsi="Symbol" w:cs="Times New Roman" w:hint="default"/>
    </w:rPr>
  </w:style>
  <w:style w:type="character" w:customStyle="1" w:styleId="WW8Num2z1">
    <w:name w:val="WW8Num2z1"/>
    <w:rsid w:val="0017515C"/>
    <w:rPr>
      <w:rFonts w:ascii="Courier New" w:hAnsi="Courier New" w:cs="Courier New" w:hint="default"/>
    </w:rPr>
  </w:style>
  <w:style w:type="character" w:customStyle="1" w:styleId="WW8Num2z2">
    <w:name w:val="WW8Num2z2"/>
    <w:rsid w:val="0017515C"/>
    <w:rPr>
      <w:rFonts w:ascii="Wingdings" w:hAnsi="Wingdings" w:cs="Wingdings" w:hint="default"/>
    </w:rPr>
  </w:style>
  <w:style w:type="character" w:customStyle="1" w:styleId="WW8Num2z3">
    <w:name w:val="WW8Num2z3"/>
    <w:rsid w:val="0017515C"/>
    <w:rPr>
      <w:rFonts w:ascii="Symbol" w:hAnsi="Symbol" w:cs="Symbol" w:hint="default"/>
    </w:rPr>
  </w:style>
  <w:style w:type="character" w:customStyle="1" w:styleId="WW8Num3z0">
    <w:name w:val="WW8Num3z0"/>
    <w:rsid w:val="0017515C"/>
  </w:style>
  <w:style w:type="character" w:customStyle="1" w:styleId="WW8Num3z1">
    <w:name w:val="WW8Num3z1"/>
    <w:rsid w:val="0017515C"/>
  </w:style>
  <w:style w:type="character" w:customStyle="1" w:styleId="WW8Num3z2">
    <w:name w:val="WW8Num3z2"/>
    <w:rsid w:val="0017515C"/>
  </w:style>
  <w:style w:type="character" w:customStyle="1" w:styleId="WW8Num3z3">
    <w:name w:val="WW8Num3z3"/>
    <w:rsid w:val="0017515C"/>
  </w:style>
  <w:style w:type="character" w:customStyle="1" w:styleId="WW8Num3z4">
    <w:name w:val="WW8Num3z4"/>
    <w:rsid w:val="0017515C"/>
  </w:style>
  <w:style w:type="character" w:customStyle="1" w:styleId="WW8Num3z5">
    <w:name w:val="WW8Num3z5"/>
    <w:rsid w:val="0017515C"/>
  </w:style>
  <w:style w:type="character" w:customStyle="1" w:styleId="WW8Num3z6">
    <w:name w:val="WW8Num3z6"/>
    <w:rsid w:val="0017515C"/>
  </w:style>
  <w:style w:type="character" w:customStyle="1" w:styleId="WW8Num3z7">
    <w:name w:val="WW8Num3z7"/>
    <w:rsid w:val="0017515C"/>
  </w:style>
  <w:style w:type="character" w:customStyle="1" w:styleId="WW8Num3z8">
    <w:name w:val="WW8Num3z8"/>
    <w:rsid w:val="0017515C"/>
  </w:style>
  <w:style w:type="character" w:customStyle="1" w:styleId="WW8Num4z0">
    <w:name w:val="WW8Num4z0"/>
    <w:rsid w:val="0017515C"/>
  </w:style>
  <w:style w:type="character" w:customStyle="1" w:styleId="WW8Num4z1">
    <w:name w:val="WW8Num4z1"/>
    <w:rsid w:val="0017515C"/>
  </w:style>
  <w:style w:type="character" w:customStyle="1" w:styleId="WW8Num4z2">
    <w:name w:val="WW8Num4z2"/>
    <w:rsid w:val="0017515C"/>
  </w:style>
  <w:style w:type="character" w:customStyle="1" w:styleId="WW8Num4z3">
    <w:name w:val="WW8Num4z3"/>
    <w:rsid w:val="0017515C"/>
  </w:style>
  <w:style w:type="character" w:customStyle="1" w:styleId="WW8Num4z4">
    <w:name w:val="WW8Num4z4"/>
    <w:rsid w:val="0017515C"/>
  </w:style>
  <w:style w:type="character" w:customStyle="1" w:styleId="WW8Num4z5">
    <w:name w:val="WW8Num4z5"/>
    <w:rsid w:val="0017515C"/>
  </w:style>
  <w:style w:type="character" w:customStyle="1" w:styleId="WW8Num4z6">
    <w:name w:val="WW8Num4z6"/>
    <w:rsid w:val="0017515C"/>
  </w:style>
  <w:style w:type="character" w:customStyle="1" w:styleId="WW8Num4z7">
    <w:name w:val="WW8Num4z7"/>
    <w:rsid w:val="0017515C"/>
  </w:style>
  <w:style w:type="character" w:customStyle="1" w:styleId="WW8Num4z8">
    <w:name w:val="WW8Num4z8"/>
    <w:rsid w:val="0017515C"/>
  </w:style>
  <w:style w:type="character" w:customStyle="1" w:styleId="WW8Num5z0">
    <w:name w:val="WW8Num5z0"/>
    <w:rsid w:val="0017515C"/>
  </w:style>
  <w:style w:type="character" w:customStyle="1" w:styleId="WW8Num5z1">
    <w:name w:val="WW8Num5z1"/>
    <w:rsid w:val="0017515C"/>
  </w:style>
  <w:style w:type="character" w:customStyle="1" w:styleId="WW8Num5z2">
    <w:name w:val="WW8Num5z2"/>
    <w:rsid w:val="0017515C"/>
  </w:style>
  <w:style w:type="character" w:customStyle="1" w:styleId="WW8Num5z3">
    <w:name w:val="WW8Num5z3"/>
    <w:rsid w:val="0017515C"/>
  </w:style>
  <w:style w:type="character" w:customStyle="1" w:styleId="WW8Num5z4">
    <w:name w:val="WW8Num5z4"/>
    <w:rsid w:val="0017515C"/>
  </w:style>
  <w:style w:type="character" w:customStyle="1" w:styleId="WW8Num5z5">
    <w:name w:val="WW8Num5z5"/>
    <w:rsid w:val="0017515C"/>
  </w:style>
  <w:style w:type="character" w:customStyle="1" w:styleId="WW8Num5z6">
    <w:name w:val="WW8Num5z6"/>
    <w:rsid w:val="0017515C"/>
  </w:style>
  <w:style w:type="character" w:customStyle="1" w:styleId="WW8Num5z7">
    <w:name w:val="WW8Num5z7"/>
    <w:rsid w:val="0017515C"/>
  </w:style>
  <w:style w:type="character" w:customStyle="1" w:styleId="WW8Num5z8">
    <w:name w:val="WW8Num5z8"/>
    <w:rsid w:val="0017515C"/>
  </w:style>
  <w:style w:type="character" w:customStyle="1" w:styleId="WW8Num6z0">
    <w:name w:val="WW8Num6z0"/>
    <w:rsid w:val="0017515C"/>
  </w:style>
  <w:style w:type="character" w:customStyle="1" w:styleId="WW8Num7z0">
    <w:name w:val="WW8Num7z0"/>
    <w:rsid w:val="0017515C"/>
    <w:rPr>
      <w:b/>
      <w:bCs w:val="0"/>
      <w:i w:val="0"/>
      <w:iCs w:val="0"/>
    </w:rPr>
  </w:style>
  <w:style w:type="character" w:customStyle="1" w:styleId="WW8Num7z1">
    <w:name w:val="WW8Num7z1"/>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style>
  <w:style w:type="character" w:customStyle="1" w:styleId="WW8Num7z2">
    <w:name w:val="WW8Num7z2"/>
    <w:rsid w:val="0017515C"/>
    <w:rPr>
      <w:b w:val="0"/>
      <w:bCs w:val="0"/>
      <w:i w:val="0"/>
      <w:iCs w:val="0"/>
    </w:rPr>
  </w:style>
  <w:style w:type="character" w:customStyle="1" w:styleId="WW8Num7z3">
    <w:name w:val="WW8Num7z3"/>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style>
  <w:style w:type="character" w:customStyle="1" w:styleId="WW8Num7z4">
    <w:name w:val="WW8Num7z4"/>
    <w:rsid w:val="0017515C"/>
  </w:style>
  <w:style w:type="character" w:customStyle="1" w:styleId="WW8Num7z5">
    <w:name w:val="WW8Num7z5"/>
    <w:rsid w:val="0017515C"/>
    <w:rPr>
      <w:rFonts w:ascii="Symbol" w:hAnsi="Symbol" w:cs="Symbol" w:hint="default"/>
    </w:rPr>
  </w:style>
  <w:style w:type="character" w:customStyle="1" w:styleId="WW8Num8z0">
    <w:name w:val="WW8Num8z0"/>
    <w:rsid w:val="0017515C"/>
  </w:style>
  <w:style w:type="character" w:customStyle="1" w:styleId="WW8Num8z1">
    <w:name w:val="WW8Num8z1"/>
    <w:rsid w:val="0017515C"/>
  </w:style>
  <w:style w:type="character" w:customStyle="1" w:styleId="WW8Num8z2">
    <w:name w:val="WW8Num8z2"/>
    <w:rsid w:val="0017515C"/>
  </w:style>
  <w:style w:type="character" w:customStyle="1" w:styleId="WW8Num8z3">
    <w:name w:val="WW8Num8z3"/>
    <w:rsid w:val="0017515C"/>
  </w:style>
  <w:style w:type="character" w:customStyle="1" w:styleId="WW8Num8z4">
    <w:name w:val="WW8Num8z4"/>
    <w:rsid w:val="0017515C"/>
  </w:style>
  <w:style w:type="character" w:customStyle="1" w:styleId="WW8Num8z5">
    <w:name w:val="WW8Num8z5"/>
    <w:rsid w:val="0017515C"/>
  </w:style>
  <w:style w:type="character" w:customStyle="1" w:styleId="WW8Num8z6">
    <w:name w:val="WW8Num8z6"/>
    <w:rsid w:val="0017515C"/>
  </w:style>
  <w:style w:type="character" w:customStyle="1" w:styleId="WW8Num8z7">
    <w:name w:val="WW8Num8z7"/>
    <w:rsid w:val="0017515C"/>
  </w:style>
  <w:style w:type="character" w:customStyle="1" w:styleId="WW8Num8z8">
    <w:name w:val="WW8Num8z8"/>
    <w:rsid w:val="0017515C"/>
  </w:style>
  <w:style w:type="character" w:customStyle="1" w:styleId="WW8Num9z0">
    <w:name w:val="WW8Num9z0"/>
    <w:rsid w:val="0017515C"/>
  </w:style>
  <w:style w:type="character" w:customStyle="1" w:styleId="WW8Num9z1">
    <w:name w:val="WW8Num9z1"/>
    <w:rsid w:val="0017515C"/>
  </w:style>
  <w:style w:type="character" w:customStyle="1" w:styleId="WW8Num9z2">
    <w:name w:val="WW8Num9z2"/>
    <w:rsid w:val="0017515C"/>
  </w:style>
  <w:style w:type="character" w:customStyle="1" w:styleId="WW8Num9z3">
    <w:name w:val="WW8Num9z3"/>
    <w:rsid w:val="0017515C"/>
  </w:style>
  <w:style w:type="character" w:customStyle="1" w:styleId="WW8Num9z4">
    <w:name w:val="WW8Num9z4"/>
    <w:rsid w:val="0017515C"/>
  </w:style>
  <w:style w:type="character" w:customStyle="1" w:styleId="WW8Num9z5">
    <w:name w:val="WW8Num9z5"/>
    <w:rsid w:val="0017515C"/>
  </w:style>
  <w:style w:type="character" w:customStyle="1" w:styleId="WW8Num9z6">
    <w:name w:val="WW8Num9z6"/>
    <w:rsid w:val="0017515C"/>
  </w:style>
  <w:style w:type="character" w:customStyle="1" w:styleId="WW8Num9z7">
    <w:name w:val="WW8Num9z7"/>
    <w:rsid w:val="0017515C"/>
  </w:style>
  <w:style w:type="character" w:customStyle="1" w:styleId="WW8Num9z8">
    <w:name w:val="WW8Num9z8"/>
    <w:rsid w:val="0017515C"/>
  </w:style>
  <w:style w:type="character" w:customStyle="1" w:styleId="WW8Num10z0">
    <w:name w:val="WW8Num10z0"/>
    <w:rsid w:val="0017515C"/>
  </w:style>
  <w:style w:type="character" w:customStyle="1" w:styleId="WW8Num10z1">
    <w:name w:val="WW8Num10z1"/>
    <w:rsid w:val="0017515C"/>
  </w:style>
  <w:style w:type="character" w:customStyle="1" w:styleId="WW8Num10z2">
    <w:name w:val="WW8Num10z2"/>
    <w:rsid w:val="0017515C"/>
  </w:style>
  <w:style w:type="character" w:customStyle="1" w:styleId="WW8Num10z3">
    <w:name w:val="WW8Num10z3"/>
    <w:rsid w:val="0017515C"/>
  </w:style>
  <w:style w:type="character" w:customStyle="1" w:styleId="WW8Num10z4">
    <w:name w:val="WW8Num10z4"/>
    <w:rsid w:val="0017515C"/>
  </w:style>
  <w:style w:type="character" w:customStyle="1" w:styleId="WW8Num10z5">
    <w:name w:val="WW8Num10z5"/>
    <w:rsid w:val="0017515C"/>
  </w:style>
  <w:style w:type="character" w:customStyle="1" w:styleId="WW8Num10z6">
    <w:name w:val="WW8Num10z6"/>
    <w:rsid w:val="0017515C"/>
  </w:style>
  <w:style w:type="character" w:customStyle="1" w:styleId="WW8Num10z7">
    <w:name w:val="WW8Num10z7"/>
    <w:rsid w:val="0017515C"/>
  </w:style>
  <w:style w:type="character" w:customStyle="1" w:styleId="WW8Num10z8">
    <w:name w:val="WW8Num10z8"/>
    <w:rsid w:val="0017515C"/>
  </w:style>
  <w:style w:type="character" w:customStyle="1" w:styleId="WW8Num11z0">
    <w:name w:val="WW8Num11z0"/>
    <w:rsid w:val="0017515C"/>
  </w:style>
  <w:style w:type="character" w:customStyle="1" w:styleId="WW8Num11z1">
    <w:name w:val="WW8Num11z1"/>
    <w:rsid w:val="0017515C"/>
  </w:style>
  <w:style w:type="character" w:customStyle="1" w:styleId="WW8Num11z2">
    <w:name w:val="WW8Num11z2"/>
    <w:rsid w:val="0017515C"/>
  </w:style>
  <w:style w:type="character" w:customStyle="1" w:styleId="WW8Num11z3">
    <w:name w:val="WW8Num11z3"/>
    <w:rsid w:val="0017515C"/>
  </w:style>
  <w:style w:type="character" w:customStyle="1" w:styleId="WW8Num11z4">
    <w:name w:val="WW8Num11z4"/>
    <w:rsid w:val="0017515C"/>
  </w:style>
  <w:style w:type="character" w:customStyle="1" w:styleId="WW8Num11z5">
    <w:name w:val="WW8Num11z5"/>
    <w:rsid w:val="0017515C"/>
  </w:style>
  <w:style w:type="character" w:customStyle="1" w:styleId="WW8Num11z6">
    <w:name w:val="WW8Num11z6"/>
    <w:rsid w:val="0017515C"/>
  </w:style>
  <w:style w:type="character" w:customStyle="1" w:styleId="WW8Num11z7">
    <w:name w:val="WW8Num11z7"/>
    <w:rsid w:val="0017515C"/>
  </w:style>
  <w:style w:type="character" w:customStyle="1" w:styleId="WW8Num11z8">
    <w:name w:val="WW8Num11z8"/>
    <w:rsid w:val="0017515C"/>
  </w:style>
  <w:style w:type="character" w:customStyle="1" w:styleId="WW8Num12z0">
    <w:name w:val="WW8Num12z0"/>
    <w:rsid w:val="0017515C"/>
    <w:rPr>
      <w:b w:val="0"/>
      <w:bCs w:val="0"/>
      <w:i w:val="0"/>
      <w:iCs w:val="0"/>
    </w:rPr>
  </w:style>
  <w:style w:type="character" w:customStyle="1" w:styleId="WW8Num12z1">
    <w:name w:val="WW8Num12z1"/>
    <w:rsid w:val="0017515C"/>
  </w:style>
  <w:style w:type="character" w:customStyle="1" w:styleId="WW8Num12z2">
    <w:name w:val="WW8Num12z2"/>
    <w:rsid w:val="0017515C"/>
  </w:style>
  <w:style w:type="character" w:customStyle="1" w:styleId="WW8Num12z3">
    <w:name w:val="WW8Num12z3"/>
    <w:rsid w:val="0017515C"/>
  </w:style>
  <w:style w:type="character" w:customStyle="1" w:styleId="WW8Num12z4">
    <w:name w:val="WW8Num12z4"/>
    <w:rsid w:val="0017515C"/>
  </w:style>
  <w:style w:type="character" w:customStyle="1" w:styleId="WW8Num12z5">
    <w:name w:val="WW8Num12z5"/>
    <w:rsid w:val="0017515C"/>
  </w:style>
  <w:style w:type="character" w:customStyle="1" w:styleId="WW8Num12z6">
    <w:name w:val="WW8Num12z6"/>
    <w:rsid w:val="0017515C"/>
  </w:style>
  <w:style w:type="character" w:customStyle="1" w:styleId="WW8Num12z7">
    <w:name w:val="WW8Num12z7"/>
    <w:rsid w:val="0017515C"/>
  </w:style>
  <w:style w:type="character" w:customStyle="1" w:styleId="WW8Num12z8">
    <w:name w:val="WW8Num12z8"/>
    <w:rsid w:val="0017515C"/>
  </w:style>
  <w:style w:type="character" w:customStyle="1" w:styleId="WW8Num13z0">
    <w:name w:val="WW8Num13z0"/>
    <w:rsid w:val="0017515C"/>
  </w:style>
  <w:style w:type="character" w:customStyle="1" w:styleId="WW8Num13z1">
    <w:name w:val="WW8Num13z1"/>
    <w:rsid w:val="0017515C"/>
    <w:rPr>
      <w:b w:val="0"/>
      <w:bCs w:val="0"/>
    </w:rPr>
  </w:style>
  <w:style w:type="character" w:customStyle="1" w:styleId="WW8Num14z0">
    <w:name w:val="WW8Num14z0"/>
    <w:rsid w:val="0017515C"/>
  </w:style>
  <w:style w:type="character" w:customStyle="1" w:styleId="WW8Num14z1">
    <w:name w:val="WW8Num14z1"/>
    <w:rsid w:val="0017515C"/>
    <w:rPr>
      <w:rFonts w:ascii="Symbol" w:hAnsi="Symbol" w:cs="Symbol" w:hint="default"/>
    </w:rPr>
  </w:style>
  <w:style w:type="character" w:customStyle="1" w:styleId="WW8Num14z2">
    <w:name w:val="WW8Num14z2"/>
    <w:rsid w:val="0017515C"/>
  </w:style>
  <w:style w:type="character" w:customStyle="1" w:styleId="WW8Num14z3">
    <w:name w:val="WW8Num14z3"/>
    <w:rsid w:val="0017515C"/>
  </w:style>
  <w:style w:type="character" w:customStyle="1" w:styleId="WW8Num14z4">
    <w:name w:val="WW8Num14z4"/>
    <w:rsid w:val="0017515C"/>
  </w:style>
  <w:style w:type="character" w:customStyle="1" w:styleId="WW8Num14z5">
    <w:name w:val="WW8Num14z5"/>
    <w:rsid w:val="0017515C"/>
  </w:style>
  <w:style w:type="character" w:customStyle="1" w:styleId="WW8Num14z6">
    <w:name w:val="WW8Num14z6"/>
    <w:rsid w:val="0017515C"/>
  </w:style>
  <w:style w:type="character" w:customStyle="1" w:styleId="WW8Num14z7">
    <w:name w:val="WW8Num14z7"/>
    <w:rsid w:val="0017515C"/>
  </w:style>
  <w:style w:type="character" w:customStyle="1" w:styleId="WW8Num14z8">
    <w:name w:val="WW8Num14z8"/>
    <w:rsid w:val="0017515C"/>
  </w:style>
  <w:style w:type="character" w:customStyle="1" w:styleId="WW8Num15z0">
    <w:name w:val="WW8Num15z0"/>
    <w:rsid w:val="0017515C"/>
    <w:rPr>
      <w:rFonts w:ascii="Times New Roman CYR" w:eastAsia="Times New Roman CYR" w:hAnsi="Times New Roman CYR" w:cs="Times New Roman CYR" w:hint="default"/>
    </w:rPr>
  </w:style>
  <w:style w:type="character" w:customStyle="1" w:styleId="WW8Num15z1">
    <w:name w:val="WW8Num15z1"/>
    <w:rsid w:val="0017515C"/>
  </w:style>
  <w:style w:type="character" w:customStyle="1" w:styleId="WW8Num15z2">
    <w:name w:val="WW8Num15z2"/>
    <w:rsid w:val="0017515C"/>
  </w:style>
  <w:style w:type="character" w:customStyle="1" w:styleId="WW8Num15z3">
    <w:name w:val="WW8Num15z3"/>
    <w:rsid w:val="0017515C"/>
  </w:style>
  <w:style w:type="character" w:customStyle="1" w:styleId="WW8Num15z4">
    <w:name w:val="WW8Num15z4"/>
    <w:rsid w:val="0017515C"/>
  </w:style>
  <w:style w:type="character" w:customStyle="1" w:styleId="WW8Num15z5">
    <w:name w:val="WW8Num15z5"/>
    <w:rsid w:val="0017515C"/>
  </w:style>
  <w:style w:type="character" w:customStyle="1" w:styleId="WW8Num15z6">
    <w:name w:val="WW8Num15z6"/>
    <w:rsid w:val="0017515C"/>
  </w:style>
  <w:style w:type="character" w:customStyle="1" w:styleId="WW8Num15z7">
    <w:name w:val="WW8Num15z7"/>
    <w:rsid w:val="0017515C"/>
  </w:style>
  <w:style w:type="character" w:customStyle="1" w:styleId="WW8Num15z8">
    <w:name w:val="WW8Num15z8"/>
    <w:rsid w:val="0017515C"/>
  </w:style>
  <w:style w:type="character" w:customStyle="1" w:styleId="WW8Num16z0">
    <w:name w:val="WW8Num16z0"/>
    <w:rsid w:val="0017515C"/>
  </w:style>
  <w:style w:type="character" w:customStyle="1" w:styleId="WW8Num17z0">
    <w:name w:val="WW8Num17z0"/>
    <w:rsid w:val="0017515C"/>
  </w:style>
  <w:style w:type="character" w:customStyle="1" w:styleId="WW8Num17z1">
    <w:name w:val="WW8Num17z1"/>
    <w:rsid w:val="0017515C"/>
  </w:style>
  <w:style w:type="character" w:customStyle="1" w:styleId="WW8Num17z2">
    <w:name w:val="WW8Num17z2"/>
    <w:rsid w:val="0017515C"/>
  </w:style>
  <w:style w:type="character" w:customStyle="1" w:styleId="WW8Num17z3">
    <w:name w:val="WW8Num17z3"/>
    <w:rsid w:val="0017515C"/>
  </w:style>
  <w:style w:type="character" w:customStyle="1" w:styleId="WW8Num17z4">
    <w:name w:val="WW8Num17z4"/>
    <w:rsid w:val="0017515C"/>
  </w:style>
  <w:style w:type="character" w:customStyle="1" w:styleId="WW8Num17z5">
    <w:name w:val="WW8Num17z5"/>
    <w:rsid w:val="0017515C"/>
  </w:style>
  <w:style w:type="character" w:customStyle="1" w:styleId="WW8Num17z6">
    <w:name w:val="WW8Num17z6"/>
    <w:rsid w:val="0017515C"/>
  </w:style>
  <w:style w:type="character" w:customStyle="1" w:styleId="WW8Num17z7">
    <w:name w:val="WW8Num17z7"/>
    <w:rsid w:val="0017515C"/>
  </w:style>
  <w:style w:type="character" w:customStyle="1" w:styleId="WW8Num17z8">
    <w:name w:val="WW8Num17z8"/>
    <w:rsid w:val="0017515C"/>
  </w:style>
  <w:style w:type="character" w:customStyle="1" w:styleId="WW8Num18z0">
    <w:name w:val="WW8Num18z0"/>
    <w:rsid w:val="0017515C"/>
  </w:style>
  <w:style w:type="character" w:customStyle="1" w:styleId="WW8Num19z0">
    <w:name w:val="WW8Num19z0"/>
    <w:rsid w:val="0017515C"/>
  </w:style>
  <w:style w:type="character" w:customStyle="1" w:styleId="WW8Num19z1">
    <w:name w:val="WW8Num19z1"/>
    <w:rsid w:val="0017515C"/>
  </w:style>
  <w:style w:type="character" w:customStyle="1" w:styleId="WW8Num19z2">
    <w:name w:val="WW8Num19z2"/>
    <w:rsid w:val="0017515C"/>
  </w:style>
  <w:style w:type="character" w:customStyle="1" w:styleId="WW8Num19z3">
    <w:name w:val="WW8Num19z3"/>
    <w:rsid w:val="0017515C"/>
  </w:style>
  <w:style w:type="character" w:customStyle="1" w:styleId="WW8Num19z4">
    <w:name w:val="WW8Num19z4"/>
    <w:rsid w:val="0017515C"/>
  </w:style>
  <w:style w:type="character" w:customStyle="1" w:styleId="WW8Num19z5">
    <w:name w:val="WW8Num19z5"/>
    <w:rsid w:val="0017515C"/>
  </w:style>
  <w:style w:type="character" w:customStyle="1" w:styleId="WW8Num19z6">
    <w:name w:val="WW8Num19z6"/>
    <w:rsid w:val="0017515C"/>
  </w:style>
  <w:style w:type="character" w:customStyle="1" w:styleId="WW8Num19z7">
    <w:name w:val="WW8Num19z7"/>
    <w:rsid w:val="0017515C"/>
  </w:style>
  <w:style w:type="character" w:customStyle="1" w:styleId="WW8Num19z8">
    <w:name w:val="WW8Num19z8"/>
    <w:rsid w:val="0017515C"/>
  </w:style>
  <w:style w:type="character" w:customStyle="1" w:styleId="WW8Num20z0">
    <w:name w:val="WW8Num20z0"/>
    <w:rsid w:val="0017515C"/>
  </w:style>
  <w:style w:type="character" w:customStyle="1" w:styleId="WW8Num20z1">
    <w:name w:val="WW8Num20z1"/>
    <w:rsid w:val="0017515C"/>
  </w:style>
  <w:style w:type="character" w:customStyle="1" w:styleId="WW8Num20z2">
    <w:name w:val="WW8Num20z2"/>
    <w:rsid w:val="0017515C"/>
  </w:style>
  <w:style w:type="character" w:customStyle="1" w:styleId="WW8Num20z3">
    <w:name w:val="WW8Num20z3"/>
    <w:rsid w:val="0017515C"/>
  </w:style>
  <w:style w:type="character" w:customStyle="1" w:styleId="WW8Num20z4">
    <w:name w:val="WW8Num20z4"/>
    <w:rsid w:val="0017515C"/>
  </w:style>
  <w:style w:type="character" w:customStyle="1" w:styleId="WW8Num20z5">
    <w:name w:val="WW8Num20z5"/>
    <w:rsid w:val="0017515C"/>
  </w:style>
  <w:style w:type="character" w:customStyle="1" w:styleId="WW8Num20z6">
    <w:name w:val="WW8Num20z6"/>
    <w:rsid w:val="0017515C"/>
  </w:style>
  <w:style w:type="character" w:customStyle="1" w:styleId="WW8Num20z7">
    <w:name w:val="WW8Num20z7"/>
    <w:rsid w:val="0017515C"/>
  </w:style>
  <w:style w:type="character" w:customStyle="1" w:styleId="WW8Num20z8">
    <w:name w:val="WW8Num20z8"/>
    <w:rsid w:val="0017515C"/>
  </w:style>
  <w:style w:type="character" w:customStyle="1" w:styleId="WW8Num21z0">
    <w:name w:val="WW8Num21z0"/>
    <w:rsid w:val="0017515C"/>
    <w:rPr>
      <w:rFonts w:ascii="Times New Roman" w:hAnsi="Times New Roman" w:cs="Times New Roman" w:hint="default"/>
      <w:b/>
      <w:bCs w:val="0"/>
      <w:i w:val="0"/>
      <w:iCs w:val="0"/>
      <w:sz w:val="24"/>
      <w:szCs w:val="28"/>
    </w:rPr>
  </w:style>
  <w:style w:type="character" w:customStyle="1" w:styleId="WW8Num21z1">
    <w:name w:val="WW8Num21z1"/>
    <w:rsid w:val="0017515C"/>
  </w:style>
  <w:style w:type="character" w:customStyle="1" w:styleId="WW8Num21z2">
    <w:name w:val="WW8Num21z2"/>
    <w:rsid w:val="0017515C"/>
  </w:style>
  <w:style w:type="character" w:customStyle="1" w:styleId="WW8Num21z3">
    <w:name w:val="WW8Num21z3"/>
    <w:rsid w:val="0017515C"/>
  </w:style>
  <w:style w:type="character" w:customStyle="1" w:styleId="WW8Num21z4">
    <w:name w:val="WW8Num21z4"/>
    <w:rsid w:val="0017515C"/>
  </w:style>
  <w:style w:type="character" w:customStyle="1" w:styleId="WW8Num21z5">
    <w:name w:val="WW8Num21z5"/>
    <w:rsid w:val="0017515C"/>
  </w:style>
  <w:style w:type="character" w:customStyle="1" w:styleId="WW8Num21z6">
    <w:name w:val="WW8Num21z6"/>
    <w:rsid w:val="0017515C"/>
  </w:style>
  <w:style w:type="character" w:customStyle="1" w:styleId="WW8Num21z7">
    <w:name w:val="WW8Num21z7"/>
    <w:rsid w:val="0017515C"/>
  </w:style>
  <w:style w:type="character" w:customStyle="1" w:styleId="WW8Num21z8">
    <w:name w:val="WW8Num21z8"/>
    <w:rsid w:val="0017515C"/>
  </w:style>
  <w:style w:type="character" w:customStyle="1" w:styleId="WW8Num22z0">
    <w:name w:val="WW8Num22z0"/>
    <w:rsid w:val="0017515C"/>
  </w:style>
  <w:style w:type="character" w:customStyle="1" w:styleId="WW8Num22z1">
    <w:name w:val="WW8Num22z1"/>
    <w:rsid w:val="0017515C"/>
  </w:style>
  <w:style w:type="character" w:customStyle="1" w:styleId="WW8Num22z2">
    <w:name w:val="WW8Num22z2"/>
    <w:rsid w:val="0017515C"/>
  </w:style>
  <w:style w:type="character" w:customStyle="1" w:styleId="WW8Num22z3">
    <w:name w:val="WW8Num22z3"/>
    <w:rsid w:val="0017515C"/>
  </w:style>
  <w:style w:type="character" w:customStyle="1" w:styleId="WW8Num22z4">
    <w:name w:val="WW8Num22z4"/>
    <w:rsid w:val="0017515C"/>
  </w:style>
  <w:style w:type="character" w:customStyle="1" w:styleId="WW8Num22z5">
    <w:name w:val="WW8Num22z5"/>
    <w:rsid w:val="0017515C"/>
  </w:style>
  <w:style w:type="character" w:customStyle="1" w:styleId="WW8Num22z6">
    <w:name w:val="WW8Num22z6"/>
    <w:rsid w:val="0017515C"/>
  </w:style>
  <w:style w:type="character" w:customStyle="1" w:styleId="WW8Num22z7">
    <w:name w:val="WW8Num22z7"/>
    <w:rsid w:val="0017515C"/>
  </w:style>
  <w:style w:type="character" w:customStyle="1" w:styleId="WW8Num22z8">
    <w:name w:val="WW8Num22z8"/>
    <w:rsid w:val="0017515C"/>
  </w:style>
  <w:style w:type="character" w:customStyle="1" w:styleId="WW8Num23z0">
    <w:name w:val="WW8Num23z0"/>
    <w:rsid w:val="0017515C"/>
    <w:rPr>
      <w:rFonts w:ascii="Times New Roman" w:hAnsi="Times New Roman" w:cs="Times New Roman" w:hint="default"/>
      <w:b/>
      <w:bCs w:val="0"/>
      <w:i w:val="0"/>
      <w:iCs w:val="0"/>
      <w:sz w:val="24"/>
      <w:szCs w:val="28"/>
    </w:rPr>
  </w:style>
  <w:style w:type="character" w:customStyle="1" w:styleId="WW8Num23z1">
    <w:name w:val="WW8Num23z1"/>
    <w:rsid w:val="0017515C"/>
  </w:style>
  <w:style w:type="character" w:customStyle="1" w:styleId="WW8Num23z2">
    <w:name w:val="WW8Num23z2"/>
    <w:rsid w:val="0017515C"/>
  </w:style>
  <w:style w:type="character" w:customStyle="1" w:styleId="WW8Num23z3">
    <w:name w:val="WW8Num23z3"/>
    <w:rsid w:val="0017515C"/>
  </w:style>
  <w:style w:type="character" w:customStyle="1" w:styleId="WW8Num23z4">
    <w:name w:val="WW8Num23z4"/>
    <w:rsid w:val="0017515C"/>
  </w:style>
  <w:style w:type="character" w:customStyle="1" w:styleId="WW8Num23z5">
    <w:name w:val="WW8Num23z5"/>
    <w:rsid w:val="0017515C"/>
  </w:style>
  <w:style w:type="character" w:customStyle="1" w:styleId="WW8Num23z6">
    <w:name w:val="WW8Num23z6"/>
    <w:rsid w:val="0017515C"/>
  </w:style>
  <w:style w:type="character" w:customStyle="1" w:styleId="WW8Num23z7">
    <w:name w:val="WW8Num23z7"/>
    <w:rsid w:val="0017515C"/>
  </w:style>
  <w:style w:type="character" w:customStyle="1" w:styleId="WW8Num23z8">
    <w:name w:val="WW8Num23z8"/>
    <w:rsid w:val="0017515C"/>
  </w:style>
  <w:style w:type="character" w:customStyle="1" w:styleId="WW8Num24z0">
    <w:name w:val="WW8Num24z0"/>
    <w:rsid w:val="0017515C"/>
    <w:rPr>
      <w:color w:val="auto"/>
    </w:rPr>
  </w:style>
  <w:style w:type="character" w:customStyle="1" w:styleId="WW8Num24z1">
    <w:name w:val="WW8Num24z1"/>
    <w:rsid w:val="0017515C"/>
  </w:style>
  <w:style w:type="character" w:customStyle="1" w:styleId="WW8Num24z2">
    <w:name w:val="WW8Num24z2"/>
    <w:rsid w:val="0017515C"/>
  </w:style>
  <w:style w:type="character" w:customStyle="1" w:styleId="WW8Num24z3">
    <w:name w:val="WW8Num24z3"/>
    <w:rsid w:val="0017515C"/>
  </w:style>
  <w:style w:type="character" w:customStyle="1" w:styleId="WW8Num24z4">
    <w:name w:val="WW8Num24z4"/>
    <w:rsid w:val="0017515C"/>
  </w:style>
  <w:style w:type="character" w:customStyle="1" w:styleId="WW8Num24z5">
    <w:name w:val="WW8Num24z5"/>
    <w:rsid w:val="0017515C"/>
  </w:style>
  <w:style w:type="character" w:customStyle="1" w:styleId="WW8Num24z6">
    <w:name w:val="WW8Num24z6"/>
    <w:rsid w:val="0017515C"/>
  </w:style>
  <w:style w:type="character" w:customStyle="1" w:styleId="WW8Num24z7">
    <w:name w:val="WW8Num24z7"/>
    <w:rsid w:val="0017515C"/>
  </w:style>
  <w:style w:type="character" w:customStyle="1" w:styleId="WW8Num24z8">
    <w:name w:val="WW8Num24z8"/>
    <w:rsid w:val="0017515C"/>
  </w:style>
  <w:style w:type="character" w:customStyle="1" w:styleId="WW8Num25z0">
    <w:name w:val="WW8Num25z0"/>
    <w:rsid w:val="0017515C"/>
  </w:style>
  <w:style w:type="character" w:customStyle="1" w:styleId="WW8Num26z0">
    <w:name w:val="WW8Num26z0"/>
    <w:rsid w:val="0017515C"/>
  </w:style>
  <w:style w:type="character" w:customStyle="1" w:styleId="WW8Num27z0">
    <w:name w:val="WW8Num27z0"/>
    <w:rsid w:val="0017515C"/>
  </w:style>
  <w:style w:type="character" w:customStyle="1" w:styleId="WW8Num27z1">
    <w:name w:val="WW8Num27z1"/>
    <w:rsid w:val="0017515C"/>
  </w:style>
  <w:style w:type="character" w:customStyle="1" w:styleId="WW8Num27z2">
    <w:name w:val="WW8Num27z2"/>
    <w:rsid w:val="0017515C"/>
  </w:style>
  <w:style w:type="character" w:customStyle="1" w:styleId="WW8Num27z3">
    <w:name w:val="WW8Num27z3"/>
    <w:rsid w:val="0017515C"/>
  </w:style>
  <w:style w:type="character" w:customStyle="1" w:styleId="WW8Num27z4">
    <w:name w:val="WW8Num27z4"/>
    <w:rsid w:val="0017515C"/>
  </w:style>
  <w:style w:type="character" w:customStyle="1" w:styleId="WW8Num27z5">
    <w:name w:val="WW8Num27z5"/>
    <w:rsid w:val="0017515C"/>
  </w:style>
  <w:style w:type="character" w:customStyle="1" w:styleId="WW8Num27z6">
    <w:name w:val="WW8Num27z6"/>
    <w:rsid w:val="0017515C"/>
  </w:style>
  <w:style w:type="character" w:customStyle="1" w:styleId="WW8Num27z7">
    <w:name w:val="WW8Num27z7"/>
    <w:rsid w:val="0017515C"/>
  </w:style>
  <w:style w:type="character" w:customStyle="1" w:styleId="WW8Num27z8">
    <w:name w:val="WW8Num27z8"/>
    <w:rsid w:val="0017515C"/>
  </w:style>
  <w:style w:type="character" w:customStyle="1" w:styleId="WW8Num28z0">
    <w:name w:val="WW8Num28z0"/>
    <w:rsid w:val="0017515C"/>
    <w:rPr>
      <w:b w:val="0"/>
      <w:bCs w:val="0"/>
      <w:i w:val="0"/>
      <w:iCs w:val="0"/>
    </w:rPr>
  </w:style>
  <w:style w:type="character" w:customStyle="1" w:styleId="WW8Num28z1">
    <w:name w:val="WW8Num28z1"/>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style>
  <w:style w:type="character" w:customStyle="1" w:styleId="WW8Num28z2">
    <w:name w:val="WW8Num28z2"/>
    <w:rsid w:val="0017515C"/>
    <w:rPr>
      <w:b w:val="0"/>
      <w:bCs w:val="0"/>
      <w:i w:val="0"/>
      <w:iCs w:val="0"/>
    </w:rPr>
  </w:style>
  <w:style w:type="character" w:customStyle="1" w:styleId="WW8Num28z3">
    <w:name w:val="WW8Num28z3"/>
    <w:rsid w:val="0017515C"/>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style>
  <w:style w:type="character" w:customStyle="1" w:styleId="WW8Num28z4">
    <w:name w:val="WW8Num28z4"/>
    <w:rsid w:val="0017515C"/>
  </w:style>
  <w:style w:type="character" w:customStyle="1" w:styleId="WW8Num28z5">
    <w:name w:val="WW8Num28z5"/>
    <w:rsid w:val="0017515C"/>
    <w:rPr>
      <w:rFonts w:ascii="Symbol" w:hAnsi="Symbol" w:cs="Symbol" w:hint="default"/>
    </w:rPr>
  </w:style>
  <w:style w:type="character" w:customStyle="1" w:styleId="WW8Num29z0">
    <w:name w:val="WW8Num29z0"/>
    <w:rsid w:val="0017515C"/>
    <w:rPr>
      <w:rFonts w:ascii="Times New Roman" w:hAnsi="Times New Roman" w:cs="Times New Roman" w:hint="default"/>
      <w:b/>
      <w:bCs w:val="0"/>
      <w:i w:val="0"/>
      <w:iCs w:val="0"/>
      <w:sz w:val="24"/>
      <w:szCs w:val="28"/>
    </w:rPr>
  </w:style>
  <w:style w:type="character" w:customStyle="1" w:styleId="WW8Num29z1">
    <w:name w:val="WW8Num29z1"/>
    <w:rsid w:val="0017515C"/>
    <w:rPr>
      <w:rFonts w:ascii="Times New Roman" w:hAnsi="Times New Roman" w:cs="Times New Roman" w:hint="default"/>
      <w:sz w:val="24"/>
    </w:rPr>
  </w:style>
  <w:style w:type="character" w:customStyle="1" w:styleId="WW8Num29z2">
    <w:name w:val="WW8Num29z2"/>
    <w:rsid w:val="0017515C"/>
    <w:rPr>
      <w:color w:val="auto"/>
    </w:rPr>
  </w:style>
  <w:style w:type="character" w:customStyle="1" w:styleId="WW8Num29z3">
    <w:name w:val="WW8Num29z3"/>
    <w:rsid w:val="0017515C"/>
  </w:style>
  <w:style w:type="character" w:customStyle="1" w:styleId="WW8Num30z0">
    <w:name w:val="WW8Num30z0"/>
    <w:rsid w:val="0017515C"/>
  </w:style>
  <w:style w:type="character" w:customStyle="1" w:styleId="WW8Num30z1">
    <w:name w:val="WW8Num30z1"/>
    <w:rsid w:val="0017515C"/>
  </w:style>
  <w:style w:type="character" w:customStyle="1" w:styleId="WW8Num30z2">
    <w:name w:val="WW8Num30z2"/>
    <w:rsid w:val="0017515C"/>
  </w:style>
  <w:style w:type="character" w:customStyle="1" w:styleId="WW8Num30z3">
    <w:name w:val="WW8Num30z3"/>
    <w:rsid w:val="0017515C"/>
  </w:style>
  <w:style w:type="character" w:customStyle="1" w:styleId="WW8Num30z4">
    <w:name w:val="WW8Num30z4"/>
    <w:rsid w:val="0017515C"/>
  </w:style>
  <w:style w:type="character" w:customStyle="1" w:styleId="WW8Num30z5">
    <w:name w:val="WW8Num30z5"/>
    <w:rsid w:val="0017515C"/>
  </w:style>
  <w:style w:type="character" w:customStyle="1" w:styleId="WW8Num30z6">
    <w:name w:val="WW8Num30z6"/>
    <w:rsid w:val="0017515C"/>
  </w:style>
  <w:style w:type="character" w:customStyle="1" w:styleId="WW8Num30z7">
    <w:name w:val="WW8Num30z7"/>
    <w:rsid w:val="0017515C"/>
  </w:style>
  <w:style w:type="character" w:customStyle="1" w:styleId="WW8Num30z8">
    <w:name w:val="WW8Num30z8"/>
    <w:rsid w:val="0017515C"/>
  </w:style>
  <w:style w:type="character" w:customStyle="1" w:styleId="1f0">
    <w:name w:val="Основной шрифт абзаца1"/>
    <w:rsid w:val="0017515C"/>
  </w:style>
  <w:style w:type="character" w:customStyle="1" w:styleId="36">
    <w:name w:val="Стиль3 Знак Знак Знак"/>
    <w:rsid w:val="0017515C"/>
    <w:rPr>
      <w:sz w:val="24"/>
      <w:lang w:val="ru-RU" w:eastAsia="ar-SA" w:bidi="ar-SA"/>
    </w:rPr>
  </w:style>
  <w:style w:type="character" w:customStyle="1" w:styleId="312">
    <w:name w:val="Стиль3 Знак Знак1"/>
    <w:rsid w:val="0017515C"/>
    <w:rPr>
      <w:sz w:val="24"/>
      <w:lang w:val="ru-RU" w:eastAsia="ar-SA" w:bidi="ar-SA"/>
    </w:rPr>
  </w:style>
  <w:style w:type="character" w:customStyle="1" w:styleId="37">
    <w:name w:val="Основной текст с отступом 3 Знак"/>
    <w:rsid w:val="0017515C"/>
    <w:rPr>
      <w:sz w:val="16"/>
      <w:szCs w:val="16"/>
      <w:lang w:val="ru-RU" w:eastAsia="ar-SA" w:bidi="ar-SA"/>
    </w:rPr>
  </w:style>
  <w:style w:type="character" w:customStyle="1" w:styleId="313">
    <w:name w:val="Стиль3 Знак1"/>
    <w:rsid w:val="0017515C"/>
    <w:rPr>
      <w:sz w:val="24"/>
      <w:lang w:val="ru-RU" w:eastAsia="ar-SA" w:bidi="ar-SA"/>
    </w:rPr>
  </w:style>
  <w:style w:type="character" w:customStyle="1" w:styleId="28">
    <w:name w:val="Основной текст Знак2"/>
    <w:rsid w:val="0017515C"/>
    <w:rPr>
      <w:sz w:val="24"/>
    </w:rPr>
  </w:style>
  <w:style w:type="character" w:customStyle="1" w:styleId="afff1">
    <w:name w:val="Символы концевой сноски"/>
    <w:rsid w:val="0017515C"/>
    <w:rPr>
      <w:vertAlign w:val="superscript"/>
    </w:rPr>
  </w:style>
  <w:style w:type="character" w:customStyle="1" w:styleId="afff2">
    <w:name w:val="Символ сноски"/>
    <w:rsid w:val="0017515C"/>
    <w:rPr>
      <w:vertAlign w:val="superscript"/>
    </w:rPr>
  </w:style>
  <w:style w:type="character" w:customStyle="1" w:styleId="afff3">
    <w:name w:val="Гипертекстовая ссылка"/>
    <w:rsid w:val="0017515C"/>
    <w:rPr>
      <w:color w:val="008000"/>
      <w:sz w:val="20"/>
      <w:szCs w:val="20"/>
      <w:u w:val="single"/>
    </w:rPr>
  </w:style>
  <w:style w:type="character" w:customStyle="1" w:styleId="afff4">
    <w:name w:val="Знак Знак"/>
    <w:rsid w:val="0017515C"/>
    <w:rPr>
      <w:lang w:val="ru-RU" w:eastAsia="ar-SA" w:bidi="ar-SA"/>
    </w:rPr>
  </w:style>
  <w:style w:type="character" w:customStyle="1" w:styleId="29">
    <w:name w:val="Стиль2 Знак"/>
    <w:rsid w:val="0017515C"/>
    <w:rPr>
      <w:b/>
      <w:bCs w:val="0"/>
      <w:sz w:val="24"/>
      <w:lang w:val="ru-RU" w:eastAsia="ar-SA" w:bidi="ar-SA"/>
    </w:rPr>
  </w:style>
  <w:style w:type="character" w:customStyle="1" w:styleId="afff5">
    <w:name w:val="Не вступил в силу"/>
    <w:rsid w:val="0017515C"/>
    <w:rPr>
      <w:rFonts w:ascii="Times New Roman" w:hAnsi="Times New Roman" w:cs="Times New Roman" w:hint="default"/>
      <w:color w:val="008080"/>
      <w:sz w:val="20"/>
      <w:szCs w:val="20"/>
    </w:rPr>
  </w:style>
  <w:style w:type="character" w:customStyle="1" w:styleId="1f1">
    <w:name w:val="Знак примечания1"/>
    <w:rsid w:val="0017515C"/>
    <w:rPr>
      <w:sz w:val="16"/>
      <w:szCs w:val="16"/>
    </w:rPr>
  </w:style>
  <w:style w:type="table" w:customStyle="1" w:styleId="2a">
    <w:name w:val="Сетка таблицы2"/>
    <w:basedOn w:val="a1"/>
    <w:next w:val="aff"/>
    <w:uiPriority w:val="59"/>
    <w:rsid w:val="0017515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Обычный (веб)1"/>
    <w:aliases w:val="Обычный (Web)"/>
    <w:basedOn w:val="a"/>
    <w:rsid w:val="0017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semiHidden/>
    <w:rsid w:val="0017515C"/>
  </w:style>
  <w:style w:type="character" w:customStyle="1" w:styleId="214">
    <w:name w:val="Основной текст с отступом 2 Знак1"/>
    <w:basedOn w:val="a0"/>
    <w:uiPriority w:val="99"/>
    <w:semiHidden/>
    <w:rsid w:val="0017515C"/>
  </w:style>
  <w:style w:type="paragraph" w:styleId="38">
    <w:name w:val="Body Text 3"/>
    <w:basedOn w:val="a"/>
    <w:link w:val="39"/>
    <w:unhideWhenUsed/>
    <w:rsid w:val="0017515C"/>
    <w:pPr>
      <w:spacing w:after="120"/>
    </w:pPr>
    <w:rPr>
      <w:rFonts w:eastAsia="Times New Roman"/>
      <w:sz w:val="16"/>
      <w:szCs w:val="16"/>
      <w:lang w:eastAsia="ru-RU"/>
    </w:rPr>
  </w:style>
  <w:style w:type="character" w:customStyle="1" w:styleId="39">
    <w:name w:val="Основной текст 3 Знак"/>
    <w:basedOn w:val="a0"/>
    <w:link w:val="38"/>
    <w:rsid w:val="0017515C"/>
    <w:rPr>
      <w:rFonts w:eastAsia="Times New Roman"/>
      <w:sz w:val="16"/>
      <w:szCs w:val="16"/>
      <w:lang w:eastAsia="ru-RU"/>
    </w:rPr>
  </w:style>
  <w:style w:type="paragraph" w:customStyle="1" w:styleId="variable">
    <w:name w:val="variable"/>
    <w:basedOn w:val="a"/>
    <w:rsid w:val="0017515C"/>
    <w:pPr>
      <w:spacing w:after="0" w:line="240" w:lineRule="auto"/>
    </w:pPr>
    <w:rPr>
      <w:rFonts w:ascii="Times New Roman" w:eastAsia="Times New Roman" w:hAnsi="Times New Roman" w:cs="Times New Roman"/>
      <w:b/>
      <w:bCs/>
      <w:sz w:val="24"/>
      <w:szCs w:val="24"/>
      <w:lang w:eastAsia="ru-RU"/>
    </w:rPr>
  </w:style>
  <w:style w:type="paragraph" w:customStyle="1" w:styleId="1f3">
    <w:name w:val="Обычный1"/>
    <w:rsid w:val="0017515C"/>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font5">
    <w:name w:val="font5"/>
    <w:basedOn w:val="a"/>
    <w:rsid w:val="0017515C"/>
    <w:pPr>
      <w:spacing w:before="100" w:beforeAutospacing="1" w:after="100" w:afterAutospacing="1" w:line="240" w:lineRule="auto"/>
    </w:pPr>
    <w:rPr>
      <w:rFonts w:ascii="Calibri" w:eastAsia="Times New Roman" w:hAnsi="Calibri" w:cs="Times New Roman"/>
      <w:b/>
      <w:bCs/>
      <w:color w:val="000000"/>
      <w:sz w:val="20"/>
      <w:szCs w:val="20"/>
      <w:lang w:eastAsia="ru-RU"/>
    </w:rPr>
  </w:style>
  <w:style w:type="paragraph" w:customStyle="1" w:styleId="font6">
    <w:name w:val="font6"/>
    <w:basedOn w:val="a"/>
    <w:rsid w:val="0017515C"/>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7">
    <w:name w:val="font7"/>
    <w:basedOn w:val="a"/>
    <w:rsid w:val="0017515C"/>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8">
    <w:name w:val="font8"/>
    <w:basedOn w:val="a"/>
    <w:rsid w:val="0017515C"/>
    <w:pPr>
      <w:spacing w:before="100" w:beforeAutospacing="1" w:after="100" w:afterAutospacing="1" w:line="240" w:lineRule="auto"/>
    </w:pPr>
    <w:rPr>
      <w:rFonts w:ascii="Calibri" w:eastAsia="Times New Roman" w:hAnsi="Calibri" w:cs="Times New Roman"/>
      <w:i/>
      <w:iCs/>
      <w:sz w:val="20"/>
      <w:szCs w:val="20"/>
      <w:lang w:eastAsia="ru-RU"/>
    </w:rPr>
  </w:style>
  <w:style w:type="paragraph" w:customStyle="1" w:styleId="font9">
    <w:name w:val="font9"/>
    <w:basedOn w:val="a"/>
    <w:rsid w:val="0017515C"/>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63">
    <w:name w:val="xl63"/>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xl64">
    <w:name w:val="xl64"/>
    <w:basedOn w:val="a"/>
    <w:rsid w:val="0017515C"/>
    <w:pPr>
      <w:pBdr>
        <w:right w:val="single" w:sz="8"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65">
    <w:name w:val="xl65"/>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7515C"/>
    <w:pPr>
      <w:pBdr>
        <w:top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68">
    <w:name w:val="xl68"/>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9">
    <w:name w:val="xl69"/>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0">
    <w:name w:val="xl70"/>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1">
    <w:name w:val="xl71"/>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72">
    <w:name w:val="xl72"/>
    <w:basedOn w:val="a"/>
    <w:rsid w:val="0017515C"/>
    <w:pPr>
      <w:pBdr>
        <w:right w:val="single" w:sz="8"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3">
    <w:name w:val="xl73"/>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74">
    <w:name w:val="xl74"/>
    <w:basedOn w:val="a"/>
    <w:rsid w:val="0017515C"/>
    <w:pPr>
      <w:pBdr>
        <w:right w:val="single" w:sz="8" w:space="0" w:color="auto"/>
      </w:pBdr>
      <w:spacing w:before="100" w:beforeAutospacing="1" w:after="100" w:afterAutospacing="1" w:line="240" w:lineRule="auto"/>
      <w:jc w:val="both"/>
    </w:pPr>
    <w:rPr>
      <w:rFonts w:ascii="Calibri" w:eastAsia="Times New Roman" w:hAnsi="Calibri" w:cs="Times New Roman"/>
      <w:color w:val="000000"/>
      <w:sz w:val="24"/>
      <w:szCs w:val="24"/>
      <w:lang w:eastAsia="ru-RU"/>
    </w:rPr>
  </w:style>
  <w:style w:type="paragraph" w:customStyle="1" w:styleId="xl75">
    <w:name w:val="xl75"/>
    <w:basedOn w:val="a"/>
    <w:rsid w:val="0017515C"/>
    <w:pPr>
      <w:pBdr>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76">
    <w:name w:val="xl76"/>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b/>
      <w:bCs/>
      <w:color w:val="000000"/>
      <w:sz w:val="24"/>
      <w:szCs w:val="24"/>
      <w:lang w:eastAsia="ru-RU"/>
    </w:rPr>
  </w:style>
  <w:style w:type="paragraph" w:customStyle="1" w:styleId="xl77">
    <w:name w:val="xl77"/>
    <w:basedOn w:val="a"/>
    <w:rsid w:val="0017515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i/>
      <w:iCs/>
      <w:sz w:val="24"/>
      <w:szCs w:val="24"/>
      <w:lang w:eastAsia="ru-RU"/>
    </w:rPr>
  </w:style>
  <w:style w:type="paragraph" w:customStyle="1" w:styleId="xl79">
    <w:name w:val="xl79"/>
    <w:basedOn w:val="a"/>
    <w:rsid w:val="0017515C"/>
    <w:pPr>
      <w:pBdr>
        <w:right w:val="single" w:sz="8" w:space="0" w:color="auto"/>
      </w:pBdr>
      <w:spacing w:before="100" w:beforeAutospacing="1" w:after="100" w:afterAutospacing="1" w:line="240" w:lineRule="auto"/>
    </w:pPr>
    <w:rPr>
      <w:rFonts w:ascii="Calibri" w:eastAsia="Times New Roman" w:hAnsi="Calibri" w:cs="Times New Roman"/>
      <w:b/>
      <w:bCs/>
      <w:i/>
      <w:iCs/>
      <w:color w:val="000000"/>
      <w:sz w:val="24"/>
      <w:szCs w:val="24"/>
      <w:lang w:eastAsia="ru-RU"/>
    </w:rPr>
  </w:style>
  <w:style w:type="paragraph" w:customStyle="1" w:styleId="xl80">
    <w:name w:val="xl80"/>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81">
    <w:name w:val="xl81"/>
    <w:basedOn w:val="a"/>
    <w:rsid w:val="0017515C"/>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i/>
      <w:iCs/>
      <w:sz w:val="24"/>
      <w:szCs w:val="24"/>
      <w:lang w:eastAsia="ru-RU"/>
    </w:rPr>
  </w:style>
  <w:style w:type="paragraph" w:customStyle="1" w:styleId="xl82">
    <w:name w:val="xl82"/>
    <w:basedOn w:val="a"/>
    <w:rsid w:val="0017515C"/>
    <w:pPr>
      <w:pBdr>
        <w:right w:val="single" w:sz="8" w:space="0" w:color="auto"/>
      </w:pBdr>
      <w:spacing w:before="100" w:beforeAutospacing="1" w:after="100" w:afterAutospacing="1" w:line="240" w:lineRule="auto"/>
    </w:pPr>
    <w:rPr>
      <w:rFonts w:ascii="ArialMT" w:eastAsia="Times New Roman" w:hAnsi="ArialMT" w:cs="Times New Roman"/>
      <w:sz w:val="24"/>
      <w:szCs w:val="24"/>
      <w:lang w:eastAsia="ru-RU"/>
    </w:rPr>
  </w:style>
  <w:style w:type="paragraph" w:customStyle="1" w:styleId="xl83">
    <w:name w:val="xl83"/>
    <w:basedOn w:val="a"/>
    <w:rsid w:val="0017515C"/>
    <w:pPr>
      <w:pBdr>
        <w:bottom w:val="single" w:sz="8" w:space="0" w:color="auto"/>
        <w:right w:val="single" w:sz="8" w:space="0" w:color="auto"/>
      </w:pBdr>
      <w:spacing w:before="100" w:beforeAutospacing="1" w:after="100" w:afterAutospacing="1" w:line="240" w:lineRule="auto"/>
    </w:pPr>
    <w:rPr>
      <w:rFonts w:ascii="ArialMT" w:eastAsia="Times New Roman" w:hAnsi="ArialMT" w:cs="Times New Roman"/>
      <w:sz w:val="24"/>
      <w:szCs w:val="24"/>
      <w:lang w:eastAsia="ru-RU"/>
    </w:rPr>
  </w:style>
  <w:style w:type="paragraph" w:customStyle="1" w:styleId="xl84">
    <w:name w:val="xl84"/>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5">
    <w:name w:val="xl85"/>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6">
    <w:name w:val="xl86"/>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7">
    <w:name w:val="xl87"/>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8">
    <w:name w:val="xl88"/>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89">
    <w:name w:val="xl89"/>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0">
    <w:name w:val="xl90"/>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1">
    <w:name w:val="xl91"/>
    <w:basedOn w:val="a"/>
    <w:rsid w:val="0017515C"/>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2">
    <w:name w:val="xl92"/>
    <w:basedOn w:val="a"/>
    <w:rsid w:val="0017515C"/>
    <w:pPr>
      <w:pBdr>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3">
    <w:name w:val="xl93"/>
    <w:basedOn w:val="a"/>
    <w:rsid w:val="0017515C"/>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4">
    <w:name w:val="xl94"/>
    <w:basedOn w:val="a"/>
    <w:rsid w:val="0017515C"/>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5">
    <w:name w:val="xl95"/>
    <w:basedOn w:val="a"/>
    <w:rsid w:val="0017515C"/>
    <w:pPr>
      <w:pBdr>
        <w:lef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6">
    <w:name w:val="xl96"/>
    <w:basedOn w:val="a"/>
    <w:rsid w:val="0017515C"/>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7">
    <w:name w:val="xl97"/>
    <w:basedOn w:val="a"/>
    <w:rsid w:val="0017515C"/>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8">
    <w:name w:val="xl98"/>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99">
    <w:name w:val="xl99"/>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0">
    <w:name w:val="xl100"/>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1">
    <w:name w:val="xl101"/>
    <w:basedOn w:val="a"/>
    <w:rsid w:val="0017515C"/>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2">
    <w:name w:val="xl102"/>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103">
    <w:name w:val="xl103"/>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7515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17515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7515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17515C"/>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8">
    <w:name w:val="xl108"/>
    <w:basedOn w:val="a"/>
    <w:rsid w:val="0017515C"/>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9">
    <w:name w:val="xl109"/>
    <w:basedOn w:val="a"/>
    <w:rsid w:val="0017515C"/>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10">
    <w:name w:val="xl110"/>
    <w:basedOn w:val="a"/>
    <w:rsid w:val="0017515C"/>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11">
    <w:name w:val="xl111"/>
    <w:basedOn w:val="a"/>
    <w:rsid w:val="0017515C"/>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Iauiue">
    <w:name w:val="Iau.iue"/>
    <w:basedOn w:val="a"/>
    <w:next w:val="a"/>
    <w:uiPriority w:val="99"/>
    <w:rsid w:val="0017515C"/>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751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predefined-field1">
    <w:name w:val="b-predefined-field1"/>
    <w:basedOn w:val="a0"/>
    <w:rsid w:val="0017515C"/>
    <w:rPr>
      <w:b/>
      <w:bCs/>
    </w:rPr>
  </w:style>
  <w:style w:type="character" w:customStyle="1" w:styleId="afa">
    <w:name w:val="Абзац списка Знак"/>
    <w:aliases w:val="Bullet List Знак,FooterText Знак,numbered Знак,Paragraphe de liste1 Знак,lp1 Знак,SL_Абзац списка Знак,Содержание. 2 уровень Знак"/>
    <w:link w:val="af9"/>
    <w:uiPriority w:val="34"/>
    <w:locked/>
    <w:rsid w:val="0017515C"/>
    <w:rPr>
      <w:rFonts w:ascii="Times New Roman" w:eastAsia="Times New Roman" w:hAnsi="Times New Roman" w:cs="Times New Roman"/>
      <w:sz w:val="28"/>
      <w:szCs w:val="28"/>
      <w:lang w:eastAsia="ru-RU"/>
    </w:rPr>
  </w:style>
  <w:style w:type="paragraph" w:customStyle="1" w:styleId="2b">
    <w:name w:val="Основной текст2"/>
    <w:basedOn w:val="a"/>
    <w:rsid w:val="0017515C"/>
    <w:pPr>
      <w:shd w:val="clear" w:color="auto" w:fill="FFFFFF"/>
      <w:spacing w:before="360" w:after="60" w:line="0" w:lineRule="atLeast"/>
      <w:ind w:hanging="240"/>
    </w:pPr>
    <w:rPr>
      <w:rFonts w:ascii="Times New Roman" w:eastAsia="Times New Roman" w:hAnsi="Times New Roman" w:cs="Times New Roman"/>
      <w:color w:val="000000"/>
      <w:lang w:eastAsia="ru-RU"/>
    </w:rPr>
  </w:style>
  <w:style w:type="character" w:customStyle="1" w:styleId="2c">
    <w:name w:val="Основной текст (2)_"/>
    <w:link w:val="2d"/>
    <w:locked/>
    <w:rsid w:val="0017515C"/>
    <w:rPr>
      <w:sz w:val="23"/>
      <w:szCs w:val="23"/>
      <w:shd w:val="clear" w:color="auto" w:fill="FFFFFF"/>
    </w:rPr>
  </w:style>
  <w:style w:type="paragraph" w:customStyle="1" w:styleId="2d">
    <w:name w:val="Основной текст (2)"/>
    <w:basedOn w:val="a"/>
    <w:link w:val="2c"/>
    <w:rsid w:val="0017515C"/>
    <w:pPr>
      <w:shd w:val="clear" w:color="auto" w:fill="FFFFFF"/>
      <w:spacing w:after="0" w:line="278" w:lineRule="exact"/>
      <w:ind w:hanging="240"/>
    </w:pPr>
    <w:rPr>
      <w:sz w:val="23"/>
      <w:szCs w:val="23"/>
    </w:rPr>
  </w:style>
  <w:style w:type="character" w:customStyle="1" w:styleId="211pt">
    <w:name w:val="Основной текст (2) + 11 pt"/>
    <w:aliases w:val="Не полужирный,Не курсив"/>
    <w:rsid w:val="0017515C"/>
    <w:rPr>
      <w:rFonts w:ascii="Times New Roman" w:eastAsia="Times New Roman" w:hAnsi="Times New Roman" w:cs="Times New Roman" w:hint="default"/>
      <w:b/>
      <w:bCs/>
      <w:i/>
      <w:iCs/>
      <w:smallCaps w:val="0"/>
      <w:strike w:val="0"/>
      <w:dstrike w:val="0"/>
      <w:spacing w:val="0"/>
      <w:sz w:val="22"/>
      <w:szCs w:val="22"/>
      <w:u w:val="none"/>
      <w:effect w:val="none"/>
    </w:rPr>
  </w:style>
  <w:style w:type="character" w:customStyle="1" w:styleId="afff6">
    <w:name w:val="Основной текст + Полужирный"/>
    <w:rsid w:val="0017515C"/>
    <w:rPr>
      <w:rFonts w:ascii="Times New Roman" w:eastAsia="Times New Roman" w:hAnsi="Times New Roman" w:cs="Times New Roman" w:hint="default"/>
      <w:b/>
      <w:bCs/>
      <w:i w:val="0"/>
      <w:iCs w:val="0"/>
      <w:smallCaps w:val="0"/>
      <w:spacing w:val="0"/>
      <w:sz w:val="22"/>
      <w:szCs w:val="22"/>
      <w:u w:val="single"/>
      <w:shd w:val="clear" w:color="auto" w:fill="FFFFFF"/>
    </w:rPr>
  </w:style>
  <w:style w:type="character" w:customStyle="1" w:styleId="1f4">
    <w:name w:val="Заголовок №1"/>
    <w:rsid w:val="0017515C"/>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110">
    <w:name w:val="Основной текст + 11"/>
    <w:aliases w:val="5 pt,Полужирный,Курсив"/>
    <w:rsid w:val="0017515C"/>
    <w:rPr>
      <w:rFonts w:ascii="Times New Roman" w:eastAsia="Times New Roman" w:hAnsi="Times New Roman" w:cs="Times New Roman" w:hint="default"/>
      <w:b/>
      <w:bCs/>
      <w:i/>
      <w:iCs/>
      <w:smallCaps w:val="0"/>
      <w:strike w:val="0"/>
      <w:dstrike w:val="0"/>
      <w:spacing w:val="0"/>
      <w:sz w:val="23"/>
      <w:szCs w:val="23"/>
      <w:u w:val="none"/>
      <w:effect w:val="none"/>
      <w:shd w:val="clear" w:color="auto" w:fill="FFFFFF"/>
    </w:rPr>
  </w:style>
  <w:style w:type="paragraph" w:customStyle="1" w:styleId="xl58">
    <w:name w:val="xl58"/>
    <w:basedOn w:val="a"/>
    <w:rsid w:val="001751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
    <w:rsid w:val="0017515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2">
    <w:name w:val="xl62"/>
    <w:basedOn w:val="a"/>
    <w:rsid w:val="0017515C"/>
    <w:pPr>
      <w:pBdr>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11">
    <w:name w:val="WWNum11"/>
    <w:basedOn w:val="a2"/>
    <w:rsid w:val="000B70F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470515307">
      <w:bodyDiv w:val="1"/>
      <w:marLeft w:val="0"/>
      <w:marRight w:val="0"/>
      <w:marTop w:val="0"/>
      <w:marBottom w:val="0"/>
      <w:divBdr>
        <w:top w:val="none" w:sz="0" w:space="0" w:color="auto"/>
        <w:left w:val="none" w:sz="0" w:space="0" w:color="auto"/>
        <w:bottom w:val="none" w:sz="0" w:space="0" w:color="auto"/>
        <w:right w:val="none" w:sz="0" w:space="0" w:color="auto"/>
      </w:divBdr>
    </w:div>
    <w:div w:id="1232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18</Pages>
  <Words>7499</Words>
  <Characters>42747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ICRB_YOURIST_N2</dc:creator>
  <cp:keywords/>
  <dc:description/>
  <cp:lastModifiedBy>ICRB_YOURIST_N2</cp:lastModifiedBy>
  <cp:revision>62</cp:revision>
  <dcterms:created xsi:type="dcterms:W3CDTF">2019-06-06T05:18:00Z</dcterms:created>
  <dcterms:modified xsi:type="dcterms:W3CDTF">2021-12-27T14:06:00Z</dcterms:modified>
</cp:coreProperties>
</file>