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31E73" w:rsidRPr="00833471" w:rsidP="00B31E7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b/>
          <w:kern w:val="1"/>
          <w:sz w:val="22"/>
          <w:szCs w:val="22"/>
        </w:rPr>
        <w:t>УТВЕРЖДАЮ</w:t>
      </w:r>
      <w:r w:rsidRPr="00833471">
        <w:rPr>
          <w:rFonts w:ascii="Liberation Serif" w:hAnsi="Liberation Serif" w:cs="Liberation Serif"/>
          <w:kern w:val="1"/>
          <w:sz w:val="22"/>
          <w:szCs w:val="22"/>
        </w:rPr>
        <w:t>:</w:t>
      </w:r>
    </w:p>
    <w:p w:rsidR="00B31E73" w:rsidRPr="00833471" w:rsidP="00B31E7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kern w:val="1"/>
          <w:sz w:val="22"/>
          <w:szCs w:val="22"/>
        </w:rPr>
        <w:t>_______________/______________/</w:t>
      </w:r>
    </w:p>
    <w:p w:rsidR="00B31E73" w:rsidRPr="00833471" w:rsidP="00B31E7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kern w:val="1"/>
          <w:sz w:val="22"/>
          <w:szCs w:val="22"/>
        </w:rPr>
        <w:t>«___» _______________ 20     год</w:t>
      </w:r>
    </w:p>
    <w:p w:rsidR="00B31E73" w:rsidRPr="00833471" w:rsidP="00B31E73">
      <w:pPr>
        <w:keepNext/>
        <w:keepLines/>
        <w:suppressLineNumbers/>
        <w:ind w:firstLine="680"/>
        <w:rPr>
          <w:rFonts w:ascii="Liberation Serif" w:hAnsi="Liberation Serif" w:cs="Liberation Serif"/>
          <w:kern w:val="1"/>
          <w:sz w:val="22"/>
          <w:szCs w:val="22"/>
        </w:rPr>
      </w:pPr>
    </w:p>
    <w:p w:rsidR="00B31E73" w:rsidRPr="00833471" w:rsidP="00B31E73">
      <w:pPr>
        <w:keepNext/>
        <w:keepLines/>
        <w:suppressLineNumbers/>
        <w:ind w:firstLine="680"/>
        <w:rPr>
          <w:rFonts w:ascii="Liberation Serif" w:hAnsi="Liberation Serif" w:cs="Liberation Serif"/>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 xml:space="preserve">ДОКУМЕНТАЦИЯ об аукционе </w:t>
      </w:r>
    </w:p>
    <w:p w:rsidR="00B31E73" w:rsidRPr="00833471" w:rsidP="00B31E7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В ЭЛЕКТРОННОЙ ФОРМЕ</w:t>
      </w:r>
    </w:p>
    <w:p w:rsidR="00B31E73" w:rsidRPr="00833471" w:rsidP="00B31E73">
      <w:pPr>
        <w:jc w:val="center"/>
        <w:rPr>
          <w:rFonts w:ascii="Liberation Serif" w:hAnsi="Liberation Serif" w:cs="Liberation Serif"/>
          <w:sz w:val="22"/>
          <w:szCs w:val="22"/>
        </w:rPr>
      </w:pPr>
    </w:p>
    <w:p w:rsidR="00B31E73" w:rsidRPr="00833471" w:rsidP="00B31E73">
      <w:pPr>
        <w:jc w:val="center"/>
        <w:rPr>
          <w:rFonts w:ascii="Liberation Serif" w:hAnsi="Liberation Serif" w:cs="Liberation Serif"/>
          <w:b/>
          <w:sz w:val="22"/>
          <w:szCs w:val="22"/>
        </w:rPr>
      </w:pPr>
      <w:r w:rsidRPr="00833471">
        <w:rPr>
          <w:rFonts w:ascii="Liberation Serif" w:hAnsi="Liberation Serif" w:cs="Liberation Serif"/>
          <w:sz w:val="22"/>
          <w:szCs w:val="22"/>
        </w:rPr>
        <w:t xml:space="preserve">по объекту закупки </w:t>
      </w:r>
      <w:r w:rsidRPr="00833471">
        <w:rPr>
          <w:rFonts w:ascii="Liberation Serif" w:hAnsi="Liberation Serif" w:cs="Liberation Serif"/>
          <w:b/>
          <w:sz w:val="22"/>
          <w:szCs w:val="22"/>
        </w:rPr>
        <w:t>«</w:t>
      </w:r>
      <w:r w:rsidRPr="00833471">
        <w:rPr>
          <w:rFonts w:ascii="Liberation Serif" w:hAnsi="Liberation Serif" w:cs="Liberation Serif"/>
          <w:noProof/>
          <w:sz w:val="22"/>
          <w:szCs w:val="22"/>
        </w:rPr>
        <w:t>Поставка бензин</w:t>
      </w:r>
      <w:r w:rsidRPr="00833471">
        <w:rPr>
          <w:rFonts w:ascii="Liberation Serif" w:hAnsi="Liberation Serif" w:cs="Liberation Serif"/>
          <w:noProof/>
          <w:sz w:val="22"/>
          <w:szCs w:val="22"/>
        </w:rPr>
        <w:t xml:space="preserve"> автомобильный экологического класса не ниже К5 (розничная реализация)</w:t>
      </w:r>
      <w:r w:rsidRPr="00833471">
        <w:rPr>
          <w:rFonts w:ascii="Liberation Serif" w:hAnsi="Liberation Serif" w:cs="Liberation Serif"/>
          <w:b/>
          <w:sz w:val="22"/>
          <w:szCs w:val="22"/>
        </w:rPr>
        <w:t>»</w:t>
      </w:r>
    </w:p>
    <w:p w:rsidR="00B31E73" w:rsidRPr="00833471" w:rsidP="00B31E73">
      <w:pPr>
        <w:ind w:firstLine="680"/>
        <w:jc w:val="center"/>
        <w:rPr>
          <w:rFonts w:ascii="Liberation Serif" w:hAnsi="Liberation Serif" w:cs="Liberation Serif"/>
          <w:sz w:val="22"/>
          <w:szCs w:val="22"/>
        </w:rPr>
      </w:pPr>
    </w:p>
    <w:p w:rsidR="00B31E73" w:rsidRPr="00833471" w:rsidP="00B31E73">
      <w:pPr>
        <w:jc w:val="center"/>
        <w:rPr>
          <w:rFonts w:ascii="Liberation Serif" w:hAnsi="Liberation Serif" w:cs="Liberation Serif"/>
          <w:b/>
          <w:sz w:val="22"/>
          <w:szCs w:val="22"/>
        </w:rPr>
      </w:pPr>
      <w:r w:rsidRPr="00833471">
        <w:rPr>
          <w:rFonts w:ascii="Liberation Serif" w:hAnsi="Liberation Serif" w:cs="Liberation Serif"/>
          <w:b/>
          <w:sz w:val="22"/>
          <w:szCs w:val="22"/>
        </w:rPr>
        <w:t xml:space="preserve">Идентификационный код закупки: </w:t>
      </w:r>
      <w:r w:rsidRPr="00833471">
        <w:rPr>
          <w:rFonts w:ascii="Liberation Serif" w:hAnsi="Liberation Serif" w:cs="Liberation Serif"/>
          <w:b/>
          <w:noProof/>
          <w:sz w:val="22"/>
          <w:szCs w:val="22"/>
        </w:rPr>
        <w:t>212665801059166580100100070011920244</w:t>
      </w:r>
    </w:p>
    <w:p w:rsidR="00B31E73" w:rsidRPr="00833471" w:rsidP="00B31E73">
      <w:pPr>
        <w:ind w:firstLine="680"/>
        <w:jc w:val="center"/>
        <w:rPr>
          <w:rFonts w:ascii="Liberation Serif" w:hAnsi="Liberation Serif" w:cs="Liberation Serif"/>
          <w:sz w:val="22"/>
          <w:szCs w:val="22"/>
        </w:rPr>
      </w:pPr>
    </w:p>
    <w:p w:rsidR="00B31E73" w:rsidRPr="00833471" w:rsidP="00B31E73">
      <w:pPr>
        <w:ind w:firstLine="680"/>
        <w:jc w:val="center"/>
        <w:rPr>
          <w:rFonts w:ascii="Liberation Serif" w:hAnsi="Liberation Serif" w:cs="Liberation Serif"/>
          <w:sz w:val="22"/>
          <w:szCs w:val="22"/>
        </w:rPr>
      </w:pPr>
    </w:p>
    <w:tbl>
      <w:tblPr>
        <w:tblW w:w="5000" w:type="pct"/>
        <w:tblLook w:val="0000"/>
      </w:tblPr>
      <w:tblGrid>
        <w:gridCol w:w="3655"/>
        <w:gridCol w:w="6266"/>
      </w:tblGrid>
      <w:tr w:rsidTr="00FB2EEE">
        <w:tblPrEx>
          <w:tblW w:w="5000" w:type="pct"/>
          <w:tblLook w:val="0000"/>
        </w:tblPrEx>
        <w:trPr>
          <w:trHeight w:val="1080"/>
        </w:trPr>
        <w:tc>
          <w:tcPr>
            <w:tcW w:w="1842" w:type="pct"/>
            <w:vAlign w:val="center"/>
          </w:tcPr>
          <w:p w:rsidR="00B31E73" w:rsidRPr="00833471" w:rsidP="00B31E73">
            <w:pPr>
              <w:keepNext/>
              <w:keepLines/>
              <w:suppressLineNumbers/>
              <w:snapToGrid w:val="0"/>
              <w:rPr>
                <w:rFonts w:ascii="Liberation Serif" w:hAnsi="Liberation Serif" w:cs="Liberation Serif"/>
                <w:b/>
                <w:kern w:val="1"/>
                <w:sz w:val="22"/>
                <w:szCs w:val="22"/>
              </w:rPr>
            </w:pPr>
            <w:bookmarkStart w:id="0" w:name="org_type"/>
            <w:bookmarkEnd w:id="0"/>
          </w:p>
          <w:p w:rsidR="00B31E73" w:rsidRPr="00833471" w:rsidP="00B31E73">
            <w:pPr>
              <w:keepNext/>
              <w:keepLines/>
              <w:suppressLineNumbers/>
              <w:snapToGrid w:val="0"/>
              <w:rPr>
                <w:rFonts w:ascii="Liberation Serif" w:hAnsi="Liberation Serif" w:cs="Liberation Serif"/>
                <w:b/>
                <w:kern w:val="1"/>
                <w:sz w:val="22"/>
                <w:szCs w:val="22"/>
              </w:rPr>
            </w:pPr>
            <w:r w:rsidRPr="00833471">
              <w:rPr>
                <w:rFonts w:ascii="Liberation Serif" w:hAnsi="Liberation Serif" w:cs="Liberation Serif"/>
                <w:b/>
                <w:kern w:val="1"/>
                <w:sz w:val="22"/>
                <w:szCs w:val="22"/>
              </w:rPr>
              <w:t>Заказчик (Государственный заказчик)</w:t>
            </w:r>
          </w:p>
        </w:tc>
        <w:tc>
          <w:tcPr>
            <w:tcW w:w="3158" w:type="pct"/>
            <w:vAlign w:val="center"/>
          </w:tcPr>
          <w:p w:rsidR="00B31E73" w:rsidRPr="00833471" w:rsidP="00B31E73">
            <w:pPr>
              <w:snapToGrid w:val="0"/>
              <w:ind w:left="1016"/>
              <w:rPr>
                <w:rFonts w:ascii="Liberation Serif" w:hAnsi="Liberation Serif" w:cs="Liberation Serif"/>
                <w:b/>
                <w:bCs/>
                <w:sz w:val="22"/>
                <w:szCs w:val="22"/>
                <w:lang w:val="en-US"/>
              </w:rPr>
            </w:pPr>
            <w:bookmarkStart w:id="1" w:name="organizer"/>
            <w:bookmarkEnd w:id="1"/>
            <w:r w:rsidRPr="00833471">
              <w:rPr>
                <w:rFonts w:ascii="Liberation Serif" w:hAnsi="Liberation Serif" w:cs="Liberation Serif"/>
                <w:noProof/>
                <w:sz w:val="22"/>
                <w:szCs w:val="22"/>
                <w:u w:val="single"/>
                <w:lang w:val="en-US"/>
              </w:rPr>
              <w:t>ГОСУДАРСТВЕННОЕ АВТОНОМНОЕ</w:t>
            </w:r>
            <w:r w:rsidRPr="00833471">
              <w:rPr>
                <w:rFonts w:ascii="Liberation Serif" w:hAnsi="Liberation Serif" w:cs="Liberation Serif"/>
                <w:sz w:val="22"/>
                <w:szCs w:val="22"/>
                <w:u w:val="single"/>
                <w:lang w:val="en-US"/>
              </w:rPr>
              <w:t xml:space="preserve"> УЧРЕЖДЕНИЕ ЗДРАВООХРАНЕНИЯ СВЕРДЛОВСКОЙ ОБЛАСТИ ''СВЕРДЛОВСКИЙ ОБЛАСТНОЙ ЦЕНТР  ПРОФИЛАКТИКИ И БОРЬБЫ СО СПИД''</w:t>
            </w:r>
          </w:p>
        </w:tc>
      </w:tr>
    </w:tbl>
    <w:p w:rsidR="00B31E73" w:rsidRPr="00833471" w:rsidP="00B31E73">
      <w:pPr>
        <w:keepNext/>
        <w:keepLines/>
        <w:suppressLineNumbers/>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bookmarkStart w:id="2" w:name="small_owner"/>
      <w:bookmarkEnd w:id="2"/>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bookmarkStart w:id="3" w:name="year2"/>
      <w:bookmarkEnd w:id="3"/>
    </w:p>
    <w:p w:rsidR="00B31E73" w:rsidRPr="00833471" w:rsidP="00B31E73">
      <w:pPr>
        <w:keepLines/>
        <w:suppressLineNumbers/>
        <w:autoSpaceDE w:val="0"/>
        <w:ind w:firstLine="680"/>
        <w:jc w:val="center"/>
        <w:rPr>
          <w:rFonts w:ascii="Liberation Serif" w:hAnsi="Liberation Serif" w:cs="Liberation Serif"/>
          <w:b/>
          <w:bCs/>
          <w:kern w:val="1"/>
          <w:sz w:val="22"/>
          <w:szCs w:val="22"/>
        </w:rPr>
      </w:pPr>
      <w:r w:rsidRPr="00833471">
        <w:rPr>
          <w:rFonts w:ascii="Liberation Serif" w:hAnsi="Liberation Serif" w:cs="Liberation Serif"/>
          <w:b/>
          <w:noProof/>
          <w:sz w:val="22"/>
          <w:szCs w:val="22"/>
        </w:rPr>
        <w:t>2021</w:t>
      </w:r>
      <w:r w:rsidRPr="00833471">
        <w:rPr>
          <w:rFonts w:ascii="Liberation Serif" w:hAnsi="Liberation Serif" w:cs="Liberation Serif"/>
          <w:b/>
          <w:bCs/>
          <w:kern w:val="1"/>
          <w:sz w:val="22"/>
          <w:szCs w:val="22"/>
        </w:rPr>
        <w:t xml:space="preserve"> год</w:t>
      </w:r>
    </w:p>
    <w:p w:rsidR="00B31E73" w:rsidRPr="00833471" w:rsidP="00B31E73">
      <w:pPr>
        <w:keepLines/>
        <w:suppressLineNumbers/>
        <w:autoSpaceDE w:val="0"/>
        <w:jc w:val="center"/>
        <w:rPr>
          <w:rFonts w:ascii="Liberation Serif" w:hAnsi="Liberation Serif" w:cs="Liberation Serif"/>
          <w:b/>
          <w:bCs/>
          <w:kern w:val="1"/>
          <w:sz w:val="22"/>
          <w:szCs w:val="22"/>
        </w:rPr>
      </w:pPr>
    </w:p>
    <w:p w:rsidR="00B31E73" w:rsidRPr="00833471" w:rsidP="00B31E73">
      <w:pPr>
        <w:rPr>
          <w:rFonts w:ascii="Liberation Serif" w:hAnsi="Liberation Serif" w:cs="Liberation Serif"/>
          <w:sz w:val="22"/>
          <w:szCs w:val="22"/>
        </w:rPr>
      </w:pPr>
    </w:p>
    <w:p w:rsidR="00B31E73" w:rsidRPr="00833471" w:rsidP="00B31E73">
      <w:pPr>
        <w:keepLines/>
        <w:suppressLineNumbers/>
        <w:autoSpaceDE w:val="0"/>
        <w:jc w:val="center"/>
        <w:rPr>
          <w:rFonts w:ascii="Liberation Serif" w:hAnsi="Liberation Serif" w:cs="Liberation Serif"/>
          <w:sz w:val="22"/>
          <w:szCs w:val="22"/>
        </w:rPr>
      </w:pPr>
    </w:p>
    <w:p w:rsidR="00B31E73" w:rsidRPr="00833471" w:rsidP="00B31E73">
      <w:pPr>
        <w:keepLines/>
        <w:suppressLineNumbers/>
        <w:autoSpaceDE w:val="0"/>
        <w:rPr>
          <w:rFonts w:ascii="Liberation Serif" w:hAnsi="Liberation Serif" w:cs="Liberation Serif"/>
          <w:sz w:val="22"/>
          <w:szCs w:val="22"/>
        </w:rPr>
      </w:pPr>
    </w:p>
    <w:p w:rsidR="00B31E73" w:rsidRPr="00833471" w:rsidP="00B31E73">
      <w:pPr>
        <w:keepLines/>
        <w:suppressLineNumbers/>
        <w:autoSpaceDE w:val="0"/>
        <w:jc w:val="center"/>
        <w:rPr>
          <w:rFonts w:ascii="Liberation Serif" w:hAnsi="Liberation Serif" w:cs="Liberation Serif"/>
          <w:b/>
          <w:bCs/>
          <w:i/>
          <w:kern w:val="1"/>
          <w:sz w:val="22"/>
          <w:szCs w:val="22"/>
        </w:rPr>
      </w:pPr>
      <w:r w:rsidRPr="00833471">
        <w:rPr>
          <w:rFonts w:ascii="Liberation Serif" w:hAnsi="Liberation Serif" w:cs="Liberation Serif"/>
          <w:sz w:val="22"/>
          <w:szCs w:val="22"/>
        </w:rPr>
        <w:br w:type="page"/>
      </w:r>
      <w:r w:rsidRPr="00833471">
        <w:rPr>
          <w:rFonts w:ascii="Liberation Serif" w:hAnsi="Liberation Serif" w:cs="Liberation Serif"/>
          <w:b/>
          <w:bCs/>
          <w:i/>
          <w:kern w:val="1"/>
          <w:sz w:val="22"/>
          <w:szCs w:val="22"/>
        </w:rPr>
        <w:t xml:space="preserve">Часть I. Общая часть </w:t>
      </w:r>
    </w:p>
    <w:p w:rsidR="00B31E73" w:rsidRPr="00833471" w:rsidP="00B31E73">
      <w:pPr>
        <w:autoSpaceDE w:val="0"/>
        <w:ind w:firstLine="680"/>
        <w:jc w:val="center"/>
        <w:rPr>
          <w:rFonts w:ascii="Liberation Serif" w:hAnsi="Liberation Serif" w:cs="Liberation Serif"/>
          <w:b/>
          <w:bCs/>
          <w:sz w:val="22"/>
          <w:szCs w:val="22"/>
        </w:rPr>
      </w:pPr>
    </w:p>
    <w:p w:rsidR="00B31E73" w:rsidRPr="00833471" w:rsidP="00B31E73">
      <w:pPr>
        <w:autoSpaceDE w:val="0"/>
        <w:ind w:firstLine="680"/>
        <w:jc w:val="both"/>
        <w:rPr>
          <w:rFonts w:ascii="Liberation Serif" w:hAnsi="Liberation Serif" w:cs="Liberation Serif"/>
          <w:sz w:val="22"/>
          <w:szCs w:val="22"/>
        </w:rPr>
      </w:pPr>
      <w:r w:rsidRPr="00833471">
        <w:rPr>
          <w:rFonts w:ascii="Liberation Serif" w:hAnsi="Liberation Serif" w:cs="Liberation Serif"/>
          <w:bCs/>
          <w:sz w:val="22"/>
          <w:szCs w:val="22"/>
        </w:rPr>
        <w:t>Настоящая</w:t>
      </w:r>
      <w:r w:rsidRPr="00833471" w:rsidR="00912EC3">
        <w:rPr>
          <w:rFonts w:ascii="Liberation Serif" w:hAnsi="Liberation Serif" w:cs="Liberation Serif"/>
          <w:bCs/>
          <w:sz w:val="22"/>
          <w:szCs w:val="22"/>
        </w:rPr>
        <w:t xml:space="preserve"> </w:t>
      </w:r>
      <w:r w:rsidRPr="00833471">
        <w:rPr>
          <w:rFonts w:ascii="Liberation Serif" w:hAnsi="Liberation Serif" w:cs="Liberation Serif"/>
          <w:bCs/>
          <w:sz w:val="22"/>
          <w:szCs w:val="22"/>
        </w:rPr>
        <w:t>документация об аукционе в электронной форме (далее – документация) подготовлена в соответствии с Федеральным законом от 05 апреля 2013 года № 44-ФЗ «</w:t>
      </w:r>
      <w:r w:rsidRPr="00833471">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B31E73" w:rsidRPr="00833471" w:rsidP="00B31E73">
      <w:pPr>
        <w:autoSpaceDE w:val="0"/>
        <w:rPr>
          <w:rFonts w:ascii="Liberation Serif" w:hAnsi="Liberation Serif" w:cs="Liberation Serif"/>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2"/>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5352" w:type="dxa"/>
            <w:gridSpan w:val="3"/>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r w:rsidRPr="00833471">
              <w:rPr>
                <w:rFonts w:ascii="Liberation Serif" w:hAnsi="Liberation Serif" w:cs="Liberation Serif"/>
                <w:b/>
                <w:bCs/>
                <w:sz w:val="22"/>
                <w:szCs w:val="22"/>
              </w:rPr>
              <w:t xml:space="preserve">ДОКУМЕНТАЦИЯ ОБ АУКЦИОНЕ </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pStyle w:val="ListParagraph"/>
              <w:numPr>
                <w:ilvl w:val="0"/>
                <w:numId w:val="10"/>
              </w:numPr>
              <w:suppressLineNumbers/>
              <w:jc w:val="left"/>
              <w:rPr>
                <w:rFonts w:ascii="Liberation Serif" w:hAnsi="Liberation Serif" w:cs="Liberation Serif"/>
                <w:sz w:val="22"/>
                <w:szCs w:val="22"/>
              </w:rPr>
            </w:pP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Заказчик (Государственный заказчик)</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ГОСУДАРСТВЕННОЕ АВТОНОМНОЕ</w:t>
            </w:r>
            <w:r w:rsidRPr="00833471">
              <w:rPr>
                <w:rFonts w:ascii="Liberation Serif" w:hAnsi="Liberation Serif" w:cs="Liberation Serif"/>
                <w:sz w:val="22"/>
                <w:szCs w:val="22"/>
                <w:lang w:val="en-US"/>
              </w:rPr>
              <w:t xml:space="preserve"> УЧРЕЖДЕНИЕ ЗДРАВООХРАНЕНИЯ СВЕРДЛОВСКОЙ ОБЛАСТИ ''СВЕРДЛОВСКИЙ ОБЛАСТНОЙ ЦЕНТР  ПРОФИЛАКТИКИ И БОРЬБЫ СО СПИД''</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Место нахождения, почтовый адрес Заказчика</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Российская Федерация</w:t>
            </w:r>
            <w:r w:rsidRPr="00833471">
              <w:rPr>
                <w:rFonts w:ascii="Liberation Serif" w:hAnsi="Liberation Serif" w:cs="Liberation Serif"/>
                <w:sz w:val="22"/>
                <w:szCs w:val="22"/>
                <w:lang w:val="en-US"/>
              </w:rPr>
              <w:t>, Свердловская обл, Екатеринбург г, УЛИЦА ЯСНАЯ, 46</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почты, номер контактного телефона Заказчика</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spid-zakupki@mis66.ru</w:t>
            </w:r>
          </w:p>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7-343-2863011</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Ответственное должностное лицо Заказчика</w:t>
            </w:r>
          </w:p>
        </w:tc>
        <w:tc>
          <w:tcPr>
            <w:tcW w:w="5352" w:type="dxa"/>
          </w:tcPr>
          <w:p w:rsidR="00B31E73" w:rsidRPr="00833471" w:rsidP="00B31E73">
            <w:pPr>
              <w:suppressLineNumbers/>
              <w:jc w:val="both"/>
              <w:rPr>
                <w:rFonts w:ascii="Liberation Serif" w:hAnsi="Liberation Serif" w:cs="Liberation Serif"/>
                <w:sz w:val="22"/>
                <w:szCs w:val="22"/>
                <w:lang w:val="en-US"/>
              </w:rPr>
            </w:pPr>
            <w:permStart w:id="4" w:edGrp="everyone"/>
            <w:r w:rsidRPr="00833471">
              <w:rPr>
                <w:rFonts w:ascii="Liberation Serif" w:hAnsi="Liberation Serif" w:cs="Liberation Serif"/>
                <w:noProof/>
                <w:sz w:val="22"/>
                <w:szCs w:val="22"/>
              </w:rPr>
              <w:t>Семёнышев Антон</w:t>
            </w:r>
            <w:r w:rsidRPr="00833471">
              <w:rPr>
                <w:rFonts w:ascii="Liberation Serif" w:hAnsi="Liberation Serif" w:cs="Liberation Serif"/>
                <w:sz w:val="22"/>
                <w:szCs w:val="22"/>
              </w:rPr>
              <w:t xml:space="preserve"> Алексеевич</w:t>
            </w:r>
            <w:permEnd w:id="4"/>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352" w:type="dxa"/>
          </w:tcPr>
          <w:p w:rsidR="00B31E73" w:rsidRPr="00833471" w:rsidP="00B31E73">
            <w:pPr>
              <w:autoSpaceDE w:val="0"/>
              <w:autoSpaceDN w:val="0"/>
              <w:spacing w:line="240" w:lineRule="exact"/>
              <w:rPr>
                <w:rFonts w:ascii="Liberation Serif" w:hAnsi="Liberation Serif" w:cs="Liberation Serif"/>
                <w:noProof/>
                <w:sz w:val="22"/>
                <w:szCs w:val="22"/>
                <w:lang w:val="en-US"/>
              </w:rPr>
            </w:pPr>
            <w:permStart w:id="5" w:edGrp="everyone"/>
            <w:r w:rsidRPr="00833471">
              <w:rPr>
                <w:rFonts w:ascii="Liberation Serif" w:hAnsi="Liberation Serif" w:cs="Liberation Serif"/>
                <w:noProof/>
                <w:sz w:val="22"/>
                <w:szCs w:val="22"/>
                <w:lang w:val="en-US"/>
              </w:rPr>
              <w:t>Контрактная служба ГБУЗ</w:t>
            </w:r>
            <w:r w:rsidRPr="00833471">
              <w:rPr>
                <w:rFonts w:ascii="Liberation Serif" w:hAnsi="Liberation Serif" w:cs="Liberation Serif"/>
                <w:sz w:val="22"/>
                <w:szCs w:val="22"/>
                <w:lang w:val="en-US"/>
              </w:rPr>
              <w:t xml:space="preserve"> СО ''ОЦ СПИД''</w:t>
            </w:r>
          </w:p>
          <w:p w:rsidR="00B31E73" w:rsidRPr="00833471" w:rsidP="00B31E73">
            <w:pPr>
              <w:autoSpaceDE w:val="0"/>
              <w:autoSpaceDN w:val="0"/>
              <w:spacing w:line="240" w:lineRule="exact"/>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Ершов Виталий Михайлович</w:t>
            </w:r>
          </w:p>
          <w:p w:rsidR="00B31E73" w:rsidRPr="00833471" w:rsidP="00B31E73">
            <w:pPr>
              <w:autoSpaceDE w:val="0"/>
              <w:autoSpaceDN w:val="0"/>
              <w:spacing w:line="240" w:lineRule="exact"/>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7-343-2863011</w:t>
            </w:r>
          </w:p>
          <w:p w:rsidR="00B31E73" w:rsidRPr="00833471" w:rsidP="00B31E73">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spid-zakupki@mis66.ru</w:t>
            </w:r>
            <w:permEnd w:id="5"/>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Способ определения поставщика (подрядчика, исполнителя)</w:t>
            </w:r>
          </w:p>
        </w:tc>
        <w:tc>
          <w:tcPr>
            <w:tcW w:w="5352" w:type="dxa"/>
          </w:tcPr>
          <w:p w:rsidR="00B31E73" w:rsidRPr="00765684" w:rsidP="00B31E73">
            <w:pPr>
              <w:jc w:val="both"/>
              <w:rPr>
                <w:rFonts w:ascii="Liberation Serif" w:hAnsi="Liberation Serif" w:cs="Liberation Serif"/>
                <w:b/>
                <w:sz w:val="22"/>
                <w:szCs w:val="22"/>
              </w:rPr>
            </w:pPr>
            <w:r w:rsidRPr="00765684">
              <w:rPr>
                <w:rFonts w:ascii="Liberation Serif" w:hAnsi="Liberation Serif" w:cs="Liberation Serif"/>
                <w:b/>
                <w:noProof/>
                <w:sz w:val="22"/>
                <w:szCs w:val="22"/>
                <w:lang w:val="en-US"/>
              </w:rPr>
              <w:t>электронный аукцион</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352" w:type="dxa"/>
          </w:tcPr>
          <w:p w:rsidR="00B31E73" w:rsidRPr="00833471" w:rsidP="00B31E73">
            <w:pPr>
              <w:suppressLineNumbers/>
              <w:jc w:val="both"/>
              <w:rPr>
                <w:rFonts w:ascii="Liberation Serif" w:hAnsi="Liberation Serif" w:cs="Liberation Serif"/>
                <w:i/>
                <w:sz w:val="22"/>
                <w:szCs w:val="22"/>
              </w:rPr>
            </w:pPr>
            <w:r w:rsidRPr="00833471">
              <w:rPr>
                <w:rFonts w:ascii="Liberation Serif" w:hAnsi="Liberation Serif" w:cs="Liberation Serif"/>
                <w:sz w:val="22"/>
                <w:szCs w:val="22"/>
                <w:lang w:eastAsia="ru-RU"/>
              </w:rPr>
              <w:t xml:space="preserve">В соответствии с извещением о проведении </w:t>
            </w:r>
            <w:r w:rsidR="00FE6688">
              <w:rPr>
                <w:b/>
                <w:noProof/>
              </w:rPr>
              <w:t>электронного аукциона</w:t>
            </w:r>
            <w:r w:rsidRPr="00833471">
              <w:rPr>
                <w:rFonts w:ascii="Liberation Serif" w:hAnsi="Liberation Serif" w:cs="Liberation Serif"/>
                <w:sz w:val="22"/>
                <w:szCs w:val="22"/>
                <w:lang w:eastAsia="ru-RU"/>
              </w:rPr>
              <w:t>.</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4.</w:t>
            </w:r>
          </w:p>
        </w:tc>
        <w:tc>
          <w:tcPr>
            <w:tcW w:w="4253" w:type="dxa"/>
            <w:shd w:val="clear" w:color="auto" w:fill="F2F2F2" w:themeFill="background1" w:themeFillShade="F2"/>
          </w:tcPr>
          <w:p w:rsidR="00B31E73" w:rsidRPr="00833471" w:rsidP="006976B1">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и время окончания срока подачи заявок </w:t>
            </w:r>
            <w:r w:rsidRPr="00833471" w:rsidR="00434349">
              <w:rPr>
                <w:rFonts w:ascii="Liberation Serif" w:hAnsi="Liberation Serif" w:cs="Liberation Serif"/>
                <w:sz w:val="22"/>
                <w:szCs w:val="22"/>
              </w:rPr>
              <w:t>участн</w:t>
            </w:r>
            <w:r w:rsidR="00434349">
              <w:rPr>
                <w:rFonts w:ascii="Liberation Serif" w:hAnsi="Liberation Serif" w:cs="Liberation Serif"/>
                <w:sz w:val="22"/>
                <w:szCs w:val="22"/>
              </w:rPr>
              <w:t xml:space="preserve">иков </w:t>
            </w:r>
            <w:r w:rsidR="00163BCD">
              <w:rPr>
                <w:b/>
                <w:noProof/>
              </w:rPr>
              <w:t>электронного аукциона</w:t>
            </w:r>
            <w:r w:rsidRPr="00833471" w:rsidR="00163BCD">
              <w:rPr>
                <w:rFonts w:ascii="Liberation Serif" w:hAnsi="Liberation Serif" w:cs="Liberation Serif"/>
                <w:sz w:val="22"/>
                <w:szCs w:val="22"/>
                <w:lang w:eastAsia="ru-RU"/>
              </w:rPr>
              <w:t>.</w:t>
            </w:r>
          </w:p>
        </w:tc>
        <w:tc>
          <w:tcPr>
            <w:tcW w:w="5352" w:type="dxa"/>
          </w:tcPr>
          <w:p w:rsidR="00B31E73" w:rsidRPr="00D63AFD" w:rsidP="00B31E73">
            <w:pPr>
              <w:suppressLineNumbers/>
              <w:jc w:val="both"/>
              <w:rPr>
                <w:rFonts w:ascii="Liberation Serif" w:hAnsi="Liberation Serif" w:cs="Liberation Serif"/>
                <w:iCs/>
                <w:sz w:val="22"/>
                <w:szCs w:val="22"/>
                <w:lang w:val="en-US" w:eastAsia="en-US"/>
              </w:rPr>
            </w:pPr>
            <w:r w:rsidRPr="00833471">
              <w:rPr>
                <w:rFonts w:ascii="Liberation Serif" w:hAnsi="Liberation Serif" w:cs="Liberation Serif"/>
                <w:iCs/>
                <w:noProof/>
                <w:sz w:val="22"/>
                <w:szCs w:val="22"/>
                <w:lang w:val="en-US" w:eastAsia="en-US"/>
              </w:rPr>
              <w:t>15.03.2021</w:t>
            </w:r>
          </w:p>
          <w:p w:rsidR="00B31E73" w:rsidRPr="00833471"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 xml:space="preserve"> 05 часов 00 минут (время местное)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5.</w:t>
            </w:r>
          </w:p>
        </w:tc>
        <w:tc>
          <w:tcPr>
            <w:tcW w:w="4253" w:type="dxa"/>
            <w:shd w:val="clear" w:color="auto" w:fill="F2F2F2" w:themeFill="background1" w:themeFillShade="F2"/>
          </w:tcPr>
          <w:p w:rsidR="00B31E73" w:rsidRPr="00833471" w:rsidP="00434349">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окончания срока рассмотрения заявок </w:t>
            </w:r>
            <w:r w:rsidR="00434349">
              <w:rPr>
                <w:rFonts w:ascii="Liberation Serif" w:hAnsi="Liberation Serif" w:cs="Liberation Serif"/>
                <w:sz w:val="22"/>
                <w:szCs w:val="22"/>
              </w:rPr>
              <w:t xml:space="preserve">участников </w:t>
            </w:r>
            <w:r w:rsidR="00163BCD">
              <w:rPr>
                <w:b/>
                <w:noProof/>
              </w:rPr>
              <w:t>электронного аукциона</w:t>
            </w:r>
            <w:r w:rsidRPr="00833471" w:rsidR="00163BCD">
              <w:rPr>
                <w:rFonts w:ascii="Liberation Serif" w:hAnsi="Liberation Serif" w:cs="Liberation Serif"/>
                <w:sz w:val="22"/>
                <w:szCs w:val="22"/>
                <w:lang w:eastAsia="ru-RU"/>
              </w:rPr>
              <w:t>.</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noProof/>
                <w:sz w:val="22"/>
                <w:szCs w:val="22"/>
                <w:lang w:eastAsia="en-US"/>
              </w:rPr>
              <w:t>16.03.2021</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6.</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проведения </w:t>
            </w:r>
            <w:r w:rsidRPr="00833471" w:rsidR="00163BCD">
              <w:rPr>
                <w:rFonts w:ascii="Liberation Serif" w:hAnsi="Liberation Serif" w:cs="Liberation Serif"/>
                <w:sz w:val="22"/>
                <w:szCs w:val="22"/>
                <w:lang w:eastAsia="ru-RU"/>
              </w:rPr>
              <w:t xml:space="preserve"> </w:t>
            </w:r>
            <w:r w:rsidR="00163BCD">
              <w:rPr>
                <w:b/>
                <w:noProof/>
              </w:rPr>
              <w:t>электронного аукциона</w:t>
            </w:r>
            <w:r w:rsidRPr="00833471" w:rsidR="00163BCD">
              <w:rPr>
                <w:rFonts w:ascii="Liberation Serif" w:hAnsi="Liberation Serif" w:cs="Liberation Serif"/>
                <w:sz w:val="22"/>
                <w:szCs w:val="22"/>
                <w:lang w:eastAsia="ru-RU"/>
              </w:rPr>
              <w:t>.</w:t>
            </w:r>
          </w:p>
        </w:tc>
        <w:tc>
          <w:tcPr>
            <w:tcW w:w="5352" w:type="dxa"/>
          </w:tcPr>
          <w:p w:rsidR="00B31E73" w:rsidRPr="00D63AFD" w:rsidP="00B31E73">
            <w:pPr>
              <w:suppressLineNumbers/>
              <w:jc w:val="both"/>
              <w:rPr>
                <w:rFonts w:ascii="Liberation Serif" w:hAnsi="Liberation Serif" w:cs="Liberation Serif"/>
                <w:iCs/>
                <w:sz w:val="22"/>
                <w:szCs w:val="22"/>
                <w:lang w:val="en-US" w:eastAsia="en-US"/>
              </w:rPr>
            </w:pPr>
            <w:r w:rsidRPr="00833471">
              <w:rPr>
                <w:rFonts w:ascii="Liberation Serif" w:hAnsi="Liberation Serif" w:cs="Liberation Serif"/>
                <w:iCs/>
                <w:noProof/>
                <w:sz w:val="22"/>
                <w:szCs w:val="22"/>
                <w:lang w:val="en-US" w:eastAsia="en-US"/>
              </w:rPr>
              <w:t>17.03.2021</w:t>
            </w: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7.</w:t>
            </w:r>
          </w:p>
        </w:tc>
        <w:tc>
          <w:tcPr>
            <w:tcW w:w="5352" w:type="dxa"/>
            <w:gridSpan w:val="2"/>
            <w:shd w:val="clear" w:color="auto" w:fill="F2F2F2" w:themeFill="background1" w:themeFillShade="F2"/>
          </w:tcPr>
          <w:p w:rsidR="00B31E73" w:rsidRPr="00833471"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 xml:space="preserve">Место и порядок подачи заявок участников </w:t>
            </w:r>
            <w:r w:rsidRPr="00833471" w:rsidR="00163BCD">
              <w:rPr>
                <w:rFonts w:ascii="Liberation Serif" w:hAnsi="Liberation Serif" w:cs="Liberation Serif"/>
                <w:sz w:val="22"/>
                <w:szCs w:val="22"/>
                <w:lang w:eastAsia="ru-RU"/>
              </w:rPr>
              <w:t xml:space="preserve"> </w:t>
            </w:r>
            <w:r w:rsidR="00163BCD">
              <w:rPr>
                <w:b/>
                <w:noProof/>
              </w:rPr>
              <w:t>электронного аукциона</w:t>
            </w:r>
            <w:r w:rsidRPr="00833471" w:rsidR="00163BCD">
              <w:rPr>
                <w:rFonts w:ascii="Liberation Serif" w:hAnsi="Liberation Serif" w:cs="Liberation Serif"/>
                <w:sz w:val="22"/>
                <w:szCs w:val="22"/>
                <w:lang w:eastAsia="ru-RU"/>
              </w:rPr>
              <w:t>.</w:t>
            </w:r>
          </w:p>
        </w:tc>
      </w:tr>
      <w:tr w:rsidTr="00FB2EEE">
        <w:tblPrEx>
          <w:tblW w:w="0" w:type="auto"/>
          <w:tblLayout w:type="fixed"/>
          <w:tblCellMar>
            <w:top w:w="75" w:type="dxa"/>
            <w:left w:w="75" w:type="dxa"/>
            <w:bottom w:w="75" w:type="dxa"/>
            <w:right w:w="75" w:type="dxa"/>
          </w:tblCellMar>
          <w:tblLook w:val="0000"/>
        </w:tblPrEx>
        <w:tc>
          <w:tcPr>
            <w:tcW w:w="851" w:type="dxa"/>
            <w:vMerge/>
          </w:tcPr>
          <w:p w:rsidR="00B31E73" w:rsidRPr="00833471" w:rsidP="005246F9">
            <w:pPr>
              <w:suppressLineNumbers/>
              <w:rPr>
                <w:rFonts w:ascii="Liberation Serif" w:hAnsi="Liberation Serif" w:cs="Liberation Serif"/>
                <w:sz w:val="22"/>
                <w:szCs w:val="22"/>
              </w:rPr>
            </w:pPr>
          </w:p>
        </w:tc>
        <w:tc>
          <w:tcPr>
            <w:tcW w:w="5352" w:type="dxa"/>
            <w:gridSpan w:val="2"/>
            <w:shd w:val="clear" w:color="auto" w:fill="FFFFFF" w:themeFill="background1"/>
          </w:tcPr>
          <w:p w:rsidR="00B31E73" w:rsidRPr="00833471" w:rsidP="002746A1">
            <w:pPr>
              <w:suppressLineNumbers/>
              <w:ind w:firstLine="265"/>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 xml:space="preserve">Место подачи </w:t>
            </w:r>
            <w:r w:rsidRPr="002746A1">
              <w:t xml:space="preserve">заявок участников </w:t>
            </w:r>
            <w:r w:rsidRPr="002746A1" w:rsidR="002746A1">
              <w:t>электронного аукциона</w:t>
            </w:r>
            <w:r w:rsidRPr="002746A1">
              <w:t>:</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iCs/>
                <w:sz w:val="22"/>
                <w:szCs w:val="22"/>
                <w:lang w:eastAsia="en-US"/>
              </w:rPr>
              <w:t xml:space="preserve">- заявки направляются на адрес электронной площадки, на которой планируется проведение </w:t>
            </w:r>
            <w:r w:rsidRPr="002746A1" w:rsidR="002746A1">
              <w:t>электронного аукциона</w:t>
            </w:r>
            <w:r w:rsidRPr="00833471">
              <w:rPr>
                <w:rFonts w:ascii="Liberation Serif" w:hAnsi="Liberation Serif" w:cs="Liberation Serif"/>
                <w:sz w:val="22"/>
                <w:szCs w:val="22"/>
                <w:lang w:eastAsia="en-US"/>
              </w:rPr>
              <w:t>.</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Порядок подачи заявок участников </w:t>
            </w:r>
            <w:r w:rsidRPr="002746A1" w:rsidR="002746A1">
              <w:t>электронного аукциона</w:t>
            </w:r>
            <w:r w:rsidRPr="00833471">
              <w:rPr>
                <w:rFonts w:ascii="Liberation Serif" w:hAnsi="Liberation Serif" w:cs="Liberation Serif"/>
                <w:sz w:val="22"/>
                <w:szCs w:val="22"/>
                <w:lang w:eastAsia="en-US"/>
              </w:rPr>
              <w:t>:</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 подача заявок </w:t>
            </w:r>
            <w:r w:rsidR="002746A1">
              <w:rPr>
                <w:rFonts w:ascii="Liberation Serif" w:hAnsi="Liberation Serif" w:cs="Liberation Serif"/>
                <w:sz w:val="22"/>
                <w:szCs w:val="22"/>
                <w:lang w:eastAsia="en-US"/>
              </w:rPr>
              <w:t>участников</w:t>
            </w:r>
            <w:r w:rsidRPr="00833471">
              <w:rPr>
                <w:rFonts w:ascii="Liberation Serif" w:hAnsi="Liberation Serif" w:cs="Liberation Serif"/>
                <w:sz w:val="22"/>
                <w:szCs w:val="22"/>
                <w:lang w:eastAsia="en-US"/>
              </w:rPr>
              <w:t xml:space="preserve"> </w:t>
            </w:r>
            <w:r w:rsidRPr="002746A1" w:rsidR="002746A1">
              <w:t>электронного аукциона</w:t>
            </w:r>
            <w:r w:rsidR="002746A1">
              <w:t xml:space="preserve"> </w:t>
            </w:r>
            <w:r w:rsidRPr="00833471">
              <w:rPr>
                <w:rFonts w:ascii="Liberation Serif" w:hAnsi="Liberation Serif" w:cs="Liberation Serif"/>
                <w:sz w:val="22"/>
                <w:szCs w:val="22"/>
                <w:lang w:eastAsia="en-US"/>
              </w:rPr>
              <w:t>осуществляется только лицами, зарегистрированными в единой информационной системе и аккредитованными на электронной площадке;</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 участник </w:t>
            </w:r>
            <w:r w:rsidRPr="002746A1" w:rsidR="002746A1">
              <w:t>электронного аукциона</w:t>
            </w:r>
            <w:r w:rsidR="00773B86">
              <w:t xml:space="preserve"> </w:t>
            </w:r>
            <w:r w:rsidRPr="00833471">
              <w:rPr>
                <w:rFonts w:ascii="Liberation Serif" w:hAnsi="Liberation Serif" w:cs="Liberation Serif"/>
                <w:sz w:val="22"/>
                <w:szCs w:val="22"/>
                <w:lang w:eastAsia="en-US"/>
              </w:rPr>
              <w:t xml:space="preserve">вправе подать заявку на участие в </w:t>
            </w:r>
            <w:r w:rsidR="002746A1">
              <w:rPr>
                <w:rFonts w:ascii="Liberation Serif" w:hAnsi="Liberation Serif" w:cs="Liberation Serif"/>
                <w:sz w:val="22"/>
                <w:szCs w:val="22"/>
                <w:lang w:eastAsia="en-US"/>
              </w:rPr>
              <w:t>процедуре</w:t>
            </w:r>
            <w:r w:rsidRPr="00833471">
              <w:rPr>
                <w:rFonts w:ascii="Liberation Serif" w:hAnsi="Liberation Serif" w:cs="Liberation Serif"/>
                <w:sz w:val="22"/>
                <w:szCs w:val="22"/>
                <w:lang w:eastAsia="en-US"/>
              </w:rPr>
              <w:t xml:space="preserve"> в любое время с момента размещения извещения о его проведении до предусмотренных документацией </w:t>
            </w:r>
            <w:r w:rsidRPr="002746A1" w:rsidR="002746A1">
              <w:t>об электронном аукционе</w:t>
            </w:r>
            <w:r w:rsidR="002746A1">
              <w:t xml:space="preserve"> </w:t>
            </w:r>
            <w:r w:rsidRPr="00833471">
              <w:rPr>
                <w:rFonts w:ascii="Liberation Serif" w:hAnsi="Liberation Serif" w:cs="Liberation Serif"/>
                <w:sz w:val="22"/>
                <w:szCs w:val="22"/>
                <w:lang w:eastAsia="en-US"/>
              </w:rPr>
              <w:t>даты и времени окончания срока подачи заявок на участие в таком аукционе;</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должна состоять из двух частей;</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7.1.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Изменение и отзыв заявок на участие в аукционе</w:t>
            </w:r>
          </w:p>
        </w:tc>
        <w:tc>
          <w:tcPr>
            <w:tcW w:w="5352" w:type="dxa"/>
          </w:tcPr>
          <w:p w:rsidR="00B31E73" w:rsidRPr="00833471" w:rsidP="00B31E73">
            <w:pPr>
              <w:suppressAutoHyphens w:val="0"/>
              <w:ind w:firstLine="208"/>
              <w:jc w:val="both"/>
              <w:rPr>
                <w:rFonts w:ascii="Liberation Serif" w:hAnsi="Liberation Serif" w:cs="Liberation Serif"/>
                <w:sz w:val="22"/>
                <w:szCs w:val="22"/>
              </w:rPr>
            </w:pPr>
            <w:r w:rsidRPr="00833471">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w:t>
            </w:r>
          </w:p>
        </w:tc>
        <w:tc>
          <w:tcPr>
            <w:tcW w:w="5352" w:type="dxa"/>
            <w:gridSpan w:val="2"/>
            <w:shd w:val="clear" w:color="auto" w:fill="F2F2F2" w:themeFill="background1" w:themeFillShade="F2"/>
          </w:tcPr>
          <w:p w:rsidR="00B31E73" w:rsidRPr="00833471" w:rsidP="00B31E73">
            <w:pPr>
              <w:suppressLineNumbers/>
              <w:rPr>
                <w:rFonts w:ascii="Liberation Serif" w:hAnsi="Liberation Serif" w:cs="Liberation Serif"/>
                <w:b/>
                <w:sz w:val="22"/>
                <w:szCs w:val="22"/>
              </w:rPr>
            </w:pPr>
            <w:r w:rsidRPr="00833471">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352" w:type="dxa"/>
          </w:tcPr>
          <w:p w:rsidR="00B31E73" w:rsidRPr="00833471" w:rsidP="00B31E73">
            <w:pPr>
              <w:suppressLineNumbers/>
              <w:jc w:val="both"/>
              <w:rPr>
                <w:rFonts w:ascii="Liberation Serif" w:hAnsi="Liberation Serif" w:cs="Liberation Serif"/>
                <w:iCs/>
                <w:sz w:val="22"/>
                <w:szCs w:val="22"/>
                <w:lang w:val="en-US" w:eastAsia="en-US"/>
              </w:rPr>
            </w:pPr>
          </w:p>
          <w:p w:rsidR="00B31E73" w:rsidRPr="00833471" w:rsidP="00B31E73">
            <w:pPr>
              <w:suppressLineNumbers/>
              <w:jc w:val="both"/>
              <w:rPr>
                <w:rFonts w:ascii="Liberation Serif" w:hAnsi="Liberation Serif" w:cs="Liberation Serif"/>
                <w:iCs/>
                <w:sz w:val="22"/>
                <w:szCs w:val="22"/>
                <w:lang w:val="en-US" w:eastAsia="en-US"/>
              </w:rPr>
            </w:pPr>
            <w:r w:rsidRPr="00D63AFD">
              <w:rPr>
                <w:rFonts w:ascii="Liberation Serif" w:hAnsi="Liberation Serif" w:cs="Liberation Serif"/>
                <w:iCs/>
                <w:noProof/>
                <w:sz w:val="22"/>
                <w:szCs w:val="22"/>
                <w:lang w:val="en-US" w:eastAsia="en-US"/>
              </w:rPr>
              <w:t>05.03.2021</w:t>
            </w:r>
          </w:p>
          <w:p w:rsidR="00B31E73" w:rsidRPr="00833471" w:rsidP="00B31E73">
            <w:pPr>
              <w:suppressLineNumbers/>
              <w:jc w:val="both"/>
              <w:rPr>
                <w:rFonts w:ascii="Liberation Serif" w:hAnsi="Liberation Serif" w:cs="Liberation Serif"/>
                <w:b/>
                <w:i/>
                <w:sz w:val="22"/>
                <w:szCs w:val="22"/>
                <w:u w:val="single"/>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352" w:type="dxa"/>
          </w:tcPr>
          <w:p w:rsidR="00B31E73" w:rsidRPr="00833471" w:rsidP="00B31E73">
            <w:pPr>
              <w:suppressLineNumbers/>
              <w:jc w:val="both"/>
              <w:rPr>
                <w:rFonts w:ascii="Liberation Serif" w:hAnsi="Liberation Serif" w:cs="Liberation Serif"/>
                <w:iCs/>
                <w:sz w:val="22"/>
                <w:szCs w:val="22"/>
                <w:lang w:val="en-US" w:eastAsia="en-US"/>
              </w:rPr>
            </w:pPr>
          </w:p>
          <w:p w:rsidR="00B31E73" w:rsidRPr="00833471" w:rsidP="00B31E73">
            <w:pPr>
              <w:suppressLineNumbers/>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val="en-US" w:eastAsia="en-US"/>
              </w:rPr>
              <w:t>13.03.2021</w:t>
            </w:r>
          </w:p>
          <w:p w:rsidR="00B31E73" w:rsidRPr="00833471" w:rsidP="00B31E73">
            <w:pPr>
              <w:suppressLineNumbers/>
              <w:jc w:val="both"/>
              <w:rPr>
                <w:rFonts w:ascii="Liberation Serif" w:hAnsi="Liberation Serif" w:cs="Liberation Serif"/>
                <w:sz w:val="22"/>
                <w:szCs w:val="22"/>
              </w:rPr>
            </w:pP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8.3.</w:t>
            </w:r>
          </w:p>
        </w:tc>
        <w:tc>
          <w:tcPr>
            <w:tcW w:w="5352" w:type="dxa"/>
            <w:gridSpan w:val="2"/>
            <w:shd w:val="clear" w:color="auto" w:fill="F2F2F2" w:themeFill="background1" w:themeFillShade="F2"/>
          </w:tcPr>
          <w:p w:rsidR="00B31E73" w:rsidRPr="00833471"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Tr="00FB2EEE">
        <w:tblPrEx>
          <w:tblW w:w="0" w:type="auto"/>
          <w:tblLayout w:type="fixed"/>
          <w:tblCellMar>
            <w:top w:w="75" w:type="dxa"/>
            <w:left w:w="75" w:type="dxa"/>
            <w:bottom w:w="75" w:type="dxa"/>
            <w:right w:w="75" w:type="dxa"/>
          </w:tblCellMar>
          <w:tblLook w:val="0000"/>
        </w:tblPrEx>
        <w:tc>
          <w:tcPr>
            <w:tcW w:w="851" w:type="dxa"/>
            <w:vMerge/>
          </w:tcPr>
          <w:p w:rsidR="00B31E73" w:rsidRPr="00833471" w:rsidP="00B31E73">
            <w:pPr>
              <w:suppressLineNumbers/>
              <w:jc w:val="center"/>
              <w:rPr>
                <w:rFonts w:ascii="Liberation Serif" w:hAnsi="Liberation Serif" w:cs="Liberation Serif"/>
                <w:sz w:val="22"/>
                <w:szCs w:val="22"/>
              </w:rPr>
            </w:pPr>
          </w:p>
        </w:tc>
        <w:tc>
          <w:tcPr>
            <w:tcW w:w="5352" w:type="dxa"/>
            <w:gridSpan w:val="2"/>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31E73" w:rsidRPr="00833471" w:rsidP="00B31E73">
            <w:pPr>
              <w:suppressLineNumbers/>
              <w:ind w:firstLine="208"/>
              <w:jc w:val="both"/>
              <w:rPr>
                <w:rFonts w:ascii="Liberation Serif" w:hAnsi="Liberation Serif" w:cs="Liberation Serif"/>
                <w:sz w:val="22"/>
                <w:szCs w:val="22"/>
              </w:rPr>
            </w:pPr>
            <w:r w:rsidRPr="00833471">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w:t>
            </w:r>
          </w:p>
        </w:tc>
        <w:tc>
          <w:tcPr>
            <w:tcW w:w="5352" w:type="dxa"/>
            <w:gridSpan w:val="2"/>
            <w:shd w:val="clear" w:color="auto" w:fill="F2F2F2" w:themeFill="background1" w:themeFillShade="F2"/>
          </w:tcPr>
          <w:p w:rsidR="00B31E73" w:rsidRPr="00833471" w:rsidP="00B31E73">
            <w:pPr>
              <w:suppressLineNumbers/>
              <w:rPr>
                <w:rFonts w:ascii="Liberation Serif" w:hAnsi="Liberation Serif" w:cs="Liberation Serif"/>
                <w:sz w:val="22"/>
                <w:szCs w:val="22"/>
              </w:rPr>
            </w:pPr>
            <w:r w:rsidRPr="00833471">
              <w:rPr>
                <w:rFonts w:ascii="Liberation Serif" w:hAnsi="Liberation Serif" w:cs="Liberation Serif"/>
                <w:b/>
                <w:sz w:val="22"/>
                <w:szCs w:val="22"/>
              </w:rPr>
              <w:t>ОБЕСПЕЧЕНИЕ ЗАЯВКИ НА УЧАСТИЕ В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заявки на участие аукционе</w:t>
            </w:r>
          </w:p>
        </w:tc>
        <w:tc>
          <w:tcPr>
            <w:tcW w:w="5352" w:type="dxa"/>
          </w:tcPr>
          <w:p w:rsidR="00B31E73" w:rsidRPr="00833471" w:rsidP="00B31E73">
            <w:pPr>
              <w:suppressLineNumbers/>
              <w:jc w:val="both"/>
              <w:rPr>
                <w:rFonts w:ascii="Liberation Serif" w:hAnsi="Liberation Serif" w:cs="Liberation Serif"/>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51"/>
            </w:tblGrid>
            <w:tr w:rsidTr="00D648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724"/>
              </w:trPr>
              <w:tc>
                <w:tcPr>
                  <w:tcW w:w="5151"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0,00 %</w:t>
                  </w:r>
                  <w:r w:rsidRPr="00833471">
                    <w:rPr>
                      <w:rFonts w:ascii="Liberation Serif" w:hAnsi="Liberation Serif" w:cs="Liberation Serif"/>
                      <w:sz w:val="22"/>
                      <w:szCs w:val="22"/>
                    </w:rPr>
                    <w:t xml:space="preserve"> от начальной (максимальной) цены контракта, что составляет </w:t>
                  </w:r>
                  <w:r w:rsidRPr="00833471">
                    <w:rPr>
                      <w:rFonts w:ascii="Liberation Serif" w:hAnsi="Liberation Serif" w:cs="Liberation Serif"/>
                      <w:noProof/>
                      <w:sz w:val="22"/>
                      <w:szCs w:val="22"/>
                    </w:rPr>
                    <w:t>0.00</w:t>
                  </w:r>
                  <w:r w:rsidRPr="00833471">
                    <w:rPr>
                      <w:rFonts w:ascii="Liberation Serif" w:hAnsi="Liberation Serif" w:cs="Liberation Serif"/>
                      <w:noProof/>
                      <w:sz w:val="22"/>
                      <w:szCs w:val="22"/>
                    </w:rPr>
                    <w:t xml:space="preserve"> </w:t>
                  </w:r>
                  <w:r w:rsidRPr="00833471">
                    <w:rPr>
                      <w:rFonts w:ascii="Liberation Serif" w:hAnsi="Liberation Serif" w:cs="Liberation Serif"/>
                      <w:sz w:val="22"/>
                      <w:szCs w:val="22"/>
                    </w:rPr>
                    <w:t xml:space="preserve">. </w:t>
                  </w:r>
                </w:p>
              </w:tc>
            </w:tr>
          </w:tbl>
          <w:p w:rsidRPr="00833471" w:rsidP="00B31E73">
            <w:pPr>
              <w:suppressLineNumbers/>
              <w:jc w:val="both"/>
              <w:rPr>
                <w:rFonts w:ascii="Liberation Serif" w:hAnsi="Liberation Serif" w:cs="Liberation Serif"/>
                <w:sz w:val="22"/>
                <w:szCs w:val="22"/>
              </w:rPr>
            </w:pPr>
          </w:p>
        </w:tc>
      </w:tr>
    </w:tbl>
    <w:p w:rsidR="00B31E73" w:rsidRPr="00833471" w:rsidP="00B31E73">
      <w:pPr>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2"/>
      </w:tblGrid>
      <w:tr w:rsidTr="00B646C3">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w:t>
            </w:r>
          </w:p>
        </w:tc>
        <w:tc>
          <w:tcPr>
            <w:tcW w:w="9605" w:type="dxa"/>
            <w:gridSpan w:val="2"/>
            <w:shd w:val="clear" w:color="auto" w:fill="F2F2F2" w:themeFill="background1" w:themeFillShade="F2"/>
          </w:tcPr>
          <w:p w:rsidR="00B31E73" w:rsidRPr="00833471" w:rsidP="00B31E73">
            <w:pPr>
              <w:suppressLineNumbers/>
              <w:rPr>
                <w:rFonts w:ascii="Liberation Serif" w:hAnsi="Liberation Serif" w:cs="Liberation Serif"/>
                <w:b/>
                <w:sz w:val="22"/>
                <w:szCs w:val="22"/>
              </w:rPr>
            </w:pPr>
            <w:r w:rsidRPr="00833471">
              <w:rPr>
                <w:rFonts w:ascii="Liberation Serif" w:hAnsi="Liberation Serif" w:cs="Liberation Serif"/>
                <w:b/>
                <w:sz w:val="22"/>
                <w:szCs w:val="22"/>
              </w:rPr>
              <w:t>КРАТКОЕ ИЗЛОЖЕНИЕ УСЛОВИЙ КОНТРАКТА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Наименование объекта закупки</w:t>
            </w:r>
          </w:p>
        </w:tc>
        <w:tc>
          <w:tcPr>
            <w:tcW w:w="5352" w:type="dxa"/>
          </w:tcPr>
          <w:p w:rsidR="00B31E73" w:rsidRPr="00833471" w:rsidP="00B31E73">
            <w:pPr>
              <w:suppressLineNumbers/>
              <w:jc w:val="both"/>
              <w:rPr>
                <w:rFonts w:ascii="Liberation Serif" w:hAnsi="Liberation Serif" w:cs="Liberation Serif"/>
                <w:i/>
                <w:sz w:val="22"/>
                <w:szCs w:val="22"/>
              </w:rPr>
            </w:pPr>
            <w:r w:rsidRPr="00833471">
              <w:rPr>
                <w:rFonts w:ascii="Liberation Serif" w:hAnsi="Liberation Serif" w:cs="Liberation Serif"/>
                <w:noProof/>
                <w:sz w:val="22"/>
                <w:szCs w:val="22"/>
              </w:rPr>
              <w:t>Поставка бензин</w:t>
            </w:r>
            <w:r w:rsidRPr="00833471">
              <w:rPr>
                <w:rFonts w:ascii="Liberation Serif" w:hAnsi="Liberation Serif" w:cs="Liberation Serif"/>
                <w:noProof/>
                <w:sz w:val="22"/>
                <w:szCs w:val="22"/>
              </w:rPr>
              <w:t xml:space="preserve"> автомобильный экологического класса не ниже К5 (розничная реализация)</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Описание объекта закупки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833471">
              <w:rPr>
                <w:rFonts w:ascii="Liberation Serif" w:hAnsi="Liberation Serif" w:cs="Liberation Serif"/>
                <w:sz w:val="22"/>
                <w:szCs w:val="22"/>
                <w:lang w:eastAsia="en-US"/>
              </w:rPr>
              <w:t>»</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Не требуется.</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В соответствии с Частью II «Описание объекта закупки»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10.3.1.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Требование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 xml:space="preserve">10.4. </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lang w:val="en-US"/>
              </w:rPr>
              <w:t xml:space="preserve">г. </w:t>
            </w:r>
            <w:r w:rsidRPr="00833471">
              <w:rPr>
                <w:rFonts w:ascii="Liberation Serif" w:hAnsi="Liberation Serif" w:cs="Liberation Serif"/>
                <w:noProof/>
                <w:sz w:val="22"/>
                <w:szCs w:val="22"/>
                <w:lang w:val="en-US"/>
              </w:rPr>
              <w:t>Екатеринбург, г. Нижний Тагил, г. Каменск-Уральский, г. Первоуральск, г. Ирбит, г. Серов.</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10.5.</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поставки товара или завершения работы либо график оказания услуг</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lang w:val="en-US"/>
              </w:rPr>
              <w:t>с 01.04.2021г.</w:t>
            </w:r>
            <w:r w:rsidRPr="00833471">
              <w:rPr>
                <w:rFonts w:ascii="Liberation Serif" w:hAnsi="Liberation Serif" w:cs="Liberation Serif"/>
                <w:noProof/>
                <w:sz w:val="22"/>
                <w:szCs w:val="22"/>
                <w:lang w:val="en-US"/>
              </w:rPr>
              <w:t xml:space="preserve"> по 30.06.2021г., по фактической потребности Заказчика.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p>
        </w:tc>
        <w:tc>
          <w:tcPr>
            <w:tcW w:w="4253" w:type="dxa"/>
            <w:shd w:val="clear" w:color="auto" w:fill="F2F2F2" w:themeFill="background1" w:themeFillShade="F2"/>
          </w:tcPr>
          <w:p w:rsidR="00B31E73" w:rsidRPr="00833471" w:rsidP="001B678E">
            <w:pPr>
              <w:pStyle w:val="a1"/>
              <w:jc w:val="both"/>
              <w:rPr>
                <w:rFonts w:ascii="Liberation Serif" w:hAnsi="Liberation Serif" w:cs="Liberation Serif"/>
                <w:sz w:val="22"/>
                <w:szCs w:val="22"/>
              </w:rPr>
            </w:pPr>
            <w:r w:rsidRPr="005F0CB2">
              <w:rPr>
                <w:rFonts w:ascii="Liberation Serif" w:hAnsi="Liberation Serif" w:cs="Liberation Serif"/>
                <w:noProof/>
                <w:sz w:val="22"/>
                <w:szCs w:val="22"/>
              </w:rPr>
              <w:t>Начальная (</w:t>
            </w:r>
            <w:r w:rsidRPr="005F0CB2">
              <w:rPr>
                <w:rFonts w:ascii="Liberation Serif" w:hAnsi="Liberation Serif" w:cs="Liberation Serif"/>
                <w:sz w:val="22"/>
                <w:szCs w:val="22"/>
              </w:rPr>
              <w:t>максимальная) цена контракта (цена лота)</w:t>
            </w:r>
            <w:r>
              <w:rPr>
                <w:rFonts w:ascii="Liberation Serif" w:hAnsi="Liberation Serif" w:cs="Liberation Serif"/>
                <w:sz w:val="22"/>
                <w:szCs w:val="22"/>
                <w:vertAlign w:val="superscript"/>
              </w:rPr>
              <w:footnoteReference w:id="2"/>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614</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983,84</w:t>
            </w:r>
            <w:r w:rsidRPr="00833471">
              <w:rPr>
                <w:rFonts w:ascii="Liberation Serif" w:hAnsi="Liberation Serif" w:cs="Liberation Serif"/>
                <w:sz w:val="22"/>
                <w:szCs w:val="22"/>
              </w:rPr>
              <w:t xml:space="preserve"> </w:t>
            </w:r>
            <w:r w:rsidRPr="00833471">
              <w:rPr>
                <w:rFonts w:ascii="Liberation Serif" w:hAnsi="Liberation Serif" w:cs="Liberation Serif"/>
                <w:noProof/>
                <w:sz w:val="22"/>
                <w:szCs w:val="22"/>
              </w:rPr>
              <w:t xml:space="preserve">(Шестьсот </w:t>
            </w:r>
            <w:r w:rsidRPr="00833471">
              <w:rPr>
                <w:rFonts w:ascii="Liberation Serif" w:hAnsi="Liberation Serif" w:cs="Liberation Serif"/>
                <w:sz w:val="22"/>
                <w:szCs w:val="22"/>
              </w:rPr>
              <w:t>четырнадцать тысяч девятьсот восемьдесят три) руб. 84 коп.</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8D300F">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r w:rsidR="008D300F">
              <w:rPr>
                <w:rFonts w:ascii="Liberation Serif" w:hAnsi="Liberation Serif" w:cs="Liberation Serif"/>
                <w:sz w:val="22"/>
                <w:szCs w:val="22"/>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B31E73" w:rsidRPr="00833471" w:rsidP="00893BEB">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Формула цены </w:t>
            </w:r>
            <w:r w:rsidR="00893BEB">
              <w:rPr>
                <w:rFonts w:ascii="Liberation Serif" w:hAnsi="Liberation Serif" w:cs="Liberation Serif"/>
                <w:sz w:val="22"/>
                <w:szCs w:val="22"/>
              </w:rPr>
              <w:t>контракта</w:t>
            </w:r>
          </w:p>
        </w:tc>
        <w:tc>
          <w:tcPr>
            <w:tcW w:w="5352" w:type="dxa"/>
          </w:tcPr>
          <w:p w:rsidR="00B31E73" w:rsidRPr="00833471" w:rsidP="00893BEB">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w:t>
            </w:r>
            <w:r w:rsidRPr="00833471">
              <w:rPr>
                <w:rFonts w:ascii="Liberation Serif" w:hAnsi="Liberation Serif" w:cs="Liberation Serif"/>
                <w:noProof/>
                <w:sz w:val="22"/>
                <w:szCs w:val="22"/>
              </w:rPr>
              <w:t>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10.7.</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III «Проект контракта»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10.7.1</w:t>
            </w:r>
          </w:p>
        </w:tc>
        <w:tc>
          <w:tcPr>
            <w:tcW w:w="4253" w:type="dxa"/>
            <w:shd w:val="clear" w:color="auto" w:fill="F2F2F2" w:themeFill="background1" w:themeFillShade="F2"/>
          </w:tcPr>
          <w:p w:rsidR="00B31E73" w:rsidRPr="00833471" w:rsidP="00B31E73">
            <w:pPr>
              <w:suppressAutoHyphens w:val="0"/>
              <w:autoSpaceDE w:val="0"/>
              <w:autoSpaceDN w:val="0"/>
              <w:adjustRightInd w:val="0"/>
              <w:jc w:val="both"/>
              <w:rPr>
                <w:rFonts w:ascii="Liberation Serif" w:hAnsi="Liberation Serif" w:cs="Liberation Serif"/>
                <w:sz w:val="22"/>
                <w:szCs w:val="22"/>
              </w:rPr>
            </w:pPr>
            <w:r w:rsidRPr="00833471">
              <w:rPr>
                <w:rFonts w:ascii="Liberation Serif" w:hAnsi="Liberation Serif" w:cs="Liberation Serif"/>
                <w:sz w:val="22"/>
                <w:szCs w:val="22"/>
              </w:rPr>
              <w:t>Размер аванса, устанавливаемый в соответствии с Законом о контрактной системе</w:t>
            </w:r>
            <w:r>
              <w:rPr>
                <w:rFonts w:ascii="Liberation Serif" w:hAnsi="Liberation Serif" w:cs="Liberation Serif"/>
                <w:sz w:val="22"/>
                <w:szCs w:val="22"/>
                <w:vertAlign w:val="superscript"/>
              </w:rPr>
              <w:footnoteReference w:id="3"/>
            </w:r>
          </w:p>
        </w:tc>
        <w:tc>
          <w:tcPr>
            <w:tcW w:w="5352" w:type="dxa"/>
          </w:tcPr>
          <w:p w:rsidR="00B31E73" w:rsidRPr="00833471" w:rsidP="00B31E73">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0.00</w:t>
            </w:r>
            <w:r w:rsidRPr="00833471">
              <w:rPr>
                <w:rFonts w:ascii="Liberation Serif" w:hAnsi="Liberation Serif" w:cs="Liberation Serif"/>
                <w:sz w:val="22"/>
                <w:szCs w:val="22"/>
                <w:lang w:val="en-US"/>
              </w:rPr>
              <w:t>%</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10.8.</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Источник финансирования</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Бюджетные и внебюджетные</w:t>
            </w:r>
            <w:r w:rsidRPr="00833471">
              <w:rPr>
                <w:rFonts w:ascii="Liberation Serif" w:hAnsi="Liberation Serif" w:cs="Liberation Serif"/>
                <w:sz w:val="22"/>
                <w:szCs w:val="22"/>
                <w:lang w:val="en-US"/>
              </w:rPr>
              <w:t xml:space="preserve"> средства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10.9.</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10.10.</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 xml:space="preserve">Российский </w:t>
            </w:r>
            <w:r w:rsidRPr="00833471">
              <w:rPr>
                <w:rFonts w:ascii="Liberation Serif" w:hAnsi="Liberation Serif" w:cs="Liberation Serif"/>
                <w:sz w:val="22"/>
                <w:szCs w:val="22"/>
              </w:rPr>
              <w:t>р</w:t>
            </w:r>
            <w:r w:rsidRPr="00833471">
              <w:rPr>
                <w:rFonts w:ascii="Liberation Serif" w:hAnsi="Liberation Serif" w:cs="Liberation Serif"/>
                <w:iCs/>
                <w:sz w:val="22"/>
                <w:szCs w:val="22"/>
              </w:rPr>
              <w:t>убль</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2" w:type="dxa"/>
          </w:tcPr>
          <w:p w:rsidR="00B31E73" w:rsidRPr="00833471" w:rsidP="00B31E73">
            <w:pPr>
              <w:suppressLineNumbers/>
              <w:jc w:val="both"/>
              <w:rPr>
                <w:rFonts w:ascii="Liberation Serif" w:hAnsi="Liberation Serif" w:cs="Liberation Serif"/>
                <w:iCs/>
                <w:sz w:val="22"/>
                <w:szCs w:val="22"/>
              </w:rPr>
            </w:pPr>
            <w:r w:rsidRPr="00833471">
              <w:rPr>
                <w:rFonts w:ascii="Liberation Serif" w:hAnsi="Liberation Serif" w:cs="Liberation Serif"/>
                <w:iCs/>
                <w:sz w:val="22"/>
                <w:szCs w:val="22"/>
              </w:rPr>
              <w:t>Не предусмотрен</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52" w:type="dxa"/>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w:t>
            </w:r>
            <w:r w:rsidRPr="00833471">
              <w:rPr>
                <w:rFonts w:ascii="Liberation Serif" w:hAnsi="Liberation Serif" w:cs="Liberation Serif"/>
                <w:iCs/>
                <w:sz w:val="22"/>
                <w:szCs w:val="22"/>
              </w:rPr>
              <w:t>предусмотренных частью 5 статьи 83.2 Закона о контрактной системе.</w:t>
            </w:r>
          </w:p>
        </w:tc>
      </w:tr>
      <w:tr w:rsidTr="00B646C3">
        <w:tblPrEx>
          <w:tblW w:w="10456" w:type="dxa"/>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10.13.</w:t>
            </w:r>
          </w:p>
        </w:tc>
        <w:tc>
          <w:tcPr>
            <w:tcW w:w="9605"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Tr="00B646C3">
        <w:tblPrEx>
          <w:tblW w:w="10456" w:type="dxa"/>
          <w:tblLayout w:type="fixed"/>
          <w:tblCellMar>
            <w:top w:w="75" w:type="dxa"/>
            <w:left w:w="75" w:type="dxa"/>
            <w:bottom w:w="75" w:type="dxa"/>
            <w:right w:w="75" w:type="dxa"/>
          </w:tblCellMar>
          <w:tblLook w:val="0000"/>
        </w:tblPrEx>
        <w:tc>
          <w:tcPr>
            <w:tcW w:w="851" w:type="dxa"/>
            <w:vMerge/>
          </w:tcPr>
          <w:p w:rsidR="00B31E73" w:rsidRPr="00833471" w:rsidP="00B31E73">
            <w:pPr>
              <w:suppressLineNumbers/>
              <w:jc w:val="center"/>
              <w:rPr>
                <w:rFonts w:ascii="Liberation Serif" w:hAnsi="Liberation Serif" w:cs="Liberation Serif"/>
                <w:sz w:val="22"/>
                <w:szCs w:val="22"/>
              </w:rPr>
            </w:pPr>
          </w:p>
        </w:tc>
        <w:tc>
          <w:tcPr>
            <w:tcW w:w="9605" w:type="dxa"/>
            <w:gridSpan w:val="2"/>
          </w:tcPr>
          <w:p w:rsidR="00B31E73" w:rsidRPr="00833471" w:rsidP="00B31E73">
            <w:pPr>
              <w:suppressLineNumbers/>
              <w:ind w:firstLine="209"/>
              <w:jc w:val="both"/>
              <w:rPr>
                <w:rFonts w:ascii="Liberation Serif" w:hAnsi="Liberation Serif" w:cs="Liberation Serif"/>
                <w:iCs/>
                <w:sz w:val="22"/>
                <w:szCs w:val="22"/>
              </w:rPr>
            </w:pPr>
            <w:r w:rsidRPr="00833471">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833471">
              <w:rPr>
                <w:rFonts w:ascii="Liberation Serif" w:hAnsi="Liberation Serif" w:cs="Liberation Serif"/>
                <w:sz w:val="22"/>
                <w:szCs w:val="22"/>
              </w:rPr>
              <w:t xml:space="preserve"> Закона о контрактной системе</w:t>
            </w:r>
            <w:r w:rsidRPr="00833471">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10.14.</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352" w:type="dxa"/>
          </w:tcPr>
          <w:p w:rsidR="00B31E73" w:rsidRPr="00833471" w:rsidP="00B31E73">
            <w:pPr>
              <w:spacing w:line="240" w:lineRule="exact"/>
              <w:rPr>
                <w:rFonts w:ascii="Liberation Serif" w:hAnsi="Liberation Serif" w:cs="Liberation Serif"/>
                <w:i/>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Tr="00B646C3">
        <w:tblPrEx>
          <w:tblW w:w="10456" w:type="dxa"/>
          <w:tblLayout w:type="fixed"/>
          <w:tblCellMar>
            <w:top w:w="75" w:type="dxa"/>
            <w:left w:w="75" w:type="dxa"/>
            <w:bottom w:w="75" w:type="dxa"/>
            <w:right w:w="75" w:type="dxa"/>
          </w:tblCellMar>
          <w:tblLook w:val="0000"/>
        </w:tblPrEx>
        <w:trPr>
          <w:trHeight w:val="1779"/>
        </w:trPr>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10.15.</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9605"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ОБЕСПЕЧЕНИЕ ИСПОЛНЕНИЯ КОНТРАКТА, ОБЕСПЕЧЕНИЕ ГАРАНТИЙНЫХ ОБЯЗАТЕЛЬСТВ</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исполнения контракта</w:t>
            </w:r>
          </w:p>
        </w:tc>
        <w:tc>
          <w:tcPr>
            <w:tcW w:w="5352" w:type="dxa"/>
          </w:tcPr>
          <w:p w:rsidR="00FC5BA1" w:rsidRPr="00833471" w:rsidP="00B31E73">
            <w:pPr>
              <w:suppressLineNumbers/>
              <w:jc w:val="both"/>
              <w:rPr>
                <w:rFonts w:ascii="Liberation Serif" w:hAnsi="Liberation Serif" w:cs="Liberation Serif"/>
                <w:sz w:val="22"/>
                <w:szCs w:val="22"/>
                <w:lang w:val="en-US"/>
              </w:rPr>
            </w:pPr>
          </w:p>
          <w:p w:rsidR="00FC5BA1" w:rsidRPr="00833471" w:rsidP="00FC5BA1">
            <w:pPr>
              <w:suppressLineNumbers/>
              <w:jc w:val="both"/>
              <w:rPr>
                <w:rFonts w:ascii="Liberation Serif" w:hAnsi="Liberation Serif" w:cs="Liberation Serif"/>
                <w:noProo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tblPr>
            <w:tblGrid>
              <w:gridCol w:w="5199"/>
            </w:tblGrid>
            <w:tr w:rsidTr="006A71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tblPrEx>
              <w:trPr>
                <w:trHeight w:val="2827"/>
              </w:trPr>
              <w:tc>
                <w:tcPr>
                  <w:tcW w:w="5199" w:type="dxa"/>
                </w:tcPr>
                <w:p w:rsidR="00FC5BA1" w:rsidRPr="00833471" w:rsidP="00FC5BA1">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rPr>
                    <w:t>10,00</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w:t>
                  </w:r>
                  <w:r w:rsidRPr="00833471">
                    <w:rPr>
                      <w:rFonts w:ascii="Liberation Serif" w:hAnsi="Liberation Serif" w:cs="Liberation Serif"/>
                      <w:noProof/>
                      <w:sz w:val="22"/>
                      <w:szCs w:val="22"/>
                    </w:rPr>
                    <w:t xml:space="preserve"> от начальной (максимальной) цены контракта, что составляет </w:t>
                  </w:r>
                  <w:r w:rsidRPr="00833471">
                    <w:rPr>
                      <w:rFonts w:ascii="Liberation Serif" w:hAnsi="Liberation Serif" w:cs="Liberation Serif"/>
                      <w:noProof/>
                      <w:sz w:val="22"/>
                      <w:szCs w:val="22"/>
                    </w:rPr>
                    <w:t>61</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498,38</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 xml:space="preserve">(Шестьдесят </w:t>
                  </w:r>
                  <w:r w:rsidRPr="00833471">
                    <w:rPr>
                      <w:rFonts w:ascii="Liberation Serif" w:hAnsi="Liberation Serif" w:cs="Liberation Serif"/>
                      <w:noProof/>
                      <w:sz w:val="22"/>
                      <w:szCs w:val="22"/>
                    </w:rPr>
                    <w:t>одна тысяча четыреста девяносто восемь) руб. 38 коп.</w:t>
                  </w:r>
                </w:p>
              </w:tc>
            </w:tr>
          </w:tbl>
          <w:p w:rsidR="00B31E73" w:rsidRPr="00833471" w:rsidP="00FC5BA1">
            <w:pPr>
              <w:suppressLineNumbers/>
              <w:jc w:val="both"/>
              <w:rPr>
                <w:rFonts w:ascii="Liberation Serif" w:hAnsi="Liberation Serif" w:cs="Liberation Serif"/>
                <w:sz w:val="22"/>
                <w:szCs w:val="22"/>
                <w:lang w:val="en-US"/>
              </w:rPr>
            </w:pPr>
          </w:p>
        </w:tc>
      </w:tr>
    </w:tbl>
    <w:p w:rsidR="00B31E73" w:rsidRPr="00833471" w:rsidP="00B31E73">
      <w:pPr>
        <w:suppressLineNumbers/>
        <w:jc w:val="both"/>
        <w:rPr>
          <w:rFonts w:ascii="Liberation Serif" w:hAnsi="Liberation Serif" w:cs="Liberation Serif"/>
          <w:sz w:val="22"/>
          <w:szCs w:val="22"/>
          <w:lang w:val="en-US"/>
        </w:rPr>
      </w:pPr>
      <w:bookmarkStart w:id="6" w:name="OLE_LINK30"/>
      <w:bookmarkStart w:id="7" w:name="OLE_LINK31"/>
      <w:bookmarkStart w:id="8" w:name="OLE_LINK32"/>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9605"/>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11.1.1.</w:t>
            </w:r>
          </w:p>
        </w:tc>
        <w:tc>
          <w:tcPr>
            <w:tcW w:w="9605" w:type="dxa"/>
            <w:shd w:val="clear" w:color="auto" w:fill="F2F2F2" w:themeFill="background1" w:themeFillShade="F2"/>
          </w:tcPr>
          <w:p w:rsidR="00B31E73" w:rsidRPr="00833471" w:rsidP="00B31E7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Срок и порядок предоставления обеспечения исполнения контракта</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2) осуществления закупки услуги по предоставлению кредита;</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31E73" w:rsidRPr="00833471" w:rsidP="00B31E73">
            <w:pPr>
              <w:tabs>
                <w:tab w:val="left" w:pos="2174"/>
              </w:tabs>
              <w:suppressAutoHyphens w:val="0"/>
              <w:ind w:firstLine="209"/>
              <w:jc w:val="both"/>
              <w:rPr>
                <w:rFonts w:ascii="Liberation Serif" w:hAnsi="Liberation Serif" w:cs="Liberation Serif"/>
                <w:sz w:val="22"/>
                <w:szCs w:val="22"/>
              </w:rPr>
            </w:pP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 а также пункта 11.4 Части I «Общая часть» документации об аукционе.</w:t>
            </w:r>
          </w:p>
          <w:p w:rsidR="00B31E73" w:rsidRPr="00833471" w:rsidP="00B31E73">
            <w:pPr>
              <w:tabs>
                <w:tab w:val="left" w:pos="2174"/>
              </w:tabs>
              <w:suppressAutoHyphens w:val="0"/>
              <w:ind w:firstLine="209"/>
              <w:jc w:val="both"/>
              <w:rPr>
                <w:rFonts w:ascii="Liberation Serif" w:hAnsi="Liberation Serif" w:cs="Liberation Serif"/>
                <w:sz w:val="22"/>
                <w:szCs w:val="22"/>
              </w:rPr>
            </w:pP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11.1.2.</w:t>
            </w:r>
          </w:p>
        </w:tc>
        <w:tc>
          <w:tcPr>
            <w:tcW w:w="9605" w:type="dxa"/>
            <w:shd w:val="clear" w:color="auto" w:fill="F2F2F2" w:themeFill="background1" w:themeFillShade="F2"/>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к обеспечению исполнения контракта</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Способы обеспечения исполнения контракта:</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rPr>
              <w:t xml:space="preserve">1) </w:t>
            </w:r>
            <w:r w:rsidRPr="00833471">
              <w:rPr>
                <w:rFonts w:ascii="Liberation Serif" w:hAnsi="Liberation Serif" w:cs="Liberation Serif"/>
                <w:sz w:val="22"/>
                <w:szCs w:val="22"/>
                <w:lang w:eastAsia="ru-RU"/>
              </w:rPr>
              <w:t xml:space="preserve">банковская гарантия, выданная банком и соответствующая </w:t>
            </w:r>
            <w:r w:rsidRPr="00833471">
              <w:rPr>
                <w:rFonts w:ascii="Liberation Serif" w:hAnsi="Liberation Serif" w:cs="Liberation Serif"/>
                <w:sz w:val="22"/>
                <w:szCs w:val="22"/>
                <w:lang w:eastAsia="ru-RU"/>
              </w:rPr>
              <w:t>требованиям статьи 45</w:t>
            </w:r>
            <w:r w:rsidRPr="00833471">
              <w:rPr>
                <w:rFonts w:ascii="Liberation Serif" w:hAnsi="Liberation Serif" w:cs="Liberation Serif"/>
                <w:sz w:val="22"/>
                <w:szCs w:val="22"/>
                <w:lang w:eastAsia="ru-RU"/>
              </w:rPr>
              <w:t xml:space="preserve"> </w:t>
            </w:r>
            <w:r w:rsidRPr="00833471">
              <w:rPr>
                <w:rFonts w:ascii="Liberation Serif" w:hAnsi="Liberation Serif" w:cs="Liberation Serif"/>
                <w:sz w:val="22"/>
                <w:szCs w:val="22"/>
                <w:lang w:eastAsia="ru-RU"/>
              </w:rPr>
              <w:t xml:space="preserve">Закона </w:t>
            </w:r>
            <w:r w:rsidRPr="00833471">
              <w:rPr>
                <w:rFonts w:ascii="Liberation Serif" w:hAnsi="Liberation Serif" w:cs="Liberation Serif"/>
                <w:sz w:val="22"/>
                <w:szCs w:val="22"/>
                <w:lang w:eastAsia="ru-RU"/>
              </w:rPr>
              <w:b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B31E73" w:rsidRPr="00833471" w:rsidP="00B31E73">
            <w:pPr>
              <w:suppressLineNumbers/>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или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банковской гарантии:</w:t>
            </w:r>
          </w:p>
          <w:p w:rsidR="00B31E73" w:rsidRPr="00833471" w:rsidP="00B31E7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B31E73" w:rsidRPr="00833471" w:rsidP="00B31E7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B31E73" w:rsidRPr="00833471" w:rsidP="00B31E73">
            <w:pPr>
              <w:suppressLineNumbers/>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должна быть безотзывной и должна содержать:</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указание на Бенефициара;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7) </w:t>
            </w:r>
            <w:r w:rsidRPr="00833471">
              <w:rPr>
                <w:rFonts w:ascii="Liberation Serif" w:hAnsi="Liberation Serif" w:cs="Liberation Serif"/>
                <w:sz w:val="22"/>
                <w:szCs w:val="22"/>
                <w:lang w:eastAsia="en-US"/>
              </w:rPr>
              <w:t xml:space="preserve">срок </w:t>
            </w:r>
            <w:r w:rsidRPr="00833471">
              <w:rPr>
                <w:rFonts w:ascii="Liberation Serif" w:hAnsi="Liberation Serif" w:cs="Liberation Serif"/>
                <w:sz w:val="22"/>
                <w:szCs w:val="22"/>
              </w:rPr>
              <w:t>действия банковской гарантии;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9) </w:t>
            </w:r>
            <w:r w:rsidRPr="00833471">
              <w:rPr>
                <w:rFonts w:ascii="Liberation Serif" w:hAnsi="Liberation Serif" w:cs="Liberation Serif"/>
                <w:sz w:val="22"/>
                <w:szCs w:val="22"/>
              </w:rPr>
              <w:t>перечень</w:t>
            </w:r>
            <w:r w:rsidRPr="00833471">
              <w:rPr>
                <w:rFonts w:ascii="Liberation Serif" w:hAnsi="Liberation Serif" w:cs="Liberation Serif"/>
                <w:sz w:val="22"/>
                <w:szCs w:val="22"/>
              </w:rPr>
              <w:t xml:space="preserve"> документов, предоставляемых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833471">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833471">
              <w:rPr>
                <w:rFonts w:ascii="Liberation Serif" w:hAnsi="Liberation Serif" w:cs="Liberation Serif"/>
                <w:sz w:val="22"/>
                <w:szCs w:val="22"/>
              </w:rPr>
              <w:t>;</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833471">
              <w:rPr>
                <w:rFonts w:ascii="Liberation Serif" w:hAnsi="Liberation Serif" w:cs="Liberation Serif"/>
                <w:sz w:val="22"/>
                <w:szCs w:val="22"/>
              </w:rPr>
              <w:br/>
              <w:t>с предварительным извещением об этом гаранта;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Недопустимо включать в банковскую гарантию:</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833471">
              <w:rPr>
                <w:rFonts w:ascii="Liberation Serif" w:hAnsi="Liberation Serif" w:cs="Liberation Serif"/>
                <w:sz w:val="22"/>
                <w:szCs w:val="22"/>
                <w:lang w:eastAsia="ru-RU"/>
              </w:rPr>
              <w:br/>
              <w:t>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833471">
              <w:rPr>
                <w:rFonts w:ascii="Liberation Serif" w:hAnsi="Liberation Serif" w:cs="Liberation Serif"/>
                <w:sz w:val="22"/>
                <w:szCs w:val="22"/>
              </w:rPr>
              <w:t>;</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833471">
              <w:rPr>
                <w:rFonts w:ascii="Liberation Serif" w:hAnsi="Liberation Serif" w:cs="Liberation Serif"/>
                <w:sz w:val="22"/>
                <w:szCs w:val="22"/>
              </w:rPr>
              <w:t>;</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833471">
              <w:rPr>
                <w:rFonts w:ascii="Liberation Serif" w:hAnsi="Liberation Serif" w:cs="Liberation Serif"/>
                <w:sz w:val="22"/>
                <w:szCs w:val="22"/>
              </w:rPr>
              <w:br/>
              <w:t xml:space="preserve">в </w:t>
            </w:r>
            <w:r w:rsidRPr="00833471">
              <w:rPr>
                <w:rFonts w:ascii="Liberation Serif" w:hAnsi="Liberation Serif" w:cs="Liberation Serif"/>
                <w:sz w:val="22"/>
                <w:szCs w:val="22"/>
              </w:rPr>
              <w:t>перечень</w:t>
            </w:r>
            <w:r w:rsidRPr="00833471">
              <w:rPr>
                <w:rFonts w:ascii="Liberation Serif" w:hAnsi="Liberation Serif" w:cs="Liberation Serif"/>
                <w:sz w:val="22"/>
                <w:szCs w:val="22"/>
              </w:rPr>
              <w:t xml:space="preserve"> документов, представляемых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833471">
              <w:rPr>
                <w:rFonts w:ascii="Liberation Serif" w:hAnsi="Liberation Serif" w:cs="Liberation Serif"/>
                <w:sz w:val="22"/>
                <w:szCs w:val="22"/>
              </w:rPr>
              <w:br/>
              <w:t xml:space="preserve"> на бумажном носителе на нескольких листах.</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отсутствие информации о банковской гарантии в реестре банковских гарантий;</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833471">
              <w:rPr>
                <w:rFonts w:ascii="Liberation Serif" w:hAnsi="Liberation Serif" w:cs="Liberation Serif"/>
                <w:sz w:val="22"/>
                <w:szCs w:val="22"/>
              </w:rPr>
              <w:br/>
              <w:t>о контрактной системе;</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денежные средства возвращаются на счет поставщика (исполнителя, подрядчика).</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платежным поручением с отметкой банка об оплате или;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B31E73" w:rsidRPr="00153F7B"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Р</w:t>
            </w:r>
            <w:r w:rsidRPr="00153F7B">
              <w:rPr>
                <w:rFonts w:ascii="Liberation Serif" w:hAnsi="Liberation Serif" w:cs="Liberation Serif"/>
                <w:sz w:val="22"/>
                <w:szCs w:val="22"/>
                <w:u w:val="single"/>
              </w:rPr>
              <w:t>еквизиты счета Заказчика для перечисления денежных средств в качестве обеспечения исполнения контракта:</w:t>
            </w:r>
          </w:p>
          <w:p w:rsidR="00D64865" w:rsidP="00D64865">
            <w:pPr>
              <w:ind w:left="708"/>
              <w:rPr>
                <w:rFonts w:ascii="Liberation Serif" w:hAnsi="Liberation Serif" w:cs="Liberation Serif"/>
                <w:sz w:val="22"/>
                <w:szCs w:val="22"/>
              </w:rPr>
            </w:pPr>
            <w:r w:rsidRPr="00153F7B">
              <w:rPr>
                <w:rFonts w:ascii="Liberation Serif" w:hAnsi="Liberation Serif" w:cs="Liberation Serif"/>
                <w:sz w:val="22"/>
                <w:szCs w:val="22"/>
              </w:rPr>
              <w:t>Наименов</w:t>
            </w:r>
            <w:r>
              <w:rPr>
                <w:rFonts w:ascii="Liberation Serif" w:hAnsi="Liberation Serif" w:cs="Liberation Serif"/>
                <w:sz w:val="22"/>
                <w:szCs w:val="22"/>
              </w:rPr>
              <w:t>ание получателя:</w:t>
            </w:r>
          </w:p>
          <w:p w:rsidR="00B72276" w:rsidP="00B72276">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153F7B">
              <w:rPr>
                <w:rFonts w:ascii="Liberation Serif" w:hAnsi="Liberation Serif" w:cs="Liberation Serif"/>
                <w:sz w:val="22"/>
                <w:szCs w:val="22"/>
                <w:lang w:val="en-US"/>
              </w:rPr>
              <w:t>(</w:t>
            </w:r>
            <w:r w:rsidRPr="00153F7B">
              <w:rPr>
                <w:rFonts w:ascii="Liberation Serif" w:hAnsi="Liberation Serif" w:cs="Liberation Serif"/>
                <w:b/>
                <w:noProof/>
                <w:sz w:val="22"/>
                <w:szCs w:val="22"/>
              </w:rPr>
              <w:t>ГАУЗ СО</w:t>
            </w:r>
            <w:r w:rsidRPr="00153F7B">
              <w:rPr>
                <w:rFonts w:ascii="Liberation Serif" w:hAnsi="Liberation Serif" w:cs="Liberation Serif"/>
                <w:b/>
                <w:sz w:val="22"/>
                <w:szCs w:val="22"/>
              </w:rPr>
              <w:t xml:space="preserve"> ''ОЦ СПИД''</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33013912820</w:t>
            </w:r>
            <w:r w:rsidRPr="00153F7B">
              <w:rPr>
                <w:rFonts w:ascii="Liberation Serif" w:hAnsi="Liberation Serif" w:cs="Liberation Serif"/>
                <w:b/>
                <w:sz w:val="22"/>
                <w:szCs w:val="22"/>
                <w:lang w:val="en-US"/>
              </w:rPr>
              <w:t>)</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6658010591</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665801001</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B72276" w:rsidP="00B72276">
            <w:pPr>
              <w:suppressLineNumbers/>
              <w:ind w:left="708"/>
              <w:jc w:val="both"/>
              <w:rPr>
                <w:rFonts w:ascii="Liberation Serif" w:hAnsi="Liberation Serif" w:cs="Liberation Serif"/>
                <w:sz w:val="22"/>
                <w:szCs w:val="22"/>
                <w:lang w:val="en-US"/>
              </w:rPr>
            </w:pPr>
            <w:r w:rsidRPr="00153F7B">
              <w:rPr>
                <w:rFonts w:ascii="Liberation Serif" w:hAnsi="Liberation Serif" w:cs="Liberation Serif"/>
                <w:sz w:val="22"/>
                <w:szCs w:val="22"/>
              </w:rPr>
              <w:t>Расчетный</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счет</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03222643650000006200</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в</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Уральское ГУ</w:t>
            </w:r>
            <w:r w:rsidRPr="00153F7B">
              <w:rPr>
                <w:rFonts w:ascii="Liberation Serif" w:hAnsi="Liberation Serif" w:cs="Liberation Serif"/>
                <w:sz w:val="22"/>
                <w:szCs w:val="22"/>
                <w:lang w:val="en-US"/>
              </w:rPr>
              <w:t xml:space="preserve"> Банка России//УФК по Свердловской области г. Екатеринбург</w:t>
            </w:r>
          </w:p>
          <w:p w:rsidR="00D63AFD" w:rsidRPr="00153F7B" w:rsidP="00B72276">
            <w:pPr>
              <w:suppressLineNumbers/>
              <w:ind w:left="708"/>
              <w:jc w:val="both"/>
              <w:rPr>
                <w:rFonts w:ascii="Liberation Serif" w:hAnsi="Liberation Serif" w:cs="Liberation Serif"/>
                <w:sz w:val="22"/>
                <w:szCs w:val="22"/>
                <w:lang w:val="en-US"/>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33013912820</w:t>
            </w:r>
          </w:p>
          <w:p w:rsidR="005D11A7" w:rsidRPr="00833471" w:rsidP="00B72276">
            <w:pPr>
              <w:ind w:left="708"/>
              <w:rPr>
                <w:rFonts w:ascii="Liberation Serif" w:hAnsi="Liberation Serif" w:cs="Liberation Serif"/>
                <w:sz w:val="22"/>
                <w:szCs w:val="22"/>
              </w:rPr>
            </w:pPr>
          </w:p>
        </w:tc>
      </w:tr>
    </w:tbl>
    <w:p w:rsidRPr="00833471" w:rsidP="00B31E73">
      <w:pPr>
        <w:suppressLineNumbers/>
        <w:jc w:val="both"/>
        <w:rPr>
          <w:rFonts w:ascii="Liberation Serif" w:hAnsi="Liberation Serif" w:cs="Liberation Serif"/>
          <w:sz w:val="22"/>
          <w:szCs w:val="22"/>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1"/>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B31E73">
            <w:pPr>
              <w:rPr>
                <w:rFonts w:ascii="Liberation Serif" w:hAnsi="Liberation Serif" w:cs="Liberation Serif"/>
                <w:sz w:val="22"/>
                <w:szCs w:val="22"/>
              </w:rPr>
            </w:pPr>
            <w:r w:rsidRPr="00833471">
              <w:rPr>
                <w:rFonts w:ascii="Liberation Serif" w:hAnsi="Liberation Serif" w:cs="Liberation Serif"/>
                <w:sz w:val="22"/>
                <w:szCs w:val="22"/>
              </w:rPr>
              <w:t>11.2.</w:t>
            </w:r>
          </w:p>
        </w:tc>
        <w:tc>
          <w:tcPr>
            <w:tcW w:w="4253" w:type="dxa"/>
            <w:shd w:val="clear" w:color="auto" w:fill="F2F2F2" w:themeFill="background1" w:themeFillShade="F2"/>
          </w:tcPr>
          <w:p w:rsidR="00B31E73" w:rsidRPr="00833471" w:rsidP="00B31E73">
            <w:pPr>
              <w:rPr>
                <w:rFonts w:ascii="Liberation Serif" w:hAnsi="Liberation Serif" w:cs="Liberation Serif"/>
                <w:sz w:val="22"/>
                <w:szCs w:val="22"/>
              </w:rPr>
            </w:pPr>
            <w:r w:rsidRPr="00833471">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352" w:type="dxa"/>
          </w:tcPr>
          <w:p w:rsidR="00B31E73" w:rsidRPr="00833471" w:rsidP="00B31E73">
            <w:pPr>
              <w:rPr>
                <w:rFonts w:ascii="Liberation Serif" w:hAnsi="Liberation Serif" w:cs="Liberation Serif"/>
                <w:sz w:val="22"/>
                <w:szCs w:val="22"/>
              </w:rPr>
            </w:pPr>
            <w:r w:rsidRPr="00833471">
              <w:rPr>
                <w:rFonts w:ascii="Liberation Serif" w:hAnsi="Liberation Serif" w:cs="Liberation Serif"/>
                <w:noProof/>
                <w:sz w:val="22"/>
                <w:szCs w:val="22"/>
              </w:rPr>
              <w:t>Не предусмотрено</w:t>
            </w:r>
          </w:p>
        </w:tc>
      </w:tr>
    </w:tbl>
    <w:p w:rsidR="00B31E73" w:rsidRPr="00833471" w:rsidP="00B31E73">
      <w:pPr>
        <w:keepNext/>
        <w:keepLines/>
        <w:suppressLineNumbers/>
        <w:rPr>
          <w:rFonts w:ascii="Liberation Serif" w:hAnsi="Liberation Serif" w:cs="Liberation Serif"/>
          <w:b/>
          <w:kern w:val="1"/>
          <w:sz w:val="22"/>
          <w:szCs w:val="22"/>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1"/>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гарантийных обязательств</w:t>
            </w:r>
          </w:p>
          <w:p w:rsidR="00B31E73" w:rsidRPr="00833471" w:rsidP="00B31E73">
            <w:pPr>
              <w:suppressLineNumbers/>
              <w:jc w:val="both"/>
              <w:rPr>
                <w:rFonts w:ascii="Liberation Serif" w:hAnsi="Liberation Serif" w:cs="Liberation Serif"/>
                <w:sz w:val="22"/>
                <w:szCs w:val="22"/>
              </w:rPr>
            </w:pPr>
          </w:p>
        </w:tc>
        <w:tc>
          <w:tcPr>
            <w:tcW w:w="5352" w:type="dxa"/>
          </w:tcPr>
          <w:p w:rsidR="00B31E73" w:rsidRPr="00833471" w:rsidP="00B31E73">
            <w:pPr>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bl>
    <w:p w:rsidR="00B31E73" w:rsidRPr="00833471" w:rsidP="00B31E73">
      <w:pPr>
        <w:rPr>
          <w:rFonts w:ascii="Liberation Serif" w:hAnsi="Liberation Serif" w:cs="Liberation Seri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30"/>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11.4.</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Антидемпинговые меры</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5104" w:type="dxa"/>
            <w:gridSpan w:val="2"/>
          </w:tcPr>
          <w:p w:rsidR="00B31E73" w:rsidRPr="00833471" w:rsidP="00B31E7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833471">
              <w:rPr>
                <w:rFonts w:ascii="Liberation Serif" w:hAnsi="Liberation Serif" w:cs="Liberation Serif"/>
                <w:b/>
                <w:sz w:val="22"/>
                <w:szCs w:val="22"/>
              </w:rPr>
              <w:br/>
              <w:t>и менее:</w:t>
            </w:r>
          </w:p>
          <w:p w:rsidR="00B31E73" w:rsidRPr="00833471" w:rsidP="00B547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00B54773">
              <w:rPr>
                <w:rFonts w:ascii="Liberation Serif" w:hAnsi="Liberation Serif" w:cs="Liberation Serif"/>
                <w:sz w:val="22"/>
                <w:szCs w:val="22"/>
              </w:rPr>
              <w:t xml:space="preserve"> </w:t>
            </w:r>
            <w:r w:rsidRPr="00833471">
              <w:rPr>
                <w:rFonts w:ascii="Liberation Serif" w:hAnsi="Liberation Serif" w:cs="Liberation Serif"/>
                <w:sz w:val="22"/>
                <w:szCs w:val="22"/>
              </w:rPr>
              <w:t>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833471">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833471">
              <w:rPr>
                <w:rFonts w:ascii="Liberation Serif" w:hAnsi="Liberation Serif" w:cs="Liberation Serif"/>
                <w:sz w:val="22"/>
                <w:szCs w:val="22"/>
              </w:rPr>
              <w:br/>
              <w:t>от заключения контракта.</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B31E73" w:rsidRPr="00833471" w:rsidP="00B31E73">
            <w:pPr>
              <w:ind w:firstLine="407"/>
              <w:jc w:val="both"/>
              <w:rPr>
                <w:rFonts w:ascii="Liberation Serif" w:hAnsi="Liberation Serif" w:cs="Liberation Serif"/>
                <w:sz w:val="22"/>
                <w:szCs w:val="22"/>
              </w:rPr>
            </w:pPr>
          </w:p>
          <w:p w:rsidR="00B31E73" w:rsidRPr="00833471" w:rsidP="00B31E7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833471">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833471">
              <w:rPr>
                <w:rFonts w:ascii="Liberation Serif" w:hAnsi="Liberation Serif" w:cs="Liberation Serif"/>
                <w:sz w:val="22"/>
                <w:szCs w:val="22"/>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B31E73" w:rsidRPr="00833471" w:rsidP="00B31E73">
            <w:pPr>
              <w:ind w:firstLine="407"/>
              <w:jc w:val="both"/>
              <w:rPr>
                <w:rFonts w:ascii="Liberation Serif" w:hAnsi="Liberation Serif" w:cs="Liberation Serif"/>
                <w:sz w:val="22"/>
                <w:szCs w:val="22"/>
              </w:rPr>
            </w:pPr>
          </w:p>
          <w:p w:rsidR="00B31E73" w:rsidRPr="00833471" w:rsidP="00B31E73">
            <w:pPr>
              <w:numPr>
                <w:ilvl w:val="0"/>
                <w:numId w:val="9"/>
              </w:numPr>
              <w:suppressAutoHyphens w:val="0"/>
              <w:ind w:left="0" w:firstLine="407"/>
              <w:jc w:val="both"/>
              <w:rPr>
                <w:rFonts w:ascii="Liberation Serif" w:hAnsi="Liberation Serif" w:cs="Liberation Serif"/>
                <w:sz w:val="22"/>
                <w:szCs w:val="22"/>
                <w:lang w:eastAsia="en-US"/>
              </w:rPr>
            </w:pPr>
            <w:r w:rsidRPr="00833471">
              <w:rPr>
                <w:rFonts w:ascii="Liberation Serif" w:hAnsi="Liberation Serif" w:cs="Liberation Serif"/>
                <w:b/>
                <w:sz w:val="22"/>
                <w:szCs w:val="22"/>
                <w:u w:val="single"/>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833471">
              <w:rPr>
                <w:rFonts w:ascii="Liberation Serif" w:hAnsi="Liberation Serif" w:cs="Liberation Serif"/>
                <w:sz w:val="22"/>
                <w:szCs w:val="22"/>
                <w:lang w:eastAsia="en-US"/>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833471">
              <w:rPr>
                <w:rFonts w:ascii="Liberation Serif" w:hAnsi="Liberation Serif" w:cs="Liberation Serif"/>
                <w:sz w:val="22"/>
                <w:szCs w:val="22"/>
                <w:lang w:eastAsia="en-US"/>
              </w:rPr>
              <w:br/>
              <w:t xml:space="preserve">и более процентов ниже начальной (максимальной) цены контракта, </w:t>
            </w:r>
            <w:r w:rsidRPr="00833471">
              <w:rPr>
                <w:rFonts w:ascii="Liberation Serif" w:hAnsi="Liberation Serif" w:cs="Liberation Serif"/>
                <w:b/>
                <w:sz w:val="22"/>
                <w:szCs w:val="22"/>
                <w:u w:val="single"/>
                <w:lang w:eastAsia="en-US"/>
              </w:rPr>
              <w:t>наряду с требованиями</w:t>
            </w:r>
            <w:r w:rsidRPr="00833471">
              <w:rPr>
                <w:rFonts w:ascii="Liberation Serif" w:hAnsi="Liberation Serif" w:cs="Liberation Serif"/>
                <w:sz w:val="22"/>
                <w:szCs w:val="22"/>
                <w:lang w:eastAsia="en-US"/>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833471">
              <w:rPr>
                <w:rFonts w:ascii="Liberation Serif" w:hAnsi="Liberation Serif" w:cs="Liberation Serif"/>
                <w:sz w:val="22"/>
                <w:szCs w:val="22"/>
                <w:lang w:eastAsia="en-US"/>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31E73" w:rsidRPr="00833471" w:rsidP="00B31E73">
            <w:pPr>
              <w:widowControl w:val="0"/>
              <w:suppressAutoHyphens w:val="0"/>
              <w:autoSpaceDE w:val="0"/>
              <w:autoSpaceDN w:val="0"/>
              <w:adjustRightInd w:val="0"/>
              <w:ind w:firstLine="271"/>
              <w:jc w:val="both"/>
              <w:rPr>
                <w:rFonts w:ascii="Liberation Serif" w:hAnsi="Liberation Serif" w:cs="Liberation Serif"/>
                <w:color w:val="000000"/>
                <w:sz w:val="22"/>
                <w:szCs w:val="22"/>
                <w:lang w:eastAsia="ru-RU"/>
              </w:rPr>
            </w:pPr>
            <w:r w:rsidRPr="00833471">
              <w:rPr>
                <w:rFonts w:ascii="Liberation Serif" w:hAnsi="Liberation Serif" w:cs="Liberation Serif"/>
                <w:b/>
                <w:color w:val="000000"/>
                <w:sz w:val="22"/>
                <w:szCs w:val="22"/>
                <w:lang w:eastAsia="ru-RU"/>
              </w:rPr>
              <w:t>Антидемпинговые меры не применяются</w:t>
            </w:r>
            <w:r w:rsidRPr="00833471">
              <w:rPr>
                <w:rFonts w:ascii="Liberation Serif" w:hAnsi="Liberation Serif" w:cs="Liberation Serif"/>
                <w:color w:val="000000"/>
                <w:sz w:val="22"/>
                <w:szCs w:val="22"/>
                <w:lang w:eastAsia="ru-RU"/>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833471">
              <w:rPr>
                <w:rFonts w:ascii="Liberation Serif" w:hAnsi="Liberation Serif" w:cs="Liberation Serif"/>
                <w:color w:val="000000"/>
                <w:sz w:val="22"/>
                <w:szCs w:val="22"/>
                <w:lang w:eastAsia="ru-RU"/>
              </w:rPr>
              <w:br/>
              <w:t>их зарегистрированной в соответствии с законодательством об обращении лекарственных средств предельной отпускной цены;</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b/>
                <w:color w:val="000000"/>
                <w:sz w:val="22"/>
                <w:szCs w:val="22"/>
              </w:rPr>
              <w:t xml:space="preserve">Выплата аванса </w:t>
            </w:r>
            <w:r w:rsidRPr="00833471">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833471">
              <w:rPr>
                <w:rFonts w:ascii="Liberation Serif" w:hAnsi="Liberation Serif" w:cs="Liberation Serif"/>
                <w:color w:val="000000"/>
                <w:sz w:val="22"/>
                <w:szCs w:val="22"/>
              </w:rPr>
              <w:br/>
              <w:t>в части 1 или 2 статьи 37 Закона о контрактной системе,</w:t>
            </w:r>
            <w:r w:rsidRPr="00833471">
              <w:rPr>
                <w:rFonts w:ascii="Liberation Serif" w:hAnsi="Liberation Serif" w:cs="Liberation Serif"/>
                <w:b/>
                <w:color w:val="000000"/>
                <w:sz w:val="22"/>
                <w:szCs w:val="22"/>
              </w:rPr>
              <w:t xml:space="preserve"> не допускается.</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31E73" w:rsidRPr="00833471" w:rsidP="00B31E73">
            <w:pPr>
              <w:ind w:firstLine="407"/>
              <w:jc w:val="both"/>
              <w:rPr>
                <w:rFonts w:ascii="Liberation Serif" w:hAnsi="Liberation Serif" w:cs="Liberation Serif"/>
                <w:i/>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p w:rsidR="00B31E73" w:rsidRPr="00833471" w:rsidP="005246F9">
            <w:pPr>
              <w:suppressLineNumbers/>
              <w:rPr>
                <w:rFonts w:ascii="Liberation Serif" w:hAnsi="Liberation Serif" w:cs="Liberation Serif"/>
                <w:sz w:val="22"/>
                <w:szCs w:val="22"/>
              </w:rPr>
            </w:pP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предъявляемые к участникам закупки</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5104" w:type="dxa"/>
            <w:gridSpan w:val="2"/>
          </w:tcPr>
          <w:p w:rsidR="00B31E73" w:rsidRPr="00833471" w:rsidP="00B31E7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31E73" w:rsidRPr="00833471" w:rsidP="00B31E7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rPr>
              <w:t>неприостановление</w:t>
            </w:r>
            <w:r w:rsidRPr="00833471">
              <w:rPr>
                <w:rFonts w:ascii="Liberation Serif" w:hAnsi="Liberation Serif" w:cs="Liberation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1E73" w:rsidRPr="00833471" w:rsidP="00B31E7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1E73" w:rsidRPr="00833471" w:rsidP="00B31E7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участник закупки не является офшорной компанией;</w:t>
            </w:r>
          </w:p>
          <w:p w:rsidR="00B31E73" w:rsidRPr="00833471" w:rsidP="00B31E73">
            <w:pPr>
              <w:suppressAutoHyphens w:val="0"/>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CA675A" w:rsidP="009D1EED">
            <w:pPr>
              <w:suppressLineNumbers/>
              <w:ind w:firstLine="209"/>
              <w:jc w:val="both"/>
              <w:rPr>
                <w:rFonts w:ascii="Liberation Serif" w:hAnsi="Liberation Serif" w:cs="Liberation Serif"/>
                <w:noProof/>
                <w:sz w:val="22"/>
                <w:szCs w:val="22"/>
                <w:lang w:val="en-US"/>
              </w:rPr>
            </w:pPr>
          </w:p>
          <w:p w:rsidR="00CA675A" w:rsidP="00C56A09">
            <w:pPr>
              <w:suppressLineNumbers/>
              <w:ind w:firstLine="209"/>
              <w:jc w:val="both"/>
              <w:rPr>
                <w:rFonts w:ascii="Liberation Serif" w:hAnsi="Liberation Serif" w:cs="Liberation Serif"/>
                <w:sz w:val="22"/>
                <w:szCs w:val="22"/>
                <w:lang w:val="en-US"/>
              </w:rPr>
            </w:pPr>
          </w:p>
          <w:p w:rsidR="00B31E73" w:rsidRPr="00833471" w:rsidP="009D1EED">
            <w:pPr>
              <w:suppressAutoHyphens w:val="0"/>
              <w:jc w:val="both"/>
              <w:rPr>
                <w:rFonts w:ascii="Liberation Serif" w:hAnsi="Liberation Serif" w:cs="Liberation Serif"/>
                <w:i/>
                <w:sz w:val="22"/>
                <w:szCs w:val="22"/>
                <w:lang w:eastAsia="ru-RU"/>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330" w:type="dxa"/>
          </w:tcPr>
          <w:p w:rsidR="00B31E73" w:rsidRPr="00833471" w:rsidP="00B31E73">
            <w:pPr>
              <w:suppressLineNumbers/>
              <w:jc w:val="both"/>
              <w:rPr>
                <w:rFonts w:ascii="Liberation Serif" w:hAnsi="Liberation Serif" w:cs="Liberation Serif"/>
                <w:i/>
                <w:sz w:val="22"/>
                <w:szCs w:val="22"/>
                <w:lang w:val="en-US"/>
              </w:rPr>
            </w:pP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Установлено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требование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об</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отсутствии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реестре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недобросовестных</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поставщиков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подрядчиков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исполнителей</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информации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об</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участнике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закупки</w:t>
            </w:r>
            <w:r w:rsidRPr="00833471">
              <w:rPr>
                <w:rFonts w:ascii="Liberation Serif" w:hAnsi="Liberation Serif" w:cs="Liberation Serif"/>
                <w:sz w:val="22"/>
                <w:szCs w:val="22"/>
                <w:lang w:val="en-US"/>
              </w:rPr>
              <w:t xml:space="preserve"> - </w:t>
            </w:r>
            <w:r w:rsidRPr="00833471">
              <w:rPr>
                <w:rFonts w:ascii="Liberation Serif" w:hAnsi="Liberation Serif" w:cs="Liberation Serif"/>
                <w:sz w:val="22"/>
                <w:szCs w:val="22"/>
              </w:rPr>
              <w:t>юридическом</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лице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том</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числе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информации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об</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учредителях</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членах</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коллегиального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исполнительного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органа</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лице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исполняющем</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функции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единоличного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исполнительного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органа</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участника</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закупки</w:t>
            </w:r>
            <w:r w:rsidRPr="00833471">
              <w:rPr>
                <w:rFonts w:ascii="Liberation Serif" w:hAnsi="Liberation Serif" w:cs="Liberation Serif"/>
                <w:sz w:val="22"/>
                <w:szCs w:val="22"/>
                <w:lang w:val="en-US"/>
              </w:rPr>
              <w:t>.</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330" w:type="dxa"/>
          </w:tcPr>
          <w:p w:rsidR="00B31E73" w:rsidRPr="00833471"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sz w:val="22"/>
                <w:szCs w:val="22"/>
              </w:rPr>
              <w:t>Не установлены</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r w:rsidRPr="00833471" w:rsidR="005246F9">
              <w:rPr>
                <w:rFonts w:ascii="Liberation Serif" w:hAnsi="Liberation Serif" w:cs="Liberation Serif"/>
                <w:sz w:val="22"/>
                <w:szCs w:val="22"/>
                <w:lang w:val="en-US"/>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Перечень документов</w:t>
            </w:r>
            <w:r>
              <w:rPr>
                <w:rFonts w:ascii="Liberation Serif" w:hAnsi="Liberation Serif" w:cs="Liberation Serif"/>
                <w:sz w:val="22"/>
                <w:szCs w:val="22"/>
                <w:vertAlign w:val="superscript"/>
              </w:rPr>
              <w:footnoteReference w:id="4"/>
            </w:r>
            <w:r w:rsidRPr="00833471">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330" w:type="dxa"/>
          </w:tcPr>
          <w:p w:rsidR="00B31E73" w:rsidRPr="00833471" w:rsidP="00B31E73">
            <w:pPr>
              <w:widowControl w:val="0"/>
              <w:ind w:firstLine="47"/>
              <w:jc w:val="both"/>
              <w:rPr>
                <w:rFonts w:ascii="Liberation Serif" w:hAnsi="Liberation Serif" w:cs="Liberation Serif"/>
                <w:sz w:val="22"/>
                <w:szCs w:val="22"/>
                <w:lang w:val="en-US"/>
              </w:rPr>
            </w:pPr>
            <w:r w:rsidRPr="00833471">
              <w:rPr>
                <w:rFonts w:ascii="Liberation Serif" w:hAnsi="Liberation Serif" w:cs="Liberation Serif"/>
                <w:sz w:val="22"/>
                <w:szCs w:val="22"/>
              </w:rPr>
              <w:t>Не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требуется</w:t>
            </w:r>
          </w:p>
          <w:p w:rsidR="00B31E73" w:rsidRPr="00833471" w:rsidP="00B31E73">
            <w:pPr>
              <w:suppressLineNumbers/>
              <w:jc w:val="both"/>
              <w:rPr>
                <w:rFonts w:ascii="Liberation Serif" w:hAnsi="Liberation Serif" w:cs="Liberation Serif"/>
                <w:noProof/>
                <w:sz w:val="22"/>
                <w:szCs w:val="22"/>
                <w:lang w:val="en-US"/>
              </w:rPr>
            </w:pPr>
          </w:p>
          <w:p w:rsidR="00B31E73" w:rsidRPr="00833471" w:rsidP="00B31E73">
            <w:pPr>
              <w:suppressLineNumbers/>
              <w:jc w:val="both"/>
              <w:rPr>
                <w:rFonts w:ascii="Liberation Serif" w:hAnsi="Liberation Serif" w:cs="Liberation Serif"/>
                <w:sz w:val="22"/>
                <w:szCs w:val="22"/>
                <w:lang w:val="en-US"/>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Требования в соответствии со статьей 30 Закона о контрактной системе</w:t>
            </w:r>
          </w:p>
        </w:tc>
        <w:tc>
          <w:tcPr>
            <w:tcW w:w="5330" w:type="dxa"/>
          </w:tcPr>
          <w:p w:rsidR="00B31E73" w:rsidRPr="00833471"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установлены</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12.1.4.</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330" w:type="dxa"/>
          </w:tcPr>
          <w:p w:rsidR="00B31E73" w:rsidRPr="00833471"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К СОДЕРЖАНИЮ, СОСТАВУ ЗАЯВКИ НА УЧАСТИЕ В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Первая часть заявки на участие в аукционе</w:t>
            </w:r>
          </w:p>
        </w:tc>
        <w:tc>
          <w:tcPr>
            <w:tcW w:w="851" w:type="dxa"/>
            <w:shd w:val="clear" w:color="auto" w:fill="FFFFFF"/>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rPr>
              <w:t>Первая часть заявки</w:t>
            </w:r>
            <w:r w:rsidRPr="00833471">
              <w:rPr>
                <w:rFonts w:ascii="Liberation Serif" w:hAnsi="Liberation Serif" w:cs="Liberation Serif"/>
                <w:noProof/>
                <w:sz w:val="22"/>
                <w:szCs w:val="22"/>
              </w:rPr>
              <w:t xml:space="preserve"> на участие в электронном аукционе должна содержать:</w:t>
            </w:r>
          </w:p>
          <w:p w:rsidRPr="00833471" w:rsidP="00B31E7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Pr="00833471" w:rsidP="00B31E7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2) наименование страны происхождения товара;</w:t>
            </w:r>
          </w:p>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аукционе</w:t>
            </w:r>
          </w:p>
        </w:tc>
        <w:tc>
          <w:tcPr>
            <w:tcW w:w="851" w:type="dxa"/>
            <w:shd w:val="clear" w:color="auto" w:fill="FFFFFF"/>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настоящем аукционе должна содержать:</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31E73" w:rsidRPr="00833471" w:rsidP="00B31E73">
            <w:pPr>
              <w:suppressLineNumbers/>
              <w:ind w:firstLine="209"/>
              <w:jc w:val="both"/>
              <w:rPr>
                <w:rFonts w:ascii="Liberation Serif" w:hAnsi="Liberation Serif" w:cs="Liberation Serif"/>
                <w:sz w:val="22"/>
                <w:szCs w:val="22"/>
              </w:rPr>
            </w:pP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решение об одобрении или о совершении крупной сделки либо копия данного решения в случае, если </w:t>
            </w:r>
            <w:r w:rsidRPr="00833471">
              <w:rPr>
                <w:rFonts w:ascii="Liberation Serif" w:hAnsi="Liberation Serif" w:cs="Liberation Serif"/>
                <w:sz w:val="22"/>
                <w:szCs w:val="22"/>
              </w:rPr>
              <w:t>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B31E7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декларация о соответствии участника такого аукциона требованиям, установленным пу</w:t>
            </w:r>
            <w:r w:rsidRPr="00833471" w:rsidR="002436A5">
              <w:rPr>
                <w:rFonts w:ascii="Liberation Serif" w:hAnsi="Liberation Serif" w:cs="Liberation Serif"/>
                <w:sz w:val="22"/>
                <w:szCs w:val="22"/>
              </w:rPr>
              <w:t xml:space="preserve">нктами </w:t>
            </w:r>
            <w:r w:rsidRPr="00833471" w:rsidR="002436A5">
              <w:rPr>
                <w:rFonts w:ascii="Liberation Serif" w:hAnsi="Liberation Serif" w:cs="Liberation Serif"/>
                <w:sz w:val="22"/>
                <w:szCs w:val="22"/>
              </w:rPr>
              <w:br/>
              <w:t xml:space="preserve">3 - 9 части 1 статьи 31 </w:t>
            </w:r>
            <w:r w:rsidRPr="00833471">
              <w:rPr>
                <w:rFonts w:ascii="Liberation Serif" w:hAnsi="Liberation Serif" w:cs="Liberation Serif"/>
                <w:sz w:val="22"/>
                <w:szCs w:val="22"/>
              </w:rPr>
              <w:t>Закона о контрактной системе (указанная декларация предоставляется с использованием программно-аппаратных средств электронной площадки);</w:t>
            </w:r>
          </w:p>
          <w:p w:rsidR="00F13659" w:rsidP="00F13659">
            <w:pPr>
              <w:suppressLineNumbers/>
              <w:ind w:firstLine="209"/>
              <w:jc w:val="both"/>
              <w:rPr>
                <w:rFonts w:ascii="Liberation Serif" w:hAnsi="Liberation Serif" w:cs="Liberation Serif"/>
                <w:sz w:val="22"/>
                <w:szCs w:val="22"/>
              </w:rPr>
            </w:pPr>
          </w:p>
          <w:p w:rsidR="00502B7D" w:rsidP="00502B7D">
            <w:pPr>
              <w:suppressLineNumbers/>
              <w:ind w:firstLine="209"/>
              <w:jc w:val="both"/>
              <w:rPr>
                <w:rFonts w:ascii="Liberation Serif" w:hAnsi="Liberation Serif" w:cs="Liberation Serif"/>
                <w:sz w:val="22"/>
                <w:szCs w:val="22"/>
              </w:rPr>
            </w:pPr>
          </w:p>
          <w:p w:rsidR="00097D46" w:rsidP="00572FC0">
            <w:pPr>
              <w:suppressAutoHyphens w:val="0"/>
              <w:jc w:val="both"/>
              <w:rPr>
                <w:rFonts w:ascii="Liberation Serif" w:hAnsi="Liberation Serif" w:cs="Liberation Serif"/>
                <w:noProof/>
                <w:sz w:val="22"/>
                <w:szCs w:val="22"/>
                <w:lang w:val="en-US"/>
              </w:rPr>
            </w:pPr>
          </w:p>
          <w:p w:rsidR="00A230E9" w:rsidRPr="00984712" w:rsidP="00984712">
            <w:pPr>
              <w:suppressLineNumbers/>
              <w:ind w:firstLine="209"/>
              <w:jc w:val="both"/>
              <w:rPr>
                <w:rFonts w:ascii="Liberation Serif" w:hAnsi="Liberation Serif" w:cs="Liberation Serif"/>
                <w:sz w:val="22"/>
                <w:szCs w:val="22"/>
                <w:lang w:val="en-US"/>
              </w:rPr>
            </w:pP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13.3.</w:t>
            </w:r>
          </w:p>
        </w:tc>
        <w:tc>
          <w:tcPr>
            <w:tcW w:w="5104" w:type="dxa"/>
            <w:gridSpan w:val="2"/>
            <w:shd w:val="clear" w:color="auto" w:fill="F2F2F2" w:themeFill="background1" w:themeFillShade="F2"/>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Инструкция по заполнению заявки на участие в аукционе</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5246F9">
            <w:pPr>
              <w:suppressLineNumbers/>
              <w:rPr>
                <w:rFonts w:ascii="Liberation Serif" w:hAnsi="Liberation Serif" w:cs="Liberation Serif"/>
                <w:sz w:val="22"/>
                <w:szCs w:val="22"/>
              </w:rPr>
            </w:pPr>
          </w:p>
        </w:tc>
        <w:tc>
          <w:tcPr>
            <w:tcW w:w="5104" w:type="dxa"/>
            <w:gridSpan w:val="2"/>
          </w:tcPr>
          <w:p w:rsidR="00B31E73" w:rsidRPr="00833471" w:rsidP="00B31E73">
            <w:pPr>
              <w:suppressLineNumbers/>
              <w:ind w:firstLine="209"/>
              <w:jc w:val="both"/>
              <w:rPr>
                <w:rFonts w:ascii="Liberation Serif" w:hAnsi="Liberation Serif" w:cs="Liberation Serif"/>
                <w:color w:val="000000"/>
                <w:sz w:val="22"/>
                <w:szCs w:val="22"/>
              </w:rPr>
            </w:pPr>
            <w:r w:rsidRPr="00833471">
              <w:rPr>
                <w:rFonts w:ascii="Liberation Serif" w:hAnsi="Liberation Serif" w:cs="Liberation Serif"/>
                <w:color w:val="000000"/>
                <w:sz w:val="22"/>
                <w:szCs w:val="22"/>
              </w:rPr>
              <w:t xml:space="preserve">Инструкция </w:t>
            </w:r>
            <w:r w:rsidRPr="00833471">
              <w:rPr>
                <w:rFonts w:ascii="Liberation Serif" w:hAnsi="Liberation Serif" w:cs="Liberation Serif"/>
                <w:color w:val="000000"/>
                <w:sz w:val="22"/>
                <w:szCs w:val="22"/>
              </w:rPr>
              <w:t xml:space="preserve">по заполнению первой части заявки приложена отдельным файлом «Инструкция </w:t>
            </w:r>
            <w:r w:rsidRPr="00833471">
              <w:rPr>
                <w:rFonts w:ascii="Liberation Serif" w:hAnsi="Liberation Serif" w:cs="Liberation Serif"/>
                <w:color w:val="000000"/>
                <w:sz w:val="22"/>
                <w:szCs w:val="22"/>
              </w:rPr>
              <w:br/>
              <w:t>по заполнению заявки на участие в закупке» и является неотъемлемой частью настоящей документации.</w:t>
            </w:r>
          </w:p>
          <w:p w:rsidR="00B31E73" w:rsidRPr="00833471" w:rsidP="00B31E73">
            <w:pPr>
              <w:suppressLineNumbers/>
              <w:ind w:firstLine="209"/>
              <w:jc w:val="both"/>
              <w:rPr>
                <w:rFonts w:ascii="Liberation Serif" w:hAnsi="Liberation Serif" w:cs="Liberation Serif"/>
                <w:sz w:val="22"/>
                <w:szCs w:val="22"/>
              </w:rPr>
            </w:pP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w:t>
            </w:r>
            <w:r w:rsidRPr="00833471">
              <w:rPr>
                <w:rFonts w:ascii="Liberation Serif" w:hAnsi="Liberation Serif" w:cs="Liberation Serif"/>
                <w:sz w:val="22"/>
                <w:szCs w:val="22"/>
              </w:rPr>
              <w:t xml:space="preserve">разработки типовой документации о закупке и внесении изменения в дополнительные требования </w:t>
            </w:r>
            <w:r w:rsidRPr="00833471">
              <w:rPr>
                <w:rFonts w:ascii="Liberation Serif" w:hAnsi="Liberation Serif" w:cs="Liberation Serif"/>
                <w:sz w:val="22"/>
                <w:szCs w:val="22"/>
              </w:rPr>
              <w:br/>
              <w:t xml:space="preserve">к операторам электронных площадок, операторам специализированных электронных площадок </w:t>
            </w:r>
            <w:r w:rsidRPr="00833471">
              <w:rPr>
                <w:rFonts w:ascii="Liberation Serif" w:hAnsi="Liberation Serif" w:cs="Liberation Serif"/>
                <w:sz w:val="22"/>
                <w:szCs w:val="22"/>
              </w:rPr>
              <w:br/>
              <w:t xml:space="preserve">и функционированию электронных площадок, специализированных электронных площадок». </w:t>
            </w:r>
          </w:p>
          <w:p w:rsidR="00B31E73" w:rsidRPr="00833471" w:rsidP="00B31E73">
            <w:pPr>
              <w:suppressLineNumbers/>
              <w:ind w:firstLine="209"/>
              <w:jc w:val="both"/>
              <w:rPr>
                <w:rFonts w:ascii="Liberation Serif" w:hAnsi="Liberation Serif" w:cs="Liberation Serif"/>
                <w:i/>
                <w:sz w:val="22"/>
                <w:szCs w:val="22"/>
              </w:rPr>
            </w:pPr>
            <w:r w:rsidRPr="00833471">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ПРЕИМУЩЕСТВА, ПРЕДОСТАВЛЯЕМЫЕ ЗАКАЗЧИКОМ, ОГРАНИЧЕНИЯ УЧАСТИЯ</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851" w:type="dxa"/>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noProof/>
                <w:sz w:val="22"/>
                <w:szCs w:val="22"/>
              </w:rPr>
              <w:t>Не предоставляются</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851"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Не предоставляются</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15.</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851" w:type="dxa"/>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установлены</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16.</w:t>
            </w:r>
          </w:p>
        </w:tc>
        <w:tc>
          <w:tcPr>
            <w:tcW w:w="5104" w:type="dxa"/>
            <w:gridSpan w:val="2"/>
            <w:shd w:val="clear" w:color="auto" w:fill="F2F2F2" w:themeFill="background1" w:themeFillShade="F2"/>
          </w:tcPr>
          <w:p w:rsidR="00B31E73" w:rsidRPr="00833471" w:rsidP="00B31E73">
            <w:pPr>
              <w:suppressLineNumbers/>
              <w:ind w:firstLine="209"/>
              <w:jc w:val="both"/>
              <w:rPr>
                <w:rFonts w:ascii="Liberation Serif" w:hAnsi="Liberation Serif" w:cs="Liberation Serif"/>
                <w:b/>
                <w:noProof/>
                <w:sz w:val="22"/>
                <w:szCs w:val="22"/>
              </w:rPr>
            </w:pPr>
            <w:r w:rsidRPr="00833471">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B31E73" w:rsidRPr="00833471" w:rsidP="00B31E7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851"/>
        <w:gridCol w:w="9604"/>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Ex>
        <w:trPr>
          <w:trHeight w:val="227"/>
        </w:trPr>
        <w:tc>
          <w:tcPr>
            <w:tcW w:w="851" w:type="dxa"/>
            <w:shd w:val="clear" w:color="auto" w:fill="F2F2F2" w:themeFill="background1" w:themeFillShade="F2"/>
          </w:tcPr>
          <w:p w:rsidR="00B31E73" w:rsidRPr="00833471" w:rsidP="00B31E73">
            <w:pPr>
              <w:suppressLineNumbers/>
              <w:rPr>
                <w:rFonts w:ascii="Liberation Serif" w:hAnsi="Liberation Serif" w:cs="Liberation Serif"/>
                <w:sz w:val="22"/>
                <w:szCs w:val="22"/>
              </w:rPr>
            </w:pPr>
          </w:p>
          <w:p w:rsidR="00B31E73" w:rsidRPr="00833471" w:rsidP="00B31E73">
            <w:pPr>
              <w:suppressLineNumbers/>
              <w:rPr>
                <w:rFonts w:ascii="Liberation Serif" w:hAnsi="Liberation Serif" w:cs="Liberation Serif"/>
                <w:sz w:val="22"/>
                <w:szCs w:val="22"/>
              </w:rPr>
            </w:pPr>
          </w:p>
        </w:tc>
        <w:tc>
          <w:tcPr>
            <w:tcW w:w="9605" w:type="dxa"/>
            <w:shd w:val="clear" w:color="auto" w:fill="FFFFFF" w:themeFill="background1"/>
          </w:tcPr>
          <w:p w:rsidR="00B31E73" w:rsidRPr="00833471" w:rsidP="00B31E73">
            <w:pPr>
              <w:suppressLineNumbers/>
              <w:ind w:firstLine="209"/>
              <w:rPr>
                <w:rFonts w:ascii="Liberation Serif" w:hAnsi="Liberation Serif" w:cs="Liberation Serif"/>
                <w:noProof/>
                <w:sz w:val="22"/>
                <w:szCs w:val="22"/>
              </w:rPr>
            </w:pPr>
            <w:r w:rsidRPr="00833471">
              <w:rPr>
                <w:rFonts w:ascii="Liberation Serif" w:hAnsi="Liberation Serif" w:cs="Liberation Serif"/>
                <w:noProof/>
                <w:sz w:val="22"/>
                <w:szCs w:val="22"/>
              </w:rPr>
              <w:t>Не установлены</w:t>
            </w:r>
          </w:p>
        </w:tc>
      </w:tr>
    </w:tbl>
    <w:p w:rsidRPr="00833471" w:rsidP="00B31E7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850"/>
        <w:gridCol w:w="4253"/>
        <w:gridCol w:w="5352"/>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Ex>
        <w:trPr>
          <w:trHeight w:val="1932"/>
        </w:trPr>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17.</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об обязательном общественном обсуждении закупки</w:t>
            </w:r>
          </w:p>
        </w:tc>
        <w:tc>
          <w:tcPr>
            <w:tcW w:w="5352" w:type="dxa"/>
          </w:tcPr>
          <w:p w:rsidR="00B31E73" w:rsidRPr="00833471" w:rsidP="00B31E73">
            <w:pPr>
              <w:widowControl w:val="0"/>
              <w:jc w:val="both"/>
              <w:rPr>
                <w:rFonts w:ascii="Liberation Serif" w:hAnsi="Liberation Serif" w:cs="Liberation Serif"/>
                <w:sz w:val="22"/>
                <w:szCs w:val="22"/>
              </w:rPr>
            </w:pPr>
            <w:r w:rsidRPr="00833471">
              <w:rPr>
                <w:rFonts w:ascii="Liberation Serif" w:hAnsi="Liberation Serif" w:cs="Liberation Serif"/>
                <w:sz w:val="22"/>
                <w:szCs w:val="22"/>
              </w:rPr>
              <w:t xml:space="preserve"> Не требуется </w:t>
            </w:r>
          </w:p>
        </w:tc>
      </w:tr>
      <w:tr w:rsidTr="00FB2EEE">
        <w:tblPrEx>
          <w:tblW w:w="10455" w:type="dxa"/>
          <w:tblCellMar>
            <w:top w:w="75" w:type="dxa"/>
            <w:left w:w="75" w:type="dxa"/>
            <w:bottom w:w="75" w:type="dxa"/>
            <w:right w:w="75" w:type="dxa"/>
          </w:tblCellMar>
          <w:tblLook w:val="0000"/>
        </w:tblPrEx>
        <w:trPr>
          <w:trHeight w:val="25"/>
        </w:trPr>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18.</w:t>
            </w:r>
          </w:p>
        </w:tc>
        <w:tc>
          <w:tcPr>
            <w:tcW w:w="5352"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Tr="00FB2EEE">
        <w:tblPrEx>
          <w:tblW w:w="10455" w:type="dxa"/>
          <w:tblCellMar>
            <w:top w:w="75" w:type="dxa"/>
            <w:left w:w="75" w:type="dxa"/>
            <w:bottom w:w="75" w:type="dxa"/>
            <w:right w:w="75" w:type="dxa"/>
          </w:tblCellMar>
          <w:tblLook w:val="0000"/>
        </w:tblPrEx>
        <w:tc>
          <w:tcPr>
            <w:tcW w:w="851" w:type="dxa"/>
            <w:vMerge/>
          </w:tcPr>
          <w:p w:rsidR="00B31E73" w:rsidRPr="00833471" w:rsidP="00B31E73">
            <w:pPr>
              <w:suppressLineNumbers/>
              <w:jc w:val="center"/>
              <w:rPr>
                <w:rFonts w:ascii="Liberation Serif" w:hAnsi="Liberation Serif" w:cs="Liberation Serif"/>
                <w:sz w:val="22"/>
                <w:szCs w:val="22"/>
              </w:rPr>
            </w:pPr>
          </w:p>
        </w:tc>
        <w:tc>
          <w:tcPr>
            <w:tcW w:w="5352" w:type="dxa"/>
            <w:gridSpan w:val="2"/>
          </w:tcPr>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3)</w:t>
            </w:r>
            <w:r w:rsidRPr="00833471">
              <w:rPr>
                <w:rFonts w:ascii="Liberation Serif" w:hAnsi="Liberation Serif" w:cs="Liberation Serif"/>
                <w:color w:val="1F497D"/>
                <w:sz w:val="22"/>
                <w:szCs w:val="22"/>
              </w:rPr>
              <w:t> </w:t>
            </w:r>
            <w:r w:rsidRPr="00833471">
              <w:rPr>
                <w:rFonts w:ascii="Liberation Serif" w:hAnsi="Liberation Serif" w:cs="Liberation Serif"/>
                <w:sz w:val="22"/>
                <w:szCs w:val="22"/>
              </w:rPr>
              <w:t>идентификационный</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номер</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Tr="00FB2EEE">
        <w:tblPrEx>
          <w:tblW w:w="10455" w:type="dxa"/>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19.</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Коды по ОКПД2</w:t>
            </w:r>
          </w:p>
        </w:tc>
        <w:tc>
          <w:tcPr>
            <w:tcW w:w="5352" w:type="dxa"/>
          </w:tcPr>
          <w:p w:rsidR="00B31E73" w:rsidRPr="00833471" w:rsidP="00B31E73">
            <w:pPr>
              <w:suppressLineNumbers/>
              <w:jc w:val="both"/>
              <w:rPr>
                <w:rFonts w:ascii="Liberation Serif" w:hAnsi="Liberation Serif" w:cs="Liberation Serif"/>
                <w:i/>
                <w:sz w:val="22"/>
                <w:szCs w:val="22"/>
                <w:lang w:val="en-US"/>
              </w:rPr>
            </w:pPr>
            <w:r w:rsidRPr="00833471">
              <w:rPr>
                <w:rFonts w:ascii="Liberation Serif" w:hAnsi="Liberation Serif" w:cs="Liberation Serif"/>
                <w:noProof/>
                <w:sz w:val="22"/>
                <w:szCs w:val="22"/>
                <w:lang w:val="en-US"/>
              </w:rPr>
              <w:t>19.20.21.125</w:t>
            </w:r>
            <w:r w:rsidRPr="00833471">
              <w:rPr>
                <w:rFonts w:ascii="Liberation Serif" w:hAnsi="Liberation Serif" w:cs="Liberation Serif"/>
                <w:sz w:val="22"/>
                <w:szCs w:val="22"/>
                <w:lang w:val="en-US"/>
              </w:rPr>
              <w:t xml:space="preserve"> - </w:t>
            </w:r>
            <w:r w:rsidRPr="00833471">
              <w:rPr>
                <w:rFonts w:ascii="Liberation Serif" w:hAnsi="Liberation Serif" w:cs="Liberation Serif"/>
                <w:noProof/>
                <w:sz w:val="22"/>
                <w:szCs w:val="22"/>
                <w:lang w:val="en-US"/>
              </w:rPr>
              <w:t>Бензин автомобильный с</w:t>
            </w:r>
            <w:r w:rsidRPr="00833471">
              <w:rPr>
                <w:rFonts w:ascii="Liberation Serif" w:hAnsi="Liberation Serif" w:cs="Liberation Serif"/>
                <w:sz w:val="22"/>
                <w:szCs w:val="22"/>
                <w:lang w:val="en-US"/>
              </w:rPr>
              <w:t xml:space="preserve"> октановым числом более 92, но не более 95 по исследовательскому методу экологического класса К5</w:t>
            </w:r>
          </w:p>
          <w:p w:rsidR="00B31E73" w:rsidRPr="00833471" w:rsidP="00B31E73">
            <w:pPr>
              <w:suppressLineNumbers/>
              <w:jc w:val="both"/>
              <w:rPr>
                <w:rFonts w:ascii="Liberation Serif" w:hAnsi="Liberation Serif" w:cs="Liberation Serif"/>
                <w:i/>
                <w:sz w:val="22"/>
                <w:szCs w:val="22"/>
                <w:lang w:val="en-US"/>
              </w:rPr>
            </w:pPr>
            <w:r w:rsidRPr="00833471">
              <w:rPr>
                <w:rFonts w:ascii="Liberation Serif" w:hAnsi="Liberation Serif" w:cs="Liberation Serif"/>
                <w:noProof/>
                <w:sz w:val="22"/>
                <w:szCs w:val="22"/>
                <w:lang w:val="en-US"/>
              </w:rPr>
              <w:t>19.20.21.135</w:t>
            </w:r>
            <w:r w:rsidRPr="00833471">
              <w:rPr>
                <w:rFonts w:ascii="Liberation Serif" w:hAnsi="Liberation Serif" w:cs="Liberation Serif"/>
                <w:sz w:val="22"/>
                <w:szCs w:val="22"/>
                <w:lang w:val="en-US"/>
              </w:rPr>
              <w:t xml:space="preserve"> - </w:t>
            </w:r>
            <w:r w:rsidRPr="00833471">
              <w:rPr>
                <w:rFonts w:ascii="Liberation Serif" w:hAnsi="Liberation Serif" w:cs="Liberation Serif"/>
                <w:noProof/>
                <w:sz w:val="22"/>
                <w:szCs w:val="22"/>
                <w:lang w:val="en-US"/>
              </w:rPr>
              <w:t>Бензин автомобильный с</w:t>
            </w:r>
            <w:r w:rsidRPr="00833471">
              <w:rPr>
                <w:rFonts w:ascii="Liberation Serif" w:hAnsi="Liberation Serif" w:cs="Liberation Serif"/>
                <w:sz w:val="22"/>
                <w:szCs w:val="22"/>
                <w:lang w:val="en-US"/>
              </w:rPr>
              <w:t xml:space="preserve"> октановым числом более 95, но не более 98 по исследовательскому методу экологического класса К5</w:t>
            </w:r>
          </w:p>
        </w:tc>
      </w:tr>
    </w:tbl>
    <w:p w:rsidR="00B31E73" w:rsidRPr="00833471" w:rsidP="00B31E73">
      <w:pPr>
        <w:jc w:val="both"/>
        <w:rPr>
          <w:rFonts w:ascii="Liberation Serif" w:hAnsi="Liberation Serif" w:cs="Liberation Serif"/>
          <w:sz w:val="22"/>
          <w:szCs w:val="22"/>
        </w:rPr>
      </w:pPr>
      <w:bookmarkStart w:id="9" w:name="info_table"/>
      <w:bookmarkEnd w:id="9"/>
    </w:p>
    <w:p w:rsidR="00B31E73" w:rsidRPr="00833471" w:rsidP="00B31E7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II. «Описание объекта закупки»</w:t>
      </w:r>
    </w:p>
    <w:p w:rsidR="00B31E73" w:rsidRPr="00833471"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B31E73" w:rsidRPr="00833471" w:rsidP="00B31E73">
      <w:pPr>
        <w:keepNext/>
        <w:keepLines/>
        <w:suppressAutoHyphens w:val="0"/>
        <w:rPr>
          <w:rFonts w:ascii="Liberation Serif" w:hAnsi="Liberation Serif" w:cs="Liberation Serif"/>
          <w:sz w:val="22"/>
          <w:szCs w:val="22"/>
          <w:lang w:eastAsia="ru-RU"/>
        </w:rPr>
      </w:pPr>
    </w:p>
    <w:p w:rsidR="00B31E73" w:rsidRPr="00833471" w:rsidP="00B31E73">
      <w:pPr>
        <w:jc w:val="center"/>
        <w:rPr>
          <w:rFonts w:ascii="Liberation Serif" w:hAnsi="Liberation Serif" w:cs="Liberation Serif"/>
          <w:sz w:val="22"/>
          <w:szCs w:val="22"/>
          <w:lang w:eastAsia="en-US"/>
        </w:rPr>
      </w:pPr>
      <w:r w:rsidRPr="00833471">
        <w:rPr>
          <w:rFonts w:ascii="Liberation Serif" w:hAnsi="Liberation Serif" w:cs="Liberation Serif"/>
          <w:b/>
          <w:sz w:val="22"/>
          <w:szCs w:val="22"/>
        </w:rPr>
        <w:t>Часть III. «Проект контракта»</w:t>
      </w:r>
    </w:p>
    <w:p w:rsidR="00B31E73" w:rsidRPr="00833471"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B31E73" w:rsidRPr="00833471" w:rsidP="00B31E73">
      <w:pPr>
        <w:jc w:val="center"/>
        <w:rPr>
          <w:rFonts w:ascii="Liberation Serif" w:hAnsi="Liberation Serif" w:cs="Liberation Serif"/>
          <w:i/>
          <w:sz w:val="22"/>
          <w:szCs w:val="22"/>
          <w:lang w:eastAsia="ru-RU"/>
        </w:rPr>
      </w:pPr>
    </w:p>
    <w:p w:rsidR="00B31E73" w:rsidRPr="00833471" w:rsidP="00B31E7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IV. «Обоснование начальной (максимальной) цены контракта, начальных цен единиц товара, работы, услуги»</w:t>
      </w:r>
    </w:p>
    <w:p w:rsidR="00B31E73" w:rsidRPr="00833471"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B31E73" w:rsidRPr="00833471" w:rsidP="00B31E73">
      <w:pPr>
        <w:jc w:val="both"/>
        <w:rPr>
          <w:rFonts w:ascii="Liberation Serif" w:hAnsi="Liberation Serif" w:cs="Liberation Serif"/>
          <w:sz w:val="22"/>
          <w:szCs w:val="22"/>
        </w:rPr>
      </w:pPr>
    </w:p>
    <w:p w:rsidR="00B31E73" w:rsidRPr="00833471" w:rsidP="00B31E73">
      <w:pPr>
        <w:suppressAutoHyphens w:val="0"/>
        <w:spacing w:after="160" w:line="259" w:lineRule="auto"/>
        <w:rPr>
          <w:rFonts w:asciiTheme="minorHAnsi" w:hAnsiTheme="minorHAnsi"/>
          <w:sz w:val="22"/>
          <w:szCs w:val="22"/>
          <w:lang w:eastAsia="en-US"/>
        </w:rPr>
      </w:pPr>
    </w:p>
    <w:p w:rsidR="00A34988" w:rsidRPr="00833471" w:rsidP="00B31E73">
      <w:pPr>
        <w:rPr>
          <w:sz w:val="22"/>
          <w:szCs w:val="22"/>
        </w:rPr>
      </w:pPr>
    </w:p>
    <w:sectPr w:rsidSect="00F52517">
      <w:headerReference w:type="default" r:id="rId6"/>
      <w:footnotePr>
        <w:numRestart w:val="eachPage"/>
      </w:footnotePr>
      <w:pgSz w:w="11906" w:h="16838"/>
      <w:pgMar w:top="1134" w:right="851" w:bottom="851" w:left="1134"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730E2" w:rsidP="00B7348A">
      <w:r>
        <w:separator/>
      </w:r>
    </w:p>
  </w:footnote>
  <w:footnote w:type="continuationSeparator" w:id="1">
    <w:p w:rsidR="003730E2" w:rsidP="00B7348A">
      <w:r>
        <w:continuationSeparator/>
      </w:r>
    </w:p>
  </w:footnote>
  <w:footnote w:id="2">
    <w:p w:rsidR="00CA675A" w:rsidRPr="00CD3054" w:rsidP="00B31E73">
      <w:pPr>
        <w:jc w:val="both"/>
        <w:rPr>
          <w:rFonts w:ascii="Liberation Serif" w:hAnsi="Liberation Serif" w:cs="Liberation Serif"/>
          <w:i/>
          <w:snapToGrid w:val="0"/>
          <w:color w:val="000000"/>
          <w:sz w:val="18"/>
          <w:szCs w:val="18"/>
        </w:rPr>
      </w:pPr>
      <w:r w:rsidRPr="00CD3054">
        <w:rPr>
          <w:rStyle w:val="FootnoteReference"/>
          <w:rFonts w:ascii="Liberation Serif" w:hAnsi="Liberation Serif" w:cs="Liberation Serif"/>
          <w:i/>
          <w:sz w:val="18"/>
          <w:szCs w:val="18"/>
        </w:rPr>
        <w:footnoteRef/>
      </w:r>
      <w:r w:rsidRPr="00CD3054">
        <w:rPr>
          <w:rFonts w:ascii="Liberation Serif" w:hAnsi="Liberation Serif" w:cs="Liberation Serif"/>
          <w:i/>
          <w:snapToGrid w:val="0"/>
          <w:color w:val="000000"/>
          <w:sz w:val="18"/>
          <w:szCs w:val="18"/>
        </w:rPr>
        <w:t xml:space="preserve"> В случае, предусмотренном </w:t>
      </w:r>
      <w:r>
        <w:fldChar w:fldCharType="begin"/>
      </w:r>
      <w:r>
        <w:instrText xml:space="preserve"> HYPERLINK "https://login.consultant.ru/link/?rnd=92A7EA9C6317E69F361876C96263A5DB&amp;req=doc&amp;base=LAW&amp;n=315347&amp;dst=1178&amp;fld=134&amp;date=29.05.2019" </w:instrText>
      </w:r>
      <w:r>
        <w:fldChar w:fldCharType="separate"/>
      </w:r>
      <w:r w:rsidRPr="00CD3054">
        <w:rPr>
          <w:rFonts w:ascii="Liberation Serif" w:hAnsi="Liberation Serif" w:cs="Liberation Serif"/>
          <w:i/>
          <w:sz w:val="18"/>
          <w:szCs w:val="18"/>
        </w:rPr>
        <w:t>частью 24 статьи 22</w:t>
      </w:r>
      <w:r>
        <w:fldChar w:fldCharType="end"/>
      </w:r>
      <w:r w:rsidRPr="00CD3054">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CA675A" w:rsidRPr="00CD3054" w:rsidP="00B31E73">
      <w:pPr>
        <w:jc w:val="both"/>
        <w:rPr>
          <w:rFonts w:ascii="Liberation Serif" w:hAnsi="Liberation Serif"/>
          <w:i/>
          <w:sz w:val="18"/>
          <w:szCs w:val="18"/>
        </w:rPr>
      </w:pPr>
    </w:p>
  </w:footnote>
  <w:footnote w:id="3">
    <w:p w:rsidR="00CA675A" w:rsidRPr="00CD3054" w:rsidP="00B31E73">
      <w:pPr>
        <w:pStyle w:val="FootnoteText"/>
        <w:rPr>
          <w:rFonts w:ascii="Liberation Serif" w:hAnsi="Liberation Serif"/>
          <w:i/>
          <w:sz w:val="18"/>
          <w:szCs w:val="18"/>
        </w:rPr>
      </w:pPr>
      <w:r w:rsidRPr="00CD3054">
        <w:rPr>
          <w:rStyle w:val="FootnoteReference"/>
          <w:rFonts w:ascii="Liberation Serif" w:hAnsi="Liberation Serif" w:cs="Liberation Serif"/>
          <w:i/>
          <w:sz w:val="18"/>
          <w:szCs w:val="18"/>
        </w:rPr>
        <w:footnoteRef/>
      </w:r>
      <w:r w:rsidRPr="00CD3054">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4">
    <w:p w:rsidR="00CA675A" w:rsidRPr="00CD3054" w:rsidP="00B31E73">
      <w:pPr>
        <w:pStyle w:val="FootnoteText"/>
        <w:jc w:val="both"/>
        <w:rPr>
          <w:rFonts w:ascii="Liberation Serif" w:hAnsi="Liberation Serif"/>
          <w:i/>
          <w:sz w:val="18"/>
          <w:szCs w:val="18"/>
        </w:rPr>
      </w:pPr>
      <w:r w:rsidRPr="00CD3054">
        <w:rPr>
          <w:rStyle w:val="FootnoteReference"/>
          <w:rFonts w:ascii="Liberation Serif" w:hAnsi="Liberation Serif"/>
          <w:i/>
          <w:sz w:val="18"/>
          <w:szCs w:val="18"/>
        </w:rPr>
        <w:footnoteRef/>
      </w:r>
      <w:r w:rsidRPr="00CD3054">
        <w:rPr>
          <w:rFonts w:ascii="Liberation Serif" w:hAnsi="Liberation Serif"/>
          <w:i/>
          <w:sz w:val="18"/>
          <w:szCs w:val="18"/>
        </w:rPr>
        <w:t xml:space="preserve"> </w:t>
      </w:r>
      <w:r w:rsidRPr="00CD3054">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675A">
    <w:pPr>
      <w:pStyle w:val="Header"/>
      <w:jc w:val="center"/>
    </w:pPr>
    <w:r>
      <w:fldChar w:fldCharType="begin"/>
    </w:r>
    <w:r>
      <w:instrText>PAGE   \* MERGEFORMAT</w:instrText>
    </w:r>
    <w:r>
      <w:fldChar w:fldCharType="separate"/>
    </w:r>
    <w:r w:rsidR="00FF01D2">
      <w:rPr>
        <w:noProof/>
      </w:rPr>
      <w:t>15</w:t>
    </w:r>
    <w:r>
      <w:fldChar w:fldCharType="end"/>
    </w:r>
  </w:p>
  <w:p w:rsidR="00CA6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8">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9">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footnotePr>
    <w:numRestart w:val="eachPage"/>
    <w:footnote w:id="0"/>
    <w:footnote w:id="1"/>
  </w:foot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C4"/>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uiPriority w:val="99"/>
    <w:semiHidden/>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5F27-8B17-4A14-92F6-335BFCEC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3</TotalTime>
  <Pages>15</Pages>
  <Words>19959</Words>
  <Characters>113772</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133465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Шестакова Евгения Николаевна</cp:lastModifiedBy>
  <cp:revision>3</cp:revision>
  <cp:lastPrinted>2015-09-01T07:45:00Z</cp:lastPrinted>
  <dcterms:created xsi:type="dcterms:W3CDTF">2021-02-09T05:22:00Z</dcterms:created>
  <dcterms:modified xsi:type="dcterms:W3CDTF">2021-02-09T05:25:00Z</dcterms:modified>
</cp:coreProperties>
</file>