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E6" w:rsidRDefault="006B60E6" w:rsidP="006B60E6">
      <w:pPr>
        <w:widowControl w:val="0"/>
        <w:jc w:val="right"/>
        <w:rPr>
          <w:sz w:val="20"/>
          <w:szCs w:val="20"/>
        </w:rPr>
      </w:pPr>
    </w:p>
    <w:p w:rsidR="006B60E6" w:rsidRPr="001A4ED2" w:rsidRDefault="001A4ED2" w:rsidP="006B60E6">
      <w:pPr>
        <w:spacing w:after="0"/>
        <w:jc w:val="center"/>
        <w:rPr>
          <w:b/>
          <w:sz w:val="20"/>
          <w:szCs w:val="20"/>
        </w:rPr>
      </w:pPr>
      <w:r>
        <w:rPr>
          <w:b/>
          <w:sz w:val="20"/>
          <w:szCs w:val="20"/>
        </w:rPr>
        <w:t>Описание объекта закупки</w:t>
      </w:r>
    </w:p>
    <w:p w:rsidR="006B60E6" w:rsidRPr="009D6AF6" w:rsidRDefault="00C46635" w:rsidP="00285F47">
      <w:pPr>
        <w:spacing w:after="0"/>
        <w:contextualSpacing/>
        <w:jc w:val="center"/>
        <w:rPr>
          <w:b/>
          <w:sz w:val="18"/>
          <w:szCs w:val="18"/>
        </w:rPr>
      </w:pPr>
      <w:r w:rsidRPr="009D6AF6">
        <w:rPr>
          <w:b/>
          <w:sz w:val="18"/>
          <w:szCs w:val="18"/>
        </w:rPr>
        <w:t xml:space="preserve">Адреса для оказания </w:t>
      </w:r>
      <w:proofErr w:type="spellStart"/>
      <w:r w:rsidRPr="009D6AF6">
        <w:rPr>
          <w:b/>
          <w:sz w:val="18"/>
          <w:szCs w:val="18"/>
        </w:rPr>
        <w:t>клини</w:t>
      </w:r>
      <w:r w:rsidR="009D6AF6">
        <w:rPr>
          <w:b/>
          <w:sz w:val="18"/>
          <w:szCs w:val="18"/>
        </w:rPr>
        <w:t>н</w:t>
      </w:r>
      <w:r w:rsidRPr="009D6AF6">
        <w:rPr>
          <w:b/>
          <w:sz w:val="18"/>
          <w:szCs w:val="18"/>
        </w:rPr>
        <w:t>говых</w:t>
      </w:r>
      <w:proofErr w:type="spellEnd"/>
      <w:r w:rsidRPr="009D6AF6">
        <w:rPr>
          <w:b/>
          <w:sz w:val="18"/>
          <w:szCs w:val="18"/>
        </w:rPr>
        <w:t xml:space="preserve"> услуг</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919"/>
      </w:tblGrid>
      <w:tr w:rsidR="00C46635" w:rsidRPr="009D6AF6" w:rsidTr="00C46635">
        <w:tc>
          <w:tcPr>
            <w:tcW w:w="437" w:type="dxa"/>
          </w:tcPr>
          <w:p w:rsidR="00C46635" w:rsidRPr="009D6AF6" w:rsidRDefault="00C46635" w:rsidP="00285F47">
            <w:pPr>
              <w:spacing w:after="0"/>
              <w:ind w:right="11"/>
              <w:contextualSpacing/>
              <w:rPr>
                <w:sz w:val="18"/>
                <w:szCs w:val="18"/>
              </w:rPr>
            </w:pPr>
            <w:r w:rsidRPr="009D6AF6">
              <w:rPr>
                <w:sz w:val="18"/>
                <w:szCs w:val="18"/>
              </w:rPr>
              <w:t>№</w:t>
            </w:r>
          </w:p>
        </w:tc>
        <w:tc>
          <w:tcPr>
            <w:tcW w:w="8919" w:type="dxa"/>
          </w:tcPr>
          <w:p w:rsidR="00C46635" w:rsidRPr="009D6AF6" w:rsidRDefault="00C46635" w:rsidP="00285F47">
            <w:pPr>
              <w:spacing w:after="0"/>
              <w:ind w:right="11"/>
              <w:contextualSpacing/>
              <w:rPr>
                <w:sz w:val="18"/>
                <w:szCs w:val="18"/>
              </w:rPr>
            </w:pPr>
            <w:r w:rsidRPr="009D6AF6">
              <w:rPr>
                <w:sz w:val="18"/>
                <w:szCs w:val="18"/>
              </w:rPr>
              <w:t>Наименование</w:t>
            </w:r>
          </w:p>
        </w:tc>
      </w:tr>
      <w:tr w:rsidR="00C46635" w:rsidRPr="009D6AF6" w:rsidTr="00C46635">
        <w:trPr>
          <w:trHeight w:val="673"/>
        </w:trPr>
        <w:tc>
          <w:tcPr>
            <w:tcW w:w="437" w:type="dxa"/>
          </w:tcPr>
          <w:p w:rsidR="00C46635" w:rsidRPr="00F87BC6" w:rsidRDefault="00F87BC6" w:rsidP="00285F47">
            <w:pPr>
              <w:spacing w:after="0"/>
              <w:ind w:right="11"/>
              <w:contextualSpacing/>
              <w:rPr>
                <w:sz w:val="18"/>
                <w:szCs w:val="18"/>
              </w:rPr>
            </w:pPr>
            <w:r>
              <w:rPr>
                <w:sz w:val="18"/>
                <w:szCs w:val="18"/>
              </w:rPr>
              <w:t>1</w:t>
            </w:r>
          </w:p>
        </w:tc>
        <w:tc>
          <w:tcPr>
            <w:tcW w:w="8919" w:type="dxa"/>
          </w:tcPr>
          <w:p w:rsidR="00C46635" w:rsidRPr="009D6AF6" w:rsidRDefault="00C46635" w:rsidP="00285F47">
            <w:pPr>
              <w:spacing w:after="0"/>
              <w:contextualSpacing/>
              <w:jc w:val="left"/>
              <w:rPr>
                <w:color w:val="000000"/>
                <w:sz w:val="18"/>
                <w:szCs w:val="18"/>
              </w:rPr>
            </w:pPr>
            <w:r w:rsidRPr="009D6AF6">
              <w:rPr>
                <w:color w:val="000000"/>
                <w:sz w:val="18"/>
                <w:szCs w:val="18"/>
              </w:rPr>
              <w:t xml:space="preserve">Оказание специализированных услуг по комплексной профессиональной уборке и поддержанию чистоты (клининговые услуги) помещений и входных групп зданий  по адресу </w:t>
            </w:r>
            <w:r w:rsidRPr="009D6AF6">
              <w:rPr>
                <w:b/>
                <w:bCs/>
                <w:color w:val="000000"/>
                <w:sz w:val="18"/>
                <w:szCs w:val="18"/>
              </w:rPr>
              <w:t>г.</w:t>
            </w:r>
            <w:r w:rsidR="00F87BC6">
              <w:rPr>
                <w:b/>
                <w:bCs/>
                <w:color w:val="000000"/>
                <w:sz w:val="18"/>
                <w:szCs w:val="18"/>
              </w:rPr>
              <w:t xml:space="preserve"> </w:t>
            </w:r>
            <w:r w:rsidRPr="009D6AF6">
              <w:rPr>
                <w:b/>
                <w:bCs/>
                <w:color w:val="000000"/>
                <w:sz w:val="18"/>
                <w:szCs w:val="18"/>
              </w:rPr>
              <w:t>Екатеринбург, ул.</w:t>
            </w:r>
            <w:r w:rsidR="00F87BC6">
              <w:rPr>
                <w:b/>
                <w:bCs/>
                <w:color w:val="000000"/>
                <w:sz w:val="18"/>
                <w:szCs w:val="18"/>
              </w:rPr>
              <w:t xml:space="preserve"> </w:t>
            </w:r>
            <w:r w:rsidRPr="009D6AF6">
              <w:rPr>
                <w:b/>
                <w:bCs/>
                <w:color w:val="000000"/>
                <w:sz w:val="18"/>
                <w:szCs w:val="18"/>
              </w:rPr>
              <w:t>Посадская,37, поликлиника № 3</w:t>
            </w:r>
          </w:p>
        </w:tc>
      </w:tr>
    </w:tbl>
    <w:p w:rsidR="006B60E6" w:rsidRPr="009D6AF6" w:rsidRDefault="006B60E6" w:rsidP="00285F47">
      <w:pPr>
        <w:spacing w:after="0"/>
        <w:contextualSpacing/>
        <w:rPr>
          <w:sz w:val="18"/>
          <w:szCs w:val="18"/>
        </w:rPr>
      </w:pPr>
    </w:p>
    <w:p w:rsidR="006B60E6" w:rsidRPr="009D6AF6" w:rsidRDefault="006B60E6" w:rsidP="00285F47">
      <w:pPr>
        <w:widowControl w:val="0"/>
        <w:spacing w:after="0"/>
        <w:contextualSpacing/>
        <w:jc w:val="right"/>
        <w:rPr>
          <w:sz w:val="18"/>
          <w:szCs w:val="18"/>
        </w:rPr>
      </w:pPr>
    </w:p>
    <w:p w:rsidR="006B60E6" w:rsidRPr="009D6AF6" w:rsidRDefault="006B60E6" w:rsidP="00285F47">
      <w:pPr>
        <w:tabs>
          <w:tab w:val="left" w:pos="5700"/>
        </w:tabs>
        <w:spacing w:after="0"/>
        <w:contextualSpacing/>
        <w:jc w:val="center"/>
        <w:rPr>
          <w:b/>
          <w:spacing w:val="1"/>
          <w:sz w:val="18"/>
          <w:szCs w:val="18"/>
        </w:rPr>
      </w:pPr>
      <w:r w:rsidRPr="009D6AF6">
        <w:rPr>
          <w:b/>
          <w:spacing w:val="1"/>
          <w:sz w:val="18"/>
          <w:szCs w:val="18"/>
        </w:rPr>
        <w:t>Техническое задание на оказание услуг (выполнение работ)</w:t>
      </w:r>
    </w:p>
    <w:p w:rsidR="006B60E6" w:rsidRPr="009D6AF6" w:rsidRDefault="006B60E6" w:rsidP="00285F47">
      <w:pPr>
        <w:spacing w:after="0"/>
        <w:contextualSpacing/>
        <w:jc w:val="center"/>
        <w:rPr>
          <w:b/>
          <w:sz w:val="18"/>
          <w:szCs w:val="18"/>
        </w:rPr>
      </w:pPr>
      <w:r w:rsidRPr="009D6AF6">
        <w:rPr>
          <w:b/>
          <w:bCs/>
          <w:sz w:val="18"/>
          <w:szCs w:val="18"/>
        </w:rPr>
        <w:t xml:space="preserve">(требования </w:t>
      </w:r>
      <w:r w:rsidRPr="009D6AF6">
        <w:rPr>
          <w:b/>
          <w:sz w:val="18"/>
          <w:szCs w:val="18"/>
        </w:rPr>
        <w:t>к качеству работ, услуг)</w:t>
      </w:r>
    </w:p>
    <w:p w:rsidR="006B60E6" w:rsidRPr="009D6AF6" w:rsidRDefault="006B60E6" w:rsidP="00285F47">
      <w:pPr>
        <w:spacing w:after="0"/>
        <w:contextualSpacing/>
        <w:rPr>
          <w:b/>
          <w:sz w:val="18"/>
          <w:szCs w:val="18"/>
        </w:rPr>
      </w:pPr>
      <w:r w:rsidRPr="009D6AF6">
        <w:rPr>
          <w:bCs/>
          <w:sz w:val="18"/>
          <w:szCs w:val="18"/>
        </w:rPr>
        <w:t>.</w:t>
      </w:r>
    </w:p>
    <w:p w:rsidR="006B60E6" w:rsidRPr="009D6AF6" w:rsidRDefault="006B60E6" w:rsidP="00285F47">
      <w:pPr>
        <w:spacing w:after="0"/>
        <w:contextualSpacing/>
        <w:rPr>
          <w:sz w:val="18"/>
          <w:szCs w:val="18"/>
        </w:rPr>
      </w:pPr>
      <w:r w:rsidRPr="009D6AF6">
        <w:rPr>
          <w:b/>
          <w:sz w:val="18"/>
          <w:szCs w:val="18"/>
        </w:rPr>
        <w:t>Объект закупки</w:t>
      </w:r>
      <w:r w:rsidRPr="009D6AF6">
        <w:rPr>
          <w:sz w:val="18"/>
          <w:szCs w:val="18"/>
        </w:rPr>
        <w:t>: оказание специализированных услуг по комплексной профессиональной уборке и поддержанию чистоты (клининговые услуги) помещений и входных групп зданий</w:t>
      </w:r>
      <w:bookmarkStart w:id="0" w:name="_GoBack"/>
      <w:bookmarkEnd w:id="0"/>
    </w:p>
    <w:p w:rsidR="006B60E6" w:rsidRPr="009D6AF6" w:rsidRDefault="006B60E6" w:rsidP="00285F47">
      <w:pPr>
        <w:spacing w:after="0"/>
        <w:ind w:left="142"/>
        <w:contextualSpacing/>
        <w:rPr>
          <w:sz w:val="18"/>
          <w:szCs w:val="18"/>
        </w:rPr>
      </w:pPr>
    </w:p>
    <w:p w:rsidR="006B60E6" w:rsidRPr="009D6AF6" w:rsidRDefault="006B60E6" w:rsidP="00285F47">
      <w:pPr>
        <w:pStyle w:val="51"/>
        <w:numPr>
          <w:ilvl w:val="0"/>
          <w:numId w:val="44"/>
        </w:numPr>
        <w:tabs>
          <w:tab w:val="left" w:pos="284"/>
        </w:tabs>
        <w:spacing w:before="0" w:after="0"/>
        <w:ind w:left="0" w:firstLine="0"/>
        <w:contextualSpacing/>
        <w:rPr>
          <w:sz w:val="18"/>
          <w:szCs w:val="18"/>
        </w:rPr>
      </w:pPr>
      <w:r w:rsidRPr="009D6AF6">
        <w:rPr>
          <w:b/>
          <w:bCs/>
          <w:sz w:val="18"/>
          <w:szCs w:val="18"/>
        </w:rPr>
        <w:t>Наименование выполняемых работ (оказываемых услуг)</w:t>
      </w:r>
      <w:r w:rsidRPr="009D6AF6">
        <w:rPr>
          <w:bCs/>
          <w:sz w:val="18"/>
          <w:szCs w:val="18"/>
        </w:rPr>
        <w:t>:</w:t>
      </w:r>
      <w:r w:rsidRPr="009D6AF6">
        <w:rPr>
          <w:sz w:val="18"/>
          <w:szCs w:val="18"/>
        </w:rPr>
        <w:t xml:space="preserve"> оказание специализированных услуг по комплексной профессиональной уборке и поддержанию чистоты (клининговые услуги) помещений и входных групп зданий.</w:t>
      </w:r>
    </w:p>
    <w:p w:rsidR="006B60E6" w:rsidRPr="009D6AF6" w:rsidRDefault="006B60E6" w:rsidP="00285F47">
      <w:pPr>
        <w:tabs>
          <w:tab w:val="left" w:pos="284"/>
        </w:tabs>
        <w:spacing w:after="0"/>
        <w:contextualSpacing/>
        <w:rPr>
          <w:b/>
          <w:sz w:val="18"/>
          <w:szCs w:val="18"/>
        </w:rPr>
      </w:pPr>
      <w:r w:rsidRPr="009D6AF6">
        <w:rPr>
          <w:b/>
          <w:sz w:val="18"/>
          <w:szCs w:val="18"/>
        </w:rPr>
        <w:t>2.Основные требования, предъявляемые к организации услуг по комплексной профессиональной уборке:</w:t>
      </w:r>
    </w:p>
    <w:p w:rsidR="006B60E6" w:rsidRPr="009D6AF6" w:rsidRDefault="006B60E6" w:rsidP="00285F47">
      <w:pPr>
        <w:spacing w:after="0"/>
        <w:contextualSpacing/>
        <w:rPr>
          <w:sz w:val="18"/>
          <w:szCs w:val="18"/>
        </w:rPr>
      </w:pPr>
      <w:r w:rsidRPr="009D6AF6">
        <w:rPr>
          <w:sz w:val="18"/>
          <w:szCs w:val="18"/>
        </w:rPr>
        <w:t xml:space="preserve">2.1.Исполнитель обязан </w:t>
      </w:r>
      <w:r w:rsidRPr="009D6AF6">
        <w:rPr>
          <w:bCs/>
          <w:snapToGrid w:val="0"/>
          <w:sz w:val="18"/>
          <w:szCs w:val="18"/>
        </w:rPr>
        <w:t xml:space="preserve">оказывать услуги по уборке служебных и производственных помещений по адресам: г. Екатеринбург, </w:t>
      </w:r>
      <w:r w:rsidR="00CE3E25" w:rsidRPr="009D6AF6">
        <w:rPr>
          <w:bCs/>
          <w:color w:val="000000"/>
          <w:sz w:val="18"/>
          <w:szCs w:val="18"/>
        </w:rPr>
        <w:t xml:space="preserve"> ул</w:t>
      </w:r>
      <w:proofErr w:type="gramStart"/>
      <w:r w:rsidR="00CE3E25" w:rsidRPr="009D6AF6">
        <w:rPr>
          <w:bCs/>
          <w:color w:val="000000"/>
          <w:sz w:val="18"/>
          <w:szCs w:val="18"/>
        </w:rPr>
        <w:t>.П</w:t>
      </w:r>
      <w:proofErr w:type="gramEnd"/>
      <w:r w:rsidR="00CE3E25" w:rsidRPr="009D6AF6">
        <w:rPr>
          <w:bCs/>
          <w:color w:val="000000"/>
          <w:sz w:val="18"/>
          <w:szCs w:val="18"/>
        </w:rPr>
        <w:t xml:space="preserve">осадская,37, </w:t>
      </w:r>
      <w:r w:rsidRPr="009D6AF6">
        <w:rPr>
          <w:bCs/>
          <w:snapToGrid w:val="0"/>
          <w:sz w:val="18"/>
          <w:szCs w:val="18"/>
        </w:rPr>
        <w:t>в соответствии с требованиями Постановлением Главного государственного санитарного врача РФ от</w:t>
      </w:r>
      <w:r w:rsidR="00313BB5" w:rsidRPr="009D6AF6">
        <w:rPr>
          <w:bCs/>
          <w:snapToGrid w:val="0"/>
          <w:sz w:val="18"/>
          <w:szCs w:val="18"/>
        </w:rPr>
        <w:t xml:space="preserve"> 28 января 2021 года №4 Об утверждение санитарных правил и норм </w:t>
      </w:r>
      <w:r w:rsidR="00313BB5" w:rsidRPr="009D6AF6">
        <w:rPr>
          <w:bCs/>
          <w:sz w:val="18"/>
          <w:szCs w:val="18"/>
          <w:shd w:val="clear" w:color="auto" w:fill="FFFFFF"/>
        </w:rPr>
        <w:t>СанПиН 3.3686-21 "Санитарно-эпидемиологические требования по профилактике инфекционных болезней"</w:t>
      </w:r>
      <w:r w:rsidR="00313BB5" w:rsidRPr="009D6AF6">
        <w:rPr>
          <w:bCs/>
          <w:snapToGrid w:val="0"/>
          <w:sz w:val="18"/>
          <w:szCs w:val="18"/>
        </w:rPr>
        <w:t>, от 24 декабря 2020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roofErr w:type="gramStart"/>
      <w:r w:rsidR="00313BB5" w:rsidRPr="009D6AF6">
        <w:rPr>
          <w:bCs/>
          <w:snapToGrid w:val="0"/>
          <w:sz w:val="18"/>
          <w:szCs w:val="18"/>
        </w:rPr>
        <w:t>,</w:t>
      </w:r>
      <w:r w:rsidRPr="009D6AF6">
        <w:rPr>
          <w:bCs/>
          <w:snapToGrid w:val="0"/>
          <w:sz w:val="18"/>
          <w:szCs w:val="18"/>
        </w:rPr>
        <w:t>Г</w:t>
      </w:r>
      <w:proofErr w:type="gramEnd"/>
      <w:r w:rsidRPr="009D6AF6">
        <w:rPr>
          <w:bCs/>
          <w:snapToGrid w:val="0"/>
          <w:sz w:val="18"/>
          <w:szCs w:val="18"/>
        </w:rPr>
        <w:t xml:space="preserve">ОСТ Р 58393-2019 «Услуги профессиональной уборки. Клининговые услуги. Уборка в медицинских организациях. Общие требования» (далее ГОСТ </w:t>
      </w:r>
      <w:proofErr w:type="gramStart"/>
      <w:r w:rsidRPr="009D6AF6">
        <w:rPr>
          <w:bCs/>
          <w:snapToGrid w:val="0"/>
          <w:sz w:val="18"/>
          <w:szCs w:val="18"/>
        </w:rPr>
        <w:t>Р</w:t>
      </w:r>
      <w:proofErr w:type="gramEnd"/>
      <w:r w:rsidRPr="009D6AF6">
        <w:rPr>
          <w:bCs/>
          <w:snapToGrid w:val="0"/>
          <w:sz w:val="18"/>
          <w:szCs w:val="18"/>
        </w:rPr>
        <w:t xml:space="preserve"> 58393-2019), ГОСТ </w:t>
      </w:r>
      <w:r w:rsidRPr="009D6AF6">
        <w:rPr>
          <w:spacing w:val="2"/>
          <w:sz w:val="18"/>
          <w:szCs w:val="18"/>
        </w:rPr>
        <w:t xml:space="preserve">Р 51870-2014 «Услуги профессиональной уборки - клининговые услуги. Общие технические условия», ГОСТ </w:t>
      </w:r>
      <w:proofErr w:type="gramStart"/>
      <w:r w:rsidRPr="009D6AF6">
        <w:rPr>
          <w:spacing w:val="2"/>
          <w:sz w:val="18"/>
          <w:szCs w:val="18"/>
        </w:rPr>
        <w:t>Р</w:t>
      </w:r>
      <w:proofErr w:type="gramEnd"/>
      <w:r w:rsidRPr="009D6AF6">
        <w:rPr>
          <w:spacing w:val="2"/>
          <w:sz w:val="18"/>
          <w:szCs w:val="18"/>
        </w:rPr>
        <w:t xml:space="preserve"> 57582-2017 «Услуги профессиональной уборки. Клининговые услуги. Система оценки качества организаций профессиональной уборки».</w:t>
      </w:r>
    </w:p>
    <w:p w:rsidR="006B60E6" w:rsidRPr="009D6AF6" w:rsidRDefault="006B60E6" w:rsidP="00285F47">
      <w:pPr>
        <w:shd w:val="clear" w:color="auto" w:fill="FFFFFF"/>
        <w:spacing w:after="0"/>
        <w:ind w:firstLine="708"/>
        <w:contextualSpacing/>
        <w:rPr>
          <w:sz w:val="18"/>
          <w:szCs w:val="18"/>
        </w:rPr>
      </w:pPr>
      <w:proofErr w:type="gramStart"/>
      <w:r w:rsidRPr="009D6AF6">
        <w:rPr>
          <w:sz w:val="18"/>
          <w:szCs w:val="18"/>
        </w:rPr>
        <w:t>С целью создания п</w:t>
      </w:r>
      <w:r w:rsidRPr="009D6AF6">
        <w:rPr>
          <w:color w:val="000000"/>
          <w:sz w:val="18"/>
          <w:szCs w:val="18"/>
        </w:rPr>
        <w:t>олноценной системы инфекционного контроля в ЛПУ, обеспечивающей гарантированную эпидемиологическую безопасность пациентов и персонала, разработки методов организации обработки и дезинфекции объектов с повышенной</w:t>
      </w:r>
      <w:r w:rsidR="00C46635" w:rsidRPr="009D6AF6">
        <w:rPr>
          <w:color w:val="000000"/>
          <w:sz w:val="18"/>
          <w:szCs w:val="18"/>
        </w:rPr>
        <w:t xml:space="preserve">  </w:t>
      </w:r>
      <w:r w:rsidRPr="009D6AF6">
        <w:rPr>
          <w:color w:val="000000"/>
          <w:sz w:val="18"/>
          <w:szCs w:val="18"/>
        </w:rPr>
        <w:t>эпидемиологической опасностью, реализация которых позволяет избежать перекрестных</w:t>
      </w:r>
      <w:r w:rsidR="00C46635" w:rsidRPr="009D6AF6">
        <w:rPr>
          <w:color w:val="000000"/>
          <w:sz w:val="18"/>
          <w:szCs w:val="18"/>
        </w:rPr>
        <w:t xml:space="preserve"> </w:t>
      </w:r>
      <w:r w:rsidRPr="009D6AF6">
        <w:rPr>
          <w:color w:val="000000"/>
          <w:sz w:val="18"/>
          <w:szCs w:val="18"/>
        </w:rPr>
        <w:t>загрязнений и распространения госпитальных штаммов микроорганизмов, внедрения системы профессиональной</w:t>
      </w:r>
      <w:r w:rsidR="00C46635" w:rsidRPr="009D6AF6">
        <w:rPr>
          <w:color w:val="000000"/>
          <w:sz w:val="18"/>
          <w:szCs w:val="18"/>
        </w:rPr>
        <w:t xml:space="preserve"> </w:t>
      </w:r>
      <w:r w:rsidRPr="009D6AF6">
        <w:rPr>
          <w:color w:val="000000"/>
          <w:sz w:val="18"/>
          <w:szCs w:val="18"/>
        </w:rPr>
        <w:t>уборки и дезинфекции, экономии моющих и дезинфицирующих средств, коммунальных ресурсов ЛПУ о</w:t>
      </w:r>
      <w:r w:rsidRPr="009D6AF6">
        <w:rPr>
          <w:sz w:val="18"/>
          <w:szCs w:val="18"/>
        </w:rPr>
        <w:t>казание услуг в помещениях поликлиники и стационара должно</w:t>
      </w:r>
      <w:proofErr w:type="gramEnd"/>
      <w:r w:rsidRPr="009D6AF6">
        <w:rPr>
          <w:sz w:val="18"/>
          <w:szCs w:val="18"/>
        </w:rPr>
        <w:t xml:space="preserve"> производиться с использованием «Системы предварительной подготовки уборочного инвентаря», а именно, в соответствии с </w:t>
      </w:r>
      <w:r w:rsidR="00420367" w:rsidRPr="009D6AF6">
        <w:rPr>
          <w:sz w:val="18"/>
          <w:szCs w:val="18"/>
        </w:rPr>
        <w:t xml:space="preserve">п.4035-4038 СанПиН 3.3686-21, </w:t>
      </w:r>
      <w:r w:rsidRPr="009D6AF6">
        <w:rPr>
          <w:sz w:val="18"/>
          <w:szCs w:val="18"/>
        </w:rPr>
        <w:t xml:space="preserve">п. </w:t>
      </w:r>
      <w:r w:rsidR="002F4561" w:rsidRPr="009D6AF6">
        <w:rPr>
          <w:sz w:val="18"/>
          <w:szCs w:val="18"/>
        </w:rPr>
        <w:t>4.25</w:t>
      </w:r>
      <w:r w:rsidR="002F4561" w:rsidRPr="009D6AF6">
        <w:rPr>
          <w:bCs/>
          <w:snapToGrid w:val="0"/>
          <w:sz w:val="18"/>
          <w:szCs w:val="18"/>
        </w:rPr>
        <w:t>СП 2.1.3678-20</w:t>
      </w:r>
      <w:r w:rsidRPr="009D6AF6">
        <w:rPr>
          <w:bCs/>
          <w:color w:val="000000"/>
          <w:sz w:val="18"/>
          <w:szCs w:val="18"/>
        </w:rPr>
        <w:t xml:space="preserve">, </w:t>
      </w:r>
      <w:r w:rsidRPr="009D6AF6">
        <w:rPr>
          <w:bCs/>
          <w:sz w:val="18"/>
          <w:szCs w:val="18"/>
        </w:rPr>
        <w:t xml:space="preserve">разделом 5,6 </w:t>
      </w:r>
      <w:r w:rsidRPr="009D6AF6">
        <w:rPr>
          <w:bCs/>
          <w:snapToGrid w:val="0"/>
          <w:sz w:val="18"/>
          <w:szCs w:val="18"/>
        </w:rPr>
        <w:t xml:space="preserve">ГОСТ </w:t>
      </w:r>
      <w:proofErr w:type="gramStart"/>
      <w:r w:rsidRPr="009D6AF6">
        <w:rPr>
          <w:bCs/>
          <w:snapToGrid w:val="0"/>
          <w:sz w:val="18"/>
          <w:szCs w:val="18"/>
        </w:rPr>
        <w:t>Р</w:t>
      </w:r>
      <w:proofErr w:type="gramEnd"/>
      <w:r w:rsidRPr="009D6AF6">
        <w:rPr>
          <w:bCs/>
          <w:snapToGrid w:val="0"/>
          <w:sz w:val="18"/>
          <w:szCs w:val="18"/>
        </w:rPr>
        <w:t xml:space="preserve"> 58393-2019</w:t>
      </w:r>
      <w:r w:rsidRPr="009D6AF6">
        <w:rPr>
          <w:sz w:val="18"/>
          <w:szCs w:val="18"/>
        </w:rPr>
        <w:t>:</w:t>
      </w:r>
    </w:p>
    <w:p w:rsidR="006B60E6" w:rsidRPr="009D6AF6" w:rsidRDefault="006B60E6" w:rsidP="00285F47">
      <w:pPr>
        <w:spacing w:after="0"/>
        <w:contextualSpacing/>
        <w:rPr>
          <w:sz w:val="18"/>
          <w:szCs w:val="18"/>
        </w:rPr>
      </w:pPr>
      <w:r w:rsidRPr="009D6AF6">
        <w:rPr>
          <w:sz w:val="18"/>
          <w:szCs w:val="18"/>
        </w:rPr>
        <w:t>2.1.1. Самостоятельная установка, использование и обслуживание стиральных машин для стирки текстильного уборочного инвентаря (</w:t>
      </w:r>
      <w:proofErr w:type="spellStart"/>
      <w:r w:rsidRPr="009D6AF6">
        <w:rPr>
          <w:sz w:val="18"/>
          <w:szCs w:val="18"/>
        </w:rPr>
        <w:t>мопы</w:t>
      </w:r>
      <w:proofErr w:type="spellEnd"/>
      <w:r w:rsidRPr="009D6AF6">
        <w:rPr>
          <w:sz w:val="18"/>
          <w:szCs w:val="18"/>
        </w:rPr>
        <w:t>, салфетки, насадки и пр.);</w:t>
      </w:r>
    </w:p>
    <w:p w:rsidR="006B60E6" w:rsidRPr="009D6AF6" w:rsidRDefault="006B60E6" w:rsidP="00285F47">
      <w:pPr>
        <w:spacing w:after="0"/>
        <w:contextualSpacing/>
        <w:rPr>
          <w:sz w:val="18"/>
          <w:szCs w:val="18"/>
        </w:rPr>
      </w:pPr>
      <w:r w:rsidRPr="009D6AF6">
        <w:rPr>
          <w:sz w:val="18"/>
          <w:szCs w:val="18"/>
        </w:rPr>
        <w:t xml:space="preserve">2.1.2. Использование только профессионального уборочного инвентаря (комплексные уборочные тележки, </w:t>
      </w:r>
      <w:proofErr w:type="spellStart"/>
      <w:r w:rsidRPr="009D6AF6">
        <w:rPr>
          <w:sz w:val="18"/>
          <w:szCs w:val="18"/>
        </w:rPr>
        <w:t>мопы</w:t>
      </w:r>
      <w:proofErr w:type="spellEnd"/>
      <w:r w:rsidRPr="009D6AF6">
        <w:rPr>
          <w:sz w:val="18"/>
          <w:szCs w:val="18"/>
        </w:rPr>
        <w:t xml:space="preserve">, держатели </w:t>
      </w:r>
      <w:proofErr w:type="spellStart"/>
      <w:r w:rsidRPr="009D6AF6">
        <w:rPr>
          <w:sz w:val="18"/>
          <w:szCs w:val="18"/>
        </w:rPr>
        <w:t>мопов</w:t>
      </w:r>
      <w:proofErr w:type="spellEnd"/>
      <w:r w:rsidRPr="009D6AF6">
        <w:rPr>
          <w:sz w:val="18"/>
          <w:szCs w:val="18"/>
        </w:rPr>
        <w:t>, инвентарь для уборки труднодоступных мест и проч.);</w:t>
      </w:r>
    </w:p>
    <w:p w:rsidR="006B60E6" w:rsidRPr="009D6AF6" w:rsidRDefault="006B60E6" w:rsidP="00285F47">
      <w:pPr>
        <w:spacing w:after="0"/>
        <w:contextualSpacing/>
        <w:rPr>
          <w:sz w:val="18"/>
          <w:szCs w:val="18"/>
        </w:rPr>
      </w:pPr>
      <w:r w:rsidRPr="009D6AF6">
        <w:rPr>
          <w:sz w:val="18"/>
          <w:szCs w:val="18"/>
        </w:rPr>
        <w:t>2.1.3. Использование только профессиональных моющих и дезинфицирующих средств, разрешенных к применению в ЛПУ в установленном порядке действующим законодательством РФ.</w:t>
      </w:r>
    </w:p>
    <w:p w:rsidR="006B60E6" w:rsidRPr="009D6AF6" w:rsidRDefault="006B60E6" w:rsidP="00285F47">
      <w:pPr>
        <w:spacing w:after="0"/>
        <w:contextualSpacing/>
        <w:rPr>
          <w:b/>
          <w:sz w:val="18"/>
          <w:szCs w:val="18"/>
        </w:rPr>
      </w:pPr>
      <w:r w:rsidRPr="009D6AF6">
        <w:rPr>
          <w:b/>
          <w:bCs/>
          <w:sz w:val="18"/>
          <w:szCs w:val="18"/>
        </w:rPr>
        <w:t xml:space="preserve">3.Количество (объем) оказываемых услуг (выполняемых работ): </w:t>
      </w:r>
    </w:p>
    <w:tbl>
      <w:tblPr>
        <w:tblpPr w:leftFromText="180" w:rightFromText="180" w:bottomFromText="160" w:vertAnchor="text" w:tblpXSpec="center"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1419"/>
        <w:gridCol w:w="1417"/>
        <w:gridCol w:w="5387"/>
      </w:tblGrid>
      <w:tr w:rsidR="006B60E6" w:rsidRPr="009D6AF6" w:rsidTr="00F87BC6">
        <w:trPr>
          <w:trHeight w:val="698"/>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 xml:space="preserve">№ </w:t>
            </w:r>
            <w:proofErr w:type="gramStart"/>
            <w:r w:rsidRPr="009D6AF6">
              <w:rPr>
                <w:b/>
                <w:sz w:val="18"/>
                <w:szCs w:val="18"/>
                <w:lang w:eastAsia="en-US"/>
              </w:rPr>
              <w:t>п</w:t>
            </w:r>
            <w:proofErr w:type="gramEnd"/>
            <w:r w:rsidRPr="009D6AF6">
              <w:rPr>
                <w:b/>
                <w:sz w:val="18"/>
                <w:szCs w:val="18"/>
                <w:lang w:eastAsia="en-US"/>
              </w:rPr>
              <w:t>/п</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Место оказания услуг</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Наименование помещений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ind w:left="-109" w:right="-108"/>
              <w:contextualSpacing/>
              <w:jc w:val="center"/>
              <w:rPr>
                <w:b/>
                <w:sz w:val="18"/>
                <w:szCs w:val="18"/>
                <w:lang w:eastAsia="en-US"/>
              </w:rPr>
            </w:pPr>
            <w:r w:rsidRPr="009D6AF6">
              <w:rPr>
                <w:b/>
                <w:sz w:val="18"/>
                <w:szCs w:val="18"/>
                <w:lang w:eastAsia="en-US"/>
              </w:rPr>
              <w:t>Площадь м</w:t>
            </w:r>
            <w:proofErr w:type="gramStart"/>
            <w:r w:rsidRPr="009D6AF6">
              <w:rPr>
                <w:b/>
                <w:sz w:val="18"/>
                <w:szCs w:val="18"/>
                <w:lang w:eastAsia="en-US"/>
              </w:rPr>
              <w:t>2</w:t>
            </w:r>
            <w:proofErr w:type="gramEnd"/>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Кратность уборки</w:t>
            </w:r>
          </w:p>
        </w:tc>
      </w:tr>
      <w:tr w:rsidR="008A5A0A" w:rsidRPr="009D6AF6" w:rsidTr="00F87BC6">
        <w:trPr>
          <w:trHeight w:val="314"/>
        </w:trPr>
        <w:tc>
          <w:tcPr>
            <w:tcW w:w="1017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A5A0A" w:rsidRPr="009D6AF6" w:rsidRDefault="008A5A0A" w:rsidP="00285F47">
            <w:pPr>
              <w:suppressAutoHyphens/>
              <w:spacing w:after="0"/>
              <w:contextualSpacing/>
              <w:jc w:val="center"/>
              <w:rPr>
                <w:color w:val="00000A"/>
                <w:sz w:val="18"/>
                <w:szCs w:val="18"/>
                <w:lang w:eastAsia="zh-CN"/>
              </w:rPr>
            </w:pPr>
            <w:r w:rsidRPr="009D6AF6">
              <w:rPr>
                <w:b/>
                <w:sz w:val="18"/>
                <w:szCs w:val="18"/>
                <w:lang w:eastAsia="en-US"/>
              </w:rPr>
              <w:t>Помещения поликлиники</w:t>
            </w: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ind w:left="-80" w:right="-138"/>
              <w:contextualSpacing/>
              <w:jc w:val="center"/>
              <w:rPr>
                <w:b/>
                <w:sz w:val="18"/>
                <w:szCs w:val="18"/>
                <w:lang w:eastAsia="en-US"/>
              </w:rPr>
            </w:pPr>
            <w:r w:rsidRPr="009D6AF6">
              <w:rPr>
                <w:b/>
                <w:sz w:val="18"/>
                <w:szCs w:val="18"/>
                <w:lang w:eastAsia="en-US"/>
              </w:rPr>
              <w:t>г</w:t>
            </w:r>
            <w:proofErr w:type="gramStart"/>
            <w:r w:rsidRPr="009D6AF6">
              <w:rPr>
                <w:b/>
                <w:sz w:val="18"/>
                <w:szCs w:val="18"/>
                <w:lang w:eastAsia="en-US"/>
              </w:rPr>
              <w:t>.Е</w:t>
            </w:r>
            <w:proofErr w:type="gramEnd"/>
            <w:r w:rsidRPr="009D6AF6">
              <w:rPr>
                <w:b/>
                <w:sz w:val="18"/>
                <w:szCs w:val="18"/>
                <w:lang w:eastAsia="en-US"/>
              </w:rPr>
              <w:t>катеринбург, ул.Посадская 37, поликлиника</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rPr>
                <w:sz w:val="18"/>
                <w:szCs w:val="18"/>
                <w:lang w:eastAsia="en-US"/>
              </w:rPr>
            </w:pPr>
            <w:r w:rsidRPr="009D6AF6">
              <w:rPr>
                <w:sz w:val="18"/>
                <w:szCs w:val="18"/>
                <w:lang w:eastAsia="en-US"/>
              </w:rPr>
              <w:t>Кабинеты приема врачей, администрации учреждения:</w:t>
            </w:r>
          </w:p>
          <w:p w:rsidR="00742550" w:rsidRPr="009D6AF6" w:rsidRDefault="00742550" w:rsidP="00285F47">
            <w:pPr>
              <w:spacing w:after="0"/>
              <w:contextualSpacing/>
              <w:rPr>
                <w:sz w:val="18"/>
                <w:szCs w:val="18"/>
                <w:lang w:eastAsia="en-US"/>
              </w:rPr>
            </w:pPr>
            <w:r w:rsidRPr="009D6AF6">
              <w:rPr>
                <w:sz w:val="18"/>
                <w:szCs w:val="18"/>
                <w:lang w:eastAsia="en-US"/>
              </w:rPr>
              <w:t>(раковины 24+поддон в санитарной комнате, унитазы 4)</w:t>
            </w:r>
          </w:p>
          <w:p w:rsidR="00742550" w:rsidRPr="009D6AF6" w:rsidRDefault="00742550" w:rsidP="00285F47">
            <w:pPr>
              <w:spacing w:after="0"/>
              <w:contextualSpacing/>
              <w:rPr>
                <w:sz w:val="18"/>
                <w:szCs w:val="18"/>
                <w:lang w:eastAsia="en-US"/>
              </w:rPr>
            </w:pPr>
            <w:r w:rsidRPr="009D6AF6">
              <w:rPr>
                <w:sz w:val="18"/>
                <w:szCs w:val="18"/>
                <w:lang w:eastAsia="en-US"/>
              </w:rPr>
              <w:t>Количество рабочих мест 37</w:t>
            </w:r>
          </w:p>
          <w:p w:rsidR="00742550" w:rsidRPr="009D6AF6" w:rsidRDefault="00742550" w:rsidP="00285F47">
            <w:pPr>
              <w:spacing w:after="0"/>
              <w:contextualSpacing/>
              <w:jc w:val="left"/>
              <w:rPr>
                <w:sz w:val="18"/>
                <w:szCs w:val="18"/>
                <w:lang w:eastAsia="en-US"/>
              </w:rPr>
            </w:pPr>
            <w:r w:rsidRPr="009D6AF6">
              <w:rPr>
                <w:sz w:val="18"/>
                <w:szCs w:val="18"/>
                <w:lang w:eastAsia="en-US"/>
              </w:rPr>
              <w:t xml:space="preserve">Пол </w:t>
            </w:r>
            <w:proofErr w:type="gramStart"/>
            <w:r w:rsidRPr="009D6AF6">
              <w:rPr>
                <w:sz w:val="18"/>
                <w:szCs w:val="18"/>
                <w:lang w:eastAsia="en-US"/>
              </w:rPr>
              <w:t>–л</w:t>
            </w:r>
            <w:proofErr w:type="gramEnd"/>
            <w:r w:rsidRPr="009D6AF6">
              <w:rPr>
                <w:sz w:val="18"/>
                <w:szCs w:val="18"/>
                <w:lang w:eastAsia="en-US"/>
              </w:rPr>
              <w:t xml:space="preserve">инолеум, в 1,10,24 </w:t>
            </w:r>
            <w:proofErr w:type="spellStart"/>
            <w:r w:rsidRPr="009D6AF6">
              <w:rPr>
                <w:sz w:val="18"/>
                <w:szCs w:val="18"/>
                <w:lang w:eastAsia="en-US"/>
              </w:rPr>
              <w:t>каб</w:t>
            </w:r>
            <w:proofErr w:type="spellEnd"/>
            <w:r w:rsidRPr="009D6AF6">
              <w:rPr>
                <w:sz w:val="18"/>
                <w:szCs w:val="18"/>
                <w:lang w:eastAsia="en-US"/>
              </w:rPr>
              <w:t xml:space="preserve">- </w:t>
            </w:r>
            <w:proofErr w:type="spellStart"/>
            <w:r w:rsidRPr="009D6AF6">
              <w:rPr>
                <w:sz w:val="18"/>
                <w:szCs w:val="18"/>
                <w:lang w:eastAsia="en-US"/>
              </w:rPr>
              <w:t>ламинат</w:t>
            </w:r>
            <w:proofErr w:type="spellEnd"/>
          </w:p>
          <w:p w:rsidR="00742550" w:rsidRPr="009D6AF6" w:rsidRDefault="00742550" w:rsidP="00285F47">
            <w:pPr>
              <w:spacing w:after="0"/>
              <w:contextualSpacing/>
              <w:rPr>
                <w:sz w:val="18"/>
                <w:szCs w:val="18"/>
                <w:lang w:eastAsia="en-US"/>
              </w:rPr>
            </w:pPr>
          </w:p>
          <w:p w:rsidR="00742550" w:rsidRPr="009D6AF6" w:rsidRDefault="00742550" w:rsidP="00285F47">
            <w:pPr>
              <w:spacing w:after="0"/>
              <w:contextualSpacing/>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r w:rsidRPr="009D6AF6">
              <w:rPr>
                <w:sz w:val="18"/>
                <w:szCs w:val="18"/>
                <w:lang w:eastAsia="en-US"/>
              </w:rPr>
              <w:t>352,56</w:t>
            </w:r>
          </w:p>
          <w:p w:rsidR="00742550" w:rsidRPr="009D6AF6" w:rsidRDefault="00742550" w:rsidP="00285F47">
            <w:pPr>
              <w:spacing w:after="0"/>
              <w:contextualSpacing/>
              <w:jc w:val="center"/>
              <w:rPr>
                <w:sz w:val="18"/>
                <w:szCs w:val="18"/>
                <w:lang w:eastAsia="en-US"/>
              </w:rPr>
            </w:pPr>
          </w:p>
          <w:p w:rsidR="00742550" w:rsidRPr="009D6AF6" w:rsidRDefault="00742550" w:rsidP="00285F47">
            <w:pPr>
              <w:spacing w:after="0"/>
              <w:contextualSpacing/>
              <w:jc w:val="center"/>
              <w:rPr>
                <w:sz w:val="18"/>
                <w:szCs w:val="18"/>
                <w:lang w:eastAsia="en-US"/>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 xml:space="preserve">Составление  почасового графика ежедневной уборки помещений согласуется </w:t>
            </w:r>
            <w:proofErr w:type="spellStart"/>
            <w:r w:rsidRPr="009D6AF6">
              <w:rPr>
                <w:color w:val="00000A"/>
                <w:sz w:val="18"/>
                <w:szCs w:val="18"/>
                <w:lang w:eastAsia="zh-CN"/>
              </w:rPr>
              <w:t>клиниговой</w:t>
            </w:r>
            <w:proofErr w:type="spellEnd"/>
            <w:r w:rsidRPr="009D6AF6">
              <w:rPr>
                <w:color w:val="00000A"/>
                <w:sz w:val="18"/>
                <w:szCs w:val="18"/>
                <w:lang w:eastAsia="zh-CN"/>
              </w:rPr>
              <w:t xml:space="preserve"> компанией со  старшей медицинской сестрой (сестрой хозяйкой) поликлиники.</w:t>
            </w:r>
          </w:p>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Ежедневный подбор и вынос мусора не менее 2 раз в день и по мере необходимости, замена пакетов в мусорных корзинах. Очистка, мытье и дезинфекция мусорных корзин 1 раз в день (в конце дня). Транспортировка отходов к местам накопления и загрузка в контейнеры (количество корзин 48).</w:t>
            </w:r>
          </w:p>
          <w:p w:rsidR="00742550" w:rsidRPr="009D6AF6" w:rsidRDefault="00742550" w:rsidP="00285F47">
            <w:pPr>
              <w:spacing w:after="0"/>
              <w:contextualSpacing/>
              <w:rPr>
                <w:sz w:val="18"/>
                <w:szCs w:val="18"/>
                <w:lang w:eastAsia="en-US"/>
              </w:rPr>
            </w:pPr>
            <w:r w:rsidRPr="009D6AF6">
              <w:rPr>
                <w:color w:val="00000A"/>
                <w:sz w:val="18"/>
                <w:szCs w:val="18"/>
                <w:lang w:eastAsia="zh-CN"/>
              </w:rPr>
              <w:t>Ежедневная основная уборка с применением дезинфицирующих сре</w:t>
            </w:r>
            <w:proofErr w:type="gramStart"/>
            <w:r w:rsidRPr="009D6AF6">
              <w:rPr>
                <w:color w:val="00000A"/>
                <w:sz w:val="18"/>
                <w:szCs w:val="18"/>
                <w:lang w:eastAsia="zh-CN"/>
              </w:rPr>
              <w:t>дств тв</w:t>
            </w:r>
            <w:proofErr w:type="gramEnd"/>
            <w:r w:rsidRPr="009D6AF6">
              <w:rPr>
                <w:color w:val="00000A"/>
                <w:sz w:val="18"/>
                <w:szCs w:val="18"/>
                <w:lang w:eastAsia="zh-CN"/>
              </w:rPr>
              <w:t>ердых полов, плинтусов, подоконников, дверей</w:t>
            </w:r>
            <w:r w:rsidR="00FB287C">
              <w:rPr>
                <w:color w:val="00000A"/>
                <w:sz w:val="18"/>
                <w:szCs w:val="18"/>
                <w:lang w:eastAsia="zh-CN"/>
              </w:rPr>
              <w:t xml:space="preserve"> </w:t>
            </w:r>
            <w:r w:rsidRPr="009D6AF6">
              <w:rPr>
                <w:sz w:val="18"/>
                <w:szCs w:val="18"/>
              </w:rPr>
              <w:t>не менее 2 раз в сутки.</w:t>
            </w:r>
          </w:p>
          <w:p w:rsidR="00742550" w:rsidRPr="009D6AF6" w:rsidRDefault="00742550" w:rsidP="00285F47">
            <w:pPr>
              <w:spacing w:after="0"/>
              <w:contextualSpacing/>
              <w:rPr>
                <w:sz w:val="18"/>
                <w:szCs w:val="18"/>
                <w:lang w:eastAsia="en-US"/>
              </w:rPr>
            </w:pPr>
            <w:r w:rsidRPr="009D6AF6">
              <w:rPr>
                <w:sz w:val="18"/>
                <w:szCs w:val="18"/>
                <w:lang w:eastAsia="en-US"/>
              </w:rPr>
              <w:t xml:space="preserve">Ежедневная основная уборка раковин (внутри и снаружи) и </w:t>
            </w:r>
            <w:proofErr w:type="spellStart"/>
            <w:r w:rsidRPr="009D6AF6">
              <w:rPr>
                <w:sz w:val="18"/>
                <w:szCs w:val="18"/>
                <w:lang w:eastAsia="en-US"/>
              </w:rPr>
              <w:t>сантех</w:t>
            </w:r>
            <w:proofErr w:type="spellEnd"/>
            <w:r w:rsidRPr="009D6AF6">
              <w:rPr>
                <w:sz w:val="18"/>
                <w:szCs w:val="18"/>
                <w:lang w:eastAsia="en-US"/>
              </w:rPr>
              <w:t>. оборудования, металлических смесителей, труб и запорной арматуры не менее 2 раз в сутки (или по мере их загрязнения).</w:t>
            </w:r>
          </w:p>
          <w:p w:rsidR="00742550" w:rsidRPr="009D6AF6" w:rsidRDefault="00742550" w:rsidP="00285F47">
            <w:pPr>
              <w:spacing w:after="0"/>
              <w:contextualSpacing/>
              <w:rPr>
                <w:sz w:val="18"/>
                <w:szCs w:val="18"/>
                <w:lang w:eastAsia="en-US"/>
              </w:rPr>
            </w:pPr>
            <w:proofErr w:type="gramStart"/>
            <w:r w:rsidRPr="009D6AF6">
              <w:rPr>
                <w:sz w:val="18"/>
                <w:szCs w:val="18"/>
                <w:lang w:eastAsia="en-US"/>
              </w:rPr>
              <w:t xml:space="preserve">Ежедневная основная влажная уборка (удаление пыли и загрязнений со всех горизонтальных поверхностей мебели (только в свободные пространства без перемещения документов и предметов на высоте 1,5м (кроме оргтехники и медоборудования)) </w:t>
            </w:r>
            <w:r w:rsidRPr="009D6AF6">
              <w:rPr>
                <w:sz w:val="18"/>
                <w:szCs w:val="18"/>
              </w:rPr>
              <w:t xml:space="preserve"> не менее 2 раз в сутки </w:t>
            </w:r>
            <w:r w:rsidRPr="009D6AF6">
              <w:rPr>
                <w:sz w:val="18"/>
                <w:szCs w:val="18"/>
                <w:lang w:eastAsia="en-US"/>
              </w:rPr>
              <w:t>без передвижения крупногабаритной мебели.</w:t>
            </w:r>
            <w:proofErr w:type="gramEnd"/>
          </w:p>
          <w:p w:rsidR="00742550" w:rsidRPr="009D6AF6" w:rsidRDefault="00742550" w:rsidP="00285F47">
            <w:pPr>
              <w:spacing w:after="0"/>
              <w:contextualSpacing/>
              <w:rPr>
                <w:sz w:val="18"/>
                <w:szCs w:val="18"/>
                <w:lang w:eastAsia="en-US"/>
              </w:rPr>
            </w:pPr>
            <w:r w:rsidRPr="009D6AF6">
              <w:rPr>
                <w:sz w:val="18"/>
                <w:szCs w:val="18"/>
                <w:lang w:eastAsia="en-US"/>
              </w:rPr>
              <w:lastRenderedPageBreak/>
              <w:t>Влажная уборка внутренней поверхности окон 1 раз в месяц при проведении генеральной уборки.</w:t>
            </w:r>
          </w:p>
          <w:p w:rsidR="00742550" w:rsidRPr="009D6AF6" w:rsidRDefault="00742550" w:rsidP="00285F47">
            <w:pPr>
              <w:spacing w:after="0"/>
              <w:contextualSpacing/>
              <w:rPr>
                <w:sz w:val="18"/>
                <w:szCs w:val="18"/>
                <w:lang w:eastAsia="en-US"/>
              </w:rPr>
            </w:pPr>
            <w:r w:rsidRPr="009D6AF6">
              <w:rPr>
                <w:sz w:val="18"/>
                <w:szCs w:val="18"/>
                <w:lang w:eastAsia="en-US"/>
              </w:rPr>
              <w:t>Влажная уборка отопительных приборов</w:t>
            </w:r>
            <w:proofErr w:type="gramStart"/>
            <w:r w:rsidRPr="009D6AF6">
              <w:rPr>
                <w:sz w:val="18"/>
                <w:szCs w:val="18"/>
                <w:lang w:eastAsia="en-US"/>
              </w:rPr>
              <w:t>1</w:t>
            </w:r>
            <w:proofErr w:type="gramEnd"/>
            <w:r w:rsidRPr="009D6AF6">
              <w:rPr>
                <w:sz w:val="18"/>
                <w:szCs w:val="18"/>
                <w:lang w:eastAsia="en-US"/>
              </w:rPr>
              <w:t xml:space="preserve"> раз в месяц.</w:t>
            </w:r>
          </w:p>
          <w:p w:rsidR="00742550" w:rsidRPr="009D6AF6" w:rsidRDefault="00742550" w:rsidP="00285F47">
            <w:pPr>
              <w:spacing w:after="0"/>
              <w:contextualSpacing/>
              <w:rPr>
                <w:sz w:val="18"/>
                <w:szCs w:val="18"/>
                <w:lang w:eastAsia="en-US"/>
              </w:rPr>
            </w:pPr>
            <w:r w:rsidRPr="009D6AF6">
              <w:rPr>
                <w:sz w:val="18"/>
                <w:szCs w:val="18"/>
                <w:lang w:eastAsia="en-US"/>
              </w:rPr>
              <w:t>Влажное протирание внутренней части осветительных приборов 1 раз в квартал (с привлечением электрика ЛПУ)</w:t>
            </w:r>
          </w:p>
          <w:p w:rsidR="00742550" w:rsidRPr="009D6AF6" w:rsidRDefault="00742550" w:rsidP="00285F47">
            <w:pPr>
              <w:spacing w:after="0"/>
              <w:contextualSpacing/>
              <w:rPr>
                <w:sz w:val="18"/>
                <w:szCs w:val="18"/>
                <w:lang w:eastAsia="en-US"/>
              </w:rPr>
            </w:pPr>
            <w:r w:rsidRPr="009D6AF6">
              <w:rPr>
                <w:sz w:val="18"/>
                <w:szCs w:val="18"/>
                <w:lang w:eastAsia="en-US"/>
              </w:rPr>
              <w:t>Ежедневное протирание зеркал в коридоре возле гардероба</w:t>
            </w:r>
          </w:p>
          <w:p w:rsidR="00742550" w:rsidRPr="009D6AF6" w:rsidRDefault="00742550" w:rsidP="00285F47">
            <w:pPr>
              <w:spacing w:after="0"/>
              <w:contextualSpacing/>
              <w:rPr>
                <w:sz w:val="18"/>
                <w:szCs w:val="18"/>
                <w:lang w:eastAsia="en-US"/>
              </w:rPr>
            </w:pPr>
            <w:proofErr w:type="spellStart"/>
            <w:r w:rsidRPr="009D6AF6">
              <w:rPr>
                <w:sz w:val="18"/>
                <w:szCs w:val="18"/>
                <w:lang w:eastAsia="en-US"/>
              </w:rPr>
              <w:t>Обеспыливание</w:t>
            </w:r>
            <w:proofErr w:type="spellEnd"/>
            <w:r w:rsidRPr="009D6AF6">
              <w:rPr>
                <w:sz w:val="18"/>
                <w:szCs w:val="18"/>
                <w:lang w:eastAsia="en-US"/>
              </w:rPr>
              <w:t xml:space="preserve"> осветительных приборов 1 раз в месяц снаружи.</w:t>
            </w:r>
          </w:p>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В кабинетах, в которых установлены шкафы-купе, мытье направляющих деталей шкафа.</w:t>
            </w:r>
          </w:p>
          <w:p w:rsidR="00FB287C" w:rsidRDefault="00742550" w:rsidP="00285F47">
            <w:pPr>
              <w:spacing w:after="0"/>
              <w:contextualSpacing/>
              <w:rPr>
                <w:color w:val="00000A"/>
                <w:sz w:val="18"/>
                <w:szCs w:val="18"/>
                <w:lang w:eastAsia="zh-CN"/>
              </w:rPr>
            </w:pPr>
            <w:r w:rsidRPr="009D6AF6">
              <w:rPr>
                <w:color w:val="00000A"/>
                <w:sz w:val="18"/>
                <w:szCs w:val="18"/>
                <w:lang w:eastAsia="zh-CN"/>
              </w:rPr>
              <w:t xml:space="preserve">Ежедневное мытье пола регистратуры в дневное </w:t>
            </w:r>
            <w:r w:rsidR="00FB287C">
              <w:rPr>
                <w:color w:val="00000A"/>
                <w:sz w:val="18"/>
                <w:szCs w:val="18"/>
                <w:lang w:eastAsia="zh-CN"/>
              </w:rPr>
              <w:t>время</w:t>
            </w:r>
            <w:r w:rsidRPr="009D6AF6">
              <w:rPr>
                <w:color w:val="00000A"/>
                <w:sz w:val="18"/>
                <w:szCs w:val="18"/>
                <w:lang w:eastAsia="zh-CN"/>
              </w:rPr>
              <w:t>,</w:t>
            </w:r>
            <w:r w:rsidR="00FB287C">
              <w:rPr>
                <w:color w:val="00000A"/>
                <w:sz w:val="18"/>
                <w:szCs w:val="18"/>
                <w:lang w:eastAsia="zh-CN"/>
              </w:rPr>
              <w:t xml:space="preserve"> в часы работы поликлиники, а так же перед окончанием рабочей смены</w:t>
            </w:r>
            <w:r w:rsidRPr="009D6AF6">
              <w:rPr>
                <w:color w:val="00000A"/>
                <w:sz w:val="18"/>
                <w:szCs w:val="18"/>
                <w:lang w:eastAsia="zh-CN"/>
              </w:rPr>
              <w:t>.</w:t>
            </w:r>
          </w:p>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 xml:space="preserve"> 1 раз в месяц генеральная уборка</w:t>
            </w:r>
            <w:proofErr w:type="gramStart"/>
            <w:r w:rsidRPr="009D6AF6">
              <w:rPr>
                <w:color w:val="00000A"/>
                <w:sz w:val="18"/>
                <w:szCs w:val="18"/>
                <w:lang w:eastAsia="zh-CN"/>
              </w:rPr>
              <w:t xml:space="preserve"> :</w:t>
            </w:r>
            <w:proofErr w:type="gramEnd"/>
            <w:r w:rsidRPr="009D6AF6">
              <w:rPr>
                <w:color w:val="00000A"/>
                <w:sz w:val="18"/>
                <w:szCs w:val="18"/>
                <w:lang w:eastAsia="zh-CN"/>
              </w:rPr>
              <w:t xml:space="preserve"> 1 раз в месяц влажная уборка шкафа-купе для одежды снаружи и сверху, 1 раз в месяц мытье дверей, 1 раз в месяц мытье зеркала.</w:t>
            </w:r>
          </w:p>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Генеральная уборка кабинета неотложной помощи №</w:t>
            </w:r>
            <w:r w:rsidR="00FB287C">
              <w:rPr>
                <w:color w:val="00000A"/>
                <w:sz w:val="18"/>
                <w:szCs w:val="18"/>
                <w:lang w:eastAsia="zh-CN"/>
              </w:rPr>
              <w:t xml:space="preserve"> </w:t>
            </w:r>
            <w:r w:rsidRPr="009D6AF6">
              <w:rPr>
                <w:color w:val="00000A"/>
                <w:sz w:val="18"/>
                <w:szCs w:val="18"/>
                <w:lang w:eastAsia="zh-CN"/>
              </w:rPr>
              <w:t xml:space="preserve">27 один раз в неделю в </w:t>
            </w:r>
            <w:r w:rsidR="00FB287C">
              <w:rPr>
                <w:color w:val="00000A"/>
                <w:sz w:val="18"/>
                <w:szCs w:val="18"/>
                <w:lang w:eastAsia="zh-CN"/>
              </w:rPr>
              <w:t>часы работы поликлиники перед окончанием рабочей смены</w:t>
            </w:r>
            <w:r w:rsidRPr="009D6AF6">
              <w:rPr>
                <w:color w:val="00000A"/>
                <w:sz w:val="18"/>
                <w:szCs w:val="18"/>
                <w:lang w:eastAsia="zh-CN"/>
              </w:rPr>
              <w:t>.</w:t>
            </w:r>
          </w:p>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 xml:space="preserve">Основная уборка всех кабинетов, </w:t>
            </w:r>
            <w:r w:rsidR="00FB287C">
              <w:rPr>
                <w:color w:val="00000A"/>
                <w:sz w:val="18"/>
                <w:szCs w:val="18"/>
                <w:lang w:eastAsia="zh-CN"/>
              </w:rPr>
              <w:t xml:space="preserve">не менее 2 раз в день, кроме кабинетов </w:t>
            </w:r>
            <w:r w:rsidRPr="009D6AF6">
              <w:rPr>
                <w:color w:val="00000A"/>
                <w:sz w:val="18"/>
                <w:szCs w:val="18"/>
                <w:lang w:eastAsia="zh-CN"/>
              </w:rPr>
              <w:t>№</w:t>
            </w:r>
            <w:r w:rsidR="00FB287C">
              <w:rPr>
                <w:color w:val="00000A"/>
                <w:sz w:val="18"/>
                <w:szCs w:val="18"/>
                <w:lang w:eastAsia="zh-CN"/>
              </w:rPr>
              <w:t xml:space="preserve"> </w:t>
            </w:r>
            <w:r w:rsidRPr="009D6AF6">
              <w:rPr>
                <w:color w:val="00000A"/>
                <w:sz w:val="18"/>
                <w:szCs w:val="18"/>
                <w:lang w:eastAsia="zh-CN"/>
              </w:rPr>
              <w:t>6,7,9</w:t>
            </w:r>
            <w:r w:rsidR="00FB287C">
              <w:rPr>
                <w:color w:val="00000A"/>
                <w:sz w:val="18"/>
                <w:szCs w:val="18"/>
                <w:lang w:eastAsia="zh-CN"/>
              </w:rPr>
              <w:t xml:space="preserve"> </w:t>
            </w:r>
            <w:r w:rsidRPr="009D6AF6">
              <w:rPr>
                <w:color w:val="00000A"/>
                <w:sz w:val="18"/>
                <w:szCs w:val="18"/>
                <w:lang w:eastAsia="zh-CN"/>
              </w:rPr>
              <w:t>(режимные кабинеты)</w:t>
            </w:r>
            <w:r w:rsidR="00FB287C">
              <w:rPr>
                <w:color w:val="00000A"/>
                <w:sz w:val="18"/>
                <w:szCs w:val="18"/>
                <w:lang w:eastAsia="zh-CN"/>
              </w:rPr>
              <w:t>.</w:t>
            </w:r>
          </w:p>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 xml:space="preserve">Ежедневное мытье: тамбура+ входная стеклянная группа, </w:t>
            </w:r>
          </w:p>
          <w:p w:rsidR="00742550" w:rsidRPr="009D6AF6" w:rsidRDefault="00610A7A" w:rsidP="00285F47">
            <w:pPr>
              <w:spacing w:after="0"/>
              <w:contextualSpacing/>
              <w:rPr>
                <w:color w:val="00000A"/>
                <w:sz w:val="18"/>
                <w:szCs w:val="18"/>
                <w:lang w:eastAsia="zh-CN"/>
              </w:rPr>
            </w:pPr>
            <w:r>
              <w:rPr>
                <w:color w:val="00000A"/>
                <w:sz w:val="18"/>
                <w:szCs w:val="18"/>
                <w:lang w:eastAsia="zh-CN"/>
              </w:rPr>
              <w:t>Один раз в месяц мытье серве</w:t>
            </w:r>
            <w:r w:rsidR="00742550" w:rsidRPr="009D6AF6">
              <w:rPr>
                <w:color w:val="00000A"/>
                <w:sz w:val="18"/>
                <w:szCs w:val="18"/>
                <w:lang w:eastAsia="zh-CN"/>
              </w:rPr>
              <w:t>рной и вентиляционной комнаты.</w:t>
            </w:r>
          </w:p>
          <w:p w:rsidR="00742550" w:rsidRPr="009D6AF6" w:rsidRDefault="00742550" w:rsidP="00285F47">
            <w:pPr>
              <w:spacing w:after="0"/>
              <w:contextualSpacing/>
              <w:rPr>
                <w:color w:val="00000A"/>
                <w:sz w:val="18"/>
                <w:szCs w:val="18"/>
                <w:lang w:eastAsia="zh-CN"/>
              </w:rPr>
            </w:pPr>
            <w:proofErr w:type="gramStart"/>
            <w:r w:rsidRPr="009D6AF6">
              <w:rPr>
                <w:color w:val="00000A"/>
                <w:sz w:val="18"/>
                <w:szCs w:val="18"/>
                <w:lang w:eastAsia="zh-CN"/>
              </w:rPr>
              <w:t>Ежедневное</w:t>
            </w:r>
            <w:proofErr w:type="gramEnd"/>
            <w:r w:rsidRPr="009D6AF6">
              <w:rPr>
                <w:color w:val="00000A"/>
                <w:sz w:val="18"/>
                <w:szCs w:val="18"/>
                <w:lang w:eastAsia="zh-CN"/>
              </w:rPr>
              <w:t xml:space="preserve"> уборка санитарной комнаты и комнаты отходов класса В. Один раз в неделю генеральная уборка этих помещений.</w:t>
            </w:r>
          </w:p>
          <w:p w:rsidR="00742550" w:rsidRPr="009D6AF6" w:rsidRDefault="00742550" w:rsidP="00285F47">
            <w:pPr>
              <w:spacing w:after="0"/>
              <w:contextualSpacing/>
              <w:jc w:val="center"/>
              <w:rPr>
                <w:b/>
                <w:sz w:val="18"/>
                <w:szCs w:val="18"/>
              </w:rPr>
            </w:pPr>
            <w:r w:rsidRPr="009D6AF6">
              <w:rPr>
                <w:b/>
                <w:sz w:val="18"/>
                <w:szCs w:val="18"/>
              </w:rPr>
              <w:t>Генеральная уборка (периодичность – 1 раз в месяц)</w:t>
            </w:r>
          </w:p>
          <w:p w:rsidR="00742550" w:rsidRPr="009D6AF6" w:rsidRDefault="00742550" w:rsidP="00285F47">
            <w:pPr>
              <w:spacing w:after="0"/>
              <w:contextualSpacing/>
              <w:rPr>
                <w:sz w:val="18"/>
                <w:szCs w:val="18"/>
              </w:rPr>
            </w:pPr>
            <w:proofErr w:type="gramStart"/>
            <w:r w:rsidRPr="009D6AF6">
              <w:rPr>
                <w:sz w:val="18"/>
                <w:szCs w:val="18"/>
              </w:rPr>
              <w:t>При проведении генеральной уборки (с применением моющих и дезинфицирующих средств) проводится глубокая чистка покрытий, удаляются накопившиеся загрязнения, въевшаяся грязь со всех поверхностей объекта: полы, стены, плинтуса, подоконники, дверные и оконные коробки, двери, предметы интерьера, светильники,  водонагреватели, радиаторы и трубы отопления, электрическая арматура (выключатели, розетки, короба, кабель-каналы</w:t>
            </w:r>
            <w:r w:rsidR="00C46635" w:rsidRPr="009D6AF6">
              <w:rPr>
                <w:sz w:val="18"/>
                <w:szCs w:val="18"/>
              </w:rPr>
              <w:t xml:space="preserve"> </w:t>
            </w:r>
            <w:r w:rsidRPr="009D6AF6">
              <w:rPr>
                <w:sz w:val="18"/>
                <w:szCs w:val="18"/>
              </w:rPr>
              <w:t>и т.п.),  мебель (наружная часть шкафов и тумбочек, столы рабочие, стулья (кроме оргтехники</w:t>
            </w:r>
            <w:proofErr w:type="gramEnd"/>
            <w:r w:rsidRPr="009D6AF6">
              <w:rPr>
                <w:sz w:val="18"/>
                <w:szCs w:val="18"/>
              </w:rPr>
              <w:t xml:space="preserve"> и медоборудования) с передвижением мебели, зеркала,</w:t>
            </w:r>
            <w:r w:rsidR="00C46635" w:rsidRPr="009D6AF6">
              <w:rPr>
                <w:sz w:val="18"/>
                <w:szCs w:val="18"/>
              </w:rPr>
              <w:t xml:space="preserve"> </w:t>
            </w:r>
            <w:r w:rsidRPr="009D6AF6">
              <w:rPr>
                <w:sz w:val="18"/>
                <w:szCs w:val="18"/>
              </w:rPr>
              <w:t>оконные стекла (1 раз в месяц) и оконные рамы, раковины, металлические смесители, трубы и запорная арматура.</w:t>
            </w:r>
            <w:r w:rsidRPr="009D6AF6">
              <w:rPr>
                <w:sz w:val="18"/>
                <w:szCs w:val="18"/>
                <w:lang w:eastAsia="en-US"/>
              </w:rPr>
              <w:t xml:space="preserve"> Мытье кушеток.</w:t>
            </w:r>
            <w:r w:rsidRPr="009D6AF6">
              <w:rPr>
                <w:color w:val="00000A"/>
                <w:sz w:val="18"/>
                <w:szCs w:val="18"/>
                <w:lang w:eastAsia="zh-CN"/>
              </w:rPr>
              <w:t xml:space="preserve"> Вынос мусора, мытье корзин.</w:t>
            </w:r>
          </w:p>
          <w:p w:rsidR="00742550" w:rsidRPr="00643122" w:rsidRDefault="00742550" w:rsidP="00610A7A">
            <w:pPr>
              <w:spacing w:after="0"/>
              <w:contextualSpacing/>
              <w:rPr>
                <w:b/>
                <w:sz w:val="18"/>
                <w:szCs w:val="18"/>
              </w:rPr>
            </w:pPr>
            <w:r w:rsidRPr="009D6AF6">
              <w:rPr>
                <w:sz w:val="18"/>
                <w:szCs w:val="18"/>
              </w:rPr>
              <w:t xml:space="preserve"> </w:t>
            </w:r>
            <w:r w:rsidRPr="00643122">
              <w:rPr>
                <w:b/>
                <w:sz w:val="18"/>
                <w:szCs w:val="18"/>
              </w:rPr>
              <w:t>мытье окон</w:t>
            </w:r>
            <w:r w:rsidR="00FB287C" w:rsidRPr="00643122">
              <w:rPr>
                <w:b/>
                <w:sz w:val="18"/>
                <w:szCs w:val="18"/>
              </w:rPr>
              <w:t xml:space="preserve">– </w:t>
            </w:r>
            <w:r w:rsidR="00610A7A" w:rsidRPr="00643122">
              <w:rPr>
                <w:b/>
                <w:sz w:val="18"/>
                <w:szCs w:val="18"/>
              </w:rPr>
              <w:t>1</w:t>
            </w:r>
            <w:r w:rsidR="00FB287C" w:rsidRPr="00643122">
              <w:rPr>
                <w:b/>
                <w:sz w:val="18"/>
                <w:szCs w:val="18"/>
              </w:rPr>
              <w:t xml:space="preserve"> раз (май).</w:t>
            </w: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rPr>
                <w:color w:val="00000A"/>
                <w:sz w:val="18"/>
                <w:szCs w:val="18"/>
                <w:lang w:eastAsia="zh-CN"/>
              </w:rPr>
            </w:pPr>
            <w:r w:rsidRPr="009D6AF6">
              <w:rPr>
                <w:color w:val="00000A"/>
                <w:sz w:val="18"/>
                <w:szCs w:val="18"/>
                <w:lang w:eastAsia="zh-CN"/>
              </w:rPr>
              <w:t>Коридоры +2 холла</w:t>
            </w:r>
          </w:p>
          <w:p w:rsidR="00742550" w:rsidRPr="009D6AF6" w:rsidRDefault="00742550" w:rsidP="00285F47">
            <w:pPr>
              <w:suppressAutoHyphens/>
              <w:spacing w:after="0"/>
              <w:contextualSpacing/>
              <w:jc w:val="left"/>
              <w:rPr>
                <w:color w:val="00000A"/>
                <w:sz w:val="18"/>
                <w:szCs w:val="18"/>
                <w:lang w:eastAsia="zh-CN"/>
              </w:rPr>
            </w:pPr>
            <w:r w:rsidRPr="009D6AF6">
              <w:rPr>
                <w:color w:val="00000A"/>
                <w:sz w:val="18"/>
                <w:szCs w:val="18"/>
                <w:lang w:eastAsia="zh-CN"/>
              </w:rPr>
              <w:t xml:space="preserve">Пол - </w:t>
            </w:r>
            <w:proofErr w:type="spellStart"/>
            <w:r w:rsidRPr="009D6AF6">
              <w:rPr>
                <w:color w:val="00000A"/>
                <w:sz w:val="18"/>
                <w:szCs w:val="18"/>
                <w:lang w:eastAsia="zh-CN"/>
              </w:rPr>
              <w:t>керамогранит</w:t>
            </w:r>
            <w:proofErr w:type="spellEnd"/>
          </w:p>
          <w:p w:rsidR="00742550" w:rsidRPr="009D6AF6" w:rsidRDefault="00742550" w:rsidP="00285F47">
            <w:pPr>
              <w:suppressAutoHyphens/>
              <w:spacing w:after="0"/>
              <w:contextualSpacing/>
              <w:rPr>
                <w:color w:val="00000A"/>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jc w:val="center"/>
              <w:rPr>
                <w:color w:val="00000A"/>
                <w:sz w:val="18"/>
                <w:szCs w:val="18"/>
                <w:lang w:eastAsia="zh-CN"/>
              </w:rPr>
            </w:pPr>
            <w:r w:rsidRPr="009D6AF6">
              <w:rPr>
                <w:color w:val="00000A"/>
                <w:sz w:val="18"/>
                <w:szCs w:val="18"/>
                <w:lang w:eastAsia="zh-CN"/>
              </w:rPr>
              <w:t>179,7</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t xml:space="preserve">Ежедневный подбор и вынос мусора. Транспортировка отходов к местам накопления и загрузка в контейнеры. </w:t>
            </w:r>
          </w:p>
          <w:p w:rsidR="00742550" w:rsidRPr="009D6AF6" w:rsidRDefault="00742550" w:rsidP="00285F47">
            <w:pPr>
              <w:spacing w:after="0"/>
              <w:contextualSpacing/>
              <w:rPr>
                <w:sz w:val="18"/>
                <w:szCs w:val="18"/>
                <w:lang w:eastAsia="en-US"/>
              </w:rPr>
            </w:pPr>
            <w:proofErr w:type="gramStart"/>
            <w:r w:rsidRPr="009D6AF6">
              <w:rPr>
                <w:color w:val="00000A"/>
                <w:sz w:val="18"/>
                <w:szCs w:val="18"/>
                <w:lang w:eastAsia="zh-CN"/>
              </w:rPr>
              <w:t>Ежедневная основная влажная уборка с применением дезинфицирующих средств твердых полов, плинтусов, подоконников,</w:t>
            </w:r>
            <w:r w:rsidR="00C46635" w:rsidRPr="009D6AF6">
              <w:rPr>
                <w:color w:val="00000A"/>
                <w:sz w:val="18"/>
                <w:szCs w:val="18"/>
                <w:lang w:eastAsia="zh-CN"/>
              </w:rPr>
              <w:t xml:space="preserve"> </w:t>
            </w:r>
            <w:proofErr w:type="spellStart"/>
            <w:r w:rsidRPr="009D6AF6">
              <w:rPr>
                <w:color w:val="00000A"/>
                <w:sz w:val="18"/>
                <w:szCs w:val="18"/>
                <w:lang w:eastAsia="zh-CN"/>
              </w:rPr>
              <w:t>банкетки</w:t>
            </w:r>
            <w:proofErr w:type="spellEnd"/>
            <w:r w:rsidRPr="009D6AF6">
              <w:rPr>
                <w:color w:val="00000A"/>
                <w:sz w:val="18"/>
                <w:szCs w:val="18"/>
                <w:lang w:eastAsia="zh-CN"/>
              </w:rPr>
              <w:t>, дверей в вечернее время и поддерживающая уборка с удалением спонтанных загрязнений пола, стен, мебели,</w:t>
            </w:r>
            <w:r w:rsidRPr="009D6AF6">
              <w:rPr>
                <w:sz w:val="18"/>
                <w:szCs w:val="18"/>
                <w:lang w:eastAsia="en-US"/>
              </w:rPr>
              <w:t xml:space="preserve"> которая включает в себя основную уборку в вечернее время и поддержива</w:t>
            </w:r>
            <w:r w:rsidR="00C155A0">
              <w:rPr>
                <w:sz w:val="18"/>
                <w:szCs w:val="18"/>
                <w:lang w:eastAsia="en-US"/>
              </w:rPr>
              <w:t>ющую уборку в период с 8.00 до 20</w:t>
            </w:r>
            <w:r w:rsidRPr="009D6AF6">
              <w:rPr>
                <w:sz w:val="18"/>
                <w:szCs w:val="18"/>
                <w:lang w:eastAsia="en-US"/>
              </w:rPr>
              <w:t>.00 не менее 2-х раз в день (при необходимости – чаще).</w:t>
            </w:r>
            <w:proofErr w:type="gramEnd"/>
            <w:r w:rsidRPr="009D6AF6">
              <w:rPr>
                <w:sz w:val="18"/>
                <w:szCs w:val="18"/>
                <w:lang w:eastAsia="en-US"/>
              </w:rPr>
              <w:t xml:space="preserve"> Мытье подоконников.</w:t>
            </w:r>
          </w:p>
          <w:p w:rsidR="00742550" w:rsidRPr="009D6AF6" w:rsidRDefault="00742550" w:rsidP="00285F47">
            <w:pPr>
              <w:spacing w:after="0"/>
              <w:contextualSpacing/>
              <w:rPr>
                <w:sz w:val="18"/>
                <w:szCs w:val="18"/>
                <w:lang w:eastAsia="en-US"/>
              </w:rPr>
            </w:pPr>
            <w:r w:rsidRPr="009D6AF6">
              <w:rPr>
                <w:sz w:val="18"/>
                <w:szCs w:val="18"/>
                <w:lang w:eastAsia="en-US"/>
              </w:rPr>
              <w:t xml:space="preserve">Влажная уборка зоны коридора от входной группы до регистратуры 3 раза в день (в том числе 1 раз в вечернее время). </w:t>
            </w:r>
          </w:p>
          <w:p w:rsidR="00742550" w:rsidRPr="009D6AF6" w:rsidRDefault="00742550" w:rsidP="00285F47">
            <w:pPr>
              <w:spacing w:after="0"/>
              <w:contextualSpacing/>
              <w:rPr>
                <w:sz w:val="18"/>
                <w:szCs w:val="18"/>
                <w:lang w:eastAsia="en-US"/>
              </w:rPr>
            </w:pPr>
            <w:r w:rsidRPr="009D6AF6">
              <w:rPr>
                <w:sz w:val="18"/>
                <w:szCs w:val="18"/>
                <w:lang w:eastAsia="en-US"/>
              </w:rPr>
              <w:t>Влажная уборка зоны запасных входов в вечернее время. Влажная уборка зоны коридора от кабинета №</w:t>
            </w:r>
            <w:r w:rsidR="00C155A0">
              <w:rPr>
                <w:sz w:val="18"/>
                <w:szCs w:val="18"/>
                <w:lang w:eastAsia="en-US"/>
              </w:rPr>
              <w:t xml:space="preserve"> </w:t>
            </w:r>
            <w:r w:rsidRPr="009D6AF6">
              <w:rPr>
                <w:sz w:val="18"/>
                <w:szCs w:val="18"/>
                <w:lang w:eastAsia="en-US"/>
              </w:rPr>
              <w:t xml:space="preserve">39 до кабинета №1 три раза в день (в том числе 1 раз в </w:t>
            </w:r>
            <w:r w:rsidR="00C155A0">
              <w:rPr>
                <w:sz w:val="18"/>
                <w:szCs w:val="18"/>
                <w:lang w:eastAsia="en-US"/>
              </w:rPr>
              <w:t>часы работы поликлиники</w:t>
            </w:r>
            <w:r w:rsidRPr="009D6AF6">
              <w:rPr>
                <w:sz w:val="18"/>
                <w:szCs w:val="18"/>
                <w:lang w:eastAsia="en-US"/>
              </w:rPr>
              <w:t xml:space="preserve">). </w:t>
            </w:r>
          </w:p>
          <w:p w:rsidR="00742550" w:rsidRPr="009D6AF6" w:rsidRDefault="00742550" w:rsidP="00285F47">
            <w:pPr>
              <w:spacing w:after="0"/>
              <w:contextualSpacing/>
              <w:rPr>
                <w:sz w:val="18"/>
                <w:szCs w:val="18"/>
                <w:lang w:eastAsia="en-US"/>
              </w:rPr>
            </w:pPr>
            <w:proofErr w:type="gramStart"/>
            <w:r w:rsidRPr="009D6AF6">
              <w:rPr>
                <w:sz w:val="18"/>
                <w:szCs w:val="18"/>
                <w:lang w:eastAsia="en-US"/>
              </w:rPr>
              <w:t xml:space="preserve">Еженедельное мытье </w:t>
            </w:r>
            <w:proofErr w:type="spellStart"/>
            <w:r w:rsidRPr="009D6AF6">
              <w:rPr>
                <w:sz w:val="18"/>
                <w:szCs w:val="18"/>
                <w:lang w:eastAsia="en-US"/>
              </w:rPr>
              <w:t>банкеток</w:t>
            </w:r>
            <w:proofErr w:type="spellEnd"/>
            <w:r w:rsidRPr="009D6AF6">
              <w:rPr>
                <w:sz w:val="18"/>
                <w:szCs w:val="18"/>
                <w:lang w:eastAsia="en-US"/>
              </w:rPr>
              <w:t>, расположенных в коридорах.</w:t>
            </w:r>
            <w:proofErr w:type="gramEnd"/>
          </w:p>
          <w:p w:rsidR="00742550" w:rsidRPr="009D6AF6" w:rsidRDefault="00742550" w:rsidP="00285F47">
            <w:pPr>
              <w:spacing w:after="0"/>
              <w:contextualSpacing/>
              <w:rPr>
                <w:color w:val="00000A"/>
                <w:sz w:val="18"/>
                <w:szCs w:val="18"/>
                <w:lang w:eastAsia="zh-CN"/>
              </w:rPr>
            </w:pPr>
            <w:r w:rsidRPr="009D6AF6">
              <w:rPr>
                <w:sz w:val="18"/>
                <w:szCs w:val="18"/>
                <w:lang w:eastAsia="en-US"/>
              </w:rPr>
              <w:t>Генеральная уборка</w:t>
            </w:r>
            <w:r w:rsidRPr="009D6AF6">
              <w:rPr>
                <w:color w:val="00000A"/>
                <w:sz w:val="18"/>
                <w:szCs w:val="18"/>
                <w:lang w:eastAsia="zh-CN"/>
              </w:rPr>
              <w:t xml:space="preserve">, включающая в себя мытье: стен один раз в месяц, радиаторов, вывесок, плакаты, подоконников, </w:t>
            </w:r>
            <w:proofErr w:type="spellStart"/>
            <w:r w:rsidRPr="009D6AF6">
              <w:rPr>
                <w:color w:val="00000A"/>
                <w:sz w:val="18"/>
                <w:szCs w:val="18"/>
                <w:lang w:eastAsia="zh-CN"/>
              </w:rPr>
              <w:t>банкеток</w:t>
            </w:r>
            <w:proofErr w:type="spellEnd"/>
            <w:r w:rsidRPr="009D6AF6">
              <w:rPr>
                <w:color w:val="00000A"/>
                <w:sz w:val="18"/>
                <w:szCs w:val="18"/>
                <w:lang w:eastAsia="zh-CN"/>
              </w:rPr>
              <w:t>.</w:t>
            </w:r>
          </w:p>
          <w:p w:rsidR="00742550" w:rsidRPr="009D6AF6" w:rsidRDefault="00742550" w:rsidP="00285F47">
            <w:pPr>
              <w:spacing w:after="0"/>
              <w:contextualSpacing/>
              <w:jc w:val="center"/>
              <w:rPr>
                <w:b/>
                <w:sz w:val="18"/>
                <w:szCs w:val="18"/>
              </w:rPr>
            </w:pPr>
            <w:r w:rsidRPr="009D6AF6">
              <w:rPr>
                <w:b/>
                <w:sz w:val="18"/>
                <w:szCs w:val="18"/>
              </w:rPr>
              <w:t>Генеральная уборка (периодичность – 1 раз в месяц)</w:t>
            </w:r>
          </w:p>
          <w:p w:rsidR="00742550" w:rsidRPr="009D6AF6" w:rsidRDefault="00742550" w:rsidP="00285F47">
            <w:pPr>
              <w:spacing w:after="0"/>
              <w:contextualSpacing/>
              <w:rPr>
                <w:sz w:val="18"/>
                <w:szCs w:val="18"/>
              </w:rPr>
            </w:pPr>
            <w:proofErr w:type="gramStart"/>
            <w:r w:rsidRPr="009D6AF6">
              <w:rPr>
                <w:sz w:val="18"/>
                <w:szCs w:val="18"/>
              </w:rPr>
              <w:t>При проведении генеральной уборки (мытье) проводится глубокая чистка покрытий, удаляются накопившиеся загрязнения, въевшаяся грязь со всех поверхностей объекта: полы, стены (1 раз в квартал), информационные стенды, плинтуса, подоконники, дверные и оконные коробки, двери, радиаторы и трубы отопления, электрическая арматура (выключатели, розетки, и т.п.), короба пожарных кранов, кушеток (</w:t>
            </w:r>
            <w:proofErr w:type="spellStart"/>
            <w:r w:rsidRPr="009D6AF6">
              <w:rPr>
                <w:sz w:val="18"/>
                <w:szCs w:val="18"/>
              </w:rPr>
              <w:t>банкеток</w:t>
            </w:r>
            <w:proofErr w:type="spellEnd"/>
            <w:r w:rsidRPr="009D6AF6">
              <w:rPr>
                <w:sz w:val="18"/>
                <w:szCs w:val="18"/>
              </w:rPr>
              <w:t>), оконные стекла (1 раз месяц) и оконные рамы.</w:t>
            </w:r>
            <w:proofErr w:type="gramEnd"/>
            <w:r w:rsidR="00C46635" w:rsidRPr="009D6AF6">
              <w:rPr>
                <w:sz w:val="18"/>
                <w:szCs w:val="18"/>
              </w:rPr>
              <w:t xml:space="preserve"> </w:t>
            </w:r>
            <w:proofErr w:type="spellStart"/>
            <w:r w:rsidRPr="009D6AF6">
              <w:rPr>
                <w:sz w:val="18"/>
                <w:szCs w:val="18"/>
              </w:rPr>
              <w:t>Обеспыливание</w:t>
            </w:r>
            <w:proofErr w:type="spellEnd"/>
            <w:r w:rsidRPr="009D6AF6">
              <w:rPr>
                <w:sz w:val="18"/>
                <w:szCs w:val="18"/>
              </w:rPr>
              <w:t xml:space="preserve"> осветительных приборов 1 раз в месяц снаружи</w:t>
            </w:r>
            <w:proofErr w:type="gramStart"/>
            <w:r w:rsidRPr="009D6AF6">
              <w:rPr>
                <w:sz w:val="18"/>
                <w:szCs w:val="18"/>
              </w:rPr>
              <w:t>.</w:t>
            </w:r>
            <w:proofErr w:type="gramEnd"/>
            <w:r w:rsidRPr="009D6AF6">
              <w:rPr>
                <w:sz w:val="18"/>
                <w:szCs w:val="18"/>
              </w:rPr>
              <w:t xml:space="preserve">  </w:t>
            </w:r>
            <w:r w:rsidR="00643122" w:rsidRPr="00643122">
              <w:rPr>
                <w:b/>
                <w:sz w:val="18"/>
                <w:szCs w:val="18"/>
              </w:rPr>
              <w:t xml:space="preserve"> </w:t>
            </w:r>
            <w:proofErr w:type="gramStart"/>
            <w:r w:rsidR="00643122" w:rsidRPr="00643122">
              <w:rPr>
                <w:b/>
                <w:sz w:val="18"/>
                <w:szCs w:val="18"/>
              </w:rPr>
              <w:t>м</w:t>
            </w:r>
            <w:proofErr w:type="gramEnd"/>
            <w:r w:rsidR="00643122" w:rsidRPr="00643122">
              <w:rPr>
                <w:b/>
                <w:sz w:val="18"/>
                <w:szCs w:val="18"/>
              </w:rPr>
              <w:t>ытье окон– 1 раз (май).</w:t>
            </w:r>
            <w:r w:rsidRPr="009D6AF6">
              <w:rPr>
                <w:sz w:val="18"/>
                <w:szCs w:val="18"/>
              </w:rPr>
              <w:t xml:space="preserve"> Заполнение журнала генеральной уборки</w:t>
            </w:r>
          </w:p>
          <w:p w:rsidR="00742550" w:rsidRPr="009D6AF6" w:rsidRDefault="00742550" w:rsidP="00285F47">
            <w:pPr>
              <w:spacing w:after="0"/>
              <w:contextualSpacing/>
              <w:rPr>
                <w:color w:val="00000A"/>
                <w:sz w:val="18"/>
                <w:szCs w:val="18"/>
                <w:lang w:eastAsia="zh-CN"/>
              </w:rPr>
            </w:pP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p>
          <w:p w:rsidR="00742550" w:rsidRPr="009D6AF6" w:rsidRDefault="00742550" w:rsidP="00285F47">
            <w:pPr>
              <w:suppressAutoHyphens/>
              <w:spacing w:after="0"/>
              <w:contextualSpacing/>
              <w:rPr>
                <w:color w:val="00000A"/>
                <w:sz w:val="18"/>
                <w:szCs w:val="18"/>
                <w:highlight w:val="red"/>
                <w:lang w:eastAsia="zh-CN"/>
              </w:rPr>
            </w:pPr>
            <w:r w:rsidRPr="009D6AF6">
              <w:rPr>
                <w:color w:val="00000A"/>
                <w:sz w:val="18"/>
                <w:szCs w:val="18"/>
                <w:lang w:eastAsia="zh-CN"/>
              </w:rPr>
              <w:t>Комната для сотруднико</w:t>
            </w:r>
            <w:proofErr w:type="gramStart"/>
            <w:r w:rsidRPr="009D6AF6">
              <w:rPr>
                <w:color w:val="00000A"/>
                <w:sz w:val="18"/>
                <w:szCs w:val="18"/>
                <w:lang w:eastAsia="zh-CN"/>
              </w:rPr>
              <w:t>в(</w:t>
            </w:r>
            <w:proofErr w:type="gramEnd"/>
            <w:r w:rsidRPr="009D6AF6">
              <w:rPr>
                <w:color w:val="00000A"/>
                <w:sz w:val="18"/>
                <w:szCs w:val="18"/>
                <w:lang w:eastAsia="zh-CN"/>
              </w:rPr>
              <w:t xml:space="preserve"> пол- </w:t>
            </w:r>
            <w:proofErr w:type="spellStart"/>
            <w:r w:rsidRPr="009D6AF6">
              <w:rPr>
                <w:color w:val="00000A"/>
                <w:sz w:val="18"/>
                <w:szCs w:val="18"/>
                <w:lang w:eastAsia="zh-CN"/>
              </w:rPr>
              <w:t>линолиум</w:t>
            </w:r>
            <w:proofErr w:type="spellEnd"/>
            <w:r w:rsidRPr="009D6AF6">
              <w:rPr>
                <w:color w:val="00000A"/>
                <w:sz w:val="18"/>
                <w:szCs w:val="18"/>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p>
          <w:p w:rsidR="00742550" w:rsidRPr="009D6AF6" w:rsidRDefault="00742550" w:rsidP="00285F47">
            <w:pPr>
              <w:suppressAutoHyphens/>
              <w:spacing w:after="0"/>
              <w:contextualSpacing/>
              <w:jc w:val="center"/>
              <w:rPr>
                <w:color w:val="00000A"/>
                <w:sz w:val="18"/>
                <w:szCs w:val="18"/>
                <w:highlight w:val="red"/>
                <w:lang w:eastAsia="zh-CN"/>
              </w:rPr>
            </w:pPr>
            <w:r w:rsidRPr="009D6AF6">
              <w:rPr>
                <w:color w:val="00000A"/>
                <w:sz w:val="18"/>
                <w:szCs w:val="18"/>
                <w:lang w:eastAsia="zh-CN"/>
              </w:rPr>
              <w:t>26,3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contextualSpacing/>
              <w:rPr>
                <w:color w:val="00000A"/>
                <w:sz w:val="18"/>
                <w:szCs w:val="18"/>
                <w:lang w:eastAsia="zh-CN"/>
              </w:rPr>
            </w:pPr>
            <w:r w:rsidRPr="009D6AF6">
              <w:rPr>
                <w:color w:val="00000A"/>
                <w:sz w:val="18"/>
                <w:szCs w:val="18"/>
                <w:lang w:eastAsia="zh-CN"/>
              </w:rPr>
              <w:lastRenderedPageBreak/>
              <w:t xml:space="preserve">Ежедневный подбор и вынос мусора, замена пакетов в мусорных корзинах. </w:t>
            </w:r>
            <w:r w:rsidRPr="009D6AF6">
              <w:rPr>
                <w:color w:val="000000"/>
                <w:sz w:val="18"/>
                <w:szCs w:val="18"/>
              </w:rPr>
              <w:t xml:space="preserve">Очистка и дезинфекция мусорных корзин (при </w:t>
            </w:r>
            <w:r w:rsidRPr="009D6AF6">
              <w:rPr>
                <w:color w:val="000000"/>
                <w:sz w:val="18"/>
                <w:szCs w:val="18"/>
              </w:rPr>
              <w:lastRenderedPageBreak/>
              <w:t>необходимости).</w:t>
            </w:r>
            <w:r w:rsidRPr="009D6AF6">
              <w:rPr>
                <w:color w:val="00000A"/>
                <w:sz w:val="18"/>
                <w:szCs w:val="18"/>
                <w:lang w:eastAsia="zh-CN"/>
              </w:rPr>
              <w:t xml:space="preserve"> Транспортировка отходов к местам накопления и загрузка в контейнеры.</w:t>
            </w:r>
          </w:p>
          <w:p w:rsidR="00742550" w:rsidRPr="009D6AF6" w:rsidRDefault="00742550" w:rsidP="00285F47">
            <w:pPr>
              <w:spacing w:after="0"/>
              <w:contextualSpacing/>
              <w:rPr>
                <w:sz w:val="18"/>
                <w:szCs w:val="18"/>
              </w:rPr>
            </w:pPr>
            <w:r w:rsidRPr="009D6AF6">
              <w:rPr>
                <w:color w:val="00000A"/>
                <w:sz w:val="18"/>
                <w:szCs w:val="18"/>
                <w:lang w:eastAsia="zh-CN"/>
              </w:rPr>
              <w:t>Ежедневная</w:t>
            </w:r>
            <w:r w:rsidRPr="009D6AF6">
              <w:rPr>
                <w:sz w:val="18"/>
                <w:szCs w:val="18"/>
              </w:rPr>
              <w:t xml:space="preserve"> основная </w:t>
            </w:r>
            <w:r w:rsidRPr="009D6AF6">
              <w:rPr>
                <w:color w:val="00000A"/>
                <w:sz w:val="18"/>
                <w:szCs w:val="18"/>
                <w:lang w:eastAsia="zh-CN"/>
              </w:rPr>
              <w:t>влажная уборка с применением дезинфицирующих средств полов,</w:t>
            </w:r>
            <w:r w:rsidRPr="009D6AF6">
              <w:rPr>
                <w:sz w:val="18"/>
                <w:szCs w:val="18"/>
              </w:rPr>
              <w:t xml:space="preserve"> плинтусов, подоконников, дверей  в вечернее время.</w:t>
            </w:r>
          </w:p>
          <w:p w:rsidR="00742550" w:rsidRPr="009D6AF6" w:rsidRDefault="00742550" w:rsidP="00285F47">
            <w:pPr>
              <w:spacing w:after="0"/>
              <w:contextualSpacing/>
              <w:rPr>
                <w:sz w:val="18"/>
                <w:szCs w:val="18"/>
              </w:rPr>
            </w:pPr>
            <w:r w:rsidRPr="009D6AF6">
              <w:rPr>
                <w:sz w:val="18"/>
                <w:szCs w:val="18"/>
              </w:rPr>
              <w:t xml:space="preserve">Ежедневная основная уборка раковин (внутри и снаружи) и </w:t>
            </w:r>
            <w:proofErr w:type="spellStart"/>
            <w:r w:rsidRPr="009D6AF6">
              <w:rPr>
                <w:sz w:val="18"/>
                <w:szCs w:val="18"/>
              </w:rPr>
              <w:t>сантех</w:t>
            </w:r>
            <w:proofErr w:type="spellEnd"/>
            <w:r w:rsidRPr="009D6AF6">
              <w:rPr>
                <w:sz w:val="18"/>
                <w:szCs w:val="18"/>
              </w:rPr>
              <w:t>. оборудования, металлических смесителей, труб и запорной арматуры в вечернее время.</w:t>
            </w:r>
          </w:p>
          <w:p w:rsidR="00742550" w:rsidRPr="009D6AF6" w:rsidRDefault="00742550" w:rsidP="00285F47">
            <w:pPr>
              <w:spacing w:after="0"/>
              <w:contextualSpacing/>
              <w:rPr>
                <w:sz w:val="18"/>
                <w:szCs w:val="18"/>
              </w:rPr>
            </w:pPr>
            <w:proofErr w:type="gramStart"/>
            <w:r w:rsidRPr="009D6AF6">
              <w:rPr>
                <w:sz w:val="18"/>
                <w:szCs w:val="18"/>
              </w:rPr>
              <w:t>Ежедневная основная влажная уборка (удаление пыли и загрязнений со всех горизонтальных поверхностей мебели (только свободные пространства без перемещения документов и предметов в вечернее время.</w:t>
            </w:r>
            <w:proofErr w:type="gramEnd"/>
          </w:p>
          <w:p w:rsidR="00742550" w:rsidRPr="009D6AF6" w:rsidRDefault="00742550" w:rsidP="00285F47">
            <w:pPr>
              <w:spacing w:after="0"/>
              <w:contextualSpacing/>
              <w:rPr>
                <w:sz w:val="18"/>
                <w:szCs w:val="18"/>
              </w:rPr>
            </w:pPr>
            <w:r w:rsidRPr="009D6AF6">
              <w:rPr>
                <w:sz w:val="18"/>
                <w:szCs w:val="18"/>
              </w:rPr>
              <w:t>Влажная уборка внутренней поверхности окон 1 раз в квартал.</w:t>
            </w:r>
          </w:p>
          <w:p w:rsidR="00742550" w:rsidRPr="009D6AF6" w:rsidRDefault="00742550" w:rsidP="00285F47">
            <w:pPr>
              <w:spacing w:after="0"/>
              <w:contextualSpacing/>
              <w:rPr>
                <w:sz w:val="18"/>
                <w:szCs w:val="18"/>
              </w:rPr>
            </w:pPr>
            <w:r w:rsidRPr="009D6AF6">
              <w:rPr>
                <w:sz w:val="18"/>
                <w:szCs w:val="18"/>
              </w:rPr>
              <w:t>Влажная уборка отопительных приборов 1 раз в месяц.</w:t>
            </w:r>
          </w:p>
          <w:p w:rsidR="00742550" w:rsidRPr="009D6AF6" w:rsidRDefault="00742550" w:rsidP="00285F47">
            <w:pPr>
              <w:spacing w:after="0"/>
              <w:contextualSpacing/>
              <w:rPr>
                <w:sz w:val="18"/>
                <w:szCs w:val="18"/>
              </w:rPr>
            </w:pPr>
            <w:r w:rsidRPr="009D6AF6">
              <w:rPr>
                <w:sz w:val="18"/>
                <w:szCs w:val="18"/>
              </w:rPr>
              <w:t>Влажное протирание внутренней части осветительных приборов 2 раза в год (с привлечением электрика ЛПУ).</w:t>
            </w:r>
          </w:p>
          <w:p w:rsidR="00742550" w:rsidRPr="009D6AF6" w:rsidRDefault="00742550" w:rsidP="00285F47">
            <w:pPr>
              <w:spacing w:after="0"/>
              <w:contextualSpacing/>
              <w:rPr>
                <w:sz w:val="18"/>
                <w:szCs w:val="18"/>
              </w:rPr>
            </w:pPr>
          </w:p>
          <w:p w:rsidR="00742550" w:rsidRPr="009D6AF6" w:rsidRDefault="00742550" w:rsidP="00285F47">
            <w:pPr>
              <w:spacing w:after="0"/>
              <w:contextualSpacing/>
              <w:jc w:val="center"/>
              <w:rPr>
                <w:b/>
                <w:sz w:val="18"/>
                <w:szCs w:val="18"/>
              </w:rPr>
            </w:pPr>
            <w:r w:rsidRPr="009D6AF6">
              <w:rPr>
                <w:b/>
                <w:sz w:val="18"/>
                <w:szCs w:val="18"/>
              </w:rPr>
              <w:t>Генеральная уборка (периодичность – 1 раз в месяц)</w:t>
            </w:r>
          </w:p>
          <w:p w:rsidR="00742550" w:rsidRPr="009D6AF6" w:rsidRDefault="00742550" w:rsidP="00285F47">
            <w:pPr>
              <w:spacing w:after="0"/>
              <w:contextualSpacing/>
              <w:rPr>
                <w:sz w:val="18"/>
                <w:szCs w:val="18"/>
              </w:rPr>
            </w:pPr>
            <w:proofErr w:type="gramStart"/>
            <w:r w:rsidRPr="009D6AF6">
              <w:rPr>
                <w:sz w:val="18"/>
                <w:szCs w:val="18"/>
              </w:rPr>
              <w:t>При проведении генеральной уборки (мытье) проводится глубокая чистка покрытий, удаляются накопившиеся загрязнения, въевшаяся грязь со всех поверхностей объекта: полы, стены, плинтуса, подоконники, дверные и оконные коробки, двери,  водонагреватели, радиаторы и трубы отопления, электрическая арматура (выключатели, розетки, короба, кабель-каналы и т.п.),  мебель (наружная часть шкафов и тумбочек, столы рабочие, стулья  с передвижением мебели, зеркала, оконные стекла (1 раз в квартал</w:t>
            </w:r>
            <w:proofErr w:type="gramEnd"/>
            <w:r w:rsidRPr="009D6AF6">
              <w:rPr>
                <w:sz w:val="18"/>
                <w:szCs w:val="18"/>
              </w:rPr>
              <w:t xml:space="preserve">) и оконные рамы, раковины, металлические смесители, трубы и запорная арматура. </w:t>
            </w:r>
            <w:proofErr w:type="spellStart"/>
            <w:r w:rsidRPr="009D6AF6">
              <w:rPr>
                <w:sz w:val="18"/>
                <w:szCs w:val="18"/>
              </w:rPr>
              <w:t>Обеспыливание</w:t>
            </w:r>
            <w:proofErr w:type="spellEnd"/>
            <w:r w:rsidRPr="009D6AF6">
              <w:rPr>
                <w:sz w:val="18"/>
                <w:szCs w:val="18"/>
              </w:rPr>
              <w:t xml:space="preserve"> осветительных приборов 1 раз в месяц снаружи.</w:t>
            </w:r>
          </w:p>
          <w:p w:rsidR="00742550" w:rsidRPr="009D6AF6" w:rsidRDefault="00643122" w:rsidP="00285F47">
            <w:pPr>
              <w:spacing w:after="0"/>
              <w:contextualSpacing/>
              <w:rPr>
                <w:color w:val="00000A"/>
                <w:sz w:val="18"/>
                <w:szCs w:val="18"/>
                <w:lang w:eastAsia="zh-CN"/>
              </w:rPr>
            </w:pPr>
            <w:r w:rsidRPr="00643122">
              <w:rPr>
                <w:b/>
                <w:sz w:val="18"/>
                <w:szCs w:val="18"/>
              </w:rPr>
              <w:t>мытье окон– 1 раз (май).</w:t>
            </w: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jc w:val="left"/>
              <w:rPr>
                <w:color w:val="00000A"/>
                <w:sz w:val="18"/>
                <w:szCs w:val="18"/>
                <w:highlight w:val="red"/>
                <w:lang w:eastAsia="zh-CN"/>
              </w:rPr>
            </w:pPr>
            <w:r w:rsidRPr="009D6AF6">
              <w:rPr>
                <w:color w:val="00000A"/>
                <w:sz w:val="18"/>
                <w:szCs w:val="18"/>
                <w:lang w:eastAsia="zh-CN"/>
              </w:rPr>
              <w:t xml:space="preserve">Серверная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jc w:val="center"/>
              <w:rPr>
                <w:color w:val="00000A"/>
                <w:sz w:val="18"/>
                <w:szCs w:val="18"/>
                <w:lang w:eastAsia="zh-CN"/>
              </w:rPr>
            </w:pPr>
            <w:r w:rsidRPr="009D6AF6">
              <w:rPr>
                <w:color w:val="00000A"/>
                <w:sz w:val="18"/>
                <w:szCs w:val="18"/>
                <w:lang w:eastAsia="zh-CN"/>
              </w:rPr>
              <w:t>5</w:t>
            </w:r>
          </w:p>
          <w:p w:rsidR="00742550" w:rsidRPr="009D6AF6" w:rsidRDefault="00742550" w:rsidP="00285F47">
            <w:pPr>
              <w:suppressAutoHyphens/>
              <w:spacing w:after="0"/>
              <w:contextualSpacing/>
              <w:jc w:val="center"/>
              <w:rPr>
                <w:color w:val="00000A"/>
                <w:sz w:val="18"/>
                <w:szCs w:val="18"/>
                <w:highlight w:val="red"/>
                <w:lang w:eastAsia="zh-CN"/>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contextualSpacing/>
              <w:rPr>
                <w:color w:val="00000A"/>
                <w:sz w:val="18"/>
                <w:szCs w:val="18"/>
                <w:lang w:eastAsia="zh-CN"/>
              </w:rPr>
            </w:pPr>
            <w:r w:rsidRPr="009D6AF6">
              <w:rPr>
                <w:sz w:val="18"/>
                <w:szCs w:val="18"/>
              </w:rPr>
              <w:t xml:space="preserve">Влажная уборка-1 </w:t>
            </w:r>
            <w:proofErr w:type="gramStart"/>
            <w:r w:rsidRPr="009D6AF6">
              <w:rPr>
                <w:sz w:val="18"/>
                <w:szCs w:val="18"/>
              </w:rPr>
              <w:t>р</w:t>
            </w:r>
            <w:proofErr w:type="gramEnd"/>
            <w:r w:rsidRPr="009D6AF6">
              <w:rPr>
                <w:sz w:val="18"/>
                <w:szCs w:val="18"/>
              </w:rPr>
              <w:t xml:space="preserve"> в месяц.</w:t>
            </w: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rPr>
                <w:color w:val="00000A"/>
                <w:sz w:val="18"/>
                <w:szCs w:val="18"/>
                <w:lang w:eastAsia="zh-CN"/>
              </w:rPr>
            </w:pPr>
            <w:r w:rsidRPr="009D6AF6">
              <w:rPr>
                <w:color w:val="00000A"/>
                <w:sz w:val="18"/>
                <w:szCs w:val="18"/>
                <w:lang w:eastAsia="zh-CN"/>
              </w:rPr>
              <w:t>Вентиляционная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jc w:val="center"/>
              <w:rPr>
                <w:color w:val="00000A"/>
                <w:sz w:val="18"/>
                <w:szCs w:val="18"/>
                <w:lang w:eastAsia="zh-CN"/>
              </w:rPr>
            </w:pPr>
            <w:r w:rsidRPr="009D6AF6">
              <w:rPr>
                <w:color w:val="00000A"/>
                <w:sz w:val="18"/>
                <w:szCs w:val="18"/>
                <w:lang w:eastAsia="zh-CN"/>
              </w:rPr>
              <w:t>15</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contextualSpacing/>
              <w:rPr>
                <w:color w:val="00000A"/>
                <w:sz w:val="18"/>
                <w:szCs w:val="18"/>
                <w:lang w:eastAsia="zh-CN"/>
              </w:rPr>
            </w:pPr>
            <w:r w:rsidRPr="009D6AF6">
              <w:rPr>
                <w:sz w:val="18"/>
                <w:szCs w:val="18"/>
              </w:rPr>
              <w:t xml:space="preserve">Влажная уборка-1 </w:t>
            </w:r>
            <w:proofErr w:type="gramStart"/>
            <w:r w:rsidRPr="009D6AF6">
              <w:rPr>
                <w:sz w:val="18"/>
                <w:szCs w:val="18"/>
              </w:rPr>
              <w:t>р</w:t>
            </w:r>
            <w:proofErr w:type="gramEnd"/>
            <w:r w:rsidRPr="009D6AF6">
              <w:rPr>
                <w:sz w:val="18"/>
                <w:szCs w:val="18"/>
              </w:rPr>
              <w:t xml:space="preserve"> в месяц</w:t>
            </w: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C155A0" w:rsidRDefault="00742550" w:rsidP="00285F47">
            <w:pPr>
              <w:suppressAutoHyphens/>
              <w:spacing w:after="0"/>
              <w:contextualSpacing/>
              <w:rPr>
                <w:color w:val="00000A"/>
                <w:sz w:val="18"/>
                <w:szCs w:val="18"/>
                <w:lang w:eastAsia="zh-CN"/>
              </w:rPr>
            </w:pPr>
            <w:r w:rsidRPr="009D6AF6">
              <w:rPr>
                <w:color w:val="00000A"/>
                <w:sz w:val="18"/>
                <w:szCs w:val="18"/>
                <w:lang w:eastAsia="zh-CN"/>
              </w:rPr>
              <w:t>Входная группа,</w:t>
            </w:r>
            <w:r w:rsidR="00C155A0">
              <w:rPr>
                <w:color w:val="00000A"/>
                <w:sz w:val="18"/>
                <w:szCs w:val="18"/>
                <w:lang w:eastAsia="zh-CN"/>
              </w:rPr>
              <w:t xml:space="preserve"> </w:t>
            </w:r>
          </w:p>
          <w:p w:rsidR="00742550" w:rsidRPr="009D6AF6" w:rsidRDefault="00742550" w:rsidP="00285F47">
            <w:pPr>
              <w:suppressAutoHyphens/>
              <w:spacing w:after="0"/>
              <w:contextualSpacing/>
              <w:rPr>
                <w:color w:val="00000A"/>
                <w:sz w:val="18"/>
                <w:szCs w:val="18"/>
                <w:lang w:eastAsia="zh-CN"/>
              </w:rPr>
            </w:pPr>
            <w:proofErr w:type="spellStart"/>
            <w:r w:rsidRPr="009D6AF6">
              <w:rPr>
                <w:color w:val="00000A"/>
                <w:sz w:val="18"/>
                <w:szCs w:val="18"/>
                <w:lang w:eastAsia="zh-CN"/>
              </w:rPr>
              <w:t>Пол-керамогранит</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jc w:val="center"/>
              <w:rPr>
                <w:color w:val="00000A"/>
                <w:sz w:val="18"/>
                <w:szCs w:val="18"/>
                <w:lang w:eastAsia="zh-CN"/>
              </w:rPr>
            </w:pPr>
            <w:r w:rsidRPr="009D6AF6">
              <w:rPr>
                <w:color w:val="00000A"/>
                <w:sz w:val="18"/>
                <w:szCs w:val="18"/>
                <w:lang w:eastAsia="zh-CN"/>
              </w:rPr>
              <w:t>18,5</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contextualSpacing/>
              <w:rPr>
                <w:sz w:val="18"/>
                <w:szCs w:val="18"/>
              </w:rPr>
            </w:pPr>
            <w:r w:rsidRPr="009D6AF6">
              <w:rPr>
                <w:color w:val="00000A"/>
                <w:sz w:val="18"/>
                <w:szCs w:val="18"/>
                <w:lang w:eastAsia="zh-CN"/>
              </w:rPr>
              <w:t>Ежедневный подбор и вынос мусора не менее 2 раз в день и по мере необходимости, замена пакетов в мусорных корзинах. Очистка, мытье и дезинфекция мусорных корзин 1 раз в день (в конце дня). Транспортировка отходов к местам накопления и загрузка в контейнеры. Ежедневная уборка твердых полов,</w:t>
            </w:r>
            <w:r w:rsidRPr="009D6AF6">
              <w:rPr>
                <w:sz w:val="18"/>
                <w:szCs w:val="18"/>
                <w:lang w:eastAsia="en-US"/>
              </w:rPr>
              <w:t xml:space="preserve"> которая включает в себя основную уборку в вечернее время и поддерживающую уборку в период с 8.00 до </w:t>
            </w:r>
            <w:r w:rsidR="00C155A0">
              <w:rPr>
                <w:sz w:val="18"/>
                <w:szCs w:val="18"/>
                <w:lang w:eastAsia="en-US"/>
              </w:rPr>
              <w:t>20</w:t>
            </w:r>
            <w:r w:rsidRPr="009D6AF6">
              <w:rPr>
                <w:sz w:val="18"/>
                <w:szCs w:val="18"/>
                <w:lang w:eastAsia="en-US"/>
              </w:rPr>
              <w:t>.00 каждый час (при необходимости – чаще).</w:t>
            </w:r>
            <w:r w:rsidRPr="009D6AF6">
              <w:rPr>
                <w:sz w:val="18"/>
                <w:szCs w:val="18"/>
              </w:rPr>
              <w:t xml:space="preserve"> Основная</w:t>
            </w:r>
            <w:r w:rsidRPr="009D6AF6">
              <w:rPr>
                <w:color w:val="00000A"/>
                <w:sz w:val="18"/>
                <w:szCs w:val="18"/>
                <w:lang w:eastAsia="zh-CN"/>
              </w:rPr>
              <w:t>влажная уборка</w:t>
            </w:r>
            <w:r w:rsidRPr="009D6AF6">
              <w:rPr>
                <w:sz w:val="18"/>
                <w:szCs w:val="18"/>
              </w:rPr>
              <w:t>:</w:t>
            </w:r>
            <w:r w:rsidRPr="009D6AF6">
              <w:rPr>
                <w:color w:val="00000A"/>
                <w:sz w:val="18"/>
                <w:szCs w:val="18"/>
                <w:lang w:eastAsia="zh-CN"/>
              </w:rPr>
              <w:t xml:space="preserve"> с применением дезинфицирующих средств полов, плинтусов, </w:t>
            </w:r>
            <w:r w:rsidRPr="009D6AF6">
              <w:rPr>
                <w:sz w:val="18"/>
                <w:szCs w:val="18"/>
              </w:rPr>
              <w:t xml:space="preserve">удаление пыли и загрязнений со всех горизонтальных поверхностей, </w:t>
            </w:r>
            <w:proofErr w:type="spellStart"/>
            <w:r w:rsidRPr="009D6AF6">
              <w:rPr>
                <w:sz w:val="18"/>
                <w:szCs w:val="18"/>
              </w:rPr>
              <w:t>банкеток</w:t>
            </w:r>
            <w:proofErr w:type="spellEnd"/>
            <w:r w:rsidR="00C155A0">
              <w:rPr>
                <w:sz w:val="18"/>
                <w:szCs w:val="18"/>
              </w:rPr>
              <w:t>, стен на высоте на более 2 м.</w:t>
            </w:r>
          </w:p>
          <w:p w:rsidR="00742550" w:rsidRPr="009D6AF6" w:rsidRDefault="00742550" w:rsidP="00285F47">
            <w:pPr>
              <w:spacing w:after="0"/>
              <w:contextualSpacing/>
              <w:rPr>
                <w:sz w:val="18"/>
                <w:szCs w:val="18"/>
              </w:rPr>
            </w:pPr>
            <w:r w:rsidRPr="009D6AF6">
              <w:rPr>
                <w:sz w:val="18"/>
                <w:szCs w:val="18"/>
              </w:rPr>
              <w:t>Влажная уборка внутренней поверхности окон 1 раз в месяц.</w:t>
            </w:r>
          </w:p>
          <w:p w:rsidR="00742550" w:rsidRPr="009D6AF6" w:rsidRDefault="00742550" w:rsidP="00285F47">
            <w:pPr>
              <w:spacing w:after="0"/>
              <w:contextualSpacing/>
              <w:rPr>
                <w:sz w:val="18"/>
                <w:szCs w:val="18"/>
              </w:rPr>
            </w:pPr>
            <w:r w:rsidRPr="009D6AF6">
              <w:rPr>
                <w:sz w:val="18"/>
                <w:szCs w:val="18"/>
              </w:rPr>
              <w:t>Ежедневное влажное протирание дверей входной группы.</w:t>
            </w:r>
          </w:p>
          <w:p w:rsidR="00742550" w:rsidRPr="009D6AF6" w:rsidRDefault="00742550" w:rsidP="00285F47">
            <w:pPr>
              <w:spacing w:after="0"/>
              <w:contextualSpacing/>
              <w:rPr>
                <w:sz w:val="18"/>
                <w:szCs w:val="18"/>
              </w:rPr>
            </w:pPr>
            <w:r w:rsidRPr="009D6AF6">
              <w:rPr>
                <w:sz w:val="18"/>
                <w:szCs w:val="18"/>
              </w:rPr>
              <w:t>Влажная уборка отопительных приборов 1 раз в неделю.</w:t>
            </w:r>
          </w:p>
          <w:p w:rsidR="00742550" w:rsidRPr="009D6AF6" w:rsidRDefault="00742550" w:rsidP="00285F47">
            <w:pPr>
              <w:spacing w:after="0"/>
              <w:contextualSpacing/>
              <w:rPr>
                <w:sz w:val="18"/>
                <w:szCs w:val="18"/>
              </w:rPr>
            </w:pPr>
            <w:r w:rsidRPr="009D6AF6">
              <w:rPr>
                <w:sz w:val="18"/>
                <w:szCs w:val="18"/>
              </w:rPr>
              <w:t>Влажное протирание внутренней части осветительных приборов 1 раз в квартал</w:t>
            </w:r>
            <w:r w:rsidR="00C155A0">
              <w:rPr>
                <w:sz w:val="18"/>
                <w:szCs w:val="18"/>
              </w:rPr>
              <w:t xml:space="preserve"> </w:t>
            </w:r>
            <w:r w:rsidRPr="009D6AF6">
              <w:rPr>
                <w:sz w:val="18"/>
                <w:szCs w:val="18"/>
              </w:rPr>
              <w:t>(с привлечением электрика ЛПУ).</w:t>
            </w:r>
          </w:p>
          <w:p w:rsidR="00742550" w:rsidRPr="009D6AF6" w:rsidRDefault="00742550" w:rsidP="00285F47">
            <w:pPr>
              <w:spacing w:after="0"/>
              <w:contextualSpacing/>
              <w:rPr>
                <w:sz w:val="18"/>
                <w:szCs w:val="18"/>
              </w:rPr>
            </w:pPr>
            <w:r w:rsidRPr="009D6AF6">
              <w:rPr>
                <w:sz w:val="18"/>
                <w:szCs w:val="18"/>
              </w:rPr>
              <w:t>При проведении основной уборки в вечернее время необходимо предусмотреть уборку пола под грязезащитными коврами с их перемещением.</w:t>
            </w:r>
          </w:p>
          <w:p w:rsidR="00742550" w:rsidRPr="009D6AF6" w:rsidRDefault="00742550" w:rsidP="00285F47">
            <w:pPr>
              <w:spacing w:after="0"/>
              <w:contextualSpacing/>
              <w:rPr>
                <w:sz w:val="18"/>
                <w:szCs w:val="18"/>
                <w:lang w:eastAsia="en-US"/>
              </w:rPr>
            </w:pPr>
            <w:r w:rsidRPr="009D6AF6">
              <w:rPr>
                <w:sz w:val="18"/>
                <w:szCs w:val="18"/>
                <w:lang w:eastAsia="en-US"/>
              </w:rPr>
              <w:t>Ежедневное удаление грязи и мусора в тамбурной зоне входной группы в вечернее время.</w:t>
            </w:r>
          </w:p>
          <w:p w:rsidR="00742550" w:rsidRPr="009D6AF6" w:rsidRDefault="00742550" w:rsidP="00285F47">
            <w:pPr>
              <w:spacing w:after="0"/>
              <w:contextualSpacing/>
              <w:rPr>
                <w:sz w:val="18"/>
                <w:szCs w:val="18"/>
                <w:lang w:eastAsia="en-US"/>
              </w:rPr>
            </w:pPr>
            <w:r w:rsidRPr="009D6AF6">
              <w:rPr>
                <w:sz w:val="18"/>
                <w:szCs w:val="18"/>
                <w:lang w:eastAsia="en-US"/>
              </w:rPr>
              <w:t xml:space="preserve">Еженедельная основная уборка остекления и дверей (с учетом погодных условий влажная уборка производится при температуре не ниже 5 градусов). Удаление случайных загрязнений остекления в режиме поддерживающей уборки. </w:t>
            </w:r>
          </w:p>
          <w:p w:rsidR="00742550" w:rsidRPr="009D6AF6" w:rsidRDefault="00742550" w:rsidP="00285F47">
            <w:pPr>
              <w:spacing w:after="0"/>
              <w:contextualSpacing/>
              <w:rPr>
                <w:color w:val="000000"/>
                <w:sz w:val="18"/>
                <w:szCs w:val="18"/>
              </w:rPr>
            </w:pPr>
            <w:r w:rsidRPr="009D6AF6">
              <w:rPr>
                <w:sz w:val="18"/>
                <w:szCs w:val="18"/>
              </w:rPr>
              <w:t xml:space="preserve">Поддерживающая влажная уборка </w:t>
            </w:r>
            <w:r w:rsidRPr="009D6AF6">
              <w:rPr>
                <w:color w:val="00000A"/>
                <w:sz w:val="18"/>
                <w:szCs w:val="18"/>
                <w:lang w:eastAsia="zh-CN"/>
              </w:rPr>
              <w:t>с применением дезинфицирующих средств:</w:t>
            </w:r>
          </w:p>
          <w:p w:rsidR="00742550" w:rsidRPr="009D6AF6" w:rsidRDefault="00742550" w:rsidP="00285F47">
            <w:pPr>
              <w:spacing w:after="0"/>
              <w:contextualSpacing/>
              <w:jc w:val="left"/>
              <w:rPr>
                <w:b/>
                <w:sz w:val="18"/>
                <w:szCs w:val="18"/>
              </w:rPr>
            </w:pPr>
            <w:r w:rsidRPr="009D6AF6">
              <w:rPr>
                <w:color w:val="000000"/>
                <w:sz w:val="18"/>
                <w:szCs w:val="18"/>
              </w:rPr>
              <w:t xml:space="preserve">- поддержание чистоты напольных покрытий </w:t>
            </w:r>
            <w:r w:rsidRPr="009D6AF6">
              <w:rPr>
                <w:color w:val="000000"/>
                <w:sz w:val="18"/>
                <w:szCs w:val="18"/>
              </w:rPr>
              <w:br/>
              <w:t xml:space="preserve"> - влажная уборка пола;</w:t>
            </w:r>
            <w:r w:rsidRPr="009D6AF6">
              <w:rPr>
                <w:color w:val="000000"/>
                <w:sz w:val="18"/>
                <w:szCs w:val="18"/>
              </w:rPr>
              <w:br/>
              <w:t xml:space="preserve"> - удаление спонтанных загрязнений со стен, перегородок и дверей на высоте до двух метров от пола;</w:t>
            </w:r>
            <w:r w:rsidRPr="009D6AF6">
              <w:rPr>
                <w:color w:val="000000"/>
                <w:sz w:val="18"/>
                <w:szCs w:val="18"/>
              </w:rPr>
              <w:br/>
              <w:t>- удаление спонтанных загрязнений с деталей интерьера, кушеток (</w:t>
            </w:r>
            <w:proofErr w:type="spellStart"/>
            <w:r w:rsidRPr="009D6AF6">
              <w:rPr>
                <w:color w:val="000000"/>
                <w:sz w:val="18"/>
                <w:szCs w:val="18"/>
              </w:rPr>
              <w:t>банкеток</w:t>
            </w:r>
            <w:proofErr w:type="spellEnd"/>
            <w:r w:rsidRPr="009D6AF6">
              <w:rPr>
                <w:color w:val="000000"/>
                <w:sz w:val="18"/>
                <w:szCs w:val="18"/>
              </w:rPr>
              <w:t>);</w:t>
            </w:r>
            <w:r w:rsidRPr="009D6AF6">
              <w:rPr>
                <w:color w:val="000000"/>
                <w:sz w:val="18"/>
                <w:szCs w:val="18"/>
              </w:rPr>
              <w:br/>
              <w:t>- удаление спонтанных загрязнений с остекления интерьера;</w:t>
            </w:r>
            <w:r w:rsidRPr="009D6AF6">
              <w:rPr>
                <w:color w:val="000000"/>
                <w:sz w:val="18"/>
                <w:szCs w:val="18"/>
              </w:rPr>
              <w:br/>
            </w:r>
            <w:r w:rsidRPr="009D6AF6">
              <w:rPr>
                <w:b/>
                <w:sz w:val="18"/>
                <w:szCs w:val="18"/>
              </w:rPr>
              <w:t>Генеральная уборка (периодичность – 1 раз в месяц)</w:t>
            </w:r>
          </w:p>
          <w:p w:rsidR="00742550" w:rsidRPr="009D6AF6" w:rsidRDefault="00742550" w:rsidP="00285F47">
            <w:pPr>
              <w:spacing w:after="0"/>
              <w:contextualSpacing/>
              <w:rPr>
                <w:color w:val="00000A"/>
                <w:sz w:val="18"/>
                <w:szCs w:val="18"/>
                <w:lang w:eastAsia="zh-CN"/>
              </w:rPr>
            </w:pPr>
            <w:proofErr w:type="gramStart"/>
            <w:r w:rsidRPr="009D6AF6">
              <w:rPr>
                <w:sz w:val="18"/>
                <w:szCs w:val="18"/>
              </w:rPr>
              <w:t xml:space="preserve">При проведении генеральной уборки проводится глубокая чистка </w:t>
            </w:r>
            <w:r w:rsidRPr="009D6AF6">
              <w:rPr>
                <w:sz w:val="18"/>
                <w:szCs w:val="18"/>
              </w:rPr>
              <w:lastRenderedPageBreak/>
              <w:t>покрытий, удаляются накопившиеся загрязнения, въевшаяся грязь со всех поверхностей объекта: полы, стены, плинтуса, подоконники, дверные и оконные коробки, двери, радиаторы и трубы отопления, электрическая арматура (выключатели, розетки, короба, кабель-каналы), короба пожарных кранов, мебель, оконные стекла (1 раз квартал) и оконные рамы.</w:t>
            </w:r>
            <w:proofErr w:type="gramEnd"/>
            <w:r w:rsidRPr="009D6AF6">
              <w:rPr>
                <w:sz w:val="18"/>
                <w:szCs w:val="18"/>
              </w:rPr>
              <w:t xml:space="preserve"> Уборка остекления с уличной стороны производится с учетом погодных условий (не ниже 5 градусов).  </w:t>
            </w:r>
            <w:proofErr w:type="spellStart"/>
            <w:r w:rsidRPr="009D6AF6">
              <w:rPr>
                <w:sz w:val="18"/>
                <w:szCs w:val="18"/>
              </w:rPr>
              <w:t>Обеспыливание</w:t>
            </w:r>
            <w:proofErr w:type="spellEnd"/>
            <w:r w:rsidRPr="009D6AF6">
              <w:rPr>
                <w:sz w:val="18"/>
                <w:szCs w:val="18"/>
              </w:rPr>
              <w:t xml:space="preserve"> осветительных приборов 1 раз в месяц снаружи</w:t>
            </w:r>
            <w:proofErr w:type="gramStart"/>
            <w:r w:rsidRPr="009D6AF6">
              <w:rPr>
                <w:sz w:val="18"/>
                <w:szCs w:val="18"/>
              </w:rPr>
              <w:t>.</w:t>
            </w:r>
            <w:proofErr w:type="gramEnd"/>
            <w:r w:rsidRPr="009D6AF6">
              <w:rPr>
                <w:sz w:val="18"/>
                <w:szCs w:val="18"/>
              </w:rPr>
              <w:t xml:space="preserve"> </w:t>
            </w:r>
            <w:r w:rsidR="00643122" w:rsidRPr="00643122">
              <w:rPr>
                <w:b/>
                <w:sz w:val="18"/>
                <w:szCs w:val="18"/>
              </w:rPr>
              <w:t xml:space="preserve"> </w:t>
            </w:r>
            <w:proofErr w:type="gramStart"/>
            <w:r w:rsidR="00643122" w:rsidRPr="00643122">
              <w:rPr>
                <w:b/>
                <w:sz w:val="18"/>
                <w:szCs w:val="18"/>
              </w:rPr>
              <w:t>м</w:t>
            </w:r>
            <w:proofErr w:type="gramEnd"/>
            <w:r w:rsidR="00643122" w:rsidRPr="00643122">
              <w:rPr>
                <w:b/>
                <w:sz w:val="18"/>
                <w:szCs w:val="18"/>
              </w:rPr>
              <w:t>ытье окон– 1 раз (май).</w:t>
            </w: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rPr>
                <w:color w:val="00000A"/>
                <w:sz w:val="18"/>
                <w:szCs w:val="18"/>
                <w:lang w:eastAsia="zh-CN"/>
              </w:rPr>
            </w:pPr>
            <w:r w:rsidRPr="009D6AF6">
              <w:rPr>
                <w:color w:val="00000A"/>
                <w:sz w:val="18"/>
                <w:szCs w:val="18"/>
                <w:lang w:eastAsia="zh-CN"/>
              </w:rPr>
              <w:t>Санузлы:</w:t>
            </w:r>
          </w:p>
          <w:p w:rsidR="00742550" w:rsidRPr="009D6AF6" w:rsidRDefault="00742550" w:rsidP="00285F47">
            <w:pPr>
              <w:suppressAutoHyphens/>
              <w:spacing w:after="0"/>
              <w:contextualSpacing/>
              <w:rPr>
                <w:color w:val="00000A"/>
                <w:sz w:val="18"/>
                <w:szCs w:val="18"/>
                <w:lang w:eastAsia="zh-CN"/>
              </w:rPr>
            </w:pPr>
            <w:r w:rsidRPr="009D6AF6">
              <w:rPr>
                <w:color w:val="00000A"/>
                <w:sz w:val="18"/>
                <w:szCs w:val="18"/>
                <w:lang w:eastAsia="zh-CN"/>
              </w:rPr>
              <w:t>Раковины 2+ поддон</w:t>
            </w:r>
          </w:p>
          <w:p w:rsidR="00742550" w:rsidRPr="009D6AF6" w:rsidRDefault="00742550" w:rsidP="00285F47">
            <w:pPr>
              <w:suppressAutoHyphens/>
              <w:spacing w:after="0"/>
              <w:contextualSpacing/>
              <w:rPr>
                <w:color w:val="00000A"/>
                <w:sz w:val="18"/>
                <w:szCs w:val="18"/>
                <w:lang w:eastAsia="zh-CN"/>
              </w:rPr>
            </w:pPr>
            <w:r w:rsidRPr="009D6AF6">
              <w:rPr>
                <w:color w:val="00000A"/>
                <w:sz w:val="18"/>
                <w:szCs w:val="18"/>
                <w:lang w:eastAsia="zh-CN"/>
              </w:rPr>
              <w:t>Унитазы 4</w:t>
            </w:r>
          </w:p>
          <w:p w:rsidR="00742550" w:rsidRPr="009D6AF6" w:rsidRDefault="00742550" w:rsidP="00285F47">
            <w:pPr>
              <w:suppressAutoHyphens/>
              <w:spacing w:after="0"/>
              <w:contextualSpacing/>
              <w:jc w:val="left"/>
              <w:rPr>
                <w:color w:val="00000A"/>
                <w:sz w:val="18"/>
                <w:szCs w:val="18"/>
                <w:highlight w:val="red"/>
                <w:lang w:eastAsia="zh-CN"/>
              </w:rPr>
            </w:pPr>
            <w:r w:rsidRPr="009D6AF6">
              <w:rPr>
                <w:color w:val="00000A"/>
                <w:sz w:val="18"/>
                <w:szCs w:val="18"/>
                <w:lang w:eastAsia="zh-CN"/>
              </w:rPr>
              <w:t xml:space="preserve">Пол - </w:t>
            </w:r>
            <w:proofErr w:type="spellStart"/>
            <w:r w:rsidRPr="009D6AF6">
              <w:rPr>
                <w:color w:val="00000A"/>
                <w:sz w:val="18"/>
                <w:szCs w:val="18"/>
                <w:lang w:eastAsia="zh-CN"/>
              </w:rPr>
              <w:t>керамогранит</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jc w:val="center"/>
              <w:rPr>
                <w:color w:val="00000A"/>
                <w:sz w:val="18"/>
                <w:szCs w:val="18"/>
                <w:highlight w:val="red"/>
                <w:lang w:eastAsia="zh-CN"/>
              </w:rPr>
            </w:pPr>
            <w:r w:rsidRPr="009D6AF6">
              <w:rPr>
                <w:color w:val="00000A"/>
                <w:sz w:val="18"/>
                <w:szCs w:val="18"/>
                <w:lang w:eastAsia="zh-CN"/>
              </w:rPr>
              <w:t>26</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pacing w:after="0"/>
              <w:contextualSpacing/>
              <w:rPr>
                <w:sz w:val="18"/>
                <w:szCs w:val="18"/>
                <w:lang w:eastAsia="en-US"/>
              </w:rPr>
            </w:pPr>
            <w:r w:rsidRPr="009D6AF6">
              <w:rPr>
                <w:color w:val="00000A"/>
                <w:sz w:val="18"/>
                <w:szCs w:val="18"/>
                <w:lang w:eastAsia="zh-CN"/>
              </w:rPr>
              <w:t>Ежедневный подбор и вынос мусора не менее 2 раз в день и по мере необходимости, замена пакетов в мусорных корзинах. Очистка, мытье и дезинфекция мусорных корзин 1 раз в день (в конце дня). Транспортировка отходов к местам накопления и загрузка в контейнеры</w:t>
            </w:r>
            <w:r w:rsidRPr="009D6AF6">
              <w:rPr>
                <w:color w:val="000000"/>
                <w:sz w:val="18"/>
                <w:szCs w:val="18"/>
              </w:rPr>
              <w:t>.</w:t>
            </w:r>
            <w:r w:rsidR="00C155A0">
              <w:rPr>
                <w:color w:val="000000"/>
                <w:sz w:val="18"/>
                <w:szCs w:val="18"/>
              </w:rPr>
              <w:t xml:space="preserve"> </w:t>
            </w:r>
            <w:proofErr w:type="gramStart"/>
            <w:r w:rsidRPr="009D6AF6">
              <w:rPr>
                <w:sz w:val="18"/>
                <w:szCs w:val="18"/>
                <w:lang w:eastAsia="en-US"/>
              </w:rPr>
              <w:t xml:space="preserve">Ежедневная уборка сантехнического оборудования и раковин, зеркал, которая включает в себя основную уборку в </w:t>
            </w:r>
            <w:r w:rsidR="00C155A0">
              <w:rPr>
                <w:sz w:val="18"/>
                <w:szCs w:val="18"/>
                <w:lang w:eastAsia="en-US"/>
              </w:rPr>
              <w:t>часы работы поликлиники</w:t>
            </w:r>
            <w:r w:rsidRPr="009D6AF6">
              <w:rPr>
                <w:sz w:val="18"/>
                <w:szCs w:val="18"/>
                <w:lang w:eastAsia="en-US"/>
              </w:rPr>
              <w:t xml:space="preserve"> и поддерживающую уборку не менее 3-х раз в день (в 10 </w:t>
            </w:r>
            <w:r w:rsidRPr="009D6AF6">
              <w:rPr>
                <w:sz w:val="18"/>
                <w:szCs w:val="18"/>
                <w:u w:val="single"/>
                <w:vertAlign w:val="superscript"/>
                <w:lang w:eastAsia="en-US"/>
              </w:rPr>
              <w:t>00</w:t>
            </w:r>
            <w:r w:rsidRPr="009D6AF6">
              <w:rPr>
                <w:sz w:val="18"/>
                <w:szCs w:val="18"/>
                <w:lang w:eastAsia="en-US"/>
              </w:rPr>
              <w:t xml:space="preserve"> часов, 13</w:t>
            </w:r>
            <w:r w:rsidRPr="009D6AF6">
              <w:rPr>
                <w:sz w:val="18"/>
                <w:szCs w:val="18"/>
                <w:u w:val="single"/>
                <w:vertAlign w:val="superscript"/>
                <w:lang w:eastAsia="en-US"/>
              </w:rPr>
              <w:t>00</w:t>
            </w:r>
            <w:r w:rsidRPr="009D6AF6">
              <w:rPr>
                <w:sz w:val="18"/>
                <w:szCs w:val="18"/>
                <w:lang w:eastAsia="en-US"/>
              </w:rPr>
              <w:t xml:space="preserve"> часов, 16 </w:t>
            </w:r>
            <w:r w:rsidRPr="009D6AF6">
              <w:rPr>
                <w:sz w:val="18"/>
                <w:szCs w:val="18"/>
                <w:u w:val="single"/>
                <w:vertAlign w:val="superscript"/>
                <w:lang w:eastAsia="en-US"/>
              </w:rPr>
              <w:t>00</w:t>
            </w:r>
            <w:r w:rsidRPr="009D6AF6">
              <w:rPr>
                <w:sz w:val="18"/>
                <w:szCs w:val="18"/>
                <w:lang w:eastAsia="en-US"/>
              </w:rPr>
              <w:t xml:space="preserve"> часов) (при необходимости (случайное загрязнение) – чаще), а также мытье раковин, смесителей, унитазов и вынос мусора (с мытьем корзин из- под мусора) после </w:t>
            </w:r>
            <w:r w:rsidR="00C155A0">
              <w:rPr>
                <w:sz w:val="18"/>
                <w:szCs w:val="18"/>
                <w:lang w:eastAsia="en-US"/>
              </w:rPr>
              <w:t>19</w:t>
            </w:r>
            <w:r w:rsidRPr="009D6AF6">
              <w:rPr>
                <w:sz w:val="18"/>
                <w:szCs w:val="18"/>
                <w:lang w:eastAsia="en-US"/>
              </w:rPr>
              <w:t xml:space="preserve"> </w:t>
            </w:r>
            <w:r w:rsidRPr="009D6AF6">
              <w:rPr>
                <w:sz w:val="18"/>
                <w:szCs w:val="18"/>
                <w:u w:val="single"/>
                <w:vertAlign w:val="superscript"/>
                <w:lang w:eastAsia="en-US"/>
              </w:rPr>
              <w:t>00</w:t>
            </w:r>
            <w:r w:rsidRPr="009D6AF6">
              <w:rPr>
                <w:sz w:val="18"/>
                <w:szCs w:val="18"/>
                <w:lang w:eastAsia="en-US"/>
              </w:rPr>
              <w:t xml:space="preserve"> часов.</w:t>
            </w:r>
            <w:proofErr w:type="gramEnd"/>
          </w:p>
          <w:p w:rsidR="00742550" w:rsidRPr="009D6AF6" w:rsidRDefault="00742550" w:rsidP="00285F47">
            <w:pPr>
              <w:pStyle w:val="formattext"/>
              <w:spacing w:before="0" w:beforeAutospacing="0" w:after="0" w:afterAutospacing="0"/>
              <w:contextualSpacing/>
              <w:rPr>
                <w:color w:val="000000"/>
                <w:sz w:val="18"/>
                <w:szCs w:val="18"/>
              </w:rPr>
            </w:pPr>
            <w:r w:rsidRPr="009D6AF6">
              <w:rPr>
                <w:color w:val="000000"/>
                <w:sz w:val="18"/>
                <w:szCs w:val="18"/>
              </w:rPr>
              <w:t xml:space="preserve">Основная </w:t>
            </w:r>
            <w:r w:rsidRPr="009D6AF6">
              <w:rPr>
                <w:color w:val="00000A"/>
                <w:sz w:val="18"/>
                <w:szCs w:val="18"/>
                <w:lang w:eastAsia="zh-CN"/>
              </w:rPr>
              <w:t xml:space="preserve">влажная уборка </w:t>
            </w:r>
            <w:r w:rsidRPr="009D6AF6">
              <w:rPr>
                <w:color w:val="000000"/>
                <w:sz w:val="18"/>
                <w:szCs w:val="18"/>
              </w:rPr>
              <w:t>санузлов</w:t>
            </w:r>
            <w:r w:rsidRPr="009D6AF6">
              <w:rPr>
                <w:color w:val="00000A"/>
                <w:sz w:val="18"/>
                <w:szCs w:val="18"/>
                <w:lang w:eastAsia="zh-CN"/>
              </w:rPr>
              <w:t xml:space="preserve"> с применением дезинфицирующих средств</w:t>
            </w:r>
            <w:r w:rsidRPr="009D6AF6">
              <w:rPr>
                <w:color w:val="000000"/>
                <w:sz w:val="18"/>
                <w:szCs w:val="18"/>
              </w:rPr>
              <w:t>:</w:t>
            </w:r>
            <w:r w:rsidRPr="009D6AF6">
              <w:rPr>
                <w:color w:val="000000"/>
                <w:sz w:val="18"/>
                <w:szCs w:val="18"/>
              </w:rPr>
              <w:tab/>
            </w:r>
            <w:r w:rsidRPr="009D6AF6">
              <w:rPr>
                <w:color w:val="000000"/>
                <w:sz w:val="18"/>
                <w:szCs w:val="18"/>
              </w:rPr>
              <w:br/>
              <w:t>- очистка сантехнических устройств изнутри и снаружи (унитазы, раковины), бачки унитазов снаружи с использованием специальных химических средств;</w:t>
            </w:r>
            <w:r w:rsidRPr="009D6AF6">
              <w:rPr>
                <w:color w:val="000000"/>
                <w:sz w:val="18"/>
                <w:szCs w:val="18"/>
              </w:rPr>
              <w:br/>
              <w:t>- очистка и дезинфекцию сидений унитазов с использованием специальных химических средств;</w:t>
            </w:r>
          </w:p>
          <w:p w:rsidR="00742550" w:rsidRPr="009D6AF6" w:rsidRDefault="00742550" w:rsidP="00285F47">
            <w:pPr>
              <w:pStyle w:val="formattext"/>
              <w:spacing w:before="0" w:beforeAutospacing="0" w:after="0" w:afterAutospacing="0"/>
              <w:contextualSpacing/>
              <w:rPr>
                <w:color w:val="000000"/>
                <w:sz w:val="18"/>
                <w:szCs w:val="18"/>
              </w:rPr>
            </w:pPr>
            <w:r w:rsidRPr="009D6AF6">
              <w:rPr>
                <w:color w:val="000000"/>
                <w:sz w:val="18"/>
                <w:szCs w:val="18"/>
              </w:rPr>
              <w:t>- очистка металлических смесителей, сифонов (хромированных, из нержавеющей стали и т.п.) с использованием специальных химических средств;</w:t>
            </w:r>
            <w:r w:rsidRPr="009D6AF6">
              <w:rPr>
                <w:color w:val="000000"/>
                <w:sz w:val="18"/>
                <w:szCs w:val="18"/>
              </w:rPr>
              <w:br/>
              <w:t>- очистка пола и плинтусов с использованием специальных химических средств;</w:t>
            </w:r>
            <w:r w:rsidRPr="009D6AF6">
              <w:rPr>
                <w:color w:val="000000"/>
                <w:sz w:val="18"/>
                <w:szCs w:val="18"/>
              </w:rPr>
              <w:br/>
              <w:t>- очистка от спонтанных загрязнений стен, перегородок и дверок кабинок, дверей и дверных коробок на всю высоту с использованием специальных химических средств;</w:t>
            </w:r>
            <w:r w:rsidRPr="009D6AF6">
              <w:rPr>
                <w:color w:val="000000"/>
                <w:sz w:val="18"/>
                <w:szCs w:val="18"/>
              </w:rPr>
              <w:br/>
              <w:t xml:space="preserve"> - очистка и полировку зеркал;</w:t>
            </w:r>
          </w:p>
          <w:p w:rsidR="00742550" w:rsidRPr="009D6AF6" w:rsidRDefault="00742550" w:rsidP="00285F47">
            <w:pPr>
              <w:spacing w:after="0"/>
              <w:contextualSpacing/>
              <w:jc w:val="left"/>
              <w:rPr>
                <w:color w:val="000000"/>
                <w:sz w:val="18"/>
                <w:szCs w:val="18"/>
              </w:rPr>
            </w:pPr>
            <w:proofErr w:type="gramStart"/>
            <w:r w:rsidRPr="009D6AF6">
              <w:rPr>
                <w:color w:val="000000"/>
                <w:sz w:val="18"/>
                <w:szCs w:val="18"/>
              </w:rPr>
              <w:t xml:space="preserve">Поддерживающая </w:t>
            </w:r>
            <w:r w:rsidRPr="009D6AF6">
              <w:rPr>
                <w:color w:val="00000A"/>
                <w:sz w:val="18"/>
                <w:szCs w:val="18"/>
                <w:lang w:eastAsia="zh-CN"/>
              </w:rPr>
              <w:t>влажная уборка с применением дезинфицирующих средств</w:t>
            </w:r>
            <w:r w:rsidRPr="009D6AF6">
              <w:rPr>
                <w:color w:val="000000"/>
                <w:sz w:val="18"/>
                <w:szCs w:val="18"/>
              </w:rPr>
              <w:t>:</w:t>
            </w:r>
            <w:r w:rsidRPr="009D6AF6">
              <w:rPr>
                <w:color w:val="000000"/>
                <w:sz w:val="18"/>
                <w:szCs w:val="18"/>
              </w:rPr>
              <w:br/>
              <w:t>- поддержание чистоты твердых напольных покрытий:</w:t>
            </w:r>
            <w:r w:rsidRPr="009D6AF6">
              <w:rPr>
                <w:color w:val="000000"/>
                <w:sz w:val="18"/>
                <w:szCs w:val="18"/>
              </w:rPr>
              <w:br/>
              <w:t>- влажная уборка пола;</w:t>
            </w:r>
            <w:r w:rsidRPr="009D6AF6">
              <w:rPr>
                <w:color w:val="000000"/>
                <w:sz w:val="18"/>
                <w:szCs w:val="18"/>
              </w:rPr>
              <w:br/>
              <w:t>- удаление спонтанных загрязнений со стен, перегородок и дверей на высоте до двух метров от пола;</w:t>
            </w:r>
            <w:r w:rsidRPr="009D6AF6">
              <w:rPr>
                <w:color w:val="000000"/>
                <w:sz w:val="18"/>
                <w:szCs w:val="18"/>
              </w:rPr>
              <w:br/>
              <w:t>- поддержание чистоты сантехники в санузлах:</w:t>
            </w:r>
            <w:r w:rsidRPr="009D6AF6">
              <w:rPr>
                <w:color w:val="000000"/>
                <w:sz w:val="18"/>
                <w:szCs w:val="18"/>
              </w:rPr>
              <w:br/>
              <w:t>- периодическая очистка и дезинфекция сидений унитазов в санузлах;</w:t>
            </w:r>
            <w:r w:rsidRPr="009D6AF6">
              <w:rPr>
                <w:color w:val="000000"/>
                <w:sz w:val="18"/>
                <w:szCs w:val="18"/>
              </w:rPr>
              <w:br/>
              <w:t>- удаление воды со столешниц, раковин, пола;</w:t>
            </w:r>
            <w:r w:rsidRPr="009D6AF6">
              <w:rPr>
                <w:color w:val="000000"/>
                <w:sz w:val="18"/>
                <w:szCs w:val="18"/>
              </w:rPr>
              <w:br/>
              <w:t>- очистка унитазов при необходимости;</w:t>
            </w:r>
            <w:proofErr w:type="gramEnd"/>
            <w:r w:rsidRPr="009D6AF6">
              <w:rPr>
                <w:color w:val="000000"/>
                <w:sz w:val="18"/>
                <w:szCs w:val="18"/>
              </w:rPr>
              <w:br/>
              <w:t>- очистка и дезинфекция дверных ручек;</w:t>
            </w:r>
          </w:p>
          <w:p w:rsidR="00517D1A" w:rsidRPr="009D6AF6" w:rsidRDefault="00517D1A" w:rsidP="00285F47">
            <w:pPr>
              <w:spacing w:after="0"/>
              <w:contextualSpacing/>
              <w:rPr>
                <w:sz w:val="18"/>
                <w:szCs w:val="18"/>
                <w:lang w:eastAsia="en-US"/>
              </w:rPr>
            </w:pPr>
            <w:r w:rsidRPr="009D6AF6">
              <w:rPr>
                <w:sz w:val="18"/>
                <w:szCs w:val="18"/>
              </w:rPr>
              <w:t xml:space="preserve">Ежедневное мытье емкости для ершиков для унитазов с последующим наливанием </w:t>
            </w:r>
            <w:proofErr w:type="spellStart"/>
            <w:r w:rsidRPr="009D6AF6">
              <w:rPr>
                <w:sz w:val="18"/>
                <w:szCs w:val="18"/>
              </w:rPr>
              <w:t>дез</w:t>
            </w:r>
            <w:proofErr w:type="spellEnd"/>
            <w:r w:rsidRPr="009D6AF6">
              <w:rPr>
                <w:sz w:val="18"/>
                <w:szCs w:val="18"/>
              </w:rPr>
              <w:t>. раствор (соответствии с инструкцией).</w:t>
            </w:r>
          </w:p>
          <w:p w:rsidR="00742550" w:rsidRPr="009D6AF6" w:rsidRDefault="00742550" w:rsidP="00285F47">
            <w:pPr>
              <w:spacing w:after="0"/>
              <w:contextualSpacing/>
              <w:rPr>
                <w:b/>
                <w:sz w:val="18"/>
                <w:szCs w:val="18"/>
              </w:rPr>
            </w:pPr>
            <w:r w:rsidRPr="009D6AF6">
              <w:rPr>
                <w:b/>
                <w:sz w:val="18"/>
                <w:szCs w:val="18"/>
              </w:rPr>
              <w:t>Генеральная уборка (периодичность – 2 раза в месяц, которая обусловлена большой проходимостью посетителей и скоплением сложных устойчивых загрязнений).</w:t>
            </w:r>
          </w:p>
          <w:p w:rsidR="00742550" w:rsidRPr="009D6AF6" w:rsidRDefault="00742550" w:rsidP="00285F47">
            <w:pPr>
              <w:spacing w:after="0"/>
              <w:contextualSpacing/>
              <w:rPr>
                <w:sz w:val="18"/>
                <w:szCs w:val="18"/>
                <w:lang w:eastAsia="en-US"/>
              </w:rPr>
            </w:pPr>
            <w:proofErr w:type="gramStart"/>
            <w:r w:rsidRPr="009D6AF6">
              <w:rPr>
                <w:sz w:val="18"/>
                <w:szCs w:val="18"/>
                <w:lang w:eastAsia="en-US"/>
              </w:rPr>
              <w:t>Генеральная уборка 2 раза в месяц включает в себя мытье: стен, унитазов, раковин, смесителей, перегородок, пол, подоконники, окна (внутренняя сторона), поддонов.</w:t>
            </w:r>
            <w:proofErr w:type="gramEnd"/>
          </w:p>
          <w:p w:rsidR="00742550" w:rsidRPr="009D6AF6" w:rsidRDefault="00742550" w:rsidP="00285F47">
            <w:pPr>
              <w:spacing w:after="0"/>
              <w:contextualSpacing/>
              <w:rPr>
                <w:sz w:val="18"/>
                <w:szCs w:val="18"/>
              </w:rPr>
            </w:pPr>
            <w:proofErr w:type="gramStart"/>
            <w:r w:rsidRPr="009D6AF6">
              <w:rPr>
                <w:sz w:val="18"/>
                <w:szCs w:val="18"/>
              </w:rPr>
              <w:t>При проведении генеральной уборки проводится глубокая чистка покрытий, удаляются накопившиеся загрязнения, въевшаяся грязь со всех поверхностей объекта: полы, стены, перегородки, плинтуса, подоконники, дверные и оконные коробки, двери, радиаторы и трубы отопления, электрическая арматура (выключатели, розетки, электросушилки для рук), зеркала, оконные стекла (1 раз в квартал) и оконные рамы,  металлические смесители, трубы и запорная арматура, сантехнические устройства изнутри и снаружи (унитазы</w:t>
            </w:r>
            <w:proofErr w:type="gramEnd"/>
            <w:r w:rsidRPr="009D6AF6">
              <w:rPr>
                <w:sz w:val="18"/>
                <w:szCs w:val="18"/>
              </w:rPr>
              <w:t xml:space="preserve">, раковины), бачки унитазов снаружи. </w:t>
            </w:r>
            <w:proofErr w:type="spellStart"/>
            <w:r w:rsidRPr="009D6AF6">
              <w:rPr>
                <w:sz w:val="18"/>
                <w:szCs w:val="18"/>
              </w:rPr>
              <w:t>Обеспыливание</w:t>
            </w:r>
            <w:proofErr w:type="spellEnd"/>
            <w:r w:rsidRPr="009D6AF6">
              <w:rPr>
                <w:sz w:val="18"/>
                <w:szCs w:val="18"/>
              </w:rPr>
              <w:t xml:space="preserve"> осветительных приборов 1 раз в месяц снаружи</w:t>
            </w:r>
            <w:proofErr w:type="gramStart"/>
            <w:r w:rsidRPr="009D6AF6">
              <w:rPr>
                <w:sz w:val="18"/>
                <w:szCs w:val="18"/>
              </w:rPr>
              <w:t>.</w:t>
            </w:r>
            <w:proofErr w:type="gramEnd"/>
            <w:r w:rsidRPr="009D6AF6">
              <w:rPr>
                <w:sz w:val="18"/>
                <w:szCs w:val="18"/>
              </w:rPr>
              <w:t xml:space="preserve"> </w:t>
            </w:r>
            <w:r w:rsidR="00643122" w:rsidRPr="00643122">
              <w:rPr>
                <w:b/>
                <w:sz w:val="18"/>
                <w:szCs w:val="18"/>
              </w:rPr>
              <w:t xml:space="preserve"> </w:t>
            </w:r>
            <w:proofErr w:type="gramStart"/>
            <w:r w:rsidR="00643122" w:rsidRPr="00643122">
              <w:rPr>
                <w:b/>
                <w:sz w:val="18"/>
                <w:szCs w:val="18"/>
              </w:rPr>
              <w:t>м</w:t>
            </w:r>
            <w:proofErr w:type="gramEnd"/>
            <w:r w:rsidR="00643122" w:rsidRPr="00643122">
              <w:rPr>
                <w:b/>
                <w:sz w:val="18"/>
                <w:szCs w:val="18"/>
              </w:rPr>
              <w:t>ытье окон– 1 раз (май).</w:t>
            </w:r>
          </w:p>
          <w:p w:rsidR="00742550" w:rsidRPr="009D6AF6" w:rsidRDefault="00517D1A" w:rsidP="00285F47">
            <w:pPr>
              <w:spacing w:after="0"/>
              <w:contextualSpacing/>
              <w:rPr>
                <w:sz w:val="18"/>
                <w:szCs w:val="18"/>
                <w:lang w:eastAsia="en-US"/>
              </w:rPr>
            </w:pPr>
            <w:r w:rsidRPr="009D6AF6">
              <w:rPr>
                <w:sz w:val="18"/>
                <w:szCs w:val="18"/>
              </w:rPr>
              <w:t xml:space="preserve">Мытье емкости для ершиков для унитазов с последующим наливанием </w:t>
            </w:r>
            <w:proofErr w:type="spellStart"/>
            <w:r w:rsidRPr="009D6AF6">
              <w:rPr>
                <w:sz w:val="18"/>
                <w:szCs w:val="18"/>
              </w:rPr>
              <w:t>дез</w:t>
            </w:r>
            <w:proofErr w:type="spellEnd"/>
            <w:r w:rsidRPr="009D6AF6">
              <w:rPr>
                <w:sz w:val="18"/>
                <w:szCs w:val="18"/>
              </w:rPr>
              <w:t>. раствор (соответствии с инструкцией).</w:t>
            </w:r>
          </w:p>
        </w:tc>
      </w:tr>
      <w:tr w:rsidR="00742550" w:rsidRPr="009D6AF6" w:rsidTr="00F87BC6">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sz w:val="18"/>
                <w:szCs w:val="18"/>
                <w:lang w:eastAsia="en-US"/>
              </w:rPr>
            </w:pPr>
          </w:p>
        </w:tc>
        <w:tc>
          <w:tcPr>
            <w:tcW w:w="28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uppressAutoHyphens/>
              <w:spacing w:after="0"/>
              <w:contextualSpacing/>
              <w:rPr>
                <w:i/>
                <w:color w:val="00000A"/>
                <w:sz w:val="18"/>
                <w:szCs w:val="18"/>
                <w:lang w:eastAsia="zh-CN"/>
              </w:rPr>
            </w:pPr>
            <w:r w:rsidRPr="009D6AF6">
              <w:rPr>
                <w:i/>
                <w:sz w:val="18"/>
                <w:szCs w:val="18"/>
                <w:lang w:eastAsia="en-US"/>
              </w:rPr>
              <w:t>ИТОГО по поликлинике площадь пола, м</w:t>
            </w:r>
            <w:proofErr w:type="gramStart"/>
            <w:r w:rsidRPr="009D6AF6">
              <w:rPr>
                <w:i/>
                <w:sz w:val="18"/>
                <w:szCs w:val="18"/>
                <w:lang w:eastAsia="en-US"/>
              </w:rPr>
              <w:t>2</w:t>
            </w:r>
            <w:proofErr w:type="gramEnd"/>
            <w:r w:rsidRPr="009D6AF6">
              <w:rPr>
                <w:i/>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42550" w:rsidRPr="009D6AF6" w:rsidRDefault="00742550" w:rsidP="00285F47">
            <w:pPr>
              <w:spacing w:after="0"/>
              <w:contextualSpacing/>
              <w:jc w:val="center"/>
              <w:rPr>
                <w:i/>
                <w:color w:val="000000"/>
                <w:sz w:val="18"/>
                <w:szCs w:val="18"/>
              </w:rPr>
            </w:pPr>
            <w:r w:rsidRPr="009D6AF6">
              <w:rPr>
                <w:i/>
                <w:color w:val="000000"/>
                <w:sz w:val="18"/>
                <w:szCs w:val="18"/>
              </w:rPr>
              <w:t>623,06</w:t>
            </w:r>
          </w:p>
          <w:p w:rsidR="00742550" w:rsidRPr="009D6AF6" w:rsidRDefault="00742550" w:rsidP="00285F47">
            <w:pPr>
              <w:suppressAutoHyphens/>
              <w:spacing w:after="0"/>
              <w:contextualSpacing/>
              <w:jc w:val="center"/>
              <w:rPr>
                <w:b/>
                <w:i/>
                <w:color w:val="00000A"/>
                <w:sz w:val="18"/>
                <w:szCs w:val="18"/>
                <w:lang w:eastAsia="zh-CN"/>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42550" w:rsidRPr="009D6AF6" w:rsidRDefault="00742550" w:rsidP="00285F47">
            <w:pPr>
              <w:suppressAutoHyphens/>
              <w:spacing w:after="0"/>
              <w:contextualSpacing/>
              <w:rPr>
                <w:color w:val="000000"/>
                <w:sz w:val="18"/>
                <w:szCs w:val="18"/>
              </w:rPr>
            </w:pPr>
            <w:r w:rsidRPr="009D6AF6">
              <w:rPr>
                <w:color w:val="00000A"/>
                <w:sz w:val="18"/>
                <w:szCs w:val="18"/>
                <w:lang w:eastAsia="zh-CN"/>
              </w:rPr>
              <w:t xml:space="preserve">Примечание: </w:t>
            </w:r>
            <w:r w:rsidR="00C155A0">
              <w:rPr>
                <w:color w:val="00000A"/>
                <w:sz w:val="18"/>
                <w:szCs w:val="18"/>
                <w:lang w:eastAsia="zh-CN"/>
              </w:rPr>
              <w:t>Основная и п</w:t>
            </w:r>
            <w:r w:rsidRPr="009D6AF6">
              <w:rPr>
                <w:color w:val="000000"/>
                <w:sz w:val="18"/>
                <w:szCs w:val="18"/>
              </w:rPr>
              <w:t xml:space="preserve">оддерживающая уборка помещений проводится с 8-00 до </w:t>
            </w:r>
            <w:r w:rsidR="00C155A0">
              <w:rPr>
                <w:color w:val="000000"/>
                <w:sz w:val="18"/>
                <w:szCs w:val="18"/>
              </w:rPr>
              <w:t>20</w:t>
            </w:r>
            <w:r w:rsidRPr="009D6AF6">
              <w:rPr>
                <w:color w:val="000000"/>
                <w:sz w:val="18"/>
                <w:szCs w:val="18"/>
              </w:rPr>
              <w:t>-00,</w:t>
            </w:r>
            <w:r w:rsidR="00C155A0">
              <w:rPr>
                <w:color w:val="000000"/>
                <w:sz w:val="18"/>
                <w:szCs w:val="18"/>
              </w:rPr>
              <w:t xml:space="preserve"> </w:t>
            </w:r>
            <w:r w:rsidRPr="009D6AF6">
              <w:rPr>
                <w:color w:val="000000"/>
                <w:sz w:val="18"/>
                <w:szCs w:val="18"/>
              </w:rPr>
              <w:t xml:space="preserve">ежедневно в рабочие дни (понедельник-пятница). </w:t>
            </w:r>
          </w:p>
          <w:p w:rsidR="00742550" w:rsidRPr="009D6AF6" w:rsidRDefault="00742550" w:rsidP="00285F47">
            <w:pPr>
              <w:suppressAutoHyphens/>
              <w:spacing w:after="0"/>
              <w:contextualSpacing/>
              <w:rPr>
                <w:color w:val="00000A"/>
                <w:sz w:val="18"/>
                <w:szCs w:val="18"/>
                <w:lang w:eastAsia="zh-CN"/>
              </w:rPr>
            </w:pPr>
          </w:p>
        </w:tc>
      </w:tr>
    </w:tbl>
    <w:p w:rsidR="006B60E6" w:rsidRPr="009D6AF6" w:rsidRDefault="006B60E6" w:rsidP="00285F47">
      <w:pPr>
        <w:pStyle w:val="51"/>
        <w:tabs>
          <w:tab w:val="left" w:pos="360"/>
        </w:tabs>
        <w:spacing w:before="0" w:after="0"/>
        <w:contextualSpacing/>
        <w:rPr>
          <w:sz w:val="18"/>
          <w:szCs w:val="18"/>
        </w:rPr>
      </w:pPr>
      <w:r w:rsidRPr="009D6AF6">
        <w:rPr>
          <w:b/>
          <w:bCs/>
          <w:sz w:val="18"/>
          <w:szCs w:val="18"/>
        </w:rPr>
        <w:t>3.1. Место выполнения работ (оказания услуг)</w:t>
      </w:r>
      <w:r w:rsidRPr="009D6AF6">
        <w:rPr>
          <w:bCs/>
          <w:sz w:val="18"/>
          <w:szCs w:val="18"/>
        </w:rPr>
        <w:t>:</w:t>
      </w:r>
    </w:p>
    <w:p w:rsidR="007365C7" w:rsidRPr="009D6AF6" w:rsidRDefault="007365C7" w:rsidP="00285F47">
      <w:pPr>
        <w:spacing w:after="0"/>
        <w:contextualSpacing/>
        <w:rPr>
          <w:bCs/>
          <w:color w:val="000000"/>
          <w:sz w:val="18"/>
          <w:szCs w:val="18"/>
        </w:rPr>
      </w:pPr>
      <w:r w:rsidRPr="009D6AF6">
        <w:rPr>
          <w:bCs/>
          <w:color w:val="000000"/>
          <w:sz w:val="18"/>
          <w:szCs w:val="18"/>
        </w:rPr>
        <w:t>- г.</w:t>
      </w:r>
      <w:r w:rsidR="00F87BC6">
        <w:rPr>
          <w:bCs/>
          <w:color w:val="000000"/>
          <w:sz w:val="18"/>
          <w:szCs w:val="18"/>
        </w:rPr>
        <w:t xml:space="preserve"> </w:t>
      </w:r>
      <w:r w:rsidRPr="009D6AF6">
        <w:rPr>
          <w:bCs/>
          <w:color w:val="000000"/>
          <w:sz w:val="18"/>
          <w:szCs w:val="18"/>
        </w:rPr>
        <w:t>Екатеринбург ул</w:t>
      </w:r>
      <w:proofErr w:type="gramStart"/>
      <w:r w:rsidRPr="009D6AF6">
        <w:rPr>
          <w:bCs/>
          <w:color w:val="000000"/>
          <w:sz w:val="18"/>
          <w:szCs w:val="18"/>
        </w:rPr>
        <w:t>.П</w:t>
      </w:r>
      <w:proofErr w:type="gramEnd"/>
      <w:r w:rsidRPr="009D6AF6">
        <w:rPr>
          <w:bCs/>
          <w:color w:val="000000"/>
          <w:sz w:val="18"/>
          <w:szCs w:val="18"/>
        </w:rPr>
        <w:t xml:space="preserve">осадская,37, поликлиника  </w:t>
      </w:r>
    </w:p>
    <w:p w:rsidR="007637A8" w:rsidRDefault="007637A8" w:rsidP="00285F47">
      <w:pPr>
        <w:spacing w:after="0"/>
        <w:contextualSpacing/>
        <w:rPr>
          <w:sz w:val="18"/>
          <w:szCs w:val="18"/>
        </w:rPr>
      </w:pPr>
    </w:p>
    <w:p w:rsidR="007365C7" w:rsidRPr="009D6AF6" w:rsidRDefault="007365C7" w:rsidP="00285F47">
      <w:pPr>
        <w:spacing w:after="0"/>
        <w:contextualSpacing/>
        <w:rPr>
          <w:sz w:val="18"/>
          <w:szCs w:val="18"/>
        </w:rPr>
      </w:pPr>
    </w:p>
    <w:p w:rsidR="00F87BC6" w:rsidRDefault="00F87BC6" w:rsidP="00F87BC6">
      <w:pPr>
        <w:pStyle w:val="51"/>
        <w:tabs>
          <w:tab w:val="left" w:pos="360"/>
        </w:tabs>
        <w:spacing w:before="0" w:after="0"/>
        <w:contextualSpacing/>
        <w:rPr>
          <w:bCs/>
          <w:sz w:val="18"/>
          <w:szCs w:val="18"/>
        </w:rPr>
      </w:pPr>
      <w:r>
        <w:rPr>
          <w:b/>
          <w:bCs/>
          <w:sz w:val="18"/>
          <w:szCs w:val="18"/>
        </w:rPr>
        <w:t>4.Сроки (периоды) выполнения работ (оказания услуг)</w:t>
      </w:r>
      <w:r>
        <w:rPr>
          <w:bCs/>
          <w:sz w:val="18"/>
          <w:szCs w:val="18"/>
        </w:rPr>
        <w:t xml:space="preserve">: с </w:t>
      </w:r>
      <w:r w:rsidR="00643122">
        <w:rPr>
          <w:bCs/>
          <w:sz w:val="18"/>
          <w:szCs w:val="18"/>
        </w:rPr>
        <w:t>01.01.2024 г</w:t>
      </w:r>
      <w:r>
        <w:rPr>
          <w:bCs/>
          <w:sz w:val="18"/>
          <w:szCs w:val="18"/>
        </w:rPr>
        <w:t xml:space="preserve"> до 3</w:t>
      </w:r>
      <w:r w:rsidR="00643122">
        <w:rPr>
          <w:bCs/>
          <w:sz w:val="18"/>
          <w:szCs w:val="18"/>
        </w:rPr>
        <w:t>0</w:t>
      </w:r>
      <w:r>
        <w:rPr>
          <w:bCs/>
          <w:sz w:val="18"/>
          <w:szCs w:val="18"/>
        </w:rPr>
        <w:t>.</w:t>
      </w:r>
      <w:r w:rsidR="00643122">
        <w:rPr>
          <w:bCs/>
          <w:sz w:val="18"/>
          <w:szCs w:val="18"/>
        </w:rPr>
        <w:t>06</w:t>
      </w:r>
      <w:r>
        <w:rPr>
          <w:bCs/>
          <w:sz w:val="18"/>
          <w:szCs w:val="18"/>
        </w:rPr>
        <w:t>.202</w:t>
      </w:r>
      <w:r w:rsidR="00643122">
        <w:rPr>
          <w:bCs/>
          <w:sz w:val="18"/>
          <w:szCs w:val="18"/>
        </w:rPr>
        <w:t>4</w:t>
      </w:r>
      <w:r>
        <w:rPr>
          <w:bCs/>
          <w:sz w:val="18"/>
          <w:szCs w:val="18"/>
        </w:rPr>
        <w:t xml:space="preserve"> года.</w:t>
      </w:r>
    </w:p>
    <w:p w:rsidR="00F87BC6" w:rsidRDefault="00F87BC6" w:rsidP="00F87BC6">
      <w:pPr>
        <w:pStyle w:val="51"/>
        <w:tabs>
          <w:tab w:val="left" w:pos="360"/>
        </w:tabs>
        <w:spacing w:before="0" w:after="0"/>
        <w:contextualSpacing/>
        <w:rPr>
          <w:bCs/>
          <w:sz w:val="18"/>
          <w:szCs w:val="18"/>
        </w:rPr>
      </w:pPr>
      <w:r>
        <w:rPr>
          <w:b/>
          <w:bCs/>
          <w:sz w:val="18"/>
          <w:szCs w:val="18"/>
        </w:rPr>
        <w:t xml:space="preserve">5.Источник финансирования: </w:t>
      </w:r>
      <w:r>
        <w:rPr>
          <w:bCs/>
          <w:sz w:val="18"/>
          <w:szCs w:val="18"/>
        </w:rPr>
        <w:t>средства бюджетного учреждения.</w:t>
      </w:r>
    </w:p>
    <w:p w:rsidR="00F87BC6" w:rsidRDefault="00F87BC6" w:rsidP="00F87BC6">
      <w:pPr>
        <w:pStyle w:val="51"/>
        <w:tabs>
          <w:tab w:val="left" w:pos="360"/>
        </w:tabs>
        <w:spacing w:before="0" w:after="0"/>
        <w:contextualSpacing/>
        <w:rPr>
          <w:sz w:val="18"/>
          <w:szCs w:val="18"/>
        </w:rPr>
      </w:pPr>
      <w:r>
        <w:rPr>
          <w:b/>
          <w:bCs/>
          <w:sz w:val="18"/>
          <w:szCs w:val="18"/>
        </w:rPr>
        <w:t xml:space="preserve">6.Виды выполняемых работ (оказываемых услуг): </w:t>
      </w:r>
      <w:r>
        <w:rPr>
          <w:sz w:val="18"/>
          <w:szCs w:val="18"/>
        </w:rPr>
        <w:t>оказание специализированных услуг по комплексной профессиональной уборке и поддержанию чистоты (клининговые услуги) помещений.</w:t>
      </w:r>
    </w:p>
    <w:p w:rsidR="00F87BC6" w:rsidRDefault="00F87BC6" w:rsidP="00F87BC6">
      <w:pPr>
        <w:pStyle w:val="51"/>
        <w:tabs>
          <w:tab w:val="left" w:pos="360"/>
        </w:tabs>
        <w:spacing w:before="0" w:after="0"/>
        <w:contextualSpacing/>
        <w:rPr>
          <w:bCs/>
          <w:sz w:val="18"/>
          <w:szCs w:val="18"/>
        </w:rPr>
      </w:pPr>
      <w:r>
        <w:rPr>
          <w:b/>
          <w:bCs/>
          <w:sz w:val="18"/>
          <w:szCs w:val="18"/>
        </w:rPr>
        <w:t xml:space="preserve">7.Условия выполнения работ (оказания услуг): </w:t>
      </w:r>
      <w:r>
        <w:rPr>
          <w:bCs/>
          <w:sz w:val="18"/>
          <w:szCs w:val="18"/>
        </w:rPr>
        <w:t>в полном соответствии с условиями государственного  контракта и требованиями настоящего Технического задания.</w:t>
      </w:r>
    </w:p>
    <w:p w:rsidR="00F87BC6" w:rsidRDefault="00F87BC6" w:rsidP="00F87BC6">
      <w:pPr>
        <w:spacing w:after="0"/>
        <w:contextualSpacing/>
        <w:rPr>
          <w:bCs/>
          <w:snapToGrid w:val="0"/>
          <w:sz w:val="18"/>
          <w:szCs w:val="18"/>
        </w:rPr>
      </w:pPr>
      <w:r>
        <w:rPr>
          <w:b/>
          <w:bCs/>
          <w:sz w:val="18"/>
          <w:szCs w:val="18"/>
        </w:rPr>
        <w:t xml:space="preserve">8.Общие требования к выполнению работ (оказанию услуг): </w:t>
      </w:r>
      <w:r>
        <w:rPr>
          <w:bCs/>
          <w:snapToGrid w:val="0"/>
          <w:sz w:val="18"/>
          <w:szCs w:val="18"/>
        </w:rPr>
        <w:t>Исполнитель обязан оказывать услуги по уборке служебных и производственных помещений по адресам: г. Екатеринбург, ул. Посадская, д. 37 ,</w:t>
      </w:r>
      <w:r>
        <w:rPr>
          <w:sz w:val="18"/>
          <w:szCs w:val="18"/>
        </w:rPr>
        <w:t xml:space="preserve"> </w:t>
      </w:r>
      <w:r>
        <w:rPr>
          <w:bCs/>
          <w:snapToGrid w:val="0"/>
          <w:sz w:val="18"/>
          <w:szCs w:val="18"/>
        </w:rPr>
        <w:t>в соответствии с требованиями Постановления Главного государственного санитарного врача РФ от 28 января 2021 года №4</w:t>
      </w:r>
      <w:proofErr w:type="gramStart"/>
      <w:r>
        <w:rPr>
          <w:bCs/>
          <w:snapToGrid w:val="0"/>
          <w:sz w:val="18"/>
          <w:szCs w:val="18"/>
        </w:rPr>
        <w:t xml:space="preserve"> О</w:t>
      </w:r>
      <w:proofErr w:type="gramEnd"/>
      <w:r>
        <w:rPr>
          <w:bCs/>
          <w:snapToGrid w:val="0"/>
          <w:sz w:val="18"/>
          <w:szCs w:val="18"/>
        </w:rPr>
        <w:t xml:space="preserve">б утверждение санитарных правил и норм </w:t>
      </w:r>
      <w:r>
        <w:rPr>
          <w:bCs/>
          <w:sz w:val="18"/>
          <w:szCs w:val="18"/>
          <w:shd w:val="clear" w:color="auto" w:fill="FFFFFF"/>
        </w:rPr>
        <w:t>СанПиН 3.3686-21 "Санитарно-эпидемиологические требования по профилактике инфекционных болезней"</w:t>
      </w:r>
      <w:r>
        <w:rPr>
          <w:bCs/>
          <w:snapToGrid w:val="0"/>
          <w:sz w:val="18"/>
          <w:szCs w:val="18"/>
        </w:rPr>
        <w:t xml:space="preserve">, от 24 декабря 2020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ГОСТ </w:t>
      </w:r>
      <w:proofErr w:type="gramStart"/>
      <w:r>
        <w:rPr>
          <w:bCs/>
          <w:snapToGrid w:val="0"/>
          <w:sz w:val="18"/>
          <w:szCs w:val="18"/>
        </w:rPr>
        <w:t>Р</w:t>
      </w:r>
      <w:proofErr w:type="gramEnd"/>
      <w:r>
        <w:rPr>
          <w:bCs/>
          <w:snapToGrid w:val="0"/>
          <w:sz w:val="18"/>
          <w:szCs w:val="18"/>
        </w:rPr>
        <w:t xml:space="preserve"> 58393-2019 «Услуги профессиональной уборки. Клининговые услуги. Уборка в медицинских организациях. Общие требования».</w:t>
      </w:r>
    </w:p>
    <w:p w:rsidR="00F87BC6" w:rsidRDefault="00F87BC6" w:rsidP="00F87BC6">
      <w:pPr>
        <w:spacing w:after="0"/>
        <w:contextualSpacing/>
        <w:rPr>
          <w:b/>
          <w:bCs/>
          <w:snapToGrid w:val="0"/>
          <w:sz w:val="18"/>
          <w:szCs w:val="18"/>
          <w:u w:val="single"/>
        </w:rPr>
      </w:pPr>
      <w:r>
        <w:rPr>
          <w:b/>
          <w:bCs/>
          <w:snapToGrid w:val="0"/>
          <w:sz w:val="18"/>
          <w:szCs w:val="18"/>
          <w:u w:val="single"/>
        </w:rPr>
        <w:t>ПРИ НЕОБХОДИМОСТИ, ВЫВЕДЕНИЕ НА СМЕНУ ДОПОЛНИТЕЛЬНЫХ СОТРУДНИКРВ, для соблюдения графика уборок</w:t>
      </w:r>
    </w:p>
    <w:p w:rsidR="00F87BC6" w:rsidRDefault="00F87BC6" w:rsidP="00F87BC6">
      <w:pPr>
        <w:spacing w:after="0"/>
        <w:contextualSpacing/>
        <w:rPr>
          <w:b/>
          <w:sz w:val="18"/>
          <w:szCs w:val="18"/>
        </w:rPr>
      </w:pPr>
      <w:r>
        <w:rPr>
          <w:b/>
          <w:sz w:val="18"/>
          <w:szCs w:val="18"/>
        </w:rPr>
        <w:t>8.1.Требования к персоналу Исполнителя.</w:t>
      </w:r>
    </w:p>
    <w:p w:rsidR="00F87BC6" w:rsidRDefault="00F87BC6" w:rsidP="00F87BC6">
      <w:pPr>
        <w:pStyle w:val="afffff5"/>
        <w:rPr>
          <w:sz w:val="18"/>
          <w:szCs w:val="18"/>
        </w:rPr>
      </w:pPr>
      <w:r>
        <w:rPr>
          <w:color w:val="22272F"/>
          <w:sz w:val="18"/>
          <w:szCs w:val="18"/>
          <w:shd w:val="clear" w:color="auto" w:fill="FFFFFF"/>
        </w:rPr>
        <w:t xml:space="preserve">- </w:t>
      </w:r>
      <w:r>
        <w:rPr>
          <w:sz w:val="18"/>
          <w:szCs w:val="18"/>
          <w:shd w:val="clear" w:color="auto" w:fill="FFFFFF"/>
        </w:rPr>
        <w:t xml:space="preserve">Персонал Исполнителя должен иметь санитарные книжки, оформленные в соответствии с действующим законодательством Российской Федерации. </w:t>
      </w:r>
    </w:p>
    <w:p w:rsidR="00F87BC6" w:rsidRDefault="00F87BC6" w:rsidP="00F87BC6">
      <w:pPr>
        <w:pStyle w:val="afffff5"/>
        <w:rPr>
          <w:sz w:val="18"/>
          <w:szCs w:val="18"/>
        </w:rPr>
      </w:pPr>
      <w:r>
        <w:rPr>
          <w:sz w:val="18"/>
          <w:szCs w:val="18"/>
        </w:rPr>
        <w:t>- Персонал Исполнителя при проведении уборки должен соблюдать санитарные правила, установленные законодательством РФ и правила внутреннего распорядка учреждения.</w:t>
      </w:r>
    </w:p>
    <w:p w:rsidR="00F87BC6" w:rsidRDefault="00F87BC6" w:rsidP="00F87BC6">
      <w:pPr>
        <w:pStyle w:val="afffff5"/>
        <w:rPr>
          <w:sz w:val="18"/>
          <w:szCs w:val="18"/>
        </w:rPr>
      </w:pPr>
      <w:r>
        <w:rPr>
          <w:sz w:val="18"/>
          <w:szCs w:val="18"/>
        </w:rPr>
        <w:t xml:space="preserve">- Персонал Исполнителя должен быть одет в специальную одежду (костюмы, халаты, форма, фартук и др.), пользоваться средствами индивидуальной защиты (перчатки), иметь опрятный внешний вид. Персонал должен работать в сменной обуви, изготовленной из материалов, поддающихся обработке. Персоналу запрещено носить ювелирные украшения на руках (кроме часов), иметь длинные ногти, в </w:t>
      </w:r>
      <w:proofErr w:type="spellStart"/>
      <w:r>
        <w:rPr>
          <w:sz w:val="18"/>
          <w:szCs w:val="18"/>
        </w:rPr>
        <w:t>т.ч</w:t>
      </w:r>
      <w:proofErr w:type="spellEnd"/>
      <w:r>
        <w:rPr>
          <w:sz w:val="18"/>
          <w:szCs w:val="18"/>
        </w:rPr>
        <w:t xml:space="preserve">. искусственные. </w:t>
      </w:r>
    </w:p>
    <w:p w:rsidR="00F87BC6" w:rsidRDefault="00F87BC6" w:rsidP="00F87BC6">
      <w:pPr>
        <w:pStyle w:val="afffff5"/>
        <w:rPr>
          <w:sz w:val="18"/>
          <w:szCs w:val="18"/>
        </w:rPr>
      </w:pPr>
      <w:r>
        <w:rPr>
          <w:sz w:val="18"/>
          <w:szCs w:val="18"/>
        </w:rPr>
        <w:t>- Персонал должен быть подготовлен по вопросам особенностей проведения профессиональной уборки в лечебных учреждениях, знать основные требования санитарных правил и требования безопасности при работе с синтетическими моющими средствами и антисептиками. Персонал должен быть обучен работе с профессиональным уборочным инвентарем.</w:t>
      </w:r>
    </w:p>
    <w:p w:rsidR="00F87BC6" w:rsidRDefault="00F87BC6" w:rsidP="00F87BC6">
      <w:pPr>
        <w:pStyle w:val="afffff5"/>
        <w:rPr>
          <w:sz w:val="18"/>
          <w:szCs w:val="18"/>
        </w:rPr>
      </w:pPr>
      <w:r>
        <w:rPr>
          <w:sz w:val="18"/>
          <w:szCs w:val="18"/>
        </w:rPr>
        <w:t xml:space="preserve">- Персонал должен быть ознакомлен с правилами пожарной безопасности по ГОСТ 12.1.004,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 согласно [Федеральный закон от 22 июля 2008 г. № 123-ФЗ «Технический </w:t>
      </w:r>
      <w:r>
        <w:rPr>
          <w:sz w:val="18"/>
          <w:szCs w:val="18"/>
          <w:shd w:val="clear" w:color="auto" w:fill="FFFFFF"/>
        </w:rPr>
        <w:t>регламент о требованиях пожарной безопасности» с изменениями и дополнениями].</w:t>
      </w:r>
    </w:p>
    <w:p w:rsidR="00F87BC6" w:rsidRDefault="00F87BC6" w:rsidP="00F87BC6">
      <w:pPr>
        <w:pStyle w:val="afffff5"/>
        <w:rPr>
          <w:sz w:val="18"/>
          <w:szCs w:val="18"/>
        </w:rPr>
      </w:pPr>
      <w:r>
        <w:rPr>
          <w:sz w:val="18"/>
          <w:szCs w:val="18"/>
          <w:shd w:val="clear" w:color="auto" w:fill="FFFFFF"/>
        </w:rPr>
        <w:t xml:space="preserve">- Заказчик предоставляет персоналу </w:t>
      </w:r>
      <w:proofErr w:type="spellStart"/>
      <w:r>
        <w:rPr>
          <w:sz w:val="18"/>
          <w:szCs w:val="18"/>
          <w:shd w:val="clear" w:color="auto" w:fill="FFFFFF"/>
        </w:rPr>
        <w:t>клининговой</w:t>
      </w:r>
      <w:proofErr w:type="spellEnd"/>
      <w:r>
        <w:rPr>
          <w:sz w:val="18"/>
          <w:szCs w:val="18"/>
          <w:shd w:val="clear" w:color="auto" w:fill="FFFFFF"/>
        </w:rPr>
        <w:t xml:space="preserve"> компании помещения для смены </w:t>
      </w:r>
      <w:proofErr w:type="gramStart"/>
      <w:r>
        <w:rPr>
          <w:sz w:val="18"/>
          <w:szCs w:val="18"/>
          <w:shd w:val="clear" w:color="auto" w:fill="FFFFFF"/>
        </w:rPr>
        <w:t>спец одежды</w:t>
      </w:r>
      <w:proofErr w:type="gramEnd"/>
      <w:r>
        <w:rPr>
          <w:sz w:val="18"/>
          <w:szCs w:val="18"/>
          <w:shd w:val="clear" w:color="auto" w:fill="FFFFFF"/>
        </w:rPr>
        <w:t xml:space="preserve">, отдыха/приема пищи, комплектации чистых тележек.    </w:t>
      </w:r>
    </w:p>
    <w:p w:rsidR="00F87BC6" w:rsidRDefault="00F87BC6" w:rsidP="00F87BC6">
      <w:pPr>
        <w:spacing w:after="0"/>
        <w:contextualSpacing/>
        <w:rPr>
          <w:b/>
          <w:sz w:val="18"/>
          <w:szCs w:val="18"/>
        </w:rPr>
      </w:pPr>
      <w:r>
        <w:rPr>
          <w:b/>
          <w:sz w:val="18"/>
          <w:szCs w:val="18"/>
        </w:rPr>
        <w:t xml:space="preserve">8.2.Требования к моющим и дезинфицирующим средствам. </w:t>
      </w:r>
    </w:p>
    <w:p w:rsidR="00F87BC6" w:rsidRDefault="00F87BC6" w:rsidP="00F87BC6">
      <w:pPr>
        <w:pStyle w:val="afffff5"/>
        <w:rPr>
          <w:sz w:val="18"/>
          <w:szCs w:val="18"/>
        </w:rPr>
      </w:pPr>
      <w:r>
        <w:rPr>
          <w:sz w:val="18"/>
          <w:szCs w:val="18"/>
          <w:shd w:val="clear" w:color="auto" w:fill="FFFFFF"/>
        </w:rPr>
        <w:t xml:space="preserve">Профессиональные средства, используемые для уборки помещений (чистящие, моющие, дезинфицирующие и т. п.), </w:t>
      </w:r>
      <w:r>
        <w:rPr>
          <w:sz w:val="18"/>
          <w:szCs w:val="18"/>
          <w:highlight w:val="white"/>
        </w:rPr>
        <w:t>должны соответствовать требованиям нормативной и/или технической документации, иметь паспорт безопасности, оформленный в установленном порядке. Дезинфицирующие средства должны быть зарегистрированы в установленном порядке и иметь инструкцию на русском языке.</w:t>
      </w:r>
    </w:p>
    <w:p w:rsidR="00F87BC6" w:rsidRDefault="00F87BC6" w:rsidP="00F87BC6">
      <w:pPr>
        <w:pStyle w:val="afffff5"/>
        <w:rPr>
          <w:sz w:val="18"/>
          <w:szCs w:val="18"/>
        </w:rPr>
      </w:pPr>
      <w:r>
        <w:rPr>
          <w:spacing w:val="-7"/>
          <w:sz w:val="18"/>
          <w:szCs w:val="18"/>
          <w:highlight w:val="white"/>
        </w:rPr>
        <w:t>Моющие и дезинфицирующие средства и материалы, входящие в перечень товаров, подлежащих обязательному подтверждению соответствия, должны иметь сертификат соответс</w:t>
      </w:r>
      <w:r>
        <w:rPr>
          <w:spacing w:val="-7"/>
          <w:sz w:val="18"/>
          <w:szCs w:val="18"/>
          <w:highlight w:val="white"/>
          <w:shd w:val="clear" w:color="auto" w:fill="FFFFFF"/>
        </w:rPr>
        <w:t>твия или декларацию о соответствии, а подлежащие государственной регистрации – свидетельства о регистрации.</w:t>
      </w:r>
    </w:p>
    <w:p w:rsidR="00F87BC6" w:rsidRDefault="00F87BC6" w:rsidP="00F87BC6">
      <w:pPr>
        <w:pStyle w:val="afffff5"/>
        <w:rPr>
          <w:sz w:val="18"/>
          <w:szCs w:val="18"/>
          <w:shd w:val="clear" w:color="auto" w:fill="FFFFFF"/>
        </w:rPr>
      </w:pPr>
      <w:proofErr w:type="gramStart"/>
      <w:r>
        <w:rPr>
          <w:sz w:val="18"/>
          <w:szCs w:val="18"/>
          <w:shd w:val="clear" w:color="auto" w:fill="FFFFFF"/>
        </w:rPr>
        <w:t xml:space="preserve">- Все используемые для уборки моющие и дезинфицирующие средства должны быть разрешены к применению в ЛПУ в установленном в Российской Федерации порядке, не оказывать неблагоприятное воздействие на человека. </w:t>
      </w:r>
      <w:proofErr w:type="gramEnd"/>
    </w:p>
    <w:p w:rsidR="00F87BC6" w:rsidRDefault="00F87BC6" w:rsidP="00F87BC6">
      <w:pPr>
        <w:pStyle w:val="afffff5"/>
        <w:rPr>
          <w:sz w:val="18"/>
          <w:szCs w:val="18"/>
        </w:rPr>
      </w:pPr>
      <w:r>
        <w:rPr>
          <w:sz w:val="18"/>
          <w:szCs w:val="18"/>
          <w:shd w:val="clear" w:color="auto" w:fill="FFFFFF"/>
        </w:rPr>
        <w:t>Не допускается применение средств, содержащих в своем составе альдегиды, фенол и его производные. Хлорсодержащие средства допускается использовать только для уборки туалетов, душевых, санитарных комнат, помещений для хранения отходов, белья.</w:t>
      </w:r>
    </w:p>
    <w:p w:rsidR="00F87BC6" w:rsidRDefault="00F87BC6" w:rsidP="00F87BC6">
      <w:pPr>
        <w:pStyle w:val="afffff5"/>
        <w:rPr>
          <w:sz w:val="18"/>
          <w:szCs w:val="18"/>
        </w:rPr>
      </w:pPr>
      <w:r>
        <w:rPr>
          <w:sz w:val="18"/>
          <w:szCs w:val="18"/>
        </w:rPr>
        <w:t>Исполнитель обязан перед началом работ согласовать перечень используемых для дезинфекции с Заказчиком и проводить ротацию (при необходимости) по заявке Заказчика.</w:t>
      </w:r>
    </w:p>
    <w:p w:rsidR="00F87BC6" w:rsidRDefault="00F87BC6" w:rsidP="00F87BC6">
      <w:pPr>
        <w:pStyle w:val="afffff5"/>
        <w:rPr>
          <w:sz w:val="18"/>
          <w:szCs w:val="18"/>
        </w:rPr>
      </w:pPr>
      <w:proofErr w:type="gramStart"/>
      <w:r>
        <w:rPr>
          <w:sz w:val="18"/>
          <w:szCs w:val="18"/>
          <w:shd w:val="clear" w:color="auto" w:fill="FFFFFF"/>
        </w:rPr>
        <w:t>Все применяемые профессиональные моющие и антисептические средства должны быть: нетоксичны (по ГОСТ 12.1.007-76 класс токсичности химических средств 3-4, применяемые в присутствии пациентов рабочие растворы должны относится к 4 классу малоопасных веществ); обладать высокой эффективностью устранения белковых, жировых и других загрязнений; не обладать фиксирующим действием;  не должны разлагаться с образованием вредных веществ;</w:t>
      </w:r>
      <w:proofErr w:type="gramEnd"/>
      <w:r>
        <w:rPr>
          <w:sz w:val="18"/>
          <w:szCs w:val="18"/>
          <w:shd w:val="clear" w:color="auto" w:fill="FFFFFF"/>
        </w:rPr>
        <w:t xml:space="preserve"> обладать </w:t>
      </w:r>
      <w:proofErr w:type="spellStart"/>
      <w:r>
        <w:rPr>
          <w:sz w:val="18"/>
          <w:szCs w:val="18"/>
          <w:shd w:val="clear" w:color="auto" w:fill="FFFFFF"/>
        </w:rPr>
        <w:t>низкопенностью</w:t>
      </w:r>
      <w:proofErr w:type="spellEnd"/>
      <w:r>
        <w:rPr>
          <w:sz w:val="18"/>
          <w:szCs w:val="18"/>
          <w:shd w:val="clear" w:color="auto" w:fill="FFFFFF"/>
        </w:rPr>
        <w:t>; с отсутствием резкого запаха, выраженного раздражающего действия на кожу и слизистые; без вредного воздействия на обрабатываемую поверхность.</w:t>
      </w:r>
    </w:p>
    <w:p w:rsidR="00F87BC6" w:rsidRDefault="00F87BC6" w:rsidP="00F87BC6">
      <w:pPr>
        <w:pStyle w:val="afffff5"/>
        <w:rPr>
          <w:sz w:val="18"/>
          <w:szCs w:val="18"/>
        </w:rPr>
      </w:pPr>
      <w:r>
        <w:rPr>
          <w:sz w:val="18"/>
          <w:szCs w:val="18"/>
          <w:shd w:val="clear" w:color="auto" w:fill="FFFFFF"/>
        </w:rPr>
        <w:t xml:space="preserve">Все используемые для проведения уборки средства должны быть в агрегатных состояниях, предельно уменьшающих или исключающих попадание их в дыхательные пути, пищеварительный тракт и на слизистые, а также облегчающих их точное дозирование при разведении. Они должны обладать хорошей растворимостью, стабильностью при хранении, </w:t>
      </w:r>
      <w:r>
        <w:rPr>
          <w:sz w:val="18"/>
          <w:szCs w:val="18"/>
          <w:shd w:val="clear" w:color="auto" w:fill="FFFFFF"/>
        </w:rPr>
        <w:lastRenderedPageBreak/>
        <w:t xml:space="preserve">возможностью контроля концентрации (с помощью химических индикаторов). После смывания этих средств на поверхностях не должны оставаться следы, разводы, липкие пленки. </w:t>
      </w:r>
    </w:p>
    <w:p w:rsidR="00F87BC6" w:rsidRDefault="00F87BC6" w:rsidP="00F87BC6">
      <w:pPr>
        <w:pStyle w:val="afffff5"/>
        <w:rPr>
          <w:sz w:val="18"/>
          <w:szCs w:val="18"/>
        </w:rPr>
      </w:pPr>
      <w:r>
        <w:rPr>
          <w:sz w:val="18"/>
          <w:szCs w:val="18"/>
          <w:shd w:val="clear" w:color="auto" w:fill="FFFFFF"/>
        </w:rPr>
        <w:t xml:space="preserve">Дезинфицирующие средства должны обладать широким спектром антимикробной активности </w:t>
      </w:r>
      <w:r>
        <w:rPr>
          <w:spacing w:val="-3"/>
          <w:sz w:val="18"/>
          <w:szCs w:val="18"/>
          <w:shd w:val="clear" w:color="auto" w:fill="FFFFFF"/>
        </w:rPr>
        <w:t xml:space="preserve">в отношении грамотрицательных и </w:t>
      </w:r>
      <w:r>
        <w:rPr>
          <w:sz w:val="18"/>
          <w:szCs w:val="18"/>
          <w:shd w:val="clear" w:color="auto" w:fill="FFFFFF"/>
        </w:rPr>
        <w:t>грамположительных бактерий (включая возбудителей туберкулеза), обеспечивающим гибель бактерий, в том числе госпитальных штаммов, вирусов (острые респираторные вирусные инфекции, герпес, полиомиелит, гепатиты всех видов, включая гепатиты</w:t>
      </w:r>
      <w:proofErr w:type="gramStart"/>
      <w:r>
        <w:rPr>
          <w:sz w:val="18"/>
          <w:szCs w:val="18"/>
          <w:shd w:val="clear" w:color="auto" w:fill="FFFFFF"/>
        </w:rPr>
        <w:t xml:space="preserve"> А</w:t>
      </w:r>
      <w:proofErr w:type="gramEnd"/>
      <w:r>
        <w:rPr>
          <w:sz w:val="18"/>
          <w:szCs w:val="18"/>
          <w:shd w:val="clear" w:color="auto" w:fill="FFFFFF"/>
        </w:rPr>
        <w:t xml:space="preserve">, В и С, ВИЧ-инфекция, аденовирус) и грибов рода </w:t>
      </w:r>
      <w:proofErr w:type="spellStart"/>
      <w:r>
        <w:rPr>
          <w:sz w:val="18"/>
          <w:szCs w:val="18"/>
          <w:shd w:val="clear" w:color="auto" w:fill="FFFFFF"/>
        </w:rPr>
        <w:t>кандида</w:t>
      </w:r>
      <w:proofErr w:type="spellEnd"/>
      <w:r>
        <w:rPr>
          <w:sz w:val="18"/>
          <w:szCs w:val="18"/>
          <w:shd w:val="clear" w:color="auto" w:fill="FFFFFF"/>
        </w:rPr>
        <w:t xml:space="preserve">, </w:t>
      </w:r>
      <w:proofErr w:type="spellStart"/>
      <w:r>
        <w:rPr>
          <w:spacing w:val="-4"/>
          <w:sz w:val="18"/>
          <w:szCs w:val="18"/>
          <w:shd w:val="clear" w:color="auto" w:fill="FFFFFF"/>
        </w:rPr>
        <w:t>дерматофитов</w:t>
      </w:r>
      <w:proofErr w:type="spellEnd"/>
      <w:r>
        <w:rPr>
          <w:spacing w:val="-4"/>
          <w:sz w:val="18"/>
          <w:szCs w:val="18"/>
          <w:shd w:val="clear" w:color="auto" w:fill="FFFFFF"/>
        </w:rPr>
        <w:t xml:space="preserve">, плесневых грибов. Средства должны иметь хорошие моющие свойства, не портить обрабатываемые объекты, не фиксировать органические загрязнения, не вызывать коррозии металлов. </w:t>
      </w:r>
      <w:r>
        <w:rPr>
          <w:sz w:val="18"/>
          <w:szCs w:val="18"/>
          <w:shd w:val="clear" w:color="auto" w:fill="FFFFFF"/>
        </w:rPr>
        <w:t xml:space="preserve"> При проведении текущих уборок необходимо использовать средства по режимам, обеспечивающим гибель бактерий, в том числе госпитальных штаммов. В случае загрязнения поверхностей кровью и другими биологическими субстратами, представляющими опасность в распространении ВИЧ и вирусных гепатитов, средство должно применяться по противовирусному режиму. </w:t>
      </w:r>
    </w:p>
    <w:p w:rsidR="00F87BC6" w:rsidRDefault="00F87BC6" w:rsidP="00F87BC6">
      <w:pPr>
        <w:pStyle w:val="afffff5"/>
        <w:rPr>
          <w:sz w:val="18"/>
          <w:szCs w:val="18"/>
        </w:rPr>
      </w:pPr>
      <w:r>
        <w:rPr>
          <w:sz w:val="18"/>
          <w:szCs w:val="18"/>
          <w:u w:val="single"/>
          <w:shd w:val="clear" w:color="auto" w:fill="FFFFFF"/>
        </w:rPr>
        <w:t xml:space="preserve">При проведении текущей обработки 2 раза в сутки, одна уборка проводится с применением моющего, а вторая с применением </w:t>
      </w:r>
      <w:proofErr w:type="spellStart"/>
      <w:r>
        <w:rPr>
          <w:sz w:val="18"/>
          <w:szCs w:val="18"/>
          <w:u w:val="single"/>
          <w:shd w:val="clear" w:color="auto" w:fill="FFFFFF"/>
        </w:rPr>
        <w:t>моюще</w:t>
      </w:r>
      <w:proofErr w:type="spellEnd"/>
      <w:r>
        <w:rPr>
          <w:sz w:val="18"/>
          <w:szCs w:val="18"/>
          <w:u w:val="single"/>
          <w:shd w:val="clear" w:color="auto" w:fill="FFFFFF"/>
        </w:rPr>
        <w:t>-дезинфицирующего средства, обеспечивающего обеззараживание поверхностей.</w:t>
      </w:r>
    </w:p>
    <w:p w:rsidR="00F87BC6" w:rsidRDefault="00F87BC6" w:rsidP="00F87BC6">
      <w:pPr>
        <w:pStyle w:val="afffff5"/>
        <w:rPr>
          <w:sz w:val="18"/>
          <w:szCs w:val="18"/>
          <w:shd w:val="clear" w:color="auto" w:fill="FFFFFF"/>
        </w:rPr>
      </w:pPr>
      <w:r>
        <w:rPr>
          <w:sz w:val="18"/>
          <w:szCs w:val="18"/>
          <w:shd w:val="clear" w:color="auto" w:fill="FFFFFF"/>
        </w:rPr>
        <w:t>Моющие и дезинфицирующие средства должны храниться только в оригинальной упаковке фирм-изготовителей в специально отведенных местах с соблюдением условий хранения. Запрещается переливать средства в приспособленные ёмкости для хранения.</w:t>
      </w:r>
    </w:p>
    <w:p w:rsidR="00F87BC6" w:rsidRDefault="00F87BC6" w:rsidP="00F87BC6">
      <w:pPr>
        <w:pStyle w:val="ac"/>
        <w:spacing w:after="0"/>
        <w:contextualSpacing/>
        <w:rPr>
          <w:sz w:val="18"/>
          <w:szCs w:val="18"/>
        </w:rPr>
      </w:pPr>
      <w:r>
        <w:rPr>
          <w:b/>
          <w:sz w:val="18"/>
          <w:szCs w:val="18"/>
        </w:rPr>
        <w:t>8.3 Требования к уборочному инвентарю, протирочным материалам</w:t>
      </w:r>
    </w:p>
    <w:p w:rsidR="00F87BC6" w:rsidRDefault="00F87BC6" w:rsidP="00F87BC6">
      <w:pPr>
        <w:pStyle w:val="afffff5"/>
        <w:rPr>
          <w:sz w:val="18"/>
          <w:szCs w:val="18"/>
        </w:rPr>
      </w:pPr>
      <w:r>
        <w:rPr>
          <w:sz w:val="18"/>
          <w:szCs w:val="18"/>
        </w:rPr>
        <w:t xml:space="preserve">- Для проведения уборки должен использоваться только профессиональный уборочный инвентарь. </w:t>
      </w:r>
      <w:proofErr w:type="gramStart"/>
      <w:r>
        <w:rPr>
          <w:sz w:val="18"/>
          <w:szCs w:val="18"/>
        </w:rPr>
        <w:t xml:space="preserve">Уборочный инвентарь должен быть выполнен из полимерных материалов, металлов, резины и допускать обработку растворами моющих, чистящих, дезинфицирующих средств (в том числе кислотных и щелочных моющих средств), а при необходимости и </w:t>
      </w:r>
      <w:proofErr w:type="spellStart"/>
      <w:r>
        <w:rPr>
          <w:sz w:val="18"/>
          <w:szCs w:val="18"/>
        </w:rPr>
        <w:t>автоклаврование</w:t>
      </w:r>
      <w:proofErr w:type="spellEnd"/>
      <w:r>
        <w:rPr>
          <w:sz w:val="18"/>
          <w:szCs w:val="18"/>
        </w:rPr>
        <w:t>.</w:t>
      </w:r>
      <w:proofErr w:type="gramEnd"/>
    </w:p>
    <w:p w:rsidR="00F87BC6" w:rsidRDefault="00F87BC6" w:rsidP="00F87BC6">
      <w:pPr>
        <w:pStyle w:val="afffff5"/>
        <w:rPr>
          <w:sz w:val="18"/>
          <w:szCs w:val="18"/>
        </w:rPr>
      </w:pPr>
      <w:r>
        <w:rPr>
          <w:sz w:val="18"/>
          <w:szCs w:val="18"/>
        </w:rPr>
        <w:t>- Текстильные протирочные материалы (</w:t>
      </w:r>
      <w:proofErr w:type="spellStart"/>
      <w:r>
        <w:rPr>
          <w:sz w:val="18"/>
          <w:szCs w:val="18"/>
        </w:rPr>
        <w:t>мопы</w:t>
      </w:r>
      <w:proofErr w:type="spellEnd"/>
      <w:r>
        <w:rPr>
          <w:sz w:val="18"/>
          <w:szCs w:val="18"/>
        </w:rPr>
        <w:t xml:space="preserve">, салфетки) должны быть выполнены из тканных и нетканых натуральных, искусственных и синтетических волокнистых материалов (микроволокно), допускающих машинную стирку (в профессиональных или бытовых стиральных машинах) при температуре от 60 до 95С. Текстильные протирочные материалы должны хорошо впитывать и легко отдавать влагу.  Для обеспечения эпидемиологического </w:t>
      </w:r>
      <w:proofErr w:type="gramStart"/>
      <w:r>
        <w:rPr>
          <w:sz w:val="18"/>
          <w:szCs w:val="18"/>
        </w:rPr>
        <w:t>благополучия</w:t>
      </w:r>
      <w:proofErr w:type="gramEnd"/>
      <w:r>
        <w:rPr>
          <w:sz w:val="18"/>
          <w:szCs w:val="18"/>
        </w:rPr>
        <w:t xml:space="preserve"> использованные текстильные протирочные материалы должны быть подвержены стирке по программе термохимического обеззараживания. </w:t>
      </w:r>
    </w:p>
    <w:p w:rsidR="00F87BC6" w:rsidRDefault="00F87BC6" w:rsidP="00F87BC6">
      <w:pPr>
        <w:pStyle w:val="afffff5"/>
        <w:rPr>
          <w:sz w:val="18"/>
          <w:szCs w:val="18"/>
        </w:rPr>
      </w:pPr>
      <w:r>
        <w:rPr>
          <w:sz w:val="18"/>
          <w:szCs w:val="18"/>
        </w:rPr>
        <w:t xml:space="preserve">- С целью обеспечения эпидемиологического благополучия учреждения необходимо использование достаточного количества текстильных протирочных материалов исходя из площади уборки помещений и из принципа: 1 помещение — 1 </w:t>
      </w:r>
      <w:proofErr w:type="spellStart"/>
      <w:r>
        <w:rPr>
          <w:sz w:val="18"/>
          <w:szCs w:val="18"/>
        </w:rPr>
        <w:t>моп</w:t>
      </w:r>
      <w:proofErr w:type="spellEnd"/>
      <w:r>
        <w:rPr>
          <w:sz w:val="18"/>
          <w:szCs w:val="18"/>
        </w:rPr>
        <w:t xml:space="preserve">/салфетка. Не допускается повторное использование </w:t>
      </w:r>
      <w:proofErr w:type="spellStart"/>
      <w:r>
        <w:rPr>
          <w:sz w:val="18"/>
          <w:szCs w:val="18"/>
        </w:rPr>
        <w:t>мопа</w:t>
      </w:r>
      <w:proofErr w:type="spellEnd"/>
      <w:r>
        <w:rPr>
          <w:sz w:val="18"/>
          <w:szCs w:val="18"/>
        </w:rPr>
        <w:t xml:space="preserve"> в другом помещении без его обеззараживания (стирки). В больших помещениях расчет производится исходя из рекомендаций производителя текстильных протирочных материалов.</w:t>
      </w:r>
    </w:p>
    <w:p w:rsidR="00F87BC6" w:rsidRDefault="00F87BC6" w:rsidP="00F87BC6">
      <w:pPr>
        <w:pStyle w:val="afffff5"/>
        <w:rPr>
          <w:sz w:val="18"/>
          <w:szCs w:val="18"/>
        </w:rPr>
      </w:pPr>
      <w:r>
        <w:rPr>
          <w:sz w:val="18"/>
          <w:szCs w:val="18"/>
        </w:rPr>
        <w:t xml:space="preserve">- Специальное технологическое оборудование, уборочный инвентарь (в том числе </w:t>
      </w:r>
      <w:proofErr w:type="spellStart"/>
      <w:r>
        <w:rPr>
          <w:sz w:val="18"/>
          <w:szCs w:val="18"/>
        </w:rPr>
        <w:t>мопы</w:t>
      </w:r>
      <w:proofErr w:type="spellEnd"/>
      <w:r>
        <w:rPr>
          <w:sz w:val="18"/>
          <w:szCs w:val="18"/>
        </w:rPr>
        <w:t xml:space="preserve"> и салфетки), применяемые при оказании услуг уборки, должны использовать в соответствии с требованиями технологии уборки, должно быть промаркировано (допускается использование цветовой маркировки согласно зонам уборки и классам чистоты помещений). Схема цветового кодирования должна быть размещена в зоне комплектации тележек, все сотрудники </w:t>
      </w:r>
      <w:proofErr w:type="spellStart"/>
      <w:r>
        <w:rPr>
          <w:sz w:val="18"/>
          <w:szCs w:val="18"/>
        </w:rPr>
        <w:t>клининга</w:t>
      </w:r>
      <w:proofErr w:type="spellEnd"/>
      <w:r>
        <w:rPr>
          <w:sz w:val="18"/>
          <w:szCs w:val="18"/>
        </w:rPr>
        <w:t xml:space="preserve"> должны четко её знать и придерживаться в своей работе.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rsidR="00F87BC6" w:rsidRDefault="00F87BC6" w:rsidP="00F87BC6">
      <w:pPr>
        <w:pStyle w:val="afffff5"/>
        <w:rPr>
          <w:sz w:val="18"/>
          <w:szCs w:val="18"/>
        </w:rPr>
      </w:pPr>
      <w:r>
        <w:rPr>
          <w:sz w:val="18"/>
          <w:szCs w:val="18"/>
        </w:rPr>
        <w:t>- Уборочный инвентарь и оборудование (держатели и швабры) должны быть раздельные для стен и пола, иметь четкую цветовую маркировку.</w:t>
      </w:r>
    </w:p>
    <w:p w:rsidR="00F87BC6" w:rsidRDefault="00F87BC6" w:rsidP="00F87BC6">
      <w:pPr>
        <w:pStyle w:val="afffff5"/>
        <w:rPr>
          <w:sz w:val="18"/>
          <w:szCs w:val="18"/>
        </w:rPr>
      </w:pPr>
      <w:r>
        <w:rPr>
          <w:sz w:val="18"/>
          <w:szCs w:val="18"/>
        </w:rPr>
        <w:t xml:space="preserve">- Обязательно использование отдельного уборочного инвентаря для обработки различных объектов: </w:t>
      </w:r>
    </w:p>
    <w:p w:rsidR="00F87BC6" w:rsidRDefault="00F87BC6" w:rsidP="00F87BC6">
      <w:pPr>
        <w:pStyle w:val="afffff5"/>
        <w:rPr>
          <w:sz w:val="18"/>
          <w:szCs w:val="18"/>
        </w:rPr>
      </w:pPr>
      <w:proofErr w:type="gramStart"/>
      <w:r>
        <w:rPr>
          <w:sz w:val="18"/>
          <w:szCs w:val="18"/>
        </w:rPr>
        <w:t>пола, стен, потолков, мытья окон, обработки мебели, оборудования, поверхностей, для санитарно-технического оборудования (санузлы, душевые), для проведения генеральной уборки.</w:t>
      </w:r>
      <w:proofErr w:type="gramEnd"/>
    </w:p>
    <w:p w:rsidR="00F87BC6" w:rsidRDefault="00F87BC6" w:rsidP="00F87BC6">
      <w:pPr>
        <w:pStyle w:val="afffff5"/>
        <w:rPr>
          <w:sz w:val="18"/>
          <w:szCs w:val="18"/>
        </w:rPr>
      </w:pPr>
      <w:r>
        <w:rPr>
          <w:sz w:val="18"/>
          <w:szCs w:val="18"/>
        </w:rPr>
        <w:t xml:space="preserve">- Технологическое оборудование и уборочный инвентарь следует хранить чистыми и исправными в отведенных для этих целей помещениях, текстильные протирочные материалы должны храниться сухими на стеллажах после стирки. </w:t>
      </w:r>
    </w:p>
    <w:p w:rsidR="00F87BC6" w:rsidRDefault="00F87BC6" w:rsidP="00F87BC6">
      <w:pPr>
        <w:pStyle w:val="afffff5"/>
        <w:rPr>
          <w:sz w:val="18"/>
          <w:szCs w:val="18"/>
        </w:rPr>
      </w:pPr>
      <w:r>
        <w:rPr>
          <w:sz w:val="18"/>
          <w:szCs w:val="18"/>
        </w:rPr>
        <w:t>- Персонал должен быть обеспечен необходимым количеством перчаток, устойчивым к щелочам, кислотам, для проведения уборки и иметь возможность при необходимости произвести замену перчаток. Все уборочные тележки должны быть оснащены флаконами с кожным антисептиком (с помпой).</w:t>
      </w:r>
    </w:p>
    <w:p w:rsidR="00F87BC6" w:rsidRDefault="00F87BC6" w:rsidP="00F87BC6">
      <w:pPr>
        <w:pStyle w:val="afffff5"/>
        <w:rPr>
          <w:sz w:val="18"/>
          <w:szCs w:val="18"/>
        </w:rPr>
      </w:pPr>
      <w:r>
        <w:rPr>
          <w:b/>
          <w:sz w:val="18"/>
          <w:szCs w:val="18"/>
        </w:rPr>
        <w:t>9.Требования к товарам, используемым для оказания услуг</w:t>
      </w:r>
    </w:p>
    <w:p w:rsidR="00F87BC6" w:rsidRDefault="00F87BC6" w:rsidP="00F87BC6">
      <w:pPr>
        <w:pStyle w:val="afffff5"/>
        <w:rPr>
          <w:sz w:val="18"/>
          <w:szCs w:val="18"/>
        </w:rPr>
      </w:pPr>
      <w:r>
        <w:rPr>
          <w:sz w:val="18"/>
          <w:szCs w:val="18"/>
        </w:rPr>
        <w:t>(указанные характеристики товаров учитывают специфику деятельности и особенности типа учреждения, организацию проведения противоэпидемиологических мероприятий в помещениях ЛПУ)</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49"/>
        <w:gridCol w:w="6766"/>
      </w:tblGrid>
      <w:tr w:rsidR="006B60E6" w:rsidRPr="009D6AF6" w:rsidTr="00F87BC6">
        <w:trPr>
          <w:cantSplit/>
          <w:trHeight w:val="690"/>
        </w:trPr>
        <w:tc>
          <w:tcPr>
            <w:tcW w:w="245" w:type="pct"/>
            <w:vMerge w:val="restar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eastAsia="en-US"/>
              </w:rPr>
            </w:pPr>
            <w:r w:rsidRPr="009D6AF6">
              <w:rPr>
                <w:bCs/>
                <w:sz w:val="18"/>
                <w:szCs w:val="18"/>
                <w:lang w:eastAsia="en-US"/>
              </w:rPr>
              <w:t xml:space="preserve">№ </w:t>
            </w:r>
            <w:proofErr w:type="gramStart"/>
            <w:r w:rsidRPr="009D6AF6">
              <w:rPr>
                <w:bCs/>
                <w:sz w:val="18"/>
                <w:szCs w:val="18"/>
                <w:lang w:eastAsia="en-US"/>
              </w:rPr>
              <w:t>п</w:t>
            </w:r>
            <w:proofErr w:type="gramEnd"/>
            <w:r w:rsidRPr="009D6AF6">
              <w:rPr>
                <w:bCs/>
                <w:sz w:val="18"/>
                <w:szCs w:val="18"/>
                <w:lang w:eastAsia="en-US"/>
              </w:rPr>
              <w:t>/п</w:t>
            </w:r>
          </w:p>
        </w:tc>
        <w:tc>
          <w:tcPr>
            <w:tcW w:w="4755" w:type="pct"/>
            <w:gridSpan w:val="2"/>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ConsPlusCell"/>
              <w:contextualSpacing/>
              <w:jc w:val="center"/>
              <w:rPr>
                <w:rFonts w:ascii="Times New Roman" w:hAnsi="Times New Roman" w:cs="Times New Roman"/>
                <w:sz w:val="18"/>
                <w:szCs w:val="18"/>
                <w:lang w:eastAsia="en-US"/>
              </w:rPr>
            </w:pPr>
            <w:r w:rsidRPr="009D6AF6">
              <w:rPr>
                <w:rFonts w:ascii="Times New Roman" w:hAnsi="Times New Roman" w:cs="Times New Roman"/>
                <w:sz w:val="18"/>
                <w:szCs w:val="18"/>
                <w:lang w:eastAsia="en-US"/>
              </w:rPr>
              <w:t>Техническое требование заказчика</w:t>
            </w:r>
          </w:p>
          <w:p w:rsidR="006B60E6" w:rsidRPr="009D6AF6" w:rsidRDefault="006B60E6" w:rsidP="00285F47">
            <w:pPr>
              <w:widowControl w:val="0"/>
              <w:spacing w:after="0"/>
              <w:contextualSpacing/>
              <w:jc w:val="center"/>
              <w:rPr>
                <w:bCs/>
                <w:sz w:val="18"/>
                <w:szCs w:val="18"/>
                <w:lang w:eastAsia="en-US"/>
              </w:rPr>
            </w:pPr>
            <w:r w:rsidRPr="009D6AF6">
              <w:rPr>
                <w:sz w:val="18"/>
                <w:szCs w:val="18"/>
                <w:lang w:eastAsia="en-US"/>
              </w:rPr>
              <w:t xml:space="preserve"> (функциональные, технические и качественные характеристики, эксплуатационные характеристики (при </w:t>
            </w:r>
            <w:r w:rsidR="00A963A2" w:rsidRPr="009D6AF6">
              <w:rPr>
                <w:sz w:val="18"/>
                <w:szCs w:val="18"/>
                <w:lang w:eastAsia="en-US"/>
              </w:rPr>
              <w:t>необходимости) товара</w:t>
            </w:r>
            <w:r w:rsidRPr="009D6AF6">
              <w:rPr>
                <w:sz w:val="18"/>
                <w:szCs w:val="18"/>
                <w:lang w:eastAsia="en-US"/>
              </w:rPr>
              <w:t>)</w:t>
            </w:r>
          </w:p>
        </w:tc>
      </w:tr>
      <w:tr w:rsidR="006B60E6" w:rsidRPr="009D6AF6" w:rsidTr="00F87BC6">
        <w:trPr>
          <w:cantSplit/>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bCs/>
                <w:sz w:val="18"/>
                <w:szCs w:val="18"/>
                <w:lang w:eastAsia="en-US"/>
              </w:rPr>
            </w:pPr>
          </w:p>
        </w:tc>
        <w:tc>
          <w:tcPr>
            <w:tcW w:w="1146"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sz w:val="18"/>
                <w:szCs w:val="18"/>
                <w:lang w:eastAsia="en-US"/>
              </w:rPr>
            </w:pPr>
            <w:r w:rsidRPr="009D6AF6">
              <w:rPr>
                <w:sz w:val="18"/>
                <w:szCs w:val="18"/>
                <w:lang w:eastAsia="en-US"/>
              </w:rPr>
              <w:t>Наименование товара, используемого для оказания услуги</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sz w:val="18"/>
                <w:szCs w:val="18"/>
                <w:lang w:eastAsia="en-US"/>
              </w:rPr>
            </w:pPr>
            <w:proofErr w:type="gramStart"/>
            <w:r w:rsidRPr="009D6AF6">
              <w:rPr>
                <w:sz w:val="18"/>
                <w:szCs w:val="18"/>
                <w:lang w:eastAsia="en-US"/>
              </w:rPr>
              <w:t>Наименование, единица измерения, значение показателя (минимальное и (или) максимальное) или значение, которое не может быть изменено)</w:t>
            </w:r>
            <w:proofErr w:type="gramEnd"/>
          </w:p>
        </w:tc>
      </w:tr>
      <w:tr w:rsidR="006B60E6" w:rsidRPr="009D6AF6" w:rsidTr="00F87BC6">
        <w:trPr>
          <w:cantSplit/>
          <w:trHeight w:val="986"/>
        </w:trPr>
        <w:tc>
          <w:tcPr>
            <w:tcW w:w="245"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1.</w:t>
            </w:r>
          </w:p>
        </w:tc>
        <w:tc>
          <w:tcPr>
            <w:tcW w:w="1146"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Держатель мопа</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kern w:val="2"/>
                <w:sz w:val="18"/>
                <w:szCs w:val="18"/>
                <w:lang w:eastAsia="ar-SA"/>
              </w:rPr>
            </w:pPr>
            <w:r w:rsidRPr="009D6AF6">
              <w:rPr>
                <w:sz w:val="18"/>
                <w:szCs w:val="18"/>
              </w:rPr>
              <w:t xml:space="preserve">Складной педальный держатель для закрепления односторонней моющей насадки для пола со съемными зажимами. </w:t>
            </w:r>
          </w:p>
          <w:p w:rsidR="006B60E6" w:rsidRPr="009D6AF6" w:rsidRDefault="006B60E6" w:rsidP="00285F47">
            <w:pPr>
              <w:pStyle w:val="afffff5"/>
              <w:contextualSpacing/>
              <w:rPr>
                <w:sz w:val="18"/>
                <w:szCs w:val="18"/>
              </w:rPr>
            </w:pPr>
            <w:r w:rsidRPr="009D6AF6">
              <w:rPr>
                <w:sz w:val="18"/>
                <w:szCs w:val="18"/>
              </w:rPr>
              <w:t xml:space="preserve">Материал: ударопрочный пластик, нержавеющая сталь. </w:t>
            </w:r>
          </w:p>
          <w:p w:rsidR="006B60E6" w:rsidRPr="009D6AF6" w:rsidRDefault="006B60E6" w:rsidP="00285F47">
            <w:pPr>
              <w:pStyle w:val="afffff5"/>
              <w:contextualSpacing/>
              <w:rPr>
                <w:sz w:val="18"/>
                <w:szCs w:val="18"/>
              </w:rPr>
            </w:pPr>
            <w:r w:rsidRPr="009D6AF6">
              <w:rPr>
                <w:sz w:val="18"/>
                <w:szCs w:val="18"/>
              </w:rPr>
              <w:t>Длина: не менее 39см и не более 41 см,</w:t>
            </w:r>
          </w:p>
          <w:p w:rsidR="006B60E6" w:rsidRPr="009D6AF6" w:rsidRDefault="006B60E6" w:rsidP="00285F47">
            <w:pPr>
              <w:pStyle w:val="afffff5"/>
              <w:contextualSpacing/>
              <w:rPr>
                <w:sz w:val="18"/>
                <w:szCs w:val="18"/>
              </w:rPr>
            </w:pPr>
            <w:r w:rsidRPr="009D6AF6">
              <w:rPr>
                <w:sz w:val="18"/>
                <w:szCs w:val="18"/>
              </w:rPr>
              <w:t xml:space="preserve"> ширина: не менее 14см и не более 15 см.</w:t>
            </w:r>
          </w:p>
          <w:p w:rsidR="006B60E6" w:rsidRPr="009D6AF6" w:rsidRDefault="006B60E6" w:rsidP="00285F47">
            <w:pPr>
              <w:pStyle w:val="afffff5"/>
              <w:contextualSpacing/>
              <w:rPr>
                <w:sz w:val="18"/>
                <w:szCs w:val="18"/>
              </w:rPr>
            </w:pPr>
            <w:r w:rsidRPr="009D6AF6">
              <w:rPr>
                <w:sz w:val="18"/>
                <w:szCs w:val="18"/>
              </w:rPr>
              <w:t>Вес: не более 540 г.</w:t>
            </w:r>
            <w:r w:rsidRPr="009D6AF6">
              <w:rPr>
                <w:bCs/>
                <w:sz w:val="18"/>
                <w:szCs w:val="18"/>
              </w:rPr>
              <w:t xml:space="preserve"> Держатель должен быть эффективен при уборке стен, </w:t>
            </w:r>
            <w:r w:rsidR="00A963A2" w:rsidRPr="009D6AF6">
              <w:rPr>
                <w:bCs/>
                <w:sz w:val="18"/>
                <w:szCs w:val="18"/>
              </w:rPr>
              <w:t>углов, иметь</w:t>
            </w:r>
            <w:r w:rsidRPr="009D6AF6">
              <w:rPr>
                <w:bCs/>
                <w:sz w:val="18"/>
                <w:szCs w:val="18"/>
              </w:rPr>
              <w:t xml:space="preserve"> тонкую форму для уборки труднодоступных мест; иметь шарнирное соединение для удобства уборки вертикальных поверхностей.</w:t>
            </w:r>
          </w:p>
          <w:p w:rsidR="006B60E6" w:rsidRPr="009D6AF6" w:rsidRDefault="006B60E6" w:rsidP="00285F47">
            <w:pPr>
              <w:pStyle w:val="afffff5"/>
              <w:contextualSpacing/>
              <w:rPr>
                <w:sz w:val="18"/>
                <w:szCs w:val="18"/>
                <w:lang w:eastAsia="en-US"/>
              </w:rPr>
            </w:pPr>
            <w:proofErr w:type="gramStart"/>
            <w:r w:rsidRPr="009D6AF6">
              <w:rPr>
                <w:sz w:val="18"/>
                <w:szCs w:val="18"/>
              </w:rPr>
              <w:t xml:space="preserve">Должен быть выполнен из полимерных материалов, металлов, резины и допускать обработку растворами моющих, чистящих, антисептических средств (в том числе кислотных и щелочных моющих средств), а при необходимости и </w:t>
            </w:r>
            <w:proofErr w:type="spellStart"/>
            <w:r w:rsidRPr="009D6AF6">
              <w:rPr>
                <w:sz w:val="18"/>
                <w:szCs w:val="18"/>
              </w:rPr>
              <w:t>автоклаврование</w:t>
            </w:r>
            <w:proofErr w:type="spellEnd"/>
            <w:r w:rsidRPr="009D6AF6">
              <w:rPr>
                <w:color w:val="FF0000"/>
                <w:sz w:val="18"/>
                <w:szCs w:val="18"/>
              </w:rPr>
              <w:t>.</w:t>
            </w:r>
            <w:proofErr w:type="gramEnd"/>
          </w:p>
        </w:tc>
      </w:tr>
      <w:tr w:rsidR="006B60E6" w:rsidRPr="009D6AF6" w:rsidTr="00F87BC6">
        <w:trPr>
          <w:cantSplit/>
          <w:trHeight w:val="1676"/>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lastRenderedPageBreak/>
              <w:t>2</w:t>
            </w:r>
          </w:p>
        </w:tc>
        <w:tc>
          <w:tcPr>
            <w:tcW w:w="1146"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7"/>
              <w:spacing w:after="0"/>
              <w:contextualSpacing/>
              <w:jc w:val="left"/>
              <w:rPr>
                <w:b/>
                <w:sz w:val="18"/>
                <w:szCs w:val="18"/>
                <w:lang w:eastAsia="en-US"/>
              </w:rPr>
            </w:pPr>
            <w:proofErr w:type="spellStart"/>
            <w:r w:rsidRPr="009D6AF6">
              <w:rPr>
                <w:b/>
                <w:sz w:val="18"/>
                <w:szCs w:val="18"/>
                <w:lang w:eastAsia="en-US"/>
              </w:rPr>
              <w:t>Моп</w:t>
            </w:r>
            <w:proofErr w:type="spellEnd"/>
            <w:r w:rsidRPr="009D6AF6">
              <w:rPr>
                <w:b/>
                <w:sz w:val="18"/>
                <w:szCs w:val="18"/>
                <w:lang w:eastAsia="en-US"/>
              </w:rPr>
              <w:t xml:space="preserve"> микрофибра универсальный </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color w:val="000000"/>
                <w:sz w:val="18"/>
                <w:szCs w:val="18"/>
                <w:shd w:val="clear" w:color="auto" w:fill="FFFFFF"/>
              </w:rPr>
            </w:pPr>
            <w:r w:rsidRPr="009D6AF6">
              <w:rPr>
                <w:sz w:val="18"/>
                <w:szCs w:val="18"/>
                <w:lang w:eastAsia="en-US"/>
              </w:rPr>
              <w:t xml:space="preserve">Плотность моющего основания – не менее 600 грамм/м.кв. </w:t>
            </w:r>
            <w:proofErr w:type="spellStart"/>
            <w:r w:rsidRPr="009D6AF6">
              <w:rPr>
                <w:sz w:val="18"/>
                <w:szCs w:val="18"/>
                <w:lang w:eastAsia="en-US"/>
              </w:rPr>
              <w:t>Водопоглощение</w:t>
            </w:r>
            <w:proofErr w:type="spellEnd"/>
            <w:r w:rsidRPr="009D6AF6">
              <w:rPr>
                <w:sz w:val="18"/>
                <w:szCs w:val="18"/>
                <w:lang w:eastAsia="en-US"/>
              </w:rPr>
              <w:t xml:space="preserve"> ткани </w:t>
            </w:r>
            <w:proofErr w:type="spellStart"/>
            <w:r w:rsidRPr="009D6AF6">
              <w:rPr>
                <w:sz w:val="18"/>
                <w:szCs w:val="18"/>
                <w:lang w:eastAsia="en-US"/>
              </w:rPr>
              <w:t>мопа</w:t>
            </w:r>
            <w:proofErr w:type="spellEnd"/>
            <w:r w:rsidRPr="009D6AF6">
              <w:rPr>
                <w:sz w:val="18"/>
                <w:szCs w:val="18"/>
                <w:lang w:eastAsia="en-US"/>
              </w:rPr>
              <w:t xml:space="preserve"> - по ГОСТ 3816-81. Наполнение – моющая поверхность не менее 90% микроволокно, остально</w:t>
            </w:r>
            <w:proofErr w:type="gramStart"/>
            <w:r w:rsidRPr="009D6AF6">
              <w:rPr>
                <w:sz w:val="18"/>
                <w:szCs w:val="18"/>
                <w:lang w:eastAsia="en-US"/>
              </w:rPr>
              <w:t>е-</w:t>
            </w:r>
            <w:proofErr w:type="gramEnd"/>
            <w:r w:rsidRPr="009D6AF6">
              <w:rPr>
                <w:sz w:val="18"/>
                <w:szCs w:val="18"/>
                <w:lang w:eastAsia="en-US"/>
              </w:rPr>
              <w:t xml:space="preserve"> полиэстер. Микроволокно мопа имеет </w:t>
            </w:r>
            <w:r w:rsidR="00A963A2" w:rsidRPr="009D6AF6">
              <w:rPr>
                <w:sz w:val="18"/>
                <w:szCs w:val="18"/>
                <w:lang w:eastAsia="en-US"/>
              </w:rPr>
              <w:t>толщину не</w:t>
            </w:r>
            <w:r w:rsidRPr="009D6AF6">
              <w:rPr>
                <w:sz w:val="18"/>
                <w:szCs w:val="18"/>
                <w:lang w:eastAsia="en-US"/>
              </w:rPr>
              <w:t xml:space="preserve"> менее 130 Денье. Высота ворса не менее 9 мм. Должен быть совместим с держателем (</w:t>
            </w:r>
            <w:r w:rsidR="00A963A2" w:rsidRPr="009D6AF6">
              <w:rPr>
                <w:sz w:val="18"/>
                <w:szCs w:val="18"/>
                <w:lang w:eastAsia="en-US"/>
              </w:rPr>
              <w:t>поз. №</w:t>
            </w:r>
            <w:r w:rsidRPr="009D6AF6">
              <w:rPr>
                <w:sz w:val="18"/>
                <w:szCs w:val="18"/>
                <w:lang w:eastAsia="en-US"/>
              </w:rPr>
              <w:t xml:space="preserve">1). </w:t>
            </w:r>
            <w:r w:rsidRPr="009D6AF6">
              <w:rPr>
                <w:color w:val="000000"/>
                <w:sz w:val="18"/>
                <w:szCs w:val="18"/>
                <w:shd w:val="clear" w:color="auto" w:fill="FFFFFF"/>
              </w:rPr>
              <w:t>Удаляет загрязнения из структурированных покрытий.</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 xml:space="preserve">Применяется для всех </w:t>
            </w:r>
            <w:r w:rsidR="00A963A2" w:rsidRPr="009D6AF6">
              <w:rPr>
                <w:color w:val="000000"/>
                <w:sz w:val="18"/>
                <w:szCs w:val="18"/>
                <w:shd w:val="clear" w:color="auto" w:fill="FFFFFF"/>
              </w:rPr>
              <w:t>видов напольных</w:t>
            </w:r>
            <w:r w:rsidRPr="009D6AF6">
              <w:rPr>
                <w:color w:val="000000"/>
                <w:sz w:val="18"/>
                <w:szCs w:val="18"/>
                <w:shd w:val="clear" w:color="auto" w:fill="FFFFFF"/>
              </w:rPr>
              <w:t xml:space="preserve"> покрытий.</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Длина: не менее 40 см и не более 42 см</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Ширина: не менее 11 и не более 14 см</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 xml:space="preserve">Вес: не более 180 </w:t>
            </w:r>
            <w:proofErr w:type="spellStart"/>
            <w:r w:rsidRPr="009D6AF6">
              <w:rPr>
                <w:color w:val="000000"/>
                <w:sz w:val="18"/>
                <w:szCs w:val="18"/>
                <w:shd w:val="clear" w:color="auto" w:fill="FFFFFF"/>
              </w:rPr>
              <w:t>гр</w:t>
            </w:r>
            <w:proofErr w:type="spellEnd"/>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Объем впитывания: не менее 450 мл</w:t>
            </w:r>
          </w:p>
          <w:p w:rsidR="006B60E6" w:rsidRPr="009D6AF6" w:rsidRDefault="006B60E6" w:rsidP="00285F47">
            <w:pPr>
              <w:pStyle w:val="afffff5"/>
              <w:contextualSpacing/>
              <w:rPr>
                <w:sz w:val="18"/>
                <w:szCs w:val="18"/>
                <w:lang w:eastAsia="en-US"/>
              </w:rPr>
            </w:pPr>
            <w:r w:rsidRPr="009D6AF6">
              <w:rPr>
                <w:color w:val="000000"/>
                <w:sz w:val="18"/>
                <w:szCs w:val="18"/>
                <w:shd w:val="clear" w:color="auto" w:fill="FFFFFF"/>
              </w:rPr>
              <w:t xml:space="preserve">Максимальная температура стирки: не </w:t>
            </w:r>
            <w:r w:rsidR="00A963A2" w:rsidRPr="009D6AF6">
              <w:rPr>
                <w:color w:val="000000"/>
                <w:sz w:val="18"/>
                <w:szCs w:val="18"/>
                <w:shd w:val="clear" w:color="auto" w:fill="FFFFFF"/>
              </w:rPr>
              <w:t>менее 60</w:t>
            </w:r>
            <w:r w:rsidRPr="009D6AF6">
              <w:rPr>
                <w:color w:val="000000"/>
                <w:sz w:val="18"/>
                <w:szCs w:val="18"/>
              </w:rPr>
              <w:t>°</w:t>
            </w:r>
            <w:r w:rsidRPr="009D6AF6">
              <w:rPr>
                <w:color w:val="000000"/>
                <w:sz w:val="18"/>
                <w:szCs w:val="18"/>
                <w:shd w:val="clear" w:color="auto" w:fill="FFFFFF"/>
              </w:rPr>
              <w:t xml:space="preserve"> не более 95 </w:t>
            </w:r>
            <w:r w:rsidRPr="009D6AF6">
              <w:rPr>
                <w:color w:val="000000"/>
                <w:sz w:val="18"/>
                <w:szCs w:val="18"/>
              </w:rPr>
              <w:t>°</w:t>
            </w:r>
          </w:p>
        </w:tc>
      </w:tr>
      <w:tr w:rsidR="006B60E6" w:rsidRPr="009D6AF6" w:rsidTr="00F87BC6">
        <w:trPr>
          <w:cantSplit/>
          <w:trHeight w:val="2329"/>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3</w:t>
            </w:r>
          </w:p>
        </w:tc>
        <w:tc>
          <w:tcPr>
            <w:tcW w:w="1146"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 xml:space="preserve">Тележка сервисная многофункциональная </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 xml:space="preserve">Компактная сервисная тележка для системы уборки </w:t>
            </w:r>
            <w:proofErr w:type="gramStart"/>
            <w:r w:rsidRPr="009D6AF6">
              <w:rPr>
                <w:sz w:val="18"/>
                <w:szCs w:val="18"/>
                <w:lang w:eastAsia="en-US"/>
              </w:rPr>
              <w:t>подготовленными</w:t>
            </w:r>
            <w:proofErr w:type="gramEnd"/>
            <w:r w:rsidRPr="009D6AF6">
              <w:rPr>
                <w:sz w:val="18"/>
                <w:szCs w:val="18"/>
                <w:lang w:eastAsia="en-US"/>
              </w:rPr>
              <w:t xml:space="preserve"> мопами. Размеры базы не более: 610 х 770 х 1200 мм (установление данных линейных размеров сервисной тележки связано с особенностью ширины коридоров здания). Тележка должна вмещать в себя от 20 до 50 мопов, которых должно хватать для уборки от 400 до 1000 кв. м пола.  </w:t>
            </w:r>
          </w:p>
          <w:p w:rsidR="006B60E6" w:rsidRPr="009D6AF6" w:rsidRDefault="006B60E6" w:rsidP="00285F47">
            <w:pPr>
              <w:pStyle w:val="afffff5"/>
              <w:contextualSpacing/>
              <w:rPr>
                <w:sz w:val="18"/>
                <w:szCs w:val="18"/>
                <w:lang w:eastAsia="en-US"/>
              </w:rPr>
            </w:pPr>
            <w:r w:rsidRPr="009D6AF6">
              <w:rPr>
                <w:sz w:val="18"/>
                <w:szCs w:val="18"/>
                <w:lang w:eastAsia="en-US"/>
              </w:rPr>
              <w:t>В комплект тележки должно входить следующее оборудование:</w:t>
            </w:r>
          </w:p>
          <w:p w:rsidR="006B60E6" w:rsidRPr="009D6AF6" w:rsidRDefault="006B60E6" w:rsidP="00285F47">
            <w:pPr>
              <w:pStyle w:val="afffff5"/>
              <w:contextualSpacing/>
              <w:rPr>
                <w:sz w:val="18"/>
                <w:szCs w:val="18"/>
                <w:lang w:eastAsia="en-US"/>
              </w:rPr>
            </w:pPr>
            <w:r w:rsidRPr="009D6AF6">
              <w:rPr>
                <w:sz w:val="18"/>
                <w:szCs w:val="18"/>
                <w:lang w:eastAsia="en-US"/>
              </w:rPr>
              <w:t>Четыре шестилитровых ведра для влажных салфеток, которые должны размещаться на дополнительных лотках;</w:t>
            </w:r>
          </w:p>
          <w:p w:rsidR="006B60E6" w:rsidRPr="009D6AF6" w:rsidRDefault="006B60E6" w:rsidP="00285F47">
            <w:pPr>
              <w:pStyle w:val="afffff5"/>
              <w:contextualSpacing/>
              <w:rPr>
                <w:sz w:val="18"/>
                <w:szCs w:val="18"/>
                <w:lang w:eastAsia="en-US"/>
              </w:rPr>
            </w:pPr>
            <w:r w:rsidRPr="009D6AF6">
              <w:rPr>
                <w:sz w:val="18"/>
                <w:szCs w:val="18"/>
                <w:lang w:eastAsia="en-US"/>
              </w:rPr>
              <w:t xml:space="preserve">Герметичный контейнер на не менее 20 </w:t>
            </w:r>
            <w:proofErr w:type="gramStart"/>
            <w:r w:rsidRPr="009D6AF6">
              <w:rPr>
                <w:sz w:val="18"/>
                <w:szCs w:val="18"/>
                <w:lang w:eastAsia="en-US"/>
              </w:rPr>
              <w:t>подготовленных</w:t>
            </w:r>
            <w:proofErr w:type="gramEnd"/>
            <w:r w:rsidRPr="009D6AF6">
              <w:rPr>
                <w:sz w:val="18"/>
                <w:szCs w:val="18"/>
                <w:lang w:eastAsia="en-US"/>
              </w:rPr>
              <w:t xml:space="preserve"> мопов;</w:t>
            </w:r>
          </w:p>
          <w:p w:rsidR="006B60E6" w:rsidRPr="009D6AF6" w:rsidRDefault="006B60E6" w:rsidP="00285F47">
            <w:pPr>
              <w:pStyle w:val="afffff5"/>
              <w:contextualSpacing/>
              <w:rPr>
                <w:sz w:val="18"/>
                <w:szCs w:val="18"/>
                <w:lang w:eastAsia="en-US"/>
              </w:rPr>
            </w:pPr>
            <w:r w:rsidRPr="009D6AF6">
              <w:rPr>
                <w:sz w:val="18"/>
                <w:szCs w:val="18"/>
                <w:lang w:eastAsia="en-US"/>
              </w:rPr>
              <w:t xml:space="preserve">Выдвижной внутренний не герметичный контейнер на не менее 30 </w:t>
            </w:r>
            <w:proofErr w:type="gramStart"/>
            <w:r w:rsidRPr="009D6AF6">
              <w:rPr>
                <w:sz w:val="18"/>
                <w:szCs w:val="18"/>
                <w:lang w:eastAsia="en-US"/>
              </w:rPr>
              <w:t>подготовленных</w:t>
            </w:r>
            <w:proofErr w:type="gramEnd"/>
            <w:r w:rsidRPr="009D6AF6">
              <w:rPr>
                <w:sz w:val="18"/>
                <w:szCs w:val="18"/>
                <w:lang w:eastAsia="en-US"/>
              </w:rPr>
              <w:t xml:space="preserve"> мопов;</w:t>
            </w:r>
          </w:p>
          <w:p w:rsidR="006B60E6" w:rsidRPr="009D6AF6" w:rsidRDefault="006B60E6" w:rsidP="00285F47">
            <w:pPr>
              <w:pStyle w:val="afffff5"/>
              <w:contextualSpacing/>
              <w:rPr>
                <w:sz w:val="18"/>
                <w:szCs w:val="18"/>
                <w:lang w:eastAsia="en-US"/>
              </w:rPr>
            </w:pPr>
            <w:r w:rsidRPr="009D6AF6">
              <w:rPr>
                <w:sz w:val="18"/>
                <w:szCs w:val="18"/>
                <w:lang w:eastAsia="en-US"/>
              </w:rPr>
              <w:t xml:space="preserve">Наружный навесной мешок для </w:t>
            </w:r>
            <w:proofErr w:type="gramStart"/>
            <w:r w:rsidRPr="009D6AF6">
              <w:rPr>
                <w:sz w:val="18"/>
                <w:szCs w:val="18"/>
                <w:lang w:eastAsia="en-US"/>
              </w:rPr>
              <w:t>грязных</w:t>
            </w:r>
            <w:proofErr w:type="gramEnd"/>
            <w:r w:rsidRPr="009D6AF6">
              <w:rPr>
                <w:sz w:val="18"/>
                <w:szCs w:val="18"/>
                <w:lang w:eastAsia="en-US"/>
              </w:rPr>
              <w:t xml:space="preserve"> мопов;</w:t>
            </w:r>
          </w:p>
          <w:p w:rsidR="006B60E6" w:rsidRPr="009D6AF6" w:rsidRDefault="006B60E6" w:rsidP="00285F47">
            <w:pPr>
              <w:pStyle w:val="afffff5"/>
              <w:contextualSpacing/>
              <w:rPr>
                <w:sz w:val="18"/>
                <w:szCs w:val="18"/>
                <w:lang w:eastAsia="en-US"/>
              </w:rPr>
            </w:pPr>
            <w:r w:rsidRPr="009D6AF6">
              <w:rPr>
                <w:sz w:val="18"/>
                <w:szCs w:val="18"/>
                <w:lang w:eastAsia="en-US"/>
              </w:rPr>
              <w:t>Выдвижной внутренний лоток для расходных материалов;</w:t>
            </w:r>
          </w:p>
          <w:p w:rsidR="006B60E6" w:rsidRPr="009D6AF6" w:rsidRDefault="006B60E6" w:rsidP="00285F47">
            <w:pPr>
              <w:pStyle w:val="afffff5"/>
              <w:contextualSpacing/>
              <w:rPr>
                <w:sz w:val="18"/>
                <w:szCs w:val="18"/>
                <w:lang w:eastAsia="en-US"/>
              </w:rPr>
            </w:pPr>
            <w:r w:rsidRPr="009D6AF6">
              <w:rPr>
                <w:sz w:val="18"/>
                <w:szCs w:val="18"/>
                <w:lang w:eastAsia="en-US"/>
              </w:rPr>
              <w:t>Внутренний мешок с крышкой для мусора;</w:t>
            </w:r>
          </w:p>
          <w:p w:rsidR="006B60E6" w:rsidRPr="009D6AF6" w:rsidRDefault="006B60E6" w:rsidP="00285F47">
            <w:pPr>
              <w:pStyle w:val="afffff5"/>
              <w:contextualSpacing/>
              <w:rPr>
                <w:sz w:val="18"/>
                <w:szCs w:val="18"/>
                <w:lang w:eastAsia="en-US"/>
              </w:rPr>
            </w:pPr>
            <w:r w:rsidRPr="009D6AF6">
              <w:rPr>
                <w:sz w:val="18"/>
                <w:szCs w:val="18"/>
                <w:lang w:eastAsia="en-US"/>
              </w:rPr>
              <w:t>Крючки и держатели для швабры, совка, метелки или распылителя.</w:t>
            </w:r>
          </w:p>
          <w:p w:rsidR="006B60E6" w:rsidRPr="009D6AF6" w:rsidRDefault="006B60E6" w:rsidP="00285F47">
            <w:pPr>
              <w:pStyle w:val="afffff5"/>
              <w:contextualSpacing/>
              <w:rPr>
                <w:sz w:val="18"/>
                <w:szCs w:val="18"/>
                <w:lang w:eastAsia="en-US"/>
              </w:rPr>
            </w:pPr>
            <w:r w:rsidRPr="009D6AF6">
              <w:rPr>
                <w:sz w:val="18"/>
                <w:szCs w:val="18"/>
              </w:rPr>
              <w:t xml:space="preserve">Должна быть выполнена из полимерных материалов, металлов, резины и допускать обработку растворами моющих, чистящих, антисептических средств (в том числе кислотных и щелочных моющих средств), а при необходимости и </w:t>
            </w:r>
            <w:proofErr w:type="spellStart"/>
            <w:r w:rsidRPr="009D6AF6">
              <w:rPr>
                <w:sz w:val="18"/>
                <w:szCs w:val="18"/>
              </w:rPr>
              <w:t>автоклаврование</w:t>
            </w:r>
            <w:proofErr w:type="spellEnd"/>
            <w:r w:rsidRPr="009D6AF6">
              <w:rPr>
                <w:sz w:val="18"/>
                <w:szCs w:val="18"/>
              </w:rPr>
              <w:t>.</w:t>
            </w:r>
          </w:p>
        </w:tc>
      </w:tr>
      <w:tr w:rsidR="006B60E6" w:rsidRPr="009D6AF6" w:rsidTr="00F87BC6">
        <w:trPr>
          <w:cantSplit/>
          <w:trHeight w:val="1846"/>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4</w:t>
            </w:r>
          </w:p>
        </w:tc>
        <w:tc>
          <w:tcPr>
            <w:tcW w:w="1146"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ind w:left="-10" w:right="-10"/>
              <w:contextualSpacing/>
              <w:jc w:val="left"/>
              <w:rPr>
                <w:rFonts w:eastAsia="Arial"/>
                <w:b/>
                <w:color w:val="000000"/>
                <w:sz w:val="18"/>
                <w:szCs w:val="18"/>
                <w:lang w:eastAsia="en-US"/>
              </w:rPr>
            </w:pPr>
            <w:r w:rsidRPr="009D6AF6">
              <w:rPr>
                <w:rFonts w:eastAsia="Arial"/>
                <w:b/>
                <w:color w:val="000000"/>
                <w:sz w:val="18"/>
                <w:szCs w:val="18"/>
                <w:lang w:eastAsia="en-US"/>
              </w:rPr>
              <w:t xml:space="preserve">Салфетка для протирки поверхностей </w:t>
            </w:r>
          </w:p>
          <w:p w:rsidR="006B60E6" w:rsidRPr="009D6AF6" w:rsidRDefault="006B60E6" w:rsidP="00285F47">
            <w:pPr>
              <w:spacing w:after="0"/>
              <w:contextualSpacing/>
              <w:jc w:val="left"/>
              <w:rPr>
                <w:b/>
                <w:sz w:val="18"/>
                <w:szCs w:val="18"/>
                <w:lang w:eastAsia="en-US"/>
              </w:rPr>
            </w:pP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 xml:space="preserve">Тип: Салфетка нетканая, однослойная, без </w:t>
            </w:r>
            <w:proofErr w:type="spellStart"/>
            <w:r w:rsidRPr="009D6AF6">
              <w:rPr>
                <w:sz w:val="18"/>
                <w:szCs w:val="18"/>
                <w:lang w:eastAsia="en-US"/>
              </w:rPr>
              <w:t>оверлочной</w:t>
            </w:r>
            <w:proofErr w:type="spellEnd"/>
            <w:r w:rsidRPr="009D6AF6">
              <w:rPr>
                <w:sz w:val="18"/>
                <w:szCs w:val="18"/>
                <w:lang w:eastAsia="en-US"/>
              </w:rPr>
              <w:t xml:space="preserve"> обработки по краю.</w:t>
            </w:r>
          </w:p>
          <w:p w:rsidR="006B60E6" w:rsidRPr="009D6AF6" w:rsidRDefault="006B60E6" w:rsidP="00285F47">
            <w:pPr>
              <w:pStyle w:val="afffff5"/>
              <w:contextualSpacing/>
              <w:rPr>
                <w:sz w:val="18"/>
                <w:szCs w:val="18"/>
                <w:lang w:eastAsia="en-US"/>
              </w:rPr>
            </w:pPr>
            <w:r w:rsidRPr="009D6AF6">
              <w:rPr>
                <w:sz w:val="18"/>
                <w:szCs w:val="18"/>
                <w:lang w:eastAsia="en-US"/>
              </w:rPr>
              <w:t>Возможность стерилизации без потери цветности.</w:t>
            </w:r>
          </w:p>
          <w:p w:rsidR="006B60E6" w:rsidRPr="009D6AF6" w:rsidRDefault="006B60E6" w:rsidP="00285F47">
            <w:pPr>
              <w:pStyle w:val="afffff5"/>
              <w:contextualSpacing/>
              <w:rPr>
                <w:sz w:val="18"/>
                <w:szCs w:val="18"/>
                <w:lang w:eastAsia="en-US"/>
              </w:rPr>
            </w:pPr>
            <w:r w:rsidRPr="009D6AF6">
              <w:rPr>
                <w:sz w:val="18"/>
                <w:szCs w:val="18"/>
                <w:lang w:eastAsia="en-US"/>
              </w:rPr>
              <w:t>Возможность машинной стирки 250 циклов без потери цветности.</w:t>
            </w:r>
          </w:p>
          <w:p w:rsidR="006B60E6" w:rsidRPr="009D6AF6" w:rsidRDefault="00A963A2" w:rsidP="00285F47">
            <w:pPr>
              <w:pStyle w:val="afffff5"/>
              <w:contextualSpacing/>
              <w:rPr>
                <w:sz w:val="18"/>
                <w:szCs w:val="18"/>
                <w:lang w:eastAsia="en-US"/>
              </w:rPr>
            </w:pPr>
            <w:r w:rsidRPr="009D6AF6">
              <w:rPr>
                <w:sz w:val="18"/>
                <w:szCs w:val="18"/>
                <w:lang w:eastAsia="en-US"/>
              </w:rPr>
              <w:t xml:space="preserve">Состав: </w:t>
            </w:r>
            <w:r w:rsidR="006B60E6" w:rsidRPr="009D6AF6">
              <w:rPr>
                <w:sz w:val="18"/>
                <w:szCs w:val="18"/>
                <w:lang w:eastAsia="en-US"/>
              </w:rPr>
              <w:t xml:space="preserve">полиэстер </w:t>
            </w:r>
            <w:r w:rsidR="006B60E6" w:rsidRPr="009D6AF6">
              <w:rPr>
                <w:sz w:val="18"/>
                <w:szCs w:val="18"/>
                <w:u w:val="single"/>
                <w:lang w:eastAsia="en-US"/>
              </w:rPr>
              <w:t>не более</w:t>
            </w:r>
            <w:r w:rsidR="006B60E6" w:rsidRPr="009D6AF6">
              <w:rPr>
                <w:sz w:val="18"/>
                <w:szCs w:val="18"/>
                <w:lang w:eastAsia="en-US"/>
              </w:rPr>
              <w:t xml:space="preserve"> 70%, полиамид </w:t>
            </w:r>
            <w:r w:rsidR="006B60E6" w:rsidRPr="009D6AF6">
              <w:rPr>
                <w:sz w:val="18"/>
                <w:szCs w:val="18"/>
                <w:u w:val="single"/>
                <w:lang w:eastAsia="en-US"/>
              </w:rPr>
              <w:t>не менее</w:t>
            </w:r>
            <w:r w:rsidR="006B60E6" w:rsidRPr="009D6AF6">
              <w:rPr>
                <w:sz w:val="18"/>
                <w:szCs w:val="18"/>
                <w:lang w:eastAsia="en-US"/>
              </w:rPr>
              <w:t xml:space="preserve"> 30%.</w:t>
            </w:r>
          </w:p>
          <w:p w:rsidR="006B60E6" w:rsidRPr="009D6AF6" w:rsidRDefault="006B60E6" w:rsidP="00285F47">
            <w:pPr>
              <w:pStyle w:val="afffff5"/>
              <w:contextualSpacing/>
              <w:rPr>
                <w:sz w:val="18"/>
                <w:szCs w:val="18"/>
                <w:lang w:eastAsia="en-US"/>
              </w:rPr>
            </w:pPr>
            <w:r w:rsidRPr="009D6AF6">
              <w:rPr>
                <w:sz w:val="18"/>
                <w:szCs w:val="18"/>
                <w:lang w:eastAsia="en-US"/>
              </w:rPr>
              <w:t xml:space="preserve">Размеры: длина </w:t>
            </w:r>
            <w:r w:rsidRPr="009D6AF6">
              <w:rPr>
                <w:sz w:val="18"/>
                <w:szCs w:val="18"/>
                <w:u w:val="single"/>
                <w:lang w:eastAsia="en-US"/>
              </w:rPr>
              <w:t>не менее</w:t>
            </w:r>
            <w:r w:rsidRPr="009D6AF6">
              <w:rPr>
                <w:sz w:val="18"/>
                <w:szCs w:val="18"/>
                <w:lang w:eastAsia="en-US"/>
              </w:rPr>
              <w:t xml:space="preserve"> 40 см, ширина </w:t>
            </w:r>
            <w:r w:rsidRPr="009D6AF6">
              <w:rPr>
                <w:sz w:val="18"/>
                <w:szCs w:val="18"/>
                <w:u w:val="single"/>
                <w:lang w:eastAsia="en-US"/>
              </w:rPr>
              <w:t>не менее</w:t>
            </w:r>
            <w:r w:rsidRPr="009D6AF6">
              <w:rPr>
                <w:sz w:val="18"/>
                <w:szCs w:val="18"/>
                <w:lang w:eastAsia="en-US"/>
              </w:rPr>
              <w:t xml:space="preserve"> 37 см,</w:t>
            </w:r>
          </w:p>
          <w:p w:rsidR="006B60E6" w:rsidRPr="009D6AF6" w:rsidRDefault="006B60E6" w:rsidP="00285F47">
            <w:pPr>
              <w:pStyle w:val="afffff5"/>
              <w:contextualSpacing/>
              <w:rPr>
                <w:sz w:val="18"/>
                <w:szCs w:val="18"/>
                <w:lang w:eastAsia="en-US"/>
              </w:rPr>
            </w:pPr>
            <w:r w:rsidRPr="009D6AF6">
              <w:rPr>
                <w:sz w:val="18"/>
                <w:szCs w:val="18"/>
                <w:lang w:eastAsia="en-US"/>
              </w:rPr>
              <w:t xml:space="preserve">вес </w:t>
            </w:r>
            <w:r w:rsidRPr="009D6AF6">
              <w:rPr>
                <w:sz w:val="18"/>
                <w:szCs w:val="18"/>
                <w:u w:val="single"/>
                <w:lang w:eastAsia="en-US"/>
              </w:rPr>
              <w:t>не более</w:t>
            </w:r>
            <w:r w:rsidRPr="009D6AF6">
              <w:rPr>
                <w:sz w:val="18"/>
                <w:szCs w:val="18"/>
                <w:lang w:eastAsia="en-US"/>
              </w:rPr>
              <w:t xml:space="preserve"> 25 г, толщина </w:t>
            </w:r>
            <w:r w:rsidRPr="009D6AF6">
              <w:rPr>
                <w:sz w:val="18"/>
                <w:szCs w:val="18"/>
                <w:u w:val="single"/>
                <w:lang w:eastAsia="en-US"/>
              </w:rPr>
              <w:t>не менее</w:t>
            </w:r>
            <w:r w:rsidRPr="009D6AF6">
              <w:rPr>
                <w:sz w:val="18"/>
                <w:szCs w:val="18"/>
                <w:lang w:eastAsia="en-US"/>
              </w:rPr>
              <w:t xml:space="preserve"> 0,7 мм. </w:t>
            </w:r>
          </w:p>
          <w:p w:rsidR="006B60E6" w:rsidRPr="009D6AF6" w:rsidRDefault="006B60E6" w:rsidP="00285F47">
            <w:pPr>
              <w:pStyle w:val="afffff5"/>
              <w:contextualSpacing/>
              <w:rPr>
                <w:sz w:val="18"/>
                <w:szCs w:val="18"/>
                <w:lang w:eastAsia="en-US"/>
              </w:rPr>
            </w:pPr>
            <w:r w:rsidRPr="009D6AF6">
              <w:rPr>
                <w:sz w:val="18"/>
                <w:szCs w:val="18"/>
                <w:lang w:eastAsia="en-US"/>
              </w:rPr>
              <w:t xml:space="preserve">Цвет (по согласованию с Заказчиком </w:t>
            </w:r>
            <w:proofErr w:type="gramStart"/>
            <w:r w:rsidRPr="009D6AF6">
              <w:rPr>
                <w:sz w:val="18"/>
                <w:szCs w:val="18"/>
                <w:lang w:eastAsia="en-US"/>
              </w:rPr>
              <w:t>согласно зон</w:t>
            </w:r>
            <w:proofErr w:type="gramEnd"/>
            <w:r w:rsidRPr="009D6AF6">
              <w:rPr>
                <w:sz w:val="18"/>
                <w:szCs w:val="18"/>
                <w:lang w:eastAsia="en-US"/>
              </w:rPr>
              <w:t xml:space="preserve"> уборки): </w:t>
            </w:r>
          </w:p>
          <w:p w:rsidR="006B60E6" w:rsidRPr="009D6AF6" w:rsidRDefault="006B60E6" w:rsidP="00285F47">
            <w:pPr>
              <w:pStyle w:val="afffff5"/>
              <w:contextualSpacing/>
              <w:rPr>
                <w:sz w:val="18"/>
                <w:szCs w:val="18"/>
                <w:lang w:eastAsia="en-US"/>
              </w:rPr>
            </w:pPr>
            <w:r w:rsidRPr="009D6AF6">
              <w:rPr>
                <w:sz w:val="18"/>
                <w:szCs w:val="18"/>
                <w:lang w:eastAsia="en-US"/>
              </w:rPr>
              <w:t>зеленых, красных, синих, желтых оттенков</w:t>
            </w:r>
          </w:p>
        </w:tc>
      </w:tr>
      <w:tr w:rsidR="006B60E6" w:rsidRPr="009D6AF6" w:rsidTr="00F87BC6">
        <w:trPr>
          <w:cantSplit/>
          <w:trHeight w:val="682"/>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5</w:t>
            </w:r>
          </w:p>
        </w:tc>
        <w:tc>
          <w:tcPr>
            <w:tcW w:w="1146"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 xml:space="preserve">Стиральная машина </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Предоставляется Исполнителем при согласовании с Заказчиком в необходимом количестве (но не менее 1 шт. на каждый объект уборки) в соответствии с объемом загрузки для поддержания в чистоте всего объема моющих насадок.</w:t>
            </w:r>
          </w:p>
        </w:tc>
      </w:tr>
      <w:tr w:rsidR="006B60E6" w:rsidRPr="009D6AF6" w:rsidTr="00F87BC6">
        <w:trPr>
          <w:cantSplit/>
          <w:trHeight w:val="2329"/>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6</w:t>
            </w:r>
          </w:p>
        </w:tc>
        <w:tc>
          <w:tcPr>
            <w:tcW w:w="1146"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Дезинфицирующий стиральный порошок</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Порошок предназначен для дезинфекции и стирки белья, ветоши, моющих насадок, салфеток. С</w:t>
            </w:r>
            <w:r w:rsidRPr="009D6AF6">
              <w:rPr>
                <w:spacing w:val="2"/>
                <w:sz w:val="18"/>
                <w:szCs w:val="18"/>
                <w:lang w:eastAsia="en-US"/>
              </w:rPr>
              <w:t xml:space="preserve">ыпучий порошок от белого до желтого цвета и </w:t>
            </w:r>
            <w:r w:rsidRPr="009D6AF6">
              <w:rPr>
                <w:sz w:val="18"/>
                <w:szCs w:val="18"/>
                <w:lang w:eastAsia="en-US"/>
              </w:rPr>
              <w:t xml:space="preserve">представляет собой смесь поверхностно - активных веществ, органических и неорганических компонентов. </w:t>
            </w:r>
            <w:r w:rsidRPr="009D6AF6">
              <w:rPr>
                <w:spacing w:val="1"/>
                <w:sz w:val="18"/>
                <w:szCs w:val="18"/>
                <w:lang w:eastAsia="en-US"/>
              </w:rPr>
              <w:t xml:space="preserve">Действующими веществами (ДВ) средства являются </w:t>
            </w:r>
            <w:proofErr w:type="spellStart"/>
            <w:r w:rsidRPr="009D6AF6">
              <w:rPr>
                <w:spacing w:val="1"/>
                <w:sz w:val="18"/>
                <w:szCs w:val="18"/>
                <w:lang w:eastAsia="en-US"/>
              </w:rPr>
              <w:t>алкилдиме</w:t>
            </w:r>
            <w:r w:rsidRPr="009D6AF6">
              <w:rPr>
                <w:spacing w:val="1"/>
                <w:sz w:val="18"/>
                <w:szCs w:val="18"/>
                <w:lang w:eastAsia="en-US"/>
              </w:rPr>
              <w:softHyphen/>
            </w:r>
            <w:r w:rsidRPr="009D6AF6">
              <w:rPr>
                <w:sz w:val="18"/>
                <w:szCs w:val="18"/>
                <w:lang w:eastAsia="en-US"/>
              </w:rPr>
              <w:t>тилбензиламмоний</w:t>
            </w:r>
            <w:proofErr w:type="spellEnd"/>
            <w:r w:rsidRPr="009D6AF6">
              <w:rPr>
                <w:sz w:val="18"/>
                <w:szCs w:val="18"/>
                <w:lang w:eastAsia="en-US"/>
              </w:rPr>
              <w:t xml:space="preserve"> хлорид (ЧАС) и метасиликат натрия. </w:t>
            </w:r>
          </w:p>
          <w:p w:rsidR="006B60E6" w:rsidRPr="009D6AF6" w:rsidRDefault="006B60E6" w:rsidP="00285F47">
            <w:pPr>
              <w:pStyle w:val="afffff5"/>
              <w:contextualSpacing/>
              <w:rPr>
                <w:sz w:val="18"/>
                <w:szCs w:val="18"/>
                <w:lang w:eastAsia="en-US"/>
              </w:rPr>
            </w:pPr>
            <w:r w:rsidRPr="009D6AF6">
              <w:rPr>
                <w:sz w:val="18"/>
                <w:szCs w:val="18"/>
                <w:lang w:eastAsia="en-US"/>
              </w:rPr>
              <w:t xml:space="preserve"> Обеззаражива</w:t>
            </w:r>
            <w:r w:rsidRPr="009D6AF6">
              <w:rPr>
                <w:sz w:val="18"/>
                <w:szCs w:val="18"/>
                <w:lang w:eastAsia="en-US"/>
              </w:rPr>
              <w:softHyphen/>
              <w:t xml:space="preserve">ние белья, уборочного инвентаря при инфекциях бактериальной (включая туберкулез, чуму, холеру, сап, </w:t>
            </w:r>
            <w:proofErr w:type="spellStart"/>
            <w:r w:rsidRPr="009D6AF6">
              <w:rPr>
                <w:sz w:val="18"/>
                <w:szCs w:val="18"/>
                <w:lang w:eastAsia="en-US"/>
              </w:rPr>
              <w:t>мелиоидоз</w:t>
            </w:r>
            <w:proofErr w:type="spellEnd"/>
            <w:r w:rsidRPr="009D6AF6">
              <w:rPr>
                <w:sz w:val="18"/>
                <w:szCs w:val="18"/>
                <w:lang w:eastAsia="en-US"/>
              </w:rPr>
              <w:t>, туля</w:t>
            </w:r>
            <w:r w:rsidRPr="009D6AF6">
              <w:rPr>
                <w:sz w:val="18"/>
                <w:szCs w:val="18"/>
                <w:lang w:eastAsia="en-US"/>
              </w:rPr>
              <w:softHyphen/>
            </w:r>
            <w:r w:rsidRPr="009D6AF6">
              <w:rPr>
                <w:spacing w:val="-1"/>
                <w:sz w:val="18"/>
                <w:szCs w:val="18"/>
                <w:lang w:eastAsia="en-US"/>
              </w:rPr>
              <w:t>ремию, сибирскую язву - при температуре растворов плюс 60°С), вирусной и грибковой (кандидо</w:t>
            </w:r>
            <w:r w:rsidRPr="009D6AF6">
              <w:rPr>
                <w:spacing w:val="1"/>
                <w:sz w:val="18"/>
                <w:szCs w:val="18"/>
                <w:lang w:eastAsia="en-US"/>
              </w:rPr>
              <w:t xml:space="preserve">зы и </w:t>
            </w:r>
            <w:proofErr w:type="spellStart"/>
            <w:r w:rsidRPr="009D6AF6">
              <w:rPr>
                <w:spacing w:val="1"/>
                <w:sz w:val="18"/>
                <w:szCs w:val="18"/>
                <w:lang w:eastAsia="en-US"/>
              </w:rPr>
              <w:t>дерматофитии</w:t>
            </w:r>
            <w:proofErr w:type="spellEnd"/>
            <w:r w:rsidRPr="009D6AF6">
              <w:rPr>
                <w:spacing w:val="1"/>
                <w:sz w:val="18"/>
                <w:szCs w:val="18"/>
                <w:lang w:eastAsia="en-US"/>
              </w:rPr>
              <w:t xml:space="preserve">) этиологии в лечебно-профилактических учреждениях, в том числе </w:t>
            </w:r>
            <w:r w:rsidRPr="009D6AF6">
              <w:rPr>
                <w:spacing w:val="2"/>
                <w:sz w:val="18"/>
                <w:szCs w:val="18"/>
                <w:lang w:eastAsia="en-US"/>
              </w:rPr>
              <w:t xml:space="preserve">акушерских стационарах, прачечных, обеспечивается путем </w:t>
            </w:r>
            <w:r w:rsidRPr="009D6AF6">
              <w:rPr>
                <w:sz w:val="18"/>
                <w:szCs w:val="18"/>
                <w:lang w:eastAsia="en-US"/>
              </w:rPr>
              <w:t>его замачивания или в процессе машинной стирки.</w:t>
            </w:r>
          </w:p>
        </w:tc>
      </w:tr>
      <w:tr w:rsidR="006B60E6" w:rsidRPr="009D6AF6" w:rsidTr="00F87BC6">
        <w:trPr>
          <w:cantSplit/>
          <w:trHeight w:val="1849"/>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6"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Дезинфицирующее средство тип 1</w:t>
            </w:r>
          </w:p>
        </w:tc>
        <w:tc>
          <w:tcPr>
            <w:tcW w:w="3609"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sz w:val="18"/>
                <w:szCs w:val="18"/>
                <w:lang w:eastAsia="en-US"/>
              </w:rPr>
            </w:pPr>
            <w:proofErr w:type="gramStart"/>
            <w:r w:rsidRPr="009D6AF6">
              <w:rPr>
                <w:sz w:val="18"/>
                <w:szCs w:val="18"/>
              </w:rPr>
              <w:t xml:space="preserve">Средство должно быть предназначено для проведения текущих и генеральных уборок в помещениях, должно содержать в своем составе в качестве действующих </w:t>
            </w:r>
            <w:r w:rsidR="00664BC0" w:rsidRPr="009D6AF6">
              <w:rPr>
                <w:sz w:val="18"/>
                <w:szCs w:val="18"/>
              </w:rPr>
              <w:t>веществ комплекс</w:t>
            </w:r>
            <w:r w:rsidRPr="009D6AF6">
              <w:rPr>
                <w:sz w:val="18"/>
                <w:szCs w:val="18"/>
              </w:rPr>
              <w:t xml:space="preserve"> четвертичных аммониевых соединений (</w:t>
            </w:r>
            <w:proofErr w:type="spellStart"/>
            <w:r w:rsidRPr="009D6AF6">
              <w:rPr>
                <w:sz w:val="18"/>
                <w:szCs w:val="18"/>
              </w:rPr>
              <w:t>бензалкониум</w:t>
            </w:r>
            <w:proofErr w:type="spellEnd"/>
            <w:r w:rsidRPr="009D6AF6">
              <w:rPr>
                <w:sz w:val="18"/>
                <w:szCs w:val="18"/>
              </w:rPr>
              <w:t xml:space="preserve"> хлорид и </w:t>
            </w:r>
            <w:proofErr w:type="spellStart"/>
            <w:r w:rsidRPr="009D6AF6">
              <w:rPr>
                <w:sz w:val="18"/>
                <w:szCs w:val="18"/>
              </w:rPr>
              <w:t>дидецилдиметиламмоний</w:t>
            </w:r>
            <w:proofErr w:type="spellEnd"/>
            <w:r w:rsidRPr="009D6AF6">
              <w:rPr>
                <w:sz w:val="18"/>
                <w:szCs w:val="18"/>
              </w:rPr>
              <w:t xml:space="preserve"> хлорид) – суммарно 2%± 0,2%, </w:t>
            </w:r>
            <w:proofErr w:type="spellStart"/>
            <w:r w:rsidRPr="009D6AF6">
              <w:rPr>
                <w:sz w:val="18"/>
                <w:szCs w:val="18"/>
              </w:rPr>
              <w:t>полигексаметиленгуанидина</w:t>
            </w:r>
            <w:proofErr w:type="spellEnd"/>
            <w:r w:rsidRPr="009D6AF6">
              <w:rPr>
                <w:sz w:val="18"/>
                <w:szCs w:val="18"/>
              </w:rPr>
              <w:t xml:space="preserve"> гидрохлорид (ПГМГ) – 2,5%± 0,25%, а также вспомогательные компоненты (</w:t>
            </w:r>
            <w:proofErr w:type="spellStart"/>
            <w:r w:rsidRPr="009D6AF6">
              <w:rPr>
                <w:sz w:val="18"/>
                <w:szCs w:val="18"/>
              </w:rPr>
              <w:t>ПАВы</w:t>
            </w:r>
            <w:proofErr w:type="spellEnd"/>
            <w:r w:rsidRPr="009D6AF6">
              <w:rPr>
                <w:sz w:val="18"/>
                <w:szCs w:val="18"/>
              </w:rPr>
              <w:t xml:space="preserve">, синергисты </w:t>
            </w:r>
            <w:proofErr w:type="spellStart"/>
            <w:r w:rsidRPr="009D6AF6">
              <w:rPr>
                <w:sz w:val="18"/>
                <w:szCs w:val="18"/>
              </w:rPr>
              <w:t>биоцидов</w:t>
            </w:r>
            <w:proofErr w:type="spellEnd"/>
            <w:r w:rsidRPr="009D6AF6">
              <w:rPr>
                <w:sz w:val="18"/>
                <w:szCs w:val="18"/>
              </w:rPr>
              <w:t xml:space="preserve"> и пр.), рН концентрата 5,0±1,5.</w:t>
            </w:r>
            <w:proofErr w:type="gramEnd"/>
          </w:p>
        </w:tc>
      </w:tr>
      <w:tr w:rsidR="006B60E6" w:rsidRPr="009D6AF6" w:rsidTr="00F87BC6">
        <w:trPr>
          <w:cantSplit/>
          <w:trHeight w:val="1489"/>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6"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Дезинфицирующее средство тип 2</w:t>
            </w:r>
          </w:p>
        </w:tc>
        <w:tc>
          <w:tcPr>
            <w:tcW w:w="3609"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sz w:val="18"/>
                <w:szCs w:val="18"/>
              </w:rPr>
            </w:pPr>
            <w:r w:rsidRPr="009D6AF6">
              <w:rPr>
                <w:sz w:val="18"/>
                <w:szCs w:val="18"/>
              </w:rPr>
              <w:t xml:space="preserve">Средство должно быть предназначено для проведения текущих и генеральных уборок в помещениях, должно содержать в своем составе в качестве действующих веществ перекись водорода – 14,5%±1,5%, комплекс четвертичных аммониевых соединений (ЧАС) – 6,8%±1%, а также неионогенные ПАВ, усиливающие добавки, ингибитор коррозии и другие функциональные компоненты. </w:t>
            </w:r>
          </w:p>
        </w:tc>
      </w:tr>
      <w:tr w:rsidR="006B60E6" w:rsidRPr="009D6AF6" w:rsidTr="00F87BC6">
        <w:trPr>
          <w:cantSplit/>
          <w:trHeight w:val="1974"/>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6"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Дезинфицирующее средство тип 3</w:t>
            </w:r>
          </w:p>
        </w:tc>
        <w:tc>
          <w:tcPr>
            <w:tcW w:w="3609"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sz w:val="18"/>
                <w:szCs w:val="18"/>
              </w:rPr>
            </w:pPr>
            <w:r w:rsidRPr="009D6AF6">
              <w:rPr>
                <w:sz w:val="18"/>
                <w:szCs w:val="18"/>
              </w:rPr>
              <w:t xml:space="preserve">Средство должно быть предназначено для обработки поверхностей в помещениях, жёсткой мебели, сантехнического и иного оборудования, биологических и смывных </w:t>
            </w:r>
            <w:r w:rsidR="00664BC0" w:rsidRPr="009D6AF6">
              <w:rPr>
                <w:sz w:val="18"/>
                <w:szCs w:val="18"/>
              </w:rPr>
              <w:t>жидкостей, уборочного</w:t>
            </w:r>
            <w:r w:rsidRPr="009D6AF6">
              <w:rPr>
                <w:sz w:val="18"/>
                <w:szCs w:val="18"/>
              </w:rPr>
              <w:t xml:space="preserve"> инвентаря, резиновых и пластмассовых ковриков, обуви. Должно </w:t>
            </w:r>
            <w:proofErr w:type="gramStart"/>
            <w:r w:rsidRPr="009D6AF6">
              <w:rPr>
                <w:sz w:val="18"/>
                <w:szCs w:val="18"/>
              </w:rPr>
              <w:t>быть</w:t>
            </w:r>
            <w:proofErr w:type="gramEnd"/>
            <w:r w:rsidRPr="009D6AF6">
              <w:rPr>
                <w:sz w:val="18"/>
                <w:szCs w:val="18"/>
              </w:rPr>
              <w:t xml:space="preserve"> в форме таблеток  с содержанием хлора, должно обладать антимикробной активностью в отношении грамотрицательных и грамположительных микроорганизмов (включая  микобактерии туберкулёза на </w:t>
            </w:r>
            <w:proofErr w:type="spellStart"/>
            <w:r w:rsidRPr="009D6AF6">
              <w:rPr>
                <w:sz w:val="18"/>
                <w:szCs w:val="18"/>
              </w:rPr>
              <w:t>Mycobacteriumterra</w:t>
            </w:r>
            <w:proofErr w:type="spellEnd"/>
            <w:r w:rsidRPr="009D6AF6">
              <w:rPr>
                <w:sz w:val="18"/>
                <w:szCs w:val="18"/>
              </w:rPr>
              <w:t xml:space="preserve">), вирусов (в </w:t>
            </w:r>
            <w:proofErr w:type="spellStart"/>
            <w:r w:rsidRPr="009D6AF6">
              <w:rPr>
                <w:sz w:val="18"/>
                <w:szCs w:val="18"/>
              </w:rPr>
              <w:t>т.ч</w:t>
            </w:r>
            <w:proofErr w:type="spellEnd"/>
            <w:r w:rsidRPr="009D6AF6">
              <w:rPr>
                <w:sz w:val="18"/>
                <w:szCs w:val="18"/>
              </w:rPr>
              <w:t xml:space="preserve">. </w:t>
            </w:r>
            <w:proofErr w:type="spellStart"/>
            <w:r w:rsidRPr="009D6AF6">
              <w:rPr>
                <w:sz w:val="18"/>
                <w:szCs w:val="18"/>
              </w:rPr>
              <w:t>энтеральных</w:t>
            </w:r>
            <w:proofErr w:type="spellEnd"/>
            <w:r w:rsidRPr="009D6AF6">
              <w:rPr>
                <w:sz w:val="18"/>
                <w:szCs w:val="18"/>
              </w:rPr>
              <w:t xml:space="preserve"> и парентеральных гепатитов, ВИЧ, полиомиелита, </w:t>
            </w:r>
            <w:proofErr w:type="spellStart"/>
            <w:r w:rsidRPr="009D6AF6">
              <w:rPr>
                <w:sz w:val="18"/>
                <w:szCs w:val="18"/>
              </w:rPr>
              <w:t>ротавирусов</w:t>
            </w:r>
            <w:proofErr w:type="spellEnd"/>
            <w:r w:rsidRPr="009D6AF6">
              <w:rPr>
                <w:sz w:val="18"/>
                <w:szCs w:val="18"/>
              </w:rPr>
              <w:t xml:space="preserve">, </w:t>
            </w:r>
            <w:proofErr w:type="spellStart"/>
            <w:r w:rsidRPr="009D6AF6">
              <w:rPr>
                <w:sz w:val="18"/>
                <w:szCs w:val="18"/>
              </w:rPr>
              <w:t>норовирусов</w:t>
            </w:r>
            <w:proofErr w:type="spellEnd"/>
            <w:r w:rsidRPr="009D6AF6">
              <w:rPr>
                <w:sz w:val="18"/>
                <w:szCs w:val="18"/>
              </w:rPr>
              <w:t xml:space="preserve">, аденовирусов, вирусов ««птичьего» гриппа H5N1, «свиного» гриппа, гриппа человека, </w:t>
            </w:r>
            <w:proofErr w:type="spellStart"/>
            <w:r w:rsidRPr="009D6AF6">
              <w:rPr>
                <w:sz w:val="18"/>
                <w:szCs w:val="18"/>
              </w:rPr>
              <w:t>Коксакки</w:t>
            </w:r>
            <w:proofErr w:type="spellEnd"/>
            <w:r w:rsidRPr="009D6AF6">
              <w:rPr>
                <w:sz w:val="18"/>
                <w:szCs w:val="18"/>
              </w:rPr>
              <w:t xml:space="preserve">, ЕСНО, герпеса и др.), грибов рода </w:t>
            </w:r>
            <w:proofErr w:type="spellStart"/>
            <w:r w:rsidRPr="009D6AF6">
              <w:rPr>
                <w:sz w:val="18"/>
                <w:szCs w:val="18"/>
              </w:rPr>
              <w:t>Кандида</w:t>
            </w:r>
            <w:proofErr w:type="spellEnd"/>
            <w:r w:rsidRPr="009D6AF6">
              <w:rPr>
                <w:sz w:val="18"/>
                <w:szCs w:val="18"/>
              </w:rPr>
              <w:t xml:space="preserve">, </w:t>
            </w:r>
            <w:proofErr w:type="spellStart"/>
            <w:r w:rsidRPr="009D6AF6">
              <w:rPr>
                <w:sz w:val="18"/>
                <w:szCs w:val="18"/>
              </w:rPr>
              <w:t>дерматофитов</w:t>
            </w:r>
            <w:proofErr w:type="spellEnd"/>
            <w:r w:rsidRPr="009D6AF6">
              <w:rPr>
                <w:sz w:val="18"/>
                <w:szCs w:val="18"/>
              </w:rPr>
              <w:t xml:space="preserve"> и плесени на стёклах, пластиках, резине и коррозионностойких </w:t>
            </w:r>
            <w:proofErr w:type="gramStart"/>
            <w:r w:rsidRPr="009D6AF6">
              <w:rPr>
                <w:sz w:val="18"/>
                <w:szCs w:val="18"/>
              </w:rPr>
              <w:t>металлах</w:t>
            </w:r>
            <w:proofErr w:type="gramEnd"/>
            <w:r w:rsidRPr="009D6AF6">
              <w:rPr>
                <w:sz w:val="18"/>
                <w:szCs w:val="18"/>
              </w:rPr>
              <w:t>.</w:t>
            </w:r>
          </w:p>
        </w:tc>
      </w:tr>
      <w:tr w:rsidR="006B60E6" w:rsidRPr="009D6AF6" w:rsidTr="00F87BC6">
        <w:trPr>
          <w:cantSplit/>
          <w:trHeight w:val="2329"/>
        </w:trPr>
        <w:tc>
          <w:tcPr>
            <w:tcW w:w="245"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6"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rPr>
                <w:rFonts w:eastAsia="Calibri"/>
                <w:b/>
                <w:sz w:val="18"/>
                <w:szCs w:val="18"/>
                <w:lang w:eastAsia="en-US"/>
              </w:rPr>
            </w:pPr>
            <w:r w:rsidRPr="009D6AF6">
              <w:rPr>
                <w:rFonts w:eastAsia="Calibri"/>
                <w:b/>
                <w:sz w:val="18"/>
                <w:szCs w:val="18"/>
                <w:lang w:eastAsia="en-US"/>
              </w:rPr>
              <w:t>Профессиональное моющее средство для полов</w:t>
            </w:r>
          </w:p>
          <w:p w:rsidR="006B60E6" w:rsidRPr="009D6AF6" w:rsidRDefault="006B60E6" w:rsidP="00285F47">
            <w:pPr>
              <w:spacing w:after="0"/>
              <w:contextualSpacing/>
              <w:rPr>
                <w:b/>
                <w:sz w:val="18"/>
                <w:szCs w:val="18"/>
                <w:lang w:eastAsia="en-US"/>
              </w:rPr>
            </w:pP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Средство должно быть предназначено для мраморных, гранитных, каменных полов, полов, покрытых керамической плиткой, и бетонных полов</w:t>
            </w:r>
            <w:proofErr w:type="gramStart"/>
            <w:r w:rsidRPr="009D6AF6">
              <w:rPr>
                <w:sz w:val="18"/>
                <w:szCs w:val="18"/>
                <w:lang w:eastAsia="en-US"/>
              </w:rPr>
              <w:t>.д</w:t>
            </w:r>
            <w:proofErr w:type="gramEnd"/>
            <w:r w:rsidRPr="009D6AF6">
              <w:rPr>
                <w:sz w:val="18"/>
                <w:szCs w:val="18"/>
                <w:lang w:eastAsia="en-US"/>
              </w:rPr>
              <w:t xml:space="preserve">олжно применяться мягкое нейтральное жидкое экологически чистое чистящее средство с высоким или средним уровнем пенообразования с хорошим смачивающим, обезжиривающим и моющим действием.  Средство должно эффективно удалять масложировые загрязнения, пыль, грязь и следы резины. Средство должно работать в воде любой жесткости и температуры, не должно оказывать отрицательного воздействия на материалы. При высыхании не должно оставлять разводов, нарушать защитных покрытий на поверхностях, должно обладать антистатическим и анти скользящим эффектом. Средство должно быть не токсично, биологически разлагаемо, без резкого запаха. </w:t>
            </w:r>
          </w:p>
        </w:tc>
      </w:tr>
      <w:tr w:rsidR="006B60E6" w:rsidRPr="009D6AF6" w:rsidTr="00F87BC6">
        <w:trPr>
          <w:cantSplit/>
          <w:trHeight w:val="1413"/>
        </w:trPr>
        <w:tc>
          <w:tcPr>
            <w:tcW w:w="245"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val="en-US" w:eastAsia="en-US"/>
              </w:rPr>
            </w:pPr>
            <w:r w:rsidRPr="009D6AF6">
              <w:rPr>
                <w:bCs/>
                <w:sz w:val="18"/>
                <w:szCs w:val="18"/>
                <w:lang w:val="en-US" w:eastAsia="en-US"/>
              </w:rPr>
              <w:t>2</w:t>
            </w:r>
          </w:p>
        </w:tc>
        <w:tc>
          <w:tcPr>
            <w:tcW w:w="1146"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rPr>
                <w:b/>
                <w:sz w:val="18"/>
                <w:szCs w:val="18"/>
                <w:lang w:eastAsia="en-US"/>
              </w:rPr>
            </w:pPr>
            <w:r w:rsidRPr="009D6AF6">
              <w:rPr>
                <w:rFonts w:eastAsia="Calibri"/>
                <w:b/>
                <w:sz w:val="18"/>
                <w:szCs w:val="18"/>
                <w:lang w:eastAsia="en-US"/>
              </w:rPr>
              <w:t>Профессиональное моющее средство для зеркальных и стеклянных поверхностей</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 xml:space="preserve">Средство должно быть предназначено для </w:t>
            </w:r>
            <w:r w:rsidRPr="009D6AF6">
              <w:rPr>
                <w:color w:val="000000"/>
                <w:sz w:val="18"/>
                <w:szCs w:val="18"/>
              </w:rPr>
              <w:t>мойки стёкол, зеркал и др. поверхностей в помещениях против улично-бытовых, лёгких жировых и др. загрязнений, в т.ч. никотиновых смол и остатков насекомых на стёклах и зеркалах, хрустале, оргстекле, поликарбонате и др. пластиках, керамике, камне, нержавеющей стали, деревянных и др. поверхностях</w:t>
            </w:r>
            <w:proofErr w:type="gramStart"/>
            <w:r w:rsidRPr="009D6AF6">
              <w:rPr>
                <w:color w:val="000000"/>
                <w:sz w:val="18"/>
                <w:szCs w:val="18"/>
              </w:rPr>
              <w:t>.Д</w:t>
            </w:r>
            <w:proofErr w:type="gramEnd"/>
            <w:r w:rsidRPr="009D6AF6">
              <w:rPr>
                <w:color w:val="000000"/>
                <w:sz w:val="18"/>
                <w:szCs w:val="18"/>
              </w:rPr>
              <w:t>олжно придавать антистатические свойства поверхности. Должна быть п</w:t>
            </w:r>
            <w:r w:rsidRPr="009D6AF6">
              <w:rPr>
                <w:sz w:val="18"/>
                <w:szCs w:val="18"/>
                <w:lang w:eastAsia="en-US"/>
              </w:rPr>
              <w:t>редусмотрена возможность применения средства способом протирания и орошения с помощью ручного распылителя.</w:t>
            </w:r>
          </w:p>
        </w:tc>
      </w:tr>
      <w:tr w:rsidR="006B60E6" w:rsidRPr="009D6AF6" w:rsidTr="00F87BC6">
        <w:trPr>
          <w:cantSplit/>
          <w:trHeight w:val="1635"/>
        </w:trPr>
        <w:tc>
          <w:tcPr>
            <w:tcW w:w="245"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val="en-US" w:eastAsia="en-US"/>
              </w:rPr>
            </w:pPr>
            <w:r w:rsidRPr="009D6AF6">
              <w:rPr>
                <w:bCs/>
                <w:sz w:val="18"/>
                <w:szCs w:val="18"/>
                <w:lang w:val="en-US" w:eastAsia="en-US"/>
              </w:rPr>
              <w:t>3</w:t>
            </w:r>
          </w:p>
        </w:tc>
        <w:tc>
          <w:tcPr>
            <w:tcW w:w="1146"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b/>
                <w:color w:val="FF0000"/>
                <w:sz w:val="18"/>
                <w:szCs w:val="18"/>
                <w:lang w:eastAsia="en-US"/>
              </w:rPr>
            </w:pPr>
            <w:r w:rsidRPr="009D6AF6">
              <w:rPr>
                <w:b/>
                <w:sz w:val="18"/>
                <w:szCs w:val="18"/>
                <w:lang w:eastAsia="en-US"/>
              </w:rPr>
              <w:t>Профессиональное моющее средство для чистки и мытья раковин, ванн, унитазов, кафеля, фаянсовых изделий и проч.</w:t>
            </w:r>
          </w:p>
        </w:tc>
        <w:tc>
          <w:tcPr>
            <w:tcW w:w="3609"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Усиленное средство против известковых отложений и ржавчины. Средство должно быть предназначено для чистки раковин, ванн, унитазов, кафеля, фаянсовых изделий от ржавчины, известковых отложений, жировых и прочих загрязнений.</w:t>
            </w:r>
          </w:p>
          <w:p w:rsidR="006B60E6" w:rsidRPr="009D6AF6" w:rsidRDefault="006B60E6" w:rsidP="00285F47">
            <w:pPr>
              <w:pStyle w:val="afffff5"/>
              <w:contextualSpacing/>
              <w:rPr>
                <w:sz w:val="18"/>
                <w:szCs w:val="18"/>
                <w:lang w:eastAsia="en-US"/>
              </w:rPr>
            </w:pPr>
            <w:r w:rsidRPr="009D6AF6">
              <w:rPr>
                <w:sz w:val="18"/>
                <w:szCs w:val="18"/>
                <w:lang w:eastAsia="en-US"/>
              </w:rPr>
              <w:t>Должно устранять неприятный запах, оставлять свежий аромат.</w:t>
            </w:r>
          </w:p>
          <w:p w:rsidR="006B60E6" w:rsidRPr="009D6AF6" w:rsidRDefault="006B60E6" w:rsidP="00285F47">
            <w:pPr>
              <w:pStyle w:val="afffff5"/>
              <w:contextualSpacing/>
              <w:rPr>
                <w:sz w:val="18"/>
                <w:szCs w:val="18"/>
                <w:lang w:eastAsia="en-US"/>
              </w:rPr>
            </w:pPr>
            <w:r w:rsidRPr="009D6AF6">
              <w:rPr>
                <w:sz w:val="18"/>
                <w:szCs w:val="18"/>
                <w:lang w:eastAsia="en-US"/>
              </w:rPr>
              <w:t>Должно обладать бактерицидными свойствами, уничтожать возбудителей кишечных инфекций.</w:t>
            </w:r>
          </w:p>
          <w:p w:rsidR="006B60E6" w:rsidRPr="009D6AF6" w:rsidRDefault="006B60E6" w:rsidP="00285F47">
            <w:pPr>
              <w:pStyle w:val="afffff5"/>
              <w:contextualSpacing/>
              <w:rPr>
                <w:sz w:val="18"/>
                <w:szCs w:val="18"/>
                <w:lang w:eastAsia="en-US"/>
              </w:rPr>
            </w:pPr>
            <w:r w:rsidRPr="009D6AF6">
              <w:rPr>
                <w:sz w:val="18"/>
                <w:szCs w:val="18"/>
                <w:lang w:eastAsia="en-US"/>
              </w:rPr>
              <w:t>Должно эффективно удалять ржавчину с твердой поверхности. Средство должно быть не токсично, биологически разлагаемо, без резкого запаха. Средство должно быть не токсично, биологически разлагаемо, без резкого запаха.</w:t>
            </w:r>
          </w:p>
        </w:tc>
      </w:tr>
      <w:tr w:rsidR="006B60E6" w:rsidRPr="009D6AF6" w:rsidTr="00F87BC6">
        <w:trPr>
          <w:cantSplit/>
          <w:trHeight w:val="375"/>
        </w:trPr>
        <w:tc>
          <w:tcPr>
            <w:tcW w:w="245"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val="en-US" w:eastAsia="en-US"/>
              </w:rPr>
            </w:pPr>
            <w:r w:rsidRPr="009D6AF6">
              <w:rPr>
                <w:bCs/>
                <w:sz w:val="18"/>
                <w:szCs w:val="18"/>
                <w:lang w:val="en-US" w:eastAsia="en-US"/>
              </w:rPr>
              <w:t>5</w:t>
            </w:r>
          </w:p>
        </w:tc>
        <w:tc>
          <w:tcPr>
            <w:tcW w:w="1146"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rPr>
                <w:b/>
                <w:sz w:val="18"/>
                <w:szCs w:val="18"/>
                <w:lang w:eastAsia="en-US"/>
              </w:rPr>
            </w:pPr>
            <w:r w:rsidRPr="009D6AF6">
              <w:rPr>
                <w:rFonts w:eastAsia="Calibri"/>
                <w:b/>
                <w:sz w:val="18"/>
                <w:szCs w:val="18"/>
                <w:lang w:eastAsia="en-US"/>
              </w:rPr>
              <w:t>Профессиональное универсальное моющее средство для твердых поверхностей</w:t>
            </w:r>
          </w:p>
        </w:tc>
        <w:tc>
          <w:tcPr>
            <w:tcW w:w="3609"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rPr>
                <w:sz w:val="18"/>
                <w:szCs w:val="18"/>
                <w:lang w:eastAsia="en-US"/>
              </w:rPr>
            </w:pPr>
            <w:proofErr w:type="gramStart"/>
            <w:r w:rsidRPr="009D6AF6">
              <w:rPr>
                <w:color w:val="000000"/>
                <w:sz w:val="18"/>
                <w:szCs w:val="18"/>
              </w:rPr>
              <w:t>Средство должно быть предназначено для чистки аудио- и видео аппаратуры, ЖК мониторов и экранов телевизоров, плазменных панелей, оргтехники, мебели, стен, окон, подоконников и других твёрдых поверхностей против бытовых, лёгких жировых и др. загрязнений, в т.ч. следов косметики, чернил, скотч-клея и др. на пластиках, керамике, камне, металлах, стекле, деревянных, лакированных, окрашенных и др. поверхностях.</w:t>
            </w:r>
            <w:proofErr w:type="gramEnd"/>
            <w:r w:rsidRPr="009D6AF6">
              <w:rPr>
                <w:color w:val="000000"/>
                <w:sz w:val="18"/>
                <w:szCs w:val="18"/>
              </w:rPr>
              <w:t xml:space="preserve"> Не должно содержать агрессивных веществ, в т.ч. щелочей.  Не должно оставлять разводов. </w:t>
            </w:r>
            <w:r w:rsidRPr="009D6AF6">
              <w:rPr>
                <w:sz w:val="18"/>
                <w:szCs w:val="18"/>
                <w:lang w:eastAsia="en-US"/>
              </w:rPr>
              <w:t>Средство должно быть не токсично, биологически разлагаемо, без резкого запаха.</w:t>
            </w:r>
          </w:p>
        </w:tc>
      </w:tr>
      <w:tr w:rsidR="006B60E6" w:rsidRPr="009D6AF6" w:rsidTr="00F87BC6">
        <w:trPr>
          <w:cantSplit/>
          <w:trHeight w:val="477"/>
        </w:trPr>
        <w:tc>
          <w:tcPr>
            <w:tcW w:w="245"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eastAsia="en-US"/>
              </w:rPr>
            </w:pPr>
            <w:r w:rsidRPr="009D6AF6">
              <w:rPr>
                <w:bCs/>
                <w:sz w:val="18"/>
                <w:szCs w:val="18"/>
                <w:lang w:eastAsia="en-US"/>
              </w:rPr>
              <w:t>6</w:t>
            </w:r>
          </w:p>
        </w:tc>
        <w:tc>
          <w:tcPr>
            <w:tcW w:w="1146" w:type="pct"/>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keepNext/>
              <w:spacing w:after="0"/>
              <w:contextualSpacing/>
              <w:jc w:val="center"/>
              <w:rPr>
                <w:b/>
                <w:sz w:val="18"/>
                <w:szCs w:val="18"/>
                <w:lang w:eastAsia="en-US"/>
              </w:rPr>
            </w:pPr>
            <w:r w:rsidRPr="009D6AF6">
              <w:rPr>
                <w:b/>
                <w:sz w:val="18"/>
                <w:szCs w:val="18"/>
                <w:lang w:eastAsia="en-US"/>
              </w:rPr>
              <w:t>Пакеты для мусора</w:t>
            </w:r>
          </w:p>
        </w:tc>
        <w:tc>
          <w:tcPr>
            <w:tcW w:w="3609" w:type="pct"/>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roofErr w:type="gramStart"/>
            <w:r w:rsidRPr="009D6AF6">
              <w:rPr>
                <w:sz w:val="18"/>
                <w:szCs w:val="18"/>
                <w:lang w:eastAsia="en-US"/>
              </w:rPr>
              <w:t>Изготовлен из полиэтилена низкого давления изготовляются по ГОСТ 16338-85.</w:t>
            </w:r>
            <w:proofErr w:type="gramEnd"/>
            <w:r w:rsidRPr="009D6AF6">
              <w:rPr>
                <w:sz w:val="18"/>
                <w:szCs w:val="18"/>
                <w:lang w:eastAsia="en-US"/>
              </w:rPr>
              <w:t xml:space="preserve"> Цвет </w:t>
            </w:r>
            <w:r w:rsidR="00664BC0" w:rsidRPr="009D6AF6">
              <w:rPr>
                <w:sz w:val="18"/>
                <w:szCs w:val="18"/>
                <w:lang w:eastAsia="en-US"/>
              </w:rPr>
              <w:t>– любой</w:t>
            </w:r>
            <w:r w:rsidRPr="009D6AF6">
              <w:rPr>
                <w:sz w:val="18"/>
                <w:szCs w:val="18"/>
                <w:lang w:eastAsia="en-US"/>
              </w:rPr>
              <w:t xml:space="preserve">, кроме красного и желтого. </w:t>
            </w:r>
          </w:p>
        </w:tc>
      </w:tr>
    </w:tbl>
    <w:p w:rsidR="00F87BC6" w:rsidRDefault="00F87BC6" w:rsidP="00F87BC6">
      <w:pPr>
        <w:spacing w:after="0"/>
        <w:contextualSpacing/>
        <w:rPr>
          <w:sz w:val="18"/>
          <w:szCs w:val="18"/>
        </w:rPr>
      </w:pPr>
      <w:r>
        <w:rPr>
          <w:b/>
          <w:sz w:val="18"/>
          <w:szCs w:val="18"/>
        </w:rPr>
        <w:t>10.Требования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работ, безопасность выполняемых работ</w:t>
      </w:r>
      <w:r>
        <w:rPr>
          <w:sz w:val="18"/>
          <w:szCs w:val="18"/>
        </w:rPr>
        <w:t>: Работы должны быть выполнены в полном объеме, согласно техническому заданию.</w:t>
      </w:r>
    </w:p>
    <w:p w:rsidR="00F87BC6" w:rsidRDefault="00F87BC6" w:rsidP="00F87BC6">
      <w:pPr>
        <w:spacing w:after="0"/>
        <w:contextualSpacing/>
        <w:rPr>
          <w:sz w:val="18"/>
          <w:szCs w:val="18"/>
        </w:rPr>
      </w:pPr>
      <w:r>
        <w:rPr>
          <w:b/>
          <w:sz w:val="18"/>
          <w:szCs w:val="18"/>
        </w:rPr>
        <w:t>11.Требования к безопасности выполнения работ (оказания услуг) и безопасности результатов работ (услуг)</w:t>
      </w:r>
      <w:r>
        <w:rPr>
          <w:sz w:val="18"/>
          <w:szCs w:val="18"/>
        </w:rPr>
        <w:t xml:space="preserve">: </w:t>
      </w:r>
      <w:r>
        <w:rPr>
          <w:rFonts w:eastAsia="Calibri"/>
          <w:sz w:val="18"/>
          <w:szCs w:val="18"/>
          <w:lang w:eastAsia="en-US"/>
        </w:rPr>
        <w:t>Исполнитель должен обеспечить соблюдение персоналом правил техники безопасности, охраны труда и пожарной безопасности при оказании услуг.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стандартами экологической безопасности и требованиями СанПиН, ГОСТ 12.1.004-91 «Система стандартов безопасности труда. Пожарная безопасность. Общие требования». По требованию Заказчика, Исполнитель обязан предоставить сертификаты и иные документы, подтверждающие качество используемых материалов. При уборке помещений запрещается применять легковоспламеняющиеся жидкости (бензин, керосин и др.).</w:t>
      </w:r>
    </w:p>
    <w:p w:rsidR="00F87BC6" w:rsidRDefault="00F87BC6" w:rsidP="00F87BC6">
      <w:pPr>
        <w:pStyle w:val="51"/>
        <w:tabs>
          <w:tab w:val="left" w:pos="360"/>
        </w:tabs>
        <w:spacing w:before="0" w:after="0"/>
        <w:contextualSpacing/>
        <w:rPr>
          <w:sz w:val="18"/>
          <w:szCs w:val="18"/>
        </w:rPr>
      </w:pPr>
      <w:r>
        <w:rPr>
          <w:b/>
          <w:bCs/>
          <w:sz w:val="18"/>
          <w:szCs w:val="18"/>
        </w:rPr>
        <w:t>12.Порядок сдачи и приемки результатов работ (услуг)</w:t>
      </w:r>
      <w:r>
        <w:rPr>
          <w:bCs/>
          <w:sz w:val="18"/>
          <w:szCs w:val="18"/>
        </w:rPr>
        <w:t>: осуществляется подписание обеими сторонами надлежащим образом оформленных документов: актов сдачи-приемки оказанных услуг, и передачи счетов на оплату, счетов-фактур (при наличии НДС)</w:t>
      </w:r>
      <w:r>
        <w:rPr>
          <w:sz w:val="18"/>
          <w:szCs w:val="18"/>
        </w:rPr>
        <w:t>.</w:t>
      </w:r>
    </w:p>
    <w:p w:rsidR="00F87BC6" w:rsidRDefault="00F87BC6" w:rsidP="00F87BC6">
      <w:pPr>
        <w:pStyle w:val="51"/>
        <w:tabs>
          <w:tab w:val="left" w:pos="360"/>
        </w:tabs>
        <w:spacing w:before="0" w:after="0"/>
        <w:contextualSpacing/>
        <w:rPr>
          <w:bCs/>
          <w:sz w:val="18"/>
          <w:szCs w:val="18"/>
        </w:rPr>
      </w:pPr>
      <w:r>
        <w:rPr>
          <w:b/>
          <w:bCs/>
          <w:sz w:val="18"/>
          <w:szCs w:val="18"/>
        </w:rPr>
        <w:t>13.Требования по передаче заказчику технических и иных документов по завершению и сдаче работ (услуг)</w:t>
      </w:r>
      <w:r>
        <w:rPr>
          <w:bCs/>
          <w:sz w:val="18"/>
          <w:szCs w:val="18"/>
        </w:rPr>
        <w:t xml:space="preserve">: </w:t>
      </w:r>
      <w:proofErr w:type="gramStart"/>
      <w:r>
        <w:rPr>
          <w:bCs/>
          <w:sz w:val="18"/>
          <w:szCs w:val="18"/>
        </w:rPr>
        <w:t>предоставляются документы</w:t>
      </w:r>
      <w:proofErr w:type="gramEnd"/>
      <w:r>
        <w:rPr>
          <w:bCs/>
          <w:sz w:val="18"/>
          <w:szCs w:val="18"/>
        </w:rPr>
        <w:t xml:space="preserve"> на используемые материалы, инвентарь  и средства, сертификаты качества (соответствия) и иные документы в соответствии с действующим законодательством РФ.</w:t>
      </w:r>
    </w:p>
    <w:p w:rsidR="00F87BC6" w:rsidRDefault="00F87BC6" w:rsidP="00F87BC6">
      <w:pPr>
        <w:autoSpaceDE w:val="0"/>
        <w:autoSpaceDN w:val="0"/>
        <w:adjustRightInd w:val="0"/>
        <w:spacing w:after="0"/>
        <w:contextualSpacing/>
        <w:rPr>
          <w:sz w:val="18"/>
          <w:szCs w:val="18"/>
        </w:rPr>
      </w:pPr>
      <w:r>
        <w:rPr>
          <w:b/>
          <w:sz w:val="18"/>
          <w:szCs w:val="18"/>
        </w:rPr>
        <w:t>14.Требования по объему гарантий качества работ (услуг)</w:t>
      </w:r>
      <w:r>
        <w:rPr>
          <w:sz w:val="18"/>
          <w:szCs w:val="18"/>
        </w:rPr>
        <w:t xml:space="preserve">: обеспечивать соответствие результатов услуг требованиям качества, безопасности жизни и здоровья, а также иным требованиям сертификации, безопасности </w:t>
      </w:r>
      <w:r>
        <w:rPr>
          <w:sz w:val="18"/>
          <w:szCs w:val="18"/>
        </w:rPr>
        <w:lastRenderedPageBreak/>
        <w:t>(санитарным нормам и правилам, государственным стандартам и т.п.), лицензирования, требованиям, установленным действующим законодательством Российской Федерации. В случае выявления недостатков оказанных услуг, должностные лица Заказчика незамедлительно доводят все замечания до Исполнителя. В случае не устранения замечаний в отведённое время, представитель Заказчика составляет ежедневный акт, где фиксирует все замечания и, в том числе, площадь неубранных помещений. При подписании акта сдачи-приёмки оказанных услуг за отчётный период, стоимость акта уменьшается на сумму не оказанных услуг за месяц.</w:t>
      </w:r>
    </w:p>
    <w:p w:rsidR="00F87BC6" w:rsidRDefault="00F87BC6" w:rsidP="00F87BC6">
      <w:pPr>
        <w:autoSpaceDE w:val="0"/>
        <w:autoSpaceDN w:val="0"/>
        <w:adjustRightInd w:val="0"/>
        <w:spacing w:after="0"/>
        <w:contextualSpacing/>
        <w:rPr>
          <w:sz w:val="18"/>
          <w:szCs w:val="18"/>
        </w:rPr>
      </w:pPr>
      <w:r>
        <w:rPr>
          <w:b/>
          <w:sz w:val="18"/>
          <w:szCs w:val="18"/>
        </w:rPr>
        <w:t>15.Требования по сроку гарантий качества на результаты работ (услуг)</w:t>
      </w:r>
      <w:r>
        <w:rPr>
          <w:sz w:val="18"/>
          <w:szCs w:val="18"/>
        </w:rPr>
        <w:t xml:space="preserve">: </w:t>
      </w:r>
      <w:r>
        <w:rPr>
          <w:bCs/>
          <w:sz w:val="18"/>
          <w:szCs w:val="18"/>
        </w:rPr>
        <w:t>в течение действия контракта.</w:t>
      </w:r>
    </w:p>
    <w:p w:rsidR="00F87BC6" w:rsidRDefault="00F87BC6" w:rsidP="00F87BC6">
      <w:pPr>
        <w:spacing w:after="0"/>
        <w:contextualSpacing/>
        <w:rPr>
          <w:sz w:val="18"/>
          <w:szCs w:val="18"/>
        </w:rPr>
      </w:pPr>
      <w:r>
        <w:rPr>
          <w:b/>
          <w:sz w:val="18"/>
          <w:szCs w:val="18"/>
        </w:rPr>
        <w:t xml:space="preserve">16.Иные требования к работам (услугам) и условиям их выполнения (оказания): </w:t>
      </w:r>
      <w:r>
        <w:rPr>
          <w:sz w:val="18"/>
          <w:szCs w:val="18"/>
        </w:rPr>
        <w:t>Исполнитель несет материальную ответственность за вред, причиненный имуществу Заказчика, обязан возместить причиненный ущерб в 100% размере.</w:t>
      </w:r>
    </w:p>
    <w:p w:rsidR="00F87BC6" w:rsidRDefault="00F87BC6" w:rsidP="00F87BC6">
      <w:pPr>
        <w:spacing w:after="0"/>
        <w:contextualSpacing/>
        <w:rPr>
          <w:b/>
          <w:sz w:val="18"/>
          <w:szCs w:val="18"/>
        </w:rPr>
      </w:pPr>
      <w:r>
        <w:rPr>
          <w:b/>
          <w:sz w:val="18"/>
          <w:szCs w:val="18"/>
        </w:rPr>
        <w:t>Исполнитель перед началом оказания услуг обязан предоставить оригиналы приказов о назначении ответственных лиц, лиц, которые будут работать, а так же лиц, подменяющих основных сотрудников Исполнителя на период отсутствия (лист нетрудоспособности, отпуск и т.д.). Санитарные книжки, сертификаты о прохождении медицинских осмотров (в случае если не резиденты РФ), трудовые договоры с Исполнителем, патенты на работу на территории РФ, и другие документы, разрешающие трудовую деятельность на территории РФ. Назначенное Исполнителем ответственное лицо за исполнение контракта, обязано реагировать на звонки Заказчика на протяжении всего срока исполнения Контракта, кроме телефона должна быть электронная почта для оперативной связи. В свою очередь Заказчик так же предоставляет приказ о назначении ответственного лица для решения оперативных вопросов по исполнению контракта.</w:t>
      </w:r>
    </w:p>
    <w:p w:rsidR="00F87BC6" w:rsidRDefault="00F87BC6" w:rsidP="00F87BC6">
      <w:pPr>
        <w:spacing w:after="0"/>
        <w:contextualSpacing/>
        <w:rPr>
          <w:b/>
          <w:sz w:val="18"/>
          <w:szCs w:val="18"/>
        </w:rPr>
      </w:pPr>
    </w:p>
    <w:p w:rsidR="00F87BC6" w:rsidRDefault="00F87BC6" w:rsidP="00F87BC6">
      <w:pPr>
        <w:spacing w:after="0"/>
        <w:contextualSpacing/>
        <w:rPr>
          <w:b/>
          <w:sz w:val="18"/>
          <w:szCs w:val="18"/>
        </w:rPr>
      </w:pPr>
      <w:r>
        <w:rPr>
          <w:b/>
          <w:sz w:val="18"/>
          <w:szCs w:val="18"/>
        </w:rPr>
        <w:t xml:space="preserve">Согласование графика текущих и  генеральных  уборок, отметка в журнале генеральных  уборок о выполнении, текущие уборки в контрольных листах уборки, проводят ответственные лица с обеих сторон. Согласование проводят до начала исполнения контракта. Перед началом оказания услуг стороны составляют акт допуска на объект Заказчика сотрудников Исполнителя. Исполнитель ежедневно заполняет контрольные листы уборки по санузлам и помещениям Заказчика, которых проводится уборка. </w:t>
      </w:r>
    </w:p>
    <w:p w:rsidR="00F87BC6" w:rsidRDefault="00F87BC6" w:rsidP="00F87BC6">
      <w:pPr>
        <w:spacing w:after="0"/>
        <w:contextualSpacing/>
        <w:rPr>
          <w:b/>
          <w:sz w:val="18"/>
          <w:szCs w:val="18"/>
        </w:rPr>
      </w:pPr>
    </w:p>
    <w:p w:rsidR="00B11548" w:rsidRPr="009D6AF6" w:rsidRDefault="00B11548" w:rsidP="00285F47">
      <w:pPr>
        <w:spacing w:after="0"/>
        <w:contextualSpacing/>
        <w:rPr>
          <w:sz w:val="18"/>
          <w:szCs w:val="18"/>
        </w:rPr>
      </w:pPr>
    </w:p>
    <w:sectPr w:rsidR="00B11548" w:rsidRPr="009D6AF6" w:rsidSect="00134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1" w:usb1="00000000" w:usb2="00000000" w:usb3="00000000" w:csb0="00000004" w:csb1="00000000"/>
  </w:font>
  <w:font w:name="MS Sans Serif">
    <w:altName w:val="Times New Roman"/>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nsid w:val="FFFFFF7E"/>
    <w:multiLevelType w:val="singleLevel"/>
    <w:tmpl w:val="C83AEEE4"/>
    <w:lvl w:ilvl="0">
      <w:start w:val="1"/>
      <w:numFmt w:val="decimal"/>
      <w:pStyle w:val="4"/>
      <w:lvlText w:val="%1."/>
      <w:lvlJc w:val="left"/>
      <w:pPr>
        <w:tabs>
          <w:tab w:val="num" w:pos="926"/>
        </w:tabs>
        <w:ind w:left="926" w:hanging="360"/>
      </w:pPr>
    </w:lvl>
  </w:abstractNum>
  <w:abstractNum w:abstractNumId="2">
    <w:nsid w:val="FFFFFF7F"/>
    <w:multiLevelType w:val="singleLevel"/>
    <w:tmpl w:val="A63CD0EA"/>
    <w:lvl w:ilvl="0">
      <w:start w:val="1"/>
      <w:numFmt w:val="decimal"/>
      <w:pStyle w:val="2"/>
      <w:lvlText w:val="%1."/>
      <w:lvlJc w:val="left"/>
      <w:pPr>
        <w:tabs>
          <w:tab w:val="num" w:pos="643"/>
        </w:tabs>
        <w:ind w:left="643" w:hanging="360"/>
      </w:pPr>
    </w:lvl>
  </w:abstractNum>
  <w:abstractNum w:abstractNumId="3">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30"/>
      <w:lvlText w:val="%1."/>
      <w:lvlJc w:val="left"/>
      <w:pPr>
        <w:tabs>
          <w:tab w:val="num" w:pos="360"/>
        </w:tabs>
        <w:ind w:left="360" w:hanging="360"/>
      </w:pPr>
    </w:lvl>
  </w:abstractNum>
  <w:abstractNum w:abstractNumId="7">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i w:val="0"/>
        <w:caps w:val="0"/>
        <w:smallCaps w:val="0"/>
        <w:strike w:val="0"/>
        <w:dstrike w:val="0"/>
        <w:color w:val="000000"/>
        <w:sz w:val="22"/>
        <w:szCs w:val="22"/>
        <w:shd w:val="clear" w:color="auto" w:fill="FFFFFF"/>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hAnsi="Times New Roman" w:cs="Calibri"/>
        <w:b w:val="0"/>
        <w:i w:val="0"/>
        <w:caps w:val="0"/>
        <w:smallCaps w:val="0"/>
        <w:strike w:val="0"/>
        <w:dstrike w:val="0"/>
        <w:color w:val="000000"/>
        <w:spacing w:val="-5"/>
        <w:sz w:val="22"/>
        <w:szCs w:val="22"/>
        <w:highlight w:val="yellow"/>
        <w:shd w:val="clear" w:color="auto" w:fill="00FFFF"/>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i w:val="0"/>
        <w:caps w:val="0"/>
        <w:smallCaps w:val="0"/>
        <w:strike w:val="0"/>
        <w:dstrike w:val="0"/>
        <w:color w:val="000000"/>
        <w:sz w:val="22"/>
        <w:szCs w:val="22"/>
        <w:lang w:val="ru-RU"/>
      </w:rPr>
    </w:lvl>
    <w:lvl w:ilvl="2">
      <w:start w:val="1"/>
      <w:numFmt w:val="decimal"/>
      <w:lvlText w:val="%1.%2.%3."/>
      <w:lvlJc w:val="left"/>
      <w:pPr>
        <w:tabs>
          <w:tab w:val="num" w:pos="1440"/>
        </w:tabs>
        <w:ind w:left="1440" w:hanging="360"/>
      </w:pPr>
      <w:rPr>
        <w:lang w:val="ru-RU"/>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7"/>
    <w:multiLevelType w:val="multilevel"/>
    <w:tmpl w:val="00000007"/>
    <w:name w:val="WW8Num7"/>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rPr>
        <w:b w:val="0"/>
        <w:i w:val="0"/>
        <w:caps w:val="0"/>
        <w:smallCaps w:val="0"/>
        <w:strike w:val="0"/>
        <w:dstrike w:val="0"/>
        <w:color w:val="000000"/>
        <w:sz w:val="22"/>
        <w:szCs w:val="22"/>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3F1005"/>
    <w:multiLevelType w:val="hybridMultilevel"/>
    <w:tmpl w:val="8C1CB51E"/>
    <w:lvl w:ilvl="0" w:tplc="A6A235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09BB74DD"/>
    <w:multiLevelType w:val="multilevel"/>
    <w:tmpl w:val="97BEE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4D41E0"/>
    <w:multiLevelType w:val="multilevel"/>
    <w:tmpl w:val="CE8673C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40547A7"/>
    <w:multiLevelType w:val="hybridMultilevel"/>
    <w:tmpl w:val="135058FA"/>
    <w:lvl w:ilvl="0" w:tplc="E3F024A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64713E"/>
    <w:multiLevelType w:val="multilevel"/>
    <w:tmpl w:val="136085D0"/>
    <w:styleLink w:val="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lvl w:ilvl="0">
      <w:start w:val="1"/>
      <w:numFmt w:val="decimal"/>
      <w:pStyle w:val="a1"/>
      <w:lvlText w:val="%1."/>
      <w:lvlJc w:val="left"/>
      <w:pPr>
        <w:tabs>
          <w:tab w:val="num" w:pos="360"/>
        </w:tabs>
        <w:ind w:left="360" w:hanging="360"/>
      </w:pPr>
    </w:lvl>
  </w:abstractNum>
  <w:abstractNum w:abstractNumId="20">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6D40E86"/>
    <w:multiLevelType w:val="multilevel"/>
    <w:tmpl w:val="CD26A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4A1B2DDB"/>
    <w:multiLevelType w:val="multilevel"/>
    <w:tmpl w:val="F0DE04DC"/>
    <w:lvl w:ilvl="0">
      <w:start w:val="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804866"/>
    <w:multiLevelType w:val="multilevel"/>
    <w:tmpl w:val="6DB88E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B368D8"/>
    <w:multiLevelType w:val="hybridMultilevel"/>
    <w:tmpl w:val="F8E89A0A"/>
    <w:lvl w:ilvl="0" w:tplc="D414A41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0EA5F6A"/>
    <w:multiLevelType w:val="hybridMultilevel"/>
    <w:tmpl w:val="FC0857E2"/>
    <w:lvl w:ilvl="0" w:tplc="0E1EF3C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F82C71"/>
    <w:multiLevelType w:val="multilevel"/>
    <w:tmpl w:val="6C88F82C"/>
    <w:lvl w:ilvl="0">
      <w:start w:val="1"/>
      <w:numFmt w:val="decimal"/>
      <w:lvlText w:val="%1."/>
      <w:lvlJc w:val="left"/>
      <w:pPr>
        <w:tabs>
          <w:tab w:val="num" w:pos="720"/>
        </w:tabs>
        <w:ind w:left="720" w:hanging="360"/>
      </w:pPr>
    </w:lvl>
    <w:lvl w:ilvl="1">
      <w:start w:val="3"/>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61357B04"/>
    <w:multiLevelType w:val="hybridMultilevel"/>
    <w:tmpl w:val="D58E50D4"/>
    <w:lvl w:ilvl="0" w:tplc="5F465766">
      <w:start w:val="1"/>
      <w:numFmt w:val="decimal"/>
      <w:lvlText w:val="%1."/>
      <w:lvlJc w:val="left"/>
      <w:pPr>
        <w:ind w:left="502"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31">
    <w:nsid w:val="68A70E8C"/>
    <w:multiLevelType w:val="multilevel"/>
    <w:tmpl w:val="2996E7F2"/>
    <w:lvl w:ilvl="0">
      <w:start w:val="1"/>
      <w:numFmt w:val="decimal"/>
      <w:lvlText w:val="%1"/>
      <w:lvlJc w:val="left"/>
      <w:pPr>
        <w:ind w:left="444" w:hanging="444"/>
      </w:pPr>
    </w:lvl>
    <w:lvl w:ilvl="1">
      <w:start w:val="7"/>
      <w:numFmt w:val="decimal"/>
      <w:lvlText w:val="%1.%2"/>
      <w:lvlJc w:val="left"/>
      <w:pPr>
        <w:ind w:left="2288" w:hanging="444"/>
      </w:pPr>
    </w:lvl>
    <w:lvl w:ilvl="2">
      <w:start w:val="1"/>
      <w:numFmt w:val="decimal"/>
      <w:lvlText w:val="%1.%2.%3"/>
      <w:lvlJc w:val="left"/>
      <w:pPr>
        <w:ind w:left="313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B804F56"/>
    <w:multiLevelType w:val="multilevel"/>
    <w:tmpl w:val="C0203C9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4407E0"/>
    <w:multiLevelType w:val="multilevel"/>
    <w:tmpl w:val="36442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780DE8"/>
    <w:multiLevelType w:val="multilevel"/>
    <w:tmpl w:val="5348520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905"/>
        </w:tabs>
        <w:ind w:left="3905"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288"/>
        </w:tabs>
        <w:ind w:left="1288"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36"/>
  </w:num>
  <w:num w:numId="9">
    <w:abstractNumId w:val="18"/>
  </w:num>
  <w:num w:numId="10">
    <w:abstractNumId w:val="19"/>
  </w:num>
  <w:num w:numId="11">
    <w:abstractNumId w:val="7"/>
  </w:num>
  <w:num w:numId="12">
    <w:abstractNumId w:val="35"/>
  </w:num>
  <w:num w:numId="13">
    <w:abstractNumId w:val="30"/>
  </w:num>
  <w:num w:numId="14">
    <w:abstractNumId w:val="34"/>
  </w:num>
  <w:num w:numId="15">
    <w:abstractNumId w:val="33"/>
  </w:num>
  <w:num w:numId="16">
    <w:abstractNumId w:val="17"/>
  </w:num>
  <w:num w:numId="17">
    <w:abstractNumId w:val="28"/>
  </w:num>
  <w:num w:numId="18">
    <w:abstractNumId w:val="29"/>
  </w:num>
  <w:num w:numId="19">
    <w:abstractNumId w:val="16"/>
  </w:num>
  <w:num w:numId="20">
    <w:abstractNumId w:val="39"/>
  </w:num>
  <w:num w:numId="21">
    <w:abstractNumId w:val="2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6"/>
  </w:num>
  <w:num w:numId="33">
    <w:abstractNumId w:val="13"/>
  </w:num>
  <w:num w:numId="34">
    <w:abstractNumId w:val="20"/>
  </w:num>
  <w:num w:numId="35">
    <w:abstractNumId w:val="23"/>
  </w:num>
  <w:num w:numId="36">
    <w:abstractNumId w:val="38"/>
  </w:num>
  <w:num w:numId="37">
    <w:abstractNumId w:val="25"/>
  </w:num>
  <w:num w:numId="38">
    <w:abstractNumId w:val="32"/>
  </w:num>
  <w:num w:numId="39">
    <w:abstractNumId w:val="15"/>
  </w:num>
  <w:num w:numId="40">
    <w:abstractNumId w:val="14"/>
  </w:num>
  <w:num w:numId="41">
    <w:abstractNumId w:val="2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2"/>
  </w:num>
  <w:num w:numId="45">
    <w:abstractNumId w:val="8"/>
  </w:num>
  <w:num w:numId="46">
    <w:abstractNumId w:val="1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803B33"/>
    <w:rsid w:val="00082BCC"/>
    <w:rsid w:val="000F6014"/>
    <w:rsid w:val="00120B4F"/>
    <w:rsid w:val="00122539"/>
    <w:rsid w:val="001341A6"/>
    <w:rsid w:val="0016024E"/>
    <w:rsid w:val="001A4ED2"/>
    <w:rsid w:val="001C6F48"/>
    <w:rsid w:val="001D3188"/>
    <w:rsid w:val="00205328"/>
    <w:rsid w:val="00271086"/>
    <w:rsid w:val="00285F47"/>
    <w:rsid w:val="002F4561"/>
    <w:rsid w:val="00313BB5"/>
    <w:rsid w:val="00381A23"/>
    <w:rsid w:val="003F6BBC"/>
    <w:rsid w:val="00410A24"/>
    <w:rsid w:val="00420367"/>
    <w:rsid w:val="004364D9"/>
    <w:rsid w:val="00473478"/>
    <w:rsid w:val="004A3ADB"/>
    <w:rsid w:val="004F5B89"/>
    <w:rsid w:val="004F5FF1"/>
    <w:rsid w:val="004F7506"/>
    <w:rsid w:val="0051393A"/>
    <w:rsid w:val="00517D1A"/>
    <w:rsid w:val="0052261D"/>
    <w:rsid w:val="005D15E4"/>
    <w:rsid w:val="005D2BA5"/>
    <w:rsid w:val="0060554B"/>
    <w:rsid w:val="00610A7A"/>
    <w:rsid w:val="00643122"/>
    <w:rsid w:val="00664BC0"/>
    <w:rsid w:val="006B60E6"/>
    <w:rsid w:val="006C39E4"/>
    <w:rsid w:val="00734E2B"/>
    <w:rsid w:val="007365C7"/>
    <w:rsid w:val="00742550"/>
    <w:rsid w:val="00752481"/>
    <w:rsid w:val="007637A8"/>
    <w:rsid w:val="00777389"/>
    <w:rsid w:val="007E1273"/>
    <w:rsid w:val="00803B33"/>
    <w:rsid w:val="0082559A"/>
    <w:rsid w:val="0087744B"/>
    <w:rsid w:val="008A5A0A"/>
    <w:rsid w:val="008A7AD8"/>
    <w:rsid w:val="008D5AF3"/>
    <w:rsid w:val="0091114D"/>
    <w:rsid w:val="009C1922"/>
    <w:rsid w:val="009D6AF6"/>
    <w:rsid w:val="009F0932"/>
    <w:rsid w:val="00A3407E"/>
    <w:rsid w:val="00A676F9"/>
    <w:rsid w:val="00A70C70"/>
    <w:rsid w:val="00A96337"/>
    <w:rsid w:val="00A963A2"/>
    <w:rsid w:val="00AA2E33"/>
    <w:rsid w:val="00AB48A3"/>
    <w:rsid w:val="00B11548"/>
    <w:rsid w:val="00B140B8"/>
    <w:rsid w:val="00B45D94"/>
    <w:rsid w:val="00BB2E35"/>
    <w:rsid w:val="00BB6012"/>
    <w:rsid w:val="00C155A0"/>
    <w:rsid w:val="00C46635"/>
    <w:rsid w:val="00CD3EE2"/>
    <w:rsid w:val="00CD5782"/>
    <w:rsid w:val="00CE3E25"/>
    <w:rsid w:val="00D43832"/>
    <w:rsid w:val="00DA3C6D"/>
    <w:rsid w:val="00DA61CE"/>
    <w:rsid w:val="00DB2BEC"/>
    <w:rsid w:val="00E171C7"/>
    <w:rsid w:val="00ED1644"/>
    <w:rsid w:val="00F11174"/>
    <w:rsid w:val="00F15E32"/>
    <w:rsid w:val="00F205AE"/>
    <w:rsid w:val="00F82FB9"/>
    <w:rsid w:val="00F8492B"/>
    <w:rsid w:val="00F87BC6"/>
    <w:rsid w:val="00FB2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B60E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
    <w:basedOn w:val="a3"/>
    <w:next w:val="a3"/>
    <w:link w:val="10"/>
    <w:autoRedefine/>
    <w:qFormat/>
    <w:rsid w:val="006B60E6"/>
    <w:pPr>
      <w:keepNext/>
      <w:pageBreakBefore/>
      <w:tabs>
        <w:tab w:val="left" w:pos="540"/>
      </w:tabs>
      <w:spacing w:after="0"/>
      <w:jc w:val="center"/>
      <w:outlineLvl w:val="0"/>
    </w:pPr>
    <w:rPr>
      <w:b/>
      <w:kern w:val="28"/>
      <w:sz w:val="28"/>
      <w:szCs w:val="28"/>
    </w:rPr>
  </w:style>
  <w:style w:type="paragraph" w:styleId="22">
    <w:name w:val="heading 2"/>
    <w:basedOn w:val="a3"/>
    <w:next w:val="a3"/>
    <w:link w:val="23"/>
    <w:autoRedefine/>
    <w:qFormat/>
    <w:rsid w:val="006B60E6"/>
    <w:pPr>
      <w:keepNext/>
      <w:keepLines/>
      <w:tabs>
        <w:tab w:val="left" w:pos="360"/>
      </w:tabs>
      <w:jc w:val="left"/>
      <w:outlineLvl w:val="1"/>
    </w:pPr>
    <w:rPr>
      <w:b/>
      <w:bCs/>
      <w:kern w:val="28"/>
    </w:rPr>
  </w:style>
  <w:style w:type="paragraph" w:styleId="32">
    <w:name w:val="heading 3"/>
    <w:basedOn w:val="a3"/>
    <w:next w:val="a3"/>
    <w:link w:val="33"/>
    <w:qFormat/>
    <w:rsid w:val="006B60E6"/>
    <w:pPr>
      <w:keepNext/>
      <w:spacing w:before="240"/>
      <w:outlineLvl w:val="2"/>
    </w:pPr>
    <w:rPr>
      <w:b/>
      <w:caps/>
    </w:rPr>
  </w:style>
  <w:style w:type="paragraph" w:styleId="41">
    <w:name w:val="heading 4"/>
    <w:basedOn w:val="a3"/>
    <w:next w:val="a3"/>
    <w:link w:val="42"/>
    <w:qFormat/>
    <w:rsid w:val="006B60E6"/>
    <w:pPr>
      <w:keepNext/>
      <w:spacing w:before="240"/>
      <w:outlineLvl w:val="3"/>
    </w:pPr>
    <w:rPr>
      <w:b/>
      <w:szCs w:val="20"/>
    </w:rPr>
  </w:style>
  <w:style w:type="paragraph" w:styleId="51">
    <w:name w:val="heading 5"/>
    <w:aliases w:val="Пункт,Заголовок 5 Знак Знак,Пункт Знак1 Знак,Пункт Знак2"/>
    <w:basedOn w:val="a3"/>
    <w:next w:val="a3"/>
    <w:link w:val="52"/>
    <w:qFormat/>
    <w:rsid w:val="006B60E6"/>
    <w:pPr>
      <w:spacing w:before="240"/>
      <w:outlineLvl w:val="4"/>
    </w:pPr>
    <w:rPr>
      <w:sz w:val="22"/>
      <w:szCs w:val="20"/>
    </w:rPr>
  </w:style>
  <w:style w:type="paragraph" w:styleId="6">
    <w:name w:val="heading 6"/>
    <w:basedOn w:val="a3"/>
    <w:next w:val="a3"/>
    <w:link w:val="60"/>
    <w:qFormat/>
    <w:rsid w:val="006B60E6"/>
    <w:pPr>
      <w:spacing w:before="240"/>
      <w:outlineLvl w:val="5"/>
    </w:pPr>
    <w:rPr>
      <w:i/>
      <w:sz w:val="22"/>
      <w:szCs w:val="20"/>
    </w:rPr>
  </w:style>
  <w:style w:type="paragraph" w:styleId="7">
    <w:name w:val="heading 7"/>
    <w:basedOn w:val="a3"/>
    <w:next w:val="a3"/>
    <w:link w:val="70"/>
    <w:qFormat/>
    <w:rsid w:val="006B60E6"/>
    <w:pPr>
      <w:spacing w:before="240"/>
      <w:outlineLvl w:val="6"/>
    </w:pPr>
  </w:style>
  <w:style w:type="paragraph" w:styleId="8">
    <w:name w:val="heading 8"/>
    <w:basedOn w:val="a3"/>
    <w:next w:val="a3"/>
    <w:link w:val="80"/>
    <w:qFormat/>
    <w:rsid w:val="006B60E6"/>
    <w:pPr>
      <w:spacing w:before="240"/>
      <w:outlineLvl w:val="7"/>
    </w:pPr>
    <w:rPr>
      <w:i/>
      <w:iCs/>
    </w:rPr>
  </w:style>
  <w:style w:type="paragraph" w:styleId="9">
    <w:name w:val="heading 9"/>
    <w:basedOn w:val="a3"/>
    <w:next w:val="a3"/>
    <w:link w:val="90"/>
    <w:qFormat/>
    <w:rsid w:val="006B60E6"/>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
    <w:basedOn w:val="a4"/>
    <w:link w:val="1"/>
    <w:rsid w:val="006B60E6"/>
    <w:rPr>
      <w:rFonts w:ascii="Times New Roman" w:eastAsia="Times New Roman" w:hAnsi="Times New Roman" w:cs="Times New Roman"/>
      <w:b/>
      <w:kern w:val="28"/>
      <w:sz w:val="28"/>
      <w:szCs w:val="28"/>
    </w:rPr>
  </w:style>
  <w:style w:type="character" w:customStyle="1" w:styleId="23">
    <w:name w:val="Заголовок 2 Знак"/>
    <w:basedOn w:val="a4"/>
    <w:link w:val="22"/>
    <w:rsid w:val="006B60E6"/>
    <w:rPr>
      <w:rFonts w:ascii="Times New Roman" w:eastAsia="Times New Roman" w:hAnsi="Times New Roman" w:cs="Times New Roman"/>
      <w:b/>
      <w:bCs/>
      <w:kern w:val="28"/>
      <w:sz w:val="24"/>
      <w:szCs w:val="24"/>
    </w:rPr>
  </w:style>
  <w:style w:type="character" w:customStyle="1" w:styleId="33">
    <w:name w:val="Заголовок 3 Знак"/>
    <w:basedOn w:val="a4"/>
    <w:link w:val="32"/>
    <w:rsid w:val="006B60E6"/>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6B60E6"/>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Заголовок 5 Знак Знак Знак,Пункт Знак1 Знак Знак,Пункт Знак2 Знак"/>
    <w:basedOn w:val="a4"/>
    <w:link w:val="51"/>
    <w:rsid w:val="006B60E6"/>
    <w:rPr>
      <w:rFonts w:ascii="Times New Roman" w:eastAsia="Times New Roman" w:hAnsi="Times New Roman" w:cs="Times New Roman"/>
      <w:szCs w:val="20"/>
    </w:rPr>
  </w:style>
  <w:style w:type="character" w:customStyle="1" w:styleId="60">
    <w:name w:val="Заголовок 6 Знак"/>
    <w:basedOn w:val="a4"/>
    <w:link w:val="6"/>
    <w:rsid w:val="006B60E6"/>
    <w:rPr>
      <w:rFonts w:ascii="Times New Roman" w:eastAsia="Times New Roman" w:hAnsi="Times New Roman" w:cs="Times New Roman"/>
      <w:i/>
      <w:szCs w:val="20"/>
      <w:lang w:eastAsia="ru-RU"/>
    </w:rPr>
  </w:style>
  <w:style w:type="character" w:customStyle="1" w:styleId="70">
    <w:name w:val="Заголовок 7 Знак"/>
    <w:basedOn w:val="a4"/>
    <w:link w:val="7"/>
    <w:rsid w:val="006B60E6"/>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6B60E6"/>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6B60E6"/>
    <w:rPr>
      <w:rFonts w:ascii="Arial" w:eastAsia="Times New Roman" w:hAnsi="Arial" w:cs="Arial"/>
      <w:lang w:eastAsia="ru-RU"/>
    </w:rPr>
  </w:style>
  <w:style w:type="paragraph" w:styleId="a7">
    <w:name w:val="Normal (Web)"/>
    <w:aliases w:val=" Знак2,Знак2,Обычный (Web)"/>
    <w:basedOn w:val="a3"/>
    <w:uiPriority w:val="99"/>
    <w:qFormat/>
    <w:rsid w:val="006B60E6"/>
  </w:style>
  <w:style w:type="character" w:styleId="a8">
    <w:name w:val="Hyperlink"/>
    <w:uiPriority w:val="99"/>
    <w:rsid w:val="006B60E6"/>
    <w:rPr>
      <w:color w:val="0000FF"/>
      <w:u w:val="single"/>
    </w:rPr>
  </w:style>
  <w:style w:type="character" w:styleId="a9">
    <w:name w:val="FollowedHyperlink"/>
    <w:uiPriority w:val="99"/>
    <w:rsid w:val="006B60E6"/>
    <w:rPr>
      <w:color w:val="800080"/>
      <w:u w:val="single"/>
    </w:rPr>
  </w:style>
  <w:style w:type="paragraph" w:styleId="HTML">
    <w:name w:val="HTML Address"/>
    <w:basedOn w:val="a3"/>
    <w:link w:val="HTML0"/>
    <w:rsid w:val="006B60E6"/>
    <w:rPr>
      <w:i/>
      <w:iCs/>
    </w:rPr>
  </w:style>
  <w:style w:type="character" w:customStyle="1" w:styleId="HTML0">
    <w:name w:val="Адрес HTML Знак"/>
    <w:basedOn w:val="a4"/>
    <w:link w:val="HTML"/>
    <w:rsid w:val="006B60E6"/>
    <w:rPr>
      <w:rFonts w:ascii="Times New Roman" w:eastAsia="Times New Roman" w:hAnsi="Times New Roman" w:cs="Times New Roman"/>
      <w:i/>
      <w:iCs/>
      <w:sz w:val="24"/>
      <w:szCs w:val="24"/>
      <w:lang w:eastAsia="ru-RU"/>
    </w:rPr>
  </w:style>
  <w:style w:type="character" w:styleId="HTML1">
    <w:name w:val="HTML Code"/>
    <w:rsid w:val="006B60E6"/>
    <w:rPr>
      <w:rFonts w:ascii="Courier New" w:eastAsia="Times New Roman" w:hAnsi="Courier New" w:cs="Courier New" w:hint="default"/>
      <w:sz w:val="20"/>
      <w:szCs w:val="20"/>
    </w:rPr>
  </w:style>
  <w:style w:type="character" w:styleId="HTML2">
    <w:name w:val="HTML Keyboard"/>
    <w:rsid w:val="006B60E6"/>
    <w:rPr>
      <w:rFonts w:ascii="Courier New" w:eastAsia="Times New Roman" w:hAnsi="Courier New" w:cs="Courier New" w:hint="default"/>
      <w:sz w:val="20"/>
      <w:szCs w:val="20"/>
    </w:rPr>
  </w:style>
  <w:style w:type="paragraph" w:styleId="HTML3">
    <w:name w:val="HTML Preformatted"/>
    <w:basedOn w:val="a3"/>
    <w:link w:val="HTML4"/>
    <w:rsid w:val="006B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4"/>
    <w:link w:val="HTML3"/>
    <w:rsid w:val="006B60E6"/>
    <w:rPr>
      <w:rFonts w:ascii="Courier New" w:eastAsia="Times New Roman" w:hAnsi="Courier New" w:cs="Courier New"/>
      <w:sz w:val="20"/>
      <w:szCs w:val="20"/>
      <w:lang w:eastAsia="ru-RU"/>
    </w:rPr>
  </w:style>
  <w:style w:type="character" w:styleId="HTML5">
    <w:name w:val="HTML Sample"/>
    <w:rsid w:val="006B60E6"/>
    <w:rPr>
      <w:rFonts w:ascii="Courier New" w:eastAsia="Times New Roman" w:hAnsi="Courier New" w:cs="Courier New" w:hint="default"/>
    </w:rPr>
  </w:style>
  <w:style w:type="character" w:styleId="HTML6">
    <w:name w:val="HTML Typewriter"/>
    <w:rsid w:val="006B60E6"/>
    <w:rPr>
      <w:rFonts w:ascii="Courier New" w:eastAsia="Times New Roman" w:hAnsi="Courier New" w:cs="Courier New" w:hint="default"/>
      <w:sz w:val="20"/>
      <w:szCs w:val="20"/>
    </w:rPr>
  </w:style>
  <w:style w:type="paragraph" w:styleId="aa">
    <w:name w:val="Closing"/>
    <w:basedOn w:val="a3"/>
    <w:link w:val="ab"/>
    <w:rsid w:val="006B60E6"/>
    <w:pPr>
      <w:ind w:left="4252"/>
    </w:pPr>
  </w:style>
  <w:style w:type="character" w:customStyle="1" w:styleId="ab">
    <w:name w:val="Прощание Знак"/>
    <w:basedOn w:val="a4"/>
    <w:link w:val="aa"/>
    <w:rsid w:val="006B60E6"/>
    <w:rPr>
      <w:rFonts w:ascii="Times New Roman" w:eastAsia="Times New Roman" w:hAnsi="Times New Roman" w:cs="Times New Roman"/>
      <w:sz w:val="24"/>
      <w:szCs w:val="24"/>
      <w:lang w:eastAsia="ru-RU"/>
    </w:rPr>
  </w:style>
  <w:style w:type="paragraph" w:styleId="ac">
    <w:name w:val="Body Text"/>
    <w:aliases w:val="body text,Основной текст Знак Знак,body text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
    <w:basedOn w:val="a3"/>
    <w:link w:val="11"/>
    <w:rsid w:val="006B60E6"/>
    <w:pPr>
      <w:spacing w:after="120"/>
    </w:pPr>
  </w:style>
  <w:style w:type="character" w:customStyle="1" w:styleId="ad">
    <w:name w:val="Основной текст Знак"/>
    <w:basedOn w:val="a4"/>
    <w:rsid w:val="006B60E6"/>
    <w:rPr>
      <w:rFonts w:ascii="Times New Roman" w:eastAsia="Times New Roman" w:hAnsi="Times New Roman" w:cs="Times New Roman"/>
      <w:sz w:val="24"/>
      <w:szCs w:val="24"/>
      <w:lang w:eastAsia="ru-RU"/>
    </w:rPr>
  </w:style>
  <w:style w:type="paragraph" w:styleId="ae">
    <w:name w:val="Body Text Indent"/>
    <w:basedOn w:val="a3"/>
    <w:link w:val="af"/>
    <w:rsid w:val="006B60E6"/>
    <w:pPr>
      <w:spacing w:after="120"/>
      <w:ind w:left="283"/>
    </w:pPr>
  </w:style>
  <w:style w:type="character" w:customStyle="1" w:styleId="af">
    <w:name w:val="Основной текст с отступом Знак"/>
    <w:basedOn w:val="a4"/>
    <w:link w:val="ae"/>
    <w:rsid w:val="006B60E6"/>
    <w:rPr>
      <w:rFonts w:ascii="Times New Roman" w:eastAsia="Times New Roman" w:hAnsi="Times New Roman" w:cs="Times New Roman"/>
      <w:sz w:val="24"/>
      <w:szCs w:val="24"/>
      <w:lang w:eastAsia="ru-RU"/>
    </w:rPr>
  </w:style>
  <w:style w:type="character" w:customStyle="1" w:styleId="12">
    <w:name w:val="Договор Знак1"/>
    <w:rsid w:val="006B60E6"/>
    <w:rPr>
      <w:sz w:val="24"/>
      <w:szCs w:val="24"/>
      <w:lang w:val="ru-RU" w:eastAsia="ru-RU" w:bidi="ar-SA"/>
    </w:rPr>
  </w:style>
  <w:style w:type="paragraph" w:styleId="20">
    <w:name w:val="Body Text 2"/>
    <w:aliases w:val="Договор"/>
    <w:basedOn w:val="a3"/>
    <w:link w:val="24"/>
    <w:rsid w:val="006B60E6"/>
    <w:pPr>
      <w:numPr>
        <w:ilvl w:val="1"/>
        <w:numId w:val="9"/>
      </w:numPr>
      <w:spacing w:after="120" w:line="480" w:lineRule="auto"/>
    </w:pPr>
  </w:style>
  <w:style w:type="character" w:customStyle="1" w:styleId="24">
    <w:name w:val="Основной текст 2 Знак"/>
    <w:aliases w:val="Договор Знак2"/>
    <w:basedOn w:val="a4"/>
    <w:link w:val="20"/>
    <w:rsid w:val="006B60E6"/>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rsid w:val="006B60E6"/>
    <w:pPr>
      <w:spacing w:after="120" w:line="480" w:lineRule="auto"/>
      <w:ind w:left="283"/>
    </w:pPr>
    <w:rPr>
      <w:szCs w:val="20"/>
    </w:rPr>
  </w:style>
  <w:style w:type="character" w:customStyle="1" w:styleId="26">
    <w:name w:val="Основной текст с отступом 2 Знак"/>
    <w:aliases w:val="Знак Знак, Знак Знак"/>
    <w:basedOn w:val="a4"/>
    <w:link w:val="25"/>
    <w:rsid w:val="006B60E6"/>
    <w:rPr>
      <w:rFonts w:ascii="Times New Roman" w:eastAsia="Times New Roman" w:hAnsi="Times New Roman" w:cs="Times New Roman"/>
      <w:sz w:val="24"/>
      <w:szCs w:val="20"/>
      <w:lang w:eastAsia="ru-RU"/>
    </w:rPr>
  </w:style>
  <w:style w:type="paragraph" w:customStyle="1" w:styleId="a1">
    <w:name w:val="Часть"/>
    <w:basedOn w:val="a3"/>
    <w:semiHidden/>
    <w:rsid w:val="006B60E6"/>
    <w:pPr>
      <w:numPr>
        <w:numId w:val="10"/>
      </w:numPr>
      <w:ind w:left="0" w:firstLine="0"/>
      <w:jc w:val="center"/>
    </w:pPr>
    <w:rPr>
      <w:rFonts w:ascii="Arial" w:hAnsi="Arial"/>
      <w:b/>
      <w:caps/>
      <w:sz w:val="32"/>
      <w:szCs w:val="20"/>
    </w:rPr>
  </w:style>
  <w:style w:type="paragraph" w:customStyle="1" w:styleId="31">
    <w:name w:val="Раздел 3"/>
    <w:basedOn w:val="a3"/>
    <w:semiHidden/>
    <w:rsid w:val="006B60E6"/>
    <w:pPr>
      <w:numPr>
        <w:numId w:val="9"/>
      </w:numPr>
      <w:tabs>
        <w:tab w:val="num" w:pos="360"/>
      </w:tabs>
      <w:spacing w:before="120" w:after="120"/>
      <w:ind w:left="360" w:hanging="360"/>
      <w:jc w:val="center"/>
    </w:pPr>
    <w:rPr>
      <w:b/>
      <w:szCs w:val="20"/>
    </w:rPr>
  </w:style>
  <w:style w:type="paragraph" w:customStyle="1" w:styleId="af0">
    <w:name w:val="Тендерные данные"/>
    <w:basedOn w:val="a3"/>
    <w:semiHidden/>
    <w:rsid w:val="006B60E6"/>
    <w:pPr>
      <w:tabs>
        <w:tab w:val="left" w:pos="1985"/>
      </w:tabs>
      <w:spacing w:before="120"/>
    </w:pPr>
    <w:rPr>
      <w:b/>
      <w:szCs w:val="20"/>
    </w:rPr>
  </w:style>
  <w:style w:type="paragraph" w:customStyle="1" w:styleId="ConsNormal">
    <w:name w:val="ConsNormal"/>
    <w:semiHidden/>
    <w:rsid w:val="006B6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6B60E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3"/>
    <w:rsid w:val="006B60E6"/>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6B60E6"/>
  </w:style>
  <w:style w:type="paragraph" w:styleId="27">
    <w:name w:val="List Number 2"/>
    <w:basedOn w:val="a3"/>
    <w:rsid w:val="006B60E6"/>
    <w:pPr>
      <w:tabs>
        <w:tab w:val="num" w:pos="643"/>
      </w:tabs>
      <w:ind w:left="643" w:hanging="360"/>
    </w:pPr>
  </w:style>
  <w:style w:type="paragraph" w:customStyle="1" w:styleId="21">
    <w:name w:val="Стиль2"/>
    <w:basedOn w:val="27"/>
    <w:rsid w:val="006B60E6"/>
    <w:pPr>
      <w:keepNext/>
      <w:keepLines/>
      <w:widowControl w:val="0"/>
      <w:numPr>
        <w:ilvl w:val="2"/>
        <w:numId w:val="15"/>
      </w:numPr>
      <w:suppressLineNumbers/>
      <w:suppressAutoHyphens/>
    </w:pPr>
    <w:rPr>
      <w:b/>
      <w:szCs w:val="20"/>
    </w:rPr>
  </w:style>
  <w:style w:type="paragraph" w:customStyle="1" w:styleId="34">
    <w:name w:val="Стиль3"/>
    <w:basedOn w:val="25"/>
    <w:rsid w:val="006B60E6"/>
    <w:pPr>
      <w:widowControl w:val="0"/>
      <w:adjustRightInd w:val="0"/>
      <w:spacing w:after="0" w:line="240" w:lineRule="auto"/>
      <w:ind w:left="0"/>
    </w:pPr>
  </w:style>
  <w:style w:type="paragraph" w:customStyle="1" w:styleId="2-11">
    <w:name w:val="содержание2-11"/>
    <w:basedOn w:val="a3"/>
    <w:rsid w:val="006B60E6"/>
  </w:style>
  <w:style w:type="paragraph" w:customStyle="1" w:styleId="43">
    <w:name w:val="Стиль4"/>
    <w:basedOn w:val="22"/>
    <w:next w:val="a3"/>
    <w:rsid w:val="006B60E6"/>
    <w:pPr>
      <w:widowControl w:val="0"/>
      <w:suppressLineNumbers/>
      <w:suppressAutoHyphens/>
      <w:ind w:firstLine="567"/>
    </w:pPr>
  </w:style>
  <w:style w:type="paragraph" w:customStyle="1" w:styleId="af1">
    <w:name w:val="Таблица заголовок"/>
    <w:basedOn w:val="a3"/>
    <w:rsid w:val="006B60E6"/>
    <w:pPr>
      <w:spacing w:before="120" w:after="120" w:line="360" w:lineRule="auto"/>
      <w:jc w:val="right"/>
    </w:pPr>
    <w:rPr>
      <w:b/>
      <w:sz w:val="28"/>
      <w:szCs w:val="28"/>
    </w:rPr>
  </w:style>
  <w:style w:type="paragraph" w:customStyle="1" w:styleId="af2">
    <w:name w:val="текст таблицы"/>
    <w:basedOn w:val="a3"/>
    <w:rsid w:val="006B60E6"/>
    <w:pPr>
      <w:spacing w:before="120" w:after="0"/>
      <w:ind w:right="-102"/>
      <w:jc w:val="left"/>
    </w:pPr>
  </w:style>
  <w:style w:type="paragraph" w:customStyle="1" w:styleId="af3">
    <w:name w:val="Пункт Знак"/>
    <w:basedOn w:val="a3"/>
    <w:rsid w:val="006B60E6"/>
    <w:pPr>
      <w:tabs>
        <w:tab w:val="num" w:pos="1134"/>
        <w:tab w:val="left" w:pos="1701"/>
      </w:tabs>
      <w:snapToGrid w:val="0"/>
      <w:spacing w:after="0" w:line="360" w:lineRule="auto"/>
      <w:ind w:left="1134" w:hanging="567"/>
    </w:pPr>
    <w:rPr>
      <w:sz w:val="28"/>
      <w:szCs w:val="20"/>
    </w:rPr>
  </w:style>
  <w:style w:type="paragraph" w:customStyle="1" w:styleId="af4">
    <w:name w:val="a"/>
    <w:basedOn w:val="a3"/>
    <w:rsid w:val="006B60E6"/>
    <w:pPr>
      <w:snapToGrid w:val="0"/>
      <w:spacing w:after="0" w:line="360" w:lineRule="auto"/>
      <w:ind w:left="1134" w:hanging="567"/>
    </w:pPr>
    <w:rPr>
      <w:sz w:val="28"/>
      <w:szCs w:val="28"/>
    </w:rPr>
  </w:style>
  <w:style w:type="paragraph" w:customStyle="1" w:styleId="af5">
    <w:name w:val="Словарная статья"/>
    <w:basedOn w:val="a3"/>
    <w:next w:val="a3"/>
    <w:rsid w:val="006B60E6"/>
    <w:pPr>
      <w:autoSpaceDE w:val="0"/>
      <w:autoSpaceDN w:val="0"/>
      <w:adjustRightInd w:val="0"/>
      <w:spacing w:after="0"/>
      <w:ind w:right="118"/>
    </w:pPr>
    <w:rPr>
      <w:rFonts w:ascii="Arial" w:hAnsi="Arial"/>
      <w:sz w:val="20"/>
      <w:szCs w:val="20"/>
    </w:rPr>
  </w:style>
  <w:style w:type="paragraph" w:customStyle="1" w:styleId="af6">
    <w:name w:val="Комментарий пользователя"/>
    <w:basedOn w:val="a3"/>
    <w:next w:val="a3"/>
    <w:rsid w:val="006B60E6"/>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6B60E6"/>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6B60E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6B60E6"/>
    <w:pPr>
      <w:spacing w:before="360" w:after="360" w:line="360" w:lineRule="auto"/>
      <w:ind w:firstLine="567"/>
    </w:pPr>
    <w:rPr>
      <w:bCs/>
      <w:kern w:val="0"/>
      <w:sz w:val="24"/>
    </w:rPr>
  </w:style>
  <w:style w:type="paragraph" w:customStyle="1" w:styleId="14">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Название1"/>
    <w:basedOn w:val="a3"/>
    <w:rsid w:val="006B60E6"/>
    <w:pPr>
      <w:snapToGrid w:val="0"/>
      <w:spacing w:after="0"/>
      <w:jc w:val="center"/>
    </w:pPr>
    <w:rPr>
      <w:szCs w:val="20"/>
    </w:rPr>
  </w:style>
  <w:style w:type="paragraph" w:customStyle="1" w:styleId="61">
    <w:name w:val="Текст для М6"/>
    <w:basedOn w:val="a3"/>
    <w:rsid w:val="006B60E6"/>
    <w:pPr>
      <w:spacing w:after="0" w:line="360" w:lineRule="auto"/>
      <w:ind w:firstLine="720"/>
    </w:pPr>
    <w:rPr>
      <w:sz w:val="26"/>
      <w:szCs w:val="20"/>
    </w:rPr>
  </w:style>
  <w:style w:type="paragraph" w:customStyle="1" w:styleId="210">
    <w:name w:val="Основной текст 21"/>
    <w:basedOn w:val="a3"/>
    <w:rsid w:val="006B60E6"/>
    <w:pPr>
      <w:spacing w:after="0"/>
    </w:pPr>
    <w:rPr>
      <w:b/>
      <w:color w:val="000000"/>
      <w:szCs w:val="20"/>
    </w:rPr>
  </w:style>
  <w:style w:type="paragraph" w:customStyle="1" w:styleId="af7">
    <w:name w:val="ПодразделТ"/>
    <w:basedOn w:val="a3"/>
    <w:next w:val="a3"/>
    <w:rsid w:val="006B60E6"/>
    <w:pPr>
      <w:keepNext/>
      <w:keepLines/>
      <w:spacing w:before="360" w:after="360" w:line="312" w:lineRule="auto"/>
      <w:ind w:firstLine="720"/>
      <w:outlineLvl w:val="1"/>
    </w:pPr>
    <w:rPr>
      <w:b/>
      <w:sz w:val="32"/>
      <w:szCs w:val="20"/>
    </w:rPr>
  </w:style>
  <w:style w:type="character" w:styleId="af8">
    <w:name w:val="page number"/>
    <w:rsid w:val="006B60E6"/>
    <w:rPr>
      <w:rFonts w:ascii="Times New Roman" w:hAnsi="Times New Roman" w:cs="Times New Roman" w:hint="default"/>
    </w:rPr>
  </w:style>
  <w:style w:type="character" w:customStyle="1" w:styleId="af9">
    <w:name w:val="Основной шрифт"/>
    <w:semiHidden/>
    <w:rsid w:val="006B60E6"/>
  </w:style>
  <w:style w:type="character" w:customStyle="1" w:styleId="16">
    <w:name w:val="Знак Знак1"/>
    <w:rsid w:val="006B60E6"/>
    <w:rPr>
      <w:sz w:val="24"/>
      <w:lang w:val="ru-RU" w:eastAsia="ru-RU" w:bidi="ar-SA"/>
    </w:rPr>
  </w:style>
  <w:style w:type="character" w:customStyle="1" w:styleId="35">
    <w:name w:val="Стиль3 Знак"/>
    <w:basedOn w:val="16"/>
    <w:rsid w:val="006B60E6"/>
    <w:rPr>
      <w:sz w:val="24"/>
      <w:lang w:val="ru-RU" w:eastAsia="ru-RU" w:bidi="ar-SA"/>
    </w:rPr>
  </w:style>
  <w:style w:type="character" w:customStyle="1" w:styleId="36">
    <w:name w:val="Стиль3 Знак Знак"/>
    <w:rsid w:val="006B60E6"/>
    <w:rPr>
      <w:sz w:val="24"/>
      <w:lang w:val="ru-RU" w:eastAsia="ru-RU" w:bidi="ar-SA"/>
    </w:rPr>
  </w:style>
  <w:style w:type="character" w:customStyle="1" w:styleId="17">
    <w:name w:val="Знак1"/>
    <w:rsid w:val="006B60E6"/>
    <w:rPr>
      <w:sz w:val="24"/>
      <w:lang w:val="ru-RU" w:eastAsia="ru-RU" w:bidi="ar-SA"/>
    </w:rPr>
  </w:style>
  <w:style w:type="paragraph" w:customStyle="1" w:styleId="ConsPlusCell">
    <w:name w:val="ConsPlusCell"/>
    <w:uiPriority w:val="99"/>
    <w:rsid w:val="006B60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semiHidden/>
    <w:rsid w:val="006B60E6"/>
    <w:pPr>
      <w:spacing w:after="0"/>
      <w:ind w:left="1920"/>
      <w:jc w:val="left"/>
    </w:pPr>
    <w:rPr>
      <w:sz w:val="18"/>
      <w:szCs w:val="18"/>
    </w:rPr>
  </w:style>
  <w:style w:type="paragraph" w:styleId="afa">
    <w:name w:val="List Bullet"/>
    <w:basedOn w:val="a3"/>
    <w:autoRedefine/>
    <w:rsid w:val="006B60E6"/>
  </w:style>
  <w:style w:type="paragraph" w:styleId="a">
    <w:name w:val="List Number"/>
    <w:basedOn w:val="a3"/>
    <w:rsid w:val="006B60E6"/>
    <w:pPr>
      <w:numPr>
        <w:numId w:val="11"/>
      </w:numPr>
    </w:pPr>
  </w:style>
  <w:style w:type="paragraph" w:styleId="2">
    <w:name w:val="List Bullet 2"/>
    <w:basedOn w:val="a3"/>
    <w:autoRedefine/>
    <w:rsid w:val="006B60E6"/>
    <w:pPr>
      <w:numPr>
        <w:numId w:val="2"/>
      </w:numPr>
    </w:pPr>
  </w:style>
  <w:style w:type="paragraph" w:styleId="3">
    <w:name w:val="List Bullet 3"/>
    <w:basedOn w:val="a3"/>
    <w:autoRedefine/>
    <w:rsid w:val="006B60E6"/>
    <w:pPr>
      <w:numPr>
        <w:numId w:val="1"/>
      </w:numPr>
      <w:tabs>
        <w:tab w:val="clear" w:pos="643"/>
        <w:tab w:val="num" w:pos="926"/>
      </w:tabs>
      <w:ind w:left="926"/>
    </w:pPr>
  </w:style>
  <w:style w:type="paragraph" w:styleId="40">
    <w:name w:val="List Bullet 4"/>
    <w:basedOn w:val="a3"/>
    <w:autoRedefine/>
    <w:rsid w:val="006B60E6"/>
    <w:pPr>
      <w:numPr>
        <w:numId w:val="3"/>
      </w:numPr>
      <w:tabs>
        <w:tab w:val="clear" w:pos="926"/>
        <w:tab w:val="num" w:pos="1209"/>
      </w:tabs>
      <w:ind w:left="1209"/>
    </w:pPr>
  </w:style>
  <w:style w:type="paragraph" w:styleId="50">
    <w:name w:val="List Bullet 5"/>
    <w:basedOn w:val="a3"/>
    <w:autoRedefine/>
    <w:rsid w:val="006B60E6"/>
    <w:pPr>
      <w:numPr>
        <w:numId w:val="4"/>
      </w:numPr>
      <w:tabs>
        <w:tab w:val="clear" w:pos="1209"/>
        <w:tab w:val="num" w:pos="1492"/>
      </w:tabs>
      <w:ind w:left="1492"/>
    </w:pPr>
  </w:style>
  <w:style w:type="paragraph" w:styleId="30">
    <w:name w:val="List Number 3"/>
    <w:basedOn w:val="a3"/>
    <w:rsid w:val="006B60E6"/>
    <w:pPr>
      <w:numPr>
        <w:numId w:val="5"/>
      </w:numPr>
      <w:tabs>
        <w:tab w:val="clear" w:pos="360"/>
        <w:tab w:val="num" w:pos="926"/>
      </w:tabs>
      <w:ind w:left="926"/>
    </w:pPr>
  </w:style>
  <w:style w:type="paragraph" w:styleId="4">
    <w:name w:val="List Number 4"/>
    <w:basedOn w:val="a3"/>
    <w:rsid w:val="006B60E6"/>
    <w:pPr>
      <w:numPr>
        <w:numId w:val="6"/>
      </w:numPr>
      <w:tabs>
        <w:tab w:val="clear" w:pos="926"/>
        <w:tab w:val="num" w:pos="1209"/>
      </w:tabs>
      <w:ind w:left="1209"/>
    </w:pPr>
  </w:style>
  <w:style w:type="paragraph" w:styleId="5">
    <w:name w:val="List Number 5"/>
    <w:basedOn w:val="a3"/>
    <w:rsid w:val="006B60E6"/>
    <w:pPr>
      <w:numPr>
        <w:numId w:val="7"/>
      </w:numPr>
      <w:tabs>
        <w:tab w:val="clear" w:pos="1209"/>
        <w:tab w:val="num" w:pos="1492"/>
      </w:tabs>
      <w:ind w:left="1492"/>
    </w:pPr>
  </w:style>
  <w:style w:type="paragraph" w:styleId="a2">
    <w:name w:val="Title"/>
    <w:basedOn w:val="a3"/>
    <w:link w:val="afb"/>
    <w:qFormat/>
    <w:rsid w:val="006B60E6"/>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b">
    <w:name w:val="Название Знак"/>
    <w:basedOn w:val="a4"/>
    <w:link w:val="a2"/>
    <w:rsid w:val="006B60E6"/>
    <w:rPr>
      <w:rFonts w:ascii="Arial" w:eastAsia="Times New Roman" w:hAnsi="Arial" w:cs="Times New Roman"/>
      <w:b/>
      <w:kern w:val="28"/>
      <w:sz w:val="32"/>
      <w:szCs w:val="20"/>
      <w:lang w:eastAsia="ru-RU"/>
    </w:rPr>
  </w:style>
  <w:style w:type="paragraph" w:styleId="afc">
    <w:name w:val="Subtitle"/>
    <w:basedOn w:val="a3"/>
    <w:link w:val="afd"/>
    <w:qFormat/>
    <w:rsid w:val="006B60E6"/>
    <w:pPr>
      <w:jc w:val="center"/>
      <w:outlineLvl w:val="1"/>
    </w:pPr>
    <w:rPr>
      <w:rFonts w:ascii="Arial" w:hAnsi="Arial"/>
      <w:szCs w:val="20"/>
    </w:rPr>
  </w:style>
  <w:style w:type="character" w:customStyle="1" w:styleId="afd">
    <w:name w:val="Подзаголовок Знак"/>
    <w:basedOn w:val="a4"/>
    <w:link w:val="afc"/>
    <w:rsid w:val="006B60E6"/>
    <w:rPr>
      <w:rFonts w:ascii="Arial" w:eastAsia="Times New Roman" w:hAnsi="Arial" w:cs="Times New Roman"/>
      <w:sz w:val="24"/>
      <w:szCs w:val="20"/>
      <w:lang w:eastAsia="ru-RU"/>
    </w:rPr>
  </w:style>
  <w:style w:type="paragraph" w:styleId="afe">
    <w:name w:val="Date"/>
    <w:basedOn w:val="a3"/>
    <w:next w:val="a3"/>
    <w:link w:val="aff"/>
    <w:rsid w:val="006B60E6"/>
    <w:rPr>
      <w:szCs w:val="20"/>
    </w:rPr>
  </w:style>
  <w:style w:type="character" w:customStyle="1" w:styleId="aff">
    <w:name w:val="Дата Знак"/>
    <w:basedOn w:val="a4"/>
    <w:link w:val="afe"/>
    <w:rsid w:val="006B60E6"/>
    <w:rPr>
      <w:rFonts w:ascii="Times New Roman" w:eastAsia="Times New Roman" w:hAnsi="Times New Roman" w:cs="Times New Roman"/>
      <w:sz w:val="24"/>
      <w:szCs w:val="20"/>
    </w:rPr>
  </w:style>
  <w:style w:type="paragraph" w:styleId="37">
    <w:name w:val="Body Text Indent 3"/>
    <w:basedOn w:val="a3"/>
    <w:link w:val="38"/>
    <w:rsid w:val="006B60E6"/>
    <w:pPr>
      <w:spacing w:after="120"/>
      <w:ind w:left="283"/>
    </w:pPr>
    <w:rPr>
      <w:sz w:val="16"/>
      <w:szCs w:val="20"/>
    </w:rPr>
  </w:style>
  <w:style w:type="character" w:customStyle="1" w:styleId="38">
    <w:name w:val="Основной текст с отступом 3 Знак"/>
    <w:basedOn w:val="a4"/>
    <w:link w:val="37"/>
    <w:rsid w:val="006B60E6"/>
    <w:rPr>
      <w:rFonts w:ascii="Times New Roman" w:eastAsia="Times New Roman" w:hAnsi="Times New Roman" w:cs="Times New Roman"/>
      <w:sz w:val="16"/>
      <w:szCs w:val="20"/>
      <w:lang w:eastAsia="ru-RU"/>
    </w:rPr>
  </w:style>
  <w:style w:type="paragraph" w:styleId="aff0">
    <w:name w:val="header"/>
    <w:basedOn w:val="a3"/>
    <w:link w:val="aff1"/>
    <w:rsid w:val="006B60E6"/>
    <w:pPr>
      <w:tabs>
        <w:tab w:val="center" w:pos="4153"/>
        <w:tab w:val="right" w:pos="8306"/>
      </w:tabs>
      <w:spacing w:before="120" w:after="120"/>
    </w:pPr>
    <w:rPr>
      <w:rFonts w:ascii="Arial" w:hAnsi="Arial"/>
      <w:noProof/>
      <w:szCs w:val="20"/>
    </w:rPr>
  </w:style>
  <w:style w:type="character" w:customStyle="1" w:styleId="aff1">
    <w:name w:val="Верхний колонтитул Знак"/>
    <w:basedOn w:val="a4"/>
    <w:link w:val="aff0"/>
    <w:rsid w:val="006B60E6"/>
    <w:rPr>
      <w:rFonts w:ascii="Arial" w:eastAsia="Times New Roman" w:hAnsi="Arial" w:cs="Times New Roman"/>
      <w:noProof/>
      <w:sz w:val="24"/>
      <w:szCs w:val="20"/>
    </w:rPr>
  </w:style>
  <w:style w:type="paragraph" w:styleId="aff2">
    <w:name w:val="Block Text"/>
    <w:basedOn w:val="a3"/>
    <w:rsid w:val="006B60E6"/>
    <w:pPr>
      <w:spacing w:after="120"/>
      <w:ind w:left="1440" w:right="1440"/>
    </w:pPr>
    <w:rPr>
      <w:szCs w:val="20"/>
    </w:rPr>
  </w:style>
  <w:style w:type="paragraph" w:styleId="aff3">
    <w:name w:val="footer"/>
    <w:basedOn w:val="a3"/>
    <w:link w:val="aff4"/>
    <w:uiPriority w:val="99"/>
    <w:rsid w:val="006B60E6"/>
    <w:pPr>
      <w:tabs>
        <w:tab w:val="center" w:pos="4153"/>
        <w:tab w:val="right" w:pos="8306"/>
      </w:tabs>
    </w:pPr>
    <w:rPr>
      <w:noProof/>
      <w:szCs w:val="20"/>
    </w:rPr>
  </w:style>
  <w:style w:type="character" w:customStyle="1" w:styleId="aff4">
    <w:name w:val="Нижний колонтитул Знак"/>
    <w:basedOn w:val="a4"/>
    <w:link w:val="aff3"/>
    <w:uiPriority w:val="99"/>
    <w:rsid w:val="006B60E6"/>
    <w:rPr>
      <w:rFonts w:ascii="Times New Roman" w:eastAsia="Times New Roman" w:hAnsi="Times New Roman" w:cs="Times New Roman"/>
      <w:noProof/>
      <w:sz w:val="24"/>
      <w:szCs w:val="20"/>
    </w:rPr>
  </w:style>
  <w:style w:type="paragraph" w:styleId="39">
    <w:name w:val="Body Text 3"/>
    <w:basedOn w:val="a3"/>
    <w:link w:val="3a"/>
    <w:rsid w:val="006B60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6B60E6"/>
    <w:rPr>
      <w:rFonts w:ascii="Times New Roman" w:eastAsia="Times New Roman" w:hAnsi="Times New Roman" w:cs="Times New Roman"/>
      <w:b/>
      <w:i/>
      <w:szCs w:val="24"/>
      <w:lang w:eastAsia="ru-RU"/>
    </w:rPr>
  </w:style>
  <w:style w:type="paragraph" w:styleId="aff5">
    <w:name w:val="Plain Text"/>
    <w:basedOn w:val="a3"/>
    <w:link w:val="aff6"/>
    <w:rsid w:val="006B60E6"/>
    <w:pPr>
      <w:spacing w:after="0"/>
      <w:jc w:val="left"/>
    </w:pPr>
    <w:rPr>
      <w:rFonts w:ascii="Courier New" w:hAnsi="Courier New" w:cs="Courier New"/>
      <w:sz w:val="20"/>
      <w:szCs w:val="20"/>
    </w:rPr>
  </w:style>
  <w:style w:type="character" w:customStyle="1" w:styleId="aff6">
    <w:name w:val="Текст Знак"/>
    <w:basedOn w:val="a4"/>
    <w:link w:val="aff5"/>
    <w:rsid w:val="006B60E6"/>
    <w:rPr>
      <w:rFonts w:ascii="Courier New" w:eastAsia="Times New Roman" w:hAnsi="Courier New" w:cs="Courier New"/>
      <w:sz w:val="20"/>
      <w:szCs w:val="20"/>
      <w:lang w:eastAsia="ru-RU"/>
    </w:rPr>
  </w:style>
  <w:style w:type="paragraph" w:styleId="aff7">
    <w:name w:val="envelope address"/>
    <w:basedOn w:val="a3"/>
    <w:rsid w:val="006B60E6"/>
    <w:pPr>
      <w:framePr w:w="7920" w:h="1980" w:hRule="exact" w:hSpace="180" w:wrap="auto" w:hAnchor="page" w:xAlign="center" w:yAlign="bottom"/>
      <w:ind w:left="2880"/>
    </w:pPr>
    <w:rPr>
      <w:rFonts w:ascii="Arial" w:hAnsi="Arial" w:cs="Arial"/>
    </w:rPr>
  </w:style>
  <w:style w:type="character" w:styleId="HTML7">
    <w:name w:val="HTML Acronym"/>
    <w:basedOn w:val="a4"/>
    <w:rsid w:val="006B60E6"/>
  </w:style>
  <w:style w:type="character" w:styleId="aff8">
    <w:name w:val="Emphasis"/>
    <w:qFormat/>
    <w:rsid w:val="006B60E6"/>
    <w:rPr>
      <w:i/>
      <w:iCs/>
    </w:rPr>
  </w:style>
  <w:style w:type="paragraph" w:styleId="aff9">
    <w:name w:val="Note Heading"/>
    <w:basedOn w:val="a3"/>
    <w:next w:val="a3"/>
    <w:link w:val="affa"/>
    <w:rsid w:val="006B60E6"/>
  </w:style>
  <w:style w:type="character" w:customStyle="1" w:styleId="affa">
    <w:name w:val="Заголовок записки Знак"/>
    <w:basedOn w:val="a4"/>
    <w:link w:val="aff9"/>
    <w:rsid w:val="006B60E6"/>
    <w:rPr>
      <w:rFonts w:ascii="Times New Roman" w:eastAsia="Times New Roman" w:hAnsi="Times New Roman" w:cs="Times New Roman"/>
      <w:sz w:val="24"/>
      <w:szCs w:val="24"/>
      <w:lang w:eastAsia="ru-RU"/>
    </w:rPr>
  </w:style>
  <w:style w:type="paragraph" w:styleId="affb">
    <w:name w:val="Body Text First Indent"/>
    <w:basedOn w:val="ac"/>
    <w:link w:val="affc"/>
    <w:rsid w:val="006B60E6"/>
    <w:pPr>
      <w:ind w:firstLine="210"/>
    </w:pPr>
  </w:style>
  <w:style w:type="character" w:customStyle="1" w:styleId="affc">
    <w:name w:val="Красная строка Знак"/>
    <w:basedOn w:val="ad"/>
    <w:link w:val="affb"/>
    <w:rsid w:val="006B60E6"/>
    <w:rPr>
      <w:rFonts w:ascii="Times New Roman" w:eastAsia="Times New Roman" w:hAnsi="Times New Roman" w:cs="Times New Roman"/>
      <w:sz w:val="24"/>
      <w:szCs w:val="24"/>
      <w:lang w:eastAsia="ru-RU"/>
    </w:rPr>
  </w:style>
  <w:style w:type="paragraph" w:styleId="28">
    <w:name w:val="Body Text First Indent 2"/>
    <w:basedOn w:val="ae"/>
    <w:link w:val="29"/>
    <w:rsid w:val="006B60E6"/>
    <w:pPr>
      <w:ind w:firstLine="210"/>
    </w:pPr>
  </w:style>
  <w:style w:type="character" w:customStyle="1" w:styleId="29">
    <w:name w:val="Красная строка 2 Знак"/>
    <w:basedOn w:val="af"/>
    <w:link w:val="28"/>
    <w:rsid w:val="006B60E6"/>
    <w:rPr>
      <w:rFonts w:ascii="Times New Roman" w:eastAsia="Times New Roman" w:hAnsi="Times New Roman" w:cs="Times New Roman"/>
      <w:sz w:val="24"/>
      <w:szCs w:val="24"/>
      <w:lang w:eastAsia="ru-RU"/>
    </w:rPr>
  </w:style>
  <w:style w:type="character" w:styleId="affd">
    <w:name w:val="line number"/>
    <w:basedOn w:val="a4"/>
    <w:rsid w:val="006B60E6"/>
  </w:style>
  <w:style w:type="paragraph" w:styleId="2a">
    <w:name w:val="envelope return"/>
    <w:basedOn w:val="a3"/>
    <w:rsid w:val="006B60E6"/>
    <w:rPr>
      <w:rFonts w:ascii="Arial" w:hAnsi="Arial" w:cs="Arial"/>
      <w:sz w:val="20"/>
      <w:szCs w:val="20"/>
    </w:rPr>
  </w:style>
  <w:style w:type="paragraph" w:styleId="affe">
    <w:name w:val="Normal Indent"/>
    <w:basedOn w:val="a3"/>
    <w:rsid w:val="006B60E6"/>
    <w:pPr>
      <w:ind w:left="708"/>
    </w:pPr>
  </w:style>
  <w:style w:type="character" w:styleId="HTML8">
    <w:name w:val="HTML Definition"/>
    <w:rsid w:val="006B60E6"/>
    <w:rPr>
      <w:i/>
      <w:iCs/>
    </w:rPr>
  </w:style>
  <w:style w:type="character" w:styleId="HTML9">
    <w:name w:val="HTML Variable"/>
    <w:rsid w:val="006B60E6"/>
    <w:rPr>
      <w:i/>
      <w:iCs/>
    </w:rPr>
  </w:style>
  <w:style w:type="paragraph" w:styleId="afff">
    <w:name w:val="Signature"/>
    <w:basedOn w:val="a3"/>
    <w:link w:val="afff0"/>
    <w:rsid w:val="006B60E6"/>
    <w:pPr>
      <w:ind w:left="4252"/>
    </w:pPr>
  </w:style>
  <w:style w:type="character" w:customStyle="1" w:styleId="afff0">
    <w:name w:val="Подпись Знак"/>
    <w:basedOn w:val="a4"/>
    <w:link w:val="afff"/>
    <w:rsid w:val="006B60E6"/>
    <w:rPr>
      <w:rFonts w:ascii="Times New Roman" w:eastAsia="Times New Roman" w:hAnsi="Times New Roman" w:cs="Times New Roman"/>
      <w:sz w:val="24"/>
      <w:szCs w:val="24"/>
    </w:rPr>
  </w:style>
  <w:style w:type="paragraph" w:styleId="afff1">
    <w:name w:val="Salutation"/>
    <w:basedOn w:val="a3"/>
    <w:next w:val="a3"/>
    <w:link w:val="afff2"/>
    <w:rsid w:val="006B60E6"/>
  </w:style>
  <w:style w:type="character" w:customStyle="1" w:styleId="afff2">
    <w:name w:val="Приветствие Знак"/>
    <w:basedOn w:val="a4"/>
    <w:link w:val="afff1"/>
    <w:rsid w:val="006B60E6"/>
    <w:rPr>
      <w:rFonts w:ascii="Times New Roman" w:eastAsia="Times New Roman" w:hAnsi="Times New Roman" w:cs="Times New Roman"/>
      <w:sz w:val="24"/>
      <w:szCs w:val="24"/>
      <w:lang w:eastAsia="ru-RU"/>
    </w:rPr>
  </w:style>
  <w:style w:type="paragraph" w:styleId="afff3">
    <w:name w:val="List Continue"/>
    <w:basedOn w:val="a3"/>
    <w:rsid w:val="006B60E6"/>
    <w:pPr>
      <w:spacing w:after="120"/>
      <w:ind w:left="283"/>
    </w:pPr>
  </w:style>
  <w:style w:type="paragraph" w:styleId="2b">
    <w:name w:val="List Continue 2"/>
    <w:basedOn w:val="a3"/>
    <w:rsid w:val="006B60E6"/>
    <w:pPr>
      <w:spacing w:after="120"/>
      <w:ind w:left="566"/>
    </w:pPr>
  </w:style>
  <w:style w:type="paragraph" w:styleId="3b">
    <w:name w:val="List Continue 3"/>
    <w:basedOn w:val="a3"/>
    <w:rsid w:val="006B60E6"/>
    <w:pPr>
      <w:spacing w:after="120"/>
      <w:ind w:left="849"/>
    </w:pPr>
  </w:style>
  <w:style w:type="paragraph" w:styleId="44">
    <w:name w:val="List Continue 4"/>
    <w:basedOn w:val="a3"/>
    <w:rsid w:val="006B60E6"/>
    <w:pPr>
      <w:spacing w:after="120"/>
      <w:ind w:left="1132"/>
    </w:pPr>
  </w:style>
  <w:style w:type="paragraph" w:styleId="53">
    <w:name w:val="List Continue 5"/>
    <w:basedOn w:val="a3"/>
    <w:rsid w:val="006B60E6"/>
    <w:pPr>
      <w:spacing w:after="120"/>
      <w:ind w:left="1415"/>
    </w:pPr>
  </w:style>
  <w:style w:type="paragraph" w:styleId="afff4">
    <w:name w:val="List"/>
    <w:basedOn w:val="a3"/>
    <w:rsid w:val="006B60E6"/>
    <w:pPr>
      <w:ind w:left="283" w:hanging="283"/>
    </w:pPr>
  </w:style>
  <w:style w:type="paragraph" w:styleId="2c">
    <w:name w:val="List 2"/>
    <w:basedOn w:val="a3"/>
    <w:rsid w:val="006B60E6"/>
    <w:pPr>
      <w:ind w:left="566" w:hanging="283"/>
    </w:pPr>
  </w:style>
  <w:style w:type="paragraph" w:styleId="3c">
    <w:name w:val="List 3"/>
    <w:basedOn w:val="a3"/>
    <w:rsid w:val="006B60E6"/>
    <w:pPr>
      <w:ind w:left="849" w:hanging="283"/>
    </w:pPr>
  </w:style>
  <w:style w:type="paragraph" w:styleId="45">
    <w:name w:val="List 4"/>
    <w:basedOn w:val="a3"/>
    <w:rsid w:val="006B60E6"/>
    <w:pPr>
      <w:ind w:left="1132" w:hanging="283"/>
    </w:pPr>
  </w:style>
  <w:style w:type="paragraph" w:styleId="54">
    <w:name w:val="List 5"/>
    <w:basedOn w:val="a3"/>
    <w:rsid w:val="006B60E6"/>
    <w:pPr>
      <w:ind w:left="1415" w:hanging="283"/>
    </w:pPr>
  </w:style>
  <w:style w:type="character" w:styleId="afff5">
    <w:name w:val="Strong"/>
    <w:qFormat/>
    <w:rsid w:val="006B60E6"/>
    <w:rPr>
      <w:b/>
      <w:bCs/>
    </w:rPr>
  </w:style>
  <w:style w:type="character" w:styleId="HTMLa">
    <w:name w:val="HTML Cite"/>
    <w:rsid w:val="006B60E6"/>
    <w:rPr>
      <w:i/>
      <w:iCs/>
    </w:rPr>
  </w:style>
  <w:style w:type="paragraph" w:styleId="afff6">
    <w:name w:val="Message Header"/>
    <w:basedOn w:val="a3"/>
    <w:link w:val="afff7"/>
    <w:rsid w:val="006B60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4"/>
    <w:link w:val="afff6"/>
    <w:rsid w:val="006B60E6"/>
    <w:rPr>
      <w:rFonts w:ascii="Arial" w:eastAsia="Times New Roman" w:hAnsi="Arial" w:cs="Arial"/>
      <w:sz w:val="24"/>
      <w:szCs w:val="24"/>
      <w:shd w:val="pct20" w:color="auto" w:fill="auto"/>
      <w:lang w:eastAsia="ru-RU"/>
    </w:rPr>
  </w:style>
  <w:style w:type="paragraph" w:styleId="afff8">
    <w:name w:val="E-mail Signature"/>
    <w:basedOn w:val="a3"/>
    <w:link w:val="afff9"/>
    <w:rsid w:val="006B60E6"/>
  </w:style>
  <w:style w:type="character" w:customStyle="1" w:styleId="afff9">
    <w:name w:val="Электронная подпись Знак"/>
    <w:basedOn w:val="a4"/>
    <w:link w:val="afff8"/>
    <w:rsid w:val="006B60E6"/>
    <w:rPr>
      <w:rFonts w:ascii="Times New Roman" w:eastAsia="Times New Roman" w:hAnsi="Times New Roman" w:cs="Times New Roman"/>
      <w:sz w:val="24"/>
      <w:szCs w:val="24"/>
      <w:lang w:eastAsia="ru-RU"/>
    </w:rPr>
  </w:style>
  <w:style w:type="character" w:customStyle="1" w:styleId="afffa">
    <w:name w:val="Договор Знак"/>
    <w:rsid w:val="006B60E6"/>
    <w:rPr>
      <w:sz w:val="24"/>
      <w:lang w:val="ru-RU" w:eastAsia="ru-RU" w:bidi="ar-SA"/>
    </w:rPr>
  </w:style>
  <w:style w:type="paragraph" w:customStyle="1" w:styleId="ConsTitle">
    <w:name w:val="ConsTitle"/>
    <w:rsid w:val="006B60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b">
    <w:name w:val="Краткий обратный адрес"/>
    <w:basedOn w:val="a3"/>
    <w:rsid w:val="006B60E6"/>
  </w:style>
  <w:style w:type="paragraph" w:customStyle="1" w:styleId="FR2">
    <w:name w:val="FR2"/>
    <w:rsid w:val="006B60E6"/>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c">
    <w:name w:val="Договор Знак Знак"/>
    <w:rsid w:val="006B60E6"/>
    <w:rPr>
      <w:sz w:val="24"/>
      <w:lang w:val="ru-RU" w:eastAsia="ru-RU" w:bidi="ar-SA"/>
    </w:rPr>
  </w:style>
  <w:style w:type="character" w:customStyle="1" w:styleId="labelheaderlevel21">
    <w:name w:val="label_header_level_21"/>
    <w:rsid w:val="006B60E6"/>
    <w:rPr>
      <w:b/>
      <w:bCs/>
      <w:color w:val="0000FF"/>
      <w:sz w:val="20"/>
      <w:szCs w:val="20"/>
    </w:rPr>
  </w:style>
  <w:style w:type="paragraph" w:customStyle="1" w:styleId="ConsPlusNormal">
    <w:name w:val="ConsPlusNormal"/>
    <w:link w:val="ConsPlusNormal0"/>
    <w:qFormat/>
    <w:rsid w:val="006B60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6B60E6"/>
    <w:pPr>
      <w:keepNext/>
      <w:spacing w:after="0"/>
      <w:jc w:val="center"/>
    </w:pPr>
    <w:rPr>
      <w:rFonts w:ascii="NTTierce" w:hAnsi="NTTierce"/>
      <w:b/>
      <w:sz w:val="22"/>
      <w:szCs w:val="20"/>
    </w:rPr>
  </w:style>
  <w:style w:type="paragraph" w:customStyle="1" w:styleId="200">
    <w:name w:val="20"/>
    <w:basedOn w:val="a3"/>
    <w:rsid w:val="006B60E6"/>
    <w:pPr>
      <w:spacing w:before="104" w:after="104"/>
      <w:ind w:left="104" w:right="104"/>
      <w:jc w:val="left"/>
    </w:pPr>
  </w:style>
  <w:style w:type="character" w:customStyle="1" w:styleId="spanheaderlevel21">
    <w:name w:val="span_header_level_21"/>
    <w:rsid w:val="006B60E6"/>
    <w:rPr>
      <w:b/>
      <w:bCs/>
      <w:sz w:val="22"/>
      <w:szCs w:val="22"/>
    </w:rPr>
  </w:style>
  <w:style w:type="character" w:customStyle="1" w:styleId="labelnoticename1">
    <w:name w:val="label_noticename1"/>
    <w:rsid w:val="006B60E6"/>
    <w:rPr>
      <w:b/>
      <w:bCs/>
      <w:sz w:val="24"/>
      <w:szCs w:val="24"/>
    </w:rPr>
  </w:style>
  <w:style w:type="character" w:customStyle="1" w:styleId="spanbodyheader11">
    <w:name w:val="span_body_header_11"/>
    <w:rsid w:val="006B60E6"/>
    <w:rPr>
      <w:b/>
      <w:bCs/>
      <w:sz w:val="20"/>
      <w:szCs w:val="20"/>
    </w:rPr>
  </w:style>
  <w:style w:type="character" w:customStyle="1" w:styleId="tendersubject1">
    <w:name w:val="tendersubject1"/>
    <w:rsid w:val="006B60E6"/>
    <w:rPr>
      <w:b/>
      <w:bCs/>
      <w:color w:val="0000FF"/>
      <w:sz w:val="20"/>
      <w:szCs w:val="20"/>
    </w:rPr>
  </w:style>
  <w:style w:type="character" w:customStyle="1" w:styleId="labelbodytext11">
    <w:name w:val="label_body_text_11"/>
    <w:rsid w:val="006B60E6"/>
    <w:rPr>
      <w:color w:val="0000FF"/>
      <w:sz w:val="20"/>
      <w:szCs w:val="20"/>
    </w:rPr>
  </w:style>
  <w:style w:type="character" w:customStyle="1" w:styleId="spanbodytext21">
    <w:name w:val="span_body_text_21"/>
    <w:rsid w:val="006B60E6"/>
    <w:rPr>
      <w:sz w:val="20"/>
      <w:szCs w:val="20"/>
    </w:rPr>
  </w:style>
  <w:style w:type="character" w:customStyle="1" w:styleId="spanheaderlot21">
    <w:name w:val="span_header_lot_21"/>
    <w:rsid w:val="006B60E6"/>
    <w:rPr>
      <w:b/>
      <w:bCs/>
      <w:sz w:val="20"/>
      <w:szCs w:val="20"/>
    </w:rPr>
  </w:style>
  <w:style w:type="character" w:customStyle="1" w:styleId="spanheaderlot11">
    <w:name w:val="span_header_lot_11"/>
    <w:rsid w:val="006B60E6"/>
    <w:rPr>
      <w:b/>
      <w:bCs/>
      <w:sz w:val="24"/>
      <w:szCs w:val="24"/>
    </w:rPr>
  </w:style>
  <w:style w:type="character" w:customStyle="1" w:styleId="labeltextlot11">
    <w:name w:val="label_text_lot_11"/>
    <w:rsid w:val="006B60E6"/>
    <w:rPr>
      <w:b/>
      <w:bCs/>
      <w:color w:val="0000FF"/>
      <w:sz w:val="24"/>
      <w:szCs w:val="24"/>
    </w:rPr>
  </w:style>
  <w:style w:type="character" w:customStyle="1" w:styleId="labeltextlot21">
    <w:name w:val="label_text_lot_21"/>
    <w:rsid w:val="006B60E6"/>
    <w:rPr>
      <w:color w:val="0000FF"/>
      <w:sz w:val="20"/>
      <w:szCs w:val="20"/>
    </w:rPr>
  </w:style>
  <w:style w:type="character" w:customStyle="1" w:styleId="spantextlot21">
    <w:name w:val="span_text_lot_21"/>
    <w:rsid w:val="006B60E6"/>
    <w:rPr>
      <w:sz w:val="20"/>
      <w:szCs w:val="20"/>
    </w:rPr>
  </w:style>
  <w:style w:type="paragraph" w:customStyle="1" w:styleId="ConsPlusNonformat">
    <w:name w:val="ConsPlusNonformat"/>
    <w:rsid w:val="006B6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6B60E6"/>
    <w:pPr>
      <w:spacing w:before="150" w:after="150"/>
      <w:ind w:left="150" w:right="150"/>
      <w:jc w:val="left"/>
    </w:pPr>
  </w:style>
  <w:style w:type="paragraph" w:customStyle="1" w:styleId="consplusnonformat0">
    <w:name w:val="consplusnonformat"/>
    <w:basedOn w:val="a3"/>
    <w:rsid w:val="006B60E6"/>
    <w:pPr>
      <w:spacing w:before="150" w:after="150"/>
      <w:ind w:left="150" w:right="150"/>
      <w:jc w:val="left"/>
    </w:pPr>
  </w:style>
  <w:style w:type="paragraph" w:customStyle="1" w:styleId="3d">
    <w:name w:val="3"/>
    <w:basedOn w:val="a3"/>
    <w:rsid w:val="006B60E6"/>
    <w:pPr>
      <w:spacing w:before="100" w:beforeAutospacing="1" w:after="100" w:afterAutospacing="1"/>
      <w:jc w:val="left"/>
    </w:pPr>
    <w:rPr>
      <w:rFonts w:ascii="Arial Unicode MS" w:eastAsia="Arial Unicode MS" w:hAnsi="Arial Unicode MS" w:cs="Arial Unicode MS"/>
    </w:rPr>
  </w:style>
  <w:style w:type="paragraph" w:customStyle="1" w:styleId="afffd">
    <w:name w:val="Основной нумерованный"/>
    <w:basedOn w:val="a3"/>
    <w:rsid w:val="006B60E6"/>
    <w:pPr>
      <w:widowControl w:val="0"/>
      <w:tabs>
        <w:tab w:val="left" w:pos="1276"/>
      </w:tabs>
      <w:spacing w:before="100"/>
      <w:ind w:firstLine="709"/>
    </w:pPr>
    <w:rPr>
      <w:sz w:val="26"/>
      <w:szCs w:val="20"/>
    </w:rPr>
  </w:style>
  <w:style w:type="paragraph" w:customStyle="1" w:styleId="Caaieiaie">
    <w:name w:val="Caaieiaie"/>
    <w:basedOn w:val="1"/>
    <w:rsid w:val="006B60E6"/>
    <w:pPr>
      <w:widowControl w:val="0"/>
      <w:suppressAutoHyphens/>
      <w:overflowPunct w:val="0"/>
      <w:autoSpaceDE w:val="0"/>
      <w:autoSpaceDN w:val="0"/>
      <w:adjustRightInd w:val="0"/>
      <w:spacing w:after="240"/>
      <w:textAlignment w:val="baseline"/>
      <w:outlineLvl w:val="9"/>
    </w:pPr>
  </w:style>
  <w:style w:type="paragraph" w:customStyle="1" w:styleId="afffe">
    <w:name w:val="текст"/>
    <w:basedOn w:val="a3"/>
    <w:rsid w:val="006B60E6"/>
    <w:pPr>
      <w:tabs>
        <w:tab w:val="num" w:pos="792"/>
      </w:tabs>
      <w:ind w:left="792" w:hanging="432"/>
    </w:pPr>
    <w:rPr>
      <w:rFonts w:ascii="Arial" w:hAnsi="Arial"/>
      <w:bCs/>
      <w:szCs w:val="20"/>
    </w:rPr>
  </w:style>
  <w:style w:type="paragraph" w:customStyle="1" w:styleId="TableStyle">
    <w:name w:val="Table Style"/>
    <w:basedOn w:val="a3"/>
    <w:rsid w:val="006B60E6"/>
    <w:pPr>
      <w:tabs>
        <w:tab w:val="num" w:pos="1797"/>
      </w:tabs>
      <w:spacing w:before="60"/>
      <w:ind w:firstLine="567"/>
    </w:pPr>
    <w:rPr>
      <w:rFonts w:ascii="Arial" w:hAnsi="Arial" w:cs="Arial"/>
      <w:szCs w:val="20"/>
    </w:rPr>
  </w:style>
  <w:style w:type="paragraph" w:customStyle="1" w:styleId="Frontsection">
    <w:name w:val="Front section"/>
    <w:rsid w:val="006B60E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
    <w:name w:val="Простой текст"/>
    <w:basedOn w:val="aff5"/>
    <w:rsid w:val="006B60E6"/>
    <w:pPr>
      <w:spacing w:before="60" w:after="60"/>
      <w:jc w:val="both"/>
    </w:pPr>
    <w:rPr>
      <w:rFonts w:ascii="Times New Roman" w:hAnsi="Times New Roman" w:cs="Times New Roman"/>
      <w:sz w:val="24"/>
    </w:rPr>
  </w:style>
  <w:style w:type="paragraph" w:customStyle="1" w:styleId="Normal1">
    <w:name w:val="Normal1"/>
    <w:rsid w:val="006B60E6"/>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6B60E6"/>
    <w:rPr>
      <w:rFonts w:ascii="Times New Roman" w:hAnsi="Times New Roman"/>
      <w:b/>
      <w:bCs/>
      <w:sz w:val="24"/>
    </w:rPr>
  </w:style>
  <w:style w:type="character" w:customStyle="1" w:styleId="contenttitle">
    <w:name w:val="contenttitle"/>
    <w:basedOn w:val="a4"/>
    <w:rsid w:val="006B60E6"/>
  </w:style>
  <w:style w:type="paragraph" w:customStyle="1" w:styleId="affff0">
    <w:name w:val="Таблицы (моноширинный)"/>
    <w:basedOn w:val="a3"/>
    <w:next w:val="a3"/>
    <w:rsid w:val="006B60E6"/>
    <w:pPr>
      <w:widowControl w:val="0"/>
      <w:autoSpaceDE w:val="0"/>
      <w:autoSpaceDN w:val="0"/>
      <w:adjustRightInd w:val="0"/>
      <w:spacing w:after="0"/>
    </w:pPr>
    <w:rPr>
      <w:rFonts w:ascii="Courier New" w:hAnsi="Courier New" w:cs="Courier New"/>
      <w:sz w:val="20"/>
      <w:szCs w:val="20"/>
    </w:rPr>
  </w:style>
  <w:style w:type="character" w:customStyle="1" w:styleId="affff1">
    <w:name w:val="Гипертекстовая ссылка"/>
    <w:uiPriority w:val="99"/>
    <w:rsid w:val="006B60E6"/>
    <w:rPr>
      <w:b/>
      <w:bCs/>
      <w:color w:val="008000"/>
      <w:sz w:val="20"/>
      <w:szCs w:val="20"/>
      <w:u w:val="single"/>
    </w:rPr>
  </w:style>
  <w:style w:type="character" w:customStyle="1" w:styleId="affff2">
    <w:name w:val="Цветовое выделение"/>
    <w:rsid w:val="006B60E6"/>
    <w:rPr>
      <w:b/>
      <w:bCs/>
      <w:color w:val="000080"/>
      <w:sz w:val="20"/>
      <w:szCs w:val="20"/>
    </w:rPr>
  </w:style>
  <w:style w:type="character" w:customStyle="1" w:styleId="affff3">
    <w:name w:val="Продолжение ссылки"/>
    <w:basedOn w:val="affff1"/>
    <w:rsid w:val="006B60E6"/>
    <w:rPr>
      <w:b/>
      <w:bCs/>
      <w:color w:val="008000"/>
      <w:sz w:val="20"/>
      <w:szCs w:val="20"/>
      <w:u w:val="single"/>
    </w:rPr>
  </w:style>
  <w:style w:type="character" w:customStyle="1" w:styleId="DFN">
    <w:name w:val="DFN"/>
    <w:rsid w:val="006B60E6"/>
    <w:rPr>
      <w:b/>
    </w:rPr>
  </w:style>
  <w:style w:type="paragraph" w:customStyle="1" w:styleId="Iauiue">
    <w:name w:val="Iau?iue"/>
    <w:rsid w:val="006B60E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6B60E6"/>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6B60E6"/>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6B60E6"/>
    <w:rPr>
      <w:color w:val="0000FF"/>
      <w:u w:val="single"/>
    </w:rPr>
  </w:style>
  <w:style w:type="paragraph" w:customStyle="1" w:styleId="Niaocaaieiaie">
    <w:name w:val="Niaocaaieiaie"/>
    <w:basedOn w:val="Caaieiaie"/>
    <w:rsid w:val="006B60E6"/>
    <w:pPr>
      <w:spacing w:after="0"/>
    </w:pPr>
    <w:rPr>
      <w:b w:val="0"/>
      <w:sz w:val="32"/>
    </w:rPr>
  </w:style>
  <w:style w:type="character" w:customStyle="1" w:styleId="19">
    <w:name w:val="Просмотренная гиперссылка1"/>
    <w:rsid w:val="006B60E6"/>
    <w:rPr>
      <w:color w:val="FF00FF"/>
      <w:u w:val="single"/>
    </w:rPr>
  </w:style>
  <w:style w:type="paragraph" w:customStyle="1" w:styleId="xl25">
    <w:name w:val="xl25"/>
    <w:basedOn w:val="a3"/>
    <w:rsid w:val="006B60E6"/>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6B60E6"/>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6B60E6"/>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6B60E6"/>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6B60E6"/>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6B60E6"/>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6B60E6"/>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6B60E6"/>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6B60E6"/>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6B60E6"/>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6B60E6"/>
  </w:style>
  <w:style w:type="paragraph" w:customStyle="1" w:styleId="caaieiaie1">
    <w:name w:val="caaieiaie 1"/>
    <w:basedOn w:val="Iauiue"/>
    <w:next w:val="Iauiue"/>
    <w:rsid w:val="006B60E6"/>
    <w:pPr>
      <w:keepNext/>
      <w:widowControl/>
    </w:pPr>
    <w:rPr>
      <w:b/>
      <w:sz w:val="22"/>
    </w:rPr>
  </w:style>
  <w:style w:type="paragraph" w:customStyle="1" w:styleId="caaieiaie2">
    <w:name w:val="caaieiaie 2"/>
    <w:basedOn w:val="caaieiaie1"/>
    <w:next w:val="Iniiaiieoaeno"/>
    <w:rsid w:val="006B60E6"/>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6B60E6"/>
    <w:pPr>
      <w:keepNext/>
      <w:spacing w:before="120"/>
      <w:ind w:firstLine="567"/>
      <w:jc w:val="both"/>
    </w:pPr>
    <w:rPr>
      <w:sz w:val="24"/>
      <w:lang w:val="ru-RU"/>
    </w:rPr>
  </w:style>
  <w:style w:type="paragraph" w:customStyle="1" w:styleId="caaieiaie4">
    <w:name w:val="caaieiaie 4"/>
    <w:basedOn w:val="Iauiue"/>
    <w:next w:val="Iauiue"/>
    <w:rsid w:val="006B60E6"/>
    <w:pPr>
      <w:keepNext/>
      <w:widowControl/>
      <w:tabs>
        <w:tab w:val="left" w:pos="56"/>
        <w:tab w:val="left" w:pos="6122"/>
      </w:tabs>
      <w:jc w:val="both"/>
    </w:pPr>
    <w:rPr>
      <w:b/>
      <w:sz w:val="24"/>
      <w:lang w:val="ru-RU"/>
    </w:rPr>
  </w:style>
  <w:style w:type="paragraph" w:customStyle="1" w:styleId="caaieiaie5">
    <w:name w:val="caaieiaie 5"/>
    <w:basedOn w:val="Iauiue"/>
    <w:next w:val="Iauiue"/>
    <w:rsid w:val="006B60E6"/>
    <w:pPr>
      <w:keepNext/>
      <w:widowControl/>
      <w:spacing w:before="100" w:after="100"/>
      <w:ind w:left="575"/>
    </w:pPr>
    <w:rPr>
      <w:b/>
      <w:sz w:val="24"/>
      <w:lang w:val="ru-RU"/>
    </w:rPr>
  </w:style>
  <w:style w:type="paragraph" w:customStyle="1" w:styleId="caaieiaie6">
    <w:name w:val="caaieiaie 6"/>
    <w:basedOn w:val="Iauiue"/>
    <w:next w:val="Iauiue"/>
    <w:rsid w:val="006B60E6"/>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6B60E6"/>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6B60E6"/>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6B60E6"/>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6B60E6"/>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6B60E6"/>
    <w:pPr>
      <w:tabs>
        <w:tab w:val="clear" w:pos="1998"/>
        <w:tab w:val="left" w:pos="2214"/>
      </w:tabs>
      <w:spacing w:before="120"/>
      <w:ind w:left="2142" w:hanging="1008"/>
    </w:pPr>
  </w:style>
  <w:style w:type="paragraph" w:customStyle="1" w:styleId="Iaeeiaaiiuenienie3">
    <w:name w:val="Ia?ee?iaaiiue nienie 3"/>
    <w:basedOn w:val="Iauiue"/>
    <w:rsid w:val="006B60E6"/>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6B60E6"/>
    <w:pPr>
      <w:tabs>
        <w:tab w:val="left" w:pos="926"/>
        <w:tab w:val="left" w:pos="1256"/>
      </w:tabs>
      <w:ind w:left="926" w:hanging="360"/>
    </w:pPr>
    <w:rPr>
      <w:sz w:val="24"/>
      <w:lang w:val="ru-RU"/>
    </w:rPr>
  </w:style>
  <w:style w:type="paragraph" w:customStyle="1" w:styleId="Iaeeiaaiiuenienie">
    <w:name w:val="Ia?ee?iaaiiue nienie"/>
    <w:basedOn w:val="Iniiaiieoaeno"/>
    <w:rsid w:val="006B60E6"/>
    <w:pPr>
      <w:spacing w:before="60"/>
    </w:pPr>
  </w:style>
  <w:style w:type="paragraph" w:customStyle="1" w:styleId="Ieieeeieiioeooe">
    <w:name w:val="Ie?iee eieiioeooe"/>
    <w:basedOn w:val="Iauiue"/>
    <w:rsid w:val="006B60E6"/>
    <w:pPr>
      <w:widowControl/>
      <w:tabs>
        <w:tab w:val="center" w:pos="4677"/>
        <w:tab w:val="right" w:pos="9355"/>
      </w:tabs>
    </w:pPr>
    <w:rPr>
      <w:sz w:val="24"/>
      <w:lang w:val="ru-RU"/>
    </w:rPr>
  </w:style>
  <w:style w:type="character" w:customStyle="1" w:styleId="iiianoaieou">
    <w:name w:val="iiia? no?aieou"/>
    <w:basedOn w:val="Iniiaiieoeoo"/>
    <w:rsid w:val="006B60E6"/>
  </w:style>
  <w:style w:type="paragraph" w:customStyle="1" w:styleId="iaeaaeaiea1">
    <w:name w:val="iaeaaeaiea 1"/>
    <w:basedOn w:val="Iauiue"/>
    <w:next w:val="Iauiue"/>
    <w:rsid w:val="006B60E6"/>
    <w:pPr>
      <w:widowControl/>
      <w:spacing w:before="100" w:after="100"/>
    </w:pPr>
    <w:rPr>
      <w:sz w:val="24"/>
      <w:lang w:val="ru-RU"/>
    </w:rPr>
  </w:style>
  <w:style w:type="paragraph" w:customStyle="1" w:styleId="iaeaaeaiea2">
    <w:name w:val="iaeaaeaiea 2"/>
    <w:basedOn w:val="Iauiue"/>
    <w:next w:val="Iauiue"/>
    <w:rsid w:val="006B60E6"/>
    <w:pPr>
      <w:widowControl/>
      <w:spacing w:before="100" w:after="100"/>
      <w:ind w:left="240"/>
    </w:pPr>
    <w:rPr>
      <w:sz w:val="24"/>
      <w:lang w:val="ru-RU"/>
    </w:rPr>
  </w:style>
  <w:style w:type="paragraph" w:customStyle="1" w:styleId="iaeaaeaiea3">
    <w:name w:val="iaeaaeaiea 3"/>
    <w:basedOn w:val="Iauiue"/>
    <w:next w:val="Iauiue"/>
    <w:rsid w:val="006B60E6"/>
    <w:pPr>
      <w:widowControl/>
      <w:spacing w:before="100" w:after="100"/>
      <w:ind w:left="480"/>
    </w:pPr>
    <w:rPr>
      <w:sz w:val="24"/>
      <w:lang w:val="ru-RU"/>
    </w:rPr>
  </w:style>
  <w:style w:type="paragraph" w:customStyle="1" w:styleId="iaeaaeaiea4">
    <w:name w:val="iaeaaeaiea 4"/>
    <w:basedOn w:val="Iauiue"/>
    <w:next w:val="Iauiue"/>
    <w:rsid w:val="006B60E6"/>
    <w:pPr>
      <w:widowControl/>
      <w:spacing w:before="100" w:after="100"/>
      <w:ind w:left="720"/>
    </w:pPr>
    <w:rPr>
      <w:sz w:val="24"/>
      <w:lang w:val="ru-RU"/>
    </w:rPr>
  </w:style>
  <w:style w:type="paragraph" w:customStyle="1" w:styleId="iaeaaeaiea5">
    <w:name w:val="iaeaaeaiea 5"/>
    <w:basedOn w:val="Iauiue"/>
    <w:next w:val="Iauiue"/>
    <w:rsid w:val="006B60E6"/>
    <w:pPr>
      <w:widowControl/>
      <w:spacing w:before="100" w:after="100"/>
      <w:ind w:left="960"/>
    </w:pPr>
    <w:rPr>
      <w:sz w:val="24"/>
      <w:lang w:val="ru-RU"/>
    </w:rPr>
  </w:style>
  <w:style w:type="paragraph" w:customStyle="1" w:styleId="iaeaaeaiea6">
    <w:name w:val="iaeaaeaiea 6"/>
    <w:basedOn w:val="Iauiue"/>
    <w:next w:val="Iauiue"/>
    <w:rsid w:val="006B60E6"/>
    <w:pPr>
      <w:widowControl/>
      <w:spacing w:before="100" w:after="100"/>
      <w:ind w:left="1200"/>
    </w:pPr>
    <w:rPr>
      <w:sz w:val="24"/>
      <w:lang w:val="ru-RU"/>
    </w:rPr>
  </w:style>
  <w:style w:type="paragraph" w:customStyle="1" w:styleId="iaeaaeaiea7">
    <w:name w:val="iaeaaeaiea 7"/>
    <w:basedOn w:val="Iauiue"/>
    <w:next w:val="Iauiue"/>
    <w:rsid w:val="006B60E6"/>
    <w:pPr>
      <w:widowControl/>
      <w:spacing w:before="100" w:after="100"/>
      <w:ind w:left="1440"/>
    </w:pPr>
    <w:rPr>
      <w:sz w:val="24"/>
      <w:lang w:val="ru-RU"/>
    </w:rPr>
  </w:style>
  <w:style w:type="paragraph" w:customStyle="1" w:styleId="iaeaaeaiea8">
    <w:name w:val="iaeaaeaiea 8"/>
    <w:basedOn w:val="Iauiue"/>
    <w:next w:val="Iauiue"/>
    <w:rsid w:val="006B60E6"/>
    <w:pPr>
      <w:widowControl/>
      <w:spacing w:before="100" w:after="100"/>
      <w:ind w:left="1680"/>
    </w:pPr>
    <w:rPr>
      <w:sz w:val="24"/>
      <w:lang w:val="ru-RU"/>
    </w:rPr>
  </w:style>
  <w:style w:type="paragraph" w:customStyle="1" w:styleId="iaeaaeaiea9">
    <w:name w:val="iaeaaeaiea 9"/>
    <w:basedOn w:val="Iauiue"/>
    <w:next w:val="Iauiue"/>
    <w:rsid w:val="006B60E6"/>
    <w:pPr>
      <w:widowControl/>
      <w:spacing w:before="100" w:after="100"/>
      <w:ind w:left="1920"/>
    </w:pPr>
    <w:rPr>
      <w:sz w:val="24"/>
      <w:lang w:val="ru-RU"/>
    </w:rPr>
  </w:style>
  <w:style w:type="paragraph" w:customStyle="1" w:styleId="Aaoieeeieiioeooe">
    <w:name w:val="Aa?oiee eieiioeooe"/>
    <w:basedOn w:val="Iauiue"/>
    <w:rsid w:val="006B60E6"/>
    <w:pPr>
      <w:widowControl/>
      <w:tabs>
        <w:tab w:val="center" w:pos="4677"/>
        <w:tab w:val="right" w:pos="9355"/>
      </w:tabs>
      <w:spacing w:before="100" w:after="100"/>
    </w:pPr>
    <w:rPr>
      <w:sz w:val="24"/>
      <w:lang w:val="ru-RU"/>
    </w:rPr>
  </w:style>
  <w:style w:type="paragraph" w:customStyle="1" w:styleId="Iacaaiea">
    <w:name w:val="Iacaaiea"/>
    <w:basedOn w:val="Iauiue"/>
    <w:rsid w:val="006B60E6"/>
    <w:pPr>
      <w:widowControl/>
      <w:jc w:val="center"/>
    </w:pPr>
    <w:rPr>
      <w:sz w:val="24"/>
      <w:lang w:val="ru-RU"/>
    </w:rPr>
  </w:style>
  <w:style w:type="paragraph" w:customStyle="1" w:styleId="Iniiaiieoaenonionooiii2">
    <w:name w:val="Iniiaiie oaeno n ionooiii 2"/>
    <w:basedOn w:val="Iauiue"/>
    <w:rsid w:val="006B60E6"/>
    <w:pPr>
      <w:widowControl/>
      <w:shd w:val="clear" w:color="auto" w:fill="FFFFFF"/>
      <w:ind w:firstLine="533"/>
      <w:jc w:val="both"/>
    </w:pPr>
    <w:rPr>
      <w:color w:val="000000"/>
      <w:sz w:val="22"/>
      <w:lang w:val="ru-RU"/>
    </w:rPr>
  </w:style>
  <w:style w:type="table" w:styleId="affff4">
    <w:name w:val="Table Grid"/>
    <w:basedOn w:val="a5"/>
    <w:rsid w:val="006B60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комментарий"/>
    <w:rsid w:val="006B60E6"/>
    <w:rPr>
      <w:b/>
      <w:bCs w:val="0"/>
      <w:i/>
      <w:iCs w:val="0"/>
      <w:sz w:val="28"/>
    </w:rPr>
  </w:style>
  <w:style w:type="paragraph" w:styleId="3e">
    <w:name w:val="toc 3"/>
    <w:basedOn w:val="a3"/>
    <w:next w:val="a3"/>
    <w:autoRedefine/>
    <w:uiPriority w:val="39"/>
    <w:rsid w:val="006B60E6"/>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6B60E6"/>
    <w:pPr>
      <w:tabs>
        <w:tab w:val="right" w:leader="dot" w:pos="10195"/>
      </w:tabs>
      <w:spacing w:before="120" w:after="120" w:line="360" w:lineRule="auto"/>
      <w:jc w:val="left"/>
    </w:pPr>
    <w:rPr>
      <w:bCs/>
      <w:caps/>
      <w:noProof/>
    </w:rPr>
  </w:style>
  <w:style w:type="paragraph" w:styleId="2e">
    <w:name w:val="toc 2"/>
    <w:basedOn w:val="a3"/>
    <w:next w:val="a3"/>
    <w:autoRedefine/>
    <w:uiPriority w:val="39"/>
    <w:rsid w:val="006B60E6"/>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6B60E6"/>
    <w:pPr>
      <w:tabs>
        <w:tab w:val="left" w:pos="540"/>
        <w:tab w:val="right" w:leader="dot" w:pos="10195"/>
      </w:tabs>
      <w:spacing w:after="0"/>
    </w:pPr>
    <w:rPr>
      <w:noProof/>
    </w:rPr>
  </w:style>
  <w:style w:type="paragraph" w:styleId="55">
    <w:name w:val="toc 5"/>
    <w:basedOn w:val="a3"/>
    <w:next w:val="a3"/>
    <w:autoRedefine/>
    <w:semiHidden/>
    <w:rsid w:val="006B60E6"/>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6B60E6"/>
  </w:style>
  <w:style w:type="character" w:customStyle="1" w:styleId="3TimesNewRoman0">
    <w:name w:val="Стиль Заголовок 3 + Times New Roman не полужирный Знак"/>
    <w:basedOn w:val="33"/>
    <w:link w:val="3TimesNewRoman"/>
    <w:rsid w:val="006B60E6"/>
    <w:rPr>
      <w:rFonts w:ascii="Times New Roman" w:eastAsia="Times New Roman" w:hAnsi="Times New Roman" w:cs="Times New Roman"/>
      <w:b/>
      <w:caps/>
      <w:sz w:val="24"/>
      <w:szCs w:val="24"/>
      <w:lang w:eastAsia="ru-RU"/>
    </w:rPr>
  </w:style>
  <w:style w:type="paragraph" w:styleId="62">
    <w:name w:val="toc 6"/>
    <w:basedOn w:val="a3"/>
    <w:next w:val="a3"/>
    <w:autoRedefine/>
    <w:semiHidden/>
    <w:rsid w:val="006B60E6"/>
    <w:pPr>
      <w:spacing w:after="0"/>
      <w:ind w:left="1200"/>
      <w:jc w:val="left"/>
    </w:pPr>
    <w:rPr>
      <w:sz w:val="18"/>
      <w:szCs w:val="18"/>
    </w:rPr>
  </w:style>
  <w:style w:type="paragraph" w:styleId="71">
    <w:name w:val="toc 7"/>
    <w:basedOn w:val="a3"/>
    <w:next w:val="a3"/>
    <w:autoRedefine/>
    <w:semiHidden/>
    <w:rsid w:val="006B60E6"/>
    <w:pPr>
      <w:spacing w:after="0"/>
      <w:ind w:left="1440"/>
      <w:jc w:val="left"/>
    </w:pPr>
    <w:rPr>
      <w:sz w:val="18"/>
      <w:szCs w:val="18"/>
    </w:rPr>
  </w:style>
  <w:style w:type="paragraph" w:styleId="81">
    <w:name w:val="toc 8"/>
    <w:basedOn w:val="a3"/>
    <w:next w:val="a3"/>
    <w:autoRedefine/>
    <w:semiHidden/>
    <w:rsid w:val="006B60E6"/>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6B60E6"/>
    <w:pPr>
      <w:spacing w:before="0" w:after="0"/>
    </w:pPr>
    <w:rPr>
      <w:bCs/>
    </w:rPr>
  </w:style>
  <w:style w:type="numbering" w:customStyle="1" w:styleId="a0">
    <w:name w:val="Стиль многоуровневый"/>
    <w:basedOn w:val="a6"/>
    <w:rsid w:val="006B60E6"/>
    <w:pPr>
      <w:numPr>
        <w:numId w:val="16"/>
      </w:numPr>
    </w:pPr>
  </w:style>
  <w:style w:type="paragraph" w:styleId="affff6">
    <w:name w:val="Balloon Text"/>
    <w:basedOn w:val="a3"/>
    <w:link w:val="affff7"/>
    <w:semiHidden/>
    <w:rsid w:val="006B60E6"/>
    <w:rPr>
      <w:rFonts w:ascii="Tahoma" w:hAnsi="Tahoma" w:cs="Tahoma"/>
      <w:sz w:val="16"/>
      <w:szCs w:val="16"/>
    </w:rPr>
  </w:style>
  <w:style w:type="character" w:customStyle="1" w:styleId="affff7">
    <w:name w:val="Текст выноски Знак"/>
    <w:basedOn w:val="a4"/>
    <w:link w:val="affff6"/>
    <w:semiHidden/>
    <w:rsid w:val="006B60E6"/>
    <w:rPr>
      <w:rFonts w:ascii="Tahoma" w:eastAsia="Times New Roman" w:hAnsi="Tahoma" w:cs="Tahoma"/>
      <w:sz w:val="16"/>
      <w:szCs w:val="16"/>
      <w:lang w:eastAsia="ru-RU"/>
    </w:rPr>
  </w:style>
  <w:style w:type="paragraph" w:customStyle="1" w:styleId="1e">
    <w:name w:val="1"/>
    <w:basedOn w:val="a3"/>
    <w:rsid w:val="006B60E6"/>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6B60E6"/>
    <w:rPr>
      <w:rFonts w:ascii="Arial" w:eastAsia="Times New Roman" w:hAnsi="Arial" w:cs="Arial"/>
      <w:sz w:val="20"/>
      <w:szCs w:val="20"/>
      <w:lang w:eastAsia="ru-RU"/>
    </w:rPr>
  </w:style>
  <w:style w:type="character" w:customStyle="1" w:styleId="3f">
    <w:name w:val="Стиль3 Знак Знак Знак"/>
    <w:rsid w:val="006B60E6"/>
    <w:rPr>
      <w:sz w:val="24"/>
      <w:lang w:val="ru-RU" w:eastAsia="ru-RU" w:bidi="ar-SA"/>
    </w:rPr>
  </w:style>
  <w:style w:type="numbering" w:styleId="111111">
    <w:name w:val="Outline List 2"/>
    <w:basedOn w:val="a6"/>
    <w:rsid w:val="006B60E6"/>
    <w:pPr>
      <w:numPr>
        <w:numId w:val="21"/>
      </w:numPr>
    </w:pPr>
  </w:style>
  <w:style w:type="paragraph" w:styleId="affff8">
    <w:name w:val="footnote text"/>
    <w:basedOn w:val="a3"/>
    <w:link w:val="affff9"/>
    <w:semiHidden/>
    <w:rsid w:val="006B60E6"/>
    <w:rPr>
      <w:sz w:val="20"/>
      <w:szCs w:val="20"/>
    </w:rPr>
  </w:style>
  <w:style w:type="character" w:customStyle="1" w:styleId="affff9">
    <w:name w:val="Текст сноски Знак"/>
    <w:basedOn w:val="a4"/>
    <w:link w:val="affff8"/>
    <w:semiHidden/>
    <w:rsid w:val="006B60E6"/>
    <w:rPr>
      <w:rFonts w:ascii="Times New Roman" w:eastAsia="Times New Roman" w:hAnsi="Times New Roman" w:cs="Times New Roman"/>
      <w:sz w:val="20"/>
      <w:szCs w:val="20"/>
      <w:lang w:eastAsia="ru-RU"/>
    </w:rPr>
  </w:style>
  <w:style w:type="character" w:styleId="affffa">
    <w:name w:val="footnote reference"/>
    <w:semiHidden/>
    <w:rsid w:val="006B60E6"/>
    <w:rPr>
      <w:vertAlign w:val="superscript"/>
    </w:rPr>
  </w:style>
  <w:style w:type="character" w:customStyle="1" w:styleId="11">
    <w:name w:val="Основной текст Знак1"/>
    <w:aliases w:val="body text Знак,Основной текст Знак Знак Знак,body text Знак Знак Знак,Знак6 Знак Знак Знак Знак1 Знак1 Знак,Знак6 Знак3 Знак Знак,Знак6 Знак Знак Знак Знак Знак Знак Знак Знак2 Знак1 Знак,Знак6 Знак Знак2 Знак1 Знак"/>
    <w:link w:val="ac"/>
    <w:locked/>
    <w:rsid w:val="006B60E6"/>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6B60E6"/>
  </w:style>
  <w:style w:type="character" w:customStyle="1" w:styleId="link">
    <w:name w:val="link"/>
    <w:basedOn w:val="a4"/>
    <w:rsid w:val="006B60E6"/>
  </w:style>
  <w:style w:type="paragraph" w:customStyle="1" w:styleId="s1">
    <w:name w:val="s_1"/>
    <w:basedOn w:val="a3"/>
    <w:rsid w:val="006B60E6"/>
    <w:pPr>
      <w:spacing w:before="100" w:beforeAutospacing="1" w:after="100" w:afterAutospacing="1"/>
      <w:jc w:val="left"/>
    </w:pPr>
  </w:style>
  <w:style w:type="character" w:styleId="affffb">
    <w:name w:val="annotation reference"/>
    <w:rsid w:val="006B60E6"/>
    <w:rPr>
      <w:sz w:val="16"/>
      <w:szCs w:val="16"/>
    </w:rPr>
  </w:style>
  <w:style w:type="paragraph" w:styleId="affffc">
    <w:name w:val="annotation text"/>
    <w:basedOn w:val="a3"/>
    <w:link w:val="affffd"/>
    <w:rsid w:val="006B60E6"/>
    <w:rPr>
      <w:sz w:val="20"/>
      <w:szCs w:val="20"/>
    </w:rPr>
  </w:style>
  <w:style w:type="character" w:customStyle="1" w:styleId="affffd">
    <w:name w:val="Текст примечания Знак"/>
    <w:basedOn w:val="a4"/>
    <w:link w:val="affffc"/>
    <w:rsid w:val="006B60E6"/>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6B60E6"/>
    <w:rPr>
      <w:b/>
      <w:bCs/>
    </w:rPr>
  </w:style>
  <w:style w:type="character" w:customStyle="1" w:styleId="afffff">
    <w:name w:val="Тема примечания Знак"/>
    <w:basedOn w:val="affffd"/>
    <w:link w:val="affffe"/>
    <w:rsid w:val="006B60E6"/>
    <w:rPr>
      <w:rFonts w:ascii="Times New Roman" w:eastAsia="Times New Roman" w:hAnsi="Times New Roman" w:cs="Times New Roman"/>
      <w:b/>
      <w:bCs/>
      <w:sz w:val="20"/>
      <w:szCs w:val="20"/>
      <w:lang w:eastAsia="ru-RU"/>
    </w:rPr>
  </w:style>
  <w:style w:type="character" w:customStyle="1" w:styleId="blk">
    <w:name w:val="blk"/>
    <w:rsid w:val="006B60E6"/>
  </w:style>
  <w:style w:type="paragraph" w:styleId="afffff0">
    <w:name w:val="List Paragraph"/>
    <w:basedOn w:val="a3"/>
    <w:link w:val="afffff1"/>
    <w:uiPriority w:val="34"/>
    <w:qFormat/>
    <w:rsid w:val="006B60E6"/>
    <w:pPr>
      <w:spacing w:after="160" w:line="259" w:lineRule="auto"/>
      <w:ind w:left="720"/>
      <w:contextualSpacing/>
      <w:jc w:val="left"/>
    </w:pPr>
    <w:rPr>
      <w:rFonts w:ascii="Calibri" w:eastAsia="Calibri" w:hAnsi="Calibri"/>
      <w:sz w:val="22"/>
      <w:szCs w:val="22"/>
      <w:lang w:eastAsia="en-US"/>
    </w:rPr>
  </w:style>
  <w:style w:type="paragraph" w:styleId="afffff2">
    <w:name w:val="endnote text"/>
    <w:basedOn w:val="a3"/>
    <w:link w:val="afffff3"/>
    <w:rsid w:val="006B60E6"/>
    <w:rPr>
      <w:sz w:val="20"/>
      <w:szCs w:val="20"/>
    </w:rPr>
  </w:style>
  <w:style w:type="character" w:customStyle="1" w:styleId="afffff3">
    <w:name w:val="Текст концевой сноски Знак"/>
    <w:basedOn w:val="a4"/>
    <w:link w:val="afffff2"/>
    <w:rsid w:val="006B60E6"/>
    <w:rPr>
      <w:rFonts w:ascii="Times New Roman" w:eastAsia="Times New Roman" w:hAnsi="Times New Roman" w:cs="Times New Roman"/>
      <w:sz w:val="20"/>
      <w:szCs w:val="20"/>
      <w:lang w:eastAsia="ru-RU"/>
    </w:rPr>
  </w:style>
  <w:style w:type="character" w:styleId="afffff4">
    <w:name w:val="endnote reference"/>
    <w:rsid w:val="006B60E6"/>
    <w:rPr>
      <w:vertAlign w:val="superscript"/>
    </w:rPr>
  </w:style>
  <w:style w:type="paragraph" w:styleId="afffff5">
    <w:name w:val="No Spacing"/>
    <w:qFormat/>
    <w:rsid w:val="006B60E6"/>
    <w:pPr>
      <w:spacing w:after="0" w:line="240" w:lineRule="auto"/>
      <w:jc w:val="both"/>
    </w:pPr>
    <w:rPr>
      <w:rFonts w:ascii="Times New Roman" w:eastAsia="Times New Roman" w:hAnsi="Times New Roman" w:cs="Times New Roman"/>
      <w:sz w:val="24"/>
      <w:szCs w:val="24"/>
      <w:lang w:eastAsia="ru-RU"/>
    </w:rPr>
  </w:style>
  <w:style w:type="paragraph" w:customStyle="1" w:styleId="1f">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0">
    <w:name w:val="Без интервала1"/>
    <w:link w:val="NoSpacingChar"/>
    <w:rsid w:val="006B60E6"/>
    <w:pPr>
      <w:spacing w:after="0" w:line="240" w:lineRule="auto"/>
    </w:pPr>
    <w:rPr>
      <w:rFonts w:ascii="Calibri" w:eastAsia="Times New Roman" w:hAnsi="Calibri" w:cs="Times New Roman"/>
      <w:lang w:eastAsia="ru-RU"/>
    </w:rPr>
  </w:style>
  <w:style w:type="character" w:customStyle="1" w:styleId="NoSpacingChar">
    <w:name w:val="No Spacing Char"/>
    <w:link w:val="1f0"/>
    <w:locked/>
    <w:rsid w:val="006B60E6"/>
    <w:rPr>
      <w:rFonts w:ascii="Calibri" w:eastAsia="Times New Roman" w:hAnsi="Calibri" w:cs="Times New Roman"/>
      <w:lang w:eastAsia="ru-RU"/>
    </w:rPr>
  </w:style>
  <w:style w:type="paragraph" w:customStyle="1" w:styleId="afffff6">
    <w:name w:val="Обычный + по ширине"/>
    <w:basedOn w:val="a3"/>
    <w:rsid w:val="006B60E6"/>
    <w:pPr>
      <w:spacing w:after="0"/>
    </w:pPr>
  </w:style>
  <w:style w:type="character" w:customStyle="1" w:styleId="extended-textshort">
    <w:name w:val="extended-text__short"/>
    <w:basedOn w:val="a4"/>
    <w:rsid w:val="006B60E6"/>
  </w:style>
  <w:style w:type="paragraph" w:customStyle="1" w:styleId="1f1">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2">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3">
    <w:name w:val="Название1"/>
    <w:basedOn w:val="a3"/>
    <w:rsid w:val="006B60E6"/>
    <w:pPr>
      <w:snapToGrid w:val="0"/>
      <w:spacing w:after="0"/>
      <w:jc w:val="center"/>
    </w:pPr>
    <w:rPr>
      <w:szCs w:val="20"/>
    </w:rPr>
  </w:style>
  <w:style w:type="paragraph" w:customStyle="1" w:styleId="212">
    <w:name w:val="Основной текст 21"/>
    <w:basedOn w:val="a3"/>
    <w:rsid w:val="006B60E6"/>
    <w:pPr>
      <w:spacing w:after="0"/>
    </w:pPr>
    <w:rPr>
      <w:b/>
      <w:color w:val="000000"/>
      <w:szCs w:val="20"/>
    </w:rPr>
  </w:style>
  <w:style w:type="paragraph" w:customStyle="1" w:styleId="213">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character" w:customStyle="1" w:styleId="1f4">
    <w:name w:val="Гиперссылка1"/>
    <w:rsid w:val="006B60E6"/>
    <w:rPr>
      <w:color w:val="0000FF"/>
      <w:u w:val="single"/>
    </w:rPr>
  </w:style>
  <w:style w:type="character" w:customStyle="1" w:styleId="1f5">
    <w:name w:val="Просмотренная гиперссылка1"/>
    <w:rsid w:val="006B60E6"/>
    <w:rPr>
      <w:color w:val="FF00FF"/>
      <w:u w:val="single"/>
    </w:rPr>
  </w:style>
  <w:style w:type="paragraph" w:customStyle="1" w:styleId="1f6">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7">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8">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paragraph" w:customStyle="1" w:styleId="47">
    <w:name w:val="4"/>
    <w:basedOn w:val="a3"/>
    <w:rsid w:val="006B60E6"/>
    <w:pPr>
      <w:spacing w:after="160" w:line="240" w:lineRule="exact"/>
      <w:jc w:val="left"/>
    </w:pPr>
    <w:rPr>
      <w:rFonts w:eastAsia="Calibri"/>
      <w:sz w:val="20"/>
      <w:szCs w:val="20"/>
      <w:lang w:eastAsia="zh-CN"/>
    </w:rPr>
  </w:style>
  <w:style w:type="character" w:customStyle="1" w:styleId="afffff7">
    <w:name w:val="Сравнение редакций. Добавленный фрагмент"/>
    <w:rsid w:val="006B60E6"/>
    <w:rPr>
      <w:color w:val="000000"/>
      <w:shd w:val="clear" w:color="auto" w:fill="C1D7FF"/>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0">
    <w:name w:val="Знак Знак3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01">
    <w:name w:val="Знак Знак20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1">
    <w:name w:val="Знак Знак3"/>
    <w:basedOn w:val="a3"/>
    <w:rsid w:val="006B60E6"/>
    <w:pPr>
      <w:spacing w:after="160" w:line="240" w:lineRule="exact"/>
      <w:jc w:val="left"/>
    </w:pPr>
    <w:rPr>
      <w:rFonts w:eastAsia="Calibri"/>
      <w:sz w:val="20"/>
      <w:szCs w:val="20"/>
      <w:lang w:eastAsia="zh-CN"/>
    </w:rPr>
  </w:style>
  <w:style w:type="character" w:customStyle="1" w:styleId="3f2">
    <w:name w:val="Заголовок №3_"/>
    <w:link w:val="3f3"/>
    <w:locked/>
    <w:rsid w:val="006B60E6"/>
    <w:rPr>
      <w:b/>
      <w:bCs/>
      <w:sz w:val="21"/>
      <w:szCs w:val="21"/>
      <w:shd w:val="clear" w:color="auto" w:fill="FFFFFF"/>
    </w:rPr>
  </w:style>
  <w:style w:type="paragraph" w:customStyle="1" w:styleId="3f3">
    <w:name w:val="Заголовок №3"/>
    <w:basedOn w:val="a3"/>
    <w:link w:val="3f2"/>
    <w:rsid w:val="006B60E6"/>
    <w:pPr>
      <w:shd w:val="clear" w:color="auto" w:fill="FFFFFF"/>
      <w:spacing w:before="360" w:after="0" w:line="274" w:lineRule="exact"/>
      <w:jc w:val="left"/>
      <w:outlineLvl w:val="2"/>
    </w:pPr>
    <w:rPr>
      <w:rFonts w:asciiTheme="minorHAnsi" w:eastAsiaTheme="minorHAnsi" w:hAnsiTheme="minorHAnsi" w:cstheme="minorBidi"/>
      <w:b/>
      <w:bCs/>
      <w:sz w:val="21"/>
      <w:szCs w:val="21"/>
      <w:shd w:val="clear" w:color="auto" w:fill="FFFFFF"/>
      <w:lang w:eastAsia="en-US"/>
    </w:rPr>
  </w:style>
  <w:style w:type="paragraph" w:customStyle="1" w:styleId="1fa">
    <w:name w:val="Без интервала1"/>
    <w:rsid w:val="006B60E6"/>
    <w:pPr>
      <w:spacing w:after="0" w:line="240" w:lineRule="auto"/>
    </w:pPr>
    <w:rPr>
      <w:rFonts w:ascii="Calibri" w:eastAsia="Times New Roman" w:hAnsi="Calibri" w:cs="Times New Roman"/>
      <w:lang w:eastAsia="ru-RU"/>
    </w:rPr>
  </w:style>
  <w:style w:type="paragraph" w:customStyle="1" w:styleId="3f4">
    <w:name w:val="Знак Знак3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14">
    <w:name w:val="Знак Знак21"/>
    <w:basedOn w:val="a3"/>
    <w:rsid w:val="006B60E6"/>
    <w:pPr>
      <w:spacing w:after="160" w:line="240" w:lineRule="exact"/>
      <w:jc w:val="left"/>
    </w:pPr>
    <w:rPr>
      <w:rFonts w:eastAsia="Calibri"/>
      <w:sz w:val="20"/>
      <w:szCs w:val="20"/>
      <w:lang w:eastAsia="zh-CN"/>
    </w:rPr>
  </w:style>
  <w:style w:type="table" w:customStyle="1" w:styleId="2f">
    <w:name w:val="Сетка таблицы2"/>
    <w:basedOn w:val="a5"/>
    <w:next w:val="affff4"/>
    <w:uiPriority w:val="39"/>
    <w:rsid w:val="006B60E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нак Знак2 Знак Знак"/>
    <w:basedOn w:val="a3"/>
    <w:rsid w:val="006B60E6"/>
    <w:pPr>
      <w:spacing w:after="160" w:line="240" w:lineRule="exact"/>
      <w:jc w:val="left"/>
    </w:pPr>
    <w:rPr>
      <w:rFonts w:eastAsia="Calibri"/>
      <w:sz w:val="20"/>
      <w:szCs w:val="20"/>
      <w:lang w:eastAsia="zh-CN"/>
    </w:rPr>
  </w:style>
  <w:style w:type="paragraph" w:customStyle="1" w:styleId="xl65">
    <w:name w:val="xl65"/>
    <w:basedOn w:val="a3"/>
    <w:rsid w:val="006B60E6"/>
    <w:pPr>
      <w:spacing w:before="100" w:beforeAutospacing="1" w:after="100" w:afterAutospacing="1"/>
      <w:jc w:val="center"/>
      <w:textAlignment w:val="center"/>
    </w:pPr>
  </w:style>
  <w:style w:type="paragraph" w:customStyle="1" w:styleId="xl66">
    <w:name w:val="xl6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5">
    <w:name w:val="xl7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a3"/>
    <w:rsid w:val="006B60E6"/>
    <w:pPr>
      <w:spacing w:before="100" w:beforeAutospacing="1" w:after="100" w:afterAutospacing="1"/>
      <w:jc w:val="center"/>
      <w:textAlignment w:val="center"/>
    </w:pPr>
    <w:rPr>
      <w:sz w:val="16"/>
      <w:szCs w:val="16"/>
    </w:rPr>
  </w:style>
  <w:style w:type="paragraph" w:customStyle="1" w:styleId="xl77">
    <w:name w:val="xl77"/>
    <w:basedOn w:val="a3"/>
    <w:rsid w:val="006B60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8">
    <w:name w:val="xl7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6B60E6"/>
    <w:pPr>
      <w:spacing w:before="100" w:beforeAutospacing="1" w:after="100" w:afterAutospacing="1"/>
      <w:jc w:val="center"/>
      <w:textAlignment w:val="center"/>
    </w:pPr>
  </w:style>
  <w:style w:type="paragraph" w:customStyle="1" w:styleId="xl80">
    <w:name w:val="xl8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3">
    <w:name w:val="xl83"/>
    <w:basedOn w:val="a3"/>
    <w:rsid w:val="006B60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4">
    <w:name w:val="xl84"/>
    <w:basedOn w:val="a3"/>
    <w:rsid w:val="006B60E6"/>
    <w:pPr>
      <w:pBdr>
        <w:top w:val="single" w:sz="4" w:space="0" w:color="auto"/>
      </w:pBdr>
      <w:spacing w:before="100" w:beforeAutospacing="1" w:after="100" w:afterAutospacing="1"/>
      <w:jc w:val="center"/>
      <w:textAlignment w:val="center"/>
    </w:pPr>
    <w:rPr>
      <w:color w:val="000000"/>
      <w:sz w:val="16"/>
      <w:szCs w:val="16"/>
    </w:rPr>
  </w:style>
  <w:style w:type="paragraph" w:customStyle="1" w:styleId="xl85">
    <w:name w:val="xl85"/>
    <w:basedOn w:val="a3"/>
    <w:rsid w:val="006B60E6"/>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3"/>
    <w:rsid w:val="006B60E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7">
    <w:name w:val="xl9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8">
    <w:name w:val="xl98"/>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1">
    <w:name w:val="xl101"/>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2">
    <w:name w:val="xl102"/>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3">
    <w:name w:val="xl10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3"/>
    <w:rsid w:val="006B60E6"/>
    <w:pPr>
      <w:pBdr>
        <w:top w:val="single" w:sz="4" w:space="0" w:color="auto"/>
      </w:pBdr>
      <w:spacing w:before="100" w:beforeAutospacing="1" w:after="100" w:afterAutospacing="1"/>
      <w:jc w:val="center"/>
      <w:textAlignment w:val="center"/>
    </w:pPr>
  </w:style>
  <w:style w:type="paragraph" w:customStyle="1" w:styleId="xl109">
    <w:name w:val="xl109"/>
    <w:basedOn w:val="a3"/>
    <w:rsid w:val="006B60E6"/>
    <w:pPr>
      <w:pBdr>
        <w:bottom w:val="single" w:sz="4" w:space="0" w:color="auto"/>
      </w:pBdr>
      <w:spacing w:before="100" w:beforeAutospacing="1" w:after="100" w:afterAutospacing="1"/>
      <w:jc w:val="center"/>
      <w:textAlignment w:val="center"/>
    </w:pPr>
  </w:style>
  <w:style w:type="paragraph" w:customStyle="1" w:styleId="xl110">
    <w:name w:val="xl11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2">
    <w:name w:val="xl11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3">
    <w:name w:val="xl113"/>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4">
    <w:name w:val="xl114"/>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5">
    <w:name w:val="xl11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6">
    <w:name w:val="xl11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7">
    <w:name w:val="xl117"/>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8">
    <w:name w:val="xl11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19">
    <w:name w:val="xl11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0">
    <w:name w:val="xl12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1">
    <w:name w:val="xl12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character" w:customStyle="1" w:styleId="afffff1">
    <w:name w:val="Абзац списка Знак"/>
    <w:link w:val="afffff0"/>
    <w:uiPriority w:val="34"/>
    <w:locked/>
    <w:rsid w:val="006B60E6"/>
    <w:rPr>
      <w:rFonts w:ascii="Calibri" w:eastAsia="Calibri" w:hAnsi="Calibri" w:cs="Times New Roman"/>
    </w:rPr>
  </w:style>
  <w:style w:type="paragraph" w:customStyle="1" w:styleId="formattext">
    <w:name w:val="formattext"/>
    <w:basedOn w:val="a3"/>
    <w:rsid w:val="006B60E6"/>
    <w:pPr>
      <w:spacing w:before="100" w:beforeAutospacing="1" w:after="100" w:afterAutospacing="1"/>
      <w:jc w:val="left"/>
    </w:pPr>
  </w:style>
  <w:style w:type="paragraph" w:customStyle="1" w:styleId="afffff8">
    <w:name w:val="Содержимое таблицы"/>
    <w:basedOn w:val="a3"/>
    <w:rsid w:val="006B60E6"/>
    <w:pPr>
      <w:widowControl w:val="0"/>
      <w:suppressLineNumbers/>
      <w:suppressAutoHyphens/>
      <w:spacing w:after="0"/>
      <w:jc w:val="left"/>
    </w:pPr>
    <w:rPr>
      <w:rFonts w:eastAsia="Andale Sans U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B60E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
    <w:basedOn w:val="a3"/>
    <w:next w:val="a3"/>
    <w:link w:val="10"/>
    <w:autoRedefine/>
    <w:qFormat/>
    <w:rsid w:val="006B60E6"/>
    <w:pPr>
      <w:keepNext/>
      <w:pageBreakBefore/>
      <w:tabs>
        <w:tab w:val="left" w:pos="540"/>
      </w:tabs>
      <w:spacing w:after="0"/>
      <w:jc w:val="center"/>
      <w:outlineLvl w:val="0"/>
    </w:pPr>
    <w:rPr>
      <w:b/>
      <w:kern w:val="28"/>
      <w:sz w:val="28"/>
      <w:szCs w:val="28"/>
      <w:lang w:val="x-none" w:eastAsia="x-none"/>
    </w:rPr>
  </w:style>
  <w:style w:type="paragraph" w:styleId="22">
    <w:name w:val="heading 2"/>
    <w:basedOn w:val="a3"/>
    <w:next w:val="a3"/>
    <w:link w:val="23"/>
    <w:autoRedefine/>
    <w:qFormat/>
    <w:rsid w:val="006B60E6"/>
    <w:pPr>
      <w:keepNext/>
      <w:keepLines/>
      <w:tabs>
        <w:tab w:val="left" w:pos="360"/>
      </w:tabs>
      <w:jc w:val="left"/>
      <w:outlineLvl w:val="1"/>
    </w:pPr>
    <w:rPr>
      <w:b/>
      <w:bCs/>
      <w:kern w:val="28"/>
      <w:lang w:val="x-none" w:eastAsia="x-none"/>
    </w:rPr>
  </w:style>
  <w:style w:type="paragraph" w:styleId="32">
    <w:name w:val="heading 3"/>
    <w:basedOn w:val="a3"/>
    <w:next w:val="a3"/>
    <w:link w:val="33"/>
    <w:qFormat/>
    <w:rsid w:val="006B60E6"/>
    <w:pPr>
      <w:keepNext/>
      <w:spacing w:before="240"/>
      <w:outlineLvl w:val="2"/>
    </w:pPr>
    <w:rPr>
      <w:b/>
      <w:caps/>
    </w:rPr>
  </w:style>
  <w:style w:type="paragraph" w:styleId="41">
    <w:name w:val="heading 4"/>
    <w:basedOn w:val="a3"/>
    <w:next w:val="a3"/>
    <w:link w:val="42"/>
    <w:qFormat/>
    <w:rsid w:val="006B60E6"/>
    <w:pPr>
      <w:keepNext/>
      <w:spacing w:before="240"/>
      <w:outlineLvl w:val="3"/>
    </w:pPr>
    <w:rPr>
      <w:b/>
      <w:szCs w:val="20"/>
    </w:rPr>
  </w:style>
  <w:style w:type="paragraph" w:styleId="51">
    <w:name w:val="heading 5"/>
    <w:aliases w:val="Пункт,Заголовок 5 Знак Знак,Пункт Знак1 Знак,Пункт Знак2"/>
    <w:basedOn w:val="a3"/>
    <w:next w:val="a3"/>
    <w:link w:val="52"/>
    <w:qFormat/>
    <w:rsid w:val="006B60E6"/>
    <w:pPr>
      <w:spacing w:before="240"/>
      <w:outlineLvl w:val="4"/>
    </w:pPr>
    <w:rPr>
      <w:sz w:val="22"/>
      <w:szCs w:val="20"/>
      <w:lang w:val="x-none" w:eastAsia="x-none"/>
    </w:rPr>
  </w:style>
  <w:style w:type="paragraph" w:styleId="6">
    <w:name w:val="heading 6"/>
    <w:basedOn w:val="a3"/>
    <w:next w:val="a3"/>
    <w:link w:val="60"/>
    <w:qFormat/>
    <w:rsid w:val="006B60E6"/>
    <w:pPr>
      <w:spacing w:before="240"/>
      <w:outlineLvl w:val="5"/>
    </w:pPr>
    <w:rPr>
      <w:i/>
      <w:sz w:val="22"/>
      <w:szCs w:val="20"/>
    </w:rPr>
  </w:style>
  <w:style w:type="paragraph" w:styleId="7">
    <w:name w:val="heading 7"/>
    <w:basedOn w:val="a3"/>
    <w:next w:val="a3"/>
    <w:link w:val="70"/>
    <w:qFormat/>
    <w:rsid w:val="006B60E6"/>
    <w:pPr>
      <w:spacing w:before="240"/>
      <w:outlineLvl w:val="6"/>
    </w:pPr>
  </w:style>
  <w:style w:type="paragraph" w:styleId="8">
    <w:name w:val="heading 8"/>
    <w:basedOn w:val="a3"/>
    <w:next w:val="a3"/>
    <w:link w:val="80"/>
    <w:qFormat/>
    <w:rsid w:val="006B60E6"/>
    <w:pPr>
      <w:spacing w:before="240"/>
      <w:outlineLvl w:val="7"/>
    </w:pPr>
    <w:rPr>
      <w:i/>
      <w:iCs/>
    </w:rPr>
  </w:style>
  <w:style w:type="paragraph" w:styleId="9">
    <w:name w:val="heading 9"/>
    <w:basedOn w:val="a3"/>
    <w:next w:val="a3"/>
    <w:link w:val="90"/>
    <w:qFormat/>
    <w:rsid w:val="006B60E6"/>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
    <w:basedOn w:val="a4"/>
    <w:link w:val="1"/>
    <w:rsid w:val="006B60E6"/>
    <w:rPr>
      <w:rFonts w:ascii="Times New Roman" w:eastAsia="Times New Roman" w:hAnsi="Times New Roman" w:cs="Times New Roman"/>
      <w:b/>
      <w:kern w:val="28"/>
      <w:sz w:val="28"/>
      <w:szCs w:val="28"/>
      <w:lang w:val="x-none" w:eastAsia="x-none"/>
    </w:rPr>
  </w:style>
  <w:style w:type="character" w:customStyle="1" w:styleId="23">
    <w:name w:val="Заголовок 2 Знак"/>
    <w:basedOn w:val="a4"/>
    <w:link w:val="22"/>
    <w:rsid w:val="006B60E6"/>
    <w:rPr>
      <w:rFonts w:ascii="Times New Roman" w:eastAsia="Times New Roman" w:hAnsi="Times New Roman" w:cs="Times New Roman"/>
      <w:b/>
      <w:bCs/>
      <w:kern w:val="28"/>
      <w:sz w:val="24"/>
      <w:szCs w:val="24"/>
      <w:lang w:val="x-none" w:eastAsia="x-none"/>
    </w:rPr>
  </w:style>
  <w:style w:type="character" w:customStyle="1" w:styleId="33">
    <w:name w:val="Заголовок 3 Знак"/>
    <w:basedOn w:val="a4"/>
    <w:link w:val="32"/>
    <w:rsid w:val="006B60E6"/>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6B60E6"/>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Заголовок 5 Знак Знак Знак,Пункт Знак1 Знак Знак,Пункт Знак2 Знак"/>
    <w:basedOn w:val="a4"/>
    <w:link w:val="51"/>
    <w:rsid w:val="006B60E6"/>
    <w:rPr>
      <w:rFonts w:ascii="Times New Roman" w:eastAsia="Times New Roman" w:hAnsi="Times New Roman" w:cs="Times New Roman"/>
      <w:szCs w:val="20"/>
      <w:lang w:val="x-none" w:eastAsia="x-none"/>
    </w:rPr>
  </w:style>
  <w:style w:type="character" w:customStyle="1" w:styleId="60">
    <w:name w:val="Заголовок 6 Знак"/>
    <w:basedOn w:val="a4"/>
    <w:link w:val="6"/>
    <w:rsid w:val="006B60E6"/>
    <w:rPr>
      <w:rFonts w:ascii="Times New Roman" w:eastAsia="Times New Roman" w:hAnsi="Times New Roman" w:cs="Times New Roman"/>
      <w:i/>
      <w:szCs w:val="20"/>
      <w:lang w:eastAsia="ru-RU"/>
    </w:rPr>
  </w:style>
  <w:style w:type="character" w:customStyle="1" w:styleId="70">
    <w:name w:val="Заголовок 7 Знак"/>
    <w:basedOn w:val="a4"/>
    <w:link w:val="7"/>
    <w:rsid w:val="006B60E6"/>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6B60E6"/>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6B60E6"/>
    <w:rPr>
      <w:rFonts w:ascii="Arial" w:eastAsia="Times New Roman" w:hAnsi="Arial" w:cs="Arial"/>
      <w:lang w:eastAsia="ru-RU"/>
    </w:rPr>
  </w:style>
  <w:style w:type="paragraph" w:styleId="a7">
    <w:name w:val="Normal (Web)"/>
    <w:aliases w:val=" Знак2,Знак2,Обычный (Web)"/>
    <w:basedOn w:val="a3"/>
    <w:uiPriority w:val="99"/>
    <w:qFormat/>
    <w:rsid w:val="006B60E6"/>
  </w:style>
  <w:style w:type="character" w:styleId="a8">
    <w:name w:val="Hyperlink"/>
    <w:uiPriority w:val="99"/>
    <w:rsid w:val="006B60E6"/>
    <w:rPr>
      <w:color w:val="0000FF"/>
      <w:u w:val="single"/>
    </w:rPr>
  </w:style>
  <w:style w:type="character" w:styleId="a9">
    <w:name w:val="FollowedHyperlink"/>
    <w:uiPriority w:val="99"/>
    <w:rsid w:val="006B60E6"/>
    <w:rPr>
      <w:color w:val="800080"/>
      <w:u w:val="single"/>
    </w:rPr>
  </w:style>
  <w:style w:type="paragraph" w:styleId="HTML">
    <w:name w:val="HTML Address"/>
    <w:basedOn w:val="a3"/>
    <w:link w:val="HTML0"/>
    <w:rsid w:val="006B60E6"/>
    <w:rPr>
      <w:i/>
      <w:iCs/>
    </w:rPr>
  </w:style>
  <w:style w:type="character" w:customStyle="1" w:styleId="HTML0">
    <w:name w:val="Адрес HTML Знак"/>
    <w:basedOn w:val="a4"/>
    <w:link w:val="HTML"/>
    <w:rsid w:val="006B60E6"/>
    <w:rPr>
      <w:rFonts w:ascii="Times New Roman" w:eastAsia="Times New Roman" w:hAnsi="Times New Roman" w:cs="Times New Roman"/>
      <w:i/>
      <w:iCs/>
      <w:sz w:val="24"/>
      <w:szCs w:val="24"/>
      <w:lang w:eastAsia="ru-RU"/>
    </w:rPr>
  </w:style>
  <w:style w:type="character" w:styleId="HTML1">
    <w:name w:val="HTML Code"/>
    <w:rsid w:val="006B60E6"/>
    <w:rPr>
      <w:rFonts w:ascii="Courier New" w:eastAsia="Times New Roman" w:hAnsi="Courier New" w:cs="Courier New" w:hint="default"/>
      <w:sz w:val="20"/>
      <w:szCs w:val="20"/>
    </w:rPr>
  </w:style>
  <w:style w:type="character" w:styleId="HTML2">
    <w:name w:val="HTML Keyboard"/>
    <w:rsid w:val="006B60E6"/>
    <w:rPr>
      <w:rFonts w:ascii="Courier New" w:eastAsia="Times New Roman" w:hAnsi="Courier New" w:cs="Courier New" w:hint="default"/>
      <w:sz w:val="20"/>
      <w:szCs w:val="20"/>
    </w:rPr>
  </w:style>
  <w:style w:type="paragraph" w:styleId="HTML3">
    <w:name w:val="HTML Preformatted"/>
    <w:basedOn w:val="a3"/>
    <w:link w:val="HTML4"/>
    <w:rsid w:val="006B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4"/>
    <w:link w:val="HTML3"/>
    <w:rsid w:val="006B60E6"/>
    <w:rPr>
      <w:rFonts w:ascii="Courier New" w:eastAsia="Times New Roman" w:hAnsi="Courier New" w:cs="Courier New"/>
      <w:sz w:val="20"/>
      <w:szCs w:val="20"/>
      <w:lang w:eastAsia="ru-RU"/>
    </w:rPr>
  </w:style>
  <w:style w:type="character" w:styleId="HTML5">
    <w:name w:val="HTML Sample"/>
    <w:rsid w:val="006B60E6"/>
    <w:rPr>
      <w:rFonts w:ascii="Courier New" w:eastAsia="Times New Roman" w:hAnsi="Courier New" w:cs="Courier New" w:hint="default"/>
    </w:rPr>
  </w:style>
  <w:style w:type="character" w:styleId="HTML6">
    <w:name w:val="HTML Typewriter"/>
    <w:rsid w:val="006B60E6"/>
    <w:rPr>
      <w:rFonts w:ascii="Courier New" w:eastAsia="Times New Roman" w:hAnsi="Courier New" w:cs="Courier New" w:hint="default"/>
      <w:sz w:val="20"/>
      <w:szCs w:val="20"/>
    </w:rPr>
  </w:style>
  <w:style w:type="paragraph" w:styleId="aa">
    <w:name w:val="Closing"/>
    <w:basedOn w:val="a3"/>
    <w:link w:val="ab"/>
    <w:rsid w:val="006B60E6"/>
    <w:pPr>
      <w:ind w:left="4252"/>
    </w:pPr>
  </w:style>
  <w:style w:type="character" w:customStyle="1" w:styleId="ab">
    <w:name w:val="Прощание Знак"/>
    <w:basedOn w:val="a4"/>
    <w:link w:val="aa"/>
    <w:rsid w:val="006B60E6"/>
    <w:rPr>
      <w:rFonts w:ascii="Times New Roman" w:eastAsia="Times New Roman" w:hAnsi="Times New Roman" w:cs="Times New Roman"/>
      <w:sz w:val="24"/>
      <w:szCs w:val="24"/>
      <w:lang w:eastAsia="ru-RU"/>
    </w:rPr>
  </w:style>
  <w:style w:type="paragraph" w:styleId="ac">
    <w:name w:val="Body Text"/>
    <w:aliases w:val="body text,Основной текст Знак Знак,body text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
    <w:basedOn w:val="a3"/>
    <w:link w:val="11"/>
    <w:rsid w:val="006B60E6"/>
    <w:pPr>
      <w:spacing w:after="120"/>
    </w:pPr>
  </w:style>
  <w:style w:type="character" w:customStyle="1" w:styleId="ad">
    <w:name w:val="Основной текст Знак"/>
    <w:basedOn w:val="a4"/>
    <w:rsid w:val="006B60E6"/>
    <w:rPr>
      <w:rFonts w:ascii="Times New Roman" w:eastAsia="Times New Roman" w:hAnsi="Times New Roman" w:cs="Times New Roman"/>
      <w:sz w:val="24"/>
      <w:szCs w:val="24"/>
      <w:lang w:eastAsia="ru-RU"/>
    </w:rPr>
  </w:style>
  <w:style w:type="paragraph" w:styleId="ae">
    <w:name w:val="Body Text Indent"/>
    <w:basedOn w:val="a3"/>
    <w:link w:val="af"/>
    <w:rsid w:val="006B60E6"/>
    <w:pPr>
      <w:spacing w:after="120"/>
      <w:ind w:left="283"/>
    </w:pPr>
  </w:style>
  <w:style w:type="character" w:customStyle="1" w:styleId="af">
    <w:name w:val="Основной текст с отступом Знак"/>
    <w:basedOn w:val="a4"/>
    <w:link w:val="ae"/>
    <w:rsid w:val="006B60E6"/>
    <w:rPr>
      <w:rFonts w:ascii="Times New Roman" w:eastAsia="Times New Roman" w:hAnsi="Times New Roman" w:cs="Times New Roman"/>
      <w:sz w:val="24"/>
      <w:szCs w:val="24"/>
      <w:lang w:eastAsia="ru-RU"/>
    </w:rPr>
  </w:style>
  <w:style w:type="character" w:customStyle="1" w:styleId="12">
    <w:name w:val="Договор Знак1"/>
    <w:rsid w:val="006B60E6"/>
    <w:rPr>
      <w:sz w:val="24"/>
      <w:szCs w:val="24"/>
      <w:lang w:val="ru-RU" w:eastAsia="ru-RU" w:bidi="ar-SA"/>
    </w:rPr>
  </w:style>
  <w:style w:type="paragraph" w:styleId="20">
    <w:name w:val="Body Text 2"/>
    <w:aliases w:val="Договор"/>
    <w:basedOn w:val="a3"/>
    <w:link w:val="24"/>
    <w:rsid w:val="006B60E6"/>
    <w:pPr>
      <w:numPr>
        <w:ilvl w:val="1"/>
        <w:numId w:val="9"/>
      </w:numPr>
      <w:spacing w:after="120" w:line="480" w:lineRule="auto"/>
    </w:pPr>
  </w:style>
  <w:style w:type="character" w:customStyle="1" w:styleId="24">
    <w:name w:val="Основной текст 2 Знак"/>
    <w:aliases w:val="Договор Знак2"/>
    <w:basedOn w:val="a4"/>
    <w:link w:val="20"/>
    <w:rsid w:val="006B60E6"/>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rsid w:val="006B60E6"/>
    <w:pPr>
      <w:spacing w:after="120" w:line="480" w:lineRule="auto"/>
      <w:ind w:left="283"/>
    </w:pPr>
    <w:rPr>
      <w:szCs w:val="20"/>
    </w:rPr>
  </w:style>
  <w:style w:type="character" w:customStyle="1" w:styleId="26">
    <w:name w:val="Основной текст с отступом 2 Знак"/>
    <w:aliases w:val="Знак Знак, Знак Знак"/>
    <w:basedOn w:val="a4"/>
    <w:link w:val="25"/>
    <w:rsid w:val="006B60E6"/>
    <w:rPr>
      <w:rFonts w:ascii="Times New Roman" w:eastAsia="Times New Roman" w:hAnsi="Times New Roman" w:cs="Times New Roman"/>
      <w:sz w:val="24"/>
      <w:szCs w:val="20"/>
      <w:lang w:eastAsia="ru-RU"/>
    </w:rPr>
  </w:style>
  <w:style w:type="paragraph" w:customStyle="1" w:styleId="a1">
    <w:name w:val="Часть"/>
    <w:basedOn w:val="a3"/>
    <w:semiHidden/>
    <w:rsid w:val="006B60E6"/>
    <w:pPr>
      <w:numPr>
        <w:numId w:val="10"/>
      </w:numPr>
      <w:ind w:left="0" w:firstLine="0"/>
      <w:jc w:val="center"/>
    </w:pPr>
    <w:rPr>
      <w:rFonts w:ascii="Arial" w:hAnsi="Arial"/>
      <w:b/>
      <w:caps/>
      <w:sz w:val="32"/>
      <w:szCs w:val="20"/>
    </w:rPr>
  </w:style>
  <w:style w:type="paragraph" w:customStyle="1" w:styleId="31">
    <w:name w:val="Раздел 3"/>
    <w:basedOn w:val="a3"/>
    <w:semiHidden/>
    <w:rsid w:val="006B60E6"/>
    <w:pPr>
      <w:numPr>
        <w:numId w:val="9"/>
      </w:numPr>
      <w:tabs>
        <w:tab w:val="num" w:pos="360"/>
      </w:tabs>
      <w:spacing w:before="120" w:after="120"/>
      <w:ind w:left="360" w:hanging="360"/>
      <w:jc w:val="center"/>
    </w:pPr>
    <w:rPr>
      <w:b/>
      <w:szCs w:val="20"/>
    </w:rPr>
  </w:style>
  <w:style w:type="paragraph" w:customStyle="1" w:styleId="af0">
    <w:name w:val="Тендерные данные"/>
    <w:basedOn w:val="a3"/>
    <w:semiHidden/>
    <w:rsid w:val="006B60E6"/>
    <w:pPr>
      <w:tabs>
        <w:tab w:val="left" w:pos="1985"/>
      </w:tabs>
      <w:spacing w:before="120"/>
    </w:pPr>
    <w:rPr>
      <w:b/>
      <w:szCs w:val="20"/>
    </w:rPr>
  </w:style>
  <w:style w:type="paragraph" w:customStyle="1" w:styleId="ConsNormal">
    <w:name w:val="ConsNormal"/>
    <w:semiHidden/>
    <w:rsid w:val="006B6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6B60E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3"/>
    <w:rsid w:val="006B60E6"/>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6B60E6"/>
  </w:style>
  <w:style w:type="paragraph" w:styleId="27">
    <w:name w:val="List Number 2"/>
    <w:basedOn w:val="a3"/>
    <w:rsid w:val="006B60E6"/>
    <w:pPr>
      <w:tabs>
        <w:tab w:val="num" w:pos="643"/>
      </w:tabs>
      <w:ind w:left="643" w:hanging="360"/>
    </w:pPr>
  </w:style>
  <w:style w:type="paragraph" w:customStyle="1" w:styleId="21">
    <w:name w:val="Стиль2"/>
    <w:basedOn w:val="27"/>
    <w:rsid w:val="006B60E6"/>
    <w:pPr>
      <w:keepNext/>
      <w:keepLines/>
      <w:widowControl w:val="0"/>
      <w:numPr>
        <w:ilvl w:val="2"/>
        <w:numId w:val="15"/>
      </w:numPr>
      <w:suppressLineNumbers/>
      <w:suppressAutoHyphens/>
    </w:pPr>
    <w:rPr>
      <w:b/>
      <w:szCs w:val="20"/>
    </w:rPr>
  </w:style>
  <w:style w:type="paragraph" w:customStyle="1" w:styleId="34">
    <w:name w:val="Стиль3"/>
    <w:basedOn w:val="25"/>
    <w:rsid w:val="006B60E6"/>
    <w:pPr>
      <w:widowControl w:val="0"/>
      <w:adjustRightInd w:val="0"/>
      <w:spacing w:after="0" w:line="240" w:lineRule="auto"/>
      <w:ind w:left="0"/>
    </w:pPr>
  </w:style>
  <w:style w:type="paragraph" w:customStyle="1" w:styleId="2-11">
    <w:name w:val="содержание2-11"/>
    <w:basedOn w:val="a3"/>
    <w:rsid w:val="006B60E6"/>
  </w:style>
  <w:style w:type="paragraph" w:customStyle="1" w:styleId="43">
    <w:name w:val="Стиль4"/>
    <w:basedOn w:val="22"/>
    <w:next w:val="a3"/>
    <w:rsid w:val="006B60E6"/>
    <w:pPr>
      <w:widowControl w:val="0"/>
      <w:suppressLineNumbers/>
      <w:suppressAutoHyphens/>
      <w:ind w:firstLine="567"/>
    </w:pPr>
  </w:style>
  <w:style w:type="paragraph" w:customStyle="1" w:styleId="af1">
    <w:name w:val="Таблица заголовок"/>
    <w:basedOn w:val="a3"/>
    <w:rsid w:val="006B60E6"/>
    <w:pPr>
      <w:spacing w:before="120" w:after="120" w:line="360" w:lineRule="auto"/>
      <w:jc w:val="right"/>
    </w:pPr>
    <w:rPr>
      <w:b/>
      <w:sz w:val="28"/>
      <w:szCs w:val="28"/>
    </w:rPr>
  </w:style>
  <w:style w:type="paragraph" w:customStyle="1" w:styleId="af2">
    <w:name w:val="текст таблицы"/>
    <w:basedOn w:val="a3"/>
    <w:rsid w:val="006B60E6"/>
    <w:pPr>
      <w:spacing w:before="120" w:after="0"/>
      <w:ind w:right="-102"/>
      <w:jc w:val="left"/>
    </w:pPr>
  </w:style>
  <w:style w:type="paragraph" w:customStyle="1" w:styleId="af3">
    <w:name w:val="Пункт Знак"/>
    <w:basedOn w:val="a3"/>
    <w:rsid w:val="006B60E6"/>
    <w:pPr>
      <w:tabs>
        <w:tab w:val="num" w:pos="1134"/>
        <w:tab w:val="left" w:pos="1701"/>
      </w:tabs>
      <w:snapToGrid w:val="0"/>
      <w:spacing w:after="0" w:line="360" w:lineRule="auto"/>
      <w:ind w:left="1134" w:hanging="567"/>
    </w:pPr>
    <w:rPr>
      <w:sz w:val="28"/>
      <w:szCs w:val="20"/>
    </w:rPr>
  </w:style>
  <w:style w:type="paragraph" w:customStyle="1" w:styleId="af4">
    <w:name w:val="a"/>
    <w:basedOn w:val="a3"/>
    <w:rsid w:val="006B60E6"/>
    <w:pPr>
      <w:snapToGrid w:val="0"/>
      <w:spacing w:after="0" w:line="360" w:lineRule="auto"/>
      <w:ind w:left="1134" w:hanging="567"/>
    </w:pPr>
    <w:rPr>
      <w:sz w:val="28"/>
      <w:szCs w:val="28"/>
    </w:rPr>
  </w:style>
  <w:style w:type="paragraph" w:customStyle="1" w:styleId="af5">
    <w:name w:val="Словарная статья"/>
    <w:basedOn w:val="a3"/>
    <w:next w:val="a3"/>
    <w:rsid w:val="006B60E6"/>
    <w:pPr>
      <w:autoSpaceDE w:val="0"/>
      <w:autoSpaceDN w:val="0"/>
      <w:adjustRightInd w:val="0"/>
      <w:spacing w:after="0"/>
      <w:ind w:right="118"/>
    </w:pPr>
    <w:rPr>
      <w:rFonts w:ascii="Arial" w:hAnsi="Arial"/>
      <w:sz w:val="20"/>
      <w:szCs w:val="20"/>
    </w:rPr>
  </w:style>
  <w:style w:type="paragraph" w:customStyle="1" w:styleId="af6">
    <w:name w:val="Комментарий пользователя"/>
    <w:basedOn w:val="a3"/>
    <w:next w:val="a3"/>
    <w:rsid w:val="006B60E6"/>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6B60E6"/>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6B60E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6B60E6"/>
    <w:pPr>
      <w:spacing w:before="360" w:after="360" w:line="360" w:lineRule="auto"/>
      <w:ind w:firstLine="567"/>
    </w:pPr>
    <w:rPr>
      <w:bCs/>
      <w:kern w:val="0"/>
      <w:sz w:val="24"/>
    </w:rPr>
  </w:style>
  <w:style w:type="paragraph" w:customStyle="1" w:styleId="14">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Название1"/>
    <w:basedOn w:val="a3"/>
    <w:rsid w:val="006B60E6"/>
    <w:pPr>
      <w:snapToGrid w:val="0"/>
      <w:spacing w:after="0"/>
      <w:jc w:val="center"/>
    </w:pPr>
    <w:rPr>
      <w:szCs w:val="20"/>
    </w:rPr>
  </w:style>
  <w:style w:type="paragraph" w:customStyle="1" w:styleId="61">
    <w:name w:val="Текст для М6"/>
    <w:basedOn w:val="a3"/>
    <w:rsid w:val="006B60E6"/>
    <w:pPr>
      <w:spacing w:after="0" w:line="360" w:lineRule="auto"/>
      <w:ind w:firstLine="720"/>
    </w:pPr>
    <w:rPr>
      <w:sz w:val="26"/>
      <w:szCs w:val="20"/>
    </w:rPr>
  </w:style>
  <w:style w:type="paragraph" w:customStyle="1" w:styleId="210">
    <w:name w:val="Основной текст 21"/>
    <w:basedOn w:val="a3"/>
    <w:rsid w:val="006B60E6"/>
    <w:pPr>
      <w:spacing w:after="0"/>
    </w:pPr>
    <w:rPr>
      <w:b/>
      <w:color w:val="000000"/>
      <w:szCs w:val="20"/>
    </w:rPr>
  </w:style>
  <w:style w:type="paragraph" w:customStyle="1" w:styleId="af7">
    <w:name w:val="ПодразделТ"/>
    <w:basedOn w:val="a3"/>
    <w:next w:val="a3"/>
    <w:rsid w:val="006B60E6"/>
    <w:pPr>
      <w:keepNext/>
      <w:keepLines/>
      <w:spacing w:before="360" w:after="360" w:line="312" w:lineRule="auto"/>
      <w:ind w:firstLine="720"/>
      <w:outlineLvl w:val="1"/>
    </w:pPr>
    <w:rPr>
      <w:b/>
      <w:sz w:val="32"/>
      <w:szCs w:val="20"/>
    </w:rPr>
  </w:style>
  <w:style w:type="character" w:styleId="af8">
    <w:name w:val="page number"/>
    <w:rsid w:val="006B60E6"/>
    <w:rPr>
      <w:rFonts w:ascii="Times New Roman" w:hAnsi="Times New Roman" w:cs="Times New Roman" w:hint="default"/>
    </w:rPr>
  </w:style>
  <w:style w:type="character" w:customStyle="1" w:styleId="af9">
    <w:name w:val="Основной шрифт"/>
    <w:semiHidden/>
    <w:rsid w:val="006B60E6"/>
  </w:style>
  <w:style w:type="character" w:customStyle="1" w:styleId="16">
    <w:name w:val="Знак Знак1"/>
    <w:rsid w:val="006B60E6"/>
    <w:rPr>
      <w:sz w:val="24"/>
      <w:lang w:val="ru-RU" w:eastAsia="ru-RU" w:bidi="ar-SA"/>
    </w:rPr>
  </w:style>
  <w:style w:type="character" w:customStyle="1" w:styleId="35">
    <w:name w:val="Стиль3 Знак"/>
    <w:basedOn w:val="16"/>
    <w:rsid w:val="006B60E6"/>
    <w:rPr>
      <w:sz w:val="24"/>
      <w:lang w:val="ru-RU" w:eastAsia="ru-RU" w:bidi="ar-SA"/>
    </w:rPr>
  </w:style>
  <w:style w:type="character" w:customStyle="1" w:styleId="36">
    <w:name w:val="Стиль3 Знак Знак"/>
    <w:rsid w:val="006B60E6"/>
    <w:rPr>
      <w:sz w:val="24"/>
      <w:lang w:val="ru-RU" w:eastAsia="ru-RU" w:bidi="ar-SA"/>
    </w:rPr>
  </w:style>
  <w:style w:type="character" w:customStyle="1" w:styleId="17">
    <w:name w:val="Знак1"/>
    <w:rsid w:val="006B60E6"/>
    <w:rPr>
      <w:sz w:val="24"/>
      <w:lang w:val="ru-RU" w:eastAsia="ru-RU" w:bidi="ar-SA"/>
    </w:rPr>
  </w:style>
  <w:style w:type="paragraph" w:customStyle="1" w:styleId="ConsPlusCell">
    <w:name w:val="ConsPlusCell"/>
    <w:uiPriority w:val="99"/>
    <w:rsid w:val="006B60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semiHidden/>
    <w:rsid w:val="006B60E6"/>
    <w:pPr>
      <w:spacing w:after="0"/>
      <w:ind w:left="1920"/>
      <w:jc w:val="left"/>
    </w:pPr>
    <w:rPr>
      <w:sz w:val="18"/>
      <w:szCs w:val="18"/>
    </w:rPr>
  </w:style>
  <w:style w:type="paragraph" w:styleId="afa">
    <w:name w:val="List Bullet"/>
    <w:basedOn w:val="a3"/>
    <w:autoRedefine/>
    <w:rsid w:val="006B60E6"/>
  </w:style>
  <w:style w:type="paragraph" w:styleId="a">
    <w:name w:val="List Number"/>
    <w:basedOn w:val="a3"/>
    <w:rsid w:val="006B60E6"/>
    <w:pPr>
      <w:numPr>
        <w:numId w:val="11"/>
      </w:numPr>
    </w:pPr>
  </w:style>
  <w:style w:type="paragraph" w:styleId="2">
    <w:name w:val="List Bullet 2"/>
    <w:basedOn w:val="a3"/>
    <w:autoRedefine/>
    <w:rsid w:val="006B60E6"/>
    <w:pPr>
      <w:numPr>
        <w:numId w:val="2"/>
      </w:numPr>
    </w:pPr>
  </w:style>
  <w:style w:type="paragraph" w:styleId="3">
    <w:name w:val="List Bullet 3"/>
    <w:basedOn w:val="a3"/>
    <w:autoRedefine/>
    <w:rsid w:val="006B60E6"/>
    <w:pPr>
      <w:numPr>
        <w:numId w:val="1"/>
      </w:numPr>
      <w:tabs>
        <w:tab w:val="clear" w:pos="643"/>
        <w:tab w:val="num" w:pos="926"/>
      </w:tabs>
      <w:ind w:left="926"/>
    </w:pPr>
  </w:style>
  <w:style w:type="paragraph" w:styleId="40">
    <w:name w:val="List Bullet 4"/>
    <w:basedOn w:val="a3"/>
    <w:autoRedefine/>
    <w:rsid w:val="006B60E6"/>
    <w:pPr>
      <w:numPr>
        <w:numId w:val="3"/>
      </w:numPr>
      <w:tabs>
        <w:tab w:val="clear" w:pos="926"/>
        <w:tab w:val="num" w:pos="1209"/>
      </w:tabs>
      <w:ind w:left="1209"/>
    </w:pPr>
  </w:style>
  <w:style w:type="paragraph" w:styleId="50">
    <w:name w:val="List Bullet 5"/>
    <w:basedOn w:val="a3"/>
    <w:autoRedefine/>
    <w:rsid w:val="006B60E6"/>
    <w:pPr>
      <w:numPr>
        <w:numId w:val="4"/>
      </w:numPr>
      <w:tabs>
        <w:tab w:val="clear" w:pos="1209"/>
        <w:tab w:val="num" w:pos="1492"/>
      </w:tabs>
      <w:ind w:left="1492"/>
    </w:pPr>
  </w:style>
  <w:style w:type="paragraph" w:styleId="30">
    <w:name w:val="List Number 3"/>
    <w:basedOn w:val="a3"/>
    <w:rsid w:val="006B60E6"/>
    <w:pPr>
      <w:numPr>
        <w:numId w:val="5"/>
      </w:numPr>
      <w:tabs>
        <w:tab w:val="clear" w:pos="360"/>
        <w:tab w:val="num" w:pos="926"/>
      </w:tabs>
      <w:ind w:left="926"/>
    </w:pPr>
  </w:style>
  <w:style w:type="paragraph" w:styleId="4">
    <w:name w:val="List Number 4"/>
    <w:basedOn w:val="a3"/>
    <w:rsid w:val="006B60E6"/>
    <w:pPr>
      <w:numPr>
        <w:numId w:val="6"/>
      </w:numPr>
      <w:tabs>
        <w:tab w:val="clear" w:pos="926"/>
        <w:tab w:val="num" w:pos="1209"/>
      </w:tabs>
      <w:ind w:left="1209"/>
    </w:pPr>
  </w:style>
  <w:style w:type="paragraph" w:styleId="5">
    <w:name w:val="List Number 5"/>
    <w:basedOn w:val="a3"/>
    <w:rsid w:val="006B60E6"/>
    <w:pPr>
      <w:numPr>
        <w:numId w:val="7"/>
      </w:numPr>
      <w:tabs>
        <w:tab w:val="clear" w:pos="1209"/>
        <w:tab w:val="num" w:pos="1492"/>
      </w:tabs>
      <w:ind w:left="1492"/>
    </w:pPr>
  </w:style>
  <w:style w:type="paragraph" w:styleId="a2">
    <w:name w:val="Title"/>
    <w:basedOn w:val="a3"/>
    <w:link w:val="afb"/>
    <w:qFormat/>
    <w:rsid w:val="006B60E6"/>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b">
    <w:name w:val="Название Знак"/>
    <w:basedOn w:val="a4"/>
    <w:link w:val="a2"/>
    <w:rsid w:val="006B60E6"/>
    <w:rPr>
      <w:rFonts w:ascii="Arial" w:eastAsia="Times New Roman" w:hAnsi="Arial" w:cs="Times New Roman"/>
      <w:b/>
      <w:kern w:val="28"/>
      <w:sz w:val="32"/>
      <w:szCs w:val="20"/>
      <w:lang w:eastAsia="ru-RU"/>
    </w:rPr>
  </w:style>
  <w:style w:type="paragraph" w:styleId="afc">
    <w:name w:val="Subtitle"/>
    <w:basedOn w:val="a3"/>
    <w:link w:val="afd"/>
    <w:qFormat/>
    <w:rsid w:val="006B60E6"/>
    <w:pPr>
      <w:jc w:val="center"/>
      <w:outlineLvl w:val="1"/>
    </w:pPr>
    <w:rPr>
      <w:rFonts w:ascii="Arial" w:hAnsi="Arial"/>
      <w:szCs w:val="20"/>
    </w:rPr>
  </w:style>
  <w:style w:type="character" w:customStyle="1" w:styleId="afd">
    <w:name w:val="Подзаголовок Знак"/>
    <w:basedOn w:val="a4"/>
    <w:link w:val="afc"/>
    <w:rsid w:val="006B60E6"/>
    <w:rPr>
      <w:rFonts w:ascii="Arial" w:eastAsia="Times New Roman" w:hAnsi="Arial" w:cs="Times New Roman"/>
      <w:sz w:val="24"/>
      <w:szCs w:val="20"/>
      <w:lang w:eastAsia="ru-RU"/>
    </w:rPr>
  </w:style>
  <w:style w:type="paragraph" w:styleId="afe">
    <w:name w:val="Date"/>
    <w:basedOn w:val="a3"/>
    <w:next w:val="a3"/>
    <w:link w:val="aff"/>
    <w:rsid w:val="006B60E6"/>
    <w:rPr>
      <w:szCs w:val="20"/>
      <w:lang w:val="x-none" w:eastAsia="x-none"/>
    </w:rPr>
  </w:style>
  <w:style w:type="character" w:customStyle="1" w:styleId="aff">
    <w:name w:val="Дата Знак"/>
    <w:basedOn w:val="a4"/>
    <w:link w:val="afe"/>
    <w:rsid w:val="006B60E6"/>
    <w:rPr>
      <w:rFonts w:ascii="Times New Roman" w:eastAsia="Times New Roman" w:hAnsi="Times New Roman" w:cs="Times New Roman"/>
      <w:sz w:val="24"/>
      <w:szCs w:val="20"/>
      <w:lang w:val="x-none" w:eastAsia="x-none"/>
    </w:rPr>
  </w:style>
  <w:style w:type="paragraph" w:styleId="37">
    <w:name w:val="Body Text Indent 3"/>
    <w:basedOn w:val="a3"/>
    <w:link w:val="38"/>
    <w:rsid w:val="006B60E6"/>
    <w:pPr>
      <w:spacing w:after="120"/>
      <w:ind w:left="283"/>
    </w:pPr>
    <w:rPr>
      <w:sz w:val="16"/>
      <w:szCs w:val="20"/>
    </w:rPr>
  </w:style>
  <w:style w:type="character" w:customStyle="1" w:styleId="38">
    <w:name w:val="Основной текст с отступом 3 Знак"/>
    <w:basedOn w:val="a4"/>
    <w:link w:val="37"/>
    <w:rsid w:val="006B60E6"/>
    <w:rPr>
      <w:rFonts w:ascii="Times New Roman" w:eastAsia="Times New Roman" w:hAnsi="Times New Roman" w:cs="Times New Roman"/>
      <w:sz w:val="16"/>
      <w:szCs w:val="20"/>
      <w:lang w:eastAsia="ru-RU"/>
    </w:rPr>
  </w:style>
  <w:style w:type="paragraph" w:styleId="aff0">
    <w:name w:val="header"/>
    <w:basedOn w:val="a3"/>
    <w:link w:val="aff1"/>
    <w:rsid w:val="006B60E6"/>
    <w:pPr>
      <w:tabs>
        <w:tab w:val="center" w:pos="4153"/>
        <w:tab w:val="right" w:pos="8306"/>
      </w:tabs>
      <w:spacing w:before="120" w:after="120"/>
    </w:pPr>
    <w:rPr>
      <w:rFonts w:ascii="Arial" w:hAnsi="Arial"/>
      <w:noProof/>
      <w:szCs w:val="20"/>
      <w:lang w:val="x-none" w:eastAsia="x-none"/>
    </w:rPr>
  </w:style>
  <w:style w:type="character" w:customStyle="1" w:styleId="aff1">
    <w:name w:val="Верхний колонтитул Знак"/>
    <w:basedOn w:val="a4"/>
    <w:link w:val="aff0"/>
    <w:rsid w:val="006B60E6"/>
    <w:rPr>
      <w:rFonts w:ascii="Arial" w:eastAsia="Times New Roman" w:hAnsi="Arial" w:cs="Times New Roman"/>
      <w:noProof/>
      <w:sz w:val="24"/>
      <w:szCs w:val="20"/>
      <w:lang w:val="x-none" w:eastAsia="x-none"/>
    </w:rPr>
  </w:style>
  <w:style w:type="paragraph" w:styleId="aff2">
    <w:name w:val="Block Text"/>
    <w:basedOn w:val="a3"/>
    <w:rsid w:val="006B60E6"/>
    <w:pPr>
      <w:spacing w:after="120"/>
      <w:ind w:left="1440" w:right="1440"/>
    </w:pPr>
    <w:rPr>
      <w:szCs w:val="20"/>
    </w:rPr>
  </w:style>
  <w:style w:type="paragraph" w:styleId="aff3">
    <w:name w:val="footer"/>
    <w:basedOn w:val="a3"/>
    <w:link w:val="aff4"/>
    <w:uiPriority w:val="99"/>
    <w:rsid w:val="006B60E6"/>
    <w:pPr>
      <w:tabs>
        <w:tab w:val="center" w:pos="4153"/>
        <w:tab w:val="right" w:pos="8306"/>
      </w:tabs>
    </w:pPr>
    <w:rPr>
      <w:noProof/>
      <w:szCs w:val="20"/>
      <w:lang w:val="x-none" w:eastAsia="x-none"/>
    </w:rPr>
  </w:style>
  <w:style w:type="character" w:customStyle="1" w:styleId="aff4">
    <w:name w:val="Нижний колонтитул Знак"/>
    <w:basedOn w:val="a4"/>
    <w:link w:val="aff3"/>
    <w:uiPriority w:val="99"/>
    <w:rsid w:val="006B60E6"/>
    <w:rPr>
      <w:rFonts w:ascii="Times New Roman" w:eastAsia="Times New Roman" w:hAnsi="Times New Roman" w:cs="Times New Roman"/>
      <w:noProof/>
      <w:sz w:val="24"/>
      <w:szCs w:val="20"/>
      <w:lang w:val="x-none" w:eastAsia="x-none"/>
    </w:rPr>
  </w:style>
  <w:style w:type="paragraph" w:styleId="39">
    <w:name w:val="Body Text 3"/>
    <w:basedOn w:val="a3"/>
    <w:link w:val="3a"/>
    <w:rsid w:val="006B60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6B60E6"/>
    <w:rPr>
      <w:rFonts w:ascii="Times New Roman" w:eastAsia="Times New Roman" w:hAnsi="Times New Roman" w:cs="Times New Roman"/>
      <w:b/>
      <w:i/>
      <w:szCs w:val="24"/>
      <w:lang w:eastAsia="ru-RU"/>
    </w:rPr>
  </w:style>
  <w:style w:type="paragraph" w:styleId="aff5">
    <w:name w:val="Plain Text"/>
    <w:basedOn w:val="a3"/>
    <w:link w:val="aff6"/>
    <w:rsid w:val="006B60E6"/>
    <w:pPr>
      <w:spacing w:after="0"/>
      <w:jc w:val="left"/>
    </w:pPr>
    <w:rPr>
      <w:rFonts w:ascii="Courier New" w:hAnsi="Courier New" w:cs="Courier New"/>
      <w:sz w:val="20"/>
      <w:szCs w:val="20"/>
    </w:rPr>
  </w:style>
  <w:style w:type="character" w:customStyle="1" w:styleId="aff6">
    <w:name w:val="Текст Знак"/>
    <w:basedOn w:val="a4"/>
    <w:link w:val="aff5"/>
    <w:rsid w:val="006B60E6"/>
    <w:rPr>
      <w:rFonts w:ascii="Courier New" w:eastAsia="Times New Roman" w:hAnsi="Courier New" w:cs="Courier New"/>
      <w:sz w:val="20"/>
      <w:szCs w:val="20"/>
      <w:lang w:eastAsia="ru-RU"/>
    </w:rPr>
  </w:style>
  <w:style w:type="paragraph" w:styleId="aff7">
    <w:name w:val="envelope address"/>
    <w:basedOn w:val="a3"/>
    <w:rsid w:val="006B60E6"/>
    <w:pPr>
      <w:framePr w:w="7920" w:h="1980" w:hRule="exact" w:hSpace="180" w:wrap="auto" w:hAnchor="page" w:xAlign="center" w:yAlign="bottom"/>
      <w:ind w:left="2880"/>
    </w:pPr>
    <w:rPr>
      <w:rFonts w:ascii="Arial" w:hAnsi="Arial" w:cs="Arial"/>
    </w:rPr>
  </w:style>
  <w:style w:type="character" w:styleId="HTML7">
    <w:name w:val="HTML Acronym"/>
    <w:basedOn w:val="a4"/>
    <w:rsid w:val="006B60E6"/>
  </w:style>
  <w:style w:type="character" w:styleId="aff8">
    <w:name w:val="Emphasis"/>
    <w:qFormat/>
    <w:rsid w:val="006B60E6"/>
    <w:rPr>
      <w:i/>
      <w:iCs/>
    </w:rPr>
  </w:style>
  <w:style w:type="paragraph" w:styleId="aff9">
    <w:name w:val="Note Heading"/>
    <w:basedOn w:val="a3"/>
    <w:next w:val="a3"/>
    <w:link w:val="affa"/>
    <w:rsid w:val="006B60E6"/>
  </w:style>
  <w:style w:type="character" w:customStyle="1" w:styleId="affa">
    <w:name w:val="Заголовок записки Знак"/>
    <w:basedOn w:val="a4"/>
    <w:link w:val="aff9"/>
    <w:rsid w:val="006B60E6"/>
    <w:rPr>
      <w:rFonts w:ascii="Times New Roman" w:eastAsia="Times New Roman" w:hAnsi="Times New Roman" w:cs="Times New Roman"/>
      <w:sz w:val="24"/>
      <w:szCs w:val="24"/>
      <w:lang w:eastAsia="ru-RU"/>
    </w:rPr>
  </w:style>
  <w:style w:type="paragraph" w:styleId="affb">
    <w:name w:val="Body Text First Indent"/>
    <w:basedOn w:val="ac"/>
    <w:link w:val="affc"/>
    <w:rsid w:val="006B60E6"/>
    <w:pPr>
      <w:ind w:firstLine="210"/>
    </w:pPr>
  </w:style>
  <w:style w:type="character" w:customStyle="1" w:styleId="affc">
    <w:name w:val="Красная строка Знак"/>
    <w:basedOn w:val="ad"/>
    <w:link w:val="affb"/>
    <w:rsid w:val="006B60E6"/>
    <w:rPr>
      <w:rFonts w:ascii="Times New Roman" w:eastAsia="Times New Roman" w:hAnsi="Times New Roman" w:cs="Times New Roman"/>
      <w:sz w:val="24"/>
      <w:szCs w:val="24"/>
      <w:lang w:eastAsia="ru-RU"/>
    </w:rPr>
  </w:style>
  <w:style w:type="paragraph" w:styleId="28">
    <w:name w:val="Body Text First Indent 2"/>
    <w:basedOn w:val="ae"/>
    <w:link w:val="29"/>
    <w:rsid w:val="006B60E6"/>
    <w:pPr>
      <w:ind w:firstLine="210"/>
    </w:pPr>
  </w:style>
  <w:style w:type="character" w:customStyle="1" w:styleId="29">
    <w:name w:val="Красная строка 2 Знак"/>
    <w:basedOn w:val="af"/>
    <w:link w:val="28"/>
    <w:rsid w:val="006B60E6"/>
    <w:rPr>
      <w:rFonts w:ascii="Times New Roman" w:eastAsia="Times New Roman" w:hAnsi="Times New Roman" w:cs="Times New Roman"/>
      <w:sz w:val="24"/>
      <w:szCs w:val="24"/>
      <w:lang w:eastAsia="ru-RU"/>
    </w:rPr>
  </w:style>
  <w:style w:type="character" w:styleId="affd">
    <w:name w:val="line number"/>
    <w:basedOn w:val="a4"/>
    <w:rsid w:val="006B60E6"/>
  </w:style>
  <w:style w:type="paragraph" w:styleId="2a">
    <w:name w:val="envelope return"/>
    <w:basedOn w:val="a3"/>
    <w:rsid w:val="006B60E6"/>
    <w:rPr>
      <w:rFonts w:ascii="Arial" w:hAnsi="Arial" w:cs="Arial"/>
      <w:sz w:val="20"/>
      <w:szCs w:val="20"/>
    </w:rPr>
  </w:style>
  <w:style w:type="paragraph" w:styleId="affe">
    <w:name w:val="Normal Indent"/>
    <w:basedOn w:val="a3"/>
    <w:rsid w:val="006B60E6"/>
    <w:pPr>
      <w:ind w:left="708"/>
    </w:pPr>
  </w:style>
  <w:style w:type="character" w:styleId="HTML8">
    <w:name w:val="HTML Definition"/>
    <w:rsid w:val="006B60E6"/>
    <w:rPr>
      <w:i/>
      <w:iCs/>
    </w:rPr>
  </w:style>
  <w:style w:type="character" w:styleId="HTML9">
    <w:name w:val="HTML Variable"/>
    <w:rsid w:val="006B60E6"/>
    <w:rPr>
      <w:i/>
      <w:iCs/>
    </w:rPr>
  </w:style>
  <w:style w:type="paragraph" w:styleId="afff">
    <w:name w:val="Signature"/>
    <w:basedOn w:val="a3"/>
    <w:link w:val="afff0"/>
    <w:rsid w:val="006B60E6"/>
    <w:pPr>
      <w:ind w:left="4252"/>
    </w:pPr>
    <w:rPr>
      <w:lang w:val="x-none" w:eastAsia="x-none"/>
    </w:rPr>
  </w:style>
  <w:style w:type="character" w:customStyle="1" w:styleId="afff0">
    <w:name w:val="Подпись Знак"/>
    <w:basedOn w:val="a4"/>
    <w:link w:val="afff"/>
    <w:rsid w:val="006B60E6"/>
    <w:rPr>
      <w:rFonts w:ascii="Times New Roman" w:eastAsia="Times New Roman" w:hAnsi="Times New Roman" w:cs="Times New Roman"/>
      <w:sz w:val="24"/>
      <w:szCs w:val="24"/>
      <w:lang w:val="x-none" w:eastAsia="x-none"/>
    </w:rPr>
  </w:style>
  <w:style w:type="paragraph" w:styleId="afff1">
    <w:name w:val="Salutation"/>
    <w:basedOn w:val="a3"/>
    <w:next w:val="a3"/>
    <w:link w:val="afff2"/>
    <w:rsid w:val="006B60E6"/>
  </w:style>
  <w:style w:type="character" w:customStyle="1" w:styleId="afff2">
    <w:name w:val="Приветствие Знак"/>
    <w:basedOn w:val="a4"/>
    <w:link w:val="afff1"/>
    <w:rsid w:val="006B60E6"/>
    <w:rPr>
      <w:rFonts w:ascii="Times New Roman" w:eastAsia="Times New Roman" w:hAnsi="Times New Roman" w:cs="Times New Roman"/>
      <w:sz w:val="24"/>
      <w:szCs w:val="24"/>
      <w:lang w:eastAsia="ru-RU"/>
    </w:rPr>
  </w:style>
  <w:style w:type="paragraph" w:styleId="afff3">
    <w:name w:val="List Continue"/>
    <w:basedOn w:val="a3"/>
    <w:rsid w:val="006B60E6"/>
    <w:pPr>
      <w:spacing w:after="120"/>
      <w:ind w:left="283"/>
    </w:pPr>
  </w:style>
  <w:style w:type="paragraph" w:styleId="2b">
    <w:name w:val="List Continue 2"/>
    <w:basedOn w:val="a3"/>
    <w:rsid w:val="006B60E6"/>
    <w:pPr>
      <w:spacing w:after="120"/>
      <w:ind w:left="566"/>
    </w:pPr>
  </w:style>
  <w:style w:type="paragraph" w:styleId="3b">
    <w:name w:val="List Continue 3"/>
    <w:basedOn w:val="a3"/>
    <w:rsid w:val="006B60E6"/>
    <w:pPr>
      <w:spacing w:after="120"/>
      <w:ind w:left="849"/>
    </w:pPr>
  </w:style>
  <w:style w:type="paragraph" w:styleId="44">
    <w:name w:val="List Continue 4"/>
    <w:basedOn w:val="a3"/>
    <w:rsid w:val="006B60E6"/>
    <w:pPr>
      <w:spacing w:after="120"/>
      <w:ind w:left="1132"/>
    </w:pPr>
  </w:style>
  <w:style w:type="paragraph" w:styleId="53">
    <w:name w:val="List Continue 5"/>
    <w:basedOn w:val="a3"/>
    <w:rsid w:val="006B60E6"/>
    <w:pPr>
      <w:spacing w:after="120"/>
      <w:ind w:left="1415"/>
    </w:pPr>
  </w:style>
  <w:style w:type="paragraph" w:styleId="afff4">
    <w:name w:val="List"/>
    <w:basedOn w:val="a3"/>
    <w:rsid w:val="006B60E6"/>
    <w:pPr>
      <w:ind w:left="283" w:hanging="283"/>
    </w:pPr>
  </w:style>
  <w:style w:type="paragraph" w:styleId="2c">
    <w:name w:val="List 2"/>
    <w:basedOn w:val="a3"/>
    <w:rsid w:val="006B60E6"/>
    <w:pPr>
      <w:ind w:left="566" w:hanging="283"/>
    </w:pPr>
  </w:style>
  <w:style w:type="paragraph" w:styleId="3c">
    <w:name w:val="List 3"/>
    <w:basedOn w:val="a3"/>
    <w:rsid w:val="006B60E6"/>
    <w:pPr>
      <w:ind w:left="849" w:hanging="283"/>
    </w:pPr>
  </w:style>
  <w:style w:type="paragraph" w:styleId="45">
    <w:name w:val="List 4"/>
    <w:basedOn w:val="a3"/>
    <w:rsid w:val="006B60E6"/>
    <w:pPr>
      <w:ind w:left="1132" w:hanging="283"/>
    </w:pPr>
  </w:style>
  <w:style w:type="paragraph" w:styleId="54">
    <w:name w:val="List 5"/>
    <w:basedOn w:val="a3"/>
    <w:rsid w:val="006B60E6"/>
    <w:pPr>
      <w:ind w:left="1415" w:hanging="283"/>
    </w:pPr>
  </w:style>
  <w:style w:type="character" w:styleId="afff5">
    <w:name w:val="Strong"/>
    <w:qFormat/>
    <w:rsid w:val="006B60E6"/>
    <w:rPr>
      <w:b/>
      <w:bCs/>
    </w:rPr>
  </w:style>
  <w:style w:type="character" w:styleId="HTMLa">
    <w:name w:val="HTML Cite"/>
    <w:rsid w:val="006B60E6"/>
    <w:rPr>
      <w:i/>
      <w:iCs/>
    </w:rPr>
  </w:style>
  <w:style w:type="paragraph" w:styleId="afff6">
    <w:name w:val="Message Header"/>
    <w:basedOn w:val="a3"/>
    <w:link w:val="afff7"/>
    <w:rsid w:val="006B60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4"/>
    <w:link w:val="afff6"/>
    <w:rsid w:val="006B60E6"/>
    <w:rPr>
      <w:rFonts w:ascii="Arial" w:eastAsia="Times New Roman" w:hAnsi="Arial" w:cs="Arial"/>
      <w:sz w:val="24"/>
      <w:szCs w:val="24"/>
      <w:shd w:val="pct20" w:color="auto" w:fill="auto"/>
      <w:lang w:eastAsia="ru-RU"/>
    </w:rPr>
  </w:style>
  <w:style w:type="paragraph" w:styleId="afff8">
    <w:name w:val="E-mail Signature"/>
    <w:basedOn w:val="a3"/>
    <w:link w:val="afff9"/>
    <w:rsid w:val="006B60E6"/>
  </w:style>
  <w:style w:type="character" w:customStyle="1" w:styleId="afff9">
    <w:name w:val="Электронная подпись Знак"/>
    <w:basedOn w:val="a4"/>
    <w:link w:val="afff8"/>
    <w:rsid w:val="006B60E6"/>
    <w:rPr>
      <w:rFonts w:ascii="Times New Roman" w:eastAsia="Times New Roman" w:hAnsi="Times New Roman" w:cs="Times New Roman"/>
      <w:sz w:val="24"/>
      <w:szCs w:val="24"/>
      <w:lang w:eastAsia="ru-RU"/>
    </w:rPr>
  </w:style>
  <w:style w:type="character" w:customStyle="1" w:styleId="afffa">
    <w:name w:val="Договор Знак"/>
    <w:rsid w:val="006B60E6"/>
    <w:rPr>
      <w:sz w:val="24"/>
      <w:lang w:val="ru-RU" w:eastAsia="ru-RU" w:bidi="ar-SA"/>
    </w:rPr>
  </w:style>
  <w:style w:type="paragraph" w:customStyle="1" w:styleId="ConsTitle">
    <w:name w:val="ConsTitle"/>
    <w:rsid w:val="006B60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b">
    <w:name w:val="Краткий обратный адрес"/>
    <w:basedOn w:val="a3"/>
    <w:rsid w:val="006B60E6"/>
  </w:style>
  <w:style w:type="paragraph" w:customStyle="1" w:styleId="FR2">
    <w:name w:val="FR2"/>
    <w:rsid w:val="006B60E6"/>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c">
    <w:name w:val="Договор Знак Знак"/>
    <w:rsid w:val="006B60E6"/>
    <w:rPr>
      <w:sz w:val="24"/>
      <w:lang w:val="ru-RU" w:eastAsia="ru-RU" w:bidi="ar-SA"/>
    </w:rPr>
  </w:style>
  <w:style w:type="character" w:customStyle="1" w:styleId="labelheaderlevel21">
    <w:name w:val="label_header_level_21"/>
    <w:rsid w:val="006B60E6"/>
    <w:rPr>
      <w:b/>
      <w:bCs/>
      <w:color w:val="0000FF"/>
      <w:sz w:val="20"/>
      <w:szCs w:val="20"/>
    </w:rPr>
  </w:style>
  <w:style w:type="paragraph" w:customStyle="1" w:styleId="ConsPlusNormal">
    <w:name w:val="ConsPlusNormal"/>
    <w:link w:val="ConsPlusNormal0"/>
    <w:qFormat/>
    <w:rsid w:val="006B60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6B60E6"/>
    <w:pPr>
      <w:keepNext/>
      <w:spacing w:after="0"/>
      <w:jc w:val="center"/>
    </w:pPr>
    <w:rPr>
      <w:rFonts w:ascii="NTTierce" w:hAnsi="NTTierce"/>
      <w:b/>
      <w:sz w:val="22"/>
      <w:szCs w:val="20"/>
    </w:rPr>
  </w:style>
  <w:style w:type="paragraph" w:customStyle="1" w:styleId="200">
    <w:name w:val="20"/>
    <w:basedOn w:val="a3"/>
    <w:rsid w:val="006B60E6"/>
    <w:pPr>
      <w:spacing w:before="104" w:after="104"/>
      <w:ind w:left="104" w:right="104"/>
      <w:jc w:val="left"/>
    </w:pPr>
  </w:style>
  <w:style w:type="character" w:customStyle="1" w:styleId="spanheaderlevel21">
    <w:name w:val="span_header_level_21"/>
    <w:rsid w:val="006B60E6"/>
    <w:rPr>
      <w:b/>
      <w:bCs/>
      <w:sz w:val="22"/>
      <w:szCs w:val="22"/>
    </w:rPr>
  </w:style>
  <w:style w:type="character" w:customStyle="1" w:styleId="labelnoticename1">
    <w:name w:val="label_noticename1"/>
    <w:rsid w:val="006B60E6"/>
    <w:rPr>
      <w:b/>
      <w:bCs/>
      <w:sz w:val="24"/>
      <w:szCs w:val="24"/>
    </w:rPr>
  </w:style>
  <w:style w:type="character" w:customStyle="1" w:styleId="spanbodyheader11">
    <w:name w:val="span_body_header_11"/>
    <w:rsid w:val="006B60E6"/>
    <w:rPr>
      <w:b/>
      <w:bCs/>
      <w:sz w:val="20"/>
      <w:szCs w:val="20"/>
    </w:rPr>
  </w:style>
  <w:style w:type="character" w:customStyle="1" w:styleId="tendersubject1">
    <w:name w:val="tendersubject1"/>
    <w:rsid w:val="006B60E6"/>
    <w:rPr>
      <w:b/>
      <w:bCs/>
      <w:color w:val="0000FF"/>
      <w:sz w:val="20"/>
      <w:szCs w:val="20"/>
    </w:rPr>
  </w:style>
  <w:style w:type="character" w:customStyle="1" w:styleId="labelbodytext11">
    <w:name w:val="label_body_text_11"/>
    <w:rsid w:val="006B60E6"/>
    <w:rPr>
      <w:color w:val="0000FF"/>
      <w:sz w:val="20"/>
      <w:szCs w:val="20"/>
    </w:rPr>
  </w:style>
  <w:style w:type="character" w:customStyle="1" w:styleId="spanbodytext21">
    <w:name w:val="span_body_text_21"/>
    <w:rsid w:val="006B60E6"/>
    <w:rPr>
      <w:sz w:val="20"/>
      <w:szCs w:val="20"/>
    </w:rPr>
  </w:style>
  <w:style w:type="character" w:customStyle="1" w:styleId="spanheaderlot21">
    <w:name w:val="span_header_lot_21"/>
    <w:rsid w:val="006B60E6"/>
    <w:rPr>
      <w:b/>
      <w:bCs/>
      <w:sz w:val="20"/>
      <w:szCs w:val="20"/>
    </w:rPr>
  </w:style>
  <w:style w:type="character" w:customStyle="1" w:styleId="spanheaderlot11">
    <w:name w:val="span_header_lot_11"/>
    <w:rsid w:val="006B60E6"/>
    <w:rPr>
      <w:b/>
      <w:bCs/>
      <w:sz w:val="24"/>
      <w:szCs w:val="24"/>
    </w:rPr>
  </w:style>
  <w:style w:type="character" w:customStyle="1" w:styleId="labeltextlot11">
    <w:name w:val="label_text_lot_11"/>
    <w:rsid w:val="006B60E6"/>
    <w:rPr>
      <w:b/>
      <w:bCs/>
      <w:color w:val="0000FF"/>
      <w:sz w:val="24"/>
      <w:szCs w:val="24"/>
    </w:rPr>
  </w:style>
  <w:style w:type="character" w:customStyle="1" w:styleId="labeltextlot21">
    <w:name w:val="label_text_lot_21"/>
    <w:rsid w:val="006B60E6"/>
    <w:rPr>
      <w:color w:val="0000FF"/>
      <w:sz w:val="20"/>
      <w:szCs w:val="20"/>
    </w:rPr>
  </w:style>
  <w:style w:type="character" w:customStyle="1" w:styleId="spantextlot21">
    <w:name w:val="span_text_lot_21"/>
    <w:rsid w:val="006B60E6"/>
    <w:rPr>
      <w:sz w:val="20"/>
      <w:szCs w:val="20"/>
    </w:rPr>
  </w:style>
  <w:style w:type="paragraph" w:customStyle="1" w:styleId="ConsPlusNonformat">
    <w:name w:val="ConsPlusNonformat"/>
    <w:rsid w:val="006B6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6B60E6"/>
    <w:pPr>
      <w:spacing w:before="150" w:after="150"/>
      <w:ind w:left="150" w:right="150"/>
      <w:jc w:val="left"/>
    </w:pPr>
  </w:style>
  <w:style w:type="paragraph" w:customStyle="1" w:styleId="consplusnonformat0">
    <w:name w:val="consplusnonformat"/>
    <w:basedOn w:val="a3"/>
    <w:rsid w:val="006B60E6"/>
    <w:pPr>
      <w:spacing w:before="150" w:after="150"/>
      <w:ind w:left="150" w:right="150"/>
      <w:jc w:val="left"/>
    </w:pPr>
  </w:style>
  <w:style w:type="paragraph" w:customStyle="1" w:styleId="3d">
    <w:name w:val="3"/>
    <w:basedOn w:val="a3"/>
    <w:rsid w:val="006B60E6"/>
    <w:pPr>
      <w:spacing w:before="100" w:beforeAutospacing="1" w:after="100" w:afterAutospacing="1"/>
      <w:jc w:val="left"/>
    </w:pPr>
    <w:rPr>
      <w:rFonts w:ascii="Arial Unicode MS" w:eastAsia="Arial Unicode MS" w:hAnsi="Arial Unicode MS" w:cs="Arial Unicode MS"/>
    </w:rPr>
  </w:style>
  <w:style w:type="paragraph" w:customStyle="1" w:styleId="afffd">
    <w:name w:val="Основной нумерованный"/>
    <w:basedOn w:val="a3"/>
    <w:rsid w:val="006B60E6"/>
    <w:pPr>
      <w:widowControl w:val="0"/>
      <w:tabs>
        <w:tab w:val="left" w:pos="1276"/>
      </w:tabs>
      <w:spacing w:before="100"/>
      <w:ind w:firstLine="709"/>
    </w:pPr>
    <w:rPr>
      <w:sz w:val="26"/>
      <w:szCs w:val="20"/>
    </w:rPr>
  </w:style>
  <w:style w:type="paragraph" w:customStyle="1" w:styleId="Caaieiaie">
    <w:name w:val="Caaieiaie"/>
    <w:basedOn w:val="1"/>
    <w:rsid w:val="006B60E6"/>
    <w:pPr>
      <w:widowControl w:val="0"/>
      <w:suppressAutoHyphens/>
      <w:overflowPunct w:val="0"/>
      <w:autoSpaceDE w:val="0"/>
      <w:autoSpaceDN w:val="0"/>
      <w:adjustRightInd w:val="0"/>
      <w:spacing w:after="240"/>
      <w:textAlignment w:val="baseline"/>
      <w:outlineLvl w:val="9"/>
    </w:pPr>
  </w:style>
  <w:style w:type="paragraph" w:customStyle="1" w:styleId="afffe">
    <w:name w:val="текст"/>
    <w:basedOn w:val="a3"/>
    <w:rsid w:val="006B60E6"/>
    <w:pPr>
      <w:tabs>
        <w:tab w:val="num" w:pos="792"/>
      </w:tabs>
      <w:ind w:left="792" w:hanging="432"/>
    </w:pPr>
    <w:rPr>
      <w:rFonts w:ascii="Arial" w:hAnsi="Arial"/>
      <w:bCs/>
      <w:szCs w:val="20"/>
    </w:rPr>
  </w:style>
  <w:style w:type="paragraph" w:customStyle="1" w:styleId="TableStyle">
    <w:name w:val="Table Style"/>
    <w:basedOn w:val="a3"/>
    <w:rsid w:val="006B60E6"/>
    <w:pPr>
      <w:tabs>
        <w:tab w:val="num" w:pos="1797"/>
      </w:tabs>
      <w:spacing w:before="60"/>
      <w:ind w:firstLine="567"/>
    </w:pPr>
    <w:rPr>
      <w:rFonts w:ascii="Arial" w:hAnsi="Arial" w:cs="Arial"/>
      <w:szCs w:val="20"/>
    </w:rPr>
  </w:style>
  <w:style w:type="paragraph" w:customStyle="1" w:styleId="Frontsection">
    <w:name w:val="Front section"/>
    <w:rsid w:val="006B60E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
    <w:name w:val="Простой текст"/>
    <w:basedOn w:val="aff5"/>
    <w:rsid w:val="006B60E6"/>
    <w:pPr>
      <w:spacing w:before="60" w:after="60"/>
      <w:jc w:val="both"/>
    </w:pPr>
    <w:rPr>
      <w:rFonts w:ascii="Times New Roman" w:hAnsi="Times New Roman" w:cs="Times New Roman"/>
      <w:sz w:val="24"/>
    </w:rPr>
  </w:style>
  <w:style w:type="paragraph" w:customStyle="1" w:styleId="Normal1">
    <w:name w:val="Normal1"/>
    <w:rsid w:val="006B60E6"/>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6B60E6"/>
    <w:rPr>
      <w:rFonts w:ascii="Times New Roman" w:hAnsi="Times New Roman"/>
      <w:b/>
      <w:bCs/>
      <w:sz w:val="24"/>
    </w:rPr>
  </w:style>
  <w:style w:type="character" w:customStyle="1" w:styleId="contenttitle">
    <w:name w:val="contenttitle"/>
    <w:basedOn w:val="a4"/>
    <w:rsid w:val="006B60E6"/>
  </w:style>
  <w:style w:type="paragraph" w:customStyle="1" w:styleId="affff0">
    <w:name w:val="Таблицы (моноширинный)"/>
    <w:basedOn w:val="a3"/>
    <w:next w:val="a3"/>
    <w:rsid w:val="006B60E6"/>
    <w:pPr>
      <w:widowControl w:val="0"/>
      <w:autoSpaceDE w:val="0"/>
      <w:autoSpaceDN w:val="0"/>
      <w:adjustRightInd w:val="0"/>
      <w:spacing w:after="0"/>
    </w:pPr>
    <w:rPr>
      <w:rFonts w:ascii="Courier New" w:hAnsi="Courier New" w:cs="Courier New"/>
      <w:sz w:val="20"/>
      <w:szCs w:val="20"/>
    </w:rPr>
  </w:style>
  <w:style w:type="character" w:customStyle="1" w:styleId="affff1">
    <w:name w:val="Гипертекстовая ссылка"/>
    <w:uiPriority w:val="99"/>
    <w:rsid w:val="006B60E6"/>
    <w:rPr>
      <w:b/>
      <w:bCs/>
      <w:color w:val="008000"/>
      <w:sz w:val="20"/>
      <w:szCs w:val="20"/>
      <w:u w:val="single"/>
    </w:rPr>
  </w:style>
  <w:style w:type="character" w:customStyle="1" w:styleId="affff2">
    <w:name w:val="Цветовое выделение"/>
    <w:rsid w:val="006B60E6"/>
    <w:rPr>
      <w:b/>
      <w:bCs/>
      <w:color w:val="000080"/>
      <w:sz w:val="20"/>
      <w:szCs w:val="20"/>
    </w:rPr>
  </w:style>
  <w:style w:type="character" w:customStyle="1" w:styleId="affff3">
    <w:name w:val="Продолжение ссылки"/>
    <w:basedOn w:val="affff1"/>
    <w:rsid w:val="006B60E6"/>
    <w:rPr>
      <w:b/>
      <w:bCs/>
      <w:color w:val="008000"/>
      <w:sz w:val="20"/>
      <w:szCs w:val="20"/>
      <w:u w:val="single"/>
    </w:rPr>
  </w:style>
  <w:style w:type="character" w:customStyle="1" w:styleId="DFN">
    <w:name w:val="DFN"/>
    <w:rsid w:val="006B60E6"/>
    <w:rPr>
      <w:b/>
    </w:rPr>
  </w:style>
  <w:style w:type="paragraph" w:customStyle="1" w:styleId="Iauiue">
    <w:name w:val="Iau?iue"/>
    <w:rsid w:val="006B60E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6B60E6"/>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6B60E6"/>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6B60E6"/>
    <w:rPr>
      <w:color w:val="0000FF"/>
      <w:u w:val="single"/>
    </w:rPr>
  </w:style>
  <w:style w:type="paragraph" w:customStyle="1" w:styleId="Niaocaaieiaie">
    <w:name w:val="Niaocaaieiaie"/>
    <w:basedOn w:val="Caaieiaie"/>
    <w:rsid w:val="006B60E6"/>
    <w:pPr>
      <w:spacing w:after="0"/>
    </w:pPr>
    <w:rPr>
      <w:b w:val="0"/>
      <w:sz w:val="32"/>
    </w:rPr>
  </w:style>
  <w:style w:type="character" w:customStyle="1" w:styleId="19">
    <w:name w:val="Просмотренная гиперссылка1"/>
    <w:rsid w:val="006B60E6"/>
    <w:rPr>
      <w:color w:val="FF00FF"/>
      <w:u w:val="single"/>
    </w:rPr>
  </w:style>
  <w:style w:type="paragraph" w:customStyle="1" w:styleId="xl25">
    <w:name w:val="xl25"/>
    <w:basedOn w:val="a3"/>
    <w:rsid w:val="006B60E6"/>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6B60E6"/>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6B60E6"/>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6B60E6"/>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6B60E6"/>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6B60E6"/>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6B60E6"/>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6B60E6"/>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6B60E6"/>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6B60E6"/>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6B60E6"/>
  </w:style>
  <w:style w:type="paragraph" w:customStyle="1" w:styleId="caaieiaie1">
    <w:name w:val="caaieiaie 1"/>
    <w:basedOn w:val="Iauiue"/>
    <w:next w:val="Iauiue"/>
    <w:rsid w:val="006B60E6"/>
    <w:pPr>
      <w:keepNext/>
      <w:widowControl/>
    </w:pPr>
    <w:rPr>
      <w:b/>
      <w:sz w:val="22"/>
    </w:rPr>
  </w:style>
  <w:style w:type="paragraph" w:customStyle="1" w:styleId="caaieiaie2">
    <w:name w:val="caaieiaie 2"/>
    <w:basedOn w:val="caaieiaie1"/>
    <w:next w:val="Iniiaiieoaeno"/>
    <w:rsid w:val="006B60E6"/>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6B60E6"/>
    <w:pPr>
      <w:keepNext/>
      <w:spacing w:before="120"/>
      <w:ind w:firstLine="567"/>
      <w:jc w:val="both"/>
    </w:pPr>
    <w:rPr>
      <w:sz w:val="24"/>
      <w:lang w:val="ru-RU"/>
    </w:rPr>
  </w:style>
  <w:style w:type="paragraph" w:customStyle="1" w:styleId="caaieiaie4">
    <w:name w:val="caaieiaie 4"/>
    <w:basedOn w:val="Iauiue"/>
    <w:next w:val="Iauiue"/>
    <w:rsid w:val="006B60E6"/>
    <w:pPr>
      <w:keepNext/>
      <w:widowControl/>
      <w:tabs>
        <w:tab w:val="left" w:pos="56"/>
        <w:tab w:val="left" w:pos="6122"/>
      </w:tabs>
      <w:jc w:val="both"/>
    </w:pPr>
    <w:rPr>
      <w:b/>
      <w:sz w:val="24"/>
      <w:lang w:val="ru-RU"/>
    </w:rPr>
  </w:style>
  <w:style w:type="paragraph" w:customStyle="1" w:styleId="caaieiaie5">
    <w:name w:val="caaieiaie 5"/>
    <w:basedOn w:val="Iauiue"/>
    <w:next w:val="Iauiue"/>
    <w:rsid w:val="006B60E6"/>
    <w:pPr>
      <w:keepNext/>
      <w:widowControl/>
      <w:spacing w:before="100" w:after="100"/>
      <w:ind w:left="575"/>
    </w:pPr>
    <w:rPr>
      <w:b/>
      <w:sz w:val="24"/>
      <w:lang w:val="ru-RU"/>
    </w:rPr>
  </w:style>
  <w:style w:type="paragraph" w:customStyle="1" w:styleId="caaieiaie6">
    <w:name w:val="caaieiaie 6"/>
    <w:basedOn w:val="Iauiue"/>
    <w:next w:val="Iauiue"/>
    <w:rsid w:val="006B60E6"/>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6B60E6"/>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6B60E6"/>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6B60E6"/>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6B60E6"/>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6B60E6"/>
    <w:pPr>
      <w:tabs>
        <w:tab w:val="clear" w:pos="1998"/>
        <w:tab w:val="left" w:pos="2214"/>
      </w:tabs>
      <w:spacing w:before="120"/>
      <w:ind w:left="2142" w:hanging="1008"/>
    </w:pPr>
  </w:style>
  <w:style w:type="paragraph" w:customStyle="1" w:styleId="Iaeeiaaiiuenienie3">
    <w:name w:val="Ia?ee?iaaiiue nienie 3"/>
    <w:basedOn w:val="Iauiue"/>
    <w:rsid w:val="006B60E6"/>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6B60E6"/>
    <w:pPr>
      <w:tabs>
        <w:tab w:val="left" w:pos="926"/>
        <w:tab w:val="left" w:pos="1256"/>
      </w:tabs>
      <w:ind w:left="926" w:hanging="360"/>
    </w:pPr>
    <w:rPr>
      <w:sz w:val="24"/>
      <w:lang w:val="ru-RU"/>
    </w:rPr>
  </w:style>
  <w:style w:type="paragraph" w:customStyle="1" w:styleId="Iaeeiaaiiuenienie">
    <w:name w:val="Ia?ee?iaaiiue nienie"/>
    <w:basedOn w:val="Iniiaiieoaeno"/>
    <w:rsid w:val="006B60E6"/>
    <w:pPr>
      <w:spacing w:before="60"/>
    </w:pPr>
  </w:style>
  <w:style w:type="paragraph" w:customStyle="1" w:styleId="Ieieeeieiioeooe">
    <w:name w:val="Ie?iee eieiioeooe"/>
    <w:basedOn w:val="Iauiue"/>
    <w:rsid w:val="006B60E6"/>
    <w:pPr>
      <w:widowControl/>
      <w:tabs>
        <w:tab w:val="center" w:pos="4677"/>
        <w:tab w:val="right" w:pos="9355"/>
      </w:tabs>
    </w:pPr>
    <w:rPr>
      <w:sz w:val="24"/>
      <w:lang w:val="ru-RU"/>
    </w:rPr>
  </w:style>
  <w:style w:type="character" w:customStyle="1" w:styleId="iiianoaieou">
    <w:name w:val="iiia? no?aieou"/>
    <w:basedOn w:val="Iniiaiieoeoo"/>
    <w:rsid w:val="006B60E6"/>
  </w:style>
  <w:style w:type="paragraph" w:customStyle="1" w:styleId="iaeaaeaiea1">
    <w:name w:val="iaeaaeaiea 1"/>
    <w:basedOn w:val="Iauiue"/>
    <w:next w:val="Iauiue"/>
    <w:rsid w:val="006B60E6"/>
    <w:pPr>
      <w:widowControl/>
      <w:spacing w:before="100" w:after="100"/>
    </w:pPr>
    <w:rPr>
      <w:sz w:val="24"/>
      <w:lang w:val="ru-RU"/>
    </w:rPr>
  </w:style>
  <w:style w:type="paragraph" w:customStyle="1" w:styleId="iaeaaeaiea2">
    <w:name w:val="iaeaaeaiea 2"/>
    <w:basedOn w:val="Iauiue"/>
    <w:next w:val="Iauiue"/>
    <w:rsid w:val="006B60E6"/>
    <w:pPr>
      <w:widowControl/>
      <w:spacing w:before="100" w:after="100"/>
      <w:ind w:left="240"/>
    </w:pPr>
    <w:rPr>
      <w:sz w:val="24"/>
      <w:lang w:val="ru-RU"/>
    </w:rPr>
  </w:style>
  <w:style w:type="paragraph" w:customStyle="1" w:styleId="iaeaaeaiea3">
    <w:name w:val="iaeaaeaiea 3"/>
    <w:basedOn w:val="Iauiue"/>
    <w:next w:val="Iauiue"/>
    <w:rsid w:val="006B60E6"/>
    <w:pPr>
      <w:widowControl/>
      <w:spacing w:before="100" w:after="100"/>
      <w:ind w:left="480"/>
    </w:pPr>
    <w:rPr>
      <w:sz w:val="24"/>
      <w:lang w:val="ru-RU"/>
    </w:rPr>
  </w:style>
  <w:style w:type="paragraph" w:customStyle="1" w:styleId="iaeaaeaiea4">
    <w:name w:val="iaeaaeaiea 4"/>
    <w:basedOn w:val="Iauiue"/>
    <w:next w:val="Iauiue"/>
    <w:rsid w:val="006B60E6"/>
    <w:pPr>
      <w:widowControl/>
      <w:spacing w:before="100" w:after="100"/>
      <w:ind w:left="720"/>
    </w:pPr>
    <w:rPr>
      <w:sz w:val="24"/>
      <w:lang w:val="ru-RU"/>
    </w:rPr>
  </w:style>
  <w:style w:type="paragraph" w:customStyle="1" w:styleId="iaeaaeaiea5">
    <w:name w:val="iaeaaeaiea 5"/>
    <w:basedOn w:val="Iauiue"/>
    <w:next w:val="Iauiue"/>
    <w:rsid w:val="006B60E6"/>
    <w:pPr>
      <w:widowControl/>
      <w:spacing w:before="100" w:after="100"/>
      <w:ind w:left="960"/>
    </w:pPr>
    <w:rPr>
      <w:sz w:val="24"/>
      <w:lang w:val="ru-RU"/>
    </w:rPr>
  </w:style>
  <w:style w:type="paragraph" w:customStyle="1" w:styleId="iaeaaeaiea6">
    <w:name w:val="iaeaaeaiea 6"/>
    <w:basedOn w:val="Iauiue"/>
    <w:next w:val="Iauiue"/>
    <w:rsid w:val="006B60E6"/>
    <w:pPr>
      <w:widowControl/>
      <w:spacing w:before="100" w:after="100"/>
      <w:ind w:left="1200"/>
    </w:pPr>
    <w:rPr>
      <w:sz w:val="24"/>
      <w:lang w:val="ru-RU"/>
    </w:rPr>
  </w:style>
  <w:style w:type="paragraph" w:customStyle="1" w:styleId="iaeaaeaiea7">
    <w:name w:val="iaeaaeaiea 7"/>
    <w:basedOn w:val="Iauiue"/>
    <w:next w:val="Iauiue"/>
    <w:rsid w:val="006B60E6"/>
    <w:pPr>
      <w:widowControl/>
      <w:spacing w:before="100" w:after="100"/>
      <w:ind w:left="1440"/>
    </w:pPr>
    <w:rPr>
      <w:sz w:val="24"/>
      <w:lang w:val="ru-RU"/>
    </w:rPr>
  </w:style>
  <w:style w:type="paragraph" w:customStyle="1" w:styleId="iaeaaeaiea8">
    <w:name w:val="iaeaaeaiea 8"/>
    <w:basedOn w:val="Iauiue"/>
    <w:next w:val="Iauiue"/>
    <w:rsid w:val="006B60E6"/>
    <w:pPr>
      <w:widowControl/>
      <w:spacing w:before="100" w:after="100"/>
      <w:ind w:left="1680"/>
    </w:pPr>
    <w:rPr>
      <w:sz w:val="24"/>
      <w:lang w:val="ru-RU"/>
    </w:rPr>
  </w:style>
  <w:style w:type="paragraph" w:customStyle="1" w:styleId="iaeaaeaiea9">
    <w:name w:val="iaeaaeaiea 9"/>
    <w:basedOn w:val="Iauiue"/>
    <w:next w:val="Iauiue"/>
    <w:rsid w:val="006B60E6"/>
    <w:pPr>
      <w:widowControl/>
      <w:spacing w:before="100" w:after="100"/>
      <w:ind w:left="1920"/>
    </w:pPr>
    <w:rPr>
      <w:sz w:val="24"/>
      <w:lang w:val="ru-RU"/>
    </w:rPr>
  </w:style>
  <w:style w:type="paragraph" w:customStyle="1" w:styleId="Aaoieeeieiioeooe">
    <w:name w:val="Aa?oiee eieiioeooe"/>
    <w:basedOn w:val="Iauiue"/>
    <w:rsid w:val="006B60E6"/>
    <w:pPr>
      <w:widowControl/>
      <w:tabs>
        <w:tab w:val="center" w:pos="4677"/>
        <w:tab w:val="right" w:pos="9355"/>
      </w:tabs>
      <w:spacing w:before="100" w:after="100"/>
    </w:pPr>
    <w:rPr>
      <w:sz w:val="24"/>
      <w:lang w:val="ru-RU"/>
    </w:rPr>
  </w:style>
  <w:style w:type="paragraph" w:customStyle="1" w:styleId="Iacaaiea">
    <w:name w:val="Iacaaiea"/>
    <w:basedOn w:val="Iauiue"/>
    <w:rsid w:val="006B60E6"/>
    <w:pPr>
      <w:widowControl/>
      <w:jc w:val="center"/>
    </w:pPr>
    <w:rPr>
      <w:sz w:val="24"/>
      <w:lang w:val="ru-RU"/>
    </w:rPr>
  </w:style>
  <w:style w:type="paragraph" w:customStyle="1" w:styleId="Iniiaiieoaenonionooiii2">
    <w:name w:val="Iniiaiie oaeno n ionooiii 2"/>
    <w:basedOn w:val="Iauiue"/>
    <w:rsid w:val="006B60E6"/>
    <w:pPr>
      <w:widowControl/>
      <w:shd w:val="clear" w:color="auto" w:fill="FFFFFF"/>
      <w:ind w:firstLine="533"/>
      <w:jc w:val="both"/>
    </w:pPr>
    <w:rPr>
      <w:color w:val="000000"/>
      <w:sz w:val="22"/>
      <w:lang w:val="ru-RU"/>
    </w:rPr>
  </w:style>
  <w:style w:type="table" w:styleId="affff4">
    <w:name w:val="Table Grid"/>
    <w:basedOn w:val="a5"/>
    <w:rsid w:val="006B60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комментарий"/>
    <w:rsid w:val="006B60E6"/>
    <w:rPr>
      <w:b/>
      <w:bCs w:val="0"/>
      <w:i/>
      <w:iCs w:val="0"/>
      <w:sz w:val="28"/>
    </w:rPr>
  </w:style>
  <w:style w:type="paragraph" w:styleId="3e">
    <w:name w:val="toc 3"/>
    <w:basedOn w:val="a3"/>
    <w:next w:val="a3"/>
    <w:autoRedefine/>
    <w:uiPriority w:val="39"/>
    <w:rsid w:val="006B60E6"/>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6B60E6"/>
    <w:pPr>
      <w:tabs>
        <w:tab w:val="right" w:leader="dot" w:pos="10195"/>
      </w:tabs>
      <w:spacing w:before="120" w:after="120" w:line="360" w:lineRule="auto"/>
      <w:jc w:val="left"/>
    </w:pPr>
    <w:rPr>
      <w:bCs/>
      <w:caps/>
      <w:noProof/>
    </w:rPr>
  </w:style>
  <w:style w:type="paragraph" w:styleId="2e">
    <w:name w:val="toc 2"/>
    <w:basedOn w:val="a3"/>
    <w:next w:val="a3"/>
    <w:autoRedefine/>
    <w:uiPriority w:val="39"/>
    <w:rsid w:val="006B60E6"/>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6B60E6"/>
    <w:pPr>
      <w:tabs>
        <w:tab w:val="left" w:pos="540"/>
        <w:tab w:val="right" w:leader="dot" w:pos="10195"/>
      </w:tabs>
      <w:spacing w:after="0"/>
    </w:pPr>
    <w:rPr>
      <w:noProof/>
    </w:rPr>
  </w:style>
  <w:style w:type="paragraph" w:styleId="55">
    <w:name w:val="toc 5"/>
    <w:basedOn w:val="a3"/>
    <w:next w:val="a3"/>
    <w:autoRedefine/>
    <w:semiHidden/>
    <w:rsid w:val="006B60E6"/>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6B60E6"/>
  </w:style>
  <w:style w:type="character" w:customStyle="1" w:styleId="3TimesNewRoman0">
    <w:name w:val="Стиль Заголовок 3 + Times New Roman не полужирный Знак"/>
    <w:basedOn w:val="33"/>
    <w:link w:val="3TimesNewRoman"/>
    <w:rsid w:val="006B60E6"/>
    <w:rPr>
      <w:rFonts w:ascii="Times New Roman" w:eastAsia="Times New Roman" w:hAnsi="Times New Roman" w:cs="Times New Roman"/>
      <w:b/>
      <w:caps/>
      <w:sz w:val="24"/>
      <w:szCs w:val="24"/>
      <w:lang w:eastAsia="ru-RU"/>
    </w:rPr>
  </w:style>
  <w:style w:type="paragraph" w:styleId="62">
    <w:name w:val="toc 6"/>
    <w:basedOn w:val="a3"/>
    <w:next w:val="a3"/>
    <w:autoRedefine/>
    <w:semiHidden/>
    <w:rsid w:val="006B60E6"/>
    <w:pPr>
      <w:spacing w:after="0"/>
      <w:ind w:left="1200"/>
      <w:jc w:val="left"/>
    </w:pPr>
    <w:rPr>
      <w:sz w:val="18"/>
      <w:szCs w:val="18"/>
    </w:rPr>
  </w:style>
  <w:style w:type="paragraph" w:styleId="71">
    <w:name w:val="toc 7"/>
    <w:basedOn w:val="a3"/>
    <w:next w:val="a3"/>
    <w:autoRedefine/>
    <w:semiHidden/>
    <w:rsid w:val="006B60E6"/>
    <w:pPr>
      <w:spacing w:after="0"/>
      <w:ind w:left="1440"/>
      <w:jc w:val="left"/>
    </w:pPr>
    <w:rPr>
      <w:sz w:val="18"/>
      <w:szCs w:val="18"/>
    </w:rPr>
  </w:style>
  <w:style w:type="paragraph" w:styleId="81">
    <w:name w:val="toc 8"/>
    <w:basedOn w:val="a3"/>
    <w:next w:val="a3"/>
    <w:autoRedefine/>
    <w:semiHidden/>
    <w:rsid w:val="006B60E6"/>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6B60E6"/>
    <w:pPr>
      <w:spacing w:before="0" w:after="0"/>
    </w:pPr>
    <w:rPr>
      <w:bCs/>
    </w:rPr>
  </w:style>
  <w:style w:type="numbering" w:customStyle="1" w:styleId="a0">
    <w:name w:val="Стиль многоуровневый"/>
    <w:basedOn w:val="a6"/>
    <w:rsid w:val="006B60E6"/>
    <w:pPr>
      <w:numPr>
        <w:numId w:val="16"/>
      </w:numPr>
    </w:pPr>
  </w:style>
  <w:style w:type="paragraph" w:styleId="affff6">
    <w:name w:val="Balloon Text"/>
    <w:basedOn w:val="a3"/>
    <w:link w:val="affff7"/>
    <w:semiHidden/>
    <w:rsid w:val="006B60E6"/>
    <w:rPr>
      <w:rFonts w:ascii="Tahoma" w:hAnsi="Tahoma" w:cs="Tahoma"/>
      <w:sz w:val="16"/>
      <w:szCs w:val="16"/>
    </w:rPr>
  </w:style>
  <w:style w:type="character" w:customStyle="1" w:styleId="affff7">
    <w:name w:val="Текст выноски Знак"/>
    <w:basedOn w:val="a4"/>
    <w:link w:val="affff6"/>
    <w:semiHidden/>
    <w:rsid w:val="006B60E6"/>
    <w:rPr>
      <w:rFonts w:ascii="Tahoma" w:eastAsia="Times New Roman" w:hAnsi="Tahoma" w:cs="Tahoma"/>
      <w:sz w:val="16"/>
      <w:szCs w:val="16"/>
      <w:lang w:eastAsia="ru-RU"/>
    </w:rPr>
  </w:style>
  <w:style w:type="paragraph" w:customStyle="1" w:styleId="1e">
    <w:name w:val="1"/>
    <w:basedOn w:val="a3"/>
    <w:rsid w:val="006B60E6"/>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6B60E6"/>
    <w:rPr>
      <w:rFonts w:ascii="Arial" w:eastAsia="Times New Roman" w:hAnsi="Arial" w:cs="Arial"/>
      <w:sz w:val="20"/>
      <w:szCs w:val="20"/>
      <w:lang w:eastAsia="ru-RU"/>
    </w:rPr>
  </w:style>
  <w:style w:type="character" w:customStyle="1" w:styleId="3f">
    <w:name w:val="Стиль3 Знак Знак Знак"/>
    <w:rsid w:val="006B60E6"/>
    <w:rPr>
      <w:sz w:val="24"/>
      <w:lang w:val="ru-RU" w:eastAsia="ru-RU" w:bidi="ar-SA"/>
    </w:rPr>
  </w:style>
  <w:style w:type="numbering" w:styleId="111111">
    <w:name w:val="Outline List 2"/>
    <w:basedOn w:val="a6"/>
    <w:rsid w:val="006B60E6"/>
    <w:pPr>
      <w:numPr>
        <w:numId w:val="21"/>
      </w:numPr>
    </w:pPr>
  </w:style>
  <w:style w:type="paragraph" w:styleId="affff8">
    <w:name w:val="footnote text"/>
    <w:basedOn w:val="a3"/>
    <w:link w:val="affff9"/>
    <w:semiHidden/>
    <w:rsid w:val="006B60E6"/>
    <w:rPr>
      <w:sz w:val="20"/>
      <w:szCs w:val="20"/>
    </w:rPr>
  </w:style>
  <w:style w:type="character" w:customStyle="1" w:styleId="affff9">
    <w:name w:val="Текст сноски Знак"/>
    <w:basedOn w:val="a4"/>
    <w:link w:val="affff8"/>
    <w:semiHidden/>
    <w:rsid w:val="006B60E6"/>
    <w:rPr>
      <w:rFonts w:ascii="Times New Roman" w:eastAsia="Times New Roman" w:hAnsi="Times New Roman" w:cs="Times New Roman"/>
      <w:sz w:val="20"/>
      <w:szCs w:val="20"/>
      <w:lang w:eastAsia="ru-RU"/>
    </w:rPr>
  </w:style>
  <w:style w:type="character" w:styleId="affffa">
    <w:name w:val="footnote reference"/>
    <w:semiHidden/>
    <w:rsid w:val="006B60E6"/>
    <w:rPr>
      <w:vertAlign w:val="superscript"/>
    </w:rPr>
  </w:style>
  <w:style w:type="character" w:customStyle="1" w:styleId="11">
    <w:name w:val="Основной текст Знак1"/>
    <w:aliases w:val="body text Знак,Основной текст Знак Знак Знак,body text Знак Знак Знак,Знак6 Знак Знак Знак Знак1 Знак1 Знак,Знак6 Знак3 Знак Знак,Знак6 Знак Знак Знак Знак Знак Знак Знак Знак2 Знак1 Знак,Знак6 Знак Знак2 Знак1 Знак"/>
    <w:link w:val="ac"/>
    <w:locked/>
    <w:rsid w:val="006B60E6"/>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6B60E6"/>
  </w:style>
  <w:style w:type="character" w:customStyle="1" w:styleId="link">
    <w:name w:val="link"/>
    <w:basedOn w:val="a4"/>
    <w:rsid w:val="006B60E6"/>
  </w:style>
  <w:style w:type="paragraph" w:customStyle="1" w:styleId="s1">
    <w:name w:val="s_1"/>
    <w:basedOn w:val="a3"/>
    <w:rsid w:val="006B60E6"/>
    <w:pPr>
      <w:spacing w:before="100" w:beforeAutospacing="1" w:after="100" w:afterAutospacing="1"/>
      <w:jc w:val="left"/>
    </w:pPr>
  </w:style>
  <w:style w:type="character" w:styleId="affffb">
    <w:name w:val="annotation reference"/>
    <w:rsid w:val="006B60E6"/>
    <w:rPr>
      <w:sz w:val="16"/>
      <w:szCs w:val="16"/>
    </w:rPr>
  </w:style>
  <w:style w:type="paragraph" w:styleId="affffc">
    <w:name w:val="annotation text"/>
    <w:basedOn w:val="a3"/>
    <w:link w:val="affffd"/>
    <w:rsid w:val="006B60E6"/>
    <w:rPr>
      <w:sz w:val="20"/>
      <w:szCs w:val="20"/>
    </w:rPr>
  </w:style>
  <w:style w:type="character" w:customStyle="1" w:styleId="affffd">
    <w:name w:val="Текст примечания Знак"/>
    <w:basedOn w:val="a4"/>
    <w:link w:val="affffc"/>
    <w:rsid w:val="006B60E6"/>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6B60E6"/>
    <w:rPr>
      <w:b/>
      <w:bCs/>
      <w:lang w:val="x-none" w:eastAsia="x-none"/>
    </w:rPr>
  </w:style>
  <w:style w:type="character" w:customStyle="1" w:styleId="afffff">
    <w:name w:val="Тема примечания Знак"/>
    <w:basedOn w:val="affffd"/>
    <w:link w:val="affffe"/>
    <w:rsid w:val="006B60E6"/>
    <w:rPr>
      <w:rFonts w:ascii="Times New Roman" w:eastAsia="Times New Roman" w:hAnsi="Times New Roman" w:cs="Times New Roman"/>
      <w:b/>
      <w:bCs/>
      <w:sz w:val="20"/>
      <w:szCs w:val="20"/>
      <w:lang w:val="x-none" w:eastAsia="x-none"/>
    </w:rPr>
  </w:style>
  <w:style w:type="character" w:customStyle="1" w:styleId="blk">
    <w:name w:val="blk"/>
    <w:rsid w:val="006B60E6"/>
  </w:style>
  <w:style w:type="paragraph" w:styleId="afffff0">
    <w:name w:val="List Paragraph"/>
    <w:basedOn w:val="a3"/>
    <w:link w:val="afffff1"/>
    <w:uiPriority w:val="34"/>
    <w:qFormat/>
    <w:rsid w:val="006B60E6"/>
    <w:pPr>
      <w:spacing w:after="160" w:line="259" w:lineRule="auto"/>
      <w:ind w:left="720"/>
      <w:contextualSpacing/>
      <w:jc w:val="left"/>
    </w:pPr>
    <w:rPr>
      <w:rFonts w:ascii="Calibri" w:eastAsia="Calibri" w:hAnsi="Calibri"/>
      <w:sz w:val="22"/>
      <w:szCs w:val="22"/>
      <w:lang w:val="x-none" w:eastAsia="en-US"/>
    </w:rPr>
  </w:style>
  <w:style w:type="paragraph" w:styleId="afffff2">
    <w:name w:val="endnote text"/>
    <w:basedOn w:val="a3"/>
    <w:link w:val="afffff3"/>
    <w:rsid w:val="006B60E6"/>
    <w:rPr>
      <w:sz w:val="20"/>
      <w:szCs w:val="20"/>
    </w:rPr>
  </w:style>
  <w:style w:type="character" w:customStyle="1" w:styleId="afffff3">
    <w:name w:val="Текст концевой сноски Знак"/>
    <w:basedOn w:val="a4"/>
    <w:link w:val="afffff2"/>
    <w:rsid w:val="006B60E6"/>
    <w:rPr>
      <w:rFonts w:ascii="Times New Roman" w:eastAsia="Times New Roman" w:hAnsi="Times New Roman" w:cs="Times New Roman"/>
      <w:sz w:val="20"/>
      <w:szCs w:val="20"/>
      <w:lang w:eastAsia="ru-RU"/>
    </w:rPr>
  </w:style>
  <w:style w:type="character" w:styleId="afffff4">
    <w:name w:val="endnote reference"/>
    <w:rsid w:val="006B60E6"/>
    <w:rPr>
      <w:vertAlign w:val="superscript"/>
    </w:rPr>
  </w:style>
  <w:style w:type="paragraph" w:styleId="afffff5">
    <w:name w:val="No Spacing"/>
    <w:qFormat/>
    <w:rsid w:val="006B60E6"/>
    <w:pPr>
      <w:spacing w:after="0" w:line="240" w:lineRule="auto"/>
      <w:jc w:val="both"/>
    </w:pPr>
    <w:rPr>
      <w:rFonts w:ascii="Times New Roman" w:eastAsia="Times New Roman" w:hAnsi="Times New Roman" w:cs="Times New Roman"/>
      <w:sz w:val="24"/>
      <w:szCs w:val="24"/>
      <w:lang w:eastAsia="ru-RU"/>
    </w:rPr>
  </w:style>
  <w:style w:type="paragraph" w:customStyle="1" w:styleId="1f">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0">
    <w:name w:val="Без интервала1"/>
    <w:link w:val="NoSpacingChar"/>
    <w:rsid w:val="006B60E6"/>
    <w:pPr>
      <w:spacing w:after="0" w:line="240" w:lineRule="auto"/>
    </w:pPr>
    <w:rPr>
      <w:rFonts w:ascii="Calibri" w:eastAsia="Times New Roman" w:hAnsi="Calibri" w:cs="Times New Roman"/>
      <w:lang w:eastAsia="ru-RU"/>
    </w:rPr>
  </w:style>
  <w:style w:type="character" w:customStyle="1" w:styleId="NoSpacingChar">
    <w:name w:val="No Spacing Char"/>
    <w:link w:val="1f0"/>
    <w:locked/>
    <w:rsid w:val="006B60E6"/>
    <w:rPr>
      <w:rFonts w:ascii="Calibri" w:eastAsia="Times New Roman" w:hAnsi="Calibri" w:cs="Times New Roman"/>
      <w:lang w:eastAsia="ru-RU"/>
    </w:rPr>
  </w:style>
  <w:style w:type="paragraph" w:customStyle="1" w:styleId="afffff6">
    <w:name w:val="Обычный + по ширине"/>
    <w:basedOn w:val="a3"/>
    <w:rsid w:val="006B60E6"/>
    <w:pPr>
      <w:spacing w:after="0"/>
    </w:pPr>
  </w:style>
  <w:style w:type="character" w:customStyle="1" w:styleId="extended-textshort">
    <w:name w:val="extended-text__short"/>
    <w:basedOn w:val="a4"/>
    <w:rsid w:val="006B60E6"/>
  </w:style>
  <w:style w:type="paragraph" w:customStyle="1" w:styleId="1f1">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2">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3">
    <w:name w:val="Название1"/>
    <w:basedOn w:val="a3"/>
    <w:rsid w:val="006B60E6"/>
    <w:pPr>
      <w:snapToGrid w:val="0"/>
      <w:spacing w:after="0"/>
      <w:jc w:val="center"/>
    </w:pPr>
    <w:rPr>
      <w:szCs w:val="20"/>
    </w:rPr>
  </w:style>
  <w:style w:type="paragraph" w:customStyle="1" w:styleId="212">
    <w:name w:val="Основной текст 21"/>
    <w:basedOn w:val="a3"/>
    <w:rsid w:val="006B60E6"/>
    <w:pPr>
      <w:spacing w:after="0"/>
    </w:pPr>
    <w:rPr>
      <w:b/>
      <w:color w:val="000000"/>
      <w:szCs w:val="20"/>
    </w:rPr>
  </w:style>
  <w:style w:type="paragraph" w:customStyle="1" w:styleId="213">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character" w:customStyle="1" w:styleId="1f4">
    <w:name w:val="Гиперссылка1"/>
    <w:rsid w:val="006B60E6"/>
    <w:rPr>
      <w:color w:val="0000FF"/>
      <w:u w:val="single"/>
    </w:rPr>
  </w:style>
  <w:style w:type="character" w:customStyle="1" w:styleId="1f5">
    <w:name w:val="Просмотренная гиперссылка1"/>
    <w:rsid w:val="006B60E6"/>
    <w:rPr>
      <w:color w:val="FF00FF"/>
      <w:u w:val="single"/>
    </w:rPr>
  </w:style>
  <w:style w:type="paragraph" w:customStyle="1" w:styleId="1f6">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7">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8">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paragraph" w:customStyle="1" w:styleId="47">
    <w:name w:val="4"/>
    <w:basedOn w:val="a3"/>
    <w:rsid w:val="006B60E6"/>
    <w:pPr>
      <w:spacing w:after="160" w:line="240" w:lineRule="exact"/>
      <w:jc w:val="left"/>
    </w:pPr>
    <w:rPr>
      <w:rFonts w:eastAsia="Calibri"/>
      <w:sz w:val="20"/>
      <w:szCs w:val="20"/>
      <w:lang w:eastAsia="zh-CN"/>
    </w:rPr>
  </w:style>
  <w:style w:type="character" w:customStyle="1" w:styleId="afffff7">
    <w:name w:val="Сравнение редакций. Добавленный фрагмент"/>
    <w:rsid w:val="006B60E6"/>
    <w:rPr>
      <w:color w:val="000000"/>
      <w:shd w:val="clear" w:color="auto" w:fill="C1D7FF"/>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0">
    <w:name w:val="Знак Знак3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01">
    <w:name w:val="Знак Знак20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1">
    <w:name w:val="Знак Знак3"/>
    <w:basedOn w:val="a3"/>
    <w:rsid w:val="006B60E6"/>
    <w:pPr>
      <w:spacing w:after="160" w:line="240" w:lineRule="exact"/>
      <w:jc w:val="left"/>
    </w:pPr>
    <w:rPr>
      <w:rFonts w:eastAsia="Calibri"/>
      <w:sz w:val="20"/>
      <w:szCs w:val="20"/>
      <w:lang w:eastAsia="zh-CN"/>
    </w:rPr>
  </w:style>
  <w:style w:type="character" w:customStyle="1" w:styleId="3f2">
    <w:name w:val="Заголовок №3_"/>
    <w:link w:val="3f3"/>
    <w:locked/>
    <w:rsid w:val="006B60E6"/>
    <w:rPr>
      <w:b/>
      <w:bCs/>
      <w:sz w:val="21"/>
      <w:szCs w:val="21"/>
      <w:shd w:val="clear" w:color="auto" w:fill="FFFFFF"/>
    </w:rPr>
  </w:style>
  <w:style w:type="paragraph" w:customStyle="1" w:styleId="3f3">
    <w:name w:val="Заголовок №3"/>
    <w:basedOn w:val="a3"/>
    <w:link w:val="3f2"/>
    <w:rsid w:val="006B60E6"/>
    <w:pPr>
      <w:shd w:val="clear" w:color="auto" w:fill="FFFFFF"/>
      <w:spacing w:before="360" w:after="0" w:line="274" w:lineRule="exact"/>
      <w:jc w:val="left"/>
      <w:outlineLvl w:val="2"/>
    </w:pPr>
    <w:rPr>
      <w:rFonts w:asciiTheme="minorHAnsi" w:eastAsiaTheme="minorHAnsi" w:hAnsiTheme="minorHAnsi" w:cstheme="minorBidi"/>
      <w:b/>
      <w:bCs/>
      <w:sz w:val="21"/>
      <w:szCs w:val="21"/>
      <w:shd w:val="clear" w:color="auto" w:fill="FFFFFF"/>
      <w:lang w:eastAsia="en-US"/>
    </w:rPr>
  </w:style>
  <w:style w:type="paragraph" w:customStyle="1" w:styleId="1fa">
    <w:name w:val="Без интервала1"/>
    <w:rsid w:val="006B60E6"/>
    <w:pPr>
      <w:spacing w:after="0" w:line="240" w:lineRule="auto"/>
    </w:pPr>
    <w:rPr>
      <w:rFonts w:ascii="Calibri" w:eastAsia="Times New Roman" w:hAnsi="Calibri" w:cs="Times New Roman"/>
      <w:lang w:eastAsia="ru-RU"/>
    </w:rPr>
  </w:style>
  <w:style w:type="paragraph" w:customStyle="1" w:styleId="3f4">
    <w:name w:val="Знак Знак3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14">
    <w:name w:val="Знак Знак21"/>
    <w:basedOn w:val="a3"/>
    <w:rsid w:val="006B60E6"/>
    <w:pPr>
      <w:spacing w:after="160" w:line="240" w:lineRule="exact"/>
      <w:jc w:val="left"/>
    </w:pPr>
    <w:rPr>
      <w:rFonts w:eastAsia="Calibri"/>
      <w:sz w:val="20"/>
      <w:szCs w:val="20"/>
      <w:lang w:eastAsia="zh-CN"/>
    </w:rPr>
  </w:style>
  <w:style w:type="table" w:customStyle="1" w:styleId="2f">
    <w:name w:val="Сетка таблицы2"/>
    <w:basedOn w:val="a5"/>
    <w:next w:val="affff4"/>
    <w:uiPriority w:val="39"/>
    <w:rsid w:val="006B60E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нак Знак2 Знак Знак"/>
    <w:basedOn w:val="a3"/>
    <w:rsid w:val="006B60E6"/>
    <w:pPr>
      <w:spacing w:after="160" w:line="240" w:lineRule="exact"/>
      <w:jc w:val="left"/>
    </w:pPr>
    <w:rPr>
      <w:rFonts w:eastAsia="Calibri"/>
      <w:sz w:val="20"/>
      <w:szCs w:val="20"/>
      <w:lang w:eastAsia="zh-CN"/>
    </w:rPr>
  </w:style>
  <w:style w:type="paragraph" w:customStyle="1" w:styleId="xl65">
    <w:name w:val="xl65"/>
    <w:basedOn w:val="a3"/>
    <w:rsid w:val="006B60E6"/>
    <w:pPr>
      <w:spacing w:before="100" w:beforeAutospacing="1" w:after="100" w:afterAutospacing="1"/>
      <w:jc w:val="center"/>
      <w:textAlignment w:val="center"/>
    </w:pPr>
  </w:style>
  <w:style w:type="paragraph" w:customStyle="1" w:styleId="xl66">
    <w:name w:val="xl6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5">
    <w:name w:val="xl7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a3"/>
    <w:rsid w:val="006B60E6"/>
    <w:pPr>
      <w:spacing w:before="100" w:beforeAutospacing="1" w:after="100" w:afterAutospacing="1"/>
      <w:jc w:val="center"/>
      <w:textAlignment w:val="center"/>
    </w:pPr>
    <w:rPr>
      <w:sz w:val="16"/>
      <w:szCs w:val="16"/>
    </w:rPr>
  </w:style>
  <w:style w:type="paragraph" w:customStyle="1" w:styleId="xl77">
    <w:name w:val="xl77"/>
    <w:basedOn w:val="a3"/>
    <w:rsid w:val="006B60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8">
    <w:name w:val="xl7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6B60E6"/>
    <w:pPr>
      <w:spacing w:before="100" w:beforeAutospacing="1" w:after="100" w:afterAutospacing="1"/>
      <w:jc w:val="center"/>
      <w:textAlignment w:val="center"/>
    </w:pPr>
  </w:style>
  <w:style w:type="paragraph" w:customStyle="1" w:styleId="xl80">
    <w:name w:val="xl8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3">
    <w:name w:val="xl83"/>
    <w:basedOn w:val="a3"/>
    <w:rsid w:val="006B60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4">
    <w:name w:val="xl84"/>
    <w:basedOn w:val="a3"/>
    <w:rsid w:val="006B60E6"/>
    <w:pPr>
      <w:pBdr>
        <w:top w:val="single" w:sz="4" w:space="0" w:color="auto"/>
      </w:pBdr>
      <w:spacing w:before="100" w:beforeAutospacing="1" w:after="100" w:afterAutospacing="1"/>
      <w:jc w:val="center"/>
      <w:textAlignment w:val="center"/>
    </w:pPr>
    <w:rPr>
      <w:color w:val="000000"/>
      <w:sz w:val="16"/>
      <w:szCs w:val="16"/>
    </w:rPr>
  </w:style>
  <w:style w:type="paragraph" w:customStyle="1" w:styleId="xl85">
    <w:name w:val="xl85"/>
    <w:basedOn w:val="a3"/>
    <w:rsid w:val="006B60E6"/>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3"/>
    <w:rsid w:val="006B60E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7">
    <w:name w:val="xl9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8">
    <w:name w:val="xl98"/>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1">
    <w:name w:val="xl101"/>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2">
    <w:name w:val="xl102"/>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3">
    <w:name w:val="xl10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3"/>
    <w:rsid w:val="006B60E6"/>
    <w:pPr>
      <w:pBdr>
        <w:top w:val="single" w:sz="4" w:space="0" w:color="auto"/>
      </w:pBdr>
      <w:spacing w:before="100" w:beforeAutospacing="1" w:after="100" w:afterAutospacing="1"/>
      <w:jc w:val="center"/>
      <w:textAlignment w:val="center"/>
    </w:pPr>
  </w:style>
  <w:style w:type="paragraph" w:customStyle="1" w:styleId="xl109">
    <w:name w:val="xl109"/>
    <w:basedOn w:val="a3"/>
    <w:rsid w:val="006B60E6"/>
    <w:pPr>
      <w:pBdr>
        <w:bottom w:val="single" w:sz="4" w:space="0" w:color="auto"/>
      </w:pBdr>
      <w:spacing w:before="100" w:beforeAutospacing="1" w:after="100" w:afterAutospacing="1"/>
      <w:jc w:val="center"/>
      <w:textAlignment w:val="center"/>
    </w:pPr>
  </w:style>
  <w:style w:type="paragraph" w:customStyle="1" w:styleId="xl110">
    <w:name w:val="xl11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2">
    <w:name w:val="xl11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3">
    <w:name w:val="xl113"/>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4">
    <w:name w:val="xl114"/>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5">
    <w:name w:val="xl11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6">
    <w:name w:val="xl11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7">
    <w:name w:val="xl117"/>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8">
    <w:name w:val="xl11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19">
    <w:name w:val="xl11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0">
    <w:name w:val="xl12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1">
    <w:name w:val="xl12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character" w:customStyle="1" w:styleId="afffff1">
    <w:name w:val="Абзац списка Знак"/>
    <w:link w:val="afffff0"/>
    <w:uiPriority w:val="34"/>
    <w:locked/>
    <w:rsid w:val="006B60E6"/>
    <w:rPr>
      <w:rFonts w:ascii="Calibri" w:eastAsia="Calibri" w:hAnsi="Calibri" w:cs="Times New Roman"/>
      <w:lang w:val="x-none"/>
    </w:rPr>
  </w:style>
  <w:style w:type="paragraph" w:customStyle="1" w:styleId="formattext">
    <w:name w:val="formattext"/>
    <w:basedOn w:val="a3"/>
    <w:rsid w:val="006B60E6"/>
    <w:pPr>
      <w:spacing w:before="100" w:beforeAutospacing="1" w:after="100" w:afterAutospacing="1"/>
      <w:jc w:val="left"/>
    </w:pPr>
  </w:style>
  <w:style w:type="paragraph" w:customStyle="1" w:styleId="afffff8">
    <w:name w:val="Содержимое таблицы"/>
    <w:basedOn w:val="a3"/>
    <w:rsid w:val="006B60E6"/>
    <w:pPr>
      <w:widowControl w:val="0"/>
      <w:suppressLineNumbers/>
      <w:suppressAutoHyphens/>
      <w:spacing w:after="0"/>
      <w:jc w:val="left"/>
    </w:pPr>
    <w:rPr>
      <w:rFonts w:eastAsia="Andale Sans U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4913">
      <w:bodyDiv w:val="1"/>
      <w:marLeft w:val="0"/>
      <w:marRight w:val="0"/>
      <w:marTop w:val="0"/>
      <w:marBottom w:val="0"/>
      <w:divBdr>
        <w:top w:val="none" w:sz="0" w:space="0" w:color="auto"/>
        <w:left w:val="none" w:sz="0" w:space="0" w:color="auto"/>
        <w:bottom w:val="none" w:sz="0" w:space="0" w:color="auto"/>
        <w:right w:val="none" w:sz="0" w:space="0" w:color="auto"/>
      </w:divBdr>
    </w:div>
    <w:div w:id="11247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FC5F-7A41-42FD-8D77-D8A6C827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5788</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dc:creator>
  <cp:lastModifiedBy>user</cp:lastModifiedBy>
  <cp:revision>10</cp:revision>
  <dcterms:created xsi:type="dcterms:W3CDTF">2023-01-20T10:56:00Z</dcterms:created>
  <dcterms:modified xsi:type="dcterms:W3CDTF">2023-12-02T19:18:00Z</dcterms:modified>
</cp:coreProperties>
</file>