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89AFF" w14:textId="77777777" w:rsidR="009E15C9" w:rsidRPr="0001663D" w:rsidRDefault="009E15C9" w:rsidP="009E15C9">
      <w:pPr>
        <w:keepNext/>
        <w:keepLines/>
        <w:suppressLineNumbers/>
        <w:rPr>
          <w:rFonts w:ascii="Liberation Serif" w:hAnsi="Liberation Serif" w:cs="Liberation Serif"/>
          <w:kern w:val="1"/>
          <w:sz w:val="22"/>
          <w:szCs w:val="22"/>
        </w:rPr>
      </w:pPr>
      <w:r>
        <w:rPr>
          <w:rFonts w:ascii="Liberation Serif" w:hAnsi="Liberation Serif" w:cs="Liberation Serif"/>
          <w:b/>
          <w:kern w:val="1"/>
          <w:sz w:val="22"/>
          <w:szCs w:val="22"/>
        </w:rPr>
        <w:t xml:space="preserve">                                                                                     </w:t>
      </w:r>
      <w:r w:rsidRPr="0001663D">
        <w:rPr>
          <w:rFonts w:ascii="Liberation Serif" w:hAnsi="Liberation Serif" w:cs="Liberation Serif"/>
          <w:b/>
          <w:kern w:val="1"/>
          <w:sz w:val="22"/>
          <w:szCs w:val="22"/>
        </w:rPr>
        <w:t>УТВЕРЖДАЮ</w:t>
      </w:r>
      <w:r w:rsidRPr="0001663D">
        <w:rPr>
          <w:rFonts w:ascii="Liberation Serif" w:hAnsi="Liberation Serif" w:cs="Liberation Serif"/>
          <w:kern w:val="1"/>
          <w:sz w:val="22"/>
          <w:szCs w:val="22"/>
        </w:rPr>
        <w:t>:</w:t>
      </w:r>
    </w:p>
    <w:p w14:paraId="33BF1848" w14:textId="77777777" w:rsidR="009E15C9" w:rsidRPr="0001663D" w:rsidRDefault="009E15C9" w:rsidP="009E15C9">
      <w:pPr>
        <w:keepNext/>
        <w:keepLines/>
        <w:suppressLineNumbers/>
        <w:ind w:left="4678"/>
        <w:rPr>
          <w:rFonts w:ascii="Liberation Serif" w:hAnsi="Liberation Serif" w:cs="Liberation Serif"/>
          <w:kern w:val="1"/>
          <w:sz w:val="22"/>
          <w:szCs w:val="22"/>
        </w:rPr>
      </w:pPr>
      <w:r>
        <w:rPr>
          <w:rFonts w:ascii="Liberation Serif" w:hAnsi="Liberation Serif" w:cs="Liberation Serif"/>
          <w:kern w:val="1"/>
          <w:sz w:val="22"/>
          <w:szCs w:val="22"/>
        </w:rPr>
        <w:t>Председатель______________Е.В. Новоторженцева</w:t>
      </w:r>
    </w:p>
    <w:p w14:paraId="45134E82" w14:textId="276F0D56" w:rsidR="009E15C9" w:rsidRPr="0001663D" w:rsidRDefault="009E15C9" w:rsidP="009E15C9">
      <w:pPr>
        <w:keepNext/>
        <w:keepLines/>
        <w:suppressLineNumbers/>
        <w:rPr>
          <w:rFonts w:ascii="Liberation Serif" w:hAnsi="Liberation Serif" w:cs="Liberation Serif"/>
          <w:kern w:val="1"/>
          <w:sz w:val="22"/>
          <w:szCs w:val="22"/>
        </w:rPr>
      </w:pPr>
      <w:r>
        <w:rPr>
          <w:rFonts w:ascii="Liberation Serif" w:hAnsi="Liberation Serif" w:cs="Liberation Serif"/>
          <w:kern w:val="1"/>
          <w:sz w:val="22"/>
          <w:szCs w:val="22"/>
        </w:rPr>
        <w:t xml:space="preserve">                                                           </w:t>
      </w:r>
      <w:r w:rsidR="00D23399">
        <w:rPr>
          <w:rFonts w:ascii="Liberation Serif" w:hAnsi="Liberation Serif" w:cs="Liberation Serif"/>
          <w:kern w:val="1"/>
          <w:sz w:val="22"/>
          <w:szCs w:val="22"/>
        </w:rPr>
        <w:t xml:space="preserve">                          «____</w:t>
      </w:r>
      <w:r>
        <w:rPr>
          <w:rFonts w:ascii="Liberation Serif" w:hAnsi="Liberation Serif" w:cs="Liberation Serif"/>
          <w:kern w:val="1"/>
          <w:sz w:val="22"/>
          <w:szCs w:val="22"/>
        </w:rPr>
        <w:t xml:space="preserve">» </w:t>
      </w:r>
      <w:proofErr w:type="gramStart"/>
      <w:r>
        <w:rPr>
          <w:rFonts w:ascii="Liberation Serif" w:hAnsi="Liberation Serif" w:cs="Liberation Serif"/>
          <w:kern w:val="1"/>
          <w:sz w:val="22"/>
          <w:szCs w:val="22"/>
        </w:rPr>
        <w:t>июля  2020</w:t>
      </w:r>
      <w:proofErr w:type="gramEnd"/>
      <w:r>
        <w:rPr>
          <w:rFonts w:ascii="Liberation Serif" w:hAnsi="Liberation Serif" w:cs="Liberation Serif"/>
          <w:kern w:val="1"/>
          <w:sz w:val="22"/>
          <w:szCs w:val="22"/>
        </w:rPr>
        <w:t xml:space="preserve"> г.</w:t>
      </w:r>
    </w:p>
    <w:p w14:paraId="10B7AE97" w14:textId="77777777" w:rsidR="009E15C9" w:rsidRPr="0001663D" w:rsidRDefault="009E15C9" w:rsidP="009E15C9">
      <w:pPr>
        <w:keepNext/>
        <w:keepLines/>
        <w:suppressLineNumbers/>
        <w:ind w:firstLine="680"/>
        <w:rPr>
          <w:rFonts w:ascii="Liberation Serif" w:hAnsi="Liberation Serif" w:cs="Liberation Serif"/>
          <w:kern w:val="1"/>
          <w:sz w:val="22"/>
          <w:szCs w:val="22"/>
        </w:rPr>
      </w:pPr>
    </w:p>
    <w:p w14:paraId="71B196C4" w14:textId="77777777" w:rsidR="009E15C9" w:rsidRPr="0001663D" w:rsidRDefault="009E15C9" w:rsidP="009E15C9">
      <w:pPr>
        <w:keepNext/>
        <w:keepLines/>
        <w:suppressLineNumbers/>
        <w:ind w:firstLine="680"/>
        <w:rPr>
          <w:rFonts w:ascii="Liberation Serif" w:hAnsi="Liberation Serif" w:cs="Liberation Serif"/>
          <w:kern w:val="1"/>
          <w:sz w:val="22"/>
          <w:szCs w:val="22"/>
        </w:rPr>
      </w:pPr>
    </w:p>
    <w:p w14:paraId="44F1DB15" w14:textId="77777777" w:rsidR="009E15C9" w:rsidRPr="0001663D" w:rsidRDefault="009E15C9" w:rsidP="009E15C9">
      <w:pPr>
        <w:keepNext/>
        <w:keepLines/>
        <w:suppressLineNumbers/>
        <w:ind w:firstLine="680"/>
        <w:rPr>
          <w:rFonts w:ascii="Liberation Serif" w:hAnsi="Liberation Serif" w:cs="Liberation Serif"/>
          <w:kern w:val="1"/>
          <w:sz w:val="22"/>
          <w:szCs w:val="22"/>
        </w:rPr>
      </w:pPr>
    </w:p>
    <w:p w14:paraId="0D6E9477" w14:textId="77777777" w:rsidR="009E15C9" w:rsidRPr="0001663D" w:rsidRDefault="009E15C9" w:rsidP="009E15C9">
      <w:pPr>
        <w:keepNext/>
        <w:keepLines/>
        <w:suppressLineNumbers/>
        <w:ind w:firstLine="680"/>
        <w:rPr>
          <w:rFonts w:ascii="Liberation Serif" w:hAnsi="Liberation Serif" w:cs="Liberation Serif"/>
          <w:b/>
          <w:kern w:val="1"/>
          <w:sz w:val="22"/>
          <w:szCs w:val="22"/>
        </w:rPr>
      </w:pPr>
    </w:p>
    <w:p w14:paraId="664258EB" w14:textId="77777777" w:rsidR="009E15C9" w:rsidRPr="0001663D" w:rsidRDefault="009E15C9" w:rsidP="009E15C9">
      <w:pPr>
        <w:keepNext/>
        <w:keepLines/>
        <w:suppressLineNumbers/>
        <w:ind w:firstLine="680"/>
        <w:rPr>
          <w:rFonts w:ascii="Liberation Serif" w:hAnsi="Liberation Serif" w:cs="Liberation Serif"/>
          <w:b/>
          <w:kern w:val="1"/>
          <w:sz w:val="22"/>
          <w:szCs w:val="22"/>
        </w:rPr>
      </w:pPr>
    </w:p>
    <w:p w14:paraId="1A5A1859" w14:textId="77777777" w:rsidR="009E15C9" w:rsidRPr="0001663D" w:rsidRDefault="009E15C9" w:rsidP="009E15C9">
      <w:pPr>
        <w:keepNext/>
        <w:keepLines/>
        <w:suppressLineNumbers/>
        <w:ind w:firstLine="680"/>
        <w:rPr>
          <w:rFonts w:ascii="Liberation Serif" w:hAnsi="Liberation Serif" w:cs="Liberation Serif"/>
          <w:b/>
          <w:kern w:val="1"/>
          <w:sz w:val="22"/>
          <w:szCs w:val="22"/>
        </w:rPr>
      </w:pPr>
    </w:p>
    <w:p w14:paraId="0D64D42B" w14:textId="77777777" w:rsidR="009E15C9" w:rsidRPr="0001663D" w:rsidRDefault="009E15C9" w:rsidP="009E15C9">
      <w:pPr>
        <w:keepNext/>
        <w:keepLines/>
        <w:suppressLineNumbers/>
        <w:ind w:firstLine="680"/>
        <w:rPr>
          <w:rFonts w:ascii="Liberation Serif" w:hAnsi="Liberation Serif" w:cs="Liberation Serif"/>
          <w:b/>
          <w:kern w:val="1"/>
          <w:sz w:val="22"/>
          <w:szCs w:val="22"/>
        </w:rPr>
      </w:pPr>
    </w:p>
    <w:p w14:paraId="702C342F" w14:textId="77777777" w:rsidR="009E15C9" w:rsidRPr="0001663D" w:rsidRDefault="009E15C9" w:rsidP="009E15C9">
      <w:pPr>
        <w:keepNext/>
        <w:keepLines/>
        <w:suppressLineNumbers/>
        <w:ind w:firstLine="680"/>
        <w:jc w:val="center"/>
        <w:rPr>
          <w:rFonts w:ascii="Liberation Serif" w:hAnsi="Liberation Serif" w:cs="Liberation Serif"/>
          <w:b/>
          <w:kern w:val="1"/>
          <w:sz w:val="22"/>
          <w:szCs w:val="22"/>
        </w:rPr>
      </w:pPr>
    </w:p>
    <w:p w14:paraId="6ADAE29D" w14:textId="77777777" w:rsidR="009E15C9" w:rsidRPr="0001663D" w:rsidRDefault="009E15C9" w:rsidP="009E15C9">
      <w:pPr>
        <w:keepLines/>
        <w:suppressLineNumbers/>
        <w:jc w:val="center"/>
        <w:rPr>
          <w:rFonts w:ascii="Liberation Serif" w:hAnsi="Liberation Serif" w:cs="Liberation Serif"/>
          <w:b/>
          <w:caps/>
          <w:kern w:val="1"/>
          <w:sz w:val="22"/>
          <w:szCs w:val="22"/>
        </w:rPr>
      </w:pPr>
      <w:r w:rsidRPr="0001663D">
        <w:rPr>
          <w:rFonts w:ascii="Liberation Serif" w:hAnsi="Liberation Serif" w:cs="Liberation Serif"/>
          <w:b/>
          <w:caps/>
          <w:kern w:val="1"/>
          <w:sz w:val="22"/>
          <w:szCs w:val="22"/>
        </w:rPr>
        <w:t xml:space="preserve">ДОКУМЕНТАЦИЯ об аукционе </w:t>
      </w:r>
    </w:p>
    <w:p w14:paraId="6A347E78" w14:textId="77777777" w:rsidR="009E15C9" w:rsidRPr="0001663D" w:rsidRDefault="009E15C9" w:rsidP="009E15C9">
      <w:pPr>
        <w:keepLines/>
        <w:suppressLineNumbers/>
        <w:jc w:val="center"/>
        <w:rPr>
          <w:rFonts w:ascii="Liberation Serif" w:hAnsi="Liberation Serif" w:cs="Liberation Serif"/>
          <w:b/>
          <w:caps/>
          <w:kern w:val="1"/>
          <w:sz w:val="22"/>
          <w:szCs w:val="22"/>
        </w:rPr>
      </w:pPr>
      <w:r w:rsidRPr="0001663D">
        <w:rPr>
          <w:rFonts w:ascii="Liberation Serif" w:hAnsi="Liberation Serif" w:cs="Liberation Serif"/>
          <w:b/>
          <w:caps/>
          <w:kern w:val="1"/>
          <w:sz w:val="22"/>
          <w:szCs w:val="22"/>
        </w:rPr>
        <w:t>В ЭЛЕКТРОННОЙ ФОРМЕ</w:t>
      </w:r>
    </w:p>
    <w:p w14:paraId="7AE4AEE9" w14:textId="77777777" w:rsidR="009E15C9" w:rsidRPr="0001663D" w:rsidRDefault="009E15C9" w:rsidP="009E15C9">
      <w:pPr>
        <w:jc w:val="center"/>
        <w:rPr>
          <w:rFonts w:ascii="Liberation Serif" w:hAnsi="Liberation Serif" w:cs="Liberation Serif"/>
          <w:sz w:val="22"/>
          <w:szCs w:val="22"/>
        </w:rPr>
      </w:pPr>
    </w:p>
    <w:p w14:paraId="3217215F" w14:textId="77777777" w:rsidR="009E15C9" w:rsidRPr="0001663D" w:rsidRDefault="009E15C9" w:rsidP="009E15C9">
      <w:pPr>
        <w:jc w:val="center"/>
        <w:rPr>
          <w:rFonts w:ascii="Liberation Serif" w:hAnsi="Liberation Serif" w:cs="Liberation Serif"/>
          <w:b/>
          <w:sz w:val="22"/>
          <w:szCs w:val="22"/>
        </w:rPr>
      </w:pPr>
      <w:r w:rsidRPr="0001663D">
        <w:rPr>
          <w:rFonts w:ascii="Liberation Serif" w:hAnsi="Liberation Serif" w:cs="Liberation Serif"/>
          <w:sz w:val="22"/>
          <w:szCs w:val="22"/>
        </w:rPr>
        <w:t xml:space="preserve">по объекту закупки </w:t>
      </w:r>
      <w:r w:rsidRPr="0001663D">
        <w:rPr>
          <w:rFonts w:ascii="Liberation Serif" w:hAnsi="Liberation Serif" w:cs="Liberation Serif"/>
          <w:b/>
          <w:sz w:val="22"/>
          <w:szCs w:val="22"/>
        </w:rPr>
        <w:t>«</w:t>
      </w:r>
      <w:r w:rsidRPr="0001663D">
        <w:rPr>
          <w:rFonts w:ascii="Liberation Serif" w:hAnsi="Liberation Serif" w:cs="Liberation Serif"/>
          <w:noProof/>
          <w:sz w:val="22"/>
          <w:szCs w:val="22"/>
        </w:rPr>
        <w:t>Поставка оборудования для зала конференций</w:t>
      </w:r>
      <w:r w:rsidRPr="0001663D">
        <w:rPr>
          <w:rFonts w:ascii="Liberation Serif" w:hAnsi="Liberation Serif" w:cs="Liberation Serif"/>
          <w:b/>
          <w:sz w:val="22"/>
          <w:szCs w:val="22"/>
        </w:rPr>
        <w:t>»</w:t>
      </w:r>
    </w:p>
    <w:p w14:paraId="3C6815C0" w14:textId="77777777" w:rsidR="009E15C9" w:rsidRPr="0001663D" w:rsidRDefault="009E15C9" w:rsidP="009E15C9">
      <w:pPr>
        <w:ind w:firstLine="680"/>
        <w:jc w:val="center"/>
        <w:rPr>
          <w:rFonts w:ascii="Liberation Serif" w:hAnsi="Liberation Serif" w:cs="Liberation Serif"/>
          <w:sz w:val="22"/>
          <w:szCs w:val="22"/>
        </w:rPr>
      </w:pPr>
    </w:p>
    <w:p w14:paraId="0017313C" w14:textId="77777777" w:rsidR="009E15C9" w:rsidRPr="0001663D" w:rsidRDefault="009E15C9" w:rsidP="009E15C9">
      <w:pPr>
        <w:jc w:val="center"/>
        <w:rPr>
          <w:rFonts w:ascii="Liberation Serif" w:hAnsi="Liberation Serif" w:cs="Liberation Serif"/>
          <w:b/>
          <w:sz w:val="22"/>
          <w:szCs w:val="22"/>
        </w:rPr>
      </w:pPr>
      <w:r w:rsidRPr="0001663D">
        <w:rPr>
          <w:rFonts w:ascii="Liberation Serif" w:hAnsi="Liberation Serif" w:cs="Liberation Serif"/>
          <w:b/>
          <w:sz w:val="22"/>
          <w:szCs w:val="22"/>
        </w:rPr>
        <w:t xml:space="preserve">Идентификационный код закупки: </w:t>
      </w:r>
      <w:r w:rsidRPr="0001663D">
        <w:rPr>
          <w:rFonts w:ascii="Liberation Serif" w:hAnsi="Liberation Serif" w:cs="Liberation Serif"/>
          <w:b/>
          <w:noProof/>
          <w:sz w:val="22"/>
          <w:szCs w:val="22"/>
        </w:rPr>
        <w:t>202665840394866580100100140010000244</w:t>
      </w:r>
    </w:p>
    <w:p w14:paraId="14C86D0B" w14:textId="77777777" w:rsidR="009E15C9" w:rsidRPr="0001663D" w:rsidRDefault="009E15C9" w:rsidP="009E15C9">
      <w:pPr>
        <w:ind w:firstLine="680"/>
        <w:jc w:val="center"/>
        <w:rPr>
          <w:rFonts w:ascii="Liberation Serif" w:hAnsi="Liberation Serif" w:cs="Liberation Serif"/>
          <w:sz w:val="22"/>
          <w:szCs w:val="22"/>
        </w:rPr>
      </w:pPr>
    </w:p>
    <w:p w14:paraId="680BF2D9" w14:textId="77777777" w:rsidR="009E15C9" w:rsidRPr="0001663D" w:rsidRDefault="009E15C9" w:rsidP="009E15C9">
      <w:pPr>
        <w:ind w:firstLine="680"/>
        <w:jc w:val="center"/>
        <w:rPr>
          <w:rFonts w:ascii="Liberation Serif" w:hAnsi="Liberation Serif" w:cs="Liberation Serif"/>
          <w:sz w:val="22"/>
          <w:szCs w:val="22"/>
        </w:rPr>
      </w:pPr>
    </w:p>
    <w:tbl>
      <w:tblPr>
        <w:tblW w:w="5000" w:type="pct"/>
        <w:tblLook w:val="0000" w:firstRow="0" w:lastRow="0" w:firstColumn="0" w:lastColumn="0" w:noHBand="0" w:noVBand="0"/>
      </w:tblPr>
      <w:tblGrid>
        <w:gridCol w:w="3655"/>
        <w:gridCol w:w="6266"/>
      </w:tblGrid>
      <w:tr w:rsidR="00C04BF7" w14:paraId="42EAA5CF" w14:textId="77777777" w:rsidTr="009E15C9">
        <w:trPr>
          <w:trHeight w:val="1080"/>
        </w:trPr>
        <w:tc>
          <w:tcPr>
            <w:tcW w:w="1842" w:type="pct"/>
            <w:shd w:val="clear" w:color="auto" w:fill="auto"/>
            <w:vAlign w:val="center"/>
          </w:tcPr>
          <w:p w14:paraId="2D704AA4" w14:textId="77777777" w:rsidR="009E15C9" w:rsidRPr="0001663D" w:rsidRDefault="009E15C9" w:rsidP="009E15C9">
            <w:pPr>
              <w:keepNext/>
              <w:keepLines/>
              <w:suppressLineNumbers/>
              <w:snapToGrid w:val="0"/>
              <w:rPr>
                <w:rFonts w:ascii="Liberation Serif" w:hAnsi="Liberation Serif" w:cs="Liberation Serif"/>
                <w:b/>
                <w:kern w:val="1"/>
                <w:sz w:val="22"/>
                <w:szCs w:val="22"/>
              </w:rPr>
            </w:pPr>
            <w:bookmarkStart w:id="0" w:name="org_type"/>
            <w:bookmarkEnd w:id="0"/>
          </w:p>
          <w:p w14:paraId="47EC34BE" w14:textId="77777777" w:rsidR="009E15C9" w:rsidRPr="0001663D" w:rsidRDefault="009E15C9" w:rsidP="009E15C9">
            <w:pPr>
              <w:keepNext/>
              <w:keepLines/>
              <w:suppressLineNumbers/>
              <w:snapToGrid w:val="0"/>
              <w:rPr>
                <w:rFonts w:ascii="Liberation Serif" w:hAnsi="Liberation Serif" w:cs="Liberation Serif"/>
                <w:b/>
                <w:kern w:val="1"/>
                <w:sz w:val="22"/>
                <w:szCs w:val="22"/>
              </w:rPr>
            </w:pPr>
            <w:r w:rsidRPr="0001663D">
              <w:rPr>
                <w:rFonts w:ascii="Liberation Serif" w:hAnsi="Liberation Serif" w:cs="Liberation Serif"/>
                <w:b/>
                <w:kern w:val="1"/>
                <w:sz w:val="22"/>
                <w:szCs w:val="22"/>
              </w:rPr>
              <w:t>Заказчик (Государственный заказчик)</w:t>
            </w:r>
          </w:p>
        </w:tc>
        <w:tc>
          <w:tcPr>
            <w:tcW w:w="3158" w:type="pct"/>
            <w:shd w:val="clear" w:color="auto" w:fill="auto"/>
            <w:vAlign w:val="center"/>
          </w:tcPr>
          <w:p w14:paraId="4BB03B95" w14:textId="77777777" w:rsidR="009E15C9" w:rsidRPr="0001663D" w:rsidRDefault="009E15C9" w:rsidP="009E15C9">
            <w:pPr>
              <w:snapToGrid w:val="0"/>
              <w:ind w:left="1016"/>
              <w:rPr>
                <w:rFonts w:ascii="Liberation Serif" w:hAnsi="Liberation Serif" w:cs="Liberation Serif"/>
                <w:b/>
                <w:bCs/>
                <w:sz w:val="22"/>
                <w:szCs w:val="22"/>
                <w:lang w:val="en-US"/>
              </w:rPr>
            </w:pPr>
            <w:bookmarkStart w:id="1" w:name="organizer"/>
            <w:bookmarkEnd w:id="1"/>
            <w:r w:rsidRPr="0001663D">
              <w:rPr>
                <w:rFonts w:ascii="Liberation Serif" w:hAnsi="Liberation Serif" w:cs="Liberation Serif"/>
                <w:noProof/>
                <w:sz w:val="22"/>
                <w:szCs w:val="22"/>
                <w:u w:val="single"/>
                <w:lang w:val="en-US"/>
              </w:rPr>
              <w:t>Счетная палата</w:t>
            </w:r>
            <w:r w:rsidRPr="0001663D">
              <w:rPr>
                <w:rFonts w:ascii="Liberation Serif" w:hAnsi="Liberation Serif" w:cs="Liberation Serif"/>
                <w:sz w:val="22"/>
                <w:szCs w:val="22"/>
                <w:u w:val="single"/>
                <w:lang w:val="en-US"/>
              </w:rPr>
              <w:t xml:space="preserve"> Свердловской области</w:t>
            </w:r>
          </w:p>
        </w:tc>
      </w:tr>
    </w:tbl>
    <w:p w14:paraId="3EE7D881" w14:textId="77777777" w:rsidR="009E15C9" w:rsidRPr="0001663D" w:rsidRDefault="009E15C9" w:rsidP="009E15C9">
      <w:pPr>
        <w:keepNext/>
        <w:keepLines/>
        <w:suppressLineNumbers/>
        <w:rPr>
          <w:rFonts w:ascii="Liberation Serif" w:hAnsi="Liberation Serif" w:cs="Liberation Serif"/>
          <w:b/>
          <w:kern w:val="1"/>
          <w:sz w:val="22"/>
          <w:szCs w:val="22"/>
        </w:rPr>
      </w:pPr>
    </w:p>
    <w:p w14:paraId="5F69B2B0" w14:textId="77777777" w:rsidR="009E15C9" w:rsidRPr="0001663D" w:rsidRDefault="009E15C9" w:rsidP="009E15C9">
      <w:pPr>
        <w:keepNext/>
        <w:keepLines/>
        <w:suppressLineNumbers/>
        <w:ind w:firstLine="680"/>
        <w:jc w:val="center"/>
        <w:rPr>
          <w:rFonts w:ascii="Liberation Serif" w:hAnsi="Liberation Serif" w:cs="Liberation Serif"/>
          <w:b/>
          <w:kern w:val="1"/>
          <w:sz w:val="22"/>
          <w:szCs w:val="22"/>
        </w:rPr>
      </w:pPr>
      <w:bookmarkStart w:id="2" w:name="small_owner"/>
      <w:bookmarkEnd w:id="2"/>
    </w:p>
    <w:p w14:paraId="74F9045E" w14:textId="77777777" w:rsidR="009E15C9" w:rsidRPr="0001663D" w:rsidRDefault="009E15C9" w:rsidP="009E15C9">
      <w:pPr>
        <w:keepNext/>
        <w:keepLines/>
        <w:suppressLineNumbers/>
        <w:ind w:firstLine="680"/>
        <w:jc w:val="center"/>
        <w:rPr>
          <w:rFonts w:ascii="Liberation Serif" w:hAnsi="Liberation Serif" w:cs="Liberation Serif"/>
          <w:b/>
          <w:kern w:val="1"/>
          <w:sz w:val="22"/>
          <w:szCs w:val="22"/>
        </w:rPr>
      </w:pPr>
    </w:p>
    <w:p w14:paraId="102982B6" w14:textId="77777777" w:rsidR="009E15C9" w:rsidRPr="0001663D" w:rsidRDefault="009E15C9" w:rsidP="009E15C9">
      <w:pPr>
        <w:keepNext/>
        <w:keepLines/>
        <w:suppressLineNumbers/>
        <w:ind w:firstLine="680"/>
        <w:jc w:val="center"/>
        <w:rPr>
          <w:rFonts w:ascii="Liberation Serif" w:hAnsi="Liberation Serif" w:cs="Liberation Serif"/>
          <w:b/>
          <w:kern w:val="1"/>
          <w:sz w:val="22"/>
          <w:szCs w:val="22"/>
        </w:rPr>
      </w:pPr>
    </w:p>
    <w:p w14:paraId="23883DA3" w14:textId="77777777" w:rsidR="009E15C9" w:rsidRPr="0001663D" w:rsidRDefault="009E15C9" w:rsidP="009E15C9">
      <w:pPr>
        <w:keepNext/>
        <w:keepLines/>
        <w:suppressLineNumbers/>
        <w:ind w:firstLine="680"/>
        <w:jc w:val="center"/>
        <w:rPr>
          <w:rFonts w:ascii="Liberation Serif" w:hAnsi="Liberation Serif" w:cs="Liberation Serif"/>
          <w:b/>
          <w:kern w:val="1"/>
          <w:sz w:val="22"/>
          <w:szCs w:val="22"/>
        </w:rPr>
      </w:pPr>
    </w:p>
    <w:p w14:paraId="3CB14E90" w14:textId="77777777" w:rsidR="009E15C9" w:rsidRPr="0001663D" w:rsidRDefault="009E15C9" w:rsidP="009E15C9">
      <w:pPr>
        <w:keepNext/>
        <w:keepLines/>
        <w:suppressLineNumbers/>
        <w:ind w:firstLine="680"/>
        <w:jc w:val="center"/>
        <w:rPr>
          <w:rFonts w:ascii="Liberation Serif" w:hAnsi="Liberation Serif" w:cs="Liberation Serif"/>
          <w:b/>
          <w:kern w:val="1"/>
          <w:sz w:val="22"/>
          <w:szCs w:val="22"/>
        </w:rPr>
      </w:pPr>
      <w:bookmarkStart w:id="3" w:name="year2"/>
      <w:bookmarkEnd w:id="3"/>
    </w:p>
    <w:p w14:paraId="791FB490" w14:textId="77777777" w:rsidR="009E15C9" w:rsidRPr="0001663D" w:rsidRDefault="009E15C9" w:rsidP="009E15C9">
      <w:pPr>
        <w:keepLines/>
        <w:suppressLineNumbers/>
        <w:autoSpaceDE w:val="0"/>
        <w:ind w:firstLine="680"/>
        <w:jc w:val="center"/>
        <w:rPr>
          <w:rFonts w:ascii="Liberation Serif" w:hAnsi="Liberation Serif" w:cs="Liberation Serif"/>
          <w:b/>
          <w:bCs/>
          <w:kern w:val="1"/>
          <w:sz w:val="22"/>
          <w:szCs w:val="22"/>
        </w:rPr>
      </w:pPr>
      <w:r w:rsidRPr="0001663D">
        <w:rPr>
          <w:rFonts w:ascii="Liberation Serif" w:hAnsi="Liberation Serif" w:cs="Liberation Serif"/>
          <w:b/>
          <w:noProof/>
          <w:sz w:val="22"/>
          <w:szCs w:val="22"/>
        </w:rPr>
        <w:t>2020</w:t>
      </w:r>
      <w:r w:rsidRPr="0001663D">
        <w:rPr>
          <w:rFonts w:ascii="Liberation Serif" w:hAnsi="Liberation Serif" w:cs="Liberation Serif"/>
          <w:b/>
          <w:bCs/>
          <w:kern w:val="1"/>
          <w:sz w:val="22"/>
          <w:szCs w:val="22"/>
        </w:rPr>
        <w:t xml:space="preserve"> год</w:t>
      </w:r>
    </w:p>
    <w:p w14:paraId="505EF8BD" w14:textId="77777777" w:rsidR="009E15C9" w:rsidRPr="0001663D" w:rsidRDefault="009E15C9" w:rsidP="009E15C9">
      <w:pPr>
        <w:keepLines/>
        <w:suppressLineNumbers/>
        <w:autoSpaceDE w:val="0"/>
        <w:jc w:val="center"/>
        <w:rPr>
          <w:rFonts w:ascii="Liberation Serif" w:hAnsi="Liberation Serif" w:cs="Liberation Serif"/>
          <w:b/>
          <w:bCs/>
          <w:kern w:val="1"/>
          <w:sz w:val="22"/>
          <w:szCs w:val="22"/>
        </w:rPr>
      </w:pPr>
    </w:p>
    <w:p w14:paraId="66795163" w14:textId="77777777" w:rsidR="009E15C9" w:rsidRPr="0001663D" w:rsidRDefault="009E15C9" w:rsidP="009E15C9">
      <w:pPr>
        <w:rPr>
          <w:rFonts w:ascii="Liberation Serif" w:hAnsi="Liberation Serif" w:cs="Liberation Serif"/>
          <w:sz w:val="22"/>
          <w:szCs w:val="22"/>
        </w:rPr>
      </w:pPr>
    </w:p>
    <w:p w14:paraId="57341DED" w14:textId="77777777" w:rsidR="009E15C9" w:rsidRPr="0001663D" w:rsidRDefault="009E15C9" w:rsidP="009E15C9">
      <w:pPr>
        <w:keepLines/>
        <w:suppressLineNumbers/>
        <w:autoSpaceDE w:val="0"/>
        <w:jc w:val="center"/>
        <w:rPr>
          <w:rFonts w:ascii="Liberation Serif" w:hAnsi="Liberation Serif" w:cs="Liberation Serif"/>
          <w:sz w:val="22"/>
          <w:szCs w:val="22"/>
        </w:rPr>
      </w:pPr>
    </w:p>
    <w:p w14:paraId="056CFA92" w14:textId="77777777" w:rsidR="009E15C9" w:rsidRPr="0001663D" w:rsidRDefault="009E15C9" w:rsidP="009E15C9">
      <w:pPr>
        <w:keepLines/>
        <w:suppressLineNumbers/>
        <w:autoSpaceDE w:val="0"/>
        <w:rPr>
          <w:rFonts w:ascii="Liberation Serif" w:hAnsi="Liberation Serif" w:cs="Liberation Serif"/>
          <w:sz w:val="22"/>
          <w:szCs w:val="22"/>
        </w:rPr>
      </w:pPr>
    </w:p>
    <w:p w14:paraId="40D574FA" w14:textId="77777777" w:rsidR="009E15C9" w:rsidRPr="0001663D" w:rsidRDefault="009E15C9" w:rsidP="009E15C9">
      <w:pPr>
        <w:keepLines/>
        <w:suppressLineNumbers/>
        <w:autoSpaceDE w:val="0"/>
        <w:jc w:val="center"/>
        <w:rPr>
          <w:rFonts w:ascii="Liberation Serif" w:hAnsi="Liberation Serif" w:cs="Liberation Serif"/>
          <w:b/>
          <w:bCs/>
          <w:i/>
          <w:kern w:val="1"/>
          <w:sz w:val="22"/>
          <w:szCs w:val="22"/>
        </w:rPr>
      </w:pPr>
      <w:r w:rsidRPr="0001663D">
        <w:rPr>
          <w:rFonts w:ascii="Liberation Serif" w:hAnsi="Liberation Serif" w:cs="Liberation Serif"/>
          <w:sz w:val="22"/>
          <w:szCs w:val="22"/>
        </w:rPr>
        <w:br w:type="page"/>
      </w:r>
      <w:r w:rsidRPr="0001663D">
        <w:rPr>
          <w:rFonts w:ascii="Liberation Serif" w:hAnsi="Liberation Serif" w:cs="Liberation Serif"/>
          <w:b/>
          <w:bCs/>
          <w:i/>
          <w:kern w:val="1"/>
          <w:sz w:val="22"/>
          <w:szCs w:val="22"/>
        </w:rPr>
        <w:lastRenderedPageBreak/>
        <w:t xml:space="preserve">Часть I. Общая часть </w:t>
      </w:r>
    </w:p>
    <w:p w14:paraId="57F56EAA" w14:textId="77777777" w:rsidR="009E15C9" w:rsidRPr="0001663D" w:rsidRDefault="009E15C9" w:rsidP="009E15C9">
      <w:pPr>
        <w:autoSpaceDE w:val="0"/>
        <w:ind w:firstLine="680"/>
        <w:jc w:val="center"/>
        <w:rPr>
          <w:rFonts w:ascii="Liberation Serif" w:hAnsi="Liberation Serif" w:cs="Liberation Serif"/>
          <w:b/>
          <w:bCs/>
          <w:sz w:val="22"/>
          <w:szCs w:val="22"/>
        </w:rPr>
      </w:pPr>
    </w:p>
    <w:p w14:paraId="7DA35369" w14:textId="77777777" w:rsidR="009E15C9" w:rsidRPr="0001663D" w:rsidRDefault="009E15C9" w:rsidP="009E15C9">
      <w:pPr>
        <w:autoSpaceDE w:val="0"/>
        <w:ind w:firstLine="680"/>
        <w:jc w:val="both"/>
        <w:rPr>
          <w:rFonts w:ascii="Liberation Serif" w:hAnsi="Liberation Serif" w:cs="Liberation Serif"/>
          <w:sz w:val="22"/>
          <w:szCs w:val="22"/>
        </w:rPr>
      </w:pPr>
      <w:r w:rsidRPr="0001663D">
        <w:rPr>
          <w:rFonts w:ascii="Liberation Serif" w:hAnsi="Liberation Serif" w:cs="Liberation Serif"/>
          <w:bCs/>
          <w:sz w:val="22"/>
          <w:szCs w:val="22"/>
        </w:rPr>
        <w:t>Настоящая документация об аукционе в электронной форме (далее – документация) подготовлена в соответствии с Федеральным законом от 05 апреля 2013 года № 44-ФЗ «</w:t>
      </w:r>
      <w:r w:rsidRPr="0001663D">
        <w:rPr>
          <w:rFonts w:ascii="Liberation Serif" w:hAnsi="Liberation Serif" w:cs="Liberation Serif"/>
          <w:sz w:val="22"/>
          <w:szCs w:val="22"/>
        </w:rPr>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14:paraId="7DC3D34F" w14:textId="77777777" w:rsidR="009E15C9" w:rsidRPr="0001663D" w:rsidRDefault="009E15C9" w:rsidP="009E15C9">
      <w:pPr>
        <w:autoSpaceDE w:val="0"/>
        <w:rPr>
          <w:rFonts w:ascii="Liberation Serif" w:hAnsi="Liberation Serif" w:cs="Liberation Serif"/>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481"/>
        <w:gridCol w:w="339"/>
        <w:gridCol w:w="2258"/>
        <w:gridCol w:w="1338"/>
        <w:gridCol w:w="5495"/>
      </w:tblGrid>
      <w:tr w:rsidR="00C04BF7" w14:paraId="61081E18" w14:textId="77777777" w:rsidTr="009E15C9">
        <w:tc>
          <w:tcPr>
            <w:tcW w:w="5000" w:type="pct"/>
            <w:gridSpan w:val="5"/>
            <w:shd w:val="clear" w:color="auto" w:fill="F2F2F2" w:themeFill="background1" w:themeFillShade="F2"/>
          </w:tcPr>
          <w:p w14:paraId="5C8E7AC1"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b/>
                <w:bCs/>
                <w:sz w:val="22"/>
                <w:szCs w:val="22"/>
              </w:rPr>
              <w:t xml:space="preserve">ДОКУМЕНТАЦИЯ ОБ АУКЦИОНЕ </w:t>
            </w:r>
          </w:p>
        </w:tc>
      </w:tr>
      <w:tr w:rsidR="00C04BF7" w14:paraId="11980550" w14:textId="77777777" w:rsidTr="009E15C9">
        <w:tc>
          <w:tcPr>
            <w:tcW w:w="414" w:type="pct"/>
            <w:gridSpan w:val="2"/>
            <w:shd w:val="clear" w:color="auto" w:fill="F2F2F2" w:themeFill="background1" w:themeFillShade="F2"/>
          </w:tcPr>
          <w:p w14:paraId="0F7772B6"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w:t>
            </w:r>
          </w:p>
        </w:tc>
        <w:tc>
          <w:tcPr>
            <w:tcW w:w="1814" w:type="pct"/>
            <w:gridSpan w:val="2"/>
            <w:shd w:val="clear" w:color="auto" w:fill="F2F2F2" w:themeFill="background1" w:themeFillShade="F2"/>
          </w:tcPr>
          <w:p w14:paraId="74786A7C"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Заказчик (Государственный заказчик)</w:t>
            </w:r>
          </w:p>
        </w:tc>
        <w:tc>
          <w:tcPr>
            <w:tcW w:w="2772" w:type="pct"/>
            <w:shd w:val="clear" w:color="auto" w:fill="auto"/>
          </w:tcPr>
          <w:p w14:paraId="4A9A03FE" w14:textId="77777777" w:rsidR="009E15C9" w:rsidRPr="0001663D" w:rsidRDefault="009E15C9" w:rsidP="009E15C9">
            <w:pPr>
              <w:pStyle w:val="af1"/>
              <w:jc w:val="both"/>
              <w:rPr>
                <w:rFonts w:ascii="Liberation Serif" w:hAnsi="Liberation Serif" w:cs="Liberation Serif"/>
                <w:sz w:val="22"/>
                <w:szCs w:val="22"/>
                <w:lang w:val="en-US"/>
              </w:rPr>
            </w:pPr>
            <w:r w:rsidRPr="0001663D">
              <w:rPr>
                <w:rFonts w:ascii="Liberation Serif" w:hAnsi="Liberation Serif" w:cs="Liberation Serif"/>
                <w:noProof/>
                <w:sz w:val="22"/>
                <w:szCs w:val="22"/>
                <w:lang w:val="en-US"/>
              </w:rPr>
              <w:t>Счетная палата</w:t>
            </w:r>
            <w:r w:rsidRPr="0001663D">
              <w:rPr>
                <w:rFonts w:ascii="Liberation Serif" w:hAnsi="Liberation Serif" w:cs="Liberation Serif"/>
                <w:sz w:val="22"/>
                <w:szCs w:val="22"/>
                <w:lang w:val="en-US"/>
              </w:rPr>
              <w:t xml:space="preserve"> Свердловской области</w:t>
            </w:r>
          </w:p>
        </w:tc>
      </w:tr>
      <w:tr w:rsidR="00C04BF7" w14:paraId="032EFF0B" w14:textId="77777777" w:rsidTr="009E15C9">
        <w:tc>
          <w:tcPr>
            <w:tcW w:w="414" w:type="pct"/>
            <w:gridSpan w:val="2"/>
            <w:shd w:val="clear" w:color="auto" w:fill="F2F2F2" w:themeFill="background1" w:themeFillShade="F2"/>
          </w:tcPr>
          <w:p w14:paraId="10107FF8"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1.1.</w:t>
            </w:r>
          </w:p>
        </w:tc>
        <w:tc>
          <w:tcPr>
            <w:tcW w:w="1814" w:type="pct"/>
            <w:gridSpan w:val="2"/>
            <w:shd w:val="clear" w:color="auto" w:fill="F2F2F2" w:themeFill="background1" w:themeFillShade="F2"/>
          </w:tcPr>
          <w:p w14:paraId="6409FF85"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Место нахождения, почтовый адрес Заказчика</w:t>
            </w:r>
          </w:p>
        </w:tc>
        <w:tc>
          <w:tcPr>
            <w:tcW w:w="2772" w:type="pct"/>
            <w:shd w:val="clear" w:color="auto" w:fill="auto"/>
          </w:tcPr>
          <w:p w14:paraId="6E9C7485" w14:textId="77777777" w:rsidR="009E15C9" w:rsidRPr="00AE2A1A" w:rsidRDefault="009E15C9" w:rsidP="009E15C9">
            <w:pPr>
              <w:pStyle w:val="af1"/>
              <w:jc w:val="both"/>
              <w:rPr>
                <w:rFonts w:ascii="Liberation Serif" w:hAnsi="Liberation Serif" w:cs="Liberation Serif"/>
                <w:sz w:val="22"/>
                <w:szCs w:val="22"/>
              </w:rPr>
            </w:pPr>
            <w:r w:rsidRPr="00AE2A1A">
              <w:rPr>
                <w:rFonts w:ascii="Liberation Serif" w:hAnsi="Liberation Serif" w:cs="Liberation Serif"/>
                <w:noProof/>
                <w:sz w:val="22"/>
                <w:szCs w:val="22"/>
              </w:rPr>
              <w:t>Российская Федерация</w:t>
            </w:r>
            <w:r w:rsidRPr="00AE2A1A">
              <w:rPr>
                <w:rFonts w:ascii="Liberation Serif" w:hAnsi="Liberation Serif" w:cs="Liberation Serif"/>
                <w:sz w:val="22"/>
                <w:szCs w:val="22"/>
              </w:rPr>
              <w:t xml:space="preserve">, Свердловская </w:t>
            </w:r>
            <w:proofErr w:type="spellStart"/>
            <w:r w:rsidRPr="00AE2A1A">
              <w:rPr>
                <w:rFonts w:ascii="Liberation Serif" w:hAnsi="Liberation Serif" w:cs="Liberation Serif"/>
                <w:sz w:val="22"/>
                <w:szCs w:val="22"/>
              </w:rPr>
              <w:t>обл</w:t>
            </w:r>
            <w:proofErr w:type="spellEnd"/>
            <w:r w:rsidRPr="00AE2A1A">
              <w:rPr>
                <w:rFonts w:ascii="Liberation Serif" w:hAnsi="Liberation Serif" w:cs="Liberation Serif"/>
                <w:sz w:val="22"/>
                <w:szCs w:val="22"/>
              </w:rPr>
              <w:t>, Екатеринбург г, УЛ БОРИСА ЕЛЬЦИНА, 10</w:t>
            </w:r>
          </w:p>
        </w:tc>
      </w:tr>
      <w:tr w:rsidR="00C04BF7" w14:paraId="7A25B1B9" w14:textId="77777777" w:rsidTr="009E15C9">
        <w:tc>
          <w:tcPr>
            <w:tcW w:w="414" w:type="pct"/>
            <w:gridSpan w:val="2"/>
            <w:shd w:val="clear" w:color="auto" w:fill="F2F2F2" w:themeFill="background1" w:themeFillShade="F2"/>
          </w:tcPr>
          <w:p w14:paraId="3CFAEBB0"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1.2.</w:t>
            </w:r>
          </w:p>
        </w:tc>
        <w:tc>
          <w:tcPr>
            <w:tcW w:w="1814" w:type="pct"/>
            <w:gridSpan w:val="2"/>
            <w:shd w:val="clear" w:color="auto" w:fill="F2F2F2" w:themeFill="background1" w:themeFillShade="F2"/>
          </w:tcPr>
          <w:p w14:paraId="01309C9B"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Адрес электронной почты, номер контактного телефона Заказчика</w:t>
            </w:r>
          </w:p>
        </w:tc>
        <w:tc>
          <w:tcPr>
            <w:tcW w:w="2772" w:type="pct"/>
            <w:shd w:val="clear" w:color="auto" w:fill="auto"/>
          </w:tcPr>
          <w:p w14:paraId="40F48C5F" w14:textId="77777777" w:rsidR="009E15C9" w:rsidRPr="0001663D" w:rsidRDefault="009E15C9" w:rsidP="009E15C9">
            <w:pPr>
              <w:pStyle w:val="af1"/>
              <w:jc w:val="both"/>
              <w:rPr>
                <w:rFonts w:ascii="Liberation Serif" w:hAnsi="Liberation Serif" w:cs="Liberation Serif"/>
                <w:sz w:val="22"/>
                <w:szCs w:val="22"/>
                <w:lang w:val="en-US"/>
              </w:rPr>
            </w:pPr>
            <w:r w:rsidRPr="0001663D">
              <w:rPr>
                <w:rFonts w:ascii="Liberation Serif" w:hAnsi="Liberation Serif" w:cs="Liberation Serif"/>
                <w:noProof/>
                <w:sz w:val="22"/>
                <w:szCs w:val="22"/>
                <w:lang w:val="en-US"/>
              </w:rPr>
              <w:t>y.yershova</w:t>
            </w:r>
            <w:r w:rsidRPr="0001663D">
              <w:rPr>
                <w:rFonts w:ascii="Liberation Serif" w:hAnsi="Liberation Serif" w:cs="Liberation Serif"/>
                <w:sz w:val="22"/>
                <w:szCs w:val="22"/>
                <w:lang w:val="en-US"/>
              </w:rPr>
              <w:t>@egov66.ru</w:t>
            </w:r>
          </w:p>
          <w:p w14:paraId="00B9FCD9" w14:textId="77777777" w:rsidR="009E15C9" w:rsidRPr="0001663D" w:rsidRDefault="009E15C9" w:rsidP="009E15C9">
            <w:pPr>
              <w:pStyle w:val="af1"/>
              <w:jc w:val="both"/>
              <w:rPr>
                <w:rFonts w:ascii="Liberation Serif" w:hAnsi="Liberation Serif" w:cs="Liberation Serif"/>
                <w:sz w:val="22"/>
                <w:szCs w:val="22"/>
                <w:lang w:val="en-US"/>
              </w:rPr>
            </w:pPr>
            <w:r w:rsidRPr="0001663D">
              <w:rPr>
                <w:rFonts w:ascii="Liberation Serif" w:hAnsi="Liberation Serif" w:cs="Liberation Serif"/>
                <w:noProof/>
                <w:sz w:val="22"/>
                <w:szCs w:val="22"/>
                <w:lang w:val="en-US"/>
              </w:rPr>
              <w:t>8-343-3543963</w:t>
            </w:r>
          </w:p>
        </w:tc>
      </w:tr>
      <w:tr w:rsidR="00C04BF7" w14:paraId="0F106BD9" w14:textId="77777777" w:rsidTr="009E15C9">
        <w:tc>
          <w:tcPr>
            <w:tcW w:w="414" w:type="pct"/>
            <w:gridSpan w:val="2"/>
            <w:shd w:val="clear" w:color="auto" w:fill="F2F2F2" w:themeFill="background1" w:themeFillShade="F2"/>
          </w:tcPr>
          <w:p w14:paraId="131FFC73"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1.3.</w:t>
            </w:r>
          </w:p>
        </w:tc>
        <w:tc>
          <w:tcPr>
            <w:tcW w:w="1814" w:type="pct"/>
            <w:gridSpan w:val="2"/>
            <w:shd w:val="clear" w:color="auto" w:fill="F2F2F2" w:themeFill="background1" w:themeFillShade="F2"/>
          </w:tcPr>
          <w:p w14:paraId="4D24788E"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Ответственное должностное лицо Заказчика</w:t>
            </w:r>
          </w:p>
        </w:tc>
        <w:tc>
          <w:tcPr>
            <w:tcW w:w="2772" w:type="pct"/>
            <w:shd w:val="clear" w:color="auto" w:fill="auto"/>
          </w:tcPr>
          <w:p w14:paraId="0B31C2F2" w14:textId="77777777" w:rsidR="009E15C9" w:rsidRPr="0001663D" w:rsidRDefault="009E15C9" w:rsidP="009E15C9">
            <w:pPr>
              <w:pStyle w:val="af1"/>
              <w:jc w:val="both"/>
              <w:rPr>
                <w:rFonts w:ascii="Liberation Serif" w:hAnsi="Liberation Serif" w:cs="Liberation Serif"/>
                <w:sz w:val="22"/>
                <w:szCs w:val="22"/>
                <w:lang w:val="en-US"/>
              </w:rPr>
            </w:pPr>
            <w:permStart w:id="1393169854" w:edGrp="everyone"/>
            <w:r w:rsidRPr="0001663D">
              <w:rPr>
                <w:rFonts w:ascii="Liberation Serif" w:hAnsi="Liberation Serif" w:cs="Liberation Serif"/>
                <w:noProof/>
                <w:sz w:val="22"/>
                <w:szCs w:val="22"/>
              </w:rPr>
              <w:t>Ершова Юлия</w:t>
            </w:r>
            <w:r w:rsidRPr="0001663D">
              <w:rPr>
                <w:rFonts w:ascii="Liberation Serif" w:hAnsi="Liberation Serif" w:cs="Liberation Serif"/>
                <w:sz w:val="22"/>
                <w:szCs w:val="22"/>
              </w:rPr>
              <w:t xml:space="preserve"> Григорьевна</w:t>
            </w:r>
            <w:permEnd w:id="1393169854"/>
          </w:p>
        </w:tc>
      </w:tr>
      <w:tr w:rsidR="00C04BF7" w14:paraId="6210A35C" w14:textId="77777777" w:rsidTr="009E15C9">
        <w:tc>
          <w:tcPr>
            <w:tcW w:w="414" w:type="pct"/>
            <w:gridSpan w:val="2"/>
            <w:shd w:val="clear" w:color="auto" w:fill="F2F2F2" w:themeFill="background1" w:themeFillShade="F2"/>
          </w:tcPr>
          <w:p w14:paraId="04062493"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1.4.</w:t>
            </w:r>
          </w:p>
        </w:tc>
        <w:tc>
          <w:tcPr>
            <w:tcW w:w="1814" w:type="pct"/>
            <w:gridSpan w:val="2"/>
            <w:shd w:val="clear" w:color="auto" w:fill="F2F2F2" w:themeFill="background1" w:themeFillShade="F2"/>
          </w:tcPr>
          <w:p w14:paraId="7AB5CC7A"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Информация о контрактной службе, контрактном управляющем, ответственных за заключение контракта</w:t>
            </w:r>
          </w:p>
        </w:tc>
        <w:tc>
          <w:tcPr>
            <w:tcW w:w="2772" w:type="pct"/>
            <w:shd w:val="clear" w:color="auto" w:fill="auto"/>
          </w:tcPr>
          <w:p w14:paraId="2B72638D" w14:textId="77777777" w:rsidR="009E15C9" w:rsidRPr="00AE2A1A" w:rsidRDefault="009E15C9" w:rsidP="009E15C9">
            <w:pPr>
              <w:autoSpaceDE w:val="0"/>
              <w:autoSpaceDN w:val="0"/>
              <w:spacing w:line="240" w:lineRule="exact"/>
              <w:rPr>
                <w:rFonts w:ascii="Liberation Serif" w:eastAsia="Calibri" w:hAnsi="Liberation Serif" w:cs="Liberation Serif"/>
                <w:noProof/>
                <w:sz w:val="22"/>
                <w:szCs w:val="22"/>
              </w:rPr>
            </w:pPr>
            <w:permStart w:id="842887887" w:edGrp="everyone"/>
            <w:r w:rsidRPr="00AE2A1A">
              <w:rPr>
                <w:rFonts w:ascii="Liberation Serif" w:eastAsia="Calibri" w:hAnsi="Liberation Serif" w:cs="Liberation Serif"/>
                <w:noProof/>
                <w:sz w:val="22"/>
                <w:szCs w:val="22"/>
              </w:rPr>
              <w:t>контрактный управляющий Ершова</w:t>
            </w:r>
            <w:r w:rsidRPr="00AE2A1A">
              <w:rPr>
                <w:rFonts w:ascii="Liberation Serif" w:hAnsi="Liberation Serif" w:cs="Liberation Serif"/>
                <w:sz w:val="22"/>
                <w:szCs w:val="22"/>
              </w:rPr>
              <w:t xml:space="preserve"> Юлия Григорьевна</w:t>
            </w:r>
          </w:p>
          <w:p w14:paraId="5E61DC2E" w14:textId="77777777" w:rsidR="009E15C9" w:rsidRPr="009774ED" w:rsidRDefault="009E15C9" w:rsidP="009E15C9">
            <w:pPr>
              <w:autoSpaceDE w:val="0"/>
              <w:autoSpaceDN w:val="0"/>
              <w:spacing w:line="240" w:lineRule="exact"/>
              <w:rPr>
                <w:rFonts w:ascii="Liberation Serif" w:eastAsia="Calibri" w:hAnsi="Liberation Serif" w:cs="Liberation Serif"/>
                <w:sz w:val="22"/>
                <w:szCs w:val="22"/>
              </w:rPr>
            </w:pPr>
            <w:r w:rsidRPr="009774ED">
              <w:rPr>
                <w:rFonts w:ascii="Liberation Serif" w:eastAsia="Calibri" w:hAnsi="Liberation Serif" w:cs="Liberation Serif"/>
                <w:noProof/>
                <w:sz w:val="22"/>
                <w:szCs w:val="22"/>
              </w:rPr>
              <w:t>8-343-3543963</w:t>
            </w:r>
          </w:p>
          <w:p w14:paraId="6B48C73F" w14:textId="77777777" w:rsidR="009E15C9" w:rsidRPr="0001663D" w:rsidRDefault="009E15C9" w:rsidP="009E15C9">
            <w:pPr>
              <w:pStyle w:val="af1"/>
              <w:jc w:val="both"/>
              <w:rPr>
                <w:rFonts w:ascii="Liberation Serif" w:eastAsia="Calibri" w:hAnsi="Liberation Serif" w:cs="Liberation Serif"/>
                <w:noProof/>
                <w:sz w:val="22"/>
                <w:szCs w:val="22"/>
                <w:lang w:val="en-US"/>
              </w:rPr>
            </w:pPr>
            <w:r w:rsidRPr="0001663D">
              <w:rPr>
                <w:rFonts w:ascii="Liberation Serif" w:eastAsia="Calibri" w:hAnsi="Liberation Serif" w:cs="Liberation Serif"/>
                <w:noProof/>
                <w:sz w:val="22"/>
                <w:szCs w:val="22"/>
                <w:lang w:val="en-US"/>
              </w:rPr>
              <w:t>y.yershova@egov66.ru</w:t>
            </w:r>
            <w:permEnd w:id="842887887"/>
          </w:p>
        </w:tc>
      </w:tr>
      <w:tr w:rsidR="00C04BF7" w14:paraId="1A01CEE9" w14:textId="77777777" w:rsidTr="009E15C9">
        <w:tc>
          <w:tcPr>
            <w:tcW w:w="243" w:type="pct"/>
            <w:shd w:val="clear" w:color="auto" w:fill="F2F2F2" w:themeFill="background1" w:themeFillShade="F2"/>
          </w:tcPr>
          <w:p w14:paraId="3357FAC8" w14:textId="77777777" w:rsidR="009E15C9" w:rsidRPr="0001663D" w:rsidRDefault="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2.</w:t>
            </w:r>
          </w:p>
        </w:tc>
        <w:tc>
          <w:tcPr>
            <w:tcW w:w="1310" w:type="pct"/>
            <w:gridSpan w:val="2"/>
            <w:shd w:val="clear" w:color="auto" w:fill="F2F2F2" w:themeFill="background1" w:themeFillShade="F2"/>
          </w:tcPr>
          <w:p w14:paraId="513C95E2" w14:textId="77777777" w:rsidR="009E15C9" w:rsidRPr="0001663D" w:rsidRDefault="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Способ определения поставщика (подрядчика, исполнителя)</w:t>
            </w:r>
          </w:p>
        </w:tc>
        <w:tc>
          <w:tcPr>
            <w:tcW w:w="3447" w:type="pct"/>
            <w:gridSpan w:val="2"/>
            <w:shd w:val="clear" w:color="auto" w:fill="auto"/>
          </w:tcPr>
          <w:p w14:paraId="1C4EE708" w14:textId="77777777" w:rsidR="009E15C9" w:rsidRPr="0001663D" w:rsidRDefault="009E15C9" w:rsidP="009E15C9">
            <w:pPr>
              <w:jc w:val="both"/>
              <w:rPr>
                <w:rFonts w:ascii="Liberation Serif" w:hAnsi="Liberation Serif" w:cs="Liberation Serif"/>
                <w:sz w:val="22"/>
                <w:szCs w:val="22"/>
              </w:rPr>
            </w:pPr>
            <w:r w:rsidRPr="0001663D">
              <w:rPr>
                <w:rFonts w:ascii="Liberation Serif" w:hAnsi="Liberation Serif" w:cs="Liberation Serif"/>
                <w:sz w:val="22"/>
                <w:szCs w:val="22"/>
              </w:rPr>
              <w:t>Аукцион в электронной форме (далее – аукцион)</w:t>
            </w:r>
          </w:p>
        </w:tc>
      </w:tr>
      <w:tr w:rsidR="00C04BF7" w14:paraId="4992EA87" w14:textId="77777777" w:rsidTr="009E15C9">
        <w:tc>
          <w:tcPr>
            <w:tcW w:w="243" w:type="pct"/>
            <w:shd w:val="clear" w:color="auto" w:fill="F2F2F2" w:themeFill="background1" w:themeFillShade="F2"/>
          </w:tcPr>
          <w:p w14:paraId="526B928A" w14:textId="77777777" w:rsidR="009E15C9" w:rsidRPr="0001663D" w:rsidRDefault="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3.</w:t>
            </w:r>
          </w:p>
        </w:tc>
        <w:tc>
          <w:tcPr>
            <w:tcW w:w="1310" w:type="pct"/>
            <w:gridSpan w:val="2"/>
            <w:shd w:val="clear" w:color="auto" w:fill="F2F2F2" w:themeFill="background1" w:themeFillShade="F2"/>
          </w:tcPr>
          <w:p w14:paraId="03E1A66E" w14:textId="77777777" w:rsidR="009E15C9" w:rsidRPr="0001663D" w:rsidRDefault="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Адрес электронной площадки в информационно-телекоммуникационной сети «Интернет»</w:t>
            </w:r>
          </w:p>
        </w:tc>
        <w:tc>
          <w:tcPr>
            <w:tcW w:w="3447" w:type="pct"/>
            <w:gridSpan w:val="2"/>
            <w:shd w:val="clear" w:color="auto" w:fill="auto"/>
          </w:tcPr>
          <w:p w14:paraId="02BA8BD4" w14:textId="77777777" w:rsidR="009E15C9" w:rsidRPr="0001663D" w:rsidRDefault="009E15C9" w:rsidP="009E15C9">
            <w:pPr>
              <w:pStyle w:val="af1"/>
              <w:jc w:val="both"/>
              <w:rPr>
                <w:rFonts w:ascii="Liberation Serif" w:hAnsi="Liberation Serif" w:cs="Liberation Serif"/>
                <w:i/>
                <w:sz w:val="22"/>
                <w:szCs w:val="22"/>
              </w:rPr>
            </w:pPr>
            <w:r w:rsidRPr="0001663D">
              <w:rPr>
                <w:rFonts w:ascii="Liberation Serif" w:hAnsi="Liberation Serif" w:cs="Liberation Serif"/>
                <w:sz w:val="22"/>
                <w:szCs w:val="22"/>
                <w:lang w:eastAsia="ru-RU"/>
              </w:rPr>
              <w:t>В соответствии с извещением о проведении аукциона.</w:t>
            </w:r>
          </w:p>
        </w:tc>
      </w:tr>
      <w:tr w:rsidR="00C04BF7" w14:paraId="25389417" w14:textId="77777777" w:rsidTr="009E15C9">
        <w:tc>
          <w:tcPr>
            <w:tcW w:w="243" w:type="pct"/>
            <w:shd w:val="clear" w:color="auto" w:fill="F2F2F2" w:themeFill="background1" w:themeFillShade="F2"/>
          </w:tcPr>
          <w:p w14:paraId="243C24D3" w14:textId="77777777" w:rsidR="009E15C9" w:rsidRPr="0001663D" w:rsidRDefault="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4.</w:t>
            </w:r>
          </w:p>
        </w:tc>
        <w:tc>
          <w:tcPr>
            <w:tcW w:w="1310" w:type="pct"/>
            <w:gridSpan w:val="2"/>
            <w:shd w:val="clear" w:color="auto" w:fill="F2F2F2" w:themeFill="background1" w:themeFillShade="F2"/>
          </w:tcPr>
          <w:p w14:paraId="325D6CB9" w14:textId="77777777" w:rsidR="009E15C9" w:rsidRPr="0001663D" w:rsidRDefault="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Дата и время окончания срока подачи заявок на участие в аукционе</w:t>
            </w:r>
          </w:p>
        </w:tc>
        <w:tc>
          <w:tcPr>
            <w:tcW w:w="3447" w:type="pct"/>
            <w:gridSpan w:val="2"/>
            <w:shd w:val="clear" w:color="auto" w:fill="auto"/>
          </w:tcPr>
          <w:p w14:paraId="4520C648" w14:textId="5BAEBFA7" w:rsidR="009E15C9" w:rsidRPr="005E57C8" w:rsidRDefault="005E57C8" w:rsidP="009E15C9">
            <w:pPr>
              <w:pStyle w:val="af1"/>
              <w:jc w:val="both"/>
              <w:rPr>
                <w:rFonts w:ascii="Liberation Serif" w:hAnsi="Liberation Serif" w:cs="Liberation Serif"/>
                <w:iCs/>
                <w:sz w:val="22"/>
                <w:szCs w:val="22"/>
                <w:lang w:eastAsia="en-US"/>
              </w:rPr>
            </w:pPr>
            <w:r w:rsidRPr="005E57C8">
              <w:rPr>
                <w:rFonts w:ascii="Liberation Serif" w:hAnsi="Liberation Serif" w:cs="Liberation Serif"/>
                <w:iCs/>
                <w:noProof/>
                <w:sz w:val="22"/>
                <w:szCs w:val="22"/>
                <w:lang w:val="en-US" w:eastAsia="en-US"/>
              </w:rPr>
              <w:t>15.07.2020</w:t>
            </w:r>
          </w:p>
          <w:p w14:paraId="1563802A" w14:textId="05C32176" w:rsidR="009E15C9" w:rsidRPr="005E57C8" w:rsidRDefault="009E15C9" w:rsidP="005E57C8">
            <w:pPr>
              <w:pStyle w:val="af1"/>
              <w:jc w:val="both"/>
              <w:rPr>
                <w:rFonts w:ascii="Liberation Serif" w:hAnsi="Liberation Serif" w:cs="Liberation Serif"/>
                <w:iCs/>
                <w:sz w:val="22"/>
                <w:szCs w:val="22"/>
                <w:lang w:eastAsia="en-US"/>
              </w:rPr>
            </w:pPr>
            <w:r w:rsidRPr="005E57C8">
              <w:rPr>
                <w:rFonts w:ascii="Liberation Serif" w:hAnsi="Liberation Serif" w:cs="Liberation Serif"/>
                <w:iCs/>
                <w:sz w:val="22"/>
                <w:szCs w:val="22"/>
                <w:lang w:eastAsia="en-US"/>
              </w:rPr>
              <w:t xml:space="preserve"> </w:t>
            </w:r>
            <w:r w:rsidR="005E57C8" w:rsidRPr="005E57C8">
              <w:rPr>
                <w:rFonts w:ascii="Liberation Serif" w:hAnsi="Liberation Serif" w:cs="Liberation Serif"/>
                <w:iCs/>
                <w:sz w:val="22"/>
                <w:szCs w:val="22"/>
                <w:lang w:eastAsia="en-US"/>
              </w:rPr>
              <w:t>10</w:t>
            </w:r>
            <w:r w:rsidRPr="005E57C8">
              <w:rPr>
                <w:rFonts w:ascii="Liberation Serif" w:hAnsi="Liberation Serif" w:cs="Liberation Serif"/>
                <w:iCs/>
                <w:sz w:val="22"/>
                <w:szCs w:val="22"/>
                <w:lang w:eastAsia="en-US"/>
              </w:rPr>
              <w:t xml:space="preserve"> часов 00 минут (время местное)</w:t>
            </w:r>
          </w:p>
        </w:tc>
      </w:tr>
      <w:tr w:rsidR="00C04BF7" w14:paraId="75012E58" w14:textId="77777777" w:rsidTr="009E15C9">
        <w:tc>
          <w:tcPr>
            <w:tcW w:w="243" w:type="pct"/>
            <w:shd w:val="clear" w:color="auto" w:fill="F2F2F2" w:themeFill="background1" w:themeFillShade="F2"/>
          </w:tcPr>
          <w:p w14:paraId="0695FF1D"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5.</w:t>
            </w:r>
          </w:p>
        </w:tc>
        <w:tc>
          <w:tcPr>
            <w:tcW w:w="1310" w:type="pct"/>
            <w:gridSpan w:val="2"/>
            <w:shd w:val="clear" w:color="auto" w:fill="F2F2F2" w:themeFill="background1" w:themeFillShade="F2"/>
          </w:tcPr>
          <w:p w14:paraId="4368BD53"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Дата окончания срока рассмотрения заявок на участие в аукционе</w:t>
            </w:r>
          </w:p>
        </w:tc>
        <w:tc>
          <w:tcPr>
            <w:tcW w:w="3447" w:type="pct"/>
            <w:gridSpan w:val="2"/>
            <w:shd w:val="clear" w:color="auto" w:fill="auto"/>
          </w:tcPr>
          <w:p w14:paraId="2433DF10" w14:textId="653C652E" w:rsidR="009E15C9" w:rsidRPr="005E57C8" w:rsidRDefault="005E57C8" w:rsidP="009E15C9">
            <w:pPr>
              <w:pStyle w:val="af1"/>
              <w:jc w:val="both"/>
              <w:rPr>
                <w:rFonts w:ascii="Liberation Serif" w:hAnsi="Liberation Serif" w:cs="Liberation Serif"/>
                <w:sz w:val="22"/>
                <w:szCs w:val="22"/>
              </w:rPr>
            </w:pPr>
            <w:r w:rsidRPr="005E57C8">
              <w:rPr>
                <w:rFonts w:ascii="Liberation Serif" w:hAnsi="Liberation Serif" w:cs="Liberation Serif"/>
                <w:iCs/>
                <w:noProof/>
                <w:sz w:val="22"/>
                <w:szCs w:val="22"/>
                <w:lang w:eastAsia="en-US"/>
              </w:rPr>
              <w:t>16.07.2020</w:t>
            </w:r>
          </w:p>
        </w:tc>
      </w:tr>
      <w:tr w:rsidR="00C04BF7" w14:paraId="628F56EE" w14:textId="77777777" w:rsidTr="009E15C9">
        <w:tc>
          <w:tcPr>
            <w:tcW w:w="243" w:type="pct"/>
            <w:shd w:val="clear" w:color="auto" w:fill="F2F2F2" w:themeFill="background1" w:themeFillShade="F2"/>
          </w:tcPr>
          <w:p w14:paraId="495BD563"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6.</w:t>
            </w:r>
          </w:p>
        </w:tc>
        <w:tc>
          <w:tcPr>
            <w:tcW w:w="1310" w:type="pct"/>
            <w:gridSpan w:val="2"/>
            <w:shd w:val="clear" w:color="auto" w:fill="F2F2F2" w:themeFill="background1" w:themeFillShade="F2"/>
          </w:tcPr>
          <w:p w14:paraId="631614B3"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Дата проведения аукциона</w:t>
            </w:r>
          </w:p>
        </w:tc>
        <w:tc>
          <w:tcPr>
            <w:tcW w:w="3447" w:type="pct"/>
            <w:gridSpan w:val="2"/>
            <w:shd w:val="clear" w:color="auto" w:fill="auto"/>
          </w:tcPr>
          <w:p w14:paraId="6124F9C8" w14:textId="07DB6C67" w:rsidR="009E15C9" w:rsidRPr="005E57C8" w:rsidRDefault="005E57C8" w:rsidP="009E15C9">
            <w:pPr>
              <w:pStyle w:val="af1"/>
              <w:jc w:val="both"/>
              <w:rPr>
                <w:rFonts w:ascii="Liberation Serif" w:hAnsi="Liberation Serif" w:cs="Liberation Serif"/>
                <w:iCs/>
                <w:sz w:val="22"/>
                <w:szCs w:val="22"/>
                <w:lang w:eastAsia="en-US"/>
              </w:rPr>
            </w:pPr>
            <w:r w:rsidRPr="005E57C8">
              <w:rPr>
                <w:rFonts w:ascii="Liberation Serif" w:hAnsi="Liberation Serif" w:cs="Liberation Serif"/>
                <w:iCs/>
                <w:noProof/>
                <w:sz w:val="22"/>
                <w:szCs w:val="22"/>
                <w:lang w:val="en-US" w:eastAsia="en-US"/>
              </w:rPr>
              <w:t>17.07.2020</w:t>
            </w:r>
          </w:p>
        </w:tc>
      </w:tr>
      <w:tr w:rsidR="00C04BF7" w14:paraId="3BEA62DA" w14:textId="77777777" w:rsidTr="009E15C9">
        <w:tc>
          <w:tcPr>
            <w:tcW w:w="243" w:type="pct"/>
            <w:vMerge w:val="restart"/>
            <w:shd w:val="clear" w:color="auto" w:fill="F2F2F2" w:themeFill="background1" w:themeFillShade="F2"/>
          </w:tcPr>
          <w:p w14:paraId="3006CA2B"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7.</w:t>
            </w:r>
          </w:p>
        </w:tc>
        <w:tc>
          <w:tcPr>
            <w:tcW w:w="4757" w:type="pct"/>
            <w:gridSpan w:val="4"/>
            <w:shd w:val="clear" w:color="auto" w:fill="F2F2F2" w:themeFill="background1" w:themeFillShade="F2"/>
          </w:tcPr>
          <w:p w14:paraId="0F86A812" w14:textId="77777777" w:rsidR="009E15C9" w:rsidRPr="0001663D" w:rsidRDefault="009E15C9" w:rsidP="009E15C9">
            <w:pPr>
              <w:pStyle w:val="af1"/>
              <w:jc w:val="both"/>
              <w:rPr>
                <w:rFonts w:ascii="Liberation Serif" w:hAnsi="Liberation Serif" w:cs="Liberation Serif"/>
                <w:iCs/>
                <w:sz w:val="22"/>
                <w:szCs w:val="22"/>
                <w:lang w:eastAsia="en-US"/>
              </w:rPr>
            </w:pPr>
            <w:r w:rsidRPr="0001663D">
              <w:rPr>
                <w:rFonts w:ascii="Liberation Serif" w:hAnsi="Liberation Serif" w:cs="Liberation Serif"/>
                <w:sz w:val="22"/>
                <w:szCs w:val="22"/>
              </w:rPr>
              <w:t>Место и порядок подачи заявок участников аукциона</w:t>
            </w:r>
          </w:p>
        </w:tc>
      </w:tr>
      <w:tr w:rsidR="00C04BF7" w14:paraId="3C8E9E52" w14:textId="77777777" w:rsidTr="009E15C9">
        <w:tc>
          <w:tcPr>
            <w:tcW w:w="243" w:type="pct"/>
            <w:vMerge/>
            <w:shd w:val="clear" w:color="auto" w:fill="auto"/>
          </w:tcPr>
          <w:p w14:paraId="29DF1465" w14:textId="77777777" w:rsidR="009E15C9" w:rsidRPr="0001663D" w:rsidRDefault="009E15C9" w:rsidP="009E15C9">
            <w:pPr>
              <w:pStyle w:val="af1"/>
              <w:jc w:val="center"/>
              <w:rPr>
                <w:rFonts w:ascii="Liberation Serif" w:hAnsi="Liberation Serif" w:cs="Liberation Serif"/>
                <w:sz w:val="22"/>
                <w:szCs w:val="22"/>
              </w:rPr>
            </w:pPr>
          </w:p>
        </w:tc>
        <w:tc>
          <w:tcPr>
            <w:tcW w:w="4757" w:type="pct"/>
            <w:gridSpan w:val="4"/>
            <w:shd w:val="clear" w:color="auto" w:fill="FFFFFF" w:themeFill="background1"/>
          </w:tcPr>
          <w:p w14:paraId="6E1E404E" w14:textId="77777777" w:rsidR="009E15C9" w:rsidRPr="0001663D" w:rsidRDefault="009E15C9" w:rsidP="009E15C9">
            <w:pPr>
              <w:pStyle w:val="af1"/>
              <w:ind w:firstLine="265"/>
              <w:jc w:val="both"/>
              <w:rPr>
                <w:rFonts w:ascii="Liberation Serif" w:hAnsi="Liberation Serif" w:cs="Liberation Serif"/>
                <w:iCs/>
                <w:sz w:val="22"/>
                <w:szCs w:val="22"/>
                <w:lang w:eastAsia="en-US"/>
              </w:rPr>
            </w:pPr>
            <w:r w:rsidRPr="0001663D">
              <w:rPr>
                <w:rFonts w:ascii="Liberation Serif" w:hAnsi="Liberation Serif" w:cs="Liberation Serif"/>
                <w:iCs/>
                <w:sz w:val="22"/>
                <w:szCs w:val="22"/>
                <w:lang w:eastAsia="en-US"/>
              </w:rPr>
              <w:t>Место подачи заявок участников аукциона:</w:t>
            </w:r>
          </w:p>
          <w:p w14:paraId="1995D378" w14:textId="77777777" w:rsidR="009E15C9" w:rsidRPr="0001663D" w:rsidRDefault="009E15C9" w:rsidP="009E15C9">
            <w:pPr>
              <w:pStyle w:val="af1"/>
              <w:ind w:firstLine="265"/>
              <w:jc w:val="both"/>
              <w:rPr>
                <w:rFonts w:ascii="Liberation Serif" w:hAnsi="Liberation Serif" w:cs="Liberation Serif"/>
                <w:sz w:val="22"/>
                <w:szCs w:val="22"/>
                <w:lang w:eastAsia="en-US"/>
              </w:rPr>
            </w:pPr>
            <w:r w:rsidRPr="0001663D">
              <w:rPr>
                <w:rFonts w:ascii="Liberation Serif" w:hAnsi="Liberation Serif" w:cs="Liberation Serif"/>
                <w:iCs/>
                <w:sz w:val="22"/>
                <w:szCs w:val="22"/>
                <w:lang w:eastAsia="en-US"/>
              </w:rPr>
              <w:t>- заявки направляются на адрес электронной площадки, на которой планируется проведение аукциона</w:t>
            </w:r>
            <w:r w:rsidRPr="0001663D">
              <w:rPr>
                <w:rFonts w:ascii="Liberation Serif" w:hAnsi="Liberation Serif" w:cs="Liberation Serif"/>
                <w:sz w:val="22"/>
                <w:szCs w:val="22"/>
                <w:lang w:eastAsia="en-US"/>
              </w:rPr>
              <w:t>.</w:t>
            </w:r>
          </w:p>
          <w:p w14:paraId="23DE620F" w14:textId="77777777" w:rsidR="009E15C9" w:rsidRPr="0001663D" w:rsidRDefault="009E15C9" w:rsidP="009E15C9">
            <w:pPr>
              <w:pStyle w:val="af1"/>
              <w:ind w:firstLine="265"/>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Порядок подачи заявок участников аукциона:</w:t>
            </w:r>
          </w:p>
          <w:p w14:paraId="2564AD85" w14:textId="77777777" w:rsidR="009E15C9" w:rsidRPr="0001663D" w:rsidRDefault="009E15C9" w:rsidP="009E15C9">
            <w:pPr>
              <w:suppressAutoHyphens w:val="0"/>
              <w:ind w:firstLine="265"/>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подача заявок на участие в аукционе осуществляется только лицами, зарегистрированными в единой информационной системе и аккредитованными на электронной площадке;</w:t>
            </w:r>
          </w:p>
          <w:p w14:paraId="22619984" w14:textId="77777777" w:rsidR="009E15C9" w:rsidRPr="0001663D" w:rsidRDefault="009E15C9" w:rsidP="009E15C9">
            <w:pPr>
              <w:suppressAutoHyphens w:val="0"/>
              <w:ind w:firstLine="265"/>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участник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заявок на участие в таком аукционе;</w:t>
            </w:r>
          </w:p>
          <w:p w14:paraId="154B1A66" w14:textId="77777777" w:rsidR="009E15C9" w:rsidRPr="0001663D" w:rsidRDefault="009E15C9" w:rsidP="009E15C9">
            <w:pPr>
              <w:suppressAutoHyphens w:val="0"/>
              <w:ind w:firstLine="265"/>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участник электронного аукциона вправе подать только одну заявку на участие в таком аукционе;</w:t>
            </w:r>
          </w:p>
          <w:p w14:paraId="7D406C6E" w14:textId="77777777" w:rsidR="009E15C9" w:rsidRPr="0001663D" w:rsidRDefault="009E15C9" w:rsidP="009E15C9">
            <w:pPr>
              <w:suppressAutoHyphens w:val="0"/>
              <w:ind w:firstLine="265"/>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заявка на участие в аукционе должна состоять из двух частей;</w:t>
            </w:r>
          </w:p>
          <w:p w14:paraId="2B8CACB3" w14:textId="77777777" w:rsidR="009E15C9" w:rsidRPr="0001663D" w:rsidRDefault="009E15C9" w:rsidP="009E15C9">
            <w:pPr>
              <w:pStyle w:val="af1"/>
              <w:ind w:firstLine="265"/>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lastRenderedPageBreak/>
              <w:t>- заявка на участие в аукционе, в описание объекта закупки которого в соответствии с пунктом 8 части 1 статьи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статьи 66 Закона о контрактной системе. Указанные электронные документы подаются одновременно;</w:t>
            </w:r>
          </w:p>
          <w:p w14:paraId="4ECA28DE" w14:textId="77777777" w:rsidR="009E15C9" w:rsidRPr="0001663D" w:rsidRDefault="009E15C9" w:rsidP="009E15C9">
            <w:pPr>
              <w:pStyle w:val="af1"/>
              <w:ind w:firstLine="265"/>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заявка на участие в аукционе, направляемая участником аукциона, должна быть подписана усиленной квалифицированной электронной подписью лица, имеющего право действовать от имени участника такого аукциона, и подана с использованием электронной площадки.</w:t>
            </w:r>
          </w:p>
        </w:tc>
      </w:tr>
      <w:tr w:rsidR="00C04BF7" w14:paraId="696AD287" w14:textId="77777777" w:rsidTr="009E15C9">
        <w:tc>
          <w:tcPr>
            <w:tcW w:w="243" w:type="pct"/>
            <w:shd w:val="clear" w:color="auto" w:fill="F2F2F2" w:themeFill="background1" w:themeFillShade="F2"/>
          </w:tcPr>
          <w:p w14:paraId="465C892E"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7.1.</w:t>
            </w:r>
          </w:p>
        </w:tc>
        <w:tc>
          <w:tcPr>
            <w:tcW w:w="1310" w:type="pct"/>
            <w:gridSpan w:val="2"/>
            <w:shd w:val="clear" w:color="auto" w:fill="F2F2F2" w:themeFill="background1" w:themeFillShade="F2"/>
          </w:tcPr>
          <w:p w14:paraId="670777EF"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Изменение и отзыв заявок на участие в аукционе</w:t>
            </w:r>
          </w:p>
        </w:tc>
        <w:tc>
          <w:tcPr>
            <w:tcW w:w="3447" w:type="pct"/>
            <w:gridSpan w:val="2"/>
            <w:shd w:val="clear" w:color="auto" w:fill="auto"/>
          </w:tcPr>
          <w:p w14:paraId="2490FDF1" w14:textId="77777777" w:rsidR="009E15C9" w:rsidRPr="0001663D" w:rsidRDefault="009E15C9" w:rsidP="009E15C9">
            <w:pPr>
              <w:suppressAutoHyphens w:val="0"/>
              <w:ind w:firstLine="208"/>
              <w:jc w:val="both"/>
              <w:rPr>
                <w:rFonts w:ascii="Liberation Serif" w:hAnsi="Liberation Serif" w:cs="Liberation Serif"/>
                <w:sz w:val="22"/>
                <w:szCs w:val="22"/>
              </w:rPr>
            </w:pPr>
            <w:r w:rsidRPr="0001663D">
              <w:rPr>
                <w:rFonts w:ascii="Liberation Serif" w:hAnsi="Liberation Serif" w:cs="Liberation Serif"/>
                <w:sz w:val="22"/>
                <w:szCs w:val="22"/>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C04BF7" w14:paraId="24D7C80B" w14:textId="77777777" w:rsidTr="009E15C9">
        <w:tc>
          <w:tcPr>
            <w:tcW w:w="243" w:type="pct"/>
            <w:shd w:val="clear" w:color="auto" w:fill="F2F2F2" w:themeFill="background1" w:themeFillShade="F2"/>
          </w:tcPr>
          <w:p w14:paraId="421B65ED"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8.</w:t>
            </w:r>
          </w:p>
        </w:tc>
        <w:tc>
          <w:tcPr>
            <w:tcW w:w="4757" w:type="pct"/>
            <w:gridSpan w:val="4"/>
            <w:shd w:val="clear" w:color="auto" w:fill="F2F2F2" w:themeFill="background1" w:themeFillShade="F2"/>
          </w:tcPr>
          <w:p w14:paraId="3022099E" w14:textId="77777777" w:rsidR="009E15C9" w:rsidRPr="0001663D" w:rsidRDefault="009E15C9" w:rsidP="009E15C9">
            <w:pPr>
              <w:pStyle w:val="af1"/>
              <w:rPr>
                <w:rFonts w:ascii="Liberation Serif" w:hAnsi="Liberation Serif" w:cs="Liberation Serif"/>
                <w:b/>
                <w:sz w:val="22"/>
                <w:szCs w:val="22"/>
              </w:rPr>
            </w:pPr>
            <w:r w:rsidRPr="0001663D">
              <w:rPr>
                <w:rFonts w:ascii="Liberation Serif" w:hAnsi="Liberation Serif" w:cs="Liberation Serif"/>
                <w:b/>
                <w:sz w:val="22"/>
                <w:szCs w:val="22"/>
              </w:rPr>
              <w:t>ПОРЯДОК ПРЕДОСТАВЛЕНИЯ УЧАСТНИКАМ АУКЦИОНА РАЗЪЯСНЕНИЙ ПОЛОЖЕНИЙ ОБ АУКЦИОНЕ</w:t>
            </w:r>
          </w:p>
        </w:tc>
      </w:tr>
      <w:tr w:rsidR="00C04BF7" w14:paraId="65FE81B3" w14:textId="77777777" w:rsidTr="009E15C9">
        <w:tc>
          <w:tcPr>
            <w:tcW w:w="243" w:type="pct"/>
            <w:shd w:val="clear" w:color="auto" w:fill="F2F2F2" w:themeFill="background1" w:themeFillShade="F2"/>
          </w:tcPr>
          <w:p w14:paraId="05221914"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8.1.</w:t>
            </w:r>
          </w:p>
        </w:tc>
        <w:tc>
          <w:tcPr>
            <w:tcW w:w="1310" w:type="pct"/>
            <w:gridSpan w:val="2"/>
            <w:shd w:val="clear" w:color="auto" w:fill="F2F2F2" w:themeFill="background1" w:themeFillShade="F2"/>
          </w:tcPr>
          <w:p w14:paraId="0828C7E5"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Дата начала предоставления участникам аукциона разъяснений положений документации об аукционе</w:t>
            </w:r>
          </w:p>
        </w:tc>
        <w:tc>
          <w:tcPr>
            <w:tcW w:w="3447" w:type="pct"/>
            <w:gridSpan w:val="2"/>
            <w:shd w:val="clear" w:color="auto" w:fill="auto"/>
          </w:tcPr>
          <w:p w14:paraId="1F895570" w14:textId="77777777" w:rsidR="009E15C9" w:rsidRPr="005E57C8" w:rsidRDefault="009E15C9" w:rsidP="009E15C9">
            <w:pPr>
              <w:pStyle w:val="af1"/>
              <w:jc w:val="both"/>
              <w:rPr>
                <w:rFonts w:ascii="Liberation Serif" w:hAnsi="Liberation Serif" w:cs="Liberation Serif"/>
                <w:iCs/>
                <w:sz w:val="22"/>
                <w:szCs w:val="22"/>
                <w:lang w:eastAsia="en-US"/>
              </w:rPr>
            </w:pPr>
          </w:p>
          <w:p w14:paraId="729F7AD5" w14:textId="6BBBF28A" w:rsidR="009E15C9" w:rsidRPr="005E57C8" w:rsidRDefault="009E15C9" w:rsidP="009E15C9">
            <w:pPr>
              <w:pStyle w:val="af1"/>
              <w:jc w:val="both"/>
              <w:rPr>
                <w:rFonts w:ascii="Liberation Serif" w:hAnsi="Liberation Serif" w:cs="Liberation Serif"/>
                <w:iCs/>
                <w:sz w:val="22"/>
                <w:szCs w:val="22"/>
                <w:lang w:eastAsia="en-US"/>
              </w:rPr>
            </w:pPr>
            <w:r w:rsidRPr="005E57C8">
              <w:rPr>
                <w:rFonts w:ascii="Liberation Serif" w:hAnsi="Liberation Serif" w:cs="Liberation Serif"/>
                <w:iCs/>
                <w:noProof/>
                <w:sz w:val="22"/>
                <w:szCs w:val="22"/>
                <w:lang w:val="en-US" w:eastAsia="en-US"/>
              </w:rPr>
              <w:t>0</w:t>
            </w:r>
            <w:r w:rsidR="005E57C8" w:rsidRPr="005E57C8">
              <w:rPr>
                <w:rFonts w:ascii="Liberation Serif" w:hAnsi="Liberation Serif" w:cs="Liberation Serif"/>
                <w:iCs/>
                <w:noProof/>
                <w:sz w:val="22"/>
                <w:szCs w:val="22"/>
                <w:lang w:eastAsia="en-US"/>
              </w:rPr>
              <w:t>7</w:t>
            </w:r>
            <w:r w:rsidRPr="005E57C8">
              <w:rPr>
                <w:rFonts w:ascii="Liberation Serif" w:hAnsi="Liberation Serif" w:cs="Liberation Serif"/>
                <w:iCs/>
                <w:noProof/>
                <w:sz w:val="22"/>
                <w:szCs w:val="22"/>
                <w:lang w:val="en-US" w:eastAsia="en-US"/>
              </w:rPr>
              <w:t>.0</w:t>
            </w:r>
            <w:r w:rsidR="005E57C8" w:rsidRPr="005E57C8">
              <w:rPr>
                <w:rFonts w:ascii="Liberation Serif" w:hAnsi="Liberation Serif" w:cs="Liberation Serif"/>
                <w:iCs/>
                <w:noProof/>
                <w:sz w:val="22"/>
                <w:szCs w:val="22"/>
                <w:lang w:eastAsia="en-US"/>
              </w:rPr>
              <w:t>7</w:t>
            </w:r>
            <w:r w:rsidRPr="005E57C8">
              <w:rPr>
                <w:rFonts w:ascii="Liberation Serif" w:hAnsi="Liberation Serif" w:cs="Liberation Serif"/>
                <w:iCs/>
                <w:noProof/>
                <w:sz w:val="22"/>
                <w:szCs w:val="22"/>
                <w:lang w:val="en-US" w:eastAsia="en-US"/>
              </w:rPr>
              <w:t>.</w:t>
            </w:r>
            <w:r w:rsidR="005E57C8" w:rsidRPr="005E57C8">
              <w:rPr>
                <w:rFonts w:ascii="Liberation Serif" w:hAnsi="Liberation Serif" w:cs="Liberation Serif"/>
                <w:iCs/>
                <w:noProof/>
                <w:sz w:val="22"/>
                <w:szCs w:val="22"/>
                <w:lang w:eastAsia="en-US"/>
              </w:rPr>
              <w:t>2020</w:t>
            </w:r>
          </w:p>
          <w:p w14:paraId="6B3832B7" w14:textId="77777777" w:rsidR="009E15C9" w:rsidRPr="005E57C8" w:rsidRDefault="009E15C9" w:rsidP="009E15C9">
            <w:pPr>
              <w:pStyle w:val="af1"/>
              <w:jc w:val="both"/>
              <w:rPr>
                <w:rFonts w:ascii="Liberation Serif" w:hAnsi="Liberation Serif" w:cs="Liberation Serif"/>
                <w:b/>
                <w:i/>
                <w:sz w:val="22"/>
                <w:szCs w:val="22"/>
                <w:u w:val="single"/>
              </w:rPr>
            </w:pPr>
          </w:p>
        </w:tc>
      </w:tr>
      <w:tr w:rsidR="00C04BF7" w14:paraId="695B6723" w14:textId="77777777" w:rsidTr="009E15C9">
        <w:tc>
          <w:tcPr>
            <w:tcW w:w="243" w:type="pct"/>
            <w:shd w:val="clear" w:color="auto" w:fill="F2F2F2" w:themeFill="background1" w:themeFillShade="F2"/>
          </w:tcPr>
          <w:p w14:paraId="6FC2AD88"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8.2.</w:t>
            </w:r>
          </w:p>
        </w:tc>
        <w:tc>
          <w:tcPr>
            <w:tcW w:w="1310" w:type="pct"/>
            <w:gridSpan w:val="2"/>
            <w:shd w:val="clear" w:color="auto" w:fill="F2F2F2" w:themeFill="background1" w:themeFillShade="F2"/>
          </w:tcPr>
          <w:p w14:paraId="1A881DC4"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Дата окончания предоставления участникам аукциона разъяснений положений документации об аукционе</w:t>
            </w:r>
          </w:p>
        </w:tc>
        <w:tc>
          <w:tcPr>
            <w:tcW w:w="3447" w:type="pct"/>
            <w:gridSpan w:val="2"/>
            <w:shd w:val="clear" w:color="auto" w:fill="auto"/>
          </w:tcPr>
          <w:p w14:paraId="72EA9648" w14:textId="77777777" w:rsidR="009E15C9" w:rsidRPr="005E57C8" w:rsidRDefault="009E15C9" w:rsidP="009E15C9">
            <w:pPr>
              <w:pStyle w:val="af1"/>
              <w:jc w:val="both"/>
              <w:rPr>
                <w:rFonts w:ascii="Liberation Serif" w:hAnsi="Liberation Serif" w:cs="Liberation Serif"/>
                <w:iCs/>
                <w:sz w:val="22"/>
                <w:szCs w:val="22"/>
                <w:lang w:eastAsia="en-US"/>
              </w:rPr>
            </w:pPr>
          </w:p>
          <w:p w14:paraId="2C943D32" w14:textId="104E4D5B" w:rsidR="009E15C9" w:rsidRPr="005E57C8" w:rsidRDefault="005E57C8" w:rsidP="009E15C9">
            <w:pPr>
              <w:pStyle w:val="af1"/>
              <w:jc w:val="both"/>
              <w:rPr>
                <w:rFonts w:ascii="Liberation Serif" w:hAnsi="Liberation Serif" w:cs="Liberation Serif"/>
                <w:iCs/>
                <w:sz w:val="22"/>
                <w:szCs w:val="22"/>
                <w:lang w:val="en-US" w:eastAsia="en-US"/>
              </w:rPr>
            </w:pPr>
            <w:r w:rsidRPr="005E57C8">
              <w:rPr>
                <w:rFonts w:ascii="Liberation Serif" w:hAnsi="Liberation Serif" w:cs="Liberation Serif"/>
                <w:iCs/>
                <w:noProof/>
                <w:sz w:val="22"/>
                <w:szCs w:val="22"/>
                <w:lang w:eastAsia="en-US"/>
              </w:rPr>
              <w:t>13</w:t>
            </w:r>
            <w:r w:rsidR="009E15C9" w:rsidRPr="005E57C8">
              <w:rPr>
                <w:rFonts w:ascii="Liberation Serif" w:hAnsi="Liberation Serif" w:cs="Liberation Serif"/>
                <w:iCs/>
                <w:noProof/>
                <w:sz w:val="22"/>
                <w:szCs w:val="22"/>
                <w:lang w:val="en-US" w:eastAsia="en-US"/>
              </w:rPr>
              <w:t>.</w:t>
            </w:r>
            <w:r w:rsidRPr="005E57C8">
              <w:rPr>
                <w:rFonts w:ascii="Liberation Serif" w:hAnsi="Liberation Serif" w:cs="Liberation Serif"/>
                <w:iCs/>
                <w:noProof/>
                <w:sz w:val="22"/>
                <w:szCs w:val="22"/>
                <w:lang w:eastAsia="en-US"/>
              </w:rPr>
              <w:t>07.</w:t>
            </w:r>
            <w:r w:rsidRPr="005E57C8">
              <w:rPr>
                <w:rFonts w:ascii="Liberation Serif" w:hAnsi="Liberation Serif" w:cs="Liberation Serif"/>
                <w:iCs/>
                <w:noProof/>
                <w:sz w:val="22"/>
                <w:szCs w:val="22"/>
                <w:lang w:val="en-US" w:eastAsia="en-US"/>
              </w:rPr>
              <w:t>2020</w:t>
            </w:r>
          </w:p>
          <w:p w14:paraId="4DFC7683" w14:textId="77777777" w:rsidR="009E15C9" w:rsidRPr="005E57C8" w:rsidRDefault="009E15C9" w:rsidP="009E15C9">
            <w:pPr>
              <w:pStyle w:val="af1"/>
              <w:jc w:val="both"/>
              <w:rPr>
                <w:rFonts w:ascii="Liberation Serif" w:hAnsi="Liberation Serif" w:cs="Liberation Serif"/>
                <w:sz w:val="22"/>
                <w:szCs w:val="22"/>
              </w:rPr>
            </w:pPr>
          </w:p>
        </w:tc>
      </w:tr>
      <w:tr w:rsidR="00C04BF7" w14:paraId="7C0B3FDA" w14:textId="77777777" w:rsidTr="009E15C9">
        <w:tc>
          <w:tcPr>
            <w:tcW w:w="243" w:type="pct"/>
            <w:vMerge w:val="restart"/>
            <w:shd w:val="clear" w:color="auto" w:fill="F2F2F2" w:themeFill="background1" w:themeFillShade="F2"/>
          </w:tcPr>
          <w:p w14:paraId="7290AAF7"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8.3.</w:t>
            </w:r>
          </w:p>
        </w:tc>
        <w:tc>
          <w:tcPr>
            <w:tcW w:w="4757" w:type="pct"/>
            <w:gridSpan w:val="4"/>
            <w:shd w:val="clear" w:color="auto" w:fill="F2F2F2" w:themeFill="background1" w:themeFillShade="F2"/>
          </w:tcPr>
          <w:p w14:paraId="32FBAC3C" w14:textId="77777777" w:rsidR="009E15C9" w:rsidRPr="0001663D" w:rsidRDefault="009E15C9" w:rsidP="009E15C9">
            <w:pPr>
              <w:pStyle w:val="af1"/>
              <w:jc w:val="both"/>
              <w:rPr>
                <w:rFonts w:ascii="Liberation Serif" w:hAnsi="Liberation Serif" w:cs="Liberation Serif"/>
                <w:iCs/>
                <w:sz w:val="22"/>
                <w:szCs w:val="22"/>
                <w:lang w:eastAsia="en-US"/>
              </w:rPr>
            </w:pPr>
            <w:r w:rsidRPr="0001663D">
              <w:rPr>
                <w:rFonts w:ascii="Liberation Serif" w:hAnsi="Liberation Serif" w:cs="Liberation Serif"/>
                <w:sz w:val="22"/>
                <w:szCs w:val="22"/>
              </w:rPr>
              <w:t>Порядок предоставления участникам аукциона разъяснений положений документации об аукционе</w:t>
            </w:r>
          </w:p>
        </w:tc>
      </w:tr>
      <w:tr w:rsidR="00C04BF7" w14:paraId="1E3777C2" w14:textId="77777777" w:rsidTr="009E15C9">
        <w:tc>
          <w:tcPr>
            <w:tcW w:w="243" w:type="pct"/>
            <w:vMerge/>
            <w:shd w:val="clear" w:color="auto" w:fill="auto"/>
          </w:tcPr>
          <w:p w14:paraId="569D8807" w14:textId="77777777" w:rsidR="009E15C9" w:rsidRPr="0001663D" w:rsidRDefault="009E15C9" w:rsidP="009E15C9">
            <w:pPr>
              <w:pStyle w:val="af1"/>
              <w:jc w:val="center"/>
              <w:rPr>
                <w:rFonts w:ascii="Liberation Serif" w:hAnsi="Liberation Serif" w:cs="Liberation Serif"/>
                <w:sz w:val="22"/>
                <w:szCs w:val="22"/>
              </w:rPr>
            </w:pPr>
          </w:p>
        </w:tc>
        <w:tc>
          <w:tcPr>
            <w:tcW w:w="4757" w:type="pct"/>
            <w:gridSpan w:val="4"/>
            <w:shd w:val="clear" w:color="auto" w:fill="auto"/>
          </w:tcPr>
          <w:p w14:paraId="74785BDE" w14:textId="77777777" w:rsidR="009E15C9" w:rsidRPr="0001663D" w:rsidRDefault="009E15C9" w:rsidP="009E15C9">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8693FFF" w14:textId="77777777" w:rsidR="009E15C9" w:rsidRPr="0001663D" w:rsidRDefault="009E15C9" w:rsidP="009E15C9">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8C8E64B" w14:textId="77777777" w:rsidR="009E15C9" w:rsidRPr="0001663D" w:rsidRDefault="009E15C9" w:rsidP="009E15C9">
            <w:pPr>
              <w:pStyle w:val="af1"/>
              <w:ind w:firstLine="208"/>
              <w:jc w:val="both"/>
              <w:rPr>
                <w:rFonts w:ascii="Liberation Serif" w:hAnsi="Liberation Serif" w:cs="Liberation Serif"/>
                <w:sz w:val="22"/>
                <w:szCs w:val="22"/>
              </w:rPr>
            </w:pPr>
            <w:r w:rsidRPr="0001663D">
              <w:rPr>
                <w:rFonts w:ascii="Liberation Serif" w:hAnsi="Liberation Serif" w:cs="Liberation Serif"/>
                <w:sz w:val="22"/>
                <w:szCs w:val="22"/>
              </w:rPr>
              <w:t xml:space="preserve">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w:t>
            </w:r>
            <w:r w:rsidRPr="005E57C8">
              <w:rPr>
                <w:rFonts w:ascii="Liberation Serif" w:hAnsi="Liberation Serif" w:cs="Liberation Serif"/>
                <w:sz w:val="22"/>
                <w:szCs w:val="22"/>
                <w:u w:val="single"/>
              </w:rPr>
              <w:t>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C04BF7" w14:paraId="34051A5B" w14:textId="77777777" w:rsidTr="009E15C9">
        <w:tc>
          <w:tcPr>
            <w:tcW w:w="243" w:type="pct"/>
            <w:shd w:val="clear" w:color="auto" w:fill="F2F2F2" w:themeFill="background1" w:themeFillShade="F2"/>
          </w:tcPr>
          <w:p w14:paraId="50F9FCE8"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9.</w:t>
            </w:r>
          </w:p>
        </w:tc>
        <w:tc>
          <w:tcPr>
            <w:tcW w:w="4757" w:type="pct"/>
            <w:gridSpan w:val="4"/>
            <w:shd w:val="clear" w:color="auto" w:fill="F2F2F2" w:themeFill="background1" w:themeFillShade="F2"/>
          </w:tcPr>
          <w:p w14:paraId="2168294C" w14:textId="77777777" w:rsidR="009E15C9" w:rsidRPr="0001663D" w:rsidRDefault="009E15C9" w:rsidP="009E15C9">
            <w:pPr>
              <w:pStyle w:val="af1"/>
              <w:rPr>
                <w:rFonts w:ascii="Liberation Serif" w:hAnsi="Liberation Serif" w:cs="Liberation Serif"/>
                <w:sz w:val="22"/>
                <w:szCs w:val="22"/>
              </w:rPr>
            </w:pPr>
            <w:r w:rsidRPr="0001663D">
              <w:rPr>
                <w:rFonts w:ascii="Liberation Serif" w:hAnsi="Liberation Serif" w:cs="Liberation Serif"/>
                <w:b/>
                <w:sz w:val="22"/>
                <w:szCs w:val="22"/>
              </w:rPr>
              <w:t>ОБЕСПЕЧЕНИЕ ЗАЯВКИ НА УЧАСТИЕ В АУКЦИОНЕ</w:t>
            </w:r>
          </w:p>
        </w:tc>
      </w:tr>
      <w:tr w:rsidR="00C04BF7" w14:paraId="2DE08A25" w14:textId="77777777" w:rsidTr="009E15C9">
        <w:tc>
          <w:tcPr>
            <w:tcW w:w="243" w:type="pct"/>
            <w:shd w:val="clear" w:color="auto" w:fill="F2F2F2" w:themeFill="background1" w:themeFillShade="F2"/>
          </w:tcPr>
          <w:p w14:paraId="42D0F56B"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9.1.</w:t>
            </w:r>
          </w:p>
        </w:tc>
        <w:tc>
          <w:tcPr>
            <w:tcW w:w="1310" w:type="pct"/>
            <w:gridSpan w:val="2"/>
            <w:shd w:val="clear" w:color="auto" w:fill="F2F2F2" w:themeFill="background1" w:themeFillShade="F2"/>
          </w:tcPr>
          <w:p w14:paraId="6563D3F9"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Размер обеспечения заявки на участие аукционе</w:t>
            </w:r>
          </w:p>
        </w:tc>
        <w:tc>
          <w:tcPr>
            <w:tcW w:w="3447" w:type="pct"/>
            <w:gridSpan w:val="2"/>
            <w:shd w:val="clear" w:color="auto" w:fill="auto"/>
          </w:tcPr>
          <w:p w14:paraId="41C7E9F3" w14:textId="77777777" w:rsidR="009E15C9" w:rsidRPr="008F2B27" w:rsidRDefault="009E15C9" w:rsidP="009E15C9">
            <w:pPr>
              <w:pStyle w:val="af1"/>
              <w:jc w:val="both"/>
              <w:rPr>
                <w:rFonts w:ascii="Liberation Serif" w:hAnsi="Liberation Serif" w:cs="Liberation Serif"/>
                <w:b/>
                <w:sz w:val="22"/>
                <w:szCs w:val="22"/>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tblGrid>
            <w:tr w:rsidR="00C04BF7" w14:paraId="5D6F1393" w14:textId="77777777" w:rsidTr="009E15C9">
              <w:tc>
                <w:tcPr>
                  <w:tcW w:w="5362" w:type="dxa"/>
                </w:tcPr>
                <w:p w14:paraId="2D66D7BC" w14:textId="77777777" w:rsidR="009E15C9"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noProof/>
                      <w:sz w:val="22"/>
                      <w:szCs w:val="22"/>
                    </w:rPr>
                    <w:t>0,00 %</w:t>
                  </w:r>
                  <w:r w:rsidRPr="0001663D">
                    <w:rPr>
                      <w:rFonts w:ascii="Liberation Serif" w:hAnsi="Liberation Serif" w:cs="Liberation Serif"/>
                      <w:sz w:val="22"/>
                      <w:szCs w:val="22"/>
                    </w:rPr>
                    <w:t xml:space="preserve"> от начальной (максимальной) цены контракта, что составляет </w:t>
                  </w:r>
                  <w:proofErr w:type="gramStart"/>
                  <w:r w:rsidRPr="0001663D">
                    <w:rPr>
                      <w:rFonts w:ascii="Liberation Serif" w:hAnsi="Liberation Serif" w:cs="Liberation Serif"/>
                      <w:noProof/>
                      <w:sz w:val="22"/>
                      <w:szCs w:val="22"/>
                    </w:rPr>
                    <w:t xml:space="preserve">0.00 </w:t>
                  </w:r>
                  <w:r w:rsidRPr="0001663D">
                    <w:rPr>
                      <w:rFonts w:ascii="Liberation Serif" w:hAnsi="Liberation Serif" w:cs="Liberation Serif"/>
                      <w:sz w:val="22"/>
                      <w:szCs w:val="22"/>
                    </w:rPr>
                    <w:t>.</w:t>
                  </w:r>
                  <w:proofErr w:type="gramEnd"/>
                  <w:r w:rsidRPr="0001663D">
                    <w:rPr>
                      <w:rFonts w:ascii="Liberation Serif" w:hAnsi="Liberation Serif" w:cs="Liberation Serif"/>
                      <w:sz w:val="22"/>
                      <w:szCs w:val="22"/>
                    </w:rPr>
                    <w:t xml:space="preserve"> </w:t>
                  </w:r>
                </w:p>
              </w:tc>
            </w:tr>
          </w:tbl>
          <w:p w14:paraId="094EC4CC" w14:textId="77777777" w:rsidR="009E15C9" w:rsidRPr="00AE2A1A" w:rsidRDefault="009E15C9" w:rsidP="009E15C9">
            <w:pPr>
              <w:pStyle w:val="af1"/>
              <w:jc w:val="both"/>
              <w:rPr>
                <w:rFonts w:ascii="Liberation Serif" w:hAnsi="Liberation Serif" w:cs="Liberation Serif"/>
                <w:sz w:val="22"/>
                <w:szCs w:val="22"/>
              </w:rPr>
            </w:pPr>
          </w:p>
        </w:tc>
      </w:tr>
    </w:tbl>
    <w:p w14:paraId="1A208496" w14:textId="77777777" w:rsidR="009E15C9" w:rsidRDefault="009E15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773"/>
        <w:gridCol w:w="2513"/>
        <w:gridCol w:w="6625"/>
      </w:tblGrid>
      <w:tr w:rsidR="00C04BF7" w14:paraId="2C1CD8C9" w14:textId="77777777" w:rsidTr="009E15C9">
        <w:tc>
          <w:tcPr>
            <w:tcW w:w="390" w:type="pct"/>
            <w:shd w:val="clear" w:color="auto" w:fill="F2F2F2" w:themeFill="background1" w:themeFillShade="F2"/>
          </w:tcPr>
          <w:p w14:paraId="6C8B2B7B"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w:t>
            </w:r>
          </w:p>
        </w:tc>
        <w:tc>
          <w:tcPr>
            <w:tcW w:w="4610" w:type="pct"/>
            <w:gridSpan w:val="2"/>
            <w:shd w:val="clear" w:color="auto" w:fill="F2F2F2" w:themeFill="background1" w:themeFillShade="F2"/>
          </w:tcPr>
          <w:p w14:paraId="32100858" w14:textId="77777777" w:rsidR="009E15C9" w:rsidRPr="0001663D" w:rsidRDefault="009E15C9" w:rsidP="009E15C9">
            <w:pPr>
              <w:pStyle w:val="af1"/>
              <w:rPr>
                <w:rFonts w:ascii="Liberation Serif" w:hAnsi="Liberation Serif" w:cs="Liberation Serif"/>
                <w:b/>
                <w:sz w:val="22"/>
                <w:szCs w:val="22"/>
              </w:rPr>
            </w:pPr>
            <w:r w:rsidRPr="0001663D">
              <w:rPr>
                <w:rFonts w:ascii="Liberation Serif" w:hAnsi="Liberation Serif" w:cs="Liberation Serif"/>
                <w:b/>
                <w:sz w:val="22"/>
                <w:szCs w:val="22"/>
              </w:rPr>
              <w:t>КРАТКОЕ ИЗЛОЖЕНИЕ УСЛОВИЙ КОНТРАКТА</w:t>
            </w:r>
          </w:p>
        </w:tc>
      </w:tr>
      <w:tr w:rsidR="00C04BF7" w14:paraId="2CC7049A" w14:textId="77777777" w:rsidTr="009E15C9">
        <w:tc>
          <w:tcPr>
            <w:tcW w:w="390" w:type="pct"/>
            <w:shd w:val="clear" w:color="auto" w:fill="F2F2F2" w:themeFill="background1" w:themeFillShade="F2"/>
          </w:tcPr>
          <w:p w14:paraId="69B54F10"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10.1.</w:t>
            </w:r>
          </w:p>
        </w:tc>
        <w:tc>
          <w:tcPr>
            <w:tcW w:w="1268" w:type="pct"/>
            <w:shd w:val="clear" w:color="auto" w:fill="F2F2F2" w:themeFill="background1" w:themeFillShade="F2"/>
          </w:tcPr>
          <w:p w14:paraId="6BA713EB"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Наименование объекта закупки</w:t>
            </w:r>
          </w:p>
        </w:tc>
        <w:tc>
          <w:tcPr>
            <w:tcW w:w="3342" w:type="pct"/>
            <w:shd w:val="clear" w:color="auto" w:fill="auto"/>
          </w:tcPr>
          <w:p w14:paraId="03B408EC" w14:textId="77777777" w:rsidR="009E15C9" w:rsidRPr="0001663D" w:rsidRDefault="009E15C9" w:rsidP="009E15C9">
            <w:pPr>
              <w:pStyle w:val="af1"/>
              <w:jc w:val="both"/>
              <w:rPr>
                <w:rFonts w:ascii="Liberation Serif" w:hAnsi="Liberation Serif" w:cs="Liberation Serif"/>
                <w:i/>
                <w:sz w:val="22"/>
                <w:szCs w:val="22"/>
              </w:rPr>
            </w:pPr>
            <w:r w:rsidRPr="0001663D">
              <w:rPr>
                <w:rFonts w:ascii="Liberation Serif" w:hAnsi="Liberation Serif" w:cs="Liberation Serif"/>
                <w:noProof/>
                <w:sz w:val="22"/>
                <w:szCs w:val="22"/>
              </w:rPr>
              <w:t>Поставка оборудования для зала конференций</w:t>
            </w:r>
          </w:p>
        </w:tc>
      </w:tr>
      <w:tr w:rsidR="00C04BF7" w14:paraId="7E4A5DDE" w14:textId="77777777" w:rsidTr="009E15C9">
        <w:tc>
          <w:tcPr>
            <w:tcW w:w="390" w:type="pct"/>
            <w:shd w:val="clear" w:color="auto" w:fill="F2F2F2" w:themeFill="background1" w:themeFillShade="F2"/>
          </w:tcPr>
          <w:p w14:paraId="6A084AA1"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10.2.</w:t>
            </w:r>
          </w:p>
        </w:tc>
        <w:tc>
          <w:tcPr>
            <w:tcW w:w="1268" w:type="pct"/>
            <w:shd w:val="clear" w:color="auto" w:fill="F2F2F2" w:themeFill="background1" w:themeFillShade="F2"/>
          </w:tcPr>
          <w:p w14:paraId="5B23F5A7"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Описание объекта закупки</w:t>
            </w:r>
          </w:p>
        </w:tc>
        <w:tc>
          <w:tcPr>
            <w:tcW w:w="3342" w:type="pct"/>
            <w:shd w:val="clear" w:color="auto" w:fill="auto"/>
          </w:tcPr>
          <w:p w14:paraId="0D93E87B"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iCs/>
                <w:sz w:val="22"/>
                <w:szCs w:val="22"/>
                <w:lang w:eastAsia="en-US"/>
              </w:rPr>
              <w:t>Детальное описание объекта закупки, содержится в Части II «Описание объекта закупки</w:t>
            </w:r>
            <w:r w:rsidRPr="0001663D">
              <w:rPr>
                <w:rFonts w:ascii="Liberation Serif" w:hAnsi="Liberation Serif" w:cs="Liberation Serif"/>
                <w:sz w:val="22"/>
                <w:szCs w:val="22"/>
                <w:lang w:eastAsia="en-US"/>
              </w:rPr>
              <w:t>»</w:t>
            </w:r>
          </w:p>
        </w:tc>
      </w:tr>
      <w:tr w:rsidR="00C04BF7" w14:paraId="7AEE546F" w14:textId="77777777" w:rsidTr="009E15C9">
        <w:tc>
          <w:tcPr>
            <w:tcW w:w="390" w:type="pct"/>
            <w:shd w:val="clear" w:color="auto" w:fill="F2F2F2" w:themeFill="background1" w:themeFillShade="F2"/>
          </w:tcPr>
          <w:p w14:paraId="06000DC8"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10.2.1.</w:t>
            </w:r>
          </w:p>
        </w:tc>
        <w:tc>
          <w:tcPr>
            <w:tcW w:w="1268" w:type="pct"/>
            <w:shd w:val="clear" w:color="auto" w:fill="F2F2F2" w:themeFill="background1" w:themeFillShade="F2"/>
          </w:tcPr>
          <w:p w14:paraId="4B1D5625"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3342" w:type="pct"/>
            <w:shd w:val="clear" w:color="auto" w:fill="auto"/>
          </w:tcPr>
          <w:p w14:paraId="3F7EB4E4"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iCs/>
                <w:sz w:val="22"/>
                <w:szCs w:val="22"/>
              </w:rPr>
              <w:t>Не требуется.</w:t>
            </w:r>
          </w:p>
        </w:tc>
      </w:tr>
      <w:tr w:rsidR="00C04BF7" w14:paraId="5E5169D3" w14:textId="77777777" w:rsidTr="009E15C9">
        <w:tc>
          <w:tcPr>
            <w:tcW w:w="390" w:type="pct"/>
            <w:shd w:val="clear" w:color="auto" w:fill="F2F2F2" w:themeFill="background1" w:themeFillShade="F2"/>
          </w:tcPr>
          <w:p w14:paraId="242A1CB7"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10.2.2.</w:t>
            </w:r>
          </w:p>
        </w:tc>
        <w:tc>
          <w:tcPr>
            <w:tcW w:w="1268" w:type="pct"/>
            <w:shd w:val="clear" w:color="auto" w:fill="F2F2F2" w:themeFill="background1" w:themeFillShade="F2"/>
          </w:tcPr>
          <w:p w14:paraId="7E9C4BA7"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Требование о соответствии поставляемого товара изображению товара, на поставку которого заключается контракт</w:t>
            </w:r>
          </w:p>
        </w:tc>
        <w:tc>
          <w:tcPr>
            <w:tcW w:w="3342" w:type="pct"/>
            <w:shd w:val="clear" w:color="auto" w:fill="auto"/>
          </w:tcPr>
          <w:p w14:paraId="4D0F4831"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iCs/>
                <w:sz w:val="22"/>
                <w:szCs w:val="22"/>
              </w:rPr>
              <w:t>Требование не установлено.</w:t>
            </w:r>
          </w:p>
        </w:tc>
      </w:tr>
      <w:tr w:rsidR="00C04BF7" w14:paraId="5A081129" w14:textId="77777777" w:rsidTr="009E15C9">
        <w:tc>
          <w:tcPr>
            <w:tcW w:w="390" w:type="pct"/>
            <w:shd w:val="clear" w:color="auto" w:fill="F2F2F2" w:themeFill="background1" w:themeFillShade="F2"/>
          </w:tcPr>
          <w:p w14:paraId="74559E50"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10.2.3.</w:t>
            </w:r>
          </w:p>
        </w:tc>
        <w:tc>
          <w:tcPr>
            <w:tcW w:w="1268" w:type="pct"/>
            <w:shd w:val="clear" w:color="auto" w:fill="F2F2F2" w:themeFill="background1" w:themeFillShade="F2"/>
          </w:tcPr>
          <w:p w14:paraId="13A75B07"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Требование о соответствии поставляемого товара образцу или макету товара, на поставку которого заключается контракт</w:t>
            </w:r>
          </w:p>
        </w:tc>
        <w:tc>
          <w:tcPr>
            <w:tcW w:w="3342" w:type="pct"/>
            <w:shd w:val="clear" w:color="auto" w:fill="auto"/>
          </w:tcPr>
          <w:p w14:paraId="165BC7AE"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iCs/>
                <w:sz w:val="22"/>
                <w:szCs w:val="22"/>
              </w:rPr>
              <w:t>Требование не установлено.</w:t>
            </w:r>
          </w:p>
        </w:tc>
      </w:tr>
      <w:tr w:rsidR="00C04BF7" w14:paraId="3FA2C2CE" w14:textId="77777777" w:rsidTr="009E15C9">
        <w:tc>
          <w:tcPr>
            <w:tcW w:w="390" w:type="pct"/>
            <w:shd w:val="clear" w:color="auto" w:fill="F2F2F2" w:themeFill="background1" w:themeFillShade="F2"/>
          </w:tcPr>
          <w:p w14:paraId="02873F85"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10.3.</w:t>
            </w:r>
          </w:p>
        </w:tc>
        <w:tc>
          <w:tcPr>
            <w:tcW w:w="1268" w:type="pct"/>
            <w:shd w:val="clear" w:color="auto" w:fill="F2F2F2" w:themeFill="background1" w:themeFillShade="F2"/>
          </w:tcPr>
          <w:p w14:paraId="199C7AD4"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Информация о количестве товара, объеме выполняемых работ, оказываемых услуг</w:t>
            </w:r>
          </w:p>
        </w:tc>
        <w:tc>
          <w:tcPr>
            <w:tcW w:w="3342" w:type="pct"/>
            <w:shd w:val="clear" w:color="auto" w:fill="auto"/>
          </w:tcPr>
          <w:p w14:paraId="2320E29F"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iCs/>
                <w:sz w:val="22"/>
                <w:szCs w:val="22"/>
              </w:rPr>
              <w:t>В соответствии с Частью II «Описание объекта закупки»</w:t>
            </w:r>
          </w:p>
        </w:tc>
      </w:tr>
      <w:tr w:rsidR="00C04BF7" w14:paraId="1A9261D0" w14:textId="77777777" w:rsidTr="009E15C9">
        <w:tc>
          <w:tcPr>
            <w:tcW w:w="390" w:type="pct"/>
            <w:shd w:val="clear" w:color="auto" w:fill="F2F2F2" w:themeFill="background1" w:themeFillShade="F2"/>
          </w:tcPr>
          <w:p w14:paraId="621838E4"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10.3.1.</w:t>
            </w:r>
          </w:p>
        </w:tc>
        <w:tc>
          <w:tcPr>
            <w:tcW w:w="1268" w:type="pct"/>
            <w:shd w:val="clear" w:color="auto" w:fill="F2F2F2" w:themeFill="background1" w:themeFillShade="F2"/>
          </w:tcPr>
          <w:p w14:paraId="564B7DC9"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3342" w:type="pct"/>
            <w:shd w:val="clear" w:color="auto" w:fill="auto"/>
          </w:tcPr>
          <w:p w14:paraId="292564A2"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eastAsia="Calibri" w:hAnsi="Liberation Serif" w:cs="Liberation Serif"/>
                <w:noProof/>
                <w:sz w:val="22"/>
                <w:szCs w:val="22"/>
              </w:rPr>
              <w:t>Требование установлено</w:t>
            </w:r>
          </w:p>
        </w:tc>
      </w:tr>
      <w:tr w:rsidR="00C04BF7" w14:paraId="3F27A916" w14:textId="77777777" w:rsidTr="009E15C9">
        <w:tc>
          <w:tcPr>
            <w:tcW w:w="390" w:type="pct"/>
            <w:shd w:val="clear" w:color="auto" w:fill="F2F2F2" w:themeFill="background1" w:themeFillShade="F2"/>
          </w:tcPr>
          <w:p w14:paraId="7CBF1C8F"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 xml:space="preserve">10.4. </w:t>
            </w:r>
          </w:p>
        </w:tc>
        <w:tc>
          <w:tcPr>
            <w:tcW w:w="1268" w:type="pct"/>
            <w:shd w:val="clear" w:color="auto" w:fill="F2F2F2" w:themeFill="background1" w:themeFillShade="F2"/>
          </w:tcPr>
          <w:p w14:paraId="4AB79C66"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Информация о месте доставки товара, месте выполнения работ или оказания услуг</w:t>
            </w:r>
          </w:p>
        </w:tc>
        <w:tc>
          <w:tcPr>
            <w:tcW w:w="3342" w:type="pct"/>
            <w:shd w:val="clear" w:color="auto" w:fill="auto"/>
          </w:tcPr>
          <w:p w14:paraId="00F7D80A" w14:textId="77777777" w:rsidR="009E15C9" w:rsidRPr="0001663D" w:rsidRDefault="009E15C9" w:rsidP="009E15C9">
            <w:pPr>
              <w:pStyle w:val="af1"/>
              <w:jc w:val="both"/>
              <w:rPr>
                <w:rFonts w:ascii="Liberation Serif" w:hAnsi="Liberation Serif" w:cs="Liberation Serif"/>
                <w:sz w:val="22"/>
                <w:szCs w:val="22"/>
              </w:rPr>
            </w:pPr>
            <w:r w:rsidRPr="00AE2A1A">
              <w:rPr>
                <w:rFonts w:ascii="Liberation Serif" w:hAnsi="Liberation Serif" w:cs="Liberation Serif"/>
                <w:noProof/>
                <w:sz w:val="22"/>
                <w:szCs w:val="22"/>
              </w:rPr>
              <w:t xml:space="preserve">Российская Федерация, 620014, г. Екатеринбург, ул. </w:t>
            </w:r>
            <w:r w:rsidRPr="0001663D">
              <w:rPr>
                <w:rFonts w:ascii="Liberation Serif" w:hAnsi="Liberation Serif" w:cs="Liberation Serif"/>
                <w:noProof/>
                <w:sz w:val="22"/>
                <w:szCs w:val="22"/>
                <w:lang w:val="en-US"/>
              </w:rPr>
              <w:t>Московская, д. 11, 3 этаж.</w:t>
            </w:r>
          </w:p>
        </w:tc>
      </w:tr>
      <w:tr w:rsidR="00C04BF7" w14:paraId="6C30B6BC" w14:textId="77777777" w:rsidTr="009E15C9">
        <w:tc>
          <w:tcPr>
            <w:tcW w:w="390" w:type="pct"/>
            <w:shd w:val="clear" w:color="auto" w:fill="F2F2F2" w:themeFill="background1" w:themeFillShade="F2"/>
          </w:tcPr>
          <w:p w14:paraId="6F8E8656"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10.5.</w:t>
            </w:r>
          </w:p>
        </w:tc>
        <w:tc>
          <w:tcPr>
            <w:tcW w:w="1268" w:type="pct"/>
            <w:shd w:val="clear" w:color="auto" w:fill="F2F2F2" w:themeFill="background1" w:themeFillShade="F2"/>
          </w:tcPr>
          <w:p w14:paraId="49C47246"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Срок поставки товара или завершения работы либо график оказания услуг</w:t>
            </w:r>
          </w:p>
        </w:tc>
        <w:tc>
          <w:tcPr>
            <w:tcW w:w="3342" w:type="pct"/>
            <w:shd w:val="clear" w:color="auto" w:fill="auto"/>
          </w:tcPr>
          <w:p w14:paraId="1060C9F7" w14:textId="77777777" w:rsidR="009E15C9" w:rsidRPr="0001663D" w:rsidRDefault="009E15C9" w:rsidP="009E15C9">
            <w:pPr>
              <w:pStyle w:val="af1"/>
              <w:jc w:val="both"/>
              <w:rPr>
                <w:rFonts w:ascii="Liberation Serif" w:hAnsi="Liberation Serif" w:cs="Liberation Serif"/>
                <w:sz w:val="22"/>
                <w:szCs w:val="22"/>
              </w:rPr>
            </w:pPr>
            <w:r w:rsidRPr="00AE2A1A">
              <w:rPr>
                <w:rFonts w:ascii="Liberation Serif" w:hAnsi="Liberation Serif" w:cs="Liberation Serif"/>
                <w:noProof/>
                <w:sz w:val="22"/>
                <w:szCs w:val="22"/>
              </w:rPr>
              <w:t>Товар должен быть поставлен в течение 15 рабочих дней с момента заключения контракта.</w:t>
            </w:r>
          </w:p>
        </w:tc>
      </w:tr>
      <w:tr w:rsidR="00C04BF7" w14:paraId="336048EC" w14:textId="77777777" w:rsidTr="009E15C9">
        <w:tc>
          <w:tcPr>
            <w:tcW w:w="390" w:type="pct"/>
            <w:shd w:val="clear" w:color="auto" w:fill="F2F2F2" w:themeFill="background1" w:themeFillShade="F2"/>
          </w:tcPr>
          <w:p w14:paraId="23DF385E"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10.6.</w:t>
            </w:r>
          </w:p>
        </w:tc>
        <w:tc>
          <w:tcPr>
            <w:tcW w:w="1268" w:type="pct"/>
            <w:shd w:val="clear" w:color="auto" w:fill="F2F2F2" w:themeFill="background1" w:themeFillShade="F2"/>
          </w:tcPr>
          <w:p w14:paraId="4582418B"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Начальная (максимальная) цена контракта (Начальная цена единицы товара, работы, услуги / Начальная сумма цен указанных единиц и максимальное значение цены контракта)</w:t>
            </w:r>
          </w:p>
        </w:tc>
        <w:tc>
          <w:tcPr>
            <w:tcW w:w="3342" w:type="pct"/>
            <w:shd w:val="clear" w:color="auto" w:fill="auto"/>
          </w:tcPr>
          <w:p w14:paraId="311951B5" w14:textId="77777777" w:rsidR="009E15C9" w:rsidRPr="00401358" w:rsidRDefault="009E15C9" w:rsidP="009E15C9">
            <w:pPr>
              <w:pStyle w:val="af1"/>
              <w:jc w:val="both"/>
              <w:rPr>
                <w:rFonts w:ascii="Liberation Serif" w:hAnsi="Liberation Serif" w:cs="Liberation Serif"/>
                <w:sz w:val="22"/>
                <w:szCs w:val="22"/>
              </w:rPr>
            </w:pPr>
            <w:r w:rsidRPr="00AE2A1A">
              <w:rPr>
                <w:rFonts w:ascii="Liberation Serif" w:hAnsi="Liberation Serif" w:cs="Liberation Serif"/>
                <w:noProof/>
                <w:sz w:val="22"/>
                <w:szCs w:val="22"/>
              </w:rPr>
              <w:t>463 444,00</w:t>
            </w:r>
            <w:r w:rsidRPr="00AE2A1A">
              <w:rPr>
                <w:rFonts w:ascii="Liberation Serif" w:hAnsi="Liberation Serif" w:cs="Liberation Serif"/>
                <w:sz w:val="22"/>
                <w:szCs w:val="22"/>
              </w:rPr>
              <w:t xml:space="preserve"> </w:t>
            </w:r>
            <w:r>
              <w:rPr>
                <w:rFonts w:ascii="Liberation Serif" w:hAnsi="Liberation Serif" w:cs="Liberation Serif"/>
                <w:noProof/>
                <w:sz w:val="22"/>
                <w:szCs w:val="22"/>
              </w:rPr>
              <w:t xml:space="preserve">(Четыреста </w:t>
            </w:r>
            <w:r>
              <w:rPr>
                <w:rFonts w:ascii="Liberation Serif" w:hAnsi="Liberation Serif" w:cs="Liberation Serif"/>
                <w:sz w:val="22"/>
                <w:szCs w:val="22"/>
              </w:rPr>
              <w:t>шестьдесят три тысячи четыреста сорок четыре) руб. 00 коп.</w:t>
            </w:r>
          </w:p>
        </w:tc>
      </w:tr>
      <w:tr w:rsidR="00C04BF7" w14:paraId="798212AB" w14:textId="77777777" w:rsidTr="009E15C9">
        <w:tc>
          <w:tcPr>
            <w:tcW w:w="390" w:type="pct"/>
            <w:shd w:val="clear" w:color="auto" w:fill="F2F2F2" w:themeFill="background1" w:themeFillShade="F2"/>
          </w:tcPr>
          <w:p w14:paraId="0FDA5A1B"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10.6.1.</w:t>
            </w:r>
          </w:p>
        </w:tc>
        <w:tc>
          <w:tcPr>
            <w:tcW w:w="1268" w:type="pct"/>
            <w:shd w:val="clear" w:color="auto" w:fill="F2F2F2" w:themeFill="background1" w:themeFillShade="F2"/>
          </w:tcPr>
          <w:p w14:paraId="46BF8584"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Ориентировочное значение цены контракта</w:t>
            </w:r>
          </w:p>
        </w:tc>
        <w:tc>
          <w:tcPr>
            <w:tcW w:w="3342" w:type="pct"/>
            <w:shd w:val="clear" w:color="auto" w:fill="auto"/>
          </w:tcPr>
          <w:p w14:paraId="3C71EC46" w14:textId="77777777" w:rsidR="009E15C9" w:rsidRPr="00993F2A" w:rsidRDefault="009E15C9" w:rsidP="009E15C9">
            <w:pPr>
              <w:pStyle w:val="af1"/>
              <w:jc w:val="both"/>
              <w:rPr>
                <w:rFonts w:ascii="Liberation Serif" w:hAnsi="Liberation Serif" w:cs="Liberation Serif"/>
                <w:sz w:val="22"/>
                <w:szCs w:val="22"/>
                <w:lang w:val="en-US"/>
              </w:rPr>
            </w:pPr>
            <w:r>
              <w:rPr>
                <w:rFonts w:ascii="Liberation Serif" w:hAnsi="Liberation Serif" w:cs="Liberation Serif"/>
                <w:sz w:val="22"/>
                <w:szCs w:val="22"/>
              </w:rPr>
              <w:t>Не установлено</w:t>
            </w:r>
          </w:p>
        </w:tc>
      </w:tr>
      <w:tr w:rsidR="00C04BF7" w14:paraId="53ECE5DC" w14:textId="77777777" w:rsidTr="009E15C9">
        <w:tc>
          <w:tcPr>
            <w:tcW w:w="390" w:type="pct"/>
            <w:shd w:val="clear" w:color="auto" w:fill="F2F2F2" w:themeFill="background1" w:themeFillShade="F2"/>
          </w:tcPr>
          <w:p w14:paraId="0E1310C7" w14:textId="77777777" w:rsidR="009E15C9" w:rsidRPr="0001663D" w:rsidRDefault="009E15C9" w:rsidP="009E15C9">
            <w:pPr>
              <w:pStyle w:val="af1"/>
              <w:jc w:val="center"/>
              <w:rPr>
                <w:rFonts w:ascii="Liberation Serif" w:hAnsi="Liberation Serif" w:cs="Liberation Serif"/>
                <w:sz w:val="22"/>
                <w:szCs w:val="22"/>
              </w:rPr>
            </w:pPr>
            <w:r>
              <w:rPr>
                <w:rFonts w:ascii="Liberation Serif" w:hAnsi="Liberation Serif" w:cs="Liberation Serif"/>
                <w:sz w:val="22"/>
                <w:szCs w:val="22"/>
              </w:rPr>
              <w:t>10.6.2</w:t>
            </w:r>
            <w:r w:rsidRPr="0001663D">
              <w:rPr>
                <w:rFonts w:ascii="Liberation Serif" w:hAnsi="Liberation Serif" w:cs="Liberation Serif"/>
                <w:sz w:val="22"/>
                <w:szCs w:val="22"/>
              </w:rPr>
              <w:t>.</w:t>
            </w:r>
          </w:p>
        </w:tc>
        <w:tc>
          <w:tcPr>
            <w:tcW w:w="1268" w:type="pct"/>
            <w:shd w:val="clear" w:color="auto" w:fill="F2F2F2" w:themeFill="background1" w:themeFillShade="F2"/>
          </w:tcPr>
          <w:p w14:paraId="0C775014" w14:textId="77777777" w:rsidR="009E15C9" w:rsidRPr="0001663D" w:rsidRDefault="009E15C9" w:rsidP="009E15C9">
            <w:pPr>
              <w:pStyle w:val="af1"/>
              <w:jc w:val="both"/>
              <w:rPr>
                <w:rFonts w:ascii="Liberation Serif" w:hAnsi="Liberation Serif" w:cs="Liberation Serif"/>
                <w:sz w:val="22"/>
                <w:szCs w:val="22"/>
              </w:rPr>
            </w:pPr>
            <w:r>
              <w:rPr>
                <w:rFonts w:ascii="Liberation Serif" w:hAnsi="Liberation Serif" w:cs="Liberation Serif"/>
                <w:sz w:val="22"/>
                <w:szCs w:val="22"/>
              </w:rPr>
              <w:t>Ф</w:t>
            </w:r>
            <w:r w:rsidRPr="0001663D">
              <w:rPr>
                <w:rFonts w:ascii="Liberation Serif" w:hAnsi="Liberation Serif" w:cs="Liberation Serif"/>
                <w:sz w:val="22"/>
                <w:szCs w:val="22"/>
              </w:rPr>
              <w:t>ормула цены и максимальное значение цены контракта</w:t>
            </w:r>
          </w:p>
        </w:tc>
        <w:tc>
          <w:tcPr>
            <w:tcW w:w="3342" w:type="pct"/>
            <w:shd w:val="clear" w:color="auto" w:fill="auto"/>
          </w:tcPr>
          <w:p w14:paraId="5847C211" w14:textId="77777777" w:rsidR="009E15C9" w:rsidRPr="009F39DE"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Н</w:t>
            </w:r>
            <w:r w:rsidRPr="0001663D">
              <w:rPr>
                <w:rFonts w:ascii="Liberation Serif" w:eastAsia="Calibri" w:hAnsi="Liberation Serif" w:cs="Liberation Serif"/>
                <w:noProof/>
                <w:sz w:val="22"/>
                <w:szCs w:val="22"/>
              </w:rPr>
              <w:t>е установлено</w:t>
            </w:r>
          </w:p>
        </w:tc>
      </w:tr>
      <w:tr w:rsidR="00C04BF7" w14:paraId="5A5A6CE5" w14:textId="77777777" w:rsidTr="009E15C9">
        <w:tc>
          <w:tcPr>
            <w:tcW w:w="390" w:type="pct"/>
            <w:shd w:val="clear" w:color="auto" w:fill="F2F2F2" w:themeFill="background1" w:themeFillShade="F2"/>
          </w:tcPr>
          <w:p w14:paraId="423B010A"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10.7.</w:t>
            </w:r>
          </w:p>
        </w:tc>
        <w:tc>
          <w:tcPr>
            <w:tcW w:w="1268" w:type="pct"/>
            <w:shd w:val="clear" w:color="auto" w:fill="F2F2F2" w:themeFill="background1" w:themeFillShade="F2"/>
          </w:tcPr>
          <w:p w14:paraId="6CA3A77C"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Оплата поставки товара, выполнения работы или оказания услуги / Оплата поставки товара, выполнения работы или оказания услуги по цене единицы товара, работы, услуги</w:t>
            </w:r>
          </w:p>
        </w:tc>
        <w:tc>
          <w:tcPr>
            <w:tcW w:w="3342" w:type="pct"/>
            <w:shd w:val="clear" w:color="auto" w:fill="auto"/>
          </w:tcPr>
          <w:p w14:paraId="5D5D2B7E"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В соответствии с Частью III «Проект контракта»</w:t>
            </w:r>
          </w:p>
        </w:tc>
      </w:tr>
      <w:tr w:rsidR="00C04BF7" w14:paraId="69FAB9E8" w14:textId="77777777" w:rsidTr="009E15C9">
        <w:tc>
          <w:tcPr>
            <w:tcW w:w="390" w:type="pct"/>
            <w:shd w:val="clear" w:color="auto" w:fill="F2F2F2" w:themeFill="background1" w:themeFillShade="F2"/>
          </w:tcPr>
          <w:p w14:paraId="5A106B26"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10.7.1</w:t>
            </w:r>
          </w:p>
        </w:tc>
        <w:tc>
          <w:tcPr>
            <w:tcW w:w="1268" w:type="pct"/>
            <w:shd w:val="clear" w:color="auto" w:fill="F2F2F2" w:themeFill="background1" w:themeFillShade="F2"/>
          </w:tcPr>
          <w:p w14:paraId="42EB8877" w14:textId="77777777" w:rsidR="009E15C9" w:rsidRPr="0001663D" w:rsidRDefault="009E15C9" w:rsidP="009E15C9">
            <w:pPr>
              <w:suppressAutoHyphens w:val="0"/>
              <w:autoSpaceDE w:val="0"/>
              <w:autoSpaceDN w:val="0"/>
              <w:adjustRightInd w:val="0"/>
              <w:jc w:val="both"/>
              <w:rPr>
                <w:rFonts w:ascii="Liberation Serif" w:hAnsi="Liberation Serif" w:cs="Liberation Serif"/>
                <w:sz w:val="22"/>
                <w:szCs w:val="22"/>
              </w:rPr>
            </w:pPr>
            <w:r w:rsidRPr="0001663D">
              <w:rPr>
                <w:rFonts w:ascii="Liberation Serif" w:hAnsi="Liberation Serif" w:cs="Liberation Serif"/>
                <w:sz w:val="22"/>
                <w:szCs w:val="22"/>
              </w:rPr>
              <w:t>Размер аванса, устанавливаемый в соответствии с Законом о контрактной системе</w:t>
            </w:r>
          </w:p>
        </w:tc>
        <w:tc>
          <w:tcPr>
            <w:tcW w:w="3342" w:type="pct"/>
            <w:shd w:val="clear" w:color="auto" w:fill="auto"/>
          </w:tcPr>
          <w:p w14:paraId="60DF1A24" w14:textId="77777777" w:rsidR="009E15C9" w:rsidRPr="0001663D" w:rsidRDefault="009E15C9" w:rsidP="009E15C9">
            <w:pPr>
              <w:pStyle w:val="af1"/>
              <w:jc w:val="both"/>
              <w:rPr>
                <w:rFonts w:ascii="Liberation Serif" w:eastAsia="Calibri" w:hAnsi="Liberation Serif" w:cs="Liberation Serif"/>
                <w:noProof/>
                <w:sz w:val="22"/>
                <w:szCs w:val="22"/>
                <w:lang w:val="en-US"/>
              </w:rPr>
            </w:pPr>
            <w:r w:rsidRPr="0001663D">
              <w:rPr>
                <w:rFonts w:ascii="Liberation Serif" w:hAnsi="Liberation Serif" w:cs="Liberation Serif"/>
                <w:noProof/>
                <w:sz w:val="22"/>
                <w:szCs w:val="22"/>
                <w:lang w:val="en-US"/>
              </w:rPr>
              <w:t>0.00</w:t>
            </w:r>
            <w:r w:rsidRPr="0001663D">
              <w:rPr>
                <w:rFonts w:ascii="Liberation Serif" w:hAnsi="Liberation Serif" w:cs="Liberation Serif"/>
                <w:sz w:val="22"/>
                <w:szCs w:val="22"/>
                <w:lang w:val="en-US"/>
              </w:rPr>
              <w:t>%</w:t>
            </w:r>
          </w:p>
        </w:tc>
      </w:tr>
      <w:tr w:rsidR="00C04BF7" w14:paraId="39723FD5" w14:textId="77777777" w:rsidTr="009E15C9">
        <w:tc>
          <w:tcPr>
            <w:tcW w:w="390" w:type="pct"/>
            <w:shd w:val="clear" w:color="auto" w:fill="F2F2F2" w:themeFill="background1" w:themeFillShade="F2"/>
          </w:tcPr>
          <w:p w14:paraId="52BAE986"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10.8.</w:t>
            </w:r>
          </w:p>
        </w:tc>
        <w:tc>
          <w:tcPr>
            <w:tcW w:w="1268" w:type="pct"/>
            <w:shd w:val="clear" w:color="auto" w:fill="F2F2F2" w:themeFill="background1" w:themeFillShade="F2"/>
          </w:tcPr>
          <w:p w14:paraId="679D9743"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Источник финансирования</w:t>
            </w:r>
          </w:p>
        </w:tc>
        <w:tc>
          <w:tcPr>
            <w:tcW w:w="3342" w:type="pct"/>
            <w:shd w:val="clear" w:color="auto" w:fill="auto"/>
          </w:tcPr>
          <w:p w14:paraId="23C0E086" w14:textId="77777777" w:rsidR="009E15C9" w:rsidRPr="0001663D" w:rsidRDefault="009E15C9" w:rsidP="009E15C9">
            <w:pPr>
              <w:pStyle w:val="af1"/>
              <w:jc w:val="both"/>
              <w:rPr>
                <w:rFonts w:ascii="Liberation Serif" w:hAnsi="Liberation Serif" w:cs="Liberation Serif"/>
                <w:sz w:val="22"/>
                <w:szCs w:val="22"/>
                <w:lang w:val="en-US"/>
              </w:rPr>
            </w:pPr>
            <w:r w:rsidRPr="0001663D">
              <w:rPr>
                <w:rFonts w:ascii="Liberation Serif" w:hAnsi="Liberation Serif" w:cs="Liberation Serif"/>
                <w:noProof/>
                <w:sz w:val="22"/>
                <w:szCs w:val="22"/>
                <w:lang w:val="en-US"/>
              </w:rPr>
              <w:t>Бюджета субъекта Российской</w:t>
            </w:r>
            <w:r w:rsidRPr="0001663D">
              <w:rPr>
                <w:rFonts w:ascii="Liberation Serif" w:hAnsi="Liberation Serif" w:cs="Liberation Serif"/>
                <w:sz w:val="22"/>
                <w:szCs w:val="22"/>
                <w:lang w:val="en-US"/>
              </w:rPr>
              <w:t xml:space="preserve"> Федерации</w:t>
            </w:r>
          </w:p>
        </w:tc>
      </w:tr>
      <w:tr w:rsidR="00C04BF7" w14:paraId="7C3BE7D3" w14:textId="77777777" w:rsidTr="009E15C9">
        <w:tc>
          <w:tcPr>
            <w:tcW w:w="390" w:type="pct"/>
            <w:shd w:val="clear" w:color="auto" w:fill="F2F2F2" w:themeFill="background1" w:themeFillShade="F2"/>
          </w:tcPr>
          <w:p w14:paraId="6F07AF55"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10.9.</w:t>
            </w:r>
          </w:p>
        </w:tc>
        <w:tc>
          <w:tcPr>
            <w:tcW w:w="1268" w:type="pct"/>
            <w:shd w:val="clear" w:color="auto" w:fill="F2F2F2" w:themeFill="background1" w:themeFillShade="F2"/>
          </w:tcPr>
          <w:p w14:paraId="14DE51BC"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Обоснование начальной (максимальной) цены контракта (начальных цен единиц товара, работы, услуги)</w:t>
            </w:r>
          </w:p>
        </w:tc>
        <w:tc>
          <w:tcPr>
            <w:tcW w:w="3342" w:type="pct"/>
            <w:shd w:val="clear" w:color="auto" w:fill="auto"/>
          </w:tcPr>
          <w:p w14:paraId="2FF24488"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iCs/>
                <w:sz w:val="22"/>
                <w:szCs w:val="22"/>
              </w:rPr>
              <w:t>Обоснование начальной (максимальной) цены контракта (начальных цен единиц товара, работы, услуги) содержится в Части IV «Обоснование начальной (максимальной) цены контракта, начальных цен единиц товара, работы, услуги»</w:t>
            </w:r>
          </w:p>
        </w:tc>
      </w:tr>
      <w:tr w:rsidR="00C04BF7" w14:paraId="77F81A7D" w14:textId="77777777" w:rsidTr="009E15C9">
        <w:tc>
          <w:tcPr>
            <w:tcW w:w="390" w:type="pct"/>
            <w:shd w:val="clear" w:color="auto" w:fill="F2F2F2" w:themeFill="background1" w:themeFillShade="F2"/>
          </w:tcPr>
          <w:p w14:paraId="2139825D"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10.10.</w:t>
            </w:r>
          </w:p>
        </w:tc>
        <w:tc>
          <w:tcPr>
            <w:tcW w:w="1268" w:type="pct"/>
            <w:shd w:val="clear" w:color="auto" w:fill="F2F2F2" w:themeFill="background1" w:themeFillShade="F2"/>
          </w:tcPr>
          <w:p w14:paraId="364AF53D"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3342" w:type="pct"/>
            <w:shd w:val="clear" w:color="auto" w:fill="auto"/>
          </w:tcPr>
          <w:p w14:paraId="74AEFBA0"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iCs/>
                <w:sz w:val="22"/>
                <w:szCs w:val="22"/>
              </w:rPr>
              <w:t xml:space="preserve">Российский </w:t>
            </w:r>
            <w:r w:rsidRPr="0001663D">
              <w:rPr>
                <w:rFonts w:ascii="Liberation Serif" w:hAnsi="Liberation Serif" w:cs="Liberation Serif"/>
                <w:sz w:val="22"/>
                <w:szCs w:val="22"/>
              </w:rPr>
              <w:t>р</w:t>
            </w:r>
            <w:r w:rsidRPr="0001663D">
              <w:rPr>
                <w:rFonts w:ascii="Liberation Serif" w:hAnsi="Liberation Serif" w:cs="Liberation Serif"/>
                <w:iCs/>
                <w:sz w:val="22"/>
                <w:szCs w:val="22"/>
              </w:rPr>
              <w:t>убль</w:t>
            </w:r>
          </w:p>
        </w:tc>
      </w:tr>
      <w:tr w:rsidR="00C04BF7" w14:paraId="703AFF4E" w14:textId="77777777" w:rsidTr="009E15C9">
        <w:tc>
          <w:tcPr>
            <w:tcW w:w="390" w:type="pct"/>
            <w:shd w:val="clear" w:color="auto" w:fill="F2F2F2" w:themeFill="background1" w:themeFillShade="F2"/>
          </w:tcPr>
          <w:p w14:paraId="041D26DF"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10.11.</w:t>
            </w:r>
          </w:p>
        </w:tc>
        <w:tc>
          <w:tcPr>
            <w:tcW w:w="1268" w:type="pct"/>
            <w:shd w:val="clear" w:color="auto" w:fill="F2F2F2" w:themeFill="background1" w:themeFillShade="F2"/>
          </w:tcPr>
          <w:p w14:paraId="6D68FD6B"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Порядок применения официального курса иностранной валюты к рублю Российской Федерации, установленного Центральным банком </w:t>
            </w:r>
            <w:r w:rsidRPr="0001663D">
              <w:rPr>
                <w:rFonts w:ascii="Liberation Serif" w:hAnsi="Liberation Serif" w:cs="Liberation Serif"/>
                <w:sz w:val="22"/>
                <w:szCs w:val="22"/>
              </w:rPr>
              <w:lastRenderedPageBreak/>
              <w:t>Российской Федерации и используемого при оплате контракта</w:t>
            </w:r>
          </w:p>
        </w:tc>
        <w:tc>
          <w:tcPr>
            <w:tcW w:w="3342" w:type="pct"/>
            <w:shd w:val="clear" w:color="auto" w:fill="auto"/>
          </w:tcPr>
          <w:p w14:paraId="6FCEEBDA" w14:textId="77777777" w:rsidR="009E15C9" w:rsidRPr="0001663D" w:rsidRDefault="009E15C9" w:rsidP="009E15C9">
            <w:pPr>
              <w:pStyle w:val="af1"/>
              <w:jc w:val="both"/>
              <w:rPr>
                <w:rFonts w:ascii="Liberation Serif" w:hAnsi="Liberation Serif" w:cs="Liberation Serif"/>
                <w:iCs/>
                <w:sz w:val="22"/>
                <w:szCs w:val="22"/>
              </w:rPr>
            </w:pPr>
            <w:r w:rsidRPr="0001663D">
              <w:rPr>
                <w:rFonts w:ascii="Liberation Serif" w:hAnsi="Liberation Serif" w:cs="Liberation Serif"/>
                <w:iCs/>
                <w:sz w:val="22"/>
                <w:szCs w:val="22"/>
              </w:rPr>
              <w:lastRenderedPageBreak/>
              <w:t>Не предусмотрен</w:t>
            </w:r>
          </w:p>
        </w:tc>
      </w:tr>
      <w:tr w:rsidR="00C04BF7" w14:paraId="2E0D0D74" w14:textId="77777777" w:rsidTr="009E15C9">
        <w:tc>
          <w:tcPr>
            <w:tcW w:w="390" w:type="pct"/>
            <w:shd w:val="clear" w:color="auto" w:fill="F2F2F2" w:themeFill="background1" w:themeFillShade="F2"/>
          </w:tcPr>
          <w:p w14:paraId="22614FF2"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10.12.</w:t>
            </w:r>
          </w:p>
        </w:tc>
        <w:tc>
          <w:tcPr>
            <w:tcW w:w="1268" w:type="pct"/>
            <w:shd w:val="clear" w:color="auto" w:fill="F2F2F2" w:themeFill="background1" w:themeFillShade="F2"/>
          </w:tcPr>
          <w:p w14:paraId="0A44AD17"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3342" w:type="pct"/>
            <w:shd w:val="clear" w:color="auto" w:fill="auto"/>
          </w:tcPr>
          <w:p w14:paraId="07B10B59" w14:textId="77777777" w:rsidR="009E15C9" w:rsidRPr="0001663D" w:rsidRDefault="009E15C9" w:rsidP="009E15C9">
            <w:pPr>
              <w:pStyle w:val="af1"/>
              <w:ind w:firstLine="209"/>
              <w:jc w:val="both"/>
              <w:rPr>
                <w:rFonts w:ascii="Liberation Serif" w:hAnsi="Liberation Serif" w:cs="Liberation Serif"/>
                <w:sz w:val="22"/>
                <w:szCs w:val="22"/>
              </w:rPr>
            </w:pPr>
            <w:r w:rsidRPr="0001663D">
              <w:rPr>
                <w:rFonts w:ascii="Liberation Serif" w:hAnsi="Liberation Serif" w:cs="Liberation Serif"/>
                <w:iCs/>
                <w:sz w:val="22"/>
                <w:szCs w:val="22"/>
              </w:rPr>
              <w:t>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с даты размещения заказчиком на Официальном сайте Единой информационной системы в сфере закупок www.zakupki.gov.ru проекта контракта, контракта или в течение трех рабочих дней с даты размещения заказчиком в единой информационной системе в сфере закупок и на электронной площадке документов, предусмотренных частью 5 статьи 83.2 Закона о контрактной системе.</w:t>
            </w:r>
          </w:p>
        </w:tc>
      </w:tr>
      <w:tr w:rsidR="00C04BF7" w14:paraId="2E688C37" w14:textId="77777777" w:rsidTr="009E15C9">
        <w:tc>
          <w:tcPr>
            <w:tcW w:w="390" w:type="pct"/>
            <w:vMerge w:val="restart"/>
            <w:shd w:val="clear" w:color="auto" w:fill="F2F2F2" w:themeFill="background1" w:themeFillShade="F2"/>
          </w:tcPr>
          <w:p w14:paraId="45C9F6DA"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10.13.</w:t>
            </w:r>
          </w:p>
        </w:tc>
        <w:tc>
          <w:tcPr>
            <w:tcW w:w="4610" w:type="pct"/>
            <w:gridSpan w:val="2"/>
            <w:shd w:val="clear" w:color="auto" w:fill="F2F2F2" w:themeFill="background1" w:themeFillShade="F2"/>
          </w:tcPr>
          <w:p w14:paraId="700FEF9F"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Условия признания победителя такого аукциона или иного участника такого аукциона уклонившимся от заключения контракта </w:t>
            </w:r>
          </w:p>
        </w:tc>
      </w:tr>
      <w:tr w:rsidR="00C04BF7" w14:paraId="69A408C3" w14:textId="77777777" w:rsidTr="009E15C9">
        <w:tc>
          <w:tcPr>
            <w:tcW w:w="390" w:type="pct"/>
            <w:vMerge/>
            <w:shd w:val="clear" w:color="auto" w:fill="auto"/>
          </w:tcPr>
          <w:p w14:paraId="7BD7F1B8" w14:textId="77777777" w:rsidR="009E15C9" w:rsidRPr="0001663D" w:rsidRDefault="009E15C9" w:rsidP="009E15C9">
            <w:pPr>
              <w:pStyle w:val="af1"/>
              <w:jc w:val="center"/>
              <w:rPr>
                <w:rFonts w:ascii="Liberation Serif" w:hAnsi="Liberation Serif" w:cs="Liberation Serif"/>
                <w:sz w:val="22"/>
                <w:szCs w:val="22"/>
              </w:rPr>
            </w:pPr>
          </w:p>
        </w:tc>
        <w:tc>
          <w:tcPr>
            <w:tcW w:w="4610" w:type="pct"/>
            <w:gridSpan w:val="2"/>
            <w:shd w:val="clear" w:color="auto" w:fill="auto"/>
          </w:tcPr>
          <w:p w14:paraId="26611495" w14:textId="77777777" w:rsidR="009E15C9" w:rsidRPr="0001663D" w:rsidRDefault="009E15C9" w:rsidP="009E15C9">
            <w:pPr>
              <w:pStyle w:val="af1"/>
              <w:ind w:firstLine="209"/>
              <w:jc w:val="both"/>
              <w:rPr>
                <w:rFonts w:ascii="Liberation Serif" w:hAnsi="Liberation Serif" w:cs="Liberation Serif"/>
                <w:iCs/>
                <w:sz w:val="22"/>
                <w:szCs w:val="22"/>
              </w:rPr>
            </w:pPr>
            <w:r w:rsidRPr="0001663D">
              <w:rPr>
                <w:rFonts w:ascii="Liberation Serif" w:hAnsi="Liberation Serif" w:cs="Liberation Serif"/>
                <w:iCs/>
                <w:sz w:val="22"/>
                <w:szCs w:val="22"/>
              </w:rPr>
              <w:t>Победитель аукциона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w:t>
            </w:r>
            <w:r w:rsidRPr="0001663D">
              <w:rPr>
                <w:rFonts w:ascii="Liberation Serif" w:hAnsi="Liberation Serif" w:cs="Liberation Serif"/>
                <w:sz w:val="22"/>
                <w:szCs w:val="22"/>
              </w:rPr>
              <w:t xml:space="preserve"> Закона о контрактной системе</w:t>
            </w:r>
            <w:r w:rsidRPr="0001663D">
              <w:rPr>
                <w:rFonts w:ascii="Liberation Serif" w:hAnsi="Liberation Serif" w:cs="Liberation Serif"/>
                <w:iCs/>
                <w:sz w:val="22"/>
                <w:szCs w:val="22"/>
              </w:rPr>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14:paraId="755F71F7" w14:textId="77777777" w:rsidR="009E15C9" w:rsidRPr="0001663D" w:rsidRDefault="009E15C9" w:rsidP="009E15C9">
            <w:pPr>
              <w:pStyle w:val="af1"/>
              <w:ind w:firstLine="209"/>
              <w:jc w:val="both"/>
              <w:rPr>
                <w:rFonts w:ascii="Liberation Serif" w:hAnsi="Liberation Serif" w:cs="Liberation Serif"/>
                <w:sz w:val="22"/>
                <w:szCs w:val="22"/>
              </w:rPr>
            </w:pPr>
            <w:r w:rsidRPr="0001663D">
              <w:rPr>
                <w:rFonts w:ascii="Liberation Serif" w:hAnsi="Liberation Serif" w:cs="Liberation Serif"/>
                <w:iCs/>
                <w:sz w:val="22"/>
                <w:szCs w:val="22"/>
              </w:rPr>
              <w:t>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C04BF7" w14:paraId="13933802" w14:textId="77777777" w:rsidTr="009E15C9">
        <w:tc>
          <w:tcPr>
            <w:tcW w:w="390" w:type="pct"/>
            <w:shd w:val="clear" w:color="auto" w:fill="F2F2F2" w:themeFill="background1" w:themeFillShade="F2"/>
          </w:tcPr>
          <w:p w14:paraId="54F120BE"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10.14.</w:t>
            </w:r>
          </w:p>
        </w:tc>
        <w:tc>
          <w:tcPr>
            <w:tcW w:w="1268" w:type="pct"/>
            <w:shd w:val="clear" w:color="auto" w:fill="F2F2F2" w:themeFill="background1" w:themeFillShade="F2"/>
          </w:tcPr>
          <w:p w14:paraId="4181F52F"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Возможность заказчика изменить условия контракта в соответствии с положениями Закона о контрактной системе</w:t>
            </w:r>
          </w:p>
        </w:tc>
        <w:tc>
          <w:tcPr>
            <w:tcW w:w="3342" w:type="pct"/>
            <w:shd w:val="clear" w:color="auto" w:fill="auto"/>
          </w:tcPr>
          <w:p w14:paraId="31A7F5F3" w14:textId="77777777" w:rsidR="009E15C9" w:rsidRPr="0001663D" w:rsidRDefault="009E15C9" w:rsidP="009E15C9">
            <w:pPr>
              <w:spacing w:line="240" w:lineRule="exact"/>
              <w:rPr>
                <w:rFonts w:ascii="Liberation Serif" w:hAnsi="Liberation Serif" w:cs="Liberation Serif"/>
                <w:i/>
                <w:sz w:val="22"/>
                <w:szCs w:val="22"/>
              </w:rPr>
            </w:pPr>
            <w:r w:rsidRPr="0001663D">
              <w:rPr>
                <w:rFonts w:ascii="Liberation Serif" w:hAnsi="Liberation Serif" w:cs="Liberation Serif"/>
                <w:sz w:val="22"/>
                <w:szCs w:val="22"/>
              </w:rPr>
              <w:t xml:space="preserve">В соответствии с Частью </w:t>
            </w:r>
            <w:r w:rsidRPr="0001663D">
              <w:rPr>
                <w:rFonts w:ascii="Liberation Serif" w:hAnsi="Liberation Serif" w:cs="Liberation Serif"/>
                <w:sz w:val="22"/>
                <w:szCs w:val="22"/>
                <w:lang w:val="en-US"/>
              </w:rPr>
              <w:t>III</w:t>
            </w:r>
            <w:r w:rsidRPr="0001663D">
              <w:rPr>
                <w:rFonts w:ascii="Liberation Serif" w:hAnsi="Liberation Serif" w:cs="Liberation Serif"/>
                <w:sz w:val="22"/>
                <w:szCs w:val="22"/>
              </w:rPr>
              <w:t xml:space="preserve"> «Проект контракта»</w:t>
            </w:r>
          </w:p>
        </w:tc>
      </w:tr>
      <w:tr w:rsidR="00C04BF7" w14:paraId="572B949D" w14:textId="77777777" w:rsidTr="009E15C9">
        <w:trPr>
          <w:trHeight w:val="1779"/>
        </w:trPr>
        <w:tc>
          <w:tcPr>
            <w:tcW w:w="390" w:type="pct"/>
            <w:shd w:val="clear" w:color="auto" w:fill="F2F2F2" w:themeFill="background1" w:themeFillShade="F2"/>
          </w:tcPr>
          <w:p w14:paraId="11D85835"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10.15.</w:t>
            </w:r>
          </w:p>
        </w:tc>
        <w:tc>
          <w:tcPr>
            <w:tcW w:w="1268" w:type="pct"/>
            <w:shd w:val="clear" w:color="auto" w:fill="F2F2F2" w:themeFill="background1" w:themeFillShade="F2"/>
          </w:tcPr>
          <w:p w14:paraId="33BC9490"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3342" w:type="pct"/>
            <w:shd w:val="clear" w:color="auto" w:fill="auto"/>
          </w:tcPr>
          <w:p w14:paraId="649C31B3"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В соответствии с Частью </w:t>
            </w:r>
            <w:r w:rsidRPr="0001663D">
              <w:rPr>
                <w:rFonts w:ascii="Liberation Serif" w:hAnsi="Liberation Serif" w:cs="Liberation Serif"/>
                <w:sz w:val="22"/>
                <w:szCs w:val="22"/>
                <w:lang w:val="en-US"/>
              </w:rPr>
              <w:t>III</w:t>
            </w:r>
            <w:r w:rsidRPr="0001663D">
              <w:rPr>
                <w:rFonts w:ascii="Liberation Serif" w:hAnsi="Liberation Serif" w:cs="Liberation Serif"/>
                <w:sz w:val="22"/>
                <w:szCs w:val="22"/>
              </w:rPr>
              <w:t xml:space="preserve"> «Проект контракта»</w:t>
            </w:r>
          </w:p>
        </w:tc>
      </w:tr>
      <w:tr w:rsidR="00C04BF7" w14:paraId="74A1E552" w14:textId="77777777" w:rsidTr="009E15C9">
        <w:tc>
          <w:tcPr>
            <w:tcW w:w="390" w:type="pct"/>
            <w:shd w:val="clear" w:color="auto" w:fill="F2F2F2" w:themeFill="background1" w:themeFillShade="F2"/>
          </w:tcPr>
          <w:p w14:paraId="3DF13D27"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11.</w:t>
            </w:r>
          </w:p>
        </w:tc>
        <w:tc>
          <w:tcPr>
            <w:tcW w:w="4610" w:type="pct"/>
            <w:gridSpan w:val="2"/>
            <w:shd w:val="clear" w:color="auto" w:fill="F2F2F2" w:themeFill="background1" w:themeFillShade="F2"/>
          </w:tcPr>
          <w:p w14:paraId="6AC3CD25"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b/>
                <w:sz w:val="22"/>
                <w:szCs w:val="22"/>
              </w:rPr>
              <w:t>ОБЕСПЕЧЕНИЕ ИСПОЛНЕНИЯ КОНТРАКТА, ОБЕСПЕЧЕНИЕ ГАРАНТИЙНЫХ ОБЯЗАТЕЛЬСТВ</w:t>
            </w:r>
          </w:p>
        </w:tc>
      </w:tr>
      <w:tr w:rsidR="00C04BF7" w14:paraId="14F8EB2C" w14:textId="77777777" w:rsidTr="009E15C9">
        <w:tc>
          <w:tcPr>
            <w:tcW w:w="390" w:type="pct"/>
            <w:shd w:val="clear" w:color="auto" w:fill="F2F2F2" w:themeFill="background1" w:themeFillShade="F2"/>
          </w:tcPr>
          <w:p w14:paraId="01E775AD"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11.1.</w:t>
            </w:r>
          </w:p>
        </w:tc>
        <w:tc>
          <w:tcPr>
            <w:tcW w:w="1268" w:type="pct"/>
            <w:shd w:val="clear" w:color="auto" w:fill="F2F2F2" w:themeFill="background1" w:themeFillShade="F2"/>
          </w:tcPr>
          <w:p w14:paraId="279A1D21"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Размер обеспечения исполнения контракта</w:t>
            </w:r>
          </w:p>
        </w:tc>
        <w:tc>
          <w:tcPr>
            <w:tcW w:w="3342" w:type="pct"/>
            <w:shd w:val="clear" w:color="auto" w:fill="auto"/>
          </w:tcPr>
          <w:p w14:paraId="5E5C4611" w14:textId="77777777" w:rsidR="009E15C9" w:rsidRPr="00F80570" w:rsidRDefault="009E15C9" w:rsidP="009E15C9">
            <w:pPr>
              <w:pStyle w:val="af1"/>
              <w:jc w:val="both"/>
              <w:rPr>
                <w:rFonts w:ascii="Liberation Serif" w:hAnsi="Liberation Serif" w:cs="Liberation Serif"/>
                <w:sz w:val="22"/>
                <w:szCs w:val="22"/>
                <w:lang w:val="en-US"/>
              </w:rPr>
            </w:pPr>
            <w:r w:rsidRPr="00AF3269">
              <w:rPr>
                <w:rFonts w:ascii="Liberation Serif" w:hAnsi="Liberation Serif" w:cs="Liberation Serif"/>
                <w:noProof/>
                <w:sz w:val="22"/>
                <w:szCs w:val="22"/>
              </w:rPr>
              <w:t>5,00 %</w:t>
            </w:r>
            <w:r w:rsidRPr="00AF3269">
              <w:rPr>
                <w:rFonts w:ascii="Liberation Serif" w:hAnsi="Liberation Serif" w:cs="Liberation Serif"/>
                <w:sz w:val="22"/>
                <w:szCs w:val="22"/>
              </w:rPr>
              <w:t xml:space="preserve"> от цены контракта</w:t>
            </w:r>
          </w:p>
        </w:tc>
      </w:tr>
    </w:tbl>
    <w:p w14:paraId="2C62A72A" w14:textId="77777777" w:rsidR="009E15C9" w:rsidRDefault="009E15C9" w:rsidP="009E15C9">
      <w:pPr>
        <w:pStyle w:val="af1"/>
        <w:jc w:val="both"/>
        <w:rPr>
          <w:rFonts w:ascii="Liberation Serif" w:hAnsi="Liberation Serif" w:cs="Liberation Serif"/>
          <w:sz w:val="22"/>
          <w:szCs w:val="22"/>
          <w:lang w:val="en-US"/>
        </w:rPr>
      </w:pPr>
      <w:bookmarkStart w:id="4" w:name="OLE_LINK30"/>
      <w:bookmarkStart w:id="5" w:name="OLE_LINK31"/>
      <w:bookmarkStart w:id="6" w:name="OLE_LINK32"/>
      <w:bookmarkEnd w:id="4"/>
      <w:bookmarkEnd w:id="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773"/>
        <w:gridCol w:w="9138"/>
      </w:tblGrid>
      <w:tr w:rsidR="00C04BF7" w14:paraId="3F6AF6FC" w14:textId="77777777" w:rsidTr="009E15C9">
        <w:tc>
          <w:tcPr>
            <w:tcW w:w="390" w:type="pct"/>
            <w:vMerge w:val="restart"/>
            <w:shd w:val="clear" w:color="auto" w:fill="F2F2F2" w:themeFill="background1" w:themeFillShade="F2"/>
          </w:tcPr>
          <w:p w14:paraId="5FB3C83A"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11.1.1.</w:t>
            </w:r>
          </w:p>
        </w:tc>
        <w:tc>
          <w:tcPr>
            <w:tcW w:w="4610" w:type="pct"/>
            <w:shd w:val="clear" w:color="auto" w:fill="F2F2F2" w:themeFill="background1" w:themeFillShade="F2"/>
          </w:tcPr>
          <w:p w14:paraId="0F154E56" w14:textId="77777777" w:rsidR="009E15C9" w:rsidRPr="0001663D" w:rsidRDefault="009E15C9" w:rsidP="009E15C9">
            <w:pPr>
              <w:pStyle w:val="af1"/>
              <w:jc w:val="both"/>
              <w:rPr>
                <w:rFonts w:ascii="Liberation Serif" w:hAnsi="Liberation Serif" w:cs="Liberation Serif"/>
                <w:b/>
                <w:noProof/>
                <w:sz w:val="22"/>
                <w:szCs w:val="22"/>
              </w:rPr>
            </w:pPr>
            <w:r w:rsidRPr="0001663D">
              <w:rPr>
                <w:rFonts w:ascii="Liberation Serif" w:hAnsi="Liberation Serif" w:cs="Liberation Serif"/>
                <w:b/>
                <w:sz w:val="22"/>
                <w:szCs w:val="22"/>
              </w:rPr>
              <w:t>Срок и порядок предоставления обеспечения исполнения контракта</w:t>
            </w:r>
          </w:p>
        </w:tc>
      </w:tr>
      <w:tr w:rsidR="00C04BF7" w14:paraId="36171E4B" w14:textId="77777777" w:rsidTr="009E15C9">
        <w:tc>
          <w:tcPr>
            <w:tcW w:w="390" w:type="pct"/>
            <w:vMerge/>
            <w:shd w:val="clear" w:color="auto" w:fill="F2F2F2" w:themeFill="background1" w:themeFillShade="F2"/>
          </w:tcPr>
          <w:p w14:paraId="0591EECD" w14:textId="77777777" w:rsidR="009E15C9" w:rsidRPr="0001663D" w:rsidRDefault="009E15C9" w:rsidP="009E15C9">
            <w:pPr>
              <w:pStyle w:val="af1"/>
              <w:jc w:val="center"/>
              <w:rPr>
                <w:rFonts w:ascii="Liberation Serif" w:hAnsi="Liberation Serif" w:cs="Liberation Serif"/>
                <w:sz w:val="22"/>
                <w:szCs w:val="22"/>
              </w:rPr>
            </w:pPr>
          </w:p>
        </w:tc>
        <w:tc>
          <w:tcPr>
            <w:tcW w:w="4610" w:type="pct"/>
            <w:shd w:val="clear" w:color="auto" w:fill="auto"/>
          </w:tcPr>
          <w:p w14:paraId="4A82EC5D" w14:textId="77777777" w:rsidR="009E15C9" w:rsidRPr="0001663D" w:rsidRDefault="009E15C9" w:rsidP="009E15C9">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Документы, подтверждающие предоставление обеспечения исполнения контракта, предоставляются победителем аукциона одновременно с подписанным проектом контракта </w:t>
            </w:r>
          </w:p>
          <w:p w14:paraId="1BB286FA" w14:textId="77777777" w:rsidR="009E15C9" w:rsidRPr="0001663D" w:rsidRDefault="009E15C9" w:rsidP="009E15C9">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(без подписи заказчика) в порядке и сроки, предусмотренные статьей 83.2 Закона о контрактной системе для заключения контракта.</w:t>
            </w:r>
          </w:p>
          <w:p w14:paraId="2AF0DA78" w14:textId="77777777" w:rsidR="009E15C9" w:rsidRPr="0001663D" w:rsidRDefault="009E15C9" w:rsidP="009E15C9">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 </w:t>
            </w:r>
          </w:p>
          <w:p w14:paraId="74FA0987" w14:textId="77777777" w:rsidR="009E15C9" w:rsidRPr="0001663D" w:rsidRDefault="009E15C9" w:rsidP="009E15C9">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374C7B60" w14:textId="77777777" w:rsidR="009E15C9" w:rsidRPr="0001663D" w:rsidRDefault="009E15C9" w:rsidP="009E15C9">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w:t>
            </w:r>
          </w:p>
          <w:p w14:paraId="0C25EB1E" w14:textId="77777777" w:rsidR="009E15C9" w:rsidRPr="0001663D" w:rsidRDefault="009E15C9" w:rsidP="009E15C9">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о контрактной системе.</w:t>
            </w:r>
          </w:p>
          <w:p w14:paraId="25B99E30" w14:textId="77777777" w:rsidR="009E15C9" w:rsidRPr="0001663D" w:rsidRDefault="009E15C9" w:rsidP="009E15C9">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5CF66B6E" w14:textId="77777777" w:rsidR="009E15C9" w:rsidRPr="0001663D" w:rsidRDefault="009E15C9" w:rsidP="009E15C9">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74844C8D" w14:textId="77777777" w:rsidR="009E15C9" w:rsidRPr="0001663D" w:rsidRDefault="009E15C9" w:rsidP="009E15C9">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1) заключения контракта с участником закупки, который является казенным учреждением;</w:t>
            </w:r>
          </w:p>
          <w:p w14:paraId="1279A527" w14:textId="77777777" w:rsidR="009E15C9" w:rsidRPr="0001663D" w:rsidRDefault="009E15C9" w:rsidP="009E15C9">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2) осуществления закупки услуги по предоставлению кредита;</w:t>
            </w:r>
          </w:p>
          <w:p w14:paraId="5FC17A3F" w14:textId="77777777" w:rsidR="009E15C9" w:rsidRPr="0001663D" w:rsidRDefault="009E15C9" w:rsidP="009E15C9">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1C7B9BC1" w14:textId="77777777" w:rsidR="009E15C9" w:rsidRPr="0001663D" w:rsidRDefault="009E15C9" w:rsidP="009E15C9">
            <w:pPr>
              <w:tabs>
                <w:tab w:val="left" w:pos="2174"/>
              </w:tabs>
              <w:suppressAutoHyphens w:val="0"/>
              <w:ind w:firstLine="209"/>
              <w:jc w:val="both"/>
              <w:rPr>
                <w:rFonts w:ascii="Liberation Serif" w:hAnsi="Liberation Serif" w:cs="Liberation Serif"/>
                <w:sz w:val="22"/>
                <w:szCs w:val="22"/>
              </w:rPr>
            </w:pPr>
          </w:p>
          <w:p w14:paraId="4D12FEEC" w14:textId="77777777" w:rsidR="009E15C9" w:rsidRPr="0001663D" w:rsidRDefault="009E15C9" w:rsidP="009E15C9">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В случае,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w:t>
            </w:r>
          </w:p>
          <w:p w14:paraId="6CCA8C55" w14:textId="77777777" w:rsidR="009E15C9" w:rsidRPr="0001663D" w:rsidRDefault="009E15C9" w:rsidP="009E15C9">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о контрактной системе, а также пункта 11.4 Части I «Общая часть» документации об аукционе.</w:t>
            </w:r>
          </w:p>
          <w:p w14:paraId="31768899" w14:textId="77777777" w:rsidR="009E15C9" w:rsidRPr="0001663D" w:rsidRDefault="009E15C9" w:rsidP="009E15C9">
            <w:pPr>
              <w:tabs>
                <w:tab w:val="left" w:pos="2174"/>
              </w:tabs>
              <w:suppressAutoHyphens w:val="0"/>
              <w:ind w:firstLine="209"/>
              <w:jc w:val="both"/>
              <w:rPr>
                <w:rFonts w:ascii="Liberation Serif" w:hAnsi="Liberation Serif" w:cs="Liberation Serif"/>
                <w:sz w:val="22"/>
                <w:szCs w:val="22"/>
              </w:rPr>
            </w:pPr>
          </w:p>
          <w:p w14:paraId="2B6328D4" w14:textId="77777777" w:rsidR="009E15C9" w:rsidRPr="0001663D" w:rsidRDefault="009E15C9" w:rsidP="009E15C9">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(субъект малого предпринимательства, социально ориентированная некоммерческая организация) освобождается от предоставления обеспечения исполнения контракта, в том числе </w:t>
            </w:r>
          </w:p>
          <w:p w14:paraId="16221F4A" w14:textId="77777777" w:rsidR="009E15C9" w:rsidRPr="0001663D" w:rsidRDefault="009E15C9" w:rsidP="009E15C9">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C04BF7" w14:paraId="23432C39" w14:textId="77777777" w:rsidTr="009E15C9">
        <w:tc>
          <w:tcPr>
            <w:tcW w:w="390" w:type="pct"/>
            <w:vMerge w:val="restart"/>
            <w:shd w:val="clear" w:color="auto" w:fill="F2F2F2" w:themeFill="background1" w:themeFillShade="F2"/>
          </w:tcPr>
          <w:p w14:paraId="2FF1F6DE"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11.1.2.</w:t>
            </w:r>
          </w:p>
        </w:tc>
        <w:tc>
          <w:tcPr>
            <w:tcW w:w="4610" w:type="pct"/>
            <w:shd w:val="clear" w:color="auto" w:fill="F2F2F2" w:themeFill="background1" w:themeFillShade="F2"/>
          </w:tcPr>
          <w:p w14:paraId="70987165" w14:textId="77777777" w:rsidR="009E15C9" w:rsidRPr="0001663D" w:rsidRDefault="009E15C9" w:rsidP="009E15C9">
            <w:pPr>
              <w:pStyle w:val="af1"/>
              <w:jc w:val="both"/>
              <w:rPr>
                <w:rFonts w:ascii="Liberation Serif" w:hAnsi="Liberation Serif" w:cs="Liberation Serif"/>
                <w:b/>
                <w:sz w:val="22"/>
                <w:szCs w:val="22"/>
              </w:rPr>
            </w:pPr>
            <w:r w:rsidRPr="0001663D">
              <w:rPr>
                <w:rFonts w:ascii="Liberation Serif" w:hAnsi="Liberation Serif" w:cs="Liberation Serif"/>
                <w:b/>
                <w:sz w:val="22"/>
                <w:szCs w:val="22"/>
              </w:rPr>
              <w:t>Требования к обеспечению исполнения контракта</w:t>
            </w:r>
          </w:p>
        </w:tc>
      </w:tr>
      <w:tr w:rsidR="00C04BF7" w14:paraId="73AB787C" w14:textId="77777777" w:rsidTr="009E15C9">
        <w:tc>
          <w:tcPr>
            <w:tcW w:w="390" w:type="pct"/>
            <w:vMerge/>
            <w:shd w:val="clear" w:color="auto" w:fill="F2F2F2" w:themeFill="background1" w:themeFillShade="F2"/>
          </w:tcPr>
          <w:p w14:paraId="63045C59" w14:textId="77777777" w:rsidR="009E15C9" w:rsidRPr="0001663D" w:rsidRDefault="009E15C9" w:rsidP="009E15C9">
            <w:pPr>
              <w:pStyle w:val="af1"/>
              <w:jc w:val="center"/>
              <w:rPr>
                <w:rFonts w:ascii="Liberation Serif" w:hAnsi="Liberation Serif" w:cs="Liberation Serif"/>
                <w:sz w:val="22"/>
                <w:szCs w:val="22"/>
              </w:rPr>
            </w:pPr>
          </w:p>
        </w:tc>
        <w:tc>
          <w:tcPr>
            <w:tcW w:w="4610" w:type="pct"/>
            <w:shd w:val="clear" w:color="auto" w:fill="auto"/>
          </w:tcPr>
          <w:p w14:paraId="3957B3C6" w14:textId="77777777" w:rsidR="009E15C9" w:rsidRPr="0001663D" w:rsidRDefault="009E15C9" w:rsidP="009E15C9">
            <w:pPr>
              <w:pStyle w:val="af1"/>
              <w:ind w:firstLine="407"/>
              <w:jc w:val="both"/>
              <w:rPr>
                <w:rFonts w:ascii="Liberation Serif" w:hAnsi="Liberation Serif" w:cs="Liberation Serif"/>
                <w:sz w:val="22"/>
                <w:szCs w:val="22"/>
                <w:u w:val="single"/>
              </w:rPr>
            </w:pPr>
            <w:r w:rsidRPr="0001663D">
              <w:rPr>
                <w:rFonts w:ascii="Liberation Serif" w:hAnsi="Liberation Serif" w:cs="Liberation Serif"/>
                <w:sz w:val="22"/>
                <w:szCs w:val="22"/>
                <w:u w:val="single"/>
              </w:rPr>
              <w:t>Способы обеспечения исполнения контракта:</w:t>
            </w:r>
          </w:p>
          <w:p w14:paraId="74988CEA" w14:textId="77777777" w:rsidR="009E15C9" w:rsidRPr="0001663D" w:rsidRDefault="009E15C9" w:rsidP="009E15C9">
            <w:pPr>
              <w:suppressAutoHyphens w:val="0"/>
              <w:autoSpaceDE w:val="0"/>
              <w:autoSpaceDN w:val="0"/>
              <w:adjustRightInd w:val="0"/>
              <w:ind w:firstLine="413"/>
              <w:jc w:val="both"/>
              <w:rPr>
                <w:rFonts w:ascii="Liberation Serif" w:hAnsi="Liberation Serif" w:cs="Liberation Serif"/>
                <w:sz w:val="22"/>
                <w:szCs w:val="22"/>
                <w:lang w:eastAsia="ru-RU"/>
              </w:rPr>
            </w:pPr>
            <w:r w:rsidRPr="0001663D">
              <w:rPr>
                <w:rFonts w:ascii="Liberation Serif" w:hAnsi="Liberation Serif" w:cs="Liberation Serif"/>
                <w:sz w:val="22"/>
                <w:szCs w:val="22"/>
              </w:rPr>
              <w:t xml:space="preserve">1) </w:t>
            </w:r>
            <w:r w:rsidRPr="0001663D">
              <w:rPr>
                <w:rFonts w:ascii="Liberation Serif" w:hAnsi="Liberation Serif" w:cs="Liberation Serif"/>
                <w:sz w:val="22"/>
                <w:szCs w:val="22"/>
                <w:lang w:eastAsia="ru-RU"/>
              </w:rPr>
              <w:t xml:space="preserve">банковская гарантия, выданная банком и соответствующая требованиям статьи 45 Закона </w:t>
            </w:r>
            <w:r w:rsidRPr="0001663D">
              <w:rPr>
                <w:rFonts w:ascii="Liberation Serif" w:hAnsi="Liberation Serif" w:cs="Liberation Serif"/>
                <w:sz w:val="22"/>
                <w:szCs w:val="22"/>
                <w:lang w:eastAsia="ru-RU"/>
              </w:rPr>
              <w:br/>
              <w:t xml:space="preserve">о контрактной системе, с учетом </w:t>
            </w:r>
            <w:proofErr w:type="gramStart"/>
            <w:r w:rsidRPr="0001663D">
              <w:rPr>
                <w:rFonts w:ascii="Liberation Serif" w:hAnsi="Liberation Serif" w:cs="Liberation Serif"/>
                <w:sz w:val="22"/>
                <w:szCs w:val="22"/>
                <w:lang w:eastAsia="ru-RU"/>
              </w:rPr>
              <w:t>требований</w:t>
            </w:r>
            <w:proofErr w:type="gramEnd"/>
            <w:r w:rsidRPr="0001663D">
              <w:rPr>
                <w:rFonts w:ascii="Liberation Serif" w:hAnsi="Liberation Serif" w:cs="Liberation Serif"/>
                <w:sz w:val="22"/>
                <w:szCs w:val="22"/>
                <w:lang w:eastAsia="ru-RU"/>
              </w:rPr>
              <w:t xml:space="preserve"> установленных Постановлением Правительства Российской Федерации от 8 ноября 2013 года №1005; </w:t>
            </w:r>
          </w:p>
          <w:p w14:paraId="1B62F2FB" w14:textId="77777777" w:rsidR="009E15C9" w:rsidRPr="0001663D" w:rsidRDefault="009E15C9" w:rsidP="009E15C9">
            <w:pPr>
              <w:pStyle w:val="af1"/>
              <w:ind w:firstLine="413"/>
              <w:jc w:val="both"/>
              <w:rPr>
                <w:rFonts w:ascii="Liberation Serif" w:hAnsi="Liberation Serif" w:cs="Liberation Serif"/>
                <w:sz w:val="22"/>
                <w:szCs w:val="22"/>
                <w:lang w:eastAsia="ru-RU"/>
              </w:rPr>
            </w:pPr>
            <w:r w:rsidRPr="0001663D">
              <w:rPr>
                <w:rFonts w:ascii="Liberation Serif" w:hAnsi="Liberation Serif" w:cs="Liberation Serif"/>
                <w:sz w:val="22"/>
                <w:szCs w:val="22"/>
                <w:lang w:eastAsia="ru-RU"/>
              </w:rPr>
              <w:t>или</w:t>
            </w:r>
          </w:p>
          <w:p w14:paraId="3E105855"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lastRenderedPageBreak/>
              <w:t xml:space="preserve">2) внесение денежных средств на указанный заказчиком счет, на котором в соответствии </w:t>
            </w:r>
            <w:r w:rsidRPr="0001663D">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14:paraId="141983DB" w14:textId="77777777" w:rsidR="009E15C9" w:rsidRPr="0001663D" w:rsidRDefault="009E15C9" w:rsidP="009E15C9">
            <w:pPr>
              <w:suppressAutoHyphens w:val="0"/>
              <w:autoSpaceDE w:val="0"/>
              <w:autoSpaceDN w:val="0"/>
              <w:adjustRightInd w:val="0"/>
              <w:ind w:firstLine="413"/>
              <w:jc w:val="both"/>
              <w:rPr>
                <w:rFonts w:ascii="Liberation Serif" w:hAnsi="Liberation Serif" w:cs="Liberation Serif"/>
                <w:sz w:val="22"/>
                <w:szCs w:val="22"/>
              </w:rPr>
            </w:pPr>
            <w:r w:rsidRPr="0001663D">
              <w:rPr>
                <w:rFonts w:ascii="Liberation Serif" w:hAnsi="Liberation Serif" w:cs="Liberation Serif"/>
                <w:sz w:val="22"/>
                <w:szCs w:val="22"/>
              </w:rPr>
              <w:t xml:space="preserve">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 </w:t>
            </w:r>
          </w:p>
          <w:p w14:paraId="31E42D45" w14:textId="77777777" w:rsidR="009E15C9" w:rsidRPr="0001663D" w:rsidRDefault="009E15C9" w:rsidP="009E15C9">
            <w:pPr>
              <w:suppressAutoHyphens w:val="0"/>
              <w:autoSpaceDE w:val="0"/>
              <w:autoSpaceDN w:val="0"/>
              <w:adjustRightInd w:val="0"/>
              <w:ind w:firstLine="413"/>
              <w:jc w:val="both"/>
              <w:rPr>
                <w:rFonts w:ascii="Liberation Serif" w:hAnsi="Liberation Serif" w:cs="Liberation Serif"/>
                <w:sz w:val="22"/>
                <w:szCs w:val="22"/>
              </w:rPr>
            </w:pPr>
          </w:p>
          <w:p w14:paraId="19A97933" w14:textId="77777777" w:rsidR="009E15C9" w:rsidRPr="0001663D" w:rsidRDefault="009E15C9" w:rsidP="009E15C9">
            <w:pPr>
              <w:pStyle w:val="af1"/>
              <w:ind w:firstLine="407"/>
              <w:jc w:val="both"/>
              <w:rPr>
                <w:rFonts w:ascii="Liberation Serif" w:hAnsi="Liberation Serif" w:cs="Liberation Serif"/>
                <w:sz w:val="22"/>
                <w:szCs w:val="22"/>
                <w:u w:val="single"/>
              </w:rPr>
            </w:pPr>
            <w:r w:rsidRPr="0001663D">
              <w:rPr>
                <w:rFonts w:ascii="Liberation Serif" w:hAnsi="Liberation Serif" w:cs="Liberation Serif"/>
                <w:sz w:val="22"/>
                <w:szCs w:val="22"/>
                <w:u w:val="single"/>
              </w:rPr>
              <w:t>Требования к банковской гарантии:</w:t>
            </w:r>
          </w:p>
          <w:p w14:paraId="159B57CC" w14:textId="77777777" w:rsidR="009E15C9" w:rsidRPr="0001663D" w:rsidRDefault="009E15C9" w:rsidP="009E15C9">
            <w:pPr>
              <w:autoSpaceDE w:val="0"/>
              <w:autoSpaceDN w:val="0"/>
              <w:adjustRightInd w:val="0"/>
              <w:ind w:firstLine="413"/>
              <w:jc w:val="both"/>
              <w:rPr>
                <w:rFonts w:ascii="Liberation Serif" w:hAnsi="Liberation Serif" w:cs="Liberation Serif"/>
                <w:sz w:val="22"/>
                <w:szCs w:val="22"/>
              </w:rPr>
            </w:pPr>
            <w:r w:rsidRPr="0001663D">
              <w:rPr>
                <w:rFonts w:ascii="Liberation Serif" w:hAnsi="Liberation Serif" w:cs="Liberation Serif"/>
                <w:sz w:val="22"/>
                <w:szCs w:val="22"/>
              </w:rPr>
              <w:t>В качестве обеспечения исполнения контракта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14:paraId="0383DE6B" w14:textId="77777777" w:rsidR="009E15C9" w:rsidRPr="0001663D" w:rsidRDefault="009E15C9" w:rsidP="009E15C9">
            <w:pPr>
              <w:autoSpaceDE w:val="0"/>
              <w:autoSpaceDN w:val="0"/>
              <w:adjustRightInd w:val="0"/>
              <w:ind w:firstLine="413"/>
              <w:jc w:val="both"/>
              <w:rPr>
                <w:rFonts w:ascii="Liberation Serif" w:hAnsi="Liberation Serif" w:cs="Liberation Serif"/>
                <w:sz w:val="22"/>
                <w:szCs w:val="22"/>
              </w:rPr>
            </w:pPr>
            <w:r w:rsidRPr="0001663D">
              <w:rPr>
                <w:rFonts w:ascii="Liberation Serif" w:hAnsi="Liberation Serif" w:cs="Liberation Serif"/>
                <w:sz w:val="22"/>
                <w:szCs w:val="22"/>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14:paraId="74F84FE9" w14:textId="77777777" w:rsidR="009E15C9" w:rsidRPr="0001663D" w:rsidRDefault="009E15C9" w:rsidP="009E15C9">
            <w:pPr>
              <w:pStyle w:val="af1"/>
              <w:ind w:firstLine="413"/>
              <w:jc w:val="both"/>
              <w:rPr>
                <w:rFonts w:ascii="Liberation Serif" w:hAnsi="Liberation Serif" w:cs="Liberation Serif"/>
                <w:sz w:val="22"/>
                <w:szCs w:val="22"/>
              </w:rPr>
            </w:pPr>
            <w:r w:rsidRPr="0001663D">
              <w:rPr>
                <w:rFonts w:ascii="Liberation Serif" w:hAnsi="Liberation Serif" w:cs="Liberation Serif"/>
                <w:sz w:val="22"/>
                <w:szCs w:val="22"/>
              </w:rPr>
              <w:t>Банковская гарантия должна быть безотзывной и должна содержать:</w:t>
            </w:r>
          </w:p>
          <w:p w14:paraId="751EA1D1"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1) указание на Бенефициара;</w:t>
            </w:r>
          </w:p>
          <w:p w14:paraId="3332B8A7"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2) номер извещения о проведении аукциона и предмет контракта, в обеспечение исполнения которого выдана банковская гарантия;</w:t>
            </w:r>
          </w:p>
          <w:p w14:paraId="3BE29D89"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14:paraId="7FC25374"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4) обязательства принципала, надлежащее исполнение которых обеспечивается банковской гарантией;</w:t>
            </w:r>
          </w:p>
          <w:p w14:paraId="5D087C4E"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01663D">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14:paraId="29959D38"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6) обязанность гаранта уплатить заказчику неустойку в размере 0,1 процента денежной суммы, подлежащей уплате, за каждый день просрочки; </w:t>
            </w:r>
          </w:p>
          <w:p w14:paraId="6BBD41DC"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7) </w:t>
            </w:r>
            <w:r w:rsidRPr="0001663D">
              <w:rPr>
                <w:rFonts w:ascii="Liberation Serif" w:hAnsi="Liberation Serif" w:cs="Liberation Serif"/>
                <w:sz w:val="22"/>
                <w:szCs w:val="22"/>
                <w:lang w:eastAsia="en-US"/>
              </w:rPr>
              <w:t xml:space="preserve">срок </w:t>
            </w:r>
            <w:r w:rsidRPr="0001663D">
              <w:rPr>
                <w:rFonts w:ascii="Liberation Serif" w:hAnsi="Liberation Serif" w:cs="Liberation Serif"/>
                <w:sz w:val="22"/>
                <w:szCs w:val="22"/>
              </w:rPr>
              <w:t>действия банковской гарантии;</w:t>
            </w:r>
          </w:p>
          <w:p w14:paraId="569490ED"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14:paraId="1C88C59E"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9) перечень документов, предоставляемых заказчиком банку одновременно с требованием </w:t>
            </w:r>
            <w:r w:rsidRPr="0001663D">
              <w:rPr>
                <w:rFonts w:ascii="Liberation Serif" w:hAnsi="Liberation Serif" w:cs="Liberation Serif"/>
                <w:sz w:val="22"/>
                <w:szCs w:val="22"/>
              </w:rPr>
              <w:br/>
              <w:t>об осуществлении уплаты денежной суммы по банковской гарантии, установленный Постановлением Правительства РФ от 8 ноября 2013 года № 1005;</w:t>
            </w:r>
          </w:p>
          <w:p w14:paraId="4611F8FE"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01663D">
              <w:rPr>
                <w:rFonts w:ascii="Liberation Serif" w:hAnsi="Liberation Serif" w:cs="Liberation Serif"/>
                <w:sz w:val="22"/>
                <w:szCs w:val="22"/>
                <w:lang w:eastAsia="en-US"/>
              </w:rPr>
              <w:t xml:space="preserve"> (если условие было предусмотрено извещением об осуществлении закупки, документацией о закупке)</w:t>
            </w:r>
            <w:r w:rsidRPr="0001663D">
              <w:rPr>
                <w:rFonts w:ascii="Liberation Serif" w:hAnsi="Liberation Serif" w:cs="Liberation Serif"/>
                <w:sz w:val="22"/>
                <w:szCs w:val="22"/>
              </w:rPr>
              <w:t>;</w:t>
            </w:r>
          </w:p>
          <w:p w14:paraId="3A8A03C3"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11)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5BBF215C"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01663D">
              <w:rPr>
                <w:rFonts w:ascii="Liberation Serif" w:hAnsi="Liberation Serif" w:cs="Liberation Serif"/>
                <w:sz w:val="22"/>
                <w:szCs w:val="22"/>
              </w:rPr>
              <w:br/>
              <w:t>с предварительным извещением об этом гаранта;</w:t>
            </w:r>
          </w:p>
          <w:p w14:paraId="4E6FB83D"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13) условие о том, что расходы, возникающие в связи с перечислением денежных средств гарантом по банковской гарантии, несет гарант.</w:t>
            </w:r>
          </w:p>
          <w:p w14:paraId="2EFBD2A1" w14:textId="77777777" w:rsidR="009E15C9" w:rsidRPr="0001663D" w:rsidRDefault="009E15C9" w:rsidP="009E15C9">
            <w:pPr>
              <w:pStyle w:val="af1"/>
              <w:ind w:firstLine="407"/>
              <w:jc w:val="both"/>
              <w:rPr>
                <w:rFonts w:ascii="Liberation Serif" w:hAnsi="Liberation Serif" w:cs="Liberation Serif"/>
                <w:sz w:val="22"/>
                <w:szCs w:val="22"/>
              </w:rPr>
            </w:pPr>
          </w:p>
          <w:p w14:paraId="0DCC357F" w14:textId="77777777" w:rsidR="009E15C9" w:rsidRPr="0001663D" w:rsidRDefault="009E15C9" w:rsidP="009E15C9">
            <w:pPr>
              <w:pStyle w:val="af1"/>
              <w:ind w:firstLine="407"/>
              <w:jc w:val="both"/>
              <w:rPr>
                <w:rFonts w:ascii="Liberation Serif" w:hAnsi="Liberation Serif" w:cs="Liberation Serif"/>
                <w:sz w:val="22"/>
                <w:szCs w:val="22"/>
                <w:u w:val="single"/>
              </w:rPr>
            </w:pPr>
            <w:r w:rsidRPr="0001663D">
              <w:rPr>
                <w:rFonts w:ascii="Liberation Serif" w:hAnsi="Liberation Serif" w:cs="Liberation Serif"/>
                <w:sz w:val="22"/>
                <w:szCs w:val="22"/>
                <w:u w:val="single"/>
              </w:rPr>
              <w:t>Недопустимо включать в банковскую гарантию:</w:t>
            </w:r>
          </w:p>
          <w:p w14:paraId="6E2CF5CB" w14:textId="77777777" w:rsidR="009E15C9" w:rsidRPr="0001663D" w:rsidRDefault="009E15C9" w:rsidP="009E15C9">
            <w:pPr>
              <w:suppressAutoHyphens w:val="0"/>
              <w:autoSpaceDE w:val="0"/>
              <w:autoSpaceDN w:val="0"/>
              <w:adjustRightInd w:val="0"/>
              <w:ind w:firstLine="413"/>
              <w:jc w:val="both"/>
              <w:rPr>
                <w:rFonts w:ascii="Liberation Serif" w:hAnsi="Liberation Serif" w:cs="Liberation Serif"/>
                <w:sz w:val="22"/>
                <w:szCs w:val="22"/>
              </w:rPr>
            </w:pPr>
            <w:r w:rsidRPr="0001663D">
              <w:rPr>
                <w:rFonts w:ascii="Liberation Serif" w:hAnsi="Liberation Serif" w:cs="Liberation Serif"/>
                <w:sz w:val="22"/>
                <w:szCs w:val="22"/>
              </w:rPr>
              <w:lastRenderedPageBreak/>
              <w:t xml:space="preserve">- </w:t>
            </w:r>
            <w:r w:rsidRPr="0001663D">
              <w:rPr>
                <w:rFonts w:ascii="Liberation Serif" w:hAnsi="Liberation Serif" w:cs="Liberation Serif"/>
                <w:sz w:val="22"/>
                <w:szCs w:val="22"/>
                <w:lang w:eastAsia="ru-RU"/>
              </w:rPr>
              <w:t xml:space="preserve">положение о праве гаранта отказывать в удовлетворении требования заказчика о платеже </w:t>
            </w:r>
            <w:r w:rsidRPr="0001663D">
              <w:rPr>
                <w:rFonts w:ascii="Liberation Serif" w:hAnsi="Liberation Serif" w:cs="Liberation Serif"/>
                <w:sz w:val="22"/>
                <w:szCs w:val="22"/>
                <w:lang w:eastAsia="ru-RU"/>
              </w:rPr>
              <w:br/>
              <w:t>по банковской гарантии в случае непредоставления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r w:rsidRPr="0001663D">
              <w:rPr>
                <w:rFonts w:ascii="Liberation Serif" w:hAnsi="Liberation Serif" w:cs="Liberation Serif"/>
                <w:sz w:val="22"/>
                <w:szCs w:val="22"/>
              </w:rPr>
              <w:t>;</w:t>
            </w:r>
          </w:p>
          <w:p w14:paraId="4DDE507A" w14:textId="77777777" w:rsidR="009E15C9" w:rsidRPr="0001663D" w:rsidRDefault="009E15C9" w:rsidP="009E15C9">
            <w:pPr>
              <w:suppressAutoHyphens w:val="0"/>
              <w:autoSpaceDE w:val="0"/>
              <w:autoSpaceDN w:val="0"/>
              <w:adjustRightInd w:val="0"/>
              <w:ind w:firstLine="413"/>
              <w:jc w:val="both"/>
              <w:rPr>
                <w:rFonts w:ascii="Liberation Serif" w:hAnsi="Liberation Serif" w:cs="Liberation Serif"/>
                <w:sz w:val="22"/>
                <w:szCs w:val="22"/>
              </w:rPr>
            </w:pPr>
            <w:r w:rsidRPr="0001663D">
              <w:rPr>
                <w:rFonts w:ascii="Liberation Serif" w:hAnsi="Liberation Serif" w:cs="Liberation Serif"/>
                <w:sz w:val="22"/>
                <w:szCs w:val="22"/>
              </w:rPr>
              <w:t xml:space="preserve">- </w:t>
            </w:r>
            <w:r w:rsidRPr="0001663D">
              <w:rPr>
                <w:rFonts w:ascii="Liberation Serif" w:hAnsi="Liberation Serif" w:cs="Liberation Serif"/>
                <w:sz w:val="22"/>
                <w:szCs w:val="22"/>
                <w:lang w:eastAsia="ru-RU"/>
              </w:rPr>
              <w:t>требования о предоставлении заказчиком гаранту отчета об исполнении контракта, гарантийных обязательств</w:t>
            </w:r>
            <w:r w:rsidRPr="0001663D">
              <w:rPr>
                <w:rFonts w:ascii="Liberation Serif" w:hAnsi="Liberation Serif" w:cs="Liberation Serif"/>
                <w:sz w:val="22"/>
                <w:szCs w:val="22"/>
              </w:rPr>
              <w:t>;</w:t>
            </w:r>
          </w:p>
          <w:p w14:paraId="64C2292B"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w:t>
            </w:r>
            <w:r w:rsidRPr="0001663D">
              <w:rPr>
                <w:rFonts w:ascii="Liberation Serif" w:hAnsi="Liberation Serif" w:cs="Liberation Serif"/>
                <w:sz w:val="22"/>
                <w:szCs w:val="22"/>
              </w:rPr>
              <w:br/>
              <w:t xml:space="preserve">в перечень документов, представляемых заказчиком банку одновременно с требованием </w:t>
            </w:r>
            <w:r w:rsidRPr="0001663D">
              <w:rPr>
                <w:rFonts w:ascii="Liberation Serif" w:hAnsi="Liberation Serif" w:cs="Liberation Serif"/>
                <w:sz w:val="22"/>
                <w:szCs w:val="22"/>
              </w:rPr>
              <w:br/>
              <w:t>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14:paraId="07B23017"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9EB912F" w14:textId="77777777" w:rsidR="009E15C9" w:rsidRPr="0001663D" w:rsidRDefault="009E15C9" w:rsidP="009E15C9">
            <w:pPr>
              <w:pStyle w:val="af1"/>
              <w:ind w:firstLine="407"/>
              <w:jc w:val="both"/>
              <w:rPr>
                <w:rFonts w:ascii="Liberation Serif" w:hAnsi="Liberation Serif" w:cs="Liberation Serif"/>
                <w:sz w:val="22"/>
                <w:szCs w:val="22"/>
              </w:rPr>
            </w:pPr>
          </w:p>
          <w:p w14:paraId="3D2DA612"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w:t>
            </w:r>
            <w:r w:rsidRPr="0001663D">
              <w:rPr>
                <w:rFonts w:ascii="Liberation Serif" w:hAnsi="Liberation Serif" w:cs="Liberation Serif"/>
                <w:sz w:val="22"/>
                <w:szCs w:val="22"/>
              </w:rPr>
              <w:br/>
              <w:t xml:space="preserve"> на бумажном носителе на нескольких листах.</w:t>
            </w:r>
          </w:p>
          <w:p w14:paraId="1B48CCE5"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Банковская гарантия, используемая для целей Закона о контрактной системе,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52E92430" w14:textId="77777777" w:rsidR="009E15C9" w:rsidRPr="0001663D" w:rsidRDefault="009E15C9" w:rsidP="009E15C9">
            <w:pPr>
              <w:pStyle w:val="af1"/>
              <w:ind w:firstLine="407"/>
              <w:jc w:val="both"/>
              <w:rPr>
                <w:rFonts w:ascii="Liberation Serif" w:hAnsi="Liberation Serif" w:cs="Liberation Serif"/>
                <w:sz w:val="22"/>
                <w:szCs w:val="22"/>
              </w:rPr>
            </w:pPr>
          </w:p>
          <w:p w14:paraId="551E2BB7" w14:textId="77777777" w:rsidR="009E15C9" w:rsidRPr="0001663D" w:rsidRDefault="009E15C9" w:rsidP="009E15C9">
            <w:pPr>
              <w:pStyle w:val="af1"/>
              <w:ind w:firstLine="407"/>
              <w:jc w:val="both"/>
              <w:rPr>
                <w:rFonts w:ascii="Liberation Serif" w:hAnsi="Liberation Serif" w:cs="Liberation Serif"/>
                <w:sz w:val="22"/>
                <w:szCs w:val="22"/>
                <w:u w:val="single"/>
              </w:rPr>
            </w:pPr>
            <w:r w:rsidRPr="0001663D">
              <w:rPr>
                <w:rFonts w:ascii="Liberation Serif" w:hAnsi="Liberation Serif" w:cs="Liberation Serif"/>
                <w:sz w:val="22"/>
                <w:szCs w:val="22"/>
                <w:u w:val="single"/>
              </w:rPr>
              <w:t>Основанием для отказа в принятии банковской гарантии заказчиком является:</w:t>
            </w:r>
          </w:p>
          <w:p w14:paraId="017FE300"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1) отсутствие информации о банковской гарантии в реестре банковских гарантий;</w:t>
            </w:r>
          </w:p>
          <w:p w14:paraId="22343079"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2) несоответствие банковской гарантии условиям, указанным в частях 2 и 3 статьи 45 Закона </w:t>
            </w:r>
            <w:r w:rsidRPr="0001663D">
              <w:rPr>
                <w:rFonts w:ascii="Liberation Serif" w:hAnsi="Liberation Serif" w:cs="Liberation Serif"/>
                <w:sz w:val="22"/>
                <w:szCs w:val="22"/>
              </w:rPr>
              <w:br/>
              <w:t>о контрактной системе;</w:t>
            </w:r>
          </w:p>
          <w:p w14:paraId="473451A6"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3) несоответствие банковской гарантии требованиям, содержащимся в извещении об осуществлении закупки, документации об аукционе.</w:t>
            </w:r>
          </w:p>
          <w:p w14:paraId="3D2D1B6B" w14:textId="77777777" w:rsidR="009E15C9" w:rsidRPr="0001663D" w:rsidRDefault="009E15C9" w:rsidP="009E15C9">
            <w:pPr>
              <w:pStyle w:val="af1"/>
              <w:ind w:firstLine="407"/>
              <w:jc w:val="both"/>
              <w:rPr>
                <w:rFonts w:ascii="Liberation Serif" w:hAnsi="Liberation Serif" w:cs="Liberation Serif"/>
                <w:sz w:val="22"/>
                <w:szCs w:val="22"/>
              </w:rPr>
            </w:pPr>
          </w:p>
          <w:p w14:paraId="0681AC65" w14:textId="77777777" w:rsidR="009E15C9" w:rsidRPr="0001663D" w:rsidRDefault="009E15C9" w:rsidP="009E15C9">
            <w:pPr>
              <w:pStyle w:val="af1"/>
              <w:ind w:firstLine="407"/>
              <w:jc w:val="both"/>
              <w:rPr>
                <w:rFonts w:ascii="Liberation Serif" w:hAnsi="Liberation Serif" w:cs="Liberation Serif"/>
                <w:sz w:val="22"/>
                <w:szCs w:val="22"/>
                <w:u w:val="single"/>
              </w:rPr>
            </w:pPr>
            <w:r w:rsidRPr="0001663D">
              <w:rPr>
                <w:rFonts w:ascii="Liberation Serif" w:hAnsi="Liberation Serif" w:cs="Liberation Serif"/>
                <w:sz w:val="22"/>
                <w:szCs w:val="22"/>
                <w:u w:val="single"/>
              </w:rPr>
              <w:t>Требования к обеспечению исполнения контракта в виде внесения денежных средств на счет, указанный заказчиком:</w:t>
            </w:r>
          </w:p>
          <w:p w14:paraId="37BF4DF9"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 установленного в извещении и документации об аукционе;</w:t>
            </w:r>
          </w:p>
          <w:p w14:paraId="411F1489"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2)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подлежат возврату в срок, не превышающий тридцать 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в срок, не превышающий пятнадцать дней с даты исполнения исполнителем обязательств, предусмотренных контрактом;</w:t>
            </w:r>
          </w:p>
          <w:p w14:paraId="6063A5C2"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3) денежные средства возвращаются на счет поставщика (исполнителя, подрядчика).</w:t>
            </w:r>
          </w:p>
          <w:p w14:paraId="69DAE315" w14:textId="77777777" w:rsidR="009E15C9" w:rsidRPr="0001663D" w:rsidRDefault="009E15C9" w:rsidP="009E15C9">
            <w:pPr>
              <w:pStyle w:val="af1"/>
              <w:ind w:firstLine="407"/>
              <w:jc w:val="both"/>
              <w:rPr>
                <w:rFonts w:ascii="Liberation Serif" w:hAnsi="Liberation Serif" w:cs="Liberation Serif"/>
                <w:sz w:val="22"/>
                <w:szCs w:val="22"/>
              </w:rPr>
            </w:pPr>
          </w:p>
          <w:p w14:paraId="0D469425" w14:textId="77777777" w:rsidR="009E15C9" w:rsidRPr="0001663D" w:rsidRDefault="009E15C9" w:rsidP="009E15C9">
            <w:pPr>
              <w:pStyle w:val="af1"/>
              <w:ind w:firstLine="407"/>
              <w:jc w:val="both"/>
              <w:rPr>
                <w:rFonts w:ascii="Liberation Serif" w:hAnsi="Liberation Serif" w:cs="Liberation Serif"/>
                <w:sz w:val="22"/>
                <w:szCs w:val="22"/>
                <w:u w:val="single"/>
              </w:rPr>
            </w:pPr>
            <w:r w:rsidRPr="0001663D">
              <w:rPr>
                <w:rFonts w:ascii="Liberation Serif" w:hAnsi="Liberation Serif" w:cs="Liberation Serif"/>
                <w:sz w:val="22"/>
                <w:szCs w:val="22"/>
                <w:u w:val="single"/>
              </w:rPr>
              <w:t>Факт внесения денежных средств в качестве обеспечения исполнения контракта подтверждается в форме электронного документа:</w:t>
            </w:r>
          </w:p>
          <w:p w14:paraId="67ADF80D"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1) платежным поручением с отметкой банка об оплате или;</w:t>
            </w:r>
          </w:p>
          <w:p w14:paraId="1811F5CC" w14:textId="77777777" w:rsidR="009E15C9" w:rsidRPr="0001663D" w:rsidRDefault="009E15C9" w:rsidP="009E15C9">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2) выпиской из банка (в случае, если перевод денежных средств осуществлялся при помощи системы «Банк-клиент»).</w:t>
            </w:r>
          </w:p>
          <w:p w14:paraId="040F5C3E" w14:textId="77777777" w:rsidR="009E15C9" w:rsidRPr="0001663D" w:rsidRDefault="009E15C9" w:rsidP="009E15C9">
            <w:pPr>
              <w:pStyle w:val="af1"/>
              <w:ind w:firstLine="407"/>
              <w:jc w:val="both"/>
              <w:rPr>
                <w:rFonts w:ascii="Liberation Serif" w:hAnsi="Liberation Serif" w:cs="Liberation Serif"/>
                <w:sz w:val="22"/>
                <w:szCs w:val="22"/>
                <w:u w:val="single"/>
              </w:rPr>
            </w:pPr>
            <w:r w:rsidRPr="0001663D">
              <w:rPr>
                <w:rFonts w:ascii="Liberation Serif" w:hAnsi="Liberation Serif" w:cs="Liberation Serif"/>
                <w:sz w:val="22"/>
                <w:szCs w:val="22"/>
                <w:u w:val="single"/>
              </w:rPr>
              <w:t>Реквизиты счета Заказчика для перечисления денежных средств в качестве обеспечения исполнения контракта:</w:t>
            </w:r>
          </w:p>
          <w:p w14:paraId="5C5274CA" w14:textId="77777777" w:rsidR="009E15C9" w:rsidRPr="0001663D" w:rsidRDefault="009E15C9" w:rsidP="009E15C9">
            <w:pPr>
              <w:keepLines/>
              <w:widowControl w:val="0"/>
              <w:suppressLineNumbers/>
              <w:tabs>
                <w:tab w:val="left" w:pos="38"/>
              </w:tabs>
              <w:jc w:val="both"/>
              <w:rPr>
                <w:rFonts w:ascii="Liberation Serif" w:hAnsi="Liberation Serif" w:cs="Liberation Serif"/>
                <w:sz w:val="22"/>
                <w:szCs w:val="22"/>
              </w:rPr>
            </w:pPr>
            <w:r w:rsidRPr="0001663D">
              <w:rPr>
                <w:rFonts w:ascii="Liberation Serif" w:hAnsi="Liberation Serif" w:cs="Liberation Serif"/>
                <w:sz w:val="22"/>
                <w:szCs w:val="22"/>
              </w:rPr>
              <w:t xml:space="preserve">Получатель: </w:t>
            </w:r>
            <w:r w:rsidRPr="0001663D">
              <w:rPr>
                <w:rFonts w:ascii="Liberation Serif" w:hAnsi="Liberation Serif" w:cs="Liberation Serif"/>
                <w:noProof/>
                <w:sz w:val="22"/>
                <w:szCs w:val="22"/>
              </w:rPr>
              <w:t>Счетная</w:t>
            </w:r>
            <w:r w:rsidRPr="00AE2A1A">
              <w:rPr>
                <w:rFonts w:ascii="Liberation Serif" w:hAnsi="Liberation Serif" w:cs="Liberation Serif"/>
                <w:noProof/>
                <w:sz w:val="22"/>
                <w:szCs w:val="22"/>
              </w:rPr>
              <w:t xml:space="preserve"> </w:t>
            </w:r>
            <w:r w:rsidRPr="0001663D">
              <w:rPr>
                <w:rFonts w:ascii="Liberation Serif" w:hAnsi="Liberation Serif" w:cs="Liberation Serif"/>
                <w:noProof/>
                <w:sz w:val="22"/>
                <w:szCs w:val="22"/>
              </w:rPr>
              <w:t>палата</w:t>
            </w:r>
            <w:r w:rsidRPr="00AE2A1A">
              <w:rPr>
                <w:rFonts w:ascii="Liberation Serif" w:hAnsi="Liberation Serif" w:cs="Liberation Serif"/>
                <w:sz w:val="22"/>
                <w:szCs w:val="22"/>
              </w:rPr>
              <w:t xml:space="preserve"> Свердловской области</w:t>
            </w:r>
          </w:p>
          <w:p w14:paraId="6257410C" w14:textId="77777777" w:rsidR="009E15C9" w:rsidRPr="0001663D" w:rsidRDefault="009E15C9" w:rsidP="009E15C9">
            <w:pPr>
              <w:rPr>
                <w:rFonts w:ascii="Liberation Serif" w:hAnsi="Liberation Serif" w:cs="Liberation Serif"/>
                <w:sz w:val="22"/>
                <w:szCs w:val="22"/>
              </w:rPr>
            </w:pPr>
            <w:r w:rsidRPr="0001663D">
              <w:rPr>
                <w:rFonts w:ascii="Liberation Serif" w:hAnsi="Liberation Serif" w:cs="Liberation Serif"/>
                <w:sz w:val="22"/>
                <w:szCs w:val="22"/>
              </w:rPr>
              <w:t xml:space="preserve">ИНН </w:t>
            </w:r>
            <w:r w:rsidRPr="0001663D">
              <w:rPr>
                <w:rFonts w:ascii="Liberation Serif" w:hAnsi="Liberation Serif" w:cs="Liberation Serif"/>
                <w:noProof/>
                <w:sz w:val="22"/>
                <w:szCs w:val="22"/>
              </w:rPr>
              <w:t>6658403948</w:t>
            </w:r>
          </w:p>
          <w:p w14:paraId="48675721" w14:textId="77777777" w:rsidR="009E15C9" w:rsidRPr="0001663D" w:rsidRDefault="009E15C9" w:rsidP="009E15C9">
            <w:pPr>
              <w:rPr>
                <w:rFonts w:ascii="Liberation Serif" w:hAnsi="Liberation Serif" w:cs="Liberation Serif"/>
                <w:sz w:val="22"/>
                <w:szCs w:val="22"/>
              </w:rPr>
            </w:pPr>
            <w:r w:rsidRPr="0001663D">
              <w:rPr>
                <w:rFonts w:ascii="Liberation Serif" w:hAnsi="Liberation Serif" w:cs="Liberation Serif"/>
                <w:sz w:val="22"/>
                <w:szCs w:val="22"/>
              </w:rPr>
              <w:t xml:space="preserve">КПП </w:t>
            </w:r>
            <w:r w:rsidRPr="0001663D">
              <w:rPr>
                <w:rFonts w:ascii="Liberation Serif" w:hAnsi="Liberation Serif" w:cs="Liberation Serif"/>
                <w:noProof/>
                <w:sz w:val="22"/>
                <w:szCs w:val="22"/>
              </w:rPr>
              <w:t>665801001</w:t>
            </w:r>
          </w:p>
          <w:p w14:paraId="3F866ACD" w14:textId="77777777" w:rsidR="009E15C9" w:rsidRPr="0001663D" w:rsidRDefault="009E15C9" w:rsidP="009E15C9">
            <w:pPr>
              <w:rPr>
                <w:rFonts w:ascii="Liberation Serif" w:hAnsi="Liberation Serif" w:cs="Liberation Serif"/>
                <w:sz w:val="22"/>
                <w:szCs w:val="22"/>
              </w:rPr>
            </w:pPr>
            <w:r w:rsidRPr="0001663D">
              <w:rPr>
                <w:rFonts w:ascii="Liberation Serif" w:hAnsi="Liberation Serif" w:cs="Liberation Serif"/>
                <w:sz w:val="22"/>
                <w:szCs w:val="22"/>
              </w:rPr>
              <w:lastRenderedPageBreak/>
              <w:t xml:space="preserve">БИК </w:t>
            </w:r>
            <w:r w:rsidRPr="0001663D">
              <w:rPr>
                <w:rFonts w:ascii="Liberation Serif" w:hAnsi="Liberation Serif" w:cs="Liberation Serif"/>
                <w:noProof/>
                <w:sz w:val="22"/>
                <w:szCs w:val="22"/>
              </w:rPr>
              <w:t>046577001</w:t>
            </w:r>
          </w:p>
          <w:p w14:paraId="22BBFDD6" w14:textId="77777777" w:rsidR="009E15C9" w:rsidRPr="0001663D" w:rsidRDefault="009E15C9" w:rsidP="009E15C9">
            <w:pPr>
              <w:rPr>
                <w:rFonts w:ascii="Liberation Serif" w:hAnsi="Liberation Serif" w:cs="Liberation Serif"/>
                <w:sz w:val="22"/>
                <w:szCs w:val="22"/>
              </w:rPr>
            </w:pPr>
            <w:r w:rsidRPr="0001663D">
              <w:rPr>
                <w:rFonts w:ascii="Liberation Serif" w:hAnsi="Liberation Serif" w:cs="Liberation Serif"/>
                <w:sz w:val="22"/>
                <w:szCs w:val="22"/>
              </w:rPr>
              <w:t xml:space="preserve">Лицевой счет </w:t>
            </w:r>
            <w:r w:rsidRPr="0001663D">
              <w:rPr>
                <w:rFonts w:ascii="Liberation Serif" w:hAnsi="Liberation Serif" w:cs="Liberation Serif"/>
                <w:noProof/>
                <w:sz w:val="22"/>
                <w:szCs w:val="22"/>
              </w:rPr>
              <w:t>05025262530</w:t>
            </w:r>
          </w:p>
          <w:p w14:paraId="2105B989"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Расчетный</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счет</w:t>
            </w:r>
            <w:r w:rsidRPr="00AE2A1A">
              <w:rPr>
                <w:rFonts w:ascii="Liberation Serif" w:hAnsi="Liberation Serif" w:cs="Liberation Serif"/>
                <w:sz w:val="22"/>
                <w:szCs w:val="22"/>
              </w:rPr>
              <w:t xml:space="preserve"> </w:t>
            </w:r>
            <w:r w:rsidRPr="00AE2A1A">
              <w:rPr>
                <w:rFonts w:ascii="Liberation Serif" w:hAnsi="Liberation Serif" w:cs="Liberation Serif"/>
                <w:noProof/>
                <w:sz w:val="22"/>
                <w:szCs w:val="22"/>
              </w:rPr>
              <w:t>40302810965774000004</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в</w:t>
            </w:r>
            <w:r w:rsidRPr="00AE2A1A">
              <w:rPr>
                <w:rFonts w:ascii="Liberation Serif" w:hAnsi="Liberation Serif" w:cs="Liberation Serif"/>
                <w:sz w:val="22"/>
                <w:szCs w:val="22"/>
              </w:rPr>
              <w:t xml:space="preserve"> </w:t>
            </w:r>
            <w:r w:rsidRPr="00AE2A1A">
              <w:rPr>
                <w:rFonts w:ascii="Liberation Serif" w:hAnsi="Liberation Serif" w:cs="Liberation Serif"/>
                <w:noProof/>
                <w:sz w:val="22"/>
                <w:szCs w:val="22"/>
              </w:rPr>
              <w:t>УРАЛЬСКОЕ ГУ</w:t>
            </w:r>
            <w:r w:rsidRPr="00AE2A1A">
              <w:rPr>
                <w:rFonts w:ascii="Liberation Serif" w:hAnsi="Liberation Serif" w:cs="Liberation Serif"/>
                <w:sz w:val="22"/>
                <w:szCs w:val="22"/>
              </w:rPr>
              <w:t xml:space="preserve"> БАНКА РОССИИ</w:t>
            </w:r>
          </w:p>
        </w:tc>
      </w:tr>
    </w:tbl>
    <w:p w14:paraId="143A2456" w14:textId="77777777" w:rsidR="00C04BF7" w:rsidRPr="00AE2A1A" w:rsidRDefault="00C04BF7" w:rsidP="009E15C9">
      <w:pPr>
        <w:pStyle w:val="af1"/>
        <w:jc w:val="both"/>
        <w:rPr>
          <w:rFonts w:ascii="Liberation Serif" w:hAnsi="Liberation Serif" w:cs="Liberation Seri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773"/>
        <w:gridCol w:w="2513"/>
        <w:gridCol w:w="6625"/>
      </w:tblGrid>
      <w:tr w:rsidR="00C04BF7" w14:paraId="3F43E31D" w14:textId="77777777" w:rsidTr="009E15C9">
        <w:tc>
          <w:tcPr>
            <w:tcW w:w="390" w:type="pct"/>
            <w:shd w:val="clear" w:color="auto" w:fill="F2F2F2" w:themeFill="background1" w:themeFillShade="F2"/>
          </w:tcPr>
          <w:p w14:paraId="1590B151"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11.2.</w:t>
            </w:r>
          </w:p>
        </w:tc>
        <w:tc>
          <w:tcPr>
            <w:tcW w:w="1268" w:type="pct"/>
            <w:shd w:val="clear" w:color="auto" w:fill="F2F2F2" w:themeFill="background1" w:themeFillShade="F2"/>
          </w:tcPr>
          <w:p w14:paraId="6AEF1B22"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Информация о банковском сопровождении контракта (в случаях, предусмотренных ст. 35 Закона о контрактной системе)</w:t>
            </w:r>
          </w:p>
        </w:tc>
        <w:tc>
          <w:tcPr>
            <w:tcW w:w="3342" w:type="pct"/>
            <w:shd w:val="clear" w:color="auto" w:fill="auto"/>
          </w:tcPr>
          <w:p w14:paraId="71F0D5B8" w14:textId="77777777" w:rsidR="009E15C9" w:rsidRPr="007E24DF" w:rsidRDefault="009E15C9" w:rsidP="009E15C9">
            <w:pPr>
              <w:pStyle w:val="af1"/>
              <w:jc w:val="both"/>
              <w:rPr>
                <w:rFonts w:ascii="Liberation Serif" w:hAnsi="Liberation Serif" w:cs="Liberation Serif"/>
                <w:i/>
                <w:sz w:val="22"/>
                <w:szCs w:val="22"/>
                <w:lang w:val="en-US"/>
              </w:rPr>
            </w:pPr>
            <w:r w:rsidRPr="0001663D">
              <w:rPr>
                <w:rFonts w:ascii="Liberation Serif" w:hAnsi="Liberation Serif" w:cs="Liberation Serif"/>
                <w:noProof/>
                <w:sz w:val="22"/>
                <w:szCs w:val="22"/>
              </w:rPr>
              <w:t>Не предусмотрено</w:t>
            </w:r>
          </w:p>
        </w:tc>
      </w:tr>
    </w:tbl>
    <w:p w14:paraId="2A6C9F56" w14:textId="77777777" w:rsidR="009E15C9" w:rsidRPr="0001663D" w:rsidRDefault="009E15C9" w:rsidP="009E15C9">
      <w:pPr>
        <w:keepNext/>
        <w:keepLines/>
        <w:suppressLineNumbers/>
        <w:rPr>
          <w:rFonts w:ascii="Liberation Serif" w:hAnsi="Liberation Serif" w:cs="Liberation Serif"/>
          <w:b/>
          <w:kern w:val="1"/>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26"/>
        <w:gridCol w:w="2331"/>
        <w:gridCol w:w="6654"/>
      </w:tblGrid>
      <w:tr w:rsidR="00C04BF7" w14:paraId="0A103D7F" w14:textId="77777777" w:rsidTr="009E15C9">
        <w:tc>
          <w:tcPr>
            <w:tcW w:w="467" w:type="pct"/>
            <w:shd w:val="clear" w:color="auto" w:fill="F2F2F2" w:themeFill="background1" w:themeFillShade="F2"/>
          </w:tcPr>
          <w:p w14:paraId="24296AE1"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11.3</w:t>
            </w:r>
          </w:p>
        </w:tc>
        <w:tc>
          <w:tcPr>
            <w:tcW w:w="1176" w:type="pct"/>
            <w:shd w:val="clear" w:color="auto" w:fill="F2F2F2" w:themeFill="background1" w:themeFillShade="F2"/>
          </w:tcPr>
          <w:p w14:paraId="63F5FBE6" w14:textId="77777777" w:rsidR="009E15C9"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Размер обеспечения гарантийных обязательств</w:t>
            </w:r>
          </w:p>
          <w:p w14:paraId="6ECD8F4D" w14:textId="77777777" w:rsidR="009E15C9" w:rsidRPr="0001663D" w:rsidRDefault="009E15C9" w:rsidP="009E15C9">
            <w:pPr>
              <w:pStyle w:val="af1"/>
              <w:jc w:val="both"/>
              <w:rPr>
                <w:rFonts w:ascii="Liberation Serif" w:hAnsi="Liberation Serif" w:cs="Liberation Serif"/>
                <w:sz w:val="22"/>
                <w:szCs w:val="22"/>
              </w:rPr>
            </w:pPr>
          </w:p>
        </w:tc>
        <w:tc>
          <w:tcPr>
            <w:tcW w:w="3357" w:type="pct"/>
            <w:shd w:val="clear" w:color="auto" w:fill="auto"/>
          </w:tcPr>
          <w:p w14:paraId="5EFF7AA0" w14:textId="77777777" w:rsidR="009E15C9" w:rsidRPr="0001663D" w:rsidRDefault="009E15C9" w:rsidP="009E15C9">
            <w:pPr>
              <w:suppressAutoHyphens w:val="0"/>
              <w:spacing w:after="160" w:line="259" w:lineRule="auto"/>
              <w:rPr>
                <w:rFonts w:ascii="Liberation Serif" w:hAnsi="Liberation Serif" w:cs="Liberation Serif"/>
                <w:sz w:val="22"/>
                <w:szCs w:val="22"/>
              </w:rPr>
            </w:pPr>
            <w:r w:rsidRPr="00226D73">
              <w:rPr>
                <w:rFonts w:ascii="Liberation Serif" w:hAnsi="Liberation Serif" w:cs="Liberation Serif"/>
                <w:noProof/>
                <w:sz w:val="22"/>
                <w:szCs w:val="22"/>
              </w:rPr>
              <w:t>2,00 % от начальной (максимальной) цены контракта, что составляет 9</w:t>
            </w:r>
            <w:r w:rsidRPr="00AE2A1A">
              <w:rPr>
                <w:rFonts w:ascii="Liberation Serif" w:hAnsi="Liberation Serif" w:cs="Liberation Serif"/>
                <w:noProof/>
                <w:sz w:val="22"/>
                <w:szCs w:val="22"/>
              </w:rPr>
              <w:t xml:space="preserve"> </w:t>
            </w:r>
            <w:r w:rsidRPr="00226D73">
              <w:rPr>
                <w:rFonts w:ascii="Liberation Serif" w:hAnsi="Liberation Serif" w:cs="Liberation Serif"/>
                <w:noProof/>
                <w:sz w:val="22"/>
                <w:szCs w:val="22"/>
              </w:rPr>
              <w:t>268,88</w:t>
            </w:r>
            <w:r w:rsidRPr="00AE2A1A">
              <w:rPr>
                <w:rFonts w:ascii="Liberation Serif" w:hAnsi="Liberation Serif" w:cs="Liberation Serif"/>
                <w:noProof/>
                <w:sz w:val="22"/>
                <w:szCs w:val="22"/>
              </w:rPr>
              <w:t xml:space="preserve"> </w:t>
            </w:r>
            <w:r>
              <w:rPr>
                <w:rFonts w:ascii="Liberation Serif" w:hAnsi="Liberation Serif" w:cs="Liberation Serif"/>
                <w:noProof/>
                <w:sz w:val="22"/>
                <w:szCs w:val="22"/>
              </w:rPr>
              <w:t>руб.</w:t>
            </w:r>
          </w:p>
        </w:tc>
      </w:tr>
    </w:tbl>
    <w:p w14:paraId="2C13DDCC" w14:textId="77777777" w:rsidR="009E15C9" w:rsidRPr="0001663D" w:rsidRDefault="009E15C9" w:rsidP="009E15C9">
      <w:pPr>
        <w:suppressAutoHyphens w:val="0"/>
        <w:autoSpaceDE w:val="0"/>
        <w:autoSpaceDN w:val="0"/>
        <w:adjustRightInd w:val="0"/>
        <w:jc w:val="both"/>
        <w:rPr>
          <w:rFonts w:ascii="Liberation Serif" w:hAnsi="Liberation Serif" w:cs="Liberation Serif"/>
          <w:noProof/>
          <w:sz w:val="22"/>
          <w:szCs w:val="2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1163"/>
        <w:gridCol w:w="8748"/>
      </w:tblGrid>
      <w:tr w:rsidR="00C04BF7" w14:paraId="5A71D837" w14:textId="77777777" w:rsidTr="009E15C9">
        <w:tc>
          <w:tcPr>
            <w:tcW w:w="467" w:type="pct"/>
            <w:vMerge w:val="restart"/>
            <w:shd w:val="clear" w:color="auto" w:fill="F2F2F2" w:themeFill="background1" w:themeFillShade="F2"/>
          </w:tcPr>
          <w:p w14:paraId="1130987B" w14:textId="77777777" w:rsidR="009E15C9" w:rsidRPr="0001663D" w:rsidRDefault="009E15C9" w:rsidP="009E15C9">
            <w:pPr>
              <w:rPr>
                <w:rFonts w:ascii="Liberation Serif" w:hAnsi="Liberation Serif" w:cs="Liberation Serif"/>
                <w:noProof/>
                <w:sz w:val="22"/>
                <w:szCs w:val="22"/>
              </w:rPr>
            </w:pPr>
            <w:r w:rsidRPr="0001663D">
              <w:rPr>
                <w:rFonts w:ascii="Liberation Serif" w:hAnsi="Liberation Serif" w:cs="Liberation Serif"/>
                <w:noProof/>
                <w:sz w:val="22"/>
                <w:szCs w:val="22"/>
              </w:rPr>
              <w:t>11.3.1.</w:t>
            </w:r>
          </w:p>
        </w:tc>
        <w:tc>
          <w:tcPr>
            <w:tcW w:w="4533" w:type="pct"/>
            <w:shd w:val="clear" w:color="auto" w:fill="F2F2F2" w:themeFill="background1" w:themeFillShade="F2"/>
          </w:tcPr>
          <w:p w14:paraId="10565119" w14:textId="77777777" w:rsidR="009E15C9" w:rsidRPr="0001663D" w:rsidRDefault="009E15C9" w:rsidP="009E15C9">
            <w:pPr>
              <w:pStyle w:val="af1"/>
              <w:jc w:val="both"/>
              <w:rPr>
                <w:rFonts w:ascii="Liberation Serif" w:hAnsi="Liberation Serif" w:cs="Liberation Serif"/>
                <w:noProof/>
                <w:sz w:val="22"/>
                <w:szCs w:val="22"/>
              </w:rPr>
            </w:pPr>
            <w:r w:rsidRPr="0001663D">
              <w:rPr>
                <w:rFonts w:ascii="Liberation Serif" w:hAnsi="Liberation Serif" w:cs="Liberation Serif"/>
                <w:noProof/>
                <w:sz w:val="22"/>
                <w:szCs w:val="22"/>
              </w:rPr>
              <w:t xml:space="preserve">Срок и порядок предоставления </w:t>
            </w:r>
            <w:r w:rsidRPr="0001663D">
              <w:rPr>
                <w:rFonts w:ascii="Liberation Serif" w:hAnsi="Liberation Serif" w:cs="Liberation Serif"/>
                <w:b/>
                <w:sz w:val="22"/>
                <w:szCs w:val="22"/>
              </w:rPr>
              <w:t>обеспечения гарантийных обязательств</w:t>
            </w:r>
          </w:p>
        </w:tc>
      </w:tr>
      <w:tr w:rsidR="00C04BF7" w14:paraId="5BC472AC" w14:textId="77777777" w:rsidTr="009E15C9">
        <w:tc>
          <w:tcPr>
            <w:tcW w:w="467" w:type="pct"/>
            <w:vMerge/>
            <w:shd w:val="clear" w:color="auto" w:fill="F2F2F2" w:themeFill="background1" w:themeFillShade="F2"/>
          </w:tcPr>
          <w:p w14:paraId="5C808F4B" w14:textId="77777777" w:rsidR="00C04BF7" w:rsidRPr="0001663D" w:rsidRDefault="00C04BF7" w:rsidP="009E15C9">
            <w:pPr>
              <w:suppressAutoHyphens w:val="0"/>
              <w:rPr>
                <w:rFonts w:ascii="Liberation Serif" w:hAnsi="Liberation Serif" w:cs="Liberation Serif"/>
                <w:noProof/>
                <w:sz w:val="22"/>
                <w:szCs w:val="22"/>
              </w:rPr>
            </w:pPr>
          </w:p>
        </w:tc>
        <w:tc>
          <w:tcPr>
            <w:tcW w:w="4533" w:type="pct"/>
            <w:shd w:val="clear" w:color="auto" w:fill="auto"/>
          </w:tcPr>
          <w:p w14:paraId="4B061DDE" w14:textId="77777777" w:rsidR="009E15C9" w:rsidRPr="0001663D" w:rsidRDefault="009E15C9" w:rsidP="009E15C9">
            <w:pPr>
              <w:suppressAutoHyphens w:val="0"/>
              <w:rPr>
                <w:rFonts w:ascii="Liberation Serif" w:hAnsi="Liberation Serif" w:cs="Liberation Serif"/>
                <w:sz w:val="22"/>
                <w:szCs w:val="22"/>
              </w:rPr>
            </w:pPr>
            <w:r w:rsidRPr="00AE2A1A">
              <w:rPr>
                <w:rFonts w:ascii="Liberation Serif" w:hAnsi="Liberation Serif" w:cs="Liberation Serif"/>
                <w:noProof/>
                <w:sz w:val="22"/>
                <w:szCs w:val="22"/>
              </w:rPr>
              <w:t>Обеспечение</w:t>
            </w:r>
            <w:r w:rsidRPr="0001663D">
              <w:rPr>
                <w:rFonts w:ascii="Liberation Serif" w:hAnsi="Liberation Serif" w:cs="Liberation Serif"/>
                <w:noProof/>
                <w:sz w:val="22"/>
                <w:szCs w:val="22"/>
              </w:rPr>
              <w:t xml:space="preserve"> гарантийных обязательств предоставляется поставщиком (подрядчиком, исполнителем) в случае, если</w:t>
            </w:r>
            <w:r w:rsidRPr="00AE2A1A">
              <w:rPr>
                <w:rFonts w:ascii="Liberation Serif" w:hAnsi="Liberation Serif" w:cs="Liberation Serif"/>
                <w:noProof/>
                <w:sz w:val="22"/>
                <w:szCs w:val="22"/>
              </w:rPr>
              <w:t xml:space="preserve"> </w:t>
            </w:r>
            <w:r w:rsidRPr="0001663D">
              <w:rPr>
                <w:rFonts w:ascii="Liberation Serif" w:hAnsi="Liberation Serif" w:cs="Liberation Serif"/>
                <w:noProof/>
                <w:sz w:val="22"/>
                <w:szCs w:val="22"/>
              </w:rPr>
              <w:t>заказчиком в</w:t>
            </w:r>
            <w:r w:rsidRPr="0001663D">
              <w:rPr>
                <w:rFonts w:ascii="Liberation Serif" w:hAnsi="Liberation Serif" w:cs="Liberation Serif"/>
                <w:sz w:val="22"/>
                <w:szCs w:val="22"/>
              </w:rPr>
              <w:t xml:space="preserve"> отношении закупаемых товаров, работ, услуг установлены требования к гарантийным обязательствам в соответствии с частью 4 статьи 33 Закона о контрактной системе (требования к гарантии качества товара, работы, услуги, к гарантийному сроку и (или) объему предоставления гарантий качества, к гарантийному обслуживаю товара). </w:t>
            </w:r>
          </w:p>
          <w:p w14:paraId="44B49D86" w14:textId="77777777" w:rsidR="009E15C9" w:rsidRPr="0001663D" w:rsidRDefault="009E15C9" w:rsidP="009E15C9">
            <w:pPr>
              <w:pStyle w:val="af1"/>
              <w:rPr>
                <w:rFonts w:ascii="Liberation Serif" w:hAnsi="Liberation Serif" w:cs="Liberation Serif"/>
                <w:sz w:val="22"/>
                <w:szCs w:val="22"/>
                <w:lang w:eastAsia="en-US"/>
              </w:rPr>
            </w:pPr>
            <w:r w:rsidRPr="0001663D">
              <w:rPr>
                <w:rFonts w:ascii="Liberation Serif" w:hAnsi="Liberation Serif" w:cs="Liberation Serif"/>
                <w:noProof/>
                <w:sz w:val="22"/>
                <w:szCs w:val="22"/>
              </w:rPr>
              <w:t xml:space="preserve">Размер </w:t>
            </w:r>
            <w:r w:rsidRPr="0001663D">
              <w:rPr>
                <w:rFonts w:ascii="Liberation Serif" w:hAnsi="Liberation Serif" w:cs="Liberation Serif"/>
                <w:sz w:val="22"/>
                <w:szCs w:val="22"/>
                <w:lang w:eastAsia="en-US"/>
              </w:rPr>
              <w:t>обеспечения гарантийных обязательств не может превышать десять процентов начальной (максимальной) цены контракта.</w:t>
            </w:r>
          </w:p>
          <w:p w14:paraId="600BE948" w14:textId="77777777" w:rsidR="009E15C9" w:rsidRPr="0001663D" w:rsidRDefault="009E15C9" w:rsidP="009E15C9">
            <w:pPr>
              <w:suppressAutoHyphens w:val="0"/>
              <w:rPr>
                <w:rFonts w:ascii="Liberation Serif" w:hAnsi="Liberation Serif" w:cs="Liberation Serif"/>
                <w:i/>
                <w:sz w:val="22"/>
                <w:szCs w:val="22"/>
              </w:rPr>
            </w:pPr>
            <w:r w:rsidRPr="0001663D">
              <w:rPr>
                <w:rFonts w:ascii="Liberation Serif" w:hAnsi="Liberation Serif" w:cs="Liberation Serif"/>
                <w:b/>
                <w:noProof/>
                <w:sz w:val="22"/>
                <w:szCs w:val="22"/>
              </w:rPr>
              <w:t>Порядок и срок предоставления обеспечения гарантийных обязательств</w:t>
            </w:r>
            <w:r w:rsidRPr="0001663D">
              <w:rPr>
                <w:rFonts w:ascii="Liberation Serif" w:hAnsi="Liberation Serif" w:cs="Liberation Serif"/>
                <w:noProof/>
                <w:sz w:val="22"/>
                <w:szCs w:val="22"/>
              </w:rPr>
              <w:t xml:space="preserve"> </w:t>
            </w:r>
            <w:r w:rsidRPr="0001663D">
              <w:rPr>
                <w:rFonts w:ascii="Liberation Serif" w:hAnsi="Liberation Serif" w:cs="Liberation Serif"/>
                <w:i/>
                <w:sz w:val="22"/>
                <w:szCs w:val="22"/>
              </w:rPr>
              <w:t xml:space="preserve">определен Частью III «Проект контракта» документации. </w:t>
            </w:r>
          </w:p>
          <w:p w14:paraId="4401538F" w14:textId="77777777" w:rsidR="009E15C9" w:rsidRPr="0001663D" w:rsidRDefault="009E15C9" w:rsidP="009E15C9">
            <w:pPr>
              <w:pStyle w:val="af1"/>
              <w:rPr>
                <w:rFonts w:ascii="Liberation Serif" w:hAnsi="Liberation Serif" w:cs="Liberation Serif"/>
                <w:i/>
                <w:sz w:val="22"/>
                <w:szCs w:val="22"/>
              </w:rPr>
            </w:pPr>
            <w:r w:rsidRPr="0001663D">
              <w:rPr>
                <w:rFonts w:ascii="Liberation Serif" w:hAnsi="Liberation Serif" w:cs="Liberation Serif"/>
                <w:noProof/>
                <w:sz w:val="22"/>
                <w:szCs w:val="22"/>
              </w:rPr>
              <w:t>Оформление</w:t>
            </w:r>
            <w:r w:rsidRPr="0001663D">
              <w:rPr>
                <w:rFonts w:ascii="Liberation Serif" w:hAnsi="Liberation Serif" w:cs="Liberation Serif"/>
                <w:i/>
                <w:sz w:val="22"/>
                <w:szCs w:val="22"/>
              </w:rPr>
              <w:t xml:space="preserve">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Законом о контрактной системе в порядке и в сроки, которые установлены контрактом.</w:t>
            </w:r>
          </w:p>
          <w:p w14:paraId="01EF7E14" w14:textId="77777777" w:rsidR="00C04BF7" w:rsidRPr="0001663D" w:rsidRDefault="009E15C9" w:rsidP="009E15C9">
            <w:pPr>
              <w:ind w:firstLine="407"/>
              <w:jc w:val="both"/>
              <w:rPr>
                <w:rFonts w:ascii="Liberation Serif" w:hAnsi="Liberation Serif" w:cs="Liberation Serif"/>
                <w:noProof/>
                <w:sz w:val="22"/>
                <w:szCs w:val="22"/>
              </w:rPr>
            </w:pPr>
            <w:r w:rsidRPr="0001663D">
              <w:rPr>
                <w:rFonts w:ascii="Liberation Serif" w:hAnsi="Liberation Serif" w:cs="Liberation Serif"/>
                <w:noProof/>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При этом уменьшение размера обеспечения гарантийных обязательств в ходе исполнения контракта не допускается.</w:t>
            </w:r>
          </w:p>
        </w:tc>
      </w:tr>
      <w:tr w:rsidR="00C04BF7" w14:paraId="043F1F30" w14:textId="77777777" w:rsidTr="009E15C9">
        <w:tc>
          <w:tcPr>
            <w:tcW w:w="467" w:type="pct"/>
            <w:vMerge w:val="restart"/>
            <w:shd w:val="clear" w:color="auto" w:fill="F2F2F2" w:themeFill="background1" w:themeFillShade="F2"/>
          </w:tcPr>
          <w:p w14:paraId="1A700D2D" w14:textId="77777777" w:rsidR="00C04BF7" w:rsidRPr="0001663D" w:rsidRDefault="009E15C9" w:rsidP="009E15C9">
            <w:pPr>
              <w:ind w:firstLine="407"/>
              <w:jc w:val="both"/>
              <w:rPr>
                <w:rFonts w:ascii="Liberation Serif" w:hAnsi="Liberation Serif" w:cs="Liberation Serif"/>
                <w:noProof/>
                <w:sz w:val="22"/>
                <w:szCs w:val="22"/>
              </w:rPr>
            </w:pPr>
            <w:r w:rsidRPr="0001663D">
              <w:rPr>
                <w:rFonts w:ascii="Liberation Serif" w:hAnsi="Liberation Serif" w:cs="Liberation Serif"/>
                <w:noProof/>
                <w:sz w:val="22"/>
                <w:szCs w:val="22"/>
              </w:rPr>
              <w:t>11.3.2.</w:t>
            </w:r>
          </w:p>
        </w:tc>
        <w:tc>
          <w:tcPr>
            <w:tcW w:w="4533" w:type="pct"/>
            <w:shd w:val="clear" w:color="auto" w:fill="F2F2F2" w:themeFill="background1" w:themeFillShade="F2"/>
          </w:tcPr>
          <w:p w14:paraId="57B635E9" w14:textId="77777777" w:rsidR="00C04BF7" w:rsidRPr="0001663D" w:rsidRDefault="009E15C9" w:rsidP="009E15C9">
            <w:pPr>
              <w:ind w:firstLine="407"/>
              <w:jc w:val="both"/>
              <w:rPr>
                <w:rFonts w:ascii="Liberation Serif" w:hAnsi="Liberation Serif" w:cs="Liberation Serif"/>
                <w:noProof/>
                <w:sz w:val="22"/>
                <w:szCs w:val="22"/>
              </w:rPr>
            </w:pPr>
            <w:r w:rsidRPr="0001663D">
              <w:rPr>
                <w:rFonts w:ascii="Liberation Serif" w:hAnsi="Liberation Serif" w:cs="Liberation Serif"/>
                <w:noProof/>
                <w:sz w:val="22"/>
                <w:szCs w:val="22"/>
              </w:rPr>
              <w:t>Требования к обеспечению гарантийных обязательств</w:t>
            </w:r>
          </w:p>
        </w:tc>
      </w:tr>
      <w:tr w:rsidR="00C04BF7" w14:paraId="1A61772E" w14:textId="77777777" w:rsidTr="009E15C9">
        <w:tc>
          <w:tcPr>
            <w:tcW w:w="467" w:type="pct"/>
            <w:vMerge/>
            <w:shd w:val="clear" w:color="auto" w:fill="F2F2F2" w:themeFill="background1" w:themeFillShade="F2"/>
          </w:tcPr>
          <w:p w14:paraId="049C2B5D" w14:textId="77777777" w:rsidR="00C04BF7" w:rsidRPr="0001663D" w:rsidRDefault="00C04BF7" w:rsidP="009E15C9">
            <w:pPr>
              <w:ind w:firstLine="407"/>
              <w:jc w:val="both"/>
              <w:rPr>
                <w:rFonts w:ascii="Liberation Serif" w:hAnsi="Liberation Serif" w:cs="Liberation Serif"/>
                <w:noProof/>
                <w:sz w:val="22"/>
                <w:szCs w:val="22"/>
              </w:rPr>
            </w:pPr>
          </w:p>
        </w:tc>
        <w:tc>
          <w:tcPr>
            <w:tcW w:w="4533" w:type="pct"/>
            <w:shd w:val="clear" w:color="auto" w:fill="auto"/>
          </w:tcPr>
          <w:p w14:paraId="763847BA" w14:textId="77777777" w:rsidR="00C04BF7" w:rsidRPr="0001663D" w:rsidRDefault="009E15C9" w:rsidP="009E15C9">
            <w:pPr>
              <w:ind w:firstLine="407"/>
              <w:jc w:val="both"/>
              <w:rPr>
                <w:rFonts w:ascii="Liberation Serif" w:hAnsi="Liberation Serif" w:cs="Liberation Serif"/>
                <w:noProof/>
                <w:sz w:val="22"/>
                <w:szCs w:val="22"/>
              </w:rPr>
            </w:pPr>
            <w:r w:rsidRPr="0001663D">
              <w:rPr>
                <w:rFonts w:ascii="Liberation Serif" w:hAnsi="Liberation Serif" w:cs="Liberation Serif"/>
                <w:noProof/>
                <w:sz w:val="22"/>
                <w:szCs w:val="22"/>
              </w:rPr>
              <w:t>Способ обеспечения гарантийных обязательств:</w:t>
            </w:r>
          </w:p>
          <w:p w14:paraId="6824AC92" w14:textId="77777777" w:rsidR="009E15C9" w:rsidRPr="0001663D" w:rsidRDefault="009E15C9" w:rsidP="009E15C9">
            <w:pPr>
              <w:ind w:firstLine="407"/>
              <w:jc w:val="both"/>
              <w:rPr>
                <w:rFonts w:ascii="Liberation Serif" w:hAnsi="Liberation Serif" w:cs="Liberation Serif"/>
                <w:sz w:val="22"/>
                <w:szCs w:val="22"/>
              </w:rPr>
            </w:pPr>
            <w:r w:rsidRPr="0001663D">
              <w:rPr>
                <w:rFonts w:ascii="Liberation Serif" w:hAnsi="Liberation Serif" w:cs="Liberation Serif"/>
                <w:noProof/>
                <w:sz w:val="22"/>
                <w:szCs w:val="22"/>
              </w:rPr>
              <w:t>1) безотзывная банковская гарантия, выданная банком и</w:t>
            </w:r>
            <w:r w:rsidRPr="0001663D">
              <w:rPr>
                <w:rFonts w:ascii="Liberation Serif" w:hAnsi="Liberation Serif" w:cs="Liberation Serif"/>
                <w:sz w:val="22"/>
                <w:szCs w:val="22"/>
              </w:rPr>
              <w:t xml:space="preserve"> соответствующая требованиям, указанным в настоящей документации об аукционе; </w:t>
            </w:r>
          </w:p>
          <w:p w14:paraId="61FD3C92" w14:textId="77777777" w:rsidR="00C04BF7" w:rsidRPr="0001663D" w:rsidRDefault="009E15C9" w:rsidP="009E15C9">
            <w:pPr>
              <w:suppressAutoHyphens w:val="0"/>
              <w:autoSpaceDE w:val="0"/>
              <w:autoSpaceDN w:val="0"/>
              <w:adjustRightInd w:val="0"/>
              <w:ind w:firstLine="407"/>
              <w:jc w:val="both"/>
              <w:rPr>
                <w:rFonts w:ascii="Liberation Serif" w:hAnsi="Liberation Serif" w:cs="Liberation Serif"/>
                <w:noProof/>
                <w:sz w:val="22"/>
                <w:szCs w:val="22"/>
                <w:lang w:eastAsia="en-US"/>
              </w:rPr>
            </w:pPr>
            <w:r w:rsidRPr="0001663D">
              <w:rPr>
                <w:rFonts w:ascii="Liberation Serif" w:hAnsi="Liberation Serif" w:cs="Liberation Serif"/>
                <w:noProof/>
                <w:sz w:val="22"/>
                <w:szCs w:val="22"/>
                <w:lang w:eastAsia="en-US"/>
              </w:rPr>
              <w:t>или</w:t>
            </w:r>
          </w:p>
          <w:p w14:paraId="4B099D95" w14:textId="77777777" w:rsidR="009E15C9" w:rsidRPr="0001663D" w:rsidRDefault="009E15C9" w:rsidP="009E15C9">
            <w:pPr>
              <w:suppressAutoHyphens w:val="0"/>
              <w:autoSpaceDE w:val="0"/>
              <w:autoSpaceDN w:val="0"/>
              <w:adjustRightInd w:val="0"/>
              <w:ind w:firstLine="407"/>
              <w:jc w:val="both"/>
              <w:rPr>
                <w:rFonts w:ascii="Liberation Serif" w:hAnsi="Liberation Serif" w:cs="Liberation Serif"/>
                <w:sz w:val="22"/>
                <w:szCs w:val="22"/>
              </w:rPr>
            </w:pPr>
            <w:r w:rsidRPr="0001663D">
              <w:rPr>
                <w:rFonts w:ascii="Liberation Serif" w:hAnsi="Liberation Serif" w:cs="Liberation Serif"/>
                <w:noProof/>
                <w:sz w:val="22"/>
                <w:szCs w:val="22"/>
                <w:lang w:eastAsia="en-US"/>
              </w:rPr>
              <w:t>2) внесение денежных средств на счет, указанный заказчиком в настоящей документации об аукционе</w:t>
            </w:r>
            <w:r w:rsidRPr="0001663D">
              <w:rPr>
                <w:rFonts w:ascii="Liberation Serif" w:hAnsi="Liberation Serif" w:cs="Liberation Serif"/>
                <w:sz w:val="22"/>
                <w:szCs w:val="22"/>
              </w:rPr>
              <w:t>.</w:t>
            </w:r>
          </w:p>
          <w:p w14:paraId="4AEF3039" w14:textId="77777777" w:rsidR="00C04BF7" w:rsidRPr="0001663D" w:rsidRDefault="009E15C9" w:rsidP="009E15C9">
            <w:pPr>
              <w:ind w:firstLine="407"/>
              <w:jc w:val="both"/>
              <w:rPr>
                <w:rFonts w:ascii="Liberation Serif" w:hAnsi="Liberation Serif" w:cs="Liberation Serif"/>
                <w:i/>
                <w:noProof/>
                <w:sz w:val="22"/>
                <w:szCs w:val="22"/>
              </w:rPr>
            </w:pPr>
            <w:r w:rsidRPr="0001663D">
              <w:rPr>
                <w:rFonts w:ascii="Liberation Serif" w:hAnsi="Liberation Serif" w:cs="Liberation Serif"/>
                <w:i/>
                <w:noProof/>
                <w:sz w:val="22"/>
                <w:szCs w:val="22"/>
              </w:rPr>
              <w:t>Способ обеспечения гарантийных обязательств из указанных способов определяется участником аукциона самостоятельно.</w:t>
            </w:r>
          </w:p>
          <w:p w14:paraId="5519E567" w14:textId="77777777" w:rsidR="00C04BF7" w:rsidRPr="0001663D" w:rsidRDefault="00C04BF7" w:rsidP="009E15C9">
            <w:pPr>
              <w:ind w:firstLine="407"/>
              <w:jc w:val="both"/>
              <w:rPr>
                <w:rFonts w:ascii="Liberation Serif" w:hAnsi="Liberation Serif" w:cs="Liberation Serif"/>
                <w:i/>
                <w:noProof/>
                <w:sz w:val="22"/>
                <w:szCs w:val="22"/>
              </w:rPr>
            </w:pPr>
          </w:p>
          <w:p w14:paraId="5D82936E" w14:textId="77777777" w:rsidR="009E15C9" w:rsidRPr="0001663D" w:rsidRDefault="009E15C9" w:rsidP="009E15C9">
            <w:pPr>
              <w:ind w:firstLine="407"/>
              <w:jc w:val="both"/>
              <w:rPr>
                <w:rFonts w:ascii="Liberation Serif" w:hAnsi="Liberation Serif" w:cs="Liberation Serif"/>
                <w:sz w:val="22"/>
                <w:szCs w:val="22"/>
                <w:u w:val="single"/>
              </w:rPr>
            </w:pPr>
            <w:r w:rsidRPr="0001663D">
              <w:rPr>
                <w:rFonts w:ascii="Liberation Serif" w:hAnsi="Liberation Serif" w:cs="Liberation Serif"/>
                <w:i/>
                <w:noProof/>
                <w:sz w:val="22"/>
                <w:szCs w:val="22"/>
              </w:rPr>
              <w:t xml:space="preserve">Требования к безотзывной </w:t>
            </w:r>
            <w:r w:rsidRPr="0001663D">
              <w:rPr>
                <w:rFonts w:ascii="Liberation Serif" w:hAnsi="Liberation Serif" w:cs="Liberation Serif"/>
                <w:sz w:val="22"/>
                <w:szCs w:val="22"/>
                <w:u w:val="single"/>
              </w:rPr>
              <w:t>банковской гарантии, выданной банком:</w:t>
            </w:r>
          </w:p>
          <w:p w14:paraId="755EDC31" w14:textId="77777777" w:rsidR="00C04BF7" w:rsidRPr="0001663D" w:rsidRDefault="009E15C9" w:rsidP="009E15C9">
            <w:pPr>
              <w:ind w:firstLine="407"/>
              <w:jc w:val="both"/>
              <w:rPr>
                <w:rFonts w:ascii="Liberation Serif" w:hAnsi="Liberation Serif" w:cs="Liberation Serif"/>
                <w:i/>
                <w:noProof/>
                <w:sz w:val="22"/>
                <w:szCs w:val="22"/>
              </w:rPr>
            </w:pPr>
            <w:r w:rsidRPr="0001663D">
              <w:rPr>
                <w:rFonts w:ascii="Liberation Serif" w:hAnsi="Liberation Serif" w:cs="Liberation Serif"/>
                <w:i/>
                <w:noProof/>
                <w:sz w:val="22"/>
                <w:szCs w:val="22"/>
              </w:rPr>
              <w:t>Если в качестве обеспечения гарантийных обязательств выбирается банковская гарантия, то такая гарантия должна быть выдана банком, соответствующими требованиям, установленным Правительством Российской Федерации.</w:t>
            </w:r>
          </w:p>
          <w:p w14:paraId="53323FF5" w14:textId="77777777" w:rsidR="009E15C9" w:rsidRPr="0001663D" w:rsidRDefault="009E15C9" w:rsidP="009E15C9">
            <w:pPr>
              <w:ind w:firstLine="407"/>
              <w:jc w:val="both"/>
              <w:rPr>
                <w:rFonts w:ascii="Liberation Serif" w:hAnsi="Liberation Serif" w:cs="Liberation Serif"/>
                <w:sz w:val="22"/>
                <w:szCs w:val="22"/>
              </w:rPr>
            </w:pPr>
            <w:r w:rsidRPr="0001663D">
              <w:rPr>
                <w:rFonts w:ascii="Liberation Serif" w:hAnsi="Liberation Serif" w:cs="Liberation Serif"/>
                <w:i/>
                <w:noProof/>
                <w:sz w:val="22"/>
                <w:szCs w:val="22"/>
              </w:rPr>
              <w:lastRenderedPageBreak/>
              <w:t>Банковская гарантия должна быть безотзывной. Банковская гарантия оформляется в письменной форме на бумажном носителе или в форме электронного документа, подписанного усиленной электронной</w:t>
            </w:r>
            <w:r w:rsidRPr="0001663D">
              <w:rPr>
                <w:rFonts w:ascii="Liberation Serif" w:hAnsi="Liberation Serif" w:cs="Liberation Serif"/>
                <w:sz w:val="22"/>
                <w:szCs w:val="22"/>
              </w:rPr>
              <w:t xml:space="preserve"> подписью лица, имеющего право действовать от имени банка.</w:t>
            </w:r>
          </w:p>
          <w:p w14:paraId="49CC7318" w14:textId="77777777" w:rsidR="00C04BF7" w:rsidRPr="0001663D" w:rsidRDefault="00C04BF7" w:rsidP="009E15C9">
            <w:pPr>
              <w:suppressAutoHyphens w:val="0"/>
              <w:jc w:val="both"/>
              <w:rPr>
                <w:rFonts w:ascii="Liberation Serif" w:hAnsi="Liberation Serif" w:cs="Liberation Serif"/>
                <w:noProof/>
                <w:sz w:val="22"/>
                <w:szCs w:val="22"/>
              </w:rPr>
            </w:pPr>
          </w:p>
          <w:p w14:paraId="4368386F" w14:textId="77777777" w:rsidR="00C04BF7" w:rsidRPr="0001663D" w:rsidRDefault="009E15C9" w:rsidP="009E15C9">
            <w:pPr>
              <w:suppressAutoHyphens w:val="0"/>
              <w:jc w:val="both"/>
              <w:rPr>
                <w:rFonts w:ascii="Liberation Serif" w:hAnsi="Liberation Serif" w:cs="Liberation Serif"/>
                <w:noProof/>
                <w:sz w:val="22"/>
                <w:szCs w:val="22"/>
              </w:rPr>
            </w:pPr>
            <w:r w:rsidRPr="0001663D">
              <w:rPr>
                <w:rFonts w:ascii="Liberation Serif" w:hAnsi="Liberation Serif" w:cs="Liberation Serif"/>
                <w:noProof/>
                <w:sz w:val="22"/>
                <w:szCs w:val="22"/>
              </w:rPr>
              <w:t>Банковская гарантия должна содержать:</w:t>
            </w:r>
          </w:p>
          <w:p w14:paraId="1049D690" w14:textId="77777777" w:rsidR="00C04BF7" w:rsidRPr="0001663D" w:rsidRDefault="009E15C9" w:rsidP="009E15C9">
            <w:pPr>
              <w:suppressAutoHyphens w:val="0"/>
              <w:jc w:val="both"/>
              <w:rPr>
                <w:rFonts w:ascii="Liberation Serif" w:hAnsi="Liberation Serif" w:cs="Liberation Serif"/>
                <w:noProof/>
                <w:sz w:val="22"/>
                <w:szCs w:val="22"/>
              </w:rPr>
            </w:pPr>
            <w:r w:rsidRPr="0001663D">
              <w:rPr>
                <w:rFonts w:ascii="Liberation Serif" w:hAnsi="Liberation Serif" w:cs="Liberation Serif"/>
                <w:noProof/>
                <w:sz w:val="22"/>
                <w:szCs w:val="22"/>
              </w:rPr>
              <w:t>1) указание на Бенефициара;</w:t>
            </w:r>
          </w:p>
          <w:p w14:paraId="7BB91CCA" w14:textId="77777777" w:rsidR="00C04BF7" w:rsidRPr="0001663D" w:rsidRDefault="009E15C9" w:rsidP="009E15C9">
            <w:pPr>
              <w:suppressAutoHyphens w:val="0"/>
              <w:jc w:val="both"/>
              <w:rPr>
                <w:rFonts w:ascii="Liberation Serif" w:hAnsi="Liberation Serif" w:cs="Liberation Serif"/>
                <w:noProof/>
                <w:sz w:val="22"/>
                <w:szCs w:val="22"/>
              </w:rPr>
            </w:pPr>
            <w:r w:rsidRPr="0001663D">
              <w:rPr>
                <w:rFonts w:ascii="Liberation Serif" w:hAnsi="Liberation Serif" w:cs="Liberation Serif"/>
                <w:noProof/>
                <w:sz w:val="22"/>
                <w:szCs w:val="22"/>
              </w:rPr>
              <w:t>2) номер извещения о проведении аукциона и предмет контракта, в обеспечение гарантийных обязательств которого выдана банковская гарантия;</w:t>
            </w:r>
          </w:p>
          <w:p w14:paraId="0792605B" w14:textId="77777777" w:rsidR="009E15C9" w:rsidRPr="0001663D" w:rsidRDefault="009E15C9" w:rsidP="009E15C9">
            <w:pPr>
              <w:suppressAutoHyphens w:val="0"/>
              <w:jc w:val="both"/>
              <w:rPr>
                <w:rFonts w:ascii="Liberation Serif" w:hAnsi="Liberation Serif" w:cs="Liberation Serif"/>
                <w:sz w:val="22"/>
                <w:szCs w:val="22"/>
              </w:rPr>
            </w:pPr>
            <w:r w:rsidRPr="0001663D">
              <w:rPr>
                <w:rFonts w:ascii="Liberation Serif" w:hAnsi="Liberation Serif" w:cs="Liberation Serif"/>
                <w:noProof/>
                <w:sz w:val="22"/>
                <w:szCs w:val="22"/>
              </w:rPr>
              <w:t xml:space="preserve">3) сумму банковской гарантии, подлежащую уплате гарантом заказчику в случае </w:t>
            </w:r>
            <w:r w:rsidRPr="0001663D">
              <w:rPr>
                <w:rFonts w:ascii="Liberation Serif" w:hAnsi="Liberation Serif" w:cs="Liberation Serif"/>
                <w:sz w:val="22"/>
                <w:szCs w:val="22"/>
              </w:rPr>
              <w:t>неисполнения, ненадлежащего исполнения обязательств принципалом в соответствии с условиями контракта.</w:t>
            </w:r>
          </w:p>
          <w:p w14:paraId="158736FD" w14:textId="77777777" w:rsidR="009E15C9" w:rsidRPr="0001663D" w:rsidRDefault="009E15C9" w:rsidP="009E15C9">
            <w:pPr>
              <w:pStyle w:val="af1"/>
              <w:rPr>
                <w:rFonts w:ascii="Liberation Serif" w:hAnsi="Liberation Serif" w:cs="Liberation Serif"/>
                <w:sz w:val="22"/>
                <w:szCs w:val="22"/>
              </w:rPr>
            </w:pPr>
            <w:r w:rsidRPr="0001663D">
              <w:rPr>
                <w:rFonts w:ascii="Liberation Serif" w:hAnsi="Liberation Serif" w:cs="Liberation Serif"/>
                <w:noProof/>
                <w:sz w:val="22"/>
                <w:szCs w:val="22"/>
              </w:rPr>
              <w:t xml:space="preserve">Сумма </w:t>
            </w:r>
            <w:r w:rsidRPr="0001663D">
              <w:rPr>
                <w:rFonts w:ascii="Liberation Serif" w:hAnsi="Liberation Serif" w:cs="Liberation Serif"/>
                <w:sz w:val="22"/>
                <w:szCs w:val="22"/>
              </w:rPr>
              <w:t>банковской гарантии должна быть не менее сум</w:t>
            </w:r>
            <w:r>
              <w:rPr>
                <w:rFonts w:ascii="Liberation Serif" w:hAnsi="Liberation Serif" w:cs="Liberation Serif"/>
                <w:sz w:val="22"/>
                <w:szCs w:val="22"/>
              </w:rPr>
              <w:t xml:space="preserve">мы обеспечения, предусмотренной </w:t>
            </w:r>
            <w:r w:rsidRPr="0001663D">
              <w:rPr>
                <w:rFonts w:ascii="Liberation Serif" w:hAnsi="Liberation Serif" w:cs="Liberation Serif"/>
                <w:sz w:val="22"/>
                <w:szCs w:val="22"/>
              </w:rPr>
              <w:t>требованиями извещения и документации об аукционе.</w:t>
            </w:r>
          </w:p>
          <w:p w14:paraId="7F5536A9" w14:textId="77777777" w:rsidR="009E15C9" w:rsidRPr="0001663D" w:rsidRDefault="009E15C9" w:rsidP="009E15C9">
            <w:pPr>
              <w:pStyle w:val="af1"/>
              <w:rPr>
                <w:rFonts w:ascii="Liberation Serif" w:hAnsi="Liberation Serif" w:cs="Liberation Serif"/>
                <w:sz w:val="22"/>
                <w:szCs w:val="22"/>
              </w:rPr>
            </w:pPr>
            <w:r w:rsidRPr="009E15C9">
              <w:rPr>
                <w:rFonts w:ascii="Liberation Serif" w:hAnsi="Liberation Serif" w:cs="Liberation Serif"/>
                <w:sz w:val="22"/>
                <w:szCs w:val="22"/>
              </w:rPr>
              <w:t>4) обязательства принципала, надлежащее</w:t>
            </w:r>
            <w:r w:rsidRPr="0001663D">
              <w:rPr>
                <w:rFonts w:ascii="Liberation Serif" w:hAnsi="Liberation Serif" w:cs="Liberation Serif"/>
                <w:b/>
                <w:noProof/>
                <w:sz w:val="22"/>
                <w:szCs w:val="22"/>
              </w:rPr>
              <w:t xml:space="preserve"> </w:t>
            </w:r>
            <w:r w:rsidRPr="0001663D">
              <w:rPr>
                <w:rFonts w:ascii="Liberation Serif" w:hAnsi="Liberation Serif" w:cs="Liberation Serif"/>
                <w:sz w:val="22"/>
                <w:szCs w:val="22"/>
              </w:rPr>
              <w:t xml:space="preserve">исполнение </w:t>
            </w:r>
            <w:r>
              <w:rPr>
                <w:rFonts w:ascii="Liberation Serif" w:hAnsi="Liberation Serif" w:cs="Liberation Serif"/>
                <w:sz w:val="22"/>
                <w:szCs w:val="22"/>
              </w:rPr>
              <w:t xml:space="preserve">которых обеспечивается </w:t>
            </w:r>
            <w:r w:rsidRPr="0001663D">
              <w:rPr>
                <w:rFonts w:ascii="Liberation Serif" w:hAnsi="Liberation Serif" w:cs="Liberation Serif"/>
                <w:sz w:val="22"/>
                <w:szCs w:val="22"/>
              </w:rPr>
              <w:t>банковской гарантией;</w:t>
            </w:r>
          </w:p>
          <w:p w14:paraId="031EFECA" w14:textId="77777777" w:rsidR="009E15C9" w:rsidRPr="0001663D" w:rsidRDefault="009E15C9" w:rsidP="009E15C9">
            <w:pPr>
              <w:pStyle w:val="af1"/>
              <w:rPr>
                <w:rFonts w:ascii="Liberation Serif" w:hAnsi="Liberation Serif" w:cs="Liberation Serif"/>
                <w:sz w:val="22"/>
                <w:szCs w:val="22"/>
              </w:rPr>
            </w:pPr>
            <w:r w:rsidRPr="0001663D">
              <w:rPr>
                <w:rFonts w:ascii="Liberation Serif" w:hAnsi="Liberation Serif" w:cs="Liberation Serif"/>
                <w:noProof/>
                <w:sz w:val="22"/>
                <w:szCs w:val="22"/>
              </w:rPr>
              <w:t>5</w:t>
            </w:r>
            <w:r w:rsidRPr="0001663D">
              <w:rPr>
                <w:rFonts w:ascii="Liberation Serif" w:hAnsi="Liberation Serif" w:cs="Liberation Serif"/>
                <w:sz w:val="22"/>
                <w:szCs w:val="22"/>
              </w:rPr>
              <w:t>) условие, согласно которому исполнением обязательств</w:t>
            </w:r>
            <w:r>
              <w:rPr>
                <w:rFonts w:ascii="Liberation Serif" w:hAnsi="Liberation Serif" w:cs="Liberation Serif"/>
                <w:sz w:val="22"/>
                <w:szCs w:val="22"/>
              </w:rPr>
              <w:t xml:space="preserve"> гаранта по банковской гарантии </w:t>
            </w:r>
            <w:r w:rsidRPr="0001663D">
              <w:rPr>
                <w:rFonts w:ascii="Liberation Serif" w:hAnsi="Liberation Serif" w:cs="Liberation Serif"/>
                <w:sz w:val="22"/>
                <w:szCs w:val="22"/>
              </w:rPr>
              <w:t>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7213591" w14:textId="77777777" w:rsidR="009E15C9" w:rsidRPr="0001663D" w:rsidRDefault="009E15C9" w:rsidP="009E15C9">
            <w:pPr>
              <w:jc w:val="both"/>
              <w:rPr>
                <w:rFonts w:ascii="Liberation Serif" w:hAnsi="Liberation Serif" w:cs="Liberation Serif"/>
                <w:sz w:val="22"/>
                <w:szCs w:val="22"/>
              </w:rPr>
            </w:pPr>
            <w:r w:rsidRPr="0001663D">
              <w:rPr>
                <w:rFonts w:ascii="Liberation Serif" w:hAnsi="Liberation Serif" w:cs="Liberation Serif"/>
                <w:noProof/>
                <w:sz w:val="22"/>
                <w:szCs w:val="22"/>
                <w:u w:val="single"/>
              </w:rPr>
              <w:t xml:space="preserve">6) обязанность гаранта уплатить </w:t>
            </w:r>
            <w:r w:rsidRPr="0001663D">
              <w:rPr>
                <w:rFonts w:ascii="Liberation Serif" w:hAnsi="Liberation Serif" w:cs="Liberation Serif"/>
                <w:sz w:val="22"/>
                <w:szCs w:val="22"/>
              </w:rPr>
              <w:t>заказчику неустойку в размере 0,1 процента денежной суммы, подлежащей уплате, за каждый день просрочки;</w:t>
            </w:r>
          </w:p>
          <w:p w14:paraId="3010DFA2" w14:textId="77777777" w:rsidR="00C04BF7" w:rsidRPr="0001663D" w:rsidRDefault="009E15C9" w:rsidP="009E15C9">
            <w:pPr>
              <w:jc w:val="both"/>
              <w:rPr>
                <w:rFonts w:ascii="Liberation Serif" w:hAnsi="Liberation Serif" w:cs="Liberation Serif"/>
                <w:noProof/>
                <w:sz w:val="22"/>
                <w:szCs w:val="22"/>
              </w:rPr>
            </w:pPr>
            <w:r w:rsidRPr="0001663D">
              <w:rPr>
                <w:rFonts w:ascii="Liberation Serif" w:hAnsi="Liberation Serif" w:cs="Liberation Serif"/>
                <w:noProof/>
                <w:sz w:val="22"/>
                <w:szCs w:val="22"/>
              </w:rPr>
              <w:t>7) срок действия банковской гарантии;</w:t>
            </w:r>
          </w:p>
          <w:p w14:paraId="1260202C" w14:textId="77777777" w:rsidR="009E15C9" w:rsidRPr="0001663D" w:rsidRDefault="009E15C9" w:rsidP="009E15C9">
            <w:pPr>
              <w:jc w:val="both"/>
              <w:rPr>
                <w:rFonts w:ascii="Liberation Serif" w:hAnsi="Liberation Serif" w:cs="Liberation Serif"/>
                <w:sz w:val="22"/>
                <w:szCs w:val="22"/>
              </w:rPr>
            </w:pPr>
            <w:r w:rsidRPr="0001663D">
              <w:rPr>
                <w:rFonts w:ascii="Liberation Serif" w:hAnsi="Liberation Serif" w:cs="Liberation Serif"/>
                <w:noProof/>
                <w:sz w:val="22"/>
                <w:szCs w:val="22"/>
              </w:rPr>
              <w:t>8) отлагательное условие, предусматривающее заключение договора предоставления банковской гарантии по обязательствам</w:t>
            </w:r>
            <w:r w:rsidRPr="0001663D">
              <w:rPr>
                <w:rFonts w:ascii="Liberation Serif" w:hAnsi="Liberation Serif" w:cs="Liberation Serif"/>
                <w:sz w:val="22"/>
                <w:szCs w:val="22"/>
              </w:rPr>
              <w:t xml:space="preserve"> принципала, возникшим из контракта при его заключении;</w:t>
            </w:r>
          </w:p>
          <w:p w14:paraId="0CBEF50E" w14:textId="77777777" w:rsidR="009E15C9" w:rsidRPr="0001663D" w:rsidRDefault="009E15C9" w:rsidP="009E15C9">
            <w:pPr>
              <w:jc w:val="both"/>
              <w:rPr>
                <w:rFonts w:ascii="Liberation Serif" w:hAnsi="Liberation Serif" w:cs="Liberation Serif"/>
                <w:sz w:val="22"/>
                <w:szCs w:val="22"/>
              </w:rPr>
            </w:pPr>
            <w:r w:rsidRPr="0001663D">
              <w:rPr>
                <w:rFonts w:ascii="Liberation Serif" w:hAnsi="Liberation Serif" w:cs="Liberation Serif"/>
                <w:noProof/>
                <w:sz w:val="22"/>
                <w:szCs w:val="22"/>
              </w:rPr>
              <w:t>9)</w:t>
            </w:r>
            <w:r w:rsidRPr="0001663D">
              <w:rPr>
                <w:rFonts w:ascii="Liberation Serif" w:hAnsi="Liberation Serif" w:cs="Liberation Serif"/>
                <w:sz w:val="22"/>
                <w:szCs w:val="22"/>
              </w:rPr>
              <w:t xml:space="preserve">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это предусмотрено </w:t>
            </w:r>
            <w:proofErr w:type="gramStart"/>
            <w:r w:rsidRPr="0001663D">
              <w:rPr>
                <w:rFonts w:ascii="Liberation Serif" w:hAnsi="Liberation Serif" w:cs="Liberation Serif"/>
                <w:sz w:val="22"/>
                <w:szCs w:val="22"/>
              </w:rPr>
              <w:t>Частью</w:t>
            </w:r>
            <w:proofErr w:type="gramEnd"/>
            <w:r w:rsidRPr="0001663D">
              <w:rPr>
                <w:rFonts w:ascii="Liberation Serif" w:hAnsi="Liberation Serif" w:cs="Liberation Serif"/>
                <w:sz w:val="22"/>
                <w:szCs w:val="22"/>
              </w:rPr>
              <w:t xml:space="preserve"> III «Проект контракта»);</w:t>
            </w:r>
          </w:p>
          <w:p w14:paraId="14CBCEFD" w14:textId="77777777" w:rsidR="009E15C9" w:rsidRPr="0001663D" w:rsidRDefault="009E15C9" w:rsidP="009E15C9">
            <w:pPr>
              <w:jc w:val="both"/>
              <w:rPr>
                <w:rFonts w:ascii="Liberation Serif" w:hAnsi="Liberation Serif" w:cs="Liberation Serif"/>
                <w:sz w:val="22"/>
                <w:szCs w:val="22"/>
              </w:rPr>
            </w:pPr>
            <w:r w:rsidRPr="0001663D">
              <w:rPr>
                <w:rFonts w:ascii="Liberation Serif" w:hAnsi="Liberation Serif" w:cs="Liberation Serif"/>
                <w:noProof/>
                <w:sz w:val="22"/>
                <w:szCs w:val="22"/>
              </w:rPr>
              <w:t xml:space="preserve">10) условие о праве заказчика в случае ненадлежащего выполнения или невыполнения поставщиком (подрядчиком, </w:t>
            </w:r>
            <w:r w:rsidRPr="0001663D">
              <w:rPr>
                <w:rFonts w:ascii="Liberation Serif" w:hAnsi="Liberation Serif" w:cs="Liberation Serif"/>
                <w:sz w:val="22"/>
                <w:szCs w:val="22"/>
              </w:rPr>
              <w:t>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гарантийных обязательств, в порядке и размере, установленными в контракте в соответствии с Законом о контрактной системе;</w:t>
            </w:r>
          </w:p>
          <w:p w14:paraId="69D07C86" w14:textId="77777777" w:rsidR="009E15C9" w:rsidRPr="0001663D" w:rsidRDefault="009E15C9" w:rsidP="009E15C9">
            <w:pPr>
              <w:jc w:val="both"/>
              <w:rPr>
                <w:rFonts w:ascii="Liberation Serif" w:hAnsi="Liberation Serif" w:cs="Liberation Serif"/>
                <w:sz w:val="22"/>
                <w:szCs w:val="22"/>
              </w:rPr>
            </w:pPr>
            <w:r w:rsidRPr="0001663D">
              <w:rPr>
                <w:rFonts w:ascii="Liberation Serif" w:hAnsi="Liberation Serif" w:cs="Liberation Serif"/>
                <w:noProof/>
                <w:sz w:val="22"/>
                <w:szCs w:val="22"/>
              </w:rPr>
              <w:t xml:space="preserve">11) условие о праве заказчика по передаче права требования по банковской </w:t>
            </w:r>
            <w:r w:rsidRPr="0001663D">
              <w:rPr>
                <w:rFonts w:ascii="Liberation Serif" w:hAnsi="Liberation Serif" w:cs="Liberation Serif"/>
                <w:sz w:val="22"/>
                <w:szCs w:val="22"/>
              </w:rPr>
              <w:t>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E461EDB" w14:textId="77777777" w:rsidR="009E15C9" w:rsidRPr="0001663D" w:rsidRDefault="009E15C9" w:rsidP="009E15C9">
            <w:pPr>
              <w:jc w:val="both"/>
              <w:rPr>
                <w:rFonts w:ascii="Liberation Serif" w:hAnsi="Liberation Serif" w:cs="Liberation Serif"/>
                <w:sz w:val="22"/>
                <w:szCs w:val="22"/>
              </w:rPr>
            </w:pPr>
            <w:r w:rsidRPr="0001663D">
              <w:rPr>
                <w:rFonts w:ascii="Liberation Serif" w:hAnsi="Liberation Serif" w:cs="Liberation Serif"/>
                <w:noProof/>
                <w:sz w:val="22"/>
                <w:szCs w:val="22"/>
              </w:rPr>
              <w:t>12</w:t>
            </w:r>
            <w:r w:rsidRPr="0001663D">
              <w:rPr>
                <w:rFonts w:ascii="Liberation Serif" w:hAnsi="Liberation Serif" w:cs="Liberation Serif"/>
                <w:sz w:val="22"/>
                <w:szCs w:val="22"/>
              </w:rPr>
              <w:t>) условие о том, что расходы, возникающие в связи с перечислением денежных средств гарантом по банковской гарантии, несет гарант;</w:t>
            </w:r>
          </w:p>
          <w:p w14:paraId="631AB343" w14:textId="77777777" w:rsidR="009E15C9" w:rsidRPr="0001663D" w:rsidRDefault="009E15C9" w:rsidP="009E15C9">
            <w:pPr>
              <w:jc w:val="both"/>
              <w:rPr>
                <w:rFonts w:ascii="Liberation Serif" w:hAnsi="Liberation Serif" w:cs="Liberation Serif"/>
                <w:sz w:val="22"/>
                <w:szCs w:val="22"/>
              </w:rPr>
            </w:pPr>
            <w:r w:rsidRPr="0001663D">
              <w:rPr>
                <w:rFonts w:ascii="Liberation Serif" w:hAnsi="Liberation Serif" w:cs="Liberation Serif"/>
                <w:noProof/>
                <w:sz w:val="22"/>
                <w:szCs w:val="22"/>
                <w:u w:val="single"/>
              </w:rPr>
              <w:t xml:space="preserve">13) перечень документов, представляемых заказчиком банку одновременно </w:t>
            </w:r>
            <w:r w:rsidRPr="0001663D">
              <w:rPr>
                <w:rFonts w:ascii="Liberation Serif" w:hAnsi="Liberation Serif" w:cs="Liberation Serif"/>
                <w:sz w:val="22"/>
                <w:szCs w:val="22"/>
              </w:rPr>
              <w:t>с требованием об осуществлении уплаты денежной суммы по банковской гарантии:</w:t>
            </w:r>
          </w:p>
          <w:p w14:paraId="125C0D59" w14:textId="77777777" w:rsidR="00C04BF7" w:rsidRPr="0001663D" w:rsidRDefault="009E15C9" w:rsidP="009E15C9">
            <w:pPr>
              <w:ind w:firstLine="265"/>
              <w:jc w:val="both"/>
              <w:rPr>
                <w:rFonts w:ascii="Liberation Serif" w:hAnsi="Liberation Serif" w:cs="Liberation Serif"/>
                <w:noProof/>
                <w:sz w:val="22"/>
                <w:szCs w:val="22"/>
              </w:rPr>
            </w:pPr>
            <w:r w:rsidRPr="0001663D">
              <w:rPr>
                <w:rFonts w:ascii="Liberation Serif" w:hAnsi="Liberation Serif" w:cs="Liberation Serif"/>
                <w:noProof/>
                <w:sz w:val="22"/>
                <w:szCs w:val="22"/>
              </w:rPr>
              <w:t>- расчет суммы, включаемой в требование по банковской гарантии;</w:t>
            </w:r>
          </w:p>
          <w:p w14:paraId="7078DA68" w14:textId="77777777" w:rsidR="009E15C9" w:rsidRPr="0001663D" w:rsidRDefault="009E15C9" w:rsidP="009E15C9">
            <w:pPr>
              <w:ind w:firstLine="265"/>
              <w:jc w:val="both"/>
              <w:rPr>
                <w:rFonts w:ascii="Liberation Serif" w:hAnsi="Liberation Serif" w:cs="Liberation Serif"/>
                <w:sz w:val="22"/>
                <w:szCs w:val="22"/>
              </w:rPr>
            </w:pPr>
            <w:r w:rsidRPr="0001663D">
              <w:rPr>
                <w:rFonts w:ascii="Liberation Serif" w:hAnsi="Liberation Serif" w:cs="Liberation Serif"/>
                <w:noProof/>
                <w:sz w:val="22"/>
                <w:szCs w:val="22"/>
              </w:rPr>
              <w:t xml:space="preserve">- платежное поручение, подтверждающее перечисление бенефициаром аванса принципалу, с отметкой банка бенефициара либо </w:t>
            </w:r>
            <w:r w:rsidRPr="0001663D">
              <w:rPr>
                <w:rFonts w:ascii="Liberation Serif" w:hAnsi="Liberation Serif" w:cs="Liberation Serif"/>
                <w:sz w:val="22"/>
                <w:szCs w:val="22"/>
              </w:rPr>
              <w:t>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гарантийных обязательств, предъявлено в случае ненадлежащего исполнения принципалом обязательств по возврату аванса);</w:t>
            </w:r>
          </w:p>
          <w:p w14:paraId="675FC822" w14:textId="77777777" w:rsidR="009E15C9" w:rsidRPr="0001663D" w:rsidRDefault="009E15C9" w:rsidP="009E15C9">
            <w:pPr>
              <w:ind w:firstLine="265"/>
              <w:jc w:val="both"/>
              <w:rPr>
                <w:rFonts w:ascii="Liberation Serif" w:hAnsi="Liberation Serif" w:cs="Liberation Serif"/>
                <w:sz w:val="22"/>
                <w:szCs w:val="22"/>
              </w:rPr>
            </w:pPr>
            <w:r w:rsidRPr="0001663D">
              <w:rPr>
                <w:rFonts w:ascii="Liberation Serif" w:hAnsi="Liberation Serif" w:cs="Liberation Serif"/>
                <w:noProof/>
                <w:sz w:val="22"/>
                <w:szCs w:val="22"/>
              </w:rPr>
              <w:t>-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 обеспечения принципалом требований гарантийных обязательств в период действия гарантийного срока)</w:t>
            </w:r>
            <w:r w:rsidRPr="0001663D">
              <w:rPr>
                <w:rFonts w:ascii="Liberation Serif" w:hAnsi="Liberation Serif" w:cs="Liberation Serif"/>
                <w:sz w:val="22"/>
                <w:szCs w:val="22"/>
              </w:rPr>
              <w:t xml:space="preserve">; </w:t>
            </w:r>
          </w:p>
          <w:p w14:paraId="608DA009" w14:textId="77777777" w:rsidR="009E15C9" w:rsidRPr="0001663D" w:rsidRDefault="009E15C9" w:rsidP="009E15C9">
            <w:pPr>
              <w:ind w:firstLine="265"/>
              <w:jc w:val="both"/>
              <w:rPr>
                <w:rFonts w:ascii="Liberation Serif" w:hAnsi="Liberation Serif" w:cs="Liberation Serif"/>
                <w:sz w:val="22"/>
                <w:szCs w:val="22"/>
              </w:rPr>
            </w:pPr>
            <w:r w:rsidRPr="0001663D">
              <w:rPr>
                <w:rFonts w:ascii="Liberation Serif" w:hAnsi="Liberation Serif" w:cs="Liberation Serif"/>
                <w:noProof/>
                <w:sz w:val="22"/>
                <w:szCs w:val="22"/>
              </w:rPr>
              <w:t>-</w:t>
            </w:r>
            <w:r w:rsidRPr="0001663D">
              <w:rPr>
                <w:rFonts w:ascii="Liberation Serif" w:hAnsi="Liberation Serif" w:cs="Liberation Serif"/>
                <w:sz w:val="22"/>
                <w:szCs w:val="22"/>
              </w:rPr>
              <w:t xml:space="preserve">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w:t>
            </w:r>
            <w:r w:rsidRPr="0001663D">
              <w:rPr>
                <w:rFonts w:ascii="Liberation Serif" w:hAnsi="Liberation Serif" w:cs="Liberation Serif"/>
                <w:sz w:val="22"/>
                <w:szCs w:val="22"/>
              </w:rPr>
              <w:lastRenderedPageBreak/>
              <w:t>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4415163" w14:textId="77777777" w:rsidR="009E15C9" w:rsidRPr="0001663D" w:rsidRDefault="009E15C9" w:rsidP="009E15C9">
            <w:pPr>
              <w:ind w:firstLine="265"/>
              <w:jc w:val="both"/>
              <w:rPr>
                <w:rFonts w:ascii="Liberation Serif" w:hAnsi="Liberation Serif" w:cs="Liberation Serif"/>
                <w:sz w:val="22"/>
                <w:szCs w:val="22"/>
              </w:rPr>
            </w:pPr>
            <w:r w:rsidRPr="0001663D">
              <w:rPr>
                <w:rFonts w:ascii="Liberation Serif" w:hAnsi="Liberation Serif" w:cs="Liberation Serif"/>
                <w:noProof/>
                <w:sz w:val="22"/>
                <w:szCs w:val="22"/>
                <w:u w:val="single"/>
              </w:rPr>
              <w:t>Указанный перечень является исчерпывающим и</w:t>
            </w:r>
            <w:r w:rsidRPr="0001663D">
              <w:rPr>
                <w:rFonts w:ascii="Liberation Serif" w:hAnsi="Liberation Serif" w:cs="Liberation Serif"/>
                <w:sz w:val="22"/>
                <w:szCs w:val="22"/>
              </w:rPr>
              <w:t xml:space="preserve"> расширительному толкованию не подлежит. Гарант не вправе требовать от Заказчика (Бенефициара) предоставления иных документов для выплаты.</w:t>
            </w:r>
          </w:p>
          <w:p w14:paraId="48DC0DD1" w14:textId="77777777" w:rsidR="00C04BF7" w:rsidRPr="0001663D" w:rsidRDefault="00C04BF7" w:rsidP="009E15C9">
            <w:pPr>
              <w:ind w:firstLine="265"/>
              <w:jc w:val="both"/>
              <w:rPr>
                <w:rFonts w:ascii="Liberation Serif" w:hAnsi="Liberation Serif" w:cs="Liberation Serif"/>
                <w:noProof/>
                <w:sz w:val="22"/>
                <w:szCs w:val="22"/>
              </w:rPr>
            </w:pPr>
          </w:p>
          <w:p w14:paraId="3D0AF660" w14:textId="77777777" w:rsidR="009E15C9" w:rsidRPr="0001663D" w:rsidRDefault="009E15C9" w:rsidP="009E15C9">
            <w:pPr>
              <w:ind w:firstLine="265"/>
              <w:jc w:val="both"/>
              <w:rPr>
                <w:rFonts w:ascii="Liberation Serif" w:hAnsi="Liberation Serif" w:cs="Liberation Serif"/>
                <w:sz w:val="22"/>
                <w:szCs w:val="22"/>
                <w:u w:val="single"/>
              </w:rPr>
            </w:pPr>
            <w:r w:rsidRPr="0001663D">
              <w:rPr>
                <w:rFonts w:ascii="Liberation Serif" w:hAnsi="Liberation Serif" w:cs="Liberation Serif"/>
                <w:noProof/>
                <w:sz w:val="22"/>
                <w:szCs w:val="22"/>
              </w:rPr>
              <w:t>Недопустимо включать в банковскую гарантию</w:t>
            </w:r>
            <w:r w:rsidRPr="0001663D">
              <w:rPr>
                <w:rFonts w:ascii="Liberation Serif" w:hAnsi="Liberation Serif" w:cs="Liberation Serif"/>
                <w:sz w:val="22"/>
                <w:szCs w:val="22"/>
                <w:u w:val="single"/>
              </w:rPr>
              <w:t>:</w:t>
            </w:r>
          </w:p>
          <w:p w14:paraId="689A867B" w14:textId="77777777" w:rsidR="009E15C9" w:rsidRPr="0001663D" w:rsidRDefault="009E15C9" w:rsidP="009E15C9">
            <w:pPr>
              <w:ind w:firstLine="265"/>
              <w:jc w:val="both"/>
              <w:rPr>
                <w:rFonts w:ascii="Liberation Serif" w:hAnsi="Liberation Serif" w:cs="Liberation Serif"/>
                <w:sz w:val="22"/>
                <w:szCs w:val="22"/>
              </w:rPr>
            </w:pPr>
            <w:r w:rsidRPr="0001663D">
              <w:rPr>
                <w:rFonts w:ascii="Liberation Serif" w:hAnsi="Liberation Serif" w:cs="Liberation Serif"/>
                <w:noProof/>
                <w:sz w:val="22"/>
                <w:szCs w:val="22"/>
              </w:rPr>
              <w:t>- положения о праве гаранта отказывать в удовлетворении требования заказчика о платеже по банковской гарантии в случае непредставления гаранту</w:t>
            </w:r>
            <w:r w:rsidRPr="0001663D">
              <w:rPr>
                <w:rFonts w:ascii="Liberation Serif" w:hAnsi="Liberation Serif" w:cs="Liberation Serif"/>
                <w:sz w:val="22"/>
                <w:szCs w:val="22"/>
              </w:rPr>
              <w:t xml:space="preserve"> заказчиком уведомления о нарушении поставщиком (подрядчиком, исполнителем) условий гарантийных обязательств;</w:t>
            </w:r>
          </w:p>
          <w:p w14:paraId="0B261313" w14:textId="77777777" w:rsidR="00C04BF7" w:rsidRPr="0001663D" w:rsidRDefault="009E15C9" w:rsidP="009E15C9">
            <w:pPr>
              <w:ind w:firstLine="265"/>
              <w:jc w:val="both"/>
              <w:rPr>
                <w:rFonts w:ascii="Liberation Serif" w:hAnsi="Liberation Serif" w:cs="Liberation Serif"/>
                <w:noProof/>
                <w:sz w:val="22"/>
                <w:szCs w:val="22"/>
              </w:rPr>
            </w:pPr>
            <w:r w:rsidRPr="0001663D">
              <w:rPr>
                <w:rFonts w:ascii="Liberation Serif" w:hAnsi="Liberation Serif" w:cs="Liberation Serif"/>
                <w:noProof/>
                <w:sz w:val="22"/>
                <w:szCs w:val="22"/>
              </w:rPr>
              <w:t>- требования о предоставлении заказчиком гаранту отчета об исполнении гарантийных обязательств;</w:t>
            </w:r>
          </w:p>
          <w:p w14:paraId="4EB67314" w14:textId="77777777" w:rsidR="009E15C9" w:rsidRPr="0001663D" w:rsidRDefault="009E15C9" w:rsidP="009E15C9">
            <w:pPr>
              <w:ind w:firstLine="265"/>
              <w:jc w:val="both"/>
              <w:rPr>
                <w:rFonts w:ascii="Liberation Serif" w:hAnsi="Liberation Serif" w:cs="Liberation Serif"/>
                <w:sz w:val="22"/>
                <w:szCs w:val="22"/>
              </w:rPr>
            </w:pPr>
            <w:r w:rsidRPr="0001663D">
              <w:rPr>
                <w:rFonts w:ascii="Liberation Serif" w:hAnsi="Liberation Serif" w:cs="Liberation Serif"/>
                <w:noProof/>
                <w:sz w:val="22"/>
                <w:szCs w:val="22"/>
              </w:rPr>
              <w:t>- требования о предоставлении заказчиком гаранту одновременно с требованием об осуществлении</w:t>
            </w:r>
            <w:r w:rsidRPr="0001663D">
              <w:rPr>
                <w:rFonts w:ascii="Liberation Serif" w:hAnsi="Liberation Serif" w:cs="Liberation Serif"/>
                <w:sz w:val="22"/>
                <w:szCs w:val="22"/>
              </w:rPr>
              <w:t xml:space="preserve">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4869A26D" w14:textId="77777777" w:rsidR="009E15C9" w:rsidRPr="0001663D" w:rsidRDefault="009E15C9" w:rsidP="009E15C9">
            <w:pPr>
              <w:ind w:firstLine="265"/>
              <w:jc w:val="both"/>
              <w:rPr>
                <w:rFonts w:ascii="Liberation Serif" w:hAnsi="Liberation Serif" w:cs="Liberation Serif"/>
                <w:sz w:val="22"/>
                <w:szCs w:val="22"/>
              </w:rPr>
            </w:pPr>
            <w:r w:rsidRPr="0001663D">
              <w:rPr>
                <w:rFonts w:ascii="Liberation Serif" w:hAnsi="Liberation Serif" w:cs="Liberation Serif"/>
                <w:noProof/>
                <w:sz w:val="22"/>
                <w:szCs w:val="22"/>
              </w:rPr>
              <w:t xml:space="preserve">В банковской гарантии обязательно наличие нумерации на всех листах, которые должны быть прошиты, подписаны и скреплены </w:t>
            </w:r>
            <w:r w:rsidRPr="0001663D">
              <w:rPr>
                <w:rFonts w:ascii="Liberation Serif" w:hAnsi="Liberation Serif" w:cs="Liberation Serif"/>
                <w:sz w:val="22"/>
                <w:szCs w:val="22"/>
              </w:rPr>
              <w:t>печатью гаранта, в случае ее оформления в письменной форме на бумажном носителе на нескольких листах.</w:t>
            </w:r>
          </w:p>
          <w:p w14:paraId="17891979" w14:textId="77777777" w:rsidR="009E15C9" w:rsidRPr="0001663D" w:rsidRDefault="009E15C9" w:rsidP="009E15C9">
            <w:pPr>
              <w:ind w:firstLine="265"/>
              <w:jc w:val="both"/>
              <w:rPr>
                <w:rFonts w:ascii="Liberation Serif" w:hAnsi="Liberation Serif" w:cs="Liberation Serif"/>
                <w:sz w:val="22"/>
                <w:szCs w:val="22"/>
              </w:rPr>
            </w:pPr>
            <w:r w:rsidRPr="0001663D">
              <w:rPr>
                <w:rFonts w:ascii="Liberation Serif" w:hAnsi="Liberation Serif" w:cs="Liberation Serif"/>
                <w:noProof/>
                <w:sz w:val="22"/>
                <w:szCs w:val="22"/>
              </w:rPr>
              <w:t>Банковская гарантия, используемая для целей Закона о контрактной системе, информация</w:t>
            </w:r>
            <w:r w:rsidRPr="0001663D">
              <w:rPr>
                <w:rFonts w:ascii="Liberation Serif" w:hAnsi="Liberation Serif" w:cs="Liberation Serif"/>
                <w:sz w:val="22"/>
                <w:szCs w:val="22"/>
              </w:rPr>
              <w:t xml:space="preserve">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1A303B0" w14:textId="77777777" w:rsidR="009E15C9" w:rsidRPr="0001663D" w:rsidRDefault="009E15C9" w:rsidP="009E15C9">
            <w:pPr>
              <w:ind w:firstLine="265"/>
              <w:jc w:val="both"/>
              <w:rPr>
                <w:rFonts w:ascii="Liberation Serif" w:hAnsi="Liberation Serif" w:cs="Liberation Serif"/>
                <w:sz w:val="22"/>
                <w:szCs w:val="22"/>
              </w:rPr>
            </w:pPr>
            <w:r w:rsidRPr="0001663D">
              <w:rPr>
                <w:rFonts w:ascii="Liberation Serif" w:hAnsi="Liberation Serif" w:cs="Liberation Serif"/>
                <w:noProof/>
                <w:sz w:val="22"/>
                <w:szCs w:val="22"/>
              </w:rPr>
              <w:t xml:space="preserve">В случае, если представленная участником банковская гарантия не соответствует требованиям, установленным в настоящем разделе хотя бы по одному из требований (пунктов), то такая гарантия считается несоответствующей требованиям извещения и документации об </w:t>
            </w:r>
            <w:r w:rsidRPr="0001663D">
              <w:rPr>
                <w:rFonts w:ascii="Liberation Serif" w:hAnsi="Liberation Serif" w:cs="Liberation Serif"/>
                <w:sz w:val="22"/>
                <w:szCs w:val="22"/>
              </w:rPr>
              <w:t>аукционе.</w:t>
            </w:r>
          </w:p>
          <w:p w14:paraId="65D12A69" w14:textId="77777777" w:rsidR="00C04BF7" w:rsidRPr="0001663D" w:rsidRDefault="00C04BF7" w:rsidP="009E15C9">
            <w:pPr>
              <w:ind w:firstLine="265"/>
              <w:jc w:val="both"/>
              <w:rPr>
                <w:rFonts w:ascii="Liberation Serif" w:hAnsi="Liberation Serif" w:cs="Liberation Serif"/>
                <w:noProof/>
                <w:sz w:val="22"/>
                <w:szCs w:val="22"/>
              </w:rPr>
            </w:pPr>
          </w:p>
          <w:p w14:paraId="2454F62F" w14:textId="77777777" w:rsidR="00C04BF7" w:rsidRPr="0001663D" w:rsidRDefault="009E15C9" w:rsidP="009E15C9">
            <w:pPr>
              <w:ind w:firstLine="265"/>
              <w:jc w:val="both"/>
              <w:rPr>
                <w:rFonts w:ascii="Liberation Serif" w:hAnsi="Liberation Serif" w:cs="Liberation Serif"/>
                <w:noProof/>
                <w:sz w:val="22"/>
                <w:szCs w:val="22"/>
              </w:rPr>
            </w:pPr>
            <w:r w:rsidRPr="0001663D">
              <w:rPr>
                <w:rFonts w:ascii="Liberation Serif" w:hAnsi="Liberation Serif" w:cs="Liberation Serif"/>
                <w:noProof/>
                <w:sz w:val="22"/>
                <w:szCs w:val="22"/>
              </w:rPr>
              <w:t>Основанием для отказа в принятии банковской гарантии заказчиком является:</w:t>
            </w:r>
          </w:p>
          <w:p w14:paraId="6A752790" w14:textId="77777777" w:rsidR="009E15C9" w:rsidRPr="0001663D" w:rsidRDefault="009E15C9" w:rsidP="009E15C9">
            <w:pPr>
              <w:ind w:firstLine="265"/>
              <w:jc w:val="both"/>
              <w:rPr>
                <w:rFonts w:ascii="Liberation Serif" w:hAnsi="Liberation Serif" w:cs="Liberation Serif"/>
                <w:sz w:val="22"/>
                <w:szCs w:val="22"/>
              </w:rPr>
            </w:pPr>
            <w:r w:rsidRPr="0001663D">
              <w:rPr>
                <w:rFonts w:ascii="Liberation Serif" w:hAnsi="Liberation Serif" w:cs="Liberation Serif"/>
                <w:noProof/>
                <w:sz w:val="22"/>
                <w:szCs w:val="22"/>
              </w:rPr>
              <w:t>1) отсутствие информации о банковской гарантии в реестре банковских гарантий</w:t>
            </w:r>
            <w:r w:rsidRPr="0001663D">
              <w:rPr>
                <w:rFonts w:ascii="Liberation Serif" w:hAnsi="Liberation Serif" w:cs="Liberation Serif"/>
                <w:sz w:val="22"/>
                <w:szCs w:val="22"/>
              </w:rPr>
              <w:t>;</w:t>
            </w:r>
          </w:p>
          <w:p w14:paraId="2B7BABE3" w14:textId="77777777" w:rsidR="009E15C9" w:rsidRPr="0001663D" w:rsidRDefault="009E15C9" w:rsidP="009E15C9">
            <w:pPr>
              <w:ind w:firstLine="265"/>
              <w:jc w:val="both"/>
              <w:rPr>
                <w:rFonts w:ascii="Liberation Serif" w:hAnsi="Liberation Serif" w:cs="Liberation Serif"/>
                <w:sz w:val="22"/>
                <w:szCs w:val="22"/>
              </w:rPr>
            </w:pPr>
            <w:r w:rsidRPr="0001663D">
              <w:rPr>
                <w:rFonts w:ascii="Liberation Serif" w:hAnsi="Liberation Serif" w:cs="Liberation Serif"/>
                <w:noProof/>
                <w:sz w:val="22"/>
                <w:szCs w:val="22"/>
              </w:rPr>
              <w:t>2) несоответствие банковской гарантии требованиям извещения</w:t>
            </w:r>
            <w:r w:rsidRPr="0001663D">
              <w:rPr>
                <w:rFonts w:ascii="Liberation Serif" w:hAnsi="Liberation Serif" w:cs="Liberation Serif"/>
                <w:sz w:val="22"/>
                <w:szCs w:val="22"/>
              </w:rPr>
              <w:t xml:space="preserve"> и документации об аукционе (требованиям настоящей части).</w:t>
            </w:r>
          </w:p>
          <w:p w14:paraId="427DDE82" w14:textId="77777777" w:rsidR="009E15C9" w:rsidRPr="0001663D" w:rsidRDefault="009E15C9" w:rsidP="009E15C9">
            <w:pPr>
              <w:ind w:firstLine="265"/>
              <w:jc w:val="both"/>
              <w:rPr>
                <w:rFonts w:ascii="Liberation Serif" w:hAnsi="Liberation Serif" w:cs="Liberation Serif"/>
                <w:sz w:val="22"/>
                <w:szCs w:val="22"/>
              </w:rPr>
            </w:pPr>
            <w:r w:rsidRPr="0001663D">
              <w:rPr>
                <w:rFonts w:ascii="Liberation Serif" w:hAnsi="Liberation Serif" w:cs="Liberation Serif"/>
                <w:noProof/>
                <w:sz w:val="22"/>
                <w:szCs w:val="22"/>
              </w:rPr>
              <w:t>3) несоответствие банковской гарантии требованиям, содержащимся в извещении об осуществлении закупки, документации о закупке, проекте контракта, который заключается</w:t>
            </w:r>
            <w:r w:rsidRPr="0001663D">
              <w:rPr>
                <w:rFonts w:ascii="Liberation Serif" w:hAnsi="Liberation Serif" w:cs="Liberation Serif"/>
                <w:sz w:val="22"/>
                <w:szCs w:val="22"/>
              </w:rPr>
              <w:t xml:space="preserve"> с единственным поставщиком (подрядчиком, исполнителем).</w:t>
            </w:r>
          </w:p>
          <w:p w14:paraId="71CE0028" w14:textId="77777777" w:rsidR="00C04BF7" w:rsidRPr="0001663D" w:rsidRDefault="00C04BF7" w:rsidP="009E15C9">
            <w:pPr>
              <w:ind w:firstLine="265"/>
              <w:jc w:val="both"/>
              <w:rPr>
                <w:rFonts w:ascii="Liberation Serif" w:hAnsi="Liberation Serif" w:cs="Liberation Serif"/>
                <w:noProof/>
                <w:sz w:val="22"/>
                <w:szCs w:val="22"/>
              </w:rPr>
            </w:pPr>
          </w:p>
          <w:p w14:paraId="06E9040F" w14:textId="77777777" w:rsidR="00C04BF7" w:rsidRPr="0001663D" w:rsidRDefault="009E15C9" w:rsidP="009E15C9">
            <w:pPr>
              <w:ind w:firstLine="265"/>
              <w:jc w:val="both"/>
              <w:rPr>
                <w:rFonts w:ascii="Liberation Serif" w:hAnsi="Liberation Serif" w:cs="Liberation Serif"/>
                <w:noProof/>
                <w:sz w:val="22"/>
                <w:szCs w:val="22"/>
              </w:rPr>
            </w:pPr>
            <w:r w:rsidRPr="0001663D">
              <w:rPr>
                <w:rFonts w:ascii="Liberation Serif" w:hAnsi="Liberation Serif" w:cs="Liberation Serif"/>
                <w:noProof/>
                <w:sz w:val="22"/>
                <w:szCs w:val="22"/>
              </w:rPr>
              <w:t>Требования к обеспечению гарантийных обязательств в виде внесения денежных средств на счет, указанный заказчиком:</w:t>
            </w:r>
          </w:p>
          <w:p w14:paraId="344D5AF0" w14:textId="77777777" w:rsidR="00C04BF7" w:rsidRPr="0001663D" w:rsidRDefault="009E15C9" w:rsidP="009E15C9">
            <w:pPr>
              <w:ind w:firstLine="265"/>
              <w:jc w:val="both"/>
              <w:rPr>
                <w:rFonts w:ascii="Liberation Serif" w:hAnsi="Liberation Serif" w:cs="Liberation Serif"/>
                <w:noProof/>
                <w:sz w:val="22"/>
                <w:szCs w:val="22"/>
              </w:rPr>
            </w:pPr>
            <w:r w:rsidRPr="0001663D">
              <w:rPr>
                <w:rFonts w:ascii="Liberation Serif" w:hAnsi="Liberation Serif" w:cs="Liberation Serif"/>
                <w:noProof/>
                <w:sz w:val="22"/>
                <w:szCs w:val="22"/>
              </w:rPr>
              <w:t>1) денежные средства, вносимые в качестве обеспечения гарантийных обязательств должны быть перечислены на счет заказчика, в сумме, не менее размера обеспечения гарантийных обязательств;</w:t>
            </w:r>
          </w:p>
          <w:p w14:paraId="16A67877" w14:textId="77777777" w:rsidR="009E15C9" w:rsidRPr="0001663D" w:rsidRDefault="009E15C9" w:rsidP="009E15C9">
            <w:pPr>
              <w:ind w:firstLine="265"/>
              <w:jc w:val="both"/>
              <w:rPr>
                <w:rFonts w:ascii="Liberation Serif" w:hAnsi="Liberation Serif" w:cs="Liberation Serif"/>
                <w:sz w:val="22"/>
                <w:szCs w:val="22"/>
              </w:rPr>
            </w:pPr>
            <w:r w:rsidRPr="0001663D">
              <w:rPr>
                <w:rFonts w:ascii="Liberation Serif" w:hAnsi="Liberation Serif" w:cs="Liberation Serif"/>
                <w:noProof/>
                <w:sz w:val="22"/>
                <w:szCs w:val="22"/>
              </w:rPr>
              <w:t>2) денежные средства возвращаются поставщику (подрядчику, исполнителю), с которым заключен контракт</w:t>
            </w:r>
            <w:r w:rsidRPr="0001663D">
              <w:rPr>
                <w:rFonts w:ascii="Liberation Serif" w:hAnsi="Liberation Serif" w:cs="Liberation Serif"/>
                <w:sz w:val="22"/>
                <w:szCs w:val="22"/>
              </w:rPr>
              <w:t>, при условии надлежащего исполнения им всех своих обязательств по контракту по истечении установленного срока;</w:t>
            </w:r>
          </w:p>
          <w:p w14:paraId="0B682774" w14:textId="77777777" w:rsidR="00C04BF7" w:rsidRPr="0001663D" w:rsidRDefault="009E15C9" w:rsidP="009E15C9">
            <w:pPr>
              <w:ind w:firstLine="265"/>
              <w:jc w:val="both"/>
              <w:rPr>
                <w:rFonts w:ascii="Liberation Serif" w:hAnsi="Liberation Serif" w:cs="Liberation Serif"/>
                <w:noProof/>
                <w:sz w:val="22"/>
                <w:szCs w:val="22"/>
              </w:rPr>
            </w:pPr>
            <w:r w:rsidRPr="0001663D">
              <w:rPr>
                <w:rFonts w:ascii="Liberation Serif" w:hAnsi="Liberation Serif" w:cs="Liberation Serif"/>
                <w:noProof/>
                <w:sz w:val="22"/>
                <w:szCs w:val="22"/>
              </w:rPr>
              <w:t>3) денежные средства возвращаются на счет поставщика (исполнителя, подрядчика).</w:t>
            </w:r>
          </w:p>
          <w:p w14:paraId="35BE45CA" w14:textId="77777777" w:rsidR="00C04BF7" w:rsidRPr="0001663D" w:rsidRDefault="00C04BF7" w:rsidP="009E15C9">
            <w:pPr>
              <w:ind w:firstLine="265"/>
              <w:jc w:val="both"/>
              <w:rPr>
                <w:rFonts w:ascii="Liberation Serif" w:hAnsi="Liberation Serif" w:cs="Liberation Serif"/>
                <w:noProof/>
                <w:sz w:val="22"/>
                <w:szCs w:val="22"/>
              </w:rPr>
            </w:pPr>
          </w:p>
          <w:p w14:paraId="5F881625" w14:textId="77777777" w:rsidR="00C04BF7" w:rsidRPr="0001663D" w:rsidRDefault="009E15C9" w:rsidP="009E15C9">
            <w:pPr>
              <w:ind w:firstLine="265"/>
              <w:jc w:val="both"/>
              <w:rPr>
                <w:rFonts w:ascii="Liberation Serif" w:hAnsi="Liberation Serif" w:cs="Liberation Serif"/>
                <w:noProof/>
                <w:sz w:val="22"/>
                <w:szCs w:val="22"/>
              </w:rPr>
            </w:pPr>
            <w:r w:rsidRPr="0001663D">
              <w:rPr>
                <w:rFonts w:ascii="Liberation Serif" w:hAnsi="Liberation Serif" w:cs="Liberation Serif"/>
                <w:noProof/>
                <w:sz w:val="22"/>
                <w:szCs w:val="22"/>
              </w:rPr>
              <w:t>Факт внесения денежных средств в качестве обеспечения гарантийных обязательств подтверждается:</w:t>
            </w:r>
          </w:p>
          <w:p w14:paraId="02C67963" w14:textId="77777777" w:rsidR="00C04BF7" w:rsidRPr="0001663D" w:rsidRDefault="009E15C9" w:rsidP="009E15C9">
            <w:pPr>
              <w:ind w:firstLine="265"/>
              <w:jc w:val="both"/>
              <w:rPr>
                <w:rFonts w:ascii="Liberation Serif" w:hAnsi="Liberation Serif" w:cs="Liberation Serif"/>
                <w:noProof/>
                <w:sz w:val="22"/>
                <w:szCs w:val="22"/>
              </w:rPr>
            </w:pPr>
            <w:r w:rsidRPr="0001663D">
              <w:rPr>
                <w:rFonts w:ascii="Liberation Serif" w:hAnsi="Liberation Serif" w:cs="Liberation Serif"/>
                <w:noProof/>
                <w:sz w:val="22"/>
                <w:szCs w:val="22"/>
              </w:rPr>
              <w:t xml:space="preserve">1) оригиналом или заверенной копией платежного поручения с отметкой банка об оплате; </w:t>
            </w:r>
          </w:p>
          <w:p w14:paraId="132B8CAE" w14:textId="77777777" w:rsidR="00C04BF7" w:rsidRPr="0001663D" w:rsidRDefault="009E15C9" w:rsidP="009E15C9">
            <w:pPr>
              <w:ind w:firstLine="265"/>
              <w:jc w:val="both"/>
              <w:rPr>
                <w:rFonts w:ascii="Liberation Serif" w:hAnsi="Liberation Serif" w:cs="Liberation Serif"/>
                <w:noProof/>
                <w:sz w:val="22"/>
                <w:szCs w:val="22"/>
              </w:rPr>
            </w:pPr>
            <w:r w:rsidRPr="0001663D">
              <w:rPr>
                <w:rFonts w:ascii="Liberation Serif" w:hAnsi="Liberation Serif" w:cs="Liberation Serif"/>
                <w:noProof/>
                <w:sz w:val="22"/>
                <w:szCs w:val="22"/>
              </w:rPr>
              <w:t>или</w:t>
            </w:r>
          </w:p>
          <w:p w14:paraId="08C0AE28" w14:textId="77777777" w:rsidR="00C04BF7" w:rsidRPr="0001663D" w:rsidRDefault="009E15C9" w:rsidP="009E15C9">
            <w:pPr>
              <w:ind w:firstLine="265"/>
              <w:jc w:val="both"/>
              <w:rPr>
                <w:rFonts w:ascii="Liberation Serif" w:hAnsi="Liberation Serif" w:cs="Liberation Serif"/>
                <w:noProof/>
                <w:sz w:val="22"/>
                <w:szCs w:val="22"/>
              </w:rPr>
            </w:pPr>
            <w:r w:rsidRPr="0001663D">
              <w:rPr>
                <w:rFonts w:ascii="Liberation Serif" w:hAnsi="Liberation Serif" w:cs="Liberation Serif"/>
                <w:noProof/>
                <w:sz w:val="22"/>
                <w:szCs w:val="22"/>
              </w:rPr>
              <w:t>2) выпиской из банка (в случае, если перевод денежных средств осуществлялся при помощи системы «Банк-клиент»).</w:t>
            </w:r>
          </w:p>
          <w:p w14:paraId="62E5EED3" w14:textId="77777777" w:rsidR="00C04BF7" w:rsidRPr="0001663D" w:rsidRDefault="00C04BF7" w:rsidP="009E15C9">
            <w:pPr>
              <w:ind w:firstLine="265"/>
              <w:jc w:val="both"/>
              <w:rPr>
                <w:rFonts w:ascii="Liberation Serif" w:hAnsi="Liberation Serif" w:cs="Liberation Serif"/>
                <w:noProof/>
                <w:sz w:val="22"/>
                <w:szCs w:val="22"/>
              </w:rPr>
            </w:pPr>
          </w:p>
          <w:p w14:paraId="2A07FAA2" w14:textId="77777777" w:rsidR="00C04BF7" w:rsidRPr="0001663D" w:rsidRDefault="009E15C9" w:rsidP="009E15C9">
            <w:pPr>
              <w:ind w:firstLine="265"/>
              <w:jc w:val="both"/>
              <w:rPr>
                <w:rFonts w:ascii="Liberation Serif" w:hAnsi="Liberation Serif" w:cs="Liberation Serif"/>
                <w:noProof/>
                <w:sz w:val="22"/>
                <w:szCs w:val="22"/>
              </w:rPr>
            </w:pPr>
            <w:r w:rsidRPr="0001663D">
              <w:rPr>
                <w:rFonts w:ascii="Liberation Serif" w:hAnsi="Liberation Serif" w:cs="Liberation Serif"/>
                <w:noProof/>
                <w:sz w:val="22"/>
                <w:szCs w:val="22"/>
              </w:rPr>
              <w:t>Реквизиты счета Заказчика для перечисления денежных средств в качестве обеспечения гарантийных обязательств:</w:t>
            </w:r>
          </w:p>
          <w:p w14:paraId="0F26D47F" w14:textId="77777777" w:rsidR="00C04BF7" w:rsidRPr="0001663D" w:rsidRDefault="009E15C9" w:rsidP="009E15C9">
            <w:pPr>
              <w:ind w:firstLine="265"/>
              <w:jc w:val="both"/>
              <w:rPr>
                <w:rFonts w:ascii="Liberation Serif" w:hAnsi="Liberation Serif" w:cs="Liberation Serif"/>
                <w:noProof/>
                <w:sz w:val="22"/>
                <w:szCs w:val="22"/>
              </w:rPr>
            </w:pPr>
            <w:r w:rsidRPr="0001663D">
              <w:rPr>
                <w:rFonts w:ascii="Liberation Serif" w:hAnsi="Liberation Serif" w:cs="Liberation Serif"/>
                <w:noProof/>
                <w:sz w:val="22"/>
                <w:szCs w:val="22"/>
              </w:rPr>
              <w:lastRenderedPageBreak/>
              <w:t>Получатель: Счетная палата Свердловской области</w:t>
            </w:r>
          </w:p>
          <w:p w14:paraId="5FB2D617" w14:textId="77777777" w:rsidR="00C04BF7" w:rsidRPr="0001663D" w:rsidRDefault="009E15C9" w:rsidP="009E15C9">
            <w:pPr>
              <w:ind w:firstLine="265"/>
              <w:jc w:val="both"/>
              <w:rPr>
                <w:rFonts w:ascii="Liberation Serif" w:hAnsi="Liberation Serif" w:cs="Liberation Serif"/>
                <w:noProof/>
                <w:sz w:val="22"/>
                <w:szCs w:val="22"/>
              </w:rPr>
            </w:pPr>
            <w:r w:rsidRPr="0001663D">
              <w:rPr>
                <w:rFonts w:ascii="Liberation Serif" w:hAnsi="Liberation Serif" w:cs="Liberation Serif"/>
                <w:noProof/>
                <w:sz w:val="22"/>
                <w:szCs w:val="22"/>
              </w:rPr>
              <w:t>ИНН 6658403948</w:t>
            </w:r>
          </w:p>
          <w:p w14:paraId="6ACC14E8" w14:textId="77777777" w:rsidR="00C04BF7" w:rsidRPr="0001663D" w:rsidRDefault="009E15C9" w:rsidP="009E15C9">
            <w:pPr>
              <w:ind w:firstLine="265"/>
              <w:jc w:val="both"/>
              <w:rPr>
                <w:rFonts w:ascii="Liberation Serif" w:hAnsi="Liberation Serif" w:cs="Liberation Serif"/>
                <w:noProof/>
                <w:sz w:val="22"/>
                <w:szCs w:val="22"/>
              </w:rPr>
            </w:pPr>
            <w:r w:rsidRPr="0001663D">
              <w:rPr>
                <w:rFonts w:ascii="Liberation Serif" w:hAnsi="Liberation Serif" w:cs="Liberation Serif"/>
                <w:noProof/>
                <w:sz w:val="22"/>
                <w:szCs w:val="22"/>
              </w:rPr>
              <w:t>КПП 665801001</w:t>
            </w:r>
          </w:p>
          <w:p w14:paraId="324AFF58" w14:textId="77777777" w:rsidR="00C04BF7" w:rsidRPr="0001663D" w:rsidRDefault="009E15C9" w:rsidP="009E15C9">
            <w:pPr>
              <w:ind w:firstLine="265"/>
              <w:jc w:val="both"/>
              <w:rPr>
                <w:rFonts w:ascii="Liberation Serif" w:hAnsi="Liberation Serif" w:cs="Liberation Serif"/>
                <w:noProof/>
                <w:sz w:val="22"/>
                <w:szCs w:val="22"/>
              </w:rPr>
            </w:pPr>
            <w:r w:rsidRPr="0001663D">
              <w:rPr>
                <w:rFonts w:ascii="Liberation Serif" w:hAnsi="Liberation Serif" w:cs="Liberation Serif"/>
                <w:noProof/>
                <w:sz w:val="22"/>
                <w:szCs w:val="22"/>
              </w:rPr>
              <w:t>БИК 046577001</w:t>
            </w:r>
          </w:p>
          <w:p w14:paraId="02329E93" w14:textId="77777777" w:rsidR="00C04BF7" w:rsidRPr="0001663D" w:rsidRDefault="009E15C9" w:rsidP="009E15C9">
            <w:pPr>
              <w:ind w:firstLine="265"/>
              <w:jc w:val="both"/>
              <w:rPr>
                <w:rFonts w:ascii="Liberation Serif" w:hAnsi="Liberation Serif" w:cs="Liberation Serif"/>
                <w:noProof/>
                <w:sz w:val="22"/>
                <w:szCs w:val="22"/>
              </w:rPr>
            </w:pPr>
            <w:r w:rsidRPr="0001663D">
              <w:rPr>
                <w:rFonts w:ascii="Liberation Serif" w:hAnsi="Liberation Serif" w:cs="Liberation Serif"/>
                <w:noProof/>
                <w:sz w:val="22"/>
                <w:szCs w:val="22"/>
              </w:rPr>
              <w:t>Лицевой счет 05025262530</w:t>
            </w:r>
          </w:p>
          <w:p w14:paraId="6AFA2B71" w14:textId="77777777" w:rsidR="009E15C9" w:rsidRPr="0001663D" w:rsidRDefault="009E15C9" w:rsidP="009E15C9">
            <w:pPr>
              <w:ind w:firstLine="265"/>
              <w:jc w:val="both"/>
              <w:rPr>
                <w:rFonts w:ascii="Liberation Serif" w:hAnsi="Liberation Serif" w:cs="Liberation Serif"/>
                <w:sz w:val="22"/>
                <w:szCs w:val="22"/>
              </w:rPr>
            </w:pPr>
            <w:r w:rsidRPr="0001663D">
              <w:rPr>
                <w:rFonts w:ascii="Liberation Serif" w:hAnsi="Liberation Serif" w:cs="Liberation Serif"/>
                <w:noProof/>
                <w:sz w:val="22"/>
                <w:szCs w:val="22"/>
              </w:rPr>
              <w:t xml:space="preserve">Расчетный счет 40302810965774000004 в УРАЛЬСКОЕ ГУ БАНКА </w:t>
            </w:r>
            <w:r w:rsidRPr="00AE2A1A">
              <w:rPr>
                <w:rFonts w:ascii="Liberation Serif" w:hAnsi="Liberation Serif" w:cs="Liberation Serif"/>
                <w:sz w:val="22"/>
                <w:szCs w:val="22"/>
              </w:rPr>
              <w:t>РОССИИ</w:t>
            </w:r>
          </w:p>
        </w:tc>
      </w:tr>
    </w:tbl>
    <w:p w14:paraId="2825E41F" w14:textId="77777777" w:rsidR="009E15C9" w:rsidRPr="00AE2A1A" w:rsidRDefault="009E15C9" w:rsidP="009E15C9">
      <w:pPr>
        <w:rPr>
          <w:rFonts w:ascii="Liberation Serif" w:hAnsi="Liberation Serif" w:cs="Liberation Seri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36"/>
        <w:gridCol w:w="2442"/>
        <w:gridCol w:w="6533"/>
      </w:tblGrid>
      <w:tr w:rsidR="00C04BF7" w14:paraId="65D6A95C" w14:textId="77777777" w:rsidTr="009E15C9">
        <w:tc>
          <w:tcPr>
            <w:tcW w:w="472" w:type="pct"/>
            <w:vMerge w:val="restart"/>
            <w:shd w:val="clear" w:color="auto" w:fill="F2F2F2" w:themeFill="background1" w:themeFillShade="F2"/>
          </w:tcPr>
          <w:p w14:paraId="50AD4CE2"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11.4.</w:t>
            </w:r>
          </w:p>
        </w:tc>
        <w:tc>
          <w:tcPr>
            <w:tcW w:w="4528" w:type="pct"/>
            <w:gridSpan w:val="2"/>
            <w:shd w:val="clear" w:color="auto" w:fill="F2F2F2" w:themeFill="background1" w:themeFillShade="F2"/>
          </w:tcPr>
          <w:p w14:paraId="236B48DA" w14:textId="77777777" w:rsidR="009E15C9" w:rsidRPr="0001663D" w:rsidRDefault="009E15C9" w:rsidP="009E15C9">
            <w:pPr>
              <w:pStyle w:val="af1"/>
              <w:jc w:val="both"/>
              <w:rPr>
                <w:rFonts w:ascii="Liberation Serif" w:hAnsi="Liberation Serif" w:cs="Liberation Serif"/>
                <w:b/>
                <w:noProof/>
                <w:sz w:val="22"/>
                <w:szCs w:val="22"/>
              </w:rPr>
            </w:pPr>
            <w:r w:rsidRPr="0001663D">
              <w:rPr>
                <w:rFonts w:ascii="Liberation Serif" w:hAnsi="Liberation Serif" w:cs="Liberation Serif"/>
                <w:b/>
                <w:sz w:val="22"/>
                <w:szCs w:val="22"/>
              </w:rPr>
              <w:t>Антидемпинговые меры</w:t>
            </w:r>
          </w:p>
        </w:tc>
      </w:tr>
      <w:tr w:rsidR="00C04BF7" w14:paraId="43EB3CAB" w14:textId="77777777" w:rsidTr="009E15C9">
        <w:tc>
          <w:tcPr>
            <w:tcW w:w="472" w:type="pct"/>
            <w:vMerge/>
            <w:shd w:val="clear" w:color="auto" w:fill="F2F2F2" w:themeFill="background1" w:themeFillShade="F2"/>
          </w:tcPr>
          <w:p w14:paraId="772C2A46" w14:textId="77777777" w:rsidR="009E15C9" w:rsidRPr="0001663D" w:rsidRDefault="009E15C9" w:rsidP="009E15C9">
            <w:pPr>
              <w:pStyle w:val="af1"/>
              <w:jc w:val="center"/>
              <w:rPr>
                <w:rFonts w:ascii="Liberation Serif" w:hAnsi="Liberation Serif" w:cs="Liberation Serif"/>
                <w:sz w:val="22"/>
                <w:szCs w:val="22"/>
              </w:rPr>
            </w:pPr>
          </w:p>
        </w:tc>
        <w:tc>
          <w:tcPr>
            <w:tcW w:w="4528" w:type="pct"/>
            <w:gridSpan w:val="2"/>
            <w:shd w:val="clear" w:color="auto" w:fill="auto"/>
          </w:tcPr>
          <w:p w14:paraId="745EC94B" w14:textId="77777777" w:rsidR="009E15C9" w:rsidRPr="0001663D" w:rsidRDefault="009E15C9" w:rsidP="009E15C9">
            <w:pPr>
              <w:numPr>
                <w:ilvl w:val="0"/>
                <w:numId w:val="9"/>
              </w:numPr>
              <w:suppressAutoHyphens w:val="0"/>
              <w:ind w:left="0" w:firstLine="407"/>
              <w:jc w:val="both"/>
              <w:rPr>
                <w:rFonts w:ascii="Liberation Serif" w:hAnsi="Liberation Serif" w:cs="Liberation Serif"/>
                <w:b/>
                <w:sz w:val="22"/>
                <w:szCs w:val="22"/>
              </w:rPr>
            </w:pPr>
            <w:r w:rsidRPr="0001663D">
              <w:rPr>
                <w:rFonts w:ascii="Liberation Serif" w:hAnsi="Liberation Serif" w:cs="Liberation Serif"/>
                <w:b/>
                <w:sz w:val="22"/>
                <w:szCs w:val="22"/>
              </w:rPr>
              <w:t xml:space="preserve">В случае, если начальная (максимальная) цена контракта составляет 15 млн. рублей </w:t>
            </w:r>
            <w:r w:rsidRPr="0001663D">
              <w:rPr>
                <w:rFonts w:ascii="Liberation Serif" w:hAnsi="Liberation Serif" w:cs="Liberation Serif"/>
                <w:b/>
                <w:sz w:val="22"/>
                <w:szCs w:val="22"/>
              </w:rPr>
              <w:br/>
              <w:t>и менее:</w:t>
            </w:r>
          </w:p>
          <w:p w14:paraId="735D4AD6" w14:textId="77777777" w:rsidR="009E15C9" w:rsidRPr="0001663D" w:rsidRDefault="009E15C9" w:rsidP="009E15C9">
            <w:pPr>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Pr="0001663D">
              <w:rPr>
                <w:rFonts w:ascii="Liberation Serif" w:hAnsi="Liberation Serif" w:cs="Liberation Serif"/>
                <w:sz w:val="22"/>
                <w:szCs w:val="22"/>
              </w:rPr>
              <w:br/>
              <w:t xml:space="preserve">в размере, превышающем в полтора раза размер обеспечения исполнения контракта, указанный </w:t>
            </w:r>
            <w:r w:rsidRPr="0001663D">
              <w:rPr>
                <w:rFonts w:ascii="Liberation Serif" w:hAnsi="Liberation Serif" w:cs="Liberation Serif"/>
                <w:sz w:val="22"/>
                <w:szCs w:val="22"/>
              </w:rPr>
              <w:br/>
              <w:t>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5D0CF90A" w14:textId="77777777" w:rsidR="009E15C9" w:rsidRPr="0001663D" w:rsidRDefault="009E15C9" w:rsidP="009E15C9">
            <w:pPr>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w:t>
            </w:r>
            <w:r w:rsidRPr="0001663D">
              <w:rPr>
                <w:rFonts w:ascii="Liberation Serif" w:hAnsi="Liberation Serif" w:cs="Liberation Serif"/>
                <w:sz w:val="22"/>
                <w:szCs w:val="22"/>
              </w:rPr>
              <w:br/>
              <w:t>(с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55BAD3DE" w14:textId="77777777" w:rsidR="009E15C9" w:rsidRPr="0001663D" w:rsidRDefault="009E15C9" w:rsidP="009E15C9">
            <w:pPr>
              <w:ind w:firstLine="407"/>
              <w:jc w:val="both"/>
              <w:rPr>
                <w:rFonts w:ascii="Liberation Serif" w:hAnsi="Liberation Serif" w:cs="Liberation Serif"/>
                <w:sz w:val="22"/>
                <w:szCs w:val="22"/>
              </w:rPr>
            </w:pPr>
            <w:r w:rsidRPr="0001663D">
              <w:rPr>
                <w:rFonts w:ascii="Liberation Serif" w:hAnsi="Liberation Serif" w:cs="Liberation Serif"/>
                <w:sz w:val="22"/>
                <w:szCs w:val="22"/>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14:paraId="7B5EC050" w14:textId="77777777" w:rsidR="009E15C9" w:rsidRPr="0001663D" w:rsidRDefault="009E15C9" w:rsidP="009E15C9">
            <w:pPr>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w:t>
            </w:r>
            <w:r w:rsidRPr="0001663D">
              <w:rPr>
                <w:rFonts w:ascii="Liberation Serif" w:hAnsi="Liberation Serif" w:cs="Liberation Serif"/>
                <w:sz w:val="22"/>
                <w:szCs w:val="22"/>
              </w:rPr>
              <w:br/>
              <w:t>от заключения контракта.</w:t>
            </w:r>
          </w:p>
          <w:p w14:paraId="7D04C701" w14:textId="77777777" w:rsidR="009E15C9" w:rsidRPr="0001663D" w:rsidRDefault="009E15C9" w:rsidP="009E15C9">
            <w:pPr>
              <w:ind w:firstLine="407"/>
              <w:jc w:val="both"/>
              <w:rPr>
                <w:rFonts w:ascii="Liberation Serif" w:hAnsi="Liberation Serif" w:cs="Liberation Serif"/>
                <w:sz w:val="22"/>
                <w:szCs w:val="22"/>
              </w:rPr>
            </w:pPr>
            <w:r w:rsidRPr="0001663D">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p w14:paraId="3B535AA3" w14:textId="77777777" w:rsidR="009E15C9" w:rsidRPr="0001663D" w:rsidRDefault="009E15C9" w:rsidP="009E15C9">
            <w:pPr>
              <w:ind w:firstLine="407"/>
              <w:jc w:val="both"/>
              <w:rPr>
                <w:rFonts w:ascii="Liberation Serif" w:hAnsi="Liberation Serif" w:cs="Liberation Serif"/>
                <w:sz w:val="22"/>
                <w:szCs w:val="22"/>
              </w:rPr>
            </w:pPr>
          </w:p>
          <w:p w14:paraId="07C90100" w14:textId="77777777" w:rsidR="009E15C9" w:rsidRPr="0001663D" w:rsidRDefault="009E15C9" w:rsidP="009E15C9">
            <w:pPr>
              <w:numPr>
                <w:ilvl w:val="0"/>
                <w:numId w:val="9"/>
              </w:numPr>
              <w:suppressAutoHyphens w:val="0"/>
              <w:ind w:left="0" w:firstLine="407"/>
              <w:jc w:val="both"/>
              <w:rPr>
                <w:rFonts w:ascii="Liberation Serif" w:hAnsi="Liberation Serif" w:cs="Liberation Serif"/>
                <w:b/>
                <w:sz w:val="22"/>
                <w:szCs w:val="22"/>
              </w:rPr>
            </w:pPr>
            <w:r w:rsidRPr="0001663D">
              <w:rPr>
                <w:rFonts w:ascii="Liberation Serif" w:hAnsi="Liberation Serif" w:cs="Liberation Serif"/>
                <w:b/>
                <w:sz w:val="22"/>
                <w:szCs w:val="22"/>
              </w:rPr>
              <w:t>В случае, если начальная (максимальная) цена контракта составляет более 15 млн. рублей:</w:t>
            </w:r>
          </w:p>
          <w:p w14:paraId="4538120D" w14:textId="77777777" w:rsidR="009E15C9" w:rsidRPr="0001663D" w:rsidRDefault="009E15C9" w:rsidP="009E15C9">
            <w:pPr>
              <w:ind w:firstLine="407"/>
              <w:jc w:val="both"/>
              <w:rPr>
                <w:rFonts w:ascii="Liberation Serif" w:hAnsi="Liberation Serif" w:cs="Liberation Serif"/>
                <w:sz w:val="22"/>
                <w:szCs w:val="22"/>
              </w:rPr>
            </w:pPr>
            <w:r w:rsidRPr="0001663D">
              <w:rPr>
                <w:rFonts w:ascii="Liberation Serif" w:hAnsi="Liberation Serif" w:cs="Liberation Serif"/>
                <w:sz w:val="22"/>
                <w:szCs w:val="22"/>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w:t>
            </w:r>
            <w:r>
              <w:rPr>
                <w:rFonts w:ascii="Liberation Serif" w:hAnsi="Liberation Serif" w:cs="Liberation Serif"/>
                <w:sz w:val="22"/>
                <w:szCs w:val="22"/>
              </w:rPr>
              <w:t xml:space="preserve">еспечения исполнения контракта </w:t>
            </w:r>
            <w:r w:rsidRPr="0001663D">
              <w:rPr>
                <w:rFonts w:ascii="Liberation Serif" w:hAnsi="Liberation Serif" w:cs="Liberation Serif"/>
                <w:sz w:val="22"/>
                <w:szCs w:val="22"/>
              </w:rPr>
              <w:t>в размере, превышающем в полтора раз</w:t>
            </w:r>
            <w:r>
              <w:rPr>
                <w:rFonts w:ascii="Liberation Serif" w:hAnsi="Liberation Serif" w:cs="Liberation Serif"/>
                <w:sz w:val="22"/>
                <w:szCs w:val="22"/>
              </w:rPr>
              <w:t xml:space="preserve">а размер обеспечения исполнения контракта, указанный </w:t>
            </w:r>
            <w:r w:rsidRPr="0001663D">
              <w:rPr>
                <w:rFonts w:ascii="Liberation Serif" w:hAnsi="Liberation Serif" w:cs="Liberation Serif"/>
                <w:sz w:val="22"/>
                <w:szCs w:val="22"/>
              </w:rPr>
              <w:t>в документации о проведении аукциона, но не менее чем в размере аванса (если контрактом предусмотрена выплата аванса), при невыполнении таким участником, признанным победителем аукциона, данного требования контракт с таким участником не заключается и он признается уклонившимся от заключения контракта.</w:t>
            </w:r>
          </w:p>
          <w:p w14:paraId="13194748" w14:textId="77777777" w:rsidR="009E15C9" w:rsidRPr="0001663D" w:rsidRDefault="009E15C9" w:rsidP="009E15C9">
            <w:pPr>
              <w:ind w:firstLine="407"/>
              <w:jc w:val="both"/>
              <w:rPr>
                <w:rFonts w:ascii="Liberation Serif" w:hAnsi="Liberation Serif" w:cs="Liberation Serif"/>
                <w:sz w:val="22"/>
                <w:szCs w:val="22"/>
              </w:rPr>
            </w:pPr>
          </w:p>
          <w:p w14:paraId="4BD03E5E" w14:textId="77777777" w:rsidR="009E15C9" w:rsidRPr="0001663D" w:rsidRDefault="009E15C9" w:rsidP="009E15C9">
            <w:pPr>
              <w:pStyle w:val="aff4"/>
              <w:numPr>
                <w:ilvl w:val="0"/>
                <w:numId w:val="9"/>
              </w:numPr>
              <w:ind w:left="0" w:firstLine="407"/>
              <w:rPr>
                <w:rFonts w:ascii="Liberation Serif" w:hAnsi="Liberation Serif" w:cs="Liberation Serif"/>
                <w:sz w:val="22"/>
                <w:szCs w:val="22"/>
              </w:rPr>
            </w:pPr>
            <w:r w:rsidRPr="0001663D">
              <w:rPr>
                <w:rFonts w:ascii="Liberation Serif" w:hAnsi="Liberation Serif" w:cs="Liberation Serif"/>
                <w:b/>
                <w:sz w:val="22"/>
                <w:szCs w:val="22"/>
                <w:u w:val="single"/>
              </w:rPr>
              <w:lastRenderedPageBreak/>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01663D">
              <w:rPr>
                <w:rFonts w:ascii="Liberation Serif" w:hAnsi="Liberation Serif" w:cs="Liberation Serif"/>
                <w:sz w:val="22"/>
                <w:szCs w:val="22"/>
              </w:rPr>
              <w:t xml:space="preserve">(продовольствие,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w:t>
            </w:r>
            <w:r w:rsidRPr="0001663D">
              <w:rPr>
                <w:rFonts w:ascii="Liberation Serif" w:hAnsi="Liberation Serif" w:cs="Liberation Serif"/>
                <w:sz w:val="22"/>
                <w:szCs w:val="22"/>
              </w:rPr>
              <w:br/>
              <w:t xml:space="preserve">и более процентов ниже начальной (максимальной) цены контракта, </w:t>
            </w:r>
            <w:r w:rsidRPr="0001663D">
              <w:rPr>
                <w:rFonts w:ascii="Liberation Serif" w:hAnsi="Liberation Serif" w:cs="Liberation Serif"/>
                <w:b/>
                <w:sz w:val="22"/>
                <w:szCs w:val="22"/>
                <w:u w:val="single"/>
              </w:rPr>
              <w:t>наряду с требованиями</w:t>
            </w:r>
            <w:r w:rsidRPr="0001663D">
              <w:rPr>
                <w:rFonts w:ascii="Liberation Serif" w:hAnsi="Liberation Serif" w:cs="Liberation Serif"/>
                <w:sz w:val="22"/>
                <w:szCs w:val="22"/>
              </w:rPr>
              <w:t>, предусмотренными статьей 37 Закона о контрактной системе, обязан представить заказчику обоснование предлагаемых цены контракта, суммы цен единиц</w:t>
            </w:r>
            <w:r>
              <w:rPr>
                <w:rFonts w:ascii="Liberation Serif" w:hAnsi="Liberation Serif" w:cs="Liberation Serif"/>
                <w:sz w:val="22"/>
                <w:szCs w:val="22"/>
              </w:rPr>
              <w:t xml:space="preserve"> товара, которое может включать</w:t>
            </w:r>
            <w:r w:rsidRPr="009E15C9">
              <w:rPr>
                <w:rFonts w:ascii="Liberation Serif" w:hAnsi="Liberation Serif" w:cs="Liberation Serif"/>
                <w:sz w:val="22"/>
                <w:szCs w:val="22"/>
              </w:rPr>
              <w:t xml:space="preserve"> </w:t>
            </w:r>
            <w:r w:rsidRPr="0001663D">
              <w:rPr>
                <w:rFonts w:ascii="Liberation Serif" w:hAnsi="Liberation Serif" w:cs="Liberation Serif"/>
                <w:sz w:val="22"/>
                <w:szCs w:val="22"/>
              </w:rPr>
              <w:t>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0EF5723F" w14:textId="77777777" w:rsidR="009E15C9" w:rsidRPr="0001663D" w:rsidRDefault="009E15C9" w:rsidP="009E15C9">
            <w:pPr>
              <w:pStyle w:val="ConsPlusNormal"/>
              <w:ind w:firstLine="271"/>
              <w:jc w:val="both"/>
              <w:rPr>
                <w:rFonts w:ascii="Liberation Serif" w:hAnsi="Liberation Serif" w:cs="Liberation Serif"/>
                <w:color w:val="000000"/>
                <w:sz w:val="22"/>
                <w:szCs w:val="22"/>
              </w:rPr>
            </w:pPr>
            <w:r w:rsidRPr="0001663D">
              <w:rPr>
                <w:rFonts w:ascii="Liberation Serif" w:hAnsi="Liberation Serif" w:cs="Liberation Serif"/>
                <w:b/>
                <w:color w:val="000000"/>
                <w:sz w:val="22"/>
                <w:szCs w:val="22"/>
              </w:rPr>
              <w:t>Антидемпинговые меры не применяются</w:t>
            </w:r>
            <w:r w:rsidRPr="0001663D">
              <w:rPr>
                <w:rFonts w:ascii="Liberation Serif" w:hAnsi="Liberation Serif" w:cs="Liberation Serif"/>
                <w:color w:val="000000"/>
                <w:sz w:val="22"/>
                <w:szCs w:val="22"/>
              </w:rPr>
              <w:t xml:space="preserve">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w:t>
            </w:r>
            <w:r w:rsidRPr="0001663D">
              <w:rPr>
                <w:rFonts w:ascii="Liberation Serif" w:hAnsi="Liberation Serif" w:cs="Liberation Serif"/>
                <w:color w:val="000000"/>
                <w:sz w:val="22"/>
                <w:szCs w:val="22"/>
              </w:rPr>
              <w:br/>
              <w:t>их зарегистрированной в соответствии с законодательством об обращении лекарственных средств предельной отпускной цены;</w:t>
            </w:r>
          </w:p>
          <w:p w14:paraId="792C830C" w14:textId="77777777" w:rsidR="009E15C9" w:rsidRPr="0001663D" w:rsidRDefault="009E15C9" w:rsidP="009E15C9">
            <w:pPr>
              <w:ind w:firstLine="407"/>
              <w:jc w:val="both"/>
              <w:rPr>
                <w:rFonts w:ascii="Liberation Serif" w:hAnsi="Liberation Serif" w:cs="Liberation Serif"/>
                <w:sz w:val="22"/>
                <w:szCs w:val="22"/>
              </w:rPr>
            </w:pPr>
            <w:r w:rsidRPr="0001663D">
              <w:rPr>
                <w:rFonts w:ascii="Liberation Serif" w:hAnsi="Liberation Serif" w:cs="Liberation Serif"/>
                <w:b/>
                <w:color w:val="000000"/>
                <w:sz w:val="22"/>
                <w:szCs w:val="22"/>
              </w:rPr>
              <w:t xml:space="preserve">Выплата аванса </w:t>
            </w:r>
            <w:r w:rsidRPr="0001663D">
              <w:rPr>
                <w:rFonts w:ascii="Liberation Serif" w:hAnsi="Liberation Serif" w:cs="Liberation Serif"/>
                <w:color w:val="000000"/>
                <w:sz w:val="22"/>
                <w:szCs w:val="22"/>
              </w:rPr>
              <w:t xml:space="preserve">при исполнении контракта, заключенного с участником закупки, указанным </w:t>
            </w:r>
            <w:r w:rsidRPr="0001663D">
              <w:rPr>
                <w:rFonts w:ascii="Liberation Serif" w:hAnsi="Liberation Serif" w:cs="Liberation Serif"/>
                <w:color w:val="000000"/>
                <w:sz w:val="22"/>
                <w:szCs w:val="22"/>
              </w:rPr>
              <w:br/>
              <w:t>в части 1 или 2 статьи 37 Закона о контрактной системе,</w:t>
            </w:r>
            <w:r w:rsidRPr="0001663D">
              <w:rPr>
                <w:rFonts w:ascii="Liberation Serif" w:hAnsi="Liberation Serif" w:cs="Liberation Serif"/>
                <w:b/>
                <w:color w:val="000000"/>
                <w:sz w:val="22"/>
                <w:szCs w:val="22"/>
              </w:rPr>
              <w:t xml:space="preserve"> не допускается.</w:t>
            </w:r>
          </w:p>
          <w:p w14:paraId="3BAC4AFC" w14:textId="77777777" w:rsidR="009E15C9" w:rsidRPr="0001663D" w:rsidRDefault="009E15C9" w:rsidP="009E15C9">
            <w:pPr>
              <w:ind w:firstLine="407"/>
              <w:jc w:val="both"/>
              <w:rPr>
                <w:rFonts w:ascii="Liberation Serif" w:hAnsi="Liberation Serif" w:cs="Liberation Serif"/>
                <w:sz w:val="22"/>
                <w:szCs w:val="22"/>
              </w:rPr>
            </w:pPr>
            <w:r w:rsidRPr="0001663D">
              <w:rPr>
                <w:rFonts w:ascii="Liberation Serif" w:hAnsi="Liberation Serif" w:cs="Liberation Serif"/>
                <w:sz w:val="22"/>
                <w:szCs w:val="22"/>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14:paraId="5BC5877A" w14:textId="77777777" w:rsidR="009E15C9" w:rsidRPr="0001663D" w:rsidRDefault="009E15C9" w:rsidP="009E15C9">
            <w:pPr>
              <w:ind w:firstLine="407"/>
              <w:jc w:val="both"/>
              <w:rPr>
                <w:rFonts w:ascii="Liberation Serif" w:hAnsi="Liberation Serif" w:cs="Liberation Serif"/>
                <w:i/>
                <w:sz w:val="22"/>
                <w:szCs w:val="22"/>
              </w:rPr>
            </w:pPr>
            <w:r w:rsidRPr="0001663D">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tc>
      </w:tr>
      <w:tr w:rsidR="00C04BF7" w14:paraId="202DD1A1" w14:textId="77777777" w:rsidTr="009E15C9">
        <w:tc>
          <w:tcPr>
            <w:tcW w:w="472" w:type="pct"/>
            <w:shd w:val="clear" w:color="auto" w:fill="F2F2F2" w:themeFill="background1" w:themeFillShade="F2"/>
          </w:tcPr>
          <w:p w14:paraId="328354CC"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12.</w:t>
            </w:r>
          </w:p>
          <w:p w14:paraId="7358E66E" w14:textId="77777777" w:rsidR="009E15C9" w:rsidRPr="0001663D" w:rsidRDefault="009E15C9" w:rsidP="009E15C9">
            <w:pPr>
              <w:pStyle w:val="af1"/>
              <w:jc w:val="center"/>
              <w:rPr>
                <w:rFonts w:ascii="Liberation Serif" w:hAnsi="Liberation Serif" w:cs="Liberation Serif"/>
                <w:sz w:val="22"/>
                <w:szCs w:val="22"/>
              </w:rPr>
            </w:pPr>
          </w:p>
        </w:tc>
        <w:tc>
          <w:tcPr>
            <w:tcW w:w="4528" w:type="pct"/>
            <w:gridSpan w:val="2"/>
            <w:shd w:val="clear" w:color="auto" w:fill="F2F2F2" w:themeFill="background1" w:themeFillShade="F2"/>
          </w:tcPr>
          <w:p w14:paraId="348CFF60"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b/>
                <w:sz w:val="22"/>
                <w:szCs w:val="22"/>
              </w:rPr>
              <w:t>ТРЕБОВАНИЯ, ПРЕДЪЯВЛЯЕМЫЕ К УЧАСТНИКАМ АУКЦИОНА И ИСЧЕРПЫВАЮЩИЙ ПЕРЕЧЕНЬ ДОКУМЕНТОВ, КОТОРЫЕ ДОЛЖНЫ БЫТЬ ПРЕДСТАВЛЕНЫ УЧАСТНИКАМИ АУКЦИОНА, УСЛОВИЯ ПРИВЛЕЧЕНИЯ К ИСПОЛНЕНИЮ КОНТРАКТА СУБПОДРЯДЧИКОВ, СОИСПОЛНИТЕЛЕЙ</w:t>
            </w:r>
          </w:p>
        </w:tc>
      </w:tr>
      <w:tr w:rsidR="00C04BF7" w14:paraId="59A3AC0E" w14:textId="77777777" w:rsidTr="009E15C9">
        <w:tc>
          <w:tcPr>
            <w:tcW w:w="472" w:type="pct"/>
            <w:vMerge w:val="restart"/>
            <w:shd w:val="clear" w:color="auto" w:fill="F2F2F2" w:themeFill="background1" w:themeFillShade="F2"/>
          </w:tcPr>
          <w:p w14:paraId="18CFD978"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12.1.</w:t>
            </w:r>
          </w:p>
        </w:tc>
        <w:tc>
          <w:tcPr>
            <w:tcW w:w="4528" w:type="pct"/>
            <w:gridSpan w:val="2"/>
            <w:shd w:val="clear" w:color="auto" w:fill="F2F2F2" w:themeFill="background1" w:themeFillShade="F2"/>
          </w:tcPr>
          <w:p w14:paraId="78D68B1C" w14:textId="77777777" w:rsidR="009E15C9" w:rsidRPr="0001663D" w:rsidRDefault="009E15C9" w:rsidP="009E15C9">
            <w:pPr>
              <w:pStyle w:val="af1"/>
              <w:jc w:val="both"/>
              <w:rPr>
                <w:rFonts w:ascii="Liberation Serif" w:hAnsi="Liberation Serif" w:cs="Liberation Serif"/>
                <w:b/>
                <w:sz w:val="22"/>
                <w:szCs w:val="22"/>
              </w:rPr>
            </w:pPr>
            <w:r w:rsidRPr="0001663D">
              <w:rPr>
                <w:rFonts w:ascii="Liberation Serif" w:hAnsi="Liberation Serif" w:cs="Liberation Serif"/>
                <w:b/>
                <w:sz w:val="22"/>
                <w:szCs w:val="22"/>
              </w:rPr>
              <w:t>Требования, предъявляемые к участникам закупки</w:t>
            </w:r>
          </w:p>
        </w:tc>
      </w:tr>
      <w:tr w:rsidR="00C04BF7" w14:paraId="668A647F" w14:textId="77777777" w:rsidTr="009E15C9">
        <w:tc>
          <w:tcPr>
            <w:tcW w:w="472" w:type="pct"/>
            <w:vMerge/>
            <w:shd w:val="clear" w:color="auto" w:fill="F2F2F2" w:themeFill="background1" w:themeFillShade="F2"/>
          </w:tcPr>
          <w:p w14:paraId="770C6ABA" w14:textId="77777777" w:rsidR="009E15C9" w:rsidRPr="0001663D" w:rsidRDefault="009E15C9" w:rsidP="009E15C9">
            <w:pPr>
              <w:pStyle w:val="af1"/>
              <w:jc w:val="center"/>
              <w:rPr>
                <w:rFonts w:ascii="Liberation Serif" w:hAnsi="Liberation Serif" w:cs="Liberation Serif"/>
                <w:sz w:val="22"/>
                <w:szCs w:val="22"/>
              </w:rPr>
            </w:pPr>
          </w:p>
        </w:tc>
        <w:tc>
          <w:tcPr>
            <w:tcW w:w="4528" w:type="pct"/>
            <w:gridSpan w:val="2"/>
            <w:shd w:val="clear" w:color="auto" w:fill="auto"/>
          </w:tcPr>
          <w:p w14:paraId="32675303" w14:textId="77777777" w:rsidR="009E15C9" w:rsidRPr="0001663D" w:rsidRDefault="009E15C9" w:rsidP="009E15C9">
            <w:pPr>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 </w:t>
            </w:r>
            <w:proofErr w:type="spellStart"/>
            <w:r w:rsidRPr="0001663D">
              <w:rPr>
                <w:rFonts w:ascii="Liberation Serif" w:hAnsi="Liberation Serif" w:cs="Liberation Serif"/>
                <w:sz w:val="22"/>
                <w:szCs w:val="22"/>
              </w:rPr>
              <w:t>непроведение</w:t>
            </w:r>
            <w:proofErr w:type="spellEnd"/>
            <w:r w:rsidRPr="0001663D">
              <w:rPr>
                <w:rFonts w:ascii="Liberation Serif" w:hAnsi="Liberation Serif" w:cs="Liberation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0E8743B" w14:textId="77777777" w:rsidR="009E15C9" w:rsidRPr="0001663D" w:rsidRDefault="009E15C9" w:rsidP="009E15C9">
            <w:pPr>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 </w:t>
            </w:r>
            <w:proofErr w:type="spellStart"/>
            <w:r w:rsidRPr="0001663D">
              <w:rPr>
                <w:rFonts w:ascii="Liberation Serif" w:hAnsi="Liberation Serif" w:cs="Liberation Serif"/>
                <w:sz w:val="22"/>
                <w:szCs w:val="22"/>
              </w:rPr>
              <w:t>неприостановление</w:t>
            </w:r>
            <w:proofErr w:type="spellEnd"/>
            <w:r w:rsidRPr="0001663D">
              <w:rPr>
                <w:rFonts w:ascii="Liberation Serif" w:hAnsi="Liberation Serif" w:cs="Liberation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0BFC29E" w14:textId="77777777" w:rsidR="009E15C9" w:rsidRPr="0001663D" w:rsidRDefault="009E15C9" w:rsidP="009E15C9">
            <w:pPr>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w:t>
            </w:r>
            <w:r w:rsidRPr="0001663D">
              <w:rPr>
                <w:rFonts w:ascii="Liberation Serif" w:hAnsi="Liberation Serif" w:cs="Liberation Serif"/>
                <w:sz w:val="22"/>
                <w:szCs w:val="22"/>
              </w:rPr>
              <w:lastRenderedPageBreak/>
              <w:t>рассмотрения заявки на участие в определении поставщика (подрядчика, исполнителя) не принято;</w:t>
            </w:r>
          </w:p>
          <w:p w14:paraId="4799F04E" w14:textId="77777777" w:rsidR="009E15C9" w:rsidRPr="0001663D" w:rsidRDefault="009E15C9" w:rsidP="009E15C9">
            <w:pPr>
              <w:suppressAutoHyphens w:val="0"/>
              <w:ind w:firstLine="209"/>
              <w:jc w:val="both"/>
              <w:rPr>
                <w:rFonts w:ascii="Liberation Serif" w:hAnsi="Liberation Serif" w:cs="Liberation Serif"/>
                <w:sz w:val="22"/>
                <w:szCs w:val="22"/>
                <w:lang w:eastAsia="ru-RU"/>
              </w:rPr>
            </w:pPr>
            <w:r w:rsidRPr="0001663D">
              <w:rPr>
                <w:rFonts w:ascii="Liberation Serif" w:hAnsi="Liberation Serif" w:cs="Liberation Serif"/>
                <w:sz w:val="22"/>
                <w:szCs w:val="22"/>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7A4B00E" w14:textId="77777777" w:rsidR="009E15C9" w:rsidRPr="0001663D" w:rsidRDefault="009E15C9" w:rsidP="009E15C9">
            <w:pPr>
              <w:suppressAutoHyphens w:val="0"/>
              <w:ind w:firstLine="209"/>
              <w:jc w:val="both"/>
              <w:rPr>
                <w:rFonts w:ascii="Liberation Serif" w:hAnsi="Liberation Serif" w:cs="Liberation Serif"/>
                <w:sz w:val="22"/>
                <w:szCs w:val="22"/>
                <w:lang w:eastAsia="ru-RU"/>
              </w:rPr>
            </w:pPr>
            <w:r w:rsidRPr="0001663D">
              <w:rPr>
                <w:rFonts w:ascii="Liberation Serif" w:hAnsi="Liberation Serif" w:cs="Liberation Serif"/>
                <w:sz w:val="22"/>
                <w:szCs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403137C" w14:textId="77777777" w:rsidR="009E15C9" w:rsidRPr="0001663D" w:rsidRDefault="009E15C9" w:rsidP="009E15C9">
            <w:pPr>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1663D">
              <w:rPr>
                <w:rFonts w:ascii="Liberation Serif" w:hAnsi="Liberation Serif" w:cs="Liberation Serif"/>
                <w:sz w:val="22"/>
                <w:szCs w:val="22"/>
              </w:rPr>
              <w:t>неполнородными</w:t>
            </w:r>
            <w:proofErr w:type="spellEnd"/>
            <w:r w:rsidRPr="0001663D">
              <w:rPr>
                <w:rFonts w:ascii="Liberation Serif" w:hAnsi="Liberation Serif" w:cs="Liberation Serif"/>
                <w:sz w:val="22"/>
                <w:szCs w:val="22"/>
              </w:rPr>
              <w:t xml:space="preserve"> (имеющими общих отца или мать) братьями и сестрами), усыновителями или усыновленными указанных физических лиц.</w:t>
            </w:r>
          </w:p>
          <w:p w14:paraId="050F1C0C" w14:textId="77777777" w:rsidR="009E15C9" w:rsidRPr="0001663D" w:rsidRDefault="009E15C9" w:rsidP="009E15C9">
            <w:pPr>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FB39AFA" w14:textId="77777777" w:rsidR="009E15C9" w:rsidRPr="0001663D" w:rsidRDefault="009E15C9" w:rsidP="009E15C9">
            <w:pPr>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участник закупки не является офшорной компанией;</w:t>
            </w:r>
          </w:p>
          <w:p w14:paraId="184D3F84" w14:textId="77777777" w:rsidR="009E15C9" w:rsidRPr="009E15C9" w:rsidRDefault="009E15C9" w:rsidP="009E15C9">
            <w:pPr>
              <w:suppressAutoHyphens w:val="0"/>
              <w:jc w:val="both"/>
              <w:rPr>
                <w:rFonts w:ascii="Liberation Serif" w:hAnsi="Liberation Serif" w:cs="Liberation Serif"/>
                <w:sz w:val="22"/>
                <w:szCs w:val="22"/>
              </w:rPr>
            </w:pPr>
            <w:r w:rsidRPr="0001663D">
              <w:rPr>
                <w:rFonts w:ascii="Liberation Serif" w:hAnsi="Liberation Serif" w:cs="Liberation Serif"/>
                <w:sz w:val="22"/>
                <w:szCs w:val="22"/>
              </w:rPr>
              <w:t>- отсутствие у участника закупки ограничений для участия в закупках, установленных законодательством Российской Федерации;</w:t>
            </w:r>
          </w:p>
        </w:tc>
      </w:tr>
      <w:tr w:rsidR="00C04BF7" w14:paraId="70EDCD77" w14:textId="77777777" w:rsidTr="009E15C9">
        <w:tc>
          <w:tcPr>
            <w:tcW w:w="472" w:type="pct"/>
            <w:shd w:val="clear" w:color="auto" w:fill="F2F2F2" w:themeFill="background1" w:themeFillShade="F2"/>
          </w:tcPr>
          <w:p w14:paraId="663E4928"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12.1.1.</w:t>
            </w:r>
          </w:p>
        </w:tc>
        <w:tc>
          <w:tcPr>
            <w:tcW w:w="1232" w:type="pct"/>
            <w:shd w:val="clear" w:color="auto" w:fill="F2F2F2" w:themeFill="background1" w:themeFillShade="F2"/>
          </w:tcPr>
          <w:p w14:paraId="7E896862"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296" w:type="pct"/>
            <w:shd w:val="clear" w:color="auto" w:fill="auto"/>
          </w:tcPr>
          <w:p w14:paraId="7876642B" w14:textId="77777777" w:rsidR="009E15C9" w:rsidRPr="00AE2A1A" w:rsidRDefault="009E15C9" w:rsidP="009E15C9">
            <w:pPr>
              <w:pStyle w:val="af1"/>
              <w:jc w:val="both"/>
              <w:rPr>
                <w:rFonts w:ascii="Liberation Serif" w:hAnsi="Liberation Serif" w:cs="Liberation Serif"/>
                <w:i/>
                <w:sz w:val="22"/>
                <w:szCs w:val="22"/>
              </w:rPr>
            </w:pP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Установлено</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требование</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об</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отсутствии</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в</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реестре</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недобросовестных</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поставщиков</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подрядчиков</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исполнителей</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информации</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об</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участнике</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закупки</w:t>
            </w:r>
            <w:r w:rsidRPr="00AE2A1A">
              <w:rPr>
                <w:rFonts w:ascii="Liberation Serif" w:hAnsi="Liberation Serif" w:cs="Liberation Serif"/>
                <w:sz w:val="22"/>
                <w:szCs w:val="22"/>
              </w:rPr>
              <w:t xml:space="preserve"> - </w:t>
            </w:r>
            <w:r w:rsidRPr="0001663D">
              <w:rPr>
                <w:rFonts w:ascii="Liberation Serif" w:hAnsi="Liberation Serif" w:cs="Liberation Serif"/>
                <w:sz w:val="22"/>
                <w:szCs w:val="22"/>
              </w:rPr>
              <w:t>юридическом</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лице</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в</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том</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числе</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информации</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об</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учредителях</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о</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членах</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коллегиального</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исполнительного</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органа</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лице</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исполняющем</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функции</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единоличного</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исполнительного</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органа</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участника</w:t>
            </w:r>
            <w:r w:rsidRPr="00AE2A1A">
              <w:rPr>
                <w:rFonts w:ascii="Liberation Serif" w:hAnsi="Liberation Serif" w:cs="Liberation Serif"/>
                <w:sz w:val="22"/>
                <w:szCs w:val="22"/>
              </w:rPr>
              <w:t xml:space="preserve"> </w:t>
            </w:r>
            <w:r w:rsidRPr="0001663D">
              <w:rPr>
                <w:rFonts w:ascii="Liberation Serif" w:hAnsi="Liberation Serif" w:cs="Liberation Serif"/>
                <w:sz w:val="22"/>
                <w:szCs w:val="22"/>
              </w:rPr>
              <w:t>закупки</w:t>
            </w:r>
            <w:r w:rsidRPr="00AE2A1A">
              <w:rPr>
                <w:rFonts w:ascii="Liberation Serif" w:hAnsi="Liberation Serif" w:cs="Liberation Serif"/>
                <w:sz w:val="22"/>
                <w:szCs w:val="22"/>
              </w:rPr>
              <w:t>.</w:t>
            </w:r>
          </w:p>
        </w:tc>
      </w:tr>
      <w:tr w:rsidR="00C04BF7" w14:paraId="7E961E8F" w14:textId="77777777" w:rsidTr="009E15C9">
        <w:tc>
          <w:tcPr>
            <w:tcW w:w="472" w:type="pct"/>
            <w:shd w:val="clear" w:color="auto" w:fill="F2F2F2" w:themeFill="background1" w:themeFillShade="F2"/>
          </w:tcPr>
          <w:p w14:paraId="6DF03435"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12.1.2.</w:t>
            </w:r>
          </w:p>
        </w:tc>
        <w:tc>
          <w:tcPr>
            <w:tcW w:w="1232" w:type="pct"/>
            <w:shd w:val="clear" w:color="auto" w:fill="F2F2F2" w:themeFill="background1" w:themeFillShade="F2"/>
          </w:tcPr>
          <w:p w14:paraId="330FB756"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Дополнительные требования, установленные </w:t>
            </w:r>
            <w:r w:rsidRPr="0001663D">
              <w:rPr>
                <w:rFonts w:ascii="Liberation Serif" w:hAnsi="Liberation Serif" w:cs="Liberation Serif"/>
                <w:sz w:val="22"/>
                <w:szCs w:val="22"/>
              </w:rPr>
              <w:lastRenderedPageBreak/>
              <w:t>Правительством Российской Федерации к участникам закупок отдельных видов товаров, работ, услуг</w:t>
            </w:r>
          </w:p>
        </w:tc>
        <w:tc>
          <w:tcPr>
            <w:tcW w:w="3296" w:type="pct"/>
            <w:shd w:val="clear" w:color="auto" w:fill="auto"/>
          </w:tcPr>
          <w:p w14:paraId="7CF92F3C" w14:textId="77777777" w:rsidR="009E15C9" w:rsidRPr="0001663D" w:rsidRDefault="009E15C9" w:rsidP="009E15C9">
            <w:pPr>
              <w:widowControl w:val="0"/>
              <w:ind w:firstLine="47"/>
              <w:jc w:val="both"/>
              <w:rPr>
                <w:rFonts w:ascii="Liberation Serif" w:hAnsi="Liberation Serif" w:cs="Liberation Serif"/>
                <w:sz w:val="22"/>
                <w:szCs w:val="22"/>
              </w:rPr>
            </w:pPr>
            <w:r w:rsidRPr="0001663D">
              <w:rPr>
                <w:rFonts w:ascii="Liberation Serif" w:hAnsi="Liberation Serif" w:cs="Liberation Serif"/>
                <w:sz w:val="22"/>
                <w:szCs w:val="22"/>
              </w:rPr>
              <w:lastRenderedPageBreak/>
              <w:t>Не установлены</w:t>
            </w:r>
          </w:p>
        </w:tc>
      </w:tr>
      <w:tr w:rsidR="00C04BF7" w14:paraId="57976492" w14:textId="77777777" w:rsidTr="009E15C9">
        <w:tc>
          <w:tcPr>
            <w:tcW w:w="472" w:type="pct"/>
            <w:shd w:val="clear" w:color="auto" w:fill="F2F2F2" w:themeFill="background1" w:themeFillShade="F2"/>
          </w:tcPr>
          <w:p w14:paraId="601F4743"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12.1.2.1.</w:t>
            </w:r>
          </w:p>
        </w:tc>
        <w:tc>
          <w:tcPr>
            <w:tcW w:w="1232" w:type="pct"/>
            <w:shd w:val="clear" w:color="auto" w:fill="F2F2F2" w:themeFill="background1" w:themeFillShade="F2"/>
          </w:tcPr>
          <w:p w14:paraId="2AFDC429"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Перечень документов,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3296" w:type="pct"/>
            <w:shd w:val="clear" w:color="auto" w:fill="auto"/>
          </w:tcPr>
          <w:p w14:paraId="645B252B" w14:textId="77777777" w:rsidR="009E15C9" w:rsidRPr="0001663D" w:rsidRDefault="009E15C9" w:rsidP="009E15C9">
            <w:pPr>
              <w:widowControl w:val="0"/>
              <w:ind w:firstLine="47"/>
              <w:jc w:val="both"/>
              <w:rPr>
                <w:rFonts w:ascii="Liberation Serif" w:hAnsi="Liberation Serif" w:cs="Liberation Serif"/>
                <w:sz w:val="22"/>
                <w:szCs w:val="22"/>
                <w:lang w:val="en-US"/>
              </w:rPr>
            </w:pPr>
            <w:r w:rsidRPr="0001663D">
              <w:rPr>
                <w:rFonts w:ascii="Liberation Serif" w:hAnsi="Liberation Serif" w:cs="Liberation Serif"/>
                <w:sz w:val="22"/>
                <w:szCs w:val="22"/>
              </w:rPr>
              <w:t>Не</w:t>
            </w:r>
            <w:r w:rsidRPr="0001663D">
              <w:rPr>
                <w:rFonts w:ascii="Liberation Serif" w:hAnsi="Liberation Serif" w:cs="Liberation Serif"/>
                <w:sz w:val="22"/>
                <w:szCs w:val="22"/>
                <w:lang w:val="en-US"/>
              </w:rPr>
              <w:t xml:space="preserve"> </w:t>
            </w:r>
            <w:r w:rsidRPr="0001663D">
              <w:rPr>
                <w:rFonts w:ascii="Liberation Serif" w:hAnsi="Liberation Serif" w:cs="Liberation Serif"/>
                <w:sz w:val="22"/>
                <w:szCs w:val="22"/>
              </w:rPr>
              <w:t>требуется</w:t>
            </w:r>
          </w:p>
          <w:p w14:paraId="17ADDF61" w14:textId="77777777" w:rsidR="009E15C9" w:rsidRPr="0001663D" w:rsidRDefault="009E15C9" w:rsidP="009E15C9">
            <w:pPr>
              <w:pStyle w:val="af1"/>
              <w:jc w:val="both"/>
              <w:rPr>
                <w:rFonts w:ascii="Liberation Serif" w:hAnsi="Liberation Serif" w:cs="Liberation Serif"/>
                <w:noProof/>
                <w:sz w:val="22"/>
                <w:szCs w:val="22"/>
                <w:lang w:val="en-US"/>
              </w:rPr>
            </w:pPr>
          </w:p>
          <w:p w14:paraId="045F5047" w14:textId="77777777" w:rsidR="009E15C9" w:rsidRPr="0001663D" w:rsidRDefault="009E15C9" w:rsidP="009E15C9">
            <w:pPr>
              <w:pStyle w:val="af1"/>
              <w:jc w:val="both"/>
              <w:rPr>
                <w:rFonts w:ascii="Liberation Serif" w:hAnsi="Liberation Serif" w:cs="Liberation Serif"/>
                <w:sz w:val="22"/>
                <w:szCs w:val="22"/>
                <w:lang w:val="en-US"/>
              </w:rPr>
            </w:pPr>
          </w:p>
        </w:tc>
      </w:tr>
      <w:tr w:rsidR="00C04BF7" w14:paraId="63859FD5" w14:textId="77777777" w:rsidTr="009E15C9">
        <w:tc>
          <w:tcPr>
            <w:tcW w:w="472" w:type="pct"/>
            <w:shd w:val="clear" w:color="auto" w:fill="F2F2F2" w:themeFill="background1" w:themeFillShade="F2"/>
          </w:tcPr>
          <w:p w14:paraId="65FA1864"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12.1.3.</w:t>
            </w:r>
          </w:p>
        </w:tc>
        <w:tc>
          <w:tcPr>
            <w:tcW w:w="1232" w:type="pct"/>
            <w:shd w:val="clear" w:color="auto" w:fill="F2F2F2" w:themeFill="background1" w:themeFillShade="F2"/>
          </w:tcPr>
          <w:p w14:paraId="4686AEFC"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Требования в соответствии со статьей 30 Закона о контрактной системе</w:t>
            </w:r>
          </w:p>
        </w:tc>
        <w:tc>
          <w:tcPr>
            <w:tcW w:w="3296" w:type="pct"/>
            <w:shd w:val="clear" w:color="auto" w:fill="auto"/>
          </w:tcPr>
          <w:p w14:paraId="37F3E0A6" w14:textId="77777777" w:rsidR="009E15C9" w:rsidRPr="0001663D" w:rsidRDefault="009E15C9" w:rsidP="009E15C9">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 Участниками закупки могут быть только субъекты малого предпринимательства, социально ориентированные некоммерческие организации.</w:t>
            </w:r>
          </w:p>
          <w:p w14:paraId="21FE17C0" w14:textId="77777777" w:rsidR="009E15C9" w:rsidRPr="0001663D" w:rsidRDefault="009E15C9" w:rsidP="009E15C9">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14:paraId="2BE1D341" w14:textId="77777777" w:rsidR="009E15C9" w:rsidRPr="0001663D" w:rsidRDefault="009E15C9" w:rsidP="009E15C9">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14:paraId="1172286D" w14:textId="77777777" w:rsidR="00C04BF7" w:rsidRPr="0001663D" w:rsidRDefault="00C04BF7" w:rsidP="009E15C9">
            <w:pPr>
              <w:widowControl w:val="0"/>
              <w:ind w:firstLine="47"/>
              <w:jc w:val="both"/>
              <w:rPr>
                <w:rFonts w:ascii="Liberation Serif" w:eastAsia="Calibri" w:hAnsi="Liberation Serif" w:cs="Liberation Serif"/>
                <w:noProof/>
                <w:sz w:val="22"/>
                <w:szCs w:val="22"/>
              </w:rPr>
            </w:pPr>
          </w:p>
        </w:tc>
      </w:tr>
      <w:tr w:rsidR="00C04BF7" w14:paraId="2B641FE7" w14:textId="77777777" w:rsidTr="009E15C9">
        <w:tc>
          <w:tcPr>
            <w:tcW w:w="472" w:type="pct"/>
            <w:shd w:val="clear" w:color="auto" w:fill="F2F2F2" w:themeFill="background1" w:themeFillShade="F2"/>
          </w:tcPr>
          <w:p w14:paraId="18519E1A"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12.1.4.</w:t>
            </w:r>
          </w:p>
        </w:tc>
        <w:tc>
          <w:tcPr>
            <w:tcW w:w="1232" w:type="pct"/>
            <w:shd w:val="clear" w:color="auto" w:fill="F2F2F2" w:themeFill="background1" w:themeFillShade="F2"/>
          </w:tcPr>
          <w:p w14:paraId="0E2AF841"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296" w:type="pct"/>
            <w:shd w:val="clear" w:color="auto" w:fill="auto"/>
          </w:tcPr>
          <w:p w14:paraId="2182A0EB" w14:textId="77777777" w:rsidR="009E15C9" w:rsidRPr="0001663D" w:rsidRDefault="009E15C9" w:rsidP="009E15C9">
            <w:pPr>
              <w:widowControl w:val="0"/>
              <w:ind w:firstLine="47"/>
              <w:jc w:val="both"/>
              <w:rPr>
                <w:rFonts w:ascii="Liberation Serif" w:hAnsi="Liberation Serif" w:cs="Liberation Serif"/>
                <w:sz w:val="22"/>
                <w:szCs w:val="22"/>
              </w:rPr>
            </w:pPr>
            <w:r w:rsidRPr="0001663D">
              <w:rPr>
                <w:rFonts w:ascii="Liberation Serif" w:eastAsia="Calibri" w:hAnsi="Liberation Serif" w:cs="Liberation Serif"/>
                <w:noProof/>
                <w:sz w:val="22"/>
                <w:szCs w:val="22"/>
              </w:rPr>
              <w:t>Не установлено</w:t>
            </w:r>
          </w:p>
        </w:tc>
      </w:tr>
      <w:tr w:rsidR="00C04BF7" w14:paraId="133A02D2" w14:textId="77777777" w:rsidTr="009E15C9">
        <w:tc>
          <w:tcPr>
            <w:tcW w:w="472" w:type="pct"/>
            <w:shd w:val="clear" w:color="auto" w:fill="F2F2F2" w:themeFill="background1" w:themeFillShade="F2"/>
          </w:tcPr>
          <w:p w14:paraId="3B28B42A"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13.</w:t>
            </w:r>
          </w:p>
        </w:tc>
        <w:tc>
          <w:tcPr>
            <w:tcW w:w="4528" w:type="pct"/>
            <w:gridSpan w:val="2"/>
            <w:shd w:val="clear" w:color="auto" w:fill="F2F2F2" w:themeFill="background1" w:themeFillShade="F2"/>
          </w:tcPr>
          <w:p w14:paraId="23948188"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b/>
                <w:sz w:val="22"/>
                <w:szCs w:val="22"/>
              </w:rPr>
              <w:t>ТРЕБОВАНИЯ К СОДЕРЖАНИЮ, СОСТАВУ ЗАЯВКИ НА УЧАСТИЕ В АУКЦИОНЕ</w:t>
            </w:r>
          </w:p>
        </w:tc>
      </w:tr>
      <w:tr w:rsidR="00C04BF7" w14:paraId="3CC50C0C" w14:textId="77777777" w:rsidTr="009E15C9">
        <w:tc>
          <w:tcPr>
            <w:tcW w:w="472" w:type="pct"/>
            <w:shd w:val="clear" w:color="auto" w:fill="F2F2F2" w:themeFill="background1" w:themeFillShade="F2"/>
          </w:tcPr>
          <w:p w14:paraId="338ADF8C"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13.1.</w:t>
            </w:r>
          </w:p>
        </w:tc>
        <w:tc>
          <w:tcPr>
            <w:tcW w:w="1232" w:type="pct"/>
            <w:shd w:val="clear" w:color="auto" w:fill="F2F2F2" w:themeFill="background1" w:themeFillShade="F2"/>
          </w:tcPr>
          <w:p w14:paraId="71AECC9B"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Первая часть заявки на участие в аукционе</w:t>
            </w:r>
          </w:p>
        </w:tc>
        <w:tc>
          <w:tcPr>
            <w:tcW w:w="3296" w:type="pct"/>
            <w:shd w:val="clear" w:color="auto" w:fill="FFFFFF"/>
          </w:tcPr>
          <w:p w14:paraId="59EC52D7" w14:textId="77777777" w:rsidR="009E15C9" w:rsidRPr="009E15C9" w:rsidRDefault="009E15C9" w:rsidP="009E15C9">
            <w:pPr>
              <w:pStyle w:val="af1"/>
              <w:jc w:val="both"/>
              <w:rPr>
                <w:rFonts w:ascii="Liberation Serif" w:hAnsi="Liberation Serif" w:cs="Liberation Serif"/>
                <w:sz w:val="22"/>
                <w:szCs w:val="22"/>
              </w:rPr>
            </w:pPr>
            <w:r w:rsidRPr="009E15C9">
              <w:rPr>
                <w:rFonts w:ascii="Liberation Serif" w:hAnsi="Liberation Serif" w:cs="Liberation Serif"/>
                <w:sz w:val="22"/>
                <w:szCs w:val="22"/>
              </w:rPr>
              <w:t>Первая часть заявки на участие в электронном аукционе должна содержать:</w:t>
            </w:r>
          </w:p>
          <w:p w14:paraId="5A32D7BF" w14:textId="77777777" w:rsidR="009E15C9" w:rsidRPr="009E15C9" w:rsidRDefault="009E15C9" w:rsidP="009E15C9">
            <w:pPr>
              <w:pStyle w:val="af1"/>
              <w:jc w:val="both"/>
              <w:rPr>
                <w:rFonts w:ascii="Liberation Serif" w:hAnsi="Liberation Serif" w:cs="Liberation Serif"/>
                <w:sz w:val="22"/>
                <w:szCs w:val="22"/>
              </w:rPr>
            </w:pPr>
            <w:r w:rsidRPr="009E15C9">
              <w:rPr>
                <w:rFonts w:ascii="Liberation Serif" w:hAnsi="Liberation Serif" w:cs="Liberation Serif"/>
                <w:sz w:val="22"/>
                <w:szCs w:val="22"/>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6B8BABD3" w14:textId="77777777" w:rsidR="009E15C9" w:rsidRPr="009E15C9" w:rsidRDefault="009E15C9" w:rsidP="009E15C9">
            <w:pPr>
              <w:pStyle w:val="af1"/>
              <w:jc w:val="both"/>
              <w:rPr>
                <w:rFonts w:ascii="Liberation Serif" w:hAnsi="Liberation Serif" w:cs="Liberation Serif"/>
                <w:sz w:val="22"/>
                <w:szCs w:val="22"/>
              </w:rPr>
            </w:pPr>
            <w:r w:rsidRPr="009E15C9">
              <w:rPr>
                <w:rFonts w:ascii="Liberation Serif" w:hAnsi="Liberation Serif" w:cs="Liberation Serif"/>
                <w:sz w:val="22"/>
                <w:szCs w:val="22"/>
              </w:rPr>
              <w:t>2) наименование страны происхождения товара;</w:t>
            </w:r>
          </w:p>
          <w:p w14:paraId="684BBE01" w14:textId="77777777" w:rsidR="009E15C9" w:rsidRPr="00AE2A1A" w:rsidRDefault="009E15C9" w:rsidP="009E15C9">
            <w:pPr>
              <w:pStyle w:val="af1"/>
              <w:jc w:val="both"/>
              <w:rPr>
                <w:rFonts w:ascii="Liberation Serif" w:hAnsi="Liberation Serif" w:cs="Liberation Serif"/>
                <w:sz w:val="22"/>
                <w:szCs w:val="22"/>
              </w:rPr>
            </w:pPr>
            <w:r w:rsidRPr="009E15C9">
              <w:rPr>
                <w:rFonts w:ascii="Liberation Serif" w:hAnsi="Liberation Serif" w:cs="Liberation Serif"/>
                <w:sz w:val="22"/>
                <w:szCs w:val="22"/>
              </w:rPr>
              <w:t xml:space="preserve">3) конкретные показатели товара, соответствующие значениям, установленным в документации об электронном аукционе, и </w:t>
            </w:r>
            <w:r w:rsidRPr="009E15C9">
              <w:rPr>
                <w:rFonts w:ascii="Liberation Serif" w:hAnsi="Liberation Serif" w:cs="Liberation Serif"/>
                <w:sz w:val="22"/>
                <w:szCs w:val="22"/>
              </w:rPr>
              <w:lastRenderedPageBreak/>
              <w:t>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w:t>
            </w:r>
            <w:bookmarkStart w:id="7" w:name="_GoBack"/>
            <w:bookmarkEnd w:id="7"/>
            <w:r w:rsidRPr="009E15C9">
              <w:rPr>
                <w:rFonts w:ascii="Liberation Serif" w:hAnsi="Liberation Serif" w:cs="Liberation Serif"/>
                <w:sz w:val="22"/>
                <w:szCs w:val="22"/>
              </w:rPr>
              <w:t>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tc>
      </w:tr>
      <w:tr w:rsidR="00C04BF7" w14:paraId="655D8B10" w14:textId="77777777" w:rsidTr="009E15C9">
        <w:tc>
          <w:tcPr>
            <w:tcW w:w="472" w:type="pct"/>
            <w:shd w:val="clear" w:color="auto" w:fill="F2F2F2" w:themeFill="background1" w:themeFillShade="F2"/>
          </w:tcPr>
          <w:p w14:paraId="6E6C0079"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13.2.</w:t>
            </w:r>
          </w:p>
        </w:tc>
        <w:tc>
          <w:tcPr>
            <w:tcW w:w="1232" w:type="pct"/>
            <w:shd w:val="clear" w:color="auto" w:fill="F2F2F2" w:themeFill="background1" w:themeFillShade="F2"/>
          </w:tcPr>
          <w:p w14:paraId="405B132D"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Вторая часть заявки на участие в аукционе</w:t>
            </w:r>
          </w:p>
        </w:tc>
        <w:tc>
          <w:tcPr>
            <w:tcW w:w="3296" w:type="pct"/>
            <w:shd w:val="clear" w:color="auto" w:fill="FFFFFF"/>
          </w:tcPr>
          <w:p w14:paraId="00FB6A83" w14:textId="77777777" w:rsidR="009E15C9" w:rsidRPr="0001663D" w:rsidRDefault="009E15C9" w:rsidP="009E15C9">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Вторая часть заявки на участие в настоящем аукционе должна содержать:</w:t>
            </w:r>
          </w:p>
          <w:p w14:paraId="4831C9CE" w14:textId="77777777" w:rsidR="009E15C9" w:rsidRPr="0001663D" w:rsidRDefault="009E15C9" w:rsidP="009E15C9">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3917AFBD" w14:textId="77777777" w:rsidR="009E15C9" w:rsidRPr="009E15C9" w:rsidRDefault="009E15C9" w:rsidP="009E15C9">
            <w:pPr>
              <w:pStyle w:val="af1"/>
              <w:ind w:firstLine="209"/>
              <w:jc w:val="both"/>
              <w:rPr>
                <w:rFonts w:ascii="Liberation Serif" w:hAnsi="Liberation Serif" w:cs="Liberation Serif"/>
                <w:sz w:val="22"/>
                <w:szCs w:val="22"/>
                <w:u w:val="single"/>
              </w:rPr>
            </w:pPr>
            <w:r w:rsidRPr="0001663D">
              <w:rPr>
                <w:rFonts w:ascii="Liberation Serif" w:hAnsi="Liberation Serif" w:cs="Liberation Serif"/>
                <w:sz w:val="22"/>
                <w:szCs w:val="22"/>
              </w:rPr>
              <w:t xml:space="preserve">- решение об одобрении или о совершении крупной сделки либо копия данного решения </w:t>
            </w:r>
            <w:r w:rsidRPr="009E15C9">
              <w:rPr>
                <w:rFonts w:ascii="Liberation Serif" w:hAnsi="Liberation Serif" w:cs="Liberation Serif"/>
                <w:sz w:val="22"/>
                <w:szCs w:val="22"/>
                <w:u w:val="single"/>
              </w:rPr>
              <w:t>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14:paraId="5CBDCB09" w14:textId="77777777" w:rsidR="009E15C9" w:rsidRPr="00AE2A1A" w:rsidRDefault="009E15C9" w:rsidP="009E15C9">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 декларация о соответствии участника такого аукциона требованиям, установленным пунктами </w:t>
            </w:r>
            <w:r w:rsidRPr="0001663D">
              <w:rPr>
                <w:rFonts w:ascii="Liberation Serif" w:hAnsi="Liberation Serif" w:cs="Liberation Serif"/>
                <w:sz w:val="22"/>
                <w:szCs w:val="22"/>
              </w:rPr>
              <w:br/>
              <w:t>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14:paraId="78230F41" w14:textId="77777777" w:rsidR="009E15C9" w:rsidRPr="00AE2A1A" w:rsidRDefault="009E15C9" w:rsidP="009E15C9">
            <w:pPr>
              <w:widowControl w:val="0"/>
              <w:ind w:firstLine="351"/>
              <w:jc w:val="both"/>
              <w:rPr>
                <w:rFonts w:ascii="Liberation Serif" w:hAnsi="Liberation Serif" w:cs="Liberation Serif"/>
                <w:sz w:val="22"/>
                <w:szCs w:val="22"/>
              </w:rPr>
            </w:pPr>
            <w:r w:rsidRPr="00AE2A1A">
              <w:rPr>
                <w:rFonts w:ascii="Liberation Serif" w:hAnsi="Liberation Serif" w:cs="Liberation Serif"/>
                <w:sz w:val="22"/>
                <w:szCs w:val="22"/>
              </w:rPr>
              <w:t>- декларация о принадлежности участника аукциона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p w14:paraId="740D1B88" w14:textId="77777777" w:rsidR="009E15C9" w:rsidRPr="00AE2A1A" w:rsidRDefault="009E15C9" w:rsidP="009E15C9">
            <w:pPr>
              <w:widowControl w:val="0"/>
              <w:ind w:firstLine="351"/>
              <w:jc w:val="both"/>
              <w:rPr>
                <w:rFonts w:ascii="Liberation Serif" w:hAnsi="Liberation Serif" w:cs="Liberation Serif"/>
                <w:sz w:val="22"/>
                <w:szCs w:val="22"/>
              </w:rPr>
            </w:pPr>
            <w:r w:rsidRPr="00AE2A1A">
              <w:rPr>
                <w:rFonts w:ascii="Liberation Serif" w:hAnsi="Liberation Serif" w:cs="Liberation Serif"/>
                <w:sz w:val="22"/>
                <w:szCs w:val="22"/>
              </w:rPr>
              <w:t>Основание:</w:t>
            </w:r>
          </w:p>
          <w:p w14:paraId="35E63867" w14:textId="77777777" w:rsidR="00C04BF7" w:rsidRPr="00AE2A1A" w:rsidRDefault="009E15C9" w:rsidP="009E15C9">
            <w:pPr>
              <w:widowControl w:val="0"/>
              <w:ind w:firstLine="351"/>
              <w:jc w:val="both"/>
              <w:rPr>
                <w:rFonts w:ascii="Liberation Serif" w:hAnsi="Liberation Serif" w:cs="Liberation Serif"/>
                <w:sz w:val="22"/>
                <w:szCs w:val="22"/>
              </w:rPr>
            </w:pPr>
            <w:r w:rsidRPr="00A80B84">
              <w:rPr>
                <w:rFonts w:ascii="Liberation Serif" w:hAnsi="Liberation Serif" w:cs="Liberation Serif"/>
                <w:i/>
                <w:sz w:val="22"/>
                <w:szCs w:val="22"/>
              </w:rPr>
              <w:t>С</w:t>
            </w:r>
            <w:r w:rsidRPr="00AE2A1A">
              <w:rPr>
                <w:rFonts w:ascii="Liberation Serif" w:hAnsi="Liberation Serif" w:cs="Liberation Serif"/>
                <w:i/>
                <w:sz w:val="22"/>
                <w:szCs w:val="22"/>
              </w:rPr>
              <w:t>т.30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0E94F8" w14:textId="77777777" w:rsidR="009E15C9" w:rsidRPr="00AE2A1A" w:rsidRDefault="009E15C9" w:rsidP="009E15C9">
            <w:pPr>
              <w:widowControl w:val="0"/>
              <w:ind w:firstLine="351"/>
              <w:jc w:val="both"/>
              <w:rPr>
                <w:rFonts w:ascii="Liberation Serif" w:hAnsi="Liberation Serif" w:cs="Liberation Serif"/>
                <w:sz w:val="22"/>
                <w:szCs w:val="22"/>
              </w:rPr>
            </w:pPr>
          </w:p>
          <w:p w14:paraId="3675C7DC" w14:textId="77777777" w:rsidR="009E15C9" w:rsidRPr="00AE2A1A" w:rsidRDefault="009E15C9" w:rsidP="009E15C9">
            <w:pPr>
              <w:widowControl w:val="0"/>
              <w:ind w:firstLine="351"/>
              <w:jc w:val="both"/>
              <w:rPr>
                <w:rFonts w:ascii="Liberation Serif" w:hAnsi="Liberation Serif" w:cs="Liberation Serif"/>
                <w:sz w:val="22"/>
                <w:szCs w:val="22"/>
              </w:rPr>
            </w:pPr>
          </w:p>
          <w:p w14:paraId="5F810DA0" w14:textId="77777777" w:rsidR="009E15C9" w:rsidRDefault="009E15C9" w:rsidP="009E15C9">
            <w:pPr>
              <w:widowControl w:val="0"/>
              <w:ind w:firstLine="351"/>
              <w:jc w:val="both"/>
              <w:rPr>
                <w:rFonts w:ascii="Liberation Serif" w:eastAsia="Calibri" w:hAnsi="Liberation Serif" w:cs="Liberation Serif"/>
                <w:noProof/>
                <w:sz w:val="22"/>
                <w:szCs w:val="22"/>
              </w:rPr>
            </w:pPr>
          </w:p>
          <w:p w14:paraId="74F490A2" w14:textId="77777777" w:rsidR="009E15C9" w:rsidRPr="00004C29" w:rsidRDefault="009E15C9" w:rsidP="009E15C9">
            <w:pPr>
              <w:widowControl w:val="0"/>
              <w:ind w:firstLine="351"/>
              <w:jc w:val="both"/>
              <w:rPr>
                <w:rFonts w:ascii="Liberation Serif" w:eastAsia="Calibri" w:hAnsi="Liberation Serif" w:cs="Liberation Serif"/>
                <w:noProof/>
                <w:sz w:val="22"/>
                <w:szCs w:val="22"/>
              </w:rPr>
            </w:pPr>
          </w:p>
        </w:tc>
      </w:tr>
      <w:tr w:rsidR="00C04BF7" w14:paraId="76226852" w14:textId="77777777" w:rsidTr="009E15C9">
        <w:tc>
          <w:tcPr>
            <w:tcW w:w="472" w:type="pct"/>
            <w:vMerge w:val="restart"/>
            <w:shd w:val="clear" w:color="auto" w:fill="F2F2F2" w:themeFill="background1" w:themeFillShade="F2"/>
          </w:tcPr>
          <w:p w14:paraId="50ACDA86"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13.3.</w:t>
            </w:r>
          </w:p>
        </w:tc>
        <w:tc>
          <w:tcPr>
            <w:tcW w:w="4528" w:type="pct"/>
            <w:gridSpan w:val="2"/>
            <w:shd w:val="clear" w:color="auto" w:fill="F2F2F2" w:themeFill="background1" w:themeFillShade="F2"/>
          </w:tcPr>
          <w:p w14:paraId="12482E3C" w14:textId="77777777" w:rsidR="009E15C9" w:rsidRPr="0001663D" w:rsidRDefault="009E15C9" w:rsidP="009E15C9">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Инструкция по заполнению заявки на участие в аукционе</w:t>
            </w:r>
          </w:p>
        </w:tc>
      </w:tr>
      <w:tr w:rsidR="00C04BF7" w14:paraId="30255407" w14:textId="77777777" w:rsidTr="009E15C9">
        <w:tc>
          <w:tcPr>
            <w:tcW w:w="472" w:type="pct"/>
            <w:vMerge/>
            <w:shd w:val="clear" w:color="auto" w:fill="F2F2F2" w:themeFill="background1" w:themeFillShade="F2"/>
          </w:tcPr>
          <w:p w14:paraId="2108F84B" w14:textId="77777777" w:rsidR="009E15C9" w:rsidRPr="0001663D" w:rsidRDefault="009E15C9" w:rsidP="009E15C9">
            <w:pPr>
              <w:pStyle w:val="af1"/>
              <w:jc w:val="center"/>
              <w:rPr>
                <w:rFonts w:ascii="Liberation Serif" w:hAnsi="Liberation Serif" w:cs="Liberation Serif"/>
                <w:sz w:val="22"/>
                <w:szCs w:val="22"/>
              </w:rPr>
            </w:pPr>
          </w:p>
        </w:tc>
        <w:tc>
          <w:tcPr>
            <w:tcW w:w="4528" w:type="pct"/>
            <w:gridSpan w:val="2"/>
            <w:shd w:val="clear" w:color="auto" w:fill="auto"/>
          </w:tcPr>
          <w:p w14:paraId="702A1B4D" w14:textId="77777777" w:rsidR="009E15C9" w:rsidRPr="0001663D" w:rsidRDefault="009E15C9" w:rsidP="009E15C9">
            <w:pPr>
              <w:pStyle w:val="af1"/>
              <w:ind w:firstLine="209"/>
              <w:jc w:val="both"/>
              <w:rPr>
                <w:rFonts w:ascii="Liberation Serif" w:hAnsi="Liberation Serif" w:cs="Liberation Serif"/>
                <w:color w:val="000000"/>
                <w:sz w:val="22"/>
                <w:szCs w:val="22"/>
              </w:rPr>
            </w:pPr>
            <w:r w:rsidRPr="0001663D">
              <w:rPr>
                <w:rFonts w:ascii="Liberation Serif" w:hAnsi="Liberation Serif" w:cs="Liberation Serif"/>
                <w:color w:val="000000"/>
                <w:sz w:val="22"/>
                <w:szCs w:val="22"/>
              </w:rPr>
              <w:t xml:space="preserve">Инструкция по заполнению первой части заявки приложена отдельным файлом «Инструкция </w:t>
            </w:r>
            <w:r w:rsidRPr="0001663D">
              <w:rPr>
                <w:rFonts w:ascii="Liberation Serif" w:hAnsi="Liberation Serif" w:cs="Liberation Serif"/>
                <w:color w:val="000000"/>
                <w:sz w:val="22"/>
                <w:szCs w:val="22"/>
              </w:rPr>
              <w:br/>
              <w:t>по заполнению заявки на участие в закупке» и является неотъемлемой частью настоящей документации.</w:t>
            </w:r>
          </w:p>
          <w:p w14:paraId="1A6652CF" w14:textId="77777777" w:rsidR="009E15C9" w:rsidRPr="0001663D" w:rsidRDefault="009E15C9" w:rsidP="009E15C9">
            <w:pPr>
              <w:pStyle w:val="af1"/>
              <w:ind w:firstLine="209"/>
              <w:jc w:val="both"/>
              <w:rPr>
                <w:rFonts w:ascii="Liberation Serif" w:hAnsi="Liberation Serif" w:cs="Liberation Serif"/>
                <w:sz w:val="22"/>
                <w:szCs w:val="22"/>
              </w:rPr>
            </w:pPr>
          </w:p>
          <w:p w14:paraId="62839029" w14:textId="77777777" w:rsidR="009E15C9" w:rsidRPr="0001663D" w:rsidRDefault="009E15C9" w:rsidP="009E15C9">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lastRenderedPageBreak/>
              <w:t xml:space="preserve">Типовая форма заявки на участие в электронном аукционе утверждена Постановлением Правительства РФ от 05.11.2019 №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w:t>
            </w:r>
            <w:r w:rsidRPr="0001663D">
              <w:rPr>
                <w:rFonts w:ascii="Liberation Serif" w:hAnsi="Liberation Serif" w:cs="Liberation Serif"/>
                <w:sz w:val="22"/>
                <w:szCs w:val="22"/>
              </w:rPr>
              <w:br/>
              <w:t xml:space="preserve">к операторам электронных площадок, операторам специализированных электронных площадок </w:t>
            </w:r>
            <w:r w:rsidRPr="0001663D">
              <w:rPr>
                <w:rFonts w:ascii="Liberation Serif" w:hAnsi="Liberation Serif" w:cs="Liberation Serif"/>
                <w:sz w:val="22"/>
                <w:szCs w:val="22"/>
              </w:rPr>
              <w:br/>
              <w:t xml:space="preserve">и функционированию электронных площадок, специализированных электронных площадок». </w:t>
            </w:r>
          </w:p>
          <w:p w14:paraId="6C3E613D" w14:textId="77777777" w:rsidR="009E15C9" w:rsidRPr="0001663D" w:rsidRDefault="009E15C9" w:rsidP="009E15C9">
            <w:pPr>
              <w:pStyle w:val="af1"/>
              <w:ind w:firstLine="209"/>
              <w:jc w:val="both"/>
              <w:rPr>
                <w:rFonts w:ascii="Liberation Serif" w:hAnsi="Liberation Serif" w:cs="Liberation Serif"/>
                <w:i/>
                <w:sz w:val="22"/>
                <w:szCs w:val="22"/>
              </w:rPr>
            </w:pPr>
            <w:r w:rsidRPr="0001663D">
              <w:rPr>
                <w:rFonts w:ascii="Liberation Serif" w:hAnsi="Liberation Serif" w:cs="Liberation Serif"/>
                <w:sz w:val="22"/>
                <w:szCs w:val="22"/>
              </w:rPr>
              <w:t>Заявка на участие в электронном аукционе подается путем ее формирования на электронной площадке в соответствии с типовой формой заявки на участие в электронном аукционе, предусмотренной частью 5 статьи 24.1 Закона о контрактной системе.</w:t>
            </w:r>
          </w:p>
        </w:tc>
      </w:tr>
      <w:tr w:rsidR="00C04BF7" w14:paraId="39D67037" w14:textId="77777777" w:rsidTr="009E15C9">
        <w:tc>
          <w:tcPr>
            <w:tcW w:w="472" w:type="pct"/>
            <w:shd w:val="clear" w:color="auto" w:fill="F2F2F2" w:themeFill="background1" w:themeFillShade="F2"/>
          </w:tcPr>
          <w:p w14:paraId="2315558E"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14.</w:t>
            </w:r>
          </w:p>
        </w:tc>
        <w:tc>
          <w:tcPr>
            <w:tcW w:w="4528" w:type="pct"/>
            <w:gridSpan w:val="2"/>
            <w:shd w:val="clear" w:color="auto" w:fill="F2F2F2" w:themeFill="background1" w:themeFillShade="F2"/>
          </w:tcPr>
          <w:p w14:paraId="047FE73B"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b/>
                <w:sz w:val="22"/>
                <w:szCs w:val="22"/>
              </w:rPr>
              <w:t>ПРЕИМУЩЕСТВА, ПРЕДОСТАВЛЯЕМЫЕ ЗАКАЗЧИКОМ, ОГРАНИЧЕНИЯ УЧАСТИЯ</w:t>
            </w:r>
          </w:p>
        </w:tc>
      </w:tr>
      <w:tr w:rsidR="00C04BF7" w14:paraId="33BE40C0" w14:textId="77777777" w:rsidTr="009E15C9">
        <w:tc>
          <w:tcPr>
            <w:tcW w:w="472" w:type="pct"/>
            <w:shd w:val="clear" w:color="auto" w:fill="F2F2F2" w:themeFill="background1" w:themeFillShade="F2"/>
          </w:tcPr>
          <w:p w14:paraId="729BC724"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14.1.</w:t>
            </w:r>
          </w:p>
        </w:tc>
        <w:tc>
          <w:tcPr>
            <w:tcW w:w="1232" w:type="pct"/>
            <w:shd w:val="clear" w:color="auto" w:fill="F2F2F2" w:themeFill="background1" w:themeFillShade="F2"/>
          </w:tcPr>
          <w:p w14:paraId="5D33B620"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3296" w:type="pct"/>
            <w:shd w:val="clear" w:color="auto" w:fill="auto"/>
          </w:tcPr>
          <w:p w14:paraId="23DEC1D1" w14:textId="77777777" w:rsidR="009E15C9" w:rsidRPr="0001663D" w:rsidRDefault="009E15C9" w:rsidP="009E15C9">
            <w:pPr>
              <w:pStyle w:val="af1"/>
              <w:jc w:val="both"/>
              <w:rPr>
                <w:rFonts w:ascii="Liberation Serif" w:hAnsi="Liberation Serif" w:cs="Liberation Serif"/>
                <w:b/>
                <w:sz w:val="22"/>
                <w:szCs w:val="22"/>
              </w:rPr>
            </w:pPr>
            <w:r w:rsidRPr="0001663D">
              <w:rPr>
                <w:rFonts w:ascii="Liberation Serif" w:eastAsia="Calibri" w:hAnsi="Liberation Serif" w:cs="Liberation Serif"/>
                <w:noProof/>
                <w:sz w:val="22"/>
                <w:szCs w:val="22"/>
              </w:rPr>
              <w:t>Не предоставляются</w:t>
            </w:r>
          </w:p>
        </w:tc>
      </w:tr>
      <w:tr w:rsidR="00C04BF7" w14:paraId="033A8E4F" w14:textId="77777777" w:rsidTr="009E15C9">
        <w:tc>
          <w:tcPr>
            <w:tcW w:w="472" w:type="pct"/>
            <w:shd w:val="clear" w:color="auto" w:fill="F2F2F2" w:themeFill="background1" w:themeFillShade="F2"/>
          </w:tcPr>
          <w:p w14:paraId="24C6C6B7"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14.2.</w:t>
            </w:r>
          </w:p>
        </w:tc>
        <w:tc>
          <w:tcPr>
            <w:tcW w:w="1232" w:type="pct"/>
            <w:shd w:val="clear" w:color="auto" w:fill="F2F2F2" w:themeFill="background1" w:themeFillShade="F2"/>
          </w:tcPr>
          <w:p w14:paraId="78C22076"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Преимущества, предоставляемые заказчиком организациям инвалидов в соответствии со статьей 29 Закона о контрактной системе</w:t>
            </w:r>
          </w:p>
        </w:tc>
        <w:tc>
          <w:tcPr>
            <w:tcW w:w="3296" w:type="pct"/>
            <w:shd w:val="clear" w:color="auto" w:fill="auto"/>
          </w:tcPr>
          <w:p w14:paraId="4A6441BB"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eastAsia="Calibri" w:hAnsi="Liberation Serif" w:cs="Liberation Serif"/>
                <w:noProof/>
                <w:sz w:val="22"/>
                <w:szCs w:val="22"/>
              </w:rPr>
              <w:t>Не предоставляются</w:t>
            </w:r>
          </w:p>
        </w:tc>
      </w:tr>
      <w:tr w:rsidR="00C04BF7" w14:paraId="5273D9EF" w14:textId="77777777" w:rsidTr="009E15C9">
        <w:tc>
          <w:tcPr>
            <w:tcW w:w="472" w:type="pct"/>
            <w:shd w:val="clear" w:color="auto" w:fill="F2F2F2" w:themeFill="background1" w:themeFillShade="F2"/>
          </w:tcPr>
          <w:p w14:paraId="78722B56"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15.</w:t>
            </w:r>
          </w:p>
        </w:tc>
        <w:tc>
          <w:tcPr>
            <w:tcW w:w="1232" w:type="pct"/>
            <w:shd w:val="clear" w:color="auto" w:fill="F2F2F2" w:themeFill="background1" w:themeFillShade="F2"/>
          </w:tcPr>
          <w:p w14:paraId="4EF57CC0"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Ограничение участия в аукционе, в соответствии с положениями Закона о контрактной системе</w:t>
            </w:r>
          </w:p>
        </w:tc>
        <w:tc>
          <w:tcPr>
            <w:tcW w:w="3296" w:type="pct"/>
            <w:shd w:val="clear" w:color="auto" w:fill="auto"/>
          </w:tcPr>
          <w:p w14:paraId="3ABFC1EB" w14:textId="77777777" w:rsidR="009E15C9" w:rsidRPr="0001663D" w:rsidRDefault="009E15C9" w:rsidP="009E15C9">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 Участниками закупки могут быть только субъекты малого предпринимательства, социально ориентированные некоммерческие организации.</w:t>
            </w:r>
          </w:p>
          <w:p w14:paraId="697F2AFC" w14:textId="77777777" w:rsidR="009E15C9" w:rsidRPr="0001663D" w:rsidRDefault="009E15C9" w:rsidP="009E15C9">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14:paraId="4EA104D9" w14:textId="77777777" w:rsidR="009E15C9" w:rsidRPr="0001663D" w:rsidRDefault="009E15C9" w:rsidP="009E15C9">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14:paraId="1243E9FA" w14:textId="77777777" w:rsidR="00C04BF7" w:rsidRPr="0001663D" w:rsidRDefault="009E15C9" w:rsidP="009E15C9">
            <w:pPr>
              <w:pStyle w:val="af1"/>
              <w:ind w:firstLine="209"/>
              <w:jc w:val="both"/>
              <w:rPr>
                <w:rFonts w:ascii="Liberation Serif" w:eastAsia="Calibri" w:hAnsi="Liberation Serif" w:cs="Liberation Serif"/>
                <w:noProof/>
                <w:sz w:val="22"/>
                <w:szCs w:val="22"/>
              </w:rPr>
            </w:pPr>
            <w:r w:rsidRPr="0001663D">
              <w:rPr>
                <w:rFonts w:ascii="Liberation Serif" w:hAnsi="Liberation Serif" w:cs="Liberation Serif"/>
                <w:sz w:val="22"/>
                <w:szCs w:val="22"/>
              </w:rPr>
              <w:t>Участники закупок обязаны декларировать в заявках на участие в электронном аукционе свою принадлежность к субъектам малого предпринимательства или социально ориентированным некоммерческим организациям.</w:t>
            </w:r>
          </w:p>
        </w:tc>
      </w:tr>
      <w:tr w:rsidR="00C04BF7" w14:paraId="2C5C24E1" w14:textId="77777777" w:rsidTr="009E15C9">
        <w:tc>
          <w:tcPr>
            <w:tcW w:w="472" w:type="pct"/>
            <w:shd w:val="clear" w:color="auto" w:fill="F2F2F2" w:themeFill="background1" w:themeFillShade="F2"/>
          </w:tcPr>
          <w:p w14:paraId="417C95EB"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16.</w:t>
            </w:r>
          </w:p>
        </w:tc>
        <w:tc>
          <w:tcPr>
            <w:tcW w:w="4528" w:type="pct"/>
            <w:gridSpan w:val="2"/>
            <w:shd w:val="clear" w:color="auto" w:fill="F2F2F2" w:themeFill="background1" w:themeFillShade="F2"/>
          </w:tcPr>
          <w:p w14:paraId="63902805" w14:textId="77777777" w:rsidR="009E15C9" w:rsidRPr="0001663D" w:rsidRDefault="009E15C9" w:rsidP="009E15C9">
            <w:pPr>
              <w:pStyle w:val="af1"/>
              <w:ind w:firstLine="209"/>
              <w:jc w:val="both"/>
              <w:rPr>
                <w:rFonts w:ascii="Liberation Serif" w:eastAsia="Calibri" w:hAnsi="Liberation Serif" w:cs="Liberation Serif"/>
                <w:b/>
                <w:noProof/>
                <w:sz w:val="22"/>
                <w:szCs w:val="22"/>
              </w:rPr>
            </w:pPr>
            <w:r w:rsidRPr="0001663D">
              <w:rPr>
                <w:rFonts w:ascii="Liberation Serif" w:hAnsi="Liberation Serif" w:cs="Liberation Serif"/>
                <w:b/>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bl>
    <w:p w14:paraId="65FF9624" w14:textId="77777777" w:rsidR="009E15C9" w:rsidRPr="00AF3269" w:rsidRDefault="009E15C9" w:rsidP="009E15C9">
      <w:pPr>
        <w:suppressLineNumbers/>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32"/>
        <w:gridCol w:w="8979"/>
      </w:tblGrid>
      <w:tr w:rsidR="00C04BF7" w14:paraId="64EF184B" w14:textId="77777777" w:rsidTr="009E15C9">
        <w:tc>
          <w:tcPr>
            <w:tcW w:w="470" w:type="pct"/>
            <w:vMerge w:val="restart"/>
            <w:shd w:val="clear" w:color="auto" w:fill="F2F2F2" w:themeFill="background1" w:themeFillShade="F2"/>
          </w:tcPr>
          <w:p w14:paraId="192FCB15" w14:textId="77777777" w:rsidR="009E15C9" w:rsidRPr="00AF3269" w:rsidRDefault="009E15C9" w:rsidP="009E15C9">
            <w:pPr>
              <w:suppressLineNumbers/>
              <w:rPr>
                <w:rFonts w:ascii="Liberation Serif" w:hAnsi="Liberation Serif" w:cs="Liberation Serif"/>
                <w:sz w:val="22"/>
                <w:szCs w:val="22"/>
              </w:rPr>
            </w:pPr>
            <w:r w:rsidRPr="00AF3269">
              <w:rPr>
                <w:rFonts w:ascii="Liberation Serif" w:hAnsi="Liberation Serif" w:cs="Liberation Serif"/>
                <w:sz w:val="22"/>
                <w:szCs w:val="22"/>
              </w:rPr>
              <w:lastRenderedPageBreak/>
              <w:t>Приказ</w:t>
            </w:r>
          </w:p>
          <w:p w14:paraId="598E9C99" w14:textId="77777777" w:rsidR="009E15C9" w:rsidRPr="00AF3269" w:rsidRDefault="009E15C9" w:rsidP="009E15C9">
            <w:pPr>
              <w:suppressLineNumbers/>
              <w:rPr>
                <w:rFonts w:ascii="Liberation Serif" w:hAnsi="Liberation Serif" w:cs="Liberation Serif"/>
                <w:sz w:val="22"/>
                <w:szCs w:val="22"/>
              </w:rPr>
            </w:pPr>
            <w:r w:rsidRPr="00AF3269">
              <w:rPr>
                <w:rFonts w:ascii="Liberation Serif" w:hAnsi="Liberation Serif" w:cs="Liberation Serif"/>
                <w:sz w:val="22"/>
                <w:szCs w:val="22"/>
              </w:rPr>
              <w:t>МФ РФ</w:t>
            </w:r>
          </w:p>
          <w:p w14:paraId="4F1A8DB8" w14:textId="77777777" w:rsidR="009E15C9" w:rsidRPr="00AF3269" w:rsidRDefault="009E15C9" w:rsidP="009E15C9">
            <w:pPr>
              <w:suppressLineNumbers/>
              <w:rPr>
                <w:rFonts w:ascii="Liberation Serif" w:hAnsi="Liberation Serif" w:cs="Liberation Serif"/>
                <w:sz w:val="22"/>
                <w:szCs w:val="22"/>
              </w:rPr>
            </w:pPr>
            <w:r w:rsidRPr="00AF3269">
              <w:rPr>
                <w:rFonts w:ascii="Liberation Serif" w:hAnsi="Liberation Serif" w:cs="Liberation Serif"/>
                <w:sz w:val="22"/>
                <w:szCs w:val="22"/>
              </w:rPr>
              <w:t>№126н</w:t>
            </w:r>
          </w:p>
        </w:tc>
        <w:tc>
          <w:tcPr>
            <w:tcW w:w="4530" w:type="pct"/>
            <w:shd w:val="clear" w:color="auto" w:fill="F2F2F2" w:themeFill="background1" w:themeFillShade="F2"/>
          </w:tcPr>
          <w:p w14:paraId="48BBBA83" w14:textId="77777777" w:rsidR="009E15C9" w:rsidRPr="00AF3269" w:rsidRDefault="009E15C9" w:rsidP="009E15C9">
            <w:pPr>
              <w:suppressLineNumbers/>
              <w:ind w:firstLine="370"/>
              <w:rPr>
                <w:rFonts w:ascii="Liberation Serif" w:hAnsi="Liberation Serif" w:cs="Liberation Serif"/>
                <w:noProof/>
                <w:sz w:val="22"/>
                <w:szCs w:val="22"/>
              </w:rPr>
            </w:pPr>
            <w:r w:rsidRPr="00AF3269">
              <w:rPr>
                <w:rFonts w:ascii="Liberation Serif" w:hAnsi="Liberation Serif" w:cs="Liberation Serif"/>
                <w:sz w:val="22"/>
                <w:szCs w:val="22"/>
              </w:rPr>
              <w:t>Условия допуска товаров, происходящих из иностранного государства или группы иностранных государств, для целей осуществления закупок товаров в соответствии с приказом Министерства финансов Российской Федерации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r>
      <w:tr w:rsidR="00C04BF7" w14:paraId="6598EF07" w14:textId="77777777" w:rsidTr="009E15C9">
        <w:tc>
          <w:tcPr>
            <w:tcW w:w="470" w:type="pct"/>
            <w:vMerge/>
            <w:shd w:val="clear" w:color="auto" w:fill="F2F2F2" w:themeFill="background1" w:themeFillShade="F2"/>
          </w:tcPr>
          <w:p w14:paraId="4383D3E1" w14:textId="77777777" w:rsidR="009E15C9" w:rsidRPr="00AF3269" w:rsidRDefault="009E15C9" w:rsidP="009E15C9">
            <w:pPr>
              <w:suppressLineNumbers/>
              <w:rPr>
                <w:rFonts w:ascii="Liberation Serif" w:hAnsi="Liberation Serif" w:cs="Liberation Serif"/>
                <w:sz w:val="22"/>
                <w:szCs w:val="22"/>
              </w:rPr>
            </w:pPr>
          </w:p>
        </w:tc>
        <w:tc>
          <w:tcPr>
            <w:tcW w:w="4530" w:type="pct"/>
            <w:shd w:val="clear" w:color="auto" w:fill="auto"/>
          </w:tcPr>
          <w:p w14:paraId="33644863" w14:textId="77777777" w:rsidR="009E15C9" w:rsidRPr="00AF3269" w:rsidRDefault="009E15C9" w:rsidP="009E15C9">
            <w:pPr>
              <w:suppressLineNumbers/>
              <w:ind w:firstLine="370"/>
              <w:rPr>
                <w:rFonts w:ascii="Liberation Serif" w:hAnsi="Liberation Serif" w:cs="Liberation Serif"/>
                <w:sz w:val="22"/>
                <w:szCs w:val="22"/>
              </w:rPr>
            </w:pPr>
            <w:r w:rsidRPr="00AF3269">
              <w:rPr>
                <w:rFonts w:ascii="Liberation Serif" w:hAnsi="Liberation Serif" w:cs="Liberation Serif"/>
                <w:sz w:val="22"/>
                <w:szCs w:val="22"/>
              </w:rPr>
              <w:t>Участникам закупки, предлагающим к поставке товары, происходящие из государств – членов Евразийского экономического союза предоставляются преференции в отношении цены контракта в размере 15 % в порядке, предусмотренном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2939DC27" w14:textId="77777777" w:rsidR="009E15C9" w:rsidRPr="00AF3269" w:rsidRDefault="009E15C9" w:rsidP="009E15C9">
            <w:pPr>
              <w:suppressLineNumbers/>
              <w:ind w:firstLine="370"/>
              <w:rPr>
                <w:rFonts w:ascii="Liberation Serif" w:hAnsi="Liberation Serif" w:cs="Liberation Serif"/>
                <w:b/>
                <w:sz w:val="22"/>
                <w:szCs w:val="22"/>
              </w:rPr>
            </w:pPr>
            <w:r w:rsidRPr="00AF3269">
              <w:rPr>
                <w:rFonts w:ascii="Liberation Serif" w:hAnsi="Liberation Serif" w:cs="Liberation Serif"/>
                <w:b/>
                <w:sz w:val="22"/>
                <w:szCs w:val="22"/>
              </w:rPr>
              <w:t>Примечание 1:</w:t>
            </w:r>
          </w:p>
          <w:p w14:paraId="2BBF8402" w14:textId="77777777" w:rsidR="009E15C9" w:rsidRPr="00AF3269" w:rsidRDefault="009E15C9" w:rsidP="009E15C9">
            <w:pPr>
              <w:suppressLineNumbers/>
              <w:ind w:firstLine="370"/>
              <w:rPr>
                <w:rFonts w:ascii="Liberation Serif" w:hAnsi="Liberation Serif" w:cs="Liberation Serif"/>
                <w:sz w:val="22"/>
                <w:szCs w:val="22"/>
              </w:rPr>
            </w:pPr>
            <w:r w:rsidRPr="00AF3269">
              <w:rPr>
                <w:rFonts w:ascii="Liberation Serif" w:hAnsi="Liberation Serif" w:cs="Liberation Serif"/>
                <w:sz w:val="22"/>
                <w:szCs w:val="22"/>
              </w:rPr>
              <w:t>Участник электронного аукциона обязан декларировать в заявке на участие в электронном аукционе страну происхождения поставляемого товара.</w:t>
            </w:r>
          </w:p>
          <w:p w14:paraId="6D381146" w14:textId="77777777" w:rsidR="009E15C9" w:rsidRPr="00AF3269" w:rsidRDefault="009E15C9" w:rsidP="009E15C9">
            <w:pPr>
              <w:suppressLineNumbers/>
              <w:ind w:firstLine="370"/>
              <w:rPr>
                <w:rFonts w:ascii="Liberation Serif" w:hAnsi="Liberation Serif" w:cs="Liberation Serif"/>
                <w:sz w:val="22"/>
                <w:szCs w:val="22"/>
              </w:rPr>
            </w:pPr>
            <w:r w:rsidRPr="00AF3269">
              <w:rPr>
                <w:rFonts w:ascii="Liberation Serif" w:hAnsi="Liberation Serif" w:cs="Liberation Serif"/>
                <w:sz w:val="22"/>
                <w:szCs w:val="22"/>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14:paraId="3F922B6E" w14:textId="04CC100F" w:rsidR="009E15C9" w:rsidRPr="00AF3269" w:rsidRDefault="009E15C9" w:rsidP="009E15C9">
            <w:pPr>
              <w:suppressLineNumbers/>
              <w:ind w:firstLine="370"/>
              <w:rPr>
                <w:rFonts w:ascii="Liberation Serif" w:hAnsi="Liberation Serif" w:cs="Liberation Serif"/>
                <w:sz w:val="22"/>
                <w:szCs w:val="22"/>
              </w:rPr>
            </w:pPr>
          </w:p>
        </w:tc>
      </w:tr>
    </w:tbl>
    <w:p w14:paraId="3716D81A" w14:textId="77777777" w:rsidR="009E15C9" w:rsidRPr="00AF3269" w:rsidRDefault="009E15C9" w:rsidP="009E15C9">
      <w:pPr>
        <w:suppressLineNumbers/>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36"/>
        <w:gridCol w:w="8975"/>
      </w:tblGrid>
      <w:tr w:rsidR="00C04BF7" w14:paraId="695119FF" w14:textId="77777777" w:rsidTr="009E15C9">
        <w:tc>
          <w:tcPr>
            <w:tcW w:w="472" w:type="pct"/>
            <w:vMerge w:val="restart"/>
            <w:shd w:val="clear" w:color="auto" w:fill="F2F2F2" w:themeFill="background1" w:themeFillShade="F2"/>
          </w:tcPr>
          <w:p w14:paraId="026D4141" w14:textId="77777777" w:rsidR="009E15C9" w:rsidRPr="00AF3269" w:rsidRDefault="009E15C9" w:rsidP="009E15C9">
            <w:pPr>
              <w:suppressLineNumbers/>
              <w:rPr>
                <w:rFonts w:ascii="Liberation Serif" w:hAnsi="Liberation Serif" w:cs="Liberation Serif"/>
                <w:sz w:val="22"/>
                <w:szCs w:val="22"/>
              </w:rPr>
            </w:pPr>
            <w:r w:rsidRPr="00AF3269">
              <w:rPr>
                <w:rFonts w:ascii="Liberation Serif" w:hAnsi="Liberation Serif" w:cs="Liberation Serif"/>
                <w:sz w:val="22"/>
                <w:szCs w:val="22"/>
              </w:rPr>
              <w:t>ПП РФ</w:t>
            </w:r>
          </w:p>
          <w:p w14:paraId="346D0BFE" w14:textId="77777777" w:rsidR="009E15C9" w:rsidRPr="00AF3269" w:rsidRDefault="009E15C9" w:rsidP="009E15C9">
            <w:pPr>
              <w:suppressLineNumbers/>
              <w:rPr>
                <w:rFonts w:ascii="Liberation Serif" w:hAnsi="Liberation Serif" w:cs="Liberation Serif"/>
                <w:sz w:val="22"/>
                <w:szCs w:val="22"/>
              </w:rPr>
            </w:pPr>
            <w:r w:rsidRPr="00AF3269">
              <w:rPr>
                <w:rFonts w:ascii="Liberation Serif" w:hAnsi="Liberation Serif" w:cs="Liberation Serif"/>
                <w:sz w:val="22"/>
                <w:szCs w:val="22"/>
              </w:rPr>
              <w:t>№878</w:t>
            </w:r>
          </w:p>
        </w:tc>
        <w:tc>
          <w:tcPr>
            <w:tcW w:w="4528" w:type="pct"/>
            <w:shd w:val="clear" w:color="auto" w:fill="F2F2F2" w:themeFill="background1" w:themeFillShade="F2"/>
          </w:tcPr>
          <w:p w14:paraId="5671DDA6" w14:textId="77777777" w:rsidR="009E15C9" w:rsidRPr="00AF3269" w:rsidRDefault="009E15C9" w:rsidP="009E15C9">
            <w:pPr>
              <w:rPr>
                <w:rFonts w:ascii="Liberation Serif" w:hAnsi="Liberation Serif" w:cs="Liberation Serif"/>
                <w:noProof/>
                <w:sz w:val="22"/>
                <w:szCs w:val="22"/>
              </w:rPr>
            </w:pPr>
            <w:r w:rsidRPr="00AF3269">
              <w:rPr>
                <w:rFonts w:ascii="Liberation Serif" w:hAnsi="Liberation Serif" w:cs="Liberation Serif"/>
                <w:sz w:val="22"/>
                <w:szCs w:val="22"/>
              </w:rPr>
              <w:t>Ограничение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C04BF7" w14:paraId="79FEBEE2" w14:textId="77777777" w:rsidTr="009E15C9">
        <w:tc>
          <w:tcPr>
            <w:tcW w:w="472" w:type="pct"/>
            <w:vMerge/>
            <w:shd w:val="clear" w:color="auto" w:fill="F2F2F2" w:themeFill="background1" w:themeFillShade="F2"/>
          </w:tcPr>
          <w:p w14:paraId="675F2CAB" w14:textId="77777777" w:rsidR="009E15C9" w:rsidRPr="00AF3269" w:rsidRDefault="009E15C9" w:rsidP="009E15C9">
            <w:pPr>
              <w:suppressLineNumbers/>
              <w:rPr>
                <w:rFonts w:ascii="Liberation Serif" w:hAnsi="Liberation Serif" w:cs="Liberation Serif"/>
                <w:sz w:val="22"/>
                <w:szCs w:val="22"/>
              </w:rPr>
            </w:pPr>
          </w:p>
        </w:tc>
        <w:tc>
          <w:tcPr>
            <w:tcW w:w="4528" w:type="pct"/>
            <w:shd w:val="clear" w:color="auto" w:fill="auto"/>
          </w:tcPr>
          <w:p w14:paraId="49417E94" w14:textId="77777777" w:rsidR="009E15C9" w:rsidRPr="00AF3269" w:rsidRDefault="009E15C9" w:rsidP="009E15C9">
            <w:pPr>
              <w:rPr>
                <w:rFonts w:ascii="Liberation Serif" w:hAnsi="Liberation Serif" w:cs="Liberation Serif"/>
                <w:sz w:val="22"/>
                <w:szCs w:val="22"/>
              </w:rPr>
            </w:pPr>
            <w:r w:rsidRPr="00AF3269">
              <w:rPr>
                <w:rFonts w:ascii="Liberation Serif" w:hAnsi="Liberation Serif" w:cs="Liberation Serif"/>
                <w:sz w:val="22"/>
                <w:szCs w:val="22"/>
              </w:rPr>
              <w:t>Установлено ограничение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14:paraId="70A1C12A" w14:textId="77777777" w:rsidR="009E15C9" w:rsidRPr="00AF3269" w:rsidRDefault="009E15C9" w:rsidP="009E15C9">
            <w:pPr>
              <w:ind w:firstLine="369"/>
              <w:rPr>
                <w:rFonts w:ascii="Liberation Serif" w:hAnsi="Liberation Serif" w:cs="Liberation Serif"/>
                <w:sz w:val="22"/>
                <w:szCs w:val="22"/>
              </w:rPr>
            </w:pPr>
            <w:r w:rsidRPr="00AF3269">
              <w:rPr>
                <w:rFonts w:ascii="Liberation Serif" w:hAnsi="Liberation Serif" w:cs="Liberation Serif"/>
                <w:b/>
                <w:sz w:val="22"/>
                <w:szCs w:val="22"/>
              </w:rPr>
              <w:t>Отклоняются все заявки</w:t>
            </w:r>
            <w:r w:rsidRPr="00AF3269">
              <w:rPr>
                <w:rFonts w:ascii="Liberation Serif" w:hAnsi="Liberation Serif" w:cs="Liberation Serif"/>
                <w:sz w:val="22"/>
                <w:szCs w:val="22"/>
              </w:rPr>
              <w:t xml:space="preserve"> (окончательные предложения), содержащие предложения о поставке радиоэлектронной продукции, включенной в перечень, происходящей из иностранных государств, </w:t>
            </w:r>
            <w:r w:rsidRPr="00AF3269">
              <w:rPr>
                <w:rFonts w:ascii="Liberation Serif" w:hAnsi="Liberation Serif" w:cs="Liberation Serif"/>
                <w:b/>
                <w:sz w:val="22"/>
                <w:szCs w:val="22"/>
              </w:rPr>
              <w:t>при условии, что</w:t>
            </w:r>
            <w:r w:rsidRPr="00AF3269">
              <w:rPr>
                <w:rFonts w:ascii="Liberation Serif" w:hAnsi="Liberation Serif" w:cs="Liberation Serif"/>
                <w:sz w:val="22"/>
                <w:szCs w:val="22"/>
              </w:rPr>
              <w:t xml:space="preserve"> на участие в определении поставщика </w:t>
            </w:r>
            <w:r w:rsidRPr="00AF3269">
              <w:rPr>
                <w:rFonts w:ascii="Liberation Serif" w:hAnsi="Liberation Serif" w:cs="Liberation Serif"/>
                <w:b/>
                <w:sz w:val="22"/>
                <w:szCs w:val="22"/>
              </w:rPr>
              <w:t>подано не менее 2</w:t>
            </w:r>
            <w:r w:rsidRPr="00AF3269">
              <w:rPr>
                <w:rFonts w:ascii="Liberation Serif" w:hAnsi="Liberation Serif" w:cs="Liberation Serif"/>
                <w:sz w:val="22"/>
                <w:szCs w:val="22"/>
              </w:rPr>
              <w:t xml:space="preserve"> удовлетворяющих требованиям извещения об осуществлении закупки и (или) документации о закупке </w:t>
            </w:r>
            <w:r w:rsidRPr="00AF3269">
              <w:rPr>
                <w:rFonts w:ascii="Liberation Serif" w:hAnsi="Liberation Serif" w:cs="Liberation Serif"/>
                <w:b/>
                <w:sz w:val="22"/>
                <w:szCs w:val="22"/>
              </w:rPr>
              <w:t>заявок (окончательных предложений), которые одновременно</w:t>
            </w:r>
            <w:r w:rsidRPr="00AF3269">
              <w:rPr>
                <w:rFonts w:ascii="Liberation Serif" w:hAnsi="Liberation Serif" w:cs="Liberation Serif"/>
                <w:sz w:val="22"/>
                <w:szCs w:val="22"/>
              </w:rPr>
              <w:t>:</w:t>
            </w:r>
          </w:p>
          <w:p w14:paraId="087C5A74" w14:textId="77777777" w:rsidR="009E15C9" w:rsidRPr="00AF3269" w:rsidRDefault="009E15C9" w:rsidP="009E15C9">
            <w:pPr>
              <w:ind w:firstLine="369"/>
              <w:rPr>
                <w:rFonts w:ascii="Liberation Serif" w:hAnsi="Liberation Serif" w:cs="Liberation Serif"/>
                <w:sz w:val="22"/>
                <w:szCs w:val="22"/>
              </w:rPr>
            </w:pPr>
            <w:r w:rsidRPr="00AF3269">
              <w:rPr>
                <w:rFonts w:ascii="Liberation Serif" w:hAnsi="Liberation Serif" w:cs="Liberation Serif"/>
                <w:b/>
                <w:sz w:val="22"/>
                <w:szCs w:val="22"/>
              </w:rPr>
              <w:t>содержат предложения</w:t>
            </w:r>
            <w:r w:rsidRPr="00AF3269">
              <w:rPr>
                <w:rFonts w:ascii="Liberation Serif" w:hAnsi="Liberation Serif" w:cs="Liberation Serif"/>
                <w:sz w:val="22"/>
                <w:szCs w:val="22"/>
              </w:rPr>
              <w:t xml:space="preserve"> о поставке радиоэлектронной продукции, включенной в реестр;</w:t>
            </w:r>
          </w:p>
          <w:p w14:paraId="25A6C0BA" w14:textId="77777777" w:rsidR="009E15C9" w:rsidRPr="00AF3269" w:rsidRDefault="009E15C9" w:rsidP="009E15C9">
            <w:pPr>
              <w:ind w:firstLine="369"/>
              <w:rPr>
                <w:rFonts w:ascii="Liberation Serif" w:hAnsi="Liberation Serif" w:cs="Liberation Serif"/>
                <w:sz w:val="22"/>
                <w:szCs w:val="22"/>
              </w:rPr>
            </w:pPr>
            <w:r w:rsidRPr="00AF3269">
              <w:rPr>
                <w:rFonts w:ascii="Liberation Serif" w:hAnsi="Liberation Serif" w:cs="Liberation Serif"/>
                <w:b/>
                <w:sz w:val="22"/>
                <w:szCs w:val="22"/>
              </w:rPr>
              <w:t>не содержат предлож</w:t>
            </w:r>
            <w:r w:rsidRPr="00AF3269">
              <w:rPr>
                <w:rFonts w:ascii="Liberation Serif" w:hAnsi="Liberation Serif" w:cs="Liberation Serif"/>
                <w:sz w:val="22"/>
                <w:szCs w:val="22"/>
              </w:rPr>
              <w:t>ений о поставке одного и того же вида радиоэлектронной продукции одного производителя либо производителей, входящих в одну группу лиц, соответствующего признакам, предусмотренным статьей 9 Федерального закона «О защите конкуренции», при сопоставлении этих заявок (окончательных предложений).</w:t>
            </w:r>
          </w:p>
          <w:p w14:paraId="093C55F9" w14:textId="77777777" w:rsidR="009E15C9" w:rsidRDefault="009E15C9" w:rsidP="009E15C9">
            <w:pPr>
              <w:rPr>
                <w:rFonts w:ascii="Liberation Serif" w:hAnsi="Liberation Serif" w:cs="Liberation Serif"/>
                <w:sz w:val="22"/>
                <w:szCs w:val="22"/>
              </w:rPr>
            </w:pPr>
            <w:r w:rsidRPr="00AF3269">
              <w:rPr>
                <w:rFonts w:ascii="Liberation Serif" w:hAnsi="Liberation Serif" w:cs="Liberation Serif"/>
                <w:sz w:val="22"/>
                <w:szCs w:val="22"/>
              </w:rPr>
              <w:t xml:space="preserve">Подтверждением соответствия радиоэлектронной продукции требованиям извещения об осуществлении закупки и (или) документации о закупке является </w:t>
            </w:r>
            <w:r w:rsidRPr="00AF3269">
              <w:rPr>
                <w:rFonts w:ascii="Liberation Serif" w:hAnsi="Liberation Serif" w:cs="Liberation Serif"/>
                <w:b/>
                <w:sz w:val="22"/>
                <w:szCs w:val="22"/>
              </w:rPr>
              <w:t>декларация участника закупки о нахождении радиоэлектронной продукции в реестре с указанием номера реестровой записи</w:t>
            </w:r>
            <w:r w:rsidRPr="00AF3269">
              <w:rPr>
                <w:rFonts w:ascii="Liberation Serif" w:hAnsi="Liberation Serif" w:cs="Liberation Serif"/>
                <w:sz w:val="22"/>
                <w:szCs w:val="22"/>
              </w:rPr>
              <w:t>.</w:t>
            </w:r>
          </w:p>
          <w:p w14:paraId="6ABADFFC" w14:textId="77777777" w:rsidR="009E15C9" w:rsidRPr="00241148" w:rsidRDefault="009E15C9" w:rsidP="009E15C9">
            <w:pPr>
              <w:suppressLineNumbers/>
              <w:rPr>
                <w:rFonts w:ascii="Liberation Serif" w:hAnsi="Liberation Serif" w:cs="Liberation Serif"/>
                <w:i/>
                <w:noProof/>
                <w:sz w:val="22"/>
                <w:szCs w:val="22"/>
              </w:rPr>
            </w:pPr>
          </w:p>
          <w:p w14:paraId="1E2FBF09" w14:textId="77777777" w:rsidR="009E15C9" w:rsidRPr="00241148" w:rsidRDefault="009E15C9" w:rsidP="009E15C9">
            <w:pPr>
              <w:suppressLineNumbers/>
              <w:rPr>
                <w:rFonts w:ascii="Liberation Serif" w:hAnsi="Liberation Serif" w:cs="Liberation Serif"/>
                <w:b/>
                <w:i/>
                <w:noProof/>
                <w:sz w:val="22"/>
                <w:szCs w:val="22"/>
              </w:rPr>
            </w:pPr>
            <w:r w:rsidRPr="00241148">
              <w:rPr>
                <w:rFonts w:ascii="Liberation Serif" w:hAnsi="Liberation Serif" w:cs="Liberation Serif"/>
                <w:b/>
                <w:i/>
                <w:noProof/>
                <w:sz w:val="22"/>
                <w:szCs w:val="22"/>
              </w:rPr>
              <w:t>Присутствуют обстоятельства, допускающие исключение, влекущее неприменение запрета по ПП РФ 878:</w:t>
            </w:r>
          </w:p>
          <w:p w14:paraId="28C072BF" w14:textId="77777777" w:rsidR="00C04BF7" w:rsidRPr="000C71DB" w:rsidRDefault="009E15C9" w:rsidP="009E15C9">
            <w:pPr>
              <w:suppressLineNumbers/>
              <w:rPr>
                <w:rFonts w:ascii="Liberation Serif" w:hAnsi="Liberation Serif" w:cs="Liberation Serif"/>
                <w:i/>
                <w:noProof/>
                <w:sz w:val="22"/>
                <w:szCs w:val="22"/>
              </w:rPr>
            </w:pPr>
            <w:r w:rsidRPr="00AE2A1A">
              <w:rPr>
                <w:rFonts w:ascii="Liberation Serif" w:hAnsi="Liberation Serif" w:cs="Liberation Serif"/>
                <w:i/>
                <w:noProof/>
                <w:sz w:val="22"/>
                <w:szCs w:val="22"/>
              </w:rPr>
              <w:lastRenderedPageBreak/>
              <w:t xml:space="preserve">Прилагается отдельным файлом с именем «Часть </w:t>
            </w:r>
            <w:r w:rsidRPr="000C71DB">
              <w:rPr>
                <w:rFonts w:ascii="Liberation Serif" w:hAnsi="Liberation Serif" w:cs="Liberation Serif"/>
                <w:i/>
                <w:noProof/>
                <w:sz w:val="22"/>
                <w:szCs w:val="22"/>
                <w:lang w:val="en-US"/>
              </w:rPr>
              <w:t>V</w:t>
            </w:r>
            <w:r w:rsidRPr="00AE2A1A">
              <w:rPr>
                <w:rFonts w:ascii="Liberation Serif" w:hAnsi="Liberation Serif" w:cs="Liberation Serif"/>
                <w:i/>
                <w:noProof/>
                <w:sz w:val="22"/>
                <w:szCs w:val="22"/>
              </w:rPr>
              <w:t xml:space="preserve">  Обоснование невозможности соблюдения ограничения по ППРФ №878 »  и является неотъемлемой частью документации об аукционе.</w:t>
            </w:r>
          </w:p>
        </w:tc>
      </w:tr>
    </w:tbl>
    <w:p w14:paraId="3CEDD877" w14:textId="77777777" w:rsidR="009E15C9" w:rsidRDefault="009E15C9" w:rsidP="009E15C9">
      <w:pPr>
        <w:suppressLineNumbers/>
        <w:rPr>
          <w:rFonts w:ascii="Liberation Serif" w:hAnsi="Liberation Serif" w:cs="Liberation Serif"/>
          <w:noProof/>
          <w:sz w:val="22"/>
          <w:szCs w:val="22"/>
        </w:rPr>
      </w:pPr>
      <w:r w:rsidRPr="00AE2A1A">
        <w:rPr>
          <w:rFonts w:ascii="Liberation Serif" w:hAnsi="Liberation Serif" w:cs="Liberation Serif"/>
          <w:noProof/>
          <w:sz w:val="22"/>
          <w:szCs w:val="22"/>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25"/>
        <w:gridCol w:w="3699"/>
        <w:gridCol w:w="5287"/>
      </w:tblGrid>
      <w:tr w:rsidR="00C04BF7" w14:paraId="022E7848" w14:textId="77777777" w:rsidTr="009E15C9">
        <w:trPr>
          <w:trHeight w:val="1932"/>
        </w:trPr>
        <w:tc>
          <w:tcPr>
            <w:tcW w:w="467" w:type="pct"/>
            <w:shd w:val="clear" w:color="auto" w:fill="F2F2F2" w:themeFill="background1" w:themeFillShade="F2"/>
          </w:tcPr>
          <w:p w14:paraId="0B962A85"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17.</w:t>
            </w:r>
          </w:p>
        </w:tc>
        <w:tc>
          <w:tcPr>
            <w:tcW w:w="1866" w:type="pct"/>
            <w:shd w:val="clear" w:color="auto" w:fill="F2F2F2" w:themeFill="background1" w:themeFillShade="F2"/>
          </w:tcPr>
          <w:p w14:paraId="1AE9E944"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Информация об обязательном общественном обсуждении закупки</w:t>
            </w:r>
          </w:p>
        </w:tc>
        <w:tc>
          <w:tcPr>
            <w:tcW w:w="2667" w:type="pct"/>
            <w:shd w:val="clear" w:color="auto" w:fill="auto"/>
          </w:tcPr>
          <w:p w14:paraId="1AA68AFB" w14:textId="77777777" w:rsidR="009E15C9" w:rsidRPr="0001663D" w:rsidRDefault="009E15C9" w:rsidP="009E15C9">
            <w:pPr>
              <w:widowControl w:val="0"/>
              <w:jc w:val="both"/>
              <w:rPr>
                <w:rFonts w:ascii="Liberation Serif" w:hAnsi="Liberation Serif" w:cs="Liberation Serif"/>
                <w:sz w:val="22"/>
                <w:szCs w:val="22"/>
              </w:rPr>
            </w:pPr>
            <w:r w:rsidRPr="0001663D">
              <w:rPr>
                <w:rFonts w:ascii="Liberation Serif" w:hAnsi="Liberation Serif" w:cs="Liberation Serif"/>
                <w:sz w:val="22"/>
                <w:szCs w:val="22"/>
              </w:rPr>
              <w:t xml:space="preserve"> Не требуется </w:t>
            </w:r>
          </w:p>
        </w:tc>
      </w:tr>
      <w:tr w:rsidR="00C04BF7" w14:paraId="0F50171D" w14:textId="77777777" w:rsidTr="009E15C9">
        <w:trPr>
          <w:trHeight w:val="25"/>
        </w:trPr>
        <w:tc>
          <w:tcPr>
            <w:tcW w:w="467" w:type="pct"/>
            <w:vMerge w:val="restart"/>
            <w:shd w:val="clear" w:color="auto" w:fill="F2F2F2" w:themeFill="background1" w:themeFillShade="F2"/>
          </w:tcPr>
          <w:p w14:paraId="4BC9255E"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18.</w:t>
            </w:r>
          </w:p>
        </w:tc>
        <w:tc>
          <w:tcPr>
            <w:tcW w:w="4533" w:type="pct"/>
            <w:gridSpan w:val="2"/>
            <w:shd w:val="clear" w:color="auto" w:fill="F2F2F2" w:themeFill="background1" w:themeFillShade="F2"/>
          </w:tcPr>
          <w:p w14:paraId="7EAB5E5D"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Документы участника электронного аукциона, предоставляемые заказчику, оператором электронной площадки</w:t>
            </w:r>
          </w:p>
        </w:tc>
      </w:tr>
      <w:tr w:rsidR="00C04BF7" w14:paraId="264D46BA" w14:textId="77777777" w:rsidTr="009E15C9">
        <w:tc>
          <w:tcPr>
            <w:tcW w:w="467" w:type="pct"/>
            <w:vMerge/>
            <w:shd w:val="clear" w:color="auto" w:fill="auto"/>
          </w:tcPr>
          <w:p w14:paraId="0E937ACC" w14:textId="77777777" w:rsidR="009E15C9" w:rsidRPr="0001663D" w:rsidRDefault="009E15C9" w:rsidP="009E15C9">
            <w:pPr>
              <w:pStyle w:val="af1"/>
              <w:jc w:val="center"/>
              <w:rPr>
                <w:rFonts w:ascii="Liberation Serif" w:hAnsi="Liberation Serif" w:cs="Liberation Serif"/>
                <w:sz w:val="22"/>
                <w:szCs w:val="22"/>
              </w:rPr>
            </w:pPr>
          </w:p>
        </w:tc>
        <w:tc>
          <w:tcPr>
            <w:tcW w:w="4533" w:type="pct"/>
            <w:gridSpan w:val="2"/>
            <w:shd w:val="clear" w:color="auto" w:fill="auto"/>
          </w:tcPr>
          <w:p w14:paraId="4ADA8D9F" w14:textId="77777777" w:rsidR="009E15C9" w:rsidRPr="0001663D" w:rsidRDefault="009E15C9" w:rsidP="009E15C9">
            <w:pPr>
              <w:pStyle w:val="ConsPlusNormal"/>
              <w:ind w:firstLine="540"/>
              <w:jc w:val="both"/>
              <w:rPr>
                <w:rFonts w:ascii="Liberation Serif" w:eastAsiaTheme="minorHAnsi" w:hAnsi="Liberation Serif" w:cs="Liberation Serif"/>
                <w:sz w:val="22"/>
                <w:szCs w:val="22"/>
                <w:lang w:eastAsia="ar-SA"/>
              </w:rPr>
            </w:pPr>
            <w:r w:rsidRPr="0001663D">
              <w:rPr>
                <w:rFonts w:ascii="Liberation Serif" w:hAnsi="Liberation Serif" w:cs="Liberation Serif"/>
                <w:sz w:val="22"/>
                <w:szCs w:val="22"/>
                <w:lang w:eastAsia="ar-SA"/>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14:paraId="3D77D85D" w14:textId="77777777" w:rsidR="009E15C9" w:rsidRPr="0001663D" w:rsidRDefault="009E15C9" w:rsidP="009E15C9">
            <w:pPr>
              <w:pStyle w:val="ConsPlusNormal"/>
              <w:ind w:firstLine="540"/>
              <w:jc w:val="both"/>
              <w:rPr>
                <w:rFonts w:ascii="Liberation Serif" w:hAnsi="Liberation Serif" w:cs="Liberation Serif"/>
                <w:sz w:val="22"/>
                <w:szCs w:val="22"/>
                <w:lang w:eastAsia="ar-SA"/>
              </w:rPr>
            </w:pPr>
            <w:r w:rsidRPr="0001663D">
              <w:rPr>
                <w:rFonts w:ascii="Liberation Serif" w:hAnsi="Liberation Serif" w:cs="Liberation Serif"/>
                <w:sz w:val="22"/>
                <w:szCs w:val="22"/>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39B44C31" w14:textId="77777777" w:rsidR="009E15C9" w:rsidRPr="0001663D" w:rsidRDefault="009E15C9" w:rsidP="009E15C9">
            <w:pPr>
              <w:pStyle w:val="ConsPlusNormal"/>
              <w:ind w:firstLine="540"/>
              <w:jc w:val="both"/>
              <w:rPr>
                <w:rFonts w:ascii="Liberation Serif" w:hAnsi="Liberation Serif" w:cs="Liberation Serif"/>
                <w:sz w:val="22"/>
                <w:szCs w:val="22"/>
                <w:lang w:eastAsia="ar-SA"/>
              </w:rPr>
            </w:pPr>
            <w:r w:rsidRPr="0001663D">
              <w:rPr>
                <w:rFonts w:ascii="Liberation Serif" w:hAnsi="Liberation Serif" w:cs="Liberation Serif"/>
                <w:sz w:val="22"/>
                <w:szCs w:val="22"/>
                <w:lang w:eastAsia="ar-SA"/>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14:paraId="54DBB690" w14:textId="77777777" w:rsidR="009E15C9" w:rsidRPr="0001663D" w:rsidRDefault="009E15C9" w:rsidP="009E15C9">
            <w:pPr>
              <w:pStyle w:val="ConsPlusNormal"/>
              <w:ind w:firstLine="540"/>
              <w:jc w:val="both"/>
              <w:rPr>
                <w:rFonts w:ascii="Liberation Serif" w:hAnsi="Liberation Serif" w:cs="Liberation Serif"/>
                <w:sz w:val="22"/>
                <w:szCs w:val="22"/>
                <w:lang w:eastAsia="ar-SA"/>
              </w:rPr>
            </w:pPr>
            <w:r w:rsidRPr="0001663D">
              <w:rPr>
                <w:rFonts w:ascii="Liberation Serif" w:hAnsi="Liberation Serif" w:cs="Liberation Serif"/>
                <w:sz w:val="22"/>
                <w:szCs w:val="22"/>
                <w:lang w:eastAsia="ar-SA"/>
              </w:rPr>
              <w:t>3)</w:t>
            </w:r>
            <w:r w:rsidRPr="0001663D">
              <w:rPr>
                <w:rFonts w:ascii="Liberation Serif" w:hAnsi="Liberation Serif" w:cs="Liberation Serif"/>
                <w:color w:val="1F497D"/>
                <w:sz w:val="22"/>
                <w:szCs w:val="22"/>
                <w:lang w:eastAsia="ar-SA"/>
              </w:rPr>
              <w:t> </w:t>
            </w:r>
            <w:r w:rsidRPr="0001663D">
              <w:rPr>
                <w:rFonts w:ascii="Liberation Serif" w:hAnsi="Liberation Serif" w:cs="Liberation Serif"/>
                <w:sz w:val="22"/>
                <w:szCs w:val="22"/>
                <w:lang w:eastAsia="ar-SA"/>
              </w:rPr>
              <w:t>идентификационный</w:t>
            </w:r>
            <w:r w:rsidRPr="0001663D">
              <w:rPr>
                <w:rFonts w:ascii="Liberation Serif" w:hAnsi="Liberation Serif" w:cs="Liberation Serif"/>
                <w:color w:val="1F497D"/>
                <w:sz w:val="22"/>
                <w:szCs w:val="22"/>
                <w:lang w:eastAsia="ar-SA"/>
              </w:rPr>
              <w:t xml:space="preserve"> </w:t>
            </w:r>
            <w:r w:rsidRPr="0001663D">
              <w:rPr>
                <w:rFonts w:ascii="Liberation Serif" w:hAnsi="Liberation Serif" w:cs="Liberation Serif"/>
                <w:sz w:val="22"/>
                <w:szCs w:val="22"/>
                <w:lang w:eastAsia="ar-SA"/>
              </w:rPr>
              <w:t>номер</w:t>
            </w:r>
            <w:r w:rsidRPr="0001663D">
              <w:rPr>
                <w:rFonts w:ascii="Liberation Serif" w:hAnsi="Liberation Serif" w:cs="Liberation Serif"/>
                <w:color w:val="1F497D"/>
                <w:sz w:val="22"/>
                <w:szCs w:val="22"/>
                <w:lang w:eastAsia="ar-SA"/>
              </w:rPr>
              <w:t xml:space="preserve"> </w:t>
            </w:r>
            <w:r w:rsidRPr="0001663D">
              <w:rPr>
                <w:rFonts w:ascii="Liberation Serif" w:hAnsi="Liberation Serif" w:cs="Liberation Serif"/>
                <w:sz w:val="22"/>
                <w:szCs w:val="22"/>
                <w:lang w:eastAsia="ar-SA"/>
              </w:rPr>
              <w:t>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14:paraId="0BF78616" w14:textId="77777777" w:rsidR="009E15C9" w:rsidRPr="0001663D" w:rsidRDefault="009E15C9" w:rsidP="009E15C9">
            <w:pPr>
              <w:pStyle w:val="ConsPlusNormal"/>
              <w:ind w:firstLine="540"/>
              <w:jc w:val="both"/>
              <w:rPr>
                <w:rFonts w:ascii="Liberation Serif" w:hAnsi="Liberation Serif" w:cs="Liberation Serif"/>
                <w:sz w:val="22"/>
                <w:szCs w:val="22"/>
                <w:lang w:eastAsia="ar-SA"/>
              </w:rPr>
            </w:pPr>
            <w:r w:rsidRPr="0001663D">
              <w:rPr>
                <w:rFonts w:ascii="Liberation Serif" w:hAnsi="Liberation Serif" w:cs="Liberation Serif"/>
                <w:sz w:val="22"/>
                <w:szCs w:val="22"/>
                <w:lang w:eastAsia="ar-SA"/>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14:paraId="31DFB051" w14:textId="77777777" w:rsidR="009E15C9" w:rsidRPr="0001663D" w:rsidRDefault="009E15C9" w:rsidP="009E15C9">
            <w:pPr>
              <w:pStyle w:val="ConsPlusNormal"/>
              <w:ind w:firstLine="540"/>
              <w:jc w:val="both"/>
              <w:rPr>
                <w:rFonts w:ascii="Liberation Serif" w:hAnsi="Liberation Serif" w:cs="Liberation Serif"/>
                <w:sz w:val="22"/>
                <w:szCs w:val="22"/>
                <w:lang w:eastAsia="ar-SA"/>
              </w:rPr>
            </w:pPr>
            <w:r w:rsidRPr="0001663D">
              <w:rPr>
                <w:rFonts w:ascii="Liberation Serif" w:hAnsi="Liberation Serif" w:cs="Liberation Serif"/>
                <w:sz w:val="22"/>
                <w:szCs w:val="22"/>
                <w:lang w:eastAsia="ar-S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14:paraId="6D7BE159" w14:textId="77777777" w:rsidR="009E15C9" w:rsidRPr="0001663D" w:rsidRDefault="009E15C9" w:rsidP="009E15C9">
            <w:pPr>
              <w:pStyle w:val="ConsPlusNormal"/>
              <w:ind w:firstLine="540"/>
              <w:jc w:val="both"/>
              <w:rPr>
                <w:rFonts w:ascii="Liberation Serif" w:hAnsi="Liberation Serif" w:cs="Liberation Serif"/>
                <w:sz w:val="22"/>
                <w:szCs w:val="22"/>
                <w:lang w:eastAsia="ar-SA"/>
              </w:rPr>
            </w:pPr>
            <w:r w:rsidRPr="0001663D">
              <w:rPr>
                <w:rFonts w:ascii="Liberation Serif" w:hAnsi="Liberation Serif" w:cs="Liberation Serif"/>
                <w:sz w:val="22"/>
                <w:szCs w:val="22"/>
                <w:lang w:eastAsia="ar-SA"/>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44810FF0" w14:textId="77777777" w:rsidR="009E15C9" w:rsidRPr="0001663D" w:rsidRDefault="009E15C9" w:rsidP="009E15C9">
            <w:pPr>
              <w:pStyle w:val="ConsPlusNormal"/>
              <w:ind w:firstLine="540"/>
              <w:jc w:val="both"/>
              <w:rPr>
                <w:rFonts w:ascii="Liberation Serif" w:hAnsi="Liberation Serif" w:cs="Liberation Serif"/>
                <w:sz w:val="22"/>
                <w:szCs w:val="22"/>
                <w:lang w:eastAsia="ar-SA"/>
              </w:rPr>
            </w:pPr>
            <w:r w:rsidRPr="0001663D">
              <w:rPr>
                <w:rFonts w:ascii="Liberation Serif" w:hAnsi="Liberation Serif" w:cs="Liberation Serif"/>
                <w:sz w:val="22"/>
                <w:szCs w:val="22"/>
                <w:lang w:eastAsia="ar-S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C04BF7" w14:paraId="157511D4" w14:textId="77777777" w:rsidTr="009E15C9">
        <w:tc>
          <w:tcPr>
            <w:tcW w:w="467" w:type="pct"/>
            <w:shd w:val="clear" w:color="auto" w:fill="F2F2F2" w:themeFill="background1" w:themeFillShade="F2"/>
          </w:tcPr>
          <w:p w14:paraId="7D9F0D8E" w14:textId="77777777" w:rsidR="009E15C9" w:rsidRPr="0001663D" w:rsidRDefault="009E15C9" w:rsidP="009E15C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19.</w:t>
            </w:r>
          </w:p>
        </w:tc>
        <w:tc>
          <w:tcPr>
            <w:tcW w:w="1866" w:type="pct"/>
            <w:shd w:val="clear" w:color="auto" w:fill="F2F2F2" w:themeFill="background1" w:themeFillShade="F2"/>
          </w:tcPr>
          <w:p w14:paraId="59D8056F" w14:textId="77777777" w:rsidR="009E15C9" w:rsidRPr="0001663D" w:rsidRDefault="009E15C9" w:rsidP="009E15C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Коды по ОКПД2</w:t>
            </w:r>
          </w:p>
        </w:tc>
        <w:tc>
          <w:tcPr>
            <w:tcW w:w="2667" w:type="pct"/>
            <w:shd w:val="clear" w:color="auto" w:fill="auto"/>
          </w:tcPr>
          <w:p w14:paraId="4F554F1C" w14:textId="77777777" w:rsidR="009E15C9" w:rsidRPr="00AE2A1A" w:rsidRDefault="009E15C9" w:rsidP="009E15C9">
            <w:pPr>
              <w:pStyle w:val="af1"/>
              <w:jc w:val="both"/>
              <w:rPr>
                <w:rFonts w:ascii="Liberation Serif" w:hAnsi="Liberation Serif" w:cs="Liberation Serif"/>
                <w:i/>
                <w:sz w:val="22"/>
                <w:szCs w:val="22"/>
              </w:rPr>
            </w:pPr>
            <w:r w:rsidRPr="00AE2A1A">
              <w:rPr>
                <w:rFonts w:ascii="Liberation Serif" w:hAnsi="Liberation Serif" w:cs="Liberation Serif"/>
                <w:noProof/>
                <w:sz w:val="22"/>
                <w:szCs w:val="22"/>
              </w:rPr>
              <w:t>26.40.51.000</w:t>
            </w:r>
            <w:r w:rsidRPr="00AE2A1A">
              <w:rPr>
                <w:rFonts w:ascii="Liberation Serif" w:hAnsi="Liberation Serif" w:cs="Liberation Serif"/>
                <w:sz w:val="22"/>
                <w:szCs w:val="22"/>
              </w:rPr>
              <w:t xml:space="preserve"> - </w:t>
            </w:r>
            <w:r w:rsidRPr="00AE2A1A">
              <w:rPr>
                <w:rFonts w:ascii="Liberation Serif" w:hAnsi="Liberation Serif" w:cs="Liberation Serif"/>
                <w:noProof/>
                <w:sz w:val="22"/>
                <w:szCs w:val="22"/>
              </w:rPr>
              <w:t>Части и принадлежности</w:t>
            </w:r>
            <w:r w:rsidRPr="00AE2A1A">
              <w:rPr>
                <w:rFonts w:ascii="Liberation Serif" w:hAnsi="Liberation Serif" w:cs="Liberation Serif"/>
                <w:sz w:val="22"/>
                <w:szCs w:val="22"/>
              </w:rPr>
              <w:t xml:space="preserve"> звукового и видеооборудования</w:t>
            </w:r>
          </w:p>
          <w:p w14:paraId="16C8D292" w14:textId="77777777" w:rsidR="009E15C9" w:rsidRPr="00AE2A1A" w:rsidRDefault="009E15C9" w:rsidP="009E15C9">
            <w:pPr>
              <w:pStyle w:val="af1"/>
              <w:jc w:val="both"/>
              <w:rPr>
                <w:rFonts w:ascii="Liberation Serif" w:hAnsi="Liberation Serif" w:cs="Liberation Serif"/>
                <w:i/>
                <w:sz w:val="22"/>
                <w:szCs w:val="22"/>
              </w:rPr>
            </w:pPr>
            <w:r w:rsidRPr="00AE2A1A">
              <w:rPr>
                <w:rFonts w:ascii="Liberation Serif" w:hAnsi="Liberation Serif" w:cs="Liberation Serif"/>
                <w:noProof/>
                <w:sz w:val="22"/>
                <w:szCs w:val="22"/>
              </w:rPr>
              <w:t>26.40.51.000</w:t>
            </w:r>
            <w:r w:rsidRPr="00AE2A1A">
              <w:rPr>
                <w:rFonts w:ascii="Liberation Serif" w:hAnsi="Liberation Serif" w:cs="Liberation Serif"/>
                <w:sz w:val="22"/>
                <w:szCs w:val="22"/>
              </w:rPr>
              <w:t xml:space="preserve"> - </w:t>
            </w:r>
            <w:r w:rsidRPr="00AE2A1A">
              <w:rPr>
                <w:rFonts w:ascii="Liberation Serif" w:hAnsi="Liberation Serif" w:cs="Liberation Serif"/>
                <w:noProof/>
                <w:sz w:val="22"/>
                <w:szCs w:val="22"/>
              </w:rPr>
              <w:t>Части и принадлежности</w:t>
            </w:r>
            <w:r w:rsidRPr="00AE2A1A">
              <w:rPr>
                <w:rFonts w:ascii="Liberation Serif" w:hAnsi="Liberation Serif" w:cs="Liberation Serif"/>
                <w:sz w:val="22"/>
                <w:szCs w:val="22"/>
              </w:rPr>
              <w:t xml:space="preserve"> звукового и видеооборудования</w:t>
            </w:r>
          </w:p>
          <w:p w14:paraId="3142E602" w14:textId="77777777" w:rsidR="009E15C9" w:rsidRPr="00AE2A1A" w:rsidRDefault="009E15C9" w:rsidP="009E15C9">
            <w:pPr>
              <w:pStyle w:val="af1"/>
              <w:jc w:val="both"/>
              <w:rPr>
                <w:rFonts w:ascii="Liberation Serif" w:hAnsi="Liberation Serif" w:cs="Liberation Serif"/>
                <w:i/>
                <w:sz w:val="22"/>
                <w:szCs w:val="22"/>
              </w:rPr>
            </w:pPr>
            <w:r w:rsidRPr="00AE2A1A">
              <w:rPr>
                <w:rFonts w:ascii="Liberation Serif" w:hAnsi="Liberation Serif" w:cs="Liberation Serif"/>
                <w:noProof/>
                <w:sz w:val="22"/>
                <w:szCs w:val="22"/>
              </w:rPr>
              <w:t>26.40.51.000</w:t>
            </w:r>
            <w:r w:rsidRPr="00AE2A1A">
              <w:rPr>
                <w:rFonts w:ascii="Liberation Serif" w:hAnsi="Liberation Serif" w:cs="Liberation Serif"/>
                <w:sz w:val="22"/>
                <w:szCs w:val="22"/>
              </w:rPr>
              <w:t xml:space="preserve"> - </w:t>
            </w:r>
            <w:r w:rsidRPr="00AE2A1A">
              <w:rPr>
                <w:rFonts w:ascii="Liberation Serif" w:hAnsi="Liberation Serif" w:cs="Liberation Serif"/>
                <w:noProof/>
                <w:sz w:val="22"/>
                <w:szCs w:val="22"/>
              </w:rPr>
              <w:t>Части и принадлежности</w:t>
            </w:r>
            <w:r w:rsidRPr="00AE2A1A">
              <w:rPr>
                <w:rFonts w:ascii="Liberation Serif" w:hAnsi="Liberation Serif" w:cs="Liberation Serif"/>
                <w:sz w:val="22"/>
                <w:szCs w:val="22"/>
              </w:rPr>
              <w:t xml:space="preserve"> звукового и видеооборудования</w:t>
            </w:r>
          </w:p>
          <w:p w14:paraId="6E7EB2B1" w14:textId="77777777" w:rsidR="009E15C9" w:rsidRPr="00AE2A1A" w:rsidRDefault="009E15C9" w:rsidP="009E15C9">
            <w:pPr>
              <w:pStyle w:val="af1"/>
              <w:jc w:val="both"/>
              <w:rPr>
                <w:rFonts w:ascii="Liberation Serif" w:hAnsi="Liberation Serif" w:cs="Liberation Serif"/>
                <w:i/>
                <w:sz w:val="22"/>
                <w:szCs w:val="22"/>
              </w:rPr>
            </w:pPr>
            <w:r w:rsidRPr="00AE2A1A">
              <w:rPr>
                <w:rFonts w:ascii="Liberation Serif" w:hAnsi="Liberation Serif" w:cs="Liberation Serif"/>
                <w:noProof/>
                <w:sz w:val="22"/>
                <w:szCs w:val="22"/>
              </w:rPr>
              <w:t>26.40.51.000</w:t>
            </w:r>
            <w:r w:rsidRPr="00AE2A1A">
              <w:rPr>
                <w:rFonts w:ascii="Liberation Serif" w:hAnsi="Liberation Serif" w:cs="Liberation Serif"/>
                <w:sz w:val="22"/>
                <w:szCs w:val="22"/>
              </w:rPr>
              <w:t xml:space="preserve"> - </w:t>
            </w:r>
            <w:r w:rsidRPr="00AE2A1A">
              <w:rPr>
                <w:rFonts w:ascii="Liberation Serif" w:hAnsi="Liberation Serif" w:cs="Liberation Serif"/>
                <w:noProof/>
                <w:sz w:val="22"/>
                <w:szCs w:val="22"/>
              </w:rPr>
              <w:t>Части и принадлежности</w:t>
            </w:r>
            <w:r w:rsidRPr="00AE2A1A">
              <w:rPr>
                <w:rFonts w:ascii="Liberation Serif" w:hAnsi="Liberation Serif" w:cs="Liberation Serif"/>
                <w:sz w:val="22"/>
                <w:szCs w:val="22"/>
              </w:rPr>
              <w:t xml:space="preserve"> звукового и видеооборудования</w:t>
            </w:r>
          </w:p>
          <w:p w14:paraId="0D9A1396" w14:textId="77777777" w:rsidR="009E15C9" w:rsidRPr="00AE2A1A" w:rsidRDefault="009E15C9" w:rsidP="009E15C9">
            <w:pPr>
              <w:pStyle w:val="af1"/>
              <w:jc w:val="both"/>
              <w:rPr>
                <w:rFonts w:ascii="Liberation Serif" w:hAnsi="Liberation Serif" w:cs="Liberation Serif"/>
                <w:i/>
                <w:sz w:val="22"/>
                <w:szCs w:val="22"/>
              </w:rPr>
            </w:pPr>
            <w:r w:rsidRPr="00AE2A1A">
              <w:rPr>
                <w:rFonts w:ascii="Liberation Serif" w:hAnsi="Liberation Serif" w:cs="Liberation Serif"/>
                <w:noProof/>
                <w:sz w:val="22"/>
                <w:szCs w:val="22"/>
              </w:rPr>
              <w:t>26.40.51.000</w:t>
            </w:r>
            <w:r w:rsidRPr="00AE2A1A">
              <w:rPr>
                <w:rFonts w:ascii="Liberation Serif" w:hAnsi="Liberation Serif" w:cs="Liberation Serif"/>
                <w:sz w:val="22"/>
                <w:szCs w:val="22"/>
              </w:rPr>
              <w:t xml:space="preserve"> - </w:t>
            </w:r>
            <w:r w:rsidRPr="00AE2A1A">
              <w:rPr>
                <w:rFonts w:ascii="Liberation Serif" w:hAnsi="Liberation Serif" w:cs="Liberation Serif"/>
                <w:noProof/>
                <w:sz w:val="22"/>
                <w:szCs w:val="22"/>
              </w:rPr>
              <w:t>Части и принадлежности</w:t>
            </w:r>
            <w:r w:rsidRPr="00AE2A1A">
              <w:rPr>
                <w:rFonts w:ascii="Liberation Serif" w:hAnsi="Liberation Serif" w:cs="Liberation Serif"/>
                <w:sz w:val="22"/>
                <w:szCs w:val="22"/>
              </w:rPr>
              <w:t xml:space="preserve"> звукового и видеооборудования</w:t>
            </w:r>
          </w:p>
          <w:p w14:paraId="6AEE0887" w14:textId="77777777" w:rsidR="009E15C9" w:rsidRPr="00AE2A1A" w:rsidRDefault="009E15C9" w:rsidP="009E15C9">
            <w:pPr>
              <w:pStyle w:val="af1"/>
              <w:jc w:val="both"/>
              <w:rPr>
                <w:rFonts w:ascii="Liberation Serif" w:hAnsi="Liberation Serif" w:cs="Liberation Serif"/>
                <w:i/>
                <w:sz w:val="22"/>
                <w:szCs w:val="22"/>
              </w:rPr>
            </w:pPr>
            <w:r w:rsidRPr="00AE2A1A">
              <w:rPr>
                <w:rFonts w:ascii="Liberation Serif" w:hAnsi="Liberation Serif" w:cs="Liberation Serif"/>
                <w:noProof/>
                <w:sz w:val="22"/>
                <w:szCs w:val="22"/>
              </w:rPr>
              <w:t>26.40.51.000</w:t>
            </w:r>
            <w:r w:rsidRPr="00AE2A1A">
              <w:rPr>
                <w:rFonts w:ascii="Liberation Serif" w:hAnsi="Liberation Serif" w:cs="Liberation Serif"/>
                <w:sz w:val="22"/>
                <w:szCs w:val="22"/>
              </w:rPr>
              <w:t xml:space="preserve"> - </w:t>
            </w:r>
            <w:r w:rsidRPr="00AE2A1A">
              <w:rPr>
                <w:rFonts w:ascii="Liberation Serif" w:hAnsi="Liberation Serif" w:cs="Liberation Serif"/>
                <w:noProof/>
                <w:sz w:val="22"/>
                <w:szCs w:val="22"/>
              </w:rPr>
              <w:t>Части и принадлежности</w:t>
            </w:r>
            <w:r w:rsidRPr="00AE2A1A">
              <w:rPr>
                <w:rFonts w:ascii="Liberation Serif" w:hAnsi="Liberation Serif" w:cs="Liberation Serif"/>
                <w:sz w:val="22"/>
                <w:szCs w:val="22"/>
              </w:rPr>
              <w:t xml:space="preserve"> звукового и видеооборудования</w:t>
            </w:r>
          </w:p>
          <w:p w14:paraId="48CA153C" w14:textId="77777777" w:rsidR="009E15C9" w:rsidRPr="00AE2A1A" w:rsidRDefault="009E15C9" w:rsidP="009E15C9">
            <w:pPr>
              <w:pStyle w:val="af1"/>
              <w:jc w:val="both"/>
              <w:rPr>
                <w:rFonts w:ascii="Liberation Serif" w:hAnsi="Liberation Serif" w:cs="Liberation Serif"/>
                <w:i/>
                <w:sz w:val="22"/>
                <w:szCs w:val="22"/>
              </w:rPr>
            </w:pPr>
            <w:r w:rsidRPr="00AE2A1A">
              <w:rPr>
                <w:rFonts w:ascii="Liberation Serif" w:hAnsi="Liberation Serif" w:cs="Liberation Serif"/>
                <w:noProof/>
                <w:sz w:val="22"/>
                <w:szCs w:val="22"/>
              </w:rPr>
              <w:lastRenderedPageBreak/>
              <w:t>26.40.51.000</w:t>
            </w:r>
            <w:r w:rsidRPr="00AE2A1A">
              <w:rPr>
                <w:rFonts w:ascii="Liberation Serif" w:hAnsi="Liberation Serif" w:cs="Liberation Serif"/>
                <w:sz w:val="22"/>
                <w:szCs w:val="22"/>
              </w:rPr>
              <w:t xml:space="preserve"> - </w:t>
            </w:r>
            <w:r w:rsidRPr="00AE2A1A">
              <w:rPr>
                <w:rFonts w:ascii="Liberation Serif" w:hAnsi="Liberation Serif" w:cs="Liberation Serif"/>
                <w:noProof/>
                <w:sz w:val="22"/>
                <w:szCs w:val="22"/>
              </w:rPr>
              <w:t>Части и принадлежности</w:t>
            </w:r>
            <w:r w:rsidRPr="00AE2A1A">
              <w:rPr>
                <w:rFonts w:ascii="Liberation Serif" w:hAnsi="Liberation Serif" w:cs="Liberation Serif"/>
                <w:sz w:val="22"/>
                <w:szCs w:val="22"/>
              </w:rPr>
              <w:t xml:space="preserve"> звукового и видеооборудования</w:t>
            </w:r>
          </w:p>
          <w:p w14:paraId="0B9D71BF" w14:textId="77777777" w:rsidR="009E15C9" w:rsidRPr="00AE2A1A" w:rsidRDefault="009E15C9" w:rsidP="009E15C9">
            <w:pPr>
              <w:pStyle w:val="af1"/>
              <w:jc w:val="both"/>
              <w:rPr>
                <w:rFonts w:ascii="Liberation Serif" w:hAnsi="Liberation Serif" w:cs="Liberation Serif"/>
                <w:i/>
                <w:sz w:val="22"/>
                <w:szCs w:val="22"/>
              </w:rPr>
            </w:pPr>
            <w:r w:rsidRPr="00AE2A1A">
              <w:rPr>
                <w:rFonts w:ascii="Liberation Serif" w:hAnsi="Liberation Serif" w:cs="Liberation Serif"/>
                <w:noProof/>
                <w:sz w:val="22"/>
                <w:szCs w:val="22"/>
              </w:rPr>
              <w:t>26.40.51.000</w:t>
            </w:r>
            <w:r w:rsidRPr="00AE2A1A">
              <w:rPr>
                <w:rFonts w:ascii="Liberation Serif" w:hAnsi="Liberation Serif" w:cs="Liberation Serif"/>
                <w:sz w:val="22"/>
                <w:szCs w:val="22"/>
              </w:rPr>
              <w:t xml:space="preserve"> - </w:t>
            </w:r>
            <w:r w:rsidRPr="00AE2A1A">
              <w:rPr>
                <w:rFonts w:ascii="Liberation Serif" w:hAnsi="Liberation Serif" w:cs="Liberation Serif"/>
                <w:noProof/>
                <w:sz w:val="22"/>
                <w:szCs w:val="22"/>
              </w:rPr>
              <w:t>Части и принадлежности</w:t>
            </w:r>
            <w:r w:rsidRPr="00AE2A1A">
              <w:rPr>
                <w:rFonts w:ascii="Liberation Serif" w:hAnsi="Liberation Serif" w:cs="Liberation Serif"/>
                <w:sz w:val="22"/>
                <w:szCs w:val="22"/>
              </w:rPr>
              <w:t xml:space="preserve"> звукового и видеооборудования</w:t>
            </w:r>
          </w:p>
          <w:p w14:paraId="322162C9" w14:textId="77777777" w:rsidR="009E15C9" w:rsidRPr="00AE2A1A" w:rsidRDefault="009E15C9" w:rsidP="009E15C9">
            <w:pPr>
              <w:pStyle w:val="af1"/>
              <w:jc w:val="both"/>
              <w:rPr>
                <w:rFonts w:ascii="Liberation Serif" w:hAnsi="Liberation Serif" w:cs="Liberation Serif"/>
                <w:i/>
                <w:sz w:val="22"/>
                <w:szCs w:val="22"/>
              </w:rPr>
            </w:pPr>
            <w:r w:rsidRPr="00AE2A1A">
              <w:rPr>
                <w:rFonts w:ascii="Liberation Serif" w:hAnsi="Liberation Serif" w:cs="Liberation Serif"/>
                <w:noProof/>
                <w:sz w:val="22"/>
                <w:szCs w:val="22"/>
              </w:rPr>
              <w:t>26.40.51.000</w:t>
            </w:r>
            <w:r w:rsidRPr="00AE2A1A">
              <w:rPr>
                <w:rFonts w:ascii="Liberation Serif" w:hAnsi="Liberation Serif" w:cs="Liberation Serif"/>
                <w:sz w:val="22"/>
                <w:szCs w:val="22"/>
              </w:rPr>
              <w:t xml:space="preserve"> - </w:t>
            </w:r>
            <w:r w:rsidRPr="00AE2A1A">
              <w:rPr>
                <w:rFonts w:ascii="Liberation Serif" w:hAnsi="Liberation Serif" w:cs="Liberation Serif"/>
                <w:noProof/>
                <w:sz w:val="22"/>
                <w:szCs w:val="22"/>
              </w:rPr>
              <w:t>Части и принадлежности</w:t>
            </w:r>
            <w:r w:rsidRPr="00AE2A1A">
              <w:rPr>
                <w:rFonts w:ascii="Liberation Serif" w:hAnsi="Liberation Serif" w:cs="Liberation Serif"/>
                <w:sz w:val="22"/>
                <w:szCs w:val="22"/>
              </w:rPr>
              <w:t xml:space="preserve"> звукового и видеооборудования</w:t>
            </w:r>
          </w:p>
          <w:p w14:paraId="45D78DEA" w14:textId="77777777" w:rsidR="009E15C9" w:rsidRPr="00AE2A1A" w:rsidRDefault="009E15C9" w:rsidP="009E15C9">
            <w:pPr>
              <w:pStyle w:val="af1"/>
              <w:jc w:val="both"/>
              <w:rPr>
                <w:rFonts w:ascii="Liberation Serif" w:hAnsi="Liberation Serif" w:cs="Liberation Serif"/>
                <w:i/>
                <w:sz w:val="22"/>
                <w:szCs w:val="22"/>
              </w:rPr>
            </w:pPr>
            <w:r w:rsidRPr="00AE2A1A">
              <w:rPr>
                <w:rFonts w:ascii="Liberation Serif" w:hAnsi="Liberation Serif" w:cs="Liberation Serif"/>
                <w:noProof/>
                <w:sz w:val="22"/>
                <w:szCs w:val="22"/>
              </w:rPr>
              <w:t>26.40.51.000</w:t>
            </w:r>
            <w:r w:rsidRPr="00AE2A1A">
              <w:rPr>
                <w:rFonts w:ascii="Liberation Serif" w:hAnsi="Liberation Serif" w:cs="Liberation Serif"/>
                <w:sz w:val="22"/>
                <w:szCs w:val="22"/>
              </w:rPr>
              <w:t xml:space="preserve"> - </w:t>
            </w:r>
            <w:r w:rsidRPr="00AE2A1A">
              <w:rPr>
                <w:rFonts w:ascii="Liberation Serif" w:hAnsi="Liberation Serif" w:cs="Liberation Serif"/>
                <w:noProof/>
                <w:sz w:val="22"/>
                <w:szCs w:val="22"/>
              </w:rPr>
              <w:t>Части и принадлежности</w:t>
            </w:r>
            <w:r w:rsidRPr="00AE2A1A">
              <w:rPr>
                <w:rFonts w:ascii="Liberation Serif" w:hAnsi="Liberation Serif" w:cs="Liberation Serif"/>
                <w:sz w:val="22"/>
                <w:szCs w:val="22"/>
              </w:rPr>
              <w:t xml:space="preserve"> звукового и видеооборудования</w:t>
            </w:r>
          </w:p>
          <w:p w14:paraId="796C1C20" w14:textId="77777777" w:rsidR="009E15C9" w:rsidRPr="00AE2A1A" w:rsidRDefault="009E15C9" w:rsidP="009E15C9">
            <w:pPr>
              <w:pStyle w:val="af1"/>
              <w:jc w:val="both"/>
              <w:rPr>
                <w:rFonts w:ascii="Liberation Serif" w:hAnsi="Liberation Serif" w:cs="Liberation Serif"/>
                <w:i/>
                <w:sz w:val="22"/>
                <w:szCs w:val="22"/>
              </w:rPr>
            </w:pPr>
            <w:r w:rsidRPr="00AE2A1A">
              <w:rPr>
                <w:rFonts w:ascii="Liberation Serif" w:hAnsi="Liberation Serif" w:cs="Liberation Serif"/>
                <w:noProof/>
                <w:sz w:val="22"/>
                <w:szCs w:val="22"/>
              </w:rPr>
              <w:t>26.20.17.110</w:t>
            </w:r>
            <w:r w:rsidRPr="00AE2A1A">
              <w:rPr>
                <w:rFonts w:ascii="Liberation Serif" w:hAnsi="Liberation Serif" w:cs="Liberation Serif"/>
                <w:sz w:val="22"/>
                <w:szCs w:val="22"/>
              </w:rPr>
              <w:t xml:space="preserve"> - </w:t>
            </w:r>
            <w:r w:rsidRPr="00AE2A1A">
              <w:rPr>
                <w:rFonts w:ascii="Liberation Serif" w:hAnsi="Liberation Serif" w:cs="Liberation Serif"/>
                <w:noProof/>
                <w:sz w:val="22"/>
                <w:szCs w:val="22"/>
              </w:rPr>
              <w:t xml:space="preserve">Мониторы, подключаемые </w:t>
            </w:r>
            <w:r w:rsidRPr="00AE2A1A">
              <w:rPr>
                <w:rFonts w:ascii="Liberation Serif" w:hAnsi="Liberation Serif" w:cs="Liberation Serif"/>
                <w:sz w:val="22"/>
                <w:szCs w:val="22"/>
              </w:rPr>
              <w:t>к компьютеру</w:t>
            </w:r>
          </w:p>
          <w:p w14:paraId="437FFAD3" w14:textId="77777777" w:rsidR="009E15C9" w:rsidRPr="00AE2A1A" w:rsidRDefault="009E15C9" w:rsidP="009E15C9">
            <w:pPr>
              <w:pStyle w:val="af1"/>
              <w:jc w:val="both"/>
              <w:rPr>
                <w:rFonts w:ascii="Liberation Serif" w:hAnsi="Liberation Serif" w:cs="Liberation Serif"/>
                <w:i/>
                <w:sz w:val="22"/>
                <w:szCs w:val="22"/>
              </w:rPr>
            </w:pPr>
            <w:r w:rsidRPr="00AE2A1A">
              <w:rPr>
                <w:rFonts w:ascii="Liberation Serif" w:hAnsi="Liberation Serif" w:cs="Liberation Serif"/>
                <w:noProof/>
                <w:sz w:val="22"/>
                <w:szCs w:val="22"/>
              </w:rPr>
              <w:t>26.40.20.122</w:t>
            </w:r>
            <w:r w:rsidRPr="00AE2A1A">
              <w:rPr>
                <w:rFonts w:ascii="Liberation Serif" w:hAnsi="Liberation Serif" w:cs="Liberation Serif"/>
                <w:sz w:val="22"/>
                <w:szCs w:val="22"/>
              </w:rPr>
              <w:t xml:space="preserve"> - </w:t>
            </w:r>
            <w:r w:rsidRPr="00AE2A1A">
              <w:rPr>
                <w:rFonts w:ascii="Liberation Serif" w:hAnsi="Liberation Serif" w:cs="Liberation Serif"/>
                <w:noProof/>
                <w:sz w:val="22"/>
                <w:szCs w:val="22"/>
              </w:rPr>
              <w:t>Приемники телевизионные (</w:t>
            </w:r>
            <w:r w:rsidRPr="00AE2A1A">
              <w:rPr>
                <w:rFonts w:ascii="Liberation Serif" w:hAnsi="Liberation Serif" w:cs="Liberation Serif"/>
                <w:sz w:val="22"/>
                <w:szCs w:val="22"/>
              </w:rPr>
              <w:t>телевизоры) цветного изображения с жидкокристаллическим экраном, плазменной панелью</w:t>
            </w:r>
          </w:p>
          <w:p w14:paraId="1FC64C97" w14:textId="77777777" w:rsidR="009E15C9" w:rsidRPr="00AE2A1A" w:rsidRDefault="009E15C9" w:rsidP="009E15C9">
            <w:pPr>
              <w:pStyle w:val="af1"/>
              <w:jc w:val="both"/>
              <w:rPr>
                <w:rFonts w:ascii="Liberation Serif" w:hAnsi="Liberation Serif" w:cs="Liberation Serif"/>
                <w:i/>
                <w:sz w:val="22"/>
                <w:szCs w:val="22"/>
              </w:rPr>
            </w:pPr>
            <w:r w:rsidRPr="00AE2A1A">
              <w:rPr>
                <w:rFonts w:ascii="Liberation Serif" w:hAnsi="Liberation Serif" w:cs="Liberation Serif"/>
                <w:noProof/>
                <w:sz w:val="22"/>
                <w:szCs w:val="22"/>
              </w:rPr>
              <w:t>26.30.40.120</w:t>
            </w:r>
            <w:r w:rsidRPr="00AE2A1A">
              <w:rPr>
                <w:rFonts w:ascii="Liberation Serif" w:hAnsi="Liberation Serif" w:cs="Liberation Serif"/>
                <w:sz w:val="22"/>
                <w:szCs w:val="22"/>
              </w:rPr>
              <w:t xml:space="preserve"> - </w:t>
            </w:r>
            <w:r w:rsidRPr="00AE2A1A">
              <w:rPr>
                <w:rFonts w:ascii="Liberation Serif" w:hAnsi="Liberation Serif" w:cs="Liberation Serif"/>
                <w:noProof/>
                <w:sz w:val="22"/>
                <w:szCs w:val="22"/>
              </w:rPr>
              <w:t>Части и комплектующие</w:t>
            </w:r>
            <w:r w:rsidRPr="00AE2A1A">
              <w:rPr>
                <w:rFonts w:ascii="Liberation Serif" w:hAnsi="Liberation Serif" w:cs="Liberation Serif"/>
                <w:sz w:val="22"/>
                <w:szCs w:val="22"/>
              </w:rPr>
              <w:t xml:space="preserve"> радио- и </w:t>
            </w:r>
            <w:proofErr w:type="gramStart"/>
            <w:r w:rsidRPr="00AE2A1A">
              <w:rPr>
                <w:rFonts w:ascii="Liberation Serif" w:hAnsi="Liberation Serif" w:cs="Liberation Serif"/>
                <w:sz w:val="22"/>
                <w:szCs w:val="22"/>
              </w:rPr>
              <w:t>телевизионной передающей аппаратуры</w:t>
            </w:r>
            <w:proofErr w:type="gramEnd"/>
            <w:r w:rsidRPr="00AE2A1A">
              <w:rPr>
                <w:rFonts w:ascii="Liberation Serif" w:hAnsi="Liberation Serif" w:cs="Liberation Serif"/>
                <w:sz w:val="22"/>
                <w:szCs w:val="22"/>
              </w:rPr>
              <w:t xml:space="preserve"> и телевизионных камер</w:t>
            </w:r>
          </w:p>
        </w:tc>
      </w:tr>
    </w:tbl>
    <w:p w14:paraId="4739A4BE" w14:textId="77777777" w:rsidR="009E15C9" w:rsidRPr="0001663D" w:rsidRDefault="009E15C9">
      <w:pPr>
        <w:pStyle w:val="a9"/>
        <w:jc w:val="both"/>
        <w:rPr>
          <w:rFonts w:ascii="Liberation Serif" w:hAnsi="Liberation Serif" w:cs="Liberation Serif"/>
          <w:sz w:val="22"/>
          <w:szCs w:val="22"/>
        </w:rPr>
      </w:pPr>
      <w:bookmarkStart w:id="8" w:name="info_table"/>
      <w:bookmarkEnd w:id="8"/>
    </w:p>
    <w:p w14:paraId="0971E5BE" w14:textId="77777777" w:rsidR="009E15C9" w:rsidRPr="0001663D" w:rsidRDefault="009E15C9" w:rsidP="009E15C9">
      <w:pPr>
        <w:pStyle w:val="afe"/>
        <w:spacing w:before="0" w:beforeAutospacing="0" w:after="0" w:afterAutospacing="0"/>
        <w:jc w:val="center"/>
        <w:rPr>
          <w:rFonts w:ascii="Liberation Serif" w:hAnsi="Liberation Serif" w:cs="Liberation Serif"/>
          <w:b/>
          <w:sz w:val="22"/>
          <w:szCs w:val="22"/>
        </w:rPr>
      </w:pPr>
      <w:r w:rsidRPr="0001663D">
        <w:rPr>
          <w:rFonts w:ascii="Liberation Serif" w:hAnsi="Liberation Serif" w:cs="Liberation Serif"/>
          <w:b/>
          <w:sz w:val="22"/>
          <w:szCs w:val="22"/>
        </w:rPr>
        <w:t>Часть II. «Описание объекта закупки»</w:t>
      </w:r>
    </w:p>
    <w:p w14:paraId="71875FE5" w14:textId="77777777" w:rsidR="009E15C9" w:rsidRPr="0001663D" w:rsidRDefault="00F72132" w:rsidP="009E15C9">
      <w:pPr>
        <w:pStyle w:val="a9"/>
        <w:jc w:val="center"/>
        <w:rPr>
          <w:rFonts w:ascii="Liberation Serif" w:hAnsi="Liberation Serif" w:cs="Liberation Serif"/>
          <w:sz w:val="22"/>
          <w:szCs w:val="22"/>
        </w:rPr>
      </w:pPr>
      <w:r>
        <w:rPr>
          <w:rFonts w:ascii="Liberation Serif" w:hAnsi="Liberation Serif" w:cs="Liberation Serif"/>
          <w:sz w:val="22"/>
          <w:szCs w:val="22"/>
        </w:rPr>
        <w:t>П</w:t>
      </w:r>
      <w:r w:rsidR="009E15C9" w:rsidRPr="0001663D">
        <w:rPr>
          <w:rFonts w:ascii="Liberation Serif" w:hAnsi="Liberation Serif" w:cs="Liberation Serif"/>
          <w:sz w:val="22"/>
          <w:szCs w:val="22"/>
        </w:rPr>
        <w:t>рилагается отдельным файлом с именем «Часть II Описание объекта закупки»</w:t>
      </w:r>
    </w:p>
    <w:p w14:paraId="7176C508" w14:textId="77777777" w:rsidR="009E15C9" w:rsidRPr="0001663D" w:rsidRDefault="009E15C9" w:rsidP="009E15C9">
      <w:pPr>
        <w:keepNext/>
        <w:keepLines/>
        <w:suppressAutoHyphens w:val="0"/>
        <w:rPr>
          <w:rFonts w:ascii="Liberation Serif" w:hAnsi="Liberation Serif" w:cs="Liberation Serif"/>
          <w:sz w:val="22"/>
          <w:szCs w:val="22"/>
          <w:lang w:eastAsia="ru-RU"/>
        </w:rPr>
      </w:pPr>
    </w:p>
    <w:p w14:paraId="7471B306" w14:textId="77777777" w:rsidR="009E15C9" w:rsidRPr="0001663D" w:rsidRDefault="009E15C9" w:rsidP="009E15C9">
      <w:pPr>
        <w:jc w:val="center"/>
        <w:rPr>
          <w:rFonts w:ascii="Liberation Serif" w:eastAsia="Calibri" w:hAnsi="Liberation Serif" w:cs="Liberation Serif"/>
          <w:sz w:val="22"/>
          <w:szCs w:val="22"/>
          <w:lang w:eastAsia="en-US"/>
        </w:rPr>
      </w:pPr>
      <w:r w:rsidRPr="0001663D">
        <w:rPr>
          <w:rFonts w:ascii="Liberation Serif" w:hAnsi="Liberation Serif" w:cs="Liberation Serif"/>
          <w:b/>
          <w:sz w:val="22"/>
          <w:szCs w:val="22"/>
        </w:rPr>
        <w:t>Часть III. «Проект контракта»</w:t>
      </w:r>
    </w:p>
    <w:p w14:paraId="48EDD568" w14:textId="77777777" w:rsidR="009E15C9" w:rsidRPr="0001663D" w:rsidRDefault="00F72132" w:rsidP="009E15C9">
      <w:pPr>
        <w:pStyle w:val="a9"/>
        <w:jc w:val="center"/>
        <w:rPr>
          <w:rFonts w:ascii="Liberation Serif" w:hAnsi="Liberation Serif" w:cs="Liberation Serif"/>
          <w:sz w:val="22"/>
          <w:szCs w:val="22"/>
        </w:rPr>
      </w:pPr>
      <w:r>
        <w:rPr>
          <w:rFonts w:ascii="Liberation Serif" w:hAnsi="Liberation Serif" w:cs="Liberation Serif"/>
          <w:sz w:val="22"/>
          <w:szCs w:val="22"/>
        </w:rPr>
        <w:t>П</w:t>
      </w:r>
      <w:r w:rsidR="009E15C9" w:rsidRPr="0001663D">
        <w:rPr>
          <w:rFonts w:ascii="Liberation Serif" w:hAnsi="Liberation Serif" w:cs="Liberation Serif"/>
          <w:sz w:val="22"/>
          <w:szCs w:val="22"/>
        </w:rPr>
        <w:t>рилагается отдельным файлом с именем «Часть III Проект контракта»</w:t>
      </w:r>
    </w:p>
    <w:p w14:paraId="6720C3BB" w14:textId="77777777" w:rsidR="009E15C9" w:rsidRPr="0001663D" w:rsidRDefault="009E15C9" w:rsidP="009E15C9">
      <w:pPr>
        <w:pStyle w:val="a9"/>
        <w:jc w:val="center"/>
        <w:rPr>
          <w:rFonts w:ascii="Liberation Serif" w:hAnsi="Liberation Serif" w:cs="Liberation Serif"/>
          <w:i/>
          <w:sz w:val="22"/>
          <w:szCs w:val="22"/>
          <w:lang w:eastAsia="ru-RU"/>
        </w:rPr>
      </w:pPr>
    </w:p>
    <w:p w14:paraId="6F01CBAD" w14:textId="77777777" w:rsidR="009E15C9" w:rsidRPr="0001663D" w:rsidRDefault="009E15C9" w:rsidP="009E15C9">
      <w:pPr>
        <w:pStyle w:val="afe"/>
        <w:spacing w:before="0" w:beforeAutospacing="0" w:after="0" w:afterAutospacing="0"/>
        <w:jc w:val="center"/>
        <w:rPr>
          <w:rFonts w:ascii="Liberation Serif" w:hAnsi="Liberation Serif" w:cs="Liberation Serif"/>
          <w:b/>
          <w:sz w:val="22"/>
          <w:szCs w:val="22"/>
        </w:rPr>
      </w:pPr>
      <w:r w:rsidRPr="0001663D">
        <w:rPr>
          <w:rFonts w:ascii="Liberation Serif" w:hAnsi="Liberation Serif" w:cs="Liberation Serif"/>
          <w:b/>
          <w:sz w:val="22"/>
          <w:szCs w:val="22"/>
        </w:rPr>
        <w:t>Часть IV. «Обоснование начальной (максимальной) цены контракта, начальных цен единиц товара, работы, услуги»</w:t>
      </w:r>
    </w:p>
    <w:p w14:paraId="32EF9785" w14:textId="77777777" w:rsidR="009E15C9" w:rsidRDefault="00F72132" w:rsidP="009E15C9">
      <w:pPr>
        <w:pStyle w:val="a9"/>
        <w:jc w:val="center"/>
        <w:rPr>
          <w:rFonts w:ascii="Liberation Serif" w:hAnsi="Liberation Serif" w:cs="Liberation Serif"/>
          <w:sz w:val="22"/>
          <w:szCs w:val="22"/>
        </w:rPr>
      </w:pPr>
      <w:r>
        <w:rPr>
          <w:rFonts w:ascii="Liberation Serif" w:hAnsi="Liberation Serif" w:cs="Liberation Serif"/>
          <w:sz w:val="22"/>
          <w:szCs w:val="22"/>
        </w:rPr>
        <w:t>П</w:t>
      </w:r>
      <w:r w:rsidR="009E15C9" w:rsidRPr="0001663D">
        <w:rPr>
          <w:rFonts w:ascii="Liberation Serif" w:hAnsi="Liberation Serif" w:cs="Liberation Serif"/>
          <w:sz w:val="22"/>
          <w:szCs w:val="22"/>
        </w:rPr>
        <w:t>рилагается отдельным файлом с именем «Часть IV Обоснование НМЦК»</w:t>
      </w:r>
    </w:p>
    <w:p w14:paraId="2C94A3E8" w14:textId="77777777" w:rsidR="00F72132" w:rsidRDefault="00F72132" w:rsidP="009E15C9">
      <w:pPr>
        <w:pStyle w:val="a9"/>
        <w:jc w:val="center"/>
        <w:rPr>
          <w:rFonts w:ascii="Liberation Serif" w:hAnsi="Liberation Serif" w:cs="Liberation Serif"/>
          <w:sz w:val="22"/>
          <w:szCs w:val="22"/>
        </w:rPr>
      </w:pPr>
    </w:p>
    <w:p w14:paraId="5D60C5E9" w14:textId="77777777" w:rsidR="00F72132" w:rsidRPr="00F72132" w:rsidRDefault="00F72132" w:rsidP="00F72132">
      <w:pPr>
        <w:pStyle w:val="a9"/>
        <w:jc w:val="center"/>
        <w:rPr>
          <w:rFonts w:ascii="Liberation Serif" w:hAnsi="Liberation Serif" w:cs="Liberation Serif"/>
          <w:b/>
          <w:sz w:val="22"/>
          <w:szCs w:val="22"/>
        </w:rPr>
      </w:pPr>
      <w:r w:rsidRPr="00F72132">
        <w:rPr>
          <w:rFonts w:ascii="Liberation Serif" w:hAnsi="Liberation Serif" w:cs="Liberation Serif"/>
          <w:b/>
          <w:sz w:val="22"/>
          <w:szCs w:val="22"/>
        </w:rPr>
        <w:t xml:space="preserve">Часть </w:t>
      </w:r>
      <w:proofErr w:type="gramStart"/>
      <w:r w:rsidRPr="00F72132">
        <w:rPr>
          <w:rFonts w:ascii="Liberation Serif" w:hAnsi="Liberation Serif" w:cs="Liberation Serif"/>
          <w:b/>
          <w:sz w:val="22"/>
          <w:szCs w:val="22"/>
        </w:rPr>
        <w:t>V  «</w:t>
      </w:r>
      <w:proofErr w:type="gramEnd"/>
      <w:r w:rsidRPr="00F72132">
        <w:rPr>
          <w:rFonts w:ascii="Liberation Serif" w:hAnsi="Liberation Serif" w:cs="Liberation Serif"/>
          <w:b/>
          <w:sz w:val="22"/>
          <w:szCs w:val="22"/>
        </w:rPr>
        <w:t xml:space="preserve">Обоснование невозможности соблюдения ограничения по ППРФ №878» </w:t>
      </w:r>
    </w:p>
    <w:p w14:paraId="6495522F" w14:textId="77777777" w:rsidR="00F72132" w:rsidRPr="0001663D" w:rsidRDefault="00F72132" w:rsidP="00F72132">
      <w:pPr>
        <w:pStyle w:val="a9"/>
        <w:jc w:val="center"/>
        <w:rPr>
          <w:rFonts w:ascii="Liberation Serif" w:hAnsi="Liberation Serif" w:cs="Liberation Serif"/>
          <w:sz w:val="22"/>
          <w:szCs w:val="22"/>
        </w:rPr>
      </w:pPr>
      <w:r w:rsidRPr="00F72132">
        <w:rPr>
          <w:rFonts w:ascii="Liberation Serif" w:hAnsi="Liberation Serif" w:cs="Liberation Serif"/>
          <w:sz w:val="22"/>
          <w:szCs w:val="22"/>
        </w:rPr>
        <w:t>Прилагается отдельным файлом с именем «Часть V Обоснование невозможности соблюдения ограничения по ППРФ №878»</w:t>
      </w:r>
    </w:p>
    <w:p w14:paraId="4F7ECD69" w14:textId="77777777" w:rsidR="009E15C9" w:rsidRPr="0001663D" w:rsidRDefault="009E15C9">
      <w:pPr>
        <w:pStyle w:val="a9"/>
        <w:jc w:val="both"/>
        <w:rPr>
          <w:rFonts w:ascii="Liberation Serif" w:hAnsi="Liberation Serif" w:cs="Liberation Serif"/>
          <w:sz w:val="22"/>
          <w:szCs w:val="22"/>
        </w:rPr>
      </w:pPr>
    </w:p>
    <w:sectPr w:rsidR="009E15C9" w:rsidRPr="0001663D" w:rsidSect="009E15C9">
      <w:headerReference w:type="default" r:id="rId8"/>
      <w:pgSz w:w="11906" w:h="16838"/>
      <w:pgMar w:top="1134" w:right="851" w:bottom="851" w:left="1134" w:header="720" w:footer="72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07DA8" w14:textId="77777777" w:rsidR="00D23399" w:rsidRDefault="00D23399">
      <w:r>
        <w:separator/>
      </w:r>
    </w:p>
  </w:endnote>
  <w:endnote w:type="continuationSeparator" w:id="0">
    <w:p w14:paraId="7F65D846" w14:textId="77777777" w:rsidR="00D23399" w:rsidRDefault="00D2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8E0F0" w14:textId="77777777" w:rsidR="00D23399" w:rsidRDefault="00D23399" w:rsidP="009E15C9">
      <w:r>
        <w:separator/>
      </w:r>
    </w:p>
  </w:footnote>
  <w:footnote w:type="continuationSeparator" w:id="0">
    <w:p w14:paraId="1786D9B8" w14:textId="77777777" w:rsidR="00D23399" w:rsidRDefault="00D23399" w:rsidP="009E1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C57CE" w14:textId="77777777" w:rsidR="00D23399" w:rsidRDefault="00D23399">
    <w:pPr>
      <w:pStyle w:val="af"/>
      <w:jc w:val="center"/>
    </w:pPr>
    <w:r>
      <w:fldChar w:fldCharType="begin"/>
    </w:r>
    <w:r>
      <w:instrText>PAGE   \* MERGEFORMAT</w:instrText>
    </w:r>
    <w:r>
      <w:fldChar w:fldCharType="separate"/>
    </w:r>
    <w:r w:rsidR="005E57C8">
      <w:rPr>
        <w:noProof/>
      </w:rPr>
      <w:t>21</w:t>
    </w:r>
    <w:r>
      <w:fldChar w:fldCharType="end"/>
    </w:r>
  </w:p>
  <w:p w14:paraId="1091624A" w14:textId="77777777" w:rsidR="00D23399" w:rsidRDefault="00D2339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7FB5A11"/>
    <w:multiLevelType w:val="hybridMultilevel"/>
    <w:tmpl w:val="791CC5BC"/>
    <w:lvl w:ilvl="0" w:tplc="1A58F204">
      <w:start w:val="1"/>
      <w:numFmt w:val="decimal"/>
      <w:lvlText w:val="%1)"/>
      <w:lvlJc w:val="left"/>
      <w:pPr>
        <w:ind w:left="720" w:hanging="360"/>
      </w:pPr>
    </w:lvl>
    <w:lvl w:ilvl="1" w:tplc="4BF8BEEE" w:tentative="1">
      <w:start w:val="1"/>
      <w:numFmt w:val="lowerLetter"/>
      <w:lvlText w:val="%2."/>
      <w:lvlJc w:val="left"/>
      <w:pPr>
        <w:ind w:left="1440" w:hanging="360"/>
      </w:pPr>
    </w:lvl>
    <w:lvl w:ilvl="2" w:tplc="48101E2C" w:tentative="1">
      <w:start w:val="1"/>
      <w:numFmt w:val="lowerRoman"/>
      <w:lvlText w:val="%3."/>
      <w:lvlJc w:val="right"/>
      <w:pPr>
        <w:ind w:left="2160" w:hanging="180"/>
      </w:pPr>
    </w:lvl>
    <w:lvl w:ilvl="3" w:tplc="DD3037E4" w:tentative="1">
      <w:start w:val="1"/>
      <w:numFmt w:val="decimal"/>
      <w:lvlText w:val="%4."/>
      <w:lvlJc w:val="left"/>
      <w:pPr>
        <w:ind w:left="2880" w:hanging="360"/>
      </w:pPr>
    </w:lvl>
    <w:lvl w:ilvl="4" w:tplc="6DB4F616" w:tentative="1">
      <w:start w:val="1"/>
      <w:numFmt w:val="lowerLetter"/>
      <w:lvlText w:val="%5."/>
      <w:lvlJc w:val="left"/>
      <w:pPr>
        <w:ind w:left="3600" w:hanging="360"/>
      </w:pPr>
    </w:lvl>
    <w:lvl w:ilvl="5" w:tplc="62560B84" w:tentative="1">
      <w:start w:val="1"/>
      <w:numFmt w:val="lowerRoman"/>
      <w:lvlText w:val="%6."/>
      <w:lvlJc w:val="right"/>
      <w:pPr>
        <w:ind w:left="4320" w:hanging="180"/>
      </w:pPr>
    </w:lvl>
    <w:lvl w:ilvl="6" w:tplc="01CA1F4E" w:tentative="1">
      <w:start w:val="1"/>
      <w:numFmt w:val="decimal"/>
      <w:lvlText w:val="%7."/>
      <w:lvlJc w:val="left"/>
      <w:pPr>
        <w:ind w:left="5040" w:hanging="360"/>
      </w:pPr>
    </w:lvl>
    <w:lvl w:ilvl="7" w:tplc="5E7C3F8C" w:tentative="1">
      <w:start w:val="1"/>
      <w:numFmt w:val="lowerLetter"/>
      <w:lvlText w:val="%8."/>
      <w:lvlJc w:val="left"/>
      <w:pPr>
        <w:ind w:left="5760" w:hanging="360"/>
      </w:pPr>
    </w:lvl>
    <w:lvl w:ilvl="8" w:tplc="4E56A8D0" w:tentative="1">
      <w:start w:val="1"/>
      <w:numFmt w:val="lowerRoman"/>
      <w:lvlText w:val="%9."/>
      <w:lvlJc w:val="right"/>
      <w:pPr>
        <w:ind w:left="6480" w:hanging="180"/>
      </w:pPr>
    </w:lvl>
  </w:abstractNum>
  <w:abstractNum w:abstractNumId="6" w15:restartNumberingAfterBreak="0">
    <w:nsid w:val="5B422F85"/>
    <w:multiLevelType w:val="hybridMultilevel"/>
    <w:tmpl w:val="0A7ED9FC"/>
    <w:lvl w:ilvl="0" w:tplc="26E21ABC">
      <w:start w:val="1"/>
      <w:numFmt w:val="decimal"/>
      <w:lvlText w:val="%1."/>
      <w:lvlJc w:val="left"/>
      <w:pPr>
        <w:ind w:left="730" w:hanging="360"/>
      </w:pPr>
      <w:rPr>
        <w:rFonts w:hint="default"/>
      </w:rPr>
    </w:lvl>
    <w:lvl w:ilvl="1" w:tplc="1B7CB76A" w:tentative="1">
      <w:start w:val="1"/>
      <w:numFmt w:val="lowerLetter"/>
      <w:lvlText w:val="%2."/>
      <w:lvlJc w:val="left"/>
      <w:pPr>
        <w:ind w:left="1450" w:hanging="360"/>
      </w:pPr>
    </w:lvl>
    <w:lvl w:ilvl="2" w:tplc="EE8E6114" w:tentative="1">
      <w:start w:val="1"/>
      <w:numFmt w:val="lowerRoman"/>
      <w:lvlText w:val="%3."/>
      <w:lvlJc w:val="right"/>
      <w:pPr>
        <w:ind w:left="2170" w:hanging="180"/>
      </w:pPr>
    </w:lvl>
    <w:lvl w:ilvl="3" w:tplc="CAD4C59A" w:tentative="1">
      <w:start w:val="1"/>
      <w:numFmt w:val="decimal"/>
      <w:lvlText w:val="%4."/>
      <w:lvlJc w:val="left"/>
      <w:pPr>
        <w:ind w:left="2890" w:hanging="360"/>
      </w:pPr>
    </w:lvl>
    <w:lvl w:ilvl="4" w:tplc="19C279A2" w:tentative="1">
      <w:start w:val="1"/>
      <w:numFmt w:val="lowerLetter"/>
      <w:lvlText w:val="%5."/>
      <w:lvlJc w:val="left"/>
      <w:pPr>
        <w:ind w:left="3610" w:hanging="360"/>
      </w:pPr>
    </w:lvl>
    <w:lvl w:ilvl="5" w:tplc="CB806A80" w:tentative="1">
      <w:start w:val="1"/>
      <w:numFmt w:val="lowerRoman"/>
      <w:lvlText w:val="%6."/>
      <w:lvlJc w:val="right"/>
      <w:pPr>
        <w:ind w:left="4330" w:hanging="180"/>
      </w:pPr>
    </w:lvl>
    <w:lvl w:ilvl="6" w:tplc="3F90C6A8" w:tentative="1">
      <w:start w:val="1"/>
      <w:numFmt w:val="decimal"/>
      <w:lvlText w:val="%7."/>
      <w:lvlJc w:val="left"/>
      <w:pPr>
        <w:ind w:left="5050" w:hanging="360"/>
      </w:pPr>
    </w:lvl>
    <w:lvl w:ilvl="7" w:tplc="BB7AD92E" w:tentative="1">
      <w:start w:val="1"/>
      <w:numFmt w:val="lowerLetter"/>
      <w:lvlText w:val="%8."/>
      <w:lvlJc w:val="left"/>
      <w:pPr>
        <w:ind w:left="5770" w:hanging="360"/>
      </w:pPr>
    </w:lvl>
    <w:lvl w:ilvl="8" w:tplc="37F65838" w:tentative="1">
      <w:start w:val="1"/>
      <w:numFmt w:val="lowerRoman"/>
      <w:lvlText w:val="%9."/>
      <w:lvlJc w:val="right"/>
      <w:pPr>
        <w:ind w:left="6490" w:hanging="180"/>
      </w:pPr>
    </w:lvl>
  </w:abstractNum>
  <w:abstractNum w:abstractNumId="7" w15:restartNumberingAfterBreak="0">
    <w:nsid w:val="615F5482"/>
    <w:multiLevelType w:val="hybridMultilevel"/>
    <w:tmpl w:val="A7141D14"/>
    <w:lvl w:ilvl="0" w:tplc="04160B0C">
      <w:start w:val="1"/>
      <w:numFmt w:val="decimal"/>
      <w:lvlText w:val="%1)"/>
      <w:lvlJc w:val="left"/>
      <w:pPr>
        <w:ind w:left="644" w:hanging="360"/>
      </w:pPr>
      <w:rPr>
        <w:rFonts w:cs="Times New Roman" w:hint="default"/>
        <w:b/>
      </w:rPr>
    </w:lvl>
    <w:lvl w:ilvl="1" w:tplc="07BC1204" w:tentative="1">
      <w:start w:val="1"/>
      <w:numFmt w:val="lowerLetter"/>
      <w:lvlText w:val="%2."/>
      <w:lvlJc w:val="left"/>
      <w:pPr>
        <w:ind w:left="1329" w:hanging="360"/>
      </w:pPr>
      <w:rPr>
        <w:rFonts w:cs="Times New Roman"/>
      </w:rPr>
    </w:lvl>
    <w:lvl w:ilvl="2" w:tplc="656C4F98" w:tentative="1">
      <w:start w:val="1"/>
      <w:numFmt w:val="lowerRoman"/>
      <w:lvlText w:val="%3."/>
      <w:lvlJc w:val="right"/>
      <w:pPr>
        <w:ind w:left="2049" w:hanging="180"/>
      </w:pPr>
      <w:rPr>
        <w:rFonts w:cs="Times New Roman"/>
      </w:rPr>
    </w:lvl>
    <w:lvl w:ilvl="3" w:tplc="0F86F0F4" w:tentative="1">
      <w:start w:val="1"/>
      <w:numFmt w:val="decimal"/>
      <w:lvlText w:val="%4."/>
      <w:lvlJc w:val="left"/>
      <w:pPr>
        <w:ind w:left="2769" w:hanging="360"/>
      </w:pPr>
      <w:rPr>
        <w:rFonts w:cs="Times New Roman"/>
      </w:rPr>
    </w:lvl>
    <w:lvl w:ilvl="4" w:tplc="8A0C8B6E" w:tentative="1">
      <w:start w:val="1"/>
      <w:numFmt w:val="lowerLetter"/>
      <w:lvlText w:val="%5."/>
      <w:lvlJc w:val="left"/>
      <w:pPr>
        <w:ind w:left="3489" w:hanging="360"/>
      </w:pPr>
      <w:rPr>
        <w:rFonts w:cs="Times New Roman"/>
      </w:rPr>
    </w:lvl>
    <w:lvl w:ilvl="5" w:tplc="980C6E76" w:tentative="1">
      <w:start w:val="1"/>
      <w:numFmt w:val="lowerRoman"/>
      <w:lvlText w:val="%6."/>
      <w:lvlJc w:val="right"/>
      <w:pPr>
        <w:ind w:left="4209" w:hanging="180"/>
      </w:pPr>
      <w:rPr>
        <w:rFonts w:cs="Times New Roman"/>
      </w:rPr>
    </w:lvl>
    <w:lvl w:ilvl="6" w:tplc="278448F8" w:tentative="1">
      <w:start w:val="1"/>
      <w:numFmt w:val="decimal"/>
      <w:lvlText w:val="%7."/>
      <w:lvlJc w:val="left"/>
      <w:pPr>
        <w:ind w:left="4929" w:hanging="360"/>
      </w:pPr>
      <w:rPr>
        <w:rFonts w:cs="Times New Roman"/>
      </w:rPr>
    </w:lvl>
    <w:lvl w:ilvl="7" w:tplc="D26E8276" w:tentative="1">
      <w:start w:val="1"/>
      <w:numFmt w:val="lowerLetter"/>
      <w:lvlText w:val="%8."/>
      <w:lvlJc w:val="left"/>
      <w:pPr>
        <w:ind w:left="5649" w:hanging="360"/>
      </w:pPr>
      <w:rPr>
        <w:rFonts w:cs="Times New Roman"/>
      </w:rPr>
    </w:lvl>
    <w:lvl w:ilvl="8" w:tplc="833AE2AA" w:tentative="1">
      <w:start w:val="1"/>
      <w:numFmt w:val="lowerRoman"/>
      <w:lvlText w:val="%9."/>
      <w:lvlJc w:val="right"/>
      <w:pPr>
        <w:ind w:left="6369" w:hanging="180"/>
      </w:pPr>
      <w:rPr>
        <w:rFonts w:cs="Times New Roman"/>
      </w:rPr>
    </w:lvl>
  </w:abstractNum>
  <w:abstractNum w:abstractNumId="8" w15:restartNumberingAfterBreak="0">
    <w:nsid w:val="70E95F1A"/>
    <w:multiLevelType w:val="hybridMultilevel"/>
    <w:tmpl w:val="436ACBEE"/>
    <w:lvl w:ilvl="0" w:tplc="ED86C960">
      <w:start w:val="1"/>
      <w:numFmt w:val="decimal"/>
      <w:lvlText w:val="%1)"/>
      <w:lvlJc w:val="left"/>
      <w:pPr>
        <w:ind w:left="720" w:hanging="360"/>
      </w:pPr>
    </w:lvl>
    <w:lvl w:ilvl="1" w:tplc="1662FB96" w:tentative="1">
      <w:start w:val="1"/>
      <w:numFmt w:val="lowerLetter"/>
      <w:lvlText w:val="%2."/>
      <w:lvlJc w:val="left"/>
      <w:pPr>
        <w:ind w:left="1440" w:hanging="360"/>
      </w:pPr>
    </w:lvl>
    <w:lvl w:ilvl="2" w:tplc="6896A1E6" w:tentative="1">
      <w:start w:val="1"/>
      <w:numFmt w:val="lowerRoman"/>
      <w:lvlText w:val="%3."/>
      <w:lvlJc w:val="right"/>
      <w:pPr>
        <w:ind w:left="2160" w:hanging="180"/>
      </w:pPr>
    </w:lvl>
    <w:lvl w:ilvl="3" w:tplc="6C5445DA" w:tentative="1">
      <w:start w:val="1"/>
      <w:numFmt w:val="decimal"/>
      <w:lvlText w:val="%4."/>
      <w:lvlJc w:val="left"/>
      <w:pPr>
        <w:ind w:left="2880" w:hanging="360"/>
      </w:pPr>
    </w:lvl>
    <w:lvl w:ilvl="4" w:tplc="4A089AA0" w:tentative="1">
      <w:start w:val="1"/>
      <w:numFmt w:val="lowerLetter"/>
      <w:lvlText w:val="%5."/>
      <w:lvlJc w:val="left"/>
      <w:pPr>
        <w:ind w:left="3600" w:hanging="360"/>
      </w:pPr>
    </w:lvl>
    <w:lvl w:ilvl="5" w:tplc="839A4516" w:tentative="1">
      <w:start w:val="1"/>
      <w:numFmt w:val="lowerRoman"/>
      <w:lvlText w:val="%6."/>
      <w:lvlJc w:val="right"/>
      <w:pPr>
        <w:ind w:left="4320" w:hanging="180"/>
      </w:pPr>
    </w:lvl>
    <w:lvl w:ilvl="6" w:tplc="C764E268" w:tentative="1">
      <w:start w:val="1"/>
      <w:numFmt w:val="decimal"/>
      <w:lvlText w:val="%7."/>
      <w:lvlJc w:val="left"/>
      <w:pPr>
        <w:ind w:left="5040" w:hanging="360"/>
      </w:pPr>
    </w:lvl>
    <w:lvl w:ilvl="7" w:tplc="51906D32" w:tentative="1">
      <w:start w:val="1"/>
      <w:numFmt w:val="lowerLetter"/>
      <w:lvlText w:val="%8."/>
      <w:lvlJc w:val="left"/>
      <w:pPr>
        <w:ind w:left="5760" w:hanging="360"/>
      </w:pPr>
    </w:lvl>
    <w:lvl w:ilvl="8" w:tplc="7DFCC3B2"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F7"/>
    <w:rsid w:val="005E57C8"/>
    <w:rsid w:val="009774ED"/>
    <w:rsid w:val="009E15C9"/>
    <w:rsid w:val="00AE2A1A"/>
    <w:rsid w:val="00C04BF7"/>
    <w:rsid w:val="00D23399"/>
    <w:rsid w:val="00F72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E6E8EE"/>
  <w15:docId w15:val="{D386CABA-A9FF-484E-9F8C-410B6ED7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AC4"/>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1">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style>
  <w:style w:type="paragraph" w:styleId="ab">
    <w:name w:val="Title"/>
    <w:basedOn w:val="11"/>
    <w:next w:val="ac"/>
    <w:qFormat/>
  </w:style>
  <w:style w:type="paragraph" w:styleId="ac">
    <w:name w:val="Subtitle"/>
    <w:basedOn w:val="11"/>
    <w:next w:val="a9"/>
    <w:qFormat/>
    <w:pPr>
      <w:jc w:val="center"/>
    </w:pPr>
    <w:rPr>
      <w:i/>
      <w:iCs/>
    </w:rPr>
  </w:style>
  <w:style w:type="paragraph" w:styleId="ad">
    <w:name w:val="List"/>
    <w:basedOn w:val="a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variable">
    <w:name w:val="variable"/>
    <w:basedOn w:val="a"/>
    <w:rPr>
      <w:b/>
    </w:rPr>
  </w:style>
  <w:style w:type="paragraph" w:styleId="ae">
    <w:name w:val="footer"/>
    <w:basedOn w:val="a"/>
    <w:pPr>
      <w:tabs>
        <w:tab w:val="center" w:pos="4677"/>
        <w:tab w:val="right" w:pos="9355"/>
      </w:tabs>
    </w:pPr>
  </w:style>
  <w:style w:type="paragraph" w:styleId="af">
    <w:name w:val="header"/>
    <w:basedOn w:val="a"/>
    <w:link w:val="af0"/>
    <w:uiPriority w:val="99"/>
    <w:pPr>
      <w:tabs>
        <w:tab w:val="center" w:pos="4677"/>
        <w:tab w:val="right" w:pos="9355"/>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Горизонтальная линия"/>
    <w:basedOn w:val="a"/>
    <w:next w:val="a9"/>
    <w:pPr>
      <w:suppressLineNumbers/>
      <w:pBdr>
        <w:bottom w:val="double" w:sz="1" w:space="0" w:color="808080"/>
      </w:pBdr>
      <w:spacing w:after="283"/>
    </w:pPr>
    <w:rPr>
      <w:sz w:val="12"/>
      <w:szCs w:val="12"/>
    </w:rPr>
  </w:style>
  <w:style w:type="paragraph" w:styleId="af4">
    <w:name w:val="Body Text First Indent"/>
    <w:basedOn w:val="a9"/>
    <w:pPr>
      <w:ind w:firstLine="283"/>
    </w:pPr>
  </w:style>
  <w:style w:type="paragraph" w:customStyle="1" w:styleId="af5">
    <w:name w:val="СОтступомПоЛевомуКраю"/>
    <w:basedOn w:val="a"/>
    <w:pPr>
      <w:ind w:firstLine="705"/>
    </w:pPr>
  </w:style>
  <w:style w:type="paragraph" w:customStyle="1" w:styleId="af6">
    <w:name w:val="Содержимое врезки"/>
    <w:basedOn w:val="a9"/>
  </w:style>
  <w:style w:type="paragraph" w:customStyle="1" w:styleId="af7">
    <w:name w:val="Содержимое списка"/>
    <w:basedOn w:val="a"/>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basedOn w:val="a"/>
    <w:link w:val="afb"/>
    <w:uiPriority w:val="99"/>
    <w:unhideWhenUsed/>
    <w:rsid w:val="00B7348A"/>
    <w:rPr>
      <w:sz w:val="20"/>
      <w:szCs w:val="20"/>
    </w:rPr>
  </w:style>
  <w:style w:type="character" w:customStyle="1" w:styleId="afb">
    <w:name w:val="Текст сноски Знак"/>
    <w:link w:val="afa"/>
    <w:uiPriority w:val="99"/>
    <w:rsid w:val="00B7348A"/>
    <w:rPr>
      <w:lang w:eastAsia="ar-SA"/>
    </w:rPr>
  </w:style>
  <w:style w:type="character" w:styleId="afc">
    <w:name w:val="footnote reference"/>
    <w:uiPriority w:val="99"/>
    <w:semiHidden/>
    <w:unhideWhenUsed/>
    <w:rsid w:val="00B7348A"/>
    <w:rPr>
      <w:vertAlign w:val="superscript"/>
    </w:rPr>
  </w:style>
  <w:style w:type="table" w:styleId="afd">
    <w:name w:val="Table Grid"/>
    <w:basedOn w:val="a1"/>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Web)1,Обычный (веб)1"/>
    <w:basedOn w:val="a"/>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4">
    <w:name w:val="List Paragraph"/>
    <w:basedOn w:val="a"/>
    <w:link w:val="aff5"/>
    <w:qFormat/>
    <w:rsid w:val="007644CF"/>
    <w:pPr>
      <w:suppressAutoHyphens w:val="0"/>
      <w:ind w:left="708"/>
      <w:jc w:val="both"/>
    </w:pPr>
    <w:rPr>
      <w:lang w:eastAsia="en-US"/>
    </w:rPr>
  </w:style>
  <w:style w:type="character" w:customStyle="1" w:styleId="aff5">
    <w:name w:val="Абзац списка Знак"/>
    <w:link w:val="aff4"/>
    <w:rsid w:val="007644CF"/>
    <w:rPr>
      <w:sz w:val="24"/>
      <w:szCs w:val="24"/>
      <w:lang w:eastAsia="en-US"/>
    </w:rPr>
  </w:style>
  <w:style w:type="character" w:styleId="aff6">
    <w:name w:val="Placeholder Text"/>
    <w:basedOn w:val="a0"/>
    <w:uiPriority w:val="99"/>
    <w:semiHidden/>
    <w:rsid w:val="00B13D60"/>
    <w:rPr>
      <w:color w:val="808080"/>
    </w:rPr>
  </w:style>
  <w:style w:type="character" w:styleId="aff7">
    <w:name w:val="endnote reference"/>
    <w:basedOn w:val="a0"/>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DEMAND_EA_LESS_5%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1C46D-C8BC-4C1A-A0C1-B46BB0C0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Template>
  <TotalTime>58</TotalTime>
  <Pages>21</Pages>
  <Words>8542</Words>
  <Characters>48695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57123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Ершова Ю.Г.</cp:lastModifiedBy>
  <cp:revision>5</cp:revision>
  <cp:lastPrinted>2015-09-01T07:45:00Z</cp:lastPrinted>
  <dcterms:created xsi:type="dcterms:W3CDTF">2020-07-06T12:55:00Z</dcterms:created>
  <dcterms:modified xsi:type="dcterms:W3CDTF">2020-07-07T09:15:00Z</dcterms:modified>
</cp:coreProperties>
</file>