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57B" w:rsidRPr="0023639A" w:rsidRDefault="009D257B" w:rsidP="009D257B">
      <w:pPr>
        <w:pStyle w:val="af5"/>
        <w:jc w:val="center"/>
        <w:rPr>
          <w:b/>
          <w:sz w:val="20"/>
          <w:szCs w:val="20"/>
        </w:rPr>
      </w:pPr>
      <w:r w:rsidRPr="0023639A">
        <w:rPr>
          <w:b/>
          <w:sz w:val="20"/>
          <w:szCs w:val="20"/>
        </w:rPr>
        <w:t>Часть I</w:t>
      </w:r>
      <w:proofErr w:type="spellStart"/>
      <w:r w:rsidRPr="0023639A">
        <w:rPr>
          <w:b/>
          <w:sz w:val="20"/>
          <w:szCs w:val="20"/>
          <w:lang w:val="en-US"/>
        </w:rPr>
        <w:t>I</w:t>
      </w:r>
      <w:proofErr w:type="spellEnd"/>
      <w:r w:rsidRPr="0023639A">
        <w:rPr>
          <w:b/>
          <w:sz w:val="20"/>
          <w:szCs w:val="20"/>
        </w:rPr>
        <w:t xml:space="preserve">. «Описание объекта закупки» </w:t>
      </w:r>
    </w:p>
    <w:p w:rsidR="00116B80" w:rsidRPr="0023639A" w:rsidRDefault="00116B80">
      <w:pPr>
        <w:pStyle w:val="ConsPlusNormal"/>
        <w:jc w:val="center"/>
        <w:rPr>
          <w:rFonts w:ascii="Times New Roman" w:eastAsia="Calibri" w:hAnsi="Times New Roman" w:cs="Times New Roman"/>
          <w:b/>
          <w:sz w:val="20"/>
        </w:rPr>
      </w:pPr>
    </w:p>
    <w:p w:rsidR="00116B80" w:rsidRPr="0023639A" w:rsidRDefault="00524243">
      <w:pPr>
        <w:pStyle w:val="ConsPlusNormal"/>
        <w:jc w:val="center"/>
        <w:rPr>
          <w:rFonts w:ascii="Times New Roman" w:eastAsia="Calibri" w:hAnsi="Times New Roman" w:cs="Times New Roman"/>
          <w:b/>
          <w:sz w:val="20"/>
        </w:rPr>
      </w:pPr>
      <w:r w:rsidRPr="0023639A">
        <w:rPr>
          <w:rFonts w:ascii="Times New Roman" w:eastAsia="Calibri" w:hAnsi="Times New Roman" w:cs="Times New Roman"/>
          <w:b/>
          <w:sz w:val="20"/>
        </w:rPr>
        <w:t>Функциональные, технические и качественные характеристики, эксплуатационные характеристики (при необходимости), поставляемых товаров (используемых материалов).</w:t>
      </w:r>
    </w:p>
    <w:p w:rsidR="00524243" w:rsidRPr="0023639A" w:rsidRDefault="00524243">
      <w:pPr>
        <w:pStyle w:val="ConsPlusNormal"/>
        <w:jc w:val="center"/>
        <w:rPr>
          <w:rFonts w:ascii="Times New Roman" w:eastAsia="Calibri" w:hAnsi="Times New Roman" w:cs="Times New Roman"/>
          <w:b/>
          <w:sz w:val="20"/>
        </w:rPr>
      </w:pPr>
    </w:p>
    <w:tbl>
      <w:tblPr>
        <w:tblW w:w="97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1645"/>
        <w:gridCol w:w="2551"/>
        <w:gridCol w:w="2551"/>
        <w:gridCol w:w="2410"/>
      </w:tblGrid>
      <w:tr w:rsidR="00ED01F7" w:rsidRPr="0023639A" w:rsidTr="00ED01F7">
        <w:trPr>
          <w:trHeight w:val="326"/>
        </w:trPr>
        <w:tc>
          <w:tcPr>
            <w:tcW w:w="556" w:type="dxa"/>
            <w:vAlign w:val="center"/>
          </w:tcPr>
          <w:p w:rsidR="00ED01F7" w:rsidRPr="0023639A" w:rsidRDefault="00ED01F7" w:rsidP="00F07EFB">
            <w:pPr>
              <w:autoSpaceDE w:val="0"/>
              <w:autoSpaceDN w:val="0"/>
              <w:adjustRightInd w:val="0"/>
              <w:spacing w:after="0" w:line="240" w:lineRule="auto"/>
              <w:jc w:val="center"/>
              <w:rPr>
                <w:rFonts w:ascii="Times New Roman" w:eastAsia="Calibri" w:hAnsi="Times New Roman" w:cs="Times New Roman"/>
                <w:sz w:val="20"/>
                <w:szCs w:val="20"/>
              </w:rPr>
            </w:pPr>
            <w:r w:rsidRPr="0023639A">
              <w:rPr>
                <w:rFonts w:ascii="Times New Roman" w:eastAsia="Calibri" w:hAnsi="Times New Roman" w:cs="Times New Roman"/>
                <w:sz w:val="20"/>
                <w:szCs w:val="20"/>
              </w:rPr>
              <w:t>№</w:t>
            </w:r>
          </w:p>
          <w:p w:rsidR="00ED01F7" w:rsidRPr="0023639A" w:rsidRDefault="00ED01F7" w:rsidP="00F07EFB">
            <w:pPr>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23639A">
              <w:rPr>
                <w:rFonts w:ascii="Times New Roman" w:eastAsia="Calibri" w:hAnsi="Times New Roman" w:cs="Times New Roman"/>
                <w:sz w:val="20"/>
                <w:szCs w:val="20"/>
              </w:rPr>
              <w:t>п</w:t>
            </w:r>
            <w:proofErr w:type="gramEnd"/>
            <w:r w:rsidRPr="0023639A">
              <w:rPr>
                <w:rFonts w:ascii="Times New Roman" w:eastAsia="Calibri" w:hAnsi="Times New Roman" w:cs="Times New Roman"/>
                <w:sz w:val="20"/>
                <w:szCs w:val="20"/>
              </w:rPr>
              <w:t>/п</w:t>
            </w:r>
          </w:p>
        </w:tc>
        <w:tc>
          <w:tcPr>
            <w:tcW w:w="1645" w:type="dxa"/>
            <w:vAlign w:val="center"/>
          </w:tcPr>
          <w:p w:rsidR="00ED01F7" w:rsidRPr="0023639A" w:rsidRDefault="00ED01F7" w:rsidP="00F07EFB">
            <w:pPr>
              <w:autoSpaceDE w:val="0"/>
              <w:autoSpaceDN w:val="0"/>
              <w:adjustRightInd w:val="0"/>
              <w:spacing w:after="0" w:line="240" w:lineRule="auto"/>
              <w:jc w:val="center"/>
              <w:rPr>
                <w:rFonts w:ascii="Times New Roman" w:eastAsia="Calibri" w:hAnsi="Times New Roman" w:cs="Times New Roman"/>
                <w:sz w:val="20"/>
                <w:szCs w:val="20"/>
              </w:rPr>
            </w:pPr>
            <w:r w:rsidRPr="0023639A">
              <w:rPr>
                <w:rFonts w:ascii="Times New Roman" w:eastAsia="Calibri" w:hAnsi="Times New Roman" w:cs="Times New Roman"/>
                <w:sz w:val="20"/>
                <w:szCs w:val="20"/>
              </w:rPr>
              <w:t xml:space="preserve">Наименование товара </w:t>
            </w:r>
          </w:p>
        </w:tc>
        <w:tc>
          <w:tcPr>
            <w:tcW w:w="2551" w:type="dxa"/>
            <w:vAlign w:val="center"/>
          </w:tcPr>
          <w:p w:rsidR="00ED01F7" w:rsidRPr="0023639A" w:rsidRDefault="00ED01F7" w:rsidP="00F07EFB">
            <w:pPr>
              <w:autoSpaceDE w:val="0"/>
              <w:autoSpaceDN w:val="0"/>
              <w:adjustRightInd w:val="0"/>
              <w:spacing w:after="0" w:line="240" w:lineRule="auto"/>
              <w:jc w:val="center"/>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Наименование показателя</w:t>
            </w:r>
          </w:p>
        </w:tc>
        <w:tc>
          <w:tcPr>
            <w:tcW w:w="2551" w:type="dxa"/>
            <w:vAlign w:val="center"/>
          </w:tcPr>
          <w:p w:rsidR="00ED01F7" w:rsidRPr="0023639A" w:rsidRDefault="00ED01F7" w:rsidP="00F07EFB">
            <w:pPr>
              <w:spacing w:after="0" w:line="240" w:lineRule="auto"/>
              <w:jc w:val="center"/>
              <w:rPr>
                <w:rFonts w:ascii="Times New Roman" w:eastAsia="Calibri" w:hAnsi="Times New Roman" w:cs="Times New Roman"/>
                <w:sz w:val="20"/>
                <w:szCs w:val="20"/>
              </w:rPr>
            </w:pPr>
            <w:r w:rsidRPr="0023639A">
              <w:rPr>
                <w:rFonts w:ascii="Times New Roman" w:eastAsia="Calibri" w:hAnsi="Times New Roman" w:cs="Times New Roman"/>
                <w:sz w:val="20"/>
                <w:szCs w:val="20"/>
              </w:rPr>
              <w:t>Содержание (значение) показателя</w:t>
            </w:r>
          </w:p>
        </w:tc>
        <w:tc>
          <w:tcPr>
            <w:tcW w:w="2410" w:type="dxa"/>
          </w:tcPr>
          <w:p w:rsidR="00ED01F7" w:rsidRPr="0023639A" w:rsidRDefault="00ED01F7" w:rsidP="00F07EFB">
            <w:pPr>
              <w:spacing w:after="0" w:line="240" w:lineRule="auto"/>
              <w:jc w:val="center"/>
              <w:rPr>
                <w:rFonts w:ascii="Times New Roman" w:eastAsia="Calibri" w:hAnsi="Times New Roman" w:cs="Times New Roman"/>
                <w:sz w:val="20"/>
                <w:szCs w:val="20"/>
              </w:rPr>
            </w:pPr>
            <w:r w:rsidRPr="0023639A">
              <w:rPr>
                <w:rFonts w:ascii="Times New Roman" w:eastAsia="Calibri" w:hAnsi="Times New Roman" w:cs="Times New Roman"/>
                <w:bCs/>
                <w:sz w:val="20"/>
                <w:szCs w:val="20"/>
              </w:rPr>
              <w:t>Инструкция участнику закупки по формированию предложения</w:t>
            </w:r>
          </w:p>
        </w:tc>
      </w:tr>
      <w:tr w:rsidR="00EC2C4F" w:rsidRPr="0023639A" w:rsidTr="00EC2C4F">
        <w:trPr>
          <w:trHeight w:val="138"/>
        </w:trPr>
        <w:tc>
          <w:tcPr>
            <w:tcW w:w="556" w:type="dxa"/>
            <w:vMerge w:val="restart"/>
            <w:vAlign w:val="center"/>
          </w:tcPr>
          <w:p w:rsidR="00EC2C4F" w:rsidRPr="0023639A" w:rsidRDefault="00EC2C4F" w:rsidP="00F07EFB">
            <w:pPr>
              <w:autoSpaceDE w:val="0"/>
              <w:autoSpaceDN w:val="0"/>
              <w:adjustRightInd w:val="0"/>
              <w:spacing w:after="0" w:line="240" w:lineRule="auto"/>
              <w:jc w:val="center"/>
              <w:rPr>
                <w:rFonts w:ascii="Times New Roman" w:eastAsia="Calibri" w:hAnsi="Times New Roman" w:cs="Times New Roman"/>
                <w:sz w:val="20"/>
                <w:szCs w:val="20"/>
              </w:rPr>
            </w:pPr>
            <w:r w:rsidRPr="0023639A">
              <w:rPr>
                <w:rFonts w:ascii="Times New Roman" w:eastAsia="Calibri" w:hAnsi="Times New Roman" w:cs="Times New Roman"/>
                <w:sz w:val="20"/>
                <w:szCs w:val="20"/>
              </w:rPr>
              <w:t>1</w:t>
            </w:r>
          </w:p>
        </w:tc>
        <w:tc>
          <w:tcPr>
            <w:tcW w:w="1645" w:type="dxa"/>
            <w:vMerge w:val="restart"/>
            <w:vAlign w:val="center"/>
          </w:tcPr>
          <w:p w:rsidR="00EC2C4F" w:rsidRPr="0023639A" w:rsidRDefault="00EC2C4F" w:rsidP="00EC2C4F">
            <w:pPr>
              <w:autoSpaceDE w:val="0"/>
              <w:autoSpaceDN w:val="0"/>
              <w:adjustRightInd w:val="0"/>
              <w:spacing w:after="0" w:line="240" w:lineRule="auto"/>
              <w:jc w:val="center"/>
              <w:rPr>
                <w:rFonts w:ascii="Times New Roman" w:eastAsia="Calibri" w:hAnsi="Times New Roman" w:cs="Times New Roman"/>
                <w:sz w:val="20"/>
                <w:szCs w:val="20"/>
              </w:rPr>
            </w:pPr>
            <w:r w:rsidRPr="0023639A">
              <w:rPr>
                <w:rFonts w:ascii="Times New Roman" w:eastAsia="Calibri" w:hAnsi="Times New Roman" w:cs="Times New Roman"/>
                <w:sz w:val="20"/>
                <w:szCs w:val="20"/>
              </w:rPr>
              <w:t>Картофель продовольственный</w:t>
            </w:r>
            <w:r w:rsidR="0023639A" w:rsidRPr="0023639A">
              <w:rPr>
                <w:rFonts w:ascii="Times New Roman" w:eastAsia="Calibri" w:hAnsi="Times New Roman" w:cs="Times New Roman"/>
                <w:sz w:val="20"/>
                <w:szCs w:val="20"/>
              </w:rPr>
              <w:t xml:space="preserve"> свежий</w:t>
            </w:r>
          </w:p>
        </w:tc>
        <w:tc>
          <w:tcPr>
            <w:tcW w:w="2551" w:type="dxa"/>
            <w:vAlign w:val="center"/>
          </w:tcPr>
          <w:p w:rsidR="00EC2C4F" w:rsidRPr="0023639A" w:rsidRDefault="00EC2C4F" w:rsidP="0005735D">
            <w:pPr>
              <w:autoSpaceDE w:val="0"/>
              <w:autoSpaceDN w:val="0"/>
              <w:adjustRightInd w:val="0"/>
              <w:spacing w:after="0" w:line="240" w:lineRule="auto"/>
              <w:jc w:val="both"/>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Вид картофеля по сроку созревания</w:t>
            </w:r>
          </w:p>
        </w:tc>
        <w:tc>
          <w:tcPr>
            <w:tcW w:w="2551" w:type="dxa"/>
            <w:vAlign w:val="center"/>
          </w:tcPr>
          <w:p w:rsidR="00EC2C4F" w:rsidRPr="0023639A" w:rsidRDefault="00EC2C4F" w:rsidP="0005735D">
            <w:pPr>
              <w:spacing w:after="0" w:line="240" w:lineRule="auto"/>
              <w:jc w:val="both"/>
              <w:rPr>
                <w:rFonts w:ascii="Times New Roman" w:eastAsia="Calibri" w:hAnsi="Times New Roman" w:cs="Times New Roman"/>
                <w:sz w:val="20"/>
                <w:szCs w:val="20"/>
              </w:rPr>
            </w:pPr>
            <w:r w:rsidRPr="0023639A">
              <w:rPr>
                <w:rFonts w:ascii="Times New Roman" w:eastAsia="Calibri" w:hAnsi="Times New Roman" w:cs="Times New Roman"/>
                <w:sz w:val="20"/>
                <w:szCs w:val="20"/>
              </w:rPr>
              <w:t>Поздний</w:t>
            </w:r>
          </w:p>
        </w:tc>
        <w:tc>
          <w:tcPr>
            <w:tcW w:w="2410" w:type="dxa"/>
          </w:tcPr>
          <w:p w:rsidR="00EC2C4F" w:rsidRPr="0023639A" w:rsidRDefault="00EC2C4F" w:rsidP="00F07EFB">
            <w:pPr>
              <w:spacing w:after="0" w:line="240" w:lineRule="auto"/>
              <w:jc w:val="center"/>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соответствие</w:t>
            </w:r>
          </w:p>
        </w:tc>
      </w:tr>
      <w:tr w:rsidR="00EC2C4F" w:rsidRPr="0023639A" w:rsidTr="00ED01F7">
        <w:trPr>
          <w:trHeight w:val="138"/>
        </w:trPr>
        <w:tc>
          <w:tcPr>
            <w:tcW w:w="556" w:type="dxa"/>
            <w:vMerge/>
            <w:vAlign w:val="center"/>
          </w:tcPr>
          <w:p w:rsidR="00EC2C4F" w:rsidRPr="0023639A" w:rsidRDefault="00EC2C4F"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645" w:type="dxa"/>
            <w:vMerge/>
            <w:vAlign w:val="center"/>
          </w:tcPr>
          <w:p w:rsidR="00EC2C4F" w:rsidRPr="0023639A" w:rsidRDefault="00EC2C4F" w:rsidP="00EC2C4F">
            <w:pPr>
              <w:autoSpaceDE w:val="0"/>
              <w:autoSpaceDN w:val="0"/>
              <w:adjustRightInd w:val="0"/>
              <w:spacing w:after="0" w:line="240" w:lineRule="auto"/>
              <w:jc w:val="center"/>
              <w:rPr>
                <w:rFonts w:ascii="Times New Roman" w:eastAsia="Calibri" w:hAnsi="Times New Roman" w:cs="Times New Roman"/>
                <w:sz w:val="20"/>
                <w:szCs w:val="20"/>
              </w:rPr>
            </w:pPr>
          </w:p>
        </w:tc>
        <w:tc>
          <w:tcPr>
            <w:tcW w:w="2551" w:type="dxa"/>
            <w:vAlign w:val="center"/>
          </w:tcPr>
          <w:p w:rsidR="00EC2C4F" w:rsidRPr="0023639A" w:rsidRDefault="00EC2C4F" w:rsidP="0005735D">
            <w:pPr>
              <w:autoSpaceDE w:val="0"/>
              <w:autoSpaceDN w:val="0"/>
              <w:adjustRightInd w:val="0"/>
              <w:spacing w:after="0" w:line="240" w:lineRule="auto"/>
              <w:jc w:val="both"/>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Мытый</w:t>
            </w:r>
          </w:p>
        </w:tc>
        <w:tc>
          <w:tcPr>
            <w:tcW w:w="2551" w:type="dxa"/>
            <w:vAlign w:val="center"/>
          </w:tcPr>
          <w:p w:rsidR="00EC2C4F" w:rsidRPr="0023639A" w:rsidRDefault="00EC2C4F" w:rsidP="0005735D">
            <w:pPr>
              <w:spacing w:after="0" w:line="240" w:lineRule="auto"/>
              <w:jc w:val="both"/>
              <w:rPr>
                <w:rFonts w:ascii="Times New Roman" w:eastAsia="Calibri" w:hAnsi="Times New Roman" w:cs="Times New Roman"/>
                <w:sz w:val="20"/>
                <w:szCs w:val="20"/>
              </w:rPr>
            </w:pPr>
            <w:r w:rsidRPr="0023639A">
              <w:rPr>
                <w:rFonts w:ascii="Times New Roman" w:eastAsia="Calibri" w:hAnsi="Times New Roman" w:cs="Times New Roman"/>
                <w:sz w:val="20"/>
                <w:szCs w:val="20"/>
              </w:rPr>
              <w:t>да</w:t>
            </w:r>
          </w:p>
        </w:tc>
        <w:tc>
          <w:tcPr>
            <w:tcW w:w="2410" w:type="dxa"/>
          </w:tcPr>
          <w:p w:rsidR="00EC2C4F" w:rsidRPr="0023639A" w:rsidRDefault="00EC2C4F" w:rsidP="00F07EFB">
            <w:pPr>
              <w:spacing w:after="0" w:line="240" w:lineRule="auto"/>
              <w:jc w:val="center"/>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соответствие</w:t>
            </w:r>
          </w:p>
        </w:tc>
      </w:tr>
      <w:tr w:rsidR="0005735D" w:rsidRPr="0023639A" w:rsidTr="00ED01F7">
        <w:trPr>
          <w:trHeight w:val="138"/>
        </w:trPr>
        <w:tc>
          <w:tcPr>
            <w:tcW w:w="556" w:type="dxa"/>
            <w:vMerge/>
            <w:vAlign w:val="center"/>
          </w:tcPr>
          <w:p w:rsidR="0005735D" w:rsidRPr="0023639A" w:rsidRDefault="0005735D"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645" w:type="dxa"/>
            <w:vMerge/>
            <w:vAlign w:val="center"/>
          </w:tcPr>
          <w:p w:rsidR="0005735D" w:rsidRPr="0023639A" w:rsidRDefault="0005735D" w:rsidP="00EC2C4F">
            <w:pPr>
              <w:autoSpaceDE w:val="0"/>
              <w:autoSpaceDN w:val="0"/>
              <w:adjustRightInd w:val="0"/>
              <w:spacing w:after="0" w:line="240" w:lineRule="auto"/>
              <w:jc w:val="center"/>
              <w:rPr>
                <w:rFonts w:ascii="Times New Roman" w:eastAsia="Calibri" w:hAnsi="Times New Roman" w:cs="Times New Roman"/>
                <w:sz w:val="20"/>
                <w:szCs w:val="20"/>
              </w:rPr>
            </w:pPr>
          </w:p>
        </w:tc>
        <w:tc>
          <w:tcPr>
            <w:tcW w:w="2551" w:type="dxa"/>
            <w:vAlign w:val="center"/>
          </w:tcPr>
          <w:p w:rsidR="0005735D" w:rsidRPr="0023639A" w:rsidRDefault="0005735D" w:rsidP="0005735D">
            <w:pPr>
              <w:autoSpaceDE w:val="0"/>
              <w:autoSpaceDN w:val="0"/>
              <w:adjustRightInd w:val="0"/>
              <w:spacing w:after="0" w:line="240" w:lineRule="auto"/>
              <w:jc w:val="both"/>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Очищенный</w:t>
            </w:r>
          </w:p>
        </w:tc>
        <w:tc>
          <w:tcPr>
            <w:tcW w:w="2551" w:type="dxa"/>
            <w:vAlign w:val="center"/>
          </w:tcPr>
          <w:p w:rsidR="0005735D" w:rsidRPr="0023639A" w:rsidRDefault="0005735D" w:rsidP="0005735D">
            <w:pPr>
              <w:spacing w:after="0" w:line="240" w:lineRule="auto"/>
              <w:jc w:val="both"/>
              <w:rPr>
                <w:rFonts w:ascii="Times New Roman" w:eastAsia="Calibri" w:hAnsi="Times New Roman" w:cs="Times New Roman"/>
                <w:sz w:val="20"/>
                <w:szCs w:val="20"/>
              </w:rPr>
            </w:pPr>
            <w:r w:rsidRPr="0023639A">
              <w:rPr>
                <w:rFonts w:ascii="Times New Roman" w:eastAsia="Calibri" w:hAnsi="Times New Roman" w:cs="Times New Roman"/>
                <w:sz w:val="20"/>
                <w:szCs w:val="20"/>
              </w:rPr>
              <w:t>да</w:t>
            </w:r>
          </w:p>
        </w:tc>
        <w:tc>
          <w:tcPr>
            <w:tcW w:w="2410" w:type="dxa"/>
          </w:tcPr>
          <w:p w:rsidR="0005735D" w:rsidRPr="0023639A" w:rsidRDefault="0005735D" w:rsidP="00F07EFB">
            <w:pPr>
              <w:spacing w:after="0" w:line="240" w:lineRule="auto"/>
              <w:jc w:val="center"/>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соответствие</w:t>
            </w:r>
          </w:p>
        </w:tc>
      </w:tr>
      <w:tr w:rsidR="00EC2C4F" w:rsidRPr="0023639A" w:rsidTr="00ED01F7">
        <w:trPr>
          <w:trHeight w:val="138"/>
        </w:trPr>
        <w:tc>
          <w:tcPr>
            <w:tcW w:w="556" w:type="dxa"/>
            <w:vMerge/>
            <w:vAlign w:val="center"/>
          </w:tcPr>
          <w:p w:rsidR="00EC2C4F" w:rsidRPr="0023639A" w:rsidRDefault="00EC2C4F"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645" w:type="dxa"/>
            <w:vMerge/>
            <w:vAlign w:val="center"/>
          </w:tcPr>
          <w:p w:rsidR="00EC2C4F" w:rsidRPr="0023639A" w:rsidRDefault="00EC2C4F" w:rsidP="00EC2C4F">
            <w:pPr>
              <w:autoSpaceDE w:val="0"/>
              <w:autoSpaceDN w:val="0"/>
              <w:adjustRightInd w:val="0"/>
              <w:spacing w:after="0" w:line="240" w:lineRule="auto"/>
              <w:jc w:val="center"/>
              <w:rPr>
                <w:rFonts w:ascii="Times New Roman" w:eastAsia="Calibri" w:hAnsi="Times New Roman" w:cs="Times New Roman"/>
                <w:sz w:val="20"/>
                <w:szCs w:val="20"/>
              </w:rPr>
            </w:pPr>
          </w:p>
        </w:tc>
        <w:tc>
          <w:tcPr>
            <w:tcW w:w="2551" w:type="dxa"/>
            <w:vAlign w:val="center"/>
          </w:tcPr>
          <w:p w:rsidR="00EC2C4F" w:rsidRPr="0023639A" w:rsidRDefault="00EC2C4F" w:rsidP="0005735D">
            <w:pPr>
              <w:autoSpaceDE w:val="0"/>
              <w:autoSpaceDN w:val="0"/>
              <w:adjustRightInd w:val="0"/>
              <w:spacing w:after="0" w:line="240" w:lineRule="auto"/>
              <w:jc w:val="both"/>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Упаковка</w:t>
            </w:r>
          </w:p>
        </w:tc>
        <w:tc>
          <w:tcPr>
            <w:tcW w:w="2551" w:type="dxa"/>
            <w:vAlign w:val="center"/>
          </w:tcPr>
          <w:p w:rsidR="00EC2C4F" w:rsidRPr="0023639A" w:rsidRDefault="00EC2C4F" w:rsidP="0005735D">
            <w:pPr>
              <w:spacing w:after="0" w:line="240" w:lineRule="auto"/>
              <w:jc w:val="both"/>
              <w:rPr>
                <w:rFonts w:ascii="Times New Roman" w:eastAsia="Calibri" w:hAnsi="Times New Roman" w:cs="Times New Roman"/>
                <w:sz w:val="20"/>
                <w:szCs w:val="20"/>
              </w:rPr>
            </w:pPr>
            <w:r w:rsidRPr="0023639A">
              <w:rPr>
                <w:rFonts w:ascii="Times New Roman" w:hAnsi="Times New Roman" w:cs="Times New Roman"/>
                <w:sz w:val="20"/>
                <w:szCs w:val="20"/>
              </w:rPr>
              <w:t>Картофель упакован в целую, чистую, без дефектов, без подтеков, герметично укупоренную вакуумную упаковку, изготовленную из материалов, разрешенных к применению в пищевой промышленности.</w:t>
            </w:r>
          </w:p>
        </w:tc>
        <w:tc>
          <w:tcPr>
            <w:tcW w:w="2410" w:type="dxa"/>
          </w:tcPr>
          <w:p w:rsidR="00EC2C4F" w:rsidRPr="0023639A" w:rsidRDefault="00EC2C4F" w:rsidP="00F07EFB">
            <w:pPr>
              <w:spacing w:after="0" w:line="240" w:lineRule="auto"/>
              <w:jc w:val="center"/>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соответствие</w:t>
            </w:r>
          </w:p>
        </w:tc>
      </w:tr>
      <w:tr w:rsidR="00EC2C4F" w:rsidRPr="0023639A" w:rsidTr="00ED01F7">
        <w:trPr>
          <w:trHeight w:val="138"/>
        </w:trPr>
        <w:tc>
          <w:tcPr>
            <w:tcW w:w="556" w:type="dxa"/>
            <w:vMerge/>
            <w:vAlign w:val="center"/>
          </w:tcPr>
          <w:p w:rsidR="00EC2C4F" w:rsidRPr="0023639A" w:rsidRDefault="00EC2C4F"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645" w:type="dxa"/>
            <w:vMerge/>
            <w:vAlign w:val="center"/>
          </w:tcPr>
          <w:p w:rsidR="00EC2C4F" w:rsidRPr="0023639A" w:rsidRDefault="00EC2C4F" w:rsidP="00EC2C4F">
            <w:pPr>
              <w:autoSpaceDE w:val="0"/>
              <w:autoSpaceDN w:val="0"/>
              <w:adjustRightInd w:val="0"/>
              <w:spacing w:after="0" w:line="240" w:lineRule="auto"/>
              <w:jc w:val="center"/>
              <w:rPr>
                <w:rFonts w:ascii="Times New Roman" w:eastAsia="Calibri" w:hAnsi="Times New Roman" w:cs="Times New Roman"/>
                <w:sz w:val="20"/>
                <w:szCs w:val="20"/>
              </w:rPr>
            </w:pPr>
          </w:p>
        </w:tc>
        <w:tc>
          <w:tcPr>
            <w:tcW w:w="2551" w:type="dxa"/>
            <w:vAlign w:val="center"/>
          </w:tcPr>
          <w:p w:rsidR="00EC2C4F" w:rsidRPr="0023639A" w:rsidRDefault="00EC2C4F" w:rsidP="0005735D">
            <w:pPr>
              <w:autoSpaceDE w:val="0"/>
              <w:autoSpaceDN w:val="0"/>
              <w:adjustRightInd w:val="0"/>
              <w:spacing w:after="0" w:line="240" w:lineRule="auto"/>
              <w:jc w:val="both"/>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Остаточный срок годности на момент поставки</w:t>
            </w:r>
          </w:p>
        </w:tc>
        <w:tc>
          <w:tcPr>
            <w:tcW w:w="2551" w:type="dxa"/>
            <w:vAlign w:val="center"/>
          </w:tcPr>
          <w:p w:rsidR="00EC2C4F" w:rsidRPr="0023639A" w:rsidRDefault="00EC2C4F" w:rsidP="0005735D">
            <w:pPr>
              <w:spacing w:after="0" w:line="240" w:lineRule="auto"/>
              <w:jc w:val="both"/>
              <w:rPr>
                <w:rFonts w:ascii="Times New Roman" w:eastAsia="Calibri" w:hAnsi="Times New Roman" w:cs="Times New Roman"/>
                <w:sz w:val="20"/>
                <w:szCs w:val="20"/>
              </w:rPr>
            </w:pPr>
            <w:r w:rsidRPr="0023639A">
              <w:rPr>
                <w:rFonts w:ascii="Times New Roman" w:eastAsia="Calibri" w:hAnsi="Times New Roman" w:cs="Times New Roman"/>
                <w:sz w:val="20"/>
                <w:szCs w:val="20"/>
              </w:rPr>
              <w:t>Не менее 5 дней</w:t>
            </w:r>
          </w:p>
        </w:tc>
        <w:tc>
          <w:tcPr>
            <w:tcW w:w="2410" w:type="dxa"/>
          </w:tcPr>
          <w:p w:rsidR="00EC2C4F" w:rsidRPr="0023639A" w:rsidRDefault="00EC2C4F" w:rsidP="00F20F9E">
            <w:pPr>
              <w:spacing w:after="0" w:line="240" w:lineRule="auto"/>
              <w:jc w:val="center"/>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соответствие</w:t>
            </w:r>
          </w:p>
        </w:tc>
      </w:tr>
      <w:tr w:rsidR="00EC2C4F" w:rsidRPr="0023639A" w:rsidTr="00ED01F7">
        <w:trPr>
          <w:trHeight w:val="138"/>
        </w:trPr>
        <w:tc>
          <w:tcPr>
            <w:tcW w:w="556" w:type="dxa"/>
            <w:vMerge/>
            <w:vAlign w:val="center"/>
          </w:tcPr>
          <w:p w:rsidR="00EC2C4F" w:rsidRPr="0023639A" w:rsidRDefault="00EC2C4F"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645" w:type="dxa"/>
            <w:vMerge/>
            <w:vAlign w:val="center"/>
          </w:tcPr>
          <w:p w:rsidR="00EC2C4F" w:rsidRPr="0023639A" w:rsidRDefault="00EC2C4F" w:rsidP="00EC2C4F">
            <w:pPr>
              <w:autoSpaceDE w:val="0"/>
              <w:autoSpaceDN w:val="0"/>
              <w:adjustRightInd w:val="0"/>
              <w:spacing w:after="0" w:line="240" w:lineRule="auto"/>
              <w:jc w:val="center"/>
              <w:rPr>
                <w:rFonts w:ascii="Times New Roman" w:eastAsia="Calibri" w:hAnsi="Times New Roman" w:cs="Times New Roman"/>
                <w:sz w:val="20"/>
                <w:szCs w:val="20"/>
              </w:rPr>
            </w:pPr>
          </w:p>
        </w:tc>
        <w:tc>
          <w:tcPr>
            <w:tcW w:w="2551" w:type="dxa"/>
            <w:vAlign w:val="center"/>
          </w:tcPr>
          <w:p w:rsidR="00EC2C4F" w:rsidRPr="0023639A" w:rsidRDefault="00EC2C4F" w:rsidP="0005735D">
            <w:pPr>
              <w:autoSpaceDE w:val="0"/>
              <w:autoSpaceDN w:val="0"/>
              <w:adjustRightInd w:val="0"/>
              <w:spacing w:after="0" w:line="240" w:lineRule="auto"/>
              <w:jc w:val="both"/>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Соответствие нормативным документам</w:t>
            </w:r>
          </w:p>
        </w:tc>
        <w:tc>
          <w:tcPr>
            <w:tcW w:w="2551" w:type="dxa"/>
            <w:vAlign w:val="center"/>
          </w:tcPr>
          <w:p w:rsidR="00EC2C4F" w:rsidRPr="0023639A" w:rsidRDefault="00EC2C4F" w:rsidP="0005735D">
            <w:pPr>
              <w:pStyle w:val="1"/>
              <w:shd w:val="clear" w:color="auto" w:fill="FFFFFF"/>
              <w:spacing w:before="0" w:after="225" w:line="360" w:lineRule="atLeast"/>
              <w:jc w:val="both"/>
              <w:textAlignment w:val="baseline"/>
              <w:rPr>
                <w:rFonts w:ascii="Times New Roman" w:hAnsi="Times New Roman" w:cs="Times New Roman"/>
                <w:b w:val="0"/>
                <w:sz w:val="20"/>
                <w:szCs w:val="20"/>
              </w:rPr>
            </w:pPr>
            <w:r w:rsidRPr="0023639A">
              <w:rPr>
                <w:rFonts w:ascii="Times New Roman" w:eastAsia="Calibri" w:hAnsi="Times New Roman" w:cs="Times New Roman"/>
                <w:b w:val="0"/>
                <w:sz w:val="20"/>
                <w:szCs w:val="20"/>
              </w:rPr>
              <w:t xml:space="preserve">ГОСТ </w:t>
            </w:r>
            <w:r w:rsidRPr="0023639A">
              <w:rPr>
                <w:rFonts w:ascii="Times New Roman" w:hAnsi="Times New Roman" w:cs="Times New Roman"/>
                <w:b w:val="0"/>
                <w:sz w:val="20"/>
                <w:szCs w:val="20"/>
              </w:rPr>
              <w:t>7176-2017</w:t>
            </w:r>
            <w:r w:rsidR="0005735D" w:rsidRPr="0023639A">
              <w:rPr>
                <w:rFonts w:ascii="Times New Roman" w:hAnsi="Times New Roman" w:cs="Times New Roman"/>
                <w:b w:val="0"/>
                <w:sz w:val="20"/>
                <w:szCs w:val="20"/>
              </w:rPr>
              <w:t xml:space="preserve"> и/или ТУ</w:t>
            </w:r>
          </w:p>
          <w:p w:rsidR="00EC2C4F" w:rsidRPr="0023639A" w:rsidRDefault="00EC2C4F" w:rsidP="0005735D">
            <w:pPr>
              <w:spacing w:after="0" w:line="240" w:lineRule="auto"/>
              <w:jc w:val="both"/>
              <w:rPr>
                <w:rFonts w:ascii="Times New Roman" w:eastAsia="Calibri" w:hAnsi="Times New Roman" w:cs="Times New Roman"/>
                <w:sz w:val="20"/>
                <w:szCs w:val="20"/>
              </w:rPr>
            </w:pPr>
          </w:p>
        </w:tc>
        <w:tc>
          <w:tcPr>
            <w:tcW w:w="2410" w:type="dxa"/>
          </w:tcPr>
          <w:p w:rsidR="00EC2C4F" w:rsidRPr="0023639A" w:rsidRDefault="00EC2C4F" w:rsidP="00F07EFB">
            <w:pPr>
              <w:spacing w:after="0" w:line="240" w:lineRule="auto"/>
              <w:jc w:val="center"/>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соответствие</w:t>
            </w:r>
          </w:p>
        </w:tc>
      </w:tr>
      <w:tr w:rsidR="00EC2C4F" w:rsidRPr="0023639A" w:rsidTr="00ED01F7">
        <w:trPr>
          <w:trHeight w:val="326"/>
        </w:trPr>
        <w:tc>
          <w:tcPr>
            <w:tcW w:w="556" w:type="dxa"/>
            <w:vMerge w:val="restart"/>
          </w:tcPr>
          <w:p w:rsidR="00EC2C4F" w:rsidRPr="0023639A" w:rsidRDefault="0005735D" w:rsidP="00F07EFB">
            <w:pPr>
              <w:autoSpaceDE w:val="0"/>
              <w:autoSpaceDN w:val="0"/>
              <w:adjustRightInd w:val="0"/>
              <w:spacing w:after="0" w:line="240" w:lineRule="auto"/>
              <w:jc w:val="center"/>
              <w:rPr>
                <w:rFonts w:ascii="Times New Roman" w:eastAsia="Calibri" w:hAnsi="Times New Roman" w:cs="Times New Roman"/>
                <w:sz w:val="20"/>
                <w:szCs w:val="20"/>
              </w:rPr>
            </w:pPr>
            <w:r w:rsidRPr="0023639A">
              <w:rPr>
                <w:rFonts w:ascii="Times New Roman" w:eastAsia="Calibri" w:hAnsi="Times New Roman" w:cs="Times New Roman"/>
                <w:sz w:val="20"/>
                <w:szCs w:val="20"/>
              </w:rPr>
              <w:t>2</w:t>
            </w:r>
          </w:p>
        </w:tc>
        <w:tc>
          <w:tcPr>
            <w:tcW w:w="1645" w:type="dxa"/>
            <w:vMerge w:val="restart"/>
          </w:tcPr>
          <w:p w:rsidR="00EC2C4F" w:rsidRPr="0023639A" w:rsidRDefault="00EC2C4F" w:rsidP="00F07EFB">
            <w:pPr>
              <w:autoSpaceDE w:val="0"/>
              <w:autoSpaceDN w:val="0"/>
              <w:adjustRightInd w:val="0"/>
              <w:spacing w:after="0" w:line="240" w:lineRule="auto"/>
              <w:jc w:val="center"/>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Морковь столовая</w:t>
            </w:r>
            <w:r w:rsidR="0023639A" w:rsidRPr="0023639A">
              <w:rPr>
                <w:rFonts w:ascii="Times New Roman" w:eastAsia="Calibri" w:hAnsi="Times New Roman" w:cs="Times New Roman"/>
                <w:bCs/>
                <w:sz w:val="20"/>
                <w:szCs w:val="20"/>
              </w:rPr>
              <w:t xml:space="preserve"> </w:t>
            </w:r>
            <w:proofErr w:type="gramStart"/>
            <w:r w:rsidR="0023639A" w:rsidRPr="0023639A">
              <w:rPr>
                <w:rFonts w:ascii="Times New Roman" w:eastAsia="Calibri" w:hAnsi="Times New Roman" w:cs="Times New Roman"/>
                <w:bCs/>
                <w:sz w:val="20"/>
                <w:szCs w:val="20"/>
              </w:rPr>
              <w:t>свежий</w:t>
            </w:r>
            <w:proofErr w:type="gramEnd"/>
          </w:p>
        </w:tc>
        <w:tc>
          <w:tcPr>
            <w:tcW w:w="2551" w:type="dxa"/>
          </w:tcPr>
          <w:p w:rsidR="00EC2C4F" w:rsidRPr="0023639A" w:rsidRDefault="0005735D" w:rsidP="00F07EFB">
            <w:pPr>
              <w:autoSpaceDE w:val="0"/>
              <w:autoSpaceDN w:val="0"/>
              <w:adjustRightInd w:val="0"/>
              <w:spacing w:after="0" w:line="240" w:lineRule="auto"/>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Товарный сорт</w:t>
            </w:r>
          </w:p>
        </w:tc>
        <w:tc>
          <w:tcPr>
            <w:tcW w:w="2551" w:type="dxa"/>
          </w:tcPr>
          <w:p w:rsidR="00EC2C4F" w:rsidRPr="0023639A" w:rsidRDefault="0005735D" w:rsidP="00F07EFB">
            <w:pPr>
              <w:autoSpaceDE w:val="0"/>
              <w:autoSpaceDN w:val="0"/>
              <w:adjustRightInd w:val="0"/>
              <w:spacing w:after="0" w:line="240" w:lineRule="auto"/>
              <w:rPr>
                <w:rFonts w:ascii="Times New Roman" w:eastAsia="Calibri" w:hAnsi="Times New Roman" w:cs="Times New Roman"/>
                <w:sz w:val="20"/>
                <w:szCs w:val="20"/>
              </w:rPr>
            </w:pPr>
            <w:r w:rsidRPr="0023639A">
              <w:rPr>
                <w:rFonts w:ascii="Times New Roman" w:eastAsia="Calibri" w:hAnsi="Times New Roman" w:cs="Times New Roman"/>
                <w:sz w:val="20"/>
                <w:szCs w:val="20"/>
              </w:rPr>
              <w:t>Первый</w:t>
            </w:r>
          </w:p>
        </w:tc>
        <w:tc>
          <w:tcPr>
            <w:tcW w:w="2410" w:type="dxa"/>
          </w:tcPr>
          <w:p w:rsidR="00EC2C4F" w:rsidRPr="0023639A" w:rsidRDefault="00EC2C4F" w:rsidP="00F07EFB">
            <w:pPr>
              <w:autoSpaceDE w:val="0"/>
              <w:autoSpaceDN w:val="0"/>
              <w:adjustRightInd w:val="0"/>
              <w:spacing w:after="0" w:line="240" w:lineRule="auto"/>
              <w:jc w:val="center"/>
              <w:rPr>
                <w:rFonts w:ascii="Times New Roman" w:eastAsia="Calibri" w:hAnsi="Times New Roman" w:cs="Times New Roman"/>
                <w:i/>
                <w:sz w:val="20"/>
                <w:szCs w:val="20"/>
              </w:rPr>
            </w:pPr>
            <w:r w:rsidRPr="0023639A">
              <w:rPr>
                <w:rFonts w:ascii="Times New Roman" w:eastAsia="Calibri" w:hAnsi="Times New Roman" w:cs="Times New Roman"/>
                <w:bCs/>
                <w:sz w:val="20"/>
                <w:szCs w:val="20"/>
              </w:rPr>
              <w:t>соответствие</w:t>
            </w:r>
          </w:p>
        </w:tc>
      </w:tr>
      <w:tr w:rsidR="00EC2C4F" w:rsidRPr="0023639A" w:rsidTr="00ED01F7">
        <w:trPr>
          <w:trHeight w:val="326"/>
        </w:trPr>
        <w:tc>
          <w:tcPr>
            <w:tcW w:w="556" w:type="dxa"/>
            <w:vMerge/>
          </w:tcPr>
          <w:p w:rsidR="00EC2C4F" w:rsidRPr="0023639A" w:rsidRDefault="00EC2C4F"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645" w:type="dxa"/>
            <w:vMerge/>
          </w:tcPr>
          <w:p w:rsidR="00EC2C4F" w:rsidRPr="0023639A" w:rsidRDefault="00EC2C4F"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2551" w:type="dxa"/>
          </w:tcPr>
          <w:p w:rsidR="00EC2C4F" w:rsidRPr="0023639A" w:rsidRDefault="0005735D" w:rsidP="0005735D">
            <w:pPr>
              <w:autoSpaceDE w:val="0"/>
              <w:autoSpaceDN w:val="0"/>
              <w:adjustRightInd w:val="0"/>
              <w:spacing w:after="0" w:line="240" w:lineRule="auto"/>
              <w:jc w:val="both"/>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Мытая</w:t>
            </w:r>
          </w:p>
        </w:tc>
        <w:tc>
          <w:tcPr>
            <w:tcW w:w="2551" w:type="dxa"/>
          </w:tcPr>
          <w:p w:rsidR="00EC2C4F" w:rsidRPr="0023639A" w:rsidRDefault="0005735D" w:rsidP="00F07EFB">
            <w:pPr>
              <w:autoSpaceDE w:val="0"/>
              <w:autoSpaceDN w:val="0"/>
              <w:adjustRightInd w:val="0"/>
              <w:spacing w:after="0" w:line="240" w:lineRule="auto"/>
              <w:rPr>
                <w:rFonts w:ascii="Times New Roman" w:eastAsia="Calibri" w:hAnsi="Times New Roman" w:cs="Times New Roman"/>
                <w:sz w:val="20"/>
                <w:szCs w:val="20"/>
              </w:rPr>
            </w:pPr>
            <w:r w:rsidRPr="0023639A">
              <w:rPr>
                <w:rFonts w:ascii="Times New Roman" w:eastAsia="Calibri" w:hAnsi="Times New Roman" w:cs="Times New Roman"/>
                <w:sz w:val="20"/>
                <w:szCs w:val="20"/>
              </w:rPr>
              <w:t>да</w:t>
            </w:r>
          </w:p>
        </w:tc>
        <w:tc>
          <w:tcPr>
            <w:tcW w:w="2410" w:type="dxa"/>
          </w:tcPr>
          <w:p w:rsidR="00EC2C4F" w:rsidRPr="0023639A" w:rsidRDefault="00EC2C4F" w:rsidP="00F07EFB">
            <w:pPr>
              <w:autoSpaceDE w:val="0"/>
              <w:autoSpaceDN w:val="0"/>
              <w:adjustRightInd w:val="0"/>
              <w:spacing w:after="0" w:line="240" w:lineRule="auto"/>
              <w:jc w:val="center"/>
              <w:rPr>
                <w:rFonts w:ascii="Times New Roman" w:eastAsia="Calibri" w:hAnsi="Times New Roman" w:cs="Times New Roman"/>
                <w:i/>
                <w:sz w:val="20"/>
                <w:szCs w:val="20"/>
              </w:rPr>
            </w:pPr>
            <w:r w:rsidRPr="0023639A">
              <w:rPr>
                <w:rFonts w:ascii="Times New Roman" w:eastAsia="Calibri" w:hAnsi="Times New Roman" w:cs="Times New Roman"/>
                <w:bCs/>
                <w:sz w:val="20"/>
                <w:szCs w:val="20"/>
              </w:rPr>
              <w:t>соответствие</w:t>
            </w:r>
          </w:p>
        </w:tc>
      </w:tr>
      <w:tr w:rsidR="0005735D" w:rsidRPr="0023639A" w:rsidTr="00EB68E4">
        <w:trPr>
          <w:trHeight w:val="326"/>
        </w:trPr>
        <w:tc>
          <w:tcPr>
            <w:tcW w:w="556" w:type="dxa"/>
            <w:vMerge/>
          </w:tcPr>
          <w:p w:rsidR="0005735D" w:rsidRPr="0023639A" w:rsidRDefault="0005735D"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645" w:type="dxa"/>
            <w:vMerge/>
          </w:tcPr>
          <w:p w:rsidR="0005735D" w:rsidRPr="0023639A" w:rsidRDefault="0005735D"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2551" w:type="dxa"/>
            <w:vAlign w:val="center"/>
          </w:tcPr>
          <w:p w:rsidR="0005735D" w:rsidRPr="0023639A" w:rsidRDefault="0005735D" w:rsidP="0005735D">
            <w:pPr>
              <w:autoSpaceDE w:val="0"/>
              <w:autoSpaceDN w:val="0"/>
              <w:adjustRightInd w:val="0"/>
              <w:spacing w:after="0" w:line="240" w:lineRule="auto"/>
              <w:jc w:val="both"/>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Очищенная</w:t>
            </w:r>
          </w:p>
        </w:tc>
        <w:tc>
          <w:tcPr>
            <w:tcW w:w="2551" w:type="dxa"/>
            <w:vAlign w:val="center"/>
          </w:tcPr>
          <w:p w:rsidR="0005735D" w:rsidRPr="0023639A" w:rsidRDefault="0005735D" w:rsidP="0005735D">
            <w:pPr>
              <w:spacing w:after="0" w:line="240" w:lineRule="auto"/>
              <w:jc w:val="both"/>
              <w:rPr>
                <w:rFonts w:ascii="Times New Roman" w:eastAsia="Calibri" w:hAnsi="Times New Roman" w:cs="Times New Roman"/>
                <w:sz w:val="20"/>
                <w:szCs w:val="20"/>
              </w:rPr>
            </w:pPr>
            <w:r w:rsidRPr="0023639A">
              <w:rPr>
                <w:rFonts w:ascii="Times New Roman" w:eastAsia="Calibri" w:hAnsi="Times New Roman" w:cs="Times New Roman"/>
                <w:sz w:val="20"/>
                <w:szCs w:val="20"/>
              </w:rPr>
              <w:t>да</w:t>
            </w:r>
          </w:p>
        </w:tc>
        <w:tc>
          <w:tcPr>
            <w:tcW w:w="2410" w:type="dxa"/>
          </w:tcPr>
          <w:p w:rsidR="0005735D" w:rsidRPr="0023639A" w:rsidRDefault="0005735D" w:rsidP="00C72582">
            <w:pPr>
              <w:spacing w:after="0" w:line="240" w:lineRule="auto"/>
              <w:jc w:val="center"/>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соответствие</w:t>
            </w:r>
          </w:p>
        </w:tc>
      </w:tr>
      <w:tr w:rsidR="0005735D" w:rsidRPr="0023639A" w:rsidTr="00EB68E4">
        <w:trPr>
          <w:trHeight w:val="326"/>
        </w:trPr>
        <w:tc>
          <w:tcPr>
            <w:tcW w:w="556" w:type="dxa"/>
            <w:vMerge/>
          </w:tcPr>
          <w:p w:rsidR="0005735D" w:rsidRPr="0023639A" w:rsidRDefault="0005735D"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645" w:type="dxa"/>
            <w:vMerge/>
          </w:tcPr>
          <w:p w:rsidR="0005735D" w:rsidRPr="0023639A" w:rsidRDefault="0005735D"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2551" w:type="dxa"/>
            <w:vAlign w:val="center"/>
          </w:tcPr>
          <w:p w:rsidR="0005735D" w:rsidRPr="0023639A" w:rsidRDefault="0005735D" w:rsidP="0005735D">
            <w:pPr>
              <w:autoSpaceDE w:val="0"/>
              <w:autoSpaceDN w:val="0"/>
              <w:adjustRightInd w:val="0"/>
              <w:spacing w:after="0" w:line="240" w:lineRule="auto"/>
              <w:jc w:val="both"/>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Упаковка</w:t>
            </w:r>
          </w:p>
        </w:tc>
        <w:tc>
          <w:tcPr>
            <w:tcW w:w="2551" w:type="dxa"/>
            <w:vAlign w:val="center"/>
          </w:tcPr>
          <w:p w:rsidR="0005735D" w:rsidRPr="0023639A" w:rsidRDefault="0005735D" w:rsidP="0005735D">
            <w:pPr>
              <w:spacing w:after="0" w:line="240" w:lineRule="auto"/>
              <w:jc w:val="both"/>
              <w:rPr>
                <w:rFonts w:ascii="Times New Roman" w:eastAsia="Calibri" w:hAnsi="Times New Roman" w:cs="Times New Roman"/>
                <w:sz w:val="20"/>
                <w:szCs w:val="20"/>
              </w:rPr>
            </w:pPr>
            <w:r w:rsidRPr="0023639A">
              <w:rPr>
                <w:rFonts w:ascii="Times New Roman" w:hAnsi="Times New Roman" w:cs="Times New Roman"/>
                <w:sz w:val="20"/>
                <w:szCs w:val="20"/>
              </w:rPr>
              <w:t>Морковь упакована в целую, чистую, без дефектов, без подтеков, герметично укупоренную вакуумную упаковку, изготовленную из материалов, разрешенных к применению в пищевой промышленности.</w:t>
            </w:r>
          </w:p>
        </w:tc>
        <w:tc>
          <w:tcPr>
            <w:tcW w:w="2410" w:type="dxa"/>
          </w:tcPr>
          <w:p w:rsidR="0005735D" w:rsidRPr="0023639A" w:rsidRDefault="0005735D" w:rsidP="00C72582">
            <w:pPr>
              <w:spacing w:after="0" w:line="240" w:lineRule="auto"/>
              <w:jc w:val="center"/>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соответствие</w:t>
            </w:r>
          </w:p>
        </w:tc>
      </w:tr>
      <w:tr w:rsidR="0005735D" w:rsidRPr="0023639A" w:rsidTr="00EB68E4">
        <w:trPr>
          <w:trHeight w:val="326"/>
        </w:trPr>
        <w:tc>
          <w:tcPr>
            <w:tcW w:w="556" w:type="dxa"/>
            <w:vMerge/>
          </w:tcPr>
          <w:p w:rsidR="0005735D" w:rsidRPr="0023639A" w:rsidRDefault="0005735D"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645" w:type="dxa"/>
            <w:vMerge/>
          </w:tcPr>
          <w:p w:rsidR="0005735D" w:rsidRPr="0023639A" w:rsidRDefault="0005735D"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2551" w:type="dxa"/>
            <w:vAlign w:val="center"/>
          </w:tcPr>
          <w:p w:rsidR="0005735D" w:rsidRPr="0023639A" w:rsidRDefault="0005735D" w:rsidP="0005735D">
            <w:pPr>
              <w:autoSpaceDE w:val="0"/>
              <w:autoSpaceDN w:val="0"/>
              <w:adjustRightInd w:val="0"/>
              <w:spacing w:after="0" w:line="240" w:lineRule="auto"/>
              <w:jc w:val="both"/>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Остаточный срок годности на момент поставки</w:t>
            </w:r>
          </w:p>
        </w:tc>
        <w:tc>
          <w:tcPr>
            <w:tcW w:w="2551" w:type="dxa"/>
            <w:vAlign w:val="center"/>
          </w:tcPr>
          <w:p w:rsidR="0005735D" w:rsidRPr="0023639A" w:rsidRDefault="0005735D" w:rsidP="0005735D">
            <w:pPr>
              <w:spacing w:after="0" w:line="240" w:lineRule="auto"/>
              <w:jc w:val="both"/>
              <w:rPr>
                <w:rFonts w:ascii="Times New Roman" w:eastAsia="Calibri" w:hAnsi="Times New Roman" w:cs="Times New Roman"/>
                <w:sz w:val="20"/>
                <w:szCs w:val="20"/>
              </w:rPr>
            </w:pPr>
            <w:r w:rsidRPr="0023639A">
              <w:rPr>
                <w:rFonts w:ascii="Times New Roman" w:eastAsia="Calibri" w:hAnsi="Times New Roman" w:cs="Times New Roman"/>
                <w:sz w:val="20"/>
                <w:szCs w:val="20"/>
              </w:rPr>
              <w:t>Не менее 5 дней</w:t>
            </w:r>
          </w:p>
        </w:tc>
        <w:tc>
          <w:tcPr>
            <w:tcW w:w="2410" w:type="dxa"/>
          </w:tcPr>
          <w:p w:rsidR="0005735D" w:rsidRPr="0023639A" w:rsidRDefault="0005735D" w:rsidP="00C72582">
            <w:pPr>
              <w:spacing w:after="0" w:line="240" w:lineRule="auto"/>
              <w:jc w:val="center"/>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соответствие</w:t>
            </w:r>
          </w:p>
        </w:tc>
      </w:tr>
      <w:tr w:rsidR="0005735D" w:rsidRPr="0023639A" w:rsidTr="00EB68E4">
        <w:trPr>
          <w:trHeight w:val="326"/>
        </w:trPr>
        <w:tc>
          <w:tcPr>
            <w:tcW w:w="556" w:type="dxa"/>
            <w:vMerge/>
          </w:tcPr>
          <w:p w:rsidR="0005735D" w:rsidRPr="0023639A" w:rsidRDefault="0005735D"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645" w:type="dxa"/>
            <w:vMerge/>
          </w:tcPr>
          <w:p w:rsidR="0005735D" w:rsidRPr="0023639A" w:rsidRDefault="0005735D"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2551" w:type="dxa"/>
            <w:vAlign w:val="center"/>
          </w:tcPr>
          <w:p w:rsidR="0005735D" w:rsidRPr="0023639A" w:rsidRDefault="0005735D" w:rsidP="0005735D">
            <w:pPr>
              <w:autoSpaceDE w:val="0"/>
              <w:autoSpaceDN w:val="0"/>
              <w:adjustRightInd w:val="0"/>
              <w:spacing w:after="0" w:line="240" w:lineRule="auto"/>
              <w:jc w:val="both"/>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Соответствие нормативным документам</w:t>
            </w:r>
          </w:p>
        </w:tc>
        <w:tc>
          <w:tcPr>
            <w:tcW w:w="2551" w:type="dxa"/>
            <w:vAlign w:val="center"/>
          </w:tcPr>
          <w:p w:rsidR="0005735D" w:rsidRPr="0023639A" w:rsidRDefault="0005735D" w:rsidP="0005735D">
            <w:pPr>
              <w:pStyle w:val="1"/>
              <w:shd w:val="clear" w:color="auto" w:fill="FFFFFF"/>
              <w:spacing w:before="0" w:after="225" w:line="360" w:lineRule="atLeast"/>
              <w:jc w:val="both"/>
              <w:textAlignment w:val="baseline"/>
              <w:rPr>
                <w:rFonts w:ascii="Times New Roman" w:hAnsi="Times New Roman" w:cs="Times New Roman"/>
                <w:b w:val="0"/>
                <w:sz w:val="20"/>
                <w:szCs w:val="20"/>
              </w:rPr>
            </w:pPr>
            <w:r w:rsidRPr="0023639A">
              <w:rPr>
                <w:rFonts w:ascii="Times New Roman" w:eastAsia="Calibri" w:hAnsi="Times New Roman" w:cs="Times New Roman"/>
                <w:b w:val="0"/>
                <w:sz w:val="20"/>
                <w:szCs w:val="20"/>
              </w:rPr>
              <w:t>ГОСТ 32284-2013</w:t>
            </w:r>
            <w:r w:rsidRPr="0023639A">
              <w:rPr>
                <w:rFonts w:ascii="Times New Roman" w:hAnsi="Times New Roman" w:cs="Times New Roman"/>
                <w:b w:val="0"/>
                <w:sz w:val="20"/>
                <w:szCs w:val="20"/>
              </w:rPr>
              <w:t xml:space="preserve"> и/или ТУ</w:t>
            </w:r>
          </w:p>
          <w:p w:rsidR="0005735D" w:rsidRPr="0023639A" w:rsidRDefault="0005735D" w:rsidP="0005735D">
            <w:pPr>
              <w:spacing w:after="0" w:line="240" w:lineRule="auto"/>
              <w:jc w:val="both"/>
              <w:rPr>
                <w:rFonts w:ascii="Times New Roman" w:eastAsia="Calibri" w:hAnsi="Times New Roman" w:cs="Times New Roman"/>
                <w:sz w:val="20"/>
                <w:szCs w:val="20"/>
              </w:rPr>
            </w:pPr>
          </w:p>
        </w:tc>
        <w:tc>
          <w:tcPr>
            <w:tcW w:w="2410" w:type="dxa"/>
          </w:tcPr>
          <w:p w:rsidR="0005735D" w:rsidRPr="0023639A" w:rsidRDefault="0005735D" w:rsidP="00C72582">
            <w:pPr>
              <w:spacing w:after="0" w:line="240" w:lineRule="auto"/>
              <w:jc w:val="center"/>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соответствие</w:t>
            </w:r>
          </w:p>
        </w:tc>
      </w:tr>
      <w:tr w:rsidR="00EC2C4F" w:rsidRPr="0023639A" w:rsidTr="00ED01F7">
        <w:trPr>
          <w:trHeight w:val="100"/>
        </w:trPr>
        <w:tc>
          <w:tcPr>
            <w:tcW w:w="556" w:type="dxa"/>
            <w:vMerge w:val="restart"/>
          </w:tcPr>
          <w:p w:rsidR="00EC2C4F" w:rsidRPr="0023639A" w:rsidRDefault="0005735D" w:rsidP="00403735">
            <w:pPr>
              <w:autoSpaceDE w:val="0"/>
              <w:autoSpaceDN w:val="0"/>
              <w:adjustRightInd w:val="0"/>
              <w:spacing w:after="0" w:line="240" w:lineRule="auto"/>
              <w:jc w:val="center"/>
              <w:rPr>
                <w:rFonts w:ascii="Times New Roman" w:eastAsia="Calibri" w:hAnsi="Times New Roman" w:cs="Times New Roman"/>
                <w:sz w:val="20"/>
                <w:szCs w:val="20"/>
              </w:rPr>
            </w:pPr>
            <w:r w:rsidRPr="0023639A">
              <w:rPr>
                <w:rFonts w:ascii="Times New Roman" w:eastAsia="Calibri" w:hAnsi="Times New Roman" w:cs="Times New Roman"/>
                <w:sz w:val="20"/>
                <w:szCs w:val="20"/>
              </w:rPr>
              <w:t>3</w:t>
            </w:r>
          </w:p>
        </w:tc>
        <w:tc>
          <w:tcPr>
            <w:tcW w:w="1645" w:type="dxa"/>
            <w:vMerge w:val="restart"/>
          </w:tcPr>
          <w:p w:rsidR="00EC2C4F" w:rsidRPr="0023639A" w:rsidRDefault="0005735D" w:rsidP="00403735">
            <w:pPr>
              <w:autoSpaceDE w:val="0"/>
              <w:autoSpaceDN w:val="0"/>
              <w:adjustRightInd w:val="0"/>
              <w:spacing w:after="0" w:line="240" w:lineRule="auto"/>
              <w:jc w:val="center"/>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Лук репчатый</w:t>
            </w:r>
            <w:r w:rsidR="0023639A" w:rsidRPr="0023639A">
              <w:rPr>
                <w:rFonts w:ascii="Times New Roman" w:eastAsia="Calibri" w:hAnsi="Times New Roman" w:cs="Times New Roman"/>
                <w:bCs/>
                <w:sz w:val="20"/>
                <w:szCs w:val="20"/>
              </w:rPr>
              <w:t xml:space="preserve"> свежий </w:t>
            </w:r>
          </w:p>
        </w:tc>
        <w:tc>
          <w:tcPr>
            <w:tcW w:w="2551" w:type="dxa"/>
          </w:tcPr>
          <w:p w:rsidR="00EC2C4F" w:rsidRPr="0023639A" w:rsidRDefault="0005735D" w:rsidP="00403735">
            <w:pPr>
              <w:autoSpaceDE w:val="0"/>
              <w:autoSpaceDN w:val="0"/>
              <w:adjustRightInd w:val="0"/>
              <w:spacing w:after="0" w:line="240" w:lineRule="auto"/>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Цвет</w:t>
            </w:r>
          </w:p>
        </w:tc>
        <w:tc>
          <w:tcPr>
            <w:tcW w:w="2551" w:type="dxa"/>
          </w:tcPr>
          <w:p w:rsidR="00EC2C4F" w:rsidRPr="0023639A" w:rsidRDefault="0005735D" w:rsidP="00262F8C">
            <w:pPr>
              <w:autoSpaceDE w:val="0"/>
              <w:autoSpaceDN w:val="0"/>
              <w:adjustRightInd w:val="0"/>
              <w:spacing w:after="0" w:line="240" w:lineRule="auto"/>
              <w:rPr>
                <w:rFonts w:ascii="Times New Roman" w:eastAsia="Calibri" w:hAnsi="Times New Roman" w:cs="Times New Roman"/>
                <w:sz w:val="20"/>
                <w:szCs w:val="20"/>
              </w:rPr>
            </w:pPr>
            <w:r w:rsidRPr="0023639A">
              <w:rPr>
                <w:rFonts w:ascii="Times New Roman" w:eastAsia="Calibri" w:hAnsi="Times New Roman" w:cs="Times New Roman"/>
                <w:sz w:val="20"/>
                <w:szCs w:val="20"/>
              </w:rPr>
              <w:t>белый</w:t>
            </w:r>
          </w:p>
        </w:tc>
        <w:tc>
          <w:tcPr>
            <w:tcW w:w="2410" w:type="dxa"/>
            <w:tcBorders>
              <w:top w:val="single" w:sz="4" w:space="0" w:color="auto"/>
              <w:left w:val="single" w:sz="4" w:space="0" w:color="auto"/>
              <w:bottom w:val="single" w:sz="4" w:space="0" w:color="auto"/>
              <w:right w:val="single" w:sz="4" w:space="0" w:color="auto"/>
            </w:tcBorders>
          </w:tcPr>
          <w:p w:rsidR="00EC2C4F" w:rsidRPr="0023639A" w:rsidRDefault="00EC2C4F" w:rsidP="00403735">
            <w:pPr>
              <w:autoSpaceDE w:val="0"/>
              <w:autoSpaceDN w:val="0"/>
              <w:adjustRightInd w:val="0"/>
              <w:spacing w:after="0" w:line="240" w:lineRule="auto"/>
              <w:jc w:val="center"/>
              <w:rPr>
                <w:rFonts w:ascii="Times New Roman" w:eastAsia="Calibri" w:hAnsi="Times New Roman" w:cs="Times New Roman"/>
                <w:i/>
                <w:sz w:val="20"/>
                <w:szCs w:val="20"/>
              </w:rPr>
            </w:pPr>
            <w:r w:rsidRPr="0023639A">
              <w:rPr>
                <w:rFonts w:ascii="Times New Roman" w:eastAsia="Calibri" w:hAnsi="Times New Roman" w:cs="Times New Roman"/>
                <w:bCs/>
                <w:sz w:val="20"/>
                <w:szCs w:val="20"/>
              </w:rPr>
              <w:t>соответствие</w:t>
            </w:r>
          </w:p>
        </w:tc>
      </w:tr>
      <w:tr w:rsidR="0005735D" w:rsidRPr="0023639A" w:rsidTr="0005735D">
        <w:trPr>
          <w:trHeight w:val="283"/>
        </w:trPr>
        <w:tc>
          <w:tcPr>
            <w:tcW w:w="556" w:type="dxa"/>
            <w:vMerge/>
          </w:tcPr>
          <w:p w:rsidR="0005735D" w:rsidRPr="0023639A" w:rsidRDefault="0005735D"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645" w:type="dxa"/>
            <w:vMerge/>
          </w:tcPr>
          <w:p w:rsidR="0005735D" w:rsidRPr="0023639A" w:rsidRDefault="0005735D" w:rsidP="00F07EFB">
            <w:pPr>
              <w:spacing w:after="0" w:line="240" w:lineRule="auto"/>
              <w:jc w:val="both"/>
              <w:rPr>
                <w:rFonts w:ascii="Times New Roman" w:eastAsia="Calibri" w:hAnsi="Times New Roman" w:cs="Times New Roman"/>
                <w:sz w:val="20"/>
                <w:szCs w:val="20"/>
              </w:rPr>
            </w:pPr>
          </w:p>
        </w:tc>
        <w:tc>
          <w:tcPr>
            <w:tcW w:w="2551" w:type="dxa"/>
          </w:tcPr>
          <w:p w:rsidR="0005735D" w:rsidRPr="0023639A" w:rsidRDefault="0005735D" w:rsidP="00C72582">
            <w:pPr>
              <w:autoSpaceDE w:val="0"/>
              <w:autoSpaceDN w:val="0"/>
              <w:adjustRightInd w:val="0"/>
              <w:spacing w:after="0" w:line="240" w:lineRule="auto"/>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Товарный сорт</w:t>
            </w:r>
          </w:p>
        </w:tc>
        <w:tc>
          <w:tcPr>
            <w:tcW w:w="2551" w:type="dxa"/>
          </w:tcPr>
          <w:p w:rsidR="0005735D" w:rsidRPr="0023639A" w:rsidRDefault="0005735D" w:rsidP="00C72582">
            <w:pPr>
              <w:autoSpaceDE w:val="0"/>
              <w:autoSpaceDN w:val="0"/>
              <w:adjustRightInd w:val="0"/>
              <w:spacing w:after="0" w:line="240" w:lineRule="auto"/>
              <w:rPr>
                <w:rFonts w:ascii="Times New Roman" w:eastAsia="Calibri" w:hAnsi="Times New Roman" w:cs="Times New Roman"/>
                <w:sz w:val="20"/>
                <w:szCs w:val="20"/>
              </w:rPr>
            </w:pPr>
            <w:r w:rsidRPr="0023639A">
              <w:rPr>
                <w:rFonts w:ascii="Times New Roman" w:eastAsia="Calibri" w:hAnsi="Times New Roman" w:cs="Times New Roman"/>
                <w:sz w:val="20"/>
                <w:szCs w:val="20"/>
              </w:rPr>
              <w:t>Первый</w:t>
            </w:r>
          </w:p>
        </w:tc>
        <w:tc>
          <w:tcPr>
            <w:tcW w:w="2410" w:type="dxa"/>
            <w:tcBorders>
              <w:top w:val="single" w:sz="4" w:space="0" w:color="auto"/>
              <w:left w:val="single" w:sz="4" w:space="0" w:color="auto"/>
              <w:bottom w:val="single" w:sz="4" w:space="0" w:color="auto"/>
              <w:right w:val="single" w:sz="4" w:space="0" w:color="auto"/>
            </w:tcBorders>
          </w:tcPr>
          <w:p w:rsidR="0005735D" w:rsidRPr="0023639A" w:rsidRDefault="0005735D" w:rsidP="00C72582">
            <w:pPr>
              <w:autoSpaceDE w:val="0"/>
              <w:autoSpaceDN w:val="0"/>
              <w:adjustRightInd w:val="0"/>
              <w:spacing w:after="0" w:line="240" w:lineRule="auto"/>
              <w:jc w:val="center"/>
              <w:rPr>
                <w:rFonts w:ascii="Times New Roman" w:eastAsia="Calibri" w:hAnsi="Times New Roman" w:cs="Times New Roman"/>
                <w:i/>
                <w:sz w:val="20"/>
                <w:szCs w:val="20"/>
              </w:rPr>
            </w:pPr>
            <w:r w:rsidRPr="0023639A">
              <w:rPr>
                <w:rFonts w:ascii="Times New Roman" w:eastAsia="Calibri" w:hAnsi="Times New Roman" w:cs="Times New Roman"/>
                <w:bCs/>
                <w:sz w:val="20"/>
                <w:szCs w:val="20"/>
              </w:rPr>
              <w:t>соответствие</w:t>
            </w:r>
          </w:p>
        </w:tc>
      </w:tr>
      <w:tr w:rsidR="0005735D" w:rsidRPr="0023639A" w:rsidTr="00ED01F7">
        <w:trPr>
          <w:trHeight w:val="100"/>
        </w:trPr>
        <w:tc>
          <w:tcPr>
            <w:tcW w:w="556" w:type="dxa"/>
            <w:vMerge/>
          </w:tcPr>
          <w:p w:rsidR="0005735D" w:rsidRPr="0023639A" w:rsidRDefault="0005735D"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645" w:type="dxa"/>
            <w:vMerge/>
          </w:tcPr>
          <w:p w:rsidR="0005735D" w:rsidRPr="0023639A" w:rsidRDefault="0005735D" w:rsidP="00F07EFB">
            <w:pPr>
              <w:spacing w:after="0" w:line="240" w:lineRule="auto"/>
              <w:jc w:val="both"/>
              <w:rPr>
                <w:rFonts w:ascii="Times New Roman" w:eastAsia="Calibri" w:hAnsi="Times New Roman" w:cs="Times New Roman"/>
                <w:sz w:val="20"/>
                <w:szCs w:val="20"/>
              </w:rPr>
            </w:pPr>
          </w:p>
        </w:tc>
        <w:tc>
          <w:tcPr>
            <w:tcW w:w="2551" w:type="dxa"/>
          </w:tcPr>
          <w:p w:rsidR="0005735D" w:rsidRPr="0023639A" w:rsidRDefault="0005735D" w:rsidP="0005735D">
            <w:pPr>
              <w:autoSpaceDE w:val="0"/>
              <w:autoSpaceDN w:val="0"/>
              <w:adjustRightInd w:val="0"/>
              <w:spacing w:after="0" w:line="240" w:lineRule="auto"/>
              <w:jc w:val="both"/>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Мытый</w:t>
            </w:r>
          </w:p>
        </w:tc>
        <w:tc>
          <w:tcPr>
            <w:tcW w:w="2551" w:type="dxa"/>
          </w:tcPr>
          <w:p w:rsidR="0005735D" w:rsidRPr="0023639A" w:rsidRDefault="0005735D" w:rsidP="00C72582">
            <w:pPr>
              <w:autoSpaceDE w:val="0"/>
              <w:autoSpaceDN w:val="0"/>
              <w:adjustRightInd w:val="0"/>
              <w:spacing w:after="0" w:line="240" w:lineRule="auto"/>
              <w:rPr>
                <w:rFonts w:ascii="Times New Roman" w:eastAsia="Calibri" w:hAnsi="Times New Roman" w:cs="Times New Roman"/>
                <w:sz w:val="20"/>
                <w:szCs w:val="20"/>
              </w:rPr>
            </w:pPr>
            <w:r w:rsidRPr="0023639A">
              <w:rPr>
                <w:rFonts w:ascii="Times New Roman" w:eastAsia="Calibri" w:hAnsi="Times New Roman" w:cs="Times New Roman"/>
                <w:sz w:val="20"/>
                <w:szCs w:val="20"/>
              </w:rPr>
              <w:t>да</w:t>
            </w:r>
          </w:p>
        </w:tc>
        <w:tc>
          <w:tcPr>
            <w:tcW w:w="2410" w:type="dxa"/>
            <w:tcBorders>
              <w:top w:val="single" w:sz="4" w:space="0" w:color="auto"/>
              <w:left w:val="single" w:sz="4" w:space="0" w:color="auto"/>
              <w:bottom w:val="single" w:sz="4" w:space="0" w:color="auto"/>
              <w:right w:val="single" w:sz="4" w:space="0" w:color="auto"/>
            </w:tcBorders>
          </w:tcPr>
          <w:p w:rsidR="0005735D" w:rsidRPr="0023639A" w:rsidRDefault="0005735D" w:rsidP="00C72582">
            <w:pPr>
              <w:autoSpaceDE w:val="0"/>
              <w:autoSpaceDN w:val="0"/>
              <w:adjustRightInd w:val="0"/>
              <w:spacing w:after="0" w:line="240" w:lineRule="auto"/>
              <w:jc w:val="center"/>
              <w:rPr>
                <w:rFonts w:ascii="Times New Roman" w:eastAsia="Calibri" w:hAnsi="Times New Roman" w:cs="Times New Roman"/>
                <w:i/>
                <w:sz w:val="20"/>
                <w:szCs w:val="20"/>
              </w:rPr>
            </w:pPr>
            <w:r w:rsidRPr="0023639A">
              <w:rPr>
                <w:rFonts w:ascii="Times New Roman" w:eastAsia="Calibri" w:hAnsi="Times New Roman" w:cs="Times New Roman"/>
                <w:bCs/>
                <w:sz w:val="20"/>
                <w:szCs w:val="20"/>
              </w:rPr>
              <w:t>соответствие</w:t>
            </w:r>
          </w:p>
        </w:tc>
      </w:tr>
      <w:tr w:rsidR="0005735D" w:rsidRPr="0023639A" w:rsidTr="0056001F">
        <w:trPr>
          <w:trHeight w:val="100"/>
        </w:trPr>
        <w:tc>
          <w:tcPr>
            <w:tcW w:w="556" w:type="dxa"/>
            <w:vMerge/>
          </w:tcPr>
          <w:p w:rsidR="0005735D" w:rsidRPr="0023639A" w:rsidRDefault="0005735D"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645" w:type="dxa"/>
            <w:vMerge/>
          </w:tcPr>
          <w:p w:rsidR="0005735D" w:rsidRPr="0023639A" w:rsidRDefault="0005735D" w:rsidP="00F07EFB">
            <w:pPr>
              <w:spacing w:after="0" w:line="240" w:lineRule="auto"/>
              <w:jc w:val="both"/>
              <w:rPr>
                <w:rFonts w:ascii="Times New Roman" w:eastAsia="Calibri" w:hAnsi="Times New Roman" w:cs="Times New Roman"/>
                <w:sz w:val="20"/>
                <w:szCs w:val="20"/>
              </w:rPr>
            </w:pPr>
          </w:p>
        </w:tc>
        <w:tc>
          <w:tcPr>
            <w:tcW w:w="2551" w:type="dxa"/>
            <w:vAlign w:val="center"/>
          </w:tcPr>
          <w:p w:rsidR="0005735D" w:rsidRPr="0023639A" w:rsidRDefault="0005735D" w:rsidP="0005735D">
            <w:pPr>
              <w:autoSpaceDE w:val="0"/>
              <w:autoSpaceDN w:val="0"/>
              <w:adjustRightInd w:val="0"/>
              <w:spacing w:after="0" w:line="240" w:lineRule="auto"/>
              <w:jc w:val="both"/>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Очищенный</w:t>
            </w:r>
          </w:p>
        </w:tc>
        <w:tc>
          <w:tcPr>
            <w:tcW w:w="2551" w:type="dxa"/>
            <w:vAlign w:val="center"/>
          </w:tcPr>
          <w:p w:rsidR="0005735D" w:rsidRPr="0023639A" w:rsidRDefault="0005735D" w:rsidP="00C72582">
            <w:pPr>
              <w:spacing w:after="0" w:line="240" w:lineRule="auto"/>
              <w:jc w:val="both"/>
              <w:rPr>
                <w:rFonts w:ascii="Times New Roman" w:eastAsia="Calibri" w:hAnsi="Times New Roman" w:cs="Times New Roman"/>
                <w:sz w:val="20"/>
                <w:szCs w:val="20"/>
              </w:rPr>
            </w:pPr>
            <w:r w:rsidRPr="0023639A">
              <w:rPr>
                <w:rFonts w:ascii="Times New Roman" w:eastAsia="Calibri" w:hAnsi="Times New Roman" w:cs="Times New Roman"/>
                <w:sz w:val="20"/>
                <w:szCs w:val="20"/>
              </w:rPr>
              <w:t>да</w:t>
            </w:r>
          </w:p>
        </w:tc>
        <w:tc>
          <w:tcPr>
            <w:tcW w:w="2410" w:type="dxa"/>
            <w:tcBorders>
              <w:top w:val="single" w:sz="4" w:space="0" w:color="auto"/>
              <w:left w:val="single" w:sz="4" w:space="0" w:color="auto"/>
              <w:bottom w:val="single" w:sz="4" w:space="0" w:color="auto"/>
              <w:right w:val="single" w:sz="4" w:space="0" w:color="auto"/>
            </w:tcBorders>
          </w:tcPr>
          <w:p w:rsidR="0005735D" w:rsidRPr="0023639A" w:rsidRDefault="0005735D" w:rsidP="00C72582">
            <w:pPr>
              <w:spacing w:after="0" w:line="240" w:lineRule="auto"/>
              <w:jc w:val="center"/>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соответствие</w:t>
            </w:r>
          </w:p>
        </w:tc>
      </w:tr>
      <w:tr w:rsidR="0005735D" w:rsidRPr="0023639A" w:rsidTr="0056001F">
        <w:trPr>
          <w:trHeight w:val="100"/>
        </w:trPr>
        <w:tc>
          <w:tcPr>
            <w:tcW w:w="556" w:type="dxa"/>
            <w:vMerge/>
          </w:tcPr>
          <w:p w:rsidR="0005735D" w:rsidRPr="0023639A" w:rsidRDefault="0005735D"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645" w:type="dxa"/>
            <w:vMerge/>
          </w:tcPr>
          <w:p w:rsidR="0005735D" w:rsidRPr="0023639A" w:rsidRDefault="0005735D" w:rsidP="00F07EFB">
            <w:pPr>
              <w:spacing w:after="0" w:line="240" w:lineRule="auto"/>
              <w:jc w:val="both"/>
              <w:rPr>
                <w:rFonts w:ascii="Times New Roman" w:eastAsia="Calibri" w:hAnsi="Times New Roman" w:cs="Times New Roman"/>
                <w:sz w:val="20"/>
                <w:szCs w:val="20"/>
              </w:rPr>
            </w:pPr>
          </w:p>
        </w:tc>
        <w:tc>
          <w:tcPr>
            <w:tcW w:w="2551" w:type="dxa"/>
            <w:vAlign w:val="center"/>
          </w:tcPr>
          <w:p w:rsidR="0005735D" w:rsidRPr="0023639A" w:rsidRDefault="0005735D" w:rsidP="00C72582">
            <w:pPr>
              <w:autoSpaceDE w:val="0"/>
              <w:autoSpaceDN w:val="0"/>
              <w:adjustRightInd w:val="0"/>
              <w:spacing w:after="0" w:line="240" w:lineRule="auto"/>
              <w:jc w:val="both"/>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Упаковка</w:t>
            </w:r>
          </w:p>
        </w:tc>
        <w:tc>
          <w:tcPr>
            <w:tcW w:w="2551" w:type="dxa"/>
            <w:vAlign w:val="center"/>
          </w:tcPr>
          <w:p w:rsidR="0005735D" w:rsidRPr="0023639A" w:rsidRDefault="0005735D" w:rsidP="00C72582">
            <w:pPr>
              <w:spacing w:after="0" w:line="240" w:lineRule="auto"/>
              <w:jc w:val="both"/>
              <w:rPr>
                <w:rFonts w:ascii="Times New Roman" w:eastAsia="Calibri" w:hAnsi="Times New Roman" w:cs="Times New Roman"/>
                <w:sz w:val="20"/>
                <w:szCs w:val="20"/>
              </w:rPr>
            </w:pPr>
            <w:r w:rsidRPr="0023639A">
              <w:rPr>
                <w:rFonts w:ascii="Times New Roman" w:hAnsi="Times New Roman" w:cs="Times New Roman"/>
                <w:sz w:val="20"/>
                <w:szCs w:val="20"/>
              </w:rPr>
              <w:t>Лук упакован в целую, чистую, без дефектов, без подтеков, герметично укупоренную вакуумную упаковку, изготовленную из материалов, разрешенных к применению в пищевой промышленности.</w:t>
            </w:r>
          </w:p>
        </w:tc>
        <w:tc>
          <w:tcPr>
            <w:tcW w:w="2410" w:type="dxa"/>
            <w:tcBorders>
              <w:top w:val="single" w:sz="4" w:space="0" w:color="auto"/>
              <w:left w:val="single" w:sz="4" w:space="0" w:color="auto"/>
              <w:bottom w:val="single" w:sz="4" w:space="0" w:color="auto"/>
              <w:right w:val="single" w:sz="4" w:space="0" w:color="auto"/>
            </w:tcBorders>
          </w:tcPr>
          <w:p w:rsidR="0005735D" w:rsidRPr="0023639A" w:rsidRDefault="0005735D" w:rsidP="00C72582">
            <w:pPr>
              <w:spacing w:after="0" w:line="240" w:lineRule="auto"/>
              <w:jc w:val="center"/>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соответствие</w:t>
            </w:r>
          </w:p>
        </w:tc>
      </w:tr>
      <w:tr w:rsidR="0005735D" w:rsidRPr="0023639A" w:rsidTr="0056001F">
        <w:trPr>
          <w:trHeight w:val="100"/>
        </w:trPr>
        <w:tc>
          <w:tcPr>
            <w:tcW w:w="556" w:type="dxa"/>
            <w:vMerge/>
          </w:tcPr>
          <w:p w:rsidR="0005735D" w:rsidRPr="0023639A" w:rsidRDefault="0005735D"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645" w:type="dxa"/>
            <w:vMerge/>
          </w:tcPr>
          <w:p w:rsidR="0005735D" w:rsidRPr="0023639A" w:rsidRDefault="0005735D" w:rsidP="00F07EFB">
            <w:pPr>
              <w:spacing w:after="0" w:line="240" w:lineRule="auto"/>
              <w:jc w:val="both"/>
              <w:rPr>
                <w:rFonts w:ascii="Times New Roman" w:eastAsia="Calibri" w:hAnsi="Times New Roman" w:cs="Times New Roman"/>
                <w:sz w:val="20"/>
                <w:szCs w:val="20"/>
              </w:rPr>
            </w:pPr>
          </w:p>
        </w:tc>
        <w:tc>
          <w:tcPr>
            <w:tcW w:w="2551" w:type="dxa"/>
            <w:vAlign w:val="center"/>
          </w:tcPr>
          <w:p w:rsidR="0005735D" w:rsidRPr="0023639A" w:rsidRDefault="0005735D" w:rsidP="00C72582">
            <w:pPr>
              <w:autoSpaceDE w:val="0"/>
              <w:autoSpaceDN w:val="0"/>
              <w:adjustRightInd w:val="0"/>
              <w:spacing w:after="0" w:line="240" w:lineRule="auto"/>
              <w:jc w:val="both"/>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 xml:space="preserve">Остаточный срок годности </w:t>
            </w:r>
            <w:r w:rsidRPr="0023639A">
              <w:rPr>
                <w:rFonts w:ascii="Times New Roman" w:eastAsia="Calibri" w:hAnsi="Times New Roman" w:cs="Times New Roman"/>
                <w:bCs/>
                <w:sz w:val="20"/>
                <w:szCs w:val="20"/>
              </w:rPr>
              <w:lastRenderedPageBreak/>
              <w:t>на момент поставки</w:t>
            </w:r>
          </w:p>
        </w:tc>
        <w:tc>
          <w:tcPr>
            <w:tcW w:w="2551" w:type="dxa"/>
            <w:vAlign w:val="center"/>
          </w:tcPr>
          <w:p w:rsidR="0005735D" w:rsidRPr="0023639A" w:rsidRDefault="0005735D" w:rsidP="00C72582">
            <w:pPr>
              <w:spacing w:after="0" w:line="240" w:lineRule="auto"/>
              <w:jc w:val="both"/>
              <w:rPr>
                <w:rFonts w:ascii="Times New Roman" w:eastAsia="Calibri" w:hAnsi="Times New Roman" w:cs="Times New Roman"/>
                <w:sz w:val="20"/>
                <w:szCs w:val="20"/>
              </w:rPr>
            </w:pPr>
            <w:r w:rsidRPr="0023639A">
              <w:rPr>
                <w:rFonts w:ascii="Times New Roman" w:eastAsia="Calibri" w:hAnsi="Times New Roman" w:cs="Times New Roman"/>
                <w:sz w:val="20"/>
                <w:szCs w:val="20"/>
              </w:rPr>
              <w:lastRenderedPageBreak/>
              <w:t>Не менее 5 дней</w:t>
            </w:r>
          </w:p>
        </w:tc>
        <w:tc>
          <w:tcPr>
            <w:tcW w:w="2410" w:type="dxa"/>
            <w:tcBorders>
              <w:top w:val="single" w:sz="4" w:space="0" w:color="auto"/>
              <w:left w:val="single" w:sz="4" w:space="0" w:color="auto"/>
              <w:bottom w:val="single" w:sz="4" w:space="0" w:color="auto"/>
              <w:right w:val="single" w:sz="4" w:space="0" w:color="auto"/>
            </w:tcBorders>
          </w:tcPr>
          <w:p w:rsidR="0005735D" w:rsidRPr="0023639A" w:rsidRDefault="0005735D" w:rsidP="00C72582">
            <w:pPr>
              <w:spacing w:after="0" w:line="240" w:lineRule="auto"/>
              <w:jc w:val="center"/>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соответствие</w:t>
            </w:r>
          </w:p>
        </w:tc>
      </w:tr>
      <w:tr w:rsidR="0005735D" w:rsidRPr="0023639A" w:rsidTr="0056001F">
        <w:trPr>
          <w:trHeight w:val="55"/>
        </w:trPr>
        <w:tc>
          <w:tcPr>
            <w:tcW w:w="556" w:type="dxa"/>
            <w:vMerge/>
          </w:tcPr>
          <w:p w:rsidR="0005735D" w:rsidRPr="0023639A" w:rsidRDefault="0005735D"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645" w:type="dxa"/>
            <w:vMerge/>
          </w:tcPr>
          <w:p w:rsidR="0005735D" w:rsidRPr="0023639A" w:rsidRDefault="0005735D"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2551" w:type="dxa"/>
            <w:vAlign w:val="center"/>
          </w:tcPr>
          <w:p w:rsidR="0005735D" w:rsidRPr="0023639A" w:rsidRDefault="0005735D" w:rsidP="00C72582">
            <w:pPr>
              <w:autoSpaceDE w:val="0"/>
              <w:autoSpaceDN w:val="0"/>
              <w:adjustRightInd w:val="0"/>
              <w:spacing w:after="0" w:line="240" w:lineRule="auto"/>
              <w:jc w:val="both"/>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Соответствие нормативным документам</w:t>
            </w:r>
          </w:p>
        </w:tc>
        <w:tc>
          <w:tcPr>
            <w:tcW w:w="2551" w:type="dxa"/>
            <w:vAlign w:val="center"/>
          </w:tcPr>
          <w:p w:rsidR="0005735D" w:rsidRPr="0023639A" w:rsidRDefault="0005735D" w:rsidP="00C72582">
            <w:pPr>
              <w:pStyle w:val="1"/>
              <w:shd w:val="clear" w:color="auto" w:fill="FFFFFF"/>
              <w:spacing w:before="0" w:after="225" w:line="360" w:lineRule="atLeast"/>
              <w:jc w:val="both"/>
              <w:textAlignment w:val="baseline"/>
              <w:rPr>
                <w:rFonts w:ascii="Times New Roman" w:hAnsi="Times New Roman" w:cs="Times New Roman"/>
                <w:b w:val="0"/>
                <w:sz w:val="20"/>
                <w:szCs w:val="20"/>
              </w:rPr>
            </w:pPr>
            <w:r w:rsidRPr="0023639A">
              <w:rPr>
                <w:rFonts w:ascii="Times New Roman" w:eastAsia="Calibri" w:hAnsi="Times New Roman" w:cs="Times New Roman"/>
                <w:b w:val="0"/>
                <w:sz w:val="20"/>
                <w:szCs w:val="20"/>
              </w:rPr>
              <w:t xml:space="preserve">ГОСТ 34306-2017 </w:t>
            </w:r>
            <w:r w:rsidRPr="0023639A">
              <w:rPr>
                <w:rFonts w:ascii="Times New Roman" w:hAnsi="Times New Roman" w:cs="Times New Roman"/>
                <w:b w:val="0"/>
                <w:sz w:val="20"/>
                <w:szCs w:val="20"/>
              </w:rPr>
              <w:t>и/или ТУ</w:t>
            </w:r>
          </w:p>
          <w:p w:rsidR="0005735D" w:rsidRPr="0023639A" w:rsidRDefault="0005735D" w:rsidP="00C72582">
            <w:pPr>
              <w:spacing w:after="0" w:line="240" w:lineRule="auto"/>
              <w:jc w:val="both"/>
              <w:rPr>
                <w:rFonts w:ascii="Times New Roman" w:eastAsia="Calibri"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5735D" w:rsidRPr="0023639A" w:rsidRDefault="0005735D" w:rsidP="00C72582">
            <w:pPr>
              <w:spacing w:after="0" w:line="240" w:lineRule="auto"/>
              <w:jc w:val="center"/>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соответствие</w:t>
            </w:r>
          </w:p>
        </w:tc>
      </w:tr>
      <w:tr w:rsidR="0023639A" w:rsidRPr="0023639A" w:rsidTr="00E73641">
        <w:trPr>
          <w:trHeight w:val="33"/>
        </w:trPr>
        <w:tc>
          <w:tcPr>
            <w:tcW w:w="556" w:type="dxa"/>
            <w:vMerge w:val="restart"/>
          </w:tcPr>
          <w:p w:rsidR="0023639A" w:rsidRPr="0023639A" w:rsidRDefault="0023639A" w:rsidP="00F07EFB">
            <w:pPr>
              <w:autoSpaceDE w:val="0"/>
              <w:autoSpaceDN w:val="0"/>
              <w:adjustRightInd w:val="0"/>
              <w:spacing w:after="0" w:line="240" w:lineRule="auto"/>
              <w:jc w:val="center"/>
              <w:rPr>
                <w:rFonts w:ascii="Times New Roman" w:eastAsia="Calibri" w:hAnsi="Times New Roman" w:cs="Times New Roman"/>
                <w:sz w:val="20"/>
                <w:szCs w:val="20"/>
              </w:rPr>
            </w:pPr>
            <w:r w:rsidRPr="0023639A">
              <w:rPr>
                <w:rFonts w:ascii="Times New Roman" w:eastAsia="Calibri" w:hAnsi="Times New Roman" w:cs="Times New Roman"/>
                <w:sz w:val="20"/>
                <w:szCs w:val="20"/>
              </w:rPr>
              <w:t>4</w:t>
            </w:r>
          </w:p>
        </w:tc>
        <w:tc>
          <w:tcPr>
            <w:tcW w:w="1645" w:type="dxa"/>
            <w:vMerge w:val="restart"/>
          </w:tcPr>
          <w:p w:rsidR="0023639A" w:rsidRPr="0023639A" w:rsidRDefault="0023639A" w:rsidP="00F07EFB">
            <w:pPr>
              <w:autoSpaceDE w:val="0"/>
              <w:autoSpaceDN w:val="0"/>
              <w:adjustRightInd w:val="0"/>
              <w:spacing w:after="0" w:line="240" w:lineRule="auto"/>
              <w:jc w:val="center"/>
              <w:rPr>
                <w:rFonts w:ascii="Times New Roman" w:eastAsia="Calibri" w:hAnsi="Times New Roman" w:cs="Times New Roman"/>
                <w:sz w:val="20"/>
                <w:szCs w:val="20"/>
              </w:rPr>
            </w:pPr>
            <w:r w:rsidRPr="0023639A">
              <w:rPr>
                <w:rFonts w:ascii="Times New Roman" w:eastAsia="Calibri" w:hAnsi="Times New Roman" w:cs="Times New Roman"/>
                <w:bCs/>
                <w:sz w:val="20"/>
                <w:szCs w:val="20"/>
              </w:rPr>
              <w:t>Свекла столовая свежая</w:t>
            </w:r>
          </w:p>
        </w:tc>
        <w:tc>
          <w:tcPr>
            <w:tcW w:w="2551" w:type="dxa"/>
          </w:tcPr>
          <w:p w:rsidR="0023639A" w:rsidRPr="0023639A" w:rsidRDefault="0023639A" w:rsidP="00C72582">
            <w:pPr>
              <w:autoSpaceDE w:val="0"/>
              <w:autoSpaceDN w:val="0"/>
              <w:adjustRightInd w:val="0"/>
              <w:spacing w:after="0" w:line="240" w:lineRule="auto"/>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Товарный сорт</w:t>
            </w:r>
          </w:p>
        </w:tc>
        <w:tc>
          <w:tcPr>
            <w:tcW w:w="2551" w:type="dxa"/>
          </w:tcPr>
          <w:p w:rsidR="0023639A" w:rsidRPr="0023639A" w:rsidRDefault="0023639A" w:rsidP="00C72582">
            <w:pPr>
              <w:autoSpaceDE w:val="0"/>
              <w:autoSpaceDN w:val="0"/>
              <w:adjustRightInd w:val="0"/>
              <w:spacing w:after="0" w:line="240" w:lineRule="auto"/>
              <w:rPr>
                <w:rFonts w:ascii="Times New Roman" w:eastAsia="Calibri" w:hAnsi="Times New Roman" w:cs="Times New Roman"/>
                <w:sz w:val="20"/>
                <w:szCs w:val="20"/>
              </w:rPr>
            </w:pPr>
            <w:r w:rsidRPr="0023639A">
              <w:rPr>
                <w:rFonts w:ascii="Times New Roman" w:eastAsia="Calibri" w:hAnsi="Times New Roman" w:cs="Times New Roman"/>
                <w:sz w:val="20"/>
                <w:szCs w:val="20"/>
              </w:rPr>
              <w:t>Первый</w:t>
            </w:r>
          </w:p>
        </w:tc>
        <w:tc>
          <w:tcPr>
            <w:tcW w:w="2410" w:type="dxa"/>
            <w:tcBorders>
              <w:top w:val="single" w:sz="4" w:space="0" w:color="auto"/>
              <w:left w:val="single" w:sz="4" w:space="0" w:color="auto"/>
              <w:right w:val="single" w:sz="4" w:space="0" w:color="auto"/>
            </w:tcBorders>
          </w:tcPr>
          <w:p w:rsidR="0023639A" w:rsidRPr="0023639A" w:rsidRDefault="0023639A" w:rsidP="00403735">
            <w:pPr>
              <w:autoSpaceDE w:val="0"/>
              <w:autoSpaceDN w:val="0"/>
              <w:adjustRightInd w:val="0"/>
              <w:spacing w:after="0" w:line="240" w:lineRule="auto"/>
              <w:jc w:val="center"/>
              <w:rPr>
                <w:rFonts w:ascii="Times New Roman" w:eastAsia="Calibri" w:hAnsi="Times New Roman" w:cs="Times New Roman"/>
                <w:bCs/>
                <w:sz w:val="20"/>
                <w:szCs w:val="20"/>
              </w:rPr>
            </w:pPr>
          </w:p>
        </w:tc>
      </w:tr>
      <w:tr w:rsidR="0023639A" w:rsidRPr="0023639A" w:rsidTr="00E73641">
        <w:trPr>
          <w:trHeight w:val="32"/>
        </w:trPr>
        <w:tc>
          <w:tcPr>
            <w:tcW w:w="556" w:type="dxa"/>
            <w:vMerge/>
          </w:tcPr>
          <w:p w:rsidR="0023639A" w:rsidRPr="0023639A" w:rsidRDefault="0023639A"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645" w:type="dxa"/>
            <w:vMerge/>
          </w:tcPr>
          <w:p w:rsidR="0023639A" w:rsidRPr="0023639A" w:rsidRDefault="0023639A"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2551" w:type="dxa"/>
          </w:tcPr>
          <w:p w:rsidR="0023639A" w:rsidRPr="0023639A" w:rsidRDefault="0023639A" w:rsidP="00C72582">
            <w:pPr>
              <w:autoSpaceDE w:val="0"/>
              <w:autoSpaceDN w:val="0"/>
              <w:adjustRightInd w:val="0"/>
              <w:spacing w:after="0" w:line="240" w:lineRule="auto"/>
              <w:jc w:val="both"/>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Мытая</w:t>
            </w:r>
          </w:p>
        </w:tc>
        <w:tc>
          <w:tcPr>
            <w:tcW w:w="2551" w:type="dxa"/>
          </w:tcPr>
          <w:p w:rsidR="0023639A" w:rsidRPr="0023639A" w:rsidRDefault="0023639A" w:rsidP="00C72582">
            <w:pPr>
              <w:autoSpaceDE w:val="0"/>
              <w:autoSpaceDN w:val="0"/>
              <w:adjustRightInd w:val="0"/>
              <w:spacing w:after="0" w:line="240" w:lineRule="auto"/>
              <w:rPr>
                <w:rFonts w:ascii="Times New Roman" w:eastAsia="Calibri" w:hAnsi="Times New Roman" w:cs="Times New Roman"/>
                <w:sz w:val="20"/>
                <w:szCs w:val="20"/>
              </w:rPr>
            </w:pPr>
            <w:r w:rsidRPr="0023639A">
              <w:rPr>
                <w:rFonts w:ascii="Times New Roman" w:eastAsia="Calibri" w:hAnsi="Times New Roman" w:cs="Times New Roman"/>
                <w:sz w:val="20"/>
                <w:szCs w:val="20"/>
              </w:rPr>
              <w:t>да</w:t>
            </w:r>
          </w:p>
        </w:tc>
        <w:tc>
          <w:tcPr>
            <w:tcW w:w="2410" w:type="dxa"/>
            <w:tcBorders>
              <w:left w:val="single" w:sz="4" w:space="0" w:color="auto"/>
              <w:right w:val="single" w:sz="4" w:space="0" w:color="auto"/>
            </w:tcBorders>
          </w:tcPr>
          <w:p w:rsidR="0023639A" w:rsidRPr="0023639A" w:rsidRDefault="0023639A" w:rsidP="00C72582">
            <w:pPr>
              <w:autoSpaceDE w:val="0"/>
              <w:autoSpaceDN w:val="0"/>
              <w:adjustRightInd w:val="0"/>
              <w:spacing w:after="0" w:line="240" w:lineRule="auto"/>
              <w:jc w:val="center"/>
              <w:rPr>
                <w:rFonts w:ascii="Times New Roman" w:eastAsia="Calibri" w:hAnsi="Times New Roman" w:cs="Times New Roman"/>
                <w:i/>
                <w:sz w:val="20"/>
                <w:szCs w:val="20"/>
              </w:rPr>
            </w:pPr>
            <w:r w:rsidRPr="0023639A">
              <w:rPr>
                <w:rFonts w:ascii="Times New Roman" w:eastAsia="Calibri" w:hAnsi="Times New Roman" w:cs="Times New Roman"/>
                <w:bCs/>
                <w:sz w:val="20"/>
                <w:szCs w:val="20"/>
              </w:rPr>
              <w:t>соответствие</w:t>
            </w:r>
          </w:p>
        </w:tc>
      </w:tr>
      <w:tr w:rsidR="0023639A" w:rsidRPr="0023639A" w:rsidTr="00163CA4">
        <w:trPr>
          <w:trHeight w:val="32"/>
        </w:trPr>
        <w:tc>
          <w:tcPr>
            <w:tcW w:w="556" w:type="dxa"/>
            <w:vMerge/>
          </w:tcPr>
          <w:p w:rsidR="0023639A" w:rsidRPr="0023639A" w:rsidRDefault="0023639A"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645" w:type="dxa"/>
            <w:vMerge/>
          </w:tcPr>
          <w:p w:rsidR="0023639A" w:rsidRPr="0023639A" w:rsidRDefault="0023639A"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2551" w:type="dxa"/>
            <w:vAlign w:val="center"/>
          </w:tcPr>
          <w:p w:rsidR="0023639A" w:rsidRPr="0023639A" w:rsidRDefault="0023639A" w:rsidP="00C72582">
            <w:pPr>
              <w:autoSpaceDE w:val="0"/>
              <w:autoSpaceDN w:val="0"/>
              <w:adjustRightInd w:val="0"/>
              <w:spacing w:after="0" w:line="240" w:lineRule="auto"/>
              <w:jc w:val="both"/>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Очищенная</w:t>
            </w:r>
          </w:p>
        </w:tc>
        <w:tc>
          <w:tcPr>
            <w:tcW w:w="2551" w:type="dxa"/>
            <w:vAlign w:val="center"/>
          </w:tcPr>
          <w:p w:rsidR="0023639A" w:rsidRPr="0023639A" w:rsidRDefault="0023639A" w:rsidP="00C72582">
            <w:pPr>
              <w:spacing w:after="0" w:line="240" w:lineRule="auto"/>
              <w:jc w:val="both"/>
              <w:rPr>
                <w:rFonts w:ascii="Times New Roman" w:eastAsia="Calibri" w:hAnsi="Times New Roman" w:cs="Times New Roman"/>
                <w:sz w:val="20"/>
                <w:szCs w:val="20"/>
              </w:rPr>
            </w:pPr>
            <w:r w:rsidRPr="0023639A">
              <w:rPr>
                <w:rFonts w:ascii="Times New Roman" w:eastAsia="Calibri" w:hAnsi="Times New Roman" w:cs="Times New Roman"/>
                <w:sz w:val="20"/>
                <w:szCs w:val="20"/>
              </w:rPr>
              <w:t>да</w:t>
            </w:r>
          </w:p>
        </w:tc>
        <w:tc>
          <w:tcPr>
            <w:tcW w:w="2410" w:type="dxa"/>
            <w:tcBorders>
              <w:left w:val="single" w:sz="4" w:space="0" w:color="auto"/>
              <w:right w:val="single" w:sz="4" w:space="0" w:color="auto"/>
            </w:tcBorders>
          </w:tcPr>
          <w:p w:rsidR="0023639A" w:rsidRPr="0023639A" w:rsidRDefault="0023639A" w:rsidP="00C72582">
            <w:pPr>
              <w:spacing w:after="0" w:line="240" w:lineRule="auto"/>
              <w:jc w:val="center"/>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соответствие</w:t>
            </w:r>
          </w:p>
        </w:tc>
      </w:tr>
      <w:tr w:rsidR="0023639A" w:rsidRPr="0023639A" w:rsidTr="00163CA4">
        <w:trPr>
          <w:trHeight w:val="32"/>
        </w:trPr>
        <w:tc>
          <w:tcPr>
            <w:tcW w:w="556" w:type="dxa"/>
            <w:vMerge/>
          </w:tcPr>
          <w:p w:rsidR="0023639A" w:rsidRPr="0023639A" w:rsidRDefault="0023639A"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645" w:type="dxa"/>
            <w:vMerge/>
          </w:tcPr>
          <w:p w:rsidR="0023639A" w:rsidRPr="0023639A" w:rsidRDefault="0023639A"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2551" w:type="dxa"/>
            <w:vAlign w:val="center"/>
          </w:tcPr>
          <w:p w:rsidR="0023639A" w:rsidRPr="0023639A" w:rsidRDefault="0023639A" w:rsidP="00C72582">
            <w:pPr>
              <w:autoSpaceDE w:val="0"/>
              <w:autoSpaceDN w:val="0"/>
              <w:adjustRightInd w:val="0"/>
              <w:spacing w:after="0" w:line="240" w:lineRule="auto"/>
              <w:jc w:val="both"/>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Упаковка</w:t>
            </w:r>
          </w:p>
        </w:tc>
        <w:tc>
          <w:tcPr>
            <w:tcW w:w="2551" w:type="dxa"/>
            <w:vAlign w:val="center"/>
          </w:tcPr>
          <w:p w:rsidR="0023639A" w:rsidRPr="0023639A" w:rsidRDefault="0023639A" w:rsidP="00C72582">
            <w:pPr>
              <w:spacing w:after="0" w:line="240" w:lineRule="auto"/>
              <w:jc w:val="both"/>
              <w:rPr>
                <w:rFonts w:ascii="Times New Roman" w:eastAsia="Calibri" w:hAnsi="Times New Roman" w:cs="Times New Roman"/>
                <w:sz w:val="20"/>
                <w:szCs w:val="20"/>
              </w:rPr>
            </w:pPr>
            <w:r w:rsidRPr="0023639A">
              <w:rPr>
                <w:rFonts w:ascii="Times New Roman" w:hAnsi="Times New Roman" w:cs="Times New Roman"/>
                <w:sz w:val="20"/>
                <w:szCs w:val="20"/>
              </w:rPr>
              <w:t>Свекла упакована в целую, чистую, без дефектов, без подтеков, герметично укупоренную вакуумную упаковку, изготовленную из материалов, разрешенных к применению в пищевой промышленности.</w:t>
            </w:r>
          </w:p>
        </w:tc>
        <w:tc>
          <w:tcPr>
            <w:tcW w:w="2410" w:type="dxa"/>
            <w:tcBorders>
              <w:left w:val="single" w:sz="4" w:space="0" w:color="auto"/>
              <w:right w:val="single" w:sz="4" w:space="0" w:color="auto"/>
            </w:tcBorders>
          </w:tcPr>
          <w:p w:rsidR="0023639A" w:rsidRPr="0023639A" w:rsidRDefault="0023639A" w:rsidP="00C72582">
            <w:pPr>
              <w:spacing w:after="0" w:line="240" w:lineRule="auto"/>
              <w:jc w:val="center"/>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соответствие</w:t>
            </w:r>
          </w:p>
        </w:tc>
      </w:tr>
      <w:tr w:rsidR="0023639A" w:rsidRPr="0023639A" w:rsidTr="00163CA4">
        <w:trPr>
          <w:trHeight w:val="32"/>
        </w:trPr>
        <w:tc>
          <w:tcPr>
            <w:tcW w:w="556" w:type="dxa"/>
            <w:vMerge/>
          </w:tcPr>
          <w:p w:rsidR="0023639A" w:rsidRPr="0023639A" w:rsidRDefault="0023639A"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645" w:type="dxa"/>
            <w:vMerge/>
          </w:tcPr>
          <w:p w:rsidR="0023639A" w:rsidRPr="0023639A" w:rsidRDefault="0023639A"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2551" w:type="dxa"/>
            <w:vAlign w:val="center"/>
          </w:tcPr>
          <w:p w:rsidR="0023639A" w:rsidRPr="0023639A" w:rsidRDefault="0023639A" w:rsidP="00C72582">
            <w:pPr>
              <w:autoSpaceDE w:val="0"/>
              <w:autoSpaceDN w:val="0"/>
              <w:adjustRightInd w:val="0"/>
              <w:spacing w:after="0" w:line="240" w:lineRule="auto"/>
              <w:jc w:val="both"/>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Остаточный срок годности на момент поставки</w:t>
            </w:r>
          </w:p>
        </w:tc>
        <w:tc>
          <w:tcPr>
            <w:tcW w:w="2551" w:type="dxa"/>
            <w:vAlign w:val="center"/>
          </w:tcPr>
          <w:p w:rsidR="0023639A" w:rsidRPr="0023639A" w:rsidRDefault="0023639A" w:rsidP="00C72582">
            <w:pPr>
              <w:spacing w:after="0" w:line="240" w:lineRule="auto"/>
              <w:jc w:val="both"/>
              <w:rPr>
                <w:rFonts w:ascii="Times New Roman" w:eastAsia="Calibri" w:hAnsi="Times New Roman" w:cs="Times New Roman"/>
                <w:sz w:val="20"/>
                <w:szCs w:val="20"/>
              </w:rPr>
            </w:pPr>
            <w:r w:rsidRPr="0023639A">
              <w:rPr>
                <w:rFonts w:ascii="Times New Roman" w:eastAsia="Calibri" w:hAnsi="Times New Roman" w:cs="Times New Roman"/>
                <w:sz w:val="20"/>
                <w:szCs w:val="20"/>
              </w:rPr>
              <w:t>Не менее 5 дней</w:t>
            </w:r>
          </w:p>
        </w:tc>
        <w:tc>
          <w:tcPr>
            <w:tcW w:w="2410" w:type="dxa"/>
            <w:tcBorders>
              <w:left w:val="single" w:sz="4" w:space="0" w:color="auto"/>
              <w:right w:val="single" w:sz="4" w:space="0" w:color="auto"/>
            </w:tcBorders>
          </w:tcPr>
          <w:p w:rsidR="0023639A" w:rsidRPr="0023639A" w:rsidRDefault="0023639A" w:rsidP="00C72582">
            <w:pPr>
              <w:spacing w:after="0" w:line="240" w:lineRule="auto"/>
              <w:jc w:val="center"/>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соответствие</w:t>
            </w:r>
          </w:p>
        </w:tc>
      </w:tr>
      <w:tr w:rsidR="0023639A" w:rsidRPr="0023639A" w:rsidTr="00163CA4">
        <w:trPr>
          <w:trHeight w:val="32"/>
        </w:trPr>
        <w:tc>
          <w:tcPr>
            <w:tcW w:w="556" w:type="dxa"/>
            <w:vMerge/>
          </w:tcPr>
          <w:p w:rsidR="0023639A" w:rsidRPr="0023639A" w:rsidRDefault="0023639A"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645" w:type="dxa"/>
            <w:vMerge/>
          </w:tcPr>
          <w:p w:rsidR="0023639A" w:rsidRPr="0023639A" w:rsidRDefault="0023639A"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2551" w:type="dxa"/>
            <w:vAlign w:val="center"/>
          </w:tcPr>
          <w:p w:rsidR="0023639A" w:rsidRPr="0023639A" w:rsidRDefault="0023639A" w:rsidP="00C72582">
            <w:pPr>
              <w:autoSpaceDE w:val="0"/>
              <w:autoSpaceDN w:val="0"/>
              <w:adjustRightInd w:val="0"/>
              <w:spacing w:after="0" w:line="240" w:lineRule="auto"/>
              <w:jc w:val="both"/>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Соответствие нормативным документам</w:t>
            </w:r>
          </w:p>
        </w:tc>
        <w:tc>
          <w:tcPr>
            <w:tcW w:w="2551" w:type="dxa"/>
            <w:vAlign w:val="center"/>
          </w:tcPr>
          <w:p w:rsidR="0023639A" w:rsidRPr="0023639A" w:rsidRDefault="0023639A" w:rsidP="00C72582">
            <w:pPr>
              <w:pStyle w:val="1"/>
              <w:shd w:val="clear" w:color="auto" w:fill="FFFFFF"/>
              <w:spacing w:before="0" w:after="225" w:line="360" w:lineRule="atLeast"/>
              <w:jc w:val="both"/>
              <w:textAlignment w:val="baseline"/>
              <w:rPr>
                <w:rFonts w:ascii="Times New Roman" w:hAnsi="Times New Roman" w:cs="Times New Roman"/>
                <w:b w:val="0"/>
                <w:sz w:val="20"/>
                <w:szCs w:val="20"/>
              </w:rPr>
            </w:pPr>
            <w:r w:rsidRPr="0023639A">
              <w:rPr>
                <w:rFonts w:ascii="Times New Roman" w:eastAsia="Calibri" w:hAnsi="Times New Roman" w:cs="Times New Roman"/>
                <w:b w:val="0"/>
                <w:sz w:val="20"/>
                <w:szCs w:val="20"/>
              </w:rPr>
              <w:t xml:space="preserve">ГОСТ 32285-2013 </w:t>
            </w:r>
            <w:r w:rsidRPr="0023639A">
              <w:rPr>
                <w:rFonts w:ascii="Times New Roman" w:hAnsi="Times New Roman" w:cs="Times New Roman"/>
                <w:b w:val="0"/>
                <w:sz w:val="20"/>
                <w:szCs w:val="20"/>
              </w:rPr>
              <w:t>и/или ТУ</w:t>
            </w:r>
          </w:p>
          <w:p w:rsidR="0023639A" w:rsidRPr="0023639A" w:rsidRDefault="0023639A" w:rsidP="00C72582">
            <w:pPr>
              <w:spacing w:after="0" w:line="240" w:lineRule="auto"/>
              <w:jc w:val="both"/>
              <w:rPr>
                <w:rFonts w:ascii="Times New Roman" w:eastAsia="Calibri" w:hAnsi="Times New Roman" w:cs="Times New Roman"/>
                <w:sz w:val="20"/>
                <w:szCs w:val="20"/>
              </w:rPr>
            </w:pPr>
          </w:p>
        </w:tc>
        <w:tc>
          <w:tcPr>
            <w:tcW w:w="2410" w:type="dxa"/>
            <w:tcBorders>
              <w:left w:val="single" w:sz="4" w:space="0" w:color="auto"/>
              <w:bottom w:val="single" w:sz="4" w:space="0" w:color="auto"/>
              <w:right w:val="single" w:sz="4" w:space="0" w:color="auto"/>
            </w:tcBorders>
          </w:tcPr>
          <w:p w:rsidR="0023639A" w:rsidRPr="0023639A" w:rsidRDefault="0023639A" w:rsidP="00C72582">
            <w:pPr>
              <w:spacing w:after="0" w:line="240" w:lineRule="auto"/>
              <w:jc w:val="center"/>
              <w:rPr>
                <w:rFonts w:ascii="Times New Roman" w:eastAsia="Calibri" w:hAnsi="Times New Roman" w:cs="Times New Roman"/>
                <w:bCs/>
                <w:sz w:val="20"/>
                <w:szCs w:val="20"/>
              </w:rPr>
            </w:pPr>
            <w:r w:rsidRPr="0023639A">
              <w:rPr>
                <w:rFonts w:ascii="Times New Roman" w:eastAsia="Calibri" w:hAnsi="Times New Roman" w:cs="Times New Roman"/>
                <w:bCs/>
                <w:sz w:val="20"/>
                <w:szCs w:val="20"/>
              </w:rPr>
              <w:t>соответствие</w:t>
            </w:r>
          </w:p>
        </w:tc>
      </w:tr>
    </w:tbl>
    <w:p w:rsidR="004261F9" w:rsidRPr="0023639A" w:rsidRDefault="004261F9">
      <w:pPr>
        <w:rPr>
          <w:rFonts w:ascii="Times New Roman" w:hAnsi="Times New Roman" w:cs="Times New Roman"/>
          <w:sz w:val="20"/>
          <w:szCs w:val="20"/>
        </w:rPr>
      </w:pPr>
    </w:p>
    <w:p w:rsidR="009D257B" w:rsidRPr="0023639A" w:rsidRDefault="00124E6E">
      <w:pPr>
        <w:rPr>
          <w:rFonts w:ascii="Times New Roman" w:hAnsi="Times New Roman" w:cs="Times New Roman"/>
          <w:sz w:val="20"/>
          <w:szCs w:val="20"/>
        </w:rPr>
      </w:pPr>
      <w:r>
        <w:rPr>
          <w:rFonts w:ascii="Times New Roman" w:hAnsi="Times New Roman" w:cs="Times New Roman"/>
          <w:sz w:val="20"/>
          <w:szCs w:val="20"/>
        </w:rPr>
        <w:tab/>
        <w:t>Согласовано_______________________/_____________________</w:t>
      </w:r>
    </w:p>
    <w:sectPr w:rsidR="009D257B" w:rsidRPr="0023639A" w:rsidSect="00ED01F7">
      <w:pgSz w:w="11905" w:h="16838"/>
      <w:pgMar w:top="1134" w:right="850" w:bottom="1134" w:left="709"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2B2" w:rsidRDefault="00F402B2" w:rsidP="001A3B3A">
      <w:pPr>
        <w:spacing w:after="0" w:line="240" w:lineRule="auto"/>
      </w:pPr>
      <w:r>
        <w:separator/>
      </w:r>
    </w:p>
  </w:endnote>
  <w:endnote w:type="continuationSeparator" w:id="0">
    <w:p w:rsidR="00F402B2" w:rsidRDefault="00F402B2" w:rsidP="001A3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panose1 w:val="020B0806080604040204"/>
    <w:charset w:val="00"/>
    <w:family w:val="swiss"/>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2B2" w:rsidRDefault="00F402B2" w:rsidP="001A3B3A">
      <w:pPr>
        <w:spacing w:after="0" w:line="240" w:lineRule="auto"/>
      </w:pPr>
      <w:r>
        <w:separator/>
      </w:r>
    </w:p>
  </w:footnote>
  <w:footnote w:type="continuationSeparator" w:id="0">
    <w:p w:rsidR="00F402B2" w:rsidRDefault="00F402B2" w:rsidP="001A3B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6">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0"/>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
    <w:nsid w:val="0000000B"/>
    <w:multiLevelType w:val="multilevel"/>
    <w:tmpl w:val="64404D34"/>
    <w:lvl w:ilvl="0">
      <w:start w:val="1"/>
      <w:numFmt w:val="decimal"/>
      <w:pStyle w:val="10"/>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8">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1">
    <w:nsid w:val="00000012"/>
    <w:multiLevelType w:val="hybridMultilevel"/>
    <w:tmpl w:val="BA8C32AA"/>
    <w:lvl w:ilvl="0" w:tplc="84C04D68">
      <w:start w:val="1"/>
      <w:numFmt w:val="bullet"/>
      <w:pStyle w:val="a"/>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2">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3">
    <w:nsid w:val="00000015"/>
    <w:multiLevelType w:val="multilevel"/>
    <w:tmpl w:val="23E8C3A4"/>
    <w:lvl w:ilvl="0">
      <w:start w:val="1"/>
      <w:numFmt w:val="decimal"/>
      <w:pStyle w:val="2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00000016"/>
    <w:multiLevelType w:val="hybridMultilevel"/>
    <w:tmpl w:val="2C307630"/>
    <w:lvl w:ilvl="0" w:tplc="04190011">
      <w:start w:val="1"/>
      <w:numFmt w:val="decimal"/>
      <w:pStyle w:val="a0"/>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5">
    <w:nsid w:val="00000018"/>
    <w:multiLevelType w:val="hybridMultilevel"/>
    <w:tmpl w:val="8230E424"/>
    <w:lvl w:ilvl="0" w:tplc="50D8C4CC">
      <w:start w:val="1"/>
      <w:numFmt w:val="decimal"/>
      <w:pStyle w:val="11"/>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6">
    <w:nsid w:val="00000019"/>
    <w:multiLevelType w:val="hybridMultilevel"/>
    <w:tmpl w:val="160AEC9A"/>
    <w:lvl w:ilvl="0" w:tplc="FFFFFFFF">
      <w:start w:val="1"/>
      <w:numFmt w:val="decimal"/>
      <w:pStyle w:val="210"/>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7">
    <w:nsid w:val="0000001F"/>
    <w:multiLevelType w:val="hybridMultilevel"/>
    <w:tmpl w:val="F11A1802"/>
    <w:name w:val="WW8Num16"/>
    <w:lvl w:ilvl="0" w:tplc="FFFFFFFF">
      <w:numFmt w:val="bullet"/>
      <w:pStyle w:val="a1"/>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8">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2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00000025"/>
    <w:multiLevelType w:val="hybridMultilevel"/>
    <w:tmpl w:val="A1DE5456"/>
    <w:lvl w:ilvl="0" w:tplc="04190001">
      <w:start w:val="1"/>
      <w:numFmt w:val="bullet"/>
      <w:pStyle w:val="12"/>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2">
    <w:nsid w:val="00000029"/>
    <w:multiLevelType w:val="multilevel"/>
    <w:tmpl w:val="DC66AF66"/>
    <w:lvl w:ilvl="0">
      <w:start w:val="1"/>
      <w:numFmt w:val="decimal"/>
      <w:pStyle w:val="40"/>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0000002C"/>
    <w:multiLevelType w:val="multilevel"/>
    <w:tmpl w:val="79F4EC98"/>
    <w:lvl w:ilvl="0">
      <w:start w:val="1"/>
      <w:numFmt w:val="decimal"/>
      <w:pStyle w:val="a2"/>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0"/>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nsid w:val="00000033"/>
    <w:multiLevelType w:val="multilevel"/>
    <w:tmpl w:val="085638D4"/>
    <w:lvl w:ilvl="0">
      <w:start w:val="1"/>
      <w:numFmt w:val="decimal"/>
      <w:pStyle w:val="32"/>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6">
    <w:nsid w:val="00000034"/>
    <w:multiLevelType w:val="hybridMultilevel"/>
    <w:tmpl w:val="70FAC28A"/>
    <w:name w:val="WW8Num162"/>
    <w:lvl w:ilvl="0" w:tplc="019AAE7C">
      <w:start w:val="1"/>
      <w:numFmt w:val="decimal"/>
      <w:pStyle w:val="14"/>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7">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8">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ED82ED5"/>
    <w:multiLevelType w:val="hybridMultilevel"/>
    <w:tmpl w:val="CE704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F822AD4"/>
    <w:multiLevelType w:val="hybridMultilevel"/>
    <w:tmpl w:val="D426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5016B98"/>
    <w:multiLevelType w:val="hybridMultilevel"/>
    <w:tmpl w:val="5B1A900A"/>
    <w:lvl w:ilvl="0" w:tplc="31201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1ADD4E64"/>
    <w:multiLevelType w:val="hybridMultilevel"/>
    <w:tmpl w:val="D426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E1825E7"/>
    <w:multiLevelType w:val="hybridMultilevel"/>
    <w:tmpl w:val="69BCE46E"/>
    <w:lvl w:ilvl="0" w:tplc="C22EE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27D8341E"/>
    <w:multiLevelType w:val="hybridMultilevel"/>
    <w:tmpl w:val="2C60B45C"/>
    <w:lvl w:ilvl="0" w:tplc="DE6C9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2F0809E6"/>
    <w:multiLevelType w:val="hybridMultilevel"/>
    <w:tmpl w:val="6396C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FF21418"/>
    <w:multiLevelType w:val="hybridMultilevel"/>
    <w:tmpl w:val="18887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D5B0763"/>
    <w:multiLevelType w:val="hybridMultilevel"/>
    <w:tmpl w:val="A5F642DC"/>
    <w:lvl w:ilvl="0" w:tplc="F0EAF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27B398A"/>
    <w:multiLevelType w:val="hybridMultilevel"/>
    <w:tmpl w:val="32927AA6"/>
    <w:lvl w:ilvl="0" w:tplc="A4E8F40C">
      <w:start w:val="1"/>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45ED54D3"/>
    <w:multiLevelType w:val="hybridMultilevel"/>
    <w:tmpl w:val="7B165B2A"/>
    <w:lvl w:ilvl="0" w:tplc="723A9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8EF41F5"/>
    <w:multiLevelType w:val="hybridMultilevel"/>
    <w:tmpl w:val="417C82FE"/>
    <w:lvl w:ilvl="0" w:tplc="2606028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492C559A"/>
    <w:multiLevelType w:val="hybridMultilevel"/>
    <w:tmpl w:val="7D6627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1DC2FC7"/>
    <w:multiLevelType w:val="hybridMultilevel"/>
    <w:tmpl w:val="FBEAE788"/>
    <w:lvl w:ilvl="0" w:tplc="0DC00338">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3">
    <w:nsid w:val="52357D25"/>
    <w:multiLevelType w:val="hybridMultilevel"/>
    <w:tmpl w:val="B2B2DE54"/>
    <w:lvl w:ilvl="0" w:tplc="CC64B43E">
      <w:start w:val="1"/>
      <w:numFmt w:val="decimal"/>
      <w:lvlText w:val="%1)"/>
      <w:lvlJc w:val="left"/>
      <w:pPr>
        <w:ind w:left="681" w:hanging="360"/>
      </w:pPr>
      <w:rPr>
        <w:rFonts w:hint="default"/>
        <w:i w:val="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44">
    <w:nsid w:val="547C4F1F"/>
    <w:multiLevelType w:val="hybridMultilevel"/>
    <w:tmpl w:val="417C82FE"/>
    <w:lvl w:ilvl="0" w:tplc="2606028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4FB68AB"/>
    <w:multiLevelType w:val="hybridMultilevel"/>
    <w:tmpl w:val="B5E808E8"/>
    <w:lvl w:ilvl="0" w:tplc="10EC6DF4">
      <w:start w:val="1"/>
      <w:numFmt w:val="decimal"/>
      <w:lvlText w:val="%1)"/>
      <w:lvlJc w:val="left"/>
      <w:pPr>
        <w:ind w:left="1201" w:hanging="4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EE36CD7"/>
    <w:multiLevelType w:val="hybridMultilevel"/>
    <w:tmpl w:val="32927AA6"/>
    <w:lvl w:ilvl="0" w:tplc="A4E8F40C">
      <w:start w:val="1"/>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B4E68A5"/>
    <w:multiLevelType w:val="hybridMultilevel"/>
    <w:tmpl w:val="AAD41FC6"/>
    <w:lvl w:ilvl="0" w:tplc="BE4E53CA">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1B32CF8"/>
    <w:multiLevelType w:val="hybridMultilevel"/>
    <w:tmpl w:val="E8F6C590"/>
    <w:lvl w:ilvl="0" w:tplc="D0D038E4">
      <w:start w:val="1"/>
      <w:numFmt w:val="decimal"/>
      <w:lvlText w:val="%1)"/>
      <w:lvlJc w:val="left"/>
      <w:pPr>
        <w:ind w:left="681" w:hanging="360"/>
      </w:pPr>
      <w:rPr>
        <w:rFonts w:hint="default"/>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num w:numId="1">
    <w:abstractNumId w:val="0"/>
  </w:num>
  <w:num w:numId="2">
    <w:abstractNumId w:val="1"/>
  </w:num>
  <w:num w:numId="3">
    <w:abstractNumId w:val="2"/>
  </w:num>
  <w:num w:numId="4">
    <w:abstractNumId w:val="3"/>
  </w:num>
  <w:num w:numId="5">
    <w:abstractNumId w:val="4"/>
  </w:num>
  <w:num w:numId="6">
    <w:abstractNumId w:val="48"/>
  </w:num>
  <w:num w:numId="7">
    <w:abstractNumId w:val="28"/>
  </w:num>
  <w:num w:numId="8">
    <w:abstractNumId w:val="14"/>
  </w:num>
  <w:num w:numId="9">
    <w:abstractNumId w:val="18"/>
  </w:num>
  <w:num w:numId="10">
    <w:abstractNumId w:val="23"/>
  </w:num>
  <w:num w:numId="11">
    <w:abstractNumId w:val="13"/>
  </w:num>
  <w:num w:numId="12">
    <w:abstractNumId w:val="25"/>
  </w:num>
  <w:num w:numId="13">
    <w:abstractNumId w:val="7"/>
  </w:num>
  <w:num w:numId="14">
    <w:abstractNumId w:val="27"/>
  </w:num>
  <w:num w:numId="15">
    <w:abstractNumId w:val="21"/>
  </w:num>
  <w:num w:numId="16">
    <w:abstractNumId w:val="10"/>
  </w:num>
  <w:num w:numId="17">
    <w:abstractNumId w:val="22"/>
  </w:num>
  <w:num w:numId="18">
    <w:abstractNumId w:val="17"/>
  </w:num>
  <w:num w:numId="19">
    <w:abstractNumId w:val="16"/>
  </w:num>
  <w:num w:numId="20">
    <w:abstractNumId w:val="9"/>
  </w:num>
  <w:num w:numId="21">
    <w:abstractNumId w:val="19"/>
  </w:num>
  <w:num w:numId="22">
    <w:abstractNumId w:val="8"/>
  </w:num>
  <w:num w:numId="23">
    <w:abstractNumId w:val="15"/>
  </w:num>
  <w:num w:numId="24">
    <w:abstractNumId w:val="11"/>
  </w:num>
  <w:num w:numId="25">
    <w:abstractNumId w:val="2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8">
    <w:abstractNumId w:val="20"/>
  </w:num>
  <w:num w:numId="29">
    <w:abstractNumId w:val="24"/>
  </w:num>
  <w:num w:numId="30">
    <w:abstractNumId w:val="32"/>
  </w:num>
  <w:num w:numId="31">
    <w:abstractNumId w:val="30"/>
  </w:num>
  <w:num w:numId="32">
    <w:abstractNumId w:val="34"/>
  </w:num>
  <w:num w:numId="33">
    <w:abstractNumId w:val="37"/>
  </w:num>
  <w:num w:numId="34">
    <w:abstractNumId w:val="39"/>
  </w:num>
  <w:num w:numId="35">
    <w:abstractNumId w:val="5"/>
  </w:num>
  <w:num w:numId="36">
    <w:abstractNumId w:val="35"/>
  </w:num>
  <w:num w:numId="37">
    <w:abstractNumId w:val="36"/>
  </w:num>
  <w:num w:numId="38">
    <w:abstractNumId w:val="47"/>
  </w:num>
  <w:num w:numId="39">
    <w:abstractNumId w:val="44"/>
  </w:num>
  <w:num w:numId="40">
    <w:abstractNumId w:val="29"/>
  </w:num>
  <w:num w:numId="41">
    <w:abstractNumId w:val="40"/>
  </w:num>
  <w:num w:numId="42">
    <w:abstractNumId w:val="38"/>
  </w:num>
  <w:num w:numId="43">
    <w:abstractNumId w:val="46"/>
  </w:num>
  <w:num w:numId="44">
    <w:abstractNumId w:val="42"/>
  </w:num>
  <w:num w:numId="45">
    <w:abstractNumId w:val="49"/>
  </w:num>
  <w:num w:numId="46">
    <w:abstractNumId w:val="43"/>
  </w:num>
  <w:num w:numId="47">
    <w:abstractNumId w:val="41"/>
  </w:num>
  <w:num w:numId="48">
    <w:abstractNumId w:val="33"/>
  </w:num>
  <w:num w:numId="49">
    <w:abstractNumId w:val="31"/>
  </w:num>
  <w:num w:numId="50">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footnotePr>
    <w:footnote w:id="-1"/>
    <w:footnote w:id="0"/>
  </w:footnotePr>
  <w:endnotePr>
    <w:endnote w:id="-1"/>
    <w:endnote w:id="0"/>
  </w:endnotePr>
  <w:compat/>
  <w:rsids>
    <w:rsidRoot w:val="00BD00D9"/>
    <w:rsid w:val="00007CBE"/>
    <w:rsid w:val="000159EE"/>
    <w:rsid w:val="000234AE"/>
    <w:rsid w:val="0003181B"/>
    <w:rsid w:val="0005735D"/>
    <w:rsid w:val="000F4751"/>
    <w:rsid w:val="00116B80"/>
    <w:rsid w:val="00124E6E"/>
    <w:rsid w:val="001441C8"/>
    <w:rsid w:val="0016091E"/>
    <w:rsid w:val="001A3B3A"/>
    <w:rsid w:val="001A49AD"/>
    <w:rsid w:val="002224C8"/>
    <w:rsid w:val="0023639A"/>
    <w:rsid w:val="00262F8C"/>
    <w:rsid w:val="00291D9D"/>
    <w:rsid w:val="00301800"/>
    <w:rsid w:val="00350108"/>
    <w:rsid w:val="00362BCE"/>
    <w:rsid w:val="00376C42"/>
    <w:rsid w:val="004261F9"/>
    <w:rsid w:val="004265E0"/>
    <w:rsid w:val="00435994"/>
    <w:rsid w:val="004811ED"/>
    <w:rsid w:val="004B13E9"/>
    <w:rsid w:val="004B2BA8"/>
    <w:rsid w:val="004D3D5A"/>
    <w:rsid w:val="00524243"/>
    <w:rsid w:val="00550856"/>
    <w:rsid w:val="005714E2"/>
    <w:rsid w:val="00571CC3"/>
    <w:rsid w:val="005A3277"/>
    <w:rsid w:val="005C5105"/>
    <w:rsid w:val="005E7059"/>
    <w:rsid w:val="005F6BE7"/>
    <w:rsid w:val="006228D7"/>
    <w:rsid w:val="00623CED"/>
    <w:rsid w:val="0064783B"/>
    <w:rsid w:val="006B149C"/>
    <w:rsid w:val="0072087E"/>
    <w:rsid w:val="007412CD"/>
    <w:rsid w:val="00795908"/>
    <w:rsid w:val="007D3749"/>
    <w:rsid w:val="007D3872"/>
    <w:rsid w:val="00833E4F"/>
    <w:rsid w:val="00843736"/>
    <w:rsid w:val="00857FBB"/>
    <w:rsid w:val="00884402"/>
    <w:rsid w:val="008F7731"/>
    <w:rsid w:val="00922C8B"/>
    <w:rsid w:val="0096792A"/>
    <w:rsid w:val="00977EF0"/>
    <w:rsid w:val="009D257B"/>
    <w:rsid w:val="00A23595"/>
    <w:rsid w:val="00A279D4"/>
    <w:rsid w:val="00AC4217"/>
    <w:rsid w:val="00AC75FD"/>
    <w:rsid w:val="00AD4AF0"/>
    <w:rsid w:val="00B25EBD"/>
    <w:rsid w:val="00B433AA"/>
    <w:rsid w:val="00BD00D9"/>
    <w:rsid w:val="00C41A06"/>
    <w:rsid w:val="00C60562"/>
    <w:rsid w:val="00CB1F7B"/>
    <w:rsid w:val="00CD0958"/>
    <w:rsid w:val="00CD62C7"/>
    <w:rsid w:val="00D21EF9"/>
    <w:rsid w:val="00D774C0"/>
    <w:rsid w:val="00DA194C"/>
    <w:rsid w:val="00DF5801"/>
    <w:rsid w:val="00E37DA0"/>
    <w:rsid w:val="00EA10E7"/>
    <w:rsid w:val="00EC2C4F"/>
    <w:rsid w:val="00ED01F7"/>
    <w:rsid w:val="00F07EFB"/>
    <w:rsid w:val="00F402B2"/>
    <w:rsid w:val="00F52D9D"/>
    <w:rsid w:val="00FB48AF"/>
    <w:rsid w:val="00FD019A"/>
    <w:rsid w:val="00FF0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rsid w:val="0003181B"/>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18">
    <w:name w:val="Заголовок1"/>
    <w:basedOn w:val="a3"/>
    <w:next w:val="af5"/>
    <w:rsid w:val="00376C42"/>
    <w:pPr>
      <w:keepNext/>
      <w:suppressAutoHyphens/>
      <w:spacing w:before="240" w:after="120" w:line="240" w:lineRule="auto"/>
    </w:pPr>
    <w:rPr>
      <w:rFonts w:ascii="Arial" w:eastAsia="MS Mincho" w:hAnsi="Arial" w:cs="Tahoma"/>
      <w:sz w:val="28"/>
      <w:szCs w:val="28"/>
      <w:lang w:eastAsia="ar-SA"/>
    </w:rPr>
  </w:style>
  <w:style w:type="paragraph" w:styleId="af5">
    <w:name w:val="Body Text"/>
    <w:aliases w:val="Основной текст Знак Знак,body text Знак,body text,body text + Перед:  12 пт,body text + Arial CYR,Left:  0,29 cm,Before:  0 pt,After:  0 pt"/>
    <w:basedOn w:val="a3"/>
    <w:link w:val="af6"/>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5"/>
    <w:rsid w:val="00376C42"/>
    <w:rPr>
      <w:rFonts w:ascii="Times New Roman" w:eastAsia="Times New Roman" w:hAnsi="Times New Roman" w:cs="Times New Roman"/>
      <w:sz w:val="24"/>
      <w:szCs w:val="24"/>
      <w:lang w:eastAsia="ar-SA"/>
    </w:rPr>
  </w:style>
  <w:style w:type="paragraph" w:styleId="af7">
    <w:name w:val="Title"/>
    <w:basedOn w:val="18"/>
    <w:next w:val="af8"/>
    <w:link w:val="af9"/>
    <w:qFormat/>
    <w:rsid w:val="00376C42"/>
  </w:style>
  <w:style w:type="character" w:customStyle="1" w:styleId="af9">
    <w:name w:val="Название Знак"/>
    <w:basedOn w:val="a4"/>
    <w:link w:val="af7"/>
    <w:rsid w:val="00376C42"/>
    <w:rPr>
      <w:rFonts w:ascii="Arial" w:eastAsia="MS Mincho" w:hAnsi="Arial" w:cs="Tahoma"/>
      <w:sz w:val="28"/>
      <w:szCs w:val="28"/>
      <w:lang w:eastAsia="ar-SA"/>
    </w:rPr>
  </w:style>
  <w:style w:type="paragraph" w:styleId="af8">
    <w:name w:val="Subtitle"/>
    <w:basedOn w:val="18"/>
    <w:next w:val="af5"/>
    <w:link w:val="afa"/>
    <w:qFormat/>
    <w:rsid w:val="00376C42"/>
    <w:pPr>
      <w:jc w:val="center"/>
    </w:pPr>
    <w:rPr>
      <w:i/>
      <w:iCs/>
    </w:rPr>
  </w:style>
  <w:style w:type="character" w:customStyle="1" w:styleId="afa">
    <w:name w:val="Подзаголовок Знак"/>
    <w:basedOn w:val="a4"/>
    <w:link w:val="af8"/>
    <w:rsid w:val="00376C42"/>
    <w:rPr>
      <w:rFonts w:ascii="Arial" w:eastAsia="MS Mincho" w:hAnsi="Arial" w:cs="Tahoma"/>
      <w:i/>
      <w:iCs/>
      <w:sz w:val="28"/>
      <w:szCs w:val="28"/>
      <w:lang w:eastAsia="ar-SA"/>
    </w:rPr>
  </w:style>
  <w:style w:type="paragraph" w:styleId="afb">
    <w:name w:val="List"/>
    <w:basedOn w:val="af5"/>
    <w:rsid w:val="00376C42"/>
    <w:rPr>
      <w:rFonts w:cs="Tahoma"/>
    </w:rPr>
  </w:style>
  <w:style w:type="paragraph" w:customStyle="1" w:styleId="19">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a">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c">
    <w:name w:val="footer"/>
    <w:basedOn w:val="a3"/>
    <w:link w:val="afd"/>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4"/>
    <w:link w:val="afc"/>
    <w:rsid w:val="00376C42"/>
    <w:rPr>
      <w:rFonts w:ascii="Times New Roman" w:eastAsia="Times New Roman" w:hAnsi="Times New Roman" w:cs="Times New Roman"/>
      <w:sz w:val="24"/>
      <w:szCs w:val="24"/>
      <w:lang w:eastAsia="ar-SA"/>
    </w:rPr>
  </w:style>
  <w:style w:type="paragraph" w:styleId="afe">
    <w:name w:val="header"/>
    <w:aliases w:val="Linie,header"/>
    <w:basedOn w:val="a3"/>
    <w:link w:val="aff"/>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Верхний колонтитул Знак"/>
    <w:aliases w:val="Linie Знак,header Знак"/>
    <w:basedOn w:val="a4"/>
    <w:link w:val="afe"/>
    <w:rsid w:val="00376C42"/>
    <w:rPr>
      <w:rFonts w:ascii="Times New Roman" w:eastAsia="Times New Roman" w:hAnsi="Times New Roman" w:cs="Times New Roman"/>
      <w:sz w:val="24"/>
      <w:szCs w:val="24"/>
      <w:lang w:eastAsia="ar-SA"/>
    </w:rPr>
  </w:style>
  <w:style w:type="paragraph" w:customStyle="1" w:styleId="aff0">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rsid w:val="00376C42"/>
    <w:pPr>
      <w:jc w:val="center"/>
    </w:pPr>
    <w:rPr>
      <w:b/>
      <w:bCs/>
    </w:rPr>
  </w:style>
  <w:style w:type="paragraph" w:customStyle="1" w:styleId="aff2">
    <w:name w:val="Горизонтальная линия"/>
    <w:basedOn w:val="a3"/>
    <w:next w:val="af5"/>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3">
    <w:name w:val="Body Text First Indent"/>
    <w:basedOn w:val="af5"/>
    <w:link w:val="aff4"/>
    <w:rsid w:val="00376C42"/>
    <w:pPr>
      <w:ind w:firstLine="283"/>
    </w:pPr>
  </w:style>
  <w:style w:type="character" w:customStyle="1" w:styleId="aff4">
    <w:name w:val="Красная строка Знак"/>
    <w:basedOn w:val="af6"/>
    <w:link w:val="aff3"/>
    <w:rsid w:val="00376C42"/>
    <w:rPr>
      <w:rFonts w:ascii="Times New Roman" w:eastAsia="Times New Roman" w:hAnsi="Times New Roman" w:cs="Times New Roman"/>
      <w:sz w:val="24"/>
      <w:szCs w:val="24"/>
      <w:lang w:eastAsia="ar-SA"/>
    </w:rPr>
  </w:style>
  <w:style w:type="paragraph" w:customStyle="1" w:styleId="aff5">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6">
    <w:name w:val="Содержимое врезки"/>
    <w:basedOn w:val="af5"/>
    <w:rsid w:val="00376C42"/>
  </w:style>
  <w:style w:type="paragraph" w:customStyle="1" w:styleId="aff7">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8">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9">
    <w:name w:val="Normal (Web)"/>
    <w:aliases w:val="Обычный (веб)1,Обычный (Web)1,Знак2"/>
    <w:basedOn w:val="a3"/>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unhideWhenUsed/>
    <w:rsid w:val="00376C42"/>
    <w:rPr>
      <w:sz w:val="16"/>
      <w:szCs w:val="16"/>
    </w:rPr>
  </w:style>
  <w:style w:type="paragraph" w:styleId="affb">
    <w:name w:val="annotation text"/>
    <w:basedOn w:val="a3"/>
    <w:link w:val="affc"/>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4"/>
    <w:link w:val="affb"/>
    <w:rsid w:val="00376C42"/>
    <w:rPr>
      <w:rFonts w:ascii="Times New Roman" w:eastAsia="Times New Roman" w:hAnsi="Times New Roman" w:cs="Times New Roman"/>
      <w:sz w:val="20"/>
      <w:szCs w:val="20"/>
      <w:lang w:eastAsia="ar-SA"/>
    </w:rPr>
  </w:style>
  <w:style w:type="paragraph" w:styleId="affd">
    <w:name w:val="annotation subject"/>
    <w:basedOn w:val="affb"/>
    <w:next w:val="affb"/>
    <w:link w:val="affe"/>
    <w:unhideWhenUsed/>
    <w:rsid w:val="00376C42"/>
    <w:rPr>
      <w:b/>
      <w:bCs/>
    </w:rPr>
  </w:style>
  <w:style w:type="character" w:customStyle="1" w:styleId="affe">
    <w:name w:val="Тема примечания Знак"/>
    <w:basedOn w:val="affc"/>
    <w:link w:val="affd"/>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rPr>
  </w:style>
  <w:style w:type="character" w:customStyle="1" w:styleId="QuoteChar">
    <w:name w:val="Quote Char"/>
    <w:link w:val="211"/>
    <w:rsid w:val="00376C42"/>
    <w:rPr>
      <w:rFonts w:ascii="Calibri" w:eastAsia="Times New Roman" w:hAnsi="Calibri" w:cs="Times New Roman"/>
      <w:i/>
      <w:sz w:val="24"/>
      <w:szCs w:val="24"/>
    </w:rPr>
  </w:style>
  <w:style w:type="paragraph" w:styleId="afff">
    <w:name w:val="List Paragraph"/>
    <w:basedOn w:val="a3"/>
    <w:link w:val="afff0"/>
    <w:qFormat/>
    <w:rsid w:val="00376C42"/>
    <w:pPr>
      <w:spacing w:after="0" w:line="240" w:lineRule="auto"/>
      <w:ind w:left="708"/>
      <w:jc w:val="both"/>
    </w:pPr>
    <w:rPr>
      <w:rFonts w:ascii="Times New Roman" w:eastAsia="Times New Roman" w:hAnsi="Times New Roman" w:cs="Times New Roman"/>
      <w:sz w:val="24"/>
      <w:szCs w:val="24"/>
    </w:rPr>
  </w:style>
  <w:style w:type="character" w:customStyle="1" w:styleId="afff0">
    <w:name w:val="Абзац списка Знак"/>
    <w:link w:val="afff"/>
    <w:rsid w:val="00376C42"/>
    <w:rPr>
      <w:rFonts w:ascii="Times New Roman" w:eastAsia="Times New Roman" w:hAnsi="Times New Roman" w:cs="Times New Roman"/>
      <w:sz w:val="24"/>
      <w:szCs w:val="24"/>
    </w:rPr>
  </w:style>
  <w:style w:type="character" w:styleId="afff1">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rPr>
  </w:style>
  <w:style w:type="character" w:customStyle="1" w:styleId="52">
    <w:name w:val="Заголовок 5 Знак"/>
    <w:basedOn w:val="a4"/>
    <w:link w:val="51"/>
    <w:rsid w:val="00922C8B"/>
    <w:rPr>
      <w:rFonts w:ascii="Calibri" w:eastAsia="Times New Roman" w:hAnsi="Calibri" w:cs="Times New Roman"/>
      <w:b/>
      <w:bCs/>
      <w:i/>
      <w:iCs/>
      <w:sz w:val="26"/>
      <w:szCs w:val="26"/>
    </w:rPr>
  </w:style>
  <w:style w:type="character" w:customStyle="1" w:styleId="61">
    <w:name w:val="Заголовок 6 Знак"/>
    <w:basedOn w:val="a4"/>
    <w:link w:val="60"/>
    <w:rsid w:val="00922C8B"/>
    <w:rPr>
      <w:rFonts w:ascii="Calibri" w:eastAsia="Times New Roman" w:hAnsi="Calibri" w:cs="Times New Roman"/>
      <w:b/>
      <w:bCs/>
      <w:sz w:val="20"/>
      <w:szCs w:val="20"/>
    </w:rPr>
  </w:style>
  <w:style w:type="character" w:customStyle="1" w:styleId="70">
    <w:name w:val="Заголовок 7 Знак"/>
    <w:basedOn w:val="a4"/>
    <w:link w:val="7"/>
    <w:rsid w:val="00922C8B"/>
    <w:rPr>
      <w:rFonts w:ascii="Calibri" w:eastAsia="Times New Roman" w:hAnsi="Calibri" w:cs="Times New Roman"/>
      <w:sz w:val="24"/>
      <w:szCs w:val="24"/>
    </w:rPr>
  </w:style>
  <w:style w:type="character" w:customStyle="1" w:styleId="80">
    <w:name w:val="Заголовок 8 Знак"/>
    <w:basedOn w:val="a4"/>
    <w:link w:val="8"/>
    <w:rsid w:val="00922C8B"/>
    <w:rPr>
      <w:rFonts w:ascii="Calibri" w:eastAsia="Times New Roman" w:hAnsi="Calibri" w:cs="Times New Roman"/>
      <w:i/>
      <w:iCs/>
      <w:sz w:val="24"/>
      <w:szCs w:val="24"/>
    </w:rPr>
  </w:style>
  <w:style w:type="numbering" w:customStyle="1" w:styleId="28">
    <w:name w:val="Нет списка2"/>
    <w:next w:val="a6"/>
    <w:uiPriority w:val="99"/>
    <w:semiHidden/>
    <w:unhideWhenUsed/>
    <w:rsid w:val="00922C8B"/>
  </w:style>
  <w:style w:type="character" w:customStyle="1" w:styleId="afff2">
    <w:name w:val="Шрифт абзаца по умолчанию"/>
    <w:rsid w:val="00922C8B"/>
  </w:style>
  <w:style w:type="character" w:customStyle="1" w:styleId="afff3">
    <w:name w:val="Полужирный"/>
    <w:qFormat/>
    <w:rsid w:val="00922C8B"/>
    <w:rPr>
      <w:rFonts w:cs="Times New Roman"/>
      <w:b/>
      <w:bCs/>
    </w:rPr>
  </w:style>
  <w:style w:type="character" w:styleId="afff4">
    <w:name w:val="Emphasis"/>
    <w:qFormat/>
    <w:rsid w:val="00922C8B"/>
    <w:rPr>
      <w:rFonts w:ascii="Calibri" w:hAnsi="Calibri" w:cs="Times New Roman"/>
      <w:b/>
      <w:i/>
      <w:iCs/>
    </w:rPr>
  </w:style>
  <w:style w:type="paragraph" w:customStyle="1" w:styleId="1b">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c">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d">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rPr>
  </w:style>
  <w:style w:type="character" w:customStyle="1" w:styleId="IntenseQuoteChar">
    <w:name w:val="Intense Quote Char"/>
    <w:link w:val="1d"/>
    <w:rsid w:val="00922C8B"/>
    <w:rPr>
      <w:rFonts w:ascii="Calibri" w:eastAsia="Times New Roman" w:hAnsi="Calibri" w:cs="Times New Roman"/>
      <w:b/>
      <w:i/>
      <w:sz w:val="24"/>
      <w:szCs w:val="20"/>
    </w:rPr>
  </w:style>
  <w:style w:type="character" w:customStyle="1" w:styleId="1e">
    <w:name w:val="Слабое выделение1"/>
    <w:rsid w:val="00922C8B"/>
    <w:rPr>
      <w:i/>
      <w:color w:val="5A5A5A"/>
    </w:rPr>
  </w:style>
  <w:style w:type="character" w:customStyle="1" w:styleId="1f">
    <w:name w:val="Сильное выделение1"/>
    <w:rsid w:val="00922C8B"/>
    <w:rPr>
      <w:rFonts w:cs="Times New Roman"/>
      <w:b/>
      <w:i/>
      <w:sz w:val="24"/>
      <w:szCs w:val="24"/>
      <w:u w:val="single"/>
    </w:rPr>
  </w:style>
  <w:style w:type="character" w:customStyle="1" w:styleId="1f0">
    <w:name w:val="Слабая ссылка1"/>
    <w:rsid w:val="00922C8B"/>
    <w:rPr>
      <w:rFonts w:cs="Times New Roman"/>
      <w:sz w:val="24"/>
      <w:szCs w:val="24"/>
      <w:u w:val="single"/>
    </w:rPr>
  </w:style>
  <w:style w:type="character" w:customStyle="1" w:styleId="1f1">
    <w:name w:val="Сильная ссылка1"/>
    <w:rsid w:val="00922C8B"/>
    <w:rPr>
      <w:rFonts w:cs="Times New Roman"/>
      <w:b/>
      <w:sz w:val="24"/>
      <w:u w:val="single"/>
    </w:rPr>
  </w:style>
  <w:style w:type="character" w:customStyle="1" w:styleId="1f2">
    <w:name w:val="Название книги1"/>
    <w:rsid w:val="00922C8B"/>
    <w:rPr>
      <w:rFonts w:ascii="Cambria" w:hAnsi="Cambria" w:cs="Times New Roman"/>
      <w:b/>
      <w:i/>
      <w:sz w:val="24"/>
      <w:szCs w:val="24"/>
    </w:rPr>
  </w:style>
  <w:style w:type="paragraph" w:customStyle="1" w:styleId="1f3">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eastAsia="en-US"/>
    </w:rPr>
  </w:style>
  <w:style w:type="character" w:customStyle="1" w:styleId="FontStyle31">
    <w:name w:val="Font Style31"/>
    <w:rsid w:val="00922C8B"/>
    <w:rPr>
      <w:rFonts w:ascii="Times New Roman" w:hAnsi="Times New Roman" w:cs="Times New Roman"/>
      <w:sz w:val="22"/>
      <w:szCs w:val="22"/>
    </w:rPr>
  </w:style>
  <w:style w:type="paragraph" w:styleId="afff5">
    <w:name w:val="Document Map"/>
    <w:basedOn w:val="a3"/>
    <w:link w:val="afff6"/>
    <w:rsid w:val="00922C8B"/>
    <w:pPr>
      <w:shd w:val="clear" w:color="auto" w:fill="000080"/>
      <w:spacing w:after="0" w:line="240" w:lineRule="auto"/>
      <w:jc w:val="both"/>
    </w:pPr>
    <w:rPr>
      <w:rFonts w:ascii="Tahoma" w:eastAsia="Times New Roman" w:hAnsi="Tahoma" w:cs="Times New Roman"/>
      <w:sz w:val="20"/>
      <w:szCs w:val="20"/>
    </w:rPr>
  </w:style>
  <w:style w:type="character" w:customStyle="1" w:styleId="afff6">
    <w:name w:val="Схема документа Знак"/>
    <w:basedOn w:val="a4"/>
    <w:link w:val="afff5"/>
    <w:rsid w:val="00922C8B"/>
    <w:rPr>
      <w:rFonts w:ascii="Tahoma" w:eastAsia="Times New Roman" w:hAnsi="Tahoma" w:cs="Times New Roman"/>
      <w:sz w:val="20"/>
      <w:szCs w:val="20"/>
      <w:shd w:val="clear" w:color="auto" w:fill="000080"/>
    </w:rPr>
  </w:style>
  <w:style w:type="paragraph" w:styleId="afff7">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styleId="1f4">
    <w:name w:val="toc 1"/>
    <w:basedOn w:val="a3"/>
    <w:next w:val="a3"/>
    <w:link w:val="1f5"/>
    <w:rsid w:val="00922C8B"/>
    <w:pPr>
      <w:spacing w:after="0" w:line="240" w:lineRule="auto"/>
      <w:jc w:val="both"/>
    </w:pPr>
    <w:rPr>
      <w:rFonts w:ascii="Times New Roman" w:eastAsia="Times New Roman" w:hAnsi="Times New Roman" w:cs="Times New Roman"/>
      <w:sz w:val="24"/>
      <w:szCs w:val="24"/>
    </w:rPr>
  </w:style>
  <w:style w:type="character" w:customStyle="1" w:styleId="1f5">
    <w:name w:val="Оглавление 1 Знак"/>
    <w:link w:val="1f4"/>
    <w:rsid w:val="00922C8B"/>
    <w:rPr>
      <w:rFonts w:ascii="Times New Roman" w:eastAsia="Times New Roman" w:hAnsi="Times New Roman" w:cs="Times New Roman"/>
      <w:sz w:val="24"/>
      <w:szCs w:val="24"/>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6">
    <w:name w:val="Заголовок1"/>
    <w:basedOn w:val="1"/>
    <w:link w:val="1f7"/>
    <w:rsid w:val="00922C8B"/>
    <w:pPr>
      <w:keepNext w:val="0"/>
      <w:numPr>
        <w:numId w:val="0"/>
      </w:numPr>
      <w:suppressAutoHyphens w:val="0"/>
      <w:spacing w:before="0" w:after="0"/>
      <w:jc w:val="center"/>
    </w:pPr>
    <w:rPr>
      <w:rFonts w:ascii="Times New Roman" w:hAnsi="Times New Roman" w:cs="Times New Roman"/>
      <w:iCs/>
      <w:spacing w:val="-1"/>
      <w:kern w:val="32"/>
      <w:sz w:val="28"/>
      <w:szCs w:val="28"/>
    </w:rPr>
  </w:style>
  <w:style w:type="character" w:customStyle="1" w:styleId="1f7">
    <w:name w:val="Заголовок1 Знак"/>
    <w:basedOn w:val="15"/>
    <w:link w:val="1f6"/>
    <w:rsid w:val="00922C8B"/>
    <w:rPr>
      <w:rFonts w:ascii="Times New Roman" w:eastAsia="Times New Roman" w:hAnsi="Times New Roman" w:cs="Times New Roman"/>
      <w:b/>
      <w:bCs/>
      <w:iCs/>
      <w:spacing w:val="-1"/>
      <w:kern w:val="32"/>
      <w:sz w:val="28"/>
      <w:szCs w:val="28"/>
      <w:lang w:eastAsia="ar-SA"/>
    </w:rPr>
  </w:style>
  <w:style w:type="paragraph" w:customStyle="1" w:styleId="1f8">
    <w:name w:val="Стиль1"/>
    <w:basedOn w:val="1"/>
    <w:link w:val="1f9"/>
    <w:rsid w:val="00922C8B"/>
    <w:pPr>
      <w:keepNext w:val="0"/>
      <w:numPr>
        <w:numId w:val="0"/>
      </w:numPr>
      <w:suppressAutoHyphens w:val="0"/>
      <w:spacing w:before="0" w:after="0"/>
      <w:jc w:val="center"/>
    </w:pPr>
    <w:rPr>
      <w:rFonts w:ascii="Times New Roman" w:hAnsi="Times New Roman" w:cs="Times New Roman"/>
      <w:iCs/>
      <w:spacing w:val="-1"/>
      <w:kern w:val="32"/>
      <w:sz w:val="28"/>
      <w:szCs w:val="28"/>
    </w:rPr>
  </w:style>
  <w:style w:type="character" w:customStyle="1" w:styleId="1f9">
    <w:name w:val="Стиль1 Знак"/>
    <w:basedOn w:val="15"/>
    <w:link w:val="1f8"/>
    <w:rsid w:val="00922C8B"/>
    <w:rPr>
      <w:rFonts w:ascii="Times New Roman" w:eastAsia="Times New Roman" w:hAnsi="Times New Roman" w:cs="Times New Roman"/>
      <w:b/>
      <w:bCs/>
      <w:iCs/>
      <w:spacing w:val="-1"/>
      <w:kern w:val="32"/>
      <w:sz w:val="28"/>
      <w:szCs w:val="28"/>
      <w:lang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8">
    <w:name w:val="Обычный для ТЗ"/>
    <w:basedOn w:val="a3"/>
    <w:link w:val="afff9"/>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rPr>
  </w:style>
  <w:style w:type="character" w:customStyle="1" w:styleId="afff9">
    <w:name w:val="Обычный для ТЗ Знак"/>
    <w:link w:val="afff8"/>
    <w:rsid w:val="00922C8B"/>
    <w:rPr>
      <w:rFonts w:ascii="TimesNewRoman" w:eastAsia="Times New Roman" w:hAnsi="TimesNewRoman" w:cs="Times New Roman"/>
      <w:sz w:val="24"/>
      <w:szCs w:val="24"/>
    </w:rPr>
  </w:style>
  <w:style w:type="paragraph" w:customStyle="1" w:styleId="1fa">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a">
    <w:name w:val="No Spacing"/>
    <w:basedOn w:val="a3"/>
    <w:link w:val="afffb"/>
    <w:qFormat/>
    <w:rsid w:val="00922C8B"/>
    <w:pPr>
      <w:spacing w:after="0" w:line="240" w:lineRule="auto"/>
      <w:jc w:val="both"/>
    </w:pPr>
    <w:rPr>
      <w:rFonts w:ascii="Times New Roman" w:eastAsia="Times New Roman" w:hAnsi="Times New Roman" w:cs="Times New Roman"/>
      <w:sz w:val="24"/>
      <w:szCs w:val="32"/>
    </w:rPr>
  </w:style>
  <w:style w:type="character" w:customStyle="1" w:styleId="afffb">
    <w:name w:val="Без интервала Знак"/>
    <w:link w:val="afffa"/>
    <w:rsid w:val="00922C8B"/>
    <w:rPr>
      <w:rFonts w:ascii="Times New Roman" w:eastAsia="Times New Roman" w:hAnsi="Times New Roman" w:cs="Times New Roman"/>
      <w:sz w:val="24"/>
      <w:szCs w:val="32"/>
    </w:rPr>
  </w:style>
  <w:style w:type="paragraph" w:styleId="afffc">
    <w:name w:val="Block Text"/>
    <w:basedOn w:val="a3"/>
    <w:link w:val="afffd"/>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d">
    <w:name w:val="Цитата Знак"/>
    <w:link w:val="afffc"/>
    <w:rsid w:val="00922C8B"/>
    <w:rPr>
      <w:rFonts w:ascii="Times New Roman" w:eastAsia="Times New Roman" w:hAnsi="Times New Roman" w:cs="Times New Roman"/>
      <w:sz w:val="24"/>
      <w:szCs w:val="20"/>
      <w:lang w:eastAsia="ru-RU"/>
    </w:rPr>
  </w:style>
  <w:style w:type="paragraph" w:styleId="afffe">
    <w:name w:val="Intense Quote"/>
    <w:basedOn w:val="a3"/>
    <w:next w:val="a3"/>
    <w:link w:val="affff"/>
    <w:qFormat/>
    <w:rsid w:val="00922C8B"/>
    <w:pPr>
      <w:spacing w:after="0" w:line="240" w:lineRule="auto"/>
      <w:ind w:left="720" w:right="720"/>
      <w:jc w:val="both"/>
    </w:pPr>
    <w:rPr>
      <w:rFonts w:ascii="Calibri" w:eastAsia="Times New Roman" w:hAnsi="Calibri" w:cs="Times New Roman"/>
      <w:b/>
      <w:i/>
      <w:sz w:val="24"/>
    </w:rPr>
  </w:style>
  <w:style w:type="character" w:customStyle="1" w:styleId="affff">
    <w:name w:val="Выделенная цитата Знак"/>
    <w:basedOn w:val="a4"/>
    <w:link w:val="afffe"/>
    <w:rsid w:val="00922C8B"/>
    <w:rPr>
      <w:rFonts w:ascii="Calibri" w:eastAsia="Times New Roman" w:hAnsi="Calibri" w:cs="Times New Roman"/>
      <w:b/>
      <w:i/>
      <w:sz w:val="24"/>
    </w:rPr>
  </w:style>
  <w:style w:type="character" w:styleId="affff0">
    <w:name w:val="Subtle Emphasis"/>
    <w:qFormat/>
    <w:rsid w:val="00922C8B"/>
    <w:rPr>
      <w:rFonts w:cs="Times New Roman"/>
      <w:i/>
      <w:color w:val="5A5A5A"/>
    </w:rPr>
  </w:style>
  <w:style w:type="character" w:styleId="affff1">
    <w:name w:val="Intense Emphasis"/>
    <w:qFormat/>
    <w:rsid w:val="00922C8B"/>
    <w:rPr>
      <w:rFonts w:cs="Times New Roman"/>
      <w:b/>
      <w:i/>
      <w:sz w:val="24"/>
      <w:szCs w:val="24"/>
      <w:u w:val="single"/>
    </w:rPr>
  </w:style>
  <w:style w:type="character" w:styleId="affff2">
    <w:name w:val="Subtle Reference"/>
    <w:qFormat/>
    <w:rsid w:val="00922C8B"/>
    <w:rPr>
      <w:rFonts w:cs="Times New Roman"/>
      <w:sz w:val="24"/>
      <w:szCs w:val="24"/>
      <w:u w:val="single"/>
    </w:rPr>
  </w:style>
  <w:style w:type="character" w:styleId="affff3">
    <w:name w:val="Intense Reference"/>
    <w:qFormat/>
    <w:rsid w:val="00922C8B"/>
    <w:rPr>
      <w:rFonts w:cs="Times New Roman"/>
      <w:b/>
      <w:sz w:val="24"/>
      <w:u w:val="single"/>
    </w:rPr>
  </w:style>
  <w:style w:type="character" w:styleId="affff4">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5">
    <w:name w:val="Body Text Indent"/>
    <w:aliases w:val="Основной текст 1,Нумерованный список !!,Надин стиль"/>
    <w:basedOn w:val="a3"/>
    <w:link w:val="affff6"/>
    <w:rsid w:val="00922C8B"/>
    <w:pPr>
      <w:spacing w:after="0" w:line="240" w:lineRule="auto"/>
      <w:ind w:firstLine="567"/>
      <w:jc w:val="both"/>
    </w:pPr>
    <w:rPr>
      <w:rFonts w:ascii="Times New Roman" w:eastAsia="Times New Roman" w:hAnsi="Times New Roman" w:cs="Times New Roman"/>
      <w:sz w:val="24"/>
      <w:szCs w:val="20"/>
    </w:rPr>
  </w:style>
  <w:style w:type="character" w:customStyle="1" w:styleId="affff6">
    <w:name w:val="Основной текст с отступом Знак"/>
    <w:aliases w:val="Основной текст 1 Знак,Нумерованный список !! Знак,Надин стиль Знак"/>
    <w:basedOn w:val="a4"/>
    <w:link w:val="affff5"/>
    <w:rsid w:val="00922C8B"/>
    <w:rPr>
      <w:rFonts w:ascii="Times New Roman" w:eastAsia="Times New Roman" w:hAnsi="Times New Roman" w:cs="Times New Roman"/>
      <w:sz w:val="24"/>
      <w:szCs w:val="20"/>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9"/>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9"/>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rPr>
  </w:style>
  <w:style w:type="character" w:customStyle="1" w:styleId="35">
    <w:name w:val="Стиль3 Знак"/>
    <w:link w:val="30"/>
    <w:rsid w:val="00922C8B"/>
    <w:rPr>
      <w:rFonts w:ascii="Times New Roman" w:eastAsia="Times New Roman" w:hAnsi="Times New Roman" w:cs="Times New Roman"/>
      <w:sz w:val="24"/>
      <w:szCs w:val="24"/>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b">
    <w:name w:val="Сетка таблицы1"/>
    <w:basedOn w:val="a5"/>
    <w:next w:val="aff8"/>
    <w:rsid w:val="00922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Подраздел"/>
    <w:basedOn w:val="a3"/>
    <w:rsid w:val="00922C8B"/>
    <w:pPr>
      <w:numPr>
        <w:numId w:val="8"/>
      </w:numPr>
      <w:spacing w:after="0" w:line="240" w:lineRule="auto"/>
    </w:pPr>
    <w:rPr>
      <w:rFonts w:ascii="Times New Roman" w:eastAsia="Times New Roman" w:hAnsi="Times New Roman" w:cs="Times New Roman"/>
      <w:b/>
      <w:sz w:val="24"/>
      <w:szCs w:val="20"/>
      <w:lang w:eastAsia="ru-RU"/>
    </w:rPr>
  </w:style>
  <w:style w:type="character" w:customStyle="1" w:styleId="affff7">
    <w:name w:val="Основной шрифт"/>
    <w:rsid w:val="00922C8B"/>
  </w:style>
  <w:style w:type="character" w:customStyle="1" w:styleId="1fc">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10"/>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8">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rPr>
  </w:style>
  <w:style w:type="paragraph" w:customStyle="1" w:styleId="affff9">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eastAsia="ar-SA"/>
    </w:rPr>
  </w:style>
  <w:style w:type="paragraph" w:customStyle="1" w:styleId="affffa">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b">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d">
    <w:name w:val="1"/>
    <w:basedOn w:val="a3"/>
    <w:rsid w:val="00922C8B"/>
    <w:pPr>
      <w:spacing w:after="0" w:line="240" w:lineRule="auto"/>
    </w:pPr>
    <w:rPr>
      <w:rFonts w:ascii="Verdana" w:eastAsia="Times New Roman" w:hAnsi="Verdana" w:cs="Verdana"/>
      <w:sz w:val="20"/>
      <w:szCs w:val="20"/>
      <w:lang w:val="en-US"/>
    </w:rPr>
  </w:style>
  <w:style w:type="paragraph" w:customStyle="1" w:styleId="affffc">
    <w:name w:val="ОСНОВНОЙ ТЕКСТ"/>
    <w:basedOn w:val="affff5"/>
    <w:rsid w:val="00922C8B"/>
    <w:pPr>
      <w:autoSpaceDE w:val="0"/>
      <w:autoSpaceDN w:val="0"/>
      <w:adjustRightInd w:val="0"/>
      <w:spacing w:before="60"/>
      <w:ind w:firstLine="709"/>
    </w:pPr>
    <w:rPr>
      <w:sz w:val="20"/>
    </w:rPr>
  </w:style>
  <w:style w:type="paragraph" w:customStyle="1" w:styleId="affffd">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e">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
    <w:name w:val="Раздел"/>
    <w:basedOn w:val="affffe"/>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rPr>
  </w:style>
  <w:style w:type="paragraph" w:styleId="21">
    <w:name w:val="List Bullet 2"/>
    <w:basedOn w:val="a3"/>
    <w:rsid w:val="00922C8B"/>
    <w:pPr>
      <w:numPr>
        <w:numId w:val="11"/>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6"/>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e">
    <w:name w:val="Номер1"/>
    <w:basedOn w:val="afb"/>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0">
    <w:name w:val="Plain Text"/>
    <w:basedOn w:val="a3"/>
    <w:link w:val="afffff1"/>
    <w:rsid w:val="00922C8B"/>
    <w:pPr>
      <w:spacing w:after="0" w:line="240" w:lineRule="auto"/>
    </w:pPr>
    <w:rPr>
      <w:rFonts w:ascii="Consolas" w:eastAsia="Calibri" w:hAnsi="Consolas" w:cs="Times New Roman"/>
      <w:sz w:val="21"/>
      <w:szCs w:val="21"/>
    </w:rPr>
  </w:style>
  <w:style w:type="character" w:customStyle="1" w:styleId="afffff1">
    <w:name w:val="Текст Знак"/>
    <w:basedOn w:val="a4"/>
    <w:link w:val="afffff0"/>
    <w:rsid w:val="00922C8B"/>
    <w:rPr>
      <w:rFonts w:ascii="Consolas" w:eastAsia="Calibri" w:hAnsi="Consolas" w:cs="Times New Roman"/>
      <w:sz w:val="21"/>
      <w:szCs w:val="21"/>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2">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f">
    <w:name w:val="маркированный список 1"/>
    <w:basedOn w:val="affff5"/>
    <w:rsid w:val="00922C8B"/>
    <w:pPr>
      <w:spacing w:line="360" w:lineRule="auto"/>
      <w:ind w:left="1069" w:hanging="360"/>
    </w:pPr>
    <w:rPr>
      <w:szCs w:val="24"/>
    </w:rPr>
  </w:style>
  <w:style w:type="paragraph" w:customStyle="1" w:styleId="1ff0">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3">
    <w:name w:val="Гипертекстовая ссылка"/>
    <w:rsid w:val="00922C8B"/>
    <w:rPr>
      <w:rFonts w:cs="Times New Roman"/>
      <w:b/>
      <w:bCs/>
      <w:color w:val="008000"/>
    </w:rPr>
  </w:style>
  <w:style w:type="paragraph" w:customStyle="1" w:styleId="1ff1">
    <w:name w:val="Основной текст1"/>
    <w:basedOn w:val="a3"/>
    <w:link w:val="1ff2"/>
    <w:rsid w:val="00922C8B"/>
    <w:pPr>
      <w:spacing w:before="60" w:after="60" w:line="240" w:lineRule="auto"/>
      <w:ind w:firstLine="720"/>
      <w:jc w:val="both"/>
    </w:pPr>
    <w:rPr>
      <w:rFonts w:ascii="Times New Roman" w:eastAsia="Times New Roman" w:hAnsi="Times New Roman" w:cs="Times New Roman"/>
      <w:sz w:val="24"/>
      <w:szCs w:val="20"/>
    </w:rPr>
  </w:style>
  <w:style w:type="character" w:customStyle="1" w:styleId="1ff2">
    <w:name w:val="Основной текст1 Знак"/>
    <w:link w:val="1ff1"/>
    <w:rsid w:val="00922C8B"/>
    <w:rPr>
      <w:rFonts w:ascii="Times New Roman" w:eastAsia="Times New Roman" w:hAnsi="Times New Roman" w:cs="Times New Roman"/>
      <w:sz w:val="24"/>
      <w:szCs w:val="20"/>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3">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rPr>
  </w:style>
  <w:style w:type="character" w:customStyle="1" w:styleId="CharChar">
    <w:name w:val="Обычный Char Char"/>
    <w:link w:val="1ff3"/>
    <w:rsid w:val="00922C8B"/>
    <w:rPr>
      <w:rFonts w:ascii="Times New Roman" w:eastAsia="Times New Roman" w:hAnsi="Times New Roman" w:cs="Times New Roman"/>
      <w:sz w:val="24"/>
      <w:szCs w:val="24"/>
    </w:rPr>
  </w:style>
  <w:style w:type="paragraph" w:customStyle="1" w:styleId="1ff4">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4">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5">
    <w:name w:val="ЗАГОЛОВОК (титульная)"/>
    <w:basedOn w:val="1ff3"/>
    <w:next w:val="1ff3"/>
    <w:rsid w:val="00922C8B"/>
    <w:pPr>
      <w:ind w:firstLine="0"/>
      <w:jc w:val="center"/>
      <w:outlineLvl w:val="0"/>
    </w:pPr>
    <w:rPr>
      <w:b/>
      <w:bCs/>
      <w:caps/>
      <w:sz w:val="28"/>
      <w:szCs w:val="28"/>
    </w:rPr>
  </w:style>
  <w:style w:type="paragraph" w:customStyle="1" w:styleId="afffff6">
    <w:name w:val="Подзаголовок (титульная)"/>
    <w:basedOn w:val="1ff3"/>
    <w:next w:val="1ff3"/>
    <w:rsid w:val="00922C8B"/>
    <w:pPr>
      <w:ind w:firstLine="0"/>
      <w:jc w:val="center"/>
    </w:pPr>
    <w:rPr>
      <w:b/>
      <w:sz w:val="28"/>
    </w:rPr>
  </w:style>
  <w:style w:type="paragraph" w:customStyle="1" w:styleId="afffff7">
    <w:name w:val="Комментарии"/>
    <w:basedOn w:val="1ff3"/>
    <w:link w:val="CharChar0"/>
    <w:rsid w:val="00922C8B"/>
    <w:rPr>
      <w:color w:val="FF9900"/>
    </w:rPr>
  </w:style>
  <w:style w:type="character" w:customStyle="1" w:styleId="CharChar0">
    <w:name w:val="Комментарии Char Char"/>
    <w:link w:val="afffff7"/>
    <w:rsid w:val="00922C8B"/>
    <w:rPr>
      <w:rFonts w:ascii="Times New Roman" w:eastAsia="Times New Roman" w:hAnsi="Times New Roman" w:cs="Times New Roman"/>
      <w:color w:val="FF9900"/>
      <w:sz w:val="24"/>
      <w:szCs w:val="24"/>
    </w:rPr>
  </w:style>
  <w:style w:type="paragraph" w:customStyle="1" w:styleId="afffff8">
    <w:name w:val="Рисунок"/>
    <w:basedOn w:val="1ff3"/>
    <w:next w:val="1ff3"/>
    <w:rsid w:val="00922C8B"/>
    <w:pPr>
      <w:keepNext/>
      <w:ind w:firstLine="0"/>
      <w:jc w:val="center"/>
    </w:pPr>
  </w:style>
  <w:style w:type="paragraph" w:customStyle="1" w:styleId="afffff9">
    <w:name w:val="Рисунок подпись"/>
    <w:basedOn w:val="1ff3"/>
    <w:next w:val="1ff3"/>
    <w:rsid w:val="00922C8B"/>
    <w:pPr>
      <w:ind w:firstLine="0"/>
      <w:jc w:val="center"/>
    </w:pPr>
    <w:rPr>
      <w:b/>
      <w:lang w:val="en-US"/>
    </w:rPr>
  </w:style>
  <w:style w:type="paragraph" w:customStyle="1" w:styleId="afffffa">
    <w:name w:val="Таблица название таблицы"/>
    <w:basedOn w:val="1ff3"/>
    <w:next w:val="1ff3"/>
    <w:rsid w:val="00922C8B"/>
    <w:pPr>
      <w:keepNext/>
      <w:ind w:firstLine="0"/>
    </w:pPr>
    <w:rPr>
      <w:b/>
    </w:rPr>
  </w:style>
  <w:style w:type="paragraph" w:customStyle="1" w:styleId="afffffb">
    <w:name w:val="Таблица название столбцов"/>
    <w:basedOn w:val="afffffa"/>
    <w:next w:val="1ff3"/>
    <w:rsid w:val="00922C8B"/>
    <w:pPr>
      <w:spacing w:before="120" w:after="120"/>
      <w:jc w:val="center"/>
    </w:pPr>
  </w:style>
  <w:style w:type="paragraph" w:customStyle="1" w:styleId="a1">
    <w:name w:val="Таблица текст"/>
    <w:basedOn w:val="1ff3"/>
    <w:rsid w:val="00922C8B"/>
    <w:pPr>
      <w:numPr>
        <w:numId w:val="18"/>
      </w:numPr>
      <w:tabs>
        <w:tab w:val="clear" w:pos="1620"/>
      </w:tabs>
      <w:spacing w:line="240" w:lineRule="auto"/>
      <w:ind w:left="0" w:firstLine="0"/>
      <w:jc w:val="left"/>
    </w:pPr>
  </w:style>
  <w:style w:type="paragraph" w:customStyle="1" w:styleId="210">
    <w:name w:val="Список 21"/>
    <w:basedOn w:val="1ff3"/>
    <w:rsid w:val="00922C8B"/>
    <w:pPr>
      <w:numPr>
        <w:numId w:val="19"/>
      </w:numPr>
      <w:tabs>
        <w:tab w:val="clear" w:pos="1571"/>
        <w:tab w:val="num" w:pos="360"/>
        <w:tab w:val="num" w:pos="643"/>
      </w:tabs>
      <w:ind w:left="720"/>
    </w:pPr>
    <w:rPr>
      <w:lang w:val="en-US"/>
    </w:rPr>
  </w:style>
  <w:style w:type="paragraph" w:customStyle="1" w:styleId="310">
    <w:name w:val="Список 31"/>
    <w:basedOn w:val="1ff3"/>
    <w:rsid w:val="00922C8B"/>
    <w:pPr>
      <w:numPr>
        <w:numId w:val="14"/>
      </w:numPr>
      <w:tabs>
        <w:tab w:val="num" w:pos="360"/>
      </w:tabs>
      <w:ind w:left="720" w:firstLine="851"/>
    </w:pPr>
  </w:style>
  <w:style w:type="paragraph" w:customStyle="1" w:styleId="afffffc">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rPr>
  </w:style>
  <w:style w:type="paragraph" w:customStyle="1" w:styleId="afffffd">
    <w:name w:val="Подзаголовок приложения"/>
    <w:basedOn w:val="1ff3"/>
    <w:next w:val="1ff3"/>
    <w:link w:val="CharChar1"/>
    <w:rsid w:val="00922C8B"/>
    <w:pPr>
      <w:ind w:firstLine="0"/>
      <w:jc w:val="center"/>
    </w:pPr>
    <w:rPr>
      <w:b/>
      <w:sz w:val="28"/>
      <w:szCs w:val="28"/>
    </w:rPr>
  </w:style>
  <w:style w:type="character" w:customStyle="1" w:styleId="CharChar1">
    <w:name w:val="Подзаголовок приложения Char Char"/>
    <w:link w:val="afffffd"/>
    <w:rsid w:val="00922C8B"/>
    <w:rPr>
      <w:rFonts w:ascii="Times New Roman" w:eastAsia="Times New Roman" w:hAnsi="Times New Roman" w:cs="Times New Roman"/>
      <w:b/>
      <w:sz w:val="28"/>
      <w:szCs w:val="28"/>
    </w:rPr>
  </w:style>
  <w:style w:type="paragraph" w:customStyle="1" w:styleId="1ff5">
    <w:name w:val="Дата1"/>
    <w:basedOn w:val="1ff3"/>
    <w:next w:val="1ff3"/>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20"/>
      </w:numPr>
      <w:tabs>
        <w:tab w:val="clear" w:pos="1571"/>
        <w:tab w:val="num" w:pos="360"/>
        <w:tab w:val="num" w:pos="643"/>
      </w:tabs>
      <w:ind w:left="720" w:hanging="360"/>
    </w:pPr>
    <w:rPr>
      <w:color w:val="FF9900"/>
    </w:rPr>
  </w:style>
  <w:style w:type="paragraph" w:customStyle="1" w:styleId="12">
    <w:name w:val="Список1"/>
    <w:basedOn w:val="1ff3"/>
    <w:rsid w:val="00922C8B"/>
    <w:pPr>
      <w:numPr>
        <w:numId w:val="15"/>
      </w:numPr>
      <w:tabs>
        <w:tab w:val="num" w:pos="360"/>
        <w:tab w:val="num" w:pos="1134"/>
      </w:tabs>
      <w:ind w:left="1440" w:hanging="720"/>
    </w:pPr>
  </w:style>
  <w:style w:type="paragraph" w:customStyle="1" w:styleId="afffffe">
    <w:name w:val="Таблица текст в ячейках"/>
    <w:basedOn w:val="a1"/>
    <w:rsid w:val="00922C8B"/>
    <w:pPr>
      <w:spacing w:before="120" w:after="120" w:line="360" w:lineRule="auto"/>
    </w:pPr>
  </w:style>
  <w:style w:type="paragraph" w:customStyle="1" w:styleId="1ff6">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0">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22"/>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22"/>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5"/>
    <w:rsid w:val="00922C8B"/>
    <w:pPr>
      <w:numPr>
        <w:numId w:val="21"/>
      </w:numPr>
      <w:spacing w:line="360" w:lineRule="auto"/>
    </w:pPr>
    <w:rPr>
      <w:lang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1">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2">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12"/>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rPr>
  </w:style>
  <w:style w:type="character" w:customStyle="1" w:styleId="TableHeading0">
    <w:name w:val="Table Heading Знак"/>
    <w:link w:val="TableHeading"/>
    <w:rsid w:val="00922C8B"/>
    <w:rPr>
      <w:rFonts w:ascii="Arial" w:eastAsia="Times New Roman" w:hAnsi="Arial" w:cs="Times New Roman"/>
      <w:b/>
      <w:i/>
      <w:sz w:val="24"/>
      <w:szCs w:val="20"/>
    </w:rPr>
  </w:style>
  <w:style w:type="paragraph" w:customStyle="1" w:styleId="PseudoH1NoNum">
    <w:name w:val="Pseudo H1 No Num"/>
    <w:basedOn w:val="a3"/>
    <w:next w:val="af5"/>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rPr>
  </w:style>
  <w:style w:type="character" w:customStyle="1" w:styleId="TableCellLChar">
    <w:name w:val="Table Cell L Char"/>
    <w:link w:val="TableCellL"/>
    <w:rsid w:val="00922C8B"/>
    <w:rPr>
      <w:rFonts w:ascii="Arial" w:eastAsia="Times New Roman" w:hAnsi="Arial" w:cs="Times New Roman"/>
      <w:sz w:val="24"/>
      <w:szCs w:val="20"/>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13"/>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4"/>
    <w:link w:val="47"/>
    <w:rsid w:val="00922C8B"/>
    <w:pPr>
      <w:numPr>
        <w:numId w:val="17"/>
      </w:numPr>
      <w:tabs>
        <w:tab w:val="left" w:pos="440"/>
        <w:tab w:val="right" w:leader="dot" w:pos="9911"/>
      </w:tabs>
      <w:ind w:left="0" w:firstLine="0"/>
      <w:jc w:val="right"/>
    </w:pPr>
    <w:rPr>
      <w:rFonts w:eastAsia="Calibri"/>
      <w:i/>
      <w:caps/>
      <w:noProof/>
      <w:spacing w:val="-20"/>
      <w:szCs w:val="20"/>
      <w:lang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7">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8">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3">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3"/>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rPr>
  </w:style>
  <w:style w:type="paragraph" w:customStyle="1" w:styleId="a">
    <w:name w:val="Подпункты"/>
    <w:basedOn w:val="a3"/>
    <w:rsid w:val="00922C8B"/>
    <w:pPr>
      <w:numPr>
        <w:numId w:val="24"/>
      </w:numPr>
      <w:spacing w:after="0" w:line="240" w:lineRule="auto"/>
      <w:jc w:val="both"/>
    </w:pPr>
    <w:rPr>
      <w:rFonts w:ascii="Times New Roman" w:eastAsia="Times New Roman" w:hAnsi="Times New Roman" w:cs="Times New Roman"/>
      <w:sz w:val="24"/>
      <w:szCs w:val="20"/>
      <w:lang w:eastAsia="ru-RU"/>
    </w:rPr>
  </w:style>
  <w:style w:type="character" w:customStyle="1" w:styleId="1ff9">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2"/>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eastAsia="ar-SA"/>
    </w:rPr>
  </w:style>
  <w:style w:type="character" w:customStyle="1" w:styleId="ListParagraphChar">
    <w:name w:val="List Paragraph Char"/>
    <w:link w:val="ListParagraph1"/>
    <w:rsid w:val="00922C8B"/>
    <w:rPr>
      <w:rFonts w:ascii="Calibri" w:eastAsia="Times New Roman" w:hAnsi="Calibri" w:cs="Times New Roman"/>
      <w:sz w:val="20"/>
      <w:szCs w:val="20"/>
      <w:lang w:eastAsia="ar-SA"/>
    </w:rPr>
  </w:style>
  <w:style w:type="paragraph" w:customStyle="1" w:styleId="1ffa">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rPr>
  </w:style>
  <w:style w:type="character" w:customStyle="1" w:styleId="KCText0">
    <w:name w:val="KC Text Знак"/>
    <w:link w:val="KCText"/>
    <w:rsid w:val="00922C8B"/>
    <w:rPr>
      <w:rFonts w:ascii="Arial" w:eastAsia="Times New Roman" w:hAnsi="Arial" w:cs="Times New Roman"/>
      <w:kern w:val="28"/>
      <w:sz w:val="20"/>
      <w:szCs w:val="20"/>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4">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5">
    <w:name w:val="Основной"/>
    <w:basedOn w:val="a3"/>
    <w:link w:val="1ffb"/>
    <w:rsid w:val="00922C8B"/>
    <w:pPr>
      <w:spacing w:before="280" w:after="0" w:line="280" w:lineRule="atLeast"/>
      <w:ind w:left="480"/>
    </w:pPr>
    <w:rPr>
      <w:rFonts w:ascii="Garamond" w:eastAsia="Times New Roman" w:hAnsi="Garamond" w:cs="Times New Roman"/>
      <w:sz w:val="24"/>
      <w:szCs w:val="24"/>
    </w:rPr>
  </w:style>
  <w:style w:type="character" w:customStyle="1" w:styleId="1ffb">
    <w:name w:val="Основной Знак1"/>
    <w:link w:val="affffff5"/>
    <w:rsid w:val="00922C8B"/>
    <w:rPr>
      <w:rFonts w:ascii="Garamond" w:eastAsia="Times New Roman" w:hAnsi="Garamond" w:cs="Times New Roman"/>
      <w:sz w:val="24"/>
      <w:szCs w:val="24"/>
    </w:rPr>
  </w:style>
  <w:style w:type="paragraph" w:customStyle="1" w:styleId="2f2">
    <w:name w:val="Маркир.2"/>
    <w:basedOn w:val="affffff2"/>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6">
    <w:name w:val="Текст в таблице"/>
    <w:basedOn w:val="a3"/>
    <w:link w:val="affffff7"/>
    <w:rsid w:val="00922C8B"/>
    <w:pPr>
      <w:spacing w:after="0" w:line="240" w:lineRule="auto"/>
    </w:pPr>
    <w:rPr>
      <w:rFonts w:ascii="Arial" w:eastAsia="Times New Roman" w:hAnsi="Arial" w:cs="Times New Roman"/>
      <w:sz w:val="20"/>
      <w:szCs w:val="20"/>
    </w:rPr>
  </w:style>
  <w:style w:type="character" w:customStyle="1" w:styleId="affffff7">
    <w:name w:val="Текст в таблице Знак"/>
    <w:link w:val="affffff6"/>
    <w:rsid w:val="00922C8B"/>
    <w:rPr>
      <w:rFonts w:ascii="Arial" w:eastAsia="Times New Roman" w:hAnsi="Arial" w:cs="Times New Roman"/>
      <w:sz w:val="20"/>
      <w:szCs w:val="20"/>
    </w:rPr>
  </w:style>
  <w:style w:type="paragraph" w:customStyle="1" w:styleId="KCPictureCaption66">
    <w:name w:val="Стиль KC Picture Caption + Перед:  6 пт После:  6 пт"/>
    <w:basedOn w:val="KCPictureCaption"/>
    <w:rsid w:val="00922C8B"/>
  </w:style>
  <w:style w:type="paragraph" w:styleId="affffff8">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9">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5"/>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a">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b">
    <w:name w:val="Арс"/>
    <w:basedOn w:val="afffff4"/>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eastAsia="en-US"/>
    </w:rPr>
  </w:style>
  <w:style w:type="character" w:customStyle="1" w:styleId="92">
    <w:name w:val="Знак Знак9"/>
    <w:rsid w:val="00922C8B"/>
    <w:rPr>
      <w:rFonts w:ascii="Arial" w:hAnsi="Arial" w:cs="Times New Roman"/>
      <w:sz w:val="2"/>
      <w:lang w:eastAsia="en-US"/>
    </w:rPr>
  </w:style>
  <w:style w:type="character" w:customStyle="1" w:styleId="82">
    <w:name w:val="Знак Знак8"/>
    <w:rsid w:val="00922C8B"/>
    <w:rPr>
      <w:rFonts w:ascii="Arial" w:hAnsi="Arial" w:cs="Times New Roman"/>
      <w:sz w:val="16"/>
      <w:lang w:eastAsia="en-US"/>
    </w:rPr>
  </w:style>
  <w:style w:type="character" w:customStyle="1" w:styleId="72">
    <w:name w:val="Знак Знак7"/>
    <w:rsid w:val="00922C8B"/>
    <w:rPr>
      <w:rFonts w:ascii="Arial" w:hAnsi="Arial" w:cs="Times New Roman"/>
      <w:sz w:val="16"/>
      <w:lang w:eastAsia="en-US"/>
    </w:rPr>
  </w:style>
  <w:style w:type="character" w:customStyle="1" w:styleId="160">
    <w:name w:val="Знак Знак16"/>
    <w:rsid w:val="00922C8B"/>
    <w:rPr>
      <w:rFonts w:ascii="Arial" w:hAnsi="Arial" w:cs="Times New Roman"/>
      <w:color w:val="FF0000"/>
      <w:lang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c">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c">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d">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25"/>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e">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23"/>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6"/>
      </w:numPr>
      <w:tabs>
        <w:tab w:val="num" w:pos="851"/>
        <w:tab w:val="num" w:pos="2289"/>
      </w:tabs>
    </w:pPr>
    <w:rPr>
      <w:b w:val="0"/>
    </w:rPr>
  </w:style>
  <w:style w:type="character" w:customStyle="1" w:styleId="2f4">
    <w:name w:val="Требование 2 Знак"/>
    <w:link w:val="20"/>
    <w:rsid w:val="00922C8B"/>
    <w:rPr>
      <w:rFonts w:ascii="Arial" w:eastAsia="Times New Roman" w:hAnsi="Arial" w:cs="Times New Roman"/>
      <w:sz w:val="20"/>
      <w:szCs w:val="20"/>
    </w:rPr>
  </w:style>
  <w:style w:type="paragraph" w:customStyle="1" w:styleId="4">
    <w:name w:val="Требование 4"/>
    <w:basedOn w:val="11"/>
    <w:rsid w:val="00922C8B"/>
    <w:pPr>
      <w:numPr>
        <w:ilvl w:val="3"/>
        <w:numId w:val="26"/>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8"/>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14"/>
      </w:numPr>
      <w:tabs>
        <w:tab w:val="num" w:pos="643"/>
      </w:tabs>
      <w:spacing w:before="0" w:after="0"/>
      <w:ind w:left="643"/>
      <w:jc w:val="left"/>
    </w:pPr>
    <w:rPr>
      <w:rFonts w:ascii="Arial" w:hAnsi="Arial"/>
      <w:b w:val="0"/>
      <w:bCs w:val="0"/>
      <w:i w:val="0"/>
      <w:iCs w:val="0"/>
      <w:kern w:val="28"/>
      <w:sz w:val="20"/>
      <w:szCs w:val="20"/>
      <w:lang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d">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e">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0">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8"/>
      </w:numPr>
    </w:pPr>
  </w:style>
  <w:style w:type="paragraph" w:customStyle="1" w:styleId="afffffff1">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7"/>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afffffff2">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9"/>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9"/>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9"/>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9"/>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9"/>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9"/>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lang w:val="x-none" w:eastAsia="x-none"/>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lang w:val="x-none" w:eastAsia="x-none"/>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lang w:val="x-none" w:eastAsia="x-none"/>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lang w:val="x-none" w:eastAsia="x-none"/>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lang w:val="x-none" w:eastAsia="x-none"/>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18">
    <w:name w:val="Заголовок1"/>
    <w:basedOn w:val="a3"/>
    <w:next w:val="af5"/>
    <w:rsid w:val="00376C42"/>
    <w:pPr>
      <w:keepNext/>
      <w:suppressAutoHyphens/>
      <w:spacing w:before="240" w:after="120" w:line="240" w:lineRule="auto"/>
    </w:pPr>
    <w:rPr>
      <w:rFonts w:ascii="Arial" w:eastAsia="MS Mincho" w:hAnsi="Arial" w:cs="Tahoma"/>
      <w:sz w:val="28"/>
      <w:szCs w:val="28"/>
      <w:lang w:eastAsia="ar-SA"/>
    </w:rPr>
  </w:style>
  <w:style w:type="paragraph" w:styleId="af5">
    <w:name w:val="Body Text"/>
    <w:aliases w:val="Основной текст Знак Знак,body text Знак,body text,body text + Перед:  12 пт,body text + Arial CYR,Left:  0,29 cm,Before:  0 pt,After:  0 pt"/>
    <w:basedOn w:val="a3"/>
    <w:link w:val="af6"/>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5"/>
    <w:rsid w:val="00376C42"/>
    <w:rPr>
      <w:rFonts w:ascii="Times New Roman" w:eastAsia="Times New Roman" w:hAnsi="Times New Roman" w:cs="Times New Roman"/>
      <w:sz w:val="24"/>
      <w:szCs w:val="24"/>
      <w:lang w:eastAsia="ar-SA"/>
    </w:rPr>
  </w:style>
  <w:style w:type="paragraph" w:styleId="af7">
    <w:name w:val="Title"/>
    <w:basedOn w:val="18"/>
    <w:next w:val="af8"/>
    <w:link w:val="af9"/>
    <w:qFormat/>
    <w:rsid w:val="00376C42"/>
  </w:style>
  <w:style w:type="character" w:customStyle="1" w:styleId="af9">
    <w:name w:val="Название Знак"/>
    <w:basedOn w:val="a4"/>
    <w:link w:val="af7"/>
    <w:rsid w:val="00376C42"/>
    <w:rPr>
      <w:rFonts w:ascii="Arial" w:eastAsia="MS Mincho" w:hAnsi="Arial" w:cs="Tahoma"/>
      <w:sz w:val="28"/>
      <w:szCs w:val="28"/>
      <w:lang w:eastAsia="ar-SA"/>
    </w:rPr>
  </w:style>
  <w:style w:type="paragraph" w:styleId="af8">
    <w:name w:val="Subtitle"/>
    <w:basedOn w:val="18"/>
    <w:next w:val="af5"/>
    <w:link w:val="afa"/>
    <w:qFormat/>
    <w:rsid w:val="00376C42"/>
    <w:pPr>
      <w:jc w:val="center"/>
    </w:pPr>
    <w:rPr>
      <w:i/>
      <w:iCs/>
    </w:rPr>
  </w:style>
  <w:style w:type="character" w:customStyle="1" w:styleId="afa">
    <w:name w:val="Подзаголовок Знак"/>
    <w:basedOn w:val="a4"/>
    <w:link w:val="af8"/>
    <w:rsid w:val="00376C42"/>
    <w:rPr>
      <w:rFonts w:ascii="Arial" w:eastAsia="MS Mincho" w:hAnsi="Arial" w:cs="Tahoma"/>
      <w:i/>
      <w:iCs/>
      <w:sz w:val="28"/>
      <w:szCs w:val="28"/>
      <w:lang w:eastAsia="ar-SA"/>
    </w:rPr>
  </w:style>
  <w:style w:type="paragraph" w:styleId="afb">
    <w:name w:val="List"/>
    <w:basedOn w:val="af5"/>
    <w:rsid w:val="00376C42"/>
    <w:rPr>
      <w:rFonts w:cs="Tahoma"/>
    </w:rPr>
  </w:style>
  <w:style w:type="paragraph" w:customStyle="1" w:styleId="19">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a">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c">
    <w:name w:val="footer"/>
    <w:basedOn w:val="a3"/>
    <w:link w:val="afd"/>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4"/>
    <w:link w:val="afc"/>
    <w:rsid w:val="00376C42"/>
    <w:rPr>
      <w:rFonts w:ascii="Times New Roman" w:eastAsia="Times New Roman" w:hAnsi="Times New Roman" w:cs="Times New Roman"/>
      <w:sz w:val="24"/>
      <w:szCs w:val="24"/>
      <w:lang w:eastAsia="ar-SA"/>
    </w:rPr>
  </w:style>
  <w:style w:type="paragraph" w:styleId="afe">
    <w:name w:val="header"/>
    <w:aliases w:val="Linie,header"/>
    <w:basedOn w:val="a3"/>
    <w:link w:val="aff"/>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Верхний колонтитул Знак"/>
    <w:aliases w:val="Linie Знак,header Знак"/>
    <w:basedOn w:val="a4"/>
    <w:link w:val="afe"/>
    <w:rsid w:val="00376C42"/>
    <w:rPr>
      <w:rFonts w:ascii="Times New Roman" w:eastAsia="Times New Roman" w:hAnsi="Times New Roman" w:cs="Times New Roman"/>
      <w:sz w:val="24"/>
      <w:szCs w:val="24"/>
      <w:lang w:eastAsia="ar-SA"/>
    </w:rPr>
  </w:style>
  <w:style w:type="paragraph" w:customStyle="1" w:styleId="aff0">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rsid w:val="00376C42"/>
    <w:pPr>
      <w:jc w:val="center"/>
    </w:pPr>
    <w:rPr>
      <w:b/>
      <w:bCs/>
    </w:rPr>
  </w:style>
  <w:style w:type="paragraph" w:customStyle="1" w:styleId="aff2">
    <w:name w:val="Горизонтальная линия"/>
    <w:basedOn w:val="a3"/>
    <w:next w:val="af5"/>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3">
    <w:name w:val="Body Text First Indent"/>
    <w:basedOn w:val="af5"/>
    <w:link w:val="aff4"/>
    <w:rsid w:val="00376C42"/>
    <w:pPr>
      <w:ind w:firstLine="283"/>
    </w:pPr>
  </w:style>
  <w:style w:type="character" w:customStyle="1" w:styleId="aff4">
    <w:name w:val="Красная строка Знак"/>
    <w:basedOn w:val="af6"/>
    <w:link w:val="aff3"/>
    <w:rsid w:val="00376C42"/>
    <w:rPr>
      <w:rFonts w:ascii="Times New Roman" w:eastAsia="Times New Roman" w:hAnsi="Times New Roman" w:cs="Times New Roman"/>
      <w:sz w:val="24"/>
      <w:szCs w:val="24"/>
      <w:lang w:eastAsia="ar-SA"/>
    </w:rPr>
  </w:style>
  <w:style w:type="paragraph" w:customStyle="1" w:styleId="aff5">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6">
    <w:name w:val="Содержимое врезки"/>
    <w:basedOn w:val="af5"/>
    <w:rsid w:val="00376C42"/>
  </w:style>
  <w:style w:type="paragraph" w:customStyle="1" w:styleId="aff7">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8">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9">
    <w:name w:val="Normal (Web)"/>
    <w:aliases w:val="Обычный (веб)1,Обычный (Web)1,Знак2"/>
    <w:basedOn w:val="a3"/>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unhideWhenUsed/>
    <w:rsid w:val="00376C42"/>
    <w:rPr>
      <w:sz w:val="16"/>
      <w:szCs w:val="16"/>
    </w:rPr>
  </w:style>
  <w:style w:type="paragraph" w:styleId="affb">
    <w:name w:val="annotation text"/>
    <w:basedOn w:val="a3"/>
    <w:link w:val="affc"/>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4"/>
    <w:link w:val="affb"/>
    <w:rsid w:val="00376C42"/>
    <w:rPr>
      <w:rFonts w:ascii="Times New Roman" w:eastAsia="Times New Roman" w:hAnsi="Times New Roman" w:cs="Times New Roman"/>
      <w:sz w:val="20"/>
      <w:szCs w:val="20"/>
      <w:lang w:eastAsia="ar-SA"/>
    </w:rPr>
  </w:style>
  <w:style w:type="paragraph" w:styleId="affd">
    <w:name w:val="annotation subject"/>
    <w:basedOn w:val="affb"/>
    <w:next w:val="affb"/>
    <w:link w:val="affe"/>
    <w:unhideWhenUsed/>
    <w:rsid w:val="00376C42"/>
    <w:rPr>
      <w:b/>
      <w:bCs/>
    </w:rPr>
  </w:style>
  <w:style w:type="character" w:customStyle="1" w:styleId="affe">
    <w:name w:val="Тема примечания Знак"/>
    <w:basedOn w:val="affc"/>
    <w:link w:val="affd"/>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lang w:val="x-none" w:eastAsia="x-none"/>
    </w:rPr>
  </w:style>
  <w:style w:type="character" w:customStyle="1" w:styleId="QuoteChar">
    <w:name w:val="Quote Char"/>
    <w:link w:val="211"/>
    <w:rsid w:val="00376C42"/>
    <w:rPr>
      <w:rFonts w:ascii="Calibri" w:eastAsia="Times New Roman" w:hAnsi="Calibri" w:cs="Times New Roman"/>
      <w:i/>
      <w:sz w:val="24"/>
      <w:szCs w:val="24"/>
      <w:lang w:val="x-none" w:eastAsia="x-none"/>
    </w:rPr>
  </w:style>
  <w:style w:type="paragraph" w:styleId="afff">
    <w:name w:val="List Paragraph"/>
    <w:basedOn w:val="a3"/>
    <w:link w:val="afff0"/>
    <w:qFormat/>
    <w:rsid w:val="00376C42"/>
    <w:pPr>
      <w:spacing w:after="0" w:line="240" w:lineRule="auto"/>
      <w:ind w:left="708"/>
      <w:jc w:val="both"/>
    </w:pPr>
    <w:rPr>
      <w:rFonts w:ascii="Times New Roman" w:eastAsia="Times New Roman" w:hAnsi="Times New Roman" w:cs="Times New Roman"/>
      <w:sz w:val="24"/>
      <w:szCs w:val="24"/>
      <w:lang w:val="x-none"/>
    </w:rPr>
  </w:style>
  <w:style w:type="character" w:customStyle="1" w:styleId="afff0">
    <w:name w:val="Абзац списка Знак"/>
    <w:link w:val="afff"/>
    <w:rsid w:val="00376C42"/>
    <w:rPr>
      <w:rFonts w:ascii="Times New Roman" w:eastAsia="Times New Roman" w:hAnsi="Times New Roman" w:cs="Times New Roman"/>
      <w:sz w:val="24"/>
      <w:szCs w:val="24"/>
      <w:lang w:val="x-none"/>
    </w:rPr>
  </w:style>
  <w:style w:type="character" w:styleId="afff1">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lang w:val="x-none" w:eastAsia="x-none"/>
    </w:rPr>
  </w:style>
  <w:style w:type="character" w:customStyle="1" w:styleId="52">
    <w:name w:val="Заголовок 5 Знак"/>
    <w:basedOn w:val="a4"/>
    <w:link w:val="51"/>
    <w:rsid w:val="00922C8B"/>
    <w:rPr>
      <w:rFonts w:ascii="Calibri" w:eastAsia="Times New Roman" w:hAnsi="Calibri" w:cs="Times New Roman"/>
      <w:b/>
      <w:bCs/>
      <w:i/>
      <w:iCs/>
      <w:sz w:val="26"/>
      <w:szCs w:val="26"/>
      <w:lang w:val="x-none" w:eastAsia="x-none"/>
    </w:rPr>
  </w:style>
  <w:style w:type="character" w:customStyle="1" w:styleId="61">
    <w:name w:val="Заголовок 6 Знак"/>
    <w:basedOn w:val="a4"/>
    <w:link w:val="60"/>
    <w:rsid w:val="00922C8B"/>
    <w:rPr>
      <w:rFonts w:ascii="Calibri" w:eastAsia="Times New Roman" w:hAnsi="Calibri" w:cs="Times New Roman"/>
      <w:b/>
      <w:bCs/>
      <w:sz w:val="20"/>
      <w:szCs w:val="20"/>
      <w:lang w:val="x-none" w:eastAsia="x-none"/>
    </w:rPr>
  </w:style>
  <w:style w:type="character" w:customStyle="1" w:styleId="70">
    <w:name w:val="Заголовок 7 Знак"/>
    <w:basedOn w:val="a4"/>
    <w:link w:val="7"/>
    <w:rsid w:val="00922C8B"/>
    <w:rPr>
      <w:rFonts w:ascii="Calibri" w:eastAsia="Times New Roman" w:hAnsi="Calibri" w:cs="Times New Roman"/>
      <w:sz w:val="24"/>
      <w:szCs w:val="24"/>
      <w:lang w:val="x-none" w:eastAsia="x-none"/>
    </w:rPr>
  </w:style>
  <w:style w:type="character" w:customStyle="1" w:styleId="80">
    <w:name w:val="Заголовок 8 Знак"/>
    <w:basedOn w:val="a4"/>
    <w:link w:val="8"/>
    <w:rsid w:val="00922C8B"/>
    <w:rPr>
      <w:rFonts w:ascii="Calibri" w:eastAsia="Times New Roman" w:hAnsi="Calibri" w:cs="Times New Roman"/>
      <w:i/>
      <w:iCs/>
      <w:sz w:val="24"/>
      <w:szCs w:val="24"/>
      <w:lang w:val="x-none" w:eastAsia="x-none"/>
    </w:rPr>
  </w:style>
  <w:style w:type="numbering" w:customStyle="1" w:styleId="28">
    <w:name w:val="Нет списка2"/>
    <w:next w:val="a6"/>
    <w:uiPriority w:val="99"/>
    <w:semiHidden/>
    <w:unhideWhenUsed/>
    <w:rsid w:val="00922C8B"/>
  </w:style>
  <w:style w:type="character" w:customStyle="1" w:styleId="afff2">
    <w:name w:val="Шрифт абзаца по умолчанию"/>
    <w:rsid w:val="00922C8B"/>
  </w:style>
  <w:style w:type="character" w:customStyle="1" w:styleId="afff3">
    <w:name w:val="Полужирный"/>
    <w:qFormat/>
    <w:rsid w:val="00922C8B"/>
    <w:rPr>
      <w:rFonts w:cs="Times New Roman"/>
      <w:b/>
      <w:bCs/>
    </w:rPr>
  </w:style>
  <w:style w:type="character" w:styleId="afff4">
    <w:name w:val="Emphasis"/>
    <w:qFormat/>
    <w:rsid w:val="00922C8B"/>
    <w:rPr>
      <w:rFonts w:ascii="Calibri" w:hAnsi="Calibri" w:cs="Times New Roman"/>
      <w:b/>
      <w:i/>
      <w:iCs/>
    </w:rPr>
  </w:style>
  <w:style w:type="paragraph" w:customStyle="1" w:styleId="1b">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c">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d">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lang w:val="x-none" w:eastAsia="x-none"/>
    </w:rPr>
  </w:style>
  <w:style w:type="character" w:customStyle="1" w:styleId="IntenseQuoteChar">
    <w:name w:val="Intense Quote Char"/>
    <w:link w:val="1d"/>
    <w:rsid w:val="00922C8B"/>
    <w:rPr>
      <w:rFonts w:ascii="Calibri" w:eastAsia="Times New Roman" w:hAnsi="Calibri" w:cs="Times New Roman"/>
      <w:b/>
      <w:i/>
      <w:sz w:val="24"/>
      <w:szCs w:val="20"/>
      <w:lang w:val="x-none" w:eastAsia="x-none"/>
    </w:rPr>
  </w:style>
  <w:style w:type="character" w:customStyle="1" w:styleId="1e">
    <w:name w:val="Слабое выделение1"/>
    <w:rsid w:val="00922C8B"/>
    <w:rPr>
      <w:i/>
      <w:color w:val="5A5A5A"/>
    </w:rPr>
  </w:style>
  <w:style w:type="character" w:customStyle="1" w:styleId="1f">
    <w:name w:val="Сильное выделение1"/>
    <w:rsid w:val="00922C8B"/>
    <w:rPr>
      <w:rFonts w:cs="Times New Roman"/>
      <w:b/>
      <w:i/>
      <w:sz w:val="24"/>
      <w:szCs w:val="24"/>
      <w:u w:val="single"/>
    </w:rPr>
  </w:style>
  <w:style w:type="character" w:customStyle="1" w:styleId="1f0">
    <w:name w:val="Слабая ссылка1"/>
    <w:rsid w:val="00922C8B"/>
    <w:rPr>
      <w:rFonts w:cs="Times New Roman"/>
      <w:sz w:val="24"/>
      <w:szCs w:val="24"/>
      <w:u w:val="single"/>
    </w:rPr>
  </w:style>
  <w:style w:type="character" w:customStyle="1" w:styleId="1f1">
    <w:name w:val="Сильная ссылка1"/>
    <w:rsid w:val="00922C8B"/>
    <w:rPr>
      <w:rFonts w:cs="Times New Roman"/>
      <w:b/>
      <w:sz w:val="24"/>
      <w:u w:val="single"/>
    </w:rPr>
  </w:style>
  <w:style w:type="character" w:customStyle="1" w:styleId="1f2">
    <w:name w:val="Название книги1"/>
    <w:rsid w:val="00922C8B"/>
    <w:rPr>
      <w:rFonts w:ascii="Cambria" w:hAnsi="Cambria" w:cs="Times New Roman"/>
      <w:b/>
      <w:i/>
      <w:sz w:val="24"/>
      <w:szCs w:val="24"/>
    </w:rPr>
  </w:style>
  <w:style w:type="paragraph" w:customStyle="1" w:styleId="1f3">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val="x-none" w:eastAsia="en-US"/>
    </w:rPr>
  </w:style>
  <w:style w:type="character" w:customStyle="1" w:styleId="FontStyle31">
    <w:name w:val="Font Style31"/>
    <w:rsid w:val="00922C8B"/>
    <w:rPr>
      <w:rFonts w:ascii="Times New Roman" w:hAnsi="Times New Roman" w:cs="Times New Roman"/>
      <w:sz w:val="22"/>
      <w:szCs w:val="22"/>
    </w:rPr>
  </w:style>
  <w:style w:type="paragraph" w:styleId="afff5">
    <w:name w:val="Document Map"/>
    <w:basedOn w:val="a3"/>
    <w:link w:val="afff6"/>
    <w:rsid w:val="00922C8B"/>
    <w:pPr>
      <w:shd w:val="clear" w:color="auto" w:fill="000080"/>
      <w:spacing w:after="0" w:line="240" w:lineRule="auto"/>
      <w:jc w:val="both"/>
    </w:pPr>
    <w:rPr>
      <w:rFonts w:ascii="Tahoma" w:eastAsia="Times New Roman" w:hAnsi="Tahoma" w:cs="Times New Roman"/>
      <w:sz w:val="20"/>
      <w:szCs w:val="20"/>
      <w:lang w:val="x-none"/>
    </w:rPr>
  </w:style>
  <w:style w:type="character" w:customStyle="1" w:styleId="afff6">
    <w:name w:val="Схема документа Знак"/>
    <w:basedOn w:val="a4"/>
    <w:link w:val="afff5"/>
    <w:rsid w:val="00922C8B"/>
    <w:rPr>
      <w:rFonts w:ascii="Tahoma" w:eastAsia="Times New Roman" w:hAnsi="Tahoma" w:cs="Times New Roman"/>
      <w:sz w:val="20"/>
      <w:szCs w:val="20"/>
      <w:shd w:val="clear" w:color="auto" w:fill="000080"/>
      <w:lang w:val="x-none"/>
    </w:rPr>
  </w:style>
  <w:style w:type="paragraph" w:styleId="afff7">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val="x-none" w:eastAsia="en-US"/>
    </w:rPr>
  </w:style>
  <w:style w:type="paragraph" w:styleId="1f4">
    <w:name w:val="toc 1"/>
    <w:basedOn w:val="a3"/>
    <w:next w:val="a3"/>
    <w:link w:val="1f5"/>
    <w:rsid w:val="00922C8B"/>
    <w:pPr>
      <w:spacing w:after="0" w:line="240" w:lineRule="auto"/>
      <w:jc w:val="both"/>
    </w:pPr>
    <w:rPr>
      <w:rFonts w:ascii="Times New Roman" w:eastAsia="Times New Roman" w:hAnsi="Times New Roman" w:cs="Times New Roman"/>
      <w:sz w:val="24"/>
      <w:szCs w:val="24"/>
      <w:lang w:val="x-none"/>
    </w:rPr>
  </w:style>
  <w:style w:type="character" w:customStyle="1" w:styleId="1f5">
    <w:name w:val="Оглавление 1 Знак"/>
    <w:link w:val="1f4"/>
    <w:rsid w:val="00922C8B"/>
    <w:rPr>
      <w:rFonts w:ascii="Times New Roman" w:eastAsia="Times New Roman" w:hAnsi="Times New Roman" w:cs="Times New Roman"/>
      <w:sz w:val="24"/>
      <w:szCs w:val="24"/>
      <w:lang w:val="x-none"/>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6">
    <w:name w:val="Заголовок1"/>
    <w:basedOn w:val="1"/>
    <w:link w:val="1f7"/>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7">
    <w:name w:val="Заголовок1 Знак"/>
    <w:basedOn w:val="15"/>
    <w:link w:val="1f6"/>
    <w:rsid w:val="00922C8B"/>
    <w:rPr>
      <w:rFonts w:ascii="Times New Roman" w:eastAsia="Times New Roman" w:hAnsi="Times New Roman" w:cs="Times New Roman"/>
      <w:b/>
      <w:bCs/>
      <w:iCs/>
      <w:spacing w:val="-1"/>
      <w:kern w:val="32"/>
      <w:sz w:val="28"/>
      <w:szCs w:val="28"/>
      <w:lang w:val="x-none" w:eastAsia="ar-SA"/>
    </w:rPr>
  </w:style>
  <w:style w:type="paragraph" w:customStyle="1" w:styleId="1f8">
    <w:name w:val="Стиль1"/>
    <w:basedOn w:val="1"/>
    <w:link w:val="1f9"/>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9">
    <w:name w:val="Стиль1 Знак"/>
    <w:basedOn w:val="15"/>
    <w:link w:val="1f8"/>
    <w:rsid w:val="00922C8B"/>
    <w:rPr>
      <w:rFonts w:ascii="Times New Roman" w:eastAsia="Times New Roman" w:hAnsi="Times New Roman" w:cs="Times New Roman"/>
      <w:b/>
      <w:bCs/>
      <w:iCs/>
      <w:spacing w:val="-1"/>
      <w:kern w:val="32"/>
      <w:sz w:val="28"/>
      <w:szCs w:val="28"/>
      <w:lang w:val="x-none"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8">
    <w:name w:val="Обычный для ТЗ"/>
    <w:basedOn w:val="a3"/>
    <w:link w:val="afff9"/>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lang w:val="x-none" w:eastAsia="x-none"/>
    </w:rPr>
  </w:style>
  <w:style w:type="character" w:customStyle="1" w:styleId="afff9">
    <w:name w:val="Обычный для ТЗ Знак"/>
    <w:link w:val="afff8"/>
    <w:rsid w:val="00922C8B"/>
    <w:rPr>
      <w:rFonts w:ascii="TimesNewRoman" w:eastAsia="Times New Roman" w:hAnsi="TimesNewRoman" w:cs="Times New Roman"/>
      <w:sz w:val="24"/>
      <w:szCs w:val="24"/>
      <w:lang w:val="x-none" w:eastAsia="x-none"/>
    </w:rPr>
  </w:style>
  <w:style w:type="paragraph" w:customStyle="1" w:styleId="1fa">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a">
    <w:name w:val="No Spacing"/>
    <w:basedOn w:val="a3"/>
    <w:link w:val="afffb"/>
    <w:qFormat/>
    <w:rsid w:val="00922C8B"/>
    <w:pPr>
      <w:spacing w:after="0" w:line="240" w:lineRule="auto"/>
      <w:jc w:val="both"/>
    </w:pPr>
    <w:rPr>
      <w:rFonts w:ascii="Times New Roman" w:eastAsia="Times New Roman" w:hAnsi="Times New Roman" w:cs="Times New Roman"/>
      <w:sz w:val="24"/>
      <w:szCs w:val="32"/>
      <w:lang w:val="x-none"/>
    </w:rPr>
  </w:style>
  <w:style w:type="character" w:customStyle="1" w:styleId="afffb">
    <w:name w:val="Без интервала Знак"/>
    <w:link w:val="afffa"/>
    <w:rsid w:val="00922C8B"/>
    <w:rPr>
      <w:rFonts w:ascii="Times New Roman" w:eastAsia="Times New Roman" w:hAnsi="Times New Roman" w:cs="Times New Roman"/>
      <w:sz w:val="24"/>
      <w:szCs w:val="32"/>
      <w:lang w:val="x-none"/>
    </w:rPr>
  </w:style>
  <w:style w:type="paragraph" w:styleId="afffc">
    <w:name w:val="Block Text"/>
    <w:basedOn w:val="a3"/>
    <w:link w:val="afffd"/>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d">
    <w:name w:val="Цитата Знак"/>
    <w:link w:val="afffc"/>
    <w:rsid w:val="00922C8B"/>
    <w:rPr>
      <w:rFonts w:ascii="Times New Roman" w:eastAsia="Times New Roman" w:hAnsi="Times New Roman" w:cs="Times New Roman"/>
      <w:sz w:val="24"/>
      <w:szCs w:val="20"/>
      <w:lang w:eastAsia="ru-RU"/>
    </w:rPr>
  </w:style>
  <w:style w:type="paragraph" w:styleId="afffe">
    <w:name w:val="Intense Quote"/>
    <w:basedOn w:val="a3"/>
    <w:next w:val="a3"/>
    <w:link w:val="affff"/>
    <w:qFormat/>
    <w:rsid w:val="00922C8B"/>
    <w:pPr>
      <w:spacing w:after="0" w:line="240" w:lineRule="auto"/>
      <w:ind w:left="720" w:right="720"/>
      <w:jc w:val="both"/>
    </w:pPr>
    <w:rPr>
      <w:rFonts w:ascii="Calibri" w:eastAsia="Times New Roman" w:hAnsi="Calibri" w:cs="Times New Roman"/>
      <w:b/>
      <w:i/>
      <w:sz w:val="24"/>
      <w:lang w:val="x-none"/>
    </w:rPr>
  </w:style>
  <w:style w:type="character" w:customStyle="1" w:styleId="affff">
    <w:name w:val="Выделенная цитата Знак"/>
    <w:basedOn w:val="a4"/>
    <w:link w:val="afffe"/>
    <w:rsid w:val="00922C8B"/>
    <w:rPr>
      <w:rFonts w:ascii="Calibri" w:eastAsia="Times New Roman" w:hAnsi="Calibri" w:cs="Times New Roman"/>
      <w:b/>
      <w:i/>
      <w:sz w:val="24"/>
      <w:lang w:val="x-none"/>
    </w:rPr>
  </w:style>
  <w:style w:type="character" w:styleId="affff0">
    <w:name w:val="Subtle Emphasis"/>
    <w:qFormat/>
    <w:rsid w:val="00922C8B"/>
    <w:rPr>
      <w:rFonts w:cs="Times New Roman"/>
      <w:i/>
      <w:color w:val="5A5A5A"/>
    </w:rPr>
  </w:style>
  <w:style w:type="character" w:styleId="affff1">
    <w:name w:val="Intense Emphasis"/>
    <w:qFormat/>
    <w:rsid w:val="00922C8B"/>
    <w:rPr>
      <w:rFonts w:cs="Times New Roman"/>
      <w:b/>
      <w:i/>
      <w:sz w:val="24"/>
      <w:szCs w:val="24"/>
      <w:u w:val="single"/>
    </w:rPr>
  </w:style>
  <w:style w:type="character" w:styleId="affff2">
    <w:name w:val="Subtle Reference"/>
    <w:qFormat/>
    <w:rsid w:val="00922C8B"/>
    <w:rPr>
      <w:rFonts w:cs="Times New Roman"/>
      <w:sz w:val="24"/>
      <w:szCs w:val="24"/>
      <w:u w:val="single"/>
    </w:rPr>
  </w:style>
  <w:style w:type="character" w:styleId="affff3">
    <w:name w:val="Intense Reference"/>
    <w:qFormat/>
    <w:rsid w:val="00922C8B"/>
    <w:rPr>
      <w:rFonts w:cs="Times New Roman"/>
      <w:b/>
      <w:sz w:val="24"/>
      <w:u w:val="single"/>
    </w:rPr>
  </w:style>
  <w:style w:type="character" w:styleId="affff4">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5">
    <w:name w:val="Body Text Indent"/>
    <w:aliases w:val="Основной текст 1,Нумерованный список !!,Надин стиль"/>
    <w:basedOn w:val="a3"/>
    <w:link w:val="affff6"/>
    <w:rsid w:val="00922C8B"/>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fff6">
    <w:name w:val="Основной текст с отступом Знак"/>
    <w:aliases w:val="Основной текст 1 Знак,Нумерованный список !! Знак,Надин стиль Знак"/>
    <w:basedOn w:val="a4"/>
    <w:link w:val="affff5"/>
    <w:rsid w:val="00922C8B"/>
    <w:rPr>
      <w:rFonts w:ascii="Times New Roman" w:eastAsia="Times New Roman" w:hAnsi="Times New Roman" w:cs="Times New Roman"/>
      <w:sz w:val="24"/>
      <w:szCs w:val="20"/>
      <w:lang w:val="x-none" w:eastAsia="x-none"/>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9"/>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9"/>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lang w:val="x-none" w:eastAsia="x-none"/>
    </w:rPr>
  </w:style>
  <w:style w:type="character" w:customStyle="1" w:styleId="35">
    <w:name w:val="Стиль3 Знак"/>
    <w:link w:val="30"/>
    <w:rsid w:val="00922C8B"/>
    <w:rPr>
      <w:rFonts w:ascii="Times New Roman" w:eastAsia="Times New Roman" w:hAnsi="Times New Roman" w:cs="Times New Roman"/>
      <w:sz w:val="24"/>
      <w:szCs w:val="24"/>
      <w:lang w:val="x-none" w:eastAsia="x-none"/>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b">
    <w:name w:val="Сетка таблицы1"/>
    <w:basedOn w:val="a5"/>
    <w:next w:val="aff8"/>
    <w:rsid w:val="00922C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одраздел"/>
    <w:basedOn w:val="a3"/>
    <w:rsid w:val="00922C8B"/>
    <w:pPr>
      <w:numPr>
        <w:numId w:val="8"/>
      </w:numPr>
      <w:spacing w:after="0" w:line="240" w:lineRule="auto"/>
    </w:pPr>
    <w:rPr>
      <w:rFonts w:ascii="Times New Roman" w:eastAsia="Times New Roman" w:hAnsi="Times New Roman" w:cs="Times New Roman"/>
      <w:b/>
      <w:sz w:val="24"/>
      <w:szCs w:val="20"/>
      <w:lang w:eastAsia="ru-RU"/>
    </w:rPr>
  </w:style>
  <w:style w:type="character" w:customStyle="1" w:styleId="affff7">
    <w:name w:val="Основной шрифт"/>
    <w:rsid w:val="00922C8B"/>
  </w:style>
  <w:style w:type="character" w:customStyle="1" w:styleId="1fc">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lang w:val="x-none" w:eastAsia="x-none"/>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lang w:val="x-none" w:eastAsia="x-none"/>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10"/>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8">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lang w:val="x-none" w:eastAsia="x-none"/>
    </w:rPr>
  </w:style>
  <w:style w:type="paragraph" w:customStyle="1" w:styleId="affff9">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val="x-none"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val="x-none" w:eastAsia="ar-SA"/>
    </w:rPr>
  </w:style>
  <w:style w:type="paragraph" w:customStyle="1" w:styleId="affffa">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b">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d">
    <w:name w:val="1"/>
    <w:basedOn w:val="a3"/>
    <w:rsid w:val="00922C8B"/>
    <w:pPr>
      <w:spacing w:after="0" w:line="240" w:lineRule="auto"/>
    </w:pPr>
    <w:rPr>
      <w:rFonts w:ascii="Verdana" w:eastAsia="Times New Roman" w:hAnsi="Verdana" w:cs="Verdana"/>
      <w:sz w:val="20"/>
      <w:szCs w:val="20"/>
      <w:lang w:val="en-US"/>
    </w:rPr>
  </w:style>
  <w:style w:type="paragraph" w:customStyle="1" w:styleId="affffc">
    <w:name w:val="ОСНОВНОЙ ТЕКСТ"/>
    <w:basedOn w:val="affff5"/>
    <w:rsid w:val="00922C8B"/>
    <w:pPr>
      <w:autoSpaceDE w:val="0"/>
      <w:autoSpaceDN w:val="0"/>
      <w:adjustRightInd w:val="0"/>
      <w:spacing w:before="60"/>
      <w:ind w:firstLine="709"/>
    </w:pPr>
    <w:rPr>
      <w:sz w:val="20"/>
    </w:rPr>
  </w:style>
  <w:style w:type="paragraph" w:customStyle="1" w:styleId="affffd">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lang w:val="x-none" w:eastAsia="x-none"/>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e">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
    <w:name w:val="Раздел"/>
    <w:basedOn w:val="affffe"/>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lang w:val="x-none" w:eastAsia="x-none"/>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lang w:val="x-none" w:eastAsia="x-none"/>
    </w:rPr>
  </w:style>
  <w:style w:type="paragraph" w:styleId="21">
    <w:name w:val="List Bullet 2"/>
    <w:basedOn w:val="a3"/>
    <w:rsid w:val="00922C8B"/>
    <w:pPr>
      <w:numPr>
        <w:numId w:val="11"/>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6"/>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e">
    <w:name w:val="Номер1"/>
    <w:basedOn w:val="afb"/>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0">
    <w:name w:val="Plain Text"/>
    <w:basedOn w:val="a3"/>
    <w:link w:val="afffff1"/>
    <w:rsid w:val="00922C8B"/>
    <w:pPr>
      <w:spacing w:after="0" w:line="240" w:lineRule="auto"/>
    </w:pPr>
    <w:rPr>
      <w:rFonts w:ascii="Consolas" w:eastAsia="Calibri" w:hAnsi="Consolas" w:cs="Times New Roman"/>
      <w:sz w:val="21"/>
      <w:szCs w:val="21"/>
      <w:lang w:val="x-none"/>
    </w:rPr>
  </w:style>
  <w:style w:type="character" w:customStyle="1" w:styleId="afffff1">
    <w:name w:val="Текст Знак"/>
    <w:basedOn w:val="a4"/>
    <w:link w:val="afffff0"/>
    <w:rsid w:val="00922C8B"/>
    <w:rPr>
      <w:rFonts w:ascii="Consolas" w:eastAsia="Calibri" w:hAnsi="Consolas" w:cs="Times New Roman"/>
      <w:sz w:val="21"/>
      <w:szCs w:val="21"/>
      <w:lang w:val="x-none"/>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2">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f">
    <w:name w:val="маркированный список 1"/>
    <w:basedOn w:val="affff5"/>
    <w:rsid w:val="00922C8B"/>
    <w:pPr>
      <w:spacing w:line="360" w:lineRule="auto"/>
      <w:ind w:left="1069" w:hanging="360"/>
    </w:pPr>
    <w:rPr>
      <w:szCs w:val="24"/>
    </w:rPr>
  </w:style>
  <w:style w:type="paragraph" w:customStyle="1" w:styleId="1ff0">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3">
    <w:name w:val="Гипертекстовая ссылка"/>
    <w:rsid w:val="00922C8B"/>
    <w:rPr>
      <w:rFonts w:cs="Times New Roman"/>
      <w:b/>
      <w:bCs/>
      <w:color w:val="008000"/>
    </w:rPr>
  </w:style>
  <w:style w:type="paragraph" w:customStyle="1" w:styleId="1ff1">
    <w:name w:val="Основной текст1"/>
    <w:basedOn w:val="a3"/>
    <w:link w:val="1ff2"/>
    <w:rsid w:val="00922C8B"/>
    <w:pPr>
      <w:spacing w:before="60" w:after="60" w:line="240" w:lineRule="auto"/>
      <w:ind w:firstLine="720"/>
      <w:jc w:val="both"/>
    </w:pPr>
    <w:rPr>
      <w:rFonts w:ascii="Times New Roman" w:eastAsia="Times New Roman" w:hAnsi="Times New Roman" w:cs="Times New Roman"/>
      <w:sz w:val="24"/>
      <w:szCs w:val="20"/>
      <w:lang w:val="x-none" w:eastAsia="x-none"/>
    </w:rPr>
  </w:style>
  <w:style w:type="character" w:customStyle="1" w:styleId="1ff2">
    <w:name w:val="Основной текст1 Знак"/>
    <w:link w:val="1ff1"/>
    <w:rsid w:val="00922C8B"/>
    <w:rPr>
      <w:rFonts w:ascii="Times New Roman" w:eastAsia="Times New Roman" w:hAnsi="Times New Roman" w:cs="Times New Roman"/>
      <w:sz w:val="24"/>
      <w:szCs w:val="20"/>
      <w:lang w:val="x-none" w:eastAsia="x-none"/>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3">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lang w:val="x-none" w:eastAsia="x-none"/>
    </w:rPr>
  </w:style>
  <w:style w:type="character" w:customStyle="1" w:styleId="CharChar">
    <w:name w:val="Обычный Char Char"/>
    <w:link w:val="1ff3"/>
    <w:rsid w:val="00922C8B"/>
    <w:rPr>
      <w:rFonts w:ascii="Times New Roman" w:eastAsia="Times New Roman" w:hAnsi="Times New Roman" w:cs="Times New Roman"/>
      <w:sz w:val="24"/>
      <w:szCs w:val="24"/>
      <w:lang w:val="x-none" w:eastAsia="x-none"/>
    </w:rPr>
  </w:style>
  <w:style w:type="paragraph" w:customStyle="1" w:styleId="1ff4">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4">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5">
    <w:name w:val="ЗАГОЛОВОК (титульная)"/>
    <w:basedOn w:val="1ff3"/>
    <w:next w:val="1ff3"/>
    <w:rsid w:val="00922C8B"/>
    <w:pPr>
      <w:ind w:firstLine="0"/>
      <w:jc w:val="center"/>
      <w:outlineLvl w:val="0"/>
    </w:pPr>
    <w:rPr>
      <w:b/>
      <w:bCs/>
      <w:caps/>
      <w:sz w:val="28"/>
      <w:szCs w:val="28"/>
    </w:rPr>
  </w:style>
  <w:style w:type="paragraph" w:customStyle="1" w:styleId="afffff6">
    <w:name w:val="Подзаголовок (титульная)"/>
    <w:basedOn w:val="1ff3"/>
    <w:next w:val="1ff3"/>
    <w:rsid w:val="00922C8B"/>
    <w:pPr>
      <w:ind w:firstLine="0"/>
      <w:jc w:val="center"/>
    </w:pPr>
    <w:rPr>
      <w:b/>
      <w:sz w:val="28"/>
    </w:rPr>
  </w:style>
  <w:style w:type="paragraph" w:customStyle="1" w:styleId="afffff7">
    <w:name w:val="Комментарии"/>
    <w:basedOn w:val="1ff3"/>
    <w:link w:val="CharChar0"/>
    <w:rsid w:val="00922C8B"/>
    <w:rPr>
      <w:color w:val="FF9900"/>
    </w:rPr>
  </w:style>
  <w:style w:type="character" w:customStyle="1" w:styleId="CharChar0">
    <w:name w:val="Комментарии Char Char"/>
    <w:link w:val="afffff7"/>
    <w:rsid w:val="00922C8B"/>
    <w:rPr>
      <w:rFonts w:ascii="Times New Roman" w:eastAsia="Times New Roman" w:hAnsi="Times New Roman" w:cs="Times New Roman"/>
      <w:color w:val="FF9900"/>
      <w:sz w:val="24"/>
      <w:szCs w:val="24"/>
      <w:lang w:val="x-none" w:eastAsia="x-none"/>
    </w:rPr>
  </w:style>
  <w:style w:type="paragraph" w:customStyle="1" w:styleId="afffff8">
    <w:name w:val="Рисунок"/>
    <w:basedOn w:val="1ff3"/>
    <w:next w:val="1ff3"/>
    <w:rsid w:val="00922C8B"/>
    <w:pPr>
      <w:keepNext/>
      <w:ind w:firstLine="0"/>
      <w:jc w:val="center"/>
    </w:pPr>
  </w:style>
  <w:style w:type="paragraph" w:customStyle="1" w:styleId="afffff9">
    <w:name w:val="Рисунок подпись"/>
    <w:basedOn w:val="1ff3"/>
    <w:next w:val="1ff3"/>
    <w:rsid w:val="00922C8B"/>
    <w:pPr>
      <w:ind w:firstLine="0"/>
      <w:jc w:val="center"/>
    </w:pPr>
    <w:rPr>
      <w:b/>
      <w:lang w:val="en-US"/>
    </w:rPr>
  </w:style>
  <w:style w:type="paragraph" w:customStyle="1" w:styleId="afffffa">
    <w:name w:val="Таблица название таблицы"/>
    <w:basedOn w:val="1ff3"/>
    <w:next w:val="1ff3"/>
    <w:rsid w:val="00922C8B"/>
    <w:pPr>
      <w:keepNext/>
      <w:ind w:firstLine="0"/>
    </w:pPr>
    <w:rPr>
      <w:b/>
    </w:rPr>
  </w:style>
  <w:style w:type="paragraph" w:customStyle="1" w:styleId="afffffb">
    <w:name w:val="Таблица название столбцов"/>
    <w:basedOn w:val="afffffa"/>
    <w:next w:val="1ff3"/>
    <w:rsid w:val="00922C8B"/>
    <w:pPr>
      <w:spacing w:before="120" w:after="120"/>
      <w:jc w:val="center"/>
    </w:pPr>
  </w:style>
  <w:style w:type="paragraph" w:customStyle="1" w:styleId="a1">
    <w:name w:val="Таблица текст"/>
    <w:basedOn w:val="1ff3"/>
    <w:rsid w:val="00922C8B"/>
    <w:pPr>
      <w:numPr>
        <w:numId w:val="18"/>
      </w:numPr>
      <w:tabs>
        <w:tab w:val="clear" w:pos="1620"/>
      </w:tabs>
      <w:spacing w:line="240" w:lineRule="auto"/>
      <w:ind w:left="0" w:firstLine="0"/>
      <w:jc w:val="left"/>
    </w:pPr>
  </w:style>
  <w:style w:type="paragraph" w:customStyle="1" w:styleId="210">
    <w:name w:val="Список 21"/>
    <w:basedOn w:val="1ff3"/>
    <w:rsid w:val="00922C8B"/>
    <w:pPr>
      <w:numPr>
        <w:numId w:val="19"/>
      </w:numPr>
      <w:tabs>
        <w:tab w:val="clear" w:pos="1571"/>
        <w:tab w:val="num" w:pos="360"/>
        <w:tab w:val="num" w:pos="643"/>
      </w:tabs>
      <w:ind w:left="720"/>
    </w:pPr>
    <w:rPr>
      <w:lang w:val="en-US"/>
    </w:rPr>
  </w:style>
  <w:style w:type="paragraph" w:customStyle="1" w:styleId="310">
    <w:name w:val="Список 31"/>
    <w:basedOn w:val="1ff3"/>
    <w:rsid w:val="00922C8B"/>
    <w:pPr>
      <w:numPr>
        <w:numId w:val="14"/>
      </w:numPr>
      <w:tabs>
        <w:tab w:val="num" w:pos="360"/>
      </w:tabs>
      <w:ind w:left="720" w:firstLine="851"/>
    </w:pPr>
  </w:style>
  <w:style w:type="paragraph" w:customStyle="1" w:styleId="afffffc">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lang w:val="x-none" w:eastAsia="x-none"/>
    </w:rPr>
  </w:style>
  <w:style w:type="paragraph" w:customStyle="1" w:styleId="afffffd">
    <w:name w:val="Подзаголовок приложения"/>
    <w:basedOn w:val="1ff3"/>
    <w:next w:val="1ff3"/>
    <w:link w:val="CharChar1"/>
    <w:rsid w:val="00922C8B"/>
    <w:pPr>
      <w:ind w:firstLine="0"/>
      <w:jc w:val="center"/>
    </w:pPr>
    <w:rPr>
      <w:b/>
      <w:sz w:val="28"/>
      <w:szCs w:val="28"/>
    </w:rPr>
  </w:style>
  <w:style w:type="character" w:customStyle="1" w:styleId="CharChar1">
    <w:name w:val="Подзаголовок приложения Char Char"/>
    <w:link w:val="afffffd"/>
    <w:rsid w:val="00922C8B"/>
    <w:rPr>
      <w:rFonts w:ascii="Times New Roman" w:eastAsia="Times New Roman" w:hAnsi="Times New Roman" w:cs="Times New Roman"/>
      <w:b/>
      <w:sz w:val="28"/>
      <w:szCs w:val="28"/>
      <w:lang w:val="x-none" w:eastAsia="x-none"/>
    </w:rPr>
  </w:style>
  <w:style w:type="paragraph" w:customStyle="1" w:styleId="1ff5">
    <w:name w:val="Дата1"/>
    <w:basedOn w:val="1ff3"/>
    <w:next w:val="1ff3"/>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20"/>
      </w:numPr>
      <w:tabs>
        <w:tab w:val="clear" w:pos="1571"/>
        <w:tab w:val="num" w:pos="360"/>
        <w:tab w:val="num" w:pos="643"/>
      </w:tabs>
      <w:ind w:left="720" w:hanging="360"/>
    </w:pPr>
    <w:rPr>
      <w:color w:val="FF9900"/>
    </w:rPr>
  </w:style>
  <w:style w:type="paragraph" w:customStyle="1" w:styleId="12">
    <w:name w:val="Список1"/>
    <w:basedOn w:val="1ff3"/>
    <w:rsid w:val="00922C8B"/>
    <w:pPr>
      <w:numPr>
        <w:numId w:val="15"/>
      </w:numPr>
      <w:tabs>
        <w:tab w:val="num" w:pos="360"/>
        <w:tab w:val="num" w:pos="1134"/>
      </w:tabs>
      <w:ind w:left="1440" w:hanging="720"/>
    </w:pPr>
  </w:style>
  <w:style w:type="paragraph" w:customStyle="1" w:styleId="afffffe">
    <w:name w:val="Таблица текст в ячейках"/>
    <w:basedOn w:val="a1"/>
    <w:rsid w:val="00922C8B"/>
    <w:pPr>
      <w:spacing w:before="120" w:after="120" w:line="360" w:lineRule="auto"/>
    </w:pPr>
  </w:style>
  <w:style w:type="paragraph" w:customStyle="1" w:styleId="1ff6">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0">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22"/>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22"/>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5"/>
    <w:rsid w:val="00922C8B"/>
    <w:pPr>
      <w:numPr>
        <w:numId w:val="21"/>
      </w:numPr>
      <w:spacing w:line="360" w:lineRule="auto"/>
    </w:pPr>
    <w:rPr>
      <w:lang w:val="ru-RU"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1">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2">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12"/>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lang w:val="x-none"/>
    </w:rPr>
  </w:style>
  <w:style w:type="character" w:customStyle="1" w:styleId="TableHeading0">
    <w:name w:val="Table Heading Знак"/>
    <w:link w:val="TableHeading"/>
    <w:rsid w:val="00922C8B"/>
    <w:rPr>
      <w:rFonts w:ascii="Arial" w:eastAsia="Times New Roman" w:hAnsi="Arial" w:cs="Times New Roman"/>
      <w:b/>
      <w:i/>
      <w:sz w:val="24"/>
      <w:szCs w:val="20"/>
      <w:lang w:val="x-none"/>
    </w:rPr>
  </w:style>
  <w:style w:type="paragraph" w:customStyle="1" w:styleId="PseudoH1NoNum">
    <w:name w:val="Pseudo H1 No Num"/>
    <w:basedOn w:val="a3"/>
    <w:next w:val="af5"/>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lang w:val="x-none"/>
    </w:rPr>
  </w:style>
  <w:style w:type="character" w:customStyle="1" w:styleId="TableCellLChar">
    <w:name w:val="Table Cell L Char"/>
    <w:link w:val="TableCellL"/>
    <w:rsid w:val="00922C8B"/>
    <w:rPr>
      <w:rFonts w:ascii="Arial" w:eastAsia="Times New Roman" w:hAnsi="Arial" w:cs="Times New Roman"/>
      <w:sz w:val="24"/>
      <w:szCs w:val="20"/>
      <w:lang w:val="x-none"/>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13"/>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4"/>
    <w:link w:val="47"/>
    <w:rsid w:val="00922C8B"/>
    <w:pPr>
      <w:numPr>
        <w:numId w:val="17"/>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7">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8">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3">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3"/>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lang w:val="x-none"/>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lang w:val="x-none"/>
    </w:rPr>
  </w:style>
  <w:style w:type="paragraph" w:customStyle="1" w:styleId="a">
    <w:name w:val="Подпункты"/>
    <w:basedOn w:val="a3"/>
    <w:rsid w:val="00922C8B"/>
    <w:pPr>
      <w:numPr>
        <w:numId w:val="24"/>
      </w:numPr>
      <w:spacing w:after="0" w:line="240" w:lineRule="auto"/>
      <w:jc w:val="both"/>
    </w:pPr>
    <w:rPr>
      <w:rFonts w:ascii="Times New Roman" w:eastAsia="Times New Roman" w:hAnsi="Times New Roman" w:cs="Times New Roman"/>
      <w:sz w:val="24"/>
      <w:szCs w:val="20"/>
      <w:lang w:eastAsia="ru-RU"/>
    </w:rPr>
  </w:style>
  <w:style w:type="character" w:customStyle="1" w:styleId="1ff9">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2"/>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val="x-none" w:eastAsia="ar-SA"/>
    </w:rPr>
  </w:style>
  <w:style w:type="character" w:customStyle="1" w:styleId="ListParagraphChar">
    <w:name w:val="List Paragraph Char"/>
    <w:link w:val="ListParagraph1"/>
    <w:rsid w:val="00922C8B"/>
    <w:rPr>
      <w:rFonts w:ascii="Calibri" w:eastAsia="Times New Roman" w:hAnsi="Calibri" w:cs="Times New Roman"/>
      <w:sz w:val="20"/>
      <w:szCs w:val="20"/>
      <w:lang w:val="x-none" w:eastAsia="ar-SA"/>
    </w:rPr>
  </w:style>
  <w:style w:type="paragraph" w:customStyle="1" w:styleId="1ffa">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lang w:val="x-none" w:eastAsia="x-none"/>
    </w:rPr>
  </w:style>
  <w:style w:type="character" w:customStyle="1" w:styleId="KCText0">
    <w:name w:val="KC Text Знак"/>
    <w:link w:val="KCText"/>
    <w:rsid w:val="00922C8B"/>
    <w:rPr>
      <w:rFonts w:ascii="Arial" w:eastAsia="Times New Roman" w:hAnsi="Arial" w:cs="Times New Roman"/>
      <w:kern w:val="28"/>
      <w:sz w:val="20"/>
      <w:szCs w:val="20"/>
      <w:lang w:val="x-none" w:eastAsia="x-none"/>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lang w:val="x-none" w:eastAsia="x-none"/>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4">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5">
    <w:name w:val="Основной"/>
    <w:basedOn w:val="a3"/>
    <w:link w:val="1ffb"/>
    <w:rsid w:val="00922C8B"/>
    <w:pPr>
      <w:spacing w:before="280" w:after="0" w:line="280" w:lineRule="atLeast"/>
      <w:ind w:left="480"/>
    </w:pPr>
    <w:rPr>
      <w:rFonts w:ascii="Garamond" w:eastAsia="Times New Roman" w:hAnsi="Garamond" w:cs="Times New Roman"/>
      <w:sz w:val="24"/>
      <w:szCs w:val="24"/>
      <w:lang w:val="x-none" w:eastAsia="x-none"/>
    </w:rPr>
  </w:style>
  <w:style w:type="character" w:customStyle="1" w:styleId="1ffb">
    <w:name w:val="Основной Знак1"/>
    <w:link w:val="affffff5"/>
    <w:rsid w:val="00922C8B"/>
    <w:rPr>
      <w:rFonts w:ascii="Garamond" w:eastAsia="Times New Roman" w:hAnsi="Garamond" w:cs="Times New Roman"/>
      <w:sz w:val="24"/>
      <w:szCs w:val="24"/>
      <w:lang w:val="x-none" w:eastAsia="x-none"/>
    </w:rPr>
  </w:style>
  <w:style w:type="paragraph" w:customStyle="1" w:styleId="2f2">
    <w:name w:val="Маркир.2"/>
    <w:basedOn w:val="affffff2"/>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lang w:val="x-none" w:eastAsia="x-none"/>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lang w:val="x-none" w:eastAsia="x-none"/>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lang w:val="x-none" w:eastAsia="x-none"/>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lang w:val="x-none" w:eastAsia="x-none"/>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lang w:val="x-none" w:eastAsia="x-none"/>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6">
    <w:name w:val="Текст в таблице"/>
    <w:basedOn w:val="a3"/>
    <w:link w:val="affffff7"/>
    <w:rsid w:val="00922C8B"/>
    <w:pPr>
      <w:spacing w:after="0" w:line="240" w:lineRule="auto"/>
    </w:pPr>
    <w:rPr>
      <w:rFonts w:ascii="Arial" w:eastAsia="Times New Roman" w:hAnsi="Arial" w:cs="Times New Roman"/>
      <w:sz w:val="20"/>
      <w:szCs w:val="20"/>
      <w:lang w:val="x-none" w:eastAsia="x-none"/>
    </w:rPr>
  </w:style>
  <w:style w:type="character" w:customStyle="1" w:styleId="affffff7">
    <w:name w:val="Текст в таблице Знак"/>
    <w:link w:val="affffff6"/>
    <w:rsid w:val="00922C8B"/>
    <w:rPr>
      <w:rFonts w:ascii="Arial" w:eastAsia="Times New Roman" w:hAnsi="Arial" w:cs="Times New Roman"/>
      <w:sz w:val="20"/>
      <w:szCs w:val="20"/>
      <w:lang w:val="x-none" w:eastAsia="x-none"/>
    </w:rPr>
  </w:style>
  <w:style w:type="paragraph" w:customStyle="1" w:styleId="KCPictureCaption66">
    <w:name w:val="Стиль KC Picture Caption + Перед:  6 пт После:  6 пт"/>
    <w:basedOn w:val="KCPictureCaption"/>
    <w:rsid w:val="00922C8B"/>
  </w:style>
  <w:style w:type="paragraph" w:styleId="affffff8">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lang w:val="x-none" w:eastAsia="x-none"/>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lang w:val="x-none" w:eastAsia="x-none"/>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9">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5"/>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a">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b">
    <w:name w:val="Арс"/>
    <w:basedOn w:val="afffff4"/>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val="x-none"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val="x-none" w:eastAsia="en-US"/>
    </w:rPr>
  </w:style>
  <w:style w:type="character" w:customStyle="1" w:styleId="92">
    <w:name w:val="Знак Знак9"/>
    <w:rsid w:val="00922C8B"/>
    <w:rPr>
      <w:rFonts w:ascii="Arial" w:hAnsi="Arial" w:cs="Times New Roman"/>
      <w:sz w:val="2"/>
      <w:lang w:val="x-none" w:eastAsia="en-US"/>
    </w:rPr>
  </w:style>
  <w:style w:type="character" w:customStyle="1" w:styleId="82">
    <w:name w:val="Знак Знак8"/>
    <w:rsid w:val="00922C8B"/>
    <w:rPr>
      <w:rFonts w:ascii="Arial" w:hAnsi="Arial" w:cs="Times New Roman"/>
      <w:sz w:val="16"/>
      <w:lang w:val="x-none" w:eastAsia="en-US"/>
    </w:rPr>
  </w:style>
  <w:style w:type="character" w:customStyle="1" w:styleId="72">
    <w:name w:val="Знак Знак7"/>
    <w:rsid w:val="00922C8B"/>
    <w:rPr>
      <w:rFonts w:ascii="Arial" w:hAnsi="Arial" w:cs="Times New Roman"/>
      <w:sz w:val="16"/>
      <w:lang w:val="x-none" w:eastAsia="en-US"/>
    </w:rPr>
  </w:style>
  <w:style w:type="character" w:customStyle="1" w:styleId="160">
    <w:name w:val="Знак Знак16"/>
    <w:rsid w:val="00922C8B"/>
    <w:rPr>
      <w:rFonts w:ascii="Arial" w:hAnsi="Arial" w:cs="Times New Roman"/>
      <w:color w:val="FF0000"/>
      <w:lang w:val="x-none"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c">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c">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eastAsia="x-none"/>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d">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25"/>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e">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23"/>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6"/>
      </w:numPr>
      <w:tabs>
        <w:tab w:val="num" w:pos="851"/>
        <w:tab w:val="num" w:pos="2289"/>
      </w:tabs>
    </w:pPr>
    <w:rPr>
      <w:b w:val="0"/>
      <w:lang w:val="x-none" w:eastAsia="x-none"/>
    </w:rPr>
  </w:style>
  <w:style w:type="character" w:customStyle="1" w:styleId="2f4">
    <w:name w:val="Требование 2 Знак"/>
    <w:link w:val="20"/>
    <w:rsid w:val="00922C8B"/>
    <w:rPr>
      <w:rFonts w:ascii="Arial" w:eastAsia="Times New Roman" w:hAnsi="Arial" w:cs="Times New Roman"/>
      <w:sz w:val="20"/>
      <w:szCs w:val="20"/>
      <w:lang w:val="x-none" w:eastAsia="x-none"/>
    </w:rPr>
  </w:style>
  <w:style w:type="paragraph" w:customStyle="1" w:styleId="4">
    <w:name w:val="Требование 4"/>
    <w:basedOn w:val="11"/>
    <w:rsid w:val="00922C8B"/>
    <w:pPr>
      <w:numPr>
        <w:ilvl w:val="3"/>
        <w:numId w:val="26"/>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8"/>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14"/>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d">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e">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0">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8"/>
      </w:numPr>
    </w:pPr>
  </w:style>
  <w:style w:type="paragraph" w:customStyle="1" w:styleId="afffffff1">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7"/>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afffffff2">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9"/>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9"/>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9"/>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9"/>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9"/>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9"/>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51822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678EF-6F6F-426C-AA56-C11D51D2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351</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Токарева Татьяна Александровна</dc:creator>
  <cp:lastModifiedBy>Администратор</cp:lastModifiedBy>
  <cp:revision>6</cp:revision>
  <cp:lastPrinted>2019-05-17T08:39:00Z</cp:lastPrinted>
  <dcterms:created xsi:type="dcterms:W3CDTF">2019-07-03T08:34:00Z</dcterms:created>
  <dcterms:modified xsi:type="dcterms:W3CDTF">2019-07-05T10:28:00Z</dcterms:modified>
</cp:coreProperties>
</file>