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82099" w:rsidRPr="00B935C6" w:rsidP="00D82099">
      <w:pPr>
        <w:keepNext/>
        <w:keepLines/>
        <w:suppressLineNumbers/>
        <w:ind w:firstLine="680"/>
        <w:jc w:val="center"/>
        <w:rPr>
          <w:rFonts w:ascii="Liberation Serif" w:hAnsi="Liberation Serif" w:cs="Liberation Serif"/>
          <w:b/>
          <w:kern w:val="1"/>
          <w:sz w:val="22"/>
          <w:szCs w:val="22"/>
        </w:rPr>
      </w:pPr>
    </w:p>
    <w:p w:rsidR="00387744" w:rsidP="00D82099">
      <w:pPr>
        <w:keepLines/>
        <w:suppressLineNumbers/>
        <w:jc w:val="center"/>
        <w:rPr>
          <w:rFonts w:ascii="Liberation Serif" w:hAnsi="Liberation Serif" w:cs="Liberation Serif"/>
          <w:b/>
          <w:caps/>
          <w:kern w:val="1"/>
          <w:sz w:val="22"/>
          <w:szCs w:val="22"/>
        </w:rPr>
      </w:pPr>
      <w:r>
        <w:rPr>
          <w:rFonts w:ascii="Liberation Serif" w:hAnsi="Liberation Serif" w:cs="Liberation Serif"/>
          <w:b/>
          <w:caps/>
          <w:kern w:val="1"/>
          <w:sz w:val="22"/>
          <w:szCs w:val="22"/>
        </w:rPr>
        <w:t>ЗАПРОС КОТИРОВОК В ЭЛЕКТРОННОЙ ФОРМЕ</w:t>
      </w:r>
    </w:p>
    <w:p w:rsidR="00387744" w:rsidP="00D82099">
      <w:pPr>
        <w:keepLines/>
        <w:suppressLineNumbers/>
        <w:jc w:val="center"/>
        <w:rPr>
          <w:rFonts w:ascii="Liberation Serif" w:hAnsi="Liberation Serif" w:cs="Liberation Serif"/>
          <w:b/>
          <w:caps/>
          <w:kern w:val="1"/>
          <w:sz w:val="22"/>
          <w:szCs w:val="22"/>
        </w:rPr>
      </w:pPr>
    </w:p>
    <w:p w:rsidR="006002F6" w:rsidRPr="00B935C6" w:rsidP="00D82099">
      <w:pPr>
        <w:keepLines/>
        <w:suppressLineNumbers/>
        <w:jc w:val="center"/>
        <w:rPr>
          <w:rFonts w:ascii="Liberation Serif" w:hAnsi="Liberation Serif" w:cs="Liberation Serif"/>
          <w:b/>
          <w:caps/>
          <w:kern w:val="1"/>
          <w:sz w:val="22"/>
          <w:szCs w:val="22"/>
        </w:rPr>
      </w:pPr>
      <w:r w:rsidRPr="00B935C6">
        <w:rPr>
          <w:rFonts w:ascii="Liberation Serif" w:hAnsi="Liberation Serif" w:cs="Liberation Serif"/>
          <w:b/>
          <w:caps/>
          <w:kern w:val="1"/>
          <w:sz w:val="22"/>
          <w:szCs w:val="22"/>
        </w:rPr>
        <w:t xml:space="preserve">требования к содержанию, составу заявки на участие в </w:t>
      </w:r>
      <w:r w:rsidRPr="00B935C6">
        <w:rPr>
          <w:rFonts w:ascii="Liberation Serif" w:hAnsi="Liberation Serif" w:cs="Liberation Serif"/>
          <w:b/>
          <w:caps/>
          <w:kern w:val="1"/>
          <w:sz w:val="22"/>
          <w:szCs w:val="22"/>
        </w:rPr>
        <w:t>закупке</w:t>
      </w:r>
      <w:r w:rsidRPr="00B935C6">
        <w:rPr>
          <w:sz w:val="22"/>
          <w:szCs w:val="22"/>
        </w:rPr>
        <w:t xml:space="preserve"> </w:t>
      </w:r>
      <w:r w:rsidRPr="00B935C6">
        <w:rPr>
          <w:b/>
          <w:sz w:val="22"/>
          <w:szCs w:val="22"/>
        </w:rPr>
        <w:t>И</w:t>
      </w:r>
      <w:r w:rsidRPr="00B935C6">
        <w:rPr>
          <w:sz w:val="22"/>
          <w:szCs w:val="22"/>
        </w:rPr>
        <w:t xml:space="preserve"> </w:t>
      </w:r>
      <w:r w:rsidRPr="00B935C6">
        <w:rPr>
          <w:rFonts w:ascii="Liberation Serif" w:hAnsi="Liberation Serif" w:cs="Liberation Serif"/>
          <w:b/>
          <w:caps/>
          <w:kern w:val="1"/>
          <w:sz w:val="22"/>
          <w:szCs w:val="22"/>
        </w:rPr>
        <w:t xml:space="preserve">Инструкция по ее заполнению </w:t>
      </w:r>
    </w:p>
    <w:p w:rsidR="006002F6" w:rsidRPr="00B935C6" w:rsidP="00D82099">
      <w:pPr>
        <w:keepLines/>
        <w:suppressLineNumbers/>
        <w:jc w:val="center"/>
        <w:rPr>
          <w:rFonts w:ascii="Liberation Serif" w:hAnsi="Liberation Serif" w:cs="Liberation Serif"/>
          <w:b/>
          <w:caps/>
          <w:kern w:val="1"/>
          <w:sz w:val="22"/>
          <w:szCs w:val="22"/>
        </w:rPr>
      </w:pPr>
    </w:p>
    <w:p w:rsidR="00BE2CD5" w:rsidRPr="00B935C6" w:rsidP="00D82099">
      <w:pPr>
        <w:keepLines/>
        <w:suppressLineNumbers/>
        <w:jc w:val="center"/>
        <w:rPr>
          <w:rFonts w:ascii="Liberation Serif" w:hAnsi="Liberation Serif" w:cs="Liberation Serif"/>
          <w:b/>
          <w:caps/>
          <w:kern w:val="1"/>
          <w:sz w:val="22"/>
          <w:szCs w:val="22"/>
        </w:rPr>
      </w:pPr>
      <w:r w:rsidRPr="00B935C6">
        <w:rPr>
          <w:rFonts w:ascii="Liberation Serif" w:hAnsi="Liberation Serif" w:cs="Liberation Serif"/>
          <w:b/>
          <w:caps/>
          <w:kern w:val="1"/>
          <w:sz w:val="22"/>
          <w:szCs w:val="22"/>
        </w:rPr>
        <w:t>ОБЪЕКТ</w:t>
      </w:r>
      <w:r w:rsidRPr="00B935C6" w:rsidR="00D82099">
        <w:rPr>
          <w:rFonts w:ascii="Liberation Serif" w:hAnsi="Liberation Serif" w:cs="Liberation Serif"/>
          <w:b/>
          <w:caps/>
          <w:kern w:val="1"/>
          <w:sz w:val="22"/>
          <w:szCs w:val="22"/>
        </w:rPr>
        <w:t xml:space="preserve"> ЗАКУПКИ</w:t>
      </w:r>
    </w:p>
    <w:p w:rsidR="00D82099" w:rsidRPr="00B935C6" w:rsidP="00D82099">
      <w:pPr>
        <w:jc w:val="center"/>
        <w:rPr>
          <w:rFonts w:ascii="Liberation Serif" w:hAnsi="Liberation Serif" w:cs="Liberation Serif"/>
          <w:b/>
          <w:sz w:val="22"/>
          <w:szCs w:val="22"/>
        </w:rPr>
      </w:pPr>
      <w:r w:rsidRPr="00B935C6">
        <w:rPr>
          <w:rFonts w:ascii="Liberation Serif" w:hAnsi="Liberation Serif" w:cs="Liberation Serif"/>
          <w:b/>
          <w:sz w:val="22"/>
          <w:szCs w:val="22"/>
        </w:rPr>
        <w:t>«</w:t>
      </w:r>
      <w:r w:rsidRPr="00B935C6">
        <w:rPr>
          <w:rFonts w:ascii="Liberation Serif" w:hAnsi="Liberation Serif" w:cs="Liberation Serif"/>
          <w:noProof/>
          <w:sz w:val="22"/>
          <w:szCs w:val="22"/>
        </w:rPr>
        <w:t>Оказание услуг</w:t>
      </w:r>
      <w:r w:rsidRPr="00B935C6">
        <w:rPr>
          <w:rFonts w:ascii="Liberation Serif" w:hAnsi="Liberation Serif" w:cs="Liberation Serif"/>
          <w:noProof/>
          <w:sz w:val="22"/>
          <w:szCs w:val="22"/>
        </w:rPr>
        <w:t xml:space="preserve"> по предоставлению прав на использование новых версий программы для ЭВМ ''Гранд-Смета'', выпущенных в течение года, и прав на использование новых версий БД ''ФСНБ-2022'' в формате программы для ЭВМ ''Гранд-Смета'', выпущенных в течение года</w:t>
      </w:r>
      <w:r w:rsidRPr="00B935C6">
        <w:rPr>
          <w:rFonts w:ascii="Liberation Serif" w:hAnsi="Liberation Serif" w:cs="Liberation Serif"/>
          <w:b/>
          <w:sz w:val="22"/>
          <w:szCs w:val="22"/>
        </w:rPr>
        <w:t>»</w:t>
      </w:r>
    </w:p>
    <w:p w:rsidR="00070BD6" w:rsidP="00070BD6">
      <w:pPr>
        <w:keepLines/>
        <w:suppressLineNumbers/>
        <w:autoSpaceDE w:val="0"/>
        <w:rPr>
          <w:rFonts w:ascii="Liberation Serif" w:hAnsi="Liberation Serif" w:cs="Liberation Serif"/>
          <w:b/>
          <w:sz w:val="22"/>
          <w:szCs w:val="22"/>
        </w:rPr>
      </w:pPr>
      <w:bookmarkStart w:id="0" w:name="org_type"/>
      <w:bookmarkStart w:id="1" w:name="small_owner"/>
      <w:bookmarkEnd w:id="0"/>
      <w:bookmarkEnd w:id="1"/>
    </w:p>
    <w:p w:rsidR="00176CB9" w:rsidRPr="00070BD6" w:rsidP="00070BD6">
      <w:pPr>
        <w:keepLines/>
        <w:suppressLineNumbers/>
        <w:autoSpaceDE w:val="0"/>
        <w:jc w:val="center"/>
        <w:rPr>
          <w:rFonts w:ascii="Liberation Serif" w:hAnsi="Liberation Serif" w:cs="Liberation Serif"/>
          <w:b/>
          <w:kern w:val="1"/>
          <w:sz w:val="22"/>
          <w:szCs w:val="22"/>
        </w:rPr>
      </w:pPr>
      <w:r w:rsidRPr="00176CB9">
        <w:rPr>
          <w:rFonts w:ascii="Liberation Serif" w:hAnsi="Liberation Serif" w:cs="Liberation Serif"/>
          <w:b/>
          <w:sz w:val="22"/>
          <w:szCs w:val="22"/>
        </w:rPr>
        <w:t>Идентификационный код закупки:</w:t>
      </w:r>
      <w:r w:rsidRPr="00070BD6">
        <w:rPr>
          <w:rFonts w:ascii="Liberation Serif" w:hAnsi="Liberation Serif" w:cs="Liberation Serif"/>
          <w:b/>
          <w:sz w:val="22"/>
          <w:szCs w:val="22"/>
        </w:rPr>
        <w:t xml:space="preserve"> </w:t>
      </w:r>
      <w:r w:rsidRPr="00070BD6">
        <w:rPr>
          <w:rFonts w:ascii="Liberation Serif" w:hAnsi="Liberation Serif" w:cs="Liberation Serif"/>
          <w:b/>
          <w:noProof/>
          <w:sz w:val="22"/>
          <w:szCs w:val="22"/>
        </w:rPr>
        <w:t>252667320546866860100100020015829244</w:t>
      </w:r>
    </w:p>
    <w:p w:rsidR="00A8543D" w:rsidRPr="00F14EF2" w:rsidP="00A8543D">
      <w:pPr>
        <w:jc w:val="center"/>
        <w:rPr>
          <w:rFonts w:ascii="Liberation Serif" w:hAnsi="Liberation Serif" w:cs="Liberation Serif"/>
          <w:b/>
          <w:sz w:val="22"/>
          <w:szCs w:val="22"/>
        </w:rPr>
      </w:pPr>
    </w:p>
    <w:tbl>
      <w:tblPr>
        <w:tblW w:w="5000" w:type="pct"/>
        <w:tblLook w:val="0000"/>
      </w:tblPr>
      <w:tblGrid>
        <w:gridCol w:w="5670"/>
        <w:gridCol w:w="9728"/>
      </w:tblGrid>
      <w:tr w:rsidTr="00AE29A3">
        <w:tblPrEx>
          <w:tblW w:w="5000" w:type="pct"/>
          <w:tblLook w:val="0000"/>
        </w:tblPrEx>
        <w:trPr>
          <w:trHeight w:val="1080"/>
        </w:trPr>
        <w:tc>
          <w:tcPr>
            <w:tcW w:w="1841" w:type="pct"/>
          </w:tcPr>
          <w:p w:rsidR="00A8543D" w:rsidP="00AE29A3">
            <w:pPr>
              <w:keepNext/>
              <w:keepLines/>
              <w:suppressLineNumbers/>
              <w:ind w:firstLine="680"/>
              <w:jc w:val="right"/>
              <w:rPr>
                <w:rFonts w:ascii="Liberation Serif" w:hAnsi="Liberation Serif" w:cs="Liberation Serif"/>
                <w:kern w:val="1"/>
                <w:szCs w:val="22"/>
              </w:rPr>
            </w:pPr>
            <w:r w:rsidRPr="00E21B44">
              <w:rPr>
                <w:rFonts w:ascii="Liberation Serif" w:hAnsi="Liberation Serif" w:cs="Liberation Serif"/>
                <w:b/>
                <w:kern w:val="1"/>
                <w:szCs w:val="22"/>
              </w:rPr>
              <w:t xml:space="preserve"> Заказчик (Государственный заказчик):</w:t>
            </w:r>
          </w:p>
          <w:p w:rsidR="00A8543D" w:rsidP="00AE29A3">
            <w:pPr>
              <w:keepNext/>
              <w:keepLines/>
              <w:suppressLineNumbers/>
              <w:ind w:firstLine="680"/>
              <w:jc w:val="right"/>
              <w:rPr>
                <w:rFonts w:ascii="Liberation Serif" w:hAnsi="Liberation Serif" w:cs="Liberation Serif"/>
                <w:b/>
                <w:kern w:val="1"/>
                <w:szCs w:val="22"/>
              </w:rPr>
            </w:pPr>
          </w:p>
          <w:p w:rsidR="00A8543D" w:rsidP="00AE29A3">
            <w:pPr>
              <w:keepNext/>
              <w:keepLines/>
              <w:suppressLineNumbers/>
              <w:ind w:firstLine="680"/>
              <w:jc w:val="right"/>
              <w:rPr>
                <w:rFonts w:ascii="Liberation Serif" w:hAnsi="Liberation Serif" w:cs="Liberation Serif"/>
                <w:b/>
                <w:kern w:val="1"/>
                <w:szCs w:val="22"/>
              </w:rPr>
            </w:pPr>
          </w:p>
          <w:p w:rsidR="00A8543D" w:rsidP="00AE29A3">
            <w:pPr>
              <w:keepNext/>
              <w:keepLines/>
              <w:suppressLineNumbers/>
              <w:ind w:firstLine="680"/>
              <w:jc w:val="right"/>
              <w:rPr>
                <w:rFonts w:ascii="Liberation Serif" w:hAnsi="Liberation Serif" w:cs="Liberation Serif"/>
                <w:b/>
                <w:kern w:val="1"/>
                <w:szCs w:val="22"/>
              </w:rPr>
            </w:pPr>
          </w:p>
          <w:p w:rsidR="00A8543D" w:rsidRPr="00E21B44" w:rsidP="00AE29A3">
            <w:pPr>
              <w:keepNext/>
              <w:keepLines/>
              <w:suppressLineNumbers/>
              <w:ind w:firstLine="680"/>
              <w:jc w:val="right"/>
              <w:rPr>
                <w:rFonts w:ascii="Liberation Serif" w:hAnsi="Liberation Serif" w:cs="Liberation Serif"/>
                <w:b/>
                <w:kern w:val="1"/>
                <w:szCs w:val="22"/>
              </w:rPr>
            </w:pPr>
          </w:p>
        </w:tc>
        <w:tc>
          <w:tcPr>
            <w:tcW w:w="3159" w:type="pct"/>
          </w:tcPr>
          <w:p w:rsidR="00A8543D" w:rsidRPr="002A08AA" w:rsidP="00AE29A3">
            <w:pPr>
              <w:snapToGrid w:val="0"/>
              <w:rPr>
                <w:rFonts w:ascii="Liberation Serif" w:hAnsi="Liberation Serif" w:cs="Liberation Serif"/>
                <w:szCs w:val="22"/>
              </w:rPr>
            </w:pPr>
            <w:bookmarkStart w:id="2" w:name="organizer"/>
            <w:bookmarkEnd w:id="2"/>
            <w:r w:rsidRPr="002A08AA">
              <w:rPr>
                <w:rFonts w:ascii="Liberation Serif" w:hAnsi="Liberation Serif" w:cs="Liberation Serif"/>
                <w:b/>
                <w:szCs w:val="22"/>
              </w:rPr>
              <w:t>Наименование:</w:t>
            </w:r>
          </w:p>
          <w:p w:rsidR="00A8543D" w:rsidRPr="002A08AA" w:rsidP="00AE29A3">
            <w:pPr>
              <w:snapToGrid w:val="0"/>
              <w:rPr>
                <w:rFonts w:ascii="Liberation Serif" w:hAnsi="Liberation Serif" w:cs="Liberation Serif"/>
                <w:szCs w:val="22"/>
                <w:lang w:val="en-US"/>
              </w:rPr>
            </w:pPr>
            <w:r w:rsidRPr="002A08AA">
              <w:rPr>
                <w:rFonts w:ascii="Liberation Serif" w:hAnsi="Liberation Serif" w:cs="Liberation Serif"/>
                <w:noProof/>
                <w:szCs w:val="22"/>
                <w:lang w:val="en-US"/>
              </w:rPr>
              <w:t>Государственное казенное</w:t>
            </w:r>
            <w:r w:rsidRPr="002A08AA">
              <w:rPr>
                <w:rFonts w:ascii="Liberation Serif" w:hAnsi="Liberation Serif" w:cs="Liberation Serif"/>
                <w:szCs w:val="22"/>
                <w:lang w:val="en-US"/>
              </w:rPr>
              <w:t xml:space="preserve"> учреждение социального обслуживания населения Свердловской области ''Организационно-методический центр социальной помощи''</w:t>
            </w:r>
          </w:p>
          <w:p w:rsidR="00A8543D" w:rsidRPr="002A08AA" w:rsidP="00AE29A3">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A8543D" w:rsidRPr="002A08AA" w:rsidP="00AE29A3">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620057, Свердловская обл, Екатеринбург г, Баумана, Баумана ул, Д.51</w:t>
            </w:r>
          </w:p>
          <w:p w:rsidR="00A8543D" w:rsidRPr="002A08AA" w:rsidP="00AE29A3">
            <w:pPr>
              <w:snapToGrid w:val="0"/>
              <w:rPr>
                <w:rFonts w:ascii="Liberation Serif" w:hAnsi="Liberation Serif" w:cs="Liberation Serif"/>
                <w:b/>
                <w:szCs w:val="22"/>
              </w:rPr>
            </w:pPr>
            <w:r w:rsidRPr="002A08AA">
              <w:rPr>
                <w:rFonts w:ascii="Liberation Serif" w:hAnsi="Liberation Serif" w:cs="Liberation Serif"/>
                <w:b/>
                <w:szCs w:val="22"/>
              </w:rPr>
              <w:t>Почтовый адрес:</w:t>
            </w:r>
          </w:p>
          <w:p w:rsidR="00A8543D" w:rsidRPr="002A08AA" w:rsidP="00AE29A3">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620057, Свердловская обл, Екатеринбург г, Баумана, Д.51</w:t>
            </w:r>
          </w:p>
          <w:p w:rsidR="00A8543D" w:rsidRPr="002A08AA" w:rsidP="00AE29A3">
            <w:pPr>
              <w:snapToGrid w:val="0"/>
              <w:rPr>
                <w:rFonts w:ascii="Liberation Serif" w:hAnsi="Liberation Serif" w:cs="Liberation Serif"/>
                <w:b/>
                <w:szCs w:val="22"/>
              </w:rPr>
            </w:pPr>
            <w:r w:rsidRPr="002A08AA">
              <w:rPr>
                <w:rFonts w:ascii="Liberation Serif" w:hAnsi="Liberation Serif" w:cs="Liberation Serif"/>
                <w:b/>
                <w:szCs w:val="22"/>
              </w:rPr>
              <w:t>Номер контактного телефона:</w:t>
            </w:r>
          </w:p>
          <w:p w:rsidR="00A8543D" w:rsidRPr="002A08AA" w:rsidP="00AE29A3">
            <w:pPr>
              <w:snapToGrid w:val="0"/>
              <w:rPr>
                <w:rFonts w:ascii="Liberation Serif" w:hAnsi="Liberation Serif" w:cs="Liberation Serif"/>
                <w:szCs w:val="22"/>
                <w:lang w:val="en-US"/>
              </w:rPr>
            </w:pPr>
            <w:r>
              <w:rPr>
                <w:rFonts w:ascii="Liberation Serif" w:hAnsi="Liberation Serif" w:cs="Liberation Serif"/>
                <w:noProof/>
                <w:szCs w:val="22"/>
                <w:lang w:val="en-US"/>
              </w:rPr>
              <w:t>8-303-3364195</w:t>
            </w:r>
          </w:p>
          <w:p w:rsidR="00A8543D" w:rsidRPr="009A71FB" w:rsidP="00AE29A3">
            <w:pPr>
              <w:snapToGrid w:val="0"/>
              <w:rPr>
                <w:rFonts w:ascii="Liberation Serif" w:hAnsi="Liberation Serif" w:cs="Liberation Serif"/>
                <w:b/>
                <w:szCs w:val="22"/>
              </w:rPr>
            </w:pPr>
            <w:r w:rsidRPr="009A71FB">
              <w:rPr>
                <w:rFonts w:ascii="Liberation Serif" w:hAnsi="Liberation Serif" w:cs="Liberation Serif"/>
                <w:b/>
                <w:szCs w:val="22"/>
              </w:rPr>
              <w:t xml:space="preserve">Адрес электронной почты: </w:t>
            </w:r>
          </w:p>
          <w:p w:rsidR="00A8543D" w:rsidRPr="002A08AA" w:rsidP="00AE29A3">
            <w:pPr>
              <w:snapToGrid w:val="0"/>
              <w:rPr>
                <w:rFonts w:ascii="Liberation Serif" w:hAnsi="Liberation Serif" w:cs="Liberation Serif"/>
                <w:szCs w:val="22"/>
                <w:lang w:val="en-US"/>
              </w:rPr>
            </w:pPr>
            <w:r>
              <w:rPr>
                <w:rFonts w:ascii="Liberation Serif" w:hAnsi="Liberation Serif" w:cs="Liberation Serif"/>
                <w:noProof/>
                <w:szCs w:val="22"/>
                <w:lang w:val="en-US"/>
              </w:rPr>
              <w:t>soc137@egov66.ru</w:t>
            </w:r>
          </w:p>
          <w:p w:rsidR="00A8543D" w:rsidRPr="009A71FB" w:rsidP="00AE29A3">
            <w:pPr>
              <w:snapToGrid w:val="0"/>
              <w:rPr>
                <w:rFonts w:ascii="Liberation Serif" w:hAnsi="Liberation Serif" w:cs="Liberation Serif"/>
                <w:b/>
                <w:szCs w:val="22"/>
              </w:rPr>
            </w:pPr>
            <w:r w:rsidRPr="009A71FB">
              <w:rPr>
                <w:rFonts w:ascii="Liberation Serif" w:hAnsi="Liberation Serif" w:cs="Liberation Serif"/>
                <w:b/>
                <w:szCs w:val="22"/>
              </w:rPr>
              <w:t>Ответственное должностное лицо или контрактный управляющий:</w:t>
            </w:r>
          </w:p>
          <w:p w:rsidR="00A8543D" w:rsidP="00AE29A3">
            <w:pPr>
              <w:snapToGrid w:val="0"/>
              <w:rPr>
                <w:rFonts w:ascii="Liberation Serif" w:hAnsi="Liberation Serif" w:cs="Liberation Serif"/>
                <w:szCs w:val="22"/>
                <w:lang w:val="en-US"/>
              </w:rPr>
            </w:pPr>
            <w:r>
              <w:rPr>
                <w:rFonts w:ascii="Liberation Serif" w:hAnsi="Liberation Serif" w:cs="Liberation Serif"/>
                <w:noProof/>
                <w:szCs w:val="22"/>
                <w:lang w:val="en-US"/>
              </w:rPr>
              <w:t>Белкин Семен</w:t>
            </w:r>
            <w:r>
              <w:rPr>
                <w:rFonts w:ascii="Liberation Serif" w:hAnsi="Liberation Serif" w:cs="Liberation Serif"/>
                <w:szCs w:val="22"/>
                <w:lang w:val="en-US"/>
              </w:rPr>
              <w:t xml:space="preserve"> Августович</w:t>
            </w:r>
          </w:p>
          <w:p w:rsidR="00A8543D" w:rsidRPr="009D3ACB" w:rsidP="00AE29A3">
            <w:pPr>
              <w:snapToGrid w:val="0"/>
              <w:rPr>
                <w:rFonts w:ascii="Liberation Serif" w:hAnsi="Liberation Serif" w:cs="Liberation Serif"/>
                <w:b/>
              </w:rPr>
            </w:pPr>
          </w:p>
        </w:tc>
      </w:tr>
    </w:tbl>
    <w:p w:rsidR="00A8543D" w:rsidRPr="003E0EE7" w:rsidP="00A8543D">
      <w:pPr>
        <w:keepLines/>
        <w:suppressLineNumbers/>
        <w:autoSpaceDE w:val="0"/>
        <w:rPr>
          <w:rFonts w:ascii="Liberation Serif" w:hAnsi="Liberation Serif" w:cs="Liberation Serif"/>
          <w:b/>
          <w:bCs/>
          <w:kern w:val="1"/>
          <w:sz w:val="22"/>
          <w:szCs w:val="22"/>
        </w:rPr>
      </w:pPr>
    </w:p>
    <w:p w:rsidR="00A8543D" w:rsidP="00D82099">
      <w:pPr>
        <w:autoSpaceDE w:val="0"/>
        <w:ind w:firstLine="708"/>
        <w:jc w:val="both"/>
        <w:rPr>
          <w:rFonts w:ascii="Liberation Serif" w:hAnsi="Liberation Serif" w:cs="Liberation Serif"/>
          <w:bCs/>
          <w:sz w:val="22"/>
          <w:szCs w:val="22"/>
        </w:rPr>
      </w:pPr>
      <w:bookmarkStart w:id="3" w:name="_GoBack"/>
      <w:bookmarkEnd w:id="3"/>
    </w:p>
    <w:p w:rsidR="00D82099" w:rsidRPr="00B935C6" w:rsidP="00D82099">
      <w:pPr>
        <w:autoSpaceDE w:val="0"/>
        <w:ind w:firstLine="708"/>
        <w:jc w:val="both"/>
        <w:rPr>
          <w:rFonts w:ascii="Liberation Serif" w:hAnsi="Liberation Serif" w:cs="Liberation Serif"/>
          <w:bCs/>
          <w:sz w:val="22"/>
          <w:szCs w:val="22"/>
        </w:rPr>
      </w:pPr>
      <w:r w:rsidRPr="00B935C6">
        <w:rPr>
          <w:rFonts w:ascii="Liberation Serif" w:hAnsi="Liberation Serif" w:cs="Liberation Serif"/>
          <w:bCs/>
          <w:sz w:val="22"/>
          <w:szCs w:val="22"/>
        </w:rPr>
        <w:t>Настоящие требования к содержанию, составу заявки на участие в закупке (далее – требования) подготовлены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D82099" w:rsidRPr="00B935C6" w:rsidP="00D82099">
      <w:pPr>
        <w:autoSpaceDE w:val="0"/>
        <w:ind w:firstLine="708"/>
        <w:jc w:val="both"/>
        <w:rPr>
          <w:rFonts w:ascii="Liberation Serif" w:hAnsi="Liberation Serif" w:cs="Liberation Serif"/>
          <w:bCs/>
          <w:sz w:val="22"/>
          <w:szCs w:val="22"/>
        </w:rPr>
      </w:pPr>
      <w:r w:rsidRPr="00B935C6">
        <w:rPr>
          <w:rFonts w:ascii="Liberation Serif" w:hAnsi="Liberation Serif" w:cs="Liberation Serif"/>
          <w:bCs/>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D82099" w:rsidRPr="00B935C6" w:rsidP="00D82099">
      <w:pPr>
        <w:autoSpaceDE w:val="0"/>
        <w:ind w:firstLine="708"/>
        <w:jc w:val="both"/>
        <w:rPr>
          <w:rFonts w:ascii="Liberation Serif" w:hAnsi="Liberation Serif" w:cs="Liberation Serif"/>
          <w:bCs/>
          <w:sz w:val="22"/>
          <w:szCs w:val="22"/>
        </w:rPr>
      </w:pPr>
      <w:r w:rsidRPr="00B935C6">
        <w:rPr>
          <w:rFonts w:ascii="Liberation Serif" w:hAnsi="Liberation Serif" w:cs="Liberation Serif"/>
          <w:bCs/>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D82099" w:rsidRPr="00B935C6" w:rsidP="00D82099">
      <w:pPr>
        <w:autoSpaceDE w:val="0"/>
        <w:rPr>
          <w:rFonts w:ascii="Liberation Serif" w:hAnsi="Liberation Serif" w:cs="Liberation Serif"/>
          <w:bCs/>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A7A6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82099" w:rsidRPr="00B935C6" w:rsidP="00BE2CD5">
            <w:pPr>
              <w:pStyle w:val="ListParagraph"/>
              <w:numPr>
                <w:ilvl w:val="0"/>
                <w:numId w:val="11"/>
              </w:numPr>
              <w:suppressLineNumbers/>
              <w:jc w:val="left"/>
              <w:rPr>
                <w:rFonts w:ascii="Liberation Serif" w:hAnsi="Liberation Serif" w:cs="Liberation Serif"/>
                <w:b/>
                <w:sz w:val="22"/>
                <w:szCs w:val="22"/>
              </w:rPr>
            </w:pPr>
          </w:p>
        </w:tc>
        <w:tc>
          <w:tcPr>
            <w:tcW w:w="9583" w:type="dxa"/>
            <w:shd w:val="clear" w:color="auto" w:fill="F2F2F2" w:themeFill="background1" w:themeFillShade="F2"/>
          </w:tcPr>
          <w:p w:rsidR="00D82099" w:rsidRPr="00B935C6" w:rsidP="00283C80">
            <w:pPr>
              <w:suppressLineNumbers/>
              <w:jc w:val="both"/>
              <w:rPr>
                <w:rFonts w:ascii="Liberation Serif" w:hAnsi="Liberation Serif" w:cs="Liberation Serif"/>
                <w:b/>
                <w:sz w:val="22"/>
                <w:szCs w:val="22"/>
              </w:rPr>
            </w:pPr>
            <w:r w:rsidRPr="00B935C6">
              <w:rPr>
                <w:rFonts w:ascii="Liberation Serif" w:hAnsi="Liberation Serif" w:cs="Liberation Serif"/>
                <w:b/>
                <w:sz w:val="22"/>
                <w:szCs w:val="22"/>
              </w:rPr>
              <w:t>Информация и документы об участнике закупки, предоставляемые участником закупки в составе заявки на участие в закупке</w:t>
            </w:r>
          </w:p>
        </w:tc>
      </w:tr>
      <w:tr w:rsidTr="00EA7A61">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82099" w:rsidRPr="00B935C6" w:rsidP="00BE2CD5">
            <w:pPr>
              <w:pStyle w:val="ListParagraph"/>
              <w:numPr>
                <w:ilvl w:val="1"/>
                <w:numId w:val="11"/>
              </w:numPr>
              <w:suppressLineNumbers/>
              <w:jc w:val="left"/>
              <w:rPr>
                <w:rFonts w:ascii="Liberation Serif" w:hAnsi="Liberation Serif" w:cs="Liberation Serif"/>
                <w:b/>
                <w:sz w:val="22"/>
                <w:szCs w:val="22"/>
              </w:rPr>
            </w:pPr>
          </w:p>
        </w:tc>
        <w:tc>
          <w:tcPr>
            <w:tcW w:w="9583" w:type="dxa"/>
            <w:shd w:val="clear" w:color="auto" w:fill="FFFFFF" w:themeFill="background1"/>
          </w:tcPr>
          <w:p w:rsidR="00D82099" w:rsidRPr="00B935C6" w:rsidP="00BE2CD5">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Р</w:t>
            </w:r>
            <w:r w:rsidRPr="00B935C6">
              <w:rPr>
                <w:rFonts w:ascii="Liberation Serif" w:hAnsi="Liberation Serif" w:cs="Liberation Serif"/>
                <w:noProof/>
                <w:sz w:val="22"/>
                <w:szCs w:val="22"/>
              </w:rPr>
              <w:t>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Tr="00EA7A61">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8449F0" w:rsidRPr="00B935C6" w:rsidP="008449F0">
            <w:pPr>
              <w:pStyle w:val="ListParagraph"/>
              <w:numPr>
                <w:ilvl w:val="1"/>
                <w:numId w:val="11"/>
              </w:numPr>
              <w:suppressLineNumbers/>
              <w:rPr>
                <w:rFonts w:ascii="Liberation Serif" w:hAnsi="Liberation Serif" w:cs="Liberation Serif"/>
                <w:b/>
                <w:noProof/>
                <w:sz w:val="22"/>
                <w:szCs w:val="22"/>
              </w:rPr>
            </w:pPr>
          </w:p>
        </w:tc>
        <w:tc>
          <w:tcPr>
            <w:tcW w:w="9583" w:type="dxa"/>
            <w:shd w:val="clear" w:color="auto" w:fill="FFFFFF" w:themeFill="background1"/>
          </w:tcPr>
          <w:p w:rsidR="008449F0" w:rsidRPr="004575C7" w:rsidP="008449F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Документы, подтверждающие соответствие участника закупки требованиям, установленным пунктом 1 части 1 статьи 31 Закона о ко</w:t>
            </w:r>
            <w:r w:rsidRPr="004575C7">
              <w:rPr>
                <w:rFonts w:ascii="Liberation Serif" w:hAnsi="Liberation Serif" w:cs="Liberation Serif"/>
                <w:noProof/>
                <w:sz w:val="22"/>
                <w:szCs w:val="22"/>
              </w:rPr>
              <w:t>нтрактной системе:</w:t>
            </w:r>
          </w:p>
          <w:p w:rsidR="008449F0" w:rsidRPr="004575C7" w:rsidP="008449F0">
            <w:pPr>
              <w:autoSpaceDE w:val="0"/>
              <w:rPr>
                <w:rFonts w:ascii="Liberation Serif" w:hAnsi="Liberation Serif" w:cs="Liberation Serif"/>
                <w:sz w:val="22"/>
                <w:szCs w:val="22"/>
              </w:rPr>
            </w:pPr>
            <w:r w:rsidRPr="004575C7">
              <w:rPr>
                <w:rFonts w:ascii="Liberation Serif" w:hAnsi="Liberation Serif" w:cs="Liberation Serif"/>
                <w:noProof/>
                <w:sz w:val="22"/>
                <w:szCs w:val="22"/>
              </w:rPr>
              <w:t>Не установлено</w:t>
            </w:r>
          </w:p>
        </w:tc>
      </w:tr>
      <w:tr w:rsidTr="00EA7A61">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8449F0" w:rsidRPr="00B935C6" w:rsidP="008449F0">
            <w:pPr>
              <w:pStyle w:val="ListParagraph"/>
              <w:numPr>
                <w:ilvl w:val="1"/>
                <w:numId w:val="11"/>
              </w:numPr>
              <w:suppressLineNumbers/>
              <w:rPr>
                <w:rFonts w:ascii="Liberation Serif" w:hAnsi="Liberation Serif" w:cs="Liberation Serif"/>
                <w:b/>
                <w:noProof/>
                <w:sz w:val="22"/>
                <w:szCs w:val="22"/>
              </w:rPr>
            </w:pPr>
          </w:p>
        </w:tc>
        <w:tc>
          <w:tcPr>
            <w:tcW w:w="9583" w:type="dxa"/>
            <w:shd w:val="clear" w:color="auto" w:fill="FFFFFF" w:themeFill="background1"/>
          </w:tcPr>
          <w:p w:rsidR="008449F0" w:rsidRPr="00B935C6" w:rsidP="008449F0">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Декларация о соответствии участника закупки требованиям, установленным пунктами 3 - 5, 7 - 11 части 1 статьи 31 Закон о контрактной системе</w:t>
            </w:r>
            <w:r w:rsidR="0041457F">
              <w:rPr>
                <w:rFonts w:ascii="Liberation Serif" w:hAnsi="Liberation Serif" w:cs="Liberation Serif"/>
                <w:noProof/>
                <w:sz w:val="22"/>
                <w:szCs w:val="22"/>
              </w:rPr>
              <w:t>;</w:t>
            </w:r>
          </w:p>
        </w:tc>
      </w:tr>
      <w:tr w:rsidTr="00EA7A61">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8449F0" w:rsidRPr="00B935C6" w:rsidP="008449F0">
            <w:pPr>
              <w:pStyle w:val="ListParagraph"/>
              <w:numPr>
                <w:ilvl w:val="1"/>
                <w:numId w:val="11"/>
              </w:numPr>
              <w:suppressLineNumbers/>
              <w:rPr>
                <w:rFonts w:ascii="Liberation Serif" w:hAnsi="Liberation Serif" w:cs="Liberation Serif"/>
                <w:b/>
                <w:noProof/>
                <w:sz w:val="22"/>
                <w:szCs w:val="22"/>
              </w:rPr>
            </w:pPr>
          </w:p>
        </w:tc>
        <w:tc>
          <w:tcPr>
            <w:tcW w:w="9583" w:type="dxa"/>
            <w:shd w:val="clear" w:color="auto" w:fill="FFFFFF" w:themeFill="background1"/>
          </w:tcPr>
          <w:p w:rsidR="008449F0" w:rsidRPr="00B935C6" w:rsidP="008449F0">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bl>
    <w:p w:rsidR="00D761C0" w:rsidRPr="000B51DA" w:rsidP="00D761C0">
      <w:pPr>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A7A6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761C0" w:rsidRPr="00B935C6"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761C0" w:rsidRPr="00B935C6" w:rsidP="00B43D18">
            <w:pPr>
              <w:suppressLineNumbers/>
              <w:jc w:val="both"/>
              <w:rPr>
                <w:rFonts w:ascii="Liberation Serif" w:hAnsi="Liberation Serif" w:cs="Liberation Serif"/>
                <w:b/>
                <w:noProof/>
                <w:sz w:val="22"/>
                <w:szCs w:val="22"/>
              </w:rPr>
            </w:pPr>
            <w:r w:rsidRPr="00F14EF2">
              <w:rPr>
                <w:rFonts w:ascii="Liberation Serif" w:hAnsi="Liberation Serif" w:cs="Liberation Serif"/>
                <w:b/>
                <w:noProof/>
                <w:sz w:val="22"/>
                <w:szCs w:val="22"/>
              </w:rPr>
              <w:t>Предложение участника закупки в отношении объекта закупки В СЛУЧАЕ ОСУЩЕСТВЛЕНИЯ ЗАКУПКИ РАБОТ ИЛИ УСЛУГ</w:t>
            </w:r>
            <w:r>
              <w:rPr>
                <w:rFonts w:ascii="Liberation Serif" w:hAnsi="Liberation Serif" w:cs="Liberation Serif"/>
                <w:b/>
                <w:noProof/>
                <w:sz w:val="22"/>
                <w:szCs w:val="22"/>
              </w:rPr>
              <w:t xml:space="preserve"> без поставки товара,</w:t>
            </w:r>
            <w:r w:rsidRPr="00F14EF2">
              <w:rPr>
                <w:rFonts w:ascii="Liberation Serif" w:hAnsi="Liberation Serif" w:cs="Liberation Serif"/>
                <w:b/>
                <w:noProof/>
                <w:sz w:val="22"/>
                <w:szCs w:val="22"/>
              </w:rPr>
              <w:t xml:space="preserve"> </w:t>
            </w:r>
            <w:r w:rsidRPr="00274CFC">
              <w:rPr>
                <w:rFonts w:ascii="Liberation Serif" w:hAnsi="Liberation Serif" w:cs="Liberation Serif"/>
                <w:b/>
                <w:noProof/>
                <w:sz w:val="22"/>
                <w:szCs w:val="22"/>
              </w:rPr>
              <w:t>А ТАКЖЕ предложение участника закупки в отношении объекта закупки в случае осуществления закупки работ по строительству, реконструкции, капитальному ремонту, сносу объектов капитального строительства, при которых производится поставка товара (оборудования)</w:t>
            </w:r>
            <w:r w:rsidRPr="00F14EF2">
              <w:rPr>
                <w:rFonts w:ascii="Liberation Serif" w:hAnsi="Liberation Serif" w:cs="Liberation Serif"/>
                <w:b/>
                <w:noProof/>
                <w:sz w:val="22"/>
                <w:szCs w:val="22"/>
              </w:rPr>
              <w:t>:</w:t>
            </w:r>
          </w:p>
        </w:tc>
      </w:tr>
      <w:tr w:rsidTr="00EA7A61">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B935C6"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B51DA" w:rsidP="000B51DA">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w:t>
            </w:r>
          </w:p>
          <w:p w:rsidR="0041457F" w:rsidRPr="00B935C6" w:rsidP="000B51DA">
            <w:pPr>
              <w:suppressLineNumbers/>
              <w:jc w:val="both"/>
              <w:rPr>
                <w:rFonts w:ascii="Liberation Serif" w:hAnsi="Liberation Serif" w:cs="Liberation Serif"/>
                <w:noProof/>
                <w:sz w:val="22"/>
                <w:szCs w:val="22"/>
              </w:rPr>
            </w:pPr>
          </w:p>
          <w:p w:rsidR="00D761C0" w:rsidRPr="00B935C6" w:rsidP="00B43D18">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Не установлено</w:t>
            </w:r>
          </w:p>
        </w:tc>
      </w:tr>
      <w:tr w:rsidTr="00EA7A61">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B935C6"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B935C6" w:rsidP="00B43D18">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Заявка может содержать иные информацию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r w:rsidTr="00EA7A61">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B935C6"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B51DA" w:rsidRPr="00A95D87" w:rsidP="000B51DA">
            <w:pPr>
              <w:suppressLineNumbers/>
              <w:jc w:val="both"/>
              <w:rPr>
                <w:rFonts w:ascii="Liberation Serif" w:hAnsi="Liberation Serif" w:cs="Liberation Serif"/>
                <w:b/>
                <w:i/>
                <w:noProof/>
                <w:sz w:val="22"/>
                <w:szCs w:val="22"/>
              </w:rPr>
            </w:pPr>
            <w:r w:rsidRPr="00A95D87">
              <w:rPr>
                <w:rFonts w:ascii="Liberation Serif" w:hAnsi="Liberation Serif" w:cs="Liberation Serif"/>
                <w:b/>
                <w:i/>
                <w:noProof/>
                <w:sz w:val="22"/>
                <w:szCs w:val="22"/>
              </w:rPr>
              <w:t>Только для работ по строительству, реконструкции, капитальному ремонту, сносу обектов капитального строительства, при которых производится поставка оборудования.</w:t>
            </w:r>
          </w:p>
          <w:p w:rsidR="000B51DA" w:rsidRPr="00A95D87" w:rsidP="000B51DA">
            <w:pPr>
              <w:suppressLineNumbers/>
              <w:jc w:val="both"/>
              <w:rPr>
                <w:rFonts w:ascii="Liberation Serif" w:hAnsi="Liberation Serif" w:cs="Liberation Serif"/>
                <w:noProof/>
                <w:sz w:val="22"/>
                <w:szCs w:val="22"/>
              </w:rPr>
            </w:pPr>
          </w:p>
          <w:p w:rsidR="000B51DA" w:rsidRPr="00A95D87" w:rsidP="000B51DA">
            <w:pPr>
              <w:suppressLineNumbers/>
              <w:jc w:val="both"/>
              <w:rPr>
                <w:rFonts w:ascii="Liberation Serif" w:hAnsi="Liberation Serif" w:cs="Liberation Serif"/>
                <w:noProof/>
                <w:sz w:val="22"/>
                <w:szCs w:val="22"/>
              </w:rPr>
            </w:pPr>
            <w:r w:rsidRPr="00A95D87">
              <w:rPr>
                <w:rFonts w:ascii="Liberation Serif" w:hAnsi="Liberation Serif" w:cs="Liberation Serif"/>
                <w:noProof/>
                <w:sz w:val="22"/>
                <w:szCs w:val="22"/>
              </w:rPr>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о контрактной системе.</w:t>
            </w:r>
          </w:p>
          <w:p w:rsidR="00D761C0" w:rsidRPr="00B935C6" w:rsidP="000B51DA">
            <w:pPr>
              <w:suppressLineNumbers/>
              <w:jc w:val="both"/>
              <w:rPr>
                <w:rFonts w:ascii="Liberation Serif" w:hAnsi="Liberation Serif" w:cs="Liberation Serif"/>
                <w:noProof/>
                <w:sz w:val="22"/>
                <w:szCs w:val="22"/>
              </w:rPr>
            </w:pPr>
            <w:r w:rsidRPr="00A95D87">
              <w:rPr>
                <w:rFonts w:ascii="Liberation Serif" w:hAnsi="Liberation Serif" w:cs="Liberation Serif"/>
                <w:noProof/>
                <w:sz w:val="22"/>
                <w:szCs w:val="22"/>
              </w:rPr>
              <w:t>Наименование страны происхождения указывается в отношении товаров, указанных заказчиком в описании объекта закупки.</w:t>
            </w:r>
          </w:p>
        </w:tc>
      </w:tr>
    </w:tbl>
    <w:p w:rsidRPr="00B935C6" w:rsidP="00A03DFA">
      <w:pPr>
        <w:rPr>
          <w:rFonts w:ascii="Liberation Serif" w:hAnsi="Liberation Serif" w:cs="Liberation Seri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AB54D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A03DFA" w:rsidRPr="007249E8" w:rsidP="00A03DFA">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A03DFA" w:rsidRPr="007249E8" w:rsidP="00AB54D7">
            <w:pPr>
              <w:suppressLineNumbers/>
              <w:rPr>
                <w:rFonts w:ascii="Liberation Serif" w:hAnsi="Liberation Serif" w:cs="Liberation Serif"/>
                <w:b/>
                <w:noProof/>
                <w:sz w:val="22"/>
                <w:szCs w:val="22"/>
              </w:rPr>
            </w:pPr>
            <w:r w:rsidRPr="007249E8">
              <w:rPr>
                <w:rFonts w:ascii="Liberation Serif" w:hAnsi="Liberation Serif" w:cs="Liberation Serif"/>
                <w:b/>
                <w:noProof/>
                <w:sz w:val="22"/>
                <w:szCs w:val="22"/>
              </w:rPr>
              <w:t>Информация и документы, предусмотренные нормативными правовыми актами, принятыми в соответствии со статьей 14 Закона о контрактной системе:</w:t>
            </w:r>
          </w:p>
        </w:tc>
      </w:tr>
      <w:tr w:rsidTr="00AB54D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A03DFA" w:rsidRPr="007249E8" w:rsidP="00AB54D7">
            <w:pPr>
              <w:suppressLineNumbers/>
              <w:rPr>
                <w:rFonts w:ascii="Liberation Serif" w:hAnsi="Liberation Serif" w:cs="Liberation Serif"/>
                <w:b/>
                <w:sz w:val="22"/>
                <w:szCs w:val="22"/>
              </w:rPr>
            </w:pPr>
          </w:p>
        </w:tc>
        <w:tc>
          <w:tcPr>
            <w:tcW w:w="9583" w:type="dxa"/>
            <w:shd w:val="clear" w:color="auto" w:fill="auto"/>
          </w:tcPr>
          <w:p w:rsidR="00A03DFA" w:rsidRPr="005A3D79" w:rsidP="00AB54D7">
            <w:pPr>
              <w:suppressLineNumbers/>
              <w:rPr>
                <w:rFonts w:ascii="Liberation Serif" w:hAnsi="Liberation Serif" w:cs="Liberation Serif"/>
                <w:i/>
                <w:iCs/>
                <w:noProof/>
                <w:sz w:val="22"/>
                <w:szCs w:val="22"/>
              </w:rPr>
            </w:pPr>
            <w:r w:rsidRPr="005A3D79">
              <w:rPr>
                <w:rFonts w:ascii="Liberation Serif" w:hAnsi="Liberation Serif" w:cs="Liberation Serif"/>
                <w:i/>
                <w:iCs/>
                <w:noProof/>
                <w:sz w:val="22"/>
                <w:szCs w:val="22"/>
              </w:rPr>
              <w:t xml:space="preserve"> Основанием для установки указания запретов, ограничений закупок товаров, происходящих из иностранных государств, выполняемых работ, оказываемых услуг иностранными лицами, а также преимуществ в отношении товаров российского происхождения, а также товаров происходящих из стран ЕАЭС, выполняемых работ, оказываемых услуг российскими лицами, а также лицами, зарегистрированными в странах ЕАЭС, является Постановление Правительства Российской Федерации о мерах по предоставлению национального режима от 23.12.2024 № 1875.</w:t>
            </w:r>
          </w:p>
          <w:tbl>
            <w:tblPr>
              <w:tblStyle w:val="TableGrid"/>
              <w:tblW w:w="5000" w:type="pct"/>
              <w:tblLayout w:type="fixed"/>
              <w:tblLook w:val="04A0"/>
            </w:tblPr>
            <w:tblGrid>
              <w:gridCol w:w="612"/>
              <w:gridCol w:w="2103"/>
              <w:gridCol w:w="7994"/>
              <w:gridCol w:w="3264"/>
            </w:tblGrid>
            <w:tr w:rsidTr="00AB54D7">
              <w:tblPrEx>
                <w:tblW w:w="5000" w:type="pct"/>
                <w:tblLayout w:type="fixed"/>
                <w:tblLook w:val="04A0"/>
              </w:tblPrEx>
              <w:tc>
                <w:tcPr>
                  <w:tcW w:w="612" w:type="dxa"/>
                </w:tcPr>
                <w:p w:rsidR="00A03DFA" w:rsidRPr="00D024C3" w:rsidP="00AB54D7">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 п/п</w:t>
                  </w:r>
                </w:p>
              </w:tc>
              <w:tc>
                <w:tcPr>
                  <w:tcW w:w="2103" w:type="dxa"/>
                </w:tcPr>
                <w:p w:rsidR="00A03DFA" w:rsidRPr="00D024C3" w:rsidP="00AB54D7">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Объект закупки</w:t>
                  </w:r>
                </w:p>
              </w:tc>
              <w:tc>
                <w:tcPr>
                  <w:tcW w:w="7994" w:type="dxa"/>
                </w:tcPr>
                <w:p w:rsidR="00A03DFA" w:rsidRPr="00D024C3" w:rsidP="00AB54D7">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Вид требования</w:t>
                  </w:r>
                </w:p>
              </w:tc>
              <w:tc>
                <w:tcPr>
                  <w:tcW w:w="3264" w:type="dxa"/>
                </w:tcPr>
                <w:p w:rsidR="00A03DFA" w:rsidRPr="00D024C3" w:rsidP="00AB54D7">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Обоснование невозможности соблюдения запрета, ограничения</w:t>
                  </w: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Право на</w:t>
                  </w:r>
                  <w:r w:rsidRPr="00D024C3">
                    <w:rPr>
                      <w:rFonts w:ascii="Liberation Serif" w:hAnsi="Liberation Serif" w:cs="Liberation Serif"/>
                      <w:noProof/>
                      <w:sz w:val="22"/>
                      <w:szCs w:val="22"/>
                    </w:rPr>
                    <w:t xml:space="preserve"> использование новых версий программы для ЭВМ «Гранд-Смета», выпущенных в течение года (одно рабочее место) номер ключа 04456200</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58.29.50.000</w:t>
                  </w:r>
                </w:p>
                <w:p w:rsidRPr="00D024C3" w:rsidP="00AB54D7">
                  <w:pPr>
                    <w:suppressLineNumbers/>
                    <w:jc w:val="center"/>
                    <w:rPr>
                      <w:rFonts w:ascii="Liberation Serif" w:hAnsi="Liberation Serif" w:cs="Liberation Serif"/>
                      <w:noProof/>
                      <w:sz w:val="22"/>
                      <w:szCs w:val="22"/>
                    </w:rPr>
                  </w:pP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Pr>
                      <w:rFonts w:ascii="Liberation Serif" w:hAnsi="Liberation Serif" w:cs="Liberation Serif"/>
                      <w:i/>
                      <w:noProof/>
                      <w:sz w:val="22"/>
                      <w:szCs w:val="22"/>
                    </w:rPr>
                    <w:t>Код ОКПД 2 объекта закупки соотвествует</w:t>
                  </w:r>
                  <w:r w:rsidRPr="00C52732">
                    <w:rPr>
                      <w:rFonts w:ascii="Liberation Serif" w:hAnsi="Liberation Serif" w:cs="Liberation Serif"/>
                      <w:b/>
                      <w:i/>
                      <w:noProof/>
                      <w:sz w:val="22"/>
                      <w:szCs w:val="22"/>
                    </w:rPr>
                    <w:t xml:space="preserve"> пункту </w:t>
                  </w:r>
                  <w:r w:rsidRPr="00C52732">
                    <w:rPr>
                      <w:rFonts w:ascii="Liberation Serif" w:hAnsi="Liberation Serif" w:cs="Liberation Serif"/>
                      <w:b/>
                      <w:i/>
                      <w:noProof/>
                      <w:sz w:val="22"/>
                      <w:szCs w:val="22"/>
                    </w:rPr>
                    <w:t>146</w:t>
                  </w:r>
                  <w:r w:rsidRPr="00C52732">
                    <w:rPr>
                      <w:rFonts w:ascii="Liberation Serif" w:hAnsi="Liberation Serif" w:cs="Liberation Serif"/>
                      <w:b/>
                      <w:i/>
                      <w:noProof/>
                      <w:sz w:val="22"/>
                      <w:szCs w:val="22"/>
                    </w:rPr>
                    <w:t xml:space="preserve"> Приложения №1 к постановлению Правительства Российской Федерации от 23 декабря 2024 г. № 1875 (Запреты</w:t>
                  </w:r>
                  <w:r w:rsidRPr="00C52732">
                    <w:rPr>
                      <w:rFonts w:ascii="Liberation Serif" w:hAnsi="Liberation Serif" w:cs="Liberation Serif"/>
                      <w:b/>
                      <w:i/>
                      <w:noProof/>
                      <w:sz w:val="22"/>
                      <w:szCs w:val="22"/>
                      <w:lang w:val="en-US"/>
                    </w:rPr>
                    <w:t>)</w:t>
                  </w:r>
                </w:p>
                <w:p w:rsidR="00070BD6" w:rsidP="00070BD6">
                  <w:pPr>
                    <w:jc w:val="both"/>
                    <w:rPr>
                      <w:rFonts w:ascii="Liberation Serif" w:hAnsi="Liberation Serif" w:cs="Liberation Serif"/>
                      <w:noProof/>
                      <w:sz w:val="22"/>
                      <w:szCs w:val="22"/>
                    </w:rPr>
                  </w:pPr>
                </w:p>
                <w:p w:rsidR="00070BD6" w:rsidP="00070BD6">
                  <w:pPr>
                    <w:jc w:val="both"/>
                    <w:rPr>
                      <w:rFonts w:ascii="Liberation Serif" w:hAnsi="Liberation Serif" w:cs="Liberation Serif"/>
                      <w:b/>
                      <w:i/>
                      <w:noProof/>
                      <w:sz w:val="22"/>
                      <w:szCs w:val="22"/>
                      <w:lang w:val="en-US"/>
                    </w:rPr>
                  </w:pPr>
                  <w:r>
                    <w:rPr>
                      <w:rFonts w:ascii="Liberation Serif" w:hAnsi="Liberation Serif" w:cs="Liberation Serif"/>
                      <w:noProof/>
                      <w:sz w:val="22"/>
                      <w:szCs w:val="22"/>
                    </w:rPr>
                    <w:t>Заявка на участие в закупке</w:t>
                  </w:r>
                  <w:r>
                    <w:rPr>
                      <w:rFonts w:ascii="Liberation Serif" w:hAnsi="Liberation Serif" w:cs="Liberation Serif"/>
                      <w:noProof/>
                      <w:sz w:val="22"/>
                      <w:szCs w:val="22"/>
                    </w:rPr>
                    <w:t>, содержащая предложение о поставке такого товара, происходящего из иностранного государства, подлежит отклонению в соответствии с Законом о контрактной системе.</w:t>
                  </w: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Информацией и документами, подтверждающими страну происхождения товара для целей Постановления № 1875, являются:</w:t>
                  </w:r>
                </w:p>
                <w:p w:rsidP="00070BD6">
                  <w:pPr>
                    <w:jc w:val="both"/>
                    <w:rPr>
                      <w:rFonts w:ascii="Liberation Serif" w:hAnsi="Liberation Serif" w:cs="Liberation Serif"/>
                      <w:noProof/>
                      <w:sz w:val="22"/>
                      <w:szCs w:val="22"/>
                    </w:rPr>
                  </w:pP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Российской Федерации:</w:t>
                  </w: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 </w:t>
                  </w: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дополнительным требованиям к программному обеспечению) (для программного обеспечения, в отношении которого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P="00070BD6">
                  <w:pPr>
                    <w:jc w:val="both"/>
                    <w:rPr>
                      <w:rFonts w:ascii="Liberation Serif" w:hAnsi="Liberation Serif" w:cs="Liberation Serif"/>
                      <w:noProof/>
                      <w:sz w:val="22"/>
                      <w:szCs w:val="22"/>
                    </w:rPr>
                  </w:pP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государств - членов Евразийского экономического союза (далее - ЕАЭС), за исключением Российской Федерации:</w:t>
                  </w: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(для программного обеспечения, в отношении которого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P="00070BD6">
                  <w:pPr>
                    <w:jc w:val="both"/>
                    <w:rPr>
                      <w:rFonts w:ascii="Liberation Serif" w:hAnsi="Liberation Serif" w:cs="Liberation Serif"/>
                      <w:noProof/>
                      <w:sz w:val="22"/>
                      <w:szCs w:val="22"/>
                    </w:rPr>
                  </w:pPr>
                </w:p>
                <w:p w:rsidRPr="00D024C3" w:rsidP="00070BD6">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2</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Право на</w:t>
                  </w:r>
                  <w:r w:rsidRPr="00D024C3">
                    <w:rPr>
                      <w:rFonts w:ascii="Liberation Serif" w:hAnsi="Liberation Serif" w:cs="Liberation Serif"/>
                      <w:noProof/>
                      <w:sz w:val="22"/>
                      <w:szCs w:val="22"/>
                    </w:rPr>
                    <w:t xml:space="preserve"> использование новых версий БД «ФСНБ-2022» в формате программы для ЭВМ «Гранд-Смета», выпущенных в течение года (актуализация, одно рабочее место) номер ключа 04456200</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58.29.50.000</w:t>
                  </w:r>
                </w:p>
                <w:p w:rsidRPr="00D024C3" w:rsidP="00AB54D7">
                  <w:pPr>
                    <w:suppressLineNumbers/>
                    <w:jc w:val="center"/>
                    <w:rPr>
                      <w:rFonts w:ascii="Liberation Serif" w:hAnsi="Liberation Serif" w:cs="Liberation Serif"/>
                      <w:noProof/>
                      <w:sz w:val="22"/>
                      <w:szCs w:val="22"/>
                    </w:rPr>
                  </w:pP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Pr>
                      <w:rFonts w:ascii="Liberation Serif" w:hAnsi="Liberation Serif" w:cs="Liberation Serif"/>
                      <w:i/>
                      <w:noProof/>
                      <w:sz w:val="22"/>
                      <w:szCs w:val="22"/>
                    </w:rPr>
                    <w:t>Код ОКПД 2 объекта закупки соотвествует</w:t>
                  </w:r>
                  <w:r w:rsidRPr="00C52732">
                    <w:rPr>
                      <w:rFonts w:ascii="Liberation Serif" w:hAnsi="Liberation Serif" w:cs="Liberation Serif"/>
                      <w:b/>
                      <w:i/>
                      <w:noProof/>
                      <w:sz w:val="22"/>
                      <w:szCs w:val="22"/>
                    </w:rPr>
                    <w:t xml:space="preserve"> пункту </w:t>
                  </w:r>
                  <w:r w:rsidRPr="00C52732">
                    <w:rPr>
                      <w:rFonts w:ascii="Liberation Serif" w:hAnsi="Liberation Serif" w:cs="Liberation Serif"/>
                      <w:b/>
                      <w:i/>
                      <w:noProof/>
                      <w:sz w:val="22"/>
                      <w:szCs w:val="22"/>
                    </w:rPr>
                    <w:t>146</w:t>
                  </w:r>
                  <w:r w:rsidRPr="00C52732">
                    <w:rPr>
                      <w:rFonts w:ascii="Liberation Serif" w:hAnsi="Liberation Serif" w:cs="Liberation Serif"/>
                      <w:b/>
                      <w:i/>
                      <w:noProof/>
                      <w:sz w:val="22"/>
                      <w:szCs w:val="22"/>
                    </w:rPr>
                    <w:t xml:space="preserve"> Приложения №1 к постановлению Правительства Российской Федерации от 23 декабря 2024 г. № 1875 (Запреты</w:t>
                  </w:r>
                  <w:r w:rsidRPr="00C52732">
                    <w:rPr>
                      <w:rFonts w:ascii="Liberation Serif" w:hAnsi="Liberation Serif" w:cs="Liberation Serif"/>
                      <w:b/>
                      <w:i/>
                      <w:noProof/>
                      <w:sz w:val="22"/>
                      <w:szCs w:val="22"/>
                      <w:lang w:val="en-US"/>
                    </w:rPr>
                    <w:t>)</w:t>
                  </w:r>
                </w:p>
                <w:p w:rsidR="00070BD6" w:rsidP="00070BD6">
                  <w:pPr>
                    <w:jc w:val="both"/>
                    <w:rPr>
                      <w:rFonts w:ascii="Liberation Serif" w:hAnsi="Liberation Serif" w:cs="Liberation Serif"/>
                      <w:noProof/>
                      <w:sz w:val="22"/>
                      <w:szCs w:val="22"/>
                    </w:rPr>
                  </w:pPr>
                </w:p>
                <w:p w:rsidR="00070BD6" w:rsidP="00070BD6">
                  <w:pPr>
                    <w:jc w:val="both"/>
                    <w:rPr>
                      <w:rFonts w:ascii="Liberation Serif" w:hAnsi="Liberation Serif" w:cs="Liberation Serif"/>
                      <w:b/>
                      <w:i/>
                      <w:noProof/>
                      <w:sz w:val="22"/>
                      <w:szCs w:val="22"/>
                      <w:lang w:val="en-US"/>
                    </w:rPr>
                  </w:pPr>
                  <w:r>
                    <w:rPr>
                      <w:rFonts w:ascii="Liberation Serif" w:hAnsi="Liberation Serif" w:cs="Liberation Serif"/>
                      <w:noProof/>
                      <w:sz w:val="22"/>
                      <w:szCs w:val="22"/>
                    </w:rPr>
                    <w:t>Заявка на участие в закупке</w:t>
                  </w:r>
                  <w:r>
                    <w:rPr>
                      <w:rFonts w:ascii="Liberation Serif" w:hAnsi="Liberation Serif" w:cs="Liberation Serif"/>
                      <w:noProof/>
                      <w:sz w:val="22"/>
                      <w:szCs w:val="22"/>
                    </w:rPr>
                    <w:t>, содержащая предложение о поставке такого товара, происходящего из иностранного государства, подлежит отклонению в соответствии с Законом о контрактной системе.</w:t>
                  </w: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Информацией и документами, подтверждающими страну происхождения товара для целей Постановления № 1875, являются:</w:t>
                  </w:r>
                </w:p>
                <w:p w:rsidP="00070BD6">
                  <w:pPr>
                    <w:jc w:val="both"/>
                    <w:rPr>
                      <w:rFonts w:ascii="Liberation Serif" w:hAnsi="Liberation Serif" w:cs="Liberation Serif"/>
                      <w:noProof/>
                      <w:sz w:val="22"/>
                      <w:szCs w:val="22"/>
                    </w:rPr>
                  </w:pP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Российской Федерации:</w:t>
                  </w: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 </w:t>
                  </w: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дополнительным требованиям к программному обеспечению) (для программного обеспечения, в отношении которого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P="00070BD6">
                  <w:pPr>
                    <w:jc w:val="both"/>
                    <w:rPr>
                      <w:rFonts w:ascii="Liberation Serif" w:hAnsi="Liberation Serif" w:cs="Liberation Serif"/>
                      <w:noProof/>
                      <w:sz w:val="22"/>
                      <w:szCs w:val="22"/>
                    </w:rPr>
                  </w:pP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государств - членов Евразийского экономического союза (далее - ЕАЭС), за исключением Российской Федерации:</w:t>
                  </w: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(для программного обеспечения, в отношении которого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P="00070BD6">
                  <w:pPr>
                    <w:jc w:val="both"/>
                    <w:rPr>
                      <w:rFonts w:ascii="Liberation Serif" w:hAnsi="Liberation Serif" w:cs="Liberation Serif"/>
                      <w:noProof/>
                      <w:sz w:val="22"/>
                      <w:szCs w:val="22"/>
                    </w:rPr>
                  </w:pPr>
                </w:p>
                <w:p w:rsidRPr="00D024C3" w:rsidP="00070BD6">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3</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Право на</w:t>
                  </w:r>
                  <w:r w:rsidRPr="00D024C3">
                    <w:rPr>
                      <w:rFonts w:ascii="Liberation Serif" w:hAnsi="Liberation Serif" w:cs="Liberation Serif"/>
                      <w:noProof/>
                      <w:sz w:val="22"/>
                      <w:szCs w:val="22"/>
                    </w:rPr>
                    <w:t xml:space="preserve"> использование новых версий программы для ЭВМ «ГРАНД-Смета», выпущенных в течение года (№07176210)</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58.29.50.000</w:t>
                  </w:r>
                </w:p>
                <w:p w:rsidRPr="00D024C3" w:rsidP="00AB54D7">
                  <w:pPr>
                    <w:suppressLineNumbers/>
                    <w:jc w:val="center"/>
                    <w:rPr>
                      <w:rFonts w:ascii="Liberation Serif" w:hAnsi="Liberation Serif" w:cs="Liberation Serif"/>
                      <w:noProof/>
                      <w:sz w:val="22"/>
                      <w:szCs w:val="22"/>
                    </w:rPr>
                  </w:pP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Pr>
                      <w:rFonts w:ascii="Liberation Serif" w:hAnsi="Liberation Serif" w:cs="Liberation Serif"/>
                      <w:i/>
                      <w:noProof/>
                      <w:sz w:val="22"/>
                      <w:szCs w:val="22"/>
                    </w:rPr>
                    <w:t>Код ОКПД 2 объекта закупки соотвествует</w:t>
                  </w:r>
                  <w:r w:rsidRPr="00C52732">
                    <w:rPr>
                      <w:rFonts w:ascii="Liberation Serif" w:hAnsi="Liberation Serif" w:cs="Liberation Serif"/>
                      <w:b/>
                      <w:i/>
                      <w:noProof/>
                      <w:sz w:val="22"/>
                      <w:szCs w:val="22"/>
                    </w:rPr>
                    <w:t xml:space="preserve"> пункту </w:t>
                  </w:r>
                  <w:r w:rsidRPr="00C52732">
                    <w:rPr>
                      <w:rFonts w:ascii="Liberation Serif" w:hAnsi="Liberation Serif" w:cs="Liberation Serif"/>
                      <w:b/>
                      <w:i/>
                      <w:noProof/>
                      <w:sz w:val="22"/>
                      <w:szCs w:val="22"/>
                    </w:rPr>
                    <w:t>146</w:t>
                  </w:r>
                  <w:r w:rsidRPr="00C52732">
                    <w:rPr>
                      <w:rFonts w:ascii="Liberation Serif" w:hAnsi="Liberation Serif" w:cs="Liberation Serif"/>
                      <w:b/>
                      <w:i/>
                      <w:noProof/>
                      <w:sz w:val="22"/>
                      <w:szCs w:val="22"/>
                    </w:rPr>
                    <w:t xml:space="preserve"> Приложения №1 к постановлению Правительства Российской Федерации от 23 декабря 2024 г. № 1875 (Запреты</w:t>
                  </w:r>
                  <w:r w:rsidRPr="00C52732">
                    <w:rPr>
                      <w:rFonts w:ascii="Liberation Serif" w:hAnsi="Liberation Serif" w:cs="Liberation Serif"/>
                      <w:b/>
                      <w:i/>
                      <w:noProof/>
                      <w:sz w:val="22"/>
                      <w:szCs w:val="22"/>
                      <w:lang w:val="en-US"/>
                    </w:rPr>
                    <w:t>)</w:t>
                  </w:r>
                </w:p>
                <w:p w:rsidR="00070BD6" w:rsidP="00070BD6">
                  <w:pPr>
                    <w:jc w:val="both"/>
                    <w:rPr>
                      <w:rFonts w:ascii="Liberation Serif" w:hAnsi="Liberation Serif" w:cs="Liberation Serif"/>
                      <w:noProof/>
                      <w:sz w:val="22"/>
                      <w:szCs w:val="22"/>
                    </w:rPr>
                  </w:pPr>
                </w:p>
                <w:p w:rsidR="00070BD6" w:rsidP="00070BD6">
                  <w:pPr>
                    <w:jc w:val="both"/>
                    <w:rPr>
                      <w:rFonts w:ascii="Liberation Serif" w:hAnsi="Liberation Serif" w:cs="Liberation Serif"/>
                      <w:b/>
                      <w:i/>
                      <w:noProof/>
                      <w:sz w:val="22"/>
                      <w:szCs w:val="22"/>
                      <w:lang w:val="en-US"/>
                    </w:rPr>
                  </w:pPr>
                  <w:r>
                    <w:rPr>
                      <w:rFonts w:ascii="Liberation Serif" w:hAnsi="Liberation Serif" w:cs="Liberation Serif"/>
                      <w:noProof/>
                      <w:sz w:val="22"/>
                      <w:szCs w:val="22"/>
                    </w:rPr>
                    <w:t>Заявка на участие в закупке</w:t>
                  </w:r>
                  <w:r>
                    <w:rPr>
                      <w:rFonts w:ascii="Liberation Serif" w:hAnsi="Liberation Serif" w:cs="Liberation Serif"/>
                      <w:noProof/>
                      <w:sz w:val="22"/>
                      <w:szCs w:val="22"/>
                    </w:rPr>
                    <w:t>, содержащая предложение о поставке такого товара, происходящего из иностранного государства, подлежит отклонению в соответствии с Законом о контрактной системе.</w:t>
                  </w: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Информацией и документами, подтверждающими страну происхождения товара для целей Постановления № 1875, являются:</w:t>
                  </w:r>
                </w:p>
                <w:p w:rsidP="00070BD6">
                  <w:pPr>
                    <w:jc w:val="both"/>
                    <w:rPr>
                      <w:rFonts w:ascii="Liberation Serif" w:hAnsi="Liberation Serif" w:cs="Liberation Serif"/>
                      <w:noProof/>
                      <w:sz w:val="22"/>
                      <w:szCs w:val="22"/>
                    </w:rPr>
                  </w:pP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Российской Федерации:</w:t>
                  </w: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 </w:t>
                  </w: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дополнительным требованиям к программному обеспечению) (для программного обеспечения, в отношении которого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P="00070BD6">
                  <w:pPr>
                    <w:jc w:val="both"/>
                    <w:rPr>
                      <w:rFonts w:ascii="Liberation Serif" w:hAnsi="Liberation Serif" w:cs="Liberation Serif"/>
                      <w:noProof/>
                      <w:sz w:val="22"/>
                      <w:szCs w:val="22"/>
                    </w:rPr>
                  </w:pP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государств - членов Евразийского экономического союза (далее - ЕАЭС), за исключением Российской Федерации:</w:t>
                  </w: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(для программного обеспечения, в отношении которого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P="00070BD6">
                  <w:pPr>
                    <w:jc w:val="both"/>
                    <w:rPr>
                      <w:rFonts w:ascii="Liberation Serif" w:hAnsi="Liberation Serif" w:cs="Liberation Serif"/>
                      <w:noProof/>
                      <w:sz w:val="22"/>
                      <w:szCs w:val="22"/>
                    </w:rPr>
                  </w:pPr>
                </w:p>
                <w:p w:rsidRPr="00D024C3" w:rsidP="00070BD6">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4</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Право на</w:t>
                  </w:r>
                  <w:r w:rsidRPr="00D024C3">
                    <w:rPr>
                      <w:rFonts w:ascii="Liberation Serif" w:hAnsi="Liberation Serif" w:cs="Liberation Serif"/>
                      <w:noProof/>
                      <w:sz w:val="22"/>
                      <w:szCs w:val="22"/>
                    </w:rPr>
                    <w:t xml:space="preserve"> использование новых версий БД «ФСНБ-2022» в формате программы для ЭВМ «Гранд-Смета», выпущенных в течение года (актуализация, одно рабочее место) номер ключа 07176210</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58.29.50.000</w:t>
                  </w:r>
                </w:p>
                <w:p w:rsidRPr="00D024C3" w:rsidP="00AB54D7">
                  <w:pPr>
                    <w:suppressLineNumbers/>
                    <w:jc w:val="center"/>
                    <w:rPr>
                      <w:rFonts w:ascii="Liberation Serif" w:hAnsi="Liberation Serif" w:cs="Liberation Serif"/>
                      <w:noProof/>
                      <w:sz w:val="22"/>
                      <w:szCs w:val="22"/>
                    </w:rPr>
                  </w:pP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Pr>
                      <w:rFonts w:ascii="Liberation Serif" w:hAnsi="Liberation Serif" w:cs="Liberation Serif"/>
                      <w:i/>
                      <w:noProof/>
                      <w:sz w:val="22"/>
                      <w:szCs w:val="22"/>
                    </w:rPr>
                    <w:t>Код ОКПД 2 объекта закупки соотвествует</w:t>
                  </w:r>
                  <w:r w:rsidRPr="00C52732">
                    <w:rPr>
                      <w:rFonts w:ascii="Liberation Serif" w:hAnsi="Liberation Serif" w:cs="Liberation Serif"/>
                      <w:b/>
                      <w:i/>
                      <w:noProof/>
                      <w:sz w:val="22"/>
                      <w:szCs w:val="22"/>
                    </w:rPr>
                    <w:t xml:space="preserve"> пункту </w:t>
                  </w:r>
                  <w:r w:rsidRPr="00C52732">
                    <w:rPr>
                      <w:rFonts w:ascii="Liberation Serif" w:hAnsi="Liberation Serif" w:cs="Liberation Serif"/>
                      <w:b/>
                      <w:i/>
                      <w:noProof/>
                      <w:sz w:val="22"/>
                      <w:szCs w:val="22"/>
                    </w:rPr>
                    <w:t>146</w:t>
                  </w:r>
                  <w:r w:rsidRPr="00C52732">
                    <w:rPr>
                      <w:rFonts w:ascii="Liberation Serif" w:hAnsi="Liberation Serif" w:cs="Liberation Serif"/>
                      <w:b/>
                      <w:i/>
                      <w:noProof/>
                      <w:sz w:val="22"/>
                      <w:szCs w:val="22"/>
                    </w:rPr>
                    <w:t xml:space="preserve"> Приложения №1 к постановлению Правительства Российской Федерации от 23 декабря 2024 г. № 1875 (Запреты</w:t>
                  </w:r>
                  <w:r w:rsidRPr="00C52732">
                    <w:rPr>
                      <w:rFonts w:ascii="Liberation Serif" w:hAnsi="Liberation Serif" w:cs="Liberation Serif"/>
                      <w:b/>
                      <w:i/>
                      <w:noProof/>
                      <w:sz w:val="22"/>
                      <w:szCs w:val="22"/>
                      <w:lang w:val="en-US"/>
                    </w:rPr>
                    <w:t>)</w:t>
                  </w:r>
                </w:p>
                <w:p w:rsidR="00070BD6" w:rsidP="00070BD6">
                  <w:pPr>
                    <w:jc w:val="both"/>
                    <w:rPr>
                      <w:rFonts w:ascii="Liberation Serif" w:hAnsi="Liberation Serif" w:cs="Liberation Serif"/>
                      <w:noProof/>
                      <w:sz w:val="22"/>
                      <w:szCs w:val="22"/>
                    </w:rPr>
                  </w:pPr>
                </w:p>
                <w:p w:rsidR="00070BD6" w:rsidP="00070BD6">
                  <w:pPr>
                    <w:jc w:val="both"/>
                    <w:rPr>
                      <w:rFonts w:ascii="Liberation Serif" w:hAnsi="Liberation Serif" w:cs="Liberation Serif"/>
                      <w:b/>
                      <w:i/>
                      <w:noProof/>
                      <w:sz w:val="22"/>
                      <w:szCs w:val="22"/>
                      <w:lang w:val="en-US"/>
                    </w:rPr>
                  </w:pPr>
                  <w:r>
                    <w:rPr>
                      <w:rFonts w:ascii="Liberation Serif" w:hAnsi="Liberation Serif" w:cs="Liberation Serif"/>
                      <w:noProof/>
                      <w:sz w:val="22"/>
                      <w:szCs w:val="22"/>
                    </w:rPr>
                    <w:t>Заявка на участие в закупке</w:t>
                  </w:r>
                  <w:r>
                    <w:rPr>
                      <w:rFonts w:ascii="Liberation Serif" w:hAnsi="Liberation Serif" w:cs="Liberation Serif"/>
                      <w:noProof/>
                      <w:sz w:val="22"/>
                      <w:szCs w:val="22"/>
                    </w:rPr>
                    <w:t>, содержащая предложение о поставке такого товара, происходящего из иностранного государства, подлежит отклонению в соответствии с Законом о контрактной системе.</w:t>
                  </w: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Информацией и документами, подтверждающими страну происхождения товара для целей Постановления № 1875, являются:</w:t>
                  </w:r>
                </w:p>
                <w:p w:rsidP="00070BD6">
                  <w:pPr>
                    <w:jc w:val="both"/>
                    <w:rPr>
                      <w:rFonts w:ascii="Liberation Serif" w:hAnsi="Liberation Serif" w:cs="Liberation Serif"/>
                      <w:noProof/>
                      <w:sz w:val="22"/>
                      <w:szCs w:val="22"/>
                    </w:rPr>
                  </w:pP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Российской Федерации:</w:t>
                  </w: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 </w:t>
                  </w: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дополнительным требованиям к программному обеспечению) (для программного обеспечения, в отношении которого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P="00070BD6">
                  <w:pPr>
                    <w:jc w:val="both"/>
                    <w:rPr>
                      <w:rFonts w:ascii="Liberation Serif" w:hAnsi="Liberation Serif" w:cs="Liberation Serif"/>
                      <w:noProof/>
                      <w:sz w:val="22"/>
                      <w:szCs w:val="22"/>
                    </w:rPr>
                  </w:pP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государств - членов Евразийского экономического союза (далее - ЕАЭС), за исключением Российской Федерации:</w:t>
                  </w: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rsidP="00070BD6">
                  <w:pPr>
                    <w:jc w:val="both"/>
                    <w:rPr>
                      <w:rFonts w:ascii="Liberation Serif" w:hAnsi="Liberation Serif" w:cs="Liberation Serif"/>
                      <w:noProof/>
                      <w:sz w:val="22"/>
                      <w:szCs w:val="22"/>
                    </w:rPr>
                  </w:pPr>
                  <w:r>
                    <w:rPr>
                      <w:rFonts w:ascii="Liberation Serif" w:hAnsi="Liberation Serif" w:cs="Liberation Serif"/>
                      <w:noProof/>
                      <w:sz w:val="22"/>
                      <w:szCs w:val="22"/>
                    </w:rPr>
                    <w:t>-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(для программного обеспечения, в отношении которого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P="00070BD6">
                  <w:pPr>
                    <w:jc w:val="both"/>
                    <w:rPr>
                      <w:rFonts w:ascii="Liberation Serif" w:hAnsi="Liberation Serif" w:cs="Liberation Serif"/>
                      <w:noProof/>
                      <w:sz w:val="22"/>
                      <w:szCs w:val="22"/>
                    </w:rPr>
                  </w:pPr>
                </w:p>
                <w:p w:rsidRPr="00D024C3" w:rsidP="00070BD6">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bl>
          <w:p w:rsidR="00A03DFA" w:rsidRPr="007249E8" w:rsidP="00AB54D7">
            <w:pPr>
              <w:suppressLineNumbers/>
              <w:rPr>
                <w:rFonts w:ascii="Liberation Serif" w:hAnsi="Liberation Serif" w:cs="Liberation Serif"/>
                <w:iCs/>
                <w:noProof/>
                <w:sz w:val="22"/>
                <w:szCs w:val="22"/>
              </w:rPr>
            </w:pPr>
          </w:p>
        </w:tc>
      </w:tr>
    </w:tbl>
    <w:p w:rsidRPr="007249E8" w:rsidP="00A03DFA">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A03DF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255" w:type="dxa"/>
            <w:vMerge w:val="restart"/>
            <w:shd w:val="clear" w:color="auto" w:fill="F2F2F2" w:themeFill="background1" w:themeFillShade="F2"/>
          </w:tcPr>
          <w:p w:rsidR="00D82099" w:rsidRPr="00B935C6" w:rsidP="001C77FC">
            <w:pPr>
              <w:pStyle w:val="ListParagraph"/>
              <w:numPr>
                <w:ilvl w:val="0"/>
                <w:numId w:val="11"/>
              </w:numPr>
              <w:suppressLineNumbers/>
              <w:rPr>
                <w:rFonts w:ascii="Liberation Serif" w:hAnsi="Liberation Serif" w:cs="Liberation Serif"/>
                <w:b/>
                <w:sz w:val="22"/>
                <w:szCs w:val="22"/>
              </w:rPr>
            </w:pPr>
          </w:p>
        </w:tc>
        <w:tc>
          <w:tcPr>
            <w:tcW w:w="14133" w:type="dxa"/>
            <w:shd w:val="clear" w:color="auto" w:fill="F2F2F2" w:themeFill="background1" w:themeFillShade="F2"/>
          </w:tcPr>
          <w:p w:rsidR="00D82099" w:rsidRPr="00B935C6" w:rsidP="00EA039B">
            <w:pPr>
              <w:suppressLineNumbers/>
              <w:jc w:val="both"/>
              <w:rPr>
                <w:rFonts w:ascii="Liberation Serif" w:hAnsi="Liberation Serif" w:cs="Liberation Serif"/>
                <w:b/>
                <w:noProof/>
                <w:sz w:val="22"/>
                <w:szCs w:val="22"/>
              </w:rPr>
            </w:pPr>
            <w:r w:rsidRPr="00B935C6">
              <w:rPr>
                <w:rFonts w:ascii="Liberation Serif" w:hAnsi="Liberation Serif" w:cs="Liberation Serif"/>
                <w:b/>
                <w:sz w:val="22"/>
                <w:szCs w:val="22"/>
              </w:rPr>
              <w:t xml:space="preserve">Инструкция по заполнению заявки на участие в </w:t>
            </w:r>
            <w:r w:rsidRPr="00B935C6" w:rsidR="00EA039B">
              <w:rPr>
                <w:rFonts w:ascii="Liberation Serif" w:hAnsi="Liberation Serif" w:cs="Liberation Serif"/>
                <w:b/>
                <w:sz w:val="22"/>
                <w:szCs w:val="22"/>
              </w:rPr>
              <w:t>закупке</w:t>
            </w:r>
          </w:p>
        </w:tc>
      </w:tr>
      <w:tr w:rsidTr="00A03DFA">
        <w:tblPrEx>
          <w:tblW w:w="5000" w:type="pct"/>
          <w:tblLayout w:type="fixed"/>
          <w:tblCellMar>
            <w:top w:w="75" w:type="dxa"/>
            <w:left w:w="75" w:type="dxa"/>
            <w:bottom w:w="75" w:type="dxa"/>
            <w:right w:w="75" w:type="dxa"/>
          </w:tblCellMar>
          <w:tblLook w:val="0000"/>
        </w:tblPrEx>
        <w:tc>
          <w:tcPr>
            <w:tcW w:w="1255" w:type="dxa"/>
            <w:vMerge/>
            <w:shd w:val="clear" w:color="auto" w:fill="F2F2F2" w:themeFill="background1" w:themeFillShade="F2"/>
          </w:tcPr>
          <w:p w:rsidR="00D82099" w:rsidRPr="00B935C6" w:rsidP="00283C80">
            <w:pPr>
              <w:suppressLineNumbers/>
              <w:rPr>
                <w:rFonts w:ascii="Liberation Serif" w:hAnsi="Liberation Serif" w:cs="Liberation Serif"/>
                <w:b/>
                <w:sz w:val="22"/>
                <w:szCs w:val="22"/>
              </w:rPr>
            </w:pPr>
          </w:p>
        </w:tc>
        <w:tc>
          <w:tcPr>
            <w:tcW w:w="14133" w:type="dxa"/>
            <w:shd w:val="clear" w:color="auto" w:fill="auto"/>
          </w:tcPr>
          <w:p w:rsidR="00FA157E" w:rsidRPr="00FA157E" w:rsidP="001A2EB7">
            <w:pPr>
              <w:ind w:firstLine="709"/>
              <w:jc w:val="both"/>
              <w:rPr>
                <w:rFonts w:ascii="Liberation Serif" w:hAnsi="Liberation Serif" w:cs="Liberation Serif"/>
                <w:noProof/>
              </w:rPr>
            </w:pPr>
          </w:p>
          <w:p w:rsidR="00670D7D" w:rsidRPr="00AE206E" w:rsidP="00670D7D">
            <w:pPr>
              <w:ind w:firstLine="709"/>
              <w:jc w:val="center"/>
              <w:rPr>
                <w:rFonts w:ascii="Liberation Serif" w:hAnsi="Liberation Serif" w:cs="Liberation Serif"/>
                <w:b/>
                <w:sz w:val="22"/>
                <w:szCs w:val="22"/>
                <w:lang w:eastAsia="ru-RU"/>
              </w:rPr>
            </w:pPr>
            <w:r w:rsidRPr="00AE206E">
              <w:rPr>
                <w:rFonts w:ascii="Liberation Serif" w:hAnsi="Liberation Serif" w:cs="Liberation Serif"/>
                <w:b/>
                <w:sz w:val="22"/>
                <w:szCs w:val="22"/>
                <w:lang w:eastAsia="ru-RU"/>
              </w:rPr>
              <w:t xml:space="preserve">«Инструкция по заполнению заявки на участие в закупке </w:t>
            </w:r>
          </w:p>
          <w:p w:rsidR="00670D7D" w:rsidRPr="00AE206E" w:rsidP="00670D7D">
            <w:pPr>
              <w:ind w:firstLine="709"/>
              <w:jc w:val="center"/>
              <w:rPr>
                <w:sz w:val="22"/>
                <w:szCs w:val="22"/>
              </w:rPr>
            </w:pPr>
            <w:r w:rsidRPr="00AE206E">
              <w:rPr>
                <w:rFonts w:ascii="Liberation Serif" w:hAnsi="Liberation Serif" w:cs="Liberation Serif"/>
                <w:sz w:val="22"/>
                <w:szCs w:val="22"/>
                <w:lang w:eastAsia="ru-RU"/>
              </w:rPr>
              <w:t>(требования к товарам не установлены)»</w:t>
            </w:r>
          </w:p>
          <w:p w:rsidR="00670D7D" w:rsidP="00670D7D">
            <w:pPr>
              <w:rPr>
                <w:rFonts w:ascii="Liberation Serif" w:hAnsi="Liberation Serif" w:cs="Liberation Serif"/>
                <w:b/>
              </w:rPr>
            </w:pP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2.1статьи 31 Закона о контрактной системе, участнику закупки, аккредитованному на электронной площадке, необходимо направить оператору этой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настоящего Федерального закона.</w:t>
            </w: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Ответственность за недостоверность информации и (или) документов, направленных оператору электронной площадки, в соответствии со статьей 24.2 Закона о контрактной системе,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Участник закупки, подавший заявку на участие в закупке, вправе в соответствии с частью 10 статьи 43 Закона о контрактной системе отозвать такую заявку:</w:t>
            </w: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1) до окончания срока подачи заявок на участие в закупке;</w:t>
            </w: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 xml:space="preserve">2) с момента размещения в соответствии с Законом о контрактной системе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Закона о контрактной системе проекта контракта, заключаемого с таким участником закупки, за исключением случаев, если такая заявка отклонена (при проведении электронных процедур). </w:t>
            </w: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Не допускается отзыв заявок, которым в соответствии с Законом о контрактной системе присвоены первые три порядковых номера.</w:t>
            </w: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Заявка на участие в закупке должна быть подписана усиленной электронной подписью лица, имеющего право действовать от имени участника закупки.</w:t>
            </w: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Требования к содержанию, составу заявки на участие в закупке содержаться в электронном документе, входящем в состав извещения об осуществлении закупки.</w:t>
            </w:r>
          </w:p>
          <w:p w:rsidR="00670D7D" w:rsidRPr="002A5E1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Сведения, которые включаются в заявку на участие в закупке, не должны допускать двусмысленных толкований.</w:t>
            </w:r>
          </w:p>
          <w:p w:rsidR="0028470D" w:rsidRPr="00B935C6" w:rsidP="00670D7D">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Все документы, входящие в состав заявки на участие в закупке, должны иметь четко читаемый текст</w:t>
            </w:r>
            <w:r w:rsidRPr="00AF03D2">
              <w:rPr>
                <w:rFonts w:ascii="Liberation Serif" w:hAnsi="Liberation Serif" w:cs="Liberation Serif"/>
                <w:sz w:val="22"/>
                <w:szCs w:val="22"/>
              </w:rPr>
              <w:t>.</w:t>
            </w:r>
          </w:p>
        </w:tc>
      </w:tr>
      <w:tr w:rsidTr="00A03DFA">
        <w:tblPrEx>
          <w:tblW w:w="5000" w:type="pct"/>
          <w:tblLayout w:type="fixed"/>
          <w:tblCellMar>
            <w:top w:w="75" w:type="dxa"/>
            <w:left w:w="75" w:type="dxa"/>
            <w:bottom w:w="75" w:type="dxa"/>
            <w:right w:w="75" w:type="dxa"/>
          </w:tblCellMar>
          <w:tblLook w:val="0000"/>
        </w:tblPrEx>
        <w:tc>
          <w:tcPr>
            <w:tcW w:w="1255" w:type="dxa"/>
            <w:vMerge w:val="restart"/>
            <w:shd w:val="clear" w:color="auto" w:fill="F2F2F2" w:themeFill="background1" w:themeFillShade="F2"/>
          </w:tcPr>
          <w:p w:rsidR="00402AA0" w:rsidRPr="00B935C6" w:rsidP="00402AA0">
            <w:pPr>
              <w:pStyle w:val="ListParagraph"/>
              <w:numPr>
                <w:ilvl w:val="0"/>
                <w:numId w:val="11"/>
              </w:numPr>
              <w:suppressLineNumbers/>
              <w:rPr>
                <w:rFonts w:ascii="Liberation Serif" w:hAnsi="Liberation Serif" w:cs="Liberation Serif"/>
                <w:b/>
                <w:sz w:val="22"/>
                <w:szCs w:val="22"/>
              </w:rPr>
            </w:pPr>
          </w:p>
        </w:tc>
        <w:tc>
          <w:tcPr>
            <w:tcW w:w="14133" w:type="dxa"/>
            <w:shd w:val="clear" w:color="auto" w:fill="F2F2F2" w:themeFill="background1" w:themeFillShade="F2"/>
          </w:tcPr>
          <w:p w:rsidR="00402AA0" w:rsidRPr="00B935C6" w:rsidP="00CD1ABC">
            <w:pPr>
              <w:suppressLineNumbers/>
              <w:jc w:val="both"/>
              <w:rPr>
                <w:rFonts w:ascii="Liberation Serif" w:hAnsi="Liberation Serif" w:cs="Liberation Serif"/>
                <w:b/>
                <w:noProof/>
                <w:sz w:val="22"/>
                <w:szCs w:val="22"/>
              </w:rPr>
            </w:pPr>
            <w:r w:rsidRPr="00B935C6">
              <w:rPr>
                <w:rFonts w:ascii="Liberation Serif" w:hAnsi="Liberation Serif" w:cs="Liberation Serif"/>
                <w:b/>
                <w:sz w:val="22"/>
                <w:szCs w:val="22"/>
              </w:rPr>
              <w:t>Предложение участника закупки о цене контракта или Предложение участника закупки о сумме цен единиц товара, работы, услуги (в случае, предусмотренном ч. 24 ст. 22 Закона о контрактной системе)</w:t>
            </w:r>
          </w:p>
        </w:tc>
      </w:tr>
      <w:tr w:rsidTr="00A03DFA">
        <w:tblPrEx>
          <w:tblW w:w="5000" w:type="pct"/>
          <w:tblLayout w:type="fixed"/>
          <w:tblCellMar>
            <w:top w:w="75" w:type="dxa"/>
            <w:left w:w="75" w:type="dxa"/>
            <w:bottom w:w="75" w:type="dxa"/>
            <w:right w:w="75" w:type="dxa"/>
          </w:tblCellMar>
          <w:tblLook w:val="0000"/>
        </w:tblPrEx>
        <w:tc>
          <w:tcPr>
            <w:tcW w:w="1255" w:type="dxa"/>
            <w:vMerge/>
            <w:shd w:val="clear" w:color="auto" w:fill="F2F2F2" w:themeFill="background1" w:themeFillShade="F2"/>
          </w:tcPr>
          <w:p w:rsidR="00402AA0" w:rsidRPr="00B935C6" w:rsidP="00402AA0">
            <w:pPr>
              <w:suppressLineNumbers/>
              <w:rPr>
                <w:rFonts w:ascii="Liberation Serif" w:hAnsi="Liberation Serif" w:cs="Liberation Serif"/>
                <w:b/>
                <w:sz w:val="22"/>
                <w:szCs w:val="22"/>
              </w:rPr>
            </w:pPr>
          </w:p>
        </w:tc>
        <w:tc>
          <w:tcPr>
            <w:tcW w:w="14133" w:type="dxa"/>
            <w:shd w:val="clear" w:color="auto" w:fill="auto"/>
          </w:tcPr>
          <w:p w:rsidR="00402AA0" w:rsidRPr="00B935C6" w:rsidP="00402AA0">
            <w:pPr>
              <w:suppressLineNumbers/>
              <w:jc w:val="both"/>
              <w:rPr>
                <w:rFonts w:ascii="Liberation Serif" w:hAnsi="Liberation Serif" w:cs="Liberation Serif"/>
                <w:sz w:val="22"/>
                <w:szCs w:val="22"/>
              </w:rPr>
            </w:pPr>
          </w:p>
        </w:tc>
      </w:tr>
    </w:tbl>
    <w:p w:rsidR="00402AA0" w:rsidRPr="00B935C6" w:rsidP="00D82099">
      <w:pPr>
        <w:suppressLineNumbers/>
        <w:rPr>
          <w:rFonts w:ascii="Liberation Serif" w:hAnsi="Liberation Serif" w:cs="Liberation Serif"/>
          <w:noProof/>
          <w:sz w:val="22"/>
          <w:szCs w:val="22"/>
        </w:rPr>
      </w:pPr>
    </w:p>
    <w:tbl>
      <w:tblPr>
        <w:tblStyle w:val="TableGrid"/>
        <w:tblW w:w="5000" w:type="pct"/>
        <w:tblLook w:val="04A0"/>
      </w:tblPr>
      <w:tblGrid>
        <w:gridCol w:w="1255"/>
        <w:gridCol w:w="10788"/>
        <w:gridCol w:w="3345"/>
      </w:tblGrid>
      <w:tr w:rsidTr="00EA7A61">
        <w:tblPrEx>
          <w:tblW w:w="5000" w:type="pct"/>
          <w:tblLook w:val="04A0"/>
        </w:tblPrEx>
        <w:tc>
          <w:tcPr>
            <w:tcW w:w="851" w:type="dxa"/>
            <w:shd w:val="clear" w:color="auto" w:fill="F2F2F2" w:themeFill="background1" w:themeFillShade="F2"/>
          </w:tcPr>
          <w:p w:rsidR="00D82099" w:rsidRPr="00B935C6" w:rsidP="00283C80">
            <w:pPr>
              <w:rPr>
                <w:rFonts w:ascii="Liberation Serif" w:hAnsi="Liberation Serif" w:cs="Liberation Serif"/>
                <w:b/>
                <w:sz w:val="22"/>
                <w:szCs w:val="22"/>
              </w:rPr>
            </w:pPr>
            <w:r w:rsidRPr="00B935C6">
              <w:rPr>
                <w:rFonts w:ascii="Liberation Serif" w:hAnsi="Liberation Serif" w:cs="Liberation Serif"/>
                <w:noProof/>
                <w:sz w:val="22"/>
                <w:szCs w:val="22"/>
              </w:rPr>
              <w:br w:type="page"/>
            </w:r>
            <w:r w:rsidR="00800A53">
              <w:rPr>
                <w:rFonts w:ascii="Liberation Serif" w:hAnsi="Liberation Serif" w:cs="Liberation Serif"/>
                <w:b/>
                <w:sz w:val="22"/>
                <w:szCs w:val="22"/>
              </w:rPr>
              <w:t>3</w:t>
            </w:r>
          </w:p>
        </w:tc>
        <w:tc>
          <w:tcPr>
            <w:tcW w:w="9582" w:type="dxa"/>
            <w:gridSpan w:val="2"/>
            <w:shd w:val="clear" w:color="auto" w:fill="F2F2F2" w:themeFill="background1" w:themeFillShade="F2"/>
          </w:tcPr>
          <w:p w:rsidR="00BB654F" w:rsidRPr="00B935C6" w:rsidP="00283C80">
            <w:pPr>
              <w:rPr>
                <w:rFonts w:ascii="Liberation Serif" w:hAnsi="Liberation Serif" w:cs="Liberation Serif"/>
                <w:b/>
                <w:sz w:val="22"/>
                <w:szCs w:val="22"/>
              </w:rPr>
            </w:pPr>
          </w:p>
          <w:p w:rsidR="00D82099" w:rsidRPr="00B935C6" w:rsidP="00283C80">
            <w:pPr>
              <w:rPr>
                <w:rFonts w:ascii="Liberation Serif" w:hAnsi="Liberation Serif" w:cs="Liberation Serif"/>
                <w:b/>
                <w:sz w:val="22"/>
                <w:szCs w:val="22"/>
              </w:rPr>
            </w:pPr>
            <w:r w:rsidRPr="00B935C6">
              <w:rPr>
                <w:rFonts w:ascii="Liberation Serif" w:hAnsi="Liberation Serif" w:cs="Liberation Serif"/>
                <w:b/>
                <w:sz w:val="22"/>
                <w:szCs w:val="22"/>
              </w:rPr>
              <w:t xml:space="preserve">Информация и документы участника </w:t>
            </w:r>
            <w:r w:rsidRPr="00B935C6" w:rsidR="00EA039B">
              <w:rPr>
                <w:rFonts w:ascii="Liberation Serif" w:hAnsi="Liberation Serif" w:cs="Liberation Serif"/>
                <w:b/>
                <w:sz w:val="22"/>
                <w:szCs w:val="22"/>
              </w:rPr>
              <w:t>закупки</w:t>
            </w:r>
            <w:r w:rsidRPr="00B935C6">
              <w:rPr>
                <w:rFonts w:ascii="Liberation Serif" w:hAnsi="Liberation Serif" w:cs="Liberation Serif"/>
                <w:b/>
                <w:sz w:val="22"/>
                <w:szCs w:val="22"/>
              </w:rPr>
              <w:t>, предоставляемые заказчику оператором электронной площадки</w:t>
            </w:r>
          </w:p>
          <w:p w:rsidR="00BB654F" w:rsidRPr="00B935C6" w:rsidP="00283C80">
            <w:pPr>
              <w:rPr>
                <w:rFonts w:ascii="Liberation Serif" w:hAnsi="Liberation Serif" w:cs="Liberation Serif"/>
                <w:sz w:val="22"/>
                <w:szCs w:val="22"/>
              </w:rPr>
            </w:pP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Tr="00EA7A61">
        <w:tblPrEx>
          <w:tblW w:w="5000" w:type="pct"/>
          <w:tblLook w:val="04A0"/>
        </w:tblPrEx>
        <w:tc>
          <w:tcPr>
            <w:tcW w:w="851" w:type="dxa"/>
          </w:tcPr>
          <w:p w:rsidR="00DA2F76" w:rsidRPr="00B935C6" w:rsidP="00DA2F76">
            <w:pPr>
              <w:pStyle w:val="ListParagraph"/>
              <w:numPr>
                <w:ilvl w:val="0"/>
                <w:numId w:val="12"/>
              </w:numPr>
              <w:rPr>
                <w:rFonts w:ascii="Liberation Serif" w:hAnsi="Liberation Serif" w:cs="Liberation Serif"/>
                <w:sz w:val="22"/>
                <w:szCs w:val="22"/>
              </w:rPr>
            </w:pPr>
          </w:p>
        </w:tc>
        <w:tc>
          <w:tcPr>
            <w:tcW w:w="9582" w:type="dxa"/>
            <w:gridSpan w:val="2"/>
            <w:tcBorders>
              <w:top w:val="single" w:sz="4" w:space="0" w:color="auto"/>
              <w:left w:val="single" w:sz="4" w:space="0" w:color="auto"/>
              <w:bottom w:val="single" w:sz="4" w:space="0" w:color="auto"/>
              <w:right w:val="single" w:sz="4" w:space="0" w:color="auto"/>
            </w:tcBorders>
          </w:tcPr>
          <w:p w:rsidR="00DA2F76" w:rsidRPr="00B935C6" w:rsidP="00DA2F76">
            <w:pPr>
              <w:jc w:val="both"/>
              <w:rPr>
                <w:rFonts w:ascii="Liberation Serif" w:hAnsi="Liberation Serif" w:cs="Liberation Serif"/>
                <w:sz w:val="22"/>
                <w:szCs w:val="22"/>
              </w:rPr>
            </w:pPr>
            <w:r w:rsidRPr="00B935C6">
              <w:rPr>
                <w:rFonts w:ascii="Liberation Serif" w:hAnsi="Liberation Serif" w:cs="Liberation Serif"/>
                <w:sz w:val="22"/>
                <w:szCs w:val="22"/>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 xml:space="preserve">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w:t>
            </w:r>
            <w:r w:rsidRPr="00B935C6">
              <w:rPr>
                <w:rFonts w:ascii="Liberation Serif" w:hAnsi="Liberation Serif" w:cs="Liberation Serif"/>
                <w:sz w:val="22"/>
                <w:szCs w:val="22"/>
              </w:rPr>
              <w:t>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1C77FC" w:rsidRPr="00B935C6" w:rsidP="00554FD4">
            <w:pPr>
              <w:jc w:val="both"/>
              <w:rPr>
                <w:rFonts w:ascii="Liberation Serif" w:hAnsi="Liberation Serif" w:cs="Liberation Serif"/>
                <w:sz w:val="22"/>
                <w:szCs w:val="22"/>
              </w:rPr>
            </w:pPr>
            <w:r w:rsidRPr="00B935C6">
              <w:rPr>
                <w:rFonts w:ascii="Liberation Serif" w:hAnsi="Liberation Serif" w:cs="Liberation Serif"/>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Tr="00EA7A61">
        <w:tblPrEx>
          <w:tblW w:w="5000" w:type="pct"/>
          <w:tblLook w:val="04A0"/>
        </w:tblPrEx>
        <w:tc>
          <w:tcPr>
            <w:tcW w:w="851" w:type="dxa"/>
          </w:tcPr>
          <w:p w:rsidR="006466F9" w:rsidRPr="00B935C6" w:rsidP="006466F9">
            <w:pPr>
              <w:pStyle w:val="ListParagraph"/>
              <w:numPr>
                <w:ilvl w:val="0"/>
                <w:numId w:val="12"/>
              </w:numPr>
              <w:rPr>
                <w:rFonts w:ascii="Liberation Serif" w:hAnsi="Liberation Serif" w:cs="Liberation Serif"/>
                <w:sz w:val="22"/>
                <w:szCs w:val="22"/>
              </w:rPr>
            </w:pPr>
          </w:p>
        </w:tc>
        <w:tc>
          <w:tcPr>
            <w:tcW w:w="9582" w:type="dxa"/>
            <w:gridSpan w:val="2"/>
          </w:tcPr>
          <w:p w:rsidR="006466F9" w:rsidRPr="00B935C6" w:rsidP="006466F9">
            <w:pPr>
              <w:jc w:val="both"/>
              <w:rPr>
                <w:rFonts w:ascii="Liberation Serif" w:hAnsi="Liberation Serif" w:cs="Liberation Serif"/>
                <w:sz w:val="22"/>
                <w:szCs w:val="22"/>
              </w:rPr>
            </w:pPr>
            <w:r w:rsidRPr="006466F9">
              <w:rPr>
                <w:rFonts w:ascii="Liberation Serif" w:hAnsi="Liberation Serif" w:cs="Liberation Serif"/>
                <w:sz w:val="22"/>
                <w:szCs w:val="22"/>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Tr="00EA7A61">
        <w:tblPrEx>
          <w:tblW w:w="5000" w:type="pct"/>
          <w:tblLook w:val="04A0"/>
        </w:tblPrEx>
        <w:tc>
          <w:tcPr>
            <w:tcW w:w="851" w:type="dxa"/>
          </w:tcPr>
          <w:p w:rsidR="006466F9" w:rsidRPr="00B935C6" w:rsidP="006466F9">
            <w:pPr>
              <w:pStyle w:val="ListParagraph"/>
              <w:numPr>
                <w:ilvl w:val="0"/>
                <w:numId w:val="12"/>
              </w:numPr>
              <w:rPr>
                <w:rFonts w:ascii="Liberation Serif" w:hAnsi="Liberation Serif" w:cs="Liberation Serif"/>
                <w:sz w:val="22"/>
                <w:szCs w:val="22"/>
              </w:rPr>
            </w:pPr>
          </w:p>
        </w:tc>
        <w:tc>
          <w:tcPr>
            <w:tcW w:w="9582" w:type="dxa"/>
            <w:gridSpan w:val="2"/>
          </w:tcPr>
          <w:p w:rsidR="006466F9" w:rsidRPr="00B935C6" w:rsidP="006466F9">
            <w:pPr>
              <w:jc w:val="both"/>
              <w:rPr>
                <w:rFonts w:ascii="Liberation Serif" w:hAnsi="Liberation Serif" w:cs="Liberation Serif"/>
                <w:sz w:val="22"/>
                <w:szCs w:val="22"/>
              </w:rPr>
            </w:pPr>
            <w:r w:rsidRPr="006466F9">
              <w:rPr>
                <w:rFonts w:ascii="Liberation Serif" w:hAnsi="Liberation Serif" w:cs="Liberation Serif"/>
                <w:sz w:val="22"/>
                <w:szCs w:val="22"/>
              </w:rPr>
              <w:t>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p>
        </w:tc>
      </w:tr>
      <w:tr w:rsidTr="00EA7A61">
        <w:tblPrEx>
          <w:tblW w:w="5000" w:type="pct"/>
          <w:tblLook w:val="04A0"/>
        </w:tblPrEx>
        <w:tc>
          <w:tcPr>
            <w:tcW w:w="851" w:type="dxa"/>
          </w:tcPr>
          <w:p w:rsidR="006466F9" w:rsidRPr="00B935C6" w:rsidP="006466F9">
            <w:pPr>
              <w:pStyle w:val="ListParagraph"/>
              <w:numPr>
                <w:ilvl w:val="0"/>
                <w:numId w:val="12"/>
              </w:numPr>
              <w:rPr>
                <w:rFonts w:ascii="Liberation Serif" w:hAnsi="Liberation Serif" w:cs="Liberation Serif"/>
                <w:sz w:val="22"/>
                <w:szCs w:val="22"/>
              </w:rPr>
            </w:pPr>
          </w:p>
        </w:tc>
        <w:tc>
          <w:tcPr>
            <w:tcW w:w="7314" w:type="dxa"/>
          </w:tcPr>
          <w:p w:rsidR="006466F9" w:rsidRPr="00B935C6" w:rsidP="006466F9">
            <w:pPr>
              <w:jc w:val="both"/>
              <w:rPr>
                <w:rFonts w:ascii="Liberation Serif" w:hAnsi="Liberation Serif" w:cs="Liberation Serif"/>
                <w:sz w:val="22"/>
                <w:szCs w:val="22"/>
              </w:rPr>
            </w:pPr>
            <w:r w:rsidRPr="00B935C6">
              <w:rPr>
                <w:rFonts w:ascii="Liberation Serif" w:hAnsi="Liberation Serif" w:cs="Liberation Serif"/>
                <w:sz w:val="22"/>
                <w:szCs w:val="22"/>
              </w:rPr>
              <w:t>Декларация о принадлежности участника закупки к социально ориентированным некоммерческим организациям. (Основание часть 3 статьи 30 Закона о контрактной системе);</w:t>
            </w:r>
          </w:p>
        </w:tc>
        <w:tc>
          <w:tcPr>
            <w:tcW w:w="2268" w:type="dxa"/>
          </w:tcPr>
          <w:p w:rsidR="006466F9" w:rsidRPr="00A53A8A" w:rsidP="006466F9">
            <w:pPr>
              <w:suppressLineNumbers/>
              <w:jc w:val="both"/>
              <w:rPr>
                <w:rFonts w:ascii="Liberation Serif" w:hAnsi="Liberation Serif" w:cs="Liberation Serif"/>
                <w:sz w:val="22"/>
                <w:szCs w:val="22"/>
              </w:rPr>
            </w:pPr>
            <w:r w:rsidRPr="00F14EF2">
              <w:rPr>
                <w:rFonts w:ascii="Liberation Serif" w:hAnsi="Liberation Serif" w:cs="Liberation Serif"/>
                <w:b/>
                <w:sz w:val="22"/>
                <w:szCs w:val="22"/>
              </w:rPr>
              <w:t>Требуется</w:t>
            </w:r>
          </w:p>
        </w:tc>
      </w:tr>
      <w:tr w:rsidTr="00EA7A61">
        <w:tblPrEx>
          <w:tblW w:w="5000" w:type="pct"/>
          <w:tblLook w:val="04A0"/>
        </w:tblPrEx>
        <w:tc>
          <w:tcPr>
            <w:tcW w:w="851" w:type="dxa"/>
          </w:tcPr>
          <w:p w:rsidR="006466F9" w:rsidRPr="00B935C6" w:rsidP="006466F9">
            <w:pPr>
              <w:pStyle w:val="ListParagraph"/>
              <w:numPr>
                <w:ilvl w:val="0"/>
                <w:numId w:val="12"/>
              </w:numPr>
              <w:rPr>
                <w:rFonts w:ascii="Liberation Serif" w:hAnsi="Liberation Serif" w:cs="Liberation Serif"/>
                <w:bCs/>
                <w:sz w:val="22"/>
                <w:szCs w:val="22"/>
              </w:rPr>
            </w:pPr>
          </w:p>
        </w:tc>
        <w:tc>
          <w:tcPr>
            <w:tcW w:w="9582" w:type="dxa"/>
            <w:gridSpan w:val="2"/>
          </w:tcPr>
          <w:p w:rsidR="006466F9" w:rsidRPr="00B935C6" w:rsidP="006466F9">
            <w:pPr>
              <w:suppressLineNumbers/>
              <w:jc w:val="both"/>
              <w:rPr>
                <w:rFonts w:ascii="Liberation Serif" w:hAnsi="Liberation Serif" w:cs="Liberation Serif"/>
                <w:bCs/>
                <w:sz w:val="22"/>
                <w:szCs w:val="22"/>
              </w:rPr>
            </w:pPr>
            <w:r w:rsidRPr="00B935C6">
              <w:rPr>
                <w:rFonts w:ascii="Liberation Serif" w:hAnsi="Liberation Serif" w:cs="Liberation Serif"/>
                <w:bCs/>
                <w:sz w:val="22"/>
                <w:szCs w:val="22"/>
              </w:rPr>
              <w:t>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p>
          <w:p w:rsidR="006466F9" w:rsidRPr="00B935C6" w:rsidP="006466F9">
            <w:pPr>
              <w:suppressLineNumbers/>
              <w:jc w:val="both"/>
              <w:rPr>
                <w:rFonts w:ascii="Liberation Serif" w:hAnsi="Liberation Serif" w:cs="Liberation Serif"/>
                <w:bCs/>
                <w:sz w:val="22"/>
                <w:szCs w:val="22"/>
              </w:rPr>
            </w:pPr>
          </w:p>
          <w:p w:rsidR="006466F9" w:rsidRPr="00B935C6" w:rsidP="006466F9">
            <w:pPr>
              <w:suppressLineNumbers/>
              <w:jc w:val="both"/>
              <w:rPr>
                <w:rFonts w:ascii="Liberation Serif" w:hAnsi="Liberation Serif" w:cs="Liberation Serif"/>
                <w:bCs/>
                <w:sz w:val="22"/>
                <w:szCs w:val="22"/>
              </w:rPr>
            </w:pPr>
            <w:r w:rsidRPr="00B935C6">
              <w:rPr>
                <w:rFonts w:ascii="Liberation Serif" w:hAnsi="Liberation Serif" w:cs="Liberation Serif"/>
                <w:bCs/>
                <w:noProof/>
                <w:sz w:val="22"/>
                <w:szCs w:val="22"/>
              </w:rPr>
              <w:t>Не требуются</w:t>
            </w:r>
          </w:p>
        </w:tc>
      </w:tr>
      <w:tr w:rsidTr="00EA7A61">
        <w:tblPrEx>
          <w:tblW w:w="5000" w:type="pct"/>
          <w:tblLook w:val="04A0"/>
        </w:tblPrEx>
        <w:tc>
          <w:tcPr>
            <w:tcW w:w="851" w:type="dxa"/>
            <w:shd w:val="clear" w:color="auto" w:fill="F2F2F2" w:themeFill="background1" w:themeFillShade="F2"/>
          </w:tcPr>
          <w:p w:rsidR="006466F9" w:rsidRPr="004B61A8" w:rsidP="006466F9">
            <w:pPr>
              <w:rPr>
                <w:rFonts w:ascii="Liberation Serif" w:hAnsi="Liberation Serif" w:cs="Liberation Serif"/>
                <w:bCs/>
                <w:sz w:val="22"/>
                <w:szCs w:val="22"/>
              </w:rPr>
            </w:pPr>
            <w:r w:rsidRPr="004B61A8">
              <w:rPr>
                <w:rFonts w:ascii="Liberation Serif" w:hAnsi="Liberation Serif" w:cs="Liberation Serif"/>
                <w:bCs/>
                <w:sz w:val="22"/>
                <w:szCs w:val="22"/>
              </w:rPr>
              <w:t>4</w:t>
            </w:r>
          </w:p>
        </w:tc>
        <w:tc>
          <w:tcPr>
            <w:tcW w:w="9582" w:type="dxa"/>
            <w:gridSpan w:val="2"/>
            <w:shd w:val="clear" w:color="auto" w:fill="F2F2F2" w:themeFill="background1" w:themeFillShade="F2"/>
          </w:tcPr>
          <w:p w:rsidR="006466F9" w:rsidRPr="004B61A8" w:rsidP="006466F9">
            <w:pPr>
              <w:suppressLineNumbers/>
              <w:jc w:val="both"/>
              <w:rPr>
                <w:rFonts w:ascii="Liberation Serif" w:hAnsi="Liberation Serif" w:cs="Liberation Serif"/>
                <w:b/>
                <w:bCs/>
                <w:sz w:val="22"/>
                <w:szCs w:val="22"/>
              </w:rPr>
            </w:pPr>
            <w:r w:rsidRPr="004B61A8">
              <w:rPr>
                <w:rFonts w:ascii="Liberation Serif" w:hAnsi="Liberation Serif" w:cs="Liberation Serif"/>
                <w:b/>
                <w:bCs/>
                <w:sz w:val="22"/>
                <w:szCs w:val="22"/>
              </w:rPr>
              <w:t>Информация и документы участников закупки, являющихся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в случае предоставления обеспечения заявки на участие в закупке с учетом особенностей, установленных 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p>
        </w:tc>
      </w:tr>
      <w:tr w:rsidTr="00EA7A61">
        <w:tblPrEx>
          <w:tblW w:w="5000" w:type="pct"/>
          <w:tblLook w:val="04A0"/>
        </w:tblPrEx>
        <w:tc>
          <w:tcPr>
            <w:tcW w:w="851" w:type="dxa"/>
          </w:tcPr>
          <w:p w:rsidR="006466F9" w:rsidRPr="004B61A8" w:rsidP="006466F9">
            <w:pPr>
              <w:rPr>
                <w:rFonts w:ascii="Liberation Serif" w:hAnsi="Liberation Serif" w:cs="Liberation Serif"/>
                <w:bCs/>
                <w:sz w:val="22"/>
                <w:szCs w:val="22"/>
              </w:rPr>
            </w:pPr>
          </w:p>
        </w:tc>
        <w:tc>
          <w:tcPr>
            <w:tcW w:w="9582" w:type="dxa"/>
            <w:gridSpan w:val="2"/>
          </w:tcPr>
          <w:p w:rsidR="006466F9" w:rsidRPr="00F14EF2" w:rsidP="006466F9">
            <w:pPr>
              <w:suppressLineNumbers/>
              <w:jc w:val="both"/>
              <w:rPr>
                <w:rFonts w:ascii="Liberation Serif" w:hAnsi="Liberation Serif" w:cs="Liberation Serif"/>
                <w:bCs/>
                <w:sz w:val="22"/>
                <w:szCs w:val="22"/>
              </w:rPr>
            </w:pPr>
            <w:r w:rsidRPr="004B61A8">
              <w:rPr>
                <w:rFonts w:ascii="Liberation Serif" w:hAnsi="Liberation Serif" w:cs="Liberation Serif"/>
                <w:bCs/>
                <w:sz w:val="22"/>
                <w:szCs w:val="22"/>
              </w:rPr>
              <w:t>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tc>
      </w:tr>
    </w:tbl>
    <w:p w:rsidR="00DD488F" w:rsidRPr="00B935C6" w:rsidP="006B4BA8">
      <w:pPr>
        <w:ind w:firstLine="708"/>
        <w:jc w:val="both"/>
        <w:rPr>
          <w:rFonts w:ascii="Liberation Serif" w:hAnsi="Liberation Serif" w:cs="Liberation Serif"/>
          <w:bCs/>
          <w:sz w:val="22"/>
          <w:szCs w:val="22"/>
        </w:rPr>
      </w:pPr>
    </w:p>
    <w:sectPr w:rsidSect="007F14C6">
      <w:headerReference w:type="default" r:id="rId5"/>
      <w:pgSz w:w="16838" w:h="11906" w:orient="landscape"/>
      <w:pgMar w:top="720" w:right="720" w:bottom="720" w:left="720" w:header="720"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5DC2">
    <w:pPr>
      <w:pStyle w:val="Header"/>
      <w:jc w:val="center"/>
    </w:pPr>
    <w:r>
      <w:fldChar w:fldCharType="begin"/>
    </w:r>
    <w:r>
      <w:instrText>PAGE   \* MERGEFORMAT</w:instrText>
    </w:r>
    <w:r>
      <w:fldChar w:fldCharType="separate"/>
    </w:r>
    <w:r>
      <w:rPr>
        <w:noProof/>
      </w:rPr>
      <w:t>10</w:t>
    </w:r>
    <w:r>
      <w:fldChar w:fldCharType="end"/>
    </w:r>
  </w:p>
  <w:p w:rsidR="00B85D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6262B8"/>
    <w:multiLevelType w:val="multilevel"/>
    <w:tmpl w:val="041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C9633CD"/>
    <w:multiLevelType w:val="hybridMultilevel"/>
    <w:tmpl w:val="0416F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154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1847B0"/>
    <w:multiLevelType w:val="hybridMultilevel"/>
    <w:tmpl w:val="6414AA5A"/>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
    <w:nsid w:val="5B422F85"/>
    <w:multiLevelType w:val="hybridMultilevel"/>
    <w:tmpl w:val="0A7ED9FC"/>
    <w:lvl w:ilvl="0">
      <w:start w:val="1"/>
      <w:numFmt w:val="decimal"/>
      <w:lvlText w:val="%1."/>
      <w:lvlJc w:val="left"/>
      <w:pPr>
        <w:ind w:left="730" w:hanging="360"/>
      </w:pPr>
      <w:rPr>
        <w:rFonts w:hint="default"/>
      </w:rPr>
    </w:lvl>
    <w:lvl w:ilvl="1" w:tentative="1">
      <w:start w:val="1"/>
      <w:numFmt w:val="lowerLetter"/>
      <w:lvlText w:val="%2."/>
      <w:lvlJc w:val="left"/>
      <w:pPr>
        <w:ind w:left="1450" w:hanging="360"/>
      </w:pPr>
    </w:lvl>
    <w:lvl w:ilvl="2" w:tentative="1">
      <w:start w:val="1"/>
      <w:numFmt w:val="lowerRoman"/>
      <w:lvlText w:val="%3."/>
      <w:lvlJc w:val="right"/>
      <w:pPr>
        <w:ind w:left="2170" w:hanging="180"/>
      </w:pPr>
    </w:lvl>
    <w:lvl w:ilvl="3" w:tentative="1">
      <w:start w:val="1"/>
      <w:numFmt w:val="decimal"/>
      <w:lvlText w:val="%4."/>
      <w:lvlJc w:val="left"/>
      <w:pPr>
        <w:ind w:left="2890" w:hanging="360"/>
      </w:pPr>
    </w:lvl>
    <w:lvl w:ilvl="4" w:tentative="1">
      <w:start w:val="1"/>
      <w:numFmt w:val="lowerLetter"/>
      <w:lvlText w:val="%5."/>
      <w:lvlJc w:val="left"/>
      <w:pPr>
        <w:ind w:left="3610" w:hanging="360"/>
      </w:pPr>
    </w:lvl>
    <w:lvl w:ilvl="5" w:tentative="1">
      <w:start w:val="1"/>
      <w:numFmt w:val="lowerRoman"/>
      <w:lvlText w:val="%6."/>
      <w:lvlJc w:val="right"/>
      <w:pPr>
        <w:ind w:left="4330" w:hanging="180"/>
      </w:pPr>
    </w:lvl>
    <w:lvl w:ilvl="6" w:tentative="1">
      <w:start w:val="1"/>
      <w:numFmt w:val="decimal"/>
      <w:lvlText w:val="%7."/>
      <w:lvlJc w:val="left"/>
      <w:pPr>
        <w:ind w:left="5050" w:hanging="360"/>
      </w:pPr>
    </w:lvl>
    <w:lvl w:ilvl="7" w:tentative="1">
      <w:start w:val="1"/>
      <w:numFmt w:val="lowerLetter"/>
      <w:lvlText w:val="%8."/>
      <w:lvlJc w:val="left"/>
      <w:pPr>
        <w:ind w:left="5770" w:hanging="360"/>
      </w:pPr>
    </w:lvl>
    <w:lvl w:ilvl="8" w:tentative="1">
      <w:start w:val="1"/>
      <w:numFmt w:val="lowerRoman"/>
      <w:lvlText w:val="%9."/>
      <w:lvlJc w:val="right"/>
      <w:pPr>
        <w:ind w:left="6490" w:hanging="180"/>
      </w:pPr>
    </w:lvl>
  </w:abstractNum>
  <w:abstractNum w:abstractNumId="12">
    <w:nsid w:val="5DF24566"/>
    <w:multiLevelType w:val="multilevel"/>
    <w:tmpl w:val="C2BA110C"/>
    <w:lvl w:ilvl="0">
      <w:start w:val="1"/>
      <w:numFmt w:val="decimal"/>
      <w:suff w:val="nothing"/>
      <w:lvlText w:val="%1."/>
      <w:lvlJc w:val="left"/>
      <w:pPr>
        <w:ind w:left="0" w:firstLine="0"/>
      </w:pPr>
      <w:rPr>
        <w:rFonts w:hint="default"/>
        <w:b w:val="0"/>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615F5482"/>
    <w:multiLevelType w:val="hybridMultilevel"/>
    <w:tmpl w:val="A7141D14"/>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29" w:hanging="360"/>
      </w:pPr>
      <w:rPr>
        <w:rFonts w:cs="Times New Roman"/>
      </w:rPr>
    </w:lvl>
    <w:lvl w:ilvl="2" w:tentative="1">
      <w:start w:val="1"/>
      <w:numFmt w:val="lowerRoman"/>
      <w:lvlText w:val="%3."/>
      <w:lvlJc w:val="right"/>
      <w:pPr>
        <w:ind w:left="2049" w:hanging="180"/>
      </w:pPr>
      <w:rPr>
        <w:rFonts w:cs="Times New Roman"/>
      </w:rPr>
    </w:lvl>
    <w:lvl w:ilvl="3" w:tentative="1">
      <w:start w:val="1"/>
      <w:numFmt w:val="decimal"/>
      <w:lvlText w:val="%4."/>
      <w:lvlJc w:val="left"/>
      <w:pPr>
        <w:ind w:left="2769" w:hanging="360"/>
      </w:pPr>
      <w:rPr>
        <w:rFonts w:cs="Times New Roman"/>
      </w:rPr>
    </w:lvl>
    <w:lvl w:ilvl="4" w:tentative="1">
      <w:start w:val="1"/>
      <w:numFmt w:val="lowerLetter"/>
      <w:lvlText w:val="%5."/>
      <w:lvlJc w:val="left"/>
      <w:pPr>
        <w:ind w:left="3489" w:hanging="360"/>
      </w:pPr>
      <w:rPr>
        <w:rFonts w:cs="Times New Roman"/>
      </w:rPr>
    </w:lvl>
    <w:lvl w:ilvl="5" w:tentative="1">
      <w:start w:val="1"/>
      <w:numFmt w:val="lowerRoman"/>
      <w:lvlText w:val="%6."/>
      <w:lvlJc w:val="right"/>
      <w:pPr>
        <w:ind w:left="4209" w:hanging="180"/>
      </w:pPr>
      <w:rPr>
        <w:rFonts w:cs="Times New Roman"/>
      </w:rPr>
    </w:lvl>
    <w:lvl w:ilvl="6" w:tentative="1">
      <w:start w:val="1"/>
      <w:numFmt w:val="decimal"/>
      <w:lvlText w:val="%7."/>
      <w:lvlJc w:val="left"/>
      <w:pPr>
        <w:ind w:left="4929" w:hanging="360"/>
      </w:pPr>
      <w:rPr>
        <w:rFonts w:cs="Times New Roman"/>
      </w:rPr>
    </w:lvl>
    <w:lvl w:ilvl="7" w:tentative="1">
      <w:start w:val="1"/>
      <w:numFmt w:val="lowerLetter"/>
      <w:lvlText w:val="%8."/>
      <w:lvlJc w:val="left"/>
      <w:pPr>
        <w:ind w:left="5649" w:hanging="360"/>
      </w:pPr>
      <w:rPr>
        <w:rFonts w:cs="Times New Roman"/>
      </w:rPr>
    </w:lvl>
    <w:lvl w:ilvl="8" w:tentative="1">
      <w:start w:val="1"/>
      <w:numFmt w:val="lowerRoman"/>
      <w:lvlText w:val="%9."/>
      <w:lvlJc w:val="right"/>
      <w:pPr>
        <w:ind w:left="6369" w:hanging="180"/>
      </w:pPr>
      <w:rPr>
        <w:rFonts w:cs="Times New Roman"/>
      </w:rPr>
    </w:lvl>
  </w:abstractNum>
  <w:abstractNum w:abstractNumId="14">
    <w:nsid w:val="70E95F1A"/>
    <w:multiLevelType w:val="hybridMultilevel"/>
    <w:tmpl w:val="436AC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6430CC"/>
    <w:multiLevelType w:val="multilevel"/>
    <w:tmpl w:val="D39492E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5"/>
  </w:num>
  <w:num w:numId="8">
    <w:abstractNumId w:val="11"/>
  </w:num>
  <w:num w:numId="9">
    <w:abstractNumId w:val="13"/>
  </w:num>
  <w:num w:numId="10">
    <w:abstractNumId w:val="7"/>
  </w:num>
  <w:num w:numId="11">
    <w:abstractNumId w:val="15"/>
  </w:num>
  <w:num w:numId="12">
    <w:abstractNumId w:val="12"/>
  </w:num>
  <w:num w:numId="13">
    <w:abstractNumId w:val="1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docId w15:val="{8EBDD95A-F663-45F5-B218-89BDBB7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AC4"/>
    <w:pPr>
      <w:suppressAutoHyphens/>
    </w:pPr>
    <w:rPr>
      <w:sz w:val="24"/>
      <w:szCs w:val="24"/>
      <w:lang w:eastAsia="ar-SA"/>
    </w:rPr>
  </w:style>
  <w:style w:type="paragraph" w:styleId="Heading1">
    <w:name w:val="heading 1"/>
    <w:basedOn w:val="Normal"/>
    <w:next w:val="Normal"/>
    <w:link w:val="14"/>
    <w:uiPriority w:val="9"/>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20"/>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3"/>
    <w:uiPriority w:val="9"/>
    <w:qFormat/>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9"/>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PageNumber">
    <w:name w:val="page number"/>
    <w:basedOn w:val="1"/>
    <w:uiPriority w:val="99"/>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character" w:styleId="FollowedHyperlink">
    <w:name w:val="FollowedHyperlink"/>
    <w:uiPriority w:val="99"/>
    <w:rPr>
      <w:color w:val="800000"/>
      <w:u w:val="single"/>
    </w:rPr>
  </w:style>
  <w:style w:type="paragraph" w:customStyle="1" w:styleId="10">
    <w:name w:val="Заголовок1"/>
    <w:basedOn w:val="Normal"/>
    <w:next w:val="BodyText"/>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a10"/>
    <w:uiPriority w:val="99"/>
    <w:qFormat/>
  </w:style>
  <w:style w:type="paragraph" w:styleId="Title">
    <w:name w:val="Title"/>
    <w:basedOn w:val="10"/>
    <w:next w:val="Subtitle"/>
    <w:link w:val="a14"/>
    <w:uiPriority w:val="10"/>
    <w:qFormat/>
  </w:style>
  <w:style w:type="paragraph" w:styleId="Subtitle">
    <w:name w:val="Subtitle"/>
    <w:basedOn w:val="10"/>
    <w:next w:val="BodyText"/>
    <w:link w:val="a15"/>
    <w:uiPriority w:val="11"/>
    <w:qFormat/>
    <w:pPr>
      <w:jc w:val="center"/>
    </w:pPr>
    <w:rPr>
      <w:i/>
      <w:iCs/>
    </w:rPr>
  </w:style>
  <w:style w:type="paragraph" w:styleId="List">
    <w:name w:val="List"/>
    <w:basedOn w:val="BodyText"/>
    <w:uiPriority w:val="99"/>
    <w:rPr>
      <w:rFonts w:cs="Tahoma"/>
    </w:rPr>
  </w:style>
  <w:style w:type="paragraph" w:customStyle="1" w:styleId="11">
    <w:name w:val="Название1"/>
    <w:basedOn w:val="Normal"/>
    <w:pPr>
      <w:suppressLineNumbers/>
      <w:spacing w:before="120" w:after="120"/>
    </w:pPr>
    <w:rPr>
      <w:rFonts w:cs="Tahoma"/>
      <w:i/>
      <w:iCs/>
    </w:rPr>
  </w:style>
  <w:style w:type="paragraph" w:customStyle="1" w:styleId="12">
    <w:name w:val="Указатель1"/>
    <w:basedOn w:val="Normal"/>
    <w:pPr>
      <w:suppressLineNumbers/>
    </w:pPr>
    <w:rPr>
      <w:rFonts w:cs="Tahoma"/>
    </w:rPr>
  </w:style>
  <w:style w:type="paragraph" w:customStyle="1" w:styleId="variable">
    <w:name w:val="variable"/>
    <w:basedOn w:val="Normal"/>
    <w:rPr>
      <w:b/>
    </w:rPr>
  </w:style>
  <w:style w:type="paragraph" w:styleId="Footer">
    <w:name w:val="footer"/>
    <w:basedOn w:val="Normal"/>
    <w:link w:val="a16"/>
    <w:uiPriority w:val="99"/>
    <w:pPr>
      <w:tabs>
        <w:tab w:val="center" w:pos="4677"/>
        <w:tab w:val="right" w:pos="9355"/>
      </w:tabs>
    </w:pPr>
  </w:style>
  <w:style w:type="paragraph" w:styleId="Header">
    <w:name w:val="header"/>
    <w:basedOn w:val="Normal"/>
    <w:link w:val="a9"/>
    <w:uiPriority w:val="99"/>
    <w:pPr>
      <w:tabs>
        <w:tab w:val="center" w:pos="4677"/>
        <w:tab w:val="right" w:pos="9355"/>
      </w:tabs>
    </w:pPr>
  </w:style>
  <w:style w:type="paragraph" w:customStyle="1" w:styleId="a1">
    <w:name w:val="Содержимое таблицы"/>
    <w:basedOn w:val="Normal"/>
    <w:pPr>
      <w:suppressLineNumbers/>
    </w:pPr>
  </w:style>
  <w:style w:type="paragraph" w:customStyle="1" w:styleId="a2">
    <w:name w:val="Заголовок таблицы"/>
    <w:basedOn w:val="a1"/>
    <w:pPr>
      <w:jc w:val="center"/>
    </w:pPr>
    <w:rPr>
      <w:b/>
      <w:bCs/>
    </w:rPr>
  </w:style>
  <w:style w:type="paragraph" w:customStyle="1" w:styleId="a3">
    <w:name w:val="Горизонтальная линия"/>
    <w:basedOn w:val="Normal"/>
    <w:next w:val="BodyText"/>
    <w:pPr>
      <w:suppressLineNumbers/>
      <w:pBdr>
        <w:bottom w:val="double" w:sz="1" w:space="0" w:color="808080"/>
      </w:pBdr>
      <w:spacing w:after="283"/>
    </w:pPr>
    <w:rPr>
      <w:sz w:val="12"/>
      <w:szCs w:val="12"/>
    </w:rPr>
  </w:style>
  <w:style w:type="paragraph" w:styleId="BodyTextFirstIndent">
    <w:name w:val="Body Text First Indent"/>
    <w:basedOn w:val="BodyText"/>
    <w:link w:val="a17"/>
    <w:uiPriority w:val="99"/>
    <w:pPr>
      <w:ind w:firstLine="283"/>
    </w:pPr>
  </w:style>
  <w:style w:type="paragraph" w:customStyle="1" w:styleId="a4">
    <w:name w:val="СОтступомПоЛевомуКраю"/>
    <w:basedOn w:val="Normal"/>
    <w:pPr>
      <w:ind w:firstLine="705"/>
    </w:pPr>
  </w:style>
  <w:style w:type="paragraph" w:customStyle="1" w:styleId="a5">
    <w:name w:val="Содержимое врезки"/>
    <w:basedOn w:val="BodyText"/>
  </w:style>
  <w:style w:type="paragraph" w:customStyle="1" w:styleId="a6">
    <w:name w:val="Содержимое списка"/>
    <w:basedOn w:val="Normal"/>
    <w:pPr>
      <w:ind w:left="567"/>
    </w:pPr>
  </w:style>
  <w:style w:type="paragraph" w:styleId="BalloonText">
    <w:name w:val="Balloon Text"/>
    <w:basedOn w:val="Normal"/>
    <w:link w:val="a7"/>
    <w:uiPriority w:val="99"/>
    <w:semiHidden/>
    <w:unhideWhenUsed/>
    <w:rsid w:val="0047610D"/>
    <w:rPr>
      <w:rFonts w:ascii="Segoe UI" w:hAnsi="Segoe UI" w:cs="Segoe UI"/>
      <w:sz w:val="18"/>
      <w:szCs w:val="18"/>
    </w:rPr>
  </w:style>
  <w:style w:type="character" w:customStyle="1" w:styleId="a7">
    <w:name w:val="Текст выноски Знак"/>
    <w:link w:val="BalloonText"/>
    <w:uiPriority w:val="99"/>
    <w:semiHidden/>
    <w:rsid w:val="0047610D"/>
    <w:rPr>
      <w:rFonts w:ascii="Segoe UI" w:hAnsi="Segoe UI" w:cs="Segoe UI"/>
      <w:sz w:val="18"/>
      <w:szCs w:val="18"/>
      <w:lang w:eastAsia="ar-SA"/>
    </w:rPr>
  </w:style>
  <w:style w:type="paragraph" w:styleId="FootnoteText">
    <w:name w:val="footnote text"/>
    <w:basedOn w:val="Normal"/>
    <w:link w:val="a8"/>
    <w:uiPriority w:val="99"/>
    <w:unhideWhenUsed/>
    <w:rsid w:val="00B7348A"/>
    <w:rPr>
      <w:sz w:val="20"/>
      <w:szCs w:val="20"/>
    </w:rPr>
  </w:style>
  <w:style w:type="character" w:customStyle="1" w:styleId="a8">
    <w:name w:val="Текст сноски Знак"/>
    <w:link w:val="FootnoteText"/>
    <w:uiPriority w:val="99"/>
    <w:rsid w:val="00B7348A"/>
    <w:rPr>
      <w:lang w:eastAsia="ar-SA"/>
    </w:rPr>
  </w:style>
  <w:style w:type="character" w:styleId="FootnoteReference">
    <w:name w:val="footnote reference"/>
    <w:uiPriority w:val="99"/>
    <w:semiHidden/>
    <w:unhideWhenUsed/>
    <w:rsid w:val="00B7348A"/>
    <w:rPr>
      <w:vertAlign w:val="superscript"/>
    </w:rPr>
  </w:style>
  <w:style w:type="table" w:styleId="TableGrid">
    <w:name w:val="Table Grid"/>
    <w:basedOn w:val="TableNormal"/>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9">
    <w:name w:val="Верхний колонтитул Знак"/>
    <w:link w:val="Header"/>
    <w:uiPriority w:val="99"/>
    <w:rsid w:val="00F52517"/>
    <w:rPr>
      <w:sz w:val="24"/>
      <w:szCs w:val="24"/>
      <w:lang w:eastAsia="ar-SA"/>
    </w:rPr>
  </w:style>
  <w:style w:type="paragraph" w:styleId="NormalWeb">
    <w:name w:val="Normal (Web)"/>
    <w:aliases w:val="Знак2,Обычный (Web)1,Обычный (веб)1"/>
    <w:basedOn w:val="Normal"/>
    <w:link w:val="a19"/>
    <w:unhideWhenUsed/>
    <w:qFormat/>
    <w:rsid w:val="00A34988"/>
    <w:pPr>
      <w:suppressAutoHyphens w:val="0"/>
      <w:spacing w:before="100" w:beforeAutospacing="1" w:after="100" w:afterAutospacing="1"/>
    </w:pPr>
    <w:rPr>
      <w:lang w:eastAsia="ru-RU"/>
    </w:rPr>
  </w:style>
  <w:style w:type="character" w:customStyle="1" w:styleId="a10">
    <w:name w:val="Основной текст Знак"/>
    <w:aliases w:val="Основной текст Знак Знак Знак"/>
    <w:link w:val="BodyText"/>
    <w:uiPriority w:val="99"/>
    <w:locked/>
    <w:rsid w:val="00A34988"/>
    <w:rPr>
      <w:sz w:val="24"/>
      <w:szCs w:val="24"/>
      <w:lang w:eastAsia="ar-SA"/>
    </w:rPr>
  </w:style>
  <w:style w:type="character" w:styleId="CommentReference">
    <w:name w:val="annotation reference"/>
    <w:uiPriority w:val="99"/>
    <w:semiHidden/>
    <w:unhideWhenUsed/>
    <w:rsid w:val="006D72E3"/>
    <w:rPr>
      <w:sz w:val="16"/>
      <w:szCs w:val="16"/>
    </w:rPr>
  </w:style>
  <w:style w:type="paragraph" w:styleId="CommentText">
    <w:name w:val="annotation text"/>
    <w:basedOn w:val="Normal"/>
    <w:link w:val="a11"/>
    <w:uiPriority w:val="99"/>
    <w:semiHidden/>
    <w:unhideWhenUsed/>
    <w:rsid w:val="006D72E3"/>
    <w:rPr>
      <w:sz w:val="20"/>
      <w:szCs w:val="20"/>
    </w:rPr>
  </w:style>
  <w:style w:type="character" w:customStyle="1" w:styleId="a11">
    <w:name w:val="Текст примечания Знак"/>
    <w:link w:val="CommentText"/>
    <w:uiPriority w:val="99"/>
    <w:semiHidden/>
    <w:rsid w:val="006D72E3"/>
    <w:rPr>
      <w:lang w:eastAsia="ar-SA"/>
    </w:rPr>
  </w:style>
  <w:style w:type="paragraph" w:styleId="CommentSubject">
    <w:name w:val="annotation subject"/>
    <w:basedOn w:val="CommentText"/>
    <w:next w:val="CommentText"/>
    <w:link w:val="a12"/>
    <w:uiPriority w:val="99"/>
    <w:semiHidden/>
    <w:unhideWhenUsed/>
    <w:rsid w:val="006D72E3"/>
    <w:rPr>
      <w:b/>
      <w:bCs/>
    </w:rPr>
  </w:style>
  <w:style w:type="character" w:customStyle="1" w:styleId="a12">
    <w:name w:val="Тема примечания Знак"/>
    <w:link w:val="CommentSubject"/>
    <w:uiPriority w:val="99"/>
    <w:semiHidden/>
    <w:rsid w:val="006D72E3"/>
    <w:rPr>
      <w:b/>
      <w:bCs/>
      <w:lang w:eastAsia="ar-SA"/>
    </w:rPr>
  </w:style>
  <w:style w:type="paragraph" w:customStyle="1" w:styleId="21">
    <w:name w:val="Цитата 21"/>
    <w:basedOn w:val="Normal"/>
    <w:next w:val="Normal"/>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ListParagraph">
    <w:name w:val="List Paragraph"/>
    <w:basedOn w:val="Normal"/>
    <w:link w:val="a13"/>
    <w:uiPriority w:val="34"/>
    <w:qFormat/>
    <w:rsid w:val="007644CF"/>
    <w:pPr>
      <w:suppressAutoHyphens w:val="0"/>
      <w:ind w:left="708"/>
      <w:jc w:val="both"/>
    </w:pPr>
    <w:rPr>
      <w:lang w:eastAsia="en-US"/>
    </w:rPr>
  </w:style>
  <w:style w:type="character" w:customStyle="1" w:styleId="a13">
    <w:name w:val="Абзац списка Знак"/>
    <w:link w:val="ListParagraph"/>
    <w:uiPriority w:val="34"/>
    <w:rsid w:val="007644CF"/>
    <w:rPr>
      <w:sz w:val="24"/>
      <w:szCs w:val="24"/>
      <w:lang w:eastAsia="en-US"/>
    </w:rPr>
  </w:style>
  <w:style w:type="character" w:styleId="PlaceholderText">
    <w:name w:val="Placeholder Text"/>
    <w:basedOn w:val="DefaultParagraphFont"/>
    <w:uiPriority w:val="99"/>
    <w:semiHidden/>
    <w:rsid w:val="00B13D60"/>
    <w:rPr>
      <w:color w:val="808080"/>
    </w:rPr>
  </w:style>
  <w:style w:type="character" w:styleId="EndnoteReference">
    <w:name w:val="endnote reference"/>
    <w:basedOn w:val="DefaultParagraphFont"/>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4">
    <w:name w:val="Заголовок 1 Знак"/>
    <w:basedOn w:val="DefaultParagraphFont"/>
    <w:link w:val="Heading1"/>
    <w:uiPriority w:val="9"/>
    <w:locked/>
    <w:rsid w:val="00B31E73"/>
    <w:rPr>
      <w:rFonts w:ascii="Arial" w:hAnsi="Arial" w:cs="Arial"/>
      <w:b/>
      <w:bCs/>
      <w:kern w:val="1"/>
      <w:sz w:val="32"/>
      <w:szCs w:val="32"/>
      <w:lang w:eastAsia="ar-SA"/>
    </w:rPr>
  </w:style>
  <w:style w:type="character" w:customStyle="1" w:styleId="20">
    <w:name w:val="Заголовок 2 Знак"/>
    <w:basedOn w:val="DefaultParagraphFont"/>
    <w:link w:val="Heading2"/>
    <w:uiPriority w:val="9"/>
    <w:locked/>
    <w:rsid w:val="00B31E73"/>
    <w:rPr>
      <w:rFonts w:ascii="Arial" w:hAnsi="Arial" w:cs="Arial"/>
      <w:b/>
      <w:bCs/>
      <w:i/>
      <w:iCs/>
      <w:sz w:val="28"/>
      <w:szCs w:val="28"/>
      <w:lang w:eastAsia="ar-SA"/>
    </w:rPr>
  </w:style>
  <w:style w:type="character" w:customStyle="1" w:styleId="3">
    <w:name w:val="Заголовок 3 Знак"/>
    <w:basedOn w:val="DefaultParagraphFont"/>
    <w:link w:val="Heading3"/>
    <w:uiPriority w:val="9"/>
    <w:locked/>
    <w:rsid w:val="00B31E73"/>
    <w:rPr>
      <w:rFonts w:ascii="Arial" w:hAnsi="Arial" w:cs="Arial"/>
      <w:b/>
      <w:bCs/>
      <w:sz w:val="26"/>
      <w:szCs w:val="26"/>
      <w:lang w:eastAsia="ar-SA"/>
    </w:rPr>
  </w:style>
  <w:style w:type="character" w:customStyle="1" w:styleId="9">
    <w:name w:val="Заголовок 9 Знак"/>
    <w:basedOn w:val="DefaultParagraphFont"/>
    <w:link w:val="Heading9"/>
    <w:uiPriority w:val="9"/>
    <w:locked/>
    <w:rsid w:val="00B31E73"/>
    <w:rPr>
      <w:rFonts w:ascii="Arial" w:hAnsi="Arial" w:cs="Arial"/>
      <w:sz w:val="22"/>
      <w:szCs w:val="22"/>
      <w:lang w:eastAsia="ar-SA"/>
    </w:rPr>
  </w:style>
  <w:style w:type="character" w:customStyle="1" w:styleId="a14">
    <w:name w:val="Заголовок Знак"/>
    <w:basedOn w:val="DefaultParagraphFont"/>
    <w:link w:val="Title"/>
    <w:uiPriority w:val="10"/>
    <w:locked/>
    <w:rsid w:val="00B31E73"/>
    <w:rPr>
      <w:rFonts w:ascii="Arial" w:eastAsia="MS Mincho" w:hAnsi="Arial" w:cs="Tahoma"/>
      <w:sz w:val="28"/>
      <w:szCs w:val="28"/>
      <w:lang w:eastAsia="ar-SA"/>
    </w:rPr>
  </w:style>
  <w:style w:type="character" w:customStyle="1" w:styleId="a15">
    <w:name w:val="Подзаголовок Знак"/>
    <w:basedOn w:val="DefaultParagraphFont"/>
    <w:link w:val="Subtitle"/>
    <w:uiPriority w:val="11"/>
    <w:locked/>
    <w:rsid w:val="00B31E73"/>
    <w:rPr>
      <w:rFonts w:ascii="Arial" w:eastAsia="MS Mincho" w:hAnsi="Arial" w:cs="Tahoma"/>
      <w:i/>
      <w:iCs/>
      <w:sz w:val="28"/>
      <w:szCs w:val="28"/>
      <w:lang w:eastAsia="ar-SA"/>
    </w:rPr>
  </w:style>
  <w:style w:type="character" w:customStyle="1" w:styleId="a16">
    <w:name w:val="Нижний колонтитул Знак"/>
    <w:basedOn w:val="DefaultParagraphFont"/>
    <w:link w:val="Footer"/>
    <w:uiPriority w:val="99"/>
    <w:locked/>
    <w:rsid w:val="00B31E73"/>
    <w:rPr>
      <w:sz w:val="24"/>
      <w:szCs w:val="24"/>
      <w:lang w:eastAsia="ar-SA"/>
    </w:rPr>
  </w:style>
  <w:style w:type="character" w:customStyle="1" w:styleId="a17">
    <w:name w:val="Красная строка Знак"/>
    <w:basedOn w:val="a10"/>
    <w:link w:val="BodyTextFirstIndent"/>
    <w:uiPriority w:val="99"/>
    <w:locked/>
    <w:rsid w:val="00B31E73"/>
    <w:rPr>
      <w:sz w:val="24"/>
      <w:szCs w:val="24"/>
      <w:lang w:eastAsia="ar-SA"/>
    </w:rPr>
  </w:style>
  <w:style w:type="paragraph" w:styleId="EndnoteText">
    <w:name w:val="endnote text"/>
    <w:basedOn w:val="Normal"/>
    <w:link w:val="a18"/>
    <w:uiPriority w:val="99"/>
    <w:semiHidden/>
    <w:unhideWhenUsed/>
    <w:rsid w:val="00560FD5"/>
    <w:rPr>
      <w:sz w:val="20"/>
      <w:szCs w:val="20"/>
    </w:rPr>
  </w:style>
  <w:style w:type="character" w:customStyle="1" w:styleId="a18">
    <w:name w:val="Текст концевой сноски Знак"/>
    <w:basedOn w:val="DefaultParagraphFont"/>
    <w:link w:val="EndnoteText"/>
    <w:uiPriority w:val="99"/>
    <w:semiHidden/>
    <w:rsid w:val="00560FD5"/>
    <w:rPr>
      <w:lang w:eastAsia="ar-SA"/>
    </w:rPr>
  </w:style>
  <w:style w:type="character" w:customStyle="1" w:styleId="a19">
    <w:name w:val="Обычный (веб) Знак"/>
    <w:aliases w:val="Знак2 Знак,Обычный (Web)1 Знак,Обычный (веб)1 Знак"/>
    <w:basedOn w:val="DefaultParagraphFont"/>
    <w:link w:val="NormalWeb"/>
    <w:locked/>
    <w:rsid w:val="00011D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DEMAND_EA_LESS_5%20(2).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25D68-25CD-460C-A122-587C8433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(2).dotx</Template>
  <TotalTime>57</TotalTime>
  <Pages>10</Pages>
  <Words>6992</Words>
  <Characters>39858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Осин Андрей</cp:lastModifiedBy>
  <cp:revision>17</cp:revision>
  <cp:lastPrinted>2015-09-01T07:45:00Z</cp:lastPrinted>
  <dcterms:created xsi:type="dcterms:W3CDTF">2023-09-20T09:46:00Z</dcterms:created>
  <dcterms:modified xsi:type="dcterms:W3CDTF">2025-02-12T17:51:00Z</dcterms:modified>
</cp:coreProperties>
</file>