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31E73" w:rsidRPr="00833471" w:rsidP="00B31E73">
      <w:pPr>
        <w:keepNext/>
        <w:keepLines/>
        <w:suppressLineNumbers/>
        <w:ind w:left="4678" w:firstLine="680"/>
        <w:rPr>
          <w:rFonts w:ascii="Liberation Serif" w:hAnsi="Liberation Serif" w:cs="Liberation Serif"/>
          <w:kern w:val="1"/>
          <w:sz w:val="22"/>
          <w:szCs w:val="22"/>
        </w:rPr>
      </w:pPr>
      <w:r w:rsidRPr="00833471">
        <w:rPr>
          <w:rFonts w:ascii="Liberation Serif" w:hAnsi="Liberation Serif" w:cs="Liberation Serif"/>
          <w:b/>
          <w:kern w:val="1"/>
          <w:sz w:val="22"/>
          <w:szCs w:val="22"/>
        </w:rPr>
        <w:t>УТВЕРЖДАЮ</w:t>
      </w:r>
      <w:r w:rsidRPr="00833471">
        <w:rPr>
          <w:rFonts w:ascii="Liberation Serif" w:hAnsi="Liberation Serif" w:cs="Liberation Serif"/>
          <w:kern w:val="1"/>
          <w:sz w:val="22"/>
          <w:szCs w:val="22"/>
        </w:rPr>
        <w:t>:</w:t>
      </w:r>
    </w:p>
    <w:p w:rsidR="00B31E73" w:rsidRPr="00833471" w:rsidP="00B31E73">
      <w:pPr>
        <w:keepNext/>
        <w:keepLines/>
        <w:suppressLineNumbers/>
        <w:ind w:left="4678" w:firstLine="680"/>
        <w:rPr>
          <w:rFonts w:ascii="Liberation Serif" w:hAnsi="Liberation Serif" w:cs="Liberation Serif"/>
          <w:kern w:val="1"/>
          <w:sz w:val="22"/>
          <w:szCs w:val="22"/>
        </w:rPr>
      </w:pPr>
      <w:r w:rsidRPr="00833471">
        <w:rPr>
          <w:rFonts w:ascii="Liberation Serif" w:hAnsi="Liberation Serif" w:cs="Liberation Serif"/>
          <w:kern w:val="1"/>
          <w:sz w:val="22"/>
          <w:szCs w:val="22"/>
        </w:rPr>
        <w:t>_______________/______________/</w:t>
      </w:r>
    </w:p>
    <w:p w:rsidR="00B31E73" w:rsidRPr="00833471" w:rsidP="00B31E73">
      <w:pPr>
        <w:keepNext/>
        <w:keepLines/>
        <w:suppressLineNumbers/>
        <w:ind w:left="4678" w:firstLine="680"/>
        <w:rPr>
          <w:rFonts w:ascii="Liberation Serif" w:hAnsi="Liberation Serif" w:cs="Liberation Serif"/>
          <w:kern w:val="1"/>
          <w:sz w:val="22"/>
          <w:szCs w:val="22"/>
        </w:rPr>
      </w:pPr>
      <w:r w:rsidRPr="00833471">
        <w:rPr>
          <w:rFonts w:ascii="Liberation Serif" w:hAnsi="Liberation Serif" w:cs="Liberation Serif"/>
          <w:kern w:val="1"/>
          <w:sz w:val="22"/>
          <w:szCs w:val="22"/>
        </w:rPr>
        <w:t>«___» _______________ 20     год</w:t>
      </w:r>
    </w:p>
    <w:p w:rsidR="00B31E73" w:rsidRPr="00833471" w:rsidP="00B31E73">
      <w:pPr>
        <w:keepNext/>
        <w:keepLines/>
        <w:suppressLineNumbers/>
        <w:ind w:firstLine="680"/>
        <w:rPr>
          <w:rFonts w:ascii="Liberation Serif" w:hAnsi="Liberation Serif" w:cs="Liberation Serif"/>
          <w:kern w:val="1"/>
          <w:sz w:val="22"/>
          <w:szCs w:val="22"/>
        </w:rPr>
      </w:pPr>
    </w:p>
    <w:p w:rsidR="00B31E73" w:rsidRPr="00833471" w:rsidP="00B31E73">
      <w:pPr>
        <w:keepNext/>
        <w:keepLines/>
        <w:suppressLineNumbers/>
        <w:ind w:firstLine="680"/>
        <w:rPr>
          <w:rFonts w:ascii="Liberation Serif" w:hAnsi="Liberation Serif" w:cs="Liberation Serif"/>
          <w:kern w:val="1"/>
          <w:sz w:val="22"/>
          <w:szCs w:val="22"/>
        </w:rPr>
      </w:pPr>
    </w:p>
    <w:p w:rsidR="00B31E73" w:rsidRPr="00833471" w:rsidP="00B31E73">
      <w:pPr>
        <w:keepNext/>
        <w:keepLines/>
        <w:suppressLineNumbers/>
        <w:ind w:firstLine="680"/>
        <w:rPr>
          <w:rFonts w:ascii="Liberation Serif" w:hAnsi="Liberation Serif" w:cs="Liberation Serif"/>
          <w:b/>
          <w:kern w:val="1"/>
          <w:sz w:val="22"/>
          <w:szCs w:val="22"/>
        </w:rPr>
      </w:pPr>
    </w:p>
    <w:p w:rsidR="00B31E73" w:rsidRPr="00833471" w:rsidP="00B31E73">
      <w:pPr>
        <w:keepNext/>
        <w:keepLines/>
        <w:suppressLineNumbers/>
        <w:ind w:firstLine="680"/>
        <w:rPr>
          <w:rFonts w:ascii="Liberation Serif" w:hAnsi="Liberation Serif" w:cs="Liberation Serif"/>
          <w:b/>
          <w:kern w:val="1"/>
          <w:sz w:val="22"/>
          <w:szCs w:val="22"/>
        </w:rPr>
      </w:pPr>
    </w:p>
    <w:p w:rsidR="00B31E73" w:rsidRPr="00833471" w:rsidP="00B31E73">
      <w:pPr>
        <w:keepNext/>
        <w:keepLines/>
        <w:suppressLineNumbers/>
        <w:ind w:firstLine="680"/>
        <w:rPr>
          <w:rFonts w:ascii="Liberation Serif" w:hAnsi="Liberation Serif" w:cs="Liberation Serif"/>
          <w:b/>
          <w:kern w:val="1"/>
          <w:sz w:val="22"/>
          <w:szCs w:val="22"/>
        </w:rPr>
      </w:pPr>
    </w:p>
    <w:p w:rsidR="00B31E73" w:rsidRPr="00833471" w:rsidP="00B31E73">
      <w:pPr>
        <w:keepNext/>
        <w:keepLines/>
        <w:suppressLineNumbers/>
        <w:ind w:firstLine="680"/>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p>
    <w:p w:rsidR="00B31E73" w:rsidRPr="00833471" w:rsidP="00B31E73">
      <w:pPr>
        <w:keepLines/>
        <w:suppressLineNumbers/>
        <w:jc w:val="center"/>
        <w:rPr>
          <w:rFonts w:ascii="Liberation Serif" w:hAnsi="Liberation Serif" w:cs="Liberation Serif"/>
          <w:b/>
          <w:caps/>
          <w:kern w:val="1"/>
          <w:sz w:val="22"/>
          <w:szCs w:val="22"/>
        </w:rPr>
      </w:pPr>
      <w:r w:rsidRPr="00833471">
        <w:rPr>
          <w:rFonts w:ascii="Liberation Serif" w:hAnsi="Liberation Serif" w:cs="Liberation Serif"/>
          <w:b/>
          <w:caps/>
          <w:kern w:val="1"/>
          <w:sz w:val="22"/>
          <w:szCs w:val="22"/>
        </w:rPr>
        <w:t xml:space="preserve">ДОКУМЕНТАЦИЯ об аукционе </w:t>
      </w:r>
    </w:p>
    <w:p w:rsidR="00B31E73" w:rsidRPr="00833471" w:rsidP="00B31E73">
      <w:pPr>
        <w:keepLines/>
        <w:suppressLineNumbers/>
        <w:jc w:val="center"/>
        <w:rPr>
          <w:rFonts w:ascii="Liberation Serif" w:hAnsi="Liberation Serif" w:cs="Liberation Serif"/>
          <w:b/>
          <w:caps/>
          <w:kern w:val="1"/>
          <w:sz w:val="22"/>
          <w:szCs w:val="22"/>
        </w:rPr>
      </w:pPr>
      <w:r w:rsidRPr="00833471">
        <w:rPr>
          <w:rFonts w:ascii="Liberation Serif" w:hAnsi="Liberation Serif" w:cs="Liberation Serif"/>
          <w:b/>
          <w:caps/>
          <w:kern w:val="1"/>
          <w:sz w:val="22"/>
          <w:szCs w:val="22"/>
        </w:rPr>
        <w:t>В ЭЛЕКТРОННОЙ ФОРМЕ</w:t>
      </w:r>
    </w:p>
    <w:p w:rsidR="00B31E73" w:rsidRPr="00833471" w:rsidP="00B31E73">
      <w:pPr>
        <w:jc w:val="center"/>
        <w:rPr>
          <w:rFonts w:ascii="Liberation Serif" w:hAnsi="Liberation Serif" w:cs="Liberation Serif"/>
          <w:sz w:val="22"/>
          <w:szCs w:val="22"/>
        </w:rPr>
      </w:pPr>
    </w:p>
    <w:p w:rsidR="00B31E73" w:rsidRPr="00833471" w:rsidP="00B31E73">
      <w:pPr>
        <w:jc w:val="center"/>
        <w:rPr>
          <w:rFonts w:ascii="Liberation Serif" w:hAnsi="Liberation Serif" w:cs="Liberation Serif"/>
          <w:b/>
          <w:sz w:val="22"/>
          <w:szCs w:val="22"/>
        </w:rPr>
      </w:pPr>
      <w:r w:rsidRPr="00833471">
        <w:rPr>
          <w:rFonts w:ascii="Liberation Serif" w:hAnsi="Liberation Serif" w:cs="Liberation Serif"/>
          <w:sz w:val="22"/>
          <w:szCs w:val="22"/>
        </w:rPr>
        <w:t xml:space="preserve">по объекту закупки </w:t>
      </w:r>
      <w:r w:rsidRPr="00833471">
        <w:rPr>
          <w:rFonts w:ascii="Liberation Serif" w:hAnsi="Liberation Serif" w:cs="Liberation Serif"/>
          <w:b/>
          <w:sz w:val="22"/>
          <w:szCs w:val="22"/>
        </w:rPr>
        <w:t>«</w:t>
      </w:r>
      <w:r w:rsidRPr="00833471">
        <w:rPr>
          <w:rFonts w:ascii="Liberation Serif" w:hAnsi="Liberation Serif" w:cs="Liberation Serif"/>
          <w:noProof/>
          <w:sz w:val="22"/>
          <w:szCs w:val="22"/>
        </w:rPr>
        <w:t>Поставка нефтепродуктов</w:t>
      </w:r>
      <w:r w:rsidRPr="00833471">
        <w:rPr>
          <w:rFonts w:ascii="Liberation Serif" w:hAnsi="Liberation Serif" w:cs="Liberation Serif"/>
          <w:noProof/>
          <w:sz w:val="22"/>
          <w:szCs w:val="22"/>
        </w:rPr>
        <w:t>, Дизельное топливо зимнее экологического класса К5 (Дизельное топливо летнее экологического класса К5). Согласно сезону.</w:t>
      </w:r>
      <w:r w:rsidRPr="00833471">
        <w:rPr>
          <w:rFonts w:ascii="Liberation Serif" w:hAnsi="Liberation Serif" w:cs="Liberation Serif"/>
          <w:b/>
          <w:sz w:val="22"/>
          <w:szCs w:val="22"/>
        </w:rPr>
        <w:t>»</w:t>
      </w:r>
    </w:p>
    <w:p w:rsidR="00B31E73" w:rsidRPr="00833471" w:rsidP="00B31E73">
      <w:pPr>
        <w:ind w:firstLine="680"/>
        <w:jc w:val="center"/>
        <w:rPr>
          <w:rFonts w:ascii="Liberation Serif" w:hAnsi="Liberation Serif" w:cs="Liberation Serif"/>
          <w:sz w:val="22"/>
          <w:szCs w:val="22"/>
        </w:rPr>
      </w:pPr>
    </w:p>
    <w:p w:rsidR="00B31E73" w:rsidRPr="00833471" w:rsidP="00B31E73">
      <w:pPr>
        <w:jc w:val="center"/>
        <w:rPr>
          <w:rFonts w:ascii="Liberation Serif" w:hAnsi="Liberation Serif" w:cs="Liberation Serif"/>
          <w:b/>
          <w:sz w:val="22"/>
          <w:szCs w:val="22"/>
        </w:rPr>
      </w:pPr>
      <w:r w:rsidRPr="00833471">
        <w:rPr>
          <w:rFonts w:ascii="Liberation Serif" w:hAnsi="Liberation Serif" w:cs="Liberation Serif"/>
          <w:b/>
          <w:sz w:val="22"/>
          <w:szCs w:val="22"/>
        </w:rPr>
        <w:t xml:space="preserve">Идентификационный код закупки: </w:t>
      </w:r>
      <w:r w:rsidRPr="00833471">
        <w:rPr>
          <w:rFonts w:ascii="Liberation Serif" w:hAnsi="Liberation Serif" w:cs="Liberation Serif"/>
          <w:b/>
          <w:noProof/>
          <w:sz w:val="22"/>
          <w:szCs w:val="22"/>
        </w:rPr>
        <w:t>212666107731766710100100080021920244</w:t>
      </w:r>
    </w:p>
    <w:p w:rsidR="00B31E73" w:rsidRPr="00833471" w:rsidP="00B31E73">
      <w:pPr>
        <w:ind w:firstLine="680"/>
        <w:jc w:val="center"/>
        <w:rPr>
          <w:rFonts w:ascii="Liberation Serif" w:hAnsi="Liberation Serif" w:cs="Liberation Serif"/>
          <w:sz w:val="22"/>
          <w:szCs w:val="22"/>
        </w:rPr>
      </w:pPr>
    </w:p>
    <w:p w:rsidR="00B31E73" w:rsidRPr="00833471" w:rsidP="00B31E73">
      <w:pPr>
        <w:ind w:firstLine="680"/>
        <w:jc w:val="center"/>
        <w:rPr>
          <w:rFonts w:ascii="Liberation Serif" w:hAnsi="Liberation Serif" w:cs="Liberation Serif"/>
          <w:sz w:val="22"/>
          <w:szCs w:val="22"/>
        </w:rPr>
      </w:pPr>
    </w:p>
    <w:tbl>
      <w:tblPr>
        <w:tblW w:w="5000" w:type="pct"/>
        <w:tblLook w:val="0000"/>
      </w:tblPr>
      <w:tblGrid>
        <w:gridCol w:w="3655"/>
        <w:gridCol w:w="6266"/>
      </w:tblGrid>
      <w:tr w:rsidTr="00FB2EEE">
        <w:tblPrEx>
          <w:tblW w:w="5000" w:type="pct"/>
          <w:tblLook w:val="0000"/>
        </w:tblPrEx>
        <w:trPr>
          <w:trHeight w:val="1080"/>
        </w:trPr>
        <w:tc>
          <w:tcPr>
            <w:tcW w:w="1842" w:type="pct"/>
            <w:vAlign w:val="center"/>
          </w:tcPr>
          <w:p w:rsidR="00B31E73" w:rsidRPr="00833471" w:rsidP="00B31E73">
            <w:pPr>
              <w:keepNext/>
              <w:keepLines/>
              <w:suppressLineNumbers/>
              <w:snapToGrid w:val="0"/>
              <w:rPr>
                <w:rFonts w:ascii="Liberation Serif" w:hAnsi="Liberation Serif" w:cs="Liberation Serif"/>
                <w:b/>
                <w:kern w:val="1"/>
                <w:sz w:val="22"/>
                <w:szCs w:val="22"/>
              </w:rPr>
            </w:pPr>
            <w:bookmarkStart w:id="0" w:name="org_type"/>
            <w:bookmarkEnd w:id="0"/>
          </w:p>
          <w:p w:rsidR="00B31E73" w:rsidRPr="00833471" w:rsidP="00B31E73">
            <w:pPr>
              <w:keepNext/>
              <w:keepLines/>
              <w:suppressLineNumbers/>
              <w:snapToGrid w:val="0"/>
              <w:rPr>
                <w:rFonts w:ascii="Liberation Serif" w:hAnsi="Liberation Serif" w:cs="Liberation Serif"/>
                <w:b/>
                <w:kern w:val="1"/>
                <w:sz w:val="22"/>
                <w:szCs w:val="22"/>
              </w:rPr>
            </w:pPr>
            <w:r w:rsidRPr="00833471">
              <w:rPr>
                <w:rFonts w:ascii="Liberation Serif" w:hAnsi="Liberation Serif" w:cs="Liberation Serif"/>
                <w:b/>
                <w:kern w:val="1"/>
                <w:sz w:val="22"/>
                <w:szCs w:val="22"/>
              </w:rPr>
              <w:t>Заказчик (Государственный заказчик)</w:t>
            </w:r>
          </w:p>
        </w:tc>
        <w:tc>
          <w:tcPr>
            <w:tcW w:w="3158" w:type="pct"/>
            <w:vAlign w:val="center"/>
          </w:tcPr>
          <w:p w:rsidR="00B31E73" w:rsidRPr="00833471" w:rsidP="00B31E73">
            <w:pPr>
              <w:snapToGrid w:val="0"/>
              <w:ind w:left="1016"/>
              <w:rPr>
                <w:rFonts w:ascii="Liberation Serif" w:hAnsi="Liberation Serif" w:cs="Liberation Serif"/>
                <w:b/>
                <w:bCs/>
                <w:sz w:val="22"/>
                <w:szCs w:val="22"/>
                <w:lang w:val="en-US"/>
              </w:rPr>
            </w:pPr>
            <w:bookmarkStart w:id="1" w:name="organizer"/>
            <w:bookmarkEnd w:id="1"/>
            <w:r w:rsidRPr="00833471">
              <w:rPr>
                <w:rFonts w:ascii="Liberation Serif" w:hAnsi="Liberation Serif" w:cs="Liberation Serif"/>
                <w:noProof/>
                <w:sz w:val="22"/>
                <w:szCs w:val="22"/>
                <w:u w:val="single"/>
                <w:lang w:val="en-US"/>
              </w:rPr>
              <w:t>МИНИСТЕРСТВО ОБРАЗОВАНИЯ</w:t>
            </w:r>
            <w:r w:rsidRPr="00833471">
              <w:rPr>
                <w:rFonts w:ascii="Liberation Serif" w:hAnsi="Liberation Serif" w:cs="Liberation Serif"/>
                <w:sz w:val="22"/>
                <w:szCs w:val="22"/>
                <w:u w:val="single"/>
                <w:lang w:val="en-US"/>
              </w:rPr>
              <w:t xml:space="preserve"> И</w:t>
            </w:r>
          </w:p>
          <w:p w:rsidRPr="00833471" w:rsidP="00B31E73">
            <w:pPr>
              <w:snapToGrid w:val="0"/>
              <w:ind w:left="1016"/>
              <w:rPr>
                <w:rFonts w:ascii="Liberation Serif" w:hAnsi="Liberation Serif" w:cs="Liberation Serif"/>
                <w:sz w:val="22"/>
                <w:szCs w:val="22"/>
                <w:u w:val="single"/>
                <w:lang w:val="en-US"/>
              </w:rPr>
            </w:pPr>
            <w:r w:rsidRPr="00833471">
              <w:rPr>
                <w:rFonts w:ascii="Liberation Serif" w:hAnsi="Liberation Serif" w:cs="Liberation Serif"/>
                <w:sz w:val="22"/>
                <w:szCs w:val="22"/>
                <w:u w:val="single"/>
                <w:lang w:val="en-US"/>
              </w:rPr>
              <w:t>МОЛОДЕЖНОЙ ПОЛИТИКИ</w:t>
            </w:r>
          </w:p>
          <w:p w:rsidR="00B31E73" w:rsidRPr="00833471" w:rsidP="00B31E73">
            <w:pPr>
              <w:snapToGrid w:val="0"/>
              <w:ind w:left="1016"/>
              <w:rPr>
                <w:rFonts w:ascii="Liberation Serif" w:hAnsi="Liberation Serif" w:cs="Liberation Serif"/>
                <w:b/>
                <w:bCs/>
                <w:sz w:val="22"/>
                <w:szCs w:val="22"/>
                <w:lang w:val="en-US"/>
              </w:rPr>
            </w:pPr>
            <w:r w:rsidRPr="00833471">
              <w:rPr>
                <w:rFonts w:ascii="Liberation Serif" w:hAnsi="Liberation Serif" w:cs="Liberation Serif"/>
                <w:sz w:val="22"/>
                <w:szCs w:val="22"/>
                <w:u w:val="single"/>
                <w:lang w:val="en-US"/>
              </w:rPr>
              <w:t>СВЕРДЛОВСКОЙ ОБЛАСТИ</w:t>
            </w:r>
          </w:p>
        </w:tc>
      </w:tr>
    </w:tbl>
    <w:p w:rsidR="00B31E73" w:rsidRPr="00833471" w:rsidP="00B31E73">
      <w:pPr>
        <w:keepNext/>
        <w:keepLines/>
        <w:suppressLineNumbers/>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bookmarkStart w:id="2" w:name="small_owner"/>
      <w:bookmarkEnd w:id="2"/>
    </w:p>
    <w:p w:rsidR="00B31E73" w:rsidRPr="00833471" w:rsidP="00B31E73">
      <w:pPr>
        <w:keepNext/>
        <w:keepLines/>
        <w:suppressLineNumbers/>
        <w:ind w:firstLine="680"/>
        <w:jc w:val="center"/>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bookmarkStart w:id="3" w:name="year2"/>
      <w:bookmarkEnd w:id="3"/>
    </w:p>
    <w:p w:rsidR="00B31E73" w:rsidRPr="00833471" w:rsidP="00B31E73">
      <w:pPr>
        <w:keepLines/>
        <w:suppressLineNumbers/>
        <w:autoSpaceDE w:val="0"/>
        <w:ind w:firstLine="680"/>
        <w:jc w:val="center"/>
        <w:rPr>
          <w:rFonts w:ascii="Liberation Serif" w:hAnsi="Liberation Serif" w:cs="Liberation Serif"/>
          <w:b/>
          <w:bCs/>
          <w:kern w:val="1"/>
          <w:sz w:val="22"/>
          <w:szCs w:val="22"/>
        </w:rPr>
      </w:pPr>
      <w:r w:rsidRPr="00833471">
        <w:rPr>
          <w:rFonts w:ascii="Liberation Serif" w:hAnsi="Liberation Serif" w:cs="Liberation Serif"/>
          <w:b/>
          <w:noProof/>
          <w:sz w:val="22"/>
          <w:szCs w:val="22"/>
        </w:rPr>
        <w:t>2021</w:t>
      </w:r>
      <w:r w:rsidRPr="00833471">
        <w:rPr>
          <w:rFonts w:ascii="Liberation Serif" w:hAnsi="Liberation Serif" w:cs="Liberation Serif"/>
          <w:b/>
          <w:bCs/>
          <w:kern w:val="1"/>
          <w:sz w:val="22"/>
          <w:szCs w:val="22"/>
        </w:rPr>
        <w:t xml:space="preserve"> год</w:t>
      </w:r>
    </w:p>
    <w:p w:rsidR="00B31E73" w:rsidRPr="00833471" w:rsidP="00B31E73">
      <w:pPr>
        <w:keepLines/>
        <w:suppressLineNumbers/>
        <w:autoSpaceDE w:val="0"/>
        <w:jc w:val="center"/>
        <w:rPr>
          <w:rFonts w:ascii="Liberation Serif" w:hAnsi="Liberation Serif" w:cs="Liberation Serif"/>
          <w:b/>
          <w:bCs/>
          <w:kern w:val="1"/>
          <w:sz w:val="22"/>
          <w:szCs w:val="22"/>
        </w:rPr>
      </w:pPr>
    </w:p>
    <w:p w:rsidR="00B31E73" w:rsidRPr="00833471" w:rsidP="00B31E73">
      <w:pPr>
        <w:rPr>
          <w:rFonts w:ascii="Liberation Serif" w:hAnsi="Liberation Serif" w:cs="Liberation Serif"/>
          <w:sz w:val="22"/>
          <w:szCs w:val="22"/>
        </w:rPr>
      </w:pPr>
    </w:p>
    <w:p w:rsidR="00B31E73" w:rsidRPr="00833471" w:rsidP="00B31E73">
      <w:pPr>
        <w:keepLines/>
        <w:suppressLineNumbers/>
        <w:autoSpaceDE w:val="0"/>
        <w:jc w:val="center"/>
        <w:rPr>
          <w:rFonts w:ascii="Liberation Serif" w:hAnsi="Liberation Serif" w:cs="Liberation Serif"/>
          <w:sz w:val="22"/>
          <w:szCs w:val="22"/>
        </w:rPr>
      </w:pPr>
    </w:p>
    <w:p w:rsidR="00B31E73" w:rsidRPr="00833471" w:rsidP="00B31E73">
      <w:pPr>
        <w:keepLines/>
        <w:suppressLineNumbers/>
        <w:autoSpaceDE w:val="0"/>
        <w:rPr>
          <w:rFonts w:ascii="Liberation Serif" w:hAnsi="Liberation Serif" w:cs="Liberation Serif"/>
          <w:sz w:val="22"/>
          <w:szCs w:val="22"/>
        </w:rPr>
      </w:pPr>
    </w:p>
    <w:p w:rsidR="00B31E73" w:rsidRPr="00833471" w:rsidP="00B31E73">
      <w:pPr>
        <w:keepLines/>
        <w:suppressLineNumbers/>
        <w:autoSpaceDE w:val="0"/>
        <w:jc w:val="center"/>
        <w:rPr>
          <w:rFonts w:ascii="Liberation Serif" w:hAnsi="Liberation Serif" w:cs="Liberation Serif"/>
          <w:b/>
          <w:bCs/>
          <w:i/>
          <w:kern w:val="1"/>
          <w:sz w:val="22"/>
          <w:szCs w:val="22"/>
        </w:rPr>
      </w:pPr>
      <w:r w:rsidRPr="00833471">
        <w:rPr>
          <w:rFonts w:ascii="Liberation Serif" w:hAnsi="Liberation Serif" w:cs="Liberation Serif"/>
          <w:sz w:val="22"/>
          <w:szCs w:val="22"/>
        </w:rPr>
        <w:br w:type="page"/>
      </w:r>
      <w:r w:rsidRPr="00833471">
        <w:rPr>
          <w:rFonts w:ascii="Liberation Serif" w:hAnsi="Liberation Serif" w:cs="Liberation Serif"/>
          <w:b/>
          <w:bCs/>
          <w:i/>
          <w:kern w:val="1"/>
          <w:sz w:val="22"/>
          <w:szCs w:val="22"/>
        </w:rPr>
        <w:t xml:space="preserve">Часть I. Общая часть </w:t>
      </w:r>
    </w:p>
    <w:p w:rsidR="00B31E73" w:rsidRPr="00833471" w:rsidP="00B31E73">
      <w:pPr>
        <w:autoSpaceDE w:val="0"/>
        <w:ind w:firstLine="680"/>
        <w:jc w:val="center"/>
        <w:rPr>
          <w:rFonts w:ascii="Liberation Serif" w:hAnsi="Liberation Serif" w:cs="Liberation Serif"/>
          <w:b/>
          <w:bCs/>
          <w:sz w:val="22"/>
          <w:szCs w:val="22"/>
        </w:rPr>
      </w:pPr>
    </w:p>
    <w:p w:rsidR="00B31E73" w:rsidRPr="00833471" w:rsidP="00B31E73">
      <w:pPr>
        <w:autoSpaceDE w:val="0"/>
        <w:ind w:firstLine="680"/>
        <w:jc w:val="both"/>
        <w:rPr>
          <w:rFonts w:ascii="Liberation Serif" w:hAnsi="Liberation Serif" w:cs="Liberation Serif"/>
          <w:sz w:val="22"/>
          <w:szCs w:val="22"/>
        </w:rPr>
      </w:pPr>
      <w:r w:rsidRPr="00833471">
        <w:rPr>
          <w:rFonts w:ascii="Liberation Serif" w:hAnsi="Liberation Serif" w:cs="Liberation Serif"/>
          <w:bCs/>
          <w:sz w:val="22"/>
          <w:szCs w:val="22"/>
        </w:rPr>
        <w:t>Настоящая</w:t>
      </w:r>
      <w:r w:rsidRPr="00833471" w:rsidR="00912EC3">
        <w:rPr>
          <w:rFonts w:ascii="Liberation Serif" w:hAnsi="Liberation Serif" w:cs="Liberation Serif"/>
          <w:bCs/>
          <w:sz w:val="22"/>
          <w:szCs w:val="22"/>
        </w:rPr>
        <w:t xml:space="preserve"> </w:t>
      </w:r>
      <w:r w:rsidRPr="00833471">
        <w:rPr>
          <w:rFonts w:ascii="Liberation Serif" w:hAnsi="Liberation Serif" w:cs="Liberation Serif"/>
          <w:bCs/>
          <w:sz w:val="22"/>
          <w:szCs w:val="22"/>
        </w:rPr>
        <w:t>документация об аукционе в электронной форме (далее – документация) подготовлена в соответствии с Федеральным законом от 05 апреля 2013 года № 44-ФЗ «</w:t>
      </w:r>
      <w:r w:rsidRPr="00833471">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B31E73" w:rsidRPr="00833471" w:rsidP="00B31E73">
      <w:pPr>
        <w:autoSpaceDE w:val="0"/>
        <w:rPr>
          <w:rFonts w:ascii="Liberation Serif" w:hAnsi="Liberation Serif" w:cs="Liberation Serif"/>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2"/>
      </w:tblGrid>
      <w:tr w:rsidTr="00FB2E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5352" w:type="dxa"/>
            <w:gridSpan w:val="3"/>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r w:rsidRPr="00833471">
              <w:rPr>
                <w:rFonts w:ascii="Liberation Serif" w:hAnsi="Liberation Serif" w:cs="Liberation Serif"/>
                <w:b/>
                <w:bCs/>
                <w:sz w:val="22"/>
                <w:szCs w:val="22"/>
              </w:rPr>
              <w:t xml:space="preserve">ДОКУМЕНТАЦИЯ ОБ АУКЦИОНЕ </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pStyle w:val="ListParagraph"/>
              <w:numPr>
                <w:ilvl w:val="0"/>
                <w:numId w:val="10"/>
              </w:numPr>
              <w:suppressLineNumbers/>
              <w:jc w:val="left"/>
              <w:rPr>
                <w:rFonts w:ascii="Liberation Serif" w:hAnsi="Liberation Serif" w:cs="Liberation Serif"/>
                <w:sz w:val="22"/>
                <w:szCs w:val="22"/>
              </w:rPr>
            </w:pP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Заказчик (Государственный заказчик)</w:t>
            </w:r>
          </w:p>
        </w:tc>
        <w:tc>
          <w:tcPr>
            <w:tcW w:w="5352" w:type="dxa"/>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МИНИСТЕРСТВО ОБРАЗОВАНИЯ</w:t>
            </w:r>
            <w:r w:rsidRPr="00833471">
              <w:rPr>
                <w:rFonts w:ascii="Liberation Serif" w:hAnsi="Liberation Serif" w:cs="Liberation Serif"/>
                <w:sz w:val="22"/>
                <w:szCs w:val="22"/>
                <w:lang w:val="en-US"/>
              </w:rPr>
              <w:t xml:space="preserve"> И</w:t>
            </w:r>
          </w:p>
          <w:p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sz w:val="22"/>
                <w:szCs w:val="22"/>
                <w:lang w:val="en-US"/>
              </w:rPr>
              <w:t>МОЛОДЕЖНОЙ ПОЛИТИКИ</w:t>
            </w:r>
          </w:p>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sz w:val="22"/>
                <w:szCs w:val="22"/>
                <w:lang w:val="en-US"/>
              </w:rPr>
              <w:t>СВЕРДЛОВСКОЙ ОБЛАСТИ</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Место нахождения, почтовый адрес Заказчика</w:t>
            </w:r>
          </w:p>
        </w:tc>
        <w:tc>
          <w:tcPr>
            <w:tcW w:w="5352" w:type="dxa"/>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Российская Федерация</w:t>
            </w:r>
            <w:r w:rsidRPr="00833471">
              <w:rPr>
                <w:rFonts w:ascii="Liberation Serif" w:hAnsi="Liberation Serif" w:cs="Liberation Serif"/>
                <w:sz w:val="22"/>
                <w:szCs w:val="22"/>
                <w:lang w:val="en-US"/>
              </w:rPr>
              <w:t>, Свердловская обл, Екатеринбург г, УЛИЦА МАЛЫШЕВА, ДОМ 33</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Адрес электронной почты, номер контактного телефона Заказчика</w:t>
            </w:r>
          </w:p>
        </w:tc>
        <w:tc>
          <w:tcPr>
            <w:tcW w:w="5352" w:type="dxa"/>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v.bulatov</w:t>
            </w:r>
            <w:r w:rsidRPr="00833471">
              <w:rPr>
                <w:rFonts w:ascii="Liberation Serif" w:hAnsi="Liberation Serif" w:cs="Liberation Serif"/>
                <w:sz w:val="22"/>
                <w:szCs w:val="22"/>
                <w:lang w:val="en-US"/>
              </w:rPr>
              <w:t>@egov66.ru</w:t>
            </w:r>
          </w:p>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8-343-3120004-055</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Ответственное должностное лицо Заказчика</w:t>
            </w:r>
          </w:p>
        </w:tc>
        <w:tc>
          <w:tcPr>
            <w:tcW w:w="5352" w:type="dxa"/>
          </w:tcPr>
          <w:p w:rsidR="00B31E73" w:rsidRPr="00833471" w:rsidP="00B31E73">
            <w:pPr>
              <w:suppressLineNumbers/>
              <w:jc w:val="both"/>
              <w:rPr>
                <w:rFonts w:ascii="Liberation Serif" w:hAnsi="Liberation Serif" w:cs="Liberation Serif"/>
                <w:sz w:val="22"/>
                <w:szCs w:val="22"/>
                <w:lang w:val="en-US"/>
              </w:rPr>
            </w:pPr>
            <w:permStart w:id="4" w:edGrp="everyone"/>
            <w:r w:rsidRPr="00833471">
              <w:rPr>
                <w:rFonts w:ascii="Liberation Serif" w:hAnsi="Liberation Serif" w:cs="Liberation Serif"/>
                <w:noProof/>
                <w:sz w:val="22"/>
                <w:szCs w:val="22"/>
              </w:rPr>
              <w:t>Булатов Валерий</w:t>
            </w:r>
            <w:r w:rsidRPr="00833471">
              <w:rPr>
                <w:rFonts w:ascii="Liberation Serif" w:hAnsi="Liberation Serif" w:cs="Liberation Serif"/>
                <w:sz w:val="22"/>
                <w:szCs w:val="22"/>
              </w:rPr>
              <w:t xml:space="preserve"> Николаевич</w:t>
            </w:r>
            <w:permEnd w:id="4"/>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1.4.</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5352" w:type="dxa"/>
          </w:tcPr>
          <w:p w:rsidR="00B31E73" w:rsidRPr="00833471" w:rsidP="00B31E73">
            <w:pPr>
              <w:autoSpaceDE w:val="0"/>
              <w:autoSpaceDN w:val="0"/>
              <w:spacing w:line="240" w:lineRule="exact"/>
              <w:rPr>
                <w:rFonts w:ascii="Liberation Serif" w:hAnsi="Liberation Serif" w:cs="Liberation Serif"/>
                <w:noProof/>
                <w:sz w:val="22"/>
                <w:szCs w:val="22"/>
                <w:lang w:val="en-US"/>
              </w:rPr>
            </w:pPr>
            <w:permStart w:id="5" w:edGrp="everyone"/>
            <w:r w:rsidRPr="00833471">
              <w:rPr>
                <w:rFonts w:ascii="Liberation Serif" w:hAnsi="Liberation Serif" w:cs="Liberation Serif"/>
                <w:noProof/>
                <w:sz w:val="22"/>
                <w:szCs w:val="22"/>
                <w:lang w:val="en-US"/>
              </w:rPr>
              <w:t>Контрактная служба сформирована</w:t>
            </w:r>
            <w:r w:rsidRPr="00833471">
              <w:rPr>
                <w:rFonts w:ascii="Liberation Serif" w:hAnsi="Liberation Serif" w:cs="Liberation Serif"/>
                <w:sz w:val="22"/>
                <w:szCs w:val="22"/>
                <w:lang w:val="en-US"/>
              </w:rPr>
              <w:t xml:space="preserve"> приказом Министерства общего и профессионального образования Свердловской области от 31.12.2013 № 877-И «О создании контрактной службы без образования отдельного структурного подразделения Министерства общего и профессионального образования Свердловской области, об утверждении Положения «О контрактной службе без образования отдельного структурного подразделения Министерства общего и профессионального образования Свердловской области».</w:t>
            </w:r>
          </w:p>
          <w:p w:rsidR="00B31E73" w:rsidRPr="00833471" w:rsidP="00B31E73">
            <w:pPr>
              <w:autoSpaceDE w:val="0"/>
              <w:autoSpaceDN w:val="0"/>
              <w:spacing w:line="240" w:lineRule="exact"/>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Булатов Валерий Николаевич</w:t>
            </w:r>
          </w:p>
          <w:p w:rsidR="00B31E73" w:rsidRPr="00833471" w:rsidP="00B31E73">
            <w:pPr>
              <w:autoSpaceDE w:val="0"/>
              <w:autoSpaceDN w:val="0"/>
              <w:spacing w:line="240" w:lineRule="exact"/>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8-343-3120004-055</w:t>
            </w:r>
          </w:p>
          <w:p w:rsidR="00B31E73" w:rsidRPr="00833471" w:rsidP="00B31E73">
            <w:pPr>
              <w:suppressLineNumbers/>
              <w:jc w:val="both"/>
              <w:rPr>
                <w:rFonts w:ascii="Liberation Serif" w:hAnsi="Liberation Serif" w:cs="Liberation Serif"/>
                <w:noProof/>
                <w:sz w:val="22"/>
                <w:szCs w:val="22"/>
                <w:lang w:val="en-US"/>
              </w:rPr>
            </w:pPr>
            <w:r w:rsidRPr="00833471">
              <w:rPr>
                <w:rFonts w:ascii="Liberation Serif" w:hAnsi="Liberation Serif" w:cs="Liberation Serif"/>
                <w:noProof/>
                <w:sz w:val="22"/>
                <w:szCs w:val="22"/>
                <w:lang w:val="en-US"/>
              </w:rPr>
              <w:t>v.bulatov@egov66.ru</w:t>
            </w:r>
            <w:permEnd w:id="5"/>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Способ определения поставщика (подрядчика, исполнителя)</w:t>
            </w:r>
          </w:p>
        </w:tc>
        <w:tc>
          <w:tcPr>
            <w:tcW w:w="5352" w:type="dxa"/>
          </w:tcPr>
          <w:p w:rsidR="00B31E73" w:rsidRPr="00765684" w:rsidP="00B31E73">
            <w:pPr>
              <w:jc w:val="both"/>
              <w:rPr>
                <w:rFonts w:ascii="Liberation Serif" w:hAnsi="Liberation Serif" w:cs="Liberation Serif"/>
                <w:b/>
                <w:sz w:val="22"/>
                <w:szCs w:val="22"/>
              </w:rPr>
            </w:pPr>
            <w:r w:rsidRPr="00765684">
              <w:rPr>
                <w:rFonts w:ascii="Liberation Serif" w:hAnsi="Liberation Serif" w:cs="Liberation Serif"/>
                <w:b/>
                <w:noProof/>
                <w:sz w:val="22"/>
                <w:szCs w:val="22"/>
                <w:lang w:val="en-US"/>
              </w:rPr>
              <w:t>электронный аукцион</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5352" w:type="dxa"/>
          </w:tcPr>
          <w:p w:rsidR="00B31E73" w:rsidRPr="00833471" w:rsidP="00B31E73">
            <w:pPr>
              <w:suppressLineNumbers/>
              <w:jc w:val="both"/>
              <w:rPr>
                <w:rFonts w:ascii="Liberation Serif" w:hAnsi="Liberation Serif" w:cs="Liberation Serif"/>
                <w:i/>
                <w:sz w:val="22"/>
                <w:szCs w:val="22"/>
              </w:rPr>
            </w:pPr>
            <w:r w:rsidRPr="00833471">
              <w:rPr>
                <w:rFonts w:ascii="Liberation Serif" w:hAnsi="Liberation Serif" w:cs="Liberation Serif"/>
                <w:sz w:val="22"/>
                <w:szCs w:val="22"/>
                <w:lang w:eastAsia="ru-RU"/>
              </w:rPr>
              <w:t xml:space="preserve">В соответствии с извещением о проведении </w:t>
            </w:r>
            <w:r w:rsidR="00FE6688">
              <w:rPr>
                <w:b/>
                <w:noProof/>
              </w:rPr>
              <w:t>электронного аукциона</w:t>
            </w:r>
            <w:r w:rsidRPr="00833471">
              <w:rPr>
                <w:rFonts w:ascii="Liberation Serif" w:hAnsi="Liberation Serif" w:cs="Liberation Serif"/>
                <w:sz w:val="22"/>
                <w:szCs w:val="22"/>
                <w:lang w:eastAsia="ru-RU"/>
              </w:rPr>
              <w:t>.</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4.</w:t>
            </w:r>
          </w:p>
        </w:tc>
        <w:tc>
          <w:tcPr>
            <w:tcW w:w="4253" w:type="dxa"/>
            <w:shd w:val="clear" w:color="auto" w:fill="F2F2F2" w:themeFill="background1" w:themeFillShade="F2"/>
          </w:tcPr>
          <w:p w:rsidR="00B31E73" w:rsidRPr="00833471" w:rsidP="006976B1">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Дата и время окончания срока подачи заявок </w:t>
            </w:r>
            <w:r w:rsidRPr="00833471" w:rsidR="00434349">
              <w:rPr>
                <w:rFonts w:ascii="Liberation Serif" w:hAnsi="Liberation Serif" w:cs="Liberation Serif"/>
                <w:sz w:val="22"/>
                <w:szCs w:val="22"/>
              </w:rPr>
              <w:t>участн</w:t>
            </w:r>
            <w:r w:rsidR="00434349">
              <w:rPr>
                <w:rFonts w:ascii="Liberation Serif" w:hAnsi="Liberation Serif" w:cs="Liberation Serif"/>
                <w:sz w:val="22"/>
                <w:szCs w:val="22"/>
              </w:rPr>
              <w:t xml:space="preserve">иков </w:t>
            </w:r>
            <w:r w:rsidR="00163BCD">
              <w:rPr>
                <w:b/>
                <w:noProof/>
              </w:rPr>
              <w:t>электронного аукциона</w:t>
            </w:r>
            <w:r w:rsidRPr="00833471" w:rsidR="00163BCD">
              <w:rPr>
                <w:rFonts w:ascii="Liberation Serif" w:hAnsi="Liberation Serif" w:cs="Liberation Serif"/>
                <w:sz w:val="22"/>
                <w:szCs w:val="22"/>
                <w:lang w:eastAsia="ru-RU"/>
              </w:rPr>
              <w:t>.</w:t>
            </w:r>
          </w:p>
        </w:tc>
        <w:tc>
          <w:tcPr>
            <w:tcW w:w="5352" w:type="dxa"/>
          </w:tcPr>
          <w:p w:rsidR="00B31E73" w:rsidRPr="00D63AFD" w:rsidP="00B31E73">
            <w:pPr>
              <w:suppressLineNumbers/>
              <w:jc w:val="both"/>
              <w:rPr>
                <w:rFonts w:ascii="Liberation Serif" w:hAnsi="Liberation Serif" w:cs="Liberation Serif"/>
                <w:iCs/>
                <w:sz w:val="22"/>
                <w:szCs w:val="22"/>
                <w:lang w:val="en-US" w:eastAsia="en-US"/>
              </w:rPr>
            </w:pPr>
            <w:r w:rsidRPr="00833471">
              <w:rPr>
                <w:rFonts w:ascii="Liberation Serif" w:hAnsi="Liberation Serif" w:cs="Liberation Serif"/>
                <w:iCs/>
                <w:noProof/>
                <w:sz w:val="22"/>
                <w:szCs w:val="22"/>
                <w:lang w:val="en-US" w:eastAsia="en-US"/>
              </w:rPr>
              <w:t>24.02.2021</w:t>
            </w:r>
          </w:p>
          <w:p w:rsidR="00B31E73" w:rsidRPr="00833471" w:rsidP="00B31E73">
            <w:pPr>
              <w:suppressLineNumbers/>
              <w:jc w:val="both"/>
              <w:rPr>
                <w:rFonts w:ascii="Liberation Serif" w:hAnsi="Liberation Serif" w:cs="Liberation Serif"/>
                <w:iCs/>
                <w:sz w:val="22"/>
                <w:szCs w:val="22"/>
                <w:lang w:eastAsia="en-US"/>
              </w:rPr>
            </w:pPr>
            <w:r w:rsidRPr="00833471">
              <w:rPr>
                <w:rFonts w:ascii="Liberation Serif" w:hAnsi="Liberation Serif" w:cs="Liberation Serif"/>
                <w:iCs/>
                <w:sz w:val="22"/>
                <w:szCs w:val="22"/>
                <w:lang w:eastAsia="en-US"/>
              </w:rPr>
              <w:t xml:space="preserve"> 05 часов 00 минут (время местное)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5.</w:t>
            </w:r>
          </w:p>
        </w:tc>
        <w:tc>
          <w:tcPr>
            <w:tcW w:w="4253" w:type="dxa"/>
            <w:shd w:val="clear" w:color="auto" w:fill="F2F2F2" w:themeFill="background1" w:themeFillShade="F2"/>
          </w:tcPr>
          <w:p w:rsidR="00B31E73" w:rsidRPr="00833471" w:rsidP="00434349">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Дата окончания срока рассмотрения заявок </w:t>
            </w:r>
            <w:r w:rsidR="00434349">
              <w:rPr>
                <w:rFonts w:ascii="Liberation Serif" w:hAnsi="Liberation Serif" w:cs="Liberation Serif"/>
                <w:sz w:val="22"/>
                <w:szCs w:val="22"/>
              </w:rPr>
              <w:t xml:space="preserve">участников </w:t>
            </w:r>
            <w:r w:rsidR="00163BCD">
              <w:rPr>
                <w:b/>
                <w:noProof/>
              </w:rPr>
              <w:t>электронного аукциона</w:t>
            </w:r>
            <w:r w:rsidRPr="00833471" w:rsidR="00163BCD">
              <w:rPr>
                <w:rFonts w:ascii="Liberation Serif" w:hAnsi="Liberation Serif" w:cs="Liberation Serif"/>
                <w:sz w:val="22"/>
                <w:szCs w:val="22"/>
                <w:lang w:eastAsia="ru-RU"/>
              </w:rPr>
              <w:t>.</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noProof/>
                <w:sz w:val="22"/>
                <w:szCs w:val="22"/>
                <w:lang w:eastAsia="en-US"/>
              </w:rPr>
              <w:t>25.02.2021</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6.</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Дата проведения </w:t>
            </w:r>
            <w:r w:rsidRPr="00833471" w:rsidR="00163BCD">
              <w:rPr>
                <w:rFonts w:ascii="Liberation Serif" w:hAnsi="Liberation Serif" w:cs="Liberation Serif"/>
                <w:sz w:val="22"/>
                <w:szCs w:val="22"/>
                <w:lang w:eastAsia="ru-RU"/>
              </w:rPr>
              <w:t xml:space="preserve"> </w:t>
            </w:r>
            <w:r w:rsidR="00163BCD">
              <w:rPr>
                <w:b/>
                <w:noProof/>
              </w:rPr>
              <w:t>электронного аукциона</w:t>
            </w:r>
            <w:r w:rsidRPr="00833471" w:rsidR="00163BCD">
              <w:rPr>
                <w:rFonts w:ascii="Liberation Serif" w:hAnsi="Liberation Serif" w:cs="Liberation Serif"/>
                <w:sz w:val="22"/>
                <w:szCs w:val="22"/>
                <w:lang w:eastAsia="ru-RU"/>
              </w:rPr>
              <w:t>.</w:t>
            </w:r>
          </w:p>
        </w:tc>
        <w:tc>
          <w:tcPr>
            <w:tcW w:w="5352" w:type="dxa"/>
          </w:tcPr>
          <w:p w:rsidR="00B31E73" w:rsidRPr="00D63AFD" w:rsidP="00B31E73">
            <w:pPr>
              <w:suppressLineNumbers/>
              <w:jc w:val="both"/>
              <w:rPr>
                <w:rFonts w:ascii="Liberation Serif" w:hAnsi="Liberation Serif" w:cs="Liberation Serif"/>
                <w:iCs/>
                <w:sz w:val="22"/>
                <w:szCs w:val="22"/>
                <w:lang w:val="en-US" w:eastAsia="en-US"/>
              </w:rPr>
            </w:pPr>
            <w:r w:rsidRPr="00833471">
              <w:rPr>
                <w:rFonts w:ascii="Liberation Serif" w:hAnsi="Liberation Serif" w:cs="Liberation Serif"/>
                <w:iCs/>
                <w:noProof/>
                <w:sz w:val="22"/>
                <w:szCs w:val="22"/>
                <w:lang w:val="en-US" w:eastAsia="en-US"/>
              </w:rPr>
              <w:t>26.02.2021</w:t>
            </w: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7.</w:t>
            </w:r>
          </w:p>
        </w:tc>
        <w:tc>
          <w:tcPr>
            <w:tcW w:w="5352" w:type="dxa"/>
            <w:gridSpan w:val="2"/>
            <w:shd w:val="clear" w:color="auto" w:fill="F2F2F2" w:themeFill="background1" w:themeFillShade="F2"/>
          </w:tcPr>
          <w:p w:rsidR="00B31E73" w:rsidRPr="00833471" w:rsidP="00B31E73">
            <w:pPr>
              <w:suppressLineNumbers/>
              <w:jc w:val="both"/>
              <w:rPr>
                <w:rFonts w:ascii="Liberation Serif" w:hAnsi="Liberation Serif" w:cs="Liberation Serif"/>
                <w:iCs/>
                <w:sz w:val="22"/>
                <w:szCs w:val="22"/>
                <w:lang w:eastAsia="en-US"/>
              </w:rPr>
            </w:pPr>
            <w:r w:rsidRPr="00833471">
              <w:rPr>
                <w:rFonts w:ascii="Liberation Serif" w:hAnsi="Liberation Serif" w:cs="Liberation Serif"/>
                <w:sz w:val="22"/>
                <w:szCs w:val="22"/>
              </w:rPr>
              <w:t xml:space="preserve">Место и порядок подачи заявок участников </w:t>
            </w:r>
            <w:r w:rsidRPr="00833471" w:rsidR="00163BCD">
              <w:rPr>
                <w:rFonts w:ascii="Liberation Serif" w:hAnsi="Liberation Serif" w:cs="Liberation Serif"/>
                <w:sz w:val="22"/>
                <w:szCs w:val="22"/>
                <w:lang w:eastAsia="ru-RU"/>
              </w:rPr>
              <w:t xml:space="preserve"> </w:t>
            </w:r>
            <w:r w:rsidR="00163BCD">
              <w:rPr>
                <w:b/>
                <w:noProof/>
              </w:rPr>
              <w:t>электронного аукциона</w:t>
            </w:r>
            <w:r w:rsidRPr="00833471" w:rsidR="00163BCD">
              <w:rPr>
                <w:rFonts w:ascii="Liberation Serif" w:hAnsi="Liberation Serif" w:cs="Liberation Serif"/>
                <w:sz w:val="22"/>
                <w:szCs w:val="22"/>
                <w:lang w:eastAsia="ru-RU"/>
              </w:rPr>
              <w:t>.</w:t>
            </w:r>
          </w:p>
        </w:tc>
      </w:tr>
      <w:tr w:rsidTr="00FB2EEE">
        <w:tblPrEx>
          <w:tblW w:w="0" w:type="auto"/>
          <w:tblLayout w:type="fixed"/>
          <w:tblCellMar>
            <w:top w:w="75" w:type="dxa"/>
            <w:left w:w="75" w:type="dxa"/>
            <w:bottom w:w="75" w:type="dxa"/>
            <w:right w:w="75" w:type="dxa"/>
          </w:tblCellMar>
          <w:tblLook w:val="0000"/>
        </w:tblPrEx>
        <w:tc>
          <w:tcPr>
            <w:tcW w:w="851" w:type="dxa"/>
            <w:vMerge/>
          </w:tcPr>
          <w:p w:rsidR="00B31E73" w:rsidRPr="00833471" w:rsidP="005246F9">
            <w:pPr>
              <w:suppressLineNumbers/>
              <w:rPr>
                <w:rFonts w:ascii="Liberation Serif" w:hAnsi="Liberation Serif" w:cs="Liberation Serif"/>
                <w:sz w:val="22"/>
                <w:szCs w:val="22"/>
              </w:rPr>
            </w:pPr>
          </w:p>
        </w:tc>
        <w:tc>
          <w:tcPr>
            <w:tcW w:w="5352" w:type="dxa"/>
            <w:gridSpan w:val="2"/>
            <w:shd w:val="clear" w:color="auto" w:fill="FFFFFF" w:themeFill="background1"/>
          </w:tcPr>
          <w:p w:rsidR="00B31E73" w:rsidRPr="00833471" w:rsidP="002746A1">
            <w:pPr>
              <w:suppressLineNumbers/>
              <w:ind w:firstLine="265"/>
              <w:jc w:val="both"/>
              <w:rPr>
                <w:rFonts w:ascii="Liberation Serif" w:hAnsi="Liberation Serif" w:cs="Liberation Serif"/>
                <w:iCs/>
                <w:sz w:val="22"/>
                <w:szCs w:val="22"/>
                <w:lang w:eastAsia="en-US"/>
              </w:rPr>
            </w:pPr>
            <w:r w:rsidRPr="00833471">
              <w:rPr>
                <w:rFonts w:ascii="Liberation Serif" w:hAnsi="Liberation Serif" w:cs="Liberation Serif"/>
                <w:iCs/>
                <w:sz w:val="22"/>
                <w:szCs w:val="22"/>
                <w:lang w:eastAsia="en-US"/>
              </w:rPr>
              <w:t xml:space="preserve">Место подачи </w:t>
            </w:r>
            <w:r w:rsidRPr="002746A1">
              <w:t xml:space="preserve">заявок участников </w:t>
            </w:r>
            <w:r w:rsidRPr="002746A1" w:rsidR="002746A1">
              <w:t>электронного аукциона</w:t>
            </w:r>
            <w:r w:rsidRPr="002746A1">
              <w:t>:</w:t>
            </w:r>
          </w:p>
          <w:p w:rsidR="00B31E73" w:rsidRPr="00833471"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iCs/>
                <w:sz w:val="22"/>
                <w:szCs w:val="22"/>
                <w:lang w:eastAsia="en-US"/>
              </w:rPr>
              <w:t xml:space="preserve">- заявки направляются на адрес электронной площадки, на которой планируется проведение </w:t>
            </w:r>
            <w:r w:rsidRPr="002746A1" w:rsidR="002746A1">
              <w:t>электронного аукциона</w:t>
            </w:r>
            <w:r w:rsidRPr="00833471">
              <w:rPr>
                <w:rFonts w:ascii="Liberation Serif" w:hAnsi="Liberation Serif" w:cs="Liberation Serif"/>
                <w:sz w:val="22"/>
                <w:szCs w:val="22"/>
                <w:lang w:eastAsia="en-US"/>
              </w:rPr>
              <w:t>.</w:t>
            </w:r>
          </w:p>
          <w:p w:rsidR="00B31E73" w:rsidRPr="00833471"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xml:space="preserve">Порядок подачи заявок участников </w:t>
            </w:r>
            <w:r w:rsidRPr="002746A1" w:rsidR="002746A1">
              <w:t>электронного аукциона</w:t>
            </w:r>
            <w:r w:rsidRPr="00833471">
              <w:rPr>
                <w:rFonts w:ascii="Liberation Serif" w:hAnsi="Liberation Serif" w:cs="Liberation Serif"/>
                <w:sz w:val="22"/>
                <w:szCs w:val="22"/>
                <w:lang w:eastAsia="en-US"/>
              </w:rPr>
              <w:t>:</w:t>
            </w:r>
          </w:p>
          <w:p w:rsidR="00B31E73" w:rsidRPr="00833471"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xml:space="preserve">- подача заявок </w:t>
            </w:r>
            <w:r w:rsidR="002746A1">
              <w:rPr>
                <w:rFonts w:ascii="Liberation Serif" w:hAnsi="Liberation Serif" w:cs="Liberation Serif"/>
                <w:sz w:val="22"/>
                <w:szCs w:val="22"/>
                <w:lang w:eastAsia="en-US"/>
              </w:rPr>
              <w:t>участников</w:t>
            </w:r>
            <w:r w:rsidRPr="00833471">
              <w:rPr>
                <w:rFonts w:ascii="Liberation Serif" w:hAnsi="Liberation Serif" w:cs="Liberation Serif"/>
                <w:sz w:val="22"/>
                <w:szCs w:val="22"/>
                <w:lang w:eastAsia="en-US"/>
              </w:rPr>
              <w:t xml:space="preserve"> </w:t>
            </w:r>
            <w:r w:rsidRPr="002746A1" w:rsidR="002746A1">
              <w:t>электронного аукциона</w:t>
            </w:r>
            <w:r w:rsidR="002746A1">
              <w:t xml:space="preserve"> </w:t>
            </w:r>
            <w:r w:rsidRPr="00833471">
              <w:rPr>
                <w:rFonts w:ascii="Liberation Serif" w:hAnsi="Liberation Serif" w:cs="Liberation Serif"/>
                <w:sz w:val="22"/>
                <w:szCs w:val="22"/>
                <w:lang w:eastAsia="en-US"/>
              </w:rPr>
              <w:t>осуществляется только лицами, зарегистрированными в единой информационной системе и аккредитованными на электронной площадке;</w:t>
            </w:r>
          </w:p>
          <w:p w:rsidR="00B31E73" w:rsidRPr="00833471"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xml:space="preserve">- участник </w:t>
            </w:r>
            <w:r w:rsidRPr="002746A1" w:rsidR="002746A1">
              <w:t>электронного аукциона</w:t>
            </w:r>
            <w:r w:rsidR="00773B86">
              <w:t xml:space="preserve"> </w:t>
            </w:r>
            <w:r w:rsidRPr="00833471">
              <w:rPr>
                <w:rFonts w:ascii="Liberation Serif" w:hAnsi="Liberation Serif" w:cs="Liberation Serif"/>
                <w:sz w:val="22"/>
                <w:szCs w:val="22"/>
                <w:lang w:eastAsia="en-US"/>
              </w:rPr>
              <w:t xml:space="preserve">вправе подать заявку на участие в </w:t>
            </w:r>
            <w:r w:rsidR="002746A1">
              <w:rPr>
                <w:rFonts w:ascii="Liberation Serif" w:hAnsi="Liberation Serif" w:cs="Liberation Serif"/>
                <w:sz w:val="22"/>
                <w:szCs w:val="22"/>
                <w:lang w:eastAsia="en-US"/>
              </w:rPr>
              <w:t>процедуре</w:t>
            </w:r>
            <w:r w:rsidRPr="00833471">
              <w:rPr>
                <w:rFonts w:ascii="Liberation Serif" w:hAnsi="Liberation Serif" w:cs="Liberation Serif"/>
                <w:sz w:val="22"/>
                <w:szCs w:val="22"/>
                <w:lang w:eastAsia="en-US"/>
              </w:rPr>
              <w:t xml:space="preserve"> в любое время с момента размещения извещения о его проведении до предусмотренных документацией </w:t>
            </w:r>
            <w:r w:rsidRPr="002746A1" w:rsidR="002746A1">
              <w:t>об электронном аукционе</w:t>
            </w:r>
            <w:r w:rsidR="002746A1">
              <w:t xml:space="preserve"> </w:t>
            </w:r>
            <w:r w:rsidRPr="00833471">
              <w:rPr>
                <w:rFonts w:ascii="Liberation Serif" w:hAnsi="Liberation Serif" w:cs="Liberation Serif"/>
                <w:sz w:val="22"/>
                <w:szCs w:val="22"/>
                <w:lang w:eastAsia="en-US"/>
              </w:rPr>
              <w:t>даты и времени окончания срока подачи заявок на участие в таком аукционе;</w:t>
            </w:r>
          </w:p>
          <w:p w:rsidR="00B31E73" w:rsidRPr="00833471"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rsidR="00B31E73" w:rsidRPr="00833471"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должна состоять из двух частей;</w:t>
            </w:r>
          </w:p>
          <w:p w:rsidR="00B31E73" w:rsidRPr="00833471"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B31E73" w:rsidRPr="00833471"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7.1.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Изменение и отзыв заявок на участие в аукционе</w:t>
            </w:r>
          </w:p>
        </w:tc>
        <w:tc>
          <w:tcPr>
            <w:tcW w:w="5352" w:type="dxa"/>
          </w:tcPr>
          <w:p w:rsidR="00B31E73" w:rsidRPr="00833471" w:rsidP="00B31E73">
            <w:pPr>
              <w:suppressAutoHyphens w:val="0"/>
              <w:ind w:firstLine="208"/>
              <w:jc w:val="both"/>
              <w:rPr>
                <w:rFonts w:ascii="Liberation Serif" w:hAnsi="Liberation Serif" w:cs="Liberation Serif"/>
                <w:sz w:val="22"/>
                <w:szCs w:val="22"/>
              </w:rPr>
            </w:pPr>
            <w:r w:rsidRPr="00833471">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w:t>
            </w:r>
          </w:p>
        </w:tc>
        <w:tc>
          <w:tcPr>
            <w:tcW w:w="5352" w:type="dxa"/>
            <w:gridSpan w:val="2"/>
            <w:shd w:val="clear" w:color="auto" w:fill="F2F2F2" w:themeFill="background1" w:themeFillShade="F2"/>
          </w:tcPr>
          <w:p w:rsidR="00B31E73" w:rsidRPr="00833471" w:rsidP="00B31E73">
            <w:pPr>
              <w:suppressLineNumbers/>
              <w:rPr>
                <w:rFonts w:ascii="Liberation Serif" w:hAnsi="Liberation Serif" w:cs="Liberation Serif"/>
                <w:b/>
                <w:sz w:val="22"/>
                <w:szCs w:val="22"/>
              </w:rPr>
            </w:pPr>
            <w:r w:rsidRPr="00833471">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5352" w:type="dxa"/>
          </w:tcPr>
          <w:p w:rsidR="00B31E73" w:rsidRPr="00833471" w:rsidP="00B31E73">
            <w:pPr>
              <w:suppressLineNumbers/>
              <w:jc w:val="both"/>
              <w:rPr>
                <w:rFonts w:ascii="Liberation Serif" w:hAnsi="Liberation Serif" w:cs="Liberation Serif"/>
                <w:iCs/>
                <w:sz w:val="22"/>
                <w:szCs w:val="22"/>
                <w:lang w:val="en-US" w:eastAsia="en-US"/>
              </w:rPr>
            </w:pPr>
          </w:p>
          <w:p w:rsidR="00B31E73" w:rsidRPr="00833471" w:rsidP="00B31E73">
            <w:pPr>
              <w:suppressLineNumbers/>
              <w:jc w:val="both"/>
              <w:rPr>
                <w:rFonts w:ascii="Liberation Serif" w:hAnsi="Liberation Serif" w:cs="Liberation Serif"/>
                <w:iCs/>
                <w:sz w:val="22"/>
                <w:szCs w:val="22"/>
                <w:lang w:val="en-US" w:eastAsia="en-US"/>
              </w:rPr>
            </w:pPr>
            <w:r w:rsidRPr="00D63AFD">
              <w:rPr>
                <w:rFonts w:ascii="Liberation Serif" w:hAnsi="Liberation Serif" w:cs="Liberation Serif"/>
                <w:iCs/>
                <w:noProof/>
                <w:sz w:val="22"/>
                <w:szCs w:val="22"/>
                <w:lang w:val="en-US" w:eastAsia="en-US"/>
              </w:rPr>
              <w:t>16.02.2021</w:t>
            </w:r>
          </w:p>
          <w:p w:rsidR="00B31E73" w:rsidRPr="00833471" w:rsidP="00B31E73">
            <w:pPr>
              <w:suppressLineNumbers/>
              <w:jc w:val="both"/>
              <w:rPr>
                <w:rFonts w:ascii="Liberation Serif" w:hAnsi="Liberation Serif" w:cs="Liberation Serif"/>
                <w:b/>
                <w:i/>
                <w:sz w:val="22"/>
                <w:szCs w:val="22"/>
                <w:u w:val="single"/>
              </w:rPr>
            </w:pP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5352" w:type="dxa"/>
          </w:tcPr>
          <w:p w:rsidR="00B31E73" w:rsidRPr="00833471" w:rsidP="00B31E73">
            <w:pPr>
              <w:suppressLineNumbers/>
              <w:jc w:val="both"/>
              <w:rPr>
                <w:rFonts w:ascii="Liberation Serif" w:hAnsi="Liberation Serif" w:cs="Liberation Serif"/>
                <w:iCs/>
                <w:sz w:val="22"/>
                <w:szCs w:val="22"/>
                <w:lang w:val="en-US" w:eastAsia="en-US"/>
              </w:rPr>
            </w:pPr>
          </w:p>
          <w:p w:rsidR="00B31E73" w:rsidRPr="00833471" w:rsidP="00B31E73">
            <w:pPr>
              <w:suppressLineNumbers/>
              <w:jc w:val="both"/>
              <w:rPr>
                <w:rFonts w:ascii="Liberation Serif" w:hAnsi="Liberation Serif" w:cs="Liberation Serif"/>
                <w:iCs/>
                <w:sz w:val="22"/>
                <w:szCs w:val="22"/>
                <w:lang w:val="en-US" w:eastAsia="en-US"/>
              </w:rPr>
            </w:pPr>
            <w:r>
              <w:rPr>
                <w:rFonts w:ascii="Liberation Serif" w:hAnsi="Liberation Serif" w:cs="Liberation Serif"/>
                <w:iCs/>
                <w:noProof/>
                <w:sz w:val="22"/>
                <w:szCs w:val="22"/>
                <w:lang w:val="en-US" w:eastAsia="en-US"/>
              </w:rPr>
              <w:t>22.02.2021</w:t>
            </w:r>
          </w:p>
          <w:p w:rsidR="00B31E73" w:rsidRPr="00833471" w:rsidP="00B31E73">
            <w:pPr>
              <w:suppressLineNumbers/>
              <w:jc w:val="both"/>
              <w:rPr>
                <w:rFonts w:ascii="Liberation Serif" w:hAnsi="Liberation Serif" w:cs="Liberation Serif"/>
                <w:sz w:val="22"/>
                <w:szCs w:val="22"/>
              </w:rPr>
            </w:pP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8.3.</w:t>
            </w:r>
          </w:p>
        </w:tc>
        <w:tc>
          <w:tcPr>
            <w:tcW w:w="5352" w:type="dxa"/>
            <w:gridSpan w:val="2"/>
            <w:shd w:val="clear" w:color="auto" w:fill="F2F2F2" w:themeFill="background1" w:themeFillShade="F2"/>
          </w:tcPr>
          <w:p w:rsidR="00B31E73" w:rsidRPr="00833471" w:rsidP="00B31E73">
            <w:pPr>
              <w:suppressLineNumbers/>
              <w:jc w:val="both"/>
              <w:rPr>
                <w:rFonts w:ascii="Liberation Serif" w:hAnsi="Liberation Serif" w:cs="Liberation Serif"/>
                <w:iCs/>
                <w:sz w:val="22"/>
                <w:szCs w:val="22"/>
                <w:lang w:eastAsia="en-US"/>
              </w:rPr>
            </w:pPr>
            <w:r w:rsidRPr="00833471">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Tr="00FB2EEE">
        <w:tblPrEx>
          <w:tblW w:w="0" w:type="auto"/>
          <w:tblLayout w:type="fixed"/>
          <w:tblCellMar>
            <w:top w:w="75" w:type="dxa"/>
            <w:left w:w="75" w:type="dxa"/>
            <w:bottom w:w="75" w:type="dxa"/>
            <w:right w:w="75" w:type="dxa"/>
          </w:tblCellMar>
          <w:tblLook w:val="0000"/>
        </w:tblPrEx>
        <w:tc>
          <w:tcPr>
            <w:tcW w:w="851" w:type="dxa"/>
            <w:vMerge/>
          </w:tcPr>
          <w:p w:rsidR="00B31E73" w:rsidRPr="00833471" w:rsidP="00B31E73">
            <w:pPr>
              <w:suppressLineNumbers/>
              <w:jc w:val="center"/>
              <w:rPr>
                <w:rFonts w:ascii="Liberation Serif" w:hAnsi="Liberation Serif" w:cs="Liberation Serif"/>
                <w:sz w:val="22"/>
                <w:szCs w:val="22"/>
              </w:rPr>
            </w:pPr>
          </w:p>
        </w:tc>
        <w:tc>
          <w:tcPr>
            <w:tcW w:w="5352" w:type="dxa"/>
            <w:gridSpan w:val="2"/>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31E73" w:rsidRPr="00833471" w:rsidP="00B31E73">
            <w:pPr>
              <w:suppressLineNumbers/>
              <w:ind w:firstLine="208"/>
              <w:jc w:val="both"/>
              <w:rPr>
                <w:rFonts w:ascii="Liberation Serif" w:hAnsi="Liberation Serif" w:cs="Liberation Serif"/>
                <w:sz w:val="22"/>
                <w:szCs w:val="22"/>
              </w:rPr>
            </w:pPr>
            <w:r w:rsidRPr="00833471">
              <w:rPr>
                <w:rFonts w:ascii="Liberation Serif" w:hAnsi="Liberation Serif" w:cs="Liberation Serif"/>
                <w:sz w:val="22"/>
                <w:szCs w:val="22"/>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9.</w:t>
            </w:r>
          </w:p>
        </w:tc>
        <w:tc>
          <w:tcPr>
            <w:tcW w:w="5352" w:type="dxa"/>
            <w:gridSpan w:val="2"/>
            <w:shd w:val="clear" w:color="auto" w:fill="F2F2F2" w:themeFill="background1" w:themeFillShade="F2"/>
          </w:tcPr>
          <w:p w:rsidR="00B31E73" w:rsidRPr="00833471" w:rsidP="00B31E73">
            <w:pPr>
              <w:suppressLineNumbers/>
              <w:rPr>
                <w:rFonts w:ascii="Liberation Serif" w:hAnsi="Liberation Serif" w:cs="Liberation Serif"/>
                <w:sz w:val="22"/>
                <w:szCs w:val="22"/>
              </w:rPr>
            </w:pPr>
            <w:r w:rsidRPr="00833471">
              <w:rPr>
                <w:rFonts w:ascii="Liberation Serif" w:hAnsi="Liberation Serif" w:cs="Liberation Serif"/>
                <w:b/>
                <w:sz w:val="22"/>
                <w:szCs w:val="22"/>
              </w:rPr>
              <w:t>ОБЕСПЕЧЕНИЕ ЗАЯВКИ НА УЧАСТИЕ В АУКЦИОНЕ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9.1.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заявки на участие аукционе</w:t>
            </w:r>
          </w:p>
        </w:tc>
        <w:tc>
          <w:tcPr>
            <w:tcW w:w="5352" w:type="dxa"/>
          </w:tcPr>
          <w:p w:rsidR="00B31E73" w:rsidRPr="00833471" w:rsidP="00B31E73">
            <w:pPr>
              <w:suppressLineNumbers/>
              <w:jc w:val="both"/>
              <w:rPr>
                <w:rFonts w:ascii="Liberation Serif" w:hAnsi="Liberation Serif" w:cs="Liberation Serif"/>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51"/>
            </w:tblGrid>
            <w:tr w:rsidTr="00D648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724"/>
              </w:trPr>
              <w:tc>
                <w:tcPr>
                  <w:tcW w:w="5151"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0,50 %</w:t>
                  </w:r>
                  <w:r w:rsidRPr="00833471">
                    <w:rPr>
                      <w:rFonts w:ascii="Liberation Serif" w:hAnsi="Liberation Serif" w:cs="Liberation Serif"/>
                      <w:sz w:val="22"/>
                      <w:szCs w:val="22"/>
                    </w:rPr>
                    <w:t xml:space="preserve"> от начальной (максимальной) цены контракта, что составляет </w:t>
                  </w:r>
                  <w:r w:rsidRPr="00833471">
                    <w:rPr>
                      <w:rFonts w:ascii="Liberation Serif" w:hAnsi="Liberation Serif" w:cs="Liberation Serif"/>
                      <w:noProof/>
                      <w:sz w:val="22"/>
                      <w:szCs w:val="22"/>
                    </w:rPr>
                    <w:t>750,00</w:t>
                  </w:r>
                  <w:r w:rsidRPr="00833471">
                    <w:rPr>
                      <w:rFonts w:ascii="Liberation Serif" w:hAnsi="Liberation Serif" w:cs="Liberation Serif"/>
                      <w:noProof/>
                      <w:sz w:val="22"/>
                      <w:szCs w:val="22"/>
                    </w:rPr>
                    <w:t xml:space="preserve"> </w:t>
                  </w:r>
                  <w:r w:rsidRPr="00833471">
                    <w:rPr>
                      <w:rFonts w:ascii="Liberation Serif" w:hAnsi="Liberation Serif" w:cs="Liberation Serif"/>
                      <w:noProof/>
                      <w:sz w:val="22"/>
                      <w:szCs w:val="22"/>
                    </w:rPr>
                    <w:t xml:space="preserve">(Семьсот </w:t>
                  </w:r>
                  <w:r w:rsidRPr="00833471">
                    <w:rPr>
                      <w:rFonts w:ascii="Liberation Serif" w:hAnsi="Liberation Serif" w:cs="Liberation Serif"/>
                      <w:noProof/>
                      <w:sz w:val="22"/>
                      <w:szCs w:val="22"/>
                    </w:rPr>
                    <w:t>пятьдесят) руб. 00 коп.</w:t>
                  </w:r>
                  <w:r w:rsidRPr="00833471">
                    <w:rPr>
                      <w:rFonts w:ascii="Liberation Serif" w:hAnsi="Liberation Serif" w:cs="Liberation Serif"/>
                      <w:sz w:val="22"/>
                      <w:szCs w:val="22"/>
                    </w:rPr>
                    <w:t xml:space="preserve">. </w:t>
                  </w:r>
                </w:p>
              </w:tc>
            </w:tr>
          </w:tbl>
          <w:p w:rsidRPr="00833471" w:rsidP="00B31E73">
            <w:pPr>
              <w:suppressLineNumbers/>
              <w:jc w:val="both"/>
              <w:rPr>
                <w:rFonts w:ascii="Liberation Serif" w:hAnsi="Liberation Serif" w:cs="Liberation Serif"/>
                <w:sz w:val="22"/>
                <w:szCs w:val="22"/>
              </w:rPr>
            </w:pPr>
          </w:p>
        </w:tc>
      </w:tr>
    </w:tbl>
    <w:p w:rsidR="00B31E73" w:rsidRPr="00833471" w:rsidP="00B31E73">
      <w:pPr>
        <w:rPr>
          <w:rFonts w:ascii="Liberation Serif" w:hAnsi="Liberation Serif" w:cs="Liberation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9605"/>
      </w:tblGrid>
      <w:tr w:rsidTr="00FB2E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9.2.</w:t>
            </w:r>
          </w:p>
        </w:tc>
        <w:tc>
          <w:tcPr>
            <w:tcW w:w="9605" w:type="dxa"/>
            <w:shd w:val="clear" w:color="auto" w:fill="F2F2F2" w:themeFill="background1" w:themeFillShade="F2"/>
          </w:tcPr>
          <w:p w:rsidR="00B31E73" w:rsidRPr="00833471" w:rsidP="00B31E7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 xml:space="preserve">Порядок внесения денежных средств в </w:t>
            </w:r>
            <w:r w:rsidRPr="00833471">
              <w:rPr>
                <w:rFonts w:ascii="Liberation Serif" w:hAnsi="Liberation Serif" w:cs="Liberation Serif"/>
                <w:b/>
                <w:sz w:val="22"/>
                <w:szCs w:val="22"/>
                <w:lang w:eastAsia="en-US"/>
              </w:rPr>
              <w:t>качестве обеспечения заявки</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9605" w:type="dxa"/>
          </w:tcPr>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Обеспечение заявки на участие в аукционе может предоставляться участником закупки в виде денежных средств или банковской гарантии. </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Выбор способа обеспечения заявки на участие в аукционе осуществляется участником закупки.</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153F7B">
              <w:rPr>
                <w:rFonts w:ascii="Liberation Serif" w:hAnsi="Liberation Serif" w:cs="Liberation Serif"/>
                <w:sz w:val="22"/>
                <w:szCs w:val="22"/>
              </w:rPr>
              <w:t xml:space="preserve"> </w:t>
            </w:r>
            <w:r w:rsidRPr="00153F7B">
              <w:rPr>
                <w:rFonts w:ascii="Liberation Serif" w:hAnsi="Liberation Serif" w:cs="Liberation Serif"/>
                <w:sz w:val="22"/>
                <w:szCs w:val="22"/>
                <w:lang w:eastAsia="en-US"/>
              </w:rPr>
              <w:t>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31E73" w:rsidRPr="00153F7B" w:rsidP="00B31E73">
            <w:pPr>
              <w:suppressAutoHyphens w:val="0"/>
              <w:ind w:firstLine="350"/>
              <w:jc w:val="both"/>
              <w:rPr>
                <w:rFonts w:ascii="Liberation Serif" w:hAnsi="Liberation Serif" w:cs="Liberation Serif"/>
                <w:sz w:val="22"/>
                <w:szCs w:val="22"/>
                <w:lang w:eastAsia="en-US"/>
              </w:rPr>
            </w:pPr>
          </w:p>
          <w:p w:rsidR="00B31E73" w:rsidRPr="00153F7B" w:rsidP="00B31E73">
            <w:pPr>
              <w:suppressLineNumbers/>
              <w:ind w:firstLine="350"/>
              <w:jc w:val="both"/>
              <w:rPr>
                <w:rFonts w:ascii="Liberation Serif" w:hAnsi="Liberation Serif" w:cs="Liberation Serif"/>
                <w:sz w:val="22"/>
                <w:szCs w:val="22"/>
              </w:rPr>
            </w:pPr>
            <w:r w:rsidRPr="00153F7B">
              <w:rPr>
                <w:rFonts w:ascii="Liberation Serif" w:hAnsi="Liberation Serif" w:cs="Liberation Serif"/>
                <w:sz w:val="22"/>
                <w:szCs w:val="22"/>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153F7B">
              <w:rPr>
                <w:rFonts w:ascii="Liberation Serif" w:hAnsi="Liberation Serif" w:cs="Liberation Serif"/>
                <w:b/>
                <w:sz w:val="22"/>
                <w:szCs w:val="22"/>
              </w:rPr>
              <w:t>на счет</w:t>
            </w:r>
            <w:r w:rsidRPr="00153F7B">
              <w:rPr>
                <w:rFonts w:ascii="Liberation Serif" w:hAnsi="Liberation Serif" w:cs="Liberation Serif"/>
                <w:sz w:val="22"/>
                <w:szCs w:val="22"/>
              </w:rPr>
              <w:t xml:space="preserve">, на котором в соответствии с законодательством Российской Федерации учитываются операции со средствами, </w:t>
            </w:r>
            <w:r w:rsidRPr="00153F7B">
              <w:rPr>
                <w:rFonts w:ascii="Liberation Serif" w:hAnsi="Liberation Serif" w:cs="Liberation Serif"/>
                <w:b/>
                <w:sz w:val="22"/>
                <w:szCs w:val="22"/>
              </w:rPr>
              <w:t>поступающими заказчику</w:t>
            </w:r>
            <w:r w:rsidRPr="00153F7B">
              <w:rPr>
                <w:rFonts w:ascii="Liberation Serif" w:hAnsi="Liberation Serif" w:cs="Liberation Serif"/>
                <w:sz w:val="22"/>
                <w:szCs w:val="22"/>
              </w:rPr>
              <w:t xml:space="preserve"> (далее – счет Заказчика) в течение одного рабочего дня со дня включения информации об участнике закупки в реестр недобросовестных поставщиков (подрядчиков, исполнителей).</w:t>
            </w:r>
          </w:p>
          <w:p w:rsidR="00B31E73" w:rsidRPr="00153F7B" w:rsidP="00B31E73">
            <w:pPr>
              <w:suppressLineNumbers/>
              <w:ind w:firstLine="350"/>
              <w:jc w:val="both"/>
              <w:rPr>
                <w:rFonts w:ascii="Liberation Serif" w:hAnsi="Liberation Serif" w:cs="Liberation Serif"/>
                <w:sz w:val="22"/>
                <w:szCs w:val="22"/>
              </w:rPr>
            </w:pPr>
            <w:r w:rsidRPr="00153F7B">
              <w:rPr>
                <w:rFonts w:ascii="Liberation Serif" w:hAnsi="Liberation Serif" w:cs="Liberation Serif"/>
                <w:sz w:val="22"/>
                <w:szCs w:val="22"/>
                <w:lang w:eastAsia="en-US"/>
              </w:rPr>
              <w:t>Банковские реквизиты</w:t>
            </w:r>
            <w:r w:rsidRPr="00153F7B">
              <w:rPr>
                <w:rFonts w:ascii="Liberation Serif" w:hAnsi="Liberation Serif" w:cs="Liberation Serif"/>
                <w:sz w:val="22"/>
                <w:szCs w:val="22"/>
              </w:rPr>
              <w:t xml:space="preserve"> </w:t>
            </w:r>
            <w:r w:rsidRPr="00153F7B">
              <w:rPr>
                <w:rFonts w:ascii="Liberation Serif" w:hAnsi="Liberation Serif" w:cs="Liberation Serif"/>
                <w:sz w:val="22"/>
                <w:szCs w:val="22"/>
                <w:lang w:eastAsia="en-US"/>
              </w:rPr>
              <w:t>счета Заказчика</w:t>
            </w:r>
            <w:r w:rsidRPr="00153F7B">
              <w:rPr>
                <w:rFonts w:ascii="Liberation Serif" w:hAnsi="Liberation Serif" w:cs="Liberation Serif"/>
                <w:sz w:val="22"/>
                <w:szCs w:val="22"/>
              </w:rPr>
              <w:t>:</w:t>
            </w:r>
          </w:p>
          <w:p w:rsidR="0001247D" w:rsidP="00467D4E">
            <w:pPr>
              <w:ind w:left="708"/>
              <w:rPr>
                <w:rFonts w:ascii="Liberation Serif" w:hAnsi="Liberation Serif" w:cs="Liberation Serif"/>
                <w:sz w:val="22"/>
                <w:szCs w:val="22"/>
              </w:rPr>
            </w:pPr>
            <w:r w:rsidRPr="00153F7B">
              <w:rPr>
                <w:rFonts w:ascii="Liberation Serif" w:hAnsi="Liberation Serif" w:cs="Liberation Serif"/>
                <w:sz w:val="22"/>
                <w:szCs w:val="22"/>
              </w:rPr>
              <w:t>Наименование получателя</w:t>
            </w:r>
            <w:r w:rsidRPr="00153F7B" w:rsidR="00B31E73">
              <w:rPr>
                <w:rFonts w:ascii="Liberation Serif" w:hAnsi="Liberation Serif" w:cs="Liberation Serif"/>
                <w:sz w:val="22"/>
                <w:szCs w:val="22"/>
              </w:rPr>
              <w:t>:</w:t>
            </w:r>
          </w:p>
          <w:p w:rsidR="001E4A00" w:rsidP="001E4A00">
            <w:pPr>
              <w:ind w:left="708"/>
              <w:rPr>
                <w:rFonts w:ascii="Liberation Serif" w:hAnsi="Liberation Serif" w:cs="Liberation Serif"/>
                <w:sz w:val="22"/>
                <w:szCs w:val="22"/>
              </w:rPr>
            </w:pPr>
            <w:r w:rsidRPr="00153F7B">
              <w:rPr>
                <w:rFonts w:ascii="Liberation Serif" w:hAnsi="Liberation Serif"/>
                <w:b/>
                <w:sz w:val="22"/>
                <w:szCs w:val="22"/>
              </w:rPr>
              <w:t xml:space="preserve">Министерство финансов Свердловской области </w:t>
            </w:r>
            <w:r w:rsidRPr="00153F7B">
              <w:rPr>
                <w:rFonts w:ascii="Liberation Serif" w:hAnsi="Liberation Serif" w:cs="Liberation Serif"/>
                <w:sz w:val="22"/>
                <w:szCs w:val="22"/>
                <w:lang w:val="en-US"/>
              </w:rPr>
              <w:t>(</w:t>
            </w:r>
            <w:r w:rsidRPr="00153F7B">
              <w:rPr>
                <w:rFonts w:ascii="Liberation Serif" w:hAnsi="Liberation Serif" w:cs="Liberation Serif"/>
                <w:b/>
                <w:noProof/>
                <w:sz w:val="22"/>
                <w:szCs w:val="22"/>
              </w:rPr>
              <w:t>МИНИСТЕРСТВО ОБРАЗОВАНИЯ</w:t>
            </w:r>
            <w:r w:rsidRPr="00153F7B">
              <w:rPr>
                <w:rFonts w:ascii="Liberation Serif" w:hAnsi="Liberation Serif" w:cs="Liberation Serif"/>
                <w:b/>
                <w:sz w:val="22"/>
                <w:szCs w:val="22"/>
              </w:rPr>
              <w:t xml:space="preserve"> И МОЛОДЕЖНОЙ ПОЛИТИКИ СВЕРДЛОВСКОЙ ОБЛАСТИ</w:t>
            </w:r>
            <w:r w:rsidRPr="00153F7B">
              <w:rPr>
                <w:rFonts w:ascii="Liberation Serif" w:hAnsi="Liberation Serif" w:cs="Liberation Serif"/>
                <w:b/>
                <w:sz w:val="22"/>
                <w:szCs w:val="22"/>
              </w:rPr>
              <w:t xml:space="preserve">, л/с </w:t>
            </w:r>
            <w:r w:rsidRPr="00153F7B">
              <w:rPr>
                <w:rFonts w:ascii="Liberation Serif" w:hAnsi="Liberation Serif" w:cs="Liberation Serif"/>
                <w:b/>
                <w:noProof/>
                <w:sz w:val="22"/>
                <w:szCs w:val="22"/>
              </w:rPr>
              <w:t>05012261190</w:t>
            </w:r>
            <w:r w:rsidRPr="00153F7B">
              <w:rPr>
                <w:rFonts w:ascii="Liberation Serif" w:hAnsi="Liberation Serif" w:cs="Liberation Serif"/>
                <w:b/>
                <w:sz w:val="22"/>
                <w:szCs w:val="22"/>
                <w:lang w:val="en-US"/>
              </w:rPr>
              <w:t>)</w:t>
            </w:r>
          </w:p>
          <w:p w:rsidR="001E4A00" w:rsidRPr="00153F7B" w:rsidP="001E4A00">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ИНН </w:t>
            </w:r>
            <w:r w:rsidRPr="00153F7B">
              <w:rPr>
                <w:rFonts w:ascii="Liberation Serif" w:hAnsi="Liberation Serif" w:cs="Liberation Serif"/>
                <w:noProof/>
                <w:sz w:val="22"/>
                <w:szCs w:val="22"/>
              </w:rPr>
              <w:t>6661077317</w:t>
            </w:r>
          </w:p>
          <w:p w:rsidR="001E4A00" w:rsidRPr="00153F7B" w:rsidP="001E4A00">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КПП </w:t>
            </w:r>
            <w:r w:rsidRPr="00153F7B">
              <w:rPr>
                <w:rFonts w:ascii="Liberation Serif" w:hAnsi="Liberation Serif" w:cs="Liberation Serif"/>
                <w:noProof/>
                <w:sz w:val="22"/>
                <w:szCs w:val="22"/>
              </w:rPr>
              <w:t>667101001</w:t>
            </w:r>
          </w:p>
          <w:p w:rsidR="001E4A00" w:rsidP="001E4A00">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БИК </w:t>
            </w:r>
            <w:r w:rsidRPr="00153F7B">
              <w:rPr>
                <w:rFonts w:ascii="Liberation Serif" w:hAnsi="Liberation Serif" w:cs="Liberation Serif"/>
                <w:noProof/>
                <w:sz w:val="22"/>
                <w:szCs w:val="22"/>
              </w:rPr>
              <w:t>016577551</w:t>
            </w:r>
          </w:p>
          <w:p w:rsidR="001E4A00" w:rsidP="001E4A00">
            <w:pPr>
              <w:suppressLineNumbers/>
              <w:ind w:left="708"/>
              <w:jc w:val="both"/>
              <w:rPr>
                <w:rFonts w:ascii="Liberation Serif" w:hAnsi="Liberation Serif" w:cs="Liberation Serif"/>
                <w:sz w:val="22"/>
                <w:szCs w:val="22"/>
                <w:lang w:val="en-US"/>
              </w:rPr>
            </w:pPr>
            <w:r w:rsidRPr="00153F7B">
              <w:rPr>
                <w:rFonts w:ascii="Liberation Serif" w:hAnsi="Liberation Serif" w:cs="Liberation Serif"/>
                <w:sz w:val="22"/>
                <w:szCs w:val="22"/>
              </w:rPr>
              <w:t>Расчетный</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счет</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03222643650000006200</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в</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Уральское ГУ</w:t>
            </w:r>
            <w:r w:rsidRPr="00153F7B">
              <w:rPr>
                <w:rFonts w:ascii="Liberation Serif" w:hAnsi="Liberation Serif" w:cs="Liberation Serif"/>
                <w:sz w:val="22"/>
                <w:szCs w:val="22"/>
                <w:lang w:val="en-US"/>
              </w:rPr>
              <w:t xml:space="preserve"> Банка Рогссии//УФК по Свердловской области г. Екатеринбург</w:t>
            </w:r>
          </w:p>
          <w:p w:rsidR="00D63AFD" w:rsidRPr="00153F7B" w:rsidP="001E4A00">
            <w:pPr>
              <w:suppressLineNumbers/>
              <w:ind w:left="708"/>
              <w:jc w:val="both"/>
              <w:rPr>
                <w:rFonts w:ascii="Liberation Serif" w:hAnsi="Liberation Serif" w:cs="Liberation Serif"/>
                <w:sz w:val="22"/>
                <w:szCs w:val="22"/>
                <w:lang w:val="en-US"/>
              </w:rPr>
            </w:pPr>
            <w:r w:rsidRPr="00B72276">
              <w:rPr>
                <w:rFonts w:ascii="Liberation Serif" w:hAnsi="Liberation Serif" w:cs="Liberation Serif"/>
                <w:sz w:val="22"/>
                <w:szCs w:val="22"/>
              </w:rPr>
              <w:t>Корреспондентский счет</w:t>
            </w:r>
            <w:r w:rsidRPr="00153F7B">
              <w:rPr>
                <w:rFonts w:ascii="Liberation Serif" w:hAnsi="Liberation Serif" w:cs="Liberation Serif"/>
                <w:sz w:val="22"/>
                <w:szCs w:val="22"/>
              </w:rPr>
              <w:t xml:space="preserve"> </w:t>
            </w:r>
            <w:r>
              <w:rPr>
                <w:rFonts w:ascii="Liberation Serif" w:hAnsi="Liberation Serif" w:cs="Liberation Serif"/>
                <w:noProof/>
                <w:sz w:val="22"/>
                <w:szCs w:val="22"/>
              </w:rPr>
              <w:t>40102810645370000054</w:t>
            </w:r>
          </w:p>
          <w:p w:rsidR="001E4A00" w:rsidP="001E4A00">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Лицевой счет </w:t>
            </w:r>
            <w:r w:rsidRPr="00153F7B">
              <w:rPr>
                <w:rFonts w:ascii="Liberation Serif" w:hAnsi="Liberation Serif" w:cs="Liberation Serif"/>
                <w:noProof/>
                <w:sz w:val="22"/>
                <w:szCs w:val="22"/>
              </w:rPr>
              <w:t>05012261190</w:t>
            </w:r>
          </w:p>
          <w:p w:rsidR="003E670E" w:rsidRPr="00153F7B" w:rsidP="001E4A00">
            <w:pPr>
              <w:suppressLineNumbers/>
              <w:ind w:left="708"/>
              <w:jc w:val="both"/>
              <w:rPr>
                <w:rFonts w:ascii="Liberation Serif" w:hAnsi="Liberation Serif" w:cs="Liberation Serif"/>
                <w:noProof/>
                <w:sz w:val="22"/>
                <w:szCs w:val="22"/>
                <w:lang w:val="en-US"/>
              </w:rPr>
            </w:pP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9.2.1.</w:t>
            </w:r>
          </w:p>
        </w:tc>
        <w:tc>
          <w:tcPr>
            <w:tcW w:w="9605" w:type="dxa"/>
            <w:shd w:val="clear" w:color="auto" w:fill="F2F2F2" w:themeFill="background1" w:themeFillShade="F2"/>
          </w:tcPr>
          <w:p w:rsidR="00B31E73" w:rsidRPr="00153F7B" w:rsidP="00B31E73">
            <w:pPr>
              <w:suppressLineNumbers/>
              <w:jc w:val="both"/>
              <w:rPr>
                <w:rFonts w:ascii="Liberation Serif" w:hAnsi="Liberation Serif" w:cs="Liberation Serif"/>
                <w:b/>
                <w:sz w:val="22"/>
                <w:szCs w:val="22"/>
              </w:rPr>
            </w:pPr>
            <w:r w:rsidRPr="00153F7B">
              <w:rPr>
                <w:rFonts w:ascii="Liberation Serif" w:hAnsi="Liberation Serif" w:cs="Liberation Serif"/>
                <w:b/>
                <w:sz w:val="22"/>
                <w:szCs w:val="22"/>
              </w:rPr>
              <w:t xml:space="preserve">Условия банковской гарантии и порядок ее предоставления в качестве обеспечения заявки </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9605" w:type="dxa"/>
          </w:tcPr>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В качестве обеспечения заявки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Банковская гарантия оформляется в письменной форме на бумажном носителе или </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в форме электронного документа с учетом требований, установленных законодательством Российской Федерации.</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2. Банковская гарантия должна быть безотзывной и должна содержать:</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1) сумму банковской гарантии, подлежащую уплате гарантом заказчику в случаях, установленных частью 15 статьи 44 Закона о контрактной системе;</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2) обязательства принципала, надлежащее исполнение которых обеспечивается банковской гарантией:</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3) обязанность гаранта уплатить заказчику неустойку в размере 0,1 % денежной суммы, подлежащей уплате, за каждый день просрочки;</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в соответствии с законодательством Российской Федерации учитываются операции </w:t>
            </w:r>
          </w:p>
          <w:p w:rsidR="00B31E73" w:rsidRPr="00153F7B" w:rsidP="00B31E73">
            <w:pPr>
              <w:keepLines/>
              <w:widowControl w:val="0"/>
              <w:suppressLineNumbers/>
              <w:tabs>
                <w:tab w:val="left" w:pos="38"/>
              </w:tabs>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со средствами, поступающими заказчику:</w:t>
            </w:r>
          </w:p>
          <w:p w:rsidR="00866F51" w:rsidP="00D72303">
            <w:pPr>
              <w:ind w:left="708"/>
              <w:rPr>
                <w:rFonts w:ascii="Liberation Serif" w:hAnsi="Liberation Serif" w:cs="Liberation Serif"/>
                <w:sz w:val="22"/>
                <w:szCs w:val="22"/>
              </w:rPr>
            </w:pPr>
            <w:r w:rsidRPr="00153F7B">
              <w:rPr>
                <w:rFonts w:ascii="Liberation Serif" w:hAnsi="Liberation Serif" w:cs="Liberation Serif"/>
                <w:sz w:val="22"/>
                <w:szCs w:val="22"/>
              </w:rPr>
              <w:t>Наименование получателя:</w:t>
            </w:r>
          </w:p>
          <w:p w:rsidR="00B72276" w:rsidP="00B72276">
            <w:pPr>
              <w:ind w:left="708"/>
              <w:rPr>
                <w:rFonts w:ascii="Liberation Serif" w:hAnsi="Liberation Serif" w:cs="Liberation Serif"/>
                <w:sz w:val="22"/>
                <w:szCs w:val="22"/>
              </w:rPr>
            </w:pPr>
            <w:r w:rsidRPr="00153F7B">
              <w:rPr>
                <w:rFonts w:ascii="Liberation Serif" w:hAnsi="Liberation Serif"/>
                <w:b/>
                <w:sz w:val="22"/>
                <w:szCs w:val="22"/>
              </w:rPr>
              <w:t xml:space="preserve">Министерство финансов Свердловской области </w:t>
            </w:r>
            <w:r w:rsidRPr="00153F7B">
              <w:rPr>
                <w:rFonts w:ascii="Liberation Serif" w:hAnsi="Liberation Serif" w:cs="Liberation Serif"/>
                <w:sz w:val="22"/>
                <w:szCs w:val="22"/>
                <w:lang w:val="en-US"/>
              </w:rPr>
              <w:t>(</w:t>
            </w:r>
            <w:r w:rsidRPr="00153F7B">
              <w:rPr>
                <w:rFonts w:ascii="Liberation Serif" w:hAnsi="Liberation Serif" w:cs="Liberation Serif"/>
                <w:b/>
                <w:noProof/>
                <w:sz w:val="22"/>
                <w:szCs w:val="22"/>
              </w:rPr>
              <w:t>МИНИСТЕРСТВО ОБРАЗОВАНИЯ</w:t>
            </w:r>
            <w:r w:rsidRPr="00153F7B">
              <w:rPr>
                <w:rFonts w:ascii="Liberation Serif" w:hAnsi="Liberation Serif" w:cs="Liberation Serif"/>
                <w:b/>
                <w:sz w:val="22"/>
                <w:szCs w:val="22"/>
              </w:rPr>
              <w:t xml:space="preserve"> И МОЛОДЕЖНОЙ ПОЛИТИКИ СВЕРДЛОВСКОЙ ОБЛАСТИ</w:t>
            </w:r>
            <w:r w:rsidRPr="00153F7B">
              <w:rPr>
                <w:rFonts w:ascii="Liberation Serif" w:hAnsi="Liberation Serif" w:cs="Liberation Serif"/>
                <w:b/>
                <w:sz w:val="22"/>
                <w:szCs w:val="22"/>
              </w:rPr>
              <w:t xml:space="preserve">, л/с </w:t>
            </w:r>
            <w:r w:rsidRPr="00153F7B">
              <w:rPr>
                <w:rFonts w:ascii="Liberation Serif" w:hAnsi="Liberation Serif" w:cs="Liberation Serif"/>
                <w:b/>
                <w:noProof/>
                <w:sz w:val="22"/>
                <w:szCs w:val="22"/>
              </w:rPr>
              <w:t>05012261190</w:t>
            </w:r>
            <w:r w:rsidRPr="00153F7B">
              <w:rPr>
                <w:rFonts w:ascii="Liberation Serif" w:hAnsi="Liberation Serif" w:cs="Liberation Serif"/>
                <w:b/>
                <w:sz w:val="22"/>
                <w:szCs w:val="22"/>
                <w:lang w:val="en-US"/>
              </w:rPr>
              <w:t>)</w:t>
            </w:r>
          </w:p>
          <w:p w:rsidR="00B72276" w:rsidRPr="00153F7B"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ИНН </w:t>
            </w:r>
            <w:r w:rsidRPr="00153F7B">
              <w:rPr>
                <w:rFonts w:ascii="Liberation Serif" w:hAnsi="Liberation Serif" w:cs="Liberation Serif"/>
                <w:noProof/>
                <w:sz w:val="22"/>
                <w:szCs w:val="22"/>
              </w:rPr>
              <w:t>6661077317</w:t>
            </w:r>
          </w:p>
          <w:p w:rsidR="00B72276" w:rsidRPr="00153F7B"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КПП </w:t>
            </w:r>
            <w:r w:rsidRPr="00153F7B">
              <w:rPr>
                <w:rFonts w:ascii="Liberation Serif" w:hAnsi="Liberation Serif" w:cs="Liberation Serif"/>
                <w:noProof/>
                <w:sz w:val="22"/>
                <w:szCs w:val="22"/>
              </w:rPr>
              <w:t>667101001</w:t>
            </w:r>
          </w:p>
          <w:p w:rsidR="00B72276"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БИК </w:t>
            </w:r>
            <w:r w:rsidRPr="00153F7B">
              <w:rPr>
                <w:rFonts w:ascii="Liberation Serif" w:hAnsi="Liberation Serif" w:cs="Liberation Serif"/>
                <w:noProof/>
                <w:sz w:val="22"/>
                <w:szCs w:val="22"/>
              </w:rPr>
              <w:t>016577551</w:t>
            </w:r>
          </w:p>
          <w:p w:rsidR="00B72276" w:rsidP="00B72276">
            <w:pPr>
              <w:suppressLineNumbers/>
              <w:ind w:left="708"/>
              <w:jc w:val="both"/>
              <w:rPr>
                <w:rFonts w:ascii="Liberation Serif" w:hAnsi="Liberation Serif" w:cs="Liberation Serif"/>
                <w:sz w:val="22"/>
                <w:szCs w:val="22"/>
                <w:lang w:val="en-US"/>
              </w:rPr>
            </w:pPr>
            <w:r w:rsidRPr="00153F7B">
              <w:rPr>
                <w:rFonts w:ascii="Liberation Serif" w:hAnsi="Liberation Serif" w:cs="Liberation Serif"/>
                <w:sz w:val="22"/>
                <w:szCs w:val="22"/>
              </w:rPr>
              <w:t>Расчетный</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счет</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03222643650000006200</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в</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Уральское ГУ</w:t>
            </w:r>
            <w:r w:rsidRPr="00153F7B">
              <w:rPr>
                <w:rFonts w:ascii="Liberation Serif" w:hAnsi="Liberation Serif" w:cs="Liberation Serif"/>
                <w:sz w:val="22"/>
                <w:szCs w:val="22"/>
                <w:lang w:val="en-US"/>
              </w:rPr>
              <w:t xml:space="preserve"> Банка Рогссии//УФК по Свердловской области г. Екатеринбург</w:t>
            </w:r>
          </w:p>
          <w:p w:rsidR="00D63AFD" w:rsidRPr="00153F7B" w:rsidP="00B72276">
            <w:pPr>
              <w:suppressLineNumbers/>
              <w:ind w:left="708"/>
              <w:jc w:val="both"/>
              <w:rPr>
                <w:rFonts w:ascii="Liberation Serif" w:hAnsi="Liberation Serif" w:cs="Liberation Serif"/>
                <w:sz w:val="22"/>
                <w:szCs w:val="22"/>
                <w:lang w:val="en-US"/>
              </w:rPr>
            </w:pPr>
            <w:r w:rsidRPr="00B72276">
              <w:rPr>
                <w:rFonts w:ascii="Liberation Serif" w:hAnsi="Liberation Serif" w:cs="Liberation Serif"/>
                <w:sz w:val="22"/>
                <w:szCs w:val="22"/>
              </w:rPr>
              <w:t>Корреспондентский счет</w:t>
            </w:r>
            <w:r w:rsidRPr="00153F7B">
              <w:rPr>
                <w:rFonts w:ascii="Liberation Serif" w:hAnsi="Liberation Serif" w:cs="Liberation Serif"/>
                <w:sz w:val="22"/>
                <w:szCs w:val="22"/>
              </w:rPr>
              <w:t xml:space="preserve"> </w:t>
            </w:r>
            <w:r>
              <w:rPr>
                <w:rFonts w:ascii="Liberation Serif" w:hAnsi="Liberation Serif" w:cs="Liberation Serif"/>
                <w:noProof/>
                <w:sz w:val="22"/>
                <w:szCs w:val="22"/>
              </w:rPr>
              <w:t>40102810645370000054</w:t>
            </w:r>
          </w:p>
          <w:p w:rsidR="00B72276"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Лицевой счет </w:t>
            </w:r>
            <w:r w:rsidRPr="00153F7B">
              <w:rPr>
                <w:rFonts w:ascii="Liberation Serif" w:hAnsi="Liberation Serif" w:cs="Liberation Serif"/>
                <w:noProof/>
                <w:sz w:val="22"/>
                <w:szCs w:val="22"/>
              </w:rPr>
              <w:t>05012261190</w:t>
            </w:r>
          </w:p>
          <w:p w:rsidR="00B72276" w:rsidP="00B72276">
            <w:pPr>
              <w:suppressAutoHyphens w:val="0"/>
              <w:ind w:firstLine="549"/>
              <w:jc w:val="both"/>
              <w:rPr>
                <w:rFonts w:ascii="Liberation Serif" w:hAnsi="Liberation Serif" w:cs="Liberation Serif"/>
                <w:sz w:val="22"/>
                <w:szCs w:val="22"/>
              </w:rPr>
            </w:pPr>
          </w:p>
          <w:p w:rsidR="00B31E73" w:rsidRPr="00153F7B" w:rsidP="00CB6F28">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5)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6) перечень документов, предоставляемых заказчиком банку одновременно </w:t>
            </w:r>
            <w:r w:rsidRPr="00153F7B">
              <w:rPr>
                <w:rFonts w:ascii="Liberation Serif" w:hAnsi="Liberation Serif" w:cs="Liberation Serif"/>
                <w:sz w:val="22"/>
                <w:szCs w:val="22"/>
                <w:lang w:eastAsia="en-US"/>
              </w:rPr>
              <w:br/>
              <w:t>с требованием об осуществлении уплаты денежной суммы по банковской гарантии, установленный постановлением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7) условие о праве на бесспорное списание денежных средств заказчиком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случае, если условие было предусмотрено извещением об осуществлении закупки, документацией о закупке; </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8) права заказчика в случаях, установленных частью 15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9)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153F7B">
              <w:rPr>
                <w:rFonts w:ascii="Liberation Serif" w:hAnsi="Liberation Serif" w:cs="Liberation Serif"/>
                <w:sz w:val="22"/>
                <w:szCs w:val="22"/>
                <w:lang w:eastAsia="en-US"/>
              </w:rPr>
              <w:br/>
              <w:t>с предварительным извещением об этом гаранта;</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10) условия о том, что расходы, возникающие в связи с перечислением денежных средств гарантом по банковской гарантии, несет гарант. </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3. Недопустимо включать в банковскую гарантию: </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 требования о предоставлении заказчиком гаранту одновременно с требованием </w:t>
            </w:r>
            <w:r w:rsidRPr="00153F7B">
              <w:rPr>
                <w:rFonts w:ascii="Liberation Serif" w:hAnsi="Liberation Serif" w:cs="Liberation Serif"/>
                <w:sz w:val="22"/>
                <w:szCs w:val="22"/>
                <w:lang w:eastAsia="en-US"/>
              </w:rPr>
              <w:br/>
              <w:t xml:space="preserve">об осуществлении уплаты денежной суммы по банковской гарантии документов, </w:t>
            </w:r>
            <w:r w:rsidRPr="00153F7B">
              <w:rPr>
                <w:rFonts w:ascii="Liberation Serif" w:hAnsi="Liberation Serif" w:cs="Liberation Serif"/>
                <w:sz w:val="22"/>
                <w:szCs w:val="22"/>
                <w:lang w:eastAsia="en-US"/>
              </w:rPr>
              <w:br/>
              <w:t xml:space="preserve">не включенных в перечень документов, представляемых заказчиком банку одновременно </w:t>
            </w:r>
            <w:r w:rsidRPr="00153F7B">
              <w:rPr>
                <w:rFonts w:ascii="Liberation Serif" w:hAnsi="Liberation Serif" w:cs="Liberation Serif"/>
                <w:sz w:val="22"/>
                <w:szCs w:val="22"/>
                <w:lang w:eastAsia="en-US"/>
              </w:rPr>
              <w:br/>
              <w:t>с требованием об осуществлении уплаты денежной суммы по банковской гарантии, утвержденный Постановлением № 1005;</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tc>
      </w:tr>
    </w:tbl>
    <w:p w:rsidRPr="00833471" w:rsidP="00B31E73">
      <w:pPr>
        <w:rPr>
          <w:rFonts w:ascii="Liberation Serif" w:hAnsi="Liberation Serif" w:cs="Liberation Serif"/>
          <w:sz w:val="22"/>
          <w:szCs w:val="22"/>
        </w:rPr>
      </w:pPr>
      <w:r w:rsidRPr="00833471">
        <w:rPr>
          <w:rFonts w:ascii="Liberation Serif" w:hAnsi="Liberation Serif" w:cs="Liberation Serif"/>
          <w:sz w:val="22"/>
          <w:szCs w:val="22"/>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2"/>
      </w:tblGrid>
      <w:tr w:rsidTr="00B646C3">
        <w:tblPrEx>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w:t>
            </w:r>
          </w:p>
        </w:tc>
        <w:tc>
          <w:tcPr>
            <w:tcW w:w="9605" w:type="dxa"/>
            <w:gridSpan w:val="2"/>
            <w:shd w:val="clear" w:color="auto" w:fill="F2F2F2" w:themeFill="background1" w:themeFillShade="F2"/>
          </w:tcPr>
          <w:p w:rsidR="00B31E73" w:rsidRPr="00833471" w:rsidP="00B31E73">
            <w:pPr>
              <w:suppressLineNumbers/>
              <w:rPr>
                <w:rFonts w:ascii="Liberation Serif" w:hAnsi="Liberation Serif" w:cs="Liberation Serif"/>
                <w:b/>
                <w:sz w:val="22"/>
                <w:szCs w:val="22"/>
              </w:rPr>
            </w:pPr>
            <w:r w:rsidRPr="00833471">
              <w:rPr>
                <w:rFonts w:ascii="Liberation Serif" w:hAnsi="Liberation Serif" w:cs="Liberation Serif"/>
                <w:b/>
                <w:sz w:val="22"/>
                <w:szCs w:val="22"/>
              </w:rPr>
              <w:t>КРАТКОЕ ИЗЛОЖЕНИЕ УСЛОВИЙ КОНТРАКТА</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Наименование объекта закупки</w:t>
            </w:r>
          </w:p>
        </w:tc>
        <w:tc>
          <w:tcPr>
            <w:tcW w:w="5352" w:type="dxa"/>
          </w:tcPr>
          <w:p w:rsidR="00B31E73" w:rsidRPr="00833471" w:rsidP="00B31E73">
            <w:pPr>
              <w:suppressLineNumbers/>
              <w:jc w:val="both"/>
              <w:rPr>
                <w:rFonts w:ascii="Liberation Serif" w:hAnsi="Liberation Serif" w:cs="Liberation Serif"/>
                <w:i/>
                <w:sz w:val="22"/>
                <w:szCs w:val="22"/>
              </w:rPr>
            </w:pPr>
            <w:r w:rsidRPr="00833471">
              <w:rPr>
                <w:rFonts w:ascii="Liberation Serif" w:hAnsi="Liberation Serif" w:cs="Liberation Serif"/>
                <w:noProof/>
                <w:sz w:val="22"/>
                <w:szCs w:val="22"/>
              </w:rPr>
              <w:t>Поставка нефтепродуктов</w:t>
            </w:r>
            <w:r w:rsidRPr="00833471">
              <w:rPr>
                <w:rFonts w:ascii="Liberation Serif" w:hAnsi="Liberation Serif" w:cs="Liberation Serif"/>
                <w:noProof/>
                <w:sz w:val="22"/>
                <w:szCs w:val="22"/>
              </w:rPr>
              <w:t>, Дизельное топливо зимнее экологического класса К5 (Дизельное топливо летнее экологического класса К5). Согласно сезону.</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Описание объекта закупки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833471">
              <w:rPr>
                <w:rFonts w:ascii="Liberation Serif" w:hAnsi="Liberation Serif" w:cs="Liberation Serif"/>
                <w:sz w:val="22"/>
                <w:szCs w:val="22"/>
                <w:lang w:eastAsia="en-US"/>
              </w:rPr>
              <w:t>»</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Не требуется.</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 соответствии поставляемого товара изображению товара, на поставку которого заключается контракт</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Требование не установлено.</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Требование не установлено.</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количестве товара, объеме выполняемых работ, оказываемых услуг</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В соответствии с Частью II «Описание объекта закупки»</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10.3.1.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Требование не установлено</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 xml:space="preserve">10.4. </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lang w:val="en-US"/>
              </w:rPr>
              <w:t>В соответствии</w:t>
            </w:r>
            <w:r w:rsidRPr="00833471">
              <w:rPr>
                <w:rFonts w:ascii="Liberation Serif" w:hAnsi="Liberation Serif" w:cs="Liberation Serif"/>
                <w:noProof/>
                <w:sz w:val="22"/>
                <w:szCs w:val="22"/>
                <w:lang w:val="en-US"/>
              </w:rPr>
              <w:t xml:space="preserve"> Описанием объекта закупки -  Техническим заданием (Часть II  к аукционной документации)</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10.5.</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Срок поставки товара или завершения работы либо график оказания услуг</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lang w:val="en-US"/>
              </w:rPr>
              <w:t>В соответствии</w:t>
            </w:r>
            <w:r w:rsidRPr="00833471">
              <w:rPr>
                <w:rFonts w:ascii="Liberation Serif" w:hAnsi="Liberation Serif" w:cs="Liberation Serif"/>
                <w:noProof/>
                <w:sz w:val="22"/>
                <w:szCs w:val="22"/>
                <w:lang w:val="en-US"/>
              </w:rPr>
              <w:t xml:space="preserve"> Описанием объекта закупки -  Техническим заданием (Часть II  к аукционной документации)</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10.6.</w:t>
            </w:r>
          </w:p>
        </w:tc>
        <w:tc>
          <w:tcPr>
            <w:tcW w:w="4253" w:type="dxa"/>
            <w:shd w:val="clear" w:color="auto" w:fill="F2F2F2" w:themeFill="background1" w:themeFillShade="F2"/>
          </w:tcPr>
          <w:p w:rsidR="00B31E73" w:rsidRPr="00833471" w:rsidP="001B678E">
            <w:pPr>
              <w:pStyle w:val="a1"/>
              <w:jc w:val="both"/>
              <w:rPr>
                <w:rFonts w:ascii="Liberation Serif" w:hAnsi="Liberation Serif" w:cs="Liberation Serif"/>
                <w:sz w:val="22"/>
                <w:szCs w:val="22"/>
              </w:rPr>
            </w:pPr>
            <w:r w:rsidRPr="005F0CB2">
              <w:rPr>
                <w:rFonts w:ascii="Liberation Serif" w:hAnsi="Liberation Serif" w:cs="Liberation Serif"/>
                <w:sz w:val="22"/>
                <w:szCs w:val="22"/>
              </w:rPr>
              <w:t xml:space="preserve">Начальная сумма цен указанных единиц и </w:t>
            </w:r>
            <w:r w:rsidRPr="005F0CB2">
              <w:rPr>
                <w:rFonts w:ascii="Liberation Serif" w:hAnsi="Liberation Serif" w:cs="Liberation Serif"/>
                <w:noProof/>
                <w:sz w:val="22"/>
                <w:szCs w:val="22"/>
              </w:rPr>
              <w:t>Максимальное значение</w:t>
            </w:r>
            <w:r w:rsidRPr="005F0CB2">
              <w:rPr>
                <w:rFonts w:ascii="Liberation Serif" w:hAnsi="Liberation Serif" w:cs="Liberation Serif"/>
                <w:sz w:val="22"/>
                <w:szCs w:val="22"/>
              </w:rPr>
              <w:t xml:space="preserve"> цены контракта</w:t>
            </w:r>
            <w:r>
              <w:rPr>
                <w:rFonts w:ascii="Liberation Serif" w:hAnsi="Liberation Serif" w:cs="Liberation Serif"/>
                <w:sz w:val="22"/>
                <w:szCs w:val="22"/>
                <w:vertAlign w:val="superscript"/>
              </w:rPr>
              <w:footnoteReference w:id="2"/>
            </w:r>
          </w:p>
        </w:tc>
        <w:tc>
          <w:tcPr>
            <w:tcW w:w="5352" w:type="dxa"/>
          </w:tcPr>
          <w:p w:rsidR="00B31E73" w:rsidRPr="00833471" w:rsidP="00B31E7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 xml:space="preserve">Начальная цена единицы </w:t>
            </w:r>
            <w:r w:rsidR="00634260">
              <w:rPr>
                <w:rFonts w:ascii="Liberation Serif" w:hAnsi="Liberation Serif" w:cs="Liberation Serif"/>
                <w:b/>
                <w:sz w:val="22"/>
                <w:szCs w:val="22"/>
                <w:lang w:val="en-US"/>
              </w:rPr>
              <w:t>ТРУ</w:t>
            </w:r>
            <w:r w:rsidRPr="00833471">
              <w:rPr>
                <w:rFonts w:ascii="Liberation Serif" w:hAnsi="Liberation Serif" w:cs="Liberation Serif"/>
                <w:b/>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1"/>
            </w:tblGrid>
            <w:tr w:rsidTr="0063426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25"/>
              </w:trPr>
              <w:tc>
                <w:tcPr>
                  <w:tcW w:w="5181"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Топливо дизельное</w:t>
                  </w:r>
                  <w:r w:rsidRPr="00833471">
                    <w:rPr>
                      <w:rFonts w:ascii="Liberation Serif" w:hAnsi="Liberation Serif" w:cs="Liberation Serif"/>
                      <w:sz w:val="22"/>
                      <w:szCs w:val="22"/>
                    </w:rPr>
                    <w:t xml:space="preserve"> зимнее экологического класса не ниже К5 (розничная поставка)</w:t>
                  </w:r>
                  <w:r w:rsidRPr="00833471">
                    <w:rPr>
                      <w:rFonts w:ascii="Liberation Serif" w:hAnsi="Liberation Serif" w:cs="Liberation Serif"/>
                      <w:sz w:val="22"/>
                      <w:szCs w:val="22"/>
                    </w:rPr>
                    <w:t xml:space="preserve"> - </w:t>
                  </w:r>
                  <w:r w:rsidRPr="00833471">
                    <w:rPr>
                      <w:rFonts w:ascii="Liberation Serif" w:hAnsi="Liberation Serif" w:cs="Liberation Serif"/>
                      <w:b/>
                      <w:noProof/>
                      <w:sz w:val="22"/>
                      <w:szCs w:val="22"/>
                    </w:rPr>
                    <w:t>51,33</w:t>
                  </w:r>
                  <w:r w:rsidRPr="00833471">
                    <w:rPr>
                      <w:rFonts w:ascii="Liberation Serif" w:hAnsi="Liberation Serif" w:cs="Liberation Serif"/>
                      <w:b/>
                      <w:sz w:val="22"/>
                      <w:szCs w:val="22"/>
                    </w:rPr>
                    <w:t xml:space="preserve"> руб. </w:t>
                  </w:r>
                  <w:r w:rsidRPr="00833471">
                    <w:rPr>
                      <w:rFonts w:ascii="Liberation Serif" w:hAnsi="Liberation Serif" w:cs="Liberation Serif"/>
                      <w:sz w:val="22"/>
                      <w:szCs w:val="22"/>
                    </w:rPr>
                    <w:t xml:space="preserve">за </w:t>
                  </w:r>
                  <w:r w:rsidRPr="00833471">
                    <w:rPr>
                      <w:rFonts w:ascii="Liberation Serif" w:hAnsi="Liberation Serif" w:cs="Liberation Serif"/>
                      <w:noProof/>
                      <w:sz w:val="22"/>
                      <w:szCs w:val="22"/>
                    </w:rPr>
                    <w:t>1.00</w:t>
                  </w:r>
                  <w:r w:rsidRPr="00833471">
                    <w:rPr>
                      <w:rFonts w:ascii="Liberation Serif" w:hAnsi="Liberation Serif" w:cs="Liberation Serif"/>
                      <w:sz w:val="22"/>
                      <w:szCs w:val="22"/>
                    </w:rPr>
                    <w:t xml:space="preserve"> </w:t>
                  </w:r>
                  <w:r w:rsidRPr="00833471">
                    <w:rPr>
                      <w:rFonts w:ascii="Liberation Serif" w:hAnsi="Liberation Serif" w:cs="Liberation Serif"/>
                      <w:noProof/>
                      <w:sz w:val="22"/>
                      <w:szCs w:val="22"/>
                    </w:rPr>
                    <w:t>Л;ДМ3</w:t>
                  </w:r>
                </w:p>
                <w:p w:rsidR="00B31E73" w:rsidRPr="00833471" w:rsidP="00B31E73">
                  <w:pPr>
                    <w:suppressLineNumbers/>
                    <w:jc w:val="both"/>
                    <w:rPr>
                      <w:rFonts w:ascii="Liberation Serif" w:hAnsi="Liberation Serif" w:cs="Liberation Serif"/>
                      <w:sz w:val="22"/>
                      <w:szCs w:val="22"/>
                    </w:rPr>
                  </w:pPr>
                </w:p>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Топливо дизельное</w:t>
                  </w:r>
                  <w:r w:rsidRPr="00833471">
                    <w:rPr>
                      <w:rFonts w:ascii="Liberation Serif" w:hAnsi="Liberation Serif" w:cs="Liberation Serif"/>
                      <w:sz w:val="22"/>
                      <w:szCs w:val="22"/>
                    </w:rPr>
                    <w:t xml:space="preserve"> летнее экологического класса не ниже К5 (розничная поставка)</w:t>
                  </w:r>
                  <w:r w:rsidRPr="00833471">
                    <w:rPr>
                      <w:rFonts w:ascii="Liberation Serif" w:hAnsi="Liberation Serif" w:cs="Liberation Serif"/>
                      <w:sz w:val="22"/>
                      <w:szCs w:val="22"/>
                    </w:rPr>
                    <w:t xml:space="preserve"> - </w:t>
                  </w:r>
                  <w:r w:rsidRPr="00833471">
                    <w:rPr>
                      <w:rFonts w:ascii="Liberation Serif" w:hAnsi="Liberation Serif" w:cs="Liberation Serif"/>
                      <w:b/>
                      <w:noProof/>
                      <w:sz w:val="22"/>
                      <w:szCs w:val="22"/>
                    </w:rPr>
                    <w:t>51,33</w:t>
                  </w:r>
                  <w:r w:rsidRPr="00833471">
                    <w:rPr>
                      <w:rFonts w:ascii="Liberation Serif" w:hAnsi="Liberation Serif" w:cs="Liberation Serif"/>
                      <w:b/>
                      <w:sz w:val="22"/>
                      <w:szCs w:val="22"/>
                    </w:rPr>
                    <w:t xml:space="preserve"> руб. </w:t>
                  </w:r>
                  <w:r w:rsidRPr="00833471">
                    <w:rPr>
                      <w:rFonts w:ascii="Liberation Serif" w:hAnsi="Liberation Serif" w:cs="Liberation Serif"/>
                      <w:sz w:val="22"/>
                      <w:szCs w:val="22"/>
                    </w:rPr>
                    <w:t xml:space="preserve">за </w:t>
                  </w:r>
                  <w:r w:rsidRPr="00833471">
                    <w:rPr>
                      <w:rFonts w:ascii="Liberation Serif" w:hAnsi="Liberation Serif" w:cs="Liberation Serif"/>
                      <w:noProof/>
                      <w:sz w:val="22"/>
                      <w:szCs w:val="22"/>
                    </w:rPr>
                    <w:t>1.00</w:t>
                  </w:r>
                  <w:r w:rsidRPr="00833471">
                    <w:rPr>
                      <w:rFonts w:ascii="Liberation Serif" w:hAnsi="Liberation Serif" w:cs="Liberation Serif"/>
                      <w:sz w:val="22"/>
                      <w:szCs w:val="22"/>
                    </w:rPr>
                    <w:t xml:space="preserve"> </w:t>
                  </w:r>
                  <w:r w:rsidRPr="00833471">
                    <w:rPr>
                      <w:rFonts w:ascii="Liberation Serif" w:hAnsi="Liberation Serif" w:cs="Liberation Serif"/>
                      <w:noProof/>
                      <w:sz w:val="22"/>
                      <w:szCs w:val="22"/>
                    </w:rPr>
                    <w:t>Л;ДМ3</w:t>
                  </w:r>
                </w:p>
                <w:p w:rsidR="00B31E73" w:rsidRPr="00833471" w:rsidP="00B31E73">
                  <w:pPr>
                    <w:suppressLineNumbers/>
                    <w:jc w:val="both"/>
                    <w:rPr>
                      <w:rFonts w:ascii="Liberation Serif" w:hAnsi="Liberation Serif" w:cs="Liberation Serif"/>
                      <w:sz w:val="22"/>
                      <w:szCs w:val="22"/>
                    </w:rPr>
                  </w:pPr>
                </w:p>
              </w:tc>
            </w:tr>
          </w:tbl>
          <w:p w:rsidR="00B31E73" w:rsidRPr="00833471" w:rsidP="00B31E73">
            <w:pPr>
              <w:suppressLineNumbers/>
              <w:jc w:val="both"/>
              <w:rPr>
                <w:rFonts w:ascii="Liberation Serif" w:hAnsi="Liberation Serif" w:cs="Liberation Serif"/>
                <w:b/>
                <w:sz w:val="22"/>
                <w:szCs w:val="22"/>
              </w:rPr>
            </w:pPr>
          </w:p>
          <w:p w:rsidR="00B31E73" w:rsidRPr="00833471" w:rsidP="00B31E7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 xml:space="preserve">Начальная сумма цен единиц </w:t>
            </w:r>
            <w:r w:rsidR="00634260">
              <w:rPr>
                <w:rFonts w:ascii="Liberation Serif" w:hAnsi="Liberation Serif" w:cs="Liberation Serif"/>
                <w:b/>
                <w:sz w:val="22"/>
                <w:szCs w:val="22"/>
              </w:rPr>
              <w:t>ТРУ</w:t>
            </w:r>
            <w:r w:rsidRPr="00833471">
              <w:rPr>
                <w:rFonts w:ascii="Liberation Serif" w:hAnsi="Liberation Serif" w:cs="Liberation Serif"/>
                <w:b/>
                <w:sz w:val="22"/>
                <w:szCs w:val="22"/>
              </w:rPr>
              <w:t xml:space="preserve">: </w:t>
            </w:r>
          </w:p>
          <w:p w:rsidR="00B31E73" w:rsidRPr="00833471" w:rsidP="00B31E7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102,66</w:t>
            </w:r>
            <w:r w:rsidRPr="00833471">
              <w:rPr>
                <w:rFonts w:ascii="Liberation Serif" w:hAnsi="Liberation Serif" w:cs="Liberation Serif"/>
                <w:noProof/>
                <w:sz w:val="22"/>
                <w:szCs w:val="22"/>
              </w:rPr>
              <w:t xml:space="preserve"> </w:t>
            </w:r>
            <w:r w:rsidRPr="00833471">
              <w:rPr>
                <w:rFonts w:ascii="Liberation Serif" w:hAnsi="Liberation Serif" w:cs="Liberation Serif"/>
                <w:noProof/>
                <w:sz w:val="22"/>
                <w:szCs w:val="22"/>
              </w:rPr>
              <w:t xml:space="preserve">(Сто </w:t>
            </w:r>
            <w:r w:rsidRPr="00833471">
              <w:rPr>
                <w:rFonts w:ascii="Liberation Serif" w:hAnsi="Liberation Serif" w:cs="Liberation Serif"/>
                <w:noProof/>
                <w:sz w:val="22"/>
                <w:szCs w:val="22"/>
              </w:rPr>
              <w:t>два) руб. 66 коп.</w:t>
            </w:r>
          </w:p>
          <w:p w:rsidR="00B31E73" w:rsidRPr="00833471" w:rsidP="00B31E73">
            <w:pPr>
              <w:suppressLineNumbers/>
              <w:jc w:val="both"/>
              <w:rPr>
                <w:rFonts w:ascii="Liberation Serif" w:hAnsi="Liberation Serif" w:cs="Liberation Serif"/>
                <w:noProof/>
                <w:sz w:val="22"/>
                <w:szCs w:val="22"/>
              </w:rPr>
            </w:pPr>
          </w:p>
          <w:p w:rsidR="00B31E73" w:rsidRPr="00833471" w:rsidP="00B31E73">
            <w:pPr>
              <w:suppressLineNumbers/>
              <w:jc w:val="both"/>
              <w:rPr>
                <w:rFonts w:ascii="Liberation Serif" w:hAnsi="Liberation Serif" w:cs="Liberation Serif"/>
                <w:b/>
                <w:noProof/>
                <w:sz w:val="22"/>
                <w:szCs w:val="22"/>
              </w:rPr>
            </w:pPr>
            <w:r w:rsidRPr="00833471">
              <w:rPr>
                <w:rFonts w:ascii="Liberation Serif" w:hAnsi="Liberation Serif" w:cs="Liberation Serif"/>
                <w:b/>
                <w:noProof/>
                <w:sz w:val="22"/>
                <w:szCs w:val="22"/>
              </w:rPr>
              <w:t>Максимальное значение цены контракта:</w:t>
            </w:r>
          </w:p>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150</w:t>
            </w:r>
            <w:r w:rsidRPr="00833471">
              <w:rPr>
                <w:rFonts w:ascii="Liberation Serif" w:hAnsi="Liberation Serif" w:cs="Liberation Serif"/>
                <w:noProof/>
                <w:sz w:val="22"/>
                <w:szCs w:val="22"/>
                <w:lang w:val="en-US"/>
              </w:rPr>
              <w:t xml:space="preserve"> </w:t>
            </w:r>
            <w:r w:rsidRPr="00833471">
              <w:rPr>
                <w:rFonts w:ascii="Liberation Serif" w:hAnsi="Liberation Serif" w:cs="Liberation Serif"/>
                <w:noProof/>
                <w:sz w:val="22"/>
                <w:szCs w:val="22"/>
              </w:rPr>
              <w:t>000,00</w:t>
            </w:r>
            <w:r w:rsidRPr="00833471">
              <w:rPr>
                <w:rFonts w:ascii="Liberation Serif" w:hAnsi="Liberation Serif" w:cs="Liberation Serif"/>
                <w:sz w:val="22"/>
                <w:szCs w:val="22"/>
              </w:rPr>
              <w:t xml:space="preserve"> </w:t>
            </w:r>
            <w:r w:rsidRPr="00833471">
              <w:rPr>
                <w:rFonts w:ascii="Liberation Serif" w:hAnsi="Liberation Serif" w:cs="Liberation Serif"/>
                <w:noProof/>
                <w:sz w:val="22"/>
                <w:szCs w:val="22"/>
              </w:rPr>
              <w:t xml:space="preserve">(Сто </w:t>
            </w:r>
            <w:r w:rsidRPr="00833471">
              <w:rPr>
                <w:rFonts w:ascii="Liberation Serif" w:hAnsi="Liberation Serif" w:cs="Liberation Serif"/>
                <w:sz w:val="22"/>
                <w:szCs w:val="22"/>
              </w:rPr>
              <w:t>пятьдесят тысяч) руб. 00 коп.</w:t>
            </w:r>
          </w:p>
          <w:p w:rsidRPr="00833471" w:rsidP="00B31E73">
            <w:pPr>
              <w:suppressLineNumbers/>
              <w:jc w:val="both"/>
              <w:rPr>
                <w:rFonts w:ascii="Liberation Serif" w:hAnsi="Liberation Serif" w:cs="Liberation Serif"/>
                <w:sz w:val="22"/>
                <w:szCs w:val="22"/>
              </w:rPr>
            </w:pP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8D300F">
            <w:pPr>
              <w:suppressLineNumbers/>
              <w:rPr>
                <w:rFonts w:ascii="Liberation Serif" w:hAnsi="Liberation Serif" w:cs="Liberation Serif"/>
                <w:sz w:val="22"/>
                <w:szCs w:val="22"/>
              </w:rPr>
            </w:pPr>
            <w:r w:rsidRPr="00833471">
              <w:rPr>
                <w:rFonts w:ascii="Liberation Serif" w:hAnsi="Liberation Serif" w:cs="Liberation Serif"/>
                <w:sz w:val="22"/>
                <w:szCs w:val="22"/>
              </w:rPr>
              <w:t>10.6.</w:t>
            </w:r>
            <w:r w:rsidR="008D300F">
              <w:rPr>
                <w:rFonts w:ascii="Liberation Serif" w:hAnsi="Liberation Serif" w:cs="Liberation Serif"/>
                <w:sz w:val="22"/>
                <w:szCs w:val="22"/>
              </w:rPr>
              <w:t>1</w:t>
            </w:r>
            <w:r w:rsidRPr="00833471">
              <w:rPr>
                <w:rFonts w:ascii="Liberation Serif" w:hAnsi="Liberation Serif" w:cs="Liberation Serif"/>
                <w:sz w:val="22"/>
                <w:szCs w:val="22"/>
              </w:rPr>
              <w:t>.</w:t>
            </w:r>
          </w:p>
        </w:tc>
        <w:tc>
          <w:tcPr>
            <w:tcW w:w="4253" w:type="dxa"/>
            <w:shd w:val="clear" w:color="auto" w:fill="F2F2F2" w:themeFill="background1" w:themeFillShade="F2"/>
          </w:tcPr>
          <w:p w:rsidR="00B31E73" w:rsidRPr="00833471" w:rsidP="00893BEB">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Формула цены </w:t>
            </w:r>
            <w:r w:rsidR="00893BEB">
              <w:rPr>
                <w:rFonts w:ascii="Liberation Serif" w:hAnsi="Liberation Serif" w:cs="Liberation Serif"/>
                <w:sz w:val="22"/>
                <w:szCs w:val="22"/>
              </w:rPr>
              <w:t>контракта</w:t>
            </w:r>
          </w:p>
        </w:tc>
        <w:tc>
          <w:tcPr>
            <w:tcW w:w="5352" w:type="dxa"/>
          </w:tcPr>
          <w:p w:rsidR="00B31E73" w:rsidRPr="00833471" w:rsidP="00893BEB">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Н</w:t>
            </w:r>
            <w:r w:rsidRPr="00833471">
              <w:rPr>
                <w:rFonts w:ascii="Liberation Serif" w:hAnsi="Liberation Serif" w:cs="Liberation Serif"/>
                <w:noProof/>
                <w:sz w:val="22"/>
                <w:szCs w:val="22"/>
              </w:rPr>
              <w:t>е установлено</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10.7.</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 соответствии с Частью III «Проект контракта»</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10.7.1</w:t>
            </w:r>
          </w:p>
        </w:tc>
        <w:tc>
          <w:tcPr>
            <w:tcW w:w="4253" w:type="dxa"/>
            <w:shd w:val="clear" w:color="auto" w:fill="F2F2F2" w:themeFill="background1" w:themeFillShade="F2"/>
          </w:tcPr>
          <w:p w:rsidR="00B31E73" w:rsidRPr="00833471" w:rsidP="00B31E73">
            <w:pPr>
              <w:suppressAutoHyphens w:val="0"/>
              <w:autoSpaceDE w:val="0"/>
              <w:autoSpaceDN w:val="0"/>
              <w:adjustRightInd w:val="0"/>
              <w:jc w:val="both"/>
              <w:rPr>
                <w:rFonts w:ascii="Liberation Serif" w:hAnsi="Liberation Serif" w:cs="Liberation Serif"/>
                <w:sz w:val="22"/>
                <w:szCs w:val="22"/>
              </w:rPr>
            </w:pPr>
            <w:r w:rsidRPr="00833471">
              <w:rPr>
                <w:rFonts w:ascii="Liberation Serif" w:hAnsi="Liberation Serif" w:cs="Liberation Serif"/>
                <w:sz w:val="22"/>
                <w:szCs w:val="22"/>
              </w:rPr>
              <w:t>Размер аванса, устанавливаемый в соответствии с Законом о контрактной системе</w:t>
            </w:r>
            <w:r>
              <w:rPr>
                <w:rFonts w:ascii="Liberation Serif" w:hAnsi="Liberation Serif" w:cs="Liberation Serif"/>
                <w:sz w:val="22"/>
                <w:szCs w:val="22"/>
                <w:vertAlign w:val="superscript"/>
              </w:rPr>
              <w:footnoteReference w:id="3"/>
            </w:r>
          </w:p>
        </w:tc>
        <w:tc>
          <w:tcPr>
            <w:tcW w:w="5352" w:type="dxa"/>
          </w:tcPr>
          <w:p w:rsidR="00B31E73" w:rsidRPr="00833471" w:rsidP="00B31E73">
            <w:pPr>
              <w:suppressLineNumbers/>
              <w:jc w:val="both"/>
              <w:rPr>
                <w:rFonts w:ascii="Liberation Serif" w:hAnsi="Liberation Serif" w:cs="Liberation Serif"/>
                <w:noProof/>
                <w:sz w:val="22"/>
                <w:szCs w:val="22"/>
                <w:lang w:val="en-US"/>
              </w:rPr>
            </w:pPr>
            <w:r w:rsidRPr="00833471">
              <w:rPr>
                <w:rFonts w:ascii="Liberation Serif" w:hAnsi="Liberation Serif" w:cs="Liberation Serif"/>
                <w:noProof/>
                <w:sz w:val="22"/>
                <w:szCs w:val="22"/>
                <w:lang w:val="en-US"/>
              </w:rPr>
              <w:t>0.00</w:t>
            </w:r>
            <w:r w:rsidRPr="00833471">
              <w:rPr>
                <w:rFonts w:ascii="Liberation Serif" w:hAnsi="Liberation Serif" w:cs="Liberation Serif"/>
                <w:sz w:val="22"/>
                <w:szCs w:val="22"/>
                <w:lang w:val="en-US"/>
              </w:rPr>
              <w:t>%</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10.8.</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Источник финансирования</w:t>
            </w:r>
          </w:p>
        </w:tc>
        <w:tc>
          <w:tcPr>
            <w:tcW w:w="5352" w:type="dxa"/>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Бюджет Свердловской области</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10.9.</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10.10.</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 xml:space="preserve">Российский </w:t>
            </w:r>
            <w:r w:rsidRPr="00833471">
              <w:rPr>
                <w:rFonts w:ascii="Liberation Serif" w:hAnsi="Liberation Serif" w:cs="Liberation Serif"/>
                <w:sz w:val="22"/>
                <w:szCs w:val="22"/>
              </w:rPr>
              <w:t>р</w:t>
            </w:r>
            <w:r w:rsidRPr="00833471">
              <w:rPr>
                <w:rFonts w:ascii="Liberation Serif" w:hAnsi="Liberation Serif" w:cs="Liberation Serif"/>
                <w:iCs/>
                <w:sz w:val="22"/>
                <w:szCs w:val="22"/>
              </w:rPr>
              <w:t>убль</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2" w:type="dxa"/>
          </w:tcPr>
          <w:p w:rsidR="00B31E73" w:rsidRPr="00833471" w:rsidP="00B31E73">
            <w:pPr>
              <w:suppressLineNumbers/>
              <w:jc w:val="both"/>
              <w:rPr>
                <w:rFonts w:ascii="Liberation Serif" w:hAnsi="Liberation Serif" w:cs="Liberation Serif"/>
                <w:iCs/>
                <w:sz w:val="22"/>
                <w:szCs w:val="22"/>
              </w:rPr>
            </w:pPr>
            <w:r w:rsidRPr="00833471">
              <w:rPr>
                <w:rFonts w:ascii="Liberation Serif" w:hAnsi="Liberation Serif" w:cs="Liberation Serif"/>
                <w:iCs/>
                <w:sz w:val="22"/>
                <w:szCs w:val="22"/>
              </w:rPr>
              <w:t>Не предусмотрен</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52" w:type="dxa"/>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iCs/>
                <w:sz w:val="22"/>
                <w:szCs w:val="22"/>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w:t>
            </w:r>
            <w:r w:rsidRPr="00833471">
              <w:rPr>
                <w:rFonts w:ascii="Liberation Serif" w:hAnsi="Liberation Serif" w:cs="Liberation Serif"/>
                <w:iCs/>
                <w:sz w:val="22"/>
                <w:szCs w:val="22"/>
              </w:rPr>
              <w:t>предусмотренных частью 5 статьи 83.2 Закона о контрактной системе.</w:t>
            </w:r>
          </w:p>
        </w:tc>
      </w:tr>
      <w:tr w:rsidTr="00B646C3">
        <w:tblPrEx>
          <w:tblW w:w="10456" w:type="dxa"/>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10.13.</w:t>
            </w:r>
          </w:p>
        </w:tc>
        <w:tc>
          <w:tcPr>
            <w:tcW w:w="9605"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Tr="00B646C3">
        <w:tblPrEx>
          <w:tblW w:w="10456" w:type="dxa"/>
          <w:tblLayout w:type="fixed"/>
          <w:tblCellMar>
            <w:top w:w="75" w:type="dxa"/>
            <w:left w:w="75" w:type="dxa"/>
            <w:bottom w:w="75" w:type="dxa"/>
            <w:right w:w="75" w:type="dxa"/>
          </w:tblCellMar>
          <w:tblLook w:val="0000"/>
        </w:tblPrEx>
        <w:tc>
          <w:tcPr>
            <w:tcW w:w="851" w:type="dxa"/>
            <w:vMerge/>
          </w:tcPr>
          <w:p w:rsidR="00B31E73" w:rsidRPr="00833471" w:rsidP="00B31E73">
            <w:pPr>
              <w:suppressLineNumbers/>
              <w:jc w:val="center"/>
              <w:rPr>
                <w:rFonts w:ascii="Liberation Serif" w:hAnsi="Liberation Serif" w:cs="Liberation Serif"/>
                <w:sz w:val="22"/>
                <w:szCs w:val="22"/>
              </w:rPr>
            </w:pPr>
          </w:p>
        </w:tc>
        <w:tc>
          <w:tcPr>
            <w:tcW w:w="9605" w:type="dxa"/>
            <w:gridSpan w:val="2"/>
          </w:tcPr>
          <w:p w:rsidR="00B31E73" w:rsidRPr="00833471" w:rsidP="00B31E73">
            <w:pPr>
              <w:suppressLineNumbers/>
              <w:ind w:firstLine="209"/>
              <w:jc w:val="both"/>
              <w:rPr>
                <w:rFonts w:ascii="Liberation Serif" w:hAnsi="Liberation Serif" w:cs="Liberation Serif"/>
                <w:iCs/>
                <w:sz w:val="22"/>
                <w:szCs w:val="22"/>
              </w:rPr>
            </w:pPr>
            <w:r w:rsidRPr="00833471">
              <w:rPr>
                <w:rFonts w:ascii="Liberation Serif" w:hAnsi="Liberation Serif" w:cs="Liberation Serif"/>
                <w:iCs/>
                <w:sz w:val="22"/>
                <w:szCs w:val="22"/>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833471">
              <w:rPr>
                <w:rFonts w:ascii="Liberation Serif" w:hAnsi="Liberation Serif" w:cs="Liberation Serif"/>
                <w:sz w:val="22"/>
                <w:szCs w:val="22"/>
              </w:rPr>
              <w:t xml:space="preserve"> Закона о контрактной системе</w:t>
            </w:r>
            <w:r w:rsidRPr="00833471">
              <w:rPr>
                <w:rFonts w:ascii="Liberation Serif" w:hAnsi="Liberation Serif" w:cs="Liberation Serif"/>
                <w:iCs/>
                <w:sz w:val="22"/>
                <w:szCs w:val="22"/>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iCs/>
                <w:sz w:val="22"/>
                <w:szCs w:val="22"/>
              </w:rPr>
              <w:t>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10.14.</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5352" w:type="dxa"/>
          </w:tcPr>
          <w:p w:rsidR="00B31E73" w:rsidRPr="00833471" w:rsidP="00B31E73">
            <w:pPr>
              <w:spacing w:line="240" w:lineRule="exact"/>
              <w:rPr>
                <w:rFonts w:ascii="Liberation Serif" w:hAnsi="Liberation Serif" w:cs="Liberation Serif"/>
                <w:i/>
                <w:sz w:val="22"/>
                <w:szCs w:val="22"/>
              </w:rPr>
            </w:pPr>
            <w:r w:rsidRPr="00833471">
              <w:rPr>
                <w:rFonts w:ascii="Liberation Serif" w:hAnsi="Liberation Serif" w:cs="Liberation Serif"/>
                <w:sz w:val="22"/>
                <w:szCs w:val="22"/>
              </w:rPr>
              <w:t xml:space="preserve">В соответствии с Частью </w:t>
            </w:r>
            <w:r w:rsidRPr="00833471">
              <w:rPr>
                <w:rFonts w:ascii="Liberation Serif" w:hAnsi="Liberation Serif" w:cs="Liberation Serif"/>
                <w:sz w:val="22"/>
                <w:szCs w:val="22"/>
                <w:lang w:val="en-US"/>
              </w:rPr>
              <w:t>III</w:t>
            </w:r>
            <w:r w:rsidRPr="00833471">
              <w:rPr>
                <w:rFonts w:ascii="Liberation Serif" w:hAnsi="Liberation Serif" w:cs="Liberation Serif"/>
                <w:sz w:val="22"/>
                <w:szCs w:val="22"/>
              </w:rPr>
              <w:t xml:space="preserve"> «Проект контракта»</w:t>
            </w:r>
          </w:p>
        </w:tc>
      </w:tr>
      <w:tr w:rsidTr="00B646C3">
        <w:tblPrEx>
          <w:tblW w:w="10456" w:type="dxa"/>
          <w:tblLayout w:type="fixed"/>
          <w:tblCellMar>
            <w:top w:w="75" w:type="dxa"/>
            <w:left w:w="75" w:type="dxa"/>
            <w:bottom w:w="75" w:type="dxa"/>
            <w:right w:w="75" w:type="dxa"/>
          </w:tblCellMar>
          <w:tblLook w:val="0000"/>
        </w:tblPrEx>
        <w:trPr>
          <w:trHeight w:val="1779"/>
        </w:trPr>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10.15.</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соответствии с Частью </w:t>
            </w:r>
            <w:r w:rsidRPr="00833471">
              <w:rPr>
                <w:rFonts w:ascii="Liberation Serif" w:hAnsi="Liberation Serif" w:cs="Liberation Serif"/>
                <w:sz w:val="22"/>
                <w:szCs w:val="22"/>
                <w:lang w:val="en-US"/>
              </w:rPr>
              <w:t>III</w:t>
            </w:r>
            <w:r w:rsidRPr="00833471">
              <w:rPr>
                <w:rFonts w:ascii="Liberation Serif" w:hAnsi="Liberation Serif" w:cs="Liberation Serif"/>
                <w:sz w:val="22"/>
                <w:szCs w:val="22"/>
              </w:rPr>
              <w:t xml:space="preserve"> «Проект контракта»</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w:t>
            </w:r>
          </w:p>
        </w:tc>
        <w:tc>
          <w:tcPr>
            <w:tcW w:w="9605"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ОБЕСПЕЧЕНИЕ ИСПОЛНЕНИЯ КОНТРАКТА, ОБЕСПЕЧЕНИЕ ГАРАНТИЙНЫХ ОБЯЗАТЕЛЬСТВ</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исполнения контракта</w:t>
            </w:r>
          </w:p>
        </w:tc>
        <w:tc>
          <w:tcPr>
            <w:tcW w:w="5352" w:type="dxa"/>
          </w:tcPr>
          <w:p w:rsidR="00FC5BA1" w:rsidRPr="00833471" w:rsidP="00B31E73">
            <w:pPr>
              <w:suppressLineNumbers/>
              <w:jc w:val="both"/>
              <w:rPr>
                <w:rFonts w:ascii="Liberation Serif" w:hAnsi="Liberation Serif" w:cs="Liberation Serif"/>
                <w:sz w:val="22"/>
                <w:szCs w:val="22"/>
                <w:lang w:val="en-US"/>
              </w:rPr>
            </w:pPr>
          </w:p>
          <w:p w:rsidR="00FC5BA1" w:rsidRPr="00833471" w:rsidP="00FC5BA1">
            <w:pPr>
              <w:suppressLineNumbers/>
              <w:jc w:val="both"/>
              <w:rPr>
                <w:rFonts w:ascii="Liberation Serif" w:hAnsi="Liberation Serif" w:cs="Liberation Serif"/>
                <w:noProo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tblPr>
            <w:tblGrid>
              <w:gridCol w:w="5199"/>
            </w:tblGrid>
            <w:tr w:rsidTr="006A71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tblPrEx>
              <w:trPr>
                <w:trHeight w:val="2827"/>
              </w:trPr>
              <w:tc>
                <w:tcPr>
                  <w:tcW w:w="5199" w:type="dxa"/>
                </w:tcPr>
                <w:p w:rsidR="00FC5BA1" w:rsidRPr="00833471" w:rsidP="00FC5BA1">
                  <w:pPr>
                    <w:suppressLineNumbers/>
                    <w:jc w:val="both"/>
                    <w:rPr>
                      <w:rFonts w:ascii="Liberation Serif" w:hAnsi="Liberation Serif" w:cs="Liberation Serif"/>
                      <w:noProof/>
                      <w:sz w:val="22"/>
                      <w:szCs w:val="22"/>
                      <w:lang w:val="en-US"/>
                    </w:rPr>
                  </w:pPr>
                  <w:r w:rsidRPr="00833471">
                    <w:rPr>
                      <w:rFonts w:ascii="Liberation Serif" w:hAnsi="Liberation Serif" w:cs="Liberation Serif"/>
                      <w:noProof/>
                      <w:sz w:val="22"/>
                      <w:szCs w:val="22"/>
                    </w:rPr>
                    <w:t>5,00</w:t>
                  </w:r>
                  <w:r w:rsidRPr="00833471">
                    <w:rPr>
                      <w:rFonts w:ascii="Liberation Serif" w:hAnsi="Liberation Serif" w:cs="Liberation Serif"/>
                      <w:noProof/>
                      <w:sz w:val="22"/>
                      <w:szCs w:val="22"/>
                      <w:lang w:val="en-US"/>
                    </w:rPr>
                    <w:t xml:space="preserve"> </w:t>
                  </w:r>
                  <w:r w:rsidRPr="00833471">
                    <w:rPr>
                      <w:rFonts w:ascii="Liberation Serif" w:hAnsi="Liberation Serif" w:cs="Liberation Serif"/>
                      <w:noProof/>
                      <w:sz w:val="22"/>
                      <w:szCs w:val="22"/>
                    </w:rPr>
                    <w:t>%</w:t>
                  </w:r>
                  <w:r w:rsidRPr="00833471">
                    <w:rPr>
                      <w:rFonts w:ascii="Liberation Serif" w:hAnsi="Liberation Serif" w:cs="Liberation Serif"/>
                      <w:noProof/>
                      <w:sz w:val="22"/>
                      <w:szCs w:val="22"/>
                    </w:rPr>
                    <w:t xml:space="preserve"> от начальной (максимальной) цены контракта, что составляет </w:t>
                  </w:r>
                  <w:r w:rsidRPr="00833471">
                    <w:rPr>
                      <w:rFonts w:ascii="Liberation Serif" w:hAnsi="Liberation Serif" w:cs="Liberation Serif"/>
                      <w:noProof/>
                      <w:sz w:val="22"/>
                      <w:szCs w:val="22"/>
                    </w:rPr>
                    <w:t>7</w:t>
                  </w:r>
                  <w:r w:rsidRPr="00833471">
                    <w:rPr>
                      <w:rFonts w:ascii="Liberation Serif" w:hAnsi="Liberation Serif" w:cs="Liberation Serif"/>
                      <w:noProof/>
                      <w:sz w:val="22"/>
                      <w:szCs w:val="22"/>
                      <w:lang w:val="en-US"/>
                    </w:rPr>
                    <w:t xml:space="preserve"> </w:t>
                  </w:r>
                  <w:r w:rsidRPr="00833471">
                    <w:rPr>
                      <w:rFonts w:ascii="Liberation Serif" w:hAnsi="Liberation Serif" w:cs="Liberation Serif"/>
                      <w:noProof/>
                      <w:sz w:val="22"/>
                      <w:szCs w:val="22"/>
                    </w:rPr>
                    <w:t>500,00</w:t>
                  </w:r>
                  <w:r w:rsidRPr="00833471">
                    <w:rPr>
                      <w:rFonts w:ascii="Liberation Serif" w:hAnsi="Liberation Serif" w:cs="Liberation Serif"/>
                      <w:noProof/>
                      <w:sz w:val="22"/>
                      <w:szCs w:val="22"/>
                      <w:lang w:val="en-US"/>
                    </w:rPr>
                    <w:t xml:space="preserve"> </w:t>
                  </w:r>
                  <w:r w:rsidRPr="00833471">
                    <w:rPr>
                      <w:rFonts w:ascii="Liberation Serif" w:hAnsi="Liberation Serif" w:cs="Liberation Serif"/>
                      <w:noProof/>
                      <w:sz w:val="22"/>
                      <w:szCs w:val="22"/>
                    </w:rPr>
                    <w:t xml:space="preserve">(Семь </w:t>
                  </w:r>
                  <w:r w:rsidRPr="00833471">
                    <w:rPr>
                      <w:rFonts w:ascii="Liberation Serif" w:hAnsi="Liberation Serif" w:cs="Liberation Serif"/>
                      <w:noProof/>
                      <w:sz w:val="22"/>
                      <w:szCs w:val="22"/>
                    </w:rPr>
                    <w:t>тысяч пятьсот) руб. 00 коп.</w:t>
                  </w:r>
                </w:p>
              </w:tc>
            </w:tr>
          </w:tbl>
          <w:p w:rsidR="00B31E73" w:rsidRPr="00833471" w:rsidP="00FC5BA1">
            <w:pPr>
              <w:suppressLineNumbers/>
              <w:jc w:val="both"/>
              <w:rPr>
                <w:rFonts w:ascii="Liberation Serif" w:hAnsi="Liberation Serif" w:cs="Liberation Serif"/>
                <w:sz w:val="22"/>
                <w:szCs w:val="22"/>
                <w:lang w:val="en-US"/>
              </w:rPr>
            </w:pPr>
          </w:p>
        </w:tc>
      </w:tr>
    </w:tbl>
    <w:p w:rsidR="00B31E73" w:rsidRPr="00833471" w:rsidP="00B31E73">
      <w:pPr>
        <w:suppressLineNumbers/>
        <w:jc w:val="both"/>
        <w:rPr>
          <w:rFonts w:ascii="Liberation Serif" w:hAnsi="Liberation Serif" w:cs="Liberation Serif"/>
          <w:sz w:val="22"/>
          <w:szCs w:val="22"/>
          <w:lang w:val="en-US"/>
        </w:rPr>
      </w:pPr>
      <w:bookmarkStart w:id="6" w:name="OLE_LINK30"/>
      <w:bookmarkStart w:id="7" w:name="OLE_LINK31"/>
      <w:bookmarkStart w:id="8" w:name="OLE_LINK32"/>
      <w:bookmarkEnd w:id="6"/>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9605"/>
      </w:tblGrid>
      <w:tr w:rsidTr="00FB2E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11.1.1.</w:t>
            </w:r>
          </w:p>
        </w:tc>
        <w:tc>
          <w:tcPr>
            <w:tcW w:w="9605" w:type="dxa"/>
            <w:shd w:val="clear" w:color="auto" w:fill="F2F2F2" w:themeFill="background1" w:themeFillShade="F2"/>
          </w:tcPr>
          <w:p w:rsidR="00B31E73" w:rsidRPr="00833471" w:rsidP="00B31E73">
            <w:pPr>
              <w:suppressLineNumbers/>
              <w:jc w:val="both"/>
              <w:rPr>
                <w:rFonts w:ascii="Liberation Serif" w:hAnsi="Liberation Serif" w:cs="Liberation Serif"/>
                <w:b/>
                <w:noProof/>
                <w:sz w:val="22"/>
                <w:szCs w:val="22"/>
              </w:rPr>
            </w:pPr>
            <w:r w:rsidRPr="00833471">
              <w:rPr>
                <w:rFonts w:ascii="Liberation Serif" w:hAnsi="Liberation Serif" w:cs="Liberation Serif"/>
                <w:b/>
                <w:sz w:val="22"/>
                <w:szCs w:val="22"/>
              </w:rPr>
              <w:t>Срок и порядок предоставления обеспечения исполнения контракта</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9605" w:type="dxa"/>
          </w:tcPr>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Документы, 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(без подписи заказчика) в порядке и сроки, предусмотренные статьей 83.2 Закона о контрактной системе для заключения контракта.</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о контрактной системе.</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1) заключения контракта с участником закупки, который является казенным учреждением;</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2) осуществления закупки услуги по предоставлению кредита;</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31E73" w:rsidRPr="00833471" w:rsidP="00B31E73">
            <w:pPr>
              <w:tabs>
                <w:tab w:val="left" w:pos="2174"/>
              </w:tabs>
              <w:suppressAutoHyphens w:val="0"/>
              <w:ind w:firstLine="209"/>
              <w:jc w:val="both"/>
              <w:rPr>
                <w:rFonts w:ascii="Liberation Serif" w:hAnsi="Liberation Serif" w:cs="Liberation Serif"/>
                <w:sz w:val="22"/>
                <w:szCs w:val="22"/>
              </w:rPr>
            </w:pP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о контрактной системе, а также пункта 11.4 Части I «Общая часть» документации об аукционе.</w:t>
            </w:r>
          </w:p>
          <w:p w:rsidR="00B31E73" w:rsidRPr="00833471" w:rsidP="00B31E73">
            <w:pPr>
              <w:tabs>
                <w:tab w:val="left" w:pos="2174"/>
              </w:tabs>
              <w:suppressAutoHyphens w:val="0"/>
              <w:ind w:firstLine="209"/>
              <w:jc w:val="both"/>
              <w:rPr>
                <w:rFonts w:ascii="Liberation Serif" w:hAnsi="Liberation Serif" w:cs="Liberation Serif"/>
                <w:sz w:val="22"/>
                <w:szCs w:val="22"/>
              </w:rPr>
            </w:pP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11.1.2.</w:t>
            </w:r>
          </w:p>
        </w:tc>
        <w:tc>
          <w:tcPr>
            <w:tcW w:w="9605" w:type="dxa"/>
            <w:shd w:val="clear" w:color="auto" w:fill="F2F2F2" w:themeFill="background1" w:themeFillShade="F2"/>
          </w:tcPr>
          <w:p w:rsidR="00B31E73" w:rsidRPr="00833471" w:rsidP="00B31E7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Требования к обеспечению исполнения контракта</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9605" w:type="dxa"/>
          </w:tcPr>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Способы обеспечения исполнения контракта:</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lang w:eastAsia="ru-RU"/>
              </w:rPr>
            </w:pPr>
            <w:r w:rsidRPr="00833471">
              <w:rPr>
                <w:rFonts w:ascii="Liberation Serif" w:hAnsi="Liberation Serif" w:cs="Liberation Serif"/>
                <w:sz w:val="22"/>
                <w:szCs w:val="22"/>
              </w:rPr>
              <w:t xml:space="preserve">1) </w:t>
            </w:r>
            <w:r w:rsidRPr="00833471">
              <w:rPr>
                <w:rFonts w:ascii="Liberation Serif" w:hAnsi="Liberation Serif" w:cs="Liberation Serif"/>
                <w:sz w:val="22"/>
                <w:szCs w:val="22"/>
                <w:lang w:eastAsia="ru-RU"/>
              </w:rPr>
              <w:t xml:space="preserve">банковская гарантия, выданная банком и соответствующая </w:t>
            </w:r>
            <w:r w:rsidRPr="00833471">
              <w:rPr>
                <w:rFonts w:ascii="Liberation Serif" w:hAnsi="Liberation Serif" w:cs="Liberation Serif"/>
                <w:sz w:val="22"/>
                <w:szCs w:val="22"/>
                <w:lang w:eastAsia="ru-RU"/>
              </w:rPr>
              <w:t>требованиям статьи 45</w:t>
            </w:r>
            <w:r w:rsidRPr="00833471">
              <w:rPr>
                <w:rFonts w:ascii="Liberation Serif" w:hAnsi="Liberation Serif" w:cs="Liberation Serif"/>
                <w:sz w:val="22"/>
                <w:szCs w:val="22"/>
                <w:lang w:eastAsia="ru-RU"/>
              </w:rPr>
              <w:t xml:space="preserve"> </w:t>
            </w:r>
            <w:r w:rsidRPr="00833471">
              <w:rPr>
                <w:rFonts w:ascii="Liberation Serif" w:hAnsi="Liberation Serif" w:cs="Liberation Serif"/>
                <w:sz w:val="22"/>
                <w:szCs w:val="22"/>
                <w:lang w:eastAsia="ru-RU"/>
              </w:rPr>
              <w:t xml:space="preserve">Закона </w:t>
            </w:r>
            <w:r w:rsidRPr="00833471">
              <w:rPr>
                <w:rFonts w:ascii="Liberation Serif" w:hAnsi="Liberation Serif" w:cs="Liberation Serif"/>
                <w:sz w:val="22"/>
                <w:szCs w:val="22"/>
                <w:lang w:eastAsia="ru-RU"/>
              </w:rPr>
              <w:br/>
              <w:t xml:space="preserve">о контрактной системе, с учетом требований установленных Постановлением Правительства Российской Федерации от 8 ноября 2013 года №1005; </w:t>
            </w:r>
          </w:p>
          <w:p w:rsidR="00B31E73" w:rsidRPr="00833471" w:rsidP="00B31E73">
            <w:pPr>
              <w:suppressLineNumbers/>
              <w:ind w:firstLine="413"/>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или</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sidRPr="00833471">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Требования к банковской гарантии:</w:t>
            </w:r>
          </w:p>
          <w:p w:rsidR="00B31E73" w:rsidRPr="00833471" w:rsidP="00B31E73">
            <w:pPr>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B31E73" w:rsidRPr="00833471" w:rsidP="00B31E73">
            <w:pPr>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B31E73" w:rsidRPr="00833471" w:rsidP="00B31E73">
            <w:pPr>
              <w:suppressLineNumbers/>
              <w:ind w:firstLine="413"/>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должна быть безотзывной и должна содержать:</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указание на Бенефициара;</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номер извещения о проведении аукциона и предмет контракта, в обеспечение исполнения которого выдана банковская гарантия;</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833471">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7) </w:t>
            </w:r>
            <w:r w:rsidRPr="00833471">
              <w:rPr>
                <w:rFonts w:ascii="Liberation Serif" w:hAnsi="Liberation Serif" w:cs="Liberation Serif"/>
                <w:sz w:val="22"/>
                <w:szCs w:val="22"/>
                <w:lang w:eastAsia="en-US"/>
              </w:rPr>
              <w:t xml:space="preserve">срок </w:t>
            </w:r>
            <w:r w:rsidRPr="00833471">
              <w:rPr>
                <w:rFonts w:ascii="Liberation Serif" w:hAnsi="Liberation Serif" w:cs="Liberation Serif"/>
                <w:sz w:val="22"/>
                <w:szCs w:val="22"/>
              </w:rPr>
              <w:t>действия банковской гарантии;</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9) </w:t>
            </w:r>
            <w:r w:rsidRPr="00833471">
              <w:rPr>
                <w:rFonts w:ascii="Liberation Serif" w:hAnsi="Liberation Serif" w:cs="Liberation Serif"/>
                <w:sz w:val="22"/>
                <w:szCs w:val="22"/>
              </w:rPr>
              <w:t>перечень</w:t>
            </w:r>
            <w:r w:rsidRPr="00833471">
              <w:rPr>
                <w:rFonts w:ascii="Liberation Serif" w:hAnsi="Liberation Serif" w:cs="Liberation Serif"/>
                <w:sz w:val="22"/>
                <w:szCs w:val="22"/>
              </w:rPr>
              <w:t xml:space="preserve"> документов, предоставляемых заказчиком банку одновременно с требованием </w:t>
            </w:r>
            <w:r w:rsidRPr="00833471">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833471">
              <w:rPr>
                <w:rFonts w:ascii="Liberation Serif" w:hAnsi="Liberation Serif" w:cs="Liberation Serif"/>
                <w:sz w:val="22"/>
                <w:szCs w:val="22"/>
                <w:lang w:eastAsia="en-US"/>
              </w:rPr>
              <w:t xml:space="preserve"> (если условие было предусмотрено извещением об осуществлении закупки, документацией о закупке)</w:t>
            </w:r>
            <w:r w:rsidRPr="00833471">
              <w:rPr>
                <w:rFonts w:ascii="Liberation Serif" w:hAnsi="Liberation Serif" w:cs="Liberation Serif"/>
                <w:sz w:val="22"/>
                <w:szCs w:val="22"/>
              </w:rPr>
              <w:t>;</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833471">
              <w:rPr>
                <w:rFonts w:ascii="Liberation Serif" w:hAnsi="Liberation Serif" w:cs="Liberation Serif"/>
                <w:sz w:val="22"/>
                <w:szCs w:val="22"/>
              </w:rPr>
              <w:br/>
              <w:t>с предварительным извещением об этом гаранта;</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Недопустимо включать в банковскую гарантию:</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lang w:eastAsia="ru-RU"/>
              </w:rPr>
              <w:t xml:space="preserve">положение о праве гаранта отказывать в удовлетворении требования заказчика о платеже </w:t>
            </w:r>
            <w:r w:rsidRPr="00833471">
              <w:rPr>
                <w:rFonts w:ascii="Liberation Serif" w:hAnsi="Liberation Serif" w:cs="Liberation Serif"/>
                <w:sz w:val="22"/>
                <w:szCs w:val="22"/>
                <w:lang w:eastAsia="ru-RU"/>
              </w:rPr>
              <w:br/>
              <w:t>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833471">
              <w:rPr>
                <w:rFonts w:ascii="Liberation Serif" w:hAnsi="Liberation Serif" w:cs="Liberation Serif"/>
                <w:sz w:val="22"/>
                <w:szCs w:val="22"/>
              </w:rPr>
              <w:t>;</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833471">
              <w:rPr>
                <w:rFonts w:ascii="Liberation Serif" w:hAnsi="Liberation Serif" w:cs="Liberation Serif"/>
                <w:sz w:val="22"/>
                <w:szCs w:val="22"/>
              </w:rPr>
              <w:t>;</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833471">
              <w:rPr>
                <w:rFonts w:ascii="Liberation Serif" w:hAnsi="Liberation Serif" w:cs="Liberation Serif"/>
                <w:sz w:val="22"/>
                <w:szCs w:val="22"/>
              </w:rPr>
              <w:br/>
              <w:t xml:space="preserve">в </w:t>
            </w:r>
            <w:r w:rsidRPr="00833471">
              <w:rPr>
                <w:rFonts w:ascii="Liberation Serif" w:hAnsi="Liberation Serif" w:cs="Liberation Serif"/>
                <w:sz w:val="22"/>
                <w:szCs w:val="22"/>
              </w:rPr>
              <w:t>перечень</w:t>
            </w:r>
            <w:r w:rsidRPr="00833471">
              <w:rPr>
                <w:rFonts w:ascii="Liberation Serif" w:hAnsi="Liberation Serif" w:cs="Liberation Serif"/>
                <w:sz w:val="22"/>
                <w:szCs w:val="22"/>
              </w:rPr>
              <w:t xml:space="preserve"> документов, представляемых заказчиком банку одновременно с требованием </w:t>
            </w:r>
            <w:r w:rsidRPr="00833471">
              <w:rPr>
                <w:rFonts w:ascii="Liberation Serif" w:hAnsi="Liberation Serif" w:cs="Liberation Serif"/>
                <w:sz w:val="22"/>
                <w:szCs w:val="22"/>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Pr="00833471">
              <w:rPr>
                <w:rFonts w:ascii="Liberation Serif" w:hAnsi="Liberation Serif" w:cs="Liberation Serif"/>
                <w:sz w:val="22"/>
                <w:szCs w:val="22"/>
              </w:rPr>
              <w:br/>
              <w:t xml:space="preserve"> на бумажном носителе на нескольких листах.</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отсутствие информации о банковской гарантии в реестре банковских гарантий;</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833471">
              <w:rPr>
                <w:rFonts w:ascii="Liberation Serif" w:hAnsi="Liberation Serif" w:cs="Liberation Serif"/>
                <w:sz w:val="22"/>
                <w:szCs w:val="22"/>
              </w:rPr>
              <w:br/>
              <w:t>о контрактной системе;</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Требования к обеспечению исполнения контракта в виде внесения денежных средств на счет, указанный заказчиком:</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денежные средства возвращаются на счет поставщика (исполнителя, подрядчика).</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Факт внесения денежных средств в качестве обеспечения исполнения контракта подтверждается в форме электронного документа:</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платежным поручением с отметкой банка об оплате или;</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B31E73" w:rsidRPr="00153F7B"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Р</w:t>
            </w:r>
            <w:r w:rsidRPr="00153F7B">
              <w:rPr>
                <w:rFonts w:ascii="Liberation Serif" w:hAnsi="Liberation Serif" w:cs="Liberation Serif"/>
                <w:sz w:val="22"/>
                <w:szCs w:val="22"/>
                <w:u w:val="single"/>
              </w:rPr>
              <w:t>еквизиты счета Заказчика для перечисления денежных средств в качестве обеспечения исполнения контракта:</w:t>
            </w:r>
          </w:p>
          <w:p w:rsidR="00D64865" w:rsidP="00D64865">
            <w:pPr>
              <w:ind w:left="708"/>
              <w:rPr>
                <w:rFonts w:ascii="Liberation Serif" w:hAnsi="Liberation Serif" w:cs="Liberation Serif"/>
                <w:sz w:val="22"/>
                <w:szCs w:val="22"/>
              </w:rPr>
            </w:pPr>
            <w:r w:rsidRPr="00153F7B">
              <w:rPr>
                <w:rFonts w:ascii="Liberation Serif" w:hAnsi="Liberation Serif" w:cs="Liberation Serif"/>
                <w:sz w:val="22"/>
                <w:szCs w:val="22"/>
              </w:rPr>
              <w:t>Наименов</w:t>
            </w:r>
            <w:r>
              <w:rPr>
                <w:rFonts w:ascii="Liberation Serif" w:hAnsi="Liberation Serif" w:cs="Liberation Serif"/>
                <w:sz w:val="22"/>
                <w:szCs w:val="22"/>
              </w:rPr>
              <w:t>ание получателя:</w:t>
            </w:r>
          </w:p>
          <w:p w:rsidR="00B72276" w:rsidP="00B72276">
            <w:pPr>
              <w:ind w:left="708"/>
              <w:rPr>
                <w:rFonts w:ascii="Liberation Serif" w:hAnsi="Liberation Serif" w:cs="Liberation Serif"/>
                <w:sz w:val="22"/>
                <w:szCs w:val="22"/>
              </w:rPr>
            </w:pPr>
            <w:r w:rsidRPr="00153F7B">
              <w:rPr>
                <w:rFonts w:ascii="Liberation Serif" w:hAnsi="Liberation Serif"/>
                <w:b/>
                <w:sz w:val="22"/>
                <w:szCs w:val="22"/>
              </w:rPr>
              <w:t xml:space="preserve">Министерство финансов Свердловской области </w:t>
            </w:r>
            <w:r w:rsidRPr="00153F7B">
              <w:rPr>
                <w:rFonts w:ascii="Liberation Serif" w:hAnsi="Liberation Serif" w:cs="Liberation Serif"/>
                <w:sz w:val="22"/>
                <w:szCs w:val="22"/>
                <w:lang w:val="en-US"/>
              </w:rPr>
              <w:t>(</w:t>
            </w:r>
            <w:r w:rsidRPr="00153F7B">
              <w:rPr>
                <w:rFonts w:ascii="Liberation Serif" w:hAnsi="Liberation Serif" w:cs="Liberation Serif"/>
                <w:b/>
                <w:noProof/>
                <w:sz w:val="22"/>
                <w:szCs w:val="22"/>
              </w:rPr>
              <w:t>МИНИСТЕРСТВО ОБРАЗОВАНИЯ</w:t>
            </w:r>
            <w:r w:rsidRPr="00153F7B">
              <w:rPr>
                <w:rFonts w:ascii="Liberation Serif" w:hAnsi="Liberation Serif" w:cs="Liberation Serif"/>
                <w:b/>
                <w:sz w:val="22"/>
                <w:szCs w:val="22"/>
              </w:rPr>
              <w:t xml:space="preserve"> И МОЛОДЕЖНОЙ ПОЛИТИКИ СВЕРДЛОВСКОЙ ОБЛАСТИ</w:t>
            </w:r>
            <w:r w:rsidRPr="00153F7B">
              <w:rPr>
                <w:rFonts w:ascii="Liberation Serif" w:hAnsi="Liberation Serif" w:cs="Liberation Serif"/>
                <w:b/>
                <w:sz w:val="22"/>
                <w:szCs w:val="22"/>
              </w:rPr>
              <w:t xml:space="preserve">, л/с </w:t>
            </w:r>
            <w:r w:rsidRPr="00153F7B">
              <w:rPr>
                <w:rFonts w:ascii="Liberation Serif" w:hAnsi="Liberation Serif" w:cs="Liberation Serif"/>
                <w:b/>
                <w:noProof/>
                <w:sz w:val="22"/>
                <w:szCs w:val="22"/>
              </w:rPr>
              <w:t>05012261190</w:t>
            </w:r>
            <w:r w:rsidRPr="00153F7B">
              <w:rPr>
                <w:rFonts w:ascii="Liberation Serif" w:hAnsi="Liberation Serif" w:cs="Liberation Serif"/>
                <w:b/>
                <w:sz w:val="22"/>
                <w:szCs w:val="22"/>
                <w:lang w:val="en-US"/>
              </w:rPr>
              <w:t>)</w:t>
            </w:r>
          </w:p>
          <w:p w:rsidR="00B72276" w:rsidRPr="00153F7B"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ИНН </w:t>
            </w:r>
            <w:r w:rsidRPr="00153F7B">
              <w:rPr>
                <w:rFonts w:ascii="Liberation Serif" w:hAnsi="Liberation Serif" w:cs="Liberation Serif"/>
                <w:noProof/>
                <w:sz w:val="22"/>
                <w:szCs w:val="22"/>
              </w:rPr>
              <w:t>6661077317</w:t>
            </w:r>
          </w:p>
          <w:p w:rsidR="00B72276" w:rsidRPr="00153F7B"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КПП </w:t>
            </w:r>
            <w:r w:rsidRPr="00153F7B">
              <w:rPr>
                <w:rFonts w:ascii="Liberation Serif" w:hAnsi="Liberation Serif" w:cs="Liberation Serif"/>
                <w:noProof/>
                <w:sz w:val="22"/>
                <w:szCs w:val="22"/>
              </w:rPr>
              <w:t>667101001</w:t>
            </w:r>
          </w:p>
          <w:p w:rsidR="00B72276"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БИК </w:t>
            </w:r>
            <w:r w:rsidRPr="00153F7B">
              <w:rPr>
                <w:rFonts w:ascii="Liberation Serif" w:hAnsi="Liberation Serif" w:cs="Liberation Serif"/>
                <w:noProof/>
                <w:sz w:val="22"/>
                <w:szCs w:val="22"/>
              </w:rPr>
              <w:t>016577551</w:t>
            </w:r>
          </w:p>
          <w:p w:rsidR="00B72276" w:rsidP="00B72276">
            <w:pPr>
              <w:suppressLineNumbers/>
              <w:ind w:left="708"/>
              <w:jc w:val="both"/>
              <w:rPr>
                <w:rFonts w:ascii="Liberation Serif" w:hAnsi="Liberation Serif" w:cs="Liberation Serif"/>
                <w:sz w:val="22"/>
                <w:szCs w:val="22"/>
                <w:lang w:val="en-US"/>
              </w:rPr>
            </w:pPr>
            <w:r w:rsidRPr="00153F7B">
              <w:rPr>
                <w:rFonts w:ascii="Liberation Serif" w:hAnsi="Liberation Serif" w:cs="Liberation Serif"/>
                <w:sz w:val="22"/>
                <w:szCs w:val="22"/>
              </w:rPr>
              <w:t>Расчетный</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счет</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03222643650000006200</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в</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Уральское ГУ</w:t>
            </w:r>
            <w:r w:rsidRPr="00153F7B">
              <w:rPr>
                <w:rFonts w:ascii="Liberation Serif" w:hAnsi="Liberation Serif" w:cs="Liberation Serif"/>
                <w:sz w:val="22"/>
                <w:szCs w:val="22"/>
                <w:lang w:val="en-US"/>
              </w:rPr>
              <w:t xml:space="preserve"> Банка Рогссии//УФК по Свердловской области г. Екатеринбург</w:t>
            </w:r>
          </w:p>
          <w:p w:rsidR="00D63AFD" w:rsidRPr="00153F7B" w:rsidP="00B72276">
            <w:pPr>
              <w:suppressLineNumbers/>
              <w:ind w:left="708"/>
              <w:jc w:val="both"/>
              <w:rPr>
                <w:rFonts w:ascii="Liberation Serif" w:hAnsi="Liberation Serif" w:cs="Liberation Serif"/>
                <w:sz w:val="22"/>
                <w:szCs w:val="22"/>
                <w:lang w:val="en-US"/>
              </w:rPr>
            </w:pPr>
            <w:r w:rsidRPr="00B72276">
              <w:rPr>
                <w:rFonts w:ascii="Liberation Serif" w:hAnsi="Liberation Serif" w:cs="Liberation Serif"/>
                <w:sz w:val="22"/>
                <w:szCs w:val="22"/>
              </w:rPr>
              <w:t>Корреспондентский счет</w:t>
            </w:r>
            <w:r w:rsidRPr="00153F7B">
              <w:rPr>
                <w:rFonts w:ascii="Liberation Serif" w:hAnsi="Liberation Serif" w:cs="Liberation Serif"/>
                <w:sz w:val="22"/>
                <w:szCs w:val="22"/>
              </w:rPr>
              <w:t xml:space="preserve"> </w:t>
            </w:r>
            <w:r>
              <w:rPr>
                <w:rFonts w:ascii="Liberation Serif" w:hAnsi="Liberation Serif" w:cs="Liberation Serif"/>
                <w:noProof/>
                <w:sz w:val="22"/>
                <w:szCs w:val="22"/>
              </w:rPr>
              <w:t>40102810645370000054</w:t>
            </w:r>
          </w:p>
          <w:p w:rsidR="00B72276"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Лицевой счет </w:t>
            </w:r>
            <w:r w:rsidRPr="00153F7B">
              <w:rPr>
                <w:rFonts w:ascii="Liberation Serif" w:hAnsi="Liberation Serif" w:cs="Liberation Serif"/>
                <w:noProof/>
                <w:sz w:val="22"/>
                <w:szCs w:val="22"/>
              </w:rPr>
              <w:t>05012261190</w:t>
            </w:r>
          </w:p>
          <w:p w:rsidR="005D11A7" w:rsidRPr="00833471" w:rsidP="00B72276">
            <w:pPr>
              <w:ind w:left="708"/>
              <w:rPr>
                <w:rFonts w:ascii="Liberation Serif" w:hAnsi="Liberation Serif" w:cs="Liberation Serif"/>
                <w:sz w:val="22"/>
                <w:szCs w:val="22"/>
              </w:rPr>
            </w:pPr>
          </w:p>
        </w:tc>
      </w:tr>
    </w:tbl>
    <w:p w:rsidRPr="00833471" w:rsidP="00B31E73">
      <w:pPr>
        <w:suppressLineNumbers/>
        <w:jc w:val="both"/>
        <w:rPr>
          <w:rFonts w:ascii="Liberation Serif" w:hAnsi="Liberation Serif" w:cs="Liberation Serif"/>
          <w:sz w:val="22"/>
          <w:szCs w:val="22"/>
          <w:lang w:val="en-U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1"/>
      </w:tblGrid>
      <w:tr w:rsidTr="00FB2EEE">
        <w:tblPrEx>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B31E73">
            <w:pPr>
              <w:rPr>
                <w:rFonts w:ascii="Liberation Serif" w:hAnsi="Liberation Serif" w:cs="Liberation Serif"/>
                <w:sz w:val="22"/>
                <w:szCs w:val="22"/>
              </w:rPr>
            </w:pPr>
            <w:r w:rsidRPr="00833471">
              <w:rPr>
                <w:rFonts w:ascii="Liberation Serif" w:hAnsi="Liberation Serif" w:cs="Liberation Serif"/>
                <w:sz w:val="22"/>
                <w:szCs w:val="22"/>
              </w:rPr>
              <w:t>11.2.</w:t>
            </w:r>
          </w:p>
        </w:tc>
        <w:tc>
          <w:tcPr>
            <w:tcW w:w="4253" w:type="dxa"/>
            <w:shd w:val="clear" w:color="auto" w:fill="F2F2F2" w:themeFill="background1" w:themeFillShade="F2"/>
          </w:tcPr>
          <w:p w:rsidR="00B31E73" w:rsidRPr="00833471" w:rsidP="00B31E73">
            <w:pPr>
              <w:rPr>
                <w:rFonts w:ascii="Liberation Serif" w:hAnsi="Liberation Serif" w:cs="Liberation Serif"/>
                <w:sz w:val="22"/>
                <w:szCs w:val="22"/>
              </w:rPr>
            </w:pPr>
            <w:r w:rsidRPr="00833471">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5352" w:type="dxa"/>
          </w:tcPr>
          <w:p w:rsidR="00B31E73" w:rsidRPr="00833471" w:rsidP="00B31E73">
            <w:pPr>
              <w:rPr>
                <w:rFonts w:ascii="Liberation Serif" w:hAnsi="Liberation Serif" w:cs="Liberation Serif"/>
                <w:sz w:val="22"/>
                <w:szCs w:val="22"/>
              </w:rPr>
            </w:pPr>
            <w:r w:rsidRPr="00833471">
              <w:rPr>
                <w:rFonts w:ascii="Liberation Serif" w:hAnsi="Liberation Serif" w:cs="Liberation Serif"/>
                <w:noProof/>
                <w:sz w:val="22"/>
                <w:szCs w:val="22"/>
              </w:rPr>
              <w:t>не установлено</w:t>
            </w:r>
          </w:p>
        </w:tc>
      </w:tr>
    </w:tbl>
    <w:p w:rsidR="00B31E73" w:rsidRPr="00833471" w:rsidP="00B31E73">
      <w:pPr>
        <w:keepNext/>
        <w:keepLines/>
        <w:suppressLineNumbers/>
        <w:rPr>
          <w:rFonts w:ascii="Liberation Serif" w:hAnsi="Liberation Serif" w:cs="Liberation Serif"/>
          <w:b/>
          <w:kern w:val="1"/>
          <w:sz w:val="22"/>
          <w:szCs w:val="22"/>
          <w:lang w:val="en-U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1"/>
      </w:tblGrid>
      <w:tr w:rsidTr="00FB2EEE">
        <w:tblPrEx>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гарантийных обязательств</w:t>
            </w:r>
          </w:p>
          <w:p w:rsidR="00B31E73" w:rsidRPr="00833471" w:rsidP="00B31E73">
            <w:pPr>
              <w:suppressLineNumbers/>
              <w:jc w:val="both"/>
              <w:rPr>
                <w:rFonts w:ascii="Liberation Serif" w:hAnsi="Liberation Serif" w:cs="Liberation Serif"/>
                <w:sz w:val="22"/>
                <w:szCs w:val="22"/>
              </w:rPr>
            </w:pPr>
          </w:p>
        </w:tc>
        <w:tc>
          <w:tcPr>
            <w:tcW w:w="5352" w:type="dxa"/>
          </w:tcPr>
          <w:p w:rsidR="00B31E73" w:rsidRPr="00833471" w:rsidP="00B31E73">
            <w:pPr>
              <w:rPr>
                <w:rFonts w:ascii="Liberation Serif" w:hAnsi="Liberation Serif" w:cs="Liberation Serif"/>
                <w:sz w:val="22"/>
                <w:szCs w:val="22"/>
              </w:rPr>
            </w:pPr>
            <w:r w:rsidRPr="00833471">
              <w:rPr>
                <w:rFonts w:ascii="Liberation Serif" w:hAnsi="Liberation Serif" w:cs="Liberation Serif"/>
                <w:noProof/>
                <w:sz w:val="22"/>
                <w:szCs w:val="22"/>
              </w:rPr>
              <w:t>Не установлено.</w:t>
            </w:r>
          </w:p>
        </w:tc>
      </w:tr>
    </w:tbl>
    <w:p w:rsidR="00B31E73" w:rsidRPr="00833471" w:rsidP="00B31E73">
      <w:pPr>
        <w:rPr>
          <w:rFonts w:ascii="Liberation Serif" w:hAnsi="Liberation Serif" w:cs="Liberation Serif"/>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30"/>
      </w:tblGrid>
      <w:tr w:rsidTr="00FB2E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11.4.</w:t>
            </w: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b/>
                <w:noProof/>
                <w:sz w:val="22"/>
                <w:szCs w:val="22"/>
              </w:rPr>
            </w:pPr>
            <w:r w:rsidRPr="00833471">
              <w:rPr>
                <w:rFonts w:ascii="Liberation Serif" w:hAnsi="Liberation Serif" w:cs="Liberation Serif"/>
                <w:b/>
                <w:sz w:val="22"/>
                <w:szCs w:val="22"/>
              </w:rPr>
              <w:t>Антидемпинговые меры</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5104" w:type="dxa"/>
            <w:gridSpan w:val="2"/>
          </w:tcPr>
          <w:p w:rsidR="00B31E73" w:rsidRPr="00833471" w:rsidP="00B31E73">
            <w:pPr>
              <w:numPr>
                <w:ilvl w:val="0"/>
                <w:numId w:val="9"/>
              </w:numPr>
              <w:suppressAutoHyphens w:val="0"/>
              <w:ind w:left="0" w:firstLine="407"/>
              <w:jc w:val="both"/>
              <w:rPr>
                <w:rFonts w:ascii="Liberation Serif" w:hAnsi="Liberation Serif" w:cs="Liberation Serif"/>
                <w:b/>
                <w:sz w:val="22"/>
                <w:szCs w:val="22"/>
              </w:rPr>
            </w:pPr>
            <w:r w:rsidRPr="00833471">
              <w:rPr>
                <w:rFonts w:ascii="Liberation Serif" w:hAnsi="Liberation Serif" w:cs="Liberation Serif"/>
                <w:b/>
                <w:sz w:val="22"/>
                <w:szCs w:val="22"/>
              </w:rPr>
              <w:t xml:space="preserve">В случае, если начальная (максимальная) цена контракта составляет 15 млн. рублей </w:t>
            </w:r>
            <w:r w:rsidRPr="00833471">
              <w:rPr>
                <w:rFonts w:ascii="Liberation Serif" w:hAnsi="Liberation Serif" w:cs="Liberation Serif"/>
                <w:b/>
                <w:sz w:val="22"/>
                <w:szCs w:val="22"/>
              </w:rPr>
              <w:br/>
              <w:t>и менее:</w:t>
            </w:r>
          </w:p>
          <w:p w:rsidR="00B31E73" w:rsidRPr="00833471" w:rsidP="00B547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00B54773">
              <w:rPr>
                <w:rFonts w:ascii="Liberation Serif" w:hAnsi="Liberation Serif" w:cs="Liberation Serif"/>
                <w:sz w:val="22"/>
                <w:szCs w:val="22"/>
              </w:rPr>
              <w:t xml:space="preserve"> </w:t>
            </w:r>
            <w:r w:rsidRPr="00833471">
              <w:rPr>
                <w:rFonts w:ascii="Liberation Serif" w:hAnsi="Liberation Serif" w:cs="Liberation Serif"/>
                <w:sz w:val="22"/>
                <w:szCs w:val="22"/>
              </w:rPr>
              <w:t>контракта в размере, превышающем в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833471">
              <w:rPr>
                <w:rFonts w:ascii="Liberation Serif" w:hAnsi="Liberation Serif" w:cs="Liberation Serif"/>
                <w:sz w:val="22"/>
                <w:szCs w:val="22"/>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833471">
              <w:rPr>
                <w:rFonts w:ascii="Liberation Serif" w:hAnsi="Liberation Serif" w:cs="Liberation Serif"/>
                <w:sz w:val="22"/>
                <w:szCs w:val="22"/>
              </w:rPr>
              <w:br/>
              <w:t>от заключения контракта.</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B31E73" w:rsidRPr="00833471" w:rsidP="00B31E73">
            <w:pPr>
              <w:ind w:firstLine="407"/>
              <w:jc w:val="both"/>
              <w:rPr>
                <w:rFonts w:ascii="Liberation Serif" w:hAnsi="Liberation Serif" w:cs="Liberation Serif"/>
                <w:sz w:val="22"/>
                <w:szCs w:val="22"/>
              </w:rPr>
            </w:pPr>
          </w:p>
          <w:p w:rsidR="00B31E73" w:rsidRPr="00833471" w:rsidP="00B31E73">
            <w:pPr>
              <w:numPr>
                <w:ilvl w:val="0"/>
                <w:numId w:val="9"/>
              </w:numPr>
              <w:suppressAutoHyphens w:val="0"/>
              <w:ind w:left="0" w:firstLine="407"/>
              <w:jc w:val="both"/>
              <w:rPr>
                <w:rFonts w:ascii="Liberation Serif" w:hAnsi="Liberation Serif" w:cs="Liberation Serif"/>
                <w:b/>
                <w:sz w:val="22"/>
                <w:szCs w:val="22"/>
              </w:rPr>
            </w:pPr>
            <w:r w:rsidRPr="00833471">
              <w:rPr>
                <w:rFonts w:ascii="Liberation Serif" w:hAnsi="Liberation Serif" w:cs="Liberation Serif"/>
                <w:b/>
                <w:sz w:val="22"/>
                <w:szCs w:val="22"/>
              </w:rPr>
              <w:t>В случае, если начальная (максимальная) цена контракта составляет более 15 млн. рублей:</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833471">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833471">
              <w:rPr>
                <w:rFonts w:ascii="Liberation Serif" w:hAnsi="Liberation Serif" w:cs="Liberation Serif"/>
                <w:sz w:val="22"/>
                <w:szCs w:val="22"/>
              </w:rPr>
              <w:br/>
              <w:t>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B31E73" w:rsidRPr="00833471" w:rsidP="00B31E73">
            <w:pPr>
              <w:ind w:firstLine="407"/>
              <w:jc w:val="both"/>
              <w:rPr>
                <w:rFonts w:ascii="Liberation Serif" w:hAnsi="Liberation Serif" w:cs="Liberation Serif"/>
                <w:sz w:val="22"/>
                <w:szCs w:val="22"/>
              </w:rPr>
            </w:pPr>
          </w:p>
          <w:p w:rsidR="00B31E73" w:rsidRPr="00833471" w:rsidP="00B31E73">
            <w:pPr>
              <w:numPr>
                <w:ilvl w:val="0"/>
                <w:numId w:val="9"/>
              </w:numPr>
              <w:suppressAutoHyphens w:val="0"/>
              <w:ind w:left="0" w:firstLine="407"/>
              <w:jc w:val="both"/>
              <w:rPr>
                <w:rFonts w:ascii="Liberation Serif" w:hAnsi="Liberation Serif" w:cs="Liberation Serif"/>
                <w:sz w:val="22"/>
                <w:szCs w:val="22"/>
                <w:lang w:eastAsia="en-US"/>
              </w:rPr>
            </w:pPr>
            <w:r w:rsidRPr="00833471">
              <w:rPr>
                <w:rFonts w:ascii="Liberation Serif" w:hAnsi="Liberation Serif" w:cs="Liberation Serif"/>
                <w:b/>
                <w:sz w:val="22"/>
                <w:szCs w:val="22"/>
                <w:u w:val="single"/>
                <w:lang w:eastAsia="en-US"/>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833471">
              <w:rPr>
                <w:rFonts w:ascii="Liberation Serif" w:hAnsi="Liberation Serif" w:cs="Liberation Serif"/>
                <w:sz w:val="22"/>
                <w:szCs w:val="22"/>
                <w:lang w:eastAsia="en-US"/>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833471">
              <w:rPr>
                <w:rFonts w:ascii="Liberation Serif" w:hAnsi="Liberation Serif" w:cs="Liberation Serif"/>
                <w:sz w:val="22"/>
                <w:szCs w:val="22"/>
                <w:lang w:eastAsia="en-US"/>
              </w:rPr>
              <w:br/>
              <w:t xml:space="preserve">и более процентов ниже начальной (максимальной) цены контракта, </w:t>
            </w:r>
            <w:r w:rsidRPr="00833471">
              <w:rPr>
                <w:rFonts w:ascii="Liberation Serif" w:hAnsi="Liberation Serif" w:cs="Liberation Serif"/>
                <w:b/>
                <w:sz w:val="22"/>
                <w:szCs w:val="22"/>
                <w:u w:val="single"/>
                <w:lang w:eastAsia="en-US"/>
              </w:rPr>
              <w:t>наряду с требованиями</w:t>
            </w:r>
            <w:r w:rsidRPr="00833471">
              <w:rPr>
                <w:rFonts w:ascii="Liberation Serif" w:hAnsi="Liberation Serif" w:cs="Liberation Serif"/>
                <w:sz w:val="22"/>
                <w:szCs w:val="22"/>
                <w:lang w:eastAsia="en-US"/>
              </w:rPr>
              <w:t>, предусмотренными статьей 37 Закона о контрактной системе, обязан представить заказчику обоснование предлагаемых цены контракта, суммы цен единиц товара, которое может включать</w:t>
            </w:r>
            <w:r w:rsidRPr="00833471">
              <w:rPr>
                <w:rFonts w:ascii="Liberation Serif" w:hAnsi="Liberation Serif" w:cs="Liberation Serif"/>
                <w:sz w:val="22"/>
                <w:szCs w:val="22"/>
                <w:lang w:eastAsia="en-US"/>
              </w:rPr>
              <w:br/>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B31E73" w:rsidRPr="00833471" w:rsidP="00B31E73">
            <w:pPr>
              <w:widowControl w:val="0"/>
              <w:suppressAutoHyphens w:val="0"/>
              <w:autoSpaceDE w:val="0"/>
              <w:autoSpaceDN w:val="0"/>
              <w:adjustRightInd w:val="0"/>
              <w:ind w:firstLine="271"/>
              <w:jc w:val="both"/>
              <w:rPr>
                <w:rFonts w:ascii="Liberation Serif" w:hAnsi="Liberation Serif" w:cs="Liberation Serif"/>
                <w:color w:val="000000"/>
                <w:sz w:val="22"/>
                <w:szCs w:val="22"/>
                <w:lang w:eastAsia="ru-RU"/>
              </w:rPr>
            </w:pPr>
            <w:r w:rsidRPr="00833471">
              <w:rPr>
                <w:rFonts w:ascii="Liberation Serif" w:hAnsi="Liberation Serif" w:cs="Liberation Serif"/>
                <w:b/>
                <w:color w:val="000000"/>
                <w:sz w:val="22"/>
                <w:szCs w:val="22"/>
                <w:lang w:eastAsia="ru-RU"/>
              </w:rPr>
              <w:t>Антидемпинговые меры не применяются</w:t>
            </w:r>
            <w:r w:rsidRPr="00833471">
              <w:rPr>
                <w:rFonts w:ascii="Liberation Serif" w:hAnsi="Liberation Serif" w:cs="Liberation Serif"/>
                <w:color w:val="000000"/>
                <w:sz w:val="22"/>
                <w:szCs w:val="22"/>
                <w:lang w:eastAsia="ru-RU"/>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833471">
              <w:rPr>
                <w:rFonts w:ascii="Liberation Serif" w:hAnsi="Liberation Serif" w:cs="Liberation Serif"/>
                <w:color w:val="000000"/>
                <w:sz w:val="22"/>
                <w:szCs w:val="22"/>
                <w:lang w:eastAsia="ru-RU"/>
              </w:rPr>
              <w:br/>
              <w:t>их зарегистрированной в соответствии с законодательством об обращении лекарственных средств предельной отпускной цены;</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b/>
                <w:color w:val="000000"/>
                <w:sz w:val="22"/>
                <w:szCs w:val="22"/>
              </w:rPr>
              <w:t xml:space="preserve">Выплата аванса </w:t>
            </w:r>
            <w:r w:rsidRPr="00833471">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833471">
              <w:rPr>
                <w:rFonts w:ascii="Liberation Serif" w:hAnsi="Liberation Serif" w:cs="Liberation Serif"/>
                <w:color w:val="000000"/>
                <w:sz w:val="22"/>
                <w:szCs w:val="22"/>
              </w:rPr>
              <w:br/>
              <w:t>в части 1 или 2 статьи 37 Закона о контрактной системе,</w:t>
            </w:r>
            <w:r w:rsidRPr="00833471">
              <w:rPr>
                <w:rFonts w:ascii="Liberation Serif" w:hAnsi="Liberation Serif" w:cs="Liberation Serif"/>
                <w:b/>
                <w:color w:val="000000"/>
                <w:sz w:val="22"/>
                <w:szCs w:val="22"/>
              </w:rPr>
              <w:t xml:space="preserve"> не допускается.</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B31E73" w:rsidRPr="00833471" w:rsidP="00B31E73">
            <w:pPr>
              <w:ind w:firstLine="407"/>
              <w:jc w:val="both"/>
              <w:rPr>
                <w:rFonts w:ascii="Liberation Serif" w:hAnsi="Liberation Serif" w:cs="Liberation Serif"/>
                <w:i/>
                <w:sz w:val="22"/>
                <w:szCs w:val="22"/>
              </w:rPr>
            </w:pPr>
            <w:r w:rsidRPr="00833471">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w:t>
            </w:r>
          </w:p>
          <w:p w:rsidR="00B31E73" w:rsidRPr="00833471" w:rsidP="005246F9">
            <w:pPr>
              <w:suppressLineNumbers/>
              <w:rPr>
                <w:rFonts w:ascii="Liberation Serif" w:hAnsi="Liberation Serif" w:cs="Liberation Serif"/>
                <w:sz w:val="22"/>
                <w:szCs w:val="22"/>
              </w:rPr>
            </w:pP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w:t>
            </w: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Требования, предъявляемые к участникам закупки</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5104" w:type="dxa"/>
            <w:gridSpan w:val="2"/>
          </w:tcPr>
          <w:p w:rsidR="00B31E73" w:rsidRPr="00833471" w:rsidP="00B31E73">
            <w:pPr>
              <w:ind w:firstLine="209"/>
              <w:jc w:val="both"/>
              <w:rPr>
                <w:rFonts w:ascii="Liberation Serif" w:hAnsi="Liberation Serif" w:cs="Liberation Serif"/>
                <w:sz w:val="22"/>
                <w:szCs w:val="22"/>
              </w:rPr>
            </w:pPr>
            <w:r w:rsidRPr="00833471">
              <w:rPr>
                <w:rFonts w:ascii="Liberation Serif" w:hAnsi="Liberation Serif" w:cs="Liberation Serif"/>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31E73" w:rsidRPr="00833471" w:rsidP="00B31E73">
            <w:pPr>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rPr>
              <w:t>неприостановление</w:t>
            </w:r>
            <w:r w:rsidRPr="00833471">
              <w:rPr>
                <w:rFonts w:ascii="Liberation Serif" w:hAnsi="Liberation Serif" w:cs="Liberation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31E73" w:rsidRPr="00833471"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1E73" w:rsidRPr="00833471" w:rsidP="00B31E73">
            <w:pPr>
              <w:suppressAutoHyphens w:val="0"/>
              <w:ind w:firstLine="209"/>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1E73" w:rsidRPr="00833471" w:rsidP="00B31E73">
            <w:pPr>
              <w:suppressAutoHyphens w:val="0"/>
              <w:ind w:firstLine="209"/>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1E73" w:rsidRPr="00833471"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B31E73" w:rsidRPr="00833471"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1E73" w:rsidRPr="00833471"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участник закупки не является офшорной компанией;</w:t>
            </w:r>
          </w:p>
          <w:p w:rsidR="00B31E73" w:rsidRPr="00833471" w:rsidP="00B31E73">
            <w:pPr>
              <w:suppressAutoHyphens w:val="0"/>
              <w:jc w:val="both"/>
              <w:rPr>
                <w:rFonts w:ascii="Liberation Serif" w:hAnsi="Liberation Serif" w:cs="Liberation Serif"/>
                <w:sz w:val="22"/>
                <w:szCs w:val="22"/>
              </w:rPr>
            </w:pPr>
            <w:r w:rsidRPr="00833471">
              <w:rPr>
                <w:rFonts w:ascii="Liberation Serif" w:hAnsi="Liberation Serif" w:cs="Liberation Serif"/>
                <w:sz w:val="22"/>
                <w:szCs w:val="22"/>
              </w:rPr>
              <w:t>- отсутствие у участника закупки ограничений для участия в закупках, установленных законодательством Российской Федерации;</w:t>
            </w:r>
          </w:p>
          <w:p w:rsidR="00CA675A" w:rsidP="009D1EED">
            <w:pPr>
              <w:suppressLineNumbers/>
              <w:ind w:firstLine="209"/>
              <w:jc w:val="both"/>
              <w:rPr>
                <w:rFonts w:ascii="Liberation Serif" w:hAnsi="Liberation Serif" w:cs="Liberation Serif"/>
                <w:noProof/>
                <w:sz w:val="22"/>
                <w:szCs w:val="22"/>
                <w:lang w:val="en-US"/>
              </w:rPr>
            </w:pPr>
          </w:p>
          <w:p w:rsidR="00CA675A" w:rsidP="00C56A09">
            <w:pPr>
              <w:suppressLineNumbers/>
              <w:ind w:firstLine="209"/>
              <w:jc w:val="both"/>
              <w:rPr>
                <w:rFonts w:ascii="Liberation Serif" w:hAnsi="Liberation Serif" w:cs="Liberation Serif"/>
                <w:sz w:val="22"/>
                <w:szCs w:val="22"/>
                <w:lang w:val="en-US"/>
              </w:rPr>
            </w:pPr>
          </w:p>
          <w:p w:rsidR="00B31E73" w:rsidRPr="00833471" w:rsidP="009D1EED">
            <w:pPr>
              <w:suppressAutoHyphens w:val="0"/>
              <w:jc w:val="both"/>
              <w:rPr>
                <w:rFonts w:ascii="Liberation Serif" w:hAnsi="Liberation Serif" w:cs="Liberation Serif"/>
                <w:i/>
                <w:sz w:val="22"/>
                <w:szCs w:val="22"/>
                <w:lang w:eastAsia="ru-RU"/>
              </w:rPr>
            </w:pP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330" w:type="dxa"/>
          </w:tcPr>
          <w:p w:rsidR="00B31E73" w:rsidRPr="00833471" w:rsidP="00B31E73">
            <w:pPr>
              <w:suppressLineNumbers/>
              <w:jc w:val="both"/>
              <w:rPr>
                <w:rFonts w:ascii="Liberation Serif" w:hAnsi="Liberation Serif" w:cs="Liberation Serif"/>
                <w:i/>
                <w:sz w:val="22"/>
                <w:szCs w:val="22"/>
                <w:lang w:val="en-US"/>
              </w:rPr>
            </w:pP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Установлено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требование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об</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отсутствии</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в</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реестре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недобросовестных</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поставщиков</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подрядчиков</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исполнителей</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информации</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об</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участнике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закупки</w:t>
            </w:r>
            <w:r w:rsidRPr="00833471">
              <w:rPr>
                <w:rFonts w:ascii="Liberation Serif" w:hAnsi="Liberation Serif" w:cs="Liberation Serif"/>
                <w:sz w:val="22"/>
                <w:szCs w:val="22"/>
                <w:lang w:val="en-US"/>
              </w:rPr>
              <w:t xml:space="preserve"> - </w:t>
            </w:r>
            <w:r w:rsidRPr="00833471">
              <w:rPr>
                <w:rFonts w:ascii="Liberation Serif" w:hAnsi="Liberation Serif" w:cs="Liberation Serif"/>
                <w:sz w:val="22"/>
                <w:szCs w:val="22"/>
              </w:rPr>
              <w:t>юридическом</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лице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в</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том</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числе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информации</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об</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учредителях</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членах</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коллегиального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исполнительного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органа</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лице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исполняющем</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функции</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единоличного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исполнительного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органа</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участника</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закупки</w:t>
            </w:r>
            <w:r w:rsidRPr="00833471">
              <w:rPr>
                <w:rFonts w:ascii="Liberation Serif" w:hAnsi="Liberation Serif" w:cs="Liberation Serif"/>
                <w:sz w:val="22"/>
                <w:szCs w:val="22"/>
                <w:lang w:val="en-US"/>
              </w:rPr>
              <w:t>.</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330" w:type="dxa"/>
          </w:tcPr>
          <w:p w:rsidR="00B31E73" w:rsidRPr="00833471" w:rsidP="00B31E73">
            <w:pPr>
              <w:widowControl w:val="0"/>
              <w:ind w:firstLine="47"/>
              <w:jc w:val="both"/>
              <w:rPr>
                <w:rFonts w:ascii="Liberation Serif" w:hAnsi="Liberation Serif" w:cs="Liberation Serif"/>
                <w:sz w:val="22"/>
                <w:szCs w:val="22"/>
              </w:rPr>
            </w:pPr>
            <w:r w:rsidRPr="00833471">
              <w:rPr>
                <w:rFonts w:ascii="Liberation Serif" w:hAnsi="Liberation Serif" w:cs="Liberation Serif"/>
                <w:sz w:val="22"/>
                <w:szCs w:val="22"/>
              </w:rPr>
              <w:t>Не установлены</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12.1.2.</w:t>
            </w:r>
            <w:r w:rsidRPr="00833471" w:rsidR="005246F9">
              <w:rPr>
                <w:rFonts w:ascii="Liberation Serif" w:hAnsi="Liberation Serif" w:cs="Liberation Serif"/>
                <w:sz w:val="22"/>
                <w:szCs w:val="22"/>
                <w:lang w:val="en-US"/>
              </w:rPr>
              <w:t>1</w:t>
            </w:r>
            <w:r w:rsidRPr="00833471">
              <w:rPr>
                <w:rFonts w:ascii="Liberation Serif" w:hAnsi="Liberation Serif" w:cs="Liberation Serif"/>
                <w:sz w:val="22"/>
                <w:szCs w:val="22"/>
              </w:rPr>
              <w:t>.</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Перечень документов</w:t>
            </w:r>
            <w:r>
              <w:rPr>
                <w:rFonts w:ascii="Liberation Serif" w:hAnsi="Liberation Serif" w:cs="Liberation Serif"/>
                <w:sz w:val="22"/>
                <w:szCs w:val="22"/>
                <w:vertAlign w:val="superscript"/>
              </w:rPr>
              <w:footnoteReference w:id="4"/>
            </w:r>
            <w:r w:rsidRPr="00833471">
              <w:rPr>
                <w:rFonts w:ascii="Liberation Serif" w:hAnsi="Liberation Serif" w:cs="Liberation Serif"/>
                <w:sz w:val="22"/>
                <w:szCs w:val="22"/>
              </w:rPr>
              <w:t>,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330" w:type="dxa"/>
          </w:tcPr>
          <w:p w:rsidR="00B31E73" w:rsidRPr="00833471" w:rsidP="00B31E73">
            <w:pPr>
              <w:widowControl w:val="0"/>
              <w:ind w:firstLine="47"/>
              <w:jc w:val="both"/>
              <w:rPr>
                <w:rFonts w:ascii="Liberation Serif" w:hAnsi="Liberation Serif" w:cs="Liberation Serif"/>
                <w:sz w:val="22"/>
                <w:szCs w:val="22"/>
                <w:lang w:val="en-US"/>
              </w:rPr>
            </w:pPr>
            <w:r w:rsidRPr="00833471">
              <w:rPr>
                <w:rFonts w:ascii="Liberation Serif" w:hAnsi="Liberation Serif" w:cs="Liberation Serif"/>
                <w:sz w:val="22"/>
                <w:szCs w:val="22"/>
              </w:rPr>
              <w:t>Не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требуется</w:t>
            </w:r>
          </w:p>
          <w:p w:rsidR="00B31E73" w:rsidRPr="00833471" w:rsidP="00B31E73">
            <w:pPr>
              <w:suppressLineNumbers/>
              <w:jc w:val="both"/>
              <w:rPr>
                <w:rFonts w:ascii="Liberation Serif" w:hAnsi="Liberation Serif" w:cs="Liberation Serif"/>
                <w:noProof/>
                <w:sz w:val="22"/>
                <w:szCs w:val="22"/>
                <w:lang w:val="en-US"/>
              </w:rPr>
            </w:pPr>
          </w:p>
          <w:p w:rsidR="00B31E73" w:rsidRPr="00833471" w:rsidP="00B31E73">
            <w:pPr>
              <w:suppressLineNumbers/>
              <w:jc w:val="both"/>
              <w:rPr>
                <w:rFonts w:ascii="Liberation Serif" w:hAnsi="Liberation Serif" w:cs="Liberation Serif"/>
                <w:sz w:val="22"/>
                <w:szCs w:val="22"/>
                <w:lang w:val="en-US"/>
              </w:rPr>
            </w:pP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Требования в соответствии со статьей 30 Закона о контрактной системе</w:t>
            </w:r>
          </w:p>
        </w:tc>
        <w:tc>
          <w:tcPr>
            <w:tcW w:w="5330" w:type="dxa"/>
          </w:tcPr>
          <w:p w:rsidR="00B31E73" w:rsidRPr="00833471" w:rsidP="00B31E73">
            <w:pPr>
              <w:widowControl w:val="0"/>
              <w:ind w:firstLine="47"/>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установлены</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12.1.4.</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330" w:type="dxa"/>
          </w:tcPr>
          <w:p w:rsidR="00B31E73" w:rsidRPr="00833471" w:rsidP="00B31E73">
            <w:pPr>
              <w:widowControl w:val="0"/>
              <w:ind w:firstLine="47"/>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установлено</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w:t>
            </w: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ТРЕБОВАНИЯ К СОДЕРЖАНИЮ, СОСТАВУ ЗАЯВКИ НА УЧАСТИЕ В АУКЦИОНЕ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Первая часть заявки на участие в аукционе</w:t>
            </w:r>
          </w:p>
        </w:tc>
        <w:tc>
          <w:tcPr>
            <w:tcW w:w="851" w:type="dxa"/>
            <w:shd w:val="clear" w:color="auto" w:fill="FFFFFF"/>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rPr>
              <w:t>Первая часть заявки</w:t>
            </w:r>
            <w:r w:rsidRPr="00833471">
              <w:rPr>
                <w:rFonts w:ascii="Liberation Serif" w:hAnsi="Liberation Serif" w:cs="Liberation Serif"/>
                <w:noProof/>
                <w:sz w:val="22"/>
                <w:szCs w:val="22"/>
              </w:rPr>
              <w:t xml:space="preserve"> на участие в электронном аукционе должна содержать:</w:t>
            </w:r>
          </w:p>
          <w:p w:rsidRPr="00833471" w:rsidP="00B31E7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Pr="00833471" w:rsidP="00B31E7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rPr>
              <w:t>3) наименование страны происхождения товара</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Вторая часть заявки на участие в аукционе</w:t>
            </w:r>
          </w:p>
        </w:tc>
        <w:tc>
          <w:tcPr>
            <w:tcW w:w="851" w:type="dxa"/>
            <w:shd w:val="clear" w:color="auto" w:fill="FFFFFF"/>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Вторая часть заявки на участие в настоящем аукционе должна содержать:</w:t>
            </w: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31E73" w:rsidRPr="00833471" w:rsidP="00B31E73">
            <w:pPr>
              <w:suppressLineNumbers/>
              <w:ind w:firstLine="209"/>
              <w:jc w:val="both"/>
              <w:rPr>
                <w:rFonts w:ascii="Liberation Serif" w:hAnsi="Liberation Serif" w:cs="Liberation Serif"/>
                <w:sz w:val="22"/>
                <w:szCs w:val="22"/>
              </w:rPr>
            </w:pP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решение об одобрении или о совершении крупной сделки либо копия данного решения в случае, если </w:t>
            </w:r>
            <w:r w:rsidRPr="00833471">
              <w:rPr>
                <w:rFonts w:ascii="Liberation Serif" w:hAnsi="Liberation Serif" w:cs="Liberation Serif"/>
                <w:sz w:val="22"/>
                <w:szCs w:val="22"/>
              </w:rPr>
              <w:t>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B31E7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декларация о соответствии участника такого аукциона требованиям, установленным пу</w:t>
            </w:r>
            <w:r w:rsidRPr="00833471" w:rsidR="002436A5">
              <w:rPr>
                <w:rFonts w:ascii="Liberation Serif" w:hAnsi="Liberation Serif" w:cs="Liberation Serif"/>
                <w:sz w:val="22"/>
                <w:szCs w:val="22"/>
              </w:rPr>
              <w:t xml:space="preserve">нктами </w:t>
            </w:r>
            <w:r w:rsidRPr="00833471" w:rsidR="002436A5">
              <w:rPr>
                <w:rFonts w:ascii="Liberation Serif" w:hAnsi="Liberation Serif" w:cs="Liberation Serif"/>
                <w:sz w:val="22"/>
                <w:szCs w:val="22"/>
              </w:rPr>
              <w:br/>
              <w:t xml:space="preserve">3 - 9 части 1 статьи 31 </w:t>
            </w:r>
            <w:r w:rsidRPr="00833471">
              <w:rPr>
                <w:rFonts w:ascii="Liberation Serif" w:hAnsi="Liberation Serif" w:cs="Liberation Serif"/>
                <w:sz w:val="22"/>
                <w:szCs w:val="22"/>
              </w:rPr>
              <w:t>Закона о контрактной системе (указанная декларация предоставляется с использованием программно-аппаратных средств электронной площадки);</w:t>
            </w:r>
          </w:p>
          <w:p w:rsidR="00F13659" w:rsidP="00F13659">
            <w:pPr>
              <w:suppressLineNumbers/>
              <w:ind w:firstLine="209"/>
              <w:jc w:val="both"/>
              <w:rPr>
                <w:rFonts w:ascii="Liberation Serif" w:hAnsi="Liberation Serif" w:cs="Liberation Serif"/>
                <w:sz w:val="22"/>
                <w:szCs w:val="22"/>
              </w:rPr>
            </w:pPr>
          </w:p>
          <w:p w:rsidR="00502B7D" w:rsidP="00502B7D">
            <w:pPr>
              <w:suppressLineNumbers/>
              <w:ind w:firstLine="209"/>
              <w:jc w:val="both"/>
              <w:rPr>
                <w:rFonts w:ascii="Liberation Serif" w:hAnsi="Liberation Serif" w:cs="Liberation Serif"/>
                <w:sz w:val="22"/>
                <w:szCs w:val="22"/>
              </w:rPr>
            </w:pPr>
          </w:p>
          <w:p w:rsidR="00097D46" w:rsidP="00572FC0">
            <w:pPr>
              <w:suppressAutoHyphens w:val="0"/>
              <w:jc w:val="both"/>
              <w:rPr>
                <w:rFonts w:ascii="Liberation Serif" w:hAnsi="Liberation Serif" w:cs="Liberation Serif"/>
                <w:noProof/>
                <w:sz w:val="22"/>
                <w:szCs w:val="22"/>
                <w:lang w:val="en-US"/>
              </w:rPr>
            </w:pPr>
          </w:p>
          <w:p w:rsidR="00A230E9" w:rsidRPr="00984712" w:rsidP="00984712">
            <w:pPr>
              <w:suppressLineNumbers/>
              <w:ind w:firstLine="209"/>
              <w:jc w:val="both"/>
              <w:rPr>
                <w:rFonts w:ascii="Liberation Serif" w:hAnsi="Liberation Serif" w:cs="Liberation Serif"/>
                <w:sz w:val="22"/>
                <w:szCs w:val="22"/>
                <w:lang w:val="en-US"/>
              </w:rPr>
            </w:pP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13.3.</w:t>
            </w:r>
          </w:p>
        </w:tc>
        <w:tc>
          <w:tcPr>
            <w:tcW w:w="5104" w:type="dxa"/>
            <w:gridSpan w:val="2"/>
            <w:shd w:val="clear" w:color="auto" w:fill="F2F2F2" w:themeFill="background1" w:themeFillShade="F2"/>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Инструкция по заполнению заявки на участие в аукционе</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5246F9">
            <w:pPr>
              <w:suppressLineNumbers/>
              <w:rPr>
                <w:rFonts w:ascii="Liberation Serif" w:hAnsi="Liberation Serif" w:cs="Liberation Serif"/>
                <w:sz w:val="22"/>
                <w:szCs w:val="22"/>
              </w:rPr>
            </w:pPr>
          </w:p>
        </w:tc>
        <w:tc>
          <w:tcPr>
            <w:tcW w:w="5104" w:type="dxa"/>
            <w:gridSpan w:val="2"/>
          </w:tcPr>
          <w:p w:rsidR="00B31E73" w:rsidRPr="00833471" w:rsidP="00B31E73">
            <w:pPr>
              <w:suppressLineNumbers/>
              <w:ind w:firstLine="209"/>
              <w:jc w:val="both"/>
              <w:rPr>
                <w:rFonts w:ascii="Liberation Serif" w:hAnsi="Liberation Serif" w:cs="Liberation Serif"/>
                <w:color w:val="000000"/>
                <w:sz w:val="22"/>
                <w:szCs w:val="22"/>
              </w:rPr>
            </w:pPr>
            <w:r w:rsidRPr="00833471">
              <w:rPr>
                <w:rFonts w:ascii="Liberation Serif" w:hAnsi="Liberation Serif" w:cs="Liberation Serif"/>
                <w:color w:val="000000"/>
                <w:sz w:val="22"/>
                <w:szCs w:val="22"/>
              </w:rPr>
              <w:t xml:space="preserve">Инструкция </w:t>
            </w:r>
            <w:r w:rsidRPr="00833471">
              <w:rPr>
                <w:rFonts w:ascii="Liberation Serif" w:hAnsi="Liberation Serif" w:cs="Liberation Serif"/>
                <w:color w:val="000000"/>
                <w:sz w:val="22"/>
                <w:szCs w:val="22"/>
              </w:rPr>
              <w:t xml:space="preserve">по заполнению первой части заявки приложена отдельным файлом «Инструкция </w:t>
            </w:r>
            <w:r w:rsidRPr="00833471">
              <w:rPr>
                <w:rFonts w:ascii="Liberation Serif" w:hAnsi="Liberation Serif" w:cs="Liberation Serif"/>
                <w:color w:val="000000"/>
                <w:sz w:val="22"/>
                <w:szCs w:val="22"/>
              </w:rPr>
              <w:br/>
              <w:t>по заполнению заявки на участие в закупке» и является неотъемлемой частью настоящей документации.</w:t>
            </w:r>
          </w:p>
          <w:p w:rsidR="00B31E73" w:rsidRPr="00833471" w:rsidP="00B31E73">
            <w:pPr>
              <w:suppressLineNumbers/>
              <w:ind w:firstLine="209"/>
              <w:jc w:val="both"/>
              <w:rPr>
                <w:rFonts w:ascii="Liberation Serif" w:hAnsi="Liberation Serif" w:cs="Liberation Serif"/>
                <w:sz w:val="22"/>
                <w:szCs w:val="22"/>
              </w:rPr>
            </w:pP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w:t>
            </w:r>
            <w:r w:rsidRPr="00833471">
              <w:rPr>
                <w:rFonts w:ascii="Liberation Serif" w:hAnsi="Liberation Serif" w:cs="Liberation Serif"/>
                <w:sz w:val="22"/>
                <w:szCs w:val="22"/>
              </w:rPr>
              <w:t xml:space="preserve">разработки типовой документации о закупке и внесении изменения в дополнительные требования </w:t>
            </w:r>
            <w:r w:rsidRPr="00833471">
              <w:rPr>
                <w:rFonts w:ascii="Liberation Serif" w:hAnsi="Liberation Serif" w:cs="Liberation Serif"/>
                <w:sz w:val="22"/>
                <w:szCs w:val="22"/>
              </w:rPr>
              <w:br/>
              <w:t xml:space="preserve">к операторам электронных площадок, операторам специализированных электронных площадок </w:t>
            </w:r>
            <w:r w:rsidRPr="00833471">
              <w:rPr>
                <w:rFonts w:ascii="Liberation Serif" w:hAnsi="Liberation Serif" w:cs="Liberation Serif"/>
                <w:sz w:val="22"/>
                <w:szCs w:val="22"/>
              </w:rPr>
              <w:br/>
              <w:t xml:space="preserve">и функционированию электронных площадок, специализированных электронных площадок». </w:t>
            </w:r>
          </w:p>
          <w:p w:rsidR="00B31E73" w:rsidRPr="00833471" w:rsidP="00B31E73">
            <w:pPr>
              <w:suppressLineNumbers/>
              <w:ind w:firstLine="209"/>
              <w:jc w:val="both"/>
              <w:rPr>
                <w:rFonts w:ascii="Liberation Serif" w:hAnsi="Liberation Serif" w:cs="Liberation Serif"/>
                <w:i/>
                <w:sz w:val="22"/>
                <w:szCs w:val="22"/>
              </w:rPr>
            </w:pPr>
            <w:r w:rsidRPr="00833471">
              <w:rPr>
                <w:rFonts w:ascii="Liberation Serif" w:hAnsi="Liberation Serif" w:cs="Liberation Serif"/>
                <w:sz w:val="22"/>
                <w:szCs w:val="22"/>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14.</w:t>
            </w: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ПРЕИМУЩЕСТВА, ПРЕДОСТАВЛЯЕМЫЕ ЗАКАЗЧИКОМ, ОГРАНИЧЕНИЯ УЧАСТИЯ</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14.1.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851" w:type="dxa"/>
          </w:tcPr>
          <w:p w:rsidR="00B31E73" w:rsidRPr="00833471" w:rsidP="00B31E73">
            <w:pPr>
              <w:suppressLineNumbers/>
              <w:jc w:val="both"/>
              <w:rPr>
                <w:rFonts w:ascii="Liberation Serif" w:hAnsi="Liberation Serif" w:cs="Liberation Serif"/>
                <w:b/>
                <w:sz w:val="22"/>
                <w:szCs w:val="22"/>
              </w:rPr>
            </w:pPr>
            <w:r w:rsidRPr="00833471">
              <w:rPr>
                <w:rFonts w:ascii="Liberation Serif" w:hAnsi="Liberation Serif" w:cs="Liberation Serif"/>
                <w:noProof/>
                <w:sz w:val="22"/>
                <w:szCs w:val="22"/>
              </w:rPr>
              <w:t>Не предоставляются</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14.2.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851"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Не предоставляются</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15.</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c>
          <w:tcPr>
            <w:tcW w:w="851" w:type="dxa"/>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установлены</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16.</w:t>
            </w:r>
          </w:p>
        </w:tc>
        <w:tc>
          <w:tcPr>
            <w:tcW w:w="5104" w:type="dxa"/>
            <w:gridSpan w:val="2"/>
            <w:shd w:val="clear" w:color="auto" w:fill="F2F2F2" w:themeFill="background1" w:themeFillShade="F2"/>
          </w:tcPr>
          <w:p w:rsidR="00B31E73" w:rsidRPr="00833471" w:rsidP="00B31E73">
            <w:pPr>
              <w:suppressLineNumbers/>
              <w:ind w:firstLine="209"/>
              <w:jc w:val="both"/>
              <w:rPr>
                <w:rFonts w:ascii="Liberation Serif" w:hAnsi="Liberation Serif" w:cs="Liberation Serif"/>
                <w:b/>
                <w:noProof/>
                <w:sz w:val="22"/>
                <w:szCs w:val="22"/>
              </w:rPr>
            </w:pPr>
            <w:r w:rsidRPr="00833471">
              <w:rPr>
                <w:rFonts w:ascii="Liberation Serif" w:hAnsi="Liberation Serif" w:cs="Liberation Serif"/>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B31E73" w:rsidRPr="00833471" w:rsidP="00B31E73">
      <w:pPr>
        <w:suppressLineNumbers/>
        <w:rPr>
          <w:rFonts w:ascii="Liberation Serif" w:hAnsi="Liberation Serif" w:cs="Liberation Serif"/>
          <w:noProof/>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851"/>
        <w:gridCol w:w="9604"/>
      </w:tblGrid>
      <w:tr w:rsidTr="00FB2EEE">
        <w:tblPrEx>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Ex>
        <w:trPr>
          <w:trHeight w:val="227"/>
        </w:trPr>
        <w:tc>
          <w:tcPr>
            <w:tcW w:w="851" w:type="dxa"/>
            <w:shd w:val="clear" w:color="auto" w:fill="F2F2F2" w:themeFill="background1" w:themeFillShade="F2"/>
          </w:tcPr>
          <w:p w:rsidR="00B31E73" w:rsidRPr="00833471" w:rsidP="00B31E73">
            <w:pPr>
              <w:suppressLineNumbers/>
              <w:rPr>
                <w:rFonts w:ascii="Liberation Serif" w:hAnsi="Liberation Serif" w:cs="Liberation Serif"/>
                <w:sz w:val="22"/>
                <w:szCs w:val="22"/>
              </w:rPr>
            </w:pPr>
          </w:p>
          <w:p w:rsidR="00B31E73" w:rsidRPr="00833471" w:rsidP="00B31E73">
            <w:pPr>
              <w:suppressLineNumbers/>
              <w:rPr>
                <w:rFonts w:ascii="Liberation Serif" w:hAnsi="Liberation Serif" w:cs="Liberation Serif"/>
                <w:sz w:val="22"/>
                <w:szCs w:val="22"/>
              </w:rPr>
            </w:pPr>
          </w:p>
        </w:tc>
        <w:tc>
          <w:tcPr>
            <w:tcW w:w="9605" w:type="dxa"/>
            <w:shd w:val="clear" w:color="auto" w:fill="FFFFFF" w:themeFill="background1"/>
          </w:tcPr>
          <w:p w:rsidR="00B31E73" w:rsidRPr="00833471" w:rsidP="00B31E73">
            <w:pPr>
              <w:suppressLineNumbers/>
              <w:ind w:firstLine="209"/>
              <w:rPr>
                <w:rFonts w:ascii="Liberation Serif" w:hAnsi="Liberation Serif" w:cs="Liberation Serif"/>
                <w:noProof/>
                <w:sz w:val="22"/>
                <w:szCs w:val="22"/>
              </w:rPr>
            </w:pPr>
            <w:r w:rsidRPr="00833471">
              <w:rPr>
                <w:rFonts w:ascii="Liberation Serif" w:hAnsi="Liberation Serif" w:cs="Liberation Serif"/>
                <w:noProof/>
                <w:sz w:val="22"/>
                <w:szCs w:val="22"/>
              </w:rPr>
              <w:t>Не установлены</w:t>
            </w:r>
          </w:p>
        </w:tc>
      </w:tr>
    </w:tbl>
    <w:p w:rsidRPr="00833471" w:rsidP="00B31E73">
      <w:pPr>
        <w:suppressLineNumbers/>
        <w:rPr>
          <w:rFonts w:ascii="Liberation Serif" w:hAnsi="Liberation Serif" w:cs="Liberation Serif"/>
          <w:noProof/>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850"/>
        <w:gridCol w:w="4253"/>
        <w:gridCol w:w="5352"/>
      </w:tblGrid>
      <w:tr w:rsidTr="00FB2EEE">
        <w:tblPrEx>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Ex>
        <w:trPr>
          <w:trHeight w:val="1932"/>
        </w:trPr>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17.</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об обязательном общественном обсуждении закупки</w:t>
            </w:r>
          </w:p>
        </w:tc>
        <w:tc>
          <w:tcPr>
            <w:tcW w:w="5352" w:type="dxa"/>
          </w:tcPr>
          <w:p w:rsidR="00B31E73" w:rsidRPr="00833471" w:rsidP="00B31E73">
            <w:pPr>
              <w:widowControl w:val="0"/>
              <w:jc w:val="both"/>
              <w:rPr>
                <w:rFonts w:ascii="Liberation Serif" w:hAnsi="Liberation Serif" w:cs="Liberation Serif"/>
                <w:sz w:val="22"/>
                <w:szCs w:val="22"/>
              </w:rPr>
            </w:pPr>
            <w:r w:rsidRPr="00833471">
              <w:rPr>
                <w:rFonts w:ascii="Liberation Serif" w:hAnsi="Liberation Serif" w:cs="Liberation Serif"/>
                <w:sz w:val="22"/>
                <w:szCs w:val="22"/>
              </w:rPr>
              <w:t xml:space="preserve"> Не требуется </w:t>
            </w:r>
          </w:p>
        </w:tc>
      </w:tr>
      <w:tr w:rsidTr="00FB2EEE">
        <w:tblPrEx>
          <w:tblW w:w="10455" w:type="dxa"/>
          <w:tblCellMar>
            <w:top w:w="75" w:type="dxa"/>
            <w:left w:w="75" w:type="dxa"/>
            <w:bottom w:w="75" w:type="dxa"/>
            <w:right w:w="75" w:type="dxa"/>
          </w:tblCellMar>
          <w:tblLook w:val="0000"/>
        </w:tblPrEx>
        <w:trPr>
          <w:trHeight w:val="25"/>
        </w:trPr>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18.</w:t>
            </w:r>
          </w:p>
        </w:tc>
        <w:tc>
          <w:tcPr>
            <w:tcW w:w="5352"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Документы участника электронного аукциона, предоставляемые заказчику, оператором электронной площадки</w:t>
            </w:r>
          </w:p>
        </w:tc>
      </w:tr>
      <w:tr w:rsidTr="00FB2EEE">
        <w:tblPrEx>
          <w:tblW w:w="10455" w:type="dxa"/>
          <w:tblCellMar>
            <w:top w:w="75" w:type="dxa"/>
            <w:left w:w="75" w:type="dxa"/>
            <w:bottom w:w="75" w:type="dxa"/>
            <w:right w:w="75" w:type="dxa"/>
          </w:tblCellMar>
          <w:tblLook w:val="0000"/>
        </w:tblPrEx>
        <w:tc>
          <w:tcPr>
            <w:tcW w:w="851" w:type="dxa"/>
            <w:vMerge/>
          </w:tcPr>
          <w:p w:rsidR="00B31E73" w:rsidRPr="00833471" w:rsidP="00B31E73">
            <w:pPr>
              <w:suppressLineNumbers/>
              <w:jc w:val="center"/>
              <w:rPr>
                <w:rFonts w:ascii="Liberation Serif" w:hAnsi="Liberation Serif" w:cs="Liberation Serif"/>
                <w:sz w:val="22"/>
                <w:szCs w:val="22"/>
              </w:rPr>
            </w:pPr>
          </w:p>
        </w:tc>
        <w:tc>
          <w:tcPr>
            <w:tcW w:w="5352" w:type="dxa"/>
            <w:gridSpan w:val="2"/>
          </w:tcPr>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3)</w:t>
            </w:r>
            <w:r w:rsidRPr="00833471">
              <w:rPr>
                <w:rFonts w:ascii="Liberation Serif" w:hAnsi="Liberation Serif" w:cs="Liberation Serif"/>
                <w:color w:val="1F497D"/>
                <w:sz w:val="22"/>
                <w:szCs w:val="22"/>
              </w:rPr>
              <w:t> </w:t>
            </w:r>
            <w:r w:rsidRPr="00833471">
              <w:rPr>
                <w:rFonts w:ascii="Liberation Serif" w:hAnsi="Liberation Serif" w:cs="Liberation Serif"/>
                <w:sz w:val="22"/>
                <w:szCs w:val="22"/>
              </w:rPr>
              <w:t>идентификационный</w:t>
            </w:r>
            <w:r w:rsidRPr="00833471">
              <w:rPr>
                <w:rFonts w:ascii="Liberation Serif" w:hAnsi="Liberation Serif" w:cs="Liberation Serif"/>
                <w:color w:val="1F497D"/>
                <w:sz w:val="22"/>
                <w:szCs w:val="22"/>
              </w:rPr>
              <w:t xml:space="preserve"> </w:t>
            </w:r>
            <w:r w:rsidRPr="00833471">
              <w:rPr>
                <w:rFonts w:ascii="Liberation Serif" w:hAnsi="Liberation Serif" w:cs="Liberation Serif"/>
                <w:sz w:val="22"/>
                <w:szCs w:val="22"/>
              </w:rPr>
              <w:t>номер</w:t>
            </w:r>
            <w:r w:rsidRPr="00833471">
              <w:rPr>
                <w:rFonts w:ascii="Liberation Serif" w:hAnsi="Liberation Serif" w:cs="Liberation Serif"/>
                <w:color w:val="1F497D"/>
                <w:sz w:val="22"/>
                <w:szCs w:val="22"/>
              </w:rPr>
              <w:t xml:space="preserve"> </w:t>
            </w:r>
            <w:r w:rsidRPr="00833471">
              <w:rPr>
                <w:rFonts w:ascii="Liberation Serif" w:hAnsi="Liberation Serif" w:cs="Liberation Serif"/>
                <w:sz w:val="22"/>
                <w:szCs w:val="22"/>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Tr="00FB2EEE">
        <w:tblPrEx>
          <w:tblW w:w="10455" w:type="dxa"/>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19.</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Коды по ОКПД2</w:t>
            </w:r>
          </w:p>
        </w:tc>
        <w:tc>
          <w:tcPr>
            <w:tcW w:w="5352" w:type="dxa"/>
          </w:tcPr>
          <w:p w:rsidR="00B31E73" w:rsidRPr="00833471" w:rsidP="00B31E73">
            <w:pPr>
              <w:suppressLineNumbers/>
              <w:jc w:val="both"/>
              <w:rPr>
                <w:rFonts w:ascii="Liberation Serif" w:hAnsi="Liberation Serif" w:cs="Liberation Serif"/>
                <w:i/>
                <w:sz w:val="22"/>
                <w:szCs w:val="22"/>
                <w:lang w:val="en-US"/>
              </w:rPr>
            </w:pPr>
            <w:r w:rsidRPr="00833471">
              <w:rPr>
                <w:rFonts w:ascii="Liberation Serif" w:hAnsi="Liberation Serif" w:cs="Liberation Serif"/>
                <w:noProof/>
                <w:sz w:val="22"/>
                <w:szCs w:val="22"/>
                <w:lang w:val="en-US"/>
              </w:rPr>
              <w:t>19.20.21.325</w:t>
            </w:r>
            <w:r w:rsidRPr="00833471">
              <w:rPr>
                <w:rFonts w:ascii="Liberation Serif" w:hAnsi="Liberation Serif" w:cs="Liberation Serif"/>
                <w:sz w:val="22"/>
                <w:szCs w:val="22"/>
                <w:lang w:val="en-US"/>
              </w:rPr>
              <w:t xml:space="preserve"> - </w:t>
            </w:r>
            <w:r w:rsidRPr="00833471">
              <w:rPr>
                <w:rFonts w:ascii="Liberation Serif" w:hAnsi="Liberation Serif" w:cs="Liberation Serif"/>
                <w:noProof/>
                <w:sz w:val="22"/>
                <w:szCs w:val="22"/>
                <w:lang w:val="en-US"/>
              </w:rPr>
              <w:t>Топливо дизельное зимнее</w:t>
            </w:r>
            <w:r w:rsidRPr="00833471">
              <w:rPr>
                <w:rFonts w:ascii="Liberation Serif" w:hAnsi="Liberation Serif" w:cs="Liberation Serif"/>
                <w:sz w:val="22"/>
                <w:szCs w:val="22"/>
                <w:lang w:val="en-US"/>
              </w:rPr>
              <w:t xml:space="preserve"> экологического класса К5</w:t>
            </w:r>
          </w:p>
          <w:p w:rsidR="00B31E73" w:rsidRPr="00833471" w:rsidP="00B31E73">
            <w:pPr>
              <w:suppressLineNumbers/>
              <w:jc w:val="both"/>
              <w:rPr>
                <w:rFonts w:ascii="Liberation Serif" w:hAnsi="Liberation Serif" w:cs="Liberation Serif"/>
                <w:i/>
                <w:sz w:val="22"/>
                <w:szCs w:val="22"/>
                <w:lang w:val="en-US"/>
              </w:rPr>
            </w:pPr>
            <w:r w:rsidRPr="00833471">
              <w:rPr>
                <w:rFonts w:ascii="Liberation Serif" w:hAnsi="Liberation Serif" w:cs="Liberation Serif"/>
                <w:noProof/>
                <w:sz w:val="22"/>
                <w:szCs w:val="22"/>
                <w:lang w:val="en-US"/>
              </w:rPr>
              <w:t>19.20.21.315</w:t>
            </w:r>
            <w:r w:rsidRPr="00833471">
              <w:rPr>
                <w:rFonts w:ascii="Liberation Serif" w:hAnsi="Liberation Serif" w:cs="Liberation Serif"/>
                <w:sz w:val="22"/>
                <w:szCs w:val="22"/>
                <w:lang w:val="en-US"/>
              </w:rPr>
              <w:t xml:space="preserve"> - </w:t>
            </w:r>
            <w:r w:rsidRPr="00833471">
              <w:rPr>
                <w:rFonts w:ascii="Liberation Serif" w:hAnsi="Liberation Serif" w:cs="Liberation Serif"/>
                <w:noProof/>
                <w:sz w:val="22"/>
                <w:szCs w:val="22"/>
                <w:lang w:val="en-US"/>
              </w:rPr>
              <w:t>Топливо дизельное летнее</w:t>
            </w:r>
            <w:r w:rsidRPr="00833471">
              <w:rPr>
                <w:rFonts w:ascii="Liberation Serif" w:hAnsi="Liberation Serif" w:cs="Liberation Serif"/>
                <w:sz w:val="22"/>
                <w:szCs w:val="22"/>
                <w:lang w:val="en-US"/>
              </w:rPr>
              <w:t xml:space="preserve"> экологического класса К5</w:t>
            </w:r>
          </w:p>
        </w:tc>
      </w:tr>
    </w:tbl>
    <w:p w:rsidR="00B31E73" w:rsidRPr="00833471" w:rsidP="00B31E73">
      <w:pPr>
        <w:jc w:val="both"/>
        <w:rPr>
          <w:rFonts w:ascii="Liberation Serif" w:hAnsi="Liberation Serif" w:cs="Liberation Serif"/>
          <w:sz w:val="22"/>
          <w:szCs w:val="22"/>
        </w:rPr>
      </w:pPr>
      <w:bookmarkStart w:id="9" w:name="info_table"/>
      <w:bookmarkEnd w:id="9"/>
    </w:p>
    <w:p w:rsidR="00B31E73" w:rsidRPr="00833471" w:rsidP="00B31E73">
      <w:pPr>
        <w:suppressAutoHyphens w:val="0"/>
        <w:jc w:val="center"/>
        <w:rPr>
          <w:rFonts w:ascii="Liberation Serif" w:hAnsi="Liberation Serif" w:cs="Liberation Serif"/>
          <w:b/>
          <w:sz w:val="22"/>
          <w:szCs w:val="22"/>
          <w:lang w:eastAsia="ru-RU"/>
        </w:rPr>
      </w:pPr>
      <w:r w:rsidRPr="00833471">
        <w:rPr>
          <w:rFonts w:ascii="Liberation Serif" w:hAnsi="Liberation Serif" w:cs="Liberation Serif"/>
          <w:b/>
          <w:sz w:val="22"/>
          <w:szCs w:val="22"/>
          <w:lang w:eastAsia="ru-RU"/>
        </w:rPr>
        <w:t>Часть II. «Описание объекта закупки»</w:t>
      </w:r>
    </w:p>
    <w:p w:rsidR="00B31E73" w:rsidRPr="00833471" w:rsidP="00B31E7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II Описание объекта закупки»</w:t>
      </w:r>
    </w:p>
    <w:p w:rsidR="00B31E73" w:rsidRPr="00833471" w:rsidP="00B31E73">
      <w:pPr>
        <w:keepNext/>
        <w:keepLines/>
        <w:suppressAutoHyphens w:val="0"/>
        <w:rPr>
          <w:rFonts w:ascii="Liberation Serif" w:hAnsi="Liberation Serif" w:cs="Liberation Serif"/>
          <w:sz w:val="22"/>
          <w:szCs w:val="22"/>
          <w:lang w:eastAsia="ru-RU"/>
        </w:rPr>
      </w:pPr>
    </w:p>
    <w:p w:rsidR="00B31E73" w:rsidRPr="00833471" w:rsidP="00B31E73">
      <w:pPr>
        <w:jc w:val="center"/>
        <w:rPr>
          <w:rFonts w:ascii="Liberation Serif" w:hAnsi="Liberation Serif" w:cs="Liberation Serif"/>
          <w:sz w:val="22"/>
          <w:szCs w:val="22"/>
          <w:lang w:eastAsia="en-US"/>
        </w:rPr>
      </w:pPr>
      <w:r w:rsidRPr="00833471">
        <w:rPr>
          <w:rFonts w:ascii="Liberation Serif" w:hAnsi="Liberation Serif" w:cs="Liberation Serif"/>
          <w:b/>
          <w:sz w:val="22"/>
          <w:szCs w:val="22"/>
        </w:rPr>
        <w:t>Часть III. «Проект контракта»</w:t>
      </w:r>
    </w:p>
    <w:p w:rsidR="00B31E73" w:rsidRPr="00833471" w:rsidP="00B31E7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III Проект контракта»</w:t>
      </w:r>
    </w:p>
    <w:p w:rsidR="00B31E73" w:rsidRPr="00833471" w:rsidP="00B31E73">
      <w:pPr>
        <w:jc w:val="center"/>
        <w:rPr>
          <w:rFonts w:ascii="Liberation Serif" w:hAnsi="Liberation Serif" w:cs="Liberation Serif"/>
          <w:i/>
          <w:sz w:val="22"/>
          <w:szCs w:val="22"/>
          <w:lang w:eastAsia="ru-RU"/>
        </w:rPr>
      </w:pPr>
    </w:p>
    <w:p w:rsidR="00B31E73" w:rsidRPr="00833471" w:rsidP="00B31E73">
      <w:pPr>
        <w:suppressAutoHyphens w:val="0"/>
        <w:jc w:val="center"/>
        <w:rPr>
          <w:rFonts w:ascii="Liberation Serif" w:hAnsi="Liberation Serif" w:cs="Liberation Serif"/>
          <w:b/>
          <w:sz w:val="22"/>
          <w:szCs w:val="22"/>
          <w:lang w:eastAsia="ru-RU"/>
        </w:rPr>
      </w:pPr>
      <w:r w:rsidRPr="00833471">
        <w:rPr>
          <w:rFonts w:ascii="Liberation Serif" w:hAnsi="Liberation Serif" w:cs="Liberation Serif"/>
          <w:b/>
          <w:sz w:val="22"/>
          <w:szCs w:val="22"/>
          <w:lang w:eastAsia="ru-RU"/>
        </w:rPr>
        <w:t>Часть IV. «Обоснование начальной (максимальной) цены контракта, начальных цен единиц товара, работы, услуги»</w:t>
      </w:r>
    </w:p>
    <w:p w:rsidR="00B31E73" w:rsidRPr="00833471" w:rsidP="00B31E7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IV Обоснование НМЦК»</w:t>
      </w:r>
    </w:p>
    <w:p w:rsidR="00B31E73" w:rsidRPr="00833471" w:rsidP="00B31E73">
      <w:pPr>
        <w:jc w:val="both"/>
        <w:rPr>
          <w:rFonts w:ascii="Liberation Serif" w:hAnsi="Liberation Serif" w:cs="Liberation Serif"/>
          <w:sz w:val="22"/>
          <w:szCs w:val="22"/>
        </w:rPr>
      </w:pPr>
    </w:p>
    <w:p w:rsidR="00B31E73" w:rsidRPr="00833471" w:rsidP="00B31E73">
      <w:pPr>
        <w:suppressAutoHyphens w:val="0"/>
        <w:spacing w:after="160" w:line="259" w:lineRule="auto"/>
        <w:rPr>
          <w:rFonts w:asciiTheme="minorHAnsi" w:hAnsiTheme="minorHAnsi"/>
          <w:sz w:val="22"/>
          <w:szCs w:val="22"/>
          <w:lang w:eastAsia="en-US"/>
        </w:rPr>
      </w:pPr>
    </w:p>
    <w:p w:rsidR="00A34988" w:rsidRPr="00833471" w:rsidP="00B31E73">
      <w:pPr>
        <w:rPr>
          <w:sz w:val="22"/>
          <w:szCs w:val="22"/>
        </w:rPr>
      </w:pPr>
    </w:p>
    <w:sectPr w:rsidSect="00F52517">
      <w:headerReference w:type="default" r:id="rId6"/>
      <w:footnotePr>
        <w:numRestart w:val="eachPage"/>
      </w:footnotePr>
      <w:pgSz w:w="11906" w:h="16838"/>
      <w:pgMar w:top="1134" w:right="851" w:bottom="851" w:left="1134"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730E2" w:rsidP="00B7348A">
      <w:r>
        <w:separator/>
      </w:r>
    </w:p>
  </w:footnote>
  <w:footnote w:type="continuationSeparator" w:id="1">
    <w:p w:rsidR="003730E2" w:rsidP="00B7348A">
      <w:r>
        <w:continuationSeparator/>
      </w:r>
    </w:p>
  </w:footnote>
  <w:footnote w:id="2">
    <w:p w:rsidR="00CA675A" w:rsidRPr="00CD3054" w:rsidP="00B31E73">
      <w:pPr>
        <w:jc w:val="both"/>
        <w:rPr>
          <w:rFonts w:ascii="Liberation Serif" w:hAnsi="Liberation Serif" w:cs="Liberation Serif"/>
          <w:i/>
          <w:snapToGrid w:val="0"/>
          <w:color w:val="000000"/>
          <w:sz w:val="18"/>
          <w:szCs w:val="18"/>
        </w:rPr>
      </w:pPr>
      <w:r w:rsidRPr="00CD3054">
        <w:rPr>
          <w:rStyle w:val="FootnoteReference"/>
          <w:rFonts w:ascii="Liberation Serif" w:hAnsi="Liberation Serif" w:cs="Liberation Serif"/>
          <w:i/>
          <w:sz w:val="18"/>
          <w:szCs w:val="18"/>
        </w:rPr>
        <w:footnoteRef/>
      </w:r>
      <w:r w:rsidRPr="00CD3054">
        <w:rPr>
          <w:rFonts w:ascii="Liberation Serif" w:hAnsi="Liberation Serif" w:cs="Liberation Serif"/>
          <w:i/>
          <w:snapToGrid w:val="0"/>
          <w:color w:val="000000"/>
          <w:sz w:val="18"/>
          <w:szCs w:val="18"/>
        </w:rPr>
        <w:t xml:space="preserve"> В случае, предусмотренном </w:t>
      </w:r>
      <w:r>
        <w:fldChar w:fldCharType="begin"/>
      </w:r>
      <w:r>
        <w:instrText xml:space="preserve"> HYPERLINK "https://login.consultant.ru/link/?rnd=92A7EA9C6317E69F361876C96263A5DB&amp;req=doc&amp;base=LAW&amp;n=315347&amp;dst=1178&amp;fld=134&amp;date=29.05.2019" </w:instrText>
      </w:r>
      <w:r>
        <w:fldChar w:fldCharType="separate"/>
      </w:r>
      <w:r w:rsidRPr="00CD3054">
        <w:rPr>
          <w:rFonts w:ascii="Liberation Serif" w:hAnsi="Liberation Serif" w:cs="Liberation Serif"/>
          <w:i/>
          <w:sz w:val="18"/>
          <w:szCs w:val="18"/>
        </w:rPr>
        <w:t>частью 24 статьи 22</w:t>
      </w:r>
      <w:r>
        <w:fldChar w:fldCharType="end"/>
      </w:r>
      <w:r w:rsidRPr="00CD3054">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CA675A" w:rsidRPr="00CD3054" w:rsidP="00B31E73">
      <w:pPr>
        <w:jc w:val="both"/>
        <w:rPr>
          <w:rFonts w:ascii="Liberation Serif" w:hAnsi="Liberation Serif"/>
          <w:i/>
          <w:sz w:val="18"/>
          <w:szCs w:val="18"/>
        </w:rPr>
      </w:pPr>
    </w:p>
  </w:footnote>
  <w:footnote w:id="3">
    <w:p w:rsidR="00CA675A" w:rsidRPr="00CD3054" w:rsidP="00B31E73">
      <w:pPr>
        <w:pStyle w:val="FootnoteText"/>
        <w:rPr>
          <w:rFonts w:ascii="Liberation Serif" w:hAnsi="Liberation Serif"/>
          <w:i/>
          <w:sz w:val="18"/>
          <w:szCs w:val="18"/>
        </w:rPr>
      </w:pPr>
      <w:r w:rsidRPr="00CD3054">
        <w:rPr>
          <w:rStyle w:val="FootnoteReference"/>
          <w:rFonts w:ascii="Liberation Serif" w:hAnsi="Liberation Serif" w:cs="Liberation Serif"/>
          <w:i/>
          <w:sz w:val="18"/>
          <w:szCs w:val="18"/>
        </w:rPr>
        <w:footnoteRef/>
      </w:r>
      <w:r w:rsidRPr="00CD3054">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4">
    <w:p w:rsidR="00CA675A" w:rsidRPr="00CD3054" w:rsidP="00B31E73">
      <w:pPr>
        <w:pStyle w:val="FootnoteText"/>
        <w:jc w:val="both"/>
        <w:rPr>
          <w:rFonts w:ascii="Liberation Serif" w:hAnsi="Liberation Serif"/>
          <w:i/>
          <w:sz w:val="18"/>
          <w:szCs w:val="18"/>
        </w:rPr>
      </w:pPr>
      <w:r w:rsidRPr="00CD3054">
        <w:rPr>
          <w:rStyle w:val="FootnoteReference"/>
          <w:rFonts w:ascii="Liberation Serif" w:hAnsi="Liberation Serif"/>
          <w:i/>
          <w:sz w:val="18"/>
          <w:szCs w:val="18"/>
        </w:rPr>
        <w:footnoteRef/>
      </w:r>
      <w:r w:rsidRPr="00CD3054">
        <w:rPr>
          <w:rFonts w:ascii="Liberation Serif" w:hAnsi="Liberation Serif"/>
          <w:i/>
          <w:sz w:val="18"/>
          <w:szCs w:val="18"/>
        </w:rPr>
        <w:t xml:space="preserve"> </w:t>
      </w:r>
      <w:r w:rsidRPr="00CD3054">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675A">
    <w:pPr>
      <w:pStyle w:val="Header"/>
      <w:jc w:val="center"/>
    </w:pPr>
    <w:r>
      <w:fldChar w:fldCharType="begin"/>
    </w:r>
    <w:r>
      <w:instrText>PAGE   \* MERGEFORMAT</w:instrText>
    </w:r>
    <w:r>
      <w:fldChar w:fldCharType="separate"/>
    </w:r>
    <w:r w:rsidR="00FF01D2">
      <w:rPr>
        <w:noProof/>
      </w:rPr>
      <w:t>17</w:t>
    </w:r>
    <w:r>
      <w:fldChar w:fldCharType="end"/>
    </w:r>
  </w:p>
  <w:p w:rsidR="00CA6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8">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9">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footnotePr>
    <w:numRestart w:val="eachPage"/>
    <w:footnote w:id="0"/>
    <w:footnote w:id="1"/>
  </w:foot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C4"/>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uiPriority w:val="99"/>
    <w:semiHidden/>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5F27-8B17-4A14-92F6-335BFCEC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3</TotalTime>
  <Pages>17</Pages>
  <Words>19959</Words>
  <Characters>113772</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133465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Шестакова Евгения Николаевна</cp:lastModifiedBy>
  <cp:revision>3</cp:revision>
  <cp:lastPrinted>2015-09-01T07:45:00Z</cp:lastPrinted>
  <dcterms:created xsi:type="dcterms:W3CDTF">2021-02-09T05:22:00Z</dcterms:created>
  <dcterms:modified xsi:type="dcterms:W3CDTF">2021-02-09T05:25:00Z</dcterms:modified>
</cp:coreProperties>
</file>