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EA" w:rsidRPr="00E929EA" w:rsidRDefault="00E929EA" w:rsidP="00E929EA">
      <w:pPr>
        <w:keepNext/>
        <w:keepLines/>
        <w:suppressLineNumbers/>
        <w:ind w:left="4678" w:firstLine="680"/>
        <w:rPr>
          <w:rFonts w:ascii="Liberation Serif" w:hAnsi="Liberation Serif" w:cs="Liberation Serif"/>
          <w:kern w:val="1"/>
        </w:rPr>
      </w:pPr>
      <w:r w:rsidRPr="00E929EA">
        <w:rPr>
          <w:rFonts w:ascii="Liberation Serif" w:hAnsi="Liberation Serif" w:cs="Liberation Serif"/>
          <w:b/>
          <w:kern w:val="1"/>
        </w:rPr>
        <w:t>УТВЕРЖДАЮ</w:t>
      </w:r>
      <w:r w:rsidRPr="00E929EA">
        <w:rPr>
          <w:rFonts w:ascii="Liberation Serif" w:hAnsi="Liberation Serif" w:cs="Liberation Serif"/>
          <w:kern w:val="1"/>
        </w:rPr>
        <w:t>:</w:t>
      </w:r>
    </w:p>
    <w:p w:rsidR="00E929EA" w:rsidRPr="00E929EA" w:rsidRDefault="00E929EA" w:rsidP="00E929EA">
      <w:pPr>
        <w:keepNext/>
        <w:keepLines/>
        <w:suppressLineNumbers/>
        <w:ind w:left="4678" w:firstLine="680"/>
        <w:rPr>
          <w:rFonts w:ascii="Liberation Serif" w:hAnsi="Liberation Serif" w:cs="Liberation Serif"/>
          <w:kern w:val="1"/>
        </w:rPr>
      </w:pPr>
      <w:r w:rsidRPr="00E929EA">
        <w:rPr>
          <w:rFonts w:ascii="Liberation Serif" w:hAnsi="Liberation Serif" w:cs="Liberation Serif"/>
          <w:kern w:val="1"/>
        </w:rPr>
        <w:t>_______________/</w:t>
      </w:r>
      <w:r w:rsidR="006D78DB">
        <w:rPr>
          <w:rFonts w:ascii="Liberation Serif" w:hAnsi="Liberation Serif" w:cs="Liberation Serif"/>
          <w:kern w:val="1"/>
        </w:rPr>
        <w:t xml:space="preserve">Т.В. </w:t>
      </w:r>
      <w:proofErr w:type="spellStart"/>
      <w:r w:rsidR="006D78DB">
        <w:rPr>
          <w:rFonts w:ascii="Liberation Serif" w:hAnsi="Liberation Serif" w:cs="Liberation Serif"/>
          <w:kern w:val="1"/>
        </w:rPr>
        <w:t>Акалаева</w:t>
      </w:r>
      <w:proofErr w:type="spellEnd"/>
      <w:r w:rsidRPr="00E929EA">
        <w:rPr>
          <w:rFonts w:ascii="Liberation Serif" w:hAnsi="Liberation Serif" w:cs="Liberation Serif"/>
          <w:kern w:val="1"/>
        </w:rPr>
        <w:t>/</w:t>
      </w:r>
    </w:p>
    <w:p w:rsidR="00E929EA" w:rsidRPr="00E929EA" w:rsidRDefault="00E929EA" w:rsidP="00E929EA">
      <w:pPr>
        <w:keepNext/>
        <w:keepLines/>
        <w:suppressLineNumbers/>
        <w:ind w:left="4678" w:firstLine="680"/>
        <w:rPr>
          <w:rFonts w:ascii="Liberation Serif" w:hAnsi="Liberation Serif" w:cs="Liberation Serif"/>
          <w:kern w:val="1"/>
        </w:rPr>
      </w:pPr>
      <w:r w:rsidRPr="00E929EA">
        <w:rPr>
          <w:rFonts w:ascii="Liberation Serif" w:hAnsi="Liberation Serif" w:cs="Liberation Serif"/>
          <w:kern w:val="1"/>
        </w:rPr>
        <w:t>«___» _______________ 20</w:t>
      </w:r>
      <w:r>
        <w:rPr>
          <w:rFonts w:ascii="Liberation Serif" w:hAnsi="Liberation Serif" w:cs="Liberation Serif"/>
          <w:kern w:val="1"/>
        </w:rPr>
        <w:t>21</w:t>
      </w:r>
      <w:r w:rsidRPr="00E929EA">
        <w:rPr>
          <w:rFonts w:ascii="Liberation Serif" w:hAnsi="Liberation Serif" w:cs="Liberation Serif"/>
          <w:kern w:val="1"/>
        </w:rPr>
        <w:t>год</w:t>
      </w:r>
    </w:p>
    <w:p w:rsidR="00E929EA" w:rsidRPr="00E929EA" w:rsidRDefault="00E929EA" w:rsidP="00E929EA">
      <w:pPr>
        <w:keepNext/>
        <w:keepLines/>
        <w:suppressLineNumbers/>
        <w:ind w:firstLine="680"/>
        <w:rPr>
          <w:rFonts w:ascii="Liberation Serif" w:hAnsi="Liberation Serif" w:cs="Liberation Serif"/>
          <w:kern w:val="1"/>
        </w:rPr>
      </w:pPr>
    </w:p>
    <w:p w:rsidR="00E929EA" w:rsidRPr="00E929EA" w:rsidRDefault="00E929EA" w:rsidP="00E929EA">
      <w:pPr>
        <w:keepNext/>
        <w:keepLines/>
        <w:suppressLineNumbers/>
        <w:ind w:firstLine="680"/>
        <w:rPr>
          <w:rFonts w:ascii="Liberation Serif" w:hAnsi="Liberation Serif" w:cs="Liberation Serif"/>
          <w:kern w:val="1"/>
        </w:rPr>
      </w:pPr>
    </w:p>
    <w:p w:rsidR="00E929EA" w:rsidRPr="00E929EA" w:rsidRDefault="00E929EA" w:rsidP="00E929EA">
      <w:pPr>
        <w:keepNext/>
        <w:keepLines/>
        <w:suppressLineNumbers/>
        <w:ind w:firstLine="680"/>
        <w:rPr>
          <w:rFonts w:ascii="Liberation Serif" w:hAnsi="Liberation Serif" w:cs="Liberation Serif"/>
          <w:b/>
          <w:kern w:val="1"/>
        </w:rPr>
      </w:pPr>
    </w:p>
    <w:p w:rsidR="00E929EA" w:rsidRPr="00E929EA" w:rsidRDefault="00E929EA" w:rsidP="00E929EA">
      <w:pPr>
        <w:keepNext/>
        <w:keepLines/>
        <w:suppressLineNumbers/>
        <w:ind w:firstLine="680"/>
        <w:rPr>
          <w:rFonts w:ascii="Liberation Serif" w:hAnsi="Liberation Serif" w:cs="Liberation Serif"/>
          <w:b/>
          <w:kern w:val="1"/>
        </w:rPr>
      </w:pPr>
    </w:p>
    <w:p w:rsidR="00E929EA" w:rsidRPr="00E929EA" w:rsidRDefault="00E929EA" w:rsidP="00E929EA">
      <w:pPr>
        <w:keepNext/>
        <w:keepLines/>
        <w:suppressLineNumbers/>
        <w:ind w:firstLine="680"/>
        <w:rPr>
          <w:rFonts w:ascii="Liberation Serif" w:hAnsi="Liberation Serif" w:cs="Liberation Serif"/>
          <w:b/>
          <w:kern w:val="1"/>
        </w:rPr>
      </w:pPr>
    </w:p>
    <w:p w:rsidR="00E929EA" w:rsidRPr="00E929EA" w:rsidRDefault="00E929EA" w:rsidP="00E929EA">
      <w:pPr>
        <w:keepNext/>
        <w:keepLines/>
        <w:suppressLineNumbers/>
        <w:ind w:firstLine="680"/>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Lines/>
        <w:suppressLineNumbers/>
        <w:jc w:val="center"/>
        <w:rPr>
          <w:rFonts w:ascii="Liberation Serif" w:hAnsi="Liberation Serif" w:cs="Liberation Serif"/>
          <w:b/>
          <w:caps/>
          <w:kern w:val="1"/>
        </w:rPr>
      </w:pPr>
      <w:r w:rsidRPr="00E929EA">
        <w:rPr>
          <w:rFonts w:ascii="Liberation Serif" w:hAnsi="Liberation Serif" w:cs="Liberation Serif"/>
          <w:b/>
          <w:caps/>
          <w:kern w:val="1"/>
        </w:rPr>
        <w:t xml:space="preserve">ДОКУМЕНТАЦИЯ об аукционе </w:t>
      </w:r>
    </w:p>
    <w:p w:rsidR="00E929EA" w:rsidRPr="00E929EA" w:rsidRDefault="00E929EA" w:rsidP="00E929EA">
      <w:pPr>
        <w:keepLines/>
        <w:suppressLineNumbers/>
        <w:jc w:val="center"/>
        <w:rPr>
          <w:rFonts w:ascii="Liberation Serif" w:hAnsi="Liberation Serif" w:cs="Liberation Serif"/>
          <w:b/>
          <w:caps/>
          <w:kern w:val="1"/>
        </w:rPr>
      </w:pPr>
      <w:r w:rsidRPr="00E929EA">
        <w:rPr>
          <w:rFonts w:ascii="Liberation Serif" w:hAnsi="Liberation Serif" w:cs="Liberation Serif"/>
          <w:b/>
          <w:caps/>
          <w:kern w:val="1"/>
        </w:rPr>
        <w:t>В ЭЛЕКТРОННОЙ ФОРМЕ</w:t>
      </w:r>
    </w:p>
    <w:p w:rsidR="00E929EA" w:rsidRPr="00E929EA" w:rsidRDefault="00E929EA" w:rsidP="00E929EA">
      <w:pPr>
        <w:jc w:val="center"/>
        <w:rPr>
          <w:rFonts w:ascii="Liberation Serif" w:hAnsi="Liberation Serif" w:cs="Liberation Serif"/>
        </w:rPr>
      </w:pPr>
    </w:p>
    <w:p w:rsidR="00E929EA" w:rsidRPr="00E929EA" w:rsidRDefault="00E929EA" w:rsidP="00E929EA">
      <w:pPr>
        <w:jc w:val="center"/>
        <w:rPr>
          <w:rFonts w:ascii="Liberation Serif" w:hAnsi="Liberation Serif" w:cs="Liberation Serif"/>
          <w:b/>
        </w:rPr>
      </w:pPr>
      <w:r w:rsidRPr="00E929EA">
        <w:rPr>
          <w:rFonts w:ascii="Liberation Serif" w:hAnsi="Liberation Serif" w:cs="Liberation Serif"/>
        </w:rPr>
        <w:t xml:space="preserve">по объекту закупки </w:t>
      </w:r>
      <w:r w:rsidRPr="00E929EA">
        <w:rPr>
          <w:rFonts w:ascii="Liberation Serif" w:hAnsi="Liberation Serif" w:cs="Liberation Serif"/>
          <w:b/>
        </w:rPr>
        <w:t>«</w:t>
      </w:r>
      <w:r w:rsidRPr="00E929EA">
        <w:rPr>
          <w:rFonts w:ascii="Liberation Serif" w:hAnsi="Liberation Serif" w:cs="Liberation Serif"/>
          <w:noProof/>
        </w:rPr>
        <w:t>Поставка канцелярских товаров для нужд Управления записи актов гражданского состояния Свердловской области</w:t>
      </w:r>
      <w:r w:rsidRPr="00E929EA">
        <w:rPr>
          <w:rFonts w:ascii="Liberation Serif" w:hAnsi="Liberation Serif" w:cs="Liberation Serif"/>
          <w:b/>
        </w:rPr>
        <w:t>»</w:t>
      </w:r>
    </w:p>
    <w:p w:rsidR="00E929EA" w:rsidRPr="00E929EA" w:rsidRDefault="00E929EA" w:rsidP="00E929EA">
      <w:pPr>
        <w:ind w:firstLine="680"/>
        <w:jc w:val="center"/>
        <w:rPr>
          <w:rFonts w:ascii="Liberation Serif" w:hAnsi="Liberation Serif" w:cs="Liberation Serif"/>
        </w:rPr>
      </w:pPr>
    </w:p>
    <w:p w:rsidR="00E929EA" w:rsidRPr="00E929EA" w:rsidRDefault="00E929EA" w:rsidP="00E929EA">
      <w:pPr>
        <w:jc w:val="center"/>
        <w:rPr>
          <w:rFonts w:ascii="Liberation Serif" w:hAnsi="Liberation Serif" w:cs="Liberation Serif"/>
          <w:b/>
        </w:rPr>
      </w:pPr>
      <w:r w:rsidRPr="00E929EA">
        <w:rPr>
          <w:rFonts w:ascii="Liberation Serif" w:hAnsi="Liberation Serif" w:cs="Liberation Serif"/>
          <w:b/>
        </w:rPr>
        <w:t xml:space="preserve">Идентификационный код закупки: </w:t>
      </w:r>
      <w:r w:rsidRPr="00E929EA">
        <w:rPr>
          <w:rFonts w:ascii="Liberation Serif" w:hAnsi="Liberation Serif" w:cs="Liberation Serif"/>
          <w:b/>
          <w:noProof/>
        </w:rPr>
        <w:t>212665822333566580100100180010000244</w:t>
      </w:r>
    </w:p>
    <w:p w:rsidR="00E929EA" w:rsidRPr="00E929EA" w:rsidRDefault="00E929EA" w:rsidP="00E929EA">
      <w:pPr>
        <w:ind w:firstLine="680"/>
        <w:jc w:val="center"/>
        <w:rPr>
          <w:rFonts w:ascii="Liberation Serif" w:hAnsi="Liberation Serif" w:cs="Liberation Serif"/>
        </w:rPr>
      </w:pPr>
    </w:p>
    <w:p w:rsidR="00E929EA" w:rsidRPr="00E929EA" w:rsidRDefault="00E929EA" w:rsidP="00E929EA">
      <w:pPr>
        <w:ind w:firstLine="680"/>
        <w:jc w:val="center"/>
        <w:rPr>
          <w:rFonts w:ascii="Liberation Serif" w:hAnsi="Liberation Serif" w:cs="Liberation Serif"/>
        </w:rPr>
      </w:pPr>
    </w:p>
    <w:tbl>
      <w:tblPr>
        <w:tblW w:w="5000" w:type="pct"/>
        <w:tblLook w:val="0000" w:firstRow="0" w:lastRow="0" w:firstColumn="0" w:lastColumn="0" w:noHBand="0" w:noVBand="0"/>
      </w:tblPr>
      <w:tblGrid>
        <w:gridCol w:w="3655"/>
        <w:gridCol w:w="6266"/>
      </w:tblGrid>
      <w:tr w:rsidR="00F870E0" w:rsidRPr="00E929EA" w:rsidTr="00E929EA">
        <w:trPr>
          <w:trHeight w:val="1080"/>
        </w:trPr>
        <w:tc>
          <w:tcPr>
            <w:tcW w:w="1842" w:type="pct"/>
            <w:vAlign w:val="center"/>
          </w:tcPr>
          <w:p w:rsidR="00E929EA" w:rsidRPr="00E929EA" w:rsidRDefault="00E929EA" w:rsidP="00E929EA">
            <w:pPr>
              <w:keepNext/>
              <w:keepLines/>
              <w:suppressLineNumbers/>
              <w:snapToGrid w:val="0"/>
              <w:rPr>
                <w:rFonts w:ascii="Liberation Serif" w:hAnsi="Liberation Serif" w:cs="Liberation Serif"/>
                <w:b/>
                <w:kern w:val="1"/>
              </w:rPr>
            </w:pPr>
            <w:bookmarkStart w:id="0" w:name="org_type"/>
            <w:bookmarkEnd w:id="0"/>
          </w:p>
          <w:p w:rsidR="00E929EA" w:rsidRPr="00E929EA" w:rsidRDefault="00E929EA" w:rsidP="00E929EA">
            <w:pPr>
              <w:keepNext/>
              <w:keepLines/>
              <w:suppressLineNumbers/>
              <w:snapToGrid w:val="0"/>
              <w:rPr>
                <w:rFonts w:ascii="Liberation Serif" w:hAnsi="Liberation Serif" w:cs="Liberation Serif"/>
                <w:b/>
                <w:kern w:val="1"/>
              </w:rPr>
            </w:pPr>
            <w:r w:rsidRPr="00E929EA">
              <w:rPr>
                <w:rFonts w:ascii="Liberation Serif" w:hAnsi="Liberation Serif" w:cs="Liberation Serif"/>
                <w:b/>
                <w:kern w:val="1"/>
              </w:rPr>
              <w:t>Государственный заказчик</w:t>
            </w:r>
          </w:p>
        </w:tc>
        <w:tc>
          <w:tcPr>
            <w:tcW w:w="3158" w:type="pct"/>
            <w:vAlign w:val="center"/>
          </w:tcPr>
          <w:p w:rsidR="00E929EA" w:rsidRPr="00E929EA" w:rsidRDefault="00E929EA" w:rsidP="00E929EA">
            <w:pPr>
              <w:snapToGrid w:val="0"/>
              <w:ind w:left="1016"/>
              <w:rPr>
                <w:rFonts w:ascii="Liberation Serif" w:hAnsi="Liberation Serif" w:cs="Liberation Serif"/>
                <w:b/>
                <w:bCs/>
              </w:rPr>
            </w:pPr>
            <w:bookmarkStart w:id="1" w:name="organizer"/>
            <w:bookmarkEnd w:id="1"/>
            <w:r w:rsidRPr="00E929EA">
              <w:rPr>
                <w:rFonts w:ascii="Liberation Serif" w:hAnsi="Liberation Serif" w:cs="Liberation Serif"/>
                <w:noProof/>
                <w:u w:val="single"/>
              </w:rPr>
              <w:t>Управление записи</w:t>
            </w:r>
            <w:r w:rsidRPr="00E929EA">
              <w:rPr>
                <w:rFonts w:ascii="Liberation Serif" w:hAnsi="Liberation Serif" w:cs="Liberation Serif"/>
                <w:u w:val="single"/>
              </w:rPr>
              <w:t xml:space="preserve"> актов гражданского состояния Свердловской области</w:t>
            </w:r>
          </w:p>
        </w:tc>
      </w:tr>
    </w:tbl>
    <w:p w:rsidR="00E929EA" w:rsidRPr="00E929EA" w:rsidRDefault="00E929EA" w:rsidP="00E929EA">
      <w:pPr>
        <w:keepNext/>
        <w:keepLines/>
        <w:suppressLineNumbers/>
        <w:rPr>
          <w:rFonts w:ascii="Liberation Serif" w:hAnsi="Liberation Serif" w:cs="Liberation Serif"/>
          <w:b/>
          <w:kern w:val="1"/>
        </w:rPr>
      </w:pPr>
    </w:p>
    <w:p w:rsidR="00F870E0" w:rsidRPr="00E929EA" w:rsidRDefault="00F870E0" w:rsidP="00E929EA">
      <w:pPr>
        <w:suppressAutoHyphens w:val="0"/>
        <w:autoSpaceDE w:val="0"/>
        <w:autoSpaceDN w:val="0"/>
        <w:adjustRightInd w:val="0"/>
        <w:jc w:val="both"/>
        <w:rPr>
          <w:rFonts w:ascii="Liberation Serif" w:hAnsi="Liberation Serif" w:cs="Liberation Serif"/>
          <w:noProof/>
          <w:lang w:eastAsia="ru-RU"/>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7"/>
        <w:gridCol w:w="4294"/>
      </w:tblGrid>
      <w:tr w:rsidR="00F870E0" w:rsidRPr="00E929EA" w:rsidTr="00E929EA">
        <w:tc>
          <w:tcPr>
            <w:tcW w:w="2836" w:type="pct"/>
            <w:tcMar>
              <w:left w:w="0" w:type="dxa"/>
            </w:tcMar>
          </w:tcPr>
          <w:p w:rsidR="00F870E0" w:rsidRPr="00E929EA" w:rsidRDefault="00E929EA" w:rsidP="00E929EA">
            <w:pPr>
              <w:suppressAutoHyphens w:val="0"/>
              <w:autoSpaceDE w:val="0"/>
              <w:autoSpaceDN w:val="0"/>
              <w:adjustRightInd w:val="0"/>
              <w:jc w:val="both"/>
              <w:rPr>
                <w:rFonts w:ascii="Liberation Serif" w:hAnsi="Liberation Serif" w:cs="Liberation Serif"/>
                <w:noProof/>
                <w:lang w:eastAsia="ru-RU"/>
              </w:rPr>
            </w:pPr>
            <w:r w:rsidRPr="00E929EA">
              <w:rPr>
                <w:rFonts w:ascii="Liberation Serif" w:hAnsi="Liberation Serif" w:cs="Liberation Serif"/>
                <w:noProof/>
                <w:lang w:eastAsia="ru-RU"/>
              </w:rPr>
              <w:t>Уполномоченный орган</w:t>
            </w:r>
          </w:p>
        </w:tc>
        <w:tc>
          <w:tcPr>
            <w:tcW w:w="2164" w:type="pct"/>
            <w:tcMar>
              <w:right w:w="0" w:type="dxa"/>
            </w:tcMar>
          </w:tcPr>
          <w:p w:rsidR="00F870E0" w:rsidRPr="00E929EA" w:rsidRDefault="00E929EA" w:rsidP="00E929EA">
            <w:pPr>
              <w:suppressAutoHyphens w:val="0"/>
              <w:autoSpaceDE w:val="0"/>
              <w:autoSpaceDN w:val="0"/>
              <w:adjustRightInd w:val="0"/>
              <w:jc w:val="both"/>
              <w:rPr>
                <w:rFonts w:ascii="Liberation Serif" w:hAnsi="Liberation Serif" w:cs="Liberation Serif"/>
                <w:noProof/>
                <w:lang w:eastAsia="ru-RU"/>
              </w:rPr>
            </w:pPr>
            <w:r w:rsidRPr="00E929EA">
              <w:rPr>
                <w:rFonts w:ascii="Liberation Serif" w:hAnsi="Liberation Serif" w:cs="Liberation Serif"/>
                <w:noProof/>
                <w:lang w:eastAsia="ru-RU"/>
              </w:rPr>
              <w:t>Департамент государственных закупок Свердловской области</w:t>
            </w:r>
          </w:p>
        </w:tc>
      </w:tr>
    </w:tbl>
    <w:p w:rsidR="00E929EA" w:rsidRPr="00E929EA" w:rsidRDefault="00E929EA" w:rsidP="00E929EA">
      <w:pPr>
        <w:keepNext/>
        <w:keepLines/>
        <w:suppressLineNumbers/>
        <w:rPr>
          <w:rFonts w:ascii="Liberation Serif" w:hAnsi="Liberation Serif" w:cs="Liberation Serif"/>
          <w:b/>
          <w:lang w:eastAsia="ru-RU"/>
        </w:rPr>
      </w:pPr>
    </w:p>
    <w:p w:rsidR="00E929EA" w:rsidRPr="00E929EA" w:rsidRDefault="00E929EA" w:rsidP="00E929EA">
      <w:pPr>
        <w:keepNext/>
        <w:keepLines/>
        <w:suppressLineNumbers/>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bookmarkStart w:id="2" w:name="small_owner"/>
      <w:bookmarkEnd w:id="2"/>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bookmarkStart w:id="3" w:name="year2"/>
      <w:bookmarkEnd w:id="3"/>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Next/>
        <w:keepLines/>
        <w:suppressLineNumbers/>
        <w:ind w:firstLine="680"/>
        <w:jc w:val="center"/>
        <w:rPr>
          <w:rFonts w:ascii="Liberation Serif" w:hAnsi="Liberation Serif" w:cs="Liberation Serif"/>
          <w:b/>
          <w:kern w:val="1"/>
        </w:rPr>
      </w:pPr>
    </w:p>
    <w:p w:rsidR="00E929EA" w:rsidRPr="00E929EA" w:rsidRDefault="00E929EA" w:rsidP="00E929EA">
      <w:pPr>
        <w:keepLines/>
        <w:suppressLineNumbers/>
        <w:autoSpaceDE w:val="0"/>
        <w:ind w:firstLine="680"/>
        <w:jc w:val="center"/>
        <w:rPr>
          <w:rFonts w:ascii="Liberation Serif" w:hAnsi="Liberation Serif" w:cs="Liberation Serif"/>
          <w:b/>
          <w:bCs/>
          <w:kern w:val="1"/>
        </w:rPr>
      </w:pPr>
      <w:r w:rsidRPr="00E929EA">
        <w:rPr>
          <w:rFonts w:ascii="Liberation Serif" w:hAnsi="Liberation Serif" w:cs="Liberation Serif"/>
          <w:b/>
          <w:noProof/>
        </w:rPr>
        <w:t>2021</w:t>
      </w:r>
      <w:r w:rsidRPr="00E929EA">
        <w:rPr>
          <w:rFonts w:ascii="Liberation Serif" w:hAnsi="Liberation Serif" w:cs="Liberation Serif"/>
          <w:b/>
          <w:bCs/>
          <w:kern w:val="1"/>
        </w:rPr>
        <w:t xml:space="preserve"> год</w:t>
      </w:r>
    </w:p>
    <w:p w:rsidR="00E929EA" w:rsidRPr="00E929EA" w:rsidRDefault="00E929EA" w:rsidP="00E929EA">
      <w:pPr>
        <w:keepLines/>
        <w:suppressLineNumbers/>
        <w:autoSpaceDE w:val="0"/>
        <w:jc w:val="center"/>
        <w:rPr>
          <w:rFonts w:ascii="Liberation Serif" w:hAnsi="Liberation Serif" w:cs="Liberation Serif"/>
          <w:b/>
          <w:bCs/>
          <w:kern w:val="1"/>
        </w:rPr>
      </w:pPr>
    </w:p>
    <w:p w:rsidR="00E929EA" w:rsidRPr="00E929EA" w:rsidRDefault="00E929EA" w:rsidP="00E929EA">
      <w:pPr>
        <w:rPr>
          <w:rFonts w:ascii="Liberation Serif" w:hAnsi="Liberation Serif" w:cs="Liberation Serif"/>
        </w:rPr>
      </w:pPr>
    </w:p>
    <w:p w:rsidR="00E929EA" w:rsidRPr="00E929EA" w:rsidRDefault="00E929EA" w:rsidP="00E929EA">
      <w:pPr>
        <w:keepLines/>
        <w:suppressLineNumbers/>
        <w:autoSpaceDE w:val="0"/>
        <w:rPr>
          <w:rFonts w:ascii="Liberation Serif" w:hAnsi="Liberation Serif" w:cs="Liberation Serif"/>
        </w:rPr>
      </w:pPr>
    </w:p>
    <w:p w:rsidR="00E929EA" w:rsidRPr="00E929EA" w:rsidRDefault="00E929EA" w:rsidP="00E929EA">
      <w:pPr>
        <w:keepLines/>
        <w:suppressLineNumbers/>
        <w:autoSpaceDE w:val="0"/>
        <w:jc w:val="center"/>
        <w:rPr>
          <w:rFonts w:ascii="Liberation Serif" w:hAnsi="Liberation Serif" w:cs="Liberation Serif"/>
          <w:b/>
          <w:bCs/>
          <w:i/>
          <w:kern w:val="1"/>
        </w:rPr>
      </w:pPr>
      <w:r w:rsidRPr="00E929EA">
        <w:rPr>
          <w:rFonts w:ascii="Liberation Serif" w:hAnsi="Liberation Serif" w:cs="Liberation Serif"/>
        </w:rPr>
        <w:br w:type="page"/>
      </w:r>
      <w:r w:rsidRPr="00E929EA">
        <w:rPr>
          <w:rFonts w:ascii="Liberation Serif" w:hAnsi="Liberation Serif" w:cs="Liberation Serif"/>
          <w:b/>
          <w:bCs/>
          <w:i/>
          <w:kern w:val="1"/>
        </w:rPr>
        <w:lastRenderedPageBreak/>
        <w:t xml:space="preserve">Часть I. Общая часть </w:t>
      </w:r>
    </w:p>
    <w:p w:rsidR="00E929EA" w:rsidRPr="00E929EA" w:rsidRDefault="00E929EA" w:rsidP="00E929EA">
      <w:pPr>
        <w:autoSpaceDE w:val="0"/>
        <w:ind w:firstLine="680"/>
        <w:jc w:val="center"/>
        <w:rPr>
          <w:rFonts w:ascii="Liberation Serif" w:hAnsi="Liberation Serif" w:cs="Liberation Serif"/>
          <w:b/>
          <w:bCs/>
        </w:rPr>
      </w:pPr>
    </w:p>
    <w:p w:rsidR="00E929EA" w:rsidRPr="00E929EA" w:rsidRDefault="00E929EA" w:rsidP="00E929EA">
      <w:pPr>
        <w:autoSpaceDE w:val="0"/>
        <w:ind w:firstLine="680"/>
        <w:jc w:val="both"/>
        <w:rPr>
          <w:rFonts w:ascii="Liberation Serif" w:hAnsi="Liberation Serif" w:cs="Liberation Serif"/>
        </w:rPr>
      </w:pPr>
      <w:r w:rsidRPr="00E929EA">
        <w:rPr>
          <w:rFonts w:ascii="Liberation Serif" w:hAnsi="Liberation Serif" w:cs="Liberation Serif"/>
          <w:bCs/>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E929EA">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E929EA" w:rsidRPr="00E929EA" w:rsidRDefault="00E929EA" w:rsidP="00E929EA">
      <w:pPr>
        <w:autoSpaceDE w:val="0"/>
        <w:rPr>
          <w:rFonts w:ascii="Liberation Serif" w:hAnsi="Liberation Serif" w:cs="Liberation Serif"/>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2"/>
      </w:tblGrid>
      <w:tr w:rsidR="00F870E0" w:rsidRPr="00E929EA" w:rsidTr="00E929EA">
        <w:tc>
          <w:tcPr>
            <w:tcW w:w="5352" w:type="dxa"/>
            <w:gridSpan w:val="3"/>
            <w:shd w:val="clear" w:color="auto" w:fill="F2F2F2" w:themeFill="background1" w:themeFillShade="F2"/>
          </w:tcPr>
          <w:p w:rsidR="00E929EA" w:rsidRPr="00E929EA" w:rsidRDefault="00E929EA" w:rsidP="00E929EA">
            <w:pPr>
              <w:suppressLineNumbers/>
              <w:jc w:val="center"/>
              <w:rPr>
                <w:rFonts w:ascii="Liberation Serif" w:hAnsi="Liberation Serif" w:cs="Liberation Serif"/>
              </w:rPr>
            </w:pPr>
            <w:r w:rsidRPr="00E929EA">
              <w:rPr>
                <w:rFonts w:ascii="Liberation Serif" w:hAnsi="Liberation Serif" w:cs="Liberation Serif"/>
                <w:b/>
                <w:bCs/>
              </w:rPr>
              <w:t xml:space="preserve">ДОКУМЕНТАЦИЯ ОБ АУКЦИОНЕ </w:t>
            </w:r>
          </w:p>
        </w:tc>
      </w:tr>
      <w:tr w:rsidR="00F870E0" w:rsidRPr="00E929EA" w:rsidTr="00E929EA">
        <w:tc>
          <w:tcPr>
            <w:tcW w:w="851" w:type="dxa"/>
            <w:shd w:val="clear" w:color="auto" w:fill="F2F2F2" w:themeFill="background1" w:themeFillShade="F2"/>
          </w:tcPr>
          <w:p w:rsidR="00E929EA" w:rsidRPr="00E929EA" w:rsidRDefault="00E929EA" w:rsidP="00E929EA">
            <w:pPr>
              <w:pStyle w:val="aff8"/>
              <w:numPr>
                <w:ilvl w:val="0"/>
                <w:numId w:val="10"/>
              </w:numPr>
              <w:suppressLineNumbers/>
              <w:jc w:val="left"/>
              <w:rPr>
                <w:rFonts w:ascii="Liberation Serif" w:hAnsi="Liberation Serif" w:cs="Liberation Serif"/>
              </w:rPr>
            </w:pP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Заказчик (Государственный заказчик)</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noProof/>
              </w:rPr>
              <w:t>Управление записи</w:t>
            </w:r>
            <w:r w:rsidRPr="00E929EA">
              <w:rPr>
                <w:rFonts w:ascii="Liberation Serif" w:hAnsi="Liberation Serif" w:cs="Liberation Serif"/>
              </w:rPr>
              <w:t xml:space="preserve"> актов гражданского состояния Свердловской области</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1.1.</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Место нахождения, почтовый адрес Заказчика</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noProof/>
              </w:rPr>
              <w:t>Российская Федерация</w:t>
            </w:r>
            <w:r w:rsidRPr="00E929EA">
              <w:rPr>
                <w:rFonts w:ascii="Liberation Serif" w:hAnsi="Liberation Serif" w:cs="Liberation Serif"/>
              </w:rPr>
              <w:t xml:space="preserve">, 620000, Свердловская </w:t>
            </w:r>
            <w:proofErr w:type="spellStart"/>
            <w:r w:rsidRPr="00E929EA">
              <w:rPr>
                <w:rFonts w:ascii="Liberation Serif" w:hAnsi="Liberation Serif" w:cs="Liberation Serif"/>
              </w:rPr>
              <w:t>обл</w:t>
            </w:r>
            <w:proofErr w:type="spellEnd"/>
            <w:r w:rsidRPr="00E929EA">
              <w:rPr>
                <w:rFonts w:ascii="Liberation Serif" w:hAnsi="Liberation Serif" w:cs="Liberation Serif"/>
              </w:rPr>
              <w:t>, Екатеринбург г, УЛ ОКТЯБРЬСКАЯ, 1</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1.2.</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Адрес электронной почты, номер контактного телефона Заказчика</w:t>
            </w:r>
          </w:p>
        </w:tc>
        <w:tc>
          <w:tcPr>
            <w:tcW w:w="5352" w:type="dxa"/>
          </w:tcPr>
          <w:p w:rsidR="00E929EA" w:rsidRPr="00E929EA" w:rsidRDefault="00E929EA" w:rsidP="00E929EA">
            <w:pPr>
              <w:suppressLineNumbers/>
              <w:jc w:val="both"/>
              <w:rPr>
                <w:rFonts w:ascii="Liberation Serif" w:hAnsi="Liberation Serif" w:cs="Liberation Serif"/>
                <w:lang w:val="en-US"/>
              </w:rPr>
            </w:pPr>
            <w:r w:rsidRPr="00E929EA">
              <w:rPr>
                <w:rFonts w:ascii="Liberation Serif" w:hAnsi="Liberation Serif" w:cs="Liberation Serif"/>
                <w:noProof/>
                <w:lang w:val="en-US"/>
              </w:rPr>
              <w:t>mg.vorobeva</w:t>
            </w:r>
            <w:r w:rsidRPr="00E929EA">
              <w:rPr>
                <w:rFonts w:ascii="Liberation Serif" w:hAnsi="Liberation Serif" w:cs="Liberation Serif"/>
                <w:lang w:val="en-US"/>
              </w:rPr>
              <w:t>@egov66.ru</w:t>
            </w:r>
          </w:p>
          <w:p w:rsidR="00E929EA" w:rsidRPr="00E929EA" w:rsidRDefault="00E929EA" w:rsidP="00E929EA">
            <w:pPr>
              <w:suppressLineNumbers/>
              <w:jc w:val="both"/>
              <w:rPr>
                <w:rFonts w:ascii="Liberation Serif" w:hAnsi="Liberation Serif" w:cs="Liberation Serif"/>
                <w:lang w:val="en-US"/>
              </w:rPr>
            </w:pPr>
            <w:r w:rsidRPr="00E929EA">
              <w:rPr>
                <w:rFonts w:ascii="Liberation Serif" w:hAnsi="Liberation Serif" w:cs="Liberation Serif"/>
                <w:noProof/>
                <w:lang w:val="en-US"/>
              </w:rPr>
              <w:t>8-343-3120027</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1.3.</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Ответственное должностное лицо Заказчика</w:t>
            </w:r>
          </w:p>
        </w:tc>
        <w:tc>
          <w:tcPr>
            <w:tcW w:w="5352" w:type="dxa"/>
          </w:tcPr>
          <w:p w:rsidR="00E929EA" w:rsidRPr="00E929EA" w:rsidRDefault="00E929EA" w:rsidP="00E929EA">
            <w:pPr>
              <w:suppressLineNumbers/>
              <w:jc w:val="both"/>
              <w:rPr>
                <w:rFonts w:ascii="Liberation Serif" w:hAnsi="Liberation Serif" w:cs="Liberation Serif"/>
                <w:lang w:val="en-US"/>
              </w:rPr>
            </w:pPr>
            <w:permStart w:id="98189265" w:edGrp="everyone"/>
            <w:r w:rsidRPr="00E929EA">
              <w:rPr>
                <w:rFonts w:ascii="Liberation Serif" w:hAnsi="Liberation Serif" w:cs="Liberation Serif"/>
                <w:noProof/>
              </w:rPr>
              <w:t>Воробьева Марина</w:t>
            </w:r>
            <w:r w:rsidRPr="00E929EA">
              <w:rPr>
                <w:rFonts w:ascii="Liberation Serif" w:hAnsi="Liberation Serif" w:cs="Liberation Serif"/>
              </w:rPr>
              <w:t xml:space="preserve"> Галимжановна</w:t>
            </w:r>
            <w:permEnd w:id="98189265"/>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1.4.</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Информация о контрактной службе, контрактном управляющем, ответственных за заключение контракта</w:t>
            </w:r>
          </w:p>
        </w:tc>
        <w:tc>
          <w:tcPr>
            <w:tcW w:w="5352" w:type="dxa"/>
          </w:tcPr>
          <w:p w:rsidR="00E929EA" w:rsidRPr="00E929EA" w:rsidRDefault="00E929EA" w:rsidP="00E929EA">
            <w:pPr>
              <w:autoSpaceDE w:val="0"/>
              <w:autoSpaceDN w:val="0"/>
              <w:spacing w:line="240" w:lineRule="exact"/>
              <w:rPr>
                <w:rFonts w:ascii="Liberation Serif" w:hAnsi="Liberation Serif" w:cs="Liberation Serif"/>
                <w:noProof/>
              </w:rPr>
            </w:pPr>
            <w:permStart w:id="665335999" w:edGrp="everyone"/>
            <w:r w:rsidRPr="00E929EA">
              <w:rPr>
                <w:rFonts w:ascii="Liberation Serif" w:hAnsi="Liberation Serif" w:cs="Liberation Serif"/>
                <w:noProof/>
              </w:rPr>
              <w:t>Руководитель контрактной службы</w:t>
            </w:r>
            <w:r w:rsidRPr="00E929EA">
              <w:rPr>
                <w:rFonts w:ascii="Liberation Serif" w:hAnsi="Liberation Serif" w:cs="Liberation Serif"/>
              </w:rPr>
              <w:t>, Заместитель начальника Управления записи актов гражданского состояния Свердловской области – Пономарева Елена Геннадьевна.</w:t>
            </w:r>
          </w:p>
          <w:p w:rsidR="00E929EA" w:rsidRPr="00E929EA" w:rsidRDefault="00E929EA" w:rsidP="00E929EA">
            <w:pPr>
              <w:autoSpaceDE w:val="0"/>
              <w:autoSpaceDN w:val="0"/>
              <w:spacing w:line="240" w:lineRule="exact"/>
              <w:rPr>
                <w:rFonts w:ascii="Liberation Serif" w:hAnsi="Liberation Serif" w:cs="Liberation Serif"/>
              </w:rPr>
            </w:pPr>
            <w:r w:rsidRPr="00E929EA">
              <w:rPr>
                <w:rFonts w:ascii="Liberation Serif" w:hAnsi="Liberation Serif" w:cs="Liberation Serif"/>
                <w:noProof/>
              </w:rPr>
              <w:t>Пономарева Елена Геннадьевна</w:t>
            </w:r>
          </w:p>
          <w:p w:rsidR="00E929EA" w:rsidRPr="00E929EA" w:rsidRDefault="00E929EA" w:rsidP="00E929EA">
            <w:pPr>
              <w:autoSpaceDE w:val="0"/>
              <w:autoSpaceDN w:val="0"/>
              <w:spacing w:line="240" w:lineRule="exact"/>
              <w:rPr>
                <w:rFonts w:ascii="Liberation Serif" w:hAnsi="Liberation Serif" w:cs="Liberation Serif"/>
              </w:rPr>
            </w:pPr>
            <w:r w:rsidRPr="00E929EA">
              <w:rPr>
                <w:rFonts w:ascii="Liberation Serif" w:hAnsi="Liberation Serif" w:cs="Liberation Serif"/>
                <w:noProof/>
              </w:rPr>
              <w:t>8-343-3120027</w:t>
            </w:r>
          </w:p>
          <w:p w:rsidR="00E929EA" w:rsidRPr="00E929EA" w:rsidRDefault="00E929EA" w:rsidP="00E929EA">
            <w:pPr>
              <w:suppressLineNumbers/>
              <w:jc w:val="both"/>
              <w:rPr>
                <w:rFonts w:ascii="Liberation Serif" w:hAnsi="Liberation Serif" w:cs="Liberation Serif"/>
                <w:noProof/>
              </w:rPr>
            </w:pPr>
            <w:r w:rsidRPr="00E929EA">
              <w:rPr>
                <w:rFonts w:ascii="Liberation Serif" w:hAnsi="Liberation Serif" w:cs="Liberation Serif"/>
                <w:noProof/>
                <w:lang w:val="en-US"/>
              </w:rPr>
              <w:t>e</w:t>
            </w:r>
            <w:r w:rsidRPr="00E929EA">
              <w:rPr>
                <w:rFonts w:ascii="Liberation Serif" w:hAnsi="Liberation Serif" w:cs="Liberation Serif"/>
                <w:noProof/>
              </w:rPr>
              <w:t>.</w:t>
            </w:r>
            <w:r w:rsidRPr="00E929EA">
              <w:rPr>
                <w:rFonts w:ascii="Liberation Serif" w:hAnsi="Liberation Serif" w:cs="Liberation Serif"/>
                <w:noProof/>
                <w:lang w:val="en-US"/>
              </w:rPr>
              <w:t>ponomareva</w:t>
            </w:r>
            <w:r w:rsidRPr="00E929EA">
              <w:rPr>
                <w:rFonts w:ascii="Liberation Serif" w:hAnsi="Liberation Serif" w:cs="Liberation Serif"/>
                <w:noProof/>
              </w:rPr>
              <w:t>@</w:t>
            </w:r>
            <w:r w:rsidRPr="00E929EA">
              <w:rPr>
                <w:rFonts w:ascii="Liberation Serif" w:hAnsi="Liberation Serif" w:cs="Liberation Serif"/>
                <w:noProof/>
                <w:lang w:val="en-US"/>
              </w:rPr>
              <w:t>egov</w:t>
            </w:r>
            <w:r w:rsidRPr="00E929EA">
              <w:rPr>
                <w:rFonts w:ascii="Liberation Serif" w:hAnsi="Liberation Serif" w:cs="Liberation Serif"/>
                <w:noProof/>
              </w:rPr>
              <w:t>66.</w:t>
            </w:r>
            <w:r w:rsidRPr="00E929EA">
              <w:rPr>
                <w:rFonts w:ascii="Liberation Serif" w:hAnsi="Liberation Serif" w:cs="Liberation Serif"/>
                <w:noProof/>
                <w:lang w:val="en-US"/>
              </w:rPr>
              <w:t>ru</w:t>
            </w:r>
            <w:permEnd w:id="665335999"/>
          </w:p>
        </w:tc>
      </w:tr>
    </w:tbl>
    <w:p w:rsidR="00E929EA" w:rsidRPr="00E929EA" w:rsidRDefault="00E929EA" w:rsidP="00E929EA">
      <w:pPr>
        <w:keepNext/>
        <w:keepLines/>
        <w:suppressLineNumbers/>
        <w:rPr>
          <w:rFonts w:ascii="Liberation Serif" w:hAnsi="Liberation Serif" w:cs="Liberation Serif"/>
          <w:noProo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2"/>
      </w:tblGrid>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noProof/>
              </w:rPr>
            </w:pPr>
            <w:r w:rsidRPr="00E929EA">
              <w:rPr>
                <w:rFonts w:ascii="Liberation Serif" w:hAnsi="Liberation Serif" w:cs="Liberation Serif"/>
                <w:noProof/>
              </w:rPr>
              <w:t>1.5.</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noProof/>
              </w:rPr>
            </w:pPr>
            <w:r w:rsidRPr="00E929EA">
              <w:rPr>
                <w:rFonts w:ascii="Liberation Serif" w:hAnsi="Liberation Serif" w:cs="Liberation Serif"/>
                <w:noProof/>
              </w:rPr>
              <w:t>Уполномоченный орган</w:t>
            </w:r>
          </w:p>
        </w:tc>
        <w:tc>
          <w:tcPr>
            <w:tcW w:w="5352" w:type="dxa"/>
          </w:tcPr>
          <w:p w:rsidR="00E929EA" w:rsidRPr="00E929EA" w:rsidRDefault="00E929EA" w:rsidP="00E929EA">
            <w:pPr>
              <w:ind w:firstLine="251"/>
              <w:rPr>
                <w:rFonts w:ascii="Liberation Serif" w:hAnsi="Liberation Serif" w:cs="Liberation Serif"/>
                <w:noProof/>
              </w:rPr>
            </w:pPr>
            <w:r w:rsidRPr="00E929EA">
              <w:rPr>
                <w:rFonts w:ascii="Liberation Serif" w:hAnsi="Liberation Serif" w:cs="Liberation Serif"/>
                <w:noProof/>
              </w:rPr>
              <w:t>Департамент государственных закупок Свердловской области</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noProof/>
              </w:rPr>
            </w:pPr>
            <w:r w:rsidRPr="00E929EA">
              <w:rPr>
                <w:rFonts w:ascii="Liberation Serif" w:hAnsi="Liberation Serif" w:cs="Liberation Serif"/>
                <w:noProof/>
              </w:rPr>
              <w:t>1.6.</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noProof/>
              </w:rPr>
            </w:pPr>
            <w:r w:rsidRPr="00E929EA">
              <w:rPr>
                <w:rFonts w:ascii="Liberation Serif" w:hAnsi="Liberation Serif" w:cs="Liberation Serif"/>
                <w:noProof/>
              </w:rPr>
              <w:t>Место нахождения, почтовый адрес Уполномоченного органа</w:t>
            </w:r>
          </w:p>
        </w:tc>
        <w:tc>
          <w:tcPr>
            <w:tcW w:w="5352" w:type="dxa"/>
          </w:tcPr>
          <w:p w:rsidR="00E929EA" w:rsidRPr="00E929EA" w:rsidRDefault="00E929EA" w:rsidP="00E929EA">
            <w:pPr>
              <w:ind w:firstLine="251"/>
              <w:rPr>
                <w:rFonts w:ascii="Liberation Serif" w:hAnsi="Liberation Serif" w:cs="Liberation Serif"/>
                <w:noProof/>
              </w:rPr>
            </w:pPr>
            <w:r w:rsidRPr="00E929EA">
              <w:rPr>
                <w:rFonts w:ascii="Liberation Serif" w:hAnsi="Liberation Serif" w:cs="Liberation Serif"/>
                <w:noProof/>
              </w:rPr>
              <w:t>620004, Свердловская область, г. Екатеринбург, ул. Малышева, д. 101</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noProof/>
              </w:rPr>
            </w:pPr>
            <w:r w:rsidRPr="00E929EA">
              <w:rPr>
                <w:rFonts w:ascii="Liberation Serif" w:hAnsi="Liberation Serif" w:cs="Liberation Serif"/>
                <w:noProof/>
              </w:rPr>
              <w:t>1.7.</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noProof/>
              </w:rPr>
            </w:pPr>
            <w:r w:rsidRPr="00E929EA">
              <w:rPr>
                <w:rFonts w:ascii="Liberation Serif" w:hAnsi="Liberation Serif" w:cs="Liberation Serif"/>
                <w:noProof/>
              </w:rPr>
              <w:t>Адрес электронной почты, номер контактного телефона Уполномоченного органа</w:t>
            </w:r>
          </w:p>
        </w:tc>
        <w:tc>
          <w:tcPr>
            <w:tcW w:w="5352" w:type="dxa"/>
          </w:tcPr>
          <w:p w:rsidR="00E929EA" w:rsidRPr="00E929EA" w:rsidRDefault="00E929EA" w:rsidP="00E929EA">
            <w:pPr>
              <w:suppressAutoHyphens w:val="0"/>
              <w:ind w:right="-28" w:firstLine="208"/>
              <w:jc w:val="both"/>
              <w:rPr>
                <w:rFonts w:ascii="Liberation Serif" w:hAnsi="Liberation Serif" w:cs="Liberation Serif"/>
                <w:color w:val="000000"/>
                <w:lang w:eastAsia="ru-RU"/>
              </w:rPr>
            </w:pPr>
            <w:r w:rsidRPr="00E929EA">
              <w:rPr>
                <w:rFonts w:ascii="Liberation Serif" w:hAnsi="Liberation Serif" w:cs="Liberation Serif"/>
                <w:noProof/>
                <w:lang w:eastAsia="ru-RU"/>
              </w:rPr>
              <w:t xml:space="preserve">В соответствии с извещением о проведении электронного </w:t>
            </w:r>
            <w:r w:rsidRPr="00E929EA">
              <w:rPr>
                <w:rFonts w:ascii="Liberation Serif" w:hAnsi="Liberation Serif" w:cs="Liberation Serif"/>
                <w:noProof/>
                <w:color w:val="000000"/>
                <w:lang w:eastAsia="ru-RU"/>
              </w:rPr>
              <w:t>аукциона</w:t>
            </w:r>
            <w:r w:rsidRPr="00E929EA">
              <w:rPr>
                <w:rFonts w:ascii="Liberation Serif" w:hAnsi="Liberation Serif" w:cs="Liberation Serif"/>
                <w:lang w:eastAsia="ru-RU"/>
              </w:rPr>
              <w:t>.</w:t>
            </w:r>
          </w:p>
        </w:tc>
      </w:tr>
      <w:tr w:rsidR="00F870E0" w:rsidRPr="00E929EA" w:rsidTr="00E929EA">
        <w:tc>
          <w:tcPr>
            <w:tcW w:w="851" w:type="dxa"/>
            <w:shd w:val="clear" w:color="auto" w:fill="F2F2F2" w:themeFill="background1" w:themeFillShade="F2"/>
          </w:tcPr>
          <w:p w:rsidR="00E929EA" w:rsidRPr="00E929EA" w:rsidRDefault="00E929EA" w:rsidP="00E929EA">
            <w:pPr>
              <w:rPr>
                <w:rFonts w:ascii="Liberation Serif" w:hAnsi="Liberation Serif" w:cs="Liberation Serif"/>
                <w:noProof/>
              </w:rPr>
            </w:pPr>
            <w:r w:rsidRPr="00E929EA">
              <w:rPr>
                <w:rFonts w:ascii="Liberation Serif" w:hAnsi="Liberation Serif" w:cs="Liberation Serif"/>
                <w:noProof/>
              </w:rPr>
              <w:t>1.8.</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noProof/>
              </w:rPr>
            </w:pPr>
            <w:r w:rsidRPr="00E929EA">
              <w:rPr>
                <w:rFonts w:ascii="Liberation Serif" w:hAnsi="Liberation Serif" w:cs="Liberation Serif"/>
                <w:noProof/>
              </w:rPr>
              <w:t>Ответственное должностное лицо Уполномоченного органа</w:t>
            </w:r>
          </w:p>
        </w:tc>
        <w:tc>
          <w:tcPr>
            <w:tcW w:w="5352" w:type="dxa"/>
          </w:tcPr>
          <w:p w:rsidR="00E929EA" w:rsidRPr="00E929EA" w:rsidRDefault="00E929EA" w:rsidP="00E929EA">
            <w:pPr>
              <w:suppressAutoHyphens w:val="0"/>
              <w:ind w:right="-28" w:firstLine="208"/>
              <w:jc w:val="both"/>
              <w:rPr>
                <w:rFonts w:ascii="Liberation Serif" w:hAnsi="Liberation Serif" w:cs="Liberation Serif"/>
                <w:color w:val="000000"/>
                <w:lang w:eastAsia="ru-RU"/>
              </w:rPr>
            </w:pPr>
            <w:r w:rsidRPr="00E929EA">
              <w:rPr>
                <w:rFonts w:ascii="Liberation Serif" w:hAnsi="Liberation Serif" w:cs="Liberation Serif"/>
                <w:noProof/>
                <w:lang w:eastAsia="ru-RU"/>
              </w:rPr>
              <w:t xml:space="preserve">В соответствии с извещением о проведении электронного </w:t>
            </w:r>
            <w:r w:rsidRPr="00E929EA">
              <w:rPr>
                <w:rFonts w:ascii="Liberation Serif" w:hAnsi="Liberation Serif" w:cs="Liberation Serif"/>
                <w:noProof/>
                <w:color w:val="000000"/>
                <w:lang w:eastAsia="ru-RU"/>
              </w:rPr>
              <w:t>аукциона</w:t>
            </w:r>
            <w:r w:rsidRPr="00E929EA">
              <w:rPr>
                <w:rFonts w:ascii="Liberation Serif" w:hAnsi="Liberation Serif" w:cs="Liberation Serif"/>
                <w:lang w:eastAsia="ru-RU"/>
              </w:rPr>
              <w:t>.</w:t>
            </w:r>
          </w:p>
        </w:tc>
      </w:tr>
    </w:tbl>
    <w:p w:rsidR="00E929EA" w:rsidRPr="00E929EA" w:rsidRDefault="00E929EA" w:rsidP="00E929EA">
      <w:pPr>
        <w:keepNext/>
        <w:keepLines/>
        <w:suppressLineNumbers/>
        <w:rPr>
          <w:rFonts w:ascii="Liberation Serif" w:hAnsi="Liberation Serif" w:cs="Liberation Seri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2"/>
      </w:tblGrid>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2.</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Способ определения поставщика (подрядчика, исполнителя)</w:t>
            </w:r>
          </w:p>
        </w:tc>
        <w:tc>
          <w:tcPr>
            <w:tcW w:w="5352" w:type="dxa"/>
          </w:tcPr>
          <w:p w:rsidR="00E929EA" w:rsidRPr="00E929EA" w:rsidRDefault="00E929EA" w:rsidP="00E929EA">
            <w:pPr>
              <w:jc w:val="both"/>
              <w:rPr>
                <w:rFonts w:ascii="Liberation Serif" w:hAnsi="Liberation Serif" w:cs="Liberation Serif"/>
                <w:b/>
              </w:rPr>
            </w:pPr>
            <w:r w:rsidRPr="00E929EA">
              <w:rPr>
                <w:rFonts w:ascii="Liberation Serif" w:hAnsi="Liberation Serif" w:cs="Liberation Serif"/>
                <w:b/>
                <w:noProof/>
                <w:lang w:val="en-US"/>
              </w:rPr>
              <w:t>электронный аукцион</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3.</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Адрес электронной площадки в информационно-телекоммуникационной сети «Интернет»</w:t>
            </w:r>
          </w:p>
        </w:tc>
        <w:tc>
          <w:tcPr>
            <w:tcW w:w="5352" w:type="dxa"/>
          </w:tcPr>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lang w:eastAsia="ru-RU"/>
              </w:rPr>
              <w:t xml:space="preserve">В соответствии с извещением о проведении </w:t>
            </w:r>
            <w:r w:rsidRPr="00E929EA">
              <w:rPr>
                <w:b/>
                <w:noProof/>
              </w:rPr>
              <w:t>электронного аукциона</w:t>
            </w:r>
            <w:r w:rsidRPr="00E929EA">
              <w:rPr>
                <w:rFonts w:ascii="Liberation Serif" w:hAnsi="Liberation Serif" w:cs="Liberation Serif"/>
                <w:lang w:eastAsia="ru-RU"/>
              </w:rPr>
              <w:t>.</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4.</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 xml:space="preserve">Дата и время окончания срока подачи заявок участников </w:t>
            </w:r>
            <w:r w:rsidRPr="00E929EA">
              <w:rPr>
                <w:b/>
                <w:noProof/>
              </w:rPr>
              <w:t>электронного аукциона</w:t>
            </w:r>
            <w:r w:rsidRPr="00E929EA">
              <w:rPr>
                <w:rFonts w:ascii="Liberation Serif" w:hAnsi="Liberation Serif" w:cs="Liberation Serif"/>
                <w:lang w:eastAsia="ru-RU"/>
              </w:rPr>
              <w:t>.</w:t>
            </w:r>
          </w:p>
        </w:tc>
        <w:tc>
          <w:tcPr>
            <w:tcW w:w="5352" w:type="dxa"/>
          </w:tcPr>
          <w:p w:rsidR="00E929EA" w:rsidRPr="00E929EA" w:rsidRDefault="0087419A" w:rsidP="00E929EA">
            <w:pPr>
              <w:suppressLineNumbers/>
              <w:jc w:val="both"/>
              <w:rPr>
                <w:rFonts w:ascii="Liberation Serif" w:hAnsi="Liberation Serif" w:cs="Liberation Serif"/>
                <w:iCs/>
                <w:lang w:eastAsia="en-US"/>
              </w:rPr>
            </w:pPr>
            <w:r>
              <w:rPr>
                <w:rFonts w:ascii="Liberation Serif" w:hAnsi="Liberation Serif" w:cs="Liberation Serif"/>
                <w:iCs/>
                <w:noProof/>
                <w:lang w:eastAsia="en-US"/>
              </w:rPr>
              <w:t>13</w:t>
            </w:r>
            <w:r w:rsidR="00E929EA" w:rsidRPr="00E929EA">
              <w:rPr>
                <w:rFonts w:ascii="Liberation Serif" w:hAnsi="Liberation Serif" w:cs="Liberation Serif"/>
                <w:iCs/>
                <w:noProof/>
                <w:lang w:val="en-US" w:eastAsia="en-US"/>
              </w:rPr>
              <w:t>.0</w:t>
            </w:r>
            <w:r w:rsidR="00E929EA">
              <w:rPr>
                <w:rFonts w:ascii="Liberation Serif" w:hAnsi="Liberation Serif" w:cs="Liberation Serif"/>
                <w:iCs/>
                <w:noProof/>
                <w:lang w:eastAsia="en-US"/>
              </w:rPr>
              <w:t>9</w:t>
            </w:r>
            <w:r w:rsidR="00E929EA" w:rsidRPr="00E929EA">
              <w:rPr>
                <w:rFonts w:ascii="Liberation Serif" w:hAnsi="Liberation Serif" w:cs="Liberation Serif"/>
                <w:iCs/>
                <w:noProof/>
                <w:lang w:val="en-US" w:eastAsia="en-US"/>
              </w:rPr>
              <w:t>.</w:t>
            </w:r>
            <w:r w:rsidR="00E929EA">
              <w:rPr>
                <w:rFonts w:ascii="Liberation Serif" w:hAnsi="Liberation Serif" w:cs="Liberation Serif"/>
                <w:iCs/>
                <w:noProof/>
                <w:lang w:eastAsia="en-US"/>
              </w:rPr>
              <w:t>2021</w:t>
            </w:r>
          </w:p>
          <w:p w:rsidR="00E929EA" w:rsidRPr="00E929EA" w:rsidRDefault="00E929EA" w:rsidP="00E929EA">
            <w:pPr>
              <w:suppressLineNumbers/>
              <w:jc w:val="both"/>
              <w:rPr>
                <w:rFonts w:ascii="Liberation Serif" w:hAnsi="Liberation Serif" w:cs="Liberation Serif"/>
                <w:iCs/>
                <w:lang w:eastAsia="en-US"/>
              </w:rPr>
            </w:pPr>
            <w:r w:rsidRPr="00E929EA">
              <w:rPr>
                <w:rFonts w:ascii="Liberation Serif" w:hAnsi="Liberation Serif" w:cs="Liberation Serif"/>
                <w:iCs/>
                <w:lang w:eastAsia="en-US"/>
              </w:rPr>
              <w:t xml:space="preserve"> </w:t>
            </w:r>
            <w:r>
              <w:rPr>
                <w:rFonts w:ascii="Liberation Serif" w:hAnsi="Liberation Serif" w:cs="Liberation Serif"/>
                <w:iCs/>
                <w:lang w:eastAsia="en-US"/>
              </w:rPr>
              <w:t>00</w:t>
            </w:r>
            <w:r w:rsidRPr="00E929EA">
              <w:rPr>
                <w:rFonts w:ascii="Liberation Serif" w:hAnsi="Liberation Serif" w:cs="Liberation Serif"/>
                <w:iCs/>
                <w:lang w:eastAsia="en-US"/>
              </w:rPr>
              <w:t xml:space="preserve"> часов 00 минут (время местное)</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5.</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 xml:space="preserve">Дата окончания срока рассмотрения заявок участников </w:t>
            </w:r>
            <w:r w:rsidRPr="00E929EA">
              <w:rPr>
                <w:b/>
                <w:noProof/>
              </w:rPr>
              <w:t>электронного аукциона</w:t>
            </w:r>
            <w:r w:rsidRPr="00E929EA">
              <w:rPr>
                <w:rFonts w:ascii="Liberation Serif" w:hAnsi="Liberation Serif" w:cs="Liberation Serif"/>
                <w:lang w:eastAsia="ru-RU"/>
              </w:rPr>
              <w:t>.</w:t>
            </w:r>
          </w:p>
        </w:tc>
        <w:tc>
          <w:tcPr>
            <w:tcW w:w="5352" w:type="dxa"/>
          </w:tcPr>
          <w:p w:rsidR="00E929EA" w:rsidRPr="00E929EA" w:rsidRDefault="0087419A" w:rsidP="00E929EA">
            <w:pPr>
              <w:suppressLineNumbers/>
              <w:jc w:val="both"/>
              <w:rPr>
                <w:rFonts w:ascii="Liberation Serif" w:hAnsi="Liberation Serif" w:cs="Liberation Serif"/>
              </w:rPr>
            </w:pPr>
            <w:r>
              <w:rPr>
                <w:rFonts w:ascii="Liberation Serif" w:hAnsi="Liberation Serif" w:cs="Liberation Serif"/>
                <w:iCs/>
                <w:noProof/>
                <w:lang w:eastAsia="en-US"/>
              </w:rPr>
              <w:t>14</w:t>
            </w:r>
            <w:r w:rsidR="00E929EA">
              <w:rPr>
                <w:rFonts w:ascii="Liberation Serif" w:hAnsi="Liberation Serif" w:cs="Liberation Serif"/>
                <w:iCs/>
                <w:noProof/>
                <w:lang w:eastAsia="en-US"/>
              </w:rPr>
              <w:t>.09.2021</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6.</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 xml:space="preserve">Дата проведения </w:t>
            </w:r>
            <w:r w:rsidRPr="00E929EA">
              <w:rPr>
                <w:rFonts w:ascii="Liberation Serif" w:hAnsi="Liberation Serif" w:cs="Liberation Serif"/>
                <w:lang w:eastAsia="ru-RU"/>
              </w:rPr>
              <w:t xml:space="preserve"> </w:t>
            </w:r>
            <w:r w:rsidRPr="00E929EA">
              <w:rPr>
                <w:b/>
                <w:noProof/>
              </w:rPr>
              <w:t>электронного аукциона</w:t>
            </w:r>
            <w:r w:rsidRPr="00E929EA">
              <w:rPr>
                <w:rFonts w:ascii="Liberation Serif" w:hAnsi="Liberation Serif" w:cs="Liberation Serif"/>
                <w:lang w:eastAsia="ru-RU"/>
              </w:rPr>
              <w:t>.</w:t>
            </w:r>
          </w:p>
        </w:tc>
        <w:tc>
          <w:tcPr>
            <w:tcW w:w="5352" w:type="dxa"/>
          </w:tcPr>
          <w:p w:rsidR="00E929EA" w:rsidRPr="00E929EA" w:rsidRDefault="0087419A" w:rsidP="00E929EA">
            <w:pPr>
              <w:suppressLineNumbers/>
              <w:jc w:val="both"/>
              <w:rPr>
                <w:rFonts w:ascii="Liberation Serif" w:hAnsi="Liberation Serif" w:cs="Liberation Serif"/>
                <w:iCs/>
                <w:lang w:eastAsia="en-US"/>
              </w:rPr>
            </w:pPr>
            <w:r>
              <w:rPr>
                <w:rFonts w:ascii="Liberation Serif" w:hAnsi="Liberation Serif" w:cs="Liberation Serif"/>
                <w:iCs/>
                <w:noProof/>
                <w:lang w:eastAsia="en-US"/>
              </w:rPr>
              <w:t>15</w:t>
            </w:r>
            <w:r w:rsidR="00E929EA">
              <w:rPr>
                <w:rFonts w:ascii="Liberation Serif" w:hAnsi="Liberation Serif" w:cs="Liberation Serif"/>
                <w:iCs/>
                <w:noProof/>
                <w:lang w:eastAsia="en-US"/>
              </w:rPr>
              <w:t>.09.2021</w:t>
            </w:r>
          </w:p>
        </w:tc>
      </w:tr>
      <w:tr w:rsidR="00F870E0" w:rsidRPr="00E929EA" w:rsidTr="00E929EA">
        <w:tc>
          <w:tcPr>
            <w:tcW w:w="851" w:type="dxa"/>
            <w:vMerge w:val="restart"/>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7.</w:t>
            </w:r>
          </w:p>
        </w:tc>
        <w:tc>
          <w:tcPr>
            <w:tcW w:w="5352" w:type="dxa"/>
            <w:gridSpan w:val="2"/>
            <w:shd w:val="clear" w:color="auto" w:fill="F2F2F2" w:themeFill="background1" w:themeFillShade="F2"/>
          </w:tcPr>
          <w:p w:rsidR="00E929EA" w:rsidRPr="00E929EA" w:rsidRDefault="00E929EA" w:rsidP="00E929EA">
            <w:pPr>
              <w:suppressLineNumbers/>
              <w:jc w:val="both"/>
              <w:rPr>
                <w:rFonts w:ascii="Liberation Serif" w:hAnsi="Liberation Serif" w:cs="Liberation Serif"/>
                <w:iCs/>
                <w:lang w:eastAsia="en-US"/>
              </w:rPr>
            </w:pPr>
            <w:r w:rsidRPr="00E929EA">
              <w:rPr>
                <w:rFonts w:ascii="Liberation Serif" w:hAnsi="Liberation Serif" w:cs="Liberation Serif"/>
              </w:rPr>
              <w:t xml:space="preserve">Место и порядок подачи заявок участников </w:t>
            </w:r>
            <w:r w:rsidRPr="00E929EA">
              <w:rPr>
                <w:rFonts w:ascii="Liberation Serif" w:hAnsi="Liberation Serif" w:cs="Liberation Serif"/>
                <w:lang w:eastAsia="ru-RU"/>
              </w:rPr>
              <w:t xml:space="preserve"> </w:t>
            </w:r>
            <w:r w:rsidRPr="00E929EA">
              <w:rPr>
                <w:b/>
                <w:noProof/>
              </w:rPr>
              <w:t>электронного аукциона</w:t>
            </w:r>
            <w:r w:rsidRPr="00E929EA">
              <w:rPr>
                <w:rFonts w:ascii="Liberation Serif" w:hAnsi="Liberation Serif" w:cs="Liberation Serif"/>
                <w:lang w:eastAsia="ru-RU"/>
              </w:rPr>
              <w:t>.</w:t>
            </w:r>
          </w:p>
        </w:tc>
      </w:tr>
      <w:tr w:rsidR="00F870E0" w:rsidRPr="00E929EA" w:rsidTr="00E929EA">
        <w:tc>
          <w:tcPr>
            <w:tcW w:w="851" w:type="dxa"/>
            <w:vMerge/>
          </w:tcPr>
          <w:p w:rsidR="00E929EA" w:rsidRPr="00E929EA" w:rsidRDefault="00E929EA" w:rsidP="00E929EA">
            <w:pPr>
              <w:suppressLineNumbers/>
              <w:rPr>
                <w:rFonts w:ascii="Liberation Serif" w:hAnsi="Liberation Serif" w:cs="Liberation Serif"/>
              </w:rPr>
            </w:pPr>
          </w:p>
        </w:tc>
        <w:tc>
          <w:tcPr>
            <w:tcW w:w="5352" w:type="dxa"/>
            <w:gridSpan w:val="2"/>
            <w:shd w:val="clear" w:color="auto" w:fill="FFFFFF" w:themeFill="background1"/>
          </w:tcPr>
          <w:p w:rsidR="00E929EA" w:rsidRPr="00E929EA" w:rsidRDefault="00E929EA" w:rsidP="00E929EA">
            <w:pPr>
              <w:suppressLineNumbers/>
              <w:ind w:firstLine="265"/>
              <w:jc w:val="both"/>
              <w:rPr>
                <w:rFonts w:ascii="Liberation Serif" w:hAnsi="Liberation Serif" w:cs="Liberation Serif"/>
                <w:iCs/>
                <w:lang w:eastAsia="en-US"/>
              </w:rPr>
            </w:pPr>
            <w:r w:rsidRPr="00E929EA">
              <w:rPr>
                <w:rFonts w:ascii="Liberation Serif" w:hAnsi="Liberation Serif" w:cs="Liberation Serif"/>
                <w:iCs/>
                <w:lang w:eastAsia="en-US"/>
              </w:rPr>
              <w:t xml:space="preserve">Место подачи </w:t>
            </w:r>
            <w:r w:rsidRPr="00E929EA">
              <w:t>заявок участников электронного аукциона:</w:t>
            </w:r>
          </w:p>
          <w:p w:rsidR="00E929EA" w:rsidRPr="00E929EA" w:rsidRDefault="00E929EA" w:rsidP="00E929EA">
            <w:pPr>
              <w:suppressLineNumbers/>
              <w:ind w:firstLine="265"/>
              <w:jc w:val="both"/>
              <w:rPr>
                <w:rFonts w:ascii="Liberation Serif" w:hAnsi="Liberation Serif" w:cs="Liberation Serif"/>
                <w:lang w:eastAsia="en-US"/>
              </w:rPr>
            </w:pPr>
            <w:r w:rsidRPr="00E929EA">
              <w:rPr>
                <w:rFonts w:ascii="Liberation Serif" w:hAnsi="Liberation Serif" w:cs="Liberation Serif"/>
                <w:iCs/>
                <w:lang w:eastAsia="en-US"/>
              </w:rPr>
              <w:t xml:space="preserve">- заявки направляются на адрес электронной площадки, на которой планируется проведение </w:t>
            </w:r>
            <w:r w:rsidRPr="00E929EA">
              <w:t>электронного аукциона</w:t>
            </w:r>
            <w:r w:rsidRPr="00E929EA">
              <w:rPr>
                <w:rFonts w:ascii="Liberation Serif" w:hAnsi="Liberation Serif" w:cs="Liberation Serif"/>
                <w:lang w:eastAsia="en-US"/>
              </w:rPr>
              <w:t>.</w:t>
            </w:r>
          </w:p>
          <w:p w:rsidR="00E929EA" w:rsidRPr="00E929EA" w:rsidRDefault="00E929EA" w:rsidP="00E929EA">
            <w:pPr>
              <w:suppressLineNumbers/>
              <w:ind w:firstLine="265"/>
              <w:jc w:val="both"/>
              <w:rPr>
                <w:rFonts w:ascii="Liberation Serif" w:hAnsi="Liberation Serif" w:cs="Liberation Serif"/>
                <w:lang w:eastAsia="en-US"/>
              </w:rPr>
            </w:pPr>
            <w:r w:rsidRPr="00E929EA">
              <w:rPr>
                <w:rFonts w:ascii="Liberation Serif" w:hAnsi="Liberation Serif" w:cs="Liberation Serif"/>
                <w:lang w:eastAsia="en-US"/>
              </w:rPr>
              <w:t xml:space="preserve">Порядок подачи заявок участников </w:t>
            </w:r>
            <w:r w:rsidRPr="00E929EA">
              <w:t>электронного аукциона</w:t>
            </w:r>
            <w:r w:rsidRPr="00E929EA">
              <w:rPr>
                <w:rFonts w:ascii="Liberation Serif" w:hAnsi="Liberation Serif" w:cs="Liberation Serif"/>
                <w:lang w:eastAsia="en-US"/>
              </w:rPr>
              <w:t>:</w:t>
            </w:r>
          </w:p>
          <w:p w:rsidR="00E929EA" w:rsidRPr="00E929EA" w:rsidRDefault="00E929EA" w:rsidP="00E929EA">
            <w:pPr>
              <w:suppressAutoHyphens w:val="0"/>
              <w:ind w:firstLine="265"/>
              <w:jc w:val="both"/>
              <w:rPr>
                <w:rFonts w:ascii="Liberation Serif" w:hAnsi="Liberation Serif" w:cs="Liberation Serif"/>
                <w:lang w:eastAsia="en-US"/>
              </w:rPr>
            </w:pPr>
            <w:r w:rsidRPr="00E929EA">
              <w:rPr>
                <w:rFonts w:ascii="Liberation Serif" w:hAnsi="Liberation Serif" w:cs="Liberation Serif"/>
                <w:lang w:eastAsia="en-US"/>
              </w:rPr>
              <w:t xml:space="preserve">- подача заявок участников </w:t>
            </w:r>
            <w:r w:rsidRPr="00E929EA">
              <w:t xml:space="preserve">электронного аукциона </w:t>
            </w:r>
            <w:r w:rsidRPr="00E929EA">
              <w:rPr>
                <w:rFonts w:ascii="Liberation Serif" w:hAnsi="Liberation Serif" w:cs="Liberation Serif"/>
                <w:lang w:eastAsia="en-US"/>
              </w:rPr>
              <w:t>осуществляется только лицами, зарегистрированными в единой информационной системе и аккредитованными на электронной площадке;</w:t>
            </w:r>
          </w:p>
          <w:p w:rsidR="00E929EA" w:rsidRPr="00E929EA" w:rsidRDefault="00E929EA" w:rsidP="00E929EA">
            <w:pPr>
              <w:suppressAutoHyphens w:val="0"/>
              <w:ind w:firstLine="265"/>
              <w:jc w:val="both"/>
              <w:rPr>
                <w:rFonts w:ascii="Liberation Serif" w:hAnsi="Liberation Serif" w:cs="Liberation Serif"/>
                <w:lang w:eastAsia="en-US"/>
              </w:rPr>
            </w:pPr>
            <w:r w:rsidRPr="00E929EA">
              <w:rPr>
                <w:rFonts w:ascii="Liberation Serif" w:hAnsi="Liberation Serif" w:cs="Liberation Serif"/>
                <w:lang w:eastAsia="en-US"/>
              </w:rPr>
              <w:t xml:space="preserve">- участник </w:t>
            </w:r>
            <w:r w:rsidRPr="00E929EA">
              <w:t xml:space="preserve">электронного аукциона </w:t>
            </w:r>
            <w:r w:rsidRPr="00E929EA">
              <w:rPr>
                <w:rFonts w:ascii="Liberation Serif" w:hAnsi="Liberation Serif" w:cs="Liberation Serif"/>
                <w:lang w:eastAsia="en-US"/>
              </w:rPr>
              <w:t xml:space="preserve">вправе подать заявку на участие в процедуре в любое время с момента размещения извещения о его проведении до предусмотренных документацией </w:t>
            </w:r>
            <w:r w:rsidRPr="00E929EA">
              <w:t xml:space="preserve">об электронном аукционе </w:t>
            </w:r>
            <w:r w:rsidRPr="00E929EA">
              <w:rPr>
                <w:rFonts w:ascii="Liberation Serif" w:hAnsi="Liberation Serif" w:cs="Liberation Serif"/>
                <w:lang w:eastAsia="en-US"/>
              </w:rPr>
              <w:t>даты и времени окончания срока подачи заявок на участие в таком аукционе;</w:t>
            </w:r>
          </w:p>
          <w:p w:rsidR="00E929EA" w:rsidRPr="00E929EA" w:rsidRDefault="00E929EA" w:rsidP="00E929EA">
            <w:pPr>
              <w:suppressAutoHyphens w:val="0"/>
              <w:ind w:firstLine="265"/>
              <w:jc w:val="both"/>
              <w:rPr>
                <w:rFonts w:ascii="Liberation Serif" w:hAnsi="Liberation Serif" w:cs="Liberation Serif"/>
                <w:lang w:eastAsia="en-US"/>
              </w:rPr>
            </w:pPr>
            <w:r w:rsidRPr="00E929EA">
              <w:rPr>
                <w:rFonts w:ascii="Liberation Serif" w:hAnsi="Liberation Serif" w:cs="Liberation Serif"/>
                <w:lang w:eastAsia="en-US"/>
              </w:rPr>
              <w:t>- участник электронного аукциона вправе подать только одну заявку на участие в таком аукционе;</w:t>
            </w:r>
          </w:p>
          <w:p w:rsidR="00E929EA" w:rsidRPr="00E929EA" w:rsidRDefault="00E929EA" w:rsidP="00E929EA">
            <w:pPr>
              <w:suppressAutoHyphens w:val="0"/>
              <w:ind w:firstLine="265"/>
              <w:jc w:val="both"/>
              <w:rPr>
                <w:rFonts w:ascii="Liberation Serif" w:hAnsi="Liberation Serif" w:cs="Liberation Serif"/>
                <w:lang w:eastAsia="en-US"/>
              </w:rPr>
            </w:pPr>
            <w:r w:rsidRPr="00E929EA">
              <w:rPr>
                <w:rFonts w:ascii="Liberation Serif" w:hAnsi="Liberation Serif" w:cs="Liberation Serif"/>
                <w:lang w:eastAsia="en-US"/>
              </w:rPr>
              <w:t>- заявка на участие в аукционе должна состоять из двух частей;</w:t>
            </w:r>
          </w:p>
          <w:p w:rsidR="00E929EA" w:rsidRPr="00E929EA" w:rsidRDefault="00E929EA" w:rsidP="00E929EA">
            <w:pPr>
              <w:suppressLineNumbers/>
              <w:ind w:firstLine="265"/>
              <w:jc w:val="both"/>
              <w:rPr>
                <w:rFonts w:ascii="Liberation Serif" w:hAnsi="Liberation Serif" w:cs="Liberation Serif"/>
                <w:lang w:eastAsia="en-US"/>
              </w:rPr>
            </w:pPr>
            <w:r w:rsidRPr="00E929EA">
              <w:rPr>
                <w:rFonts w:ascii="Liberation Serif" w:hAnsi="Liberation Serif" w:cs="Liberation Serif"/>
                <w:lang w:eastAsia="en-US"/>
              </w:rPr>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E929EA" w:rsidRPr="00E929EA" w:rsidRDefault="00E929EA" w:rsidP="00E929EA">
            <w:pPr>
              <w:suppressLineNumbers/>
              <w:ind w:firstLine="265"/>
              <w:jc w:val="both"/>
              <w:rPr>
                <w:rFonts w:ascii="Liberation Serif" w:hAnsi="Liberation Serif" w:cs="Liberation Serif"/>
                <w:lang w:eastAsia="en-US"/>
              </w:rPr>
            </w:pPr>
            <w:r w:rsidRPr="00E929EA">
              <w:rPr>
                <w:rFonts w:ascii="Liberation Serif" w:hAnsi="Liberation Serif" w:cs="Liberation Serif"/>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7.1.</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Изменение и отзыв заявок на участие в аукционе</w:t>
            </w:r>
          </w:p>
        </w:tc>
        <w:tc>
          <w:tcPr>
            <w:tcW w:w="5352" w:type="dxa"/>
          </w:tcPr>
          <w:p w:rsidR="00E929EA" w:rsidRPr="00E929EA" w:rsidRDefault="00E929EA" w:rsidP="00E929EA">
            <w:pPr>
              <w:suppressAutoHyphens w:val="0"/>
              <w:ind w:firstLine="208"/>
              <w:jc w:val="both"/>
              <w:rPr>
                <w:rFonts w:ascii="Liberation Serif" w:hAnsi="Liberation Serif" w:cs="Liberation Serif"/>
              </w:rPr>
            </w:pPr>
            <w:r w:rsidRPr="00E929EA">
              <w:rPr>
                <w:rFonts w:ascii="Liberation Serif" w:hAnsi="Liberation Serif" w:cs="Liberation Serif"/>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8.</w:t>
            </w:r>
          </w:p>
        </w:tc>
        <w:tc>
          <w:tcPr>
            <w:tcW w:w="5352" w:type="dxa"/>
            <w:gridSpan w:val="2"/>
            <w:shd w:val="clear" w:color="auto" w:fill="F2F2F2" w:themeFill="background1" w:themeFillShade="F2"/>
          </w:tcPr>
          <w:p w:rsidR="00E929EA" w:rsidRPr="00E929EA" w:rsidRDefault="00E929EA" w:rsidP="00E929EA">
            <w:pPr>
              <w:suppressLineNumbers/>
              <w:rPr>
                <w:rFonts w:ascii="Liberation Serif" w:hAnsi="Liberation Serif" w:cs="Liberation Serif"/>
                <w:b/>
              </w:rPr>
            </w:pPr>
            <w:r w:rsidRPr="00E929EA">
              <w:rPr>
                <w:rFonts w:ascii="Liberation Serif" w:hAnsi="Liberation Serif" w:cs="Liberation Serif"/>
                <w:b/>
              </w:rPr>
              <w:t>ПОРЯДОК ПРЕДОСТАВЛЕНИЯ УЧАСТНИКАМ АУКЦИОНА РАЗЪЯСНЕНИЙ ПОЛОЖЕНИЙ ОБ АУКЦИОНЕ</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8.1.</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Дата начала предоставления участникам аукциона разъяснений положений документации об аукционе</w:t>
            </w:r>
          </w:p>
        </w:tc>
        <w:tc>
          <w:tcPr>
            <w:tcW w:w="5352" w:type="dxa"/>
          </w:tcPr>
          <w:p w:rsidR="00E929EA" w:rsidRPr="00E929EA" w:rsidRDefault="00E929EA" w:rsidP="00E929EA">
            <w:pPr>
              <w:suppressLineNumbers/>
              <w:jc w:val="both"/>
              <w:rPr>
                <w:rFonts w:ascii="Liberation Serif" w:hAnsi="Liberation Serif" w:cs="Liberation Serif"/>
                <w:iCs/>
                <w:lang w:eastAsia="en-US"/>
              </w:rPr>
            </w:pPr>
          </w:p>
          <w:p w:rsidR="00E929EA" w:rsidRPr="00E929EA" w:rsidRDefault="0087419A" w:rsidP="00E929EA">
            <w:pPr>
              <w:suppressLineNumbers/>
              <w:jc w:val="both"/>
              <w:rPr>
                <w:rFonts w:ascii="Liberation Serif" w:hAnsi="Liberation Serif" w:cs="Liberation Serif"/>
                <w:iCs/>
                <w:lang w:eastAsia="en-US"/>
              </w:rPr>
            </w:pPr>
            <w:r>
              <w:rPr>
                <w:rFonts w:ascii="Liberation Serif" w:hAnsi="Liberation Serif" w:cs="Liberation Serif"/>
                <w:iCs/>
                <w:noProof/>
                <w:lang w:eastAsia="en-US"/>
              </w:rPr>
              <w:t>02.09</w:t>
            </w:r>
            <w:r w:rsidR="00E929EA">
              <w:rPr>
                <w:rFonts w:ascii="Liberation Serif" w:hAnsi="Liberation Serif" w:cs="Liberation Serif"/>
                <w:iCs/>
                <w:noProof/>
                <w:lang w:eastAsia="en-US"/>
              </w:rPr>
              <w:t>.2021</w:t>
            </w:r>
          </w:p>
          <w:p w:rsidR="00E929EA" w:rsidRPr="00E929EA" w:rsidRDefault="00E929EA" w:rsidP="00E929EA">
            <w:pPr>
              <w:suppressLineNumbers/>
              <w:jc w:val="both"/>
              <w:rPr>
                <w:rFonts w:ascii="Liberation Serif" w:hAnsi="Liberation Serif" w:cs="Liberation Serif"/>
                <w:b/>
                <w:i/>
                <w:u w:val="single"/>
              </w:rPr>
            </w:pP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8.2.</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Дата окончания предоставления участникам аукциона разъяснений положений документации об аукционе</w:t>
            </w:r>
          </w:p>
        </w:tc>
        <w:tc>
          <w:tcPr>
            <w:tcW w:w="5352" w:type="dxa"/>
          </w:tcPr>
          <w:p w:rsidR="00E929EA" w:rsidRPr="00E929EA" w:rsidRDefault="00E929EA" w:rsidP="00E929EA">
            <w:pPr>
              <w:suppressLineNumbers/>
              <w:jc w:val="both"/>
              <w:rPr>
                <w:rFonts w:ascii="Liberation Serif" w:hAnsi="Liberation Serif" w:cs="Liberation Serif"/>
                <w:iCs/>
                <w:lang w:eastAsia="en-US"/>
              </w:rPr>
            </w:pPr>
          </w:p>
          <w:p w:rsidR="00E929EA" w:rsidRPr="00E929EA" w:rsidRDefault="0087419A" w:rsidP="00E929EA">
            <w:pPr>
              <w:suppressLineNumbers/>
              <w:jc w:val="both"/>
              <w:rPr>
                <w:rFonts w:ascii="Liberation Serif" w:hAnsi="Liberation Serif" w:cs="Liberation Serif"/>
                <w:iCs/>
                <w:lang w:eastAsia="en-US"/>
              </w:rPr>
            </w:pPr>
            <w:r>
              <w:rPr>
                <w:rFonts w:ascii="Liberation Serif" w:hAnsi="Liberation Serif" w:cs="Liberation Serif"/>
                <w:iCs/>
                <w:noProof/>
                <w:lang w:eastAsia="en-US"/>
              </w:rPr>
              <w:t>11.09</w:t>
            </w:r>
            <w:bookmarkStart w:id="4" w:name="_GoBack"/>
            <w:bookmarkEnd w:id="4"/>
            <w:r w:rsidR="00E929EA">
              <w:rPr>
                <w:rFonts w:ascii="Liberation Serif" w:hAnsi="Liberation Serif" w:cs="Liberation Serif"/>
                <w:iCs/>
                <w:noProof/>
                <w:lang w:eastAsia="en-US"/>
              </w:rPr>
              <w:t>.2021 23.59</w:t>
            </w:r>
          </w:p>
          <w:p w:rsidR="00E929EA" w:rsidRPr="00E929EA" w:rsidRDefault="00E929EA" w:rsidP="00E929EA">
            <w:pPr>
              <w:suppressLineNumbers/>
              <w:jc w:val="both"/>
              <w:rPr>
                <w:rFonts w:ascii="Liberation Serif" w:hAnsi="Liberation Serif" w:cs="Liberation Serif"/>
              </w:rPr>
            </w:pPr>
          </w:p>
        </w:tc>
      </w:tr>
      <w:tr w:rsidR="00F870E0" w:rsidRPr="00E929EA" w:rsidTr="00E929EA">
        <w:tc>
          <w:tcPr>
            <w:tcW w:w="851" w:type="dxa"/>
            <w:vMerge w:val="restart"/>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8.3.</w:t>
            </w:r>
          </w:p>
        </w:tc>
        <w:tc>
          <w:tcPr>
            <w:tcW w:w="5352" w:type="dxa"/>
            <w:gridSpan w:val="2"/>
            <w:shd w:val="clear" w:color="auto" w:fill="F2F2F2" w:themeFill="background1" w:themeFillShade="F2"/>
          </w:tcPr>
          <w:p w:rsidR="00E929EA" w:rsidRPr="00E929EA" w:rsidRDefault="00E929EA" w:rsidP="00E929EA">
            <w:pPr>
              <w:suppressLineNumbers/>
              <w:jc w:val="both"/>
              <w:rPr>
                <w:rFonts w:ascii="Liberation Serif" w:hAnsi="Liberation Serif" w:cs="Liberation Serif"/>
                <w:iCs/>
                <w:lang w:eastAsia="en-US"/>
              </w:rPr>
            </w:pPr>
            <w:r w:rsidRPr="00E929EA">
              <w:rPr>
                <w:rFonts w:ascii="Liberation Serif" w:hAnsi="Liberation Serif" w:cs="Liberation Serif"/>
              </w:rPr>
              <w:t>Порядок предоставления участникам аукциона разъяснений положений документации об аукционе</w:t>
            </w:r>
          </w:p>
        </w:tc>
      </w:tr>
      <w:tr w:rsidR="00F870E0" w:rsidRPr="00E929EA" w:rsidTr="00E929EA">
        <w:tc>
          <w:tcPr>
            <w:tcW w:w="851" w:type="dxa"/>
            <w:vMerge/>
          </w:tcPr>
          <w:p w:rsidR="00E929EA" w:rsidRPr="00E929EA" w:rsidRDefault="00E929EA" w:rsidP="00E929EA">
            <w:pPr>
              <w:suppressLineNumbers/>
              <w:jc w:val="center"/>
              <w:rPr>
                <w:rFonts w:ascii="Liberation Serif" w:hAnsi="Liberation Serif" w:cs="Liberation Serif"/>
              </w:rPr>
            </w:pPr>
          </w:p>
        </w:tc>
        <w:tc>
          <w:tcPr>
            <w:tcW w:w="5352" w:type="dxa"/>
            <w:gridSpan w:val="2"/>
          </w:tcPr>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w:t>
            </w:r>
            <w:r w:rsidRPr="00E929EA">
              <w:rPr>
                <w:rFonts w:ascii="Liberation Serif" w:hAnsi="Liberation Serif" w:cs="Liberation Serif"/>
              </w:rPr>
              <w:lastRenderedPageBreak/>
              <w:t>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929EA" w:rsidRPr="00E929EA" w:rsidRDefault="00E929EA" w:rsidP="00E929EA">
            <w:pPr>
              <w:suppressLineNumbers/>
              <w:ind w:firstLine="208"/>
              <w:jc w:val="both"/>
              <w:rPr>
                <w:rFonts w:ascii="Liberation Serif" w:hAnsi="Liberation Serif" w:cs="Liberation Serif"/>
              </w:rPr>
            </w:pPr>
            <w:r w:rsidRPr="00E929EA">
              <w:rPr>
                <w:rFonts w:ascii="Liberation Serif" w:hAnsi="Liberation Serif" w:cs="Liberation Serif"/>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9.</w:t>
            </w:r>
          </w:p>
        </w:tc>
        <w:tc>
          <w:tcPr>
            <w:tcW w:w="5352" w:type="dxa"/>
            <w:gridSpan w:val="2"/>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b/>
              </w:rPr>
              <w:t>ОБЕСПЕЧЕНИЕ ЗАЯВКИ НА УЧАСТИЕ В АУКЦИОНЕ</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9.1.</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Размер обеспечения заявки на участие аукционе</w:t>
            </w:r>
          </w:p>
        </w:tc>
        <w:tc>
          <w:tcPr>
            <w:tcW w:w="5352" w:type="dxa"/>
          </w:tcPr>
          <w:p w:rsidR="00E929EA" w:rsidRPr="00E929EA" w:rsidRDefault="00E929EA" w:rsidP="00E929EA">
            <w:pPr>
              <w:suppressLineNumbers/>
              <w:jc w:val="both"/>
              <w:rPr>
                <w:rFonts w:ascii="Liberation Serif" w:hAnsi="Liberation Serif" w:cs="Liberation Serif"/>
                <w:b/>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1"/>
            </w:tblGrid>
            <w:tr w:rsidR="00F870E0" w:rsidRPr="00E929EA" w:rsidTr="00E929EA">
              <w:trPr>
                <w:trHeight w:val="1724"/>
              </w:trPr>
              <w:tc>
                <w:tcPr>
                  <w:tcW w:w="5151"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noProof/>
                    </w:rPr>
                    <w:t>1,00 %</w:t>
                  </w:r>
                  <w:r w:rsidRPr="00E929EA">
                    <w:rPr>
                      <w:rFonts w:ascii="Liberation Serif" w:hAnsi="Liberation Serif" w:cs="Liberation Serif"/>
                    </w:rPr>
                    <w:t xml:space="preserve"> от начальной (максимальной) цены контракта, что составляет </w:t>
                  </w:r>
                  <w:r w:rsidRPr="00E929EA">
                    <w:rPr>
                      <w:rFonts w:ascii="Liberation Serif" w:hAnsi="Liberation Serif" w:cs="Liberation Serif"/>
                      <w:noProof/>
                    </w:rPr>
                    <w:t xml:space="preserve">13 510,45 (Тринадцать тысяч пятьсот десять) руб. 45 </w:t>
                  </w:r>
                  <w:proofErr w:type="gramStart"/>
                  <w:r w:rsidRPr="00E929EA">
                    <w:rPr>
                      <w:rFonts w:ascii="Liberation Serif" w:hAnsi="Liberation Serif" w:cs="Liberation Serif"/>
                      <w:noProof/>
                    </w:rPr>
                    <w:t>коп.</w:t>
                  </w:r>
                  <w:r w:rsidRPr="00E929EA">
                    <w:rPr>
                      <w:rFonts w:ascii="Liberation Serif" w:hAnsi="Liberation Serif" w:cs="Liberation Serif"/>
                    </w:rPr>
                    <w:t>.</w:t>
                  </w:r>
                  <w:proofErr w:type="gramEnd"/>
                  <w:r w:rsidRPr="00E929EA">
                    <w:rPr>
                      <w:rFonts w:ascii="Liberation Serif" w:hAnsi="Liberation Serif" w:cs="Liberation Serif"/>
                    </w:rPr>
                    <w:t xml:space="preserve"> </w:t>
                  </w:r>
                </w:p>
              </w:tc>
            </w:tr>
          </w:tbl>
          <w:p w:rsidR="00F870E0" w:rsidRPr="00E929EA" w:rsidRDefault="00F870E0" w:rsidP="00E929EA">
            <w:pPr>
              <w:suppressLineNumbers/>
              <w:jc w:val="both"/>
              <w:rPr>
                <w:rFonts w:ascii="Liberation Serif" w:hAnsi="Liberation Serif" w:cs="Liberation Serif"/>
              </w:rPr>
            </w:pPr>
          </w:p>
        </w:tc>
      </w:tr>
    </w:tbl>
    <w:p w:rsidR="00E929EA" w:rsidRPr="00E929EA" w:rsidRDefault="00E929EA" w:rsidP="00E929EA">
      <w:pPr>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9605"/>
      </w:tblGrid>
      <w:tr w:rsidR="00F870E0" w:rsidRPr="00E929EA" w:rsidTr="00E929EA">
        <w:tc>
          <w:tcPr>
            <w:tcW w:w="851" w:type="dxa"/>
            <w:vMerge w:val="restart"/>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9.2.</w:t>
            </w:r>
          </w:p>
        </w:tc>
        <w:tc>
          <w:tcPr>
            <w:tcW w:w="9605"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b/>
              </w:rPr>
            </w:pPr>
            <w:r w:rsidRPr="00E929EA">
              <w:rPr>
                <w:rFonts w:ascii="Liberation Serif" w:hAnsi="Liberation Serif" w:cs="Liberation Serif"/>
                <w:b/>
              </w:rPr>
              <w:t xml:space="preserve">Порядок внесения денежных средств в </w:t>
            </w:r>
            <w:r w:rsidRPr="00E929EA">
              <w:rPr>
                <w:rFonts w:ascii="Liberation Serif" w:hAnsi="Liberation Serif" w:cs="Liberation Serif"/>
                <w:b/>
                <w:lang w:eastAsia="en-US"/>
              </w:rPr>
              <w:t>качестве обеспечения заявки</w:t>
            </w:r>
          </w:p>
        </w:tc>
      </w:tr>
      <w:tr w:rsidR="00F870E0" w:rsidRPr="00E929EA" w:rsidTr="00E929EA">
        <w:tc>
          <w:tcPr>
            <w:tcW w:w="851" w:type="dxa"/>
            <w:vMerge/>
            <w:shd w:val="clear" w:color="auto" w:fill="F2F2F2" w:themeFill="background1" w:themeFillShade="F2"/>
          </w:tcPr>
          <w:p w:rsidR="00E929EA" w:rsidRPr="00E929EA" w:rsidRDefault="00E929EA" w:rsidP="00E929EA">
            <w:pPr>
              <w:suppressLineNumbers/>
              <w:jc w:val="center"/>
              <w:rPr>
                <w:rFonts w:ascii="Liberation Serif" w:hAnsi="Liberation Serif" w:cs="Liberation Serif"/>
              </w:rPr>
            </w:pPr>
          </w:p>
        </w:tc>
        <w:tc>
          <w:tcPr>
            <w:tcW w:w="9605" w:type="dxa"/>
          </w:tcPr>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Выбор способа обеспечения заявки на участие в аукционе осуществляется участником закупки.</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E929EA">
              <w:rPr>
                <w:rFonts w:ascii="Liberation Serif" w:hAnsi="Liberation Serif" w:cs="Liberation Serif"/>
              </w:rPr>
              <w:t xml:space="preserve"> </w:t>
            </w:r>
            <w:r w:rsidRPr="00E929EA">
              <w:rPr>
                <w:rFonts w:ascii="Liberation Serif" w:hAnsi="Liberation Serif" w:cs="Liberation Serif"/>
                <w:lang w:eastAsia="en-US"/>
              </w:rPr>
              <w:t>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E929EA" w:rsidRPr="00E929EA" w:rsidRDefault="00E929EA" w:rsidP="00091305">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929EA" w:rsidRPr="00E929EA" w:rsidRDefault="00E929EA" w:rsidP="00E929EA">
            <w:pPr>
              <w:suppressLineNumbers/>
              <w:ind w:firstLine="350"/>
              <w:jc w:val="both"/>
              <w:rPr>
                <w:rFonts w:ascii="Liberation Serif" w:hAnsi="Liberation Serif" w:cs="Liberation Serif"/>
              </w:rPr>
            </w:pPr>
            <w:r w:rsidRPr="00E929EA">
              <w:rPr>
                <w:rFonts w:ascii="Liberation Serif" w:hAnsi="Liberation Serif" w:cs="Liberation Serif"/>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E929EA">
              <w:rPr>
                <w:rFonts w:ascii="Liberation Serif" w:hAnsi="Liberation Serif" w:cs="Liberation Serif"/>
                <w:b/>
              </w:rPr>
              <w:t>на счет</w:t>
            </w:r>
            <w:r w:rsidRPr="00E929EA">
              <w:rPr>
                <w:rFonts w:ascii="Liberation Serif" w:hAnsi="Liberation Serif" w:cs="Liberation Serif"/>
              </w:rPr>
              <w:t xml:space="preserve">, на котором в соответствии с законодательством Российской Федерации учитываются операции со средствами, </w:t>
            </w:r>
            <w:r w:rsidRPr="00E929EA">
              <w:rPr>
                <w:rFonts w:ascii="Liberation Serif" w:hAnsi="Liberation Serif" w:cs="Liberation Serif"/>
                <w:b/>
              </w:rPr>
              <w:t>поступающими заказчику</w:t>
            </w:r>
            <w:r w:rsidRPr="00E929EA">
              <w:rPr>
                <w:rFonts w:ascii="Liberation Serif" w:hAnsi="Liberation Serif" w:cs="Liberation Serif"/>
              </w:rPr>
              <w:t xml:space="preserve"> (далее – счет Заказчика) в течение одного рабочего дня со дня включения информации об участнике закупки в реестр недобросовестных поставщиков (подрядчиков, исполнителей).</w:t>
            </w:r>
          </w:p>
          <w:p w:rsidR="00E929EA" w:rsidRPr="00E929EA" w:rsidRDefault="00E929EA" w:rsidP="00E929EA">
            <w:pPr>
              <w:suppressLineNumbers/>
              <w:ind w:firstLine="350"/>
              <w:jc w:val="both"/>
              <w:rPr>
                <w:rFonts w:ascii="Liberation Serif" w:hAnsi="Liberation Serif" w:cs="Liberation Serif"/>
              </w:rPr>
            </w:pPr>
            <w:r w:rsidRPr="00E929EA">
              <w:rPr>
                <w:rFonts w:ascii="Liberation Serif" w:hAnsi="Liberation Serif" w:cs="Liberation Serif"/>
                <w:lang w:eastAsia="en-US"/>
              </w:rPr>
              <w:t>Банковские реквизиты</w:t>
            </w:r>
            <w:r w:rsidRPr="00E929EA">
              <w:rPr>
                <w:rFonts w:ascii="Liberation Serif" w:hAnsi="Liberation Serif" w:cs="Liberation Serif"/>
              </w:rPr>
              <w:t xml:space="preserve"> </w:t>
            </w:r>
            <w:r w:rsidRPr="00E929EA">
              <w:rPr>
                <w:rFonts w:ascii="Liberation Serif" w:hAnsi="Liberation Serif" w:cs="Liberation Serif"/>
                <w:lang w:eastAsia="en-US"/>
              </w:rPr>
              <w:t>счета Заказчика</w:t>
            </w:r>
            <w:r w:rsidRPr="00E929EA">
              <w:rPr>
                <w:rFonts w:ascii="Liberation Serif" w:hAnsi="Liberation Serif" w:cs="Liberation Serif"/>
              </w:rPr>
              <w:t>:</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Наименование получателя:</w:t>
            </w:r>
          </w:p>
          <w:p w:rsidR="00E929EA" w:rsidRPr="00E929EA" w:rsidRDefault="00E929EA" w:rsidP="00E929EA">
            <w:pPr>
              <w:ind w:left="708"/>
              <w:rPr>
                <w:rFonts w:ascii="Liberation Serif" w:hAnsi="Liberation Serif" w:cs="Liberation Serif"/>
              </w:rPr>
            </w:pPr>
            <w:r w:rsidRPr="00E929EA">
              <w:rPr>
                <w:rFonts w:ascii="Liberation Serif" w:hAnsi="Liberation Serif"/>
                <w:b/>
              </w:rPr>
              <w:lastRenderedPageBreak/>
              <w:t xml:space="preserve">Министерство финансов Свердловской области </w:t>
            </w:r>
            <w:r w:rsidRPr="00E929EA">
              <w:rPr>
                <w:rFonts w:ascii="Liberation Serif" w:hAnsi="Liberation Serif" w:cs="Liberation Serif"/>
              </w:rPr>
              <w:t>(</w:t>
            </w:r>
            <w:r w:rsidRPr="00E929EA">
              <w:rPr>
                <w:rFonts w:ascii="Liberation Serif" w:hAnsi="Liberation Serif" w:cs="Liberation Serif"/>
                <w:b/>
                <w:noProof/>
              </w:rPr>
              <w:t>Управление записи</w:t>
            </w:r>
            <w:r w:rsidRPr="00E929EA">
              <w:rPr>
                <w:rFonts w:ascii="Liberation Serif" w:hAnsi="Liberation Serif" w:cs="Liberation Serif"/>
                <w:b/>
              </w:rPr>
              <w:t xml:space="preserve"> актов гражданского </w:t>
            </w:r>
            <w:r w:rsidR="00091305" w:rsidRPr="00E929EA">
              <w:rPr>
                <w:rFonts w:ascii="Liberation Serif" w:hAnsi="Liberation Serif" w:cs="Liberation Serif"/>
                <w:b/>
              </w:rPr>
              <w:t>состояния</w:t>
            </w:r>
            <w:r w:rsidRPr="00E929EA">
              <w:rPr>
                <w:rFonts w:ascii="Liberation Serif" w:hAnsi="Liberation Serif" w:cs="Liberation Serif"/>
                <w:b/>
              </w:rPr>
              <w:t xml:space="preserve">, л/с </w:t>
            </w:r>
            <w:r w:rsidRPr="00E929EA">
              <w:rPr>
                <w:rFonts w:ascii="Liberation Serif" w:hAnsi="Liberation Serif" w:cs="Liberation Serif"/>
                <w:b/>
                <w:noProof/>
              </w:rPr>
              <w:t>05040262800</w:t>
            </w:r>
            <w:r w:rsidRPr="00E929EA">
              <w:rPr>
                <w:rFonts w:ascii="Liberation Serif" w:hAnsi="Liberation Serif" w:cs="Liberation Serif"/>
                <w:b/>
              </w:rPr>
              <w:t>)</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 xml:space="preserve">ИНН </w:t>
            </w:r>
            <w:r w:rsidRPr="00E929EA">
              <w:rPr>
                <w:rFonts w:ascii="Liberation Serif" w:hAnsi="Liberation Serif" w:cs="Liberation Serif"/>
                <w:noProof/>
              </w:rPr>
              <w:t>6658223335</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 xml:space="preserve">КПП </w:t>
            </w:r>
            <w:r w:rsidRPr="00E929EA">
              <w:rPr>
                <w:rFonts w:ascii="Liberation Serif" w:hAnsi="Liberation Serif" w:cs="Liberation Serif"/>
                <w:noProof/>
              </w:rPr>
              <w:t>665801001</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 xml:space="preserve">БИК </w:t>
            </w:r>
            <w:r w:rsidRPr="00E929EA">
              <w:rPr>
                <w:rFonts w:ascii="Liberation Serif" w:hAnsi="Liberation Serif" w:cs="Liberation Serif"/>
                <w:noProof/>
              </w:rPr>
              <w:t>016577551</w:t>
            </w:r>
          </w:p>
          <w:p w:rsidR="00E929EA" w:rsidRPr="00E929EA" w:rsidRDefault="00E929EA" w:rsidP="00E929EA">
            <w:pPr>
              <w:suppressLineNumbers/>
              <w:ind w:left="708"/>
              <w:jc w:val="both"/>
              <w:rPr>
                <w:rFonts w:ascii="Liberation Serif" w:hAnsi="Liberation Serif" w:cs="Liberation Serif"/>
              </w:rPr>
            </w:pPr>
            <w:r w:rsidRPr="00E929EA">
              <w:rPr>
                <w:rFonts w:ascii="Liberation Serif" w:hAnsi="Liberation Serif" w:cs="Liberation Serif"/>
              </w:rPr>
              <w:t xml:space="preserve">Расчетный счет </w:t>
            </w:r>
            <w:r w:rsidRPr="00E929EA">
              <w:rPr>
                <w:rFonts w:ascii="Liberation Serif" w:hAnsi="Liberation Serif" w:cs="Liberation Serif"/>
                <w:noProof/>
              </w:rPr>
              <w:t>03222643650000006200</w:t>
            </w:r>
            <w:r w:rsidRPr="00E929EA">
              <w:rPr>
                <w:rFonts w:ascii="Liberation Serif" w:hAnsi="Liberation Serif" w:cs="Liberation Serif"/>
              </w:rPr>
              <w:t xml:space="preserve"> в </w:t>
            </w:r>
            <w:r w:rsidRPr="00E929EA">
              <w:rPr>
                <w:rFonts w:ascii="Liberation Serif" w:hAnsi="Liberation Serif" w:cs="Liberation Serif"/>
                <w:noProof/>
              </w:rPr>
              <w:t>Уральское ГУ</w:t>
            </w:r>
            <w:r w:rsidRPr="00E929EA">
              <w:rPr>
                <w:rFonts w:ascii="Liberation Serif" w:hAnsi="Liberation Serif" w:cs="Liberation Serif"/>
              </w:rPr>
              <w:t xml:space="preserve"> Банка России//УФК по Свердловской области г. Екатеринбург</w:t>
            </w:r>
          </w:p>
          <w:p w:rsidR="00E929EA" w:rsidRPr="00091305" w:rsidRDefault="00E929EA" w:rsidP="00091305">
            <w:pPr>
              <w:suppressLineNumbers/>
              <w:ind w:left="708"/>
              <w:jc w:val="both"/>
              <w:rPr>
                <w:rFonts w:ascii="Liberation Serif" w:hAnsi="Liberation Serif" w:cs="Liberation Serif"/>
              </w:rPr>
            </w:pPr>
            <w:r w:rsidRPr="00E929EA">
              <w:rPr>
                <w:rFonts w:ascii="Liberation Serif" w:hAnsi="Liberation Serif" w:cs="Liberation Serif"/>
              </w:rPr>
              <w:t xml:space="preserve">Корреспондентский счет </w:t>
            </w:r>
            <w:r w:rsidRPr="00E929EA">
              <w:rPr>
                <w:rFonts w:ascii="Liberation Serif" w:hAnsi="Liberation Serif" w:cs="Liberation Serif"/>
                <w:noProof/>
              </w:rPr>
              <w:t>40102810645370000054</w:t>
            </w:r>
          </w:p>
          <w:p w:rsidR="00E929EA" w:rsidRPr="00E929EA" w:rsidRDefault="00E929EA" w:rsidP="00E929EA">
            <w:pPr>
              <w:suppressLineNumbers/>
              <w:ind w:left="708"/>
              <w:jc w:val="both"/>
              <w:rPr>
                <w:rFonts w:ascii="Liberation Serif" w:hAnsi="Liberation Serif" w:cs="Liberation Serif"/>
                <w:noProof/>
                <w:lang w:val="en-US"/>
              </w:rPr>
            </w:pPr>
            <w:r w:rsidRPr="00E929EA">
              <w:rPr>
                <w:rFonts w:ascii="Liberation Serif" w:hAnsi="Liberation Serif" w:cs="Liberation Serif"/>
              </w:rPr>
              <w:t xml:space="preserve">Лицевой счет </w:t>
            </w:r>
            <w:r w:rsidRPr="00E929EA">
              <w:rPr>
                <w:rFonts w:ascii="Liberation Serif" w:hAnsi="Liberation Serif" w:cs="Liberation Serif"/>
                <w:noProof/>
              </w:rPr>
              <w:t>05040262800</w:t>
            </w:r>
          </w:p>
        </w:tc>
      </w:tr>
      <w:tr w:rsidR="00F870E0" w:rsidRPr="00E929EA" w:rsidTr="00E929EA">
        <w:tc>
          <w:tcPr>
            <w:tcW w:w="851" w:type="dxa"/>
            <w:vMerge w:val="restart"/>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9.2.1.</w:t>
            </w:r>
          </w:p>
        </w:tc>
        <w:tc>
          <w:tcPr>
            <w:tcW w:w="9605"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b/>
              </w:rPr>
            </w:pPr>
            <w:r w:rsidRPr="00E929EA">
              <w:rPr>
                <w:rFonts w:ascii="Liberation Serif" w:hAnsi="Liberation Serif" w:cs="Liberation Serif"/>
                <w:b/>
              </w:rPr>
              <w:t xml:space="preserve">Условия банковской гарантии и порядок ее предоставления в качестве обеспечения заявки </w:t>
            </w:r>
          </w:p>
        </w:tc>
      </w:tr>
      <w:tr w:rsidR="00F870E0" w:rsidRPr="00E929EA" w:rsidTr="00E929EA">
        <w:tc>
          <w:tcPr>
            <w:tcW w:w="851" w:type="dxa"/>
            <w:vMerge/>
            <w:shd w:val="clear" w:color="auto" w:fill="F2F2F2" w:themeFill="background1" w:themeFillShade="F2"/>
          </w:tcPr>
          <w:p w:rsidR="00E929EA" w:rsidRPr="00E929EA" w:rsidRDefault="00E929EA" w:rsidP="00E929EA">
            <w:pPr>
              <w:suppressLineNumbers/>
              <w:jc w:val="center"/>
              <w:rPr>
                <w:rFonts w:ascii="Liberation Serif" w:hAnsi="Liberation Serif" w:cs="Liberation Serif"/>
              </w:rPr>
            </w:pPr>
          </w:p>
        </w:tc>
        <w:tc>
          <w:tcPr>
            <w:tcW w:w="9605" w:type="dxa"/>
          </w:tcPr>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В качестве обеспечения заявки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 xml:space="preserve">Банковская гарантия оформляется в письменной форме на бумажном носителе или </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в форме электронного документа с учетом требований, установленных законодательством Российской Федерации.</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2. Банковская гарантия должна быть безотзывной и должна содержать:</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1) сумму банковской гарантии, подлежащую уплате гарантом заказчику в случаях, установленных частью 15 статьи 44 Закона о контрактной системе;</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2) обязательства принципала, надлежащее исполнение которых обеспечивается банковской гарантией:</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3) обязанность гаранта уплатить заказчику неустойку в размере 0,1 % денежной суммы, подлежащей уплате, за каждый день просрочки;</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 xml:space="preserve">в соответствии с законодательством Российской Федерации учитываются операции </w:t>
            </w:r>
          </w:p>
          <w:p w:rsidR="00E929EA" w:rsidRPr="00E929EA" w:rsidRDefault="00E929EA" w:rsidP="00E929EA">
            <w:pPr>
              <w:keepLines/>
              <w:widowControl w:val="0"/>
              <w:suppressLineNumbers/>
              <w:tabs>
                <w:tab w:val="left" w:pos="38"/>
              </w:tabs>
              <w:jc w:val="both"/>
              <w:rPr>
                <w:rFonts w:ascii="Liberation Serif" w:hAnsi="Liberation Serif" w:cs="Liberation Serif"/>
                <w:lang w:eastAsia="en-US"/>
              </w:rPr>
            </w:pPr>
            <w:r w:rsidRPr="00E929EA">
              <w:rPr>
                <w:rFonts w:ascii="Liberation Serif" w:hAnsi="Liberation Serif" w:cs="Liberation Serif"/>
                <w:lang w:eastAsia="en-US"/>
              </w:rPr>
              <w:t>со средствами, поступающими заказчику:</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Наименование получателя:</w:t>
            </w:r>
          </w:p>
          <w:p w:rsidR="00E929EA" w:rsidRPr="00E929EA" w:rsidRDefault="00E929EA" w:rsidP="00E929EA">
            <w:pPr>
              <w:ind w:left="708"/>
              <w:rPr>
                <w:rFonts w:ascii="Liberation Serif" w:hAnsi="Liberation Serif" w:cs="Liberation Serif"/>
              </w:rPr>
            </w:pPr>
            <w:r w:rsidRPr="00E929EA">
              <w:rPr>
                <w:rFonts w:ascii="Liberation Serif" w:hAnsi="Liberation Serif"/>
                <w:b/>
              </w:rPr>
              <w:t xml:space="preserve">Министерство финансов Свердловской области </w:t>
            </w:r>
            <w:r w:rsidRPr="00E929EA">
              <w:rPr>
                <w:rFonts w:ascii="Liberation Serif" w:hAnsi="Liberation Serif" w:cs="Liberation Serif"/>
              </w:rPr>
              <w:t>(</w:t>
            </w:r>
            <w:r w:rsidRPr="00E929EA">
              <w:rPr>
                <w:rFonts w:ascii="Liberation Serif" w:hAnsi="Liberation Serif" w:cs="Liberation Serif"/>
                <w:b/>
                <w:noProof/>
              </w:rPr>
              <w:t>Управление записи</w:t>
            </w:r>
            <w:r w:rsidRPr="00E929EA">
              <w:rPr>
                <w:rFonts w:ascii="Liberation Serif" w:hAnsi="Liberation Serif" w:cs="Liberation Serif"/>
                <w:b/>
              </w:rPr>
              <w:t xml:space="preserve"> актов гражданского </w:t>
            </w:r>
            <w:r w:rsidR="00460B7C" w:rsidRPr="00E929EA">
              <w:rPr>
                <w:rFonts w:ascii="Liberation Serif" w:hAnsi="Liberation Serif" w:cs="Liberation Serif"/>
                <w:b/>
              </w:rPr>
              <w:t>состояния</w:t>
            </w:r>
            <w:r w:rsidRPr="00E929EA">
              <w:rPr>
                <w:rFonts w:ascii="Liberation Serif" w:hAnsi="Liberation Serif" w:cs="Liberation Serif"/>
                <w:b/>
              </w:rPr>
              <w:t xml:space="preserve">, л/с </w:t>
            </w:r>
            <w:r w:rsidRPr="00E929EA">
              <w:rPr>
                <w:rFonts w:ascii="Liberation Serif" w:hAnsi="Liberation Serif" w:cs="Liberation Serif"/>
                <w:b/>
                <w:noProof/>
              </w:rPr>
              <w:t>05040262800</w:t>
            </w:r>
            <w:r w:rsidRPr="00E929EA">
              <w:rPr>
                <w:rFonts w:ascii="Liberation Serif" w:hAnsi="Liberation Serif" w:cs="Liberation Serif"/>
                <w:b/>
              </w:rPr>
              <w:t>)</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 xml:space="preserve">ИНН </w:t>
            </w:r>
            <w:r w:rsidRPr="00E929EA">
              <w:rPr>
                <w:rFonts w:ascii="Liberation Serif" w:hAnsi="Liberation Serif" w:cs="Liberation Serif"/>
                <w:noProof/>
              </w:rPr>
              <w:t>6658223335</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 xml:space="preserve">КПП </w:t>
            </w:r>
            <w:r w:rsidRPr="00E929EA">
              <w:rPr>
                <w:rFonts w:ascii="Liberation Serif" w:hAnsi="Liberation Serif" w:cs="Liberation Serif"/>
                <w:noProof/>
              </w:rPr>
              <w:t>665801001</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 xml:space="preserve">БИК </w:t>
            </w:r>
            <w:r w:rsidRPr="00E929EA">
              <w:rPr>
                <w:rFonts w:ascii="Liberation Serif" w:hAnsi="Liberation Serif" w:cs="Liberation Serif"/>
                <w:noProof/>
              </w:rPr>
              <w:t>016577551</w:t>
            </w:r>
          </w:p>
          <w:p w:rsidR="00E929EA" w:rsidRPr="00E929EA" w:rsidRDefault="00E929EA" w:rsidP="00E929EA">
            <w:pPr>
              <w:suppressLineNumbers/>
              <w:ind w:left="708"/>
              <w:jc w:val="both"/>
              <w:rPr>
                <w:rFonts w:ascii="Liberation Serif" w:hAnsi="Liberation Serif" w:cs="Liberation Serif"/>
              </w:rPr>
            </w:pPr>
            <w:r w:rsidRPr="00E929EA">
              <w:rPr>
                <w:rFonts w:ascii="Liberation Serif" w:hAnsi="Liberation Serif" w:cs="Liberation Serif"/>
              </w:rPr>
              <w:t xml:space="preserve">Расчетный счет </w:t>
            </w:r>
            <w:r w:rsidRPr="00E929EA">
              <w:rPr>
                <w:rFonts w:ascii="Liberation Serif" w:hAnsi="Liberation Serif" w:cs="Liberation Serif"/>
                <w:noProof/>
              </w:rPr>
              <w:t>03222643650000006200</w:t>
            </w:r>
            <w:r w:rsidRPr="00E929EA">
              <w:rPr>
                <w:rFonts w:ascii="Liberation Serif" w:hAnsi="Liberation Serif" w:cs="Liberation Serif"/>
              </w:rPr>
              <w:t xml:space="preserve"> в </w:t>
            </w:r>
            <w:r w:rsidRPr="00E929EA">
              <w:rPr>
                <w:rFonts w:ascii="Liberation Serif" w:hAnsi="Liberation Serif" w:cs="Liberation Serif"/>
                <w:noProof/>
              </w:rPr>
              <w:t>Уральское ГУ</w:t>
            </w:r>
            <w:r w:rsidRPr="00E929EA">
              <w:rPr>
                <w:rFonts w:ascii="Liberation Serif" w:hAnsi="Liberation Serif" w:cs="Liberation Serif"/>
              </w:rPr>
              <w:t xml:space="preserve"> Банка России//УФК по Свердловской области г. Екатеринбург</w:t>
            </w:r>
          </w:p>
          <w:p w:rsidR="00E929EA" w:rsidRPr="00E929EA" w:rsidRDefault="00E929EA" w:rsidP="00091305">
            <w:pPr>
              <w:suppressLineNumbers/>
              <w:ind w:left="708"/>
              <w:jc w:val="both"/>
              <w:rPr>
                <w:rFonts w:ascii="Liberation Serif" w:hAnsi="Liberation Serif" w:cs="Liberation Serif"/>
              </w:rPr>
            </w:pPr>
            <w:r w:rsidRPr="00E929EA">
              <w:rPr>
                <w:rFonts w:ascii="Liberation Serif" w:hAnsi="Liberation Serif" w:cs="Liberation Serif"/>
              </w:rPr>
              <w:t xml:space="preserve">Корреспондентский счет </w:t>
            </w:r>
            <w:r w:rsidRPr="00E929EA">
              <w:rPr>
                <w:rFonts w:ascii="Liberation Serif" w:hAnsi="Liberation Serif" w:cs="Liberation Serif"/>
                <w:noProof/>
              </w:rPr>
              <w:t>40102810645370000054</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 xml:space="preserve">Лицевой счет </w:t>
            </w:r>
            <w:r w:rsidRPr="00E929EA">
              <w:rPr>
                <w:rFonts w:ascii="Liberation Serif" w:hAnsi="Liberation Serif" w:cs="Liberation Serif"/>
                <w:noProof/>
              </w:rPr>
              <w:t>05040262800</w:t>
            </w:r>
          </w:p>
          <w:p w:rsidR="00E929EA" w:rsidRPr="00E929EA" w:rsidRDefault="00E929EA" w:rsidP="00E929EA">
            <w:pPr>
              <w:suppressAutoHyphens w:val="0"/>
              <w:ind w:firstLine="549"/>
              <w:jc w:val="both"/>
              <w:rPr>
                <w:rFonts w:ascii="Liberation Serif" w:hAnsi="Liberation Serif" w:cs="Liberation Serif"/>
                <w:lang w:eastAsia="en-US"/>
              </w:rPr>
            </w:pPr>
            <w:r w:rsidRPr="00E929EA">
              <w:rPr>
                <w:rFonts w:ascii="Liberation Serif" w:hAnsi="Liberation Serif" w:cs="Liberation Serif"/>
                <w:lang w:eastAsia="en-US"/>
              </w:rPr>
              <w:t>5)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929EA" w:rsidRPr="00E929EA" w:rsidRDefault="00E929EA" w:rsidP="00E929EA">
            <w:pPr>
              <w:suppressAutoHyphens w:val="0"/>
              <w:ind w:firstLine="549"/>
              <w:jc w:val="both"/>
              <w:rPr>
                <w:rFonts w:ascii="Liberation Serif" w:hAnsi="Liberation Serif" w:cs="Liberation Serif"/>
                <w:lang w:eastAsia="en-US"/>
              </w:rPr>
            </w:pPr>
            <w:r w:rsidRPr="00E929EA">
              <w:rPr>
                <w:rFonts w:ascii="Liberation Serif" w:hAnsi="Liberation Serif" w:cs="Liberation Serif"/>
                <w:lang w:eastAsia="en-US"/>
              </w:rPr>
              <w:t xml:space="preserve">6) перечень документов, предоставляемых заказчиком банку одновременно </w:t>
            </w:r>
            <w:r w:rsidRPr="00E929EA">
              <w:rPr>
                <w:rFonts w:ascii="Liberation Serif" w:hAnsi="Liberation Serif" w:cs="Liberation Serif"/>
                <w:lang w:eastAsia="en-US"/>
              </w:rPr>
              <w:br/>
              <w:t>с требованием об осуществлении уплаты денежной суммы по банковской гарантии, установленный постановлением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rsidR="00E929EA" w:rsidRPr="00E929EA" w:rsidRDefault="00E929EA" w:rsidP="00E929EA">
            <w:pPr>
              <w:suppressAutoHyphens w:val="0"/>
              <w:ind w:firstLine="549"/>
              <w:jc w:val="both"/>
              <w:rPr>
                <w:rFonts w:ascii="Liberation Serif" w:hAnsi="Liberation Serif" w:cs="Liberation Serif"/>
                <w:lang w:eastAsia="en-US"/>
              </w:rPr>
            </w:pPr>
            <w:r w:rsidRPr="00E929EA">
              <w:rPr>
                <w:rFonts w:ascii="Liberation Serif" w:hAnsi="Liberation Serif" w:cs="Liberation Serif"/>
                <w:lang w:eastAsia="en-US"/>
              </w:rPr>
              <w:t xml:space="preserve">7)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w:t>
            </w:r>
            <w:r w:rsidRPr="00E929EA">
              <w:rPr>
                <w:rFonts w:ascii="Liberation Serif" w:hAnsi="Liberation Serif" w:cs="Liberation Serif"/>
                <w:lang w:eastAsia="en-US"/>
              </w:rPr>
              <w:lastRenderedPageBreak/>
              <w:t xml:space="preserve">срока действия банковской гарантии в случае, если условие было предусмотрено извещением об осуществлении закупки, документацией о закупке; </w:t>
            </w:r>
          </w:p>
          <w:p w:rsidR="00E929EA" w:rsidRPr="00E929EA" w:rsidRDefault="00E929EA" w:rsidP="00E929EA">
            <w:pPr>
              <w:suppressAutoHyphens w:val="0"/>
              <w:ind w:firstLine="549"/>
              <w:jc w:val="both"/>
              <w:rPr>
                <w:rFonts w:ascii="Liberation Serif" w:hAnsi="Liberation Serif" w:cs="Liberation Serif"/>
                <w:lang w:eastAsia="en-US"/>
              </w:rPr>
            </w:pPr>
            <w:r w:rsidRPr="00E929EA">
              <w:rPr>
                <w:rFonts w:ascii="Liberation Serif" w:hAnsi="Liberation Serif" w:cs="Liberation Serif"/>
                <w:lang w:eastAsia="en-US"/>
              </w:rPr>
              <w:t>8) права заказчика в случаях, установленных частью 15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929EA" w:rsidRPr="00E929EA" w:rsidRDefault="00E929EA" w:rsidP="00E929EA">
            <w:pPr>
              <w:suppressAutoHyphens w:val="0"/>
              <w:ind w:firstLine="549"/>
              <w:jc w:val="both"/>
              <w:rPr>
                <w:rFonts w:ascii="Liberation Serif" w:hAnsi="Liberation Serif" w:cs="Liberation Serif"/>
                <w:lang w:eastAsia="en-US"/>
              </w:rPr>
            </w:pPr>
            <w:r w:rsidRPr="00E929EA">
              <w:rPr>
                <w:rFonts w:ascii="Liberation Serif" w:hAnsi="Liberation Serif" w:cs="Liberation Serif"/>
                <w:lang w:eastAsia="en-US"/>
              </w:rPr>
              <w:t xml:space="preserve">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E929EA">
              <w:rPr>
                <w:rFonts w:ascii="Liberation Serif" w:hAnsi="Liberation Serif" w:cs="Liberation Serif"/>
                <w:lang w:eastAsia="en-US"/>
              </w:rPr>
              <w:br/>
              <w:t>с предварительным извещением об этом гаранта;</w:t>
            </w:r>
          </w:p>
          <w:p w:rsidR="00E929EA" w:rsidRPr="00E929EA" w:rsidRDefault="00E929EA" w:rsidP="00E929EA">
            <w:pPr>
              <w:suppressAutoHyphens w:val="0"/>
              <w:ind w:firstLine="549"/>
              <w:jc w:val="both"/>
              <w:rPr>
                <w:rFonts w:ascii="Liberation Serif" w:hAnsi="Liberation Serif" w:cs="Liberation Serif"/>
                <w:lang w:eastAsia="en-US"/>
              </w:rPr>
            </w:pPr>
            <w:r w:rsidRPr="00E929EA">
              <w:rPr>
                <w:rFonts w:ascii="Liberation Serif" w:hAnsi="Liberation Serif" w:cs="Liberation Serif"/>
                <w:lang w:eastAsia="en-US"/>
              </w:rPr>
              <w:t xml:space="preserve">10) условия о том, что расходы, возникающие в связи с перечислением денежных средств гарантом по банковской гарантии, несет гарант. </w:t>
            </w:r>
          </w:p>
          <w:p w:rsidR="00E929EA" w:rsidRPr="00E929EA" w:rsidRDefault="00E929EA" w:rsidP="00E929EA">
            <w:pPr>
              <w:suppressAutoHyphens w:val="0"/>
              <w:ind w:firstLine="549"/>
              <w:jc w:val="both"/>
              <w:rPr>
                <w:rFonts w:ascii="Liberation Serif" w:hAnsi="Liberation Serif" w:cs="Liberation Serif"/>
                <w:lang w:eastAsia="en-US"/>
              </w:rPr>
            </w:pPr>
            <w:r w:rsidRPr="00E929EA">
              <w:rPr>
                <w:rFonts w:ascii="Liberation Serif" w:hAnsi="Liberation Serif" w:cs="Liberation Serif"/>
                <w:lang w:eastAsia="en-US"/>
              </w:rPr>
              <w:t xml:space="preserve">3. Недопустимо включать в банковскую гарантию: </w:t>
            </w:r>
          </w:p>
          <w:p w:rsidR="00E929EA" w:rsidRPr="00E929EA" w:rsidRDefault="00E929EA" w:rsidP="00E929EA">
            <w:pPr>
              <w:suppressAutoHyphens w:val="0"/>
              <w:ind w:firstLine="549"/>
              <w:jc w:val="both"/>
              <w:rPr>
                <w:rFonts w:ascii="Liberation Serif" w:hAnsi="Liberation Serif" w:cs="Liberation Serif"/>
                <w:lang w:eastAsia="en-US"/>
              </w:rPr>
            </w:pPr>
            <w:r w:rsidRPr="00E929EA">
              <w:rPr>
                <w:rFonts w:ascii="Liberation Serif" w:hAnsi="Liberation Serif" w:cs="Liberation Serif"/>
                <w:lang w:eastAsia="en-US"/>
              </w:rPr>
              <w:t xml:space="preserve">- требования о предоставлении заказчиком гаранту одновременно с требованием </w:t>
            </w:r>
            <w:r w:rsidRPr="00E929EA">
              <w:rPr>
                <w:rFonts w:ascii="Liberation Serif" w:hAnsi="Liberation Serif" w:cs="Liberation Serif"/>
                <w:lang w:eastAsia="en-US"/>
              </w:rPr>
              <w:br/>
              <w:t xml:space="preserve">об осуществлении уплаты денежной суммы по банковской гарантии документов, </w:t>
            </w:r>
            <w:r w:rsidRPr="00E929EA">
              <w:rPr>
                <w:rFonts w:ascii="Liberation Serif" w:hAnsi="Liberation Serif" w:cs="Liberation Serif"/>
                <w:lang w:eastAsia="en-US"/>
              </w:rPr>
              <w:br/>
              <w:t xml:space="preserve">не включенных в перечень документов, представляемых заказчиком банку одновременно </w:t>
            </w:r>
            <w:r w:rsidRPr="00E929EA">
              <w:rPr>
                <w:rFonts w:ascii="Liberation Serif" w:hAnsi="Liberation Serif" w:cs="Liberation Serif"/>
                <w:lang w:eastAsia="en-US"/>
              </w:rPr>
              <w:br/>
              <w:t>с требованием об осуществлении уплаты денежной суммы по банковской гарантии, утвержденный Постановлением № 1005;</w:t>
            </w:r>
          </w:p>
          <w:p w:rsidR="00E929EA" w:rsidRPr="00E929EA" w:rsidRDefault="00E929EA" w:rsidP="00E929EA">
            <w:pPr>
              <w:suppressAutoHyphens w:val="0"/>
              <w:ind w:firstLine="350"/>
              <w:jc w:val="both"/>
              <w:rPr>
                <w:rFonts w:ascii="Liberation Serif" w:hAnsi="Liberation Serif" w:cs="Liberation Serif"/>
                <w:lang w:eastAsia="en-US"/>
              </w:rPr>
            </w:pPr>
            <w:r w:rsidRPr="00E929EA">
              <w:rPr>
                <w:rFonts w:ascii="Liberation Serif" w:hAnsi="Liberation Serif" w:cs="Liberation Serif"/>
                <w:lang w:eastAsia="en-US"/>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tc>
      </w:tr>
    </w:tbl>
    <w:p w:rsidR="00F870E0" w:rsidRPr="00E929EA" w:rsidRDefault="00E929EA" w:rsidP="00E929EA">
      <w:pPr>
        <w:rPr>
          <w:rFonts w:ascii="Liberation Serif" w:hAnsi="Liberation Serif" w:cs="Liberation Serif"/>
        </w:rPr>
      </w:pPr>
      <w:r w:rsidRPr="00E929EA">
        <w:rPr>
          <w:rFonts w:ascii="Liberation Serif" w:hAnsi="Liberation Serif" w:cs="Liberation Serif"/>
        </w:rPr>
        <w:lastRenderedPageBreak/>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2"/>
      </w:tblGrid>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w:t>
            </w:r>
          </w:p>
        </w:tc>
        <w:tc>
          <w:tcPr>
            <w:tcW w:w="9605" w:type="dxa"/>
            <w:gridSpan w:val="2"/>
            <w:shd w:val="clear" w:color="auto" w:fill="F2F2F2" w:themeFill="background1" w:themeFillShade="F2"/>
          </w:tcPr>
          <w:p w:rsidR="00E929EA" w:rsidRPr="00E929EA" w:rsidRDefault="00E929EA" w:rsidP="00E929EA">
            <w:pPr>
              <w:suppressLineNumbers/>
              <w:rPr>
                <w:rFonts w:ascii="Liberation Serif" w:hAnsi="Liberation Serif" w:cs="Liberation Serif"/>
                <w:b/>
              </w:rPr>
            </w:pPr>
            <w:r w:rsidRPr="00E929EA">
              <w:rPr>
                <w:rFonts w:ascii="Liberation Serif" w:hAnsi="Liberation Serif" w:cs="Liberation Serif"/>
                <w:b/>
              </w:rPr>
              <w:t>КРАТКОЕ ИЗЛОЖЕНИЕ УСЛОВИЙ КОНТРАКТА</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10.1.</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Наименование объекта закупки</w:t>
            </w:r>
          </w:p>
        </w:tc>
        <w:tc>
          <w:tcPr>
            <w:tcW w:w="5352" w:type="dxa"/>
          </w:tcPr>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Поставка канцелярских товаров для нужд Управления записи актов гражданского состояния Свердловской области.</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10.2.</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Описание объекта закупки</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iCs/>
                <w:lang w:eastAsia="en-US"/>
              </w:rPr>
              <w:t>Детальное описание объекта закупки, содержится в Части II «Описание объекта закупки</w:t>
            </w:r>
            <w:r w:rsidRPr="00E929EA">
              <w:rPr>
                <w:rFonts w:ascii="Liberation Serif" w:hAnsi="Liberation Serif" w:cs="Liberation Serif"/>
                <w:lang w:eastAsia="en-US"/>
              </w:rPr>
              <w:t>»</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10.2.1.</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iCs/>
              </w:rPr>
              <w:t>Не требуется.</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10.2.2.</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Требование о соответствии поставляемого товара изображению товара, на поставку которого заключается контракт</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iCs/>
              </w:rPr>
              <w:t>Требование не установлено.</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10.2.3.</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Требование о соответствии поставляемого товара образцу или макету товара, на поставку которого заключается контракт</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iCs/>
              </w:rPr>
              <w:t>Требование не установлено.</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10.3.</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Информация о количестве товара, объеме выполняемых работ, оказываемых услуг</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iCs/>
              </w:rPr>
              <w:t>В соответствии с Частью II «Описание объекта закупки»</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10.3.1.</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noProof/>
              </w:rPr>
              <w:t>Требование установлено</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 xml:space="preserve">10.4. </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Информация о месте доставки товара, месте выполнения работ или оказания услуг</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noProof/>
              </w:rPr>
              <w:t>В соответствии с условиями контракта</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10.5.</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Срок поставки товара или завершения работы либо график оказания услуг</w:t>
            </w:r>
          </w:p>
        </w:tc>
        <w:tc>
          <w:tcPr>
            <w:tcW w:w="5352" w:type="dxa"/>
          </w:tcPr>
          <w:p w:rsidR="00E929EA" w:rsidRPr="00E929EA" w:rsidRDefault="00E929EA" w:rsidP="007B649F">
            <w:pPr>
              <w:suppressLineNumbers/>
              <w:jc w:val="both"/>
              <w:rPr>
                <w:rFonts w:ascii="Liberation Serif" w:hAnsi="Liberation Serif" w:cs="Liberation Serif"/>
              </w:rPr>
            </w:pPr>
            <w:r w:rsidRPr="00E929EA">
              <w:rPr>
                <w:rFonts w:ascii="Liberation Serif" w:hAnsi="Liberation Serif" w:cs="Liberation Serif"/>
                <w:noProof/>
              </w:rPr>
              <w:t>поставка товара в течени</w:t>
            </w:r>
            <w:r w:rsidR="007B649F">
              <w:rPr>
                <w:rFonts w:ascii="Liberation Serif" w:hAnsi="Liberation Serif" w:cs="Liberation Serif"/>
                <w:noProof/>
              </w:rPr>
              <w:t>е</w:t>
            </w:r>
            <w:r w:rsidRPr="00E929EA">
              <w:rPr>
                <w:rFonts w:ascii="Liberation Serif" w:hAnsi="Liberation Serif" w:cs="Liberation Serif"/>
                <w:noProof/>
              </w:rPr>
              <w:t xml:space="preserve"> 20 дней с момента подписания контракта.</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10.6.</w:t>
            </w:r>
          </w:p>
        </w:tc>
        <w:tc>
          <w:tcPr>
            <w:tcW w:w="4253" w:type="dxa"/>
            <w:shd w:val="clear" w:color="auto" w:fill="F2F2F2" w:themeFill="background1" w:themeFillShade="F2"/>
          </w:tcPr>
          <w:p w:rsidR="00E929EA" w:rsidRPr="00E929EA" w:rsidRDefault="00E929EA" w:rsidP="00E929EA">
            <w:pPr>
              <w:pStyle w:val="af4"/>
              <w:jc w:val="both"/>
              <w:rPr>
                <w:rFonts w:ascii="Liberation Serif" w:hAnsi="Liberation Serif" w:cs="Liberation Serif"/>
              </w:rPr>
            </w:pPr>
            <w:r w:rsidRPr="00E929EA">
              <w:rPr>
                <w:rFonts w:ascii="Liberation Serif" w:hAnsi="Liberation Serif" w:cs="Liberation Serif"/>
                <w:noProof/>
              </w:rPr>
              <w:t>Начальная (</w:t>
            </w:r>
            <w:r w:rsidRPr="00E929EA">
              <w:rPr>
                <w:rFonts w:ascii="Liberation Serif" w:hAnsi="Liberation Serif" w:cs="Liberation Serif"/>
              </w:rPr>
              <w:t>максимальная) цена контракта (цена лота)</w:t>
            </w:r>
            <w:r w:rsidRPr="00E929EA">
              <w:rPr>
                <w:rFonts w:ascii="Liberation Serif" w:hAnsi="Liberation Serif" w:cs="Liberation Serif"/>
                <w:vertAlign w:val="superscript"/>
              </w:rPr>
              <w:footnoteReference w:id="1"/>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noProof/>
              </w:rPr>
              <w:t>1 351</w:t>
            </w:r>
            <w:r w:rsidRPr="00E929EA">
              <w:rPr>
                <w:rFonts w:ascii="Liberation Serif" w:hAnsi="Liberation Serif" w:cs="Liberation Serif"/>
              </w:rPr>
              <w:t xml:space="preserve"> 045,27 </w:t>
            </w:r>
            <w:r w:rsidRPr="00E929EA">
              <w:rPr>
                <w:rFonts w:ascii="Liberation Serif" w:hAnsi="Liberation Serif" w:cs="Liberation Serif"/>
                <w:noProof/>
              </w:rPr>
              <w:t xml:space="preserve">(Один </w:t>
            </w:r>
            <w:r w:rsidRPr="00E929EA">
              <w:rPr>
                <w:rFonts w:ascii="Liberation Serif" w:hAnsi="Liberation Serif" w:cs="Liberation Serif"/>
              </w:rPr>
              <w:t>миллион триста пятьдесят одна тысяча сорок пять) руб. 27 коп.</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10.6.1.</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Формула цены контракта</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Н</w:t>
            </w:r>
            <w:r w:rsidRPr="00E929EA">
              <w:rPr>
                <w:rFonts w:ascii="Liberation Serif" w:hAnsi="Liberation Serif" w:cs="Liberation Serif"/>
                <w:noProof/>
              </w:rPr>
              <w:t>е установлено</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10.7.</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В соответствии с Частью III «Проект контракта»</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10.7.1</w:t>
            </w:r>
          </w:p>
        </w:tc>
        <w:tc>
          <w:tcPr>
            <w:tcW w:w="4253" w:type="dxa"/>
            <w:shd w:val="clear" w:color="auto" w:fill="F2F2F2" w:themeFill="background1" w:themeFillShade="F2"/>
          </w:tcPr>
          <w:p w:rsidR="00E929EA" w:rsidRPr="00E929EA" w:rsidRDefault="00E929EA" w:rsidP="00E929EA">
            <w:pPr>
              <w:suppressAutoHyphens w:val="0"/>
              <w:autoSpaceDE w:val="0"/>
              <w:autoSpaceDN w:val="0"/>
              <w:adjustRightInd w:val="0"/>
              <w:jc w:val="both"/>
              <w:rPr>
                <w:rFonts w:ascii="Liberation Serif" w:hAnsi="Liberation Serif" w:cs="Liberation Serif"/>
              </w:rPr>
            </w:pPr>
            <w:r w:rsidRPr="00E929EA">
              <w:rPr>
                <w:rFonts w:ascii="Liberation Serif" w:hAnsi="Liberation Serif" w:cs="Liberation Serif"/>
              </w:rPr>
              <w:t>Размер аванса, устанавливаемый в соответствии с Законом о контрактной системе</w:t>
            </w:r>
            <w:r w:rsidRPr="00E929EA">
              <w:rPr>
                <w:rFonts w:ascii="Liberation Serif" w:hAnsi="Liberation Serif" w:cs="Liberation Serif"/>
                <w:vertAlign w:val="superscript"/>
              </w:rPr>
              <w:footnoteReference w:id="2"/>
            </w:r>
          </w:p>
        </w:tc>
        <w:tc>
          <w:tcPr>
            <w:tcW w:w="5352" w:type="dxa"/>
          </w:tcPr>
          <w:p w:rsidR="00E929EA" w:rsidRPr="00E929EA" w:rsidRDefault="00E929EA" w:rsidP="00E929EA">
            <w:pPr>
              <w:suppressLineNumbers/>
              <w:jc w:val="both"/>
              <w:rPr>
                <w:rFonts w:ascii="Liberation Serif" w:hAnsi="Liberation Serif" w:cs="Liberation Serif"/>
                <w:noProof/>
                <w:lang w:val="en-US"/>
              </w:rPr>
            </w:pPr>
            <w:r w:rsidRPr="00E929EA">
              <w:rPr>
                <w:rFonts w:ascii="Liberation Serif" w:hAnsi="Liberation Serif" w:cs="Liberation Serif"/>
                <w:noProof/>
                <w:lang w:val="en-US"/>
              </w:rPr>
              <w:t>0.00</w:t>
            </w:r>
            <w:r w:rsidRPr="00E929EA">
              <w:rPr>
                <w:rFonts w:ascii="Liberation Serif" w:hAnsi="Liberation Serif" w:cs="Liberation Serif"/>
                <w:lang w:val="en-US"/>
              </w:rPr>
              <w:t>%</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10.8.</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Источник финансирования</w:t>
            </w:r>
          </w:p>
        </w:tc>
        <w:tc>
          <w:tcPr>
            <w:tcW w:w="5352" w:type="dxa"/>
          </w:tcPr>
          <w:p w:rsidR="00E929EA" w:rsidRPr="00E929EA" w:rsidRDefault="00E929EA" w:rsidP="00E929EA">
            <w:pPr>
              <w:suppressLineNumbers/>
              <w:jc w:val="both"/>
              <w:rPr>
                <w:rFonts w:ascii="Liberation Serif" w:hAnsi="Liberation Serif" w:cs="Liberation Serif"/>
                <w:lang w:val="en-US"/>
              </w:rPr>
            </w:pPr>
            <w:r w:rsidRPr="00E929EA">
              <w:rPr>
                <w:rFonts w:ascii="Liberation Serif" w:hAnsi="Liberation Serif" w:cs="Liberation Serif"/>
                <w:noProof/>
                <w:lang w:val="en-US"/>
              </w:rPr>
              <w:t>Бюджет Свердловской области</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10.9.</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Обоснование начальной (максимальной) цены контракта (начальных цен единиц товара, работы, услуги)</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iCs/>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10.10.</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Информация о валюте, используемой для формирования цены контракта и расчетов с поставщиками (подрядчиками, исполнителями)</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iCs/>
              </w:rPr>
              <w:t xml:space="preserve">Российский </w:t>
            </w:r>
            <w:r w:rsidRPr="00E929EA">
              <w:rPr>
                <w:rFonts w:ascii="Liberation Serif" w:hAnsi="Liberation Serif" w:cs="Liberation Serif"/>
              </w:rPr>
              <w:t>р</w:t>
            </w:r>
            <w:r w:rsidRPr="00E929EA">
              <w:rPr>
                <w:rFonts w:ascii="Liberation Serif" w:hAnsi="Liberation Serif" w:cs="Liberation Serif"/>
                <w:iCs/>
              </w:rPr>
              <w:t>убль</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10.11.</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2" w:type="dxa"/>
          </w:tcPr>
          <w:p w:rsidR="00E929EA" w:rsidRPr="00E929EA" w:rsidRDefault="00E929EA" w:rsidP="00E929EA">
            <w:pPr>
              <w:suppressLineNumbers/>
              <w:jc w:val="both"/>
              <w:rPr>
                <w:rFonts w:ascii="Liberation Serif" w:hAnsi="Liberation Serif" w:cs="Liberation Serif"/>
                <w:iCs/>
              </w:rPr>
            </w:pPr>
            <w:r w:rsidRPr="00E929EA">
              <w:rPr>
                <w:rFonts w:ascii="Liberation Serif" w:hAnsi="Liberation Serif" w:cs="Liberation Serif"/>
                <w:iCs/>
              </w:rPr>
              <w:t>Не предусмотрен</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10.12.</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 xml:space="preserve">Срок, в течение которого победитель такого аукциона или иной участник, с </w:t>
            </w:r>
            <w:r w:rsidRPr="00E929EA">
              <w:rPr>
                <w:rFonts w:ascii="Liberation Serif" w:hAnsi="Liberation Serif" w:cs="Liberation Serif"/>
              </w:rPr>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5352" w:type="dxa"/>
          </w:tcPr>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iCs/>
              </w:rPr>
              <w:lastRenderedPageBreak/>
              <w:t xml:space="preserve">Победитель аукциона или иной участник, с которым заключается контракт при уклонении </w:t>
            </w:r>
            <w:r w:rsidRPr="00E929EA">
              <w:rPr>
                <w:rFonts w:ascii="Liberation Serif" w:hAnsi="Liberation Serif" w:cs="Liberation Serif"/>
                <w:iCs/>
              </w:rPr>
              <w:lastRenderedPageBreak/>
              <w:t>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о контрактной системе.</w:t>
            </w:r>
          </w:p>
        </w:tc>
      </w:tr>
      <w:tr w:rsidR="00F870E0" w:rsidRPr="00E929EA" w:rsidTr="00E929EA">
        <w:tc>
          <w:tcPr>
            <w:tcW w:w="851" w:type="dxa"/>
            <w:vMerge w:val="restart"/>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10.13.</w:t>
            </w:r>
          </w:p>
        </w:tc>
        <w:tc>
          <w:tcPr>
            <w:tcW w:w="9605" w:type="dxa"/>
            <w:gridSpan w:val="2"/>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 xml:space="preserve">Условия признания победителя такого аукциона или иного участника такого аукциона уклонившимся от заключения контракта </w:t>
            </w:r>
          </w:p>
        </w:tc>
      </w:tr>
      <w:tr w:rsidR="00F870E0" w:rsidRPr="00E929EA" w:rsidTr="00E929EA">
        <w:tc>
          <w:tcPr>
            <w:tcW w:w="851" w:type="dxa"/>
            <w:vMerge/>
          </w:tcPr>
          <w:p w:rsidR="00E929EA" w:rsidRPr="00E929EA" w:rsidRDefault="00E929EA" w:rsidP="00E929EA">
            <w:pPr>
              <w:suppressLineNumbers/>
              <w:jc w:val="center"/>
              <w:rPr>
                <w:rFonts w:ascii="Liberation Serif" w:hAnsi="Liberation Serif" w:cs="Liberation Serif"/>
              </w:rPr>
            </w:pPr>
          </w:p>
        </w:tc>
        <w:tc>
          <w:tcPr>
            <w:tcW w:w="9605" w:type="dxa"/>
            <w:gridSpan w:val="2"/>
          </w:tcPr>
          <w:p w:rsidR="00E929EA" w:rsidRPr="00E929EA" w:rsidRDefault="00E929EA" w:rsidP="00E929EA">
            <w:pPr>
              <w:suppressLineNumbers/>
              <w:ind w:firstLine="209"/>
              <w:jc w:val="both"/>
              <w:rPr>
                <w:rFonts w:ascii="Liberation Serif" w:hAnsi="Liberation Serif" w:cs="Liberation Serif"/>
                <w:iCs/>
              </w:rPr>
            </w:pPr>
            <w:r w:rsidRPr="00E929EA">
              <w:rPr>
                <w:rFonts w:ascii="Liberation Serif" w:hAnsi="Liberation Serif" w:cs="Liberation Serif"/>
                <w:iCs/>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E929EA">
              <w:rPr>
                <w:rFonts w:ascii="Liberation Serif" w:hAnsi="Liberation Serif" w:cs="Liberation Serif"/>
              </w:rPr>
              <w:t xml:space="preserve"> Закона о контрактной системе</w:t>
            </w:r>
            <w:r w:rsidRPr="00E929EA">
              <w:rPr>
                <w:rFonts w:ascii="Liberation Serif" w:hAnsi="Liberation Serif" w:cs="Liberation Serif"/>
                <w:iCs/>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iCs/>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929EA">
              <w:rPr>
                <w:rFonts w:ascii="Liberation Serif" w:hAnsi="Liberation Serif" w:cs="Liberation Serif"/>
                <w:iCs/>
              </w:rPr>
              <w:t>непредоставления</w:t>
            </w:r>
            <w:proofErr w:type="spellEnd"/>
            <w:r w:rsidRPr="00E929EA">
              <w:rPr>
                <w:rFonts w:ascii="Liberation Serif" w:hAnsi="Liberation Serif" w:cs="Liberation Serif"/>
                <w:iCs/>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10.14.</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Возможность заказчика изменить условия контракта в соответствии с положениями Закона о контрактной системе</w:t>
            </w:r>
          </w:p>
        </w:tc>
        <w:tc>
          <w:tcPr>
            <w:tcW w:w="5352" w:type="dxa"/>
          </w:tcPr>
          <w:p w:rsidR="00E929EA" w:rsidRPr="00E929EA" w:rsidRDefault="00E929EA" w:rsidP="00E929EA">
            <w:pPr>
              <w:spacing w:line="240" w:lineRule="exact"/>
              <w:rPr>
                <w:rFonts w:ascii="Liberation Serif" w:hAnsi="Liberation Serif" w:cs="Liberation Serif"/>
                <w:i/>
              </w:rPr>
            </w:pPr>
            <w:r w:rsidRPr="00E929EA">
              <w:rPr>
                <w:rFonts w:ascii="Liberation Serif" w:hAnsi="Liberation Serif" w:cs="Liberation Serif"/>
              </w:rPr>
              <w:t xml:space="preserve">В соответствии с Частью </w:t>
            </w:r>
            <w:r w:rsidRPr="00E929EA">
              <w:rPr>
                <w:rFonts w:ascii="Liberation Serif" w:hAnsi="Liberation Serif" w:cs="Liberation Serif"/>
                <w:lang w:val="en-US"/>
              </w:rPr>
              <w:t>III</w:t>
            </w:r>
            <w:r w:rsidRPr="00E929EA">
              <w:rPr>
                <w:rFonts w:ascii="Liberation Serif" w:hAnsi="Liberation Serif" w:cs="Liberation Serif"/>
              </w:rPr>
              <w:t xml:space="preserve"> «Проект контракта»</w:t>
            </w:r>
          </w:p>
        </w:tc>
      </w:tr>
      <w:tr w:rsidR="00F870E0" w:rsidRPr="00E929EA" w:rsidTr="00E929EA">
        <w:trPr>
          <w:trHeight w:val="1779"/>
        </w:trPr>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10.15.</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352"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 xml:space="preserve">В соответствии с Частью </w:t>
            </w:r>
            <w:r w:rsidRPr="00E929EA">
              <w:rPr>
                <w:rFonts w:ascii="Liberation Serif" w:hAnsi="Liberation Serif" w:cs="Liberation Serif"/>
                <w:lang w:val="en-US"/>
              </w:rPr>
              <w:t>III</w:t>
            </w:r>
            <w:r w:rsidRPr="00E929EA">
              <w:rPr>
                <w:rFonts w:ascii="Liberation Serif" w:hAnsi="Liberation Serif" w:cs="Liberation Serif"/>
              </w:rPr>
              <w:t xml:space="preserve"> «Проект контракта»</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11.</w:t>
            </w:r>
          </w:p>
        </w:tc>
        <w:tc>
          <w:tcPr>
            <w:tcW w:w="9605" w:type="dxa"/>
            <w:gridSpan w:val="2"/>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b/>
              </w:rPr>
              <w:t>ОБЕСПЕЧЕНИЕ ИСПОЛНЕНИЯ КОНТРАКТА, ОБЕСПЕЧЕНИЕ ГАРАНТИЙНЫХ ОБЯЗАТЕЛЬСТВ</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11.1.</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Размер обеспечения исполнения контракта</w:t>
            </w:r>
          </w:p>
        </w:tc>
        <w:tc>
          <w:tcPr>
            <w:tcW w:w="5352" w:type="dxa"/>
          </w:tcPr>
          <w:p w:rsidR="00E929EA" w:rsidRPr="00E929EA" w:rsidRDefault="00E929EA" w:rsidP="00E929EA">
            <w:pPr>
              <w:suppressLineNumbers/>
              <w:jc w:val="both"/>
              <w:rPr>
                <w:rFonts w:ascii="Liberation Serif" w:hAnsi="Liberation Serif" w:cs="Liberation Serif"/>
                <w:lang w:val="en-US"/>
              </w:rPr>
            </w:pPr>
          </w:p>
          <w:p w:rsidR="00E929EA" w:rsidRPr="00E929EA" w:rsidRDefault="00E929EA" w:rsidP="00E929EA">
            <w:pPr>
              <w:suppressLineNumbers/>
              <w:jc w:val="both"/>
              <w:rPr>
                <w:rFonts w:ascii="Liberation Serif" w:hAnsi="Liberation Serif" w:cs="Liberation Serif"/>
                <w:noProof/>
              </w:rPr>
            </w:pPr>
            <w:r w:rsidRPr="00E929EA">
              <w:rPr>
                <w:rFonts w:ascii="Liberation Serif" w:hAnsi="Liberation Serif" w:cs="Liberation Serif"/>
                <w:noProof/>
              </w:rPr>
              <w:t>5,00 %</w:t>
            </w:r>
            <w:r w:rsidRPr="00E929EA">
              <w:rPr>
                <w:rFonts w:ascii="Liberation Serif" w:hAnsi="Liberation Serif" w:cs="Liberation Serif"/>
              </w:rPr>
              <w:t xml:space="preserve"> от цены контракта</w:t>
            </w:r>
          </w:p>
        </w:tc>
      </w:tr>
    </w:tbl>
    <w:p w:rsidR="00E929EA" w:rsidRPr="00E929EA" w:rsidRDefault="00E929EA" w:rsidP="00E929EA">
      <w:pPr>
        <w:suppressLineNumbers/>
        <w:jc w:val="both"/>
        <w:rPr>
          <w:rFonts w:ascii="Liberation Serif" w:hAnsi="Liberation Serif" w:cs="Liberation Serif"/>
          <w:lang w:val="en-US"/>
        </w:rPr>
      </w:pPr>
      <w:bookmarkStart w:id="5" w:name="OLE_LINK30"/>
      <w:bookmarkStart w:id="6" w:name="OLE_LINK31"/>
      <w:bookmarkStart w:id="7" w:name="OLE_LINK32"/>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9605"/>
      </w:tblGrid>
      <w:tr w:rsidR="00F870E0" w:rsidRPr="00E929EA" w:rsidTr="00E929EA">
        <w:tc>
          <w:tcPr>
            <w:tcW w:w="851" w:type="dxa"/>
            <w:vMerge w:val="restart"/>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11.1.1.</w:t>
            </w:r>
          </w:p>
        </w:tc>
        <w:tc>
          <w:tcPr>
            <w:tcW w:w="9605"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b/>
                <w:noProof/>
              </w:rPr>
            </w:pPr>
            <w:r w:rsidRPr="00E929EA">
              <w:rPr>
                <w:rFonts w:ascii="Liberation Serif" w:hAnsi="Liberation Serif" w:cs="Liberation Serif"/>
                <w:b/>
              </w:rPr>
              <w:t>Срок и порядок предоставления обеспечения исполнения контракта</w:t>
            </w:r>
          </w:p>
        </w:tc>
      </w:tr>
      <w:tr w:rsidR="00F870E0" w:rsidRPr="00E929EA" w:rsidTr="00E929EA">
        <w:tc>
          <w:tcPr>
            <w:tcW w:w="851" w:type="dxa"/>
            <w:vMerge/>
            <w:shd w:val="clear" w:color="auto" w:fill="F2F2F2" w:themeFill="background1" w:themeFillShade="F2"/>
          </w:tcPr>
          <w:p w:rsidR="00E929EA" w:rsidRPr="00E929EA" w:rsidRDefault="00E929EA" w:rsidP="00E929EA">
            <w:pPr>
              <w:suppressLineNumbers/>
              <w:jc w:val="center"/>
              <w:rPr>
                <w:rFonts w:ascii="Liberation Serif" w:hAnsi="Liberation Serif" w:cs="Liberation Serif"/>
              </w:rPr>
            </w:pPr>
          </w:p>
        </w:tc>
        <w:tc>
          <w:tcPr>
            <w:tcW w:w="9605" w:type="dxa"/>
          </w:tcPr>
          <w:p w:rsidR="00E929EA" w:rsidRPr="00E929EA" w:rsidRDefault="00E929EA" w:rsidP="00E929EA">
            <w:pPr>
              <w:tabs>
                <w:tab w:val="left" w:pos="2174"/>
              </w:tabs>
              <w:suppressAutoHyphens w:val="0"/>
              <w:ind w:firstLine="209"/>
              <w:jc w:val="both"/>
              <w:rPr>
                <w:rFonts w:ascii="Liberation Serif" w:hAnsi="Liberation Serif" w:cs="Liberation Serif"/>
              </w:rPr>
            </w:pPr>
            <w:r w:rsidRPr="00E929EA">
              <w:rPr>
                <w:rFonts w:ascii="Liberation Serif" w:hAnsi="Liberation Serif" w:cs="Liberation Serif"/>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rsidR="00E929EA" w:rsidRPr="00E929EA" w:rsidRDefault="00E929EA" w:rsidP="00E929EA">
            <w:pPr>
              <w:tabs>
                <w:tab w:val="left" w:pos="2174"/>
              </w:tabs>
              <w:suppressAutoHyphens w:val="0"/>
              <w:ind w:firstLine="209"/>
              <w:jc w:val="both"/>
              <w:rPr>
                <w:rFonts w:ascii="Liberation Serif" w:hAnsi="Liberation Serif" w:cs="Liberation Serif"/>
              </w:rPr>
            </w:pPr>
            <w:r w:rsidRPr="00E929EA">
              <w:rPr>
                <w:rFonts w:ascii="Liberation Serif" w:hAnsi="Liberation Serif" w:cs="Liberation Serif"/>
              </w:rPr>
              <w:lastRenderedPageBreak/>
              <w:t>(без подписи заказчика) в порядке и сроки, предусмотренные статьей 83.2 Закона о контрактной системе для заключения контракта.</w:t>
            </w:r>
          </w:p>
          <w:p w:rsidR="00E929EA" w:rsidRPr="00E929EA" w:rsidRDefault="00E929EA" w:rsidP="00E929EA">
            <w:pPr>
              <w:tabs>
                <w:tab w:val="left" w:pos="2174"/>
              </w:tabs>
              <w:suppressAutoHyphens w:val="0"/>
              <w:ind w:firstLine="209"/>
              <w:jc w:val="both"/>
              <w:rPr>
                <w:rFonts w:ascii="Liberation Serif" w:hAnsi="Liberation Serif" w:cs="Liberation Serif"/>
              </w:rPr>
            </w:pPr>
            <w:r w:rsidRPr="00E929EA">
              <w:rPr>
                <w:rFonts w:ascii="Liberation Serif" w:hAnsi="Liberation Serif" w:cs="Liberation Serif"/>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E929EA" w:rsidRPr="00E929EA" w:rsidRDefault="00E929EA" w:rsidP="00E929EA">
            <w:pPr>
              <w:tabs>
                <w:tab w:val="left" w:pos="2174"/>
              </w:tabs>
              <w:suppressAutoHyphens w:val="0"/>
              <w:ind w:firstLine="209"/>
              <w:jc w:val="both"/>
              <w:rPr>
                <w:rFonts w:ascii="Liberation Serif" w:hAnsi="Liberation Serif" w:cs="Liberation Serif"/>
              </w:rPr>
            </w:pPr>
            <w:r w:rsidRPr="00E929EA">
              <w:rPr>
                <w:rFonts w:ascii="Liberation Serif" w:hAnsi="Liberation Serif" w:cs="Liberation Serif"/>
              </w:rPr>
              <w:t xml:space="preserve">В случае </w:t>
            </w:r>
            <w:proofErr w:type="spellStart"/>
            <w:r w:rsidRPr="00E929EA">
              <w:rPr>
                <w:rFonts w:ascii="Liberation Serif" w:hAnsi="Liberation Serif" w:cs="Liberation Serif"/>
              </w:rPr>
              <w:t>непредоставления</w:t>
            </w:r>
            <w:proofErr w:type="spellEnd"/>
            <w:r w:rsidRPr="00E929EA">
              <w:rPr>
                <w:rFonts w:ascii="Liberation Serif" w:hAnsi="Liberation Serif" w:cs="Liberation Serif"/>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929EA" w:rsidRPr="00E929EA" w:rsidRDefault="00E929EA" w:rsidP="004F461D">
            <w:pPr>
              <w:tabs>
                <w:tab w:val="left" w:pos="2174"/>
              </w:tabs>
              <w:suppressAutoHyphens w:val="0"/>
              <w:ind w:firstLine="209"/>
              <w:jc w:val="both"/>
              <w:rPr>
                <w:rFonts w:ascii="Liberation Serif" w:hAnsi="Liberation Serif" w:cs="Liberation Serif"/>
              </w:rPr>
            </w:pPr>
            <w:r w:rsidRPr="00E929EA">
              <w:rPr>
                <w:rFonts w:ascii="Liberation Serif" w:hAnsi="Liberation Serif" w:cs="Liberation Seri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E929EA" w:rsidRPr="00E929EA" w:rsidRDefault="00E929EA" w:rsidP="00E929EA">
            <w:pPr>
              <w:tabs>
                <w:tab w:val="left" w:pos="2174"/>
              </w:tabs>
              <w:suppressAutoHyphens w:val="0"/>
              <w:ind w:firstLine="209"/>
              <w:jc w:val="both"/>
              <w:rPr>
                <w:rFonts w:ascii="Liberation Serif" w:hAnsi="Liberation Serif" w:cs="Liberation Serif"/>
              </w:rPr>
            </w:pPr>
            <w:r w:rsidRPr="00E929EA">
              <w:rPr>
                <w:rFonts w:ascii="Liberation Serif" w:hAnsi="Liberation Serif" w:cs="Liberation Serif"/>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E929EA" w:rsidRPr="00E929EA" w:rsidRDefault="00E929EA" w:rsidP="00E929EA">
            <w:pPr>
              <w:tabs>
                <w:tab w:val="left" w:pos="2174"/>
              </w:tabs>
              <w:suppressAutoHyphens w:val="0"/>
              <w:ind w:firstLine="209"/>
              <w:jc w:val="both"/>
              <w:rPr>
                <w:rFonts w:ascii="Liberation Serif" w:hAnsi="Liberation Serif" w:cs="Liberation Serif"/>
              </w:rPr>
            </w:pPr>
            <w:r w:rsidRPr="00E929EA">
              <w:rPr>
                <w:rFonts w:ascii="Liberation Serif" w:hAnsi="Liberation Serif" w:cs="Liberation Serif"/>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E929EA" w:rsidRPr="00E929EA" w:rsidRDefault="00E929EA" w:rsidP="00E929EA">
            <w:pPr>
              <w:tabs>
                <w:tab w:val="left" w:pos="2174"/>
              </w:tabs>
              <w:suppressAutoHyphens w:val="0"/>
              <w:ind w:firstLine="209"/>
              <w:jc w:val="both"/>
              <w:rPr>
                <w:rFonts w:ascii="Liberation Serif" w:hAnsi="Liberation Serif" w:cs="Liberation Serif"/>
              </w:rPr>
            </w:pPr>
            <w:r w:rsidRPr="00E929EA">
              <w:rPr>
                <w:rFonts w:ascii="Liberation Serif" w:hAnsi="Liberation Serif" w:cs="Liberation Serif"/>
              </w:rPr>
              <w:t>1) заключения контракта с участником закупки, который является казенным учреждением;</w:t>
            </w:r>
          </w:p>
          <w:p w:rsidR="00E929EA" w:rsidRPr="00E929EA" w:rsidRDefault="00E929EA" w:rsidP="00E929EA">
            <w:pPr>
              <w:tabs>
                <w:tab w:val="left" w:pos="2174"/>
              </w:tabs>
              <w:suppressAutoHyphens w:val="0"/>
              <w:ind w:firstLine="209"/>
              <w:jc w:val="both"/>
              <w:rPr>
                <w:rFonts w:ascii="Liberation Serif" w:hAnsi="Liberation Serif" w:cs="Liberation Serif"/>
              </w:rPr>
            </w:pPr>
            <w:r w:rsidRPr="00E929EA">
              <w:rPr>
                <w:rFonts w:ascii="Liberation Serif" w:hAnsi="Liberation Serif" w:cs="Liberation Serif"/>
              </w:rPr>
              <w:t>2) осуществления закупки услуги по предоставлению кредита;</w:t>
            </w:r>
          </w:p>
          <w:p w:rsidR="00E929EA" w:rsidRPr="00E929EA" w:rsidRDefault="00E929EA" w:rsidP="00E929EA">
            <w:pPr>
              <w:tabs>
                <w:tab w:val="left" w:pos="2174"/>
              </w:tabs>
              <w:suppressAutoHyphens w:val="0"/>
              <w:ind w:firstLine="209"/>
              <w:jc w:val="both"/>
              <w:rPr>
                <w:rFonts w:ascii="Liberation Serif" w:hAnsi="Liberation Serif" w:cs="Liberation Serif"/>
              </w:rPr>
            </w:pPr>
            <w:r w:rsidRPr="00E929EA">
              <w:rPr>
                <w:rFonts w:ascii="Liberation Serif" w:hAnsi="Liberation Serif" w:cs="Liberation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929EA" w:rsidRPr="00E929EA" w:rsidRDefault="00E929EA" w:rsidP="00E929EA">
            <w:pPr>
              <w:tabs>
                <w:tab w:val="left" w:pos="2174"/>
              </w:tabs>
              <w:suppressAutoHyphens w:val="0"/>
              <w:ind w:firstLine="209"/>
              <w:jc w:val="both"/>
              <w:rPr>
                <w:rFonts w:ascii="Liberation Serif" w:hAnsi="Liberation Serif" w:cs="Liberation Serif"/>
              </w:rPr>
            </w:pPr>
          </w:p>
          <w:p w:rsidR="00E929EA" w:rsidRPr="00E929EA" w:rsidRDefault="00E929EA" w:rsidP="004F461D">
            <w:pPr>
              <w:tabs>
                <w:tab w:val="left" w:pos="2174"/>
              </w:tabs>
              <w:suppressAutoHyphens w:val="0"/>
              <w:ind w:firstLine="209"/>
              <w:jc w:val="both"/>
              <w:rPr>
                <w:rFonts w:ascii="Liberation Serif" w:hAnsi="Liberation Serif" w:cs="Liberation Serif"/>
              </w:rPr>
            </w:pPr>
            <w:r w:rsidRPr="00E929EA">
              <w:rPr>
                <w:rFonts w:ascii="Liberation Serif" w:hAnsi="Liberation Serif" w:cs="Liberation Serif"/>
              </w:rPr>
              <w:t>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о контрактной системе, а также пункта 11.4 Части I «Общая часть» документации об аукционе.</w:t>
            </w:r>
          </w:p>
          <w:p w:rsidR="00E929EA" w:rsidRPr="00E929EA" w:rsidRDefault="00E929EA" w:rsidP="00E929EA">
            <w:pPr>
              <w:tabs>
                <w:tab w:val="left" w:pos="2174"/>
              </w:tabs>
              <w:suppressAutoHyphens w:val="0"/>
              <w:ind w:firstLine="209"/>
              <w:jc w:val="both"/>
              <w:rPr>
                <w:rFonts w:ascii="Liberation Serif" w:hAnsi="Liberation Serif" w:cs="Liberation Serif"/>
              </w:rPr>
            </w:pPr>
          </w:p>
          <w:p w:rsidR="00E929EA" w:rsidRPr="00E929EA" w:rsidRDefault="00E929EA" w:rsidP="004F461D">
            <w:pPr>
              <w:tabs>
                <w:tab w:val="left" w:pos="2174"/>
              </w:tabs>
              <w:suppressAutoHyphens w:val="0"/>
              <w:ind w:firstLine="209"/>
              <w:jc w:val="both"/>
              <w:rPr>
                <w:rFonts w:ascii="Liberation Serif" w:hAnsi="Liberation Serif" w:cs="Liberation Serif"/>
              </w:rPr>
            </w:pPr>
            <w:r w:rsidRPr="00E929EA">
              <w:rPr>
                <w:rFonts w:ascii="Liberation Serif" w:hAnsi="Liberation Serif" w:cs="Liberation Serif"/>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F870E0" w:rsidRPr="00E929EA" w:rsidTr="00E929EA">
        <w:tc>
          <w:tcPr>
            <w:tcW w:w="851" w:type="dxa"/>
            <w:vMerge w:val="restart"/>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11.1.2.</w:t>
            </w:r>
          </w:p>
        </w:tc>
        <w:tc>
          <w:tcPr>
            <w:tcW w:w="9605"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b/>
              </w:rPr>
            </w:pPr>
            <w:r w:rsidRPr="00E929EA">
              <w:rPr>
                <w:rFonts w:ascii="Liberation Serif" w:hAnsi="Liberation Serif" w:cs="Liberation Serif"/>
                <w:b/>
              </w:rPr>
              <w:t>Требования к обеспечению исполнения контракта</w:t>
            </w:r>
          </w:p>
        </w:tc>
      </w:tr>
      <w:tr w:rsidR="00F870E0" w:rsidRPr="00E929EA" w:rsidTr="00E929EA">
        <w:tc>
          <w:tcPr>
            <w:tcW w:w="851" w:type="dxa"/>
            <w:vMerge/>
            <w:shd w:val="clear" w:color="auto" w:fill="F2F2F2" w:themeFill="background1" w:themeFillShade="F2"/>
          </w:tcPr>
          <w:p w:rsidR="00E929EA" w:rsidRPr="00E929EA" w:rsidRDefault="00E929EA" w:rsidP="00E929EA">
            <w:pPr>
              <w:suppressLineNumbers/>
              <w:jc w:val="center"/>
              <w:rPr>
                <w:rFonts w:ascii="Liberation Serif" w:hAnsi="Liberation Serif" w:cs="Liberation Serif"/>
              </w:rPr>
            </w:pPr>
          </w:p>
        </w:tc>
        <w:tc>
          <w:tcPr>
            <w:tcW w:w="9605" w:type="dxa"/>
          </w:tcPr>
          <w:p w:rsidR="00E929EA" w:rsidRPr="00E929EA" w:rsidRDefault="00E929EA" w:rsidP="00E929EA">
            <w:pPr>
              <w:suppressLineNumbers/>
              <w:ind w:firstLine="407"/>
              <w:jc w:val="both"/>
              <w:rPr>
                <w:rFonts w:ascii="Liberation Serif" w:hAnsi="Liberation Serif" w:cs="Liberation Serif"/>
                <w:u w:val="single"/>
              </w:rPr>
            </w:pPr>
            <w:r w:rsidRPr="00E929EA">
              <w:rPr>
                <w:rFonts w:ascii="Liberation Serif" w:hAnsi="Liberation Serif" w:cs="Liberation Serif"/>
                <w:u w:val="single"/>
              </w:rPr>
              <w:t>Способы обеспечения исполнения контракта:</w:t>
            </w:r>
          </w:p>
          <w:p w:rsidR="00E929EA" w:rsidRPr="00E929EA" w:rsidRDefault="00E929EA" w:rsidP="00E929EA">
            <w:pPr>
              <w:suppressAutoHyphens w:val="0"/>
              <w:autoSpaceDE w:val="0"/>
              <w:autoSpaceDN w:val="0"/>
              <w:adjustRightInd w:val="0"/>
              <w:ind w:firstLine="413"/>
              <w:jc w:val="both"/>
              <w:rPr>
                <w:rFonts w:ascii="Liberation Serif" w:hAnsi="Liberation Serif" w:cs="Liberation Serif"/>
                <w:lang w:eastAsia="ru-RU"/>
              </w:rPr>
            </w:pPr>
            <w:r w:rsidRPr="00E929EA">
              <w:rPr>
                <w:rFonts w:ascii="Liberation Serif" w:hAnsi="Liberation Serif" w:cs="Liberation Serif"/>
              </w:rPr>
              <w:lastRenderedPageBreak/>
              <w:t xml:space="preserve">1) </w:t>
            </w:r>
            <w:r w:rsidRPr="00E929EA">
              <w:rPr>
                <w:rFonts w:ascii="Liberation Serif" w:hAnsi="Liberation Serif" w:cs="Liberation Serif"/>
                <w:lang w:eastAsia="ru-RU"/>
              </w:rPr>
              <w:t>банковская гарантия, выданная банком и соответствующа</w:t>
            </w:r>
            <w:r w:rsidR="00460B7C">
              <w:rPr>
                <w:rFonts w:ascii="Liberation Serif" w:hAnsi="Liberation Serif" w:cs="Liberation Serif"/>
                <w:lang w:eastAsia="ru-RU"/>
              </w:rPr>
              <w:t xml:space="preserve">я требованиям статьи 45 Закона </w:t>
            </w:r>
            <w:r w:rsidRPr="00E929EA">
              <w:rPr>
                <w:rFonts w:ascii="Liberation Serif" w:hAnsi="Liberation Serif" w:cs="Liberation Serif"/>
                <w:lang w:eastAsia="ru-RU"/>
              </w:rPr>
              <w:t xml:space="preserve">о контрактной системе, с учетом </w:t>
            </w:r>
            <w:proofErr w:type="gramStart"/>
            <w:r w:rsidRPr="00E929EA">
              <w:rPr>
                <w:rFonts w:ascii="Liberation Serif" w:hAnsi="Liberation Serif" w:cs="Liberation Serif"/>
                <w:lang w:eastAsia="ru-RU"/>
              </w:rPr>
              <w:t>требований</w:t>
            </w:r>
            <w:proofErr w:type="gramEnd"/>
            <w:r w:rsidRPr="00E929EA">
              <w:rPr>
                <w:rFonts w:ascii="Liberation Serif" w:hAnsi="Liberation Serif" w:cs="Liberation Serif"/>
                <w:lang w:eastAsia="ru-RU"/>
              </w:rPr>
              <w:t xml:space="preserve"> установленных Постановлением Правительства Российской Федерации от 8 ноября 2013 года №1005; </w:t>
            </w:r>
          </w:p>
          <w:p w:rsidR="00E929EA" w:rsidRPr="00E929EA" w:rsidRDefault="00E929EA" w:rsidP="00E929EA">
            <w:pPr>
              <w:suppressLineNumbers/>
              <w:ind w:firstLine="413"/>
              <w:jc w:val="both"/>
              <w:rPr>
                <w:rFonts w:ascii="Liberation Serif" w:hAnsi="Liberation Serif" w:cs="Liberation Serif"/>
                <w:lang w:eastAsia="ru-RU"/>
              </w:rPr>
            </w:pPr>
            <w:r w:rsidRPr="00E929EA">
              <w:rPr>
                <w:rFonts w:ascii="Liberation Serif" w:hAnsi="Liberation Serif" w:cs="Liberation Serif"/>
                <w:lang w:eastAsia="ru-RU"/>
              </w:rPr>
              <w:t>или</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 xml:space="preserve">2) внесение денежных средств на указанный заказчиком счет, на котором в соответствии </w:t>
            </w:r>
            <w:r w:rsidRPr="00E929EA">
              <w:rPr>
                <w:rFonts w:ascii="Liberation Serif" w:hAnsi="Liberation Serif" w:cs="Liberation Serif"/>
              </w:rPr>
              <w:br/>
              <w:t>с законодательством Российской Федерации учитываются операции со средствами, поступающими заказчику.</w:t>
            </w:r>
          </w:p>
          <w:p w:rsidR="00E929EA" w:rsidRPr="00E929EA" w:rsidRDefault="00E929EA" w:rsidP="00E929EA">
            <w:pPr>
              <w:suppressAutoHyphens w:val="0"/>
              <w:autoSpaceDE w:val="0"/>
              <w:autoSpaceDN w:val="0"/>
              <w:adjustRightInd w:val="0"/>
              <w:ind w:firstLine="413"/>
              <w:jc w:val="both"/>
              <w:rPr>
                <w:rFonts w:ascii="Liberation Serif" w:hAnsi="Liberation Serif" w:cs="Liberation Serif"/>
              </w:rPr>
            </w:pPr>
            <w:r w:rsidRPr="00E929EA">
              <w:rPr>
                <w:rFonts w:ascii="Liberation Serif" w:hAnsi="Liberation Serif" w:cs="Liberation Serif"/>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E929EA" w:rsidRPr="00E929EA" w:rsidRDefault="00E929EA" w:rsidP="00E929EA">
            <w:pPr>
              <w:suppressAutoHyphens w:val="0"/>
              <w:autoSpaceDE w:val="0"/>
              <w:autoSpaceDN w:val="0"/>
              <w:adjustRightInd w:val="0"/>
              <w:ind w:firstLine="413"/>
              <w:jc w:val="both"/>
              <w:rPr>
                <w:rFonts w:ascii="Liberation Serif" w:hAnsi="Liberation Serif" w:cs="Liberation Serif"/>
              </w:rPr>
            </w:pPr>
          </w:p>
          <w:p w:rsidR="00E929EA" w:rsidRPr="00E929EA" w:rsidRDefault="00E929EA" w:rsidP="00E929EA">
            <w:pPr>
              <w:suppressLineNumbers/>
              <w:ind w:firstLine="407"/>
              <w:jc w:val="both"/>
              <w:rPr>
                <w:rFonts w:ascii="Liberation Serif" w:hAnsi="Liberation Serif" w:cs="Liberation Serif"/>
                <w:u w:val="single"/>
              </w:rPr>
            </w:pPr>
            <w:r w:rsidRPr="00E929EA">
              <w:rPr>
                <w:rFonts w:ascii="Liberation Serif" w:hAnsi="Liberation Serif" w:cs="Liberation Serif"/>
                <w:u w:val="single"/>
              </w:rPr>
              <w:t>Требования к банковской гарантии:</w:t>
            </w:r>
          </w:p>
          <w:p w:rsidR="00E929EA" w:rsidRPr="00E929EA" w:rsidRDefault="00E929EA" w:rsidP="00E929EA">
            <w:pPr>
              <w:autoSpaceDE w:val="0"/>
              <w:autoSpaceDN w:val="0"/>
              <w:adjustRightInd w:val="0"/>
              <w:ind w:firstLine="413"/>
              <w:jc w:val="both"/>
              <w:rPr>
                <w:rFonts w:ascii="Liberation Serif" w:hAnsi="Liberation Serif" w:cs="Liberation Serif"/>
              </w:rPr>
            </w:pPr>
            <w:r w:rsidRPr="00E929EA">
              <w:rPr>
                <w:rFonts w:ascii="Liberation Serif" w:hAnsi="Liberation Serif" w:cs="Liberation Serif"/>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E929EA" w:rsidRPr="00E929EA" w:rsidRDefault="00E929EA" w:rsidP="00E929EA">
            <w:pPr>
              <w:autoSpaceDE w:val="0"/>
              <w:autoSpaceDN w:val="0"/>
              <w:adjustRightInd w:val="0"/>
              <w:ind w:firstLine="413"/>
              <w:jc w:val="both"/>
              <w:rPr>
                <w:rFonts w:ascii="Liberation Serif" w:hAnsi="Liberation Serif" w:cs="Liberation Serif"/>
              </w:rPr>
            </w:pPr>
            <w:r w:rsidRPr="00E929EA">
              <w:rPr>
                <w:rFonts w:ascii="Liberation Serif" w:hAnsi="Liberation Serif" w:cs="Liberation Serif"/>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E929EA" w:rsidRPr="00E929EA" w:rsidRDefault="00E929EA" w:rsidP="00E929EA">
            <w:pPr>
              <w:suppressLineNumbers/>
              <w:ind w:firstLine="413"/>
              <w:jc w:val="both"/>
              <w:rPr>
                <w:rFonts w:ascii="Liberation Serif" w:hAnsi="Liberation Serif" w:cs="Liberation Serif"/>
              </w:rPr>
            </w:pPr>
            <w:r w:rsidRPr="00E929EA">
              <w:rPr>
                <w:rFonts w:ascii="Liberation Serif" w:hAnsi="Liberation Serif" w:cs="Liberation Serif"/>
              </w:rPr>
              <w:t>Банковская гарантия должна быть безотзывной и должна содержать:</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1) указание на Бенефициара;</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2) номер извещения о проведении аукциона и предмет контракта, в обеспечение исполнения которого выдана банковская гарантия;</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4) обязательства принципала, надлежащее исполнение которых обеспечивается банковской гарантией;</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5) условие, согласно которому исполнением обязательств гаранта по банковской гарантии является фактическое поступление денежных сумм на сч</w:t>
            </w:r>
            <w:r w:rsidR="00091305">
              <w:rPr>
                <w:rFonts w:ascii="Liberation Serif" w:hAnsi="Liberation Serif" w:cs="Liberation Serif"/>
              </w:rPr>
              <w:t>ет, на котором в соответствии</w:t>
            </w:r>
            <w:r w:rsidRPr="00E929EA">
              <w:rPr>
                <w:rFonts w:ascii="Liberation Serif" w:hAnsi="Liberation Serif" w:cs="Liberation Serif"/>
              </w:rPr>
              <w:t xml:space="preserve"> законодательством Российской Федерации учитываются операции со средствами, поступающими заказчику;</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7) </w:t>
            </w:r>
            <w:r w:rsidRPr="00E929EA">
              <w:rPr>
                <w:rFonts w:ascii="Liberation Serif" w:hAnsi="Liberation Serif" w:cs="Liberation Serif"/>
                <w:lang w:eastAsia="en-US"/>
              </w:rPr>
              <w:t xml:space="preserve">срок </w:t>
            </w:r>
            <w:r w:rsidRPr="00E929EA">
              <w:rPr>
                <w:rFonts w:ascii="Liberation Serif" w:hAnsi="Liberation Serif" w:cs="Liberation Serif"/>
              </w:rPr>
              <w:t>действия банковской гарантии;</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9) перечень документов, предоставляемы</w:t>
            </w:r>
            <w:r w:rsidR="00091305">
              <w:rPr>
                <w:rFonts w:ascii="Liberation Serif" w:hAnsi="Liberation Serif" w:cs="Liberation Serif"/>
              </w:rPr>
              <w:t xml:space="preserve">х заказчиком банку одновременно с требованием </w:t>
            </w:r>
            <w:r w:rsidRPr="00E929EA">
              <w:rPr>
                <w:rFonts w:ascii="Liberation Serif" w:hAnsi="Liberation Serif" w:cs="Liberation Serif"/>
              </w:rPr>
              <w:t>об осуществлении уплаты денежной суммы по банковской гарантии, установленный Постановлением Правительства РФ от 8 ноября 2013 года № 1005;</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E929EA">
              <w:rPr>
                <w:rFonts w:ascii="Liberation Serif" w:hAnsi="Liberation Serif" w:cs="Liberation Serif"/>
                <w:lang w:eastAsia="en-US"/>
              </w:rPr>
              <w:t xml:space="preserve"> (если условие было предусмотрено извещением об осуществлении закупки, документацией о закупке)</w:t>
            </w:r>
            <w:r w:rsidRPr="00E929EA">
              <w:rPr>
                <w:rFonts w:ascii="Liberation Serif" w:hAnsi="Liberation Serif" w:cs="Liberation Serif"/>
              </w:rPr>
              <w:t>;</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 xml:space="preserve">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w:t>
            </w:r>
            <w:r w:rsidRPr="00E929EA">
              <w:rPr>
                <w:rFonts w:ascii="Liberation Serif" w:hAnsi="Liberation Serif" w:cs="Liberation Serif"/>
              </w:rPr>
              <w:lastRenderedPageBreak/>
              <w:t>исполнителем) обязательств, предусмотренных контрактом и оплаченных заказчиком, но не превышающем размер обеспечения исполнения контракта;</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E929EA">
              <w:rPr>
                <w:rFonts w:ascii="Liberation Serif" w:hAnsi="Liberation Serif" w:cs="Liberation Serif"/>
              </w:rPr>
              <w:br/>
              <w:t>с предварительным извещением об этом гаранта;</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13) условие о том, что расходы, возникающие в связи с перечислением денежных средств гарантом по банковской гарантии, несет гарант.</w:t>
            </w:r>
          </w:p>
          <w:p w:rsidR="00E929EA" w:rsidRPr="00E929EA" w:rsidRDefault="00E929EA" w:rsidP="00E929EA">
            <w:pPr>
              <w:suppressLineNumbers/>
              <w:ind w:firstLine="407"/>
              <w:jc w:val="both"/>
              <w:rPr>
                <w:rFonts w:ascii="Liberation Serif" w:hAnsi="Liberation Serif" w:cs="Liberation Serif"/>
              </w:rPr>
            </w:pPr>
          </w:p>
          <w:p w:rsidR="00E929EA" w:rsidRPr="00E929EA" w:rsidRDefault="00E929EA" w:rsidP="00E929EA">
            <w:pPr>
              <w:suppressLineNumbers/>
              <w:ind w:firstLine="407"/>
              <w:jc w:val="both"/>
              <w:rPr>
                <w:rFonts w:ascii="Liberation Serif" w:hAnsi="Liberation Serif" w:cs="Liberation Serif"/>
                <w:u w:val="single"/>
              </w:rPr>
            </w:pPr>
            <w:r w:rsidRPr="00E929EA">
              <w:rPr>
                <w:rFonts w:ascii="Liberation Serif" w:hAnsi="Liberation Serif" w:cs="Liberation Serif"/>
                <w:u w:val="single"/>
              </w:rPr>
              <w:t>Недопустимо включать в банковскую гарантию:</w:t>
            </w:r>
          </w:p>
          <w:p w:rsidR="00E929EA" w:rsidRPr="00E929EA" w:rsidRDefault="00E929EA" w:rsidP="00E929EA">
            <w:pPr>
              <w:suppressAutoHyphens w:val="0"/>
              <w:autoSpaceDE w:val="0"/>
              <w:autoSpaceDN w:val="0"/>
              <w:adjustRightInd w:val="0"/>
              <w:ind w:firstLine="413"/>
              <w:jc w:val="both"/>
              <w:rPr>
                <w:rFonts w:ascii="Liberation Serif" w:hAnsi="Liberation Serif" w:cs="Liberation Serif"/>
              </w:rPr>
            </w:pPr>
            <w:r w:rsidRPr="00E929EA">
              <w:rPr>
                <w:rFonts w:ascii="Liberation Serif" w:hAnsi="Liberation Serif" w:cs="Liberation Serif"/>
              </w:rPr>
              <w:t xml:space="preserve">- </w:t>
            </w:r>
            <w:r w:rsidRPr="00E929EA">
              <w:rPr>
                <w:rFonts w:ascii="Liberation Serif" w:hAnsi="Liberation Serif" w:cs="Liberation Serif"/>
                <w:lang w:eastAsia="ru-RU"/>
              </w:rPr>
              <w:t>положение о праве гаранта отказывать в удовлетворении требования заказчик</w:t>
            </w:r>
            <w:r w:rsidR="00091305">
              <w:rPr>
                <w:rFonts w:ascii="Liberation Serif" w:hAnsi="Liberation Serif" w:cs="Liberation Serif"/>
                <w:lang w:eastAsia="ru-RU"/>
              </w:rPr>
              <w:t xml:space="preserve">а о платеже </w:t>
            </w:r>
            <w:r w:rsidRPr="00E929EA">
              <w:rPr>
                <w:rFonts w:ascii="Liberation Serif" w:hAnsi="Liberation Serif" w:cs="Liberation Serif"/>
                <w:lang w:eastAsia="ru-RU"/>
              </w:rPr>
              <w:t xml:space="preserve">по банковской гарантии в случае </w:t>
            </w:r>
            <w:proofErr w:type="spellStart"/>
            <w:r w:rsidRPr="00E929EA">
              <w:rPr>
                <w:rFonts w:ascii="Liberation Serif" w:hAnsi="Liberation Serif" w:cs="Liberation Serif"/>
                <w:lang w:eastAsia="ru-RU"/>
              </w:rPr>
              <w:t>непредоставления</w:t>
            </w:r>
            <w:proofErr w:type="spellEnd"/>
            <w:r w:rsidRPr="00E929EA">
              <w:rPr>
                <w:rFonts w:ascii="Liberation Serif" w:hAnsi="Liberation Serif" w:cs="Liberation Serif"/>
                <w:lang w:eastAsia="ru-RU"/>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E929EA">
              <w:rPr>
                <w:rFonts w:ascii="Liberation Serif" w:hAnsi="Liberation Serif" w:cs="Liberation Serif"/>
              </w:rPr>
              <w:t>;</w:t>
            </w:r>
          </w:p>
          <w:p w:rsidR="00E929EA" w:rsidRPr="00E929EA" w:rsidRDefault="00E929EA" w:rsidP="00E929EA">
            <w:pPr>
              <w:suppressAutoHyphens w:val="0"/>
              <w:autoSpaceDE w:val="0"/>
              <w:autoSpaceDN w:val="0"/>
              <w:adjustRightInd w:val="0"/>
              <w:ind w:firstLine="413"/>
              <w:jc w:val="both"/>
              <w:rPr>
                <w:rFonts w:ascii="Liberation Serif" w:hAnsi="Liberation Serif" w:cs="Liberation Serif"/>
              </w:rPr>
            </w:pPr>
            <w:r w:rsidRPr="00E929EA">
              <w:rPr>
                <w:rFonts w:ascii="Liberation Serif" w:hAnsi="Liberation Serif" w:cs="Liberation Serif"/>
              </w:rPr>
              <w:t xml:space="preserve">- </w:t>
            </w:r>
            <w:r w:rsidRPr="00E929EA">
              <w:rPr>
                <w:rFonts w:ascii="Liberation Serif" w:hAnsi="Liberation Serif" w:cs="Liberation Serif"/>
                <w:lang w:eastAsia="ru-RU"/>
              </w:rPr>
              <w:t>требования о предоставлении заказчиком гаранту отчета об исполнении контракта, гарантийных обязательств</w:t>
            </w:r>
            <w:r w:rsidRPr="00E929EA">
              <w:rPr>
                <w:rFonts w:ascii="Liberation Serif" w:hAnsi="Liberation Serif" w:cs="Liberation Serif"/>
              </w:rPr>
              <w:t>;</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 требования о предоставлении заказчиком гаранту одновременно с требованием об осуществлении уплаты денежной суммы по банковской гара</w:t>
            </w:r>
            <w:r w:rsidR="004F461D">
              <w:rPr>
                <w:rFonts w:ascii="Liberation Serif" w:hAnsi="Liberation Serif" w:cs="Liberation Serif"/>
              </w:rPr>
              <w:t xml:space="preserve">нтии документов, не включенных </w:t>
            </w:r>
            <w:r w:rsidRPr="00E929EA">
              <w:rPr>
                <w:rFonts w:ascii="Liberation Serif" w:hAnsi="Liberation Serif" w:cs="Liberation Serif"/>
              </w:rPr>
              <w:t>в перечень документов, представляемых заказчиком ба</w:t>
            </w:r>
            <w:r w:rsidR="004F461D">
              <w:rPr>
                <w:rFonts w:ascii="Liberation Serif" w:hAnsi="Liberation Serif" w:cs="Liberation Serif"/>
              </w:rPr>
              <w:t xml:space="preserve">нку одновременно с требованием </w:t>
            </w:r>
            <w:r w:rsidRPr="00E929EA">
              <w:rPr>
                <w:rFonts w:ascii="Liberation Serif" w:hAnsi="Liberation Serif" w:cs="Liberation Serif"/>
              </w:rP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29EA" w:rsidRPr="00E929EA" w:rsidRDefault="00E929EA" w:rsidP="00E929EA">
            <w:pPr>
              <w:suppressLineNumbers/>
              <w:ind w:firstLine="407"/>
              <w:jc w:val="both"/>
              <w:rPr>
                <w:rFonts w:ascii="Liberation Serif" w:hAnsi="Liberation Serif" w:cs="Liberation Serif"/>
              </w:rPr>
            </w:pP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В банковской гарантии обязательно наличие нумерации на всех листах, которые должны быть прошиты, подписаны и скреплены печатью гаранта, в случае ее</w:t>
            </w:r>
            <w:r w:rsidR="004F461D">
              <w:rPr>
                <w:rFonts w:ascii="Liberation Serif" w:hAnsi="Liberation Serif" w:cs="Liberation Serif"/>
              </w:rPr>
              <w:t xml:space="preserve"> оформления в письменной форме </w:t>
            </w:r>
            <w:r w:rsidRPr="00E929EA">
              <w:rPr>
                <w:rFonts w:ascii="Liberation Serif" w:hAnsi="Liberation Serif" w:cs="Liberation Serif"/>
              </w:rPr>
              <w:t>на бумажном носителе на нескольких листах.</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929EA" w:rsidRPr="00E929EA" w:rsidRDefault="00E929EA" w:rsidP="00E929EA">
            <w:pPr>
              <w:suppressLineNumbers/>
              <w:ind w:firstLine="407"/>
              <w:jc w:val="both"/>
              <w:rPr>
                <w:rFonts w:ascii="Liberation Serif" w:hAnsi="Liberation Serif" w:cs="Liberation Serif"/>
              </w:rPr>
            </w:pPr>
          </w:p>
          <w:p w:rsidR="00E929EA" w:rsidRPr="00E929EA" w:rsidRDefault="00E929EA" w:rsidP="00E929EA">
            <w:pPr>
              <w:suppressLineNumbers/>
              <w:ind w:firstLine="407"/>
              <w:jc w:val="both"/>
              <w:rPr>
                <w:rFonts w:ascii="Liberation Serif" w:hAnsi="Liberation Serif" w:cs="Liberation Serif"/>
                <w:u w:val="single"/>
              </w:rPr>
            </w:pPr>
            <w:r w:rsidRPr="00E929EA">
              <w:rPr>
                <w:rFonts w:ascii="Liberation Serif" w:hAnsi="Liberation Serif" w:cs="Liberation Serif"/>
                <w:u w:val="single"/>
              </w:rPr>
              <w:t>Основанием для отказа в принятии банковской гарантии заказчиком является:</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1) отсутствие информации о банковской гарантии в реестре банковских гарантий;</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2) несоответствие банковской гарантии условиям, указанным в</w:t>
            </w:r>
            <w:r w:rsidR="004F461D">
              <w:rPr>
                <w:rFonts w:ascii="Liberation Serif" w:hAnsi="Liberation Serif" w:cs="Liberation Serif"/>
              </w:rPr>
              <w:t xml:space="preserve"> частях 2 и 3 статьи 45 Закона </w:t>
            </w:r>
            <w:r w:rsidRPr="00E929EA">
              <w:rPr>
                <w:rFonts w:ascii="Liberation Serif" w:hAnsi="Liberation Serif" w:cs="Liberation Serif"/>
              </w:rPr>
              <w:t>о контрактной системе;</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3) несоответствие банковской гарантии требованиям, содержащимся в извещении об осуществлении закупки, документации об аукционе.</w:t>
            </w:r>
          </w:p>
          <w:p w:rsidR="00E929EA" w:rsidRPr="00E929EA" w:rsidRDefault="00E929EA" w:rsidP="00E929EA">
            <w:pPr>
              <w:suppressLineNumbers/>
              <w:ind w:firstLine="407"/>
              <w:jc w:val="both"/>
              <w:rPr>
                <w:rFonts w:ascii="Liberation Serif" w:hAnsi="Liberation Serif" w:cs="Liberation Serif"/>
              </w:rPr>
            </w:pPr>
          </w:p>
          <w:p w:rsidR="00E929EA" w:rsidRPr="00E929EA" w:rsidRDefault="00E929EA" w:rsidP="00E929EA">
            <w:pPr>
              <w:suppressLineNumbers/>
              <w:ind w:firstLine="407"/>
              <w:jc w:val="both"/>
              <w:rPr>
                <w:rFonts w:ascii="Liberation Serif" w:hAnsi="Liberation Serif" w:cs="Liberation Serif"/>
                <w:u w:val="single"/>
              </w:rPr>
            </w:pPr>
            <w:r w:rsidRPr="00E929EA">
              <w:rPr>
                <w:rFonts w:ascii="Liberation Serif" w:hAnsi="Liberation Serif" w:cs="Liberation Serif"/>
                <w:u w:val="single"/>
              </w:rPr>
              <w:t>Требования к обеспечению исполнения контракта в виде внесения денежных средств на счет, указанный заказчиком:</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 xml:space="preserve">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w:t>
            </w:r>
            <w:r w:rsidRPr="00E929EA">
              <w:rPr>
                <w:rFonts w:ascii="Liberation Serif" w:hAnsi="Liberation Serif" w:cs="Liberation Serif"/>
              </w:rPr>
              <w:lastRenderedPageBreak/>
              <w:t>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3) денежные средства возвращаются на счет поставщика (исполнителя, подрядчика).</w:t>
            </w:r>
          </w:p>
          <w:p w:rsidR="00E929EA" w:rsidRPr="00E929EA" w:rsidRDefault="00E929EA" w:rsidP="00E929EA">
            <w:pPr>
              <w:suppressLineNumbers/>
              <w:ind w:firstLine="407"/>
              <w:jc w:val="both"/>
              <w:rPr>
                <w:rFonts w:ascii="Liberation Serif" w:hAnsi="Liberation Serif" w:cs="Liberation Serif"/>
              </w:rPr>
            </w:pPr>
          </w:p>
          <w:p w:rsidR="00E929EA" w:rsidRPr="00E929EA" w:rsidRDefault="00E929EA" w:rsidP="00E929EA">
            <w:pPr>
              <w:suppressLineNumbers/>
              <w:ind w:firstLine="407"/>
              <w:jc w:val="both"/>
              <w:rPr>
                <w:rFonts w:ascii="Liberation Serif" w:hAnsi="Liberation Serif" w:cs="Liberation Serif"/>
                <w:u w:val="single"/>
              </w:rPr>
            </w:pPr>
            <w:r w:rsidRPr="00E929EA">
              <w:rPr>
                <w:rFonts w:ascii="Liberation Serif" w:hAnsi="Liberation Serif" w:cs="Liberation Serif"/>
                <w:u w:val="single"/>
              </w:rPr>
              <w:t>Факт внесения денежных средств в качестве обеспечения исполнения контракта подтверждается в форме электронного документа:</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1) платежным поручением с отметкой банка об оплате или;</w:t>
            </w:r>
          </w:p>
          <w:p w:rsidR="00E929EA" w:rsidRPr="00E929EA" w:rsidRDefault="00E929EA" w:rsidP="00E929EA">
            <w:pPr>
              <w:suppressLineNumbers/>
              <w:ind w:firstLine="407"/>
              <w:jc w:val="both"/>
              <w:rPr>
                <w:rFonts w:ascii="Liberation Serif" w:hAnsi="Liberation Serif" w:cs="Liberation Serif"/>
              </w:rPr>
            </w:pPr>
            <w:r w:rsidRPr="00E929EA">
              <w:rPr>
                <w:rFonts w:ascii="Liberation Serif" w:hAnsi="Liberation Serif" w:cs="Liberation Serif"/>
              </w:rPr>
              <w:t>2) выпиской из банка (в случае, если перевод денежных средств осуществлялся при помощи системы «Банк-клиент»).</w:t>
            </w:r>
          </w:p>
          <w:p w:rsidR="00E929EA" w:rsidRPr="00E929EA" w:rsidRDefault="00E929EA" w:rsidP="00E929EA">
            <w:pPr>
              <w:suppressLineNumbers/>
              <w:ind w:firstLine="407"/>
              <w:jc w:val="both"/>
              <w:rPr>
                <w:rFonts w:ascii="Liberation Serif" w:hAnsi="Liberation Serif" w:cs="Liberation Serif"/>
                <w:u w:val="single"/>
              </w:rPr>
            </w:pPr>
            <w:r w:rsidRPr="00E929EA">
              <w:rPr>
                <w:rFonts w:ascii="Liberation Serif" w:hAnsi="Liberation Serif" w:cs="Liberation Serif"/>
                <w:u w:val="single"/>
              </w:rPr>
              <w:t>Реквизиты счета Заказчика для перечисления денежных средств в качестве обеспечения исполнения контракта:</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Наименование получателя:</w:t>
            </w:r>
          </w:p>
          <w:p w:rsidR="00E929EA" w:rsidRPr="00E929EA" w:rsidRDefault="00E929EA" w:rsidP="00E929EA">
            <w:pPr>
              <w:ind w:left="708"/>
              <w:rPr>
                <w:rFonts w:ascii="Liberation Serif" w:hAnsi="Liberation Serif" w:cs="Liberation Serif"/>
              </w:rPr>
            </w:pPr>
            <w:r w:rsidRPr="00E929EA">
              <w:rPr>
                <w:rFonts w:ascii="Liberation Serif" w:hAnsi="Liberation Serif"/>
                <w:b/>
              </w:rPr>
              <w:t xml:space="preserve">Министерство финансов Свердловской области </w:t>
            </w:r>
            <w:r w:rsidRPr="00E929EA">
              <w:rPr>
                <w:rFonts w:ascii="Liberation Serif" w:hAnsi="Liberation Serif" w:cs="Liberation Serif"/>
              </w:rPr>
              <w:t>(</w:t>
            </w:r>
            <w:r w:rsidRPr="00E929EA">
              <w:rPr>
                <w:rFonts w:ascii="Liberation Serif" w:hAnsi="Liberation Serif" w:cs="Liberation Serif"/>
                <w:b/>
                <w:noProof/>
              </w:rPr>
              <w:t>Управление записи</w:t>
            </w:r>
            <w:r w:rsidRPr="00E929EA">
              <w:rPr>
                <w:rFonts w:ascii="Liberation Serif" w:hAnsi="Liberation Serif" w:cs="Liberation Serif"/>
                <w:b/>
              </w:rPr>
              <w:t xml:space="preserve"> актов гражданского </w:t>
            </w:r>
            <w:r w:rsidR="00091305" w:rsidRPr="00E929EA">
              <w:rPr>
                <w:rFonts w:ascii="Liberation Serif" w:hAnsi="Liberation Serif" w:cs="Liberation Serif"/>
                <w:b/>
              </w:rPr>
              <w:t>состояния</w:t>
            </w:r>
            <w:r w:rsidRPr="00E929EA">
              <w:rPr>
                <w:rFonts w:ascii="Liberation Serif" w:hAnsi="Liberation Serif" w:cs="Liberation Serif"/>
                <w:b/>
              </w:rPr>
              <w:t xml:space="preserve">, л/с </w:t>
            </w:r>
            <w:r w:rsidRPr="00E929EA">
              <w:rPr>
                <w:rFonts w:ascii="Liberation Serif" w:hAnsi="Liberation Serif" w:cs="Liberation Serif"/>
                <w:b/>
                <w:noProof/>
              </w:rPr>
              <w:t>05040262800</w:t>
            </w:r>
            <w:r w:rsidRPr="00E929EA">
              <w:rPr>
                <w:rFonts w:ascii="Liberation Serif" w:hAnsi="Liberation Serif" w:cs="Liberation Serif"/>
                <w:b/>
              </w:rPr>
              <w:t>)</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 xml:space="preserve">ИНН </w:t>
            </w:r>
            <w:r w:rsidRPr="00E929EA">
              <w:rPr>
                <w:rFonts w:ascii="Liberation Serif" w:hAnsi="Liberation Serif" w:cs="Liberation Serif"/>
                <w:noProof/>
              </w:rPr>
              <w:t>6658223335</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 xml:space="preserve">КПП </w:t>
            </w:r>
            <w:r w:rsidRPr="00E929EA">
              <w:rPr>
                <w:rFonts w:ascii="Liberation Serif" w:hAnsi="Liberation Serif" w:cs="Liberation Serif"/>
                <w:noProof/>
              </w:rPr>
              <w:t>665801001</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 xml:space="preserve">БИК </w:t>
            </w:r>
            <w:r w:rsidRPr="00E929EA">
              <w:rPr>
                <w:rFonts w:ascii="Liberation Serif" w:hAnsi="Liberation Serif" w:cs="Liberation Serif"/>
                <w:noProof/>
              </w:rPr>
              <w:t>016577551</w:t>
            </w:r>
          </w:p>
          <w:p w:rsidR="00E929EA" w:rsidRPr="00E929EA" w:rsidRDefault="00E929EA" w:rsidP="00E929EA">
            <w:pPr>
              <w:suppressLineNumbers/>
              <w:ind w:left="708"/>
              <w:jc w:val="both"/>
              <w:rPr>
                <w:rFonts w:ascii="Liberation Serif" w:hAnsi="Liberation Serif" w:cs="Liberation Serif"/>
              </w:rPr>
            </w:pPr>
            <w:r w:rsidRPr="00E929EA">
              <w:rPr>
                <w:rFonts w:ascii="Liberation Serif" w:hAnsi="Liberation Serif" w:cs="Liberation Serif"/>
              </w:rPr>
              <w:t xml:space="preserve">Расчетный счет </w:t>
            </w:r>
            <w:r w:rsidRPr="00E929EA">
              <w:rPr>
                <w:rFonts w:ascii="Liberation Serif" w:hAnsi="Liberation Serif" w:cs="Liberation Serif"/>
                <w:noProof/>
              </w:rPr>
              <w:t>03222643650000006200</w:t>
            </w:r>
            <w:r w:rsidRPr="00E929EA">
              <w:rPr>
                <w:rFonts w:ascii="Liberation Serif" w:hAnsi="Liberation Serif" w:cs="Liberation Serif"/>
              </w:rPr>
              <w:t xml:space="preserve"> в </w:t>
            </w:r>
            <w:r w:rsidRPr="00E929EA">
              <w:rPr>
                <w:rFonts w:ascii="Liberation Serif" w:hAnsi="Liberation Serif" w:cs="Liberation Serif"/>
                <w:noProof/>
              </w:rPr>
              <w:t>Уральское ГУ</w:t>
            </w:r>
            <w:r w:rsidRPr="00E929EA">
              <w:rPr>
                <w:rFonts w:ascii="Liberation Serif" w:hAnsi="Liberation Serif" w:cs="Liberation Serif"/>
              </w:rPr>
              <w:t xml:space="preserve"> Банка России//УФК по Свердловской области г. Екатеринбург</w:t>
            </w:r>
          </w:p>
          <w:p w:rsidR="00E929EA" w:rsidRPr="004F461D" w:rsidRDefault="00E929EA" w:rsidP="004F461D">
            <w:pPr>
              <w:suppressLineNumbers/>
              <w:ind w:left="708"/>
              <w:jc w:val="both"/>
              <w:rPr>
                <w:rFonts w:ascii="Liberation Serif" w:hAnsi="Liberation Serif" w:cs="Liberation Serif"/>
              </w:rPr>
            </w:pPr>
            <w:r w:rsidRPr="00E929EA">
              <w:rPr>
                <w:rFonts w:ascii="Liberation Serif" w:hAnsi="Liberation Serif" w:cs="Liberation Serif"/>
              </w:rPr>
              <w:t xml:space="preserve">Корреспондентский счет </w:t>
            </w:r>
            <w:r w:rsidRPr="00E929EA">
              <w:rPr>
                <w:rFonts w:ascii="Liberation Serif" w:hAnsi="Liberation Serif" w:cs="Liberation Serif"/>
                <w:noProof/>
              </w:rPr>
              <w:t>40102810645370000054</w:t>
            </w:r>
          </w:p>
          <w:p w:rsidR="00E929EA" w:rsidRPr="00E929EA" w:rsidRDefault="00E929EA" w:rsidP="00E929EA">
            <w:pPr>
              <w:ind w:left="708"/>
              <w:rPr>
                <w:rFonts w:ascii="Liberation Serif" w:hAnsi="Liberation Serif" w:cs="Liberation Serif"/>
              </w:rPr>
            </w:pPr>
            <w:r w:rsidRPr="00E929EA">
              <w:rPr>
                <w:rFonts w:ascii="Liberation Serif" w:hAnsi="Liberation Serif" w:cs="Liberation Serif"/>
              </w:rPr>
              <w:t xml:space="preserve">Лицевой счет </w:t>
            </w:r>
            <w:r w:rsidRPr="00E929EA">
              <w:rPr>
                <w:rFonts w:ascii="Liberation Serif" w:hAnsi="Liberation Serif" w:cs="Liberation Serif"/>
                <w:noProof/>
              </w:rPr>
              <w:t>05040262800</w:t>
            </w:r>
          </w:p>
        </w:tc>
      </w:tr>
    </w:tbl>
    <w:p w:rsidR="00F870E0" w:rsidRPr="00E929EA" w:rsidRDefault="00F870E0" w:rsidP="00E929EA">
      <w:pPr>
        <w:suppressLineNumbers/>
        <w:jc w:val="both"/>
        <w:rPr>
          <w:rFonts w:ascii="Liberation Serif" w:hAnsi="Liberation Serif" w:cs="Liberation Serif"/>
          <w:lang w:val="en-U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1"/>
      </w:tblGrid>
      <w:tr w:rsidR="00F870E0" w:rsidRPr="00E929EA" w:rsidTr="00E929EA">
        <w:tc>
          <w:tcPr>
            <w:tcW w:w="851" w:type="dxa"/>
            <w:shd w:val="clear" w:color="auto" w:fill="F2F2F2" w:themeFill="background1" w:themeFillShade="F2"/>
          </w:tcPr>
          <w:p w:rsidR="00E929EA" w:rsidRPr="00E929EA" w:rsidRDefault="00E929EA" w:rsidP="00E929EA">
            <w:pPr>
              <w:rPr>
                <w:rFonts w:ascii="Liberation Serif" w:hAnsi="Liberation Serif" w:cs="Liberation Serif"/>
              </w:rPr>
            </w:pPr>
            <w:r w:rsidRPr="00E929EA">
              <w:rPr>
                <w:rFonts w:ascii="Liberation Serif" w:hAnsi="Liberation Serif" w:cs="Liberation Serif"/>
              </w:rPr>
              <w:t>11.2.</w:t>
            </w:r>
          </w:p>
        </w:tc>
        <w:tc>
          <w:tcPr>
            <w:tcW w:w="4253" w:type="dxa"/>
            <w:shd w:val="clear" w:color="auto" w:fill="F2F2F2" w:themeFill="background1" w:themeFillShade="F2"/>
          </w:tcPr>
          <w:p w:rsidR="00E929EA" w:rsidRPr="00E929EA" w:rsidRDefault="00E929EA" w:rsidP="00E929EA">
            <w:pPr>
              <w:rPr>
                <w:rFonts w:ascii="Liberation Serif" w:hAnsi="Liberation Serif" w:cs="Liberation Serif"/>
              </w:rPr>
            </w:pPr>
            <w:r w:rsidRPr="00E929EA">
              <w:rPr>
                <w:rFonts w:ascii="Liberation Serif" w:hAnsi="Liberation Serif" w:cs="Liberation Serif"/>
              </w:rPr>
              <w:t>Информация о банковском сопровождении контракта (в случаях, предусмотренных ст. 35 Закона о контрактной системе)</w:t>
            </w:r>
          </w:p>
        </w:tc>
        <w:tc>
          <w:tcPr>
            <w:tcW w:w="5352" w:type="dxa"/>
          </w:tcPr>
          <w:p w:rsidR="00E929EA" w:rsidRPr="00E929EA" w:rsidRDefault="00E929EA" w:rsidP="00E929EA">
            <w:pPr>
              <w:rPr>
                <w:rFonts w:ascii="Liberation Serif" w:hAnsi="Liberation Serif" w:cs="Liberation Serif"/>
              </w:rPr>
            </w:pPr>
            <w:r w:rsidRPr="00E929EA">
              <w:rPr>
                <w:rFonts w:ascii="Liberation Serif" w:hAnsi="Liberation Serif" w:cs="Liberation Serif"/>
                <w:noProof/>
              </w:rPr>
              <w:t>Не предусмотрено</w:t>
            </w:r>
          </w:p>
        </w:tc>
      </w:tr>
    </w:tbl>
    <w:p w:rsidR="00E929EA" w:rsidRPr="00E929EA" w:rsidRDefault="00E929EA" w:rsidP="00E929EA">
      <w:pPr>
        <w:keepNext/>
        <w:keepLines/>
        <w:suppressLineNumbers/>
        <w:rPr>
          <w:rFonts w:ascii="Liberation Serif" w:hAnsi="Liberation Serif" w:cs="Liberation Serif"/>
          <w:b/>
          <w:kern w:val="1"/>
          <w:lang w:val="en-U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1"/>
      </w:tblGrid>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11.3</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Размер обеспечения гарантийных обязательств</w:t>
            </w:r>
          </w:p>
          <w:p w:rsidR="00E929EA" w:rsidRPr="00E929EA" w:rsidRDefault="00E929EA" w:rsidP="00E929EA">
            <w:pPr>
              <w:suppressLineNumbers/>
              <w:jc w:val="both"/>
              <w:rPr>
                <w:rFonts w:ascii="Liberation Serif" w:hAnsi="Liberation Serif" w:cs="Liberation Serif"/>
              </w:rPr>
            </w:pPr>
          </w:p>
        </w:tc>
        <w:tc>
          <w:tcPr>
            <w:tcW w:w="5352" w:type="dxa"/>
          </w:tcPr>
          <w:p w:rsidR="00E929EA" w:rsidRPr="00E929EA" w:rsidRDefault="00E929EA" w:rsidP="00E929EA">
            <w:pPr>
              <w:rPr>
                <w:rFonts w:ascii="Liberation Serif" w:hAnsi="Liberation Serif" w:cs="Liberation Serif"/>
              </w:rPr>
            </w:pPr>
            <w:r w:rsidRPr="00E929EA">
              <w:rPr>
                <w:rFonts w:ascii="Liberation Serif" w:hAnsi="Liberation Serif" w:cs="Liberation Serif"/>
                <w:noProof/>
              </w:rPr>
              <w:t>Не установлено.</w:t>
            </w:r>
          </w:p>
        </w:tc>
      </w:tr>
    </w:tbl>
    <w:p w:rsidR="00E929EA" w:rsidRPr="00E929EA" w:rsidRDefault="00E929EA" w:rsidP="00E929EA">
      <w:pPr>
        <w:rPr>
          <w:rFonts w:ascii="Liberation Serif" w:hAnsi="Liberation Serif" w:cs="Liberation Seri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30"/>
      </w:tblGrid>
      <w:tr w:rsidR="00F870E0" w:rsidRPr="00E929EA" w:rsidTr="00E929EA">
        <w:tc>
          <w:tcPr>
            <w:tcW w:w="851" w:type="dxa"/>
            <w:vMerge w:val="restart"/>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11.4.</w:t>
            </w:r>
          </w:p>
        </w:tc>
        <w:tc>
          <w:tcPr>
            <w:tcW w:w="5104" w:type="dxa"/>
            <w:gridSpan w:val="2"/>
            <w:shd w:val="clear" w:color="auto" w:fill="F2F2F2" w:themeFill="background1" w:themeFillShade="F2"/>
          </w:tcPr>
          <w:p w:rsidR="00E929EA" w:rsidRPr="00E929EA" w:rsidRDefault="00E929EA" w:rsidP="00E929EA">
            <w:pPr>
              <w:suppressLineNumbers/>
              <w:jc w:val="both"/>
              <w:rPr>
                <w:rFonts w:ascii="Liberation Serif" w:hAnsi="Liberation Serif" w:cs="Liberation Serif"/>
                <w:b/>
                <w:noProof/>
              </w:rPr>
            </w:pPr>
            <w:r w:rsidRPr="00E929EA">
              <w:rPr>
                <w:rFonts w:ascii="Liberation Serif" w:hAnsi="Liberation Serif" w:cs="Liberation Serif"/>
                <w:b/>
              </w:rPr>
              <w:t>Антидемпинговые меры</w:t>
            </w:r>
          </w:p>
        </w:tc>
      </w:tr>
      <w:tr w:rsidR="00F870E0" w:rsidRPr="00E929EA" w:rsidTr="00E929EA">
        <w:tc>
          <w:tcPr>
            <w:tcW w:w="851" w:type="dxa"/>
            <w:vMerge/>
            <w:shd w:val="clear" w:color="auto" w:fill="F2F2F2" w:themeFill="background1" w:themeFillShade="F2"/>
          </w:tcPr>
          <w:p w:rsidR="00E929EA" w:rsidRPr="00E929EA" w:rsidRDefault="00E929EA" w:rsidP="00E929EA">
            <w:pPr>
              <w:suppressLineNumbers/>
              <w:jc w:val="center"/>
              <w:rPr>
                <w:rFonts w:ascii="Liberation Serif" w:hAnsi="Liberation Serif" w:cs="Liberation Serif"/>
              </w:rPr>
            </w:pPr>
          </w:p>
        </w:tc>
        <w:tc>
          <w:tcPr>
            <w:tcW w:w="5104" w:type="dxa"/>
            <w:gridSpan w:val="2"/>
          </w:tcPr>
          <w:p w:rsidR="00E929EA" w:rsidRPr="00E929EA" w:rsidRDefault="00E929EA" w:rsidP="00E929EA">
            <w:pPr>
              <w:numPr>
                <w:ilvl w:val="0"/>
                <w:numId w:val="9"/>
              </w:numPr>
              <w:suppressAutoHyphens w:val="0"/>
              <w:ind w:left="0" w:firstLine="407"/>
              <w:jc w:val="both"/>
              <w:rPr>
                <w:rFonts w:ascii="Liberation Serif" w:hAnsi="Liberation Serif" w:cs="Liberation Serif"/>
                <w:b/>
              </w:rPr>
            </w:pPr>
            <w:r w:rsidRPr="00E929EA">
              <w:rPr>
                <w:rFonts w:ascii="Liberation Serif" w:hAnsi="Liberation Serif" w:cs="Liberation Serif"/>
                <w:b/>
              </w:rPr>
              <w:t>В случае, если начальная (максимальная) цена контр</w:t>
            </w:r>
            <w:r w:rsidR="00091305">
              <w:rPr>
                <w:rFonts w:ascii="Liberation Serif" w:hAnsi="Liberation Serif" w:cs="Liberation Serif"/>
                <w:b/>
              </w:rPr>
              <w:t xml:space="preserve">акта составляет 15 млн. рублей </w:t>
            </w:r>
            <w:r w:rsidRPr="00E929EA">
              <w:rPr>
                <w:rFonts w:ascii="Liberation Serif" w:hAnsi="Liberation Serif" w:cs="Liberation Serif"/>
                <w:b/>
              </w:rPr>
              <w:t>и менее:</w:t>
            </w:r>
          </w:p>
          <w:p w:rsidR="00E929EA" w:rsidRPr="00E929EA" w:rsidRDefault="00E929EA" w:rsidP="00E929EA">
            <w:pPr>
              <w:ind w:firstLine="407"/>
              <w:jc w:val="both"/>
              <w:rPr>
                <w:rFonts w:ascii="Liberation Serif" w:hAnsi="Liberation Serif" w:cs="Liberation Serif"/>
              </w:rPr>
            </w:pPr>
            <w:r w:rsidRPr="00E929EA">
              <w:rPr>
                <w:rFonts w:ascii="Liberation Serif" w:hAnsi="Liberation Serif" w:cs="Liberation Serif"/>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E929EA" w:rsidRPr="00E929EA" w:rsidRDefault="00E929EA" w:rsidP="00E929EA">
            <w:pPr>
              <w:ind w:firstLine="407"/>
              <w:jc w:val="both"/>
              <w:rPr>
                <w:rFonts w:ascii="Liberation Serif" w:hAnsi="Liberation Serif" w:cs="Liberation Serif"/>
              </w:rPr>
            </w:pPr>
            <w:r w:rsidRPr="00E929EA">
              <w:rPr>
                <w:rFonts w:ascii="Liberation Serif" w:hAnsi="Liberation Serif" w:cs="Liberation Serif"/>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w:t>
            </w:r>
            <w:r w:rsidR="004F461D">
              <w:rPr>
                <w:rFonts w:ascii="Liberation Serif" w:hAnsi="Liberation Serif" w:cs="Liberation Serif"/>
              </w:rPr>
              <w:t xml:space="preserve">стие в закупке трех контрактов </w:t>
            </w:r>
            <w:r w:rsidRPr="00E929EA">
              <w:rPr>
                <w:rFonts w:ascii="Liberation Serif" w:hAnsi="Liberation Serif" w:cs="Liberation Serif"/>
              </w:rPr>
              <w:t xml:space="preserve">(с учетом правопреемства), исполненных без применения к такому участнику неустоек (штрафов, пеней). При этом цена одного из таких </w:t>
            </w:r>
            <w:r w:rsidRPr="00E929EA">
              <w:rPr>
                <w:rFonts w:ascii="Liberation Serif" w:hAnsi="Liberation Serif" w:cs="Liberation Serif"/>
              </w:rPr>
              <w:lastRenderedPageBreak/>
              <w:t>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E929EA" w:rsidRPr="00E929EA" w:rsidRDefault="00E929EA" w:rsidP="00E929EA">
            <w:pPr>
              <w:ind w:firstLine="407"/>
              <w:jc w:val="both"/>
              <w:rPr>
                <w:rFonts w:ascii="Liberation Serif" w:hAnsi="Liberation Serif" w:cs="Liberation Serif"/>
              </w:rPr>
            </w:pPr>
            <w:r w:rsidRPr="00E929EA">
              <w:rPr>
                <w:rFonts w:ascii="Liberation Serif" w:hAnsi="Liberation Serif" w:cs="Liberation Serif"/>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E929EA" w:rsidRPr="00E929EA" w:rsidRDefault="00E929EA" w:rsidP="00E929EA">
            <w:pPr>
              <w:ind w:firstLine="407"/>
              <w:jc w:val="both"/>
              <w:rPr>
                <w:rFonts w:ascii="Liberation Serif" w:hAnsi="Liberation Serif" w:cs="Liberation Serif"/>
              </w:rPr>
            </w:pPr>
            <w:r w:rsidRPr="00E929EA">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w:t>
            </w:r>
            <w:r w:rsidR="00091305">
              <w:rPr>
                <w:rFonts w:ascii="Liberation Serif" w:hAnsi="Liberation Serif" w:cs="Liberation Serif"/>
              </w:rPr>
              <w:t xml:space="preserve">имся </w:t>
            </w:r>
            <w:r w:rsidRPr="00E929EA">
              <w:rPr>
                <w:rFonts w:ascii="Liberation Serif" w:hAnsi="Liberation Serif" w:cs="Liberation Serif"/>
              </w:rPr>
              <w:t>от заключения контракта.</w:t>
            </w:r>
          </w:p>
          <w:p w:rsidR="00E929EA" w:rsidRPr="00E929EA" w:rsidRDefault="00E929EA" w:rsidP="00E929EA">
            <w:pPr>
              <w:ind w:firstLine="407"/>
              <w:jc w:val="both"/>
              <w:rPr>
                <w:rFonts w:ascii="Liberation Serif" w:hAnsi="Liberation Serif" w:cs="Liberation Serif"/>
              </w:rPr>
            </w:pPr>
            <w:r w:rsidRPr="00E929EA">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E929EA" w:rsidRPr="00E929EA" w:rsidRDefault="00E929EA" w:rsidP="00E929EA">
            <w:pPr>
              <w:ind w:firstLine="407"/>
              <w:jc w:val="both"/>
              <w:rPr>
                <w:rFonts w:ascii="Liberation Serif" w:hAnsi="Liberation Serif" w:cs="Liberation Serif"/>
              </w:rPr>
            </w:pPr>
          </w:p>
          <w:p w:rsidR="00E929EA" w:rsidRPr="00E929EA" w:rsidRDefault="00E929EA" w:rsidP="00E929EA">
            <w:pPr>
              <w:numPr>
                <w:ilvl w:val="0"/>
                <w:numId w:val="9"/>
              </w:numPr>
              <w:suppressAutoHyphens w:val="0"/>
              <w:ind w:left="0" w:firstLine="407"/>
              <w:jc w:val="both"/>
              <w:rPr>
                <w:rFonts w:ascii="Liberation Serif" w:hAnsi="Liberation Serif" w:cs="Liberation Serif"/>
                <w:b/>
              </w:rPr>
            </w:pPr>
            <w:r w:rsidRPr="00E929EA">
              <w:rPr>
                <w:rFonts w:ascii="Liberation Serif" w:hAnsi="Liberation Serif" w:cs="Liberation Serif"/>
                <w:b/>
              </w:rPr>
              <w:t>В случае, если начальная (максимальная) цена контракта составляет более 15 млн. рублей:</w:t>
            </w:r>
          </w:p>
          <w:p w:rsidR="00E929EA" w:rsidRPr="00E929EA" w:rsidRDefault="00E929EA" w:rsidP="00E929EA">
            <w:pPr>
              <w:ind w:firstLine="407"/>
              <w:jc w:val="both"/>
              <w:rPr>
                <w:rFonts w:ascii="Liberation Serif" w:hAnsi="Liberation Serif" w:cs="Liberation Serif"/>
              </w:rPr>
            </w:pPr>
            <w:r w:rsidRPr="00E929EA">
              <w:rPr>
                <w:rFonts w:ascii="Liberation Serif" w:hAnsi="Liberation Serif" w:cs="Liberation Serif"/>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w:t>
            </w:r>
            <w:r w:rsidR="004F461D">
              <w:rPr>
                <w:rFonts w:ascii="Liberation Serif" w:hAnsi="Liberation Serif" w:cs="Liberation Serif"/>
              </w:rPr>
              <w:t xml:space="preserve">еспечения исполнения контракта </w:t>
            </w:r>
            <w:r w:rsidRPr="00E929EA">
              <w:rPr>
                <w:rFonts w:ascii="Liberation Serif" w:hAnsi="Liberation Serif" w:cs="Liberation Serif"/>
              </w:rPr>
              <w:t>в размере, превышающем в полтора раза размер обеспечения и</w:t>
            </w:r>
            <w:r w:rsidR="00091305">
              <w:rPr>
                <w:rFonts w:ascii="Liberation Serif" w:hAnsi="Liberation Serif" w:cs="Liberation Serif"/>
              </w:rPr>
              <w:t xml:space="preserve">сполнения контракта, указанный </w:t>
            </w:r>
            <w:r w:rsidRPr="00E929EA">
              <w:rPr>
                <w:rFonts w:ascii="Liberation Serif" w:hAnsi="Liberation Serif" w:cs="Liberation Serif"/>
              </w:rPr>
              <w:t>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E929EA" w:rsidRPr="00E929EA" w:rsidRDefault="00E929EA" w:rsidP="00E929EA">
            <w:pPr>
              <w:ind w:firstLine="407"/>
              <w:jc w:val="both"/>
              <w:rPr>
                <w:rFonts w:ascii="Liberation Serif" w:hAnsi="Liberation Serif" w:cs="Liberation Serif"/>
              </w:rPr>
            </w:pPr>
          </w:p>
          <w:p w:rsidR="00E929EA" w:rsidRPr="00E929EA" w:rsidRDefault="00E929EA" w:rsidP="00E929EA">
            <w:pPr>
              <w:numPr>
                <w:ilvl w:val="0"/>
                <w:numId w:val="9"/>
              </w:numPr>
              <w:suppressAutoHyphens w:val="0"/>
              <w:ind w:left="0" w:firstLine="407"/>
              <w:jc w:val="both"/>
              <w:rPr>
                <w:rFonts w:ascii="Liberation Serif" w:hAnsi="Liberation Serif" w:cs="Liberation Serif"/>
                <w:lang w:eastAsia="en-US"/>
              </w:rPr>
            </w:pPr>
            <w:r w:rsidRPr="00E929EA">
              <w:rPr>
                <w:rFonts w:ascii="Liberation Serif" w:hAnsi="Liberation Serif" w:cs="Liberation Serif"/>
                <w:b/>
                <w:u w:val="single"/>
                <w:lang w:eastAsia="en-US"/>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E929EA">
              <w:rPr>
                <w:rFonts w:ascii="Liberation Serif" w:hAnsi="Liberation Serif" w:cs="Liberation Serif"/>
                <w:lang w:eastAsia="en-US"/>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E929EA">
              <w:rPr>
                <w:rFonts w:ascii="Liberation Serif" w:hAnsi="Liberation Serif" w:cs="Liberation Serif"/>
                <w:lang w:eastAsia="en-US"/>
              </w:rPr>
              <w:br/>
              <w:t xml:space="preserve">и более процентов ниже начальной (максимальной) цены контракта, </w:t>
            </w:r>
            <w:r w:rsidRPr="00E929EA">
              <w:rPr>
                <w:rFonts w:ascii="Liberation Serif" w:hAnsi="Liberation Serif" w:cs="Liberation Serif"/>
                <w:b/>
                <w:u w:val="single"/>
                <w:lang w:eastAsia="en-US"/>
              </w:rPr>
              <w:t>наряду с требованиями</w:t>
            </w:r>
            <w:r w:rsidRPr="00E929EA">
              <w:rPr>
                <w:rFonts w:ascii="Liberation Serif" w:hAnsi="Liberation Serif" w:cs="Liberation Serif"/>
                <w:lang w:eastAsia="en-US"/>
              </w:rPr>
              <w:t>, предусмотренными статьей 37 Закона о контрактной системе, обязан представить заказчику обоснование предлагаемых цены контракта, суммы цен единиц</w:t>
            </w:r>
            <w:r w:rsidR="004F461D">
              <w:rPr>
                <w:rFonts w:ascii="Liberation Serif" w:hAnsi="Liberation Serif" w:cs="Liberation Serif"/>
                <w:lang w:eastAsia="en-US"/>
              </w:rPr>
              <w:t xml:space="preserve"> товара, которое может включать </w:t>
            </w:r>
            <w:r w:rsidRPr="00E929EA">
              <w:rPr>
                <w:rFonts w:ascii="Liberation Serif" w:hAnsi="Liberation Serif" w:cs="Liberation Serif"/>
                <w:lang w:eastAsia="en-US"/>
              </w:rPr>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E929EA" w:rsidRPr="00E929EA" w:rsidRDefault="00E929EA" w:rsidP="00E929EA">
            <w:pPr>
              <w:widowControl w:val="0"/>
              <w:suppressAutoHyphens w:val="0"/>
              <w:autoSpaceDE w:val="0"/>
              <w:autoSpaceDN w:val="0"/>
              <w:adjustRightInd w:val="0"/>
              <w:ind w:firstLine="271"/>
              <w:jc w:val="both"/>
              <w:rPr>
                <w:rFonts w:ascii="Liberation Serif" w:hAnsi="Liberation Serif" w:cs="Liberation Serif"/>
                <w:color w:val="000000"/>
                <w:lang w:eastAsia="ru-RU"/>
              </w:rPr>
            </w:pPr>
            <w:r w:rsidRPr="00E929EA">
              <w:rPr>
                <w:rFonts w:ascii="Liberation Serif" w:hAnsi="Liberation Serif" w:cs="Liberation Serif"/>
                <w:b/>
                <w:color w:val="000000"/>
                <w:lang w:eastAsia="ru-RU"/>
              </w:rPr>
              <w:t>Антидемпинговые меры не применяются</w:t>
            </w:r>
            <w:r w:rsidRPr="00E929EA">
              <w:rPr>
                <w:rFonts w:ascii="Liberation Serif" w:hAnsi="Liberation Serif" w:cs="Liberation Serif"/>
                <w:color w:val="000000"/>
                <w:lang w:eastAsia="ru-RU"/>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w:t>
            </w:r>
            <w:r w:rsidR="004F461D">
              <w:rPr>
                <w:rFonts w:ascii="Liberation Serif" w:hAnsi="Liberation Serif" w:cs="Liberation Serif"/>
                <w:color w:val="000000"/>
                <w:lang w:eastAsia="ru-RU"/>
              </w:rPr>
              <w:t xml:space="preserve">ть пять процентов относительно </w:t>
            </w:r>
            <w:r w:rsidRPr="00E929EA">
              <w:rPr>
                <w:rFonts w:ascii="Liberation Serif" w:hAnsi="Liberation Serif" w:cs="Liberation Serif"/>
                <w:color w:val="000000"/>
                <w:lang w:eastAsia="ru-RU"/>
              </w:rPr>
              <w:t>их зарегистрированной в соответствии с законодательством об обращении лекарственных средств предельной отпускной цены;</w:t>
            </w:r>
          </w:p>
          <w:p w:rsidR="00E929EA" w:rsidRPr="00E929EA" w:rsidRDefault="00E929EA" w:rsidP="00E929EA">
            <w:pPr>
              <w:ind w:firstLine="407"/>
              <w:jc w:val="both"/>
              <w:rPr>
                <w:rFonts w:ascii="Liberation Serif" w:hAnsi="Liberation Serif" w:cs="Liberation Serif"/>
              </w:rPr>
            </w:pPr>
            <w:r w:rsidRPr="00E929EA">
              <w:rPr>
                <w:rFonts w:ascii="Liberation Serif" w:hAnsi="Liberation Serif" w:cs="Liberation Serif"/>
                <w:b/>
                <w:color w:val="000000"/>
              </w:rPr>
              <w:t xml:space="preserve">Выплата аванса </w:t>
            </w:r>
            <w:r w:rsidRPr="00E929EA">
              <w:rPr>
                <w:rFonts w:ascii="Liberation Serif" w:hAnsi="Liberation Serif" w:cs="Liberation Serif"/>
                <w:color w:val="000000"/>
              </w:rPr>
              <w:t>при исполнении контракта, заключенного с</w:t>
            </w:r>
            <w:r w:rsidR="00091305">
              <w:rPr>
                <w:rFonts w:ascii="Liberation Serif" w:hAnsi="Liberation Serif" w:cs="Liberation Serif"/>
                <w:color w:val="000000"/>
              </w:rPr>
              <w:t xml:space="preserve"> участником закупки, указанным </w:t>
            </w:r>
            <w:r w:rsidRPr="00E929EA">
              <w:rPr>
                <w:rFonts w:ascii="Liberation Serif" w:hAnsi="Liberation Serif" w:cs="Liberation Serif"/>
                <w:color w:val="000000"/>
              </w:rPr>
              <w:t>в части 1 или 2 статьи 37 Закона о контрактной системе,</w:t>
            </w:r>
            <w:r w:rsidRPr="00E929EA">
              <w:rPr>
                <w:rFonts w:ascii="Liberation Serif" w:hAnsi="Liberation Serif" w:cs="Liberation Serif"/>
                <w:b/>
                <w:color w:val="000000"/>
              </w:rPr>
              <w:t xml:space="preserve"> не допускается.</w:t>
            </w:r>
          </w:p>
          <w:p w:rsidR="00E929EA" w:rsidRPr="00E929EA" w:rsidRDefault="00E929EA" w:rsidP="00E929EA">
            <w:pPr>
              <w:ind w:firstLine="407"/>
              <w:jc w:val="both"/>
              <w:rPr>
                <w:rFonts w:ascii="Liberation Serif" w:hAnsi="Liberation Serif" w:cs="Liberation Serif"/>
              </w:rPr>
            </w:pPr>
            <w:r w:rsidRPr="00E929EA">
              <w:rPr>
                <w:rFonts w:ascii="Liberation Serif" w:hAnsi="Liberation Serif" w:cs="Liberation Serif"/>
              </w:rPr>
              <w:lastRenderedPageBreak/>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E929EA" w:rsidRPr="00E929EA" w:rsidRDefault="00E929EA" w:rsidP="00E929EA">
            <w:pPr>
              <w:ind w:firstLine="407"/>
              <w:jc w:val="both"/>
              <w:rPr>
                <w:rFonts w:ascii="Liberation Serif" w:hAnsi="Liberation Serif" w:cs="Liberation Serif"/>
                <w:i/>
              </w:rPr>
            </w:pPr>
            <w:r w:rsidRPr="00E929EA">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12.</w:t>
            </w:r>
          </w:p>
          <w:p w:rsidR="00E929EA" w:rsidRPr="00E929EA" w:rsidRDefault="00E929EA" w:rsidP="00E929EA">
            <w:pPr>
              <w:suppressLineNumbers/>
              <w:rPr>
                <w:rFonts w:ascii="Liberation Serif" w:hAnsi="Liberation Serif" w:cs="Liberation Serif"/>
              </w:rPr>
            </w:pPr>
          </w:p>
        </w:tc>
        <w:tc>
          <w:tcPr>
            <w:tcW w:w="5104" w:type="dxa"/>
            <w:gridSpan w:val="2"/>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b/>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R="00F870E0" w:rsidRPr="00E929EA" w:rsidTr="00E929EA">
        <w:tc>
          <w:tcPr>
            <w:tcW w:w="851" w:type="dxa"/>
            <w:vMerge w:val="restart"/>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12.1.</w:t>
            </w:r>
          </w:p>
        </w:tc>
        <w:tc>
          <w:tcPr>
            <w:tcW w:w="5104" w:type="dxa"/>
            <w:gridSpan w:val="2"/>
            <w:shd w:val="clear" w:color="auto" w:fill="F2F2F2" w:themeFill="background1" w:themeFillShade="F2"/>
          </w:tcPr>
          <w:p w:rsidR="00E929EA" w:rsidRPr="00E929EA" w:rsidRDefault="00E929EA" w:rsidP="00E929EA">
            <w:pPr>
              <w:suppressLineNumbers/>
              <w:jc w:val="both"/>
              <w:rPr>
                <w:rFonts w:ascii="Liberation Serif" w:hAnsi="Liberation Serif" w:cs="Liberation Serif"/>
                <w:b/>
              </w:rPr>
            </w:pPr>
            <w:r w:rsidRPr="00E929EA">
              <w:rPr>
                <w:rFonts w:ascii="Liberation Serif" w:hAnsi="Liberation Serif" w:cs="Liberation Serif"/>
                <w:b/>
              </w:rPr>
              <w:t>Требования, предъявляемые к участникам закупки</w:t>
            </w:r>
          </w:p>
        </w:tc>
      </w:tr>
      <w:tr w:rsidR="00F870E0" w:rsidRPr="00E929EA" w:rsidTr="00E929EA">
        <w:tc>
          <w:tcPr>
            <w:tcW w:w="851" w:type="dxa"/>
            <w:vMerge/>
            <w:shd w:val="clear" w:color="auto" w:fill="F2F2F2" w:themeFill="background1" w:themeFillShade="F2"/>
          </w:tcPr>
          <w:p w:rsidR="00E929EA" w:rsidRPr="00E929EA" w:rsidRDefault="00E929EA" w:rsidP="00E929EA">
            <w:pPr>
              <w:suppressLineNumbers/>
              <w:jc w:val="center"/>
              <w:rPr>
                <w:rFonts w:ascii="Liberation Serif" w:hAnsi="Liberation Serif" w:cs="Liberation Serif"/>
              </w:rPr>
            </w:pPr>
          </w:p>
        </w:tc>
        <w:tc>
          <w:tcPr>
            <w:tcW w:w="5104" w:type="dxa"/>
            <w:gridSpan w:val="2"/>
          </w:tcPr>
          <w:p w:rsidR="00E929EA" w:rsidRPr="00E929EA" w:rsidRDefault="00E929EA" w:rsidP="00E929EA">
            <w:pPr>
              <w:ind w:firstLine="209"/>
              <w:jc w:val="both"/>
              <w:rPr>
                <w:rFonts w:ascii="Liberation Serif" w:hAnsi="Liberation Serif" w:cs="Liberation Serif"/>
              </w:rPr>
            </w:pPr>
            <w:r w:rsidRPr="00E929EA">
              <w:rPr>
                <w:rFonts w:ascii="Liberation Serif" w:hAnsi="Liberation Serif" w:cs="Liberation Serif"/>
              </w:rPr>
              <w:t xml:space="preserve">- </w:t>
            </w:r>
            <w:proofErr w:type="spellStart"/>
            <w:r w:rsidRPr="00E929EA">
              <w:rPr>
                <w:rFonts w:ascii="Liberation Serif" w:hAnsi="Liberation Serif" w:cs="Liberation Serif"/>
              </w:rPr>
              <w:t>непроведение</w:t>
            </w:r>
            <w:proofErr w:type="spellEnd"/>
            <w:r w:rsidRPr="00E929EA">
              <w:rPr>
                <w:rFonts w:ascii="Liberation Serif" w:hAnsi="Liberation Serif" w:cs="Liberation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929EA" w:rsidRPr="00E929EA" w:rsidRDefault="00E929EA" w:rsidP="00E929EA">
            <w:pPr>
              <w:ind w:firstLine="209"/>
              <w:jc w:val="both"/>
              <w:rPr>
                <w:rFonts w:ascii="Liberation Serif" w:hAnsi="Liberation Serif" w:cs="Liberation Serif"/>
              </w:rPr>
            </w:pPr>
            <w:r w:rsidRPr="00E929EA">
              <w:rPr>
                <w:rFonts w:ascii="Liberation Serif" w:hAnsi="Liberation Serif" w:cs="Liberation Serif"/>
              </w:rPr>
              <w:t xml:space="preserve">- </w:t>
            </w:r>
            <w:proofErr w:type="spellStart"/>
            <w:r w:rsidRPr="00E929EA">
              <w:rPr>
                <w:rFonts w:ascii="Liberation Serif" w:hAnsi="Liberation Serif" w:cs="Liberation Serif"/>
              </w:rPr>
              <w:t>неприостановление</w:t>
            </w:r>
            <w:proofErr w:type="spellEnd"/>
            <w:r w:rsidRPr="00E929EA">
              <w:rPr>
                <w:rFonts w:ascii="Liberation Serif" w:hAnsi="Liberation Serif" w:cs="Liberation Serif"/>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929EA" w:rsidRPr="00E929EA" w:rsidRDefault="00E929EA" w:rsidP="00E929EA">
            <w:pPr>
              <w:suppressAutoHyphens w:val="0"/>
              <w:ind w:firstLine="209"/>
              <w:jc w:val="both"/>
              <w:rPr>
                <w:rFonts w:ascii="Liberation Serif" w:hAnsi="Liberation Serif" w:cs="Liberation Serif"/>
              </w:rPr>
            </w:pPr>
            <w:r w:rsidRPr="00E929EA">
              <w:rPr>
                <w:rFonts w:ascii="Liberation Serif" w:hAnsi="Liberation Serif" w:cs="Liberation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29EA" w:rsidRPr="00E929EA" w:rsidRDefault="00E929EA" w:rsidP="00E929EA">
            <w:pPr>
              <w:suppressAutoHyphens w:val="0"/>
              <w:ind w:firstLine="209"/>
              <w:jc w:val="both"/>
              <w:rPr>
                <w:rFonts w:ascii="Liberation Serif" w:hAnsi="Liberation Serif" w:cs="Liberation Serif"/>
                <w:lang w:eastAsia="ru-RU"/>
              </w:rPr>
            </w:pPr>
            <w:r w:rsidRPr="00E929EA">
              <w:rPr>
                <w:rFonts w:ascii="Liberation Serif" w:hAnsi="Liberation Serif" w:cs="Liberation Serif"/>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29EA" w:rsidRPr="00E929EA" w:rsidRDefault="00E929EA" w:rsidP="00E929EA">
            <w:pPr>
              <w:suppressAutoHyphens w:val="0"/>
              <w:ind w:firstLine="209"/>
              <w:jc w:val="both"/>
              <w:rPr>
                <w:rFonts w:ascii="Liberation Serif" w:hAnsi="Liberation Serif" w:cs="Liberation Serif"/>
                <w:lang w:eastAsia="ru-RU"/>
              </w:rPr>
            </w:pPr>
            <w:r w:rsidRPr="00E929EA">
              <w:rPr>
                <w:rFonts w:ascii="Liberation Serif" w:hAnsi="Liberation Serif" w:cs="Liberation Serif"/>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929EA" w:rsidRPr="00E929EA" w:rsidRDefault="00E929EA" w:rsidP="00E929EA">
            <w:pPr>
              <w:suppressAutoHyphens w:val="0"/>
              <w:ind w:firstLine="209"/>
              <w:jc w:val="both"/>
              <w:rPr>
                <w:rFonts w:ascii="Liberation Serif" w:hAnsi="Liberation Serif" w:cs="Liberation Serif"/>
              </w:rPr>
            </w:pPr>
            <w:r w:rsidRPr="00E929EA">
              <w:rPr>
                <w:rFonts w:ascii="Liberation Serif" w:hAnsi="Liberation Serif" w:cs="Liberation Serif"/>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E929EA">
              <w:rPr>
                <w:rFonts w:ascii="Liberation Serif" w:hAnsi="Liberation Serif" w:cs="Liberation Serif"/>
              </w:rPr>
              <w:lastRenderedPageBreak/>
              <w:t xml:space="preserve">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29EA">
              <w:rPr>
                <w:rFonts w:ascii="Liberation Serif" w:hAnsi="Liberation Serif" w:cs="Liberation Serif"/>
              </w:rPr>
              <w:t>неполнородными</w:t>
            </w:r>
            <w:proofErr w:type="spellEnd"/>
            <w:r w:rsidRPr="00E929EA">
              <w:rPr>
                <w:rFonts w:ascii="Liberation Serif" w:hAnsi="Liberation Serif" w:cs="Liberation Serif"/>
              </w:rPr>
              <w:t xml:space="preserve"> (имеющими общих отца или мать) братьями и сестрами), усыновителями или усыновленными указанных физических лиц.</w:t>
            </w:r>
          </w:p>
          <w:p w:rsidR="00E929EA" w:rsidRPr="00E929EA" w:rsidRDefault="00E929EA" w:rsidP="00091305">
            <w:pPr>
              <w:suppressAutoHyphens w:val="0"/>
              <w:ind w:firstLine="209"/>
              <w:jc w:val="both"/>
              <w:rPr>
                <w:rFonts w:ascii="Liberation Serif" w:hAnsi="Liberation Serif" w:cs="Liberation Serif"/>
              </w:rPr>
            </w:pPr>
            <w:r w:rsidRPr="00E929EA">
              <w:rPr>
                <w:rFonts w:ascii="Liberation Serif" w:hAnsi="Liberation Serif" w:cs="Liberation Serif"/>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929EA" w:rsidRPr="00E929EA" w:rsidRDefault="00E929EA" w:rsidP="00E929EA">
            <w:pPr>
              <w:suppressAutoHyphens w:val="0"/>
              <w:jc w:val="both"/>
              <w:rPr>
                <w:rFonts w:ascii="Liberation Serif" w:hAnsi="Liberation Serif" w:cs="Liberation Serif"/>
              </w:rPr>
            </w:pPr>
            <w:r w:rsidRPr="00E929EA">
              <w:rPr>
                <w:rFonts w:ascii="Liberation Serif" w:hAnsi="Liberation Serif" w:cs="Liberation Serif"/>
              </w:rPr>
              <w:t>- отсутствие у участника закупки ограничений для участия в закупках, установленных законодательством Российской Федерации;</w:t>
            </w:r>
          </w:p>
          <w:p w:rsidR="00E929EA" w:rsidRPr="00E929EA" w:rsidRDefault="00E929EA" w:rsidP="00E929EA">
            <w:pPr>
              <w:suppressAutoHyphens w:val="0"/>
              <w:jc w:val="both"/>
              <w:rPr>
                <w:rFonts w:ascii="Liberation Serif" w:hAnsi="Liberation Serif" w:cs="Liberation Serif"/>
                <w:i/>
                <w:lang w:eastAsia="ru-RU"/>
              </w:rPr>
            </w:pP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12.1.1.</w:t>
            </w:r>
          </w:p>
        </w:tc>
        <w:tc>
          <w:tcPr>
            <w:tcW w:w="4253" w:type="dxa"/>
            <w:shd w:val="clear" w:color="auto" w:fill="F2F2F2" w:themeFill="background1" w:themeFillShade="F2"/>
          </w:tcPr>
          <w:p w:rsidR="00E929EA" w:rsidRPr="00E929EA" w:rsidRDefault="0027014E" w:rsidP="00E929EA">
            <w:pPr>
              <w:suppressLineNumbers/>
              <w:jc w:val="both"/>
              <w:rPr>
                <w:rFonts w:ascii="Liberation Serif" w:hAnsi="Liberation Serif" w:cs="Liberation Serif"/>
              </w:rPr>
            </w:pPr>
            <w:r w:rsidRPr="0027014E">
              <w:rPr>
                <w:rFonts w:ascii="Liberation Serif" w:hAnsi="Liberation Serif" w:cs="Liberation Serif"/>
              </w:rPr>
              <w:t>Требование об отсутствии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лица, исполняющего функции единоличного исполнительного органа, участниках (членах) корпоративного юридического лица, способных оказывать влияние на деятельность участника закупки, учредителях унитарного юридического лица.</w:t>
            </w:r>
          </w:p>
        </w:tc>
        <w:tc>
          <w:tcPr>
            <w:tcW w:w="5330" w:type="dxa"/>
          </w:tcPr>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rPr>
              <w:t>Установлено требование об отсутствии в реестре недобросовестных поставщиков (подрядчиков, исполнителей) информации об участнике закупки, в том числе информации о лицах, указанных в п. 2 и 3 ч. 3 статьи 104 Закона о контрактной системе.</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12.1.2.</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330" w:type="dxa"/>
          </w:tcPr>
          <w:p w:rsidR="00E929EA" w:rsidRPr="00E929EA" w:rsidRDefault="00E929EA" w:rsidP="00E929EA">
            <w:pPr>
              <w:widowControl w:val="0"/>
              <w:ind w:firstLine="47"/>
              <w:jc w:val="both"/>
              <w:rPr>
                <w:rFonts w:ascii="Liberation Serif" w:hAnsi="Liberation Serif" w:cs="Liberation Serif"/>
              </w:rPr>
            </w:pPr>
            <w:r w:rsidRPr="00E929EA">
              <w:rPr>
                <w:rFonts w:ascii="Liberation Serif" w:hAnsi="Liberation Serif" w:cs="Liberation Serif"/>
              </w:rPr>
              <w:t>Не установлены</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12.1.2.</w:t>
            </w:r>
            <w:r w:rsidRPr="00E929EA">
              <w:rPr>
                <w:rFonts w:ascii="Liberation Serif" w:hAnsi="Liberation Serif" w:cs="Liberation Serif"/>
                <w:lang w:val="en-US"/>
              </w:rPr>
              <w:t>1</w:t>
            </w:r>
            <w:r w:rsidRPr="00E929EA">
              <w:rPr>
                <w:rFonts w:ascii="Liberation Serif" w:hAnsi="Liberation Serif" w:cs="Liberation Serif"/>
              </w:rPr>
              <w:t>.</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Перечень документов</w:t>
            </w:r>
            <w:r w:rsidRPr="00E929EA">
              <w:rPr>
                <w:rFonts w:ascii="Liberation Serif" w:hAnsi="Liberation Serif" w:cs="Liberation Serif"/>
                <w:vertAlign w:val="superscript"/>
              </w:rPr>
              <w:footnoteReference w:id="3"/>
            </w:r>
            <w:r w:rsidRPr="00E929EA">
              <w:rPr>
                <w:rFonts w:ascii="Liberation Serif" w:hAnsi="Liberation Serif" w:cs="Liberation Serif"/>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330" w:type="dxa"/>
          </w:tcPr>
          <w:p w:rsidR="00E929EA" w:rsidRPr="00E929EA" w:rsidRDefault="00E929EA" w:rsidP="00E929EA">
            <w:pPr>
              <w:widowControl w:val="0"/>
              <w:ind w:firstLine="47"/>
              <w:jc w:val="both"/>
              <w:rPr>
                <w:rFonts w:ascii="Liberation Serif" w:hAnsi="Liberation Serif" w:cs="Liberation Serif"/>
                <w:lang w:val="en-US"/>
              </w:rPr>
            </w:pPr>
            <w:r w:rsidRPr="00E929EA">
              <w:rPr>
                <w:rFonts w:ascii="Liberation Serif" w:hAnsi="Liberation Serif" w:cs="Liberation Serif"/>
              </w:rPr>
              <w:t>Не</w:t>
            </w:r>
            <w:r w:rsidRPr="00E929EA">
              <w:rPr>
                <w:rFonts w:ascii="Liberation Serif" w:hAnsi="Liberation Serif" w:cs="Liberation Serif"/>
                <w:lang w:val="en-US"/>
              </w:rPr>
              <w:t xml:space="preserve"> </w:t>
            </w:r>
            <w:r w:rsidRPr="00E929EA">
              <w:rPr>
                <w:rFonts w:ascii="Liberation Serif" w:hAnsi="Liberation Serif" w:cs="Liberation Serif"/>
              </w:rPr>
              <w:t>требуется</w:t>
            </w:r>
          </w:p>
          <w:p w:rsidR="00E929EA" w:rsidRPr="00E929EA" w:rsidRDefault="00E929EA" w:rsidP="00E929EA">
            <w:pPr>
              <w:suppressLineNumbers/>
              <w:jc w:val="both"/>
              <w:rPr>
                <w:rFonts w:ascii="Liberation Serif" w:hAnsi="Liberation Serif" w:cs="Liberation Serif"/>
                <w:noProof/>
                <w:lang w:val="en-US"/>
              </w:rPr>
            </w:pPr>
          </w:p>
          <w:p w:rsidR="00E929EA" w:rsidRPr="00E929EA" w:rsidRDefault="00E929EA" w:rsidP="00E929EA">
            <w:pPr>
              <w:suppressLineNumbers/>
              <w:jc w:val="both"/>
              <w:rPr>
                <w:rFonts w:ascii="Liberation Serif" w:hAnsi="Liberation Serif" w:cs="Liberation Serif"/>
                <w:lang w:val="en-US"/>
              </w:rPr>
            </w:pP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12.1.3.</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Требования в соответствии со статьей 30 Закона о контрактной системе</w:t>
            </w:r>
          </w:p>
        </w:tc>
        <w:tc>
          <w:tcPr>
            <w:tcW w:w="5330" w:type="dxa"/>
          </w:tcPr>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 xml:space="preserve"> Участниками закупки могут быть только субъекты малого предпринимательства, </w:t>
            </w:r>
            <w:r w:rsidRPr="00E929EA">
              <w:rPr>
                <w:rFonts w:ascii="Liberation Serif" w:hAnsi="Liberation Serif" w:cs="Liberation Serif"/>
              </w:rPr>
              <w:lastRenderedPageBreak/>
              <w:t>социально ориентированные некоммерческие организации.</w:t>
            </w:r>
          </w:p>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F870E0" w:rsidRPr="00E929EA" w:rsidRDefault="00F870E0" w:rsidP="00E929EA">
            <w:pPr>
              <w:widowControl w:val="0"/>
              <w:ind w:firstLine="47"/>
              <w:jc w:val="both"/>
              <w:rPr>
                <w:rFonts w:ascii="Liberation Serif" w:hAnsi="Liberation Serif" w:cs="Liberation Serif"/>
                <w:noProof/>
              </w:rPr>
            </w:pP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12.1.4.</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330" w:type="dxa"/>
          </w:tcPr>
          <w:p w:rsidR="00E929EA" w:rsidRPr="00E929EA" w:rsidRDefault="00E929EA" w:rsidP="00E929EA">
            <w:pPr>
              <w:widowControl w:val="0"/>
              <w:ind w:firstLine="47"/>
              <w:jc w:val="both"/>
              <w:rPr>
                <w:rFonts w:ascii="Liberation Serif" w:hAnsi="Liberation Serif" w:cs="Liberation Serif"/>
              </w:rPr>
            </w:pPr>
            <w:r w:rsidRPr="00E929EA">
              <w:rPr>
                <w:rFonts w:ascii="Liberation Serif" w:hAnsi="Liberation Serif" w:cs="Liberation Serif"/>
                <w:noProof/>
              </w:rPr>
              <w:t>Не установлено</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13.</w:t>
            </w:r>
          </w:p>
        </w:tc>
        <w:tc>
          <w:tcPr>
            <w:tcW w:w="5104" w:type="dxa"/>
            <w:gridSpan w:val="2"/>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b/>
              </w:rPr>
              <w:t>ТРЕБОВАНИЯ К СОДЕРЖАНИЮ, СОСТАВУ ЗАЯВКИ НА УЧАСТИЕ В АУКЦИОНЕ</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13.1.</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Первая часть заявки на участие в аукционе</w:t>
            </w:r>
          </w:p>
        </w:tc>
        <w:tc>
          <w:tcPr>
            <w:tcW w:w="851" w:type="dxa"/>
            <w:shd w:val="clear" w:color="auto" w:fill="FFFFFF"/>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noProof/>
              </w:rPr>
              <w:t>Первая часть заявки на участие в электронном аукционе должна содержать:</w:t>
            </w:r>
          </w:p>
          <w:p w:rsidR="00F870E0" w:rsidRPr="00E929EA" w:rsidRDefault="00E929EA" w:rsidP="00E929EA">
            <w:pPr>
              <w:suppressLineNumbers/>
              <w:jc w:val="both"/>
              <w:rPr>
                <w:rFonts w:ascii="Liberation Serif" w:hAnsi="Liberation Serif" w:cs="Liberation Serif"/>
                <w:noProof/>
              </w:rPr>
            </w:pPr>
            <w:r w:rsidRPr="00E929EA">
              <w:rPr>
                <w:rFonts w:ascii="Liberation Serif" w:hAnsi="Liberation Serif" w:cs="Liberation Serif"/>
                <w:noProof/>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870E0" w:rsidRPr="00E929EA" w:rsidRDefault="00E929EA" w:rsidP="00E929EA">
            <w:pPr>
              <w:suppressLineNumbers/>
              <w:jc w:val="both"/>
              <w:rPr>
                <w:rFonts w:ascii="Liberation Serif" w:hAnsi="Liberation Serif" w:cs="Liberation Serif"/>
                <w:noProof/>
              </w:rPr>
            </w:pPr>
            <w:r w:rsidRPr="00E929EA">
              <w:rPr>
                <w:rFonts w:ascii="Liberation Serif" w:hAnsi="Liberation Serif" w:cs="Liberation Serif"/>
                <w:noProof/>
              </w:rPr>
              <w:t>2) наименование страны происхождения товара;</w:t>
            </w:r>
          </w:p>
          <w:p w:rsidR="00F870E0" w:rsidRPr="00E929EA" w:rsidRDefault="00E929EA" w:rsidP="00E929EA">
            <w:pPr>
              <w:suppressLineNumbers/>
              <w:jc w:val="both"/>
              <w:rPr>
                <w:rFonts w:ascii="Liberation Serif" w:hAnsi="Liberation Serif" w:cs="Liberation Serif"/>
                <w:noProof/>
              </w:rPr>
            </w:pPr>
            <w:r w:rsidRPr="00E929EA">
              <w:rPr>
                <w:rFonts w:ascii="Liberation Serif" w:hAnsi="Liberation Serif" w:cs="Liberation Serif"/>
                <w:noProof/>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E929EA" w:rsidRPr="00E929EA" w:rsidRDefault="00E929EA" w:rsidP="00E929EA">
            <w:pPr>
              <w:suppressLineNumbers/>
              <w:jc w:val="both"/>
              <w:rPr>
                <w:rFonts w:ascii="Liberation Serif" w:hAnsi="Liberation Serif" w:cs="Liberation Serif"/>
              </w:rPr>
            </w:pP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13.2.</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Вторая часть заявки на участие в аукционе</w:t>
            </w:r>
          </w:p>
        </w:tc>
        <w:tc>
          <w:tcPr>
            <w:tcW w:w="851" w:type="dxa"/>
            <w:shd w:val="clear" w:color="auto" w:fill="FFFFFF"/>
          </w:tcPr>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Вторая часть заявки на участие в настоящем аукционе должна содержать:</w:t>
            </w:r>
          </w:p>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rsidR="00E929EA" w:rsidRPr="00E929EA" w:rsidRDefault="00E929EA" w:rsidP="00E929EA">
            <w:pPr>
              <w:suppressLineNumbers/>
              <w:ind w:firstLine="209"/>
              <w:jc w:val="both"/>
              <w:rPr>
                <w:rFonts w:ascii="Liberation Serif" w:hAnsi="Liberation Serif" w:cs="Liberation Serif"/>
              </w:rPr>
            </w:pPr>
          </w:p>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 xml:space="preserve">- декларация о соответствии участника такого аукциона требованиям, установленным пунктами </w:t>
            </w:r>
            <w:r w:rsidRPr="00E929EA">
              <w:rPr>
                <w:rFonts w:ascii="Liberation Serif" w:hAnsi="Liberation Serif" w:cs="Liberation Serif"/>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noProof/>
              </w:rPr>
              <w:t>- декларация о</w:t>
            </w:r>
            <w:r w:rsidRPr="00E929EA">
              <w:rPr>
                <w:rFonts w:ascii="Liberation Serif" w:hAnsi="Liberation Serif" w:cs="Liberation Serif"/>
              </w:rPr>
              <w:t xml:space="preserve"> принадлежности участника такого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rsidR="00F870E0"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Основание: ст.30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929EA" w:rsidRPr="00E929EA" w:rsidRDefault="00E929EA" w:rsidP="00E929EA">
            <w:pPr>
              <w:suppressLineNumbers/>
              <w:ind w:firstLine="209"/>
              <w:jc w:val="both"/>
              <w:rPr>
                <w:rFonts w:ascii="Liberation Serif" w:hAnsi="Liberation Serif" w:cs="Liberation Serif"/>
              </w:rPr>
            </w:pPr>
          </w:p>
          <w:p w:rsidR="00E929EA" w:rsidRPr="00E929EA" w:rsidRDefault="00E929EA" w:rsidP="00E929EA">
            <w:pPr>
              <w:suppressAutoHyphens w:val="0"/>
              <w:jc w:val="both"/>
              <w:rPr>
                <w:rFonts w:ascii="Liberation Serif" w:hAnsi="Liberation Serif" w:cs="Liberation Serif"/>
                <w:noProof/>
              </w:rPr>
            </w:pPr>
          </w:p>
          <w:p w:rsidR="00E929EA" w:rsidRPr="00E929EA" w:rsidRDefault="00E929EA" w:rsidP="00E929EA">
            <w:pPr>
              <w:suppressLineNumbers/>
              <w:ind w:firstLine="209"/>
              <w:jc w:val="both"/>
              <w:rPr>
                <w:rFonts w:ascii="Liberation Serif" w:hAnsi="Liberation Serif" w:cs="Liberation Serif"/>
                <w:b/>
                <w:u w:val="single"/>
              </w:rPr>
            </w:pPr>
            <w:r w:rsidRPr="00E929EA">
              <w:rPr>
                <w:rFonts w:ascii="Liberation Serif" w:hAnsi="Liberation Serif" w:cs="Liberation Serif"/>
                <w:b/>
                <w:u w:val="single"/>
              </w:rPr>
              <w:t>Документы, подтверждающие соответствие участника и (или) предлагаемых им товара, работы или услуги условиям, запретам и ограничениям, установленным заказчиком в соответствии со статьей 14 Федерального закона 05.04.2013 № 44-ФЗ:</w:t>
            </w:r>
          </w:p>
          <w:p w:rsidR="00FC23BE" w:rsidRPr="00FC23BE" w:rsidRDefault="00FC23BE" w:rsidP="00FC23BE">
            <w:pPr>
              <w:suppressLineNumbers/>
              <w:ind w:firstLine="209"/>
              <w:jc w:val="both"/>
              <w:rPr>
                <w:rFonts w:ascii="Liberation Serif" w:hAnsi="Liberation Serif" w:cs="Liberation Serif"/>
                <w:noProof/>
              </w:rPr>
            </w:pPr>
            <w:r w:rsidRPr="00FC23BE">
              <w:rPr>
                <w:rFonts w:ascii="Liberation Serif" w:hAnsi="Liberation Serif" w:cs="Liberation Serif"/>
                <w:noProof/>
              </w:rPr>
              <w:t>Участник закупки обязан декларировать в заявке на участие в электронном аукционе страну происхождения поставляемого товара.</w:t>
            </w:r>
          </w:p>
          <w:p w:rsidR="00FC23BE" w:rsidRPr="00FC23BE" w:rsidRDefault="00FC23BE" w:rsidP="00FC23BE">
            <w:pPr>
              <w:suppressLineNumbers/>
              <w:ind w:firstLine="209"/>
              <w:jc w:val="both"/>
              <w:rPr>
                <w:rFonts w:ascii="Liberation Serif" w:hAnsi="Liberation Serif" w:cs="Liberation Serif"/>
                <w:noProof/>
              </w:rPr>
            </w:pPr>
            <w:r w:rsidRPr="00FC23BE">
              <w:rPr>
                <w:rFonts w:ascii="Liberation Serif" w:hAnsi="Liberation Serif" w:cs="Liberation Serif"/>
                <w:noProof/>
              </w:rPr>
              <w:t>-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w:t>
            </w:r>
          </w:p>
          <w:p w:rsidR="00F870E0" w:rsidRPr="00E929EA" w:rsidRDefault="00FC23BE" w:rsidP="00FC23BE">
            <w:pPr>
              <w:suppressLineNumbers/>
              <w:ind w:firstLine="209"/>
              <w:jc w:val="both"/>
              <w:rPr>
                <w:rFonts w:ascii="Liberation Serif" w:hAnsi="Liberation Serif" w:cs="Liberation Serif"/>
                <w:noProof/>
              </w:rPr>
            </w:pPr>
            <w:r w:rsidRPr="00FC23BE">
              <w:rPr>
                <w:rFonts w:ascii="Liberation Serif" w:hAnsi="Liberation Serif" w:cs="Liberation Serif"/>
                <w:noProof/>
              </w:rPr>
              <w:t>Подавая заявку, участник закупки соглашается с условием о необходимости представить на стадии исполнения контракта указанные в абзаце втором пункта 9 постановления Правительства РФ от 30.04.2020 N 617документы.</w:t>
            </w:r>
          </w:p>
        </w:tc>
      </w:tr>
      <w:tr w:rsidR="00F870E0" w:rsidRPr="00E929EA" w:rsidTr="00E929EA">
        <w:tc>
          <w:tcPr>
            <w:tcW w:w="851" w:type="dxa"/>
            <w:vMerge w:val="restart"/>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13.3.</w:t>
            </w:r>
          </w:p>
        </w:tc>
        <w:tc>
          <w:tcPr>
            <w:tcW w:w="5104" w:type="dxa"/>
            <w:gridSpan w:val="2"/>
            <w:shd w:val="clear" w:color="auto" w:fill="F2F2F2" w:themeFill="background1" w:themeFillShade="F2"/>
          </w:tcPr>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Инструкция по заполнению заявки на участие в аукционе</w:t>
            </w:r>
          </w:p>
        </w:tc>
      </w:tr>
      <w:tr w:rsidR="00F870E0" w:rsidRPr="00E929EA" w:rsidTr="00E929EA">
        <w:tc>
          <w:tcPr>
            <w:tcW w:w="851" w:type="dxa"/>
            <w:vMerge/>
            <w:shd w:val="clear" w:color="auto" w:fill="F2F2F2" w:themeFill="background1" w:themeFillShade="F2"/>
          </w:tcPr>
          <w:p w:rsidR="00E929EA" w:rsidRPr="00E929EA" w:rsidRDefault="00E929EA" w:rsidP="00E929EA">
            <w:pPr>
              <w:suppressLineNumbers/>
              <w:rPr>
                <w:rFonts w:ascii="Liberation Serif" w:hAnsi="Liberation Serif" w:cs="Liberation Serif"/>
              </w:rPr>
            </w:pPr>
          </w:p>
        </w:tc>
        <w:tc>
          <w:tcPr>
            <w:tcW w:w="5104" w:type="dxa"/>
            <w:gridSpan w:val="2"/>
          </w:tcPr>
          <w:p w:rsidR="00E929EA" w:rsidRPr="00FC23BE" w:rsidRDefault="00E929EA" w:rsidP="00FC23BE">
            <w:pPr>
              <w:suppressLineNumbers/>
              <w:ind w:firstLine="209"/>
              <w:jc w:val="both"/>
              <w:rPr>
                <w:rFonts w:ascii="Liberation Serif" w:hAnsi="Liberation Serif" w:cs="Liberation Serif"/>
                <w:color w:val="000000"/>
              </w:rPr>
            </w:pPr>
            <w:r w:rsidRPr="00E929EA">
              <w:rPr>
                <w:rFonts w:ascii="Liberation Serif" w:hAnsi="Liberation Serif" w:cs="Liberation Serif"/>
                <w:color w:val="000000"/>
              </w:rPr>
              <w:t>Инструкция по заполнению первой части заявки приложен</w:t>
            </w:r>
            <w:r w:rsidR="004F461D">
              <w:rPr>
                <w:rFonts w:ascii="Liberation Serif" w:hAnsi="Liberation Serif" w:cs="Liberation Serif"/>
                <w:color w:val="000000"/>
              </w:rPr>
              <w:t xml:space="preserve">а отдельным файлом «Инструкция </w:t>
            </w:r>
            <w:r w:rsidRPr="00E929EA">
              <w:rPr>
                <w:rFonts w:ascii="Liberation Serif" w:hAnsi="Liberation Serif" w:cs="Liberation Serif"/>
                <w:color w:val="000000"/>
              </w:rPr>
              <w:t>по заполнению заявки на участие в закупке» и является неотъемлемой частью настоящей документации.</w:t>
            </w:r>
          </w:p>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w:t>
            </w:r>
            <w:r w:rsidR="004F461D">
              <w:rPr>
                <w:rFonts w:ascii="Liberation Serif" w:hAnsi="Liberation Serif" w:cs="Liberation Serif"/>
              </w:rPr>
              <w:t xml:space="preserve">ия в дополнительные требования </w:t>
            </w:r>
            <w:r w:rsidRPr="00E929EA">
              <w:rPr>
                <w:rFonts w:ascii="Liberation Serif" w:hAnsi="Liberation Serif" w:cs="Liberation Serif"/>
              </w:rPr>
              <w:t>к операторам электронных площадок, операторам специализ</w:t>
            </w:r>
            <w:r w:rsidR="00091305">
              <w:rPr>
                <w:rFonts w:ascii="Liberation Serif" w:hAnsi="Liberation Serif" w:cs="Liberation Serif"/>
              </w:rPr>
              <w:t xml:space="preserve">ированных электронных площадок </w:t>
            </w:r>
            <w:r w:rsidRPr="00E929EA">
              <w:rPr>
                <w:rFonts w:ascii="Liberation Serif" w:hAnsi="Liberation Serif" w:cs="Liberation Serif"/>
              </w:rPr>
              <w:t xml:space="preserve">и функционированию электронных площадок, специализированных электронных площадок». </w:t>
            </w:r>
          </w:p>
          <w:p w:rsidR="00E929EA" w:rsidRPr="00E929EA" w:rsidRDefault="00E929EA" w:rsidP="00E929EA">
            <w:pPr>
              <w:suppressLineNumbers/>
              <w:ind w:firstLine="209"/>
              <w:jc w:val="both"/>
              <w:rPr>
                <w:rFonts w:ascii="Liberation Serif" w:hAnsi="Liberation Serif" w:cs="Liberation Serif"/>
                <w:i/>
              </w:rPr>
            </w:pPr>
            <w:r w:rsidRPr="00E929EA">
              <w:rPr>
                <w:rFonts w:ascii="Liberation Serif" w:hAnsi="Liberation Serif" w:cs="Liberation Serif"/>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14.</w:t>
            </w:r>
          </w:p>
        </w:tc>
        <w:tc>
          <w:tcPr>
            <w:tcW w:w="5104" w:type="dxa"/>
            <w:gridSpan w:val="2"/>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b/>
              </w:rPr>
              <w:t>ПРЕИМУЩЕСТВА, ПРЕДОСТАВЛЯЕМЫЕ ЗАКАЗЧИКОМ, ОГРАНИЧЕНИЯ УЧАСТИЯ</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14.1.</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851" w:type="dxa"/>
          </w:tcPr>
          <w:p w:rsidR="00E929EA" w:rsidRPr="00E929EA" w:rsidRDefault="00E929EA" w:rsidP="00E929EA">
            <w:pPr>
              <w:suppressLineNumbers/>
              <w:jc w:val="both"/>
              <w:rPr>
                <w:rFonts w:ascii="Liberation Serif" w:hAnsi="Liberation Serif" w:cs="Liberation Serif"/>
                <w:b/>
              </w:rPr>
            </w:pPr>
            <w:r w:rsidRPr="00E929EA">
              <w:rPr>
                <w:rFonts w:ascii="Liberation Serif" w:hAnsi="Liberation Serif" w:cs="Liberation Serif"/>
                <w:noProof/>
              </w:rPr>
              <w:t>Не предоставляются</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14.2.</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Преимущества, предоставляемые заказчиком организациям инвалидов в соответствии со статьей 29 Закона о контрактной системе</w:t>
            </w:r>
          </w:p>
        </w:tc>
        <w:tc>
          <w:tcPr>
            <w:tcW w:w="851" w:type="dxa"/>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noProof/>
              </w:rPr>
              <w:t>Не предоставляются</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15.</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Ограничение участия в аукционе, в соответствии с положениями Закона о контрактной системе</w:t>
            </w:r>
          </w:p>
        </w:tc>
        <w:tc>
          <w:tcPr>
            <w:tcW w:w="851" w:type="dxa"/>
          </w:tcPr>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E929EA" w:rsidRPr="00E929EA" w:rsidRDefault="00E929EA" w:rsidP="00E929EA">
            <w:pPr>
              <w:suppressLineNumbers/>
              <w:ind w:firstLine="209"/>
              <w:jc w:val="both"/>
              <w:rPr>
                <w:rFonts w:ascii="Liberation Serif" w:hAnsi="Liberation Serif" w:cs="Liberation Serif"/>
              </w:rPr>
            </w:pPr>
            <w:r w:rsidRPr="00E929EA">
              <w:rPr>
                <w:rFonts w:ascii="Liberation Serif" w:hAnsi="Liberation Serif" w:cs="Liberation Serif"/>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F870E0" w:rsidRPr="00E929EA" w:rsidRDefault="00E929EA" w:rsidP="00E929EA">
            <w:pPr>
              <w:suppressLineNumbers/>
              <w:ind w:firstLine="209"/>
              <w:jc w:val="both"/>
              <w:rPr>
                <w:rFonts w:ascii="Liberation Serif" w:hAnsi="Liberation Serif" w:cs="Liberation Serif"/>
                <w:noProof/>
              </w:rPr>
            </w:pPr>
            <w:r w:rsidRPr="00E929EA">
              <w:rPr>
                <w:rFonts w:ascii="Liberation Serif" w:hAnsi="Liberation Serif" w:cs="Liberation Serif"/>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16.</w:t>
            </w:r>
          </w:p>
        </w:tc>
        <w:tc>
          <w:tcPr>
            <w:tcW w:w="5104" w:type="dxa"/>
            <w:gridSpan w:val="2"/>
            <w:shd w:val="clear" w:color="auto" w:fill="F2F2F2" w:themeFill="background1" w:themeFillShade="F2"/>
          </w:tcPr>
          <w:p w:rsidR="00E929EA" w:rsidRPr="00E929EA" w:rsidRDefault="00E929EA" w:rsidP="00E929EA">
            <w:pPr>
              <w:suppressLineNumbers/>
              <w:ind w:firstLine="209"/>
              <w:jc w:val="both"/>
              <w:rPr>
                <w:rFonts w:ascii="Liberation Serif" w:hAnsi="Liberation Serif" w:cs="Liberation Serif"/>
                <w:b/>
                <w:noProof/>
              </w:rPr>
            </w:pPr>
            <w:r w:rsidRPr="00E929EA">
              <w:rPr>
                <w:rFonts w:ascii="Liberation Serif" w:hAnsi="Liberation Serif" w:cs="Liberation Serif"/>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E929EA" w:rsidRPr="00E929EA" w:rsidRDefault="00E929EA" w:rsidP="00E929EA">
      <w:pPr>
        <w:suppressLineNumbers/>
        <w:rPr>
          <w:rFonts w:ascii="Liberation Serif" w:hAnsi="Liberation Serif" w:cs="Liberation Serif"/>
          <w:noProof/>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90"/>
        <w:gridCol w:w="9565"/>
      </w:tblGrid>
      <w:tr w:rsidR="00F870E0" w:rsidRPr="00E929EA" w:rsidTr="00E929EA">
        <w:tc>
          <w:tcPr>
            <w:tcW w:w="851" w:type="dxa"/>
            <w:vMerge w:val="restart"/>
            <w:shd w:val="clear" w:color="auto" w:fill="F2F2F2" w:themeFill="background1" w:themeFillShade="F2"/>
          </w:tcPr>
          <w:p w:rsidR="00E929EA" w:rsidRPr="00E929EA" w:rsidRDefault="00E929EA" w:rsidP="00E929EA">
            <w:pPr>
              <w:suppressLineNumbers/>
              <w:jc w:val="center"/>
              <w:rPr>
                <w:rFonts w:ascii="Liberation Serif" w:hAnsi="Liberation Serif" w:cs="Liberation Serif"/>
              </w:rPr>
            </w:pPr>
            <w:r w:rsidRPr="00E929EA">
              <w:rPr>
                <w:rFonts w:ascii="Liberation Serif" w:hAnsi="Liberation Serif" w:cs="Liberation Serif"/>
              </w:rPr>
              <w:t>Приказ</w:t>
            </w:r>
          </w:p>
          <w:p w:rsidR="00E929EA" w:rsidRPr="00E929EA" w:rsidRDefault="00E929EA" w:rsidP="00E929EA">
            <w:pPr>
              <w:suppressLineNumbers/>
              <w:jc w:val="center"/>
              <w:rPr>
                <w:rFonts w:ascii="Liberation Serif" w:hAnsi="Liberation Serif" w:cs="Liberation Serif"/>
              </w:rPr>
            </w:pPr>
            <w:r w:rsidRPr="00E929EA">
              <w:rPr>
                <w:rFonts w:ascii="Liberation Serif" w:hAnsi="Liberation Serif" w:cs="Liberation Serif"/>
              </w:rPr>
              <w:t>МФ РФ</w:t>
            </w:r>
          </w:p>
          <w:p w:rsidR="00E929EA" w:rsidRPr="00E929EA" w:rsidRDefault="00E929EA" w:rsidP="00E929EA">
            <w:pPr>
              <w:suppressLineNumbers/>
              <w:jc w:val="center"/>
              <w:rPr>
                <w:rFonts w:ascii="Liberation Serif" w:hAnsi="Liberation Serif" w:cs="Liberation Serif"/>
              </w:rPr>
            </w:pPr>
            <w:r w:rsidRPr="00E929EA">
              <w:rPr>
                <w:rFonts w:ascii="Liberation Serif" w:hAnsi="Liberation Serif" w:cs="Liberation Serif"/>
              </w:rPr>
              <w:t>№126н</w:t>
            </w:r>
          </w:p>
        </w:tc>
        <w:tc>
          <w:tcPr>
            <w:tcW w:w="9605" w:type="dxa"/>
            <w:shd w:val="clear" w:color="auto" w:fill="F2F2F2" w:themeFill="background1" w:themeFillShade="F2"/>
          </w:tcPr>
          <w:p w:rsidR="00E929EA" w:rsidRPr="00E929EA" w:rsidRDefault="00E929EA" w:rsidP="00E929EA">
            <w:pPr>
              <w:suppressLineNumbers/>
              <w:ind w:firstLine="370"/>
              <w:rPr>
                <w:rFonts w:ascii="Liberation Serif" w:hAnsi="Liberation Serif" w:cs="Liberation Serif"/>
                <w:noProof/>
              </w:rPr>
            </w:pPr>
            <w:r w:rsidRPr="00E929EA">
              <w:rPr>
                <w:rFonts w:ascii="Liberation Serif" w:hAnsi="Liberation Serif" w:cs="Liberation Serif"/>
              </w:rPr>
              <w:t>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F870E0" w:rsidRPr="00E929EA" w:rsidTr="00E929EA">
        <w:tc>
          <w:tcPr>
            <w:tcW w:w="851" w:type="dxa"/>
            <w:vMerge/>
            <w:shd w:val="clear" w:color="auto" w:fill="F2F2F2" w:themeFill="background1" w:themeFillShade="F2"/>
          </w:tcPr>
          <w:p w:rsidR="00E929EA" w:rsidRPr="00E929EA" w:rsidRDefault="00E929EA" w:rsidP="00E929EA">
            <w:pPr>
              <w:suppressLineNumbers/>
              <w:rPr>
                <w:rFonts w:ascii="Liberation Serif" w:hAnsi="Liberation Serif" w:cs="Liberation Serif"/>
              </w:rPr>
            </w:pPr>
          </w:p>
        </w:tc>
        <w:tc>
          <w:tcPr>
            <w:tcW w:w="9605" w:type="dxa"/>
          </w:tcPr>
          <w:p w:rsidR="00E929EA" w:rsidRPr="00E929EA" w:rsidRDefault="00E929EA" w:rsidP="00E929EA">
            <w:pPr>
              <w:suppressLineNumbers/>
              <w:ind w:firstLine="370"/>
              <w:jc w:val="both"/>
              <w:rPr>
                <w:rFonts w:ascii="Liberation Serif" w:hAnsi="Liberation Serif" w:cs="Liberation Serif"/>
              </w:rPr>
            </w:pPr>
            <w:r w:rsidRPr="00E929EA">
              <w:rPr>
                <w:rFonts w:ascii="Liberation Serif" w:hAnsi="Liberation Serif" w:cs="Liberation Serif"/>
              </w:rPr>
              <w:t>Участникам закупки, предлагающим к поставке товары, происходящие из государств – членов Евразийского экономического союза предоставляются преференции в отношении цены контракта в размере 15 % в отношении товаров, указанных в приложении N 1, в размере 20 процентов в отношении товаров, указанных в приложении N 2 и закупаемых при реализации национальных проектов (программ), в порядке, предусмотренном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126н).</w:t>
            </w:r>
          </w:p>
          <w:p w:rsidR="00E929EA" w:rsidRPr="00E929EA" w:rsidRDefault="00E929EA" w:rsidP="00E929EA">
            <w:pPr>
              <w:suppressLineNumbers/>
              <w:ind w:firstLine="370"/>
              <w:rPr>
                <w:rFonts w:ascii="Liberation Serif" w:hAnsi="Liberation Serif" w:cs="Liberation Serif"/>
                <w:b/>
              </w:rPr>
            </w:pPr>
            <w:r w:rsidRPr="00E929EA">
              <w:rPr>
                <w:rFonts w:ascii="Liberation Serif" w:hAnsi="Liberation Serif" w:cs="Liberation Serif"/>
                <w:b/>
              </w:rPr>
              <w:t>Примечание 1:</w:t>
            </w:r>
          </w:p>
          <w:p w:rsidR="00E929EA" w:rsidRPr="00E929EA" w:rsidRDefault="00E929EA" w:rsidP="00E929EA">
            <w:pPr>
              <w:suppressLineNumbers/>
              <w:ind w:firstLine="370"/>
              <w:rPr>
                <w:rFonts w:ascii="Liberation Serif" w:hAnsi="Liberation Serif" w:cs="Liberation Serif"/>
              </w:rPr>
            </w:pPr>
            <w:r w:rsidRPr="00E929EA">
              <w:rPr>
                <w:rFonts w:ascii="Liberation Serif" w:hAnsi="Liberation Serif" w:cs="Liberation Serif"/>
              </w:rPr>
              <w:t>Участник электронного аукциона обязан декларировать в заявке на участие в электронном аукционе страну происхождения поставляемого товара.</w:t>
            </w:r>
          </w:p>
          <w:p w:rsidR="00E929EA" w:rsidRPr="00E929EA" w:rsidRDefault="00E929EA" w:rsidP="00E929EA">
            <w:pPr>
              <w:suppressLineNumbers/>
              <w:ind w:firstLine="370"/>
              <w:rPr>
                <w:rFonts w:ascii="Liberation Serif" w:hAnsi="Liberation Serif" w:cs="Liberation Serif"/>
              </w:rPr>
            </w:pPr>
            <w:r w:rsidRPr="00E929EA">
              <w:rPr>
                <w:rFonts w:ascii="Liberation Serif" w:hAnsi="Liberation Serif" w:cs="Liberation Serif"/>
              </w:rPr>
              <w:lastRenderedPageBreak/>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E929EA" w:rsidRPr="00E929EA" w:rsidRDefault="00E929EA" w:rsidP="00E929EA">
            <w:pPr>
              <w:suppressLineNumbers/>
              <w:ind w:firstLine="370"/>
              <w:rPr>
                <w:rFonts w:ascii="Liberation Serif" w:hAnsi="Liberation Serif" w:cs="Liberation Serif"/>
                <w:b/>
              </w:rPr>
            </w:pPr>
            <w:r w:rsidRPr="00E929EA">
              <w:rPr>
                <w:rFonts w:ascii="Liberation Serif" w:hAnsi="Liberation Serif" w:cs="Liberation Serif"/>
                <w:b/>
              </w:rPr>
              <w:t>Примечание 2:</w:t>
            </w:r>
          </w:p>
          <w:p w:rsidR="00E929EA" w:rsidRPr="00E929EA" w:rsidRDefault="00E929EA" w:rsidP="00E929EA">
            <w:pPr>
              <w:suppressLineNumbers/>
              <w:ind w:firstLine="370"/>
              <w:rPr>
                <w:rFonts w:ascii="Liberation Serif" w:hAnsi="Liberation Serif" w:cs="Liberation Serif"/>
              </w:rPr>
            </w:pPr>
            <w:r w:rsidRPr="00E929EA">
              <w:rPr>
                <w:rFonts w:ascii="Liberation Serif" w:hAnsi="Liberation Serif" w:cs="Liberation Serif"/>
              </w:rPr>
              <w:t>Наименование страны происхождения товаров указывается в соответствии с Общероссийским классификатором стран мира ОК (МК (ИСО 3166) 004-97) 025-2001</w:t>
            </w:r>
            <w:r w:rsidRPr="00E929EA">
              <w:rPr>
                <w:rFonts w:ascii="Liberation Serif" w:hAnsi="Liberation Serif" w:cs="Liberation Serif"/>
                <w:noProof/>
              </w:rPr>
              <w:t>" ""</w:t>
            </w:r>
          </w:p>
        </w:tc>
      </w:tr>
    </w:tbl>
    <w:p w:rsidR="00E929EA" w:rsidRPr="00E929EA" w:rsidRDefault="00E929EA" w:rsidP="00E929EA">
      <w:pPr>
        <w:suppressLineNumbers/>
        <w:rPr>
          <w:rFonts w:ascii="Liberation Serif" w:hAnsi="Liberation Serif" w:cs="Liberation Serif"/>
          <w:noProof/>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51"/>
        <w:gridCol w:w="9604"/>
      </w:tblGrid>
      <w:tr w:rsidR="00F870E0" w:rsidRPr="00E929EA" w:rsidTr="00E929EA">
        <w:tc>
          <w:tcPr>
            <w:tcW w:w="851" w:type="dxa"/>
            <w:vMerge w:val="restart"/>
            <w:shd w:val="clear" w:color="auto" w:fill="F2F2F2" w:themeFill="background1" w:themeFillShade="F2"/>
          </w:tcPr>
          <w:p w:rsidR="00E929EA" w:rsidRPr="00E929EA" w:rsidRDefault="00E929EA" w:rsidP="00E929EA">
            <w:pPr>
              <w:suppressLineNumbers/>
              <w:jc w:val="center"/>
              <w:rPr>
                <w:rFonts w:ascii="Liberation Serif" w:hAnsi="Liberation Serif" w:cs="Liberation Serif"/>
              </w:rPr>
            </w:pPr>
            <w:r w:rsidRPr="00E929EA">
              <w:rPr>
                <w:rFonts w:ascii="Liberation Serif" w:hAnsi="Liberation Serif" w:cs="Liberation Serif"/>
              </w:rPr>
              <w:t>ПП РФ</w:t>
            </w:r>
          </w:p>
          <w:p w:rsidR="00E929EA" w:rsidRPr="00E929EA" w:rsidRDefault="00E929EA" w:rsidP="00E929EA">
            <w:pPr>
              <w:suppressLineNumbers/>
              <w:jc w:val="center"/>
              <w:rPr>
                <w:rFonts w:ascii="Liberation Serif" w:hAnsi="Liberation Serif" w:cs="Liberation Serif"/>
              </w:rPr>
            </w:pPr>
            <w:r w:rsidRPr="00E929EA">
              <w:rPr>
                <w:rFonts w:ascii="Liberation Serif" w:hAnsi="Liberation Serif" w:cs="Liberation Serif"/>
              </w:rPr>
              <w:t>№617</w:t>
            </w:r>
          </w:p>
        </w:tc>
        <w:tc>
          <w:tcPr>
            <w:tcW w:w="9468" w:type="dxa"/>
            <w:shd w:val="clear" w:color="auto" w:fill="F2F2F2" w:themeFill="background1" w:themeFillShade="F2"/>
          </w:tcPr>
          <w:p w:rsidR="00E929EA" w:rsidRPr="00E929EA" w:rsidRDefault="00E929EA" w:rsidP="00E929EA">
            <w:pPr>
              <w:suppressLineNumbers/>
              <w:ind w:firstLine="209"/>
              <w:rPr>
                <w:rFonts w:ascii="Liberation Serif" w:hAnsi="Liberation Serif" w:cs="Liberation Serif"/>
                <w:noProof/>
              </w:rPr>
            </w:pPr>
            <w:r w:rsidRPr="00E929EA">
              <w:rPr>
                <w:rFonts w:ascii="Liberation Serif" w:hAnsi="Liberation Serif" w:cs="Liberation Serif"/>
              </w:rPr>
              <w:t>Ограничение допуска отдельных видов промышленных товаров, происходящих из иностранных государств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(далее - Постановление № 617)</w:t>
            </w:r>
          </w:p>
        </w:tc>
      </w:tr>
      <w:tr w:rsidR="00F870E0" w:rsidRPr="00E929EA" w:rsidTr="00E929EA">
        <w:tc>
          <w:tcPr>
            <w:tcW w:w="851" w:type="dxa"/>
            <w:vMerge/>
            <w:shd w:val="clear" w:color="auto" w:fill="F2F2F2" w:themeFill="background1" w:themeFillShade="F2"/>
          </w:tcPr>
          <w:p w:rsidR="00E929EA" w:rsidRPr="00E929EA" w:rsidRDefault="00E929EA" w:rsidP="00E929EA">
            <w:pPr>
              <w:suppressLineNumbers/>
              <w:rPr>
                <w:rFonts w:ascii="Liberation Serif" w:hAnsi="Liberation Serif" w:cs="Liberation Serif"/>
              </w:rPr>
            </w:pPr>
          </w:p>
        </w:tc>
        <w:tc>
          <w:tcPr>
            <w:tcW w:w="9605" w:type="dxa"/>
            <w:shd w:val="clear" w:color="auto" w:fill="FFFFFF" w:themeFill="background1"/>
          </w:tcPr>
          <w:p w:rsidR="00E929EA" w:rsidRPr="00E929EA" w:rsidRDefault="00E929EA" w:rsidP="00E929EA">
            <w:pPr>
              <w:suppressLineNumbers/>
              <w:ind w:firstLine="209"/>
              <w:rPr>
                <w:rFonts w:ascii="Liberation Serif" w:hAnsi="Liberation Serif" w:cs="Liberation Serif"/>
                <w:noProof/>
              </w:rPr>
            </w:pPr>
            <w:r w:rsidRPr="00E929EA">
              <w:rPr>
                <w:rFonts w:ascii="Liberation Serif" w:hAnsi="Liberation Serif" w:cs="Liberation Serif"/>
                <w:noProof/>
              </w:rPr>
              <w:t xml:space="preserve">Установлено ограничение допуска отдельных видов промышленных товаров, происходящих из иностранных государств в соответствии с Постановлением № 617 </w:t>
            </w:r>
          </w:p>
          <w:p w:rsidR="00E929EA" w:rsidRPr="00E929EA" w:rsidRDefault="00E929EA" w:rsidP="00E929EA">
            <w:pPr>
              <w:suppressLineNumbers/>
              <w:ind w:firstLine="209"/>
              <w:rPr>
                <w:rFonts w:ascii="Liberation Serif" w:hAnsi="Liberation Serif" w:cs="Liberation Serif"/>
                <w:noProof/>
              </w:rPr>
            </w:pPr>
          </w:p>
          <w:p w:rsidR="00E929EA" w:rsidRPr="00E929EA" w:rsidRDefault="00E929EA" w:rsidP="00E929EA">
            <w:pPr>
              <w:suppressLineNumbers/>
              <w:ind w:firstLine="209"/>
              <w:rPr>
                <w:rFonts w:ascii="Liberation Serif" w:hAnsi="Liberation Serif" w:cs="Liberation Serif"/>
                <w:noProof/>
              </w:rPr>
            </w:pPr>
            <w:r w:rsidRPr="00E929EA">
              <w:rPr>
                <w:rFonts w:ascii="Liberation Serif" w:hAnsi="Liberation Serif" w:cs="Liberation Serif"/>
                <w:b/>
                <w:noProof/>
              </w:rPr>
              <w:t>Отклоняются все заявки</w:t>
            </w:r>
            <w:r w:rsidRPr="00E929EA">
              <w:rPr>
                <w:rFonts w:ascii="Liberation Serif" w:hAnsi="Liberation Serif" w:cs="Liberation Serif"/>
                <w:noProof/>
              </w:rPr>
              <w:t xml:space="preserve"> (окончательные предложения), содержащие предложения о поставке отдельных видов промышленных товаров, происходящих из иностранных государств (за исключением государств - членов Евразийского экономического союза) (далее - заявки),</w:t>
            </w:r>
            <w:r w:rsidRPr="00E929EA">
              <w:rPr>
                <w:rFonts w:ascii="Liberation Serif" w:hAnsi="Liberation Serif" w:cs="Liberation Serif"/>
                <w:b/>
                <w:noProof/>
              </w:rPr>
              <w:t xml:space="preserve"> при условии, что</w:t>
            </w:r>
            <w:r w:rsidRPr="00E929EA">
              <w:rPr>
                <w:rFonts w:ascii="Liberation Serif" w:hAnsi="Liberation Serif" w:cs="Liberation Serif"/>
                <w:noProof/>
              </w:rPr>
              <w:t xml:space="preserve"> на участие в закупке </w:t>
            </w:r>
            <w:r w:rsidRPr="00E929EA">
              <w:rPr>
                <w:rFonts w:ascii="Liberation Serif" w:hAnsi="Liberation Serif" w:cs="Liberation Serif"/>
                <w:b/>
                <w:noProof/>
              </w:rPr>
              <w:t>подано не менее 2 заявок</w:t>
            </w:r>
            <w:r w:rsidRPr="00E929EA">
              <w:rPr>
                <w:rFonts w:ascii="Liberation Serif" w:hAnsi="Liberation Serif" w:cs="Liberation Serif"/>
                <w:noProof/>
              </w:rPr>
              <w:t xml:space="preserve">, удовлетворяющих требованиям извещения об осуществлении закупки и (или) документации о закупке, </w:t>
            </w:r>
            <w:r w:rsidRPr="00E929EA">
              <w:rPr>
                <w:rFonts w:ascii="Liberation Serif" w:hAnsi="Liberation Serif" w:cs="Liberation Serif"/>
                <w:b/>
                <w:noProof/>
              </w:rPr>
              <w:t>которые одновременно</w:t>
            </w:r>
            <w:r w:rsidRPr="00E929EA">
              <w:rPr>
                <w:rFonts w:ascii="Liberation Serif" w:hAnsi="Liberation Serif" w:cs="Liberation Serif"/>
                <w:noProof/>
              </w:rPr>
              <w:t>:</w:t>
            </w:r>
          </w:p>
          <w:p w:rsidR="00E929EA" w:rsidRPr="00E929EA" w:rsidRDefault="00E929EA" w:rsidP="00E929EA">
            <w:pPr>
              <w:suppressLineNumbers/>
              <w:ind w:firstLine="209"/>
              <w:rPr>
                <w:rFonts w:ascii="Liberation Serif" w:hAnsi="Liberation Serif" w:cs="Liberation Serif"/>
                <w:noProof/>
              </w:rPr>
            </w:pPr>
            <w:r w:rsidRPr="00E929EA">
              <w:rPr>
                <w:rFonts w:ascii="Liberation Serif" w:hAnsi="Liberation Serif" w:cs="Liberation Serif"/>
                <w:noProof/>
              </w:rPr>
              <w:t xml:space="preserve">- </w:t>
            </w:r>
            <w:r w:rsidRPr="00E929EA">
              <w:rPr>
                <w:rFonts w:ascii="Liberation Serif" w:hAnsi="Liberation Serif" w:cs="Liberation Serif"/>
                <w:b/>
                <w:noProof/>
              </w:rPr>
              <w:t xml:space="preserve">содержат предложения </w:t>
            </w:r>
            <w:r w:rsidRPr="00E929EA">
              <w:rPr>
                <w:rFonts w:ascii="Liberation Serif" w:hAnsi="Liberation Serif" w:cs="Liberation Serif"/>
                <w:noProof/>
              </w:rPr>
              <w:t>о поставке отдельных видов промышленных товаров, страной происхождения которых являются только государства - члены Евразийского экономического союза;</w:t>
            </w:r>
          </w:p>
          <w:p w:rsidR="00E929EA" w:rsidRPr="00E929EA" w:rsidRDefault="00E929EA" w:rsidP="00E929EA">
            <w:pPr>
              <w:suppressLineNumbers/>
              <w:ind w:firstLine="209"/>
              <w:rPr>
                <w:rFonts w:ascii="Liberation Serif" w:hAnsi="Liberation Serif" w:cs="Liberation Serif"/>
                <w:noProof/>
              </w:rPr>
            </w:pPr>
            <w:r w:rsidRPr="00E929EA">
              <w:rPr>
                <w:rFonts w:ascii="Liberation Serif" w:hAnsi="Liberation Serif" w:cs="Liberation Serif"/>
                <w:noProof/>
              </w:rPr>
              <w:t>-</w:t>
            </w:r>
            <w:r w:rsidRPr="00E929EA">
              <w:rPr>
                <w:rFonts w:ascii="Liberation Serif" w:hAnsi="Liberation Serif" w:cs="Liberation Serif"/>
                <w:b/>
                <w:noProof/>
              </w:rPr>
              <w:t xml:space="preserve"> не содержат предложений о поставке одного и того же вида </w:t>
            </w:r>
            <w:r w:rsidRPr="00E929EA">
              <w:rPr>
                <w:rFonts w:ascii="Liberation Serif" w:hAnsi="Liberation Serif" w:cs="Liberation Serif"/>
                <w:noProof/>
              </w:rPr>
              <w:t>промышленного товара одного производителя либо производителей, входящих в одну группу лиц, соответствующую признакам, предусмотренным статьей 9 Федерального закона "О защите конкуренции", при сопоставлении заявок (окончательных предложений).</w:t>
            </w:r>
          </w:p>
          <w:p w:rsidR="00E929EA" w:rsidRPr="00E929EA" w:rsidRDefault="00E929EA" w:rsidP="0091647C">
            <w:pPr>
              <w:suppressLineNumbers/>
              <w:rPr>
                <w:rFonts w:ascii="Liberation Serif" w:hAnsi="Liberation Serif" w:cs="Liberation Serif"/>
                <w:noProof/>
              </w:rPr>
            </w:pPr>
          </w:p>
          <w:p w:rsidR="00E929EA" w:rsidRPr="00E929EA" w:rsidRDefault="00E929EA" w:rsidP="00E929EA">
            <w:pPr>
              <w:suppressLineNumbers/>
              <w:ind w:firstLine="209"/>
              <w:rPr>
                <w:rFonts w:ascii="Liberation Serif" w:hAnsi="Liberation Serif" w:cs="Liberation Serif"/>
                <w:noProof/>
              </w:rPr>
            </w:pPr>
            <w:r w:rsidRPr="00E929EA">
              <w:rPr>
                <w:rFonts w:ascii="Liberation Serif" w:hAnsi="Liberation Serif" w:cs="Liberation Serif"/>
                <w:b/>
                <w:noProof/>
              </w:rPr>
              <w:t>Подтверждением соблюдения ограничений,</w:t>
            </w:r>
            <w:r w:rsidRPr="00E929EA">
              <w:rPr>
                <w:rFonts w:ascii="Liberation Serif" w:hAnsi="Liberation Serif" w:cs="Liberation Serif"/>
                <w:noProof/>
              </w:rPr>
              <w:t xml:space="preserve"> установленных Постановлением 617, </w:t>
            </w:r>
            <w:r w:rsidRPr="00E929EA">
              <w:rPr>
                <w:rFonts w:ascii="Liberation Serif" w:hAnsi="Liberation Serif" w:cs="Liberation Serif"/>
                <w:b/>
                <w:noProof/>
              </w:rPr>
              <w:t>является информация</w:t>
            </w:r>
            <w:r w:rsidRPr="00E929EA">
              <w:rPr>
                <w:rFonts w:ascii="Liberation Serif" w:hAnsi="Liberation Serif" w:cs="Liberation Serif"/>
                <w:noProof/>
              </w:rPr>
              <w:t xml:space="preserve"> о нахождении отдельного вида промышленных товаров в реестре российской промышленной продукции </w:t>
            </w:r>
            <w:r w:rsidRPr="00E929EA">
              <w:rPr>
                <w:rFonts w:ascii="Liberation Serif" w:hAnsi="Liberation Serif" w:cs="Liberation Serif"/>
                <w:b/>
                <w:noProof/>
              </w:rPr>
              <w:t xml:space="preserve">с указанием номера реестровой записи и совокупном количестве баллов за выполнение технологических операций </w:t>
            </w:r>
            <w:r w:rsidRPr="00E929EA">
              <w:rPr>
                <w:rFonts w:ascii="Liberation Serif" w:hAnsi="Liberation Serif" w:cs="Liberation Serif"/>
                <w:noProof/>
              </w:rPr>
              <w:t>(условий) на территории Российской Федерации, если это предусмотрено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w:t>
            </w:r>
          </w:p>
        </w:tc>
      </w:tr>
    </w:tbl>
    <w:p w:rsidR="00F870E0" w:rsidRPr="00E929EA" w:rsidRDefault="00F870E0" w:rsidP="00E929EA">
      <w:pPr>
        <w:suppressLineNumbers/>
        <w:rPr>
          <w:rFonts w:ascii="Liberation Serif" w:hAnsi="Liberation Serif" w:cs="Liberation Serif"/>
          <w:noProof/>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51"/>
        <w:gridCol w:w="4253"/>
        <w:gridCol w:w="5351"/>
      </w:tblGrid>
      <w:tr w:rsidR="00F870E0" w:rsidRPr="00E929EA" w:rsidTr="00E929EA">
        <w:trPr>
          <w:trHeight w:val="1932"/>
        </w:trPr>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17.</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Информация об обязательном общественном обсуждении закупки</w:t>
            </w:r>
          </w:p>
        </w:tc>
        <w:tc>
          <w:tcPr>
            <w:tcW w:w="5352" w:type="dxa"/>
          </w:tcPr>
          <w:p w:rsidR="00E929EA" w:rsidRPr="00E929EA" w:rsidRDefault="00E929EA" w:rsidP="00E929EA">
            <w:pPr>
              <w:widowControl w:val="0"/>
              <w:jc w:val="both"/>
              <w:rPr>
                <w:rFonts w:ascii="Liberation Serif" w:hAnsi="Liberation Serif" w:cs="Liberation Serif"/>
              </w:rPr>
            </w:pPr>
            <w:r w:rsidRPr="00E929EA">
              <w:rPr>
                <w:rFonts w:ascii="Liberation Serif" w:hAnsi="Liberation Serif" w:cs="Liberation Serif"/>
              </w:rPr>
              <w:t xml:space="preserve"> Не требуется </w:t>
            </w:r>
          </w:p>
        </w:tc>
      </w:tr>
      <w:tr w:rsidR="00F870E0" w:rsidRPr="00E929EA" w:rsidTr="00E929EA">
        <w:trPr>
          <w:trHeight w:val="25"/>
        </w:trPr>
        <w:tc>
          <w:tcPr>
            <w:tcW w:w="851" w:type="dxa"/>
            <w:vMerge w:val="restart"/>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t>18.</w:t>
            </w:r>
          </w:p>
        </w:tc>
        <w:tc>
          <w:tcPr>
            <w:tcW w:w="5352" w:type="dxa"/>
            <w:gridSpan w:val="2"/>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Документы участника электронного аукциона, предоставляемые заказчику, оператором электронной площадки</w:t>
            </w:r>
          </w:p>
        </w:tc>
      </w:tr>
      <w:tr w:rsidR="00F870E0" w:rsidRPr="00E929EA" w:rsidTr="00E929EA">
        <w:tc>
          <w:tcPr>
            <w:tcW w:w="851" w:type="dxa"/>
            <w:vMerge/>
          </w:tcPr>
          <w:p w:rsidR="00E929EA" w:rsidRPr="00E929EA" w:rsidRDefault="00E929EA" w:rsidP="00E929EA">
            <w:pPr>
              <w:suppressLineNumbers/>
              <w:jc w:val="center"/>
              <w:rPr>
                <w:rFonts w:ascii="Liberation Serif" w:hAnsi="Liberation Serif" w:cs="Liberation Serif"/>
              </w:rPr>
            </w:pPr>
          </w:p>
        </w:tc>
        <w:tc>
          <w:tcPr>
            <w:tcW w:w="5352" w:type="dxa"/>
            <w:gridSpan w:val="2"/>
          </w:tcPr>
          <w:p w:rsidR="00E929EA" w:rsidRPr="00E929EA" w:rsidRDefault="00E929EA" w:rsidP="00E929EA">
            <w:pPr>
              <w:widowControl w:val="0"/>
              <w:suppressAutoHyphens w:val="0"/>
              <w:autoSpaceDE w:val="0"/>
              <w:autoSpaceDN w:val="0"/>
              <w:adjustRightInd w:val="0"/>
              <w:ind w:firstLine="540"/>
              <w:jc w:val="both"/>
              <w:rPr>
                <w:rFonts w:ascii="Liberation Serif" w:hAnsi="Liberation Serif" w:cs="Liberation Serif"/>
              </w:rPr>
            </w:pPr>
            <w:r w:rsidRPr="00E929EA">
              <w:rPr>
                <w:rFonts w:ascii="Liberation Serif" w:hAnsi="Liberation Serif" w:cs="Liberation Serif"/>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E929EA" w:rsidRPr="00E929EA" w:rsidRDefault="00E929EA" w:rsidP="00E929EA">
            <w:pPr>
              <w:widowControl w:val="0"/>
              <w:suppressAutoHyphens w:val="0"/>
              <w:autoSpaceDE w:val="0"/>
              <w:autoSpaceDN w:val="0"/>
              <w:adjustRightInd w:val="0"/>
              <w:ind w:firstLine="540"/>
              <w:jc w:val="both"/>
              <w:rPr>
                <w:rFonts w:ascii="Liberation Serif" w:hAnsi="Liberation Serif" w:cs="Liberation Serif"/>
              </w:rPr>
            </w:pPr>
            <w:r w:rsidRPr="00E929EA">
              <w:rPr>
                <w:rFonts w:ascii="Liberation Serif" w:hAnsi="Liberation Serif" w:cs="Liberation Serif"/>
              </w:rPr>
              <w:t xml:space="preserve">1) копии учредительных документов участника закупки (для юридического лица), </w:t>
            </w:r>
            <w:r w:rsidRPr="00E929EA">
              <w:rPr>
                <w:rFonts w:ascii="Liberation Serif" w:hAnsi="Liberation Serif" w:cs="Liberation Serif"/>
              </w:rPr>
              <w:lastRenderedPageBreak/>
              <w:t>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929EA" w:rsidRPr="00E929EA" w:rsidRDefault="00E929EA" w:rsidP="00E929EA">
            <w:pPr>
              <w:widowControl w:val="0"/>
              <w:suppressAutoHyphens w:val="0"/>
              <w:autoSpaceDE w:val="0"/>
              <w:autoSpaceDN w:val="0"/>
              <w:adjustRightInd w:val="0"/>
              <w:ind w:firstLine="540"/>
              <w:jc w:val="both"/>
              <w:rPr>
                <w:rFonts w:ascii="Liberation Serif" w:hAnsi="Liberation Serif" w:cs="Liberation Serif"/>
              </w:rPr>
            </w:pPr>
            <w:r w:rsidRPr="00E929EA">
              <w:rPr>
                <w:rFonts w:ascii="Liberation Serif" w:hAnsi="Liberation Serif" w:cs="Liberation Serif"/>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929EA" w:rsidRPr="00E929EA" w:rsidRDefault="00E929EA" w:rsidP="00E929EA">
            <w:pPr>
              <w:widowControl w:val="0"/>
              <w:suppressAutoHyphens w:val="0"/>
              <w:autoSpaceDE w:val="0"/>
              <w:autoSpaceDN w:val="0"/>
              <w:adjustRightInd w:val="0"/>
              <w:ind w:firstLine="540"/>
              <w:jc w:val="both"/>
              <w:rPr>
                <w:rFonts w:ascii="Liberation Serif" w:hAnsi="Liberation Serif" w:cs="Liberation Serif"/>
              </w:rPr>
            </w:pPr>
            <w:r w:rsidRPr="00E929EA">
              <w:rPr>
                <w:rFonts w:ascii="Liberation Serif" w:hAnsi="Liberation Serif" w:cs="Liberation Serif"/>
              </w:rPr>
              <w:t>3)</w:t>
            </w:r>
            <w:r w:rsidRPr="00E929EA">
              <w:rPr>
                <w:rFonts w:ascii="Liberation Serif" w:hAnsi="Liberation Serif" w:cs="Liberation Serif"/>
                <w:color w:val="1F497D"/>
              </w:rPr>
              <w:t> </w:t>
            </w:r>
            <w:r w:rsidRPr="00E929EA">
              <w:rPr>
                <w:rFonts w:ascii="Liberation Serif" w:hAnsi="Liberation Serif" w:cs="Liberation Serif"/>
              </w:rPr>
              <w:t>идентификационный</w:t>
            </w:r>
            <w:r w:rsidRPr="00E929EA">
              <w:rPr>
                <w:rFonts w:ascii="Liberation Serif" w:hAnsi="Liberation Serif" w:cs="Liberation Serif"/>
                <w:color w:val="1F497D"/>
              </w:rPr>
              <w:t xml:space="preserve"> </w:t>
            </w:r>
            <w:r w:rsidRPr="00E929EA">
              <w:rPr>
                <w:rFonts w:ascii="Liberation Serif" w:hAnsi="Liberation Serif" w:cs="Liberation Serif"/>
              </w:rPr>
              <w:t>номер</w:t>
            </w:r>
            <w:r w:rsidRPr="00E929EA">
              <w:rPr>
                <w:rFonts w:ascii="Liberation Serif" w:hAnsi="Liberation Serif" w:cs="Liberation Serif"/>
                <w:color w:val="1F497D"/>
              </w:rPr>
              <w:t xml:space="preserve"> </w:t>
            </w:r>
            <w:r w:rsidRPr="00E929EA">
              <w:rPr>
                <w:rFonts w:ascii="Liberation Serif" w:hAnsi="Liberation Serif" w:cs="Liberation Serif"/>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E929EA" w:rsidRPr="00E929EA" w:rsidRDefault="00E929EA" w:rsidP="00E929EA">
            <w:pPr>
              <w:widowControl w:val="0"/>
              <w:suppressAutoHyphens w:val="0"/>
              <w:autoSpaceDE w:val="0"/>
              <w:autoSpaceDN w:val="0"/>
              <w:adjustRightInd w:val="0"/>
              <w:ind w:firstLine="540"/>
              <w:jc w:val="both"/>
              <w:rPr>
                <w:rFonts w:ascii="Liberation Serif" w:hAnsi="Liberation Serif" w:cs="Liberation Serif"/>
              </w:rPr>
            </w:pPr>
            <w:r w:rsidRPr="00E929EA">
              <w:rPr>
                <w:rFonts w:ascii="Liberation Serif" w:hAnsi="Liberation Serif" w:cs="Liberation Serif"/>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E929EA" w:rsidRPr="00E929EA" w:rsidRDefault="00E929EA" w:rsidP="00E929EA">
            <w:pPr>
              <w:widowControl w:val="0"/>
              <w:suppressAutoHyphens w:val="0"/>
              <w:autoSpaceDE w:val="0"/>
              <w:autoSpaceDN w:val="0"/>
              <w:adjustRightInd w:val="0"/>
              <w:ind w:firstLine="540"/>
              <w:jc w:val="both"/>
              <w:rPr>
                <w:rFonts w:ascii="Liberation Serif" w:hAnsi="Liberation Serif" w:cs="Liberation Serif"/>
              </w:rPr>
            </w:pPr>
            <w:r w:rsidRPr="00E929EA">
              <w:rPr>
                <w:rFonts w:ascii="Liberation Serif" w:hAnsi="Liberation Serif" w:cs="Liberation Serif"/>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E929EA" w:rsidRPr="00E929EA" w:rsidRDefault="00E929EA" w:rsidP="00E929EA">
            <w:pPr>
              <w:widowControl w:val="0"/>
              <w:suppressAutoHyphens w:val="0"/>
              <w:autoSpaceDE w:val="0"/>
              <w:autoSpaceDN w:val="0"/>
              <w:adjustRightInd w:val="0"/>
              <w:ind w:firstLine="540"/>
              <w:jc w:val="both"/>
              <w:rPr>
                <w:rFonts w:ascii="Liberation Serif" w:hAnsi="Liberation Serif" w:cs="Liberation Serif"/>
              </w:rPr>
            </w:pPr>
            <w:r w:rsidRPr="00E929EA">
              <w:rPr>
                <w:rFonts w:ascii="Liberation Serif" w:hAnsi="Liberation Serif" w:cs="Liberation Serif"/>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29EA" w:rsidRPr="00E929EA" w:rsidRDefault="00E929EA" w:rsidP="00E929EA">
            <w:pPr>
              <w:widowControl w:val="0"/>
              <w:suppressAutoHyphens w:val="0"/>
              <w:autoSpaceDE w:val="0"/>
              <w:autoSpaceDN w:val="0"/>
              <w:adjustRightInd w:val="0"/>
              <w:ind w:firstLine="540"/>
              <w:jc w:val="both"/>
              <w:rPr>
                <w:rFonts w:ascii="Liberation Serif" w:hAnsi="Liberation Serif" w:cs="Liberation Serif"/>
              </w:rPr>
            </w:pPr>
            <w:r w:rsidRPr="00E929EA">
              <w:rPr>
                <w:rFonts w:ascii="Liberation Serif" w:hAnsi="Liberation Serif" w:cs="Liberation Serif"/>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F870E0" w:rsidRPr="00E929EA" w:rsidTr="00E929EA">
        <w:tc>
          <w:tcPr>
            <w:tcW w:w="851" w:type="dxa"/>
            <w:shd w:val="clear" w:color="auto" w:fill="F2F2F2" w:themeFill="background1" w:themeFillShade="F2"/>
          </w:tcPr>
          <w:p w:rsidR="00E929EA" w:rsidRPr="00E929EA" w:rsidRDefault="00E929EA" w:rsidP="00E929EA">
            <w:pPr>
              <w:suppressLineNumbers/>
              <w:rPr>
                <w:rFonts w:ascii="Liberation Serif" w:hAnsi="Liberation Serif" w:cs="Liberation Serif"/>
              </w:rPr>
            </w:pPr>
            <w:r w:rsidRPr="00E929EA">
              <w:rPr>
                <w:rFonts w:ascii="Liberation Serif" w:hAnsi="Liberation Serif" w:cs="Liberation Serif"/>
              </w:rPr>
              <w:lastRenderedPageBreak/>
              <w:t>19.</w:t>
            </w:r>
          </w:p>
        </w:tc>
        <w:tc>
          <w:tcPr>
            <w:tcW w:w="4253" w:type="dxa"/>
            <w:shd w:val="clear" w:color="auto" w:fill="F2F2F2" w:themeFill="background1" w:themeFillShade="F2"/>
          </w:tcPr>
          <w:p w:rsidR="00E929EA" w:rsidRPr="00E929EA" w:rsidRDefault="00E929EA" w:rsidP="00E929EA">
            <w:pPr>
              <w:suppressLineNumbers/>
              <w:jc w:val="both"/>
              <w:rPr>
                <w:rFonts w:ascii="Liberation Serif" w:hAnsi="Liberation Serif" w:cs="Liberation Serif"/>
              </w:rPr>
            </w:pPr>
            <w:r w:rsidRPr="00E929EA">
              <w:rPr>
                <w:rFonts w:ascii="Liberation Serif" w:hAnsi="Liberation Serif" w:cs="Liberation Serif"/>
              </w:rPr>
              <w:t>Коды по ОКПД2</w:t>
            </w:r>
          </w:p>
        </w:tc>
        <w:tc>
          <w:tcPr>
            <w:tcW w:w="5352" w:type="dxa"/>
          </w:tcPr>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lastRenderedPageBreak/>
              <w:t>17.23.13.199</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прочие</w:t>
            </w:r>
            <w:r w:rsidRPr="00E929EA">
              <w:rPr>
                <w:rFonts w:ascii="Liberation Serif" w:hAnsi="Liberation Serif" w:cs="Liberation Serif"/>
              </w:rPr>
              <w:t xml:space="preserve"> из бумаги или картона, не включенные в другие группировки</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17.23.13.199</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прочие</w:t>
            </w:r>
            <w:r w:rsidRPr="00E929EA">
              <w:rPr>
                <w:rFonts w:ascii="Liberation Serif" w:hAnsi="Liberation Serif" w:cs="Liberation Serif"/>
              </w:rPr>
              <w:t xml:space="preserve"> из бумаги или картона, не включенные в другие группировки</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17.23.13.199</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прочие</w:t>
            </w:r>
            <w:r w:rsidRPr="00E929EA">
              <w:rPr>
                <w:rFonts w:ascii="Liberation Serif" w:hAnsi="Liberation Serif" w:cs="Liberation Serif"/>
              </w:rPr>
              <w:t xml:space="preserve"> из бумаги или картона, не включенные в другие группировки</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17.23.13.199</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прочие</w:t>
            </w:r>
            <w:r w:rsidRPr="00E929EA">
              <w:rPr>
                <w:rFonts w:ascii="Liberation Serif" w:hAnsi="Liberation Serif" w:cs="Liberation Serif"/>
              </w:rPr>
              <w:t xml:space="preserve"> из бумаги или картона, не включенные в другие группировки</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22.29.21.000</w:t>
            </w:r>
            <w:r w:rsidRPr="00E929EA">
              <w:rPr>
                <w:rFonts w:ascii="Liberation Serif" w:hAnsi="Liberation Serif" w:cs="Liberation Serif"/>
              </w:rPr>
              <w:t xml:space="preserve"> - </w:t>
            </w:r>
            <w:r w:rsidRPr="00E929EA">
              <w:rPr>
                <w:rFonts w:ascii="Liberation Serif" w:hAnsi="Liberation Serif" w:cs="Liberation Serif"/>
                <w:noProof/>
              </w:rPr>
              <w:t>Плиты, листы,</w:t>
            </w:r>
            <w:r w:rsidRPr="00E929EA">
              <w:rPr>
                <w:rFonts w:ascii="Liberation Serif" w:hAnsi="Liberation Serif" w:cs="Liberation Serif"/>
              </w:rPr>
              <w:t xml:space="preserve"> пленка, лента и прочие плоские полимерные самоклеящиеся формы, в рулонах шириной не более 20 см</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22.29.21.000</w:t>
            </w:r>
            <w:r w:rsidRPr="00E929EA">
              <w:rPr>
                <w:rFonts w:ascii="Liberation Serif" w:hAnsi="Liberation Serif" w:cs="Liberation Serif"/>
              </w:rPr>
              <w:t xml:space="preserve"> - </w:t>
            </w:r>
            <w:r w:rsidRPr="00E929EA">
              <w:rPr>
                <w:rFonts w:ascii="Liberation Serif" w:hAnsi="Liberation Serif" w:cs="Liberation Serif"/>
                <w:noProof/>
              </w:rPr>
              <w:t>Плиты, листы,</w:t>
            </w:r>
            <w:r w:rsidRPr="00E929EA">
              <w:rPr>
                <w:rFonts w:ascii="Liberation Serif" w:hAnsi="Liberation Serif" w:cs="Liberation Serif"/>
              </w:rPr>
              <w:t xml:space="preserve"> пленка, лента и прочие плоские полимерные самоклеящиеся формы, в рулонах шириной не более 20 см</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22.29.21.000</w:t>
            </w:r>
            <w:r w:rsidRPr="00E929EA">
              <w:rPr>
                <w:rFonts w:ascii="Liberation Serif" w:hAnsi="Liberation Serif" w:cs="Liberation Serif"/>
              </w:rPr>
              <w:t xml:space="preserve"> - </w:t>
            </w:r>
            <w:r w:rsidRPr="00E929EA">
              <w:rPr>
                <w:rFonts w:ascii="Liberation Serif" w:hAnsi="Liberation Serif" w:cs="Liberation Serif"/>
                <w:noProof/>
              </w:rPr>
              <w:t>Плиты, листы,</w:t>
            </w:r>
            <w:r w:rsidRPr="00E929EA">
              <w:rPr>
                <w:rFonts w:ascii="Liberation Serif" w:hAnsi="Liberation Serif" w:cs="Liberation Serif"/>
              </w:rPr>
              <w:t xml:space="preserve"> пленка, лента и прочие плоские полимерные самоклеящиеся формы, в рулонах шириной не более 20 см</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22.29.21.000</w:t>
            </w:r>
            <w:r w:rsidRPr="00E929EA">
              <w:rPr>
                <w:rFonts w:ascii="Liberation Serif" w:hAnsi="Liberation Serif" w:cs="Liberation Serif"/>
              </w:rPr>
              <w:t xml:space="preserve"> - </w:t>
            </w:r>
            <w:r w:rsidRPr="00E929EA">
              <w:rPr>
                <w:rFonts w:ascii="Liberation Serif" w:hAnsi="Liberation Serif" w:cs="Liberation Serif"/>
                <w:noProof/>
              </w:rPr>
              <w:t>Плиты, листы,</w:t>
            </w:r>
            <w:r w:rsidRPr="00E929EA">
              <w:rPr>
                <w:rFonts w:ascii="Liberation Serif" w:hAnsi="Liberation Serif" w:cs="Liberation Serif"/>
              </w:rPr>
              <w:t xml:space="preserve"> пленка, лента и прочие плоские полимерные самоклеящиеся формы, в рулонах шириной не более 20 см</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22.29.25.000</w:t>
            </w:r>
            <w:r w:rsidRPr="00E929EA">
              <w:rPr>
                <w:rFonts w:ascii="Liberation Serif" w:hAnsi="Liberation Serif" w:cs="Liberation Serif"/>
              </w:rPr>
              <w:t xml:space="preserve"> - </w:t>
            </w:r>
            <w:r w:rsidRPr="00E929EA">
              <w:rPr>
                <w:rFonts w:ascii="Liberation Serif" w:hAnsi="Liberation Serif" w:cs="Liberation Serif"/>
                <w:noProof/>
              </w:rPr>
              <w:t>Принадлежности канцелярские или</w:t>
            </w:r>
            <w:r w:rsidRPr="00E929EA">
              <w:rPr>
                <w:rFonts w:ascii="Liberation Serif" w:hAnsi="Liberation Serif" w:cs="Liberation Serif"/>
              </w:rPr>
              <w:t xml:space="preserve"> школьные пластмассовые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17.23.13.196</w:t>
            </w:r>
            <w:r w:rsidRPr="00E929EA">
              <w:rPr>
                <w:rFonts w:ascii="Liberation Serif" w:hAnsi="Liberation Serif" w:cs="Liberation Serif"/>
              </w:rPr>
              <w:t xml:space="preserve"> - </w:t>
            </w:r>
            <w:r w:rsidRPr="00E929EA">
              <w:rPr>
                <w:rFonts w:ascii="Liberation Serif" w:hAnsi="Liberation Serif" w:cs="Liberation Serif"/>
                <w:noProof/>
              </w:rPr>
              <w:t>Тетради различного назначения</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17.23.13.191</w:t>
            </w:r>
            <w:r w:rsidRPr="00E929EA">
              <w:rPr>
                <w:rFonts w:ascii="Liberation Serif" w:hAnsi="Liberation Serif" w:cs="Liberation Serif"/>
              </w:rPr>
              <w:t xml:space="preserve"> - </w:t>
            </w:r>
            <w:r w:rsidRPr="00E929EA">
              <w:rPr>
                <w:rFonts w:ascii="Liberation Serif" w:hAnsi="Liberation Serif" w:cs="Liberation Serif"/>
                <w:noProof/>
              </w:rPr>
              <w:t xml:space="preserve">Блокноты, записные </w:t>
            </w:r>
            <w:r w:rsidRPr="00E929EA">
              <w:rPr>
                <w:rFonts w:ascii="Liberation Serif" w:hAnsi="Liberation Serif" w:cs="Liberation Serif"/>
              </w:rPr>
              <w:t>книжки и книги для записей</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17.23.13.191</w:t>
            </w:r>
            <w:r w:rsidRPr="00E929EA">
              <w:rPr>
                <w:rFonts w:ascii="Liberation Serif" w:hAnsi="Liberation Serif" w:cs="Liberation Serif"/>
              </w:rPr>
              <w:t xml:space="preserve"> - </w:t>
            </w:r>
            <w:r w:rsidRPr="00E929EA">
              <w:rPr>
                <w:rFonts w:ascii="Liberation Serif" w:hAnsi="Liberation Serif" w:cs="Liberation Serif"/>
                <w:noProof/>
              </w:rPr>
              <w:t xml:space="preserve">Блокноты, записные </w:t>
            </w:r>
            <w:r w:rsidRPr="00E929EA">
              <w:rPr>
                <w:rFonts w:ascii="Liberation Serif" w:hAnsi="Liberation Serif" w:cs="Liberation Serif"/>
              </w:rPr>
              <w:t>книжки и книги для записей</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20.59.59.900</w:t>
            </w:r>
            <w:r w:rsidRPr="00E929EA">
              <w:rPr>
                <w:rFonts w:ascii="Liberation Serif" w:hAnsi="Liberation Serif" w:cs="Liberation Serif"/>
              </w:rPr>
              <w:t xml:space="preserve"> - </w:t>
            </w:r>
            <w:r w:rsidRPr="00E929EA">
              <w:rPr>
                <w:rFonts w:ascii="Liberation Serif" w:hAnsi="Liberation Serif" w:cs="Liberation Serif"/>
                <w:noProof/>
              </w:rPr>
              <w:t>Продукты разные химические</w:t>
            </w:r>
            <w:r w:rsidRPr="00E929EA">
              <w:rPr>
                <w:rFonts w:ascii="Liberation Serif" w:hAnsi="Liberation Serif" w:cs="Liberation Serif"/>
              </w:rPr>
              <w:t xml:space="preserve"> прочие, не включенные в другие группировки</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20.59.30.190</w:t>
            </w:r>
            <w:r w:rsidRPr="00E929EA">
              <w:rPr>
                <w:rFonts w:ascii="Liberation Serif" w:hAnsi="Liberation Serif" w:cs="Liberation Serif"/>
              </w:rPr>
              <w:t xml:space="preserve"> - </w:t>
            </w:r>
            <w:r w:rsidRPr="00E929EA">
              <w:rPr>
                <w:rFonts w:ascii="Liberation Serif" w:hAnsi="Liberation Serif" w:cs="Liberation Serif"/>
                <w:noProof/>
              </w:rPr>
              <w:t>Чернила прочие</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17.23.13.193</w:t>
            </w:r>
            <w:r w:rsidRPr="00E929EA">
              <w:rPr>
                <w:rFonts w:ascii="Liberation Serif" w:hAnsi="Liberation Serif" w:cs="Liberation Serif"/>
              </w:rPr>
              <w:t xml:space="preserve"> - </w:t>
            </w:r>
            <w:r w:rsidRPr="00E929EA">
              <w:rPr>
                <w:rFonts w:ascii="Liberation Serif" w:hAnsi="Liberation Serif" w:cs="Liberation Serif"/>
                <w:noProof/>
              </w:rPr>
              <w:t>Папки и обложки</w:t>
            </w:r>
            <w:r w:rsidRPr="00E929EA">
              <w:rPr>
                <w:rFonts w:ascii="Liberation Serif" w:hAnsi="Liberation Serif" w:cs="Liberation Serif"/>
              </w:rPr>
              <w:t xml:space="preserve"> из бумаги или картона</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17.23.13.193</w:t>
            </w:r>
            <w:r w:rsidRPr="00E929EA">
              <w:rPr>
                <w:rFonts w:ascii="Liberation Serif" w:hAnsi="Liberation Serif" w:cs="Liberation Serif"/>
              </w:rPr>
              <w:t xml:space="preserve"> - </w:t>
            </w:r>
            <w:r w:rsidRPr="00E929EA">
              <w:rPr>
                <w:rFonts w:ascii="Liberation Serif" w:hAnsi="Liberation Serif" w:cs="Liberation Serif"/>
                <w:noProof/>
              </w:rPr>
              <w:t>Папки и обложки</w:t>
            </w:r>
            <w:r w:rsidRPr="00E929EA">
              <w:rPr>
                <w:rFonts w:ascii="Liberation Serif" w:hAnsi="Liberation Serif" w:cs="Liberation Serif"/>
              </w:rPr>
              <w:t xml:space="preserve"> из бумаги или картона</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17.23.13.193</w:t>
            </w:r>
            <w:r w:rsidRPr="00E929EA">
              <w:rPr>
                <w:rFonts w:ascii="Liberation Serif" w:hAnsi="Liberation Serif" w:cs="Liberation Serif"/>
              </w:rPr>
              <w:t xml:space="preserve"> - </w:t>
            </w:r>
            <w:r w:rsidRPr="00E929EA">
              <w:rPr>
                <w:rFonts w:ascii="Liberation Serif" w:hAnsi="Liberation Serif" w:cs="Liberation Serif"/>
                <w:noProof/>
              </w:rPr>
              <w:t>Папки и обложки</w:t>
            </w:r>
            <w:r w:rsidRPr="00E929EA">
              <w:rPr>
                <w:rFonts w:ascii="Liberation Serif" w:hAnsi="Liberation Serif" w:cs="Liberation Serif"/>
              </w:rPr>
              <w:t xml:space="preserve"> из бумаги или картона</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17.23.13.193</w:t>
            </w:r>
            <w:r w:rsidRPr="00E929EA">
              <w:rPr>
                <w:rFonts w:ascii="Liberation Serif" w:hAnsi="Liberation Serif" w:cs="Liberation Serif"/>
              </w:rPr>
              <w:t xml:space="preserve"> - </w:t>
            </w:r>
            <w:r w:rsidRPr="00E929EA">
              <w:rPr>
                <w:rFonts w:ascii="Liberation Serif" w:hAnsi="Liberation Serif" w:cs="Liberation Serif"/>
                <w:noProof/>
              </w:rPr>
              <w:t>Папки и обложки</w:t>
            </w:r>
            <w:r w:rsidRPr="00E929EA">
              <w:rPr>
                <w:rFonts w:ascii="Liberation Serif" w:hAnsi="Liberation Serif" w:cs="Liberation Serif"/>
              </w:rPr>
              <w:t xml:space="preserve"> из бумаги или картона</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17.23.13.193</w:t>
            </w:r>
            <w:r w:rsidRPr="00E929EA">
              <w:rPr>
                <w:rFonts w:ascii="Liberation Serif" w:hAnsi="Liberation Serif" w:cs="Liberation Serif"/>
              </w:rPr>
              <w:t xml:space="preserve"> - </w:t>
            </w:r>
            <w:r w:rsidRPr="00E929EA">
              <w:rPr>
                <w:rFonts w:ascii="Liberation Serif" w:hAnsi="Liberation Serif" w:cs="Liberation Serif"/>
                <w:noProof/>
              </w:rPr>
              <w:t>Папки и обложки</w:t>
            </w:r>
            <w:r w:rsidRPr="00E929EA">
              <w:rPr>
                <w:rFonts w:ascii="Liberation Serif" w:hAnsi="Liberation Serif" w:cs="Liberation Serif"/>
              </w:rPr>
              <w:t xml:space="preserve"> из бумаги или картона</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17.23.13.193</w:t>
            </w:r>
            <w:r w:rsidRPr="00E929EA">
              <w:rPr>
                <w:rFonts w:ascii="Liberation Serif" w:hAnsi="Liberation Serif" w:cs="Liberation Serif"/>
              </w:rPr>
              <w:t xml:space="preserve"> - </w:t>
            </w:r>
            <w:r w:rsidRPr="00E929EA">
              <w:rPr>
                <w:rFonts w:ascii="Liberation Serif" w:hAnsi="Liberation Serif" w:cs="Liberation Serif"/>
                <w:noProof/>
              </w:rPr>
              <w:t>Папки и обложки</w:t>
            </w:r>
            <w:r w:rsidRPr="00E929EA">
              <w:rPr>
                <w:rFonts w:ascii="Liberation Serif" w:hAnsi="Liberation Serif" w:cs="Liberation Serif"/>
              </w:rPr>
              <w:t xml:space="preserve"> из бумаги или картона</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17.23.13.191</w:t>
            </w:r>
            <w:r w:rsidRPr="00E929EA">
              <w:rPr>
                <w:rFonts w:ascii="Liberation Serif" w:hAnsi="Liberation Serif" w:cs="Liberation Serif"/>
              </w:rPr>
              <w:t xml:space="preserve"> - </w:t>
            </w:r>
            <w:r w:rsidRPr="00E929EA">
              <w:rPr>
                <w:rFonts w:ascii="Liberation Serif" w:hAnsi="Liberation Serif" w:cs="Liberation Serif"/>
                <w:noProof/>
              </w:rPr>
              <w:t xml:space="preserve">Блокноты, записные </w:t>
            </w:r>
            <w:r w:rsidRPr="00E929EA">
              <w:rPr>
                <w:rFonts w:ascii="Liberation Serif" w:hAnsi="Liberation Serif" w:cs="Liberation Serif"/>
              </w:rPr>
              <w:t>книжки и книги для записей</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lastRenderedPageBreak/>
              <w:t>20.59.59.900</w:t>
            </w:r>
            <w:r w:rsidRPr="00E929EA">
              <w:rPr>
                <w:rFonts w:ascii="Liberation Serif" w:hAnsi="Liberation Serif" w:cs="Liberation Serif"/>
              </w:rPr>
              <w:t xml:space="preserve"> - </w:t>
            </w:r>
            <w:r w:rsidRPr="00E929EA">
              <w:rPr>
                <w:rFonts w:ascii="Liberation Serif" w:hAnsi="Liberation Serif" w:cs="Liberation Serif"/>
                <w:noProof/>
              </w:rPr>
              <w:t>Продукты разные химические</w:t>
            </w:r>
            <w:r w:rsidRPr="00E929EA">
              <w:rPr>
                <w:rFonts w:ascii="Liberation Serif" w:hAnsi="Liberation Serif" w:cs="Liberation Serif"/>
              </w:rPr>
              <w:t xml:space="preserve"> прочие, не включенные в другие группировки</w:t>
            </w:r>
          </w:p>
          <w:p w:rsidR="00E929EA" w:rsidRPr="00E929EA" w:rsidRDefault="00E929EA" w:rsidP="00E929EA">
            <w:pPr>
              <w:suppressLineNumbers/>
              <w:jc w:val="both"/>
              <w:rPr>
                <w:rFonts w:ascii="Liberation Serif" w:hAnsi="Liberation Serif" w:cs="Liberation Serif"/>
                <w:i/>
              </w:rPr>
            </w:pPr>
            <w:r w:rsidRPr="00E929EA">
              <w:rPr>
                <w:rFonts w:ascii="Liberation Serif" w:hAnsi="Liberation Serif" w:cs="Liberation Serif"/>
                <w:noProof/>
              </w:rPr>
              <w:t>20.59.59.900</w:t>
            </w:r>
            <w:r w:rsidRPr="00E929EA">
              <w:rPr>
                <w:rFonts w:ascii="Liberation Serif" w:hAnsi="Liberation Serif" w:cs="Liberation Serif"/>
              </w:rPr>
              <w:t xml:space="preserve"> - </w:t>
            </w:r>
            <w:r w:rsidRPr="00E929EA">
              <w:rPr>
                <w:rFonts w:ascii="Liberation Serif" w:hAnsi="Liberation Serif" w:cs="Liberation Serif"/>
                <w:noProof/>
              </w:rPr>
              <w:t>Продукты разные химические</w:t>
            </w:r>
            <w:r w:rsidRPr="00E929EA">
              <w:rPr>
                <w:rFonts w:ascii="Liberation Serif" w:hAnsi="Liberation Serif" w:cs="Liberation Serif"/>
              </w:rPr>
              <w:t xml:space="preserve"> прочие, не включенные в другие группировки</w:t>
            </w:r>
          </w:p>
        </w:tc>
      </w:tr>
    </w:tbl>
    <w:p w:rsidR="00E929EA" w:rsidRPr="00E929EA" w:rsidRDefault="00E929EA" w:rsidP="00E929EA">
      <w:pPr>
        <w:jc w:val="both"/>
        <w:rPr>
          <w:rFonts w:ascii="Liberation Serif" w:hAnsi="Liberation Serif" w:cs="Liberation Serif"/>
        </w:rPr>
      </w:pPr>
      <w:bookmarkStart w:id="8" w:name="info_table"/>
      <w:bookmarkEnd w:id="8"/>
    </w:p>
    <w:p w:rsidR="00E929EA" w:rsidRPr="00E929EA" w:rsidRDefault="00E929EA" w:rsidP="00E929EA">
      <w:pPr>
        <w:suppressAutoHyphens w:val="0"/>
        <w:jc w:val="center"/>
        <w:rPr>
          <w:rFonts w:ascii="Liberation Serif" w:hAnsi="Liberation Serif" w:cs="Liberation Serif"/>
          <w:b/>
          <w:lang w:eastAsia="ru-RU"/>
        </w:rPr>
      </w:pPr>
      <w:r w:rsidRPr="00E929EA">
        <w:rPr>
          <w:rFonts w:ascii="Liberation Serif" w:hAnsi="Liberation Serif" w:cs="Liberation Serif"/>
          <w:b/>
          <w:lang w:eastAsia="ru-RU"/>
        </w:rPr>
        <w:t>Часть II. «Описание объекта закупки»</w:t>
      </w:r>
    </w:p>
    <w:p w:rsidR="00E929EA" w:rsidRPr="00E929EA" w:rsidRDefault="00E929EA" w:rsidP="00E929EA">
      <w:pPr>
        <w:jc w:val="center"/>
        <w:rPr>
          <w:rFonts w:ascii="Liberation Serif" w:hAnsi="Liberation Serif" w:cs="Liberation Serif"/>
        </w:rPr>
      </w:pPr>
      <w:r w:rsidRPr="00E929EA">
        <w:rPr>
          <w:rFonts w:ascii="Liberation Serif" w:hAnsi="Liberation Serif" w:cs="Liberation Serif"/>
        </w:rPr>
        <w:t>Утверждено Заказчиком, прилагается отдельным файлом с именем «Часть II Описание объекта закупки»</w:t>
      </w:r>
    </w:p>
    <w:p w:rsidR="00E929EA" w:rsidRPr="00E929EA" w:rsidRDefault="00E929EA" w:rsidP="00E929EA">
      <w:pPr>
        <w:keepNext/>
        <w:keepLines/>
        <w:suppressAutoHyphens w:val="0"/>
        <w:rPr>
          <w:rFonts w:ascii="Liberation Serif" w:hAnsi="Liberation Serif" w:cs="Liberation Serif"/>
          <w:lang w:eastAsia="ru-RU"/>
        </w:rPr>
      </w:pPr>
    </w:p>
    <w:p w:rsidR="00E929EA" w:rsidRPr="00E929EA" w:rsidRDefault="00E929EA" w:rsidP="00E929EA">
      <w:pPr>
        <w:jc w:val="center"/>
        <w:rPr>
          <w:rFonts w:ascii="Liberation Serif" w:hAnsi="Liberation Serif" w:cs="Liberation Serif"/>
          <w:lang w:eastAsia="en-US"/>
        </w:rPr>
      </w:pPr>
      <w:r w:rsidRPr="00E929EA">
        <w:rPr>
          <w:rFonts w:ascii="Liberation Serif" w:hAnsi="Liberation Serif" w:cs="Liberation Serif"/>
          <w:b/>
        </w:rPr>
        <w:t>Часть III. «Проект контракта»</w:t>
      </w:r>
    </w:p>
    <w:p w:rsidR="00E929EA" w:rsidRPr="00E929EA" w:rsidRDefault="00E929EA" w:rsidP="00E929EA">
      <w:pPr>
        <w:jc w:val="center"/>
        <w:rPr>
          <w:rFonts w:ascii="Liberation Serif" w:hAnsi="Liberation Serif" w:cs="Liberation Serif"/>
        </w:rPr>
      </w:pPr>
      <w:r w:rsidRPr="00E929EA">
        <w:rPr>
          <w:rFonts w:ascii="Liberation Serif" w:hAnsi="Liberation Serif" w:cs="Liberation Serif"/>
        </w:rPr>
        <w:t>Утверждено Заказчиком, прилагается отдельным файлом с именем «Часть III Проект контракта»</w:t>
      </w:r>
    </w:p>
    <w:p w:rsidR="00E929EA" w:rsidRPr="00E929EA" w:rsidRDefault="00E929EA" w:rsidP="00E929EA">
      <w:pPr>
        <w:jc w:val="center"/>
        <w:rPr>
          <w:rFonts w:ascii="Liberation Serif" w:hAnsi="Liberation Serif" w:cs="Liberation Serif"/>
          <w:i/>
          <w:lang w:eastAsia="ru-RU"/>
        </w:rPr>
      </w:pPr>
    </w:p>
    <w:p w:rsidR="00E929EA" w:rsidRPr="00E929EA" w:rsidRDefault="00E929EA" w:rsidP="00E929EA">
      <w:pPr>
        <w:suppressAutoHyphens w:val="0"/>
        <w:jc w:val="center"/>
        <w:rPr>
          <w:rFonts w:ascii="Liberation Serif" w:hAnsi="Liberation Serif" w:cs="Liberation Serif"/>
          <w:b/>
          <w:lang w:eastAsia="ru-RU"/>
        </w:rPr>
      </w:pPr>
      <w:r w:rsidRPr="00E929EA">
        <w:rPr>
          <w:rFonts w:ascii="Liberation Serif" w:hAnsi="Liberation Serif" w:cs="Liberation Serif"/>
          <w:b/>
          <w:lang w:eastAsia="ru-RU"/>
        </w:rPr>
        <w:t>Часть IV. «Обоснование начальной (максимальной) цены контракта, начальных цен единиц товара, работы, услуги»</w:t>
      </w:r>
    </w:p>
    <w:p w:rsidR="00E929EA" w:rsidRDefault="00E929EA" w:rsidP="00E929EA">
      <w:pPr>
        <w:jc w:val="center"/>
        <w:rPr>
          <w:rFonts w:ascii="Liberation Serif" w:hAnsi="Liberation Serif" w:cs="Liberation Serif"/>
        </w:rPr>
      </w:pPr>
      <w:r w:rsidRPr="00E929EA">
        <w:rPr>
          <w:rFonts w:ascii="Liberation Serif" w:hAnsi="Liberation Serif" w:cs="Liberation Serif"/>
        </w:rPr>
        <w:t>Утверждено Заказчиком, прилагается отдельным файлом с именем «Часть IV Обоснование НМЦК»</w:t>
      </w:r>
    </w:p>
    <w:p w:rsidR="002E56A9" w:rsidRDefault="002E56A9" w:rsidP="00E929EA">
      <w:pPr>
        <w:jc w:val="center"/>
        <w:rPr>
          <w:rFonts w:ascii="Liberation Serif" w:hAnsi="Liberation Serif" w:cs="Liberation Serif"/>
        </w:rPr>
      </w:pPr>
    </w:p>
    <w:p w:rsidR="002E56A9" w:rsidRPr="002E56A9" w:rsidRDefault="002E56A9" w:rsidP="002E56A9">
      <w:pPr>
        <w:rPr>
          <w:rFonts w:ascii="Liberation Serif" w:hAnsi="Liberation Serif" w:cs="Liberation Serif"/>
          <w:b/>
        </w:rPr>
      </w:pPr>
    </w:p>
    <w:p w:rsidR="002E56A9" w:rsidRPr="00E929EA" w:rsidRDefault="002E56A9" w:rsidP="004A0326">
      <w:pPr>
        <w:jc w:val="center"/>
        <w:rPr>
          <w:rFonts w:ascii="Liberation Serif" w:hAnsi="Liberation Serif" w:cs="Liberation Serif"/>
        </w:rPr>
      </w:pPr>
      <w:r w:rsidRPr="002E56A9">
        <w:rPr>
          <w:rFonts w:ascii="Liberation Serif" w:hAnsi="Liberation Serif" w:cs="Liberation Serif"/>
          <w:b/>
        </w:rPr>
        <w:t xml:space="preserve"> Инструкция по заполнению заявки на участие в закупке</w:t>
      </w:r>
    </w:p>
    <w:p w:rsidR="00E929EA" w:rsidRPr="00E929EA" w:rsidRDefault="00E929EA" w:rsidP="004A0326">
      <w:pPr>
        <w:jc w:val="both"/>
        <w:rPr>
          <w:rFonts w:ascii="Liberation Serif" w:hAnsi="Liberation Serif" w:cs="Liberation Serif"/>
        </w:rPr>
      </w:pPr>
    </w:p>
    <w:p w:rsidR="002E56A9" w:rsidRPr="002E56A9" w:rsidRDefault="002E56A9" w:rsidP="004A0326">
      <w:pPr>
        <w:jc w:val="center"/>
        <w:rPr>
          <w:rFonts w:ascii="Liberation Serif" w:hAnsi="Liberation Serif" w:cs="Liberation Serif"/>
        </w:rPr>
      </w:pPr>
      <w:r w:rsidRPr="002E56A9">
        <w:rPr>
          <w:rFonts w:ascii="Liberation Serif" w:hAnsi="Liberation Serif" w:cs="Liberation Serif"/>
        </w:rPr>
        <w:t xml:space="preserve">Приложение № 1 Части </w:t>
      </w:r>
      <w:r w:rsidRPr="002E56A9">
        <w:rPr>
          <w:rFonts w:ascii="Liberation Serif" w:hAnsi="Liberation Serif" w:cs="Liberation Serif"/>
          <w:lang w:val="en-US"/>
        </w:rPr>
        <w:t>I</w:t>
      </w:r>
      <w:r w:rsidRPr="002E56A9">
        <w:rPr>
          <w:rFonts w:ascii="Liberation Serif" w:hAnsi="Liberation Serif" w:cs="Liberation Serif"/>
        </w:rPr>
        <w:t xml:space="preserve"> «Общая часть»</w:t>
      </w:r>
    </w:p>
    <w:p w:rsidR="00E929EA" w:rsidRPr="00E929EA" w:rsidRDefault="002E56A9" w:rsidP="004A0326">
      <w:pPr>
        <w:suppressAutoHyphens w:val="0"/>
        <w:jc w:val="center"/>
        <w:rPr>
          <w:rFonts w:asciiTheme="minorHAnsi" w:hAnsiTheme="minorHAnsi"/>
          <w:lang w:eastAsia="en-US"/>
        </w:rPr>
      </w:pPr>
      <w:r w:rsidRPr="002E56A9">
        <w:rPr>
          <w:rFonts w:ascii="Liberation Serif" w:hAnsi="Liberation Serif" w:cs="Liberation Serif"/>
        </w:rPr>
        <w:t>документации об электронном аукционе</w:t>
      </w:r>
    </w:p>
    <w:p w:rsidR="00E929EA" w:rsidRPr="00E929EA" w:rsidRDefault="00E929EA" w:rsidP="00E929EA"/>
    <w:sectPr w:rsidR="00E929EA" w:rsidRPr="00E929EA" w:rsidSect="00E929EA">
      <w:headerReference w:type="default" r:id="rId8"/>
      <w:footnotePr>
        <w:numRestart w:val="eachPage"/>
      </w:footnotePr>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571" w:rsidRDefault="005B5571">
      <w:r>
        <w:separator/>
      </w:r>
    </w:p>
  </w:endnote>
  <w:endnote w:type="continuationSeparator" w:id="0">
    <w:p w:rsidR="005B5571" w:rsidRDefault="005B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571" w:rsidRDefault="005B5571" w:rsidP="00E929EA">
      <w:r>
        <w:separator/>
      </w:r>
    </w:p>
  </w:footnote>
  <w:footnote w:type="continuationSeparator" w:id="0">
    <w:p w:rsidR="005B5571" w:rsidRDefault="005B5571" w:rsidP="00E929EA">
      <w:r>
        <w:continuationSeparator/>
      </w:r>
    </w:p>
  </w:footnote>
  <w:footnote w:id="1">
    <w:p w:rsidR="0087419A" w:rsidRPr="00CD3054" w:rsidRDefault="0087419A" w:rsidP="00E929EA">
      <w:pPr>
        <w:jc w:val="both"/>
        <w:rPr>
          <w:rFonts w:ascii="Liberation Serif" w:hAnsi="Liberation Serif" w:cs="Liberation Serif"/>
          <w:i/>
          <w:snapToGrid w:val="0"/>
          <w:color w:val="000000"/>
          <w:sz w:val="18"/>
          <w:szCs w:val="18"/>
        </w:rPr>
      </w:pPr>
      <w:r w:rsidRPr="00CD3054">
        <w:rPr>
          <w:rStyle w:val="aff0"/>
          <w:rFonts w:ascii="Liberation Serif" w:hAnsi="Liberation Serif" w:cs="Liberation Serif"/>
          <w:i/>
          <w:sz w:val="18"/>
          <w:szCs w:val="18"/>
        </w:rPr>
        <w:footnoteRef/>
      </w:r>
      <w:r w:rsidRPr="00CD3054">
        <w:rPr>
          <w:rFonts w:ascii="Liberation Serif" w:hAnsi="Liberation Serif" w:cs="Liberation Serif"/>
          <w:i/>
          <w:snapToGrid w:val="0"/>
          <w:color w:val="000000"/>
          <w:sz w:val="18"/>
          <w:szCs w:val="18"/>
        </w:rPr>
        <w:t xml:space="preserve"> В случае, предусмотренном </w:t>
      </w:r>
      <w:hyperlink r:id="rId1" w:history="1">
        <w:r w:rsidRPr="00CD3054">
          <w:rPr>
            <w:rFonts w:ascii="Liberation Serif" w:hAnsi="Liberation Serif" w:cs="Liberation Serif"/>
            <w:i/>
            <w:sz w:val="18"/>
            <w:szCs w:val="18"/>
          </w:rPr>
          <w:t>частью 24 статьи 22</w:t>
        </w:r>
      </w:hyperlink>
      <w:r w:rsidRPr="00CD3054">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87419A" w:rsidRPr="00CD3054" w:rsidRDefault="0087419A" w:rsidP="00E929EA">
      <w:pPr>
        <w:jc w:val="both"/>
        <w:rPr>
          <w:rFonts w:ascii="Liberation Serif" w:hAnsi="Liberation Serif"/>
          <w:i/>
          <w:sz w:val="18"/>
          <w:szCs w:val="18"/>
        </w:rPr>
      </w:pPr>
    </w:p>
  </w:footnote>
  <w:footnote w:id="2">
    <w:p w:rsidR="0087419A" w:rsidRPr="00CD3054" w:rsidRDefault="0087419A" w:rsidP="00E929EA">
      <w:pPr>
        <w:pStyle w:val="afe"/>
        <w:rPr>
          <w:rFonts w:ascii="Liberation Serif" w:hAnsi="Liberation Serif"/>
          <w:i/>
          <w:sz w:val="18"/>
          <w:szCs w:val="18"/>
        </w:rPr>
      </w:pPr>
      <w:r w:rsidRPr="00CD3054">
        <w:rPr>
          <w:rStyle w:val="aff0"/>
          <w:rFonts w:ascii="Liberation Serif" w:hAnsi="Liberation Serif" w:cs="Liberation Serif"/>
          <w:i/>
          <w:sz w:val="18"/>
          <w:szCs w:val="18"/>
        </w:rPr>
        <w:footnoteRef/>
      </w:r>
      <w:r w:rsidRPr="00CD3054">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3">
    <w:p w:rsidR="0087419A" w:rsidRPr="00CD3054" w:rsidRDefault="0087419A" w:rsidP="00E929EA">
      <w:pPr>
        <w:pStyle w:val="afe"/>
        <w:jc w:val="both"/>
        <w:rPr>
          <w:rFonts w:ascii="Liberation Serif" w:hAnsi="Liberation Serif"/>
          <w:i/>
          <w:sz w:val="18"/>
          <w:szCs w:val="18"/>
        </w:rPr>
      </w:pPr>
      <w:r w:rsidRPr="00CD3054">
        <w:rPr>
          <w:rStyle w:val="aff0"/>
          <w:rFonts w:ascii="Liberation Serif" w:hAnsi="Liberation Serif"/>
          <w:i/>
          <w:sz w:val="18"/>
          <w:szCs w:val="18"/>
        </w:rPr>
        <w:footnoteRef/>
      </w:r>
      <w:r w:rsidRPr="00CD3054">
        <w:rPr>
          <w:rFonts w:ascii="Liberation Serif" w:hAnsi="Liberation Serif"/>
          <w:i/>
          <w:sz w:val="18"/>
          <w:szCs w:val="18"/>
        </w:rPr>
        <w:t xml:space="preserve"> </w:t>
      </w:r>
      <w:r w:rsidRPr="00CD3054">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9A" w:rsidRDefault="0087419A">
    <w:pPr>
      <w:pStyle w:val="af2"/>
      <w:jc w:val="center"/>
    </w:pPr>
    <w:r>
      <w:fldChar w:fldCharType="begin"/>
    </w:r>
    <w:r>
      <w:instrText>PAGE   \* MERGEFORMAT</w:instrText>
    </w:r>
    <w:r>
      <w:fldChar w:fldCharType="separate"/>
    </w:r>
    <w:r w:rsidR="00380B6B">
      <w:rPr>
        <w:noProof/>
      </w:rPr>
      <w:t>22</w:t>
    </w:r>
    <w:r>
      <w:fldChar w:fldCharType="end"/>
    </w:r>
  </w:p>
  <w:p w:rsidR="0087419A" w:rsidRDefault="0087419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7FB5A11"/>
    <w:multiLevelType w:val="hybridMultilevel"/>
    <w:tmpl w:val="791CC5BC"/>
    <w:lvl w:ilvl="0" w:tplc="73FADBEA">
      <w:start w:val="1"/>
      <w:numFmt w:val="decimal"/>
      <w:lvlText w:val="%1)"/>
      <w:lvlJc w:val="left"/>
      <w:pPr>
        <w:ind w:left="720" w:hanging="360"/>
      </w:pPr>
    </w:lvl>
    <w:lvl w:ilvl="1" w:tplc="6374F59E" w:tentative="1">
      <w:start w:val="1"/>
      <w:numFmt w:val="lowerLetter"/>
      <w:lvlText w:val="%2."/>
      <w:lvlJc w:val="left"/>
      <w:pPr>
        <w:ind w:left="1440" w:hanging="360"/>
      </w:pPr>
    </w:lvl>
    <w:lvl w:ilvl="2" w:tplc="4C48EF88" w:tentative="1">
      <w:start w:val="1"/>
      <w:numFmt w:val="lowerRoman"/>
      <w:lvlText w:val="%3."/>
      <w:lvlJc w:val="right"/>
      <w:pPr>
        <w:ind w:left="2160" w:hanging="180"/>
      </w:pPr>
    </w:lvl>
    <w:lvl w:ilvl="3" w:tplc="DD049758" w:tentative="1">
      <w:start w:val="1"/>
      <w:numFmt w:val="decimal"/>
      <w:lvlText w:val="%4."/>
      <w:lvlJc w:val="left"/>
      <w:pPr>
        <w:ind w:left="2880" w:hanging="360"/>
      </w:pPr>
    </w:lvl>
    <w:lvl w:ilvl="4" w:tplc="B20E6416" w:tentative="1">
      <w:start w:val="1"/>
      <w:numFmt w:val="lowerLetter"/>
      <w:lvlText w:val="%5."/>
      <w:lvlJc w:val="left"/>
      <w:pPr>
        <w:ind w:left="3600" w:hanging="360"/>
      </w:pPr>
    </w:lvl>
    <w:lvl w:ilvl="5" w:tplc="185C00A6" w:tentative="1">
      <w:start w:val="1"/>
      <w:numFmt w:val="lowerRoman"/>
      <w:lvlText w:val="%6."/>
      <w:lvlJc w:val="right"/>
      <w:pPr>
        <w:ind w:left="4320" w:hanging="180"/>
      </w:pPr>
    </w:lvl>
    <w:lvl w:ilvl="6" w:tplc="55BCA310" w:tentative="1">
      <w:start w:val="1"/>
      <w:numFmt w:val="decimal"/>
      <w:lvlText w:val="%7."/>
      <w:lvlJc w:val="left"/>
      <w:pPr>
        <w:ind w:left="5040" w:hanging="360"/>
      </w:pPr>
    </w:lvl>
    <w:lvl w:ilvl="7" w:tplc="22EAAF0C" w:tentative="1">
      <w:start w:val="1"/>
      <w:numFmt w:val="lowerLetter"/>
      <w:lvlText w:val="%8."/>
      <w:lvlJc w:val="left"/>
      <w:pPr>
        <w:ind w:left="5760" w:hanging="360"/>
      </w:pPr>
    </w:lvl>
    <w:lvl w:ilvl="8" w:tplc="FD929748" w:tentative="1">
      <w:start w:val="1"/>
      <w:numFmt w:val="lowerRoman"/>
      <w:lvlText w:val="%9."/>
      <w:lvlJc w:val="right"/>
      <w:pPr>
        <w:ind w:left="6480" w:hanging="180"/>
      </w:pPr>
    </w:lvl>
  </w:abstractNum>
  <w:abstractNum w:abstractNumId="6" w15:restartNumberingAfterBreak="0">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5B422F85"/>
    <w:multiLevelType w:val="hybridMultilevel"/>
    <w:tmpl w:val="0A7ED9FC"/>
    <w:lvl w:ilvl="0" w:tplc="D3F280B8">
      <w:start w:val="1"/>
      <w:numFmt w:val="decimal"/>
      <w:lvlText w:val="%1."/>
      <w:lvlJc w:val="left"/>
      <w:pPr>
        <w:ind w:left="730" w:hanging="360"/>
      </w:pPr>
      <w:rPr>
        <w:rFonts w:hint="default"/>
      </w:rPr>
    </w:lvl>
    <w:lvl w:ilvl="1" w:tplc="9FF86372" w:tentative="1">
      <w:start w:val="1"/>
      <w:numFmt w:val="lowerLetter"/>
      <w:lvlText w:val="%2."/>
      <w:lvlJc w:val="left"/>
      <w:pPr>
        <w:ind w:left="1450" w:hanging="360"/>
      </w:pPr>
    </w:lvl>
    <w:lvl w:ilvl="2" w:tplc="9380F822" w:tentative="1">
      <w:start w:val="1"/>
      <w:numFmt w:val="lowerRoman"/>
      <w:lvlText w:val="%3."/>
      <w:lvlJc w:val="right"/>
      <w:pPr>
        <w:ind w:left="2170" w:hanging="180"/>
      </w:pPr>
    </w:lvl>
    <w:lvl w:ilvl="3" w:tplc="D532679A" w:tentative="1">
      <w:start w:val="1"/>
      <w:numFmt w:val="decimal"/>
      <w:lvlText w:val="%4."/>
      <w:lvlJc w:val="left"/>
      <w:pPr>
        <w:ind w:left="2890" w:hanging="360"/>
      </w:pPr>
    </w:lvl>
    <w:lvl w:ilvl="4" w:tplc="03DC5DFA" w:tentative="1">
      <w:start w:val="1"/>
      <w:numFmt w:val="lowerLetter"/>
      <w:lvlText w:val="%5."/>
      <w:lvlJc w:val="left"/>
      <w:pPr>
        <w:ind w:left="3610" w:hanging="360"/>
      </w:pPr>
    </w:lvl>
    <w:lvl w:ilvl="5" w:tplc="A2DA1CF6" w:tentative="1">
      <w:start w:val="1"/>
      <w:numFmt w:val="lowerRoman"/>
      <w:lvlText w:val="%6."/>
      <w:lvlJc w:val="right"/>
      <w:pPr>
        <w:ind w:left="4330" w:hanging="180"/>
      </w:pPr>
    </w:lvl>
    <w:lvl w:ilvl="6" w:tplc="60949660" w:tentative="1">
      <w:start w:val="1"/>
      <w:numFmt w:val="decimal"/>
      <w:lvlText w:val="%7."/>
      <w:lvlJc w:val="left"/>
      <w:pPr>
        <w:ind w:left="5050" w:hanging="360"/>
      </w:pPr>
    </w:lvl>
    <w:lvl w:ilvl="7" w:tplc="62D05F08" w:tentative="1">
      <w:start w:val="1"/>
      <w:numFmt w:val="lowerLetter"/>
      <w:lvlText w:val="%8."/>
      <w:lvlJc w:val="left"/>
      <w:pPr>
        <w:ind w:left="5770" w:hanging="360"/>
      </w:pPr>
    </w:lvl>
    <w:lvl w:ilvl="8" w:tplc="305C9716" w:tentative="1">
      <w:start w:val="1"/>
      <w:numFmt w:val="lowerRoman"/>
      <w:lvlText w:val="%9."/>
      <w:lvlJc w:val="right"/>
      <w:pPr>
        <w:ind w:left="6490" w:hanging="180"/>
      </w:pPr>
    </w:lvl>
  </w:abstractNum>
  <w:abstractNum w:abstractNumId="8" w15:restartNumberingAfterBreak="0">
    <w:nsid w:val="615F5482"/>
    <w:multiLevelType w:val="hybridMultilevel"/>
    <w:tmpl w:val="A7141D14"/>
    <w:lvl w:ilvl="0" w:tplc="5D502048">
      <w:start w:val="1"/>
      <w:numFmt w:val="decimal"/>
      <w:lvlText w:val="%1)"/>
      <w:lvlJc w:val="left"/>
      <w:pPr>
        <w:ind w:left="644" w:hanging="360"/>
      </w:pPr>
      <w:rPr>
        <w:rFonts w:cs="Times New Roman" w:hint="default"/>
        <w:b/>
      </w:rPr>
    </w:lvl>
    <w:lvl w:ilvl="1" w:tplc="DF44E040" w:tentative="1">
      <w:start w:val="1"/>
      <w:numFmt w:val="lowerLetter"/>
      <w:lvlText w:val="%2."/>
      <w:lvlJc w:val="left"/>
      <w:pPr>
        <w:ind w:left="1329" w:hanging="360"/>
      </w:pPr>
      <w:rPr>
        <w:rFonts w:cs="Times New Roman"/>
      </w:rPr>
    </w:lvl>
    <w:lvl w:ilvl="2" w:tplc="A3F4712E" w:tentative="1">
      <w:start w:val="1"/>
      <w:numFmt w:val="lowerRoman"/>
      <w:lvlText w:val="%3."/>
      <w:lvlJc w:val="right"/>
      <w:pPr>
        <w:ind w:left="2049" w:hanging="180"/>
      </w:pPr>
      <w:rPr>
        <w:rFonts w:cs="Times New Roman"/>
      </w:rPr>
    </w:lvl>
    <w:lvl w:ilvl="3" w:tplc="82709A02" w:tentative="1">
      <w:start w:val="1"/>
      <w:numFmt w:val="decimal"/>
      <w:lvlText w:val="%4."/>
      <w:lvlJc w:val="left"/>
      <w:pPr>
        <w:ind w:left="2769" w:hanging="360"/>
      </w:pPr>
      <w:rPr>
        <w:rFonts w:cs="Times New Roman"/>
      </w:rPr>
    </w:lvl>
    <w:lvl w:ilvl="4" w:tplc="E84A0680" w:tentative="1">
      <w:start w:val="1"/>
      <w:numFmt w:val="lowerLetter"/>
      <w:lvlText w:val="%5."/>
      <w:lvlJc w:val="left"/>
      <w:pPr>
        <w:ind w:left="3489" w:hanging="360"/>
      </w:pPr>
      <w:rPr>
        <w:rFonts w:cs="Times New Roman"/>
      </w:rPr>
    </w:lvl>
    <w:lvl w:ilvl="5" w:tplc="DB6EC84C" w:tentative="1">
      <w:start w:val="1"/>
      <w:numFmt w:val="lowerRoman"/>
      <w:lvlText w:val="%6."/>
      <w:lvlJc w:val="right"/>
      <w:pPr>
        <w:ind w:left="4209" w:hanging="180"/>
      </w:pPr>
      <w:rPr>
        <w:rFonts w:cs="Times New Roman"/>
      </w:rPr>
    </w:lvl>
    <w:lvl w:ilvl="6" w:tplc="82544B50" w:tentative="1">
      <w:start w:val="1"/>
      <w:numFmt w:val="decimal"/>
      <w:lvlText w:val="%7."/>
      <w:lvlJc w:val="left"/>
      <w:pPr>
        <w:ind w:left="4929" w:hanging="360"/>
      </w:pPr>
      <w:rPr>
        <w:rFonts w:cs="Times New Roman"/>
      </w:rPr>
    </w:lvl>
    <w:lvl w:ilvl="7" w:tplc="A0FA0712" w:tentative="1">
      <w:start w:val="1"/>
      <w:numFmt w:val="lowerLetter"/>
      <w:lvlText w:val="%8."/>
      <w:lvlJc w:val="left"/>
      <w:pPr>
        <w:ind w:left="5649" w:hanging="360"/>
      </w:pPr>
      <w:rPr>
        <w:rFonts w:cs="Times New Roman"/>
      </w:rPr>
    </w:lvl>
    <w:lvl w:ilvl="8" w:tplc="7E703118" w:tentative="1">
      <w:start w:val="1"/>
      <w:numFmt w:val="lowerRoman"/>
      <w:lvlText w:val="%9."/>
      <w:lvlJc w:val="right"/>
      <w:pPr>
        <w:ind w:left="6369" w:hanging="180"/>
      </w:pPr>
      <w:rPr>
        <w:rFonts w:cs="Times New Roman"/>
      </w:rPr>
    </w:lvl>
  </w:abstractNum>
  <w:abstractNum w:abstractNumId="9" w15:restartNumberingAfterBreak="0">
    <w:nsid w:val="70E95F1A"/>
    <w:multiLevelType w:val="hybridMultilevel"/>
    <w:tmpl w:val="436ACBEE"/>
    <w:lvl w:ilvl="0" w:tplc="82BA8A6C">
      <w:start w:val="1"/>
      <w:numFmt w:val="decimal"/>
      <w:lvlText w:val="%1)"/>
      <w:lvlJc w:val="left"/>
      <w:pPr>
        <w:ind w:left="720" w:hanging="360"/>
      </w:pPr>
    </w:lvl>
    <w:lvl w:ilvl="1" w:tplc="C74EA96A" w:tentative="1">
      <w:start w:val="1"/>
      <w:numFmt w:val="lowerLetter"/>
      <w:lvlText w:val="%2."/>
      <w:lvlJc w:val="left"/>
      <w:pPr>
        <w:ind w:left="1440" w:hanging="360"/>
      </w:pPr>
    </w:lvl>
    <w:lvl w:ilvl="2" w:tplc="EDEE7462" w:tentative="1">
      <w:start w:val="1"/>
      <w:numFmt w:val="lowerRoman"/>
      <w:lvlText w:val="%3."/>
      <w:lvlJc w:val="right"/>
      <w:pPr>
        <w:ind w:left="2160" w:hanging="180"/>
      </w:pPr>
    </w:lvl>
    <w:lvl w:ilvl="3" w:tplc="53C06BB6" w:tentative="1">
      <w:start w:val="1"/>
      <w:numFmt w:val="decimal"/>
      <w:lvlText w:val="%4."/>
      <w:lvlJc w:val="left"/>
      <w:pPr>
        <w:ind w:left="2880" w:hanging="360"/>
      </w:pPr>
    </w:lvl>
    <w:lvl w:ilvl="4" w:tplc="80D28F04" w:tentative="1">
      <w:start w:val="1"/>
      <w:numFmt w:val="lowerLetter"/>
      <w:lvlText w:val="%5."/>
      <w:lvlJc w:val="left"/>
      <w:pPr>
        <w:ind w:left="3600" w:hanging="360"/>
      </w:pPr>
    </w:lvl>
    <w:lvl w:ilvl="5" w:tplc="339C5DCA" w:tentative="1">
      <w:start w:val="1"/>
      <w:numFmt w:val="lowerRoman"/>
      <w:lvlText w:val="%6."/>
      <w:lvlJc w:val="right"/>
      <w:pPr>
        <w:ind w:left="4320" w:hanging="180"/>
      </w:pPr>
    </w:lvl>
    <w:lvl w:ilvl="6" w:tplc="A7CA8268" w:tentative="1">
      <w:start w:val="1"/>
      <w:numFmt w:val="decimal"/>
      <w:lvlText w:val="%7."/>
      <w:lvlJc w:val="left"/>
      <w:pPr>
        <w:ind w:left="5040" w:hanging="360"/>
      </w:pPr>
    </w:lvl>
    <w:lvl w:ilvl="7" w:tplc="5F8613A0" w:tentative="1">
      <w:start w:val="1"/>
      <w:numFmt w:val="lowerLetter"/>
      <w:lvlText w:val="%8."/>
      <w:lvlJc w:val="left"/>
      <w:pPr>
        <w:ind w:left="5760" w:hanging="360"/>
      </w:pPr>
    </w:lvl>
    <w:lvl w:ilvl="8" w:tplc="3B64C9CA"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E0"/>
    <w:rsid w:val="00091305"/>
    <w:rsid w:val="001310BC"/>
    <w:rsid w:val="00240756"/>
    <w:rsid w:val="00265484"/>
    <w:rsid w:val="0027014E"/>
    <w:rsid w:val="002D1E2A"/>
    <w:rsid w:val="002E56A9"/>
    <w:rsid w:val="00380B6B"/>
    <w:rsid w:val="00450418"/>
    <w:rsid w:val="00460B7C"/>
    <w:rsid w:val="004939E0"/>
    <w:rsid w:val="004A0326"/>
    <w:rsid w:val="004F461D"/>
    <w:rsid w:val="00533E1E"/>
    <w:rsid w:val="005B5571"/>
    <w:rsid w:val="006D78DB"/>
    <w:rsid w:val="0074434E"/>
    <w:rsid w:val="007B649F"/>
    <w:rsid w:val="00845CAD"/>
    <w:rsid w:val="0087419A"/>
    <w:rsid w:val="0091647C"/>
    <w:rsid w:val="00BA13BC"/>
    <w:rsid w:val="00C971C9"/>
    <w:rsid w:val="00E929EA"/>
    <w:rsid w:val="00F870E0"/>
    <w:rsid w:val="00FC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AA4154"/>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C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link w:val="90"/>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1"/>
    <w:uiPriority w:val="99"/>
  </w:style>
  <w:style w:type="character" w:styleId="a4">
    <w:name w:val="Hyperlink"/>
    <w:uiPriority w:val="99"/>
    <w:rPr>
      <w:color w:val="0000FF"/>
      <w:u w:val="single"/>
    </w:rPr>
  </w:style>
  <w:style w:type="character" w:styleId="a5">
    <w:name w:val="Strong"/>
    <w:uiPriority w:val="22"/>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uiPriority w:val="99"/>
    <w:rPr>
      <w:color w:val="800000"/>
      <w:u w:val="single"/>
    </w:rPr>
  </w:style>
  <w:style w:type="paragraph" w:customStyle="1" w:styleId="12">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uiPriority w:val="99"/>
    <w:qFormat/>
  </w:style>
  <w:style w:type="paragraph" w:styleId="ab">
    <w:name w:val="Title"/>
    <w:basedOn w:val="12"/>
    <w:next w:val="ac"/>
    <w:link w:val="ad"/>
    <w:uiPriority w:val="10"/>
    <w:qFormat/>
  </w:style>
  <w:style w:type="paragraph" w:styleId="ac">
    <w:name w:val="Subtitle"/>
    <w:basedOn w:val="12"/>
    <w:next w:val="a9"/>
    <w:link w:val="ae"/>
    <w:uiPriority w:val="11"/>
    <w:qFormat/>
    <w:pPr>
      <w:jc w:val="center"/>
    </w:pPr>
    <w:rPr>
      <w:i/>
      <w:iCs/>
    </w:rPr>
  </w:style>
  <w:style w:type="paragraph" w:styleId="af">
    <w:name w:val="List"/>
    <w:basedOn w:val="a9"/>
    <w:uiPriority w:val="99"/>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customStyle="1" w:styleId="variable">
    <w:name w:val="variable"/>
    <w:basedOn w:val="a"/>
    <w:rPr>
      <w:b/>
    </w:rPr>
  </w:style>
  <w:style w:type="paragraph" w:styleId="af0">
    <w:name w:val="footer"/>
    <w:basedOn w:val="a"/>
    <w:link w:val="af1"/>
    <w:uiPriority w:val="99"/>
    <w:pPr>
      <w:tabs>
        <w:tab w:val="center" w:pos="4677"/>
        <w:tab w:val="right" w:pos="9355"/>
      </w:tabs>
    </w:pPr>
  </w:style>
  <w:style w:type="paragraph" w:styleId="af2">
    <w:name w:val="header"/>
    <w:basedOn w:val="a"/>
    <w:link w:val="af3"/>
    <w:uiPriority w:val="99"/>
    <w:pPr>
      <w:tabs>
        <w:tab w:val="center" w:pos="4677"/>
        <w:tab w:val="right" w:pos="9355"/>
      </w:tabs>
    </w:p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Горизонтальная линия"/>
    <w:basedOn w:val="a"/>
    <w:next w:val="a9"/>
    <w:pPr>
      <w:suppressLineNumbers/>
      <w:pBdr>
        <w:bottom w:val="double" w:sz="1" w:space="0" w:color="808080"/>
      </w:pBdr>
      <w:spacing w:after="283"/>
    </w:pPr>
    <w:rPr>
      <w:sz w:val="12"/>
      <w:szCs w:val="12"/>
    </w:rPr>
  </w:style>
  <w:style w:type="paragraph" w:styleId="af7">
    <w:name w:val="Body Text First Indent"/>
    <w:basedOn w:val="a9"/>
    <w:link w:val="af8"/>
    <w:uiPriority w:val="99"/>
    <w:pPr>
      <w:ind w:firstLine="283"/>
    </w:pPr>
  </w:style>
  <w:style w:type="paragraph" w:customStyle="1" w:styleId="af9">
    <w:name w:val="СОтступомПоЛевомуКраю"/>
    <w:basedOn w:val="a"/>
    <w:pPr>
      <w:ind w:firstLine="705"/>
    </w:pPr>
  </w:style>
  <w:style w:type="paragraph" w:customStyle="1" w:styleId="afa">
    <w:name w:val="Содержимое врезки"/>
    <w:basedOn w:val="a9"/>
  </w:style>
  <w:style w:type="paragraph" w:customStyle="1" w:styleId="afb">
    <w:name w:val="Содержимое списка"/>
    <w:basedOn w:val="a"/>
    <w:pPr>
      <w:ind w:left="567"/>
    </w:pPr>
  </w:style>
  <w:style w:type="paragraph" w:styleId="afc">
    <w:name w:val="Balloon Text"/>
    <w:basedOn w:val="a"/>
    <w:link w:val="afd"/>
    <w:uiPriority w:val="99"/>
    <w:semiHidden/>
    <w:unhideWhenUsed/>
    <w:rsid w:val="0047610D"/>
    <w:rPr>
      <w:rFonts w:ascii="Segoe UI" w:hAnsi="Segoe UI" w:cs="Segoe UI"/>
      <w:sz w:val="18"/>
      <w:szCs w:val="18"/>
    </w:rPr>
  </w:style>
  <w:style w:type="character" w:customStyle="1" w:styleId="afd">
    <w:name w:val="Текст выноски Знак"/>
    <w:link w:val="afc"/>
    <w:uiPriority w:val="99"/>
    <w:semiHidden/>
    <w:rsid w:val="0047610D"/>
    <w:rPr>
      <w:rFonts w:ascii="Segoe UI" w:hAnsi="Segoe UI" w:cs="Segoe UI"/>
      <w:sz w:val="18"/>
      <w:szCs w:val="18"/>
      <w:lang w:eastAsia="ar-SA"/>
    </w:rPr>
  </w:style>
  <w:style w:type="paragraph" w:styleId="afe">
    <w:name w:val="footnote text"/>
    <w:basedOn w:val="a"/>
    <w:link w:val="aff"/>
    <w:uiPriority w:val="99"/>
    <w:unhideWhenUsed/>
    <w:rsid w:val="00B7348A"/>
    <w:rPr>
      <w:sz w:val="20"/>
      <w:szCs w:val="20"/>
    </w:rPr>
  </w:style>
  <w:style w:type="character" w:customStyle="1" w:styleId="aff">
    <w:name w:val="Текст сноски Знак"/>
    <w:link w:val="afe"/>
    <w:uiPriority w:val="99"/>
    <w:rsid w:val="00B7348A"/>
    <w:rPr>
      <w:lang w:eastAsia="ar-SA"/>
    </w:rPr>
  </w:style>
  <w:style w:type="character" w:styleId="aff0">
    <w:name w:val="footnote reference"/>
    <w:uiPriority w:val="99"/>
    <w:semiHidden/>
    <w:unhideWhenUsed/>
    <w:rsid w:val="00B7348A"/>
    <w:rPr>
      <w:vertAlign w:val="superscript"/>
    </w:rPr>
  </w:style>
  <w:style w:type="table" w:styleId="aff1">
    <w:name w:val="Table Grid"/>
    <w:basedOn w:val="a1"/>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3">
    <w:name w:val="Верхний колонтитул Знак"/>
    <w:link w:val="af2"/>
    <w:uiPriority w:val="99"/>
    <w:rsid w:val="00F52517"/>
    <w:rPr>
      <w:sz w:val="24"/>
      <w:szCs w:val="24"/>
      <w:lang w:eastAsia="ar-SA"/>
    </w:rPr>
  </w:style>
  <w:style w:type="paragraph" w:styleId="aff2">
    <w:name w:val="Normal (Web)"/>
    <w:aliases w:val="Обычный (Web)1,Обычный (веб)1"/>
    <w:basedOn w:val="a"/>
    <w:uiPriority w:val="99"/>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uiPriority w:val="99"/>
    <w:locked/>
    <w:rsid w:val="00A34988"/>
    <w:rPr>
      <w:sz w:val="24"/>
      <w:szCs w:val="24"/>
      <w:lang w:eastAsia="ar-SA"/>
    </w:rPr>
  </w:style>
  <w:style w:type="character" w:styleId="aff3">
    <w:name w:val="annotation reference"/>
    <w:uiPriority w:val="99"/>
    <w:semiHidden/>
    <w:unhideWhenUsed/>
    <w:rsid w:val="006D72E3"/>
    <w:rPr>
      <w:sz w:val="16"/>
      <w:szCs w:val="16"/>
    </w:rPr>
  </w:style>
  <w:style w:type="paragraph" w:styleId="aff4">
    <w:name w:val="annotation text"/>
    <w:basedOn w:val="a"/>
    <w:link w:val="aff5"/>
    <w:uiPriority w:val="99"/>
    <w:semiHidden/>
    <w:unhideWhenUsed/>
    <w:rsid w:val="006D72E3"/>
    <w:rPr>
      <w:sz w:val="20"/>
      <w:szCs w:val="20"/>
    </w:rPr>
  </w:style>
  <w:style w:type="character" w:customStyle="1" w:styleId="aff5">
    <w:name w:val="Текст примечания Знак"/>
    <w:link w:val="aff4"/>
    <w:uiPriority w:val="99"/>
    <w:semiHidden/>
    <w:rsid w:val="006D72E3"/>
    <w:rPr>
      <w:lang w:eastAsia="ar-SA"/>
    </w:rPr>
  </w:style>
  <w:style w:type="paragraph" w:styleId="aff6">
    <w:name w:val="annotation subject"/>
    <w:basedOn w:val="aff4"/>
    <w:next w:val="aff4"/>
    <w:link w:val="aff7"/>
    <w:uiPriority w:val="99"/>
    <w:semiHidden/>
    <w:unhideWhenUsed/>
    <w:rsid w:val="006D72E3"/>
    <w:rPr>
      <w:b/>
      <w:bCs/>
    </w:rPr>
  </w:style>
  <w:style w:type="character" w:customStyle="1" w:styleId="aff7">
    <w:name w:val="Тема примечания Знак"/>
    <w:link w:val="aff6"/>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8">
    <w:name w:val="List Paragraph"/>
    <w:basedOn w:val="a"/>
    <w:link w:val="aff9"/>
    <w:uiPriority w:val="34"/>
    <w:qFormat/>
    <w:rsid w:val="007644CF"/>
    <w:pPr>
      <w:suppressAutoHyphens w:val="0"/>
      <w:ind w:left="708"/>
      <w:jc w:val="both"/>
    </w:pPr>
    <w:rPr>
      <w:lang w:eastAsia="en-US"/>
    </w:rPr>
  </w:style>
  <w:style w:type="character" w:customStyle="1" w:styleId="aff9">
    <w:name w:val="Абзац списка Знак"/>
    <w:link w:val="aff8"/>
    <w:uiPriority w:val="34"/>
    <w:rsid w:val="007644CF"/>
    <w:rPr>
      <w:sz w:val="24"/>
      <w:szCs w:val="24"/>
      <w:lang w:eastAsia="en-US"/>
    </w:rPr>
  </w:style>
  <w:style w:type="character" w:styleId="affa">
    <w:name w:val="Placeholder Text"/>
    <w:basedOn w:val="a0"/>
    <w:uiPriority w:val="99"/>
    <w:semiHidden/>
    <w:rsid w:val="00B13D60"/>
    <w:rPr>
      <w:color w:val="808080"/>
    </w:rPr>
  </w:style>
  <w:style w:type="character" w:styleId="affb">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0">
    <w:name w:val="Заголовок 1 Знак"/>
    <w:basedOn w:val="a0"/>
    <w:link w:val="1"/>
    <w:uiPriority w:val="9"/>
    <w:locked/>
    <w:rsid w:val="00B31E73"/>
    <w:rPr>
      <w:rFonts w:ascii="Arial" w:hAnsi="Arial" w:cs="Arial"/>
      <w:b/>
      <w:bCs/>
      <w:kern w:val="1"/>
      <w:sz w:val="32"/>
      <w:szCs w:val="32"/>
      <w:lang w:eastAsia="ar-SA"/>
    </w:rPr>
  </w:style>
  <w:style w:type="character" w:customStyle="1" w:styleId="20">
    <w:name w:val="Заголовок 2 Знак"/>
    <w:basedOn w:val="a0"/>
    <w:link w:val="2"/>
    <w:uiPriority w:val="9"/>
    <w:locked/>
    <w:rsid w:val="00B31E73"/>
    <w:rPr>
      <w:rFonts w:ascii="Arial" w:hAnsi="Arial" w:cs="Arial"/>
      <w:b/>
      <w:bCs/>
      <w:i/>
      <w:iCs/>
      <w:sz w:val="28"/>
      <w:szCs w:val="28"/>
      <w:lang w:eastAsia="ar-SA"/>
    </w:rPr>
  </w:style>
  <w:style w:type="character" w:customStyle="1" w:styleId="30">
    <w:name w:val="Заголовок 3 Знак"/>
    <w:basedOn w:val="a0"/>
    <w:link w:val="3"/>
    <w:uiPriority w:val="9"/>
    <w:locked/>
    <w:rsid w:val="00B31E73"/>
    <w:rPr>
      <w:rFonts w:ascii="Arial" w:hAnsi="Arial" w:cs="Arial"/>
      <w:b/>
      <w:bCs/>
      <w:sz w:val="26"/>
      <w:szCs w:val="26"/>
      <w:lang w:eastAsia="ar-SA"/>
    </w:rPr>
  </w:style>
  <w:style w:type="character" w:customStyle="1" w:styleId="90">
    <w:name w:val="Заголовок 9 Знак"/>
    <w:basedOn w:val="a0"/>
    <w:link w:val="9"/>
    <w:uiPriority w:val="9"/>
    <w:locked/>
    <w:rsid w:val="00B31E73"/>
    <w:rPr>
      <w:rFonts w:ascii="Arial" w:hAnsi="Arial" w:cs="Arial"/>
      <w:sz w:val="22"/>
      <w:szCs w:val="22"/>
      <w:lang w:eastAsia="ar-SA"/>
    </w:rPr>
  </w:style>
  <w:style w:type="character" w:customStyle="1" w:styleId="ad">
    <w:name w:val="Заголовок Знак"/>
    <w:basedOn w:val="a0"/>
    <w:link w:val="ab"/>
    <w:uiPriority w:val="10"/>
    <w:locked/>
    <w:rsid w:val="00B31E73"/>
    <w:rPr>
      <w:rFonts w:ascii="Arial" w:eastAsia="MS Mincho" w:hAnsi="Arial" w:cs="Tahoma"/>
      <w:sz w:val="28"/>
      <w:szCs w:val="28"/>
      <w:lang w:eastAsia="ar-SA"/>
    </w:rPr>
  </w:style>
  <w:style w:type="character" w:customStyle="1" w:styleId="ae">
    <w:name w:val="Подзаголовок Знак"/>
    <w:basedOn w:val="a0"/>
    <w:link w:val="ac"/>
    <w:uiPriority w:val="11"/>
    <w:locked/>
    <w:rsid w:val="00B31E73"/>
    <w:rPr>
      <w:rFonts w:ascii="Arial" w:eastAsia="MS Mincho" w:hAnsi="Arial" w:cs="Tahoma"/>
      <w:i/>
      <w:iCs/>
      <w:sz w:val="28"/>
      <w:szCs w:val="28"/>
      <w:lang w:eastAsia="ar-SA"/>
    </w:rPr>
  </w:style>
  <w:style w:type="character" w:customStyle="1" w:styleId="af1">
    <w:name w:val="Нижний колонтитул Знак"/>
    <w:basedOn w:val="a0"/>
    <w:link w:val="af0"/>
    <w:uiPriority w:val="99"/>
    <w:locked/>
    <w:rsid w:val="00B31E73"/>
    <w:rPr>
      <w:sz w:val="24"/>
      <w:szCs w:val="24"/>
      <w:lang w:eastAsia="ar-SA"/>
    </w:rPr>
  </w:style>
  <w:style w:type="character" w:customStyle="1" w:styleId="af8">
    <w:name w:val="Красная строка Знак"/>
    <w:basedOn w:val="aa"/>
    <w:link w:val="af7"/>
    <w:uiPriority w:val="99"/>
    <w:locked/>
    <w:rsid w:val="00B31E73"/>
    <w:rPr>
      <w:sz w:val="24"/>
      <w:szCs w:val="24"/>
      <w:lang w:eastAsia="ar-SA"/>
    </w:rPr>
  </w:style>
  <w:style w:type="paragraph" w:styleId="affc">
    <w:name w:val="endnote text"/>
    <w:basedOn w:val="a"/>
    <w:link w:val="affd"/>
    <w:uiPriority w:val="99"/>
    <w:semiHidden/>
    <w:unhideWhenUsed/>
    <w:rsid w:val="00560FD5"/>
    <w:rPr>
      <w:sz w:val="20"/>
      <w:szCs w:val="20"/>
    </w:rPr>
  </w:style>
  <w:style w:type="character" w:customStyle="1" w:styleId="affd">
    <w:name w:val="Текст концевой сноски Знак"/>
    <w:basedOn w:val="a0"/>
    <w:link w:val="affc"/>
    <w:uiPriority w:val="99"/>
    <w:semiHidden/>
    <w:rsid w:val="00560FD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nd=92A7EA9C6317E69F361876C96263A5DB&amp;req=doc&amp;base=LAW&amp;n=315347&amp;dst=1178&amp;fld=134&amp;date=29.05.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858F4-E380-4CAF-AE40-483A7DD9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59</TotalTime>
  <Pages>1</Pages>
  <Words>8552</Words>
  <Characters>48750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Воробьева Марина Галимжановна</cp:lastModifiedBy>
  <cp:revision>21</cp:revision>
  <cp:lastPrinted>2021-08-26T10:06:00Z</cp:lastPrinted>
  <dcterms:created xsi:type="dcterms:W3CDTF">2021-07-27T04:22:00Z</dcterms:created>
  <dcterms:modified xsi:type="dcterms:W3CDTF">2021-08-26T10:16:00Z</dcterms:modified>
</cp:coreProperties>
</file>