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897" w:rsidRPr="008F2897" w:rsidRDefault="008F2897" w:rsidP="008F2897">
      <w:pPr>
        <w:pStyle w:val="ConsPlusNormal"/>
        <w:jc w:val="right"/>
        <w:rPr>
          <w:rFonts w:ascii="Liberation Serif" w:eastAsia="Calibri" w:hAnsi="Liberation Serif" w:cs="Liberation Serif"/>
          <w:b/>
          <w:sz w:val="24"/>
          <w:szCs w:val="24"/>
        </w:rPr>
      </w:pPr>
      <w:r w:rsidRPr="008F2897">
        <w:rPr>
          <w:rFonts w:ascii="Liberation Serif" w:eastAsia="Calibri" w:hAnsi="Liberation Serif" w:cs="Liberation Serif"/>
          <w:b/>
          <w:sz w:val="24"/>
          <w:szCs w:val="24"/>
        </w:rPr>
        <w:t>УТВЕРЖДАЮ:</w:t>
      </w:r>
    </w:p>
    <w:p w:rsidR="008F2897" w:rsidRPr="008F2897" w:rsidRDefault="008F2897" w:rsidP="008F2897">
      <w:pPr>
        <w:pStyle w:val="ConsPlusNormal"/>
        <w:jc w:val="right"/>
        <w:rPr>
          <w:rFonts w:ascii="Liberation Serif" w:eastAsia="Calibri" w:hAnsi="Liberation Serif" w:cs="Liberation Serif"/>
          <w:b/>
          <w:sz w:val="24"/>
          <w:szCs w:val="24"/>
        </w:rPr>
      </w:pPr>
      <w:r w:rsidRPr="008F2897">
        <w:rPr>
          <w:rFonts w:ascii="Liberation Serif" w:eastAsia="Calibri" w:hAnsi="Liberation Serif" w:cs="Liberation Serif"/>
          <w:b/>
          <w:sz w:val="24"/>
          <w:szCs w:val="24"/>
        </w:rPr>
        <w:t xml:space="preserve">Директор ГКОУ </w:t>
      </w:r>
      <w:proofErr w:type="gramStart"/>
      <w:r w:rsidRPr="008F2897">
        <w:rPr>
          <w:rFonts w:ascii="Liberation Serif" w:eastAsia="Calibri" w:hAnsi="Liberation Serif" w:cs="Liberation Serif"/>
          <w:b/>
          <w:sz w:val="24"/>
          <w:szCs w:val="24"/>
        </w:rPr>
        <w:t>СО</w:t>
      </w:r>
      <w:proofErr w:type="gramEnd"/>
    </w:p>
    <w:p w:rsidR="008F2897" w:rsidRDefault="008F2897" w:rsidP="008F2897">
      <w:pPr>
        <w:pStyle w:val="ConsPlusNormal"/>
        <w:jc w:val="right"/>
        <w:rPr>
          <w:rFonts w:ascii="Liberation Serif" w:eastAsia="Calibri" w:hAnsi="Liberation Serif" w:cs="Liberation Serif"/>
          <w:b/>
          <w:sz w:val="24"/>
          <w:szCs w:val="24"/>
        </w:rPr>
      </w:pPr>
      <w:r w:rsidRPr="008F2897">
        <w:rPr>
          <w:rFonts w:ascii="Liberation Serif" w:eastAsia="Calibri" w:hAnsi="Liberation Serif" w:cs="Liberation Serif"/>
          <w:b/>
          <w:sz w:val="24"/>
          <w:szCs w:val="24"/>
        </w:rPr>
        <w:t>« Кировградская школа интернат»</w:t>
      </w:r>
    </w:p>
    <w:p w:rsidR="00F8644F" w:rsidRPr="008F2897" w:rsidRDefault="00F8644F" w:rsidP="008F2897">
      <w:pPr>
        <w:pStyle w:val="ConsPlusNormal"/>
        <w:jc w:val="right"/>
        <w:rPr>
          <w:rFonts w:ascii="Liberation Serif" w:eastAsia="Calibri" w:hAnsi="Liberation Serif" w:cs="Liberation Serif"/>
          <w:b/>
          <w:sz w:val="24"/>
          <w:szCs w:val="24"/>
        </w:rPr>
      </w:pPr>
      <w:r>
        <w:rPr>
          <w:rFonts w:ascii="Liberation Serif" w:eastAsia="Calibri" w:hAnsi="Liberation Serif" w:cs="Liberation Serif"/>
          <w:b/>
          <w:sz w:val="24"/>
          <w:szCs w:val="24"/>
        </w:rPr>
        <w:t>_________________/О.В.Паршутина/</w:t>
      </w:r>
      <w:bookmarkStart w:id="0" w:name="_GoBack"/>
      <w:bookmarkEnd w:id="0"/>
    </w:p>
    <w:p w:rsidR="008F2897" w:rsidRPr="008F2897" w:rsidRDefault="008F2897" w:rsidP="008F2897">
      <w:pPr>
        <w:pStyle w:val="ConsPlusNormal"/>
        <w:jc w:val="right"/>
        <w:rPr>
          <w:rFonts w:ascii="Liberation Serif" w:eastAsia="Calibri" w:hAnsi="Liberation Serif" w:cs="Liberation Serif"/>
          <w:b/>
          <w:sz w:val="24"/>
          <w:szCs w:val="24"/>
        </w:rPr>
      </w:pPr>
    </w:p>
    <w:p w:rsidR="008F2897" w:rsidRPr="008F2897" w:rsidRDefault="008F2897" w:rsidP="008F2897">
      <w:pPr>
        <w:pStyle w:val="ConsPlusNormal"/>
        <w:jc w:val="right"/>
        <w:rPr>
          <w:rFonts w:ascii="Liberation Serif" w:eastAsia="Calibri" w:hAnsi="Liberation Serif" w:cs="Liberation Serif"/>
          <w:b/>
          <w:sz w:val="24"/>
          <w:szCs w:val="24"/>
        </w:rPr>
      </w:pPr>
      <w:r w:rsidRPr="008F2897">
        <w:rPr>
          <w:rFonts w:ascii="Liberation Serif" w:eastAsia="Calibri" w:hAnsi="Liberation Serif" w:cs="Liberation Serif"/>
          <w:b/>
          <w:sz w:val="24"/>
          <w:szCs w:val="24"/>
        </w:rPr>
        <w:t>« 25»       октября       2019 г.</w:t>
      </w:r>
    </w:p>
    <w:p w:rsidR="008F2897" w:rsidRPr="008F2897" w:rsidRDefault="008F2897" w:rsidP="008F2897">
      <w:pPr>
        <w:pStyle w:val="ConsPlusNormal"/>
        <w:jc w:val="center"/>
        <w:rPr>
          <w:rFonts w:ascii="Liberation Serif" w:eastAsia="Calibri" w:hAnsi="Liberation Serif" w:cs="Liberation Serif"/>
          <w:b/>
          <w:sz w:val="24"/>
          <w:szCs w:val="24"/>
        </w:rPr>
      </w:pPr>
    </w:p>
    <w:p w:rsidR="008F2897" w:rsidRPr="008F2897" w:rsidRDefault="008F2897" w:rsidP="008F2897">
      <w:pPr>
        <w:pStyle w:val="ConsPlusNormal"/>
        <w:jc w:val="center"/>
        <w:rPr>
          <w:rFonts w:ascii="Liberation Serif" w:eastAsia="Calibri" w:hAnsi="Liberation Serif" w:cs="Liberation Serif"/>
          <w:b/>
          <w:sz w:val="24"/>
          <w:szCs w:val="24"/>
        </w:rPr>
      </w:pPr>
      <w:r w:rsidRPr="008F2897">
        <w:rPr>
          <w:rFonts w:ascii="Liberation Serif" w:eastAsia="Calibri" w:hAnsi="Liberation Serif" w:cs="Liberation Serif"/>
          <w:b/>
          <w:sz w:val="24"/>
          <w:szCs w:val="24"/>
        </w:rPr>
        <w:t>ЧАСТЬ 2. Описание объекта закупки</w:t>
      </w:r>
    </w:p>
    <w:p w:rsidR="008F2897" w:rsidRPr="008F2897" w:rsidRDefault="008F2897" w:rsidP="008F2897">
      <w:pPr>
        <w:pStyle w:val="ConsPlusNormal"/>
        <w:jc w:val="center"/>
        <w:rPr>
          <w:rFonts w:ascii="Liberation Serif" w:eastAsia="Calibri" w:hAnsi="Liberation Serif" w:cs="Liberation Serif"/>
          <w:b/>
          <w:sz w:val="24"/>
          <w:szCs w:val="24"/>
        </w:rPr>
      </w:pPr>
      <w:r w:rsidRPr="008F2897">
        <w:rPr>
          <w:rFonts w:ascii="Liberation Serif" w:eastAsia="Calibri" w:hAnsi="Liberation Serif" w:cs="Liberation Serif"/>
          <w:b/>
          <w:sz w:val="24"/>
          <w:szCs w:val="24"/>
        </w:rPr>
        <w:t xml:space="preserve">                                      </w:t>
      </w:r>
    </w:p>
    <w:p w:rsidR="008F2897" w:rsidRPr="008F2897" w:rsidRDefault="008F2897" w:rsidP="008F2897">
      <w:pPr>
        <w:pStyle w:val="ConsPlusNormal"/>
        <w:jc w:val="center"/>
        <w:rPr>
          <w:rFonts w:ascii="Liberation Serif" w:eastAsia="Calibri" w:hAnsi="Liberation Serif" w:cs="Liberation Serif"/>
          <w:b/>
          <w:sz w:val="24"/>
          <w:szCs w:val="24"/>
        </w:rPr>
      </w:pPr>
      <w:r w:rsidRPr="008F2897">
        <w:rPr>
          <w:rFonts w:ascii="Liberation Serif" w:eastAsia="Calibri" w:hAnsi="Liberation Serif" w:cs="Liberation Serif"/>
          <w:b/>
          <w:sz w:val="24"/>
          <w:szCs w:val="24"/>
        </w:rPr>
        <w:t xml:space="preserve"> ТЕХНИЧЕСКОЕ ЗАДАНИЕ</w:t>
      </w:r>
    </w:p>
    <w:p w:rsidR="00524243" w:rsidRPr="0096792A" w:rsidRDefault="008F2897" w:rsidP="008F2897">
      <w:pPr>
        <w:pStyle w:val="ConsPlusNormal"/>
        <w:jc w:val="center"/>
        <w:rPr>
          <w:rFonts w:ascii="Liberation Serif" w:eastAsia="Calibri" w:hAnsi="Liberation Serif" w:cs="Liberation Serif"/>
          <w:b/>
          <w:sz w:val="24"/>
          <w:szCs w:val="24"/>
        </w:rPr>
      </w:pPr>
      <w:r w:rsidRPr="008F2897">
        <w:rPr>
          <w:rFonts w:ascii="Liberation Serif" w:eastAsia="Calibri" w:hAnsi="Liberation Serif" w:cs="Liberation Serif"/>
          <w:b/>
          <w:sz w:val="24"/>
          <w:szCs w:val="24"/>
        </w:rPr>
        <w:t>«Поставка интерактивного оборудования для нужд ГКОУ СО ''Кировградская школ</w:t>
      </w:r>
      <w:proofErr w:type="gramStart"/>
      <w:r w:rsidRPr="008F2897">
        <w:rPr>
          <w:rFonts w:ascii="Liberation Serif" w:eastAsia="Calibri" w:hAnsi="Liberation Serif" w:cs="Liberation Serif"/>
          <w:b/>
          <w:sz w:val="24"/>
          <w:szCs w:val="24"/>
        </w:rPr>
        <w:t>а-</w:t>
      </w:r>
      <w:proofErr w:type="gramEnd"/>
      <w:r w:rsidRPr="008F2897">
        <w:rPr>
          <w:rFonts w:ascii="Liberation Serif" w:eastAsia="Calibri" w:hAnsi="Liberation Serif" w:cs="Liberation Serif"/>
          <w:b/>
          <w:sz w:val="24"/>
          <w:szCs w:val="24"/>
        </w:rPr>
        <w:t xml:space="preserve"> интернат''»</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701"/>
        <w:gridCol w:w="709"/>
        <w:gridCol w:w="567"/>
        <w:gridCol w:w="2126"/>
        <w:gridCol w:w="7087"/>
        <w:gridCol w:w="2268"/>
      </w:tblGrid>
      <w:tr w:rsidR="00AB0F66" w:rsidRPr="00E0291C" w:rsidTr="00CF660A">
        <w:trPr>
          <w:trHeight w:val="339"/>
        </w:trPr>
        <w:tc>
          <w:tcPr>
            <w:tcW w:w="568" w:type="dxa"/>
            <w:vAlign w:val="center"/>
          </w:tcPr>
          <w:p w:rsidR="00AB0F66" w:rsidRPr="00E0291C" w:rsidRDefault="00AB0F66" w:rsidP="00F07EFB">
            <w:pPr>
              <w:autoSpaceDE w:val="0"/>
              <w:autoSpaceDN w:val="0"/>
              <w:adjustRightInd w:val="0"/>
              <w:spacing w:after="0" w:line="240" w:lineRule="auto"/>
              <w:jc w:val="center"/>
              <w:rPr>
                <w:rFonts w:ascii="Times New Roman" w:eastAsia="Calibri" w:hAnsi="Times New Roman" w:cs="Times New Roman"/>
                <w:sz w:val="20"/>
                <w:szCs w:val="20"/>
              </w:rPr>
            </w:pPr>
            <w:r w:rsidRPr="00E0291C">
              <w:rPr>
                <w:rFonts w:ascii="Times New Roman" w:eastAsia="Calibri" w:hAnsi="Times New Roman" w:cs="Times New Roman"/>
                <w:sz w:val="20"/>
                <w:szCs w:val="20"/>
              </w:rPr>
              <w:t>№</w:t>
            </w:r>
          </w:p>
          <w:p w:rsidR="00AB0F66" w:rsidRPr="00E0291C" w:rsidRDefault="00AB0F66" w:rsidP="00F07EFB">
            <w:pPr>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E0291C">
              <w:rPr>
                <w:rFonts w:ascii="Times New Roman" w:eastAsia="Calibri" w:hAnsi="Times New Roman" w:cs="Times New Roman"/>
                <w:sz w:val="20"/>
                <w:szCs w:val="20"/>
              </w:rPr>
              <w:t>п</w:t>
            </w:r>
            <w:proofErr w:type="gramEnd"/>
            <w:r w:rsidRPr="00E0291C">
              <w:rPr>
                <w:rFonts w:ascii="Times New Roman" w:eastAsia="Calibri" w:hAnsi="Times New Roman" w:cs="Times New Roman"/>
                <w:sz w:val="20"/>
                <w:szCs w:val="20"/>
              </w:rPr>
              <w:t>/п</w:t>
            </w:r>
          </w:p>
        </w:tc>
        <w:tc>
          <w:tcPr>
            <w:tcW w:w="1701" w:type="dxa"/>
            <w:vAlign w:val="center"/>
          </w:tcPr>
          <w:p w:rsidR="00AB0F66" w:rsidRPr="00E0291C" w:rsidRDefault="00AB0F66" w:rsidP="00F07EFB">
            <w:pPr>
              <w:autoSpaceDE w:val="0"/>
              <w:autoSpaceDN w:val="0"/>
              <w:adjustRightInd w:val="0"/>
              <w:spacing w:after="0" w:line="240" w:lineRule="auto"/>
              <w:jc w:val="center"/>
              <w:rPr>
                <w:rFonts w:ascii="Times New Roman" w:eastAsia="Calibri" w:hAnsi="Times New Roman" w:cs="Times New Roman"/>
                <w:sz w:val="20"/>
                <w:szCs w:val="20"/>
              </w:rPr>
            </w:pPr>
            <w:r w:rsidRPr="00E0291C">
              <w:rPr>
                <w:rFonts w:ascii="Times New Roman" w:eastAsia="Calibri" w:hAnsi="Times New Roman" w:cs="Times New Roman"/>
                <w:sz w:val="20"/>
                <w:szCs w:val="20"/>
              </w:rPr>
              <w:t xml:space="preserve">Наименование товара </w:t>
            </w:r>
          </w:p>
        </w:tc>
        <w:tc>
          <w:tcPr>
            <w:tcW w:w="709" w:type="dxa"/>
            <w:vAlign w:val="center"/>
          </w:tcPr>
          <w:p w:rsidR="00AB0F66" w:rsidRPr="00E0291C" w:rsidRDefault="00AB0F66" w:rsidP="00F07EFB">
            <w:pPr>
              <w:autoSpaceDE w:val="0"/>
              <w:autoSpaceDN w:val="0"/>
              <w:adjustRightInd w:val="0"/>
              <w:spacing w:after="0" w:line="240" w:lineRule="auto"/>
              <w:jc w:val="center"/>
              <w:rPr>
                <w:rFonts w:ascii="Times New Roman" w:eastAsia="Calibri" w:hAnsi="Times New Roman" w:cs="Times New Roman"/>
                <w:bCs/>
                <w:sz w:val="20"/>
                <w:szCs w:val="20"/>
              </w:rPr>
            </w:pPr>
            <w:r w:rsidRPr="00E0291C">
              <w:rPr>
                <w:rFonts w:ascii="Times New Roman" w:eastAsia="Calibri" w:hAnsi="Times New Roman" w:cs="Times New Roman"/>
                <w:bCs/>
                <w:sz w:val="20"/>
                <w:szCs w:val="20"/>
              </w:rPr>
              <w:t>Ед. Изм.</w:t>
            </w:r>
          </w:p>
        </w:tc>
        <w:tc>
          <w:tcPr>
            <w:tcW w:w="567" w:type="dxa"/>
            <w:vAlign w:val="center"/>
          </w:tcPr>
          <w:p w:rsidR="00AB0F66" w:rsidRPr="00E0291C" w:rsidRDefault="00AB0F66" w:rsidP="00F07EFB">
            <w:pPr>
              <w:autoSpaceDE w:val="0"/>
              <w:autoSpaceDN w:val="0"/>
              <w:adjustRightInd w:val="0"/>
              <w:spacing w:after="0" w:line="240" w:lineRule="auto"/>
              <w:jc w:val="center"/>
              <w:rPr>
                <w:rFonts w:ascii="Times New Roman" w:eastAsia="Calibri" w:hAnsi="Times New Roman" w:cs="Times New Roman"/>
                <w:bCs/>
                <w:sz w:val="20"/>
                <w:szCs w:val="20"/>
              </w:rPr>
            </w:pPr>
            <w:r w:rsidRPr="00E0291C">
              <w:rPr>
                <w:rFonts w:ascii="Times New Roman" w:eastAsia="Calibri" w:hAnsi="Times New Roman" w:cs="Times New Roman"/>
                <w:bCs/>
                <w:sz w:val="20"/>
                <w:szCs w:val="20"/>
              </w:rPr>
              <w:t>Кол-во</w:t>
            </w:r>
          </w:p>
        </w:tc>
        <w:tc>
          <w:tcPr>
            <w:tcW w:w="2126" w:type="dxa"/>
            <w:vAlign w:val="center"/>
          </w:tcPr>
          <w:p w:rsidR="00AB0F66" w:rsidRPr="00E0291C" w:rsidRDefault="00AB0F66" w:rsidP="00F07EFB">
            <w:pPr>
              <w:autoSpaceDE w:val="0"/>
              <w:autoSpaceDN w:val="0"/>
              <w:adjustRightInd w:val="0"/>
              <w:spacing w:after="0" w:line="240" w:lineRule="auto"/>
              <w:jc w:val="center"/>
              <w:rPr>
                <w:rFonts w:ascii="Times New Roman" w:eastAsia="Calibri" w:hAnsi="Times New Roman" w:cs="Times New Roman"/>
                <w:bCs/>
                <w:sz w:val="20"/>
                <w:szCs w:val="20"/>
              </w:rPr>
            </w:pPr>
            <w:r w:rsidRPr="00E0291C">
              <w:rPr>
                <w:rFonts w:ascii="Times New Roman" w:eastAsia="Calibri" w:hAnsi="Times New Roman" w:cs="Times New Roman"/>
                <w:bCs/>
                <w:sz w:val="20"/>
                <w:szCs w:val="20"/>
              </w:rPr>
              <w:t>Наименование показателя</w:t>
            </w:r>
          </w:p>
        </w:tc>
        <w:tc>
          <w:tcPr>
            <w:tcW w:w="7087" w:type="dxa"/>
            <w:vAlign w:val="center"/>
          </w:tcPr>
          <w:p w:rsidR="00AB0F66" w:rsidRPr="00E0291C" w:rsidRDefault="00AB0F66" w:rsidP="00F07EFB">
            <w:pPr>
              <w:spacing w:after="0" w:line="240" w:lineRule="auto"/>
              <w:jc w:val="center"/>
              <w:rPr>
                <w:rFonts w:ascii="Times New Roman" w:eastAsia="Calibri" w:hAnsi="Times New Roman" w:cs="Times New Roman"/>
                <w:sz w:val="20"/>
                <w:szCs w:val="20"/>
              </w:rPr>
            </w:pPr>
            <w:r w:rsidRPr="00E0291C">
              <w:rPr>
                <w:rFonts w:ascii="Times New Roman" w:eastAsia="Calibri" w:hAnsi="Times New Roman" w:cs="Times New Roman"/>
                <w:sz w:val="20"/>
                <w:szCs w:val="20"/>
              </w:rPr>
              <w:t>Содержание (значение) показателя</w:t>
            </w:r>
          </w:p>
        </w:tc>
        <w:tc>
          <w:tcPr>
            <w:tcW w:w="2268" w:type="dxa"/>
          </w:tcPr>
          <w:p w:rsidR="00AB0F66" w:rsidRPr="00E0291C" w:rsidRDefault="00AB0F66" w:rsidP="00F07EFB">
            <w:pPr>
              <w:spacing w:after="0" w:line="240" w:lineRule="auto"/>
              <w:jc w:val="center"/>
              <w:rPr>
                <w:rFonts w:ascii="Times New Roman" w:eastAsia="Calibri" w:hAnsi="Times New Roman" w:cs="Times New Roman"/>
                <w:sz w:val="20"/>
                <w:szCs w:val="20"/>
              </w:rPr>
            </w:pPr>
            <w:r w:rsidRPr="00E0291C">
              <w:rPr>
                <w:rFonts w:ascii="Times New Roman" w:eastAsia="Calibri" w:hAnsi="Times New Roman" w:cs="Times New Roman"/>
                <w:bCs/>
                <w:sz w:val="20"/>
                <w:szCs w:val="20"/>
              </w:rPr>
              <w:t>Инструкция участнику закупки по формированию предложения</w:t>
            </w:r>
          </w:p>
        </w:tc>
      </w:tr>
      <w:tr w:rsidR="00BF7875" w:rsidRPr="00E0291C" w:rsidTr="00CF660A">
        <w:trPr>
          <w:trHeight w:val="339"/>
        </w:trPr>
        <w:tc>
          <w:tcPr>
            <w:tcW w:w="568" w:type="dxa"/>
            <w:vMerge w:val="restart"/>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sz w:val="20"/>
                <w:szCs w:val="20"/>
              </w:rPr>
            </w:pPr>
            <w:r w:rsidRPr="00E0291C">
              <w:rPr>
                <w:rFonts w:ascii="Times New Roman" w:eastAsia="Calibri" w:hAnsi="Times New Roman" w:cs="Times New Roman"/>
                <w:sz w:val="20"/>
                <w:szCs w:val="20"/>
              </w:rPr>
              <w:t>1</w:t>
            </w:r>
          </w:p>
        </w:tc>
        <w:tc>
          <w:tcPr>
            <w:tcW w:w="1701" w:type="dxa"/>
            <w:vMerge w:val="restart"/>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bCs/>
                <w:sz w:val="20"/>
                <w:szCs w:val="20"/>
              </w:rPr>
            </w:pPr>
            <w:r w:rsidRPr="00E0291C">
              <w:rPr>
                <w:rFonts w:ascii="Times New Roman" w:eastAsia="Calibri" w:hAnsi="Times New Roman" w:cs="Times New Roman"/>
                <w:bCs/>
                <w:sz w:val="20"/>
                <w:szCs w:val="20"/>
              </w:rPr>
              <w:t>Интерактивный программно-аппаратный комплекс</w:t>
            </w:r>
          </w:p>
        </w:tc>
        <w:tc>
          <w:tcPr>
            <w:tcW w:w="709" w:type="dxa"/>
            <w:vMerge w:val="restart"/>
            <w:vAlign w:val="center"/>
          </w:tcPr>
          <w:p w:rsidR="00BF7875" w:rsidRPr="00E0291C" w:rsidRDefault="00BF7875" w:rsidP="00AB0F66">
            <w:pPr>
              <w:autoSpaceDE w:val="0"/>
              <w:autoSpaceDN w:val="0"/>
              <w:adjustRightInd w:val="0"/>
              <w:spacing w:after="0" w:line="240" w:lineRule="auto"/>
              <w:jc w:val="center"/>
              <w:rPr>
                <w:rFonts w:ascii="Times New Roman" w:eastAsia="Calibri" w:hAnsi="Times New Roman" w:cs="Times New Roman"/>
                <w:bCs/>
                <w:sz w:val="20"/>
                <w:szCs w:val="20"/>
              </w:rPr>
            </w:pPr>
            <w:r w:rsidRPr="00E0291C">
              <w:rPr>
                <w:rFonts w:ascii="Times New Roman" w:eastAsia="Calibri" w:hAnsi="Times New Roman" w:cs="Times New Roman"/>
                <w:bCs/>
                <w:sz w:val="20"/>
                <w:szCs w:val="20"/>
              </w:rPr>
              <w:t>4</w:t>
            </w:r>
          </w:p>
        </w:tc>
        <w:tc>
          <w:tcPr>
            <w:tcW w:w="567" w:type="dxa"/>
            <w:vMerge w:val="restart"/>
            <w:vAlign w:val="center"/>
          </w:tcPr>
          <w:p w:rsidR="00BF7875" w:rsidRPr="00E0291C" w:rsidRDefault="00BF7875" w:rsidP="00F07EFB">
            <w:pPr>
              <w:autoSpaceDE w:val="0"/>
              <w:autoSpaceDN w:val="0"/>
              <w:adjustRightInd w:val="0"/>
              <w:spacing w:after="0" w:line="240" w:lineRule="auto"/>
              <w:rPr>
                <w:rFonts w:ascii="Times New Roman" w:eastAsia="Calibri" w:hAnsi="Times New Roman" w:cs="Times New Roman"/>
                <w:bCs/>
                <w:sz w:val="20"/>
                <w:szCs w:val="20"/>
              </w:rPr>
            </w:pPr>
            <w:r w:rsidRPr="00E0291C">
              <w:rPr>
                <w:rFonts w:ascii="Times New Roman" w:eastAsia="Calibri" w:hAnsi="Times New Roman" w:cs="Times New Roman"/>
                <w:bCs/>
                <w:sz w:val="20"/>
                <w:szCs w:val="20"/>
              </w:rPr>
              <w:t>Шт.</w:t>
            </w:r>
          </w:p>
        </w:tc>
        <w:tc>
          <w:tcPr>
            <w:tcW w:w="2126" w:type="dxa"/>
          </w:tcPr>
          <w:p w:rsidR="00BF7875" w:rsidRPr="00E0291C" w:rsidRDefault="00BF7875" w:rsidP="00F07EFB">
            <w:pPr>
              <w:autoSpaceDE w:val="0"/>
              <w:autoSpaceDN w:val="0"/>
              <w:adjustRightInd w:val="0"/>
              <w:spacing w:after="0" w:line="240" w:lineRule="auto"/>
              <w:rPr>
                <w:rFonts w:ascii="Times New Roman" w:eastAsia="Calibri" w:hAnsi="Times New Roman" w:cs="Times New Roman"/>
                <w:bCs/>
                <w:sz w:val="20"/>
                <w:szCs w:val="20"/>
              </w:rPr>
            </w:pPr>
            <w:r w:rsidRPr="00E0291C">
              <w:rPr>
                <w:rFonts w:ascii="Times New Roman" w:eastAsia="Calibri" w:hAnsi="Times New Roman" w:cs="Times New Roman"/>
                <w:bCs/>
                <w:sz w:val="20"/>
                <w:szCs w:val="20"/>
              </w:rPr>
              <w:t>Диагональ дисплея</w:t>
            </w:r>
          </w:p>
        </w:tc>
        <w:tc>
          <w:tcPr>
            <w:tcW w:w="7087" w:type="dxa"/>
          </w:tcPr>
          <w:p w:rsidR="00BF7875" w:rsidRPr="00E0291C" w:rsidRDefault="00BF7875" w:rsidP="00F07EFB">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не менее 75".</w:t>
            </w:r>
          </w:p>
        </w:tc>
        <w:tc>
          <w:tcPr>
            <w:tcW w:w="2268" w:type="dxa"/>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i/>
                <w:sz w:val="20"/>
                <w:szCs w:val="20"/>
              </w:rPr>
            </w:pPr>
            <w:r w:rsidRPr="00E0291C">
              <w:rPr>
                <w:rFonts w:ascii="Times New Roman" w:eastAsia="Calibri" w:hAnsi="Times New Roman" w:cs="Times New Roman"/>
                <w:i/>
                <w:sz w:val="20"/>
                <w:szCs w:val="20"/>
              </w:rPr>
              <w:t>Соответствие</w:t>
            </w:r>
          </w:p>
        </w:tc>
      </w:tr>
      <w:tr w:rsidR="00BF7875" w:rsidRPr="00E0291C" w:rsidTr="00CF660A">
        <w:trPr>
          <w:trHeight w:val="339"/>
        </w:trPr>
        <w:tc>
          <w:tcPr>
            <w:tcW w:w="568"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bCs/>
                <w:sz w:val="20"/>
                <w:szCs w:val="20"/>
              </w:rPr>
            </w:pPr>
          </w:p>
        </w:tc>
        <w:tc>
          <w:tcPr>
            <w:tcW w:w="709" w:type="dxa"/>
            <w:vMerge/>
          </w:tcPr>
          <w:p w:rsidR="00BF7875" w:rsidRPr="00E0291C" w:rsidRDefault="00BF7875" w:rsidP="00F07EFB">
            <w:pPr>
              <w:autoSpaceDE w:val="0"/>
              <w:autoSpaceDN w:val="0"/>
              <w:adjustRightInd w:val="0"/>
              <w:spacing w:after="0" w:line="240" w:lineRule="auto"/>
              <w:jc w:val="both"/>
              <w:rPr>
                <w:rFonts w:ascii="Times New Roman" w:eastAsia="Calibri" w:hAnsi="Times New Roman" w:cs="Times New Roman"/>
                <w:bCs/>
                <w:sz w:val="20"/>
                <w:szCs w:val="20"/>
              </w:rPr>
            </w:pPr>
          </w:p>
        </w:tc>
        <w:tc>
          <w:tcPr>
            <w:tcW w:w="567" w:type="dxa"/>
            <w:vMerge/>
          </w:tcPr>
          <w:p w:rsidR="00BF7875" w:rsidRPr="00E0291C" w:rsidRDefault="00BF7875" w:rsidP="00F07EFB">
            <w:pPr>
              <w:autoSpaceDE w:val="0"/>
              <w:autoSpaceDN w:val="0"/>
              <w:adjustRightInd w:val="0"/>
              <w:spacing w:after="0" w:line="240" w:lineRule="auto"/>
              <w:jc w:val="both"/>
              <w:rPr>
                <w:rFonts w:ascii="Times New Roman" w:eastAsia="Calibri" w:hAnsi="Times New Roman" w:cs="Times New Roman"/>
                <w:bCs/>
                <w:sz w:val="20"/>
                <w:szCs w:val="20"/>
              </w:rPr>
            </w:pPr>
          </w:p>
        </w:tc>
        <w:tc>
          <w:tcPr>
            <w:tcW w:w="2126" w:type="dxa"/>
          </w:tcPr>
          <w:p w:rsidR="00BF7875" w:rsidRPr="00E0291C" w:rsidRDefault="00BF7875" w:rsidP="00F07EFB">
            <w:pPr>
              <w:autoSpaceDE w:val="0"/>
              <w:autoSpaceDN w:val="0"/>
              <w:adjustRightInd w:val="0"/>
              <w:spacing w:after="0" w:line="240" w:lineRule="auto"/>
              <w:jc w:val="both"/>
              <w:rPr>
                <w:rFonts w:ascii="Times New Roman" w:eastAsia="Calibri" w:hAnsi="Times New Roman" w:cs="Times New Roman"/>
                <w:bCs/>
                <w:sz w:val="20"/>
                <w:szCs w:val="20"/>
              </w:rPr>
            </w:pPr>
            <w:r w:rsidRPr="00E0291C">
              <w:rPr>
                <w:rFonts w:ascii="Times New Roman" w:eastAsia="Calibri" w:hAnsi="Times New Roman" w:cs="Times New Roman"/>
                <w:bCs/>
                <w:sz w:val="20"/>
                <w:szCs w:val="20"/>
              </w:rPr>
              <w:t>Размер видимой области</w:t>
            </w:r>
          </w:p>
        </w:tc>
        <w:tc>
          <w:tcPr>
            <w:tcW w:w="7087" w:type="dxa"/>
          </w:tcPr>
          <w:p w:rsidR="00BF7875" w:rsidRPr="00E0291C" w:rsidRDefault="00BF7875" w:rsidP="00F07EFB">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не более 1651 * 929мм</w:t>
            </w:r>
          </w:p>
        </w:tc>
        <w:tc>
          <w:tcPr>
            <w:tcW w:w="2268" w:type="dxa"/>
          </w:tcPr>
          <w:p w:rsidR="00BF7875"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BF7875" w:rsidRPr="00E0291C" w:rsidTr="00CF660A">
        <w:trPr>
          <w:trHeight w:val="339"/>
        </w:trPr>
        <w:tc>
          <w:tcPr>
            <w:tcW w:w="568"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bCs/>
                <w:sz w:val="20"/>
                <w:szCs w:val="20"/>
              </w:rPr>
            </w:pPr>
          </w:p>
        </w:tc>
        <w:tc>
          <w:tcPr>
            <w:tcW w:w="709"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p>
        </w:tc>
        <w:tc>
          <w:tcPr>
            <w:tcW w:w="567"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p>
        </w:tc>
        <w:tc>
          <w:tcPr>
            <w:tcW w:w="2126" w:type="dxa"/>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r w:rsidRPr="00E0291C">
              <w:rPr>
                <w:rFonts w:ascii="Times New Roman" w:eastAsia="Calibri" w:hAnsi="Times New Roman" w:cs="Times New Roman"/>
                <w:bCs/>
                <w:sz w:val="20"/>
                <w:szCs w:val="20"/>
              </w:rPr>
              <w:t>Оптимальное разрешение</w:t>
            </w:r>
          </w:p>
        </w:tc>
        <w:tc>
          <w:tcPr>
            <w:tcW w:w="7087" w:type="dxa"/>
          </w:tcPr>
          <w:p w:rsidR="00BF7875" w:rsidRPr="00E0291C" w:rsidRDefault="00BF7875" w:rsidP="00F07EFB">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не менее 3840X 2160</w:t>
            </w:r>
          </w:p>
        </w:tc>
        <w:tc>
          <w:tcPr>
            <w:tcW w:w="2268" w:type="dxa"/>
          </w:tcPr>
          <w:p w:rsidR="00BF7875"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BF7875" w:rsidRPr="00E0291C" w:rsidTr="00CF660A">
        <w:trPr>
          <w:trHeight w:val="300"/>
        </w:trPr>
        <w:tc>
          <w:tcPr>
            <w:tcW w:w="568"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bCs/>
                <w:sz w:val="20"/>
                <w:szCs w:val="20"/>
              </w:rPr>
            </w:pPr>
          </w:p>
        </w:tc>
        <w:tc>
          <w:tcPr>
            <w:tcW w:w="709"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p>
        </w:tc>
        <w:tc>
          <w:tcPr>
            <w:tcW w:w="567"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p>
        </w:tc>
        <w:tc>
          <w:tcPr>
            <w:tcW w:w="2126" w:type="dxa"/>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r w:rsidRPr="00E0291C">
              <w:rPr>
                <w:rFonts w:ascii="Times New Roman" w:eastAsia="Calibri" w:hAnsi="Times New Roman" w:cs="Times New Roman"/>
                <w:bCs/>
                <w:sz w:val="20"/>
                <w:szCs w:val="20"/>
              </w:rPr>
              <w:t>Контрастность</w:t>
            </w:r>
          </w:p>
        </w:tc>
        <w:tc>
          <w:tcPr>
            <w:tcW w:w="7087" w:type="dxa"/>
          </w:tcPr>
          <w:p w:rsidR="00BF7875" w:rsidRPr="00E0291C" w:rsidRDefault="00BF7875" w:rsidP="00F07EFB">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не менее 4000:1</w:t>
            </w:r>
          </w:p>
        </w:tc>
        <w:tc>
          <w:tcPr>
            <w:tcW w:w="2268" w:type="dxa"/>
          </w:tcPr>
          <w:p w:rsidR="00BF7875"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BF7875" w:rsidRPr="00E0291C" w:rsidTr="00CF660A">
        <w:trPr>
          <w:trHeight w:val="417"/>
        </w:trPr>
        <w:tc>
          <w:tcPr>
            <w:tcW w:w="568"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bCs/>
                <w:sz w:val="20"/>
                <w:szCs w:val="20"/>
              </w:rPr>
            </w:pPr>
          </w:p>
        </w:tc>
        <w:tc>
          <w:tcPr>
            <w:tcW w:w="709"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p>
        </w:tc>
        <w:tc>
          <w:tcPr>
            <w:tcW w:w="567"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p>
        </w:tc>
        <w:tc>
          <w:tcPr>
            <w:tcW w:w="2126" w:type="dxa"/>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r w:rsidRPr="00E0291C">
              <w:rPr>
                <w:rFonts w:ascii="Times New Roman" w:eastAsia="Calibri" w:hAnsi="Times New Roman" w:cs="Times New Roman"/>
                <w:bCs/>
                <w:sz w:val="20"/>
                <w:szCs w:val="20"/>
              </w:rPr>
              <w:t>Яркость</w:t>
            </w:r>
          </w:p>
        </w:tc>
        <w:tc>
          <w:tcPr>
            <w:tcW w:w="7087" w:type="dxa"/>
          </w:tcPr>
          <w:p w:rsidR="00BF7875" w:rsidRPr="00E0291C" w:rsidRDefault="00BF7875" w:rsidP="00F07EFB">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 xml:space="preserve">более 360 </w:t>
            </w:r>
            <w:proofErr w:type="spellStart"/>
            <w:r w:rsidRPr="00E0291C">
              <w:rPr>
                <w:rFonts w:ascii="Times New Roman" w:eastAsia="Calibri" w:hAnsi="Times New Roman" w:cs="Times New Roman"/>
                <w:sz w:val="20"/>
                <w:szCs w:val="20"/>
              </w:rPr>
              <w:t>cd</w:t>
            </w:r>
            <w:proofErr w:type="spellEnd"/>
            <w:r w:rsidRPr="00E0291C">
              <w:rPr>
                <w:rFonts w:ascii="Times New Roman" w:eastAsia="Calibri" w:hAnsi="Times New Roman" w:cs="Times New Roman"/>
                <w:sz w:val="20"/>
                <w:szCs w:val="20"/>
              </w:rPr>
              <w:t>/m2</w:t>
            </w:r>
          </w:p>
        </w:tc>
        <w:tc>
          <w:tcPr>
            <w:tcW w:w="2268" w:type="dxa"/>
          </w:tcPr>
          <w:p w:rsidR="00BF7875"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BF7875" w:rsidRPr="00E0291C" w:rsidTr="00CF660A">
        <w:trPr>
          <w:trHeight w:val="423"/>
        </w:trPr>
        <w:tc>
          <w:tcPr>
            <w:tcW w:w="568"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bCs/>
                <w:sz w:val="20"/>
                <w:szCs w:val="20"/>
              </w:rPr>
            </w:pPr>
          </w:p>
        </w:tc>
        <w:tc>
          <w:tcPr>
            <w:tcW w:w="709"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p>
        </w:tc>
        <w:tc>
          <w:tcPr>
            <w:tcW w:w="567"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p>
        </w:tc>
        <w:tc>
          <w:tcPr>
            <w:tcW w:w="2126" w:type="dxa"/>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r w:rsidRPr="00E0291C">
              <w:rPr>
                <w:rFonts w:ascii="Times New Roman" w:eastAsia="Calibri" w:hAnsi="Times New Roman" w:cs="Times New Roman"/>
                <w:bCs/>
                <w:sz w:val="20"/>
                <w:szCs w:val="20"/>
              </w:rPr>
              <w:t>Технология распознавания касания</w:t>
            </w:r>
          </w:p>
        </w:tc>
        <w:tc>
          <w:tcPr>
            <w:tcW w:w="7087" w:type="dxa"/>
          </w:tcPr>
          <w:p w:rsidR="00BF7875" w:rsidRPr="00E0291C" w:rsidRDefault="00BF7875" w:rsidP="00F07EFB">
            <w:pPr>
              <w:autoSpaceDE w:val="0"/>
              <w:autoSpaceDN w:val="0"/>
              <w:adjustRightInd w:val="0"/>
              <w:spacing w:after="0" w:line="240" w:lineRule="auto"/>
              <w:rPr>
                <w:rFonts w:ascii="Times New Roman" w:eastAsia="Calibri" w:hAnsi="Times New Roman" w:cs="Times New Roman"/>
                <w:sz w:val="20"/>
                <w:szCs w:val="20"/>
              </w:rPr>
            </w:pPr>
            <w:proofErr w:type="spellStart"/>
            <w:r w:rsidRPr="00E0291C">
              <w:rPr>
                <w:rFonts w:ascii="Times New Roman" w:eastAsia="Calibri" w:hAnsi="Times New Roman" w:cs="Times New Roman"/>
                <w:sz w:val="20"/>
                <w:szCs w:val="20"/>
              </w:rPr>
              <w:t>DViT</w:t>
            </w:r>
            <w:proofErr w:type="spellEnd"/>
            <w:r w:rsidRPr="00E0291C">
              <w:rPr>
                <w:rFonts w:ascii="Times New Roman" w:eastAsia="Calibri" w:hAnsi="Times New Roman" w:cs="Times New Roman"/>
                <w:sz w:val="20"/>
                <w:szCs w:val="20"/>
              </w:rPr>
              <w:t xml:space="preserve"> или инфракрасная</w:t>
            </w:r>
          </w:p>
        </w:tc>
        <w:tc>
          <w:tcPr>
            <w:tcW w:w="2268" w:type="dxa"/>
          </w:tcPr>
          <w:p w:rsidR="00BF7875"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BF7875" w:rsidRPr="00E0291C" w:rsidTr="00CF660A">
        <w:trPr>
          <w:trHeight w:val="402"/>
        </w:trPr>
        <w:tc>
          <w:tcPr>
            <w:tcW w:w="568"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bCs/>
                <w:sz w:val="20"/>
                <w:szCs w:val="20"/>
              </w:rPr>
            </w:pPr>
          </w:p>
        </w:tc>
        <w:tc>
          <w:tcPr>
            <w:tcW w:w="709"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p>
        </w:tc>
        <w:tc>
          <w:tcPr>
            <w:tcW w:w="567"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p>
        </w:tc>
        <w:tc>
          <w:tcPr>
            <w:tcW w:w="2126" w:type="dxa"/>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r w:rsidRPr="00E0291C">
              <w:rPr>
                <w:rFonts w:ascii="Times New Roman" w:eastAsia="Calibri" w:hAnsi="Times New Roman" w:cs="Times New Roman"/>
                <w:bCs/>
                <w:sz w:val="20"/>
                <w:szCs w:val="20"/>
              </w:rPr>
              <w:t xml:space="preserve">Защитное </w:t>
            </w:r>
            <w:proofErr w:type="gramStart"/>
            <w:r w:rsidRPr="00E0291C">
              <w:rPr>
                <w:rFonts w:ascii="Times New Roman" w:eastAsia="Calibri" w:hAnsi="Times New Roman" w:cs="Times New Roman"/>
                <w:bCs/>
                <w:sz w:val="20"/>
                <w:szCs w:val="20"/>
              </w:rPr>
              <w:t>стекло панели</w:t>
            </w:r>
            <w:proofErr w:type="gramEnd"/>
          </w:p>
        </w:tc>
        <w:tc>
          <w:tcPr>
            <w:tcW w:w="7087" w:type="dxa"/>
          </w:tcPr>
          <w:p w:rsidR="00BF7875" w:rsidRPr="00E0291C" w:rsidRDefault="00BF7875" w:rsidP="00F07EFB">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не менее 2мм</w:t>
            </w:r>
          </w:p>
        </w:tc>
        <w:tc>
          <w:tcPr>
            <w:tcW w:w="2268" w:type="dxa"/>
          </w:tcPr>
          <w:p w:rsidR="00BF7875"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BF7875" w:rsidRPr="00E0291C" w:rsidTr="00CF660A">
        <w:trPr>
          <w:trHeight w:val="421"/>
        </w:trPr>
        <w:tc>
          <w:tcPr>
            <w:tcW w:w="568"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bCs/>
                <w:sz w:val="20"/>
                <w:szCs w:val="20"/>
              </w:rPr>
            </w:pPr>
          </w:p>
        </w:tc>
        <w:tc>
          <w:tcPr>
            <w:tcW w:w="709"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p>
        </w:tc>
        <w:tc>
          <w:tcPr>
            <w:tcW w:w="567"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p>
        </w:tc>
        <w:tc>
          <w:tcPr>
            <w:tcW w:w="2126" w:type="dxa"/>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r w:rsidRPr="00E0291C">
              <w:rPr>
                <w:rFonts w:ascii="Times New Roman" w:eastAsia="Calibri" w:hAnsi="Times New Roman" w:cs="Times New Roman"/>
                <w:bCs/>
                <w:sz w:val="20"/>
                <w:szCs w:val="20"/>
              </w:rPr>
              <w:t>Количество распознаваемых касаний</w:t>
            </w:r>
          </w:p>
        </w:tc>
        <w:tc>
          <w:tcPr>
            <w:tcW w:w="7087" w:type="dxa"/>
          </w:tcPr>
          <w:p w:rsidR="00BF7875" w:rsidRPr="00E0291C" w:rsidRDefault="00BF7875" w:rsidP="00F07EFB">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не менее 20</w:t>
            </w:r>
          </w:p>
        </w:tc>
        <w:tc>
          <w:tcPr>
            <w:tcW w:w="2268" w:type="dxa"/>
          </w:tcPr>
          <w:p w:rsidR="00BF7875"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BF7875" w:rsidRPr="00E0291C" w:rsidTr="00CF660A">
        <w:trPr>
          <w:trHeight w:val="413"/>
        </w:trPr>
        <w:tc>
          <w:tcPr>
            <w:tcW w:w="568"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bCs/>
                <w:sz w:val="20"/>
                <w:szCs w:val="20"/>
              </w:rPr>
            </w:pPr>
          </w:p>
        </w:tc>
        <w:tc>
          <w:tcPr>
            <w:tcW w:w="709"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p>
        </w:tc>
        <w:tc>
          <w:tcPr>
            <w:tcW w:w="567"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p>
        </w:tc>
        <w:tc>
          <w:tcPr>
            <w:tcW w:w="2126" w:type="dxa"/>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r w:rsidRPr="00E0291C">
              <w:rPr>
                <w:rFonts w:ascii="Times New Roman" w:eastAsia="Calibri" w:hAnsi="Times New Roman" w:cs="Times New Roman"/>
                <w:bCs/>
                <w:sz w:val="20"/>
                <w:szCs w:val="20"/>
              </w:rPr>
              <w:t>Поверхность экрана</w:t>
            </w:r>
          </w:p>
        </w:tc>
        <w:tc>
          <w:tcPr>
            <w:tcW w:w="7087" w:type="dxa"/>
          </w:tcPr>
          <w:p w:rsidR="00BF7875" w:rsidRPr="00E0291C" w:rsidRDefault="00BF7875" w:rsidP="00F07EFB">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 xml:space="preserve"> Матовая или глянцевая</w:t>
            </w:r>
          </w:p>
        </w:tc>
        <w:tc>
          <w:tcPr>
            <w:tcW w:w="2268" w:type="dxa"/>
          </w:tcPr>
          <w:p w:rsidR="00BF7875"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BF7875" w:rsidRPr="00E0291C" w:rsidTr="00CF660A">
        <w:trPr>
          <w:trHeight w:val="419"/>
        </w:trPr>
        <w:tc>
          <w:tcPr>
            <w:tcW w:w="568"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bCs/>
                <w:sz w:val="20"/>
                <w:szCs w:val="20"/>
              </w:rPr>
            </w:pPr>
          </w:p>
        </w:tc>
        <w:tc>
          <w:tcPr>
            <w:tcW w:w="709"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p>
        </w:tc>
        <w:tc>
          <w:tcPr>
            <w:tcW w:w="567"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p>
        </w:tc>
        <w:tc>
          <w:tcPr>
            <w:tcW w:w="2126" w:type="dxa"/>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r w:rsidRPr="00E0291C">
              <w:rPr>
                <w:rFonts w:ascii="Times New Roman" w:eastAsia="Calibri" w:hAnsi="Times New Roman" w:cs="Times New Roman"/>
                <w:bCs/>
                <w:sz w:val="20"/>
                <w:szCs w:val="20"/>
              </w:rPr>
              <w:t>Динамики</w:t>
            </w:r>
          </w:p>
        </w:tc>
        <w:tc>
          <w:tcPr>
            <w:tcW w:w="7087" w:type="dxa"/>
          </w:tcPr>
          <w:p w:rsidR="00BF7875" w:rsidRPr="00E0291C" w:rsidRDefault="00BF7875" w:rsidP="00F07EFB">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не менее 2 с мощностью не менее 15Вт каждый</w:t>
            </w:r>
          </w:p>
        </w:tc>
        <w:tc>
          <w:tcPr>
            <w:tcW w:w="2268" w:type="dxa"/>
          </w:tcPr>
          <w:p w:rsidR="00BF7875"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BF7875" w:rsidRPr="00E0291C" w:rsidTr="00CF660A">
        <w:trPr>
          <w:trHeight w:val="411"/>
        </w:trPr>
        <w:tc>
          <w:tcPr>
            <w:tcW w:w="568"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bCs/>
                <w:sz w:val="20"/>
                <w:szCs w:val="20"/>
              </w:rPr>
            </w:pPr>
          </w:p>
        </w:tc>
        <w:tc>
          <w:tcPr>
            <w:tcW w:w="709"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p>
        </w:tc>
        <w:tc>
          <w:tcPr>
            <w:tcW w:w="567"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p>
        </w:tc>
        <w:tc>
          <w:tcPr>
            <w:tcW w:w="2126" w:type="dxa"/>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r w:rsidRPr="00E0291C">
              <w:rPr>
                <w:rFonts w:ascii="Times New Roman" w:eastAsia="Calibri" w:hAnsi="Times New Roman" w:cs="Times New Roman"/>
                <w:bCs/>
                <w:sz w:val="20"/>
                <w:szCs w:val="20"/>
              </w:rPr>
              <w:t>Размеры</w:t>
            </w:r>
          </w:p>
        </w:tc>
        <w:tc>
          <w:tcPr>
            <w:tcW w:w="7087" w:type="dxa"/>
          </w:tcPr>
          <w:p w:rsidR="00BF7875" w:rsidRPr="00E0291C" w:rsidRDefault="00BF7875" w:rsidP="00F07EFB">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не более 1768 x 1066 x 104.5 мм</w:t>
            </w:r>
          </w:p>
        </w:tc>
        <w:tc>
          <w:tcPr>
            <w:tcW w:w="2268" w:type="dxa"/>
          </w:tcPr>
          <w:p w:rsidR="00BF7875"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BF7875" w:rsidRPr="00E0291C" w:rsidTr="00CF660A">
        <w:trPr>
          <w:trHeight w:val="417"/>
        </w:trPr>
        <w:tc>
          <w:tcPr>
            <w:tcW w:w="568"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bCs/>
                <w:sz w:val="20"/>
                <w:szCs w:val="20"/>
              </w:rPr>
            </w:pPr>
          </w:p>
        </w:tc>
        <w:tc>
          <w:tcPr>
            <w:tcW w:w="709"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p>
        </w:tc>
        <w:tc>
          <w:tcPr>
            <w:tcW w:w="567"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p>
        </w:tc>
        <w:tc>
          <w:tcPr>
            <w:tcW w:w="2126" w:type="dxa"/>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r w:rsidRPr="00E0291C">
              <w:rPr>
                <w:rFonts w:ascii="Times New Roman" w:eastAsia="Calibri" w:hAnsi="Times New Roman" w:cs="Times New Roman"/>
                <w:bCs/>
                <w:sz w:val="20"/>
                <w:szCs w:val="20"/>
              </w:rPr>
              <w:t>Вес</w:t>
            </w:r>
          </w:p>
        </w:tc>
        <w:tc>
          <w:tcPr>
            <w:tcW w:w="7087" w:type="dxa"/>
          </w:tcPr>
          <w:p w:rsidR="00BF7875" w:rsidRPr="00E0291C" w:rsidRDefault="00BF7875" w:rsidP="00F07EFB">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менее 58кг</w:t>
            </w:r>
          </w:p>
        </w:tc>
        <w:tc>
          <w:tcPr>
            <w:tcW w:w="2268" w:type="dxa"/>
          </w:tcPr>
          <w:p w:rsidR="00BF7875"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BF7875" w:rsidRPr="00E0291C" w:rsidTr="00CF660A">
        <w:trPr>
          <w:trHeight w:val="423"/>
        </w:trPr>
        <w:tc>
          <w:tcPr>
            <w:tcW w:w="568"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bCs/>
                <w:sz w:val="20"/>
                <w:szCs w:val="20"/>
              </w:rPr>
            </w:pPr>
          </w:p>
        </w:tc>
        <w:tc>
          <w:tcPr>
            <w:tcW w:w="709"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p>
        </w:tc>
        <w:tc>
          <w:tcPr>
            <w:tcW w:w="567"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p>
        </w:tc>
        <w:tc>
          <w:tcPr>
            <w:tcW w:w="2126" w:type="dxa"/>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r w:rsidRPr="00E0291C">
              <w:rPr>
                <w:rFonts w:ascii="Times New Roman" w:eastAsia="Calibri" w:hAnsi="Times New Roman" w:cs="Times New Roman"/>
                <w:bCs/>
                <w:sz w:val="20"/>
                <w:szCs w:val="20"/>
              </w:rPr>
              <w:t>Соотношение сторон</w:t>
            </w:r>
          </w:p>
        </w:tc>
        <w:tc>
          <w:tcPr>
            <w:tcW w:w="7087" w:type="dxa"/>
          </w:tcPr>
          <w:p w:rsidR="00BF7875" w:rsidRPr="00E0291C" w:rsidRDefault="00BF7875" w:rsidP="00F07EFB">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16:9</w:t>
            </w:r>
          </w:p>
        </w:tc>
        <w:tc>
          <w:tcPr>
            <w:tcW w:w="2268" w:type="dxa"/>
          </w:tcPr>
          <w:p w:rsidR="00BF7875"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BF7875" w:rsidRPr="00E0291C" w:rsidTr="00CF660A">
        <w:trPr>
          <w:trHeight w:val="415"/>
        </w:trPr>
        <w:tc>
          <w:tcPr>
            <w:tcW w:w="568"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bCs/>
                <w:sz w:val="20"/>
                <w:szCs w:val="20"/>
              </w:rPr>
            </w:pPr>
          </w:p>
        </w:tc>
        <w:tc>
          <w:tcPr>
            <w:tcW w:w="709"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p>
        </w:tc>
        <w:tc>
          <w:tcPr>
            <w:tcW w:w="567"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p>
        </w:tc>
        <w:tc>
          <w:tcPr>
            <w:tcW w:w="2126" w:type="dxa"/>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r w:rsidRPr="00E0291C">
              <w:rPr>
                <w:rFonts w:ascii="Times New Roman" w:eastAsia="Calibri" w:hAnsi="Times New Roman" w:cs="Times New Roman"/>
                <w:bCs/>
                <w:sz w:val="20"/>
                <w:szCs w:val="20"/>
              </w:rPr>
              <w:t>Входы/выходы:</w:t>
            </w:r>
          </w:p>
        </w:tc>
        <w:tc>
          <w:tcPr>
            <w:tcW w:w="7087" w:type="dxa"/>
          </w:tcPr>
          <w:p w:rsidR="00BF7875" w:rsidRPr="00E0291C" w:rsidRDefault="00BF7875" w:rsidP="005222DF">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 xml:space="preserve">Передняя панель не менее: HDMI 1.4(4K@30Гц) </w:t>
            </w:r>
            <w:proofErr w:type="spellStart"/>
            <w:r w:rsidRPr="00E0291C">
              <w:rPr>
                <w:rFonts w:ascii="Times New Roman" w:eastAsia="Calibri" w:hAnsi="Times New Roman" w:cs="Times New Roman"/>
                <w:sz w:val="20"/>
                <w:szCs w:val="20"/>
              </w:rPr>
              <w:t>x</w:t>
            </w:r>
            <w:proofErr w:type="spellEnd"/>
            <w:r w:rsidRPr="00E0291C">
              <w:rPr>
                <w:rFonts w:ascii="Times New Roman" w:eastAsia="Calibri" w:hAnsi="Times New Roman" w:cs="Times New Roman"/>
                <w:sz w:val="20"/>
                <w:szCs w:val="20"/>
              </w:rPr>
              <w:t xml:space="preserve"> 1, USB A(Касания) </w:t>
            </w:r>
            <w:proofErr w:type="spellStart"/>
            <w:r w:rsidRPr="00E0291C">
              <w:rPr>
                <w:rFonts w:ascii="Times New Roman" w:eastAsia="Calibri" w:hAnsi="Times New Roman" w:cs="Times New Roman"/>
                <w:sz w:val="20"/>
                <w:szCs w:val="20"/>
              </w:rPr>
              <w:t>x</w:t>
            </w:r>
            <w:proofErr w:type="spellEnd"/>
            <w:r w:rsidRPr="00E0291C">
              <w:rPr>
                <w:rFonts w:ascii="Times New Roman" w:eastAsia="Calibri" w:hAnsi="Times New Roman" w:cs="Times New Roman"/>
                <w:sz w:val="20"/>
                <w:szCs w:val="20"/>
              </w:rPr>
              <w:t xml:space="preserve"> 1, USB A(</w:t>
            </w:r>
            <w:proofErr w:type="gramStart"/>
            <w:r w:rsidRPr="00E0291C">
              <w:rPr>
                <w:rFonts w:ascii="Times New Roman" w:eastAsia="Calibri" w:hAnsi="Times New Roman" w:cs="Times New Roman"/>
                <w:sz w:val="20"/>
                <w:szCs w:val="20"/>
              </w:rPr>
              <w:t>Пробрасываемый</w:t>
            </w:r>
            <w:proofErr w:type="gramEnd"/>
            <w:r w:rsidRPr="00E0291C">
              <w:rPr>
                <w:rFonts w:ascii="Times New Roman" w:eastAsia="Calibri" w:hAnsi="Times New Roman" w:cs="Times New Roman"/>
                <w:sz w:val="20"/>
                <w:szCs w:val="20"/>
              </w:rPr>
              <w:t xml:space="preserve">) </w:t>
            </w:r>
            <w:proofErr w:type="spellStart"/>
            <w:r w:rsidRPr="00E0291C">
              <w:rPr>
                <w:rFonts w:ascii="Times New Roman" w:eastAsia="Calibri" w:hAnsi="Times New Roman" w:cs="Times New Roman"/>
                <w:sz w:val="20"/>
                <w:szCs w:val="20"/>
              </w:rPr>
              <w:t>x</w:t>
            </w:r>
            <w:proofErr w:type="spellEnd"/>
            <w:r w:rsidRPr="00E0291C">
              <w:rPr>
                <w:rFonts w:ascii="Times New Roman" w:eastAsia="Calibri" w:hAnsi="Times New Roman" w:cs="Times New Roman"/>
                <w:sz w:val="20"/>
                <w:szCs w:val="20"/>
              </w:rPr>
              <w:t xml:space="preserve"> 2</w:t>
            </w:r>
            <w:r w:rsidRPr="00E0291C">
              <w:rPr>
                <w:rFonts w:ascii="Times New Roman" w:eastAsia="MS Gothic" w:hAnsi="Times New Roman" w:cs="Times New Roman"/>
                <w:sz w:val="20"/>
                <w:szCs w:val="20"/>
              </w:rPr>
              <w:t>，</w:t>
            </w:r>
            <w:proofErr w:type="spellStart"/>
            <w:r w:rsidRPr="00E0291C">
              <w:rPr>
                <w:rFonts w:ascii="Times New Roman" w:eastAsia="Calibri" w:hAnsi="Times New Roman" w:cs="Times New Roman"/>
                <w:sz w:val="20"/>
                <w:szCs w:val="20"/>
              </w:rPr>
              <w:t>Mic</w:t>
            </w:r>
            <w:proofErr w:type="spellEnd"/>
            <w:r w:rsidRPr="00E0291C">
              <w:rPr>
                <w:rFonts w:ascii="Times New Roman" w:eastAsia="Calibri" w:hAnsi="Times New Roman" w:cs="Times New Roman"/>
                <w:sz w:val="20"/>
                <w:szCs w:val="20"/>
              </w:rPr>
              <w:t xml:space="preserve"> </w:t>
            </w:r>
            <w:proofErr w:type="spellStart"/>
            <w:r w:rsidRPr="00E0291C">
              <w:rPr>
                <w:rFonts w:ascii="Times New Roman" w:eastAsia="Calibri" w:hAnsi="Times New Roman" w:cs="Times New Roman"/>
                <w:sz w:val="20"/>
                <w:szCs w:val="20"/>
              </w:rPr>
              <w:t>x</w:t>
            </w:r>
            <w:proofErr w:type="spellEnd"/>
            <w:r w:rsidRPr="00E0291C">
              <w:rPr>
                <w:rFonts w:ascii="Times New Roman" w:eastAsia="Calibri" w:hAnsi="Times New Roman" w:cs="Times New Roman"/>
                <w:sz w:val="20"/>
                <w:szCs w:val="20"/>
              </w:rPr>
              <w:t xml:space="preserve"> 1 </w:t>
            </w:r>
          </w:p>
          <w:p w:rsidR="00BF7875" w:rsidRPr="00E0291C" w:rsidRDefault="00BF7875" w:rsidP="005222DF">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w:t>
            </w:r>
            <w:r w:rsidRPr="00E0291C">
              <w:rPr>
                <w:rFonts w:ascii="Times New Roman" w:eastAsia="Calibri" w:hAnsi="Times New Roman" w:cs="Times New Roman"/>
                <w:sz w:val="20"/>
                <w:szCs w:val="20"/>
              </w:rPr>
              <w:tab/>
              <w:t xml:space="preserve">AV входы не менее: </w:t>
            </w:r>
            <w:proofErr w:type="gramStart"/>
            <w:r w:rsidRPr="00E0291C">
              <w:rPr>
                <w:rFonts w:ascii="Times New Roman" w:eastAsia="Calibri" w:hAnsi="Times New Roman" w:cs="Times New Roman"/>
                <w:sz w:val="20"/>
                <w:szCs w:val="20"/>
              </w:rPr>
              <w:t>HDMI 2.0(4K@60Гц) x 2, DP1.2(4K@60Hz) x 1, VGA (1920x1080@60Гц</w:t>
            </w:r>
            <w:r w:rsidRPr="00E0291C">
              <w:rPr>
                <w:rFonts w:ascii="Times New Roman" w:eastAsia="MS Gothic" w:hAnsi="Times New Roman" w:cs="Times New Roman"/>
                <w:sz w:val="20"/>
                <w:szCs w:val="20"/>
              </w:rPr>
              <w:t>）</w:t>
            </w:r>
            <w:r w:rsidRPr="00E0291C">
              <w:rPr>
                <w:rFonts w:ascii="Times New Roman" w:eastAsia="Calibri" w:hAnsi="Times New Roman" w:cs="Times New Roman"/>
                <w:sz w:val="20"/>
                <w:szCs w:val="20"/>
              </w:rPr>
              <w:t xml:space="preserve">x 1 </w:t>
            </w:r>
            <w:proofErr w:type="gramEnd"/>
          </w:p>
          <w:p w:rsidR="00BF7875" w:rsidRPr="00E0291C" w:rsidRDefault="00BF7875" w:rsidP="005222DF">
            <w:pPr>
              <w:autoSpaceDE w:val="0"/>
              <w:autoSpaceDN w:val="0"/>
              <w:adjustRightInd w:val="0"/>
              <w:spacing w:after="0" w:line="240" w:lineRule="auto"/>
              <w:rPr>
                <w:rFonts w:ascii="Times New Roman" w:eastAsia="Calibri" w:hAnsi="Times New Roman" w:cs="Times New Roman"/>
                <w:sz w:val="20"/>
                <w:szCs w:val="20"/>
                <w:lang w:val="en-US"/>
              </w:rPr>
            </w:pPr>
            <w:r w:rsidRPr="00E0291C">
              <w:rPr>
                <w:rFonts w:ascii="Times New Roman" w:eastAsia="Calibri" w:hAnsi="Times New Roman" w:cs="Times New Roman"/>
                <w:sz w:val="20"/>
                <w:szCs w:val="20"/>
                <w:lang w:val="en-US"/>
              </w:rPr>
              <w:t>•</w:t>
            </w:r>
            <w:r w:rsidRPr="00E0291C">
              <w:rPr>
                <w:rFonts w:ascii="Times New Roman" w:eastAsia="Calibri" w:hAnsi="Times New Roman" w:cs="Times New Roman"/>
                <w:sz w:val="20"/>
                <w:szCs w:val="20"/>
                <w:lang w:val="en-US"/>
              </w:rPr>
              <w:tab/>
              <w:t xml:space="preserve">AV </w:t>
            </w:r>
            <w:r w:rsidRPr="00E0291C">
              <w:rPr>
                <w:rFonts w:ascii="Times New Roman" w:eastAsia="Calibri" w:hAnsi="Times New Roman" w:cs="Times New Roman"/>
                <w:sz w:val="20"/>
                <w:szCs w:val="20"/>
              </w:rPr>
              <w:t>выходы</w:t>
            </w:r>
            <w:r w:rsidRPr="00E0291C">
              <w:rPr>
                <w:rFonts w:ascii="Times New Roman" w:eastAsia="Calibri" w:hAnsi="Times New Roman" w:cs="Times New Roman"/>
                <w:sz w:val="20"/>
                <w:szCs w:val="20"/>
                <w:lang w:val="en-US"/>
              </w:rPr>
              <w:t xml:space="preserve"> </w:t>
            </w:r>
            <w:r w:rsidRPr="00E0291C">
              <w:rPr>
                <w:rFonts w:ascii="Times New Roman" w:eastAsia="Calibri" w:hAnsi="Times New Roman" w:cs="Times New Roman"/>
                <w:sz w:val="20"/>
                <w:szCs w:val="20"/>
              </w:rPr>
              <w:t>не</w:t>
            </w:r>
            <w:r w:rsidRPr="00E0291C">
              <w:rPr>
                <w:rFonts w:ascii="Times New Roman" w:eastAsia="Calibri" w:hAnsi="Times New Roman" w:cs="Times New Roman"/>
                <w:sz w:val="20"/>
                <w:szCs w:val="20"/>
                <w:lang w:val="en-US"/>
              </w:rPr>
              <w:t xml:space="preserve"> </w:t>
            </w:r>
            <w:r w:rsidRPr="00E0291C">
              <w:rPr>
                <w:rFonts w:ascii="Times New Roman" w:eastAsia="Calibri" w:hAnsi="Times New Roman" w:cs="Times New Roman"/>
                <w:sz w:val="20"/>
                <w:szCs w:val="20"/>
              </w:rPr>
              <w:t>менее</w:t>
            </w:r>
            <w:r w:rsidRPr="00E0291C">
              <w:rPr>
                <w:rFonts w:ascii="Times New Roman" w:eastAsia="Calibri" w:hAnsi="Times New Roman" w:cs="Times New Roman"/>
                <w:sz w:val="20"/>
                <w:szCs w:val="20"/>
                <w:lang w:val="en-US"/>
              </w:rPr>
              <w:t>: HDMI out (</w:t>
            </w:r>
            <w:r w:rsidRPr="00E0291C">
              <w:rPr>
                <w:rFonts w:ascii="Times New Roman" w:eastAsia="Calibri" w:hAnsi="Times New Roman" w:cs="Times New Roman"/>
                <w:sz w:val="20"/>
                <w:szCs w:val="20"/>
              </w:rPr>
              <w:t>до</w:t>
            </w:r>
            <w:r w:rsidRPr="00E0291C">
              <w:rPr>
                <w:rFonts w:ascii="Times New Roman" w:eastAsia="Calibri" w:hAnsi="Times New Roman" w:cs="Times New Roman"/>
                <w:sz w:val="20"/>
                <w:szCs w:val="20"/>
                <w:lang w:val="en-US"/>
              </w:rPr>
              <w:t xml:space="preserve"> 4k@60Hz) x 1, SPDIF out x 1, Line Out x 1</w:t>
            </w:r>
          </w:p>
        </w:tc>
        <w:tc>
          <w:tcPr>
            <w:tcW w:w="2268" w:type="dxa"/>
          </w:tcPr>
          <w:p w:rsidR="00BF7875"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lang w:val="en-US"/>
              </w:rPr>
            </w:pPr>
            <w:r w:rsidRPr="00754E59">
              <w:rPr>
                <w:rFonts w:ascii="Times New Roman" w:hAnsi="Times New Roman"/>
              </w:rPr>
              <w:t>Соответствие</w:t>
            </w:r>
          </w:p>
        </w:tc>
      </w:tr>
      <w:tr w:rsidR="00BF7875" w:rsidRPr="00E0291C" w:rsidTr="00CF660A">
        <w:trPr>
          <w:trHeight w:val="415"/>
        </w:trPr>
        <w:tc>
          <w:tcPr>
            <w:tcW w:w="568"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1701"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bCs/>
                <w:sz w:val="20"/>
                <w:szCs w:val="20"/>
                <w:lang w:val="en-US"/>
              </w:rPr>
            </w:pPr>
          </w:p>
        </w:tc>
        <w:tc>
          <w:tcPr>
            <w:tcW w:w="709"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lang w:val="en-US"/>
              </w:rPr>
            </w:pPr>
          </w:p>
        </w:tc>
        <w:tc>
          <w:tcPr>
            <w:tcW w:w="567"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lang w:val="en-US"/>
              </w:rPr>
            </w:pPr>
          </w:p>
        </w:tc>
        <w:tc>
          <w:tcPr>
            <w:tcW w:w="2126" w:type="dxa"/>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lang w:val="en-US"/>
              </w:rPr>
            </w:pPr>
            <w:proofErr w:type="spellStart"/>
            <w:r w:rsidRPr="00E0291C">
              <w:rPr>
                <w:rFonts w:ascii="Times New Roman" w:eastAsia="Calibri" w:hAnsi="Times New Roman" w:cs="Times New Roman"/>
                <w:bCs/>
                <w:sz w:val="20"/>
                <w:szCs w:val="20"/>
                <w:lang w:val="en-US"/>
              </w:rPr>
              <w:t>Дополнительные</w:t>
            </w:r>
            <w:proofErr w:type="spellEnd"/>
            <w:r w:rsidRPr="00E0291C">
              <w:rPr>
                <w:rFonts w:ascii="Times New Roman" w:eastAsia="Calibri" w:hAnsi="Times New Roman" w:cs="Times New Roman"/>
                <w:bCs/>
                <w:sz w:val="20"/>
                <w:szCs w:val="20"/>
                <w:lang w:val="en-US"/>
              </w:rPr>
              <w:t xml:space="preserve"> </w:t>
            </w:r>
            <w:proofErr w:type="spellStart"/>
            <w:r w:rsidRPr="00E0291C">
              <w:rPr>
                <w:rFonts w:ascii="Times New Roman" w:eastAsia="Calibri" w:hAnsi="Times New Roman" w:cs="Times New Roman"/>
                <w:bCs/>
                <w:sz w:val="20"/>
                <w:szCs w:val="20"/>
                <w:lang w:val="en-US"/>
              </w:rPr>
              <w:t>разъемы</w:t>
            </w:r>
            <w:proofErr w:type="spellEnd"/>
          </w:p>
        </w:tc>
        <w:tc>
          <w:tcPr>
            <w:tcW w:w="7087" w:type="dxa"/>
          </w:tcPr>
          <w:p w:rsidR="00BF7875" w:rsidRPr="00E0291C" w:rsidRDefault="00BF7875" w:rsidP="00F07EFB">
            <w:pPr>
              <w:autoSpaceDE w:val="0"/>
              <w:autoSpaceDN w:val="0"/>
              <w:adjustRightInd w:val="0"/>
              <w:spacing w:after="0" w:line="240" w:lineRule="auto"/>
              <w:rPr>
                <w:rFonts w:ascii="Times New Roman" w:eastAsia="Calibri" w:hAnsi="Times New Roman" w:cs="Times New Roman"/>
                <w:sz w:val="20"/>
                <w:szCs w:val="20"/>
                <w:lang w:val="en-US"/>
              </w:rPr>
            </w:pPr>
            <w:proofErr w:type="spellStart"/>
            <w:r w:rsidRPr="00E0291C">
              <w:rPr>
                <w:rFonts w:ascii="Times New Roman" w:eastAsia="Calibri" w:hAnsi="Times New Roman" w:cs="Times New Roman"/>
                <w:sz w:val="20"/>
                <w:szCs w:val="20"/>
                <w:lang w:val="en-US"/>
              </w:rPr>
              <w:t>не</w:t>
            </w:r>
            <w:proofErr w:type="spellEnd"/>
            <w:r w:rsidRPr="00E0291C">
              <w:rPr>
                <w:rFonts w:ascii="Times New Roman" w:eastAsia="Calibri" w:hAnsi="Times New Roman" w:cs="Times New Roman"/>
                <w:sz w:val="20"/>
                <w:szCs w:val="20"/>
                <w:lang w:val="en-US"/>
              </w:rPr>
              <w:t xml:space="preserve"> </w:t>
            </w:r>
            <w:proofErr w:type="spellStart"/>
            <w:r w:rsidRPr="00E0291C">
              <w:rPr>
                <w:rFonts w:ascii="Times New Roman" w:eastAsia="Calibri" w:hAnsi="Times New Roman" w:cs="Times New Roman"/>
                <w:sz w:val="20"/>
                <w:szCs w:val="20"/>
                <w:lang w:val="en-US"/>
              </w:rPr>
              <w:t>менее</w:t>
            </w:r>
            <w:proofErr w:type="spellEnd"/>
            <w:r w:rsidRPr="00E0291C">
              <w:rPr>
                <w:rFonts w:ascii="Times New Roman" w:eastAsia="Calibri" w:hAnsi="Times New Roman" w:cs="Times New Roman"/>
                <w:sz w:val="20"/>
                <w:szCs w:val="20"/>
                <w:lang w:val="en-US"/>
              </w:rPr>
              <w:t>: USB A 2.0(</w:t>
            </w:r>
            <w:proofErr w:type="spellStart"/>
            <w:r w:rsidRPr="00E0291C">
              <w:rPr>
                <w:rFonts w:ascii="Times New Roman" w:eastAsia="Calibri" w:hAnsi="Times New Roman" w:cs="Times New Roman"/>
                <w:sz w:val="20"/>
                <w:szCs w:val="20"/>
                <w:lang w:val="en-US"/>
              </w:rPr>
              <w:t>Пробрасываемый</w:t>
            </w:r>
            <w:proofErr w:type="spellEnd"/>
            <w:r w:rsidRPr="00E0291C">
              <w:rPr>
                <w:rFonts w:ascii="Times New Roman" w:eastAsia="Calibri" w:hAnsi="Times New Roman" w:cs="Times New Roman"/>
                <w:sz w:val="20"/>
                <w:szCs w:val="20"/>
                <w:lang w:val="en-US"/>
              </w:rPr>
              <w:t>) x 1, USB A 3.0(</w:t>
            </w:r>
            <w:proofErr w:type="spellStart"/>
            <w:r w:rsidRPr="00E0291C">
              <w:rPr>
                <w:rFonts w:ascii="Times New Roman" w:eastAsia="Calibri" w:hAnsi="Times New Roman" w:cs="Times New Roman"/>
                <w:sz w:val="20"/>
                <w:szCs w:val="20"/>
                <w:lang w:val="en-US"/>
              </w:rPr>
              <w:t>Пробрасывавемый</w:t>
            </w:r>
            <w:proofErr w:type="spellEnd"/>
            <w:r w:rsidRPr="00E0291C">
              <w:rPr>
                <w:rFonts w:ascii="Times New Roman" w:eastAsia="Calibri" w:hAnsi="Times New Roman" w:cs="Times New Roman"/>
                <w:sz w:val="20"/>
                <w:szCs w:val="20"/>
                <w:lang w:val="en-US"/>
              </w:rPr>
              <w:t>) x 1, USB A 2.0(Android) x 1, RS232 x 1, RJ45 x 2, OPS Slot(4K@60Hz) x 1, DC 5V-2A out, USB A(</w:t>
            </w:r>
            <w:proofErr w:type="spellStart"/>
            <w:r w:rsidRPr="00E0291C">
              <w:rPr>
                <w:rFonts w:ascii="Times New Roman" w:eastAsia="Calibri" w:hAnsi="Times New Roman" w:cs="Times New Roman"/>
                <w:sz w:val="20"/>
                <w:szCs w:val="20"/>
                <w:lang w:val="en-US"/>
              </w:rPr>
              <w:t>Касания</w:t>
            </w:r>
            <w:proofErr w:type="spellEnd"/>
            <w:r w:rsidRPr="00E0291C">
              <w:rPr>
                <w:rFonts w:ascii="Times New Roman" w:eastAsia="Calibri" w:hAnsi="Times New Roman" w:cs="Times New Roman"/>
                <w:sz w:val="20"/>
                <w:szCs w:val="20"/>
                <w:lang w:val="en-US"/>
              </w:rPr>
              <w:t>) x 4</w:t>
            </w:r>
          </w:p>
        </w:tc>
        <w:tc>
          <w:tcPr>
            <w:tcW w:w="2268" w:type="dxa"/>
          </w:tcPr>
          <w:p w:rsidR="00BF7875"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lang w:val="en-US"/>
              </w:rPr>
            </w:pPr>
            <w:r w:rsidRPr="00754E59">
              <w:rPr>
                <w:rFonts w:ascii="Times New Roman" w:hAnsi="Times New Roman"/>
              </w:rPr>
              <w:t>Соответствие</w:t>
            </w:r>
          </w:p>
        </w:tc>
      </w:tr>
      <w:tr w:rsidR="00BF7875" w:rsidRPr="00E0291C" w:rsidTr="00CF660A">
        <w:trPr>
          <w:trHeight w:val="415"/>
        </w:trPr>
        <w:tc>
          <w:tcPr>
            <w:tcW w:w="568"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1701"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bCs/>
                <w:sz w:val="20"/>
                <w:szCs w:val="20"/>
                <w:lang w:val="en-US"/>
              </w:rPr>
            </w:pPr>
          </w:p>
        </w:tc>
        <w:tc>
          <w:tcPr>
            <w:tcW w:w="709"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lang w:val="en-US"/>
              </w:rPr>
            </w:pPr>
          </w:p>
        </w:tc>
        <w:tc>
          <w:tcPr>
            <w:tcW w:w="567"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lang w:val="en-US"/>
              </w:rPr>
            </w:pPr>
          </w:p>
        </w:tc>
        <w:tc>
          <w:tcPr>
            <w:tcW w:w="2126" w:type="dxa"/>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lang w:val="en-US"/>
              </w:rPr>
            </w:pPr>
            <w:r w:rsidRPr="00E0291C">
              <w:rPr>
                <w:rFonts w:ascii="Times New Roman" w:hAnsi="Times New Roman" w:cs="Times New Roman"/>
                <w:sz w:val="20"/>
                <w:szCs w:val="20"/>
              </w:rPr>
              <w:t>Разъем OPS</w:t>
            </w:r>
          </w:p>
        </w:tc>
        <w:tc>
          <w:tcPr>
            <w:tcW w:w="7087" w:type="dxa"/>
          </w:tcPr>
          <w:p w:rsidR="00BF7875" w:rsidRPr="00E0291C" w:rsidRDefault="00067160" w:rsidP="00E44FBE">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Н</w:t>
            </w:r>
            <w:r w:rsidR="00BF7875" w:rsidRPr="00E0291C">
              <w:rPr>
                <w:rFonts w:ascii="Times New Roman" w:eastAsia="Calibri" w:hAnsi="Times New Roman" w:cs="Times New Roman"/>
                <w:sz w:val="20"/>
                <w:szCs w:val="20"/>
              </w:rPr>
              <w:t>аличие</w:t>
            </w:r>
          </w:p>
        </w:tc>
        <w:tc>
          <w:tcPr>
            <w:tcW w:w="2268" w:type="dxa"/>
          </w:tcPr>
          <w:p w:rsidR="00BF7875"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BF7875" w:rsidRPr="00E0291C" w:rsidTr="00CF660A">
        <w:trPr>
          <w:trHeight w:val="415"/>
        </w:trPr>
        <w:tc>
          <w:tcPr>
            <w:tcW w:w="568"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1701"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bCs/>
                <w:sz w:val="20"/>
                <w:szCs w:val="20"/>
                <w:lang w:val="en-US"/>
              </w:rPr>
            </w:pPr>
          </w:p>
        </w:tc>
        <w:tc>
          <w:tcPr>
            <w:tcW w:w="709"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lang w:val="en-US"/>
              </w:rPr>
            </w:pPr>
          </w:p>
        </w:tc>
        <w:tc>
          <w:tcPr>
            <w:tcW w:w="567"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lang w:val="en-US"/>
              </w:rPr>
            </w:pPr>
          </w:p>
        </w:tc>
        <w:tc>
          <w:tcPr>
            <w:tcW w:w="2126" w:type="dxa"/>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lang w:val="en-US"/>
              </w:rPr>
            </w:pPr>
            <w:r w:rsidRPr="00E0291C">
              <w:rPr>
                <w:rFonts w:ascii="Times New Roman" w:hAnsi="Times New Roman" w:cs="Times New Roman"/>
                <w:sz w:val="20"/>
                <w:szCs w:val="20"/>
              </w:rPr>
              <w:t>Частота видеоподсистемы</w:t>
            </w:r>
          </w:p>
        </w:tc>
        <w:tc>
          <w:tcPr>
            <w:tcW w:w="7087" w:type="dxa"/>
          </w:tcPr>
          <w:p w:rsidR="00BF7875" w:rsidRPr="00E0291C" w:rsidRDefault="00BF7875" w:rsidP="00E44FBE">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hAnsi="Times New Roman" w:cs="Times New Roman"/>
                <w:sz w:val="20"/>
                <w:szCs w:val="20"/>
              </w:rPr>
              <w:t>не менее 650Мгц</w:t>
            </w:r>
          </w:p>
        </w:tc>
        <w:tc>
          <w:tcPr>
            <w:tcW w:w="2268" w:type="dxa"/>
          </w:tcPr>
          <w:p w:rsidR="00BF7875"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BF7875" w:rsidRPr="00E0291C" w:rsidTr="00CF660A">
        <w:trPr>
          <w:trHeight w:val="415"/>
        </w:trPr>
        <w:tc>
          <w:tcPr>
            <w:tcW w:w="568"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1701"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bCs/>
                <w:sz w:val="20"/>
                <w:szCs w:val="20"/>
                <w:lang w:val="en-US"/>
              </w:rPr>
            </w:pPr>
          </w:p>
        </w:tc>
        <w:tc>
          <w:tcPr>
            <w:tcW w:w="709"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lang w:val="en-US"/>
              </w:rPr>
            </w:pPr>
          </w:p>
        </w:tc>
        <w:tc>
          <w:tcPr>
            <w:tcW w:w="567"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lang w:val="en-US"/>
              </w:rPr>
            </w:pPr>
          </w:p>
        </w:tc>
        <w:tc>
          <w:tcPr>
            <w:tcW w:w="2126" w:type="dxa"/>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lang w:val="en-US"/>
              </w:rPr>
            </w:pPr>
            <w:r w:rsidRPr="00E0291C">
              <w:rPr>
                <w:rFonts w:ascii="Times New Roman" w:hAnsi="Times New Roman" w:cs="Times New Roman"/>
                <w:sz w:val="20"/>
                <w:szCs w:val="20"/>
              </w:rPr>
              <w:t>Оперативная память</w:t>
            </w:r>
          </w:p>
        </w:tc>
        <w:tc>
          <w:tcPr>
            <w:tcW w:w="7087" w:type="dxa"/>
          </w:tcPr>
          <w:p w:rsidR="00BF7875" w:rsidRPr="00E0291C" w:rsidRDefault="00BF7875" w:rsidP="00E44FBE">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hAnsi="Times New Roman" w:cs="Times New Roman"/>
                <w:sz w:val="20"/>
                <w:szCs w:val="20"/>
              </w:rPr>
              <w:t>не менее 3 Гб</w:t>
            </w:r>
          </w:p>
        </w:tc>
        <w:tc>
          <w:tcPr>
            <w:tcW w:w="2268" w:type="dxa"/>
          </w:tcPr>
          <w:p w:rsidR="00BF7875"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BF7875" w:rsidRPr="00E0291C" w:rsidTr="00CF660A">
        <w:trPr>
          <w:trHeight w:val="415"/>
        </w:trPr>
        <w:tc>
          <w:tcPr>
            <w:tcW w:w="568"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1701"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bCs/>
                <w:sz w:val="20"/>
                <w:szCs w:val="20"/>
                <w:lang w:val="en-US"/>
              </w:rPr>
            </w:pPr>
          </w:p>
        </w:tc>
        <w:tc>
          <w:tcPr>
            <w:tcW w:w="709"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lang w:val="en-US"/>
              </w:rPr>
            </w:pPr>
          </w:p>
        </w:tc>
        <w:tc>
          <w:tcPr>
            <w:tcW w:w="567"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lang w:val="en-US"/>
              </w:rPr>
            </w:pPr>
          </w:p>
        </w:tc>
        <w:tc>
          <w:tcPr>
            <w:tcW w:w="2126" w:type="dxa"/>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lang w:val="en-US"/>
              </w:rPr>
            </w:pPr>
            <w:proofErr w:type="gramStart"/>
            <w:r w:rsidRPr="00E0291C">
              <w:rPr>
                <w:rFonts w:ascii="Times New Roman" w:hAnsi="Times New Roman" w:cs="Times New Roman"/>
                <w:sz w:val="20"/>
                <w:szCs w:val="20"/>
              </w:rPr>
              <w:t>Флэш память</w:t>
            </w:r>
            <w:proofErr w:type="gramEnd"/>
          </w:p>
        </w:tc>
        <w:tc>
          <w:tcPr>
            <w:tcW w:w="7087" w:type="dxa"/>
          </w:tcPr>
          <w:p w:rsidR="00BF7875" w:rsidRPr="00E0291C" w:rsidRDefault="00BF7875" w:rsidP="00E44FBE">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hAnsi="Times New Roman" w:cs="Times New Roman"/>
                <w:sz w:val="20"/>
                <w:szCs w:val="20"/>
              </w:rPr>
              <w:t>не менее16 Гб</w:t>
            </w:r>
          </w:p>
        </w:tc>
        <w:tc>
          <w:tcPr>
            <w:tcW w:w="2268" w:type="dxa"/>
          </w:tcPr>
          <w:p w:rsidR="00BF7875"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BF7875" w:rsidRPr="00E0291C" w:rsidTr="00CF660A">
        <w:trPr>
          <w:trHeight w:val="415"/>
        </w:trPr>
        <w:tc>
          <w:tcPr>
            <w:tcW w:w="568"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1701"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bCs/>
                <w:sz w:val="20"/>
                <w:szCs w:val="20"/>
                <w:lang w:val="en-US"/>
              </w:rPr>
            </w:pPr>
          </w:p>
        </w:tc>
        <w:tc>
          <w:tcPr>
            <w:tcW w:w="709"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lang w:val="en-US"/>
              </w:rPr>
            </w:pPr>
          </w:p>
        </w:tc>
        <w:tc>
          <w:tcPr>
            <w:tcW w:w="567"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lang w:val="en-US"/>
              </w:rPr>
            </w:pPr>
          </w:p>
        </w:tc>
        <w:tc>
          <w:tcPr>
            <w:tcW w:w="2126" w:type="dxa"/>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lang w:val="en-US"/>
              </w:rPr>
            </w:pPr>
            <w:r w:rsidRPr="00E0291C">
              <w:rPr>
                <w:rFonts w:ascii="Times New Roman" w:hAnsi="Times New Roman" w:cs="Times New Roman"/>
                <w:sz w:val="20"/>
                <w:szCs w:val="20"/>
              </w:rPr>
              <w:t>Максимальная потребляемая мощность панели</w:t>
            </w:r>
          </w:p>
        </w:tc>
        <w:tc>
          <w:tcPr>
            <w:tcW w:w="7087" w:type="dxa"/>
          </w:tcPr>
          <w:p w:rsidR="00BF7875" w:rsidRPr="00E0291C" w:rsidRDefault="00BF7875" w:rsidP="00E44FBE">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hAnsi="Times New Roman" w:cs="Times New Roman"/>
                <w:sz w:val="20"/>
                <w:szCs w:val="20"/>
              </w:rPr>
              <w:t>не более 350 Вт</w:t>
            </w:r>
          </w:p>
        </w:tc>
        <w:tc>
          <w:tcPr>
            <w:tcW w:w="2268" w:type="dxa"/>
          </w:tcPr>
          <w:p w:rsidR="00BF7875"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BF7875" w:rsidRPr="00E0291C" w:rsidTr="00CF660A">
        <w:trPr>
          <w:trHeight w:val="415"/>
        </w:trPr>
        <w:tc>
          <w:tcPr>
            <w:tcW w:w="568"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1701"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bCs/>
                <w:sz w:val="20"/>
                <w:szCs w:val="20"/>
                <w:lang w:val="en-US"/>
              </w:rPr>
            </w:pPr>
          </w:p>
        </w:tc>
        <w:tc>
          <w:tcPr>
            <w:tcW w:w="709"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lang w:val="en-US"/>
              </w:rPr>
            </w:pPr>
          </w:p>
        </w:tc>
        <w:tc>
          <w:tcPr>
            <w:tcW w:w="567"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lang w:val="en-US"/>
              </w:rPr>
            </w:pPr>
          </w:p>
        </w:tc>
        <w:tc>
          <w:tcPr>
            <w:tcW w:w="2126" w:type="dxa"/>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lang w:val="en-US"/>
              </w:rPr>
            </w:pPr>
            <w:r w:rsidRPr="00E0291C">
              <w:rPr>
                <w:rFonts w:ascii="Times New Roman" w:hAnsi="Times New Roman" w:cs="Times New Roman"/>
                <w:sz w:val="20"/>
                <w:szCs w:val="20"/>
              </w:rPr>
              <w:t>Рабочая температура</w:t>
            </w:r>
          </w:p>
        </w:tc>
        <w:tc>
          <w:tcPr>
            <w:tcW w:w="7087" w:type="dxa"/>
          </w:tcPr>
          <w:p w:rsidR="00BF7875" w:rsidRPr="00E0291C" w:rsidRDefault="00BF7875" w:rsidP="00E44FBE">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hAnsi="Times New Roman" w:cs="Times New Roman"/>
                <w:sz w:val="20"/>
                <w:szCs w:val="20"/>
              </w:rPr>
              <w:t>В диапазоне от 5C до 35C</w:t>
            </w:r>
          </w:p>
        </w:tc>
        <w:tc>
          <w:tcPr>
            <w:tcW w:w="2268" w:type="dxa"/>
          </w:tcPr>
          <w:p w:rsidR="00BF7875"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BF7875" w:rsidRPr="00E0291C" w:rsidTr="00CF660A">
        <w:trPr>
          <w:trHeight w:val="415"/>
        </w:trPr>
        <w:tc>
          <w:tcPr>
            <w:tcW w:w="568"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bCs/>
                <w:sz w:val="20"/>
                <w:szCs w:val="20"/>
              </w:rPr>
            </w:pPr>
          </w:p>
        </w:tc>
        <w:tc>
          <w:tcPr>
            <w:tcW w:w="709"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p>
        </w:tc>
        <w:tc>
          <w:tcPr>
            <w:tcW w:w="567"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p>
        </w:tc>
        <w:tc>
          <w:tcPr>
            <w:tcW w:w="2126" w:type="dxa"/>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r w:rsidRPr="00E0291C">
              <w:rPr>
                <w:rFonts w:ascii="Times New Roman" w:hAnsi="Times New Roman" w:cs="Times New Roman"/>
                <w:sz w:val="20"/>
                <w:szCs w:val="20"/>
              </w:rPr>
              <w:t>Рабочая влажность</w:t>
            </w:r>
          </w:p>
        </w:tc>
        <w:tc>
          <w:tcPr>
            <w:tcW w:w="7087" w:type="dxa"/>
          </w:tcPr>
          <w:p w:rsidR="00BF7875" w:rsidRPr="00E0291C" w:rsidRDefault="00BF7875" w:rsidP="00E44FBE">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 xml:space="preserve">В диапазоне </w:t>
            </w:r>
            <w:r w:rsidRPr="00E0291C">
              <w:rPr>
                <w:rFonts w:ascii="Times New Roman" w:hAnsi="Times New Roman" w:cs="Times New Roman"/>
                <w:sz w:val="20"/>
                <w:szCs w:val="20"/>
              </w:rPr>
              <w:t>от 5% до 80%</w:t>
            </w:r>
          </w:p>
        </w:tc>
        <w:tc>
          <w:tcPr>
            <w:tcW w:w="2268" w:type="dxa"/>
          </w:tcPr>
          <w:p w:rsidR="00BF7875"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BF7875" w:rsidRPr="00E0291C" w:rsidTr="00CF660A">
        <w:trPr>
          <w:trHeight w:val="415"/>
        </w:trPr>
        <w:tc>
          <w:tcPr>
            <w:tcW w:w="568"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bCs/>
                <w:sz w:val="20"/>
                <w:szCs w:val="20"/>
              </w:rPr>
            </w:pPr>
          </w:p>
        </w:tc>
        <w:tc>
          <w:tcPr>
            <w:tcW w:w="709"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p>
        </w:tc>
        <w:tc>
          <w:tcPr>
            <w:tcW w:w="567"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p>
        </w:tc>
        <w:tc>
          <w:tcPr>
            <w:tcW w:w="2126" w:type="dxa"/>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r w:rsidRPr="00E0291C">
              <w:rPr>
                <w:rFonts w:ascii="Times New Roman" w:hAnsi="Times New Roman" w:cs="Times New Roman"/>
                <w:sz w:val="20"/>
                <w:szCs w:val="20"/>
              </w:rPr>
              <w:t>Температура хранения</w:t>
            </w:r>
          </w:p>
        </w:tc>
        <w:tc>
          <w:tcPr>
            <w:tcW w:w="7087" w:type="dxa"/>
          </w:tcPr>
          <w:p w:rsidR="00BF7875" w:rsidRPr="00E0291C" w:rsidRDefault="00BF7875" w:rsidP="00E44FBE">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 xml:space="preserve">В диапазоне </w:t>
            </w:r>
            <w:r w:rsidRPr="00E0291C">
              <w:rPr>
                <w:rFonts w:ascii="Times New Roman" w:hAnsi="Times New Roman" w:cs="Times New Roman"/>
                <w:sz w:val="20"/>
                <w:szCs w:val="20"/>
              </w:rPr>
              <w:t>(от-20С до +60C)</w:t>
            </w:r>
          </w:p>
        </w:tc>
        <w:tc>
          <w:tcPr>
            <w:tcW w:w="2268" w:type="dxa"/>
          </w:tcPr>
          <w:p w:rsidR="00BF7875"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BF7875" w:rsidRPr="00E0291C" w:rsidTr="00CF660A">
        <w:trPr>
          <w:trHeight w:val="415"/>
        </w:trPr>
        <w:tc>
          <w:tcPr>
            <w:tcW w:w="568"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BF7875" w:rsidRPr="00E0291C" w:rsidRDefault="00BF7875" w:rsidP="00F07EFB">
            <w:pPr>
              <w:autoSpaceDE w:val="0"/>
              <w:autoSpaceDN w:val="0"/>
              <w:adjustRightInd w:val="0"/>
              <w:spacing w:after="0" w:line="240" w:lineRule="auto"/>
              <w:jc w:val="center"/>
              <w:rPr>
                <w:rFonts w:ascii="Times New Roman" w:eastAsia="Calibri" w:hAnsi="Times New Roman" w:cs="Times New Roman"/>
                <w:bCs/>
                <w:sz w:val="20"/>
                <w:szCs w:val="20"/>
              </w:rPr>
            </w:pPr>
          </w:p>
        </w:tc>
        <w:tc>
          <w:tcPr>
            <w:tcW w:w="709"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p>
        </w:tc>
        <w:tc>
          <w:tcPr>
            <w:tcW w:w="567" w:type="dxa"/>
            <w:vMerge/>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rPr>
            </w:pPr>
          </w:p>
        </w:tc>
        <w:tc>
          <w:tcPr>
            <w:tcW w:w="2126" w:type="dxa"/>
          </w:tcPr>
          <w:p w:rsidR="00BF7875" w:rsidRPr="00E0291C" w:rsidRDefault="00BF7875" w:rsidP="00F07EFB">
            <w:pPr>
              <w:suppressAutoHyphens/>
              <w:spacing w:after="0" w:line="240" w:lineRule="auto"/>
              <w:jc w:val="both"/>
              <w:rPr>
                <w:rFonts w:ascii="Times New Roman" w:eastAsia="Calibri" w:hAnsi="Times New Roman" w:cs="Times New Roman"/>
                <w:bCs/>
                <w:sz w:val="20"/>
                <w:szCs w:val="20"/>
                <w:lang w:val="en-US"/>
              </w:rPr>
            </w:pPr>
            <w:proofErr w:type="spellStart"/>
            <w:r w:rsidRPr="00E0291C">
              <w:rPr>
                <w:rFonts w:ascii="Times New Roman" w:eastAsia="Calibri" w:hAnsi="Times New Roman" w:cs="Times New Roman"/>
                <w:bCs/>
                <w:sz w:val="20"/>
                <w:szCs w:val="20"/>
                <w:lang w:val="en-US"/>
              </w:rPr>
              <w:t>Функциональные</w:t>
            </w:r>
            <w:proofErr w:type="spellEnd"/>
            <w:r w:rsidRPr="00E0291C">
              <w:rPr>
                <w:rFonts w:ascii="Times New Roman" w:eastAsia="Calibri" w:hAnsi="Times New Roman" w:cs="Times New Roman"/>
                <w:bCs/>
                <w:sz w:val="20"/>
                <w:szCs w:val="20"/>
                <w:lang w:val="en-US"/>
              </w:rPr>
              <w:t xml:space="preserve"> </w:t>
            </w:r>
            <w:proofErr w:type="spellStart"/>
            <w:r w:rsidRPr="00E0291C">
              <w:rPr>
                <w:rFonts w:ascii="Times New Roman" w:eastAsia="Calibri" w:hAnsi="Times New Roman" w:cs="Times New Roman"/>
                <w:bCs/>
                <w:sz w:val="20"/>
                <w:szCs w:val="20"/>
                <w:lang w:val="en-US"/>
              </w:rPr>
              <w:t>возможности</w:t>
            </w:r>
            <w:proofErr w:type="spellEnd"/>
            <w:r w:rsidRPr="00E0291C">
              <w:rPr>
                <w:rFonts w:ascii="Times New Roman" w:eastAsia="Calibri" w:hAnsi="Times New Roman" w:cs="Times New Roman"/>
                <w:bCs/>
                <w:sz w:val="20"/>
                <w:szCs w:val="20"/>
                <w:lang w:val="en-US"/>
              </w:rPr>
              <w:t xml:space="preserve"> </w:t>
            </w:r>
            <w:proofErr w:type="spellStart"/>
            <w:r w:rsidRPr="00E0291C">
              <w:rPr>
                <w:rFonts w:ascii="Times New Roman" w:eastAsia="Calibri" w:hAnsi="Times New Roman" w:cs="Times New Roman"/>
                <w:bCs/>
                <w:sz w:val="20"/>
                <w:szCs w:val="20"/>
                <w:lang w:val="en-US"/>
              </w:rPr>
              <w:t>панели</w:t>
            </w:r>
            <w:proofErr w:type="spellEnd"/>
          </w:p>
        </w:tc>
        <w:tc>
          <w:tcPr>
            <w:tcW w:w="7087" w:type="dxa"/>
          </w:tcPr>
          <w:p w:rsidR="00BF7875" w:rsidRPr="00E0291C" w:rsidRDefault="00BF7875" w:rsidP="00E44FBE">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w:t>
            </w:r>
            <w:r w:rsidRPr="00E0291C">
              <w:rPr>
                <w:rFonts w:ascii="Times New Roman" w:eastAsia="Calibri" w:hAnsi="Times New Roman" w:cs="Times New Roman"/>
                <w:sz w:val="20"/>
                <w:szCs w:val="20"/>
              </w:rPr>
              <w:tab/>
              <w:t>Наличие возможности стирания записей с помощью ладони и/или стирание рукописных записей касанием из пяти пальцев</w:t>
            </w:r>
          </w:p>
          <w:p w:rsidR="00BF7875" w:rsidRPr="00E0291C" w:rsidRDefault="00BF7875" w:rsidP="00E44FBE">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w:t>
            </w:r>
            <w:r w:rsidRPr="00E0291C">
              <w:rPr>
                <w:rFonts w:ascii="Times New Roman" w:eastAsia="Calibri" w:hAnsi="Times New Roman" w:cs="Times New Roman"/>
                <w:sz w:val="20"/>
                <w:szCs w:val="20"/>
              </w:rPr>
              <w:tab/>
              <w:t>Делать записи на ней стилусом или пальцем</w:t>
            </w:r>
          </w:p>
          <w:p w:rsidR="00BF7875" w:rsidRPr="00E0291C" w:rsidRDefault="00BF7875" w:rsidP="00E44FBE">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w:t>
            </w:r>
            <w:r w:rsidRPr="00E0291C">
              <w:rPr>
                <w:rFonts w:ascii="Times New Roman" w:eastAsia="Calibri" w:hAnsi="Times New Roman" w:cs="Times New Roman"/>
                <w:sz w:val="20"/>
                <w:szCs w:val="20"/>
              </w:rPr>
              <w:tab/>
              <w:t>Записывать все происходящее на экране в видеофайл</w:t>
            </w:r>
          </w:p>
          <w:p w:rsidR="00BF7875" w:rsidRPr="00E0291C" w:rsidRDefault="00BF7875" w:rsidP="00E44FBE">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w:t>
            </w:r>
            <w:r w:rsidRPr="00E0291C">
              <w:rPr>
                <w:rFonts w:ascii="Times New Roman" w:eastAsia="Calibri" w:hAnsi="Times New Roman" w:cs="Times New Roman"/>
                <w:sz w:val="20"/>
                <w:szCs w:val="20"/>
              </w:rPr>
              <w:tab/>
              <w:t>Делать скриншоты экрана</w:t>
            </w:r>
          </w:p>
          <w:p w:rsidR="00BF7875" w:rsidRPr="00E0291C" w:rsidRDefault="00BF7875" w:rsidP="00E44FBE">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w:t>
            </w:r>
            <w:r w:rsidRPr="00E0291C">
              <w:rPr>
                <w:rFonts w:ascii="Times New Roman" w:eastAsia="Calibri" w:hAnsi="Times New Roman" w:cs="Times New Roman"/>
                <w:sz w:val="20"/>
                <w:szCs w:val="20"/>
              </w:rPr>
              <w:tab/>
              <w:t>Переключаться из режима белой доски в режим работы с приложениями в один клик</w:t>
            </w:r>
          </w:p>
          <w:p w:rsidR="00BF7875" w:rsidRPr="00B01F5C" w:rsidRDefault="00BF7875" w:rsidP="00E44FBE">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w:t>
            </w:r>
            <w:r w:rsidRPr="00E0291C">
              <w:rPr>
                <w:rFonts w:ascii="Times New Roman" w:eastAsia="Calibri" w:hAnsi="Times New Roman" w:cs="Times New Roman"/>
                <w:sz w:val="20"/>
                <w:szCs w:val="20"/>
              </w:rPr>
              <w:tab/>
              <w:t>Использовать на белой доске инструмент «фигуры» (когда нарисованный треугольник или квадрат превращаются в ровную фигуру)</w:t>
            </w:r>
          </w:p>
          <w:p w:rsidR="00BF7875" w:rsidRPr="00E0291C" w:rsidRDefault="00BF7875" w:rsidP="00E44FBE">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w:t>
            </w:r>
            <w:r w:rsidRPr="00E0291C">
              <w:rPr>
                <w:rFonts w:ascii="Times New Roman" w:eastAsia="Calibri" w:hAnsi="Times New Roman" w:cs="Times New Roman"/>
                <w:sz w:val="20"/>
                <w:szCs w:val="20"/>
              </w:rPr>
              <w:tab/>
              <w:t>Делать заметки на белой доске и поверх любого выводимого сигнала</w:t>
            </w:r>
          </w:p>
          <w:p w:rsidR="00BF7875" w:rsidRPr="00E0291C" w:rsidRDefault="00B01F5C" w:rsidP="00E44FBE">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BF7875" w:rsidRPr="00E0291C">
              <w:rPr>
                <w:rFonts w:ascii="Times New Roman" w:eastAsia="Calibri" w:hAnsi="Times New Roman" w:cs="Times New Roman"/>
                <w:sz w:val="20"/>
                <w:szCs w:val="20"/>
              </w:rPr>
              <w:t>увеличение/уменьшение объектов двумя пальцами, взаимодействие с объектами (движение, перемещение, открытие) пальцем</w:t>
            </w:r>
          </w:p>
          <w:p w:rsidR="00BF7875" w:rsidRPr="00E0291C" w:rsidRDefault="00BF7875" w:rsidP="00E44FBE">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w:t>
            </w:r>
            <w:r w:rsidRPr="00E0291C">
              <w:rPr>
                <w:rFonts w:ascii="Times New Roman" w:eastAsia="Calibri" w:hAnsi="Times New Roman" w:cs="Times New Roman"/>
                <w:sz w:val="20"/>
                <w:szCs w:val="20"/>
              </w:rPr>
              <w:tab/>
              <w:t>Возможность автоматического распознавания объектов типа шариковая ручка/ карандаш в качестве стилуса, при работе пальцем в качестве объекта касаний и взаимодействия с изображением</w:t>
            </w:r>
          </w:p>
          <w:p w:rsidR="00BF7875" w:rsidRPr="00E0291C" w:rsidRDefault="00BF7875" w:rsidP="00E44FBE">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w:t>
            </w:r>
            <w:r w:rsidRPr="00E0291C">
              <w:rPr>
                <w:rFonts w:ascii="Times New Roman" w:eastAsia="Calibri" w:hAnsi="Times New Roman" w:cs="Times New Roman"/>
                <w:sz w:val="20"/>
                <w:szCs w:val="20"/>
              </w:rPr>
              <w:tab/>
              <w:t>Высокая точность написания с дистанцией от кончика стилуса/пальца до поверхности экрана не более 2-2,5 мм</w:t>
            </w:r>
          </w:p>
          <w:p w:rsidR="00BF7875" w:rsidRPr="00E0291C" w:rsidRDefault="00BF7875" w:rsidP="00E44FBE">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w:t>
            </w:r>
            <w:r w:rsidRPr="00E0291C">
              <w:rPr>
                <w:rFonts w:ascii="Times New Roman" w:eastAsia="Calibri" w:hAnsi="Times New Roman" w:cs="Times New Roman"/>
                <w:sz w:val="20"/>
                <w:szCs w:val="20"/>
              </w:rPr>
              <w:tab/>
              <w:t xml:space="preserve">Сохранять </w:t>
            </w:r>
            <w:proofErr w:type="spellStart"/>
            <w:r w:rsidRPr="00E0291C">
              <w:rPr>
                <w:rFonts w:ascii="Times New Roman" w:eastAsia="Calibri" w:hAnsi="Times New Roman" w:cs="Times New Roman"/>
                <w:sz w:val="20"/>
                <w:szCs w:val="20"/>
              </w:rPr>
              <w:t>скриншоты</w:t>
            </w:r>
            <w:proofErr w:type="spellEnd"/>
            <w:r w:rsidRPr="00E0291C">
              <w:rPr>
                <w:rFonts w:ascii="Times New Roman" w:eastAsia="Calibri" w:hAnsi="Times New Roman" w:cs="Times New Roman"/>
                <w:sz w:val="20"/>
                <w:szCs w:val="20"/>
              </w:rPr>
              <w:t xml:space="preserve"> любого изображения во встроенную в панель память</w:t>
            </w:r>
          </w:p>
          <w:p w:rsidR="00BF7875" w:rsidRPr="00E0291C" w:rsidRDefault="00BF7875" w:rsidP="00E44FBE">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lastRenderedPageBreak/>
              <w:t>•</w:t>
            </w:r>
            <w:r w:rsidRPr="00E0291C">
              <w:rPr>
                <w:rFonts w:ascii="Times New Roman" w:eastAsia="Calibri" w:hAnsi="Times New Roman" w:cs="Times New Roman"/>
                <w:sz w:val="20"/>
                <w:szCs w:val="20"/>
              </w:rPr>
              <w:tab/>
              <w:t>Возможность установки собственного логотипа и фонового изображения на экране панели;</w:t>
            </w:r>
          </w:p>
          <w:p w:rsidR="00BF7875" w:rsidRPr="00E0291C" w:rsidRDefault="00BF7875" w:rsidP="00E44FBE">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w:t>
            </w:r>
            <w:r w:rsidRPr="00E0291C">
              <w:rPr>
                <w:rFonts w:ascii="Times New Roman" w:eastAsia="Calibri" w:hAnsi="Times New Roman" w:cs="Times New Roman"/>
                <w:sz w:val="20"/>
                <w:szCs w:val="20"/>
              </w:rPr>
              <w:tab/>
              <w:t>Возможность автоматической смены входного разъема при подключении внешних источников сигнала</w:t>
            </w:r>
          </w:p>
          <w:p w:rsidR="00BF7875" w:rsidRPr="00E0291C" w:rsidRDefault="00BF7875" w:rsidP="00E44FBE">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w:t>
            </w:r>
            <w:r w:rsidRPr="00E0291C">
              <w:rPr>
                <w:rFonts w:ascii="Times New Roman" w:eastAsia="Calibri" w:hAnsi="Times New Roman" w:cs="Times New Roman"/>
                <w:sz w:val="20"/>
                <w:szCs w:val="20"/>
              </w:rPr>
              <w:tab/>
              <w:t>Встроенная возможность выводить на экран панели до 4 экранов мобильных устройств одновременно</w:t>
            </w:r>
          </w:p>
          <w:p w:rsidR="00BF7875" w:rsidRPr="00E0291C" w:rsidRDefault="00BF7875" w:rsidP="00E44FBE">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w:t>
            </w:r>
            <w:r w:rsidRPr="00E0291C">
              <w:rPr>
                <w:rFonts w:ascii="Times New Roman" w:eastAsia="Calibri" w:hAnsi="Times New Roman" w:cs="Times New Roman"/>
                <w:sz w:val="20"/>
                <w:szCs w:val="20"/>
              </w:rPr>
              <w:tab/>
              <w:t>Возможность создания таблиц с помощью панели инструментов, вставка или перетаскивание в любую ячейку таблицы текста, изображения или объектов. Возможность добавлять или удалять отдельные ячейки, возможность создавать асимметричные таблицы.</w:t>
            </w:r>
          </w:p>
          <w:p w:rsidR="00BF7875" w:rsidRPr="00E0291C" w:rsidRDefault="00BF7875" w:rsidP="00E44FBE">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w:t>
            </w:r>
            <w:r w:rsidRPr="00E0291C">
              <w:rPr>
                <w:rFonts w:ascii="Times New Roman" w:eastAsia="Calibri" w:hAnsi="Times New Roman" w:cs="Times New Roman"/>
                <w:sz w:val="20"/>
                <w:szCs w:val="20"/>
              </w:rPr>
              <w:tab/>
              <w:t xml:space="preserve">Интерфейс рабочего пространства и коллекция образовательных ресурсов должны быть на русском языке. </w:t>
            </w:r>
          </w:p>
          <w:p w:rsidR="00BF7875" w:rsidRPr="00E0291C" w:rsidRDefault="00BF7875" w:rsidP="00E44FBE">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w:t>
            </w:r>
            <w:r w:rsidRPr="00E0291C">
              <w:rPr>
                <w:rFonts w:ascii="Times New Roman" w:eastAsia="Calibri" w:hAnsi="Times New Roman" w:cs="Times New Roman"/>
                <w:sz w:val="20"/>
                <w:szCs w:val="20"/>
              </w:rPr>
              <w:tab/>
              <w:t>Должна быть возможность для выравнивания объектов. Возможность добавлять фигуры, пунктирные линии, креативное письмо и закрашенные фигуры с двухцветным или трехцветным или четырехцветным градиентом, а также изображения или узоры и многое другое.</w:t>
            </w:r>
          </w:p>
          <w:p w:rsidR="00BF7875" w:rsidRPr="00E0291C" w:rsidRDefault="00BF7875" w:rsidP="00E44FBE">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w:t>
            </w:r>
            <w:r w:rsidRPr="00E0291C">
              <w:rPr>
                <w:rFonts w:ascii="Times New Roman" w:eastAsia="Calibri" w:hAnsi="Times New Roman" w:cs="Times New Roman"/>
                <w:sz w:val="20"/>
                <w:szCs w:val="20"/>
              </w:rPr>
              <w:tab/>
              <w:t xml:space="preserve">Обязательно должна быть возможность использования надстрочных или подстрочных индексов, специальных символов и/или условных </w:t>
            </w:r>
            <w:proofErr w:type="gramStart"/>
            <w:r w:rsidRPr="00E0291C">
              <w:rPr>
                <w:rFonts w:ascii="Times New Roman" w:eastAsia="Calibri" w:hAnsi="Times New Roman" w:cs="Times New Roman"/>
                <w:sz w:val="20"/>
                <w:szCs w:val="20"/>
              </w:rPr>
              <w:t>обозначении</w:t>
            </w:r>
            <w:proofErr w:type="gramEnd"/>
            <w:r w:rsidRPr="00E0291C">
              <w:rPr>
                <w:rFonts w:ascii="Times New Roman" w:eastAsia="Calibri" w:hAnsi="Times New Roman" w:cs="Times New Roman"/>
                <w:sz w:val="20"/>
                <w:szCs w:val="20"/>
              </w:rPr>
              <w:t>.</w:t>
            </w:r>
          </w:p>
          <w:p w:rsidR="00BF7875" w:rsidRPr="00067160" w:rsidRDefault="00BF7875" w:rsidP="00E44FBE">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w:t>
            </w:r>
            <w:r w:rsidRPr="00E0291C">
              <w:rPr>
                <w:rFonts w:ascii="Times New Roman" w:eastAsia="Calibri" w:hAnsi="Times New Roman" w:cs="Times New Roman"/>
                <w:sz w:val="20"/>
                <w:szCs w:val="20"/>
              </w:rPr>
              <w:tab/>
              <w:t>Допускается возможность затенение экрана. Должна присутствовать возможность скрыть и вновь показать необходимую информацию, перетаскивая инструмент «затенение экрана» на странице.</w:t>
            </w:r>
          </w:p>
          <w:p w:rsidR="00BF7875" w:rsidRPr="00E0291C" w:rsidRDefault="00BF7875" w:rsidP="00E44FBE">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w:t>
            </w:r>
            <w:r w:rsidRPr="00E0291C">
              <w:rPr>
                <w:rFonts w:ascii="Times New Roman" w:eastAsia="Calibri" w:hAnsi="Times New Roman" w:cs="Times New Roman"/>
                <w:sz w:val="20"/>
                <w:szCs w:val="20"/>
              </w:rPr>
              <w:tab/>
              <w:t>Должна присутствовать возможность для работы с базовыми арифметическими операциями: сложение, умножение, вычитание, деление, возведение в степень, извлечение квадратного корня и случайная операция. В качестве производимых действий могут использоваться рукописные примечания, печатный текст и группы объектов</w:t>
            </w:r>
          </w:p>
          <w:p w:rsidR="00AC1752" w:rsidRDefault="00BF7875" w:rsidP="00E44FBE">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w:t>
            </w:r>
            <w:r w:rsidRPr="00E0291C">
              <w:rPr>
                <w:rFonts w:ascii="Times New Roman" w:eastAsia="Calibri" w:hAnsi="Times New Roman" w:cs="Times New Roman"/>
                <w:sz w:val="20"/>
                <w:szCs w:val="20"/>
              </w:rPr>
              <w:tab/>
              <w:t>Должна быть возможность разделить экран, сделав возможным одновременный просмотр двух или более страниц. Возможность использовать полноэкранный режим для получения страницы большей площади за счет скрытия панели инструментов и вкладок.</w:t>
            </w:r>
          </w:p>
          <w:p w:rsidR="00BF7875" w:rsidRPr="00E0291C" w:rsidRDefault="0098030B" w:rsidP="00E44FBE">
            <w:pPr>
              <w:autoSpaceDE w:val="0"/>
              <w:autoSpaceDN w:val="0"/>
              <w:adjustRightInd w:val="0"/>
              <w:spacing w:after="0" w:line="240" w:lineRule="auto"/>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w:t>
            </w:r>
            <w:r>
              <w:rPr>
                <w:rFonts w:ascii="Times New Roman" w:eastAsia="Calibri" w:hAnsi="Times New Roman" w:cs="Times New Roman"/>
                <w:sz w:val="20"/>
                <w:szCs w:val="20"/>
              </w:rPr>
              <w:tab/>
              <w:t xml:space="preserve">Возможность использования </w:t>
            </w:r>
            <w:r w:rsidR="00BF7875" w:rsidRPr="00E0291C">
              <w:rPr>
                <w:rFonts w:ascii="Times New Roman" w:eastAsia="Calibri" w:hAnsi="Times New Roman" w:cs="Times New Roman"/>
                <w:sz w:val="20"/>
                <w:szCs w:val="20"/>
              </w:rPr>
              <w:t>текстового пера должно позволять использовать специальные жесты: вертикальная черта – пробел, зачеркнуть – удаление, галочка – вставка, обвести - замена (текста или цвета), провести туда обратно – изменить цвет слова целиком</w:t>
            </w:r>
            <w:proofErr w:type="gramEnd"/>
          </w:p>
          <w:p w:rsidR="00BF7875" w:rsidRPr="00E0291C" w:rsidRDefault="00BF7875" w:rsidP="00E44FBE">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w:t>
            </w:r>
            <w:r w:rsidRPr="00E0291C">
              <w:rPr>
                <w:rFonts w:ascii="Times New Roman" w:eastAsia="Calibri" w:hAnsi="Times New Roman" w:cs="Times New Roman"/>
                <w:sz w:val="20"/>
                <w:szCs w:val="20"/>
              </w:rPr>
              <w:tab/>
              <w:t>Должна быть возможность создавать упражнения, в которых объект выступает в качестве контейнера, который принимает или не принимает в себя объекты. К этим объектам можно добавить звуковое сопровождение и/или анимацию.</w:t>
            </w:r>
          </w:p>
          <w:p w:rsidR="00BF7875" w:rsidRPr="00E0291C" w:rsidRDefault="00BF7875" w:rsidP="00E44FBE">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w:t>
            </w:r>
            <w:r w:rsidRPr="00E0291C">
              <w:rPr>
                <w:rFonts w:ascii="Times New Roman" w:eastAsia="Calibri" w:hAnsi="Times New Roman" w:cs="Times New Roman"/>
                <w:sz w:val="20"/>
                <w:szCs w:val="20"/>
              </w:rPr>
              <w:tab/>
              <w:t xml:space="preserve">Должна быть возможность использования не менее 10 шаблонов упражнений различного типа: заполнение пропусков, сортировка, упорядочивание, соответствия, переворот, открытие подписей, мозговой </w:t>
            </w:r>
          </w:p>
          <w:p w:rsidR="00BF7875" w:rsidRPr="00E0291C" w:rsidRDefault="00BF7875" w:rsidP="00E44FBE">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w:t>
            </w:r>
            <w:r w:rsidRPr="00E0291C">
              <w:rPr>
                <w:rFonts w:ascii="Times New Roman" w:eastAsia="Calibri" w:hAnsi="Times New Roman" w:cs="Times New Roman"/>
                <w:sz w:val="20"/>
                <w:szCs w:val="20"/>
              </w:rPr>
              <w:tab/>
              <w:t xml:space="preserve">Должна быть возможность выполнения точных измерений с помощью усовершенствованной линейки. Возможность изменить ее масштаб согласно </w:t>
            </w:r>
            <w:r w:rsidRPr="00E0291C">
              <w:rPr>
                <w:rFonts w:ascii="Times New Roman" w:eastAsia="Calibri" w:hAnsi="Times New Roman" w:cs="Times New Roman"/>
                <w:sz w:val="20"/>
                <w:szCs w:val="20"/>
              </w:rPr>
              <w:lastRenderedPageBreak/>
              <w:t>требованиям урока, а затем увеличить или уменьшить длину, не меняя масштаба. Допускается возможность проведения электронными чернилами линии по краю линейки и возможность получения идеальной прямой. Можно переключать линейку на режимы метрических или/и имперских измерений</w:t>
            </w:r>
          </w:p>
          <w:p w:rsidR="00BF7875" w:rsidRPr="00E0291C" w:rsidRDefault="00BF7875" w:rsidP="00E44FBE">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w:t>
            </w:r>
            <w:r w:rsidRPr="00E0291C">
              <w:rPr>
                <w:rFonts w:ascii="Times New Roman" w:eastAsia="Calibri" w:hAnsi="Times New Roman" w:cs="Times New Roman"/>
                <w:sz w:val="20"/>
                <w:szCs w:val="20"/>
              </w:rPr>
              <w:tab/>
              <w:t>Наличие электронного транспортира в режиме 180 или 240 градусов и расширение его до 360 градусов. Возможность проведения электронными чернилами линию вдоль края электронного транспортира и возможность получения идеальной кривой.</w:t>
            </w:r>
          </w:p>
          <w:p w:rsidR="00BF7875" w:rsidRPr="00E0291C" w:rsidRDefault="00BF7875" w:rsidP="00AC1752">
            <w:pPr>
              <w:autoSpaceDE w:val="0"/>
              <w:autoSpaceDN w:val="0"/>
              <w:adjustRightInd w:val="0"/>
              <w:spacing w:after="0" w:line="240" w:lineRule="auto"/>
              <w:rPr>
                <w:rFonts w:ascii="Times New Roman" w:eastAsia="Calibri" w:hAnsi="Times New Roman" w:cs="Times New Roman"/>
                <w:sz w:val="20"/>
                <w:szCs w:val="20"/>
              </w:rPr>
            </w:pPr>
          </w:p>
        </w:tc>
        <w:tc>
          <w:tcPr>
            <w:tcW w:w="2268" w:type="dxa"/>
          </w:tcPr>
          <w:p w:rsidR="00BF7875"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lastRenderedPageBreak/>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Высота сабвуфера</w:t>
            </w:r>
          </w:p>
        </w:tc>
        <w:tc>
          <w:tcPr>
            <w:tcW w:w="7087" w:type="dxa"/>
          </w:tcPr>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hAnsi="Times New Roman" w:cs="Times New Roman"/>
                <w:sz w:val="20"/>
                <w:szCs w:val="20"/>
              </w:rPr>
              <w:t>не менее 345 мм</w:t>
            </w: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Глубина сабвуфера</w:t>
            </w:r>
          </w:p>
        </w:tc>
        <w:tc>
          <w:tcPr>
            <w:tcW w:w="7087" w:type="dxa"/>
          </w:tcPr>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hAnsi="Times New Roman" w:cs="Times New Roman"/>
                <w:sz w:val="20"/>
                <w:szCs w:val="20"/>
              </w:rPr>
              <w:t>не менее 300 мм</w:t>
            </w: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Вес</w:t>
            </w:r>
          </w:p>
        </w:tc>
        <w:tc>
          <w:tcPr>
            <w:tcW w:w="7087" w:type="dxa"/>
          </w:tcPr>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hAnsi="Times New Roman" w:cs="Times New Roman"/>
                <w:sz w:val="20"/>
                <w:szCs w:val="20"/>
              </w:rPr>
              <w:t>не более 0,5 кг</w:t>
            </w: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AB48E6" w:rsidRPr="00E0291C" w:rsidTr="00CF660A">
        <w:trPr>
          <w:trHeight w:val="57"/>
        </w:trPr>
        <w:tc>
          <w:tcPr>
            <w:tcW w:w="568" w:type="dxa"/>
          </w:tcPr>
          <w:p w:rsidR="00AB48E6" w:rsidRPr="00E0291C" w:rsidRDefault="00A43B67" w:rsidP="00F07EFB">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1701" w:type="dxa"/>
          </w:tcPr>
          <w:p w:rsidR="00AB48E6" w:rsidRPr="00E0291C" w:rsidRDefault="006A4DB3" w:rsidP="00F07EFB">
            <w:pPr>
              <w:autoSpaceDE w:val="0"/>
              <w:autoSpaceDN w:val="0"/>
              <w:adjustRightInd w:val="0"/>
              <w:spacing w:after="0" w:line="240" w:lineRule="auto"/>
              <w:jc w:val="center"/>
              <w:rPr>
                <w:rFonts w:ascii="Times New Roman" w:eastAsia="Calibri" w:hAnsi="Times New Roman" w:cs="Times New Roman"/>
                <w:sz w:val="20"/>
                <w:szCs w:val="20"/>
              </w:rPr>
            </w:pPr>
            <w:r w:rsidRPr="00E0291C">
              <w:rPr>
                <w:rFonts w:ascii="Times New Roman" w:hAnsi="Times New Roman" w:cs="Times New Roman"/>
                <w:sz w:val="20"/>
                <w:szCs w:val="20"/>
              </w:rPr>
              <w:t>Интерактивный программно-аппаратный комплекс</w:t>
            </w:r>
          </w:p>
        </w:tc>
        <w:tc>
          <w:tcPr>
            <w:tcW w:w="709" w:type="dxa"/>
          </w:tcPr>
          <w:p w:rsidR="00AB48E6" w:rsidRPr="00E0291C" w:rsidRDefault="00AB4B03"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eastAsia="Times New Roman" w:hAnsi="Times New Roman" w:cs="Times New Roman"/>
                <w:color w:val="000000"/>
                <w:sz w:val="20"/>
                <w:szCs w:val="20"/>
                <w:lang w:eastAsia="ru-RU"/>
              </w:rPr>
              <w:t>5</w:t>
            </w:r>
          </w:p>
        </w:tc>
        <w:tc>
          <w:tcPr>
            <w:tcW w:w="567" w:type="dxa"/>
          </w:tcPr>
          <w:p w:rsidR="00AB48E6" w:rsidRPr="00E0291C" w:rsidRDefault="00AB4B03" w:rsidP="00F07EFB">
            <w:pPr>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sidRPr="00E0291C">
              <w:rPr>
                <w:rFonts w:ascii="Times New Roman" w:eastAsia="Times New Roman" w:hAnsi="Times New Roman" w:cs="Times New Roman"/>
                <w:color w:val="000000"/>
                <w:sz w:val="20"/>
                <w:szCs w:val="20"/>
                <w:lang w:eastAsia="ru-RU"/>
              </w:rPr>
              <w:t>шт</w:t>
            </w:r>
            <w:proofErr w:type="spellEnd"/>
            <w:proofErr w:type="gramEnd"/>
          </w:p>
        </w:tc>
        <w:tc>
          <w:tcPr>
            <w:tcW w:w="2126" w:type="dxa"/>
          </w:tcPr>
          <w:p w:rsidR="00AB48E6" w:rsidRPr="00E0291C" w:rsidRDefault="006A4DB3"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Диагональ дисплея</w:t>
            </w:r>
          </w:p>
        </w:tc>
        <w:tc>
          <w:tcPr>
            <w:tcW w:w="7087" w:type="dxa"/>
          </w:tcPr>
          <w:p w:rsidR="006A4DB3" w:rsidRPr="00E0291C" w:rsidRDefault="006A4DB3" w:rsidP="006A4DB3">
            <w:pPr>
              <w:rPr>
                <w:rFonts w:ascii="Times New Roman" w:hAnsi="Times New Roman" w:cs="Times New Roman"/>
                <w:sz w:val="20"/>
                <w:szCs w:val="20"/>
              </w:rPr>
            </w:pPr>
            <w:r w:rsidRPr="00E0291C">
              <w:rPr>
                <w:rFonts w:ascii="Times New Roman" w:hAnsi="Times New Roman" w:cs="Times New Roman"/>
                <w:sz w:val="20"/>
                <w:szCs w:val="20"/>
              </w:rPr>
              <w:t>не менее 65".</w:t>
            </w:r>
          </w:p>
          <w:p w:rsidR="00AB48E6" w:rsidRPr="00E0291C" w:rsidRDefault="00AB48E6"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AB48E6"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600236" w:rsidRPr="00E0291C" w:rsidTr="00CF660A">
        <w:trPr>
          <w:trHeight w:val="57"/>
        </w:trPr>
        <w:tc>
          <w:tcPr>
            <w:tcW w:w="568" w:type="dxa"/>
            <w:vMerge w:val="restart"/>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val="restart"/>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val="restart"/>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vMerge w:val="restart"/>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Размер видимой области</w:t>
            </w:r>
          </w:p>
        </w:tc>
        <w:tc>
          <w:tcPr>
            <w:tcW w:w="7087" w:type="dxa"/>
          </w:tcPr>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hAnsi="Times New Roman" w:cs="Times New Roman"/>
                <w:sz w:val="20"/>
                <w:szCs w:val="20"/>
              </w:rPr>
              <w:t>не более 1432х807 мм</w:t>
            </w: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Оптимальное разрешение</w:t>
            </w:r>
          </w:p>
        </w:tc>
        <w:tc>
          <w:tcPr>
            <w:tcW w:w="7087" w:type="dxa"/>
          </w:tcPr>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hAnsi="Times New Roman" w:cs="Times New Roman"/>
                <w:sz w:val="20"/>
                <w:szCs w:val="20"/>
              </w:rPr>
              <w:t>не менее 3840X 2160</w:t>
            </w: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Контрастность</w:t>
            </w:r>
          </w:p>
        </w:tc>
        <w:tc>
          <w:tcPr>
            <w:tcW w:w="7087" w:type="dxa"/>
          </w:tcPr>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hAnsi="Times New Roman" w:cs="Times New Roman"/>
                <w:sz w:val="20"/>
                <w:szCs w:val="20"/>
              </w:rPr>
              <w:t>не менее 4000:1</w:t>
            </w: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Яркость</w:t>
            </w:r>
          </w:p>
        </w:tc>
        <w:tc>
          <w:tcPr>
            <w:tcW w:w="7087" w:type="dxa"/>
          </w:tcPr>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hAnsi="Times New Roman" w:cs="Times New Roman"/>
                <w:sz w:val="20"/>
                <w:szCs w:val="20"/>
              </w:rPr>
              <w:t xml:space="preserve">более 360 </w:t>
            </w:r>
            <w:proofErr w:type="spellStart"/>
            <w:r w:rsidRPr="00E0291C">
              <w:rPr>
                <w:rFonts w:ascii="Times New Roman" w:hAnsi="Times New Roman" w:cs="Times New Roman"/>
                <w:sz w:val="20"/>
                <w:szCs w:val="20"/>
              </w:rPr>
              <w:t>cd</w:t>
            </w:r>
            <w:proofErr w:type="spellEnd"/>
            <w:r w:rsidRPr="00E0291C">
              <w:rPr>
                <w:rFonts w:ascii="Times New Roman" w:hAnsi="Times New Roman" w:cs="Times New Roman"/>
                <w:sz w:val="20"/>
                <w:szCs w:val="20"/>
              </w:rPr>
              <w:t>/m2</w:t>
            </w: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i/>
                <w:sz w:val="20"/>
                <w:szCs w:val="20"/>
              </w:rPr>
            </w:pP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Технология распознавания касания</w:t>
            </w:r>
          </w:p>
        </w:tc>
        <w:tc>
          <w:tcPr>
            <w:tcW w:w="7087" w:type="dxa"/>
          </w:tcPr>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proofErr w:type="spellStart"/>
            <w:r w:rsidRPr="00E0291C">
              <w:rPr>
                <w:rFonts w:ascii="Times New Roman" w:hAnsi="Times New Roman" w:cs="Times New Roman"/>
                <w:sz w:val="20"/>
                <w:szCs w:val="20"/>
              </w:rPr>
              <w:t>DViT</w:t>
            </w:r>
            <w:proofErr w:type="spellEnd"/>
            <w:r w:rsidRPr="00E0291C">
              <w:rPr>
                <w:rFonts w:ascii="Times New Roman" w:hAnsi="Times New Roman" w:cs="Times New Roman"/>
                <w:sz w:val="20"/>
                <w:szCs w:val="20"/>
              </w:rPr>
              <w:t xml:space="preserve"> или инфракрасная</w:t>
            </w: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 xml:space="preserve">Защитное </w:t>
            </w:r>
            <w:proofErr w:type="gramStart"/>
            <w:r w:rsidRPr="00E0291C">
              <w:rPr>
                <w:rFonts w:ascii="Times New Roman" w:hAnsi="Times New Roman" w:cs="Times New Roman"/>
                <w:sz w:val="20"/>
                <w:szCs w:val="20"/>
              </w:rPr>
              <w:t>стекло панели</w:t>
            </w:r>
            <w:proofErr w:type="gramEnd"/>
          </w:p>
        </w:tc>
        <w:tc>
          <w:tcPr>
            <w:tcW w:w="7087" w:type="dxa"/>
          </w:tcPr>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hAnsi="Times New Roman" w:cs="Times New Roman"/>
                <w:sz w:val="20"/>
                <w:szCs w:val="20"/>
              </w:rPr>
              <w:t>не менее 2мм</w:t>
            </w: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Количество распознаваемых касаний</w:t>
            </w:r>
          </w:p>
        </w:tc>
        <w:tc>
          <w:tcPr>
            <w:tcW w:w="7087" w:type="dxa"/>
          </w:tcPr>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hAnsi="Times New Roman" w:cs="Times New Roman"/>
                <w:sz w:val="20"/>
                <w:szCs w:val="20"/>
              </w:rPr>
              <w:t>не менее 20</w:t>
            </w: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Поверхность экрана</w:t>
            </w:r>
          </w:p>
        </w:tc>
        <w:tc>
          <w:tcPr>
            <w:tcW w:w="7087" w:type="dxa"/>
          </w:tcPr>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Матовая или глянцевая</w:t>
            </w: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Динамики</w:t>
            </w:r>
          </w:p>
        </w:tc>
        <w:tc>
          <w:tcPr>
            <w:tcW w:w="7087" w:type="dxa"/>
          </w:tcPr>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hAnsi="Times New Roman" w:cs="Times New Roman"/>
                <w:sz w:val="20"/>
                <w:szCs w:val="20"/>
              </w:rPr>
              <w:t>не менее 2 с мощностью не менее 15Вт</w:t>
            </w: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Размеры</w:t>
            </w:r>
          </w:p>
        </w:tc>
        <w:tc>
          <w:tcPr>
            <w:tcW w:w="7087" w:type="dxa"/>
          </w:tcPr>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hAnsi="Times New Roman" w:cs="Times New Roman"/>
                <w:sz w:val="20"/>
                <w:szCs w:val="20"/>
              </w:rPr>
              <w:t>не более 1544 x 939 x 99 мм</w:t>
            </w: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Вес</w:t>
            </w:r>
          </w:p>
        </w:tc>
        <w:tc>
          <w:tcPr>
            <w:tcW w:w="7087" w:type="dxa"/>
          </w:tcPr>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hAnsi="Times New Roman" w:cs="Times New Roman"/>
                <w:sz w:val="20"/>
                <w:szCs w:val="20"/>
              </w:rPr>
              <w:t>менее 45кг</w:t>
            </w: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Соотношение сторон</w:t>
            </w:r>
          </w:p>
        </w:tc>
        <w:tc>
          <w:tcPr>
            <w:tcW w:w="7087" w:type="dxa"/>
          </w:tcPr>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hAnsi="Times New Roman" w:cs="Times New Roman"/>
                <w:sz w:val="20"/>
                <w:szCs w:val="20"/>
              </w:rPr>
              <w:t>16:9</w:t>
            </w: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Входы/выходы</w:t>
            </w:r>
          </w:p>
        </w:tc>
        <w:tc>
          <w:tcPr>
            <w:tcW w:w="7087" w:type="dxa"/>
          </w:tcPr>
          <w:p w:rsidR="00600236" w:rsidRPr="00E0291C" w:rsidRDefault="00600236" w:rsidP="00673BB7">
            <w:pPr>
              <w:rPr>
                <w:rFonts w:ascii="Times New Roman" w:hAnsi="Times New Roman" w:cs="Times New Roman"/>
                <w:sz w:val="20"/>
                <w:szCs w:val="20"/>
              </w:rPr>
            </w:pPr>
            <w:r w:rsidRPr="00E0291C">
              <w:rPr>
                <w:rFonts w:ascii="Times New Roman" w:hAnsi="Times New Roman" w:cs="Times New Roman"/>
                <w:sz w:val="20"/>
                <w:szCs w:val="20"/>
              </w:rPr>
              <w:t xml:space="preserve">Передняя панель не менее: HDMI 1.4(4K@30Гц) </w:t>
            </w:r>
            <w:proofErr w:type="spellStart"/>
            <w:r w:rsidRPr="00E0291C">
              <w:rPr>
                <w:rFonts w:ascii="Times New Roman" w:hAnsi="Times New Roman" w:cs="Times New Roman"/>
                <w:sz w:val="20"/>
                <w:szCs w:val="20"/>
              </w:rPr>
              <w:t>x</w:t>
            </w:r>
            <w:proofErr w:type="spellEnd"/>
            <w:r w:rsidRPr="00E0291C">
              <w:rPr>
                <w:rFonts w:ascii="Times New Roman" w:hAnsi="Times New Roman" w:cs="Times New Roman"/>
                <w:sz w:val="20"/>
                <w:szCs w:val="20"/>
              </w:rPr>
              <w:t xml:space="preserve"> 1, USB A(Касания) </w:t>
            </w:r>
            <w:proofErr w:type="spellStart"/>
            <w:r w:rsidRPr="00E0291C">
              <w:rPr>
                <w:rFonts w:ascii="Times New Roman" w:hAnsi="Times New Roman" w:cs="Times New Roman"/>
                <w:sz w:val="20"/>
                <w:szCs w:val="20"/>
              </w:rPr>
              <w:t>x</w:t>
            </w:r>
            <w:proofErr w:type="spellEnd"/>
            <w:r w:rsidRPr="00E0291C">
              <w:rPr>
                <w:rFonts w:ascii="Times New Roman" w:hAnsi="Times New Roman" w:cs="Times New Roman"/>
                <w:sz w:val="20"/>
                <w:szCs w:val="20"/>
              </w:rPr>
              <w:t xml:space="preserve"> 1, USB A(</w:t>
            </w:r>
            <w:proofErr w:type="gramStart"/>
            <w:r w:rsidRPr="00E0291C">
              <w:rPr>
                <w:rFonts w:ascii="Times New Roman" w:hAnsi="Times New Roman" w:cs="Times New Roman"/>
                <w:sz w:val="20"/>
                <w:szCs w:val="20"/>
              </w:rPr>
              <w:t>Пробрасываемый</w:t>
            </w:r>
            <w:proofErr w:type="gramEnd"/>
            <w:r w:rsidRPr="00E0291C">
              <w:rPr>
                <w:rFonts w:ascii="Times New Roman" w:hAnsi="Times New Roman" w:cs="Times New Roman"/>
                <w:sz w:val="20"/>
                <w:szCs w:val="20"/>
              </w:rPr>
              <w:t xml:space="preserve">) </w:t>
            </w:r>
            <w:proofErr w:type="spellStart"/>
            <w:r w:rsidRPr="00E0291C">
              <w:rPr>
                <w:rFonts w:ascii="Times New Roman" w:hAnsi="Times New Roman" w:cs="Times New Roman"/>
                <w:sz w:val="20"/>
                <w:szCs w:val="20"/>
              </w:rPr>
              <w:t>x</w:t>
            </w:r>
            <w:proofErr w:type="spellEnd"/>
            <w:r w:rsidRPr="00E0291C">
              <w:rPr>
                <w:rFonts w:ascii="Times New Roman" w:hAnsi="Times New Roman" w:cs="Times New Roman"/>
                <w:sz w:val="20"/>
                <w:szCs w:val="20"/>
              </w:rPr>
              <w:t xml:space="preserve"> 2</w:t>
            </w:r>
            <w:r w:rsidRPr="00E0291C">
              <w:rPr>
                <w:rFonts w:ascii="Times New Roman" w:eastAsia="MS Gothic" w:hAnsi="Times New Roman" w:cs="Times New Roman"/>
                <w:sz w:val="20"/>
                <w:szCs w:val="20"/>
              </w:rPr>
              <w:t>，</w:t>
            </w:r>
            <w:proofErr w:type="spellStart"/>
            <w:r w:rsidRPr="00E0291C">
              <w:rPr>
                <w:rFonts w:ascii="Times New Roman" w:hAnsi="Times New Roman" w:cs="Times New Roman"/>
                <w:sz w:val="20"/>
                <w:szCs w:val="20"/>
              </w:rPr>
              <w:t>Mic</w:t>
            </w:r>
            <w:proofErr w:type="spellEnd"/>
            <w:r w:rsidRPr="00E0291C">
              <w:rPr>
                <w:rFonts w:ascii="Times New Roman" w:hAnsi="Times New Roman" w:cs="Times New Roman"/>
                <w:sz w:val="20"/>
                <w:szCs w:val="20"/>
              </w:rPr>
              <w:t xml:space="preserve"> </w:t>
            </w:r>
            <w:proofErr w:type="spellStart"/>
            <w:r w:rsidRPr="00E0291C">
              <w:rPr>
                <w:rFonts w:ascii="Times New Roman" w:hAnsi="Times New Roman" w:cs="Times New Roman"/>
                <w:sz w:val="20"/>
                <w:szCs w:val="20"/>
              </w:rPr>
              <w:t>x</w:t>
            </w:r>
            <w:proofErr w:type="spellEnd"/>
            <w:r w:rsidRPr="00E0291C">
              <w:rPr>
                <w:rFonts w:ascii="Times New Roman" w:hAnsi="Times New Roman" w:cs="Times New Roman"/>
                <w:sz w:val="20"/>
                <w:szCs w:val="20"/>
              </w:rPr>
              <w:t xml:space="preserve"> 1 </w:t>
            </w:r>
          </w:p>
          <w:p w:rsidR="00600236" w:rsidRPr="00E0291C" w:rsidRDefault="00600236" w:rsidP="00673BB7">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 xml:space="preserve">AV входы не менее: </w:t>
            </w:r>
            <w:proofErr w:type="gramStart"/>
            <w:r w:rsidRPr="00E0291C">
              <w:rPr>
                <w:rFonts w:ascii="Times New Roman" w:hAnsi="Times New Roman" w:cs="Times New Roman"/>
                <w:sz w:val="20"/>
                <w:szCs w:val="20"/>
              </w:rPr>
              <w:t>HDMI 2.0(4K@60Гц) x 2, DP1.2(4K@60Hz) x 1, VGA (1920x1080@60Гц</w:t>
            </w:r>
            <w:r w:rsidRPr="00E0291C">
              <w:rPr>
                <w:rFonts w:ascii="Times New Roman" w:eastAsia="MS Gothic" w:hAnsi="Times New Roman" w:cs="Times New Roman"/>
                <w:sz w:val="20"/>
                <w:szCs w:val="20"/>
              </w:rPr>
              <w:t>）</w:t>
            </w:r>
            <w:r w:rsidRPr="00E0291C">
              <w:rPr>
                <w:rFonts w:ascii="Times New Roman" w:hAnsi="Times New Roman" w:cs="Times New Roman"/>
                <w:sz w:val="20"/>
                <w:szCs w:val="20"/>
              </w:rPr>
              <w:t xml:space="preserve">x 1 </w:t>
            </w:r>
            <w:proofErr w:type="gramEnd"/>
          </w:p>
          <w:p w:rsidR="00600236" w:rsidRPr="00E0291C" w:rsidRDefault="00600236" w:rsidP="00673BB7">
            <w:pPr>
              <w:rPr>
                <w:rFonts w:ascii="Times New Roman" w:hAnsi="Times New Roman" w:cs="Times New Roman"/>
                <w:sz w:val="20"/>
                <w:szCs w:val="20"/>
                <w:lang w:val="en-US"/>
              </w:rPr>
            </w:pPr>
            <w:r w:rsidRPr="00E0291C">
              <w:rPr>
                <w:rFonts w:ascii="Times New Roman" w:hAnsi="Times New Roman" w:cs="Times New Roman"/>
                <w:sz w:val="20"/>
                <w:szCs w:val="20"/>
                <w:lang w:val="en-US"/>
              </w:rPr>
              <w:t>•</w:t>
            </w:r>
            <w:r w:rsidRPr="00E0291C">
              <w:rPr>
                <w:rFonts w:ascii="Times New Roman" w:hAnsi="Times New Roman" w:cs="Times New Roman"/>
                <w:sz w:val="20"/>
                <w:szCs w:val="20"/>
                <w:lang w:val="en-US"/>
              </w:rPr>
              <w:tab/>
              <w:t xml:space="preserve">AV </w:t>
            </w:r>
            <w:r w:rsidRPr="00E0291C">
              <w:rPr>
                <w:rFonts w:ascii="Times New Roman" w:hAnsi="Times New Roman" w:cs="Times New Roman"/>
                <w:sz w:val="20"/>
                <w:szCs w:val="20"/>
              </w:rPr>
              <w:t>выходы</w:t>
            </w:r>
            <w:r w:rsidRPr="00E0291C">
              <w:rPr>
                <w:rFonts w:ascii="Times New Roman" w:hAnsi="Times New Roman" w:cs="Times New Roman"/>
                <w:sz w:val="20"/>
                <w:szCs w:val="20"/>
                <w:lang w:val="en-US"/>
              </w:rPr>
              <w:t xml:space="preserve"> </w:t>
            </w:r>
            <w:r w:rsidRPr="00E0291C">
              <w:rPr>
                <w:rFonts w:ascii="Times New Roman" w:hAnsi="Times New Roman" w:cs="Times New Roman"/>
                <w:sz w:val="20"/>
                <w:szCs w:val="20"/>
              </w:rPr>
              <w:t>не</w:t>
            </w:r>
            <w:r w:rsidRPr="00E0291C">
              <w:rPr>
                <w:rFonts w:ascii="Times New Roman" w:hAnsi="Times New Roman" w:cs="Times New Roman"/>
                <w:sz w:val="20"/>
                <w:szCs w:val="20"/>
                <w:lang w:val="en-US"/>
              </w:rPr>
              <w:t xml:space="preserve"> </w:t>
            </w:r>
            <w:r w:rsidRPr="00E0291C">
              <w:rPr>
                <w:rFonts w:ascii="Times New Roman" w:hAnsi="Times New Roman" w:cs="Times New Roman"/>
                <w:sz w:val="20"/>
                <w:szCs w:val="20"/>
              </w:rPr>
              <w:t>менее</w:t>
            </w:r>
            <w:r w:rsidRPr="00E0291C">
              <w:rPr>
                <w:rFonts w:ascii="Times New Roman" w:hAnsi="Times New Roman" w:cs="Times New Roman"/>
                <w:sz w:val="20"/>
                <w:szCs w:val="20"/>
                <w:lang w:val="en-US"/>
              </w:rPr>
              <w:t>: HDMI out (</w:t>
            </w:r>
            <w:r w:rsidRPr="00E0291C">
              <w:rPr>
                <w:rFonts w:ascii="Times New Roman" w:hAnsi="Times New Roman" w:cs="Times New Roman"/>
                <w:sz w:val="20"/>
                <w:szCs w:val="20"/>
              </w:rPr>
              <w:t>до</w:t>
            </w:r>
            <w:r w:rsidRPr="00E0291C">
              <w:rPr>
                <w:rFonts w:ascii="Times New Roman" w:hAnsi="Times New Roman" w:cs="Times New Roman"/>
                <w:sz w:val="20"/>
                <w:szCs w:val="20"/>
                <w:lang w:val="en-US"/>
              </w:rPr>
              <w:t xml:space="preserve"> 4k@60Hz) x 1, SPDIF out x 1, Line </w:t>
            </w:r>
            <w:r w:rsidRPr="00E0291C">
              <w:rPr>
                <w:rFonts w:ascii="Times New Roman" w:hAnsi="Times New Roman" w:cs="Times New Roman"/>
                <w:sz w:val="20"/>
                <w:szCs w:val="20"/>
                <w:lang w:val="en-US"/>
              </w:rPr>
              <w:lastRenderedPageBreak/>
              <w:t xml:space="preserve">Out x 1 </w:t>
            </w:r>
          </w:p>
          <w:p w:rsidR="00600236" w:rsidRPr="00E0291C" w:rsidRDefault="00600236" w:rsidP="00673BB7">
            <w:pPr>
              <w:rPr>
                <w:rFonts w:ascii="Times New Roman" w:hAnsi="Times New Roman" w:cs="Times New Roman"/>
                <w:sz w:val="20"/>
                <w:szCs w:val="20"/>
                <w:lang w:val="en-US"/>
              </w:rPr>
            </w:pPr>
            <w:r w:rsidRPr="00E0291C">
              <w:rPr>
                <w:rFonts w:ascii="Times New Roman" w:hAnsi="Times New Roman" w:cs="Times New Roman"/>
                <w:sz w:val="20"/>
                <w:szCs w:val="20"/>
                <w:lang w:val="en-US"/>
              </w:rPr>
              <w:t>•</w:t>
            </w:r>
            <w:r w:rsidRPr="00E0291C">
              <w:rPr>
                <w:rFonts w:ascii="Times New Roman" w:hAnsi="Times New Roman" w:cs="Times New Roman"/>
                <w:sz w:val="20"/>
                <w:szCs w:val="20"/>
                <w:lang w:val="en-US"/>
              </w:rPr>
              <w:tab/>
            </w:r>
            <w:r w:rsidRPr="00E0291C">
              <w:rPr>
                <w:rFonts w:ascii="Times New Roman" w:hAnsi="Times New Roman" w:cs="Times New Roman"/>
                <w:sz w:val="20"/>
                <w:szCs w:val="20"/>
              </w:rPr>
              <w:t>Дополнительные</w:t>
            </w:r>
            <w:r w:rsidRPr="00E0291C">
              <w:rPr>
                <w:rFonts w:ascii="Times New Roman" w:hAnsi="Times New Roman" w:cs="Times New Roman"/>
                <w:sz w:val="20"/>
                <w:szCs w:val="20"/>
                <w:lang w:val="en-US"/>
              </w:rPr>
              <w:t xml:space="preserve"> </w:t>
            </w:r>
            <w:r w:rsidRPr="00E0291C">
              <w:rPr>
                <w:rFonts w:ascii="Times New Roman" w:hAnsi="Times New Roman" w:cs="Times New Roman"/>
                <w:sz w:val="20"/>
                <w:szCs w:val="20"/>
              </w:rPr>
              <w:t>разъемы</w:t>
            </w:r>
            <w:r w:rsidRPr="00E0291C">
              <w:rPr>
                <w:rFonts w:ascii="Times New Roman" w:hAnsi="Times New Roman" w:cs="Times New Roman"/>
                <w:sz w:val="20"/>
                <w:szCs w:val="20"/>
                <w:lang w:val="en-US"/>
              </w:rPr>
              <w:t xml:space="preserve"> </w:t>
            </w:r>
            <w:r w:rsidRPr="00E0291C">
              <w:rPr>
                <w:rFonts w:ascii="Times New Roman" w:hAnsi="Times New Roman" w:cs="Times New Roman"/>
                <w:sz w:val="20"/>
                <w:szCs w:val="20"/>
              </w:rPr>
              <w:t>не</w:t>
            </w:r>
            <w:r w:rsidRPr="00E0291C">
              <w:rPr>
                <w:rFonts w:ascii="Times New Roman" w:hAnsi="Times New Roman" w:cs="Times New Roman"/>
                <w:sz w:val="20"/>
                <w:szCs w:val="20"/>
                <w:lang w:val="en-US"/>
              </w:rPr>
              <w:t xml:space="preserve"> </w:t>
            </w:r>
            <w:r w:rsidRPr="00E0291C">
              <w:rPr>
                <w:rFonts w:ascii="Times New Roman" w:hAnsi="Times New Roman" w:cs="Times New Roman"/>
                <w:sz w:val="20"/>
                <w:szCs w:val="20"/>
              </w:rPr>
              <w:t>менее</w:t>
            </w:r>
            <w:r w:rsidRPr="00E0291C">
              <w:rPr>
                <w:rFonts w:ascii="Times New Roman" w:hAnsi="Times New Roman" w:cs="Times New Roman"/>
                <w:sz w:val="20"/>
                <w:szCs w:val="20"/>
                <w:lang w:val="en-US"/>
              </w:rPr>
              <w:t>: USB A 2.0(</w:t>
            </w:r>
            <w:r w:rsidRPr="00E0291C">
              <w:rPr>
                <w:rFonts w:ascii="Times New Roman" w:hAnsi="Times New Roman" w:cs="Times New Roman"/>
                <w:sz w:val="20"/>
                <w:szCs w:val="20"/>
              </w:rPr>
              <w:t>Пробрасываемый</w:t>
            </w:r>
            <w:r w:rsidRPr="00E0291C">
              <w:rPr>
                <w:rFonts w:ascii="Times New Roman" w:hAnsi="Times New Roman" w:cs="Times New Roman"/>
                <w:sz w:val="20"/>
                <w:szCs w:val="20"/>
                <w:lang w:val="en-US"/>
              </w:rPr>
              <w:t>) x 1, USB A 3.0(</w:t>
            </w:r>
            <w:proofErr w:type="spellStart"/>
            <w:r w:rsidRPr="00E0291C">
              <w:rPr>
                <w:rFonts w:ascii="Times New Roman" w:hAnsi="Times New Roman" w:cs="Times New Roman"/>
                <w:sz w:val="20"/>
                <w:szCs w:val="20"/>
              </w:rPr>
              <w:t>Пробрасывавемый</w:t>
            </w:r>
            <w:proofErr w:type="spellEnd"/>
            <w:r w:rsidRPr="00E0291C">
              <w:rPr>
                <w:rFonts w:ascii="Times New Roman" w:hAnsi="Times New Roman" w:cs="Times New Roman"/>
                <w:sz w:val="20"/>
                <w:szCs w:val="20"/>
                <w:lang w:val="en-US"/>
              </w:rPr>
              <w:t>) x 1, USB A 2.0(Android) x 1, RS232 x 1, RJ45 x 2, OPS Slot(4K@60Hz) x 1, DC 5V-2A out, USB A(</w:t>
            </w:r>
            <w:r w:rsidRPr="00E0291C">
              <w:rPr>
                <w:rFonts w:ascii="Times New Roman" w:hAnsi="Times New Roman" w:cs="Times New Roman"/>
                <w:sz w:val="20"/>
                <w:szCs w:val="20"/>
              </w:rPr>
              <w:t>Касания</w:t>
            </w:r>
            <w:r w:rsidRPr="00E0291C">
              <w:rPr>
                <w:rFonts w:ascii="Times New Roman" w:hAnsi="Times New Roman" w:cs="Times New Roman"/>
                <w:sz w:val="20"/>
                <w:szCs w:val="20"/>
                <w:lang w:val="en-US"/>
              </w:rPr>
              <w:t>) x 4</w:t>
            </w:r>
          </w:p>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lang w:val="en-US"/>
              </w:rPr>
            </w:pPr>
            <w:r w:rsidRPr="00754E59">
              <w:rPr>
                <w:rFonts w:ascii="Times New Roman" w:hAnsi="Times New Roman"/>
              </w:rPr>
              <w:lastRenderedPageBreak/>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709"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val="en-US" w:eastAsia="ru-RU"/>
              </w:rPr>
            </w:pPr>
          </w:p>
        </w:tc>
        <w:tc>
          <w:tcPr>
            <w:tcW w:w="567"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val="en-US"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val="en-US" w:eastAsia="ru-RU"/>
              </w:rPr>
            </w:pPr>
            <w:r w:rsidRPr="00E0291C">
              <w:rPr>
                <w:rFonts w:ascii="Times New Roman" w:eastAsia="Times New Roman" w:hAnsi="Times New Roman" w:cs="Times New Roman"/>
                <w:color w:val="000000"/>
                <w:sz w:val="20"/>
                <w:szCs w:val="20"/>
                <w:lang w:eastAsia="ru-RU"/>
              </w:rPr>
              <w:t>Р</w:t>
            </w:r>
            <w:proofErr w:type="spellStart"/>
            <w:r w:rsidRPr="00E0291C">
              <w:rPr>
                <w:rFonts w:ascii="Times New Roman" w:eastAsia="Times New Roman" w:hAnsi="Times New Roman" w:cs="Times New Roman"/>
                <w:color w:val="000000"/>
                <w:sz w:val="20"/>
                <w:szCs w:val="20"/>
                <w:lang w:val="en-US" w:eastAsia="ru-RU"/>
              </w:rPr>
              <w:t>азъем</w:t>
            </w:r>
            <w:proofErr w:type="spellEnd"/>
            <w:r w:rsidRPr="00E0291C">
              <w:rPr>
                <w:rFonts w:ascii="Times New Roman" w:eastAsia="Times New Roman" w:hAnsi="Times New Roman" w:cs="Times New Roman"/>
                <w:color w:val="000000"/>
                <w:sz w:val="20"/>
                <w:szCs w:val="20"/>
                <w:lang w:val="en-US" w:eastAsia="ru-RU"/>
              </w:rPr>
              <w:t xml:space="preserve"> OPS</w:t>
            </w:r>
          </w:p>
        </w:tc>
        <w:tc>
          <w:tcPr>
            <w:tcW w:w="7087" w:type="dxa"/>
          </w:tcPr>
          <w:p w:rsidR="00600236" w:rsidRPr="00E0291C" w:rsidRDefault="00B01F5C" w:rsidP="00F07EFB">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Н</w:t>
            </w:r>
            <w:r w:rsidR="00600236" w:rsidRPr="00E0291C">
              <w:rPr>
                <w:rFonts w:ascii="Times New Roman" w:eastAsia="Calibri" w:hAnsi="Times New Roman" w:cs="Times New Roman"/>
                <w:sz w:val="20"/>
                <w:szCs w:val="20"/>
              </w:rPr>
              <w:t>аличие</w:t>
            </w: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lang w:val="en-US"/>
              </w:rPr>
            </w:pPr>
            <w:r w:rsidRPr="00754E59">
              <w:rPr>
                <w:rFonts w:ascii="Times New Roman" w:hAnsi="Times New Roman"/>
              </w:rPr>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709"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val="en-US" w:eastAsia="ru-RU"/>
              </w:rPr>
            </w:pPr>
          </w:p>
        </w:tc>
        <w:tc>
          <w:tcPr>
            <w:tcW w:w="567"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val="en-US"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 xml:space="preserve">Частота встроенного компьютера на </w:t>
            </w:r>
            <w:proofErr w:type="spellStart"/>
            <w:r w:rsidRPr="00E0291C">
              <w:rPr>
                <w:rFonts w:ascii="Times New Roman" w:hAnsi="Times New Roman" w:cs="Times New Roman"/>
                <w:sz w:val="20"/>
                <w:szCs w:val="20"/>
              </w:rPr>
              <w:t>Андроид</w:t>
            </w:r>
            <w:proofErr w:type="spellEnd"/>
          </w:p>
        </w:tc>
        <w:tc>
          <w:tcPr>
            <w:tcW w:w="7087" w:type="dxa"/>
          </w:tcPr>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hAnsi="Times New Roman" w:cs="Times New Roman"/>
                <w:sz w:val="20"/>
                <w:szCs w:val="20"/>
              </w:rPr>
              <w:t xml:space="preserve">не менее 1,5 </w:t>
            </w:r>
            <w:proofErr w:type="spellStart"/>
            <w:r w:rsidRPr="00E0291C">
              <w:rPr>
                <w:rFonts w:ascii="Times New Roman" w:hAnsi="Times New Roman" w:cs="Times New Roman"/>
                <w:sz w:val="20"/>
                <w:szCs w:val="20"/>
              </w:rPr>
              <w:t>Ггц</w:t>
            </w:r>
            <w:proofErr w:type="spellEnd"/>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Частота видеоподсистемы</w:t>
            </w:r>
          </w:p>
        </w:tc>
        <w:tc>
          <w:tcPr>
            <w:tcW w:w="7087" w:type="dxa"/>
          </w:tcPr>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hAnsi="Times New Roman" w:cs="Times New Roman"/>
                <w:sz w:val="20"/>
                <w:szCs w:val="20"/>
              </w:rPr>
              <w:t>не менее 650Мгц</w:t>
            </w: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Оперативная память</w:t>
            </w:r>
          </w:p>
        </w:tc>
        <w:tc>
          <w:tcPr>
            <w:tcW w:w="7087" w:type="dxa"/>
          </w:tcPr>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hAnsi="Times New Roman" w:cs="Times New Roman"/>
                <w:sz w:val="20"/>
                <w:szCs w:val="20"/>
              </w:rPr>
              <w:t>не менее 3 Гб</w:t>
            </w: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roofErr w:type="gramStart"/>
            <w:r w:rsidRPr="00E0291C">
              <w:rPr>
                <w:rFonts w:ascii="Times New Roman" w:hAnsi="Times New Roman" w:cs="Times New Roman"/>
                <w:sz w:val="20"/>
                <w:szCs w:val="20"/>
              </w:rPr>
              <w:t>Флэш память</w:t>
            </w:r>
            <w:proofErr w:type="gramEnd"/>
          </w:p>
        </w:tc>
        <w:tc>
          <w:tcPr>
            <w:tcW w:w="7087" w:type="dxa"/>
          </w:tcPr>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hAnsi="Times New Roman" w:cs="Times New Roman"/>
                <w:sz w:val="20"/>
                <w:szCs w:val="20"/>
              </w:rPr>
              <w:t>не менее 16 Гб</w:t>
            </w: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Максимальная потребляемая мощность панели</w:t>
            </w:r>
          </w:p>
        </w:tc>
        <w:tc>
          <w:tcPr>
            <w:tcW w:w="7087" w:type="dxa"/>
          </w:tcPr>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hAnsi="Times New Roman" w:cs="Times New Roman"/>
                <w:sz w:val="20"/>
                <w:szCs w:val="20"/>
              </w:rPr>
              <w:t>не более 220 Вт</w:t>
            </w: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Рабочая температура</w:t>
            </w:r>
          </w:p>
        </w:tc>
        <w:tc>
          <w:tcPr>
            <w:tcW w:w="7087" w:type="dxa"/>
          </w:tcPr>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В диапазоне от 5C до 35C</w:t>
            </w: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Рабочая влажность</w:t>
            </w:r>
          </w:p>
        </w:tc>
        <w:tc>
          <w:tcPr>
            <w:tcW w:w="7087" w:type="dxa"/>
          </w:tcPr>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hAnsi="Times New Roman" w:cs="Times New Roman"/>
                <w:sz w:val="20"/>
                <w:szCs w:val="20"/>
              </w:rPr>
              <w:t>В диапазоне от 5% до 80%</w:t>
            </w: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Температура хранения</w:t>
            </w:r>
          </w:p>
        </w:tc>
        <w:tc>
          <w:tcPr>
            <w:tcW w:w="7087" w:type="dxa"/>
          </w:tcPr>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hAnsi="Times New Roman" w:cs="Times New Roman"/>
                <w:sz w:val="20"/>
                <w:szCs w:val="20"/>
              </w:rPr>
              <w:t xml:space="preserve"> В диапазоне (от-20С до +60C)</w:t>
            </w: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vMerge/>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Функциональные возможности панели</w:t>
            </w:r>
          </w:p>
        </w:tc>
        <w:tc>
          <w:tcPr>
            <w:tcW w:w="7087" w:type="dxa"/>
          </w:tcPr>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 xml:space="preserve">Панель не должна требовать обслуживания, подготовки к работе и обучения пользователей. </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Наличие возможности стирания записей с помощью ладони и/или стирание рукописных записей касанием из пяти пальцев</w:t>
            </w:r>
          </w:p>
          <w:p w:rsidR="00600236" w:rsidRPr="00E0291C" w:rsidRDefault="00600236" w:rsidP="00EF4BE4">
            <w:pPr>
              <w:rPr>
                <w:rFonts w:ascii="Times New Roman" w:hAnsi="Times New Roman" w:cs="Times New Roman"/>
                <w:sz w:val="20"/>
                <w:szCs w:val="20"/>
              </w:rPr>
            </w:pPr>
            <w:proofErr w:type="gramStart"/>
            <w:r w:rsidRPr="00E0291C">
              <w:rPr>
                <w:rFonts w:ascii="Times New Roman" w:hAnsi="Times New Roman" w:cs="Times New Roman"/>
                <w:sz w:val="20"/>
                <w:szCs w:val="20"/>
              </w:rPr>
              <w:t>•</w:t>
            </w:r>
            <w:r w:rsidRPr="00E0291C">
              <w:rPr>
                <w:rFonts w:ascii="Times New Roman" w:hAnsi="Times New Roman" w:cs="Times New Roman"/>
                <w:sz w:val="20"/>
                <w:szCs w:val="20"/>
              </w:rPr>
              <w:tab/>
              <w:t>Встроенное в панель ПО должно позволять прямо из коробки</w:t>
            </w:r>
            <w:proofErr w:type="gramEnd"/>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Делать заметки на белой доске и поверх любого выводимого сигнала</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Выбирать цвет и толщину линий заметок</w:t>
            </w:r>
          </w:p>
          <w:p w:rsidR="00600236" w:rsidRPr="00E0291C" w:rsidRDefault="00600236" w:rsidP="00046685">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Автоматическое распознавание жестов увеличение/уменьшение объектов двумя пальцами, взаимодействие с объектами (движение, перемещение, открытие) пальцем</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Возможность автоматического распознавания объектов типа шариковая ручка/ карандаш в качестве стилуса, при работе пальцем в качестве объекта касаний и взаимодействия с изображением</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Высокая точность написания с дистанцией от кончика стилуса/пальца до поверхности экрана не более 2-2,5 мм</w:t>
            </w:r>
          </w:p>
          <w:p w:rsidR="00600236" w:rsidRPr="00E0291C" w:rsidRDefault="00600236" w:rsidP="00EF4BE4">
            <w:pPr>
              <w:rPr>
                <w:rFonts w:ascii="Times New Roman" w:hAnsi="Times New Roman" w:cs="Times New Roman"/>
                <w:sz w:val="20"/>
                <w:szCs w:val="20"/>
              </w:rPr>
            </w:pPr>
            <w:proofErr w:type="gramStart"/>
            <w:r w:rsidRPr="00E0291C">
              <w:rPr>
                <w:rFonts w:ascii="Times New Roman" w:hAnsi="Times New Roman" w:cs="Times New Roman"/>
                <w:sz w:val="20"/>
                <w:szCs w:val="20"/>
              </w:rPr>
              <w:lastRenderedPageBreak/>
              <w:t>•</w:t>
            </w:r>
            <w:r w:rsidRPr="00E0291C">
              <w:rPr>
                <w:rFonts w:ascii="Times New Roman" w:hAnsi="Times New Roman" w:cs="Times New Roman"/>
                <w:sz w:val="20"/>
                <w:szCs w:val="20"/>
              </w:rPr>
              <w:tab/>
              <w:t xml:space="preserve">Динамическое перенаправление встроенных в панель USB-портов на выводимые на экран источники изображения для доступа к </w:t>
            </w:r>
            <w:proofErr w:type="spellStart"/>
            <w:r w:rsidRPr="00E0291C">
              <w:rPr>
                <w:rFonts w:ascii="Times New Roman" w:hAnsi="Times New Roman" w:cs="Times New Roman"/>
                <w:sz w:val="20"/>
                <w:szCs w:val="20"/>
              </w:rPr>
              <w:t>переферийным</w:t>
            </w:r>
            <w:proofErr w:type="spellEnd"/>
            <w:r w:rsidRPr="00E0291C">
              <w:rPr>
                <w:rFonts w:ascii="Times New Roman" w:hAnsi="Times New Roman" w:cs="Times New Roman"/>
                <w:sz w:val="20"/>
                <w:szCs w:val="20"/>
              </w:rPr>
              <w:t xml:space="preserve"> USB-носителям, камерам, клавиатурам и мышкам с внешних и встроенных источников сигнала без ручного </w:t>
            </w:r>
            <w:proofErr w:type="spellStart"/>
            <w:r w:rsidRPr="00E0291C">
              <w:rPr>
                <w:rFonts w:ascii="Times New Roman" w:hAnsi="Times New Roman" w:cs="Times New Roman"/>
                <w:sz w:val="20"/>
                <w:szCs w:val="20"/>
              </w:rPr>
              <w:t>переподключения</w:t>
            </w:r>
            <w:proofErr w:type="spellEnd"/>
            <w:r w:rsidRPr="00E0291C">
              <w:rPr>
                <w:rFonts w:ascii="Times New Roman" w:hAnsi="Times New Roman" w:cs="Times New Roman"/>
                <w:sz w:val="20"/>
                <w:szCs w:val="20"/>
              </w:rPr>
              <w:t xml:space="preserve"> этих </w:t>
            </w:r>
            <w:proofErr w:type="spellStart"/>
            <w:r w:rsidRPr="00E0291C">
              <w:rPr>
                <w:rFonts w:ascii="Times New Roman" w:hAnsi="Times New Roman" w:cs="Times New Roman"/>
                <w:sz w:val="20"/>
                <w:szCs w:val="20"/>
              </w:rPr>
              <w:t>переферийных</w:t>
            </w:r>
            <w:proofErr w:type="spellEnd"/>
            <w:r w:rsidRPr="00E0291C">
              <w:rPr>
                <w:rFonts w:ascii="Times New Roman" w:hAnsi="Times New Roman" w:cs="Times New Roman"/>
                <w:sz w:val="20"/>
                <w:szCs w:val="20"/>
              </w:rPr>
              <w:t xml:space="preserve"> устройств</w:t>
            </w:r>
            <w:proofErr w:type="gramEnd"/>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RJ45-хаб (RJ45x2, вход/выход) для использования проводного подключения к ЛВС на внешних источниках через панель</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Сохранять скриншоты любого изображения во встроенную в панель память</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 xml:space="preserve">Встроенная возможность сохранять заметки поверх любого изображения на </w:t>
            </w:r>
            <w:proofErr w:type="spellStart"/>
            <w:r w:rsidRPr="00E0291C">
              <w:rPr>
                <w:rFonts w:ascii="Times New Roman" w:hAnsi="Times New Roman" w:cs="Times New Roman"/>
                <w:sz w:val="20"/>
                <w:szCs w:val="20"/>
              </w:rPr>
              <w:t>флеш-накопители</w:t>
            </w:r>
            <w:proofErr w:type="spellEnd"/>
            <w:r w:rsidRPr="00E0291C">
              <w:rPr>
                <w:rFonts w:ascii="Times New Roman" w:hAnsi="Times New Roman" w:cs="Times New Roman"/>
                <w:sz w:val="20"/>
                <w:szCs w:val="20"/>
              </w:rPr>
              <w:t>, популярные облачные хранилища, на FTP-серверы, сетевые диски и отправлять их по почте в несколько кликов;</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 xml:space="preserve">Встроенный календарь с возможностью синхронизации с календарем </w:t>
            </w:r>
            <w:proofErr w:type="spellStart"/>
            <w:r w:rsidRPr="00E0291C">
              <w:rPr>
                <w:rFonts w:ascii="Times New Roman" w:hAnsi="Times New Roman" w:cs="Times New Roman"/>
                <w:sz w:val="20"/>
                <w:szCs w:val="20"/>
              </w:rPr>
              <w:t>Google</w:t>
            </w:r>
            <w:proofErr w:type="spellEnd"/>
            <w:r w:rsidRPr="00E0291C">
              <w:rPr>
                <w:rFonts w:ascii="Times New Roman" w:hAnsi="Times New Roman" w:cs="Times New Roman"/>
                <w:sz w:val="20"/>
                <w:szCs w:val="20"/>
              </w:rPr>
              <w:t xml:space="preserve"> для удаленного планирования встреч;</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Возможность установки собственного логотипа и фонового изображения на экране панели;</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Возможность уменьшения свечения синего цвета LCD-матрицы для сохранения зрения при длительном использовании</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Возможность включения панели на заданном источнике сигнала при старте</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Возможность автоматической смены входного разъема при подключении внешних источников сигнала</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Вид</w:t>
            </w:r>
            <w:proofErr w:type="gramStart"/>
            <w:r w:rsidRPr="00E0291C">
              <w:rPr>
                <w:rFonts w:ascii="Times New Roman" w:hAnsi="Times New Roman" w:cs="Times New Roman"/>
                <w:sz w:val="20"/>
                <w:szCs w:val="20"/>
              </w:rPr>
              <w:t>ео/ау</w:t>
            </w:r>
            <w:proofErr w:type="gramEnd"/>
            <w:r w:rsidRPr="00E0291C">
              <w:rPr>
                <w:rFonts w:ascii="Times New Roman" w:hAnsi="Times New Roman" w:cs="Times New Roman"/>
                <w:sz w:val="20"/>
                <w:szCs w:val="20"/>
              </w:rPr>
              <w:t>дио выход HDMI с поддержкой разрешения не менее 4k/60Гц</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Встроенная возможность выводить на экран панели до 4 экранов мобильных устройств одновременно</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Должна присутствовать возможность создать таблицу с помощью панели инструментов программного обеспечения, а затем вставить или перетащить в любую ячейку таблицы текст, изображения или объекты. Добавляя или удаляя отдельные ячейки, присутствует возможность создавать асимметричные таблицы. Фоном таблицы можно сделать изображение в форматах: .</w:t>
            </w:r>
            <w:proofErr w:type="spellStart"/>
            <w:r w:rsidRPr="00E0291C">
              <w:rPr>
                <w:rFonts w:ascii="Times New Roman" w:hAnsi="Times New Roman" w:cs="Times New Roman"/>
                <w:sz w:val="20"/>
                <w:szCs w:val="20"/>
              </w:rPr>
              <w:t>jpg</w:t>
            </w:r>
            <w:proofErr w:type="spellEnd"/>
            <w:r w:rsidRPr="00E0291C">
              <w:rPr>
                <w:rFonts w:ascii="Times New Roman" w:hAnsi="Times New Roman" w:cs="Times New Roman"/>
                <w:sz w:val="20"/>
                <w:szCs w:val="20"/>
              </w:rPr>
              <w:t>, .</w:t>
            </w:r>
            <w:proofErr w:type="spellStart"/>
            <w:r w:rsidRPr="00E0291C">
              <w:rPr>
                <w:rFonts w:ascii="Times New Roman" w:hAnsi="Times New Roman" w:cs="Times New Roman"/>
                <w:sz w:val="20"/>
                <w:szCs w:val="20"/>
              </w:rPr>
              <w:t>jpeg</w:t>
            </w:r>
            <w:proofErr w:type="spellEnd"/>
            <w:r w:rsidRPr="00E0291C">
              <w:rPr>
                <w:rFonts w:ascii="Times New Roman" w:hAnsi="Times New Roman" w:cs="Times New Roman"/>
                <w:sz w:val="20"/>
                <w:szCs w:val="20"/>
              </w:rPr>
              <w:t>, .</w:t>
            </w:r>
            <w:proofErr w:type="spellStart"/>
            <w:r w:rsidRPr="00E0291C">
              <w:rPr>
                <w:rFonts w:ascii="Times New Roman" w:hAnsi="Times New Roman" w:cs="Times New Roman"/>
                <w:sz w:val="20"/>
                <w:szCs w:val="20"/>
              </w:rPr>
              <w:t>gif</w:t>
            </w:r>
            <w:proofErr w:type="spellEnd"/>
            <w:r w:rsidRPr="00E0291C">
              <w:rPr>
                <w:rFonts w:ascii="Times New Roman" w:hAnsi="Times New Roman" w:cs="Times New Roman"/>
                <w:sz w:val="20"/>
                <w:szCs w:val="20"/>
              </w:rPr>
              <w:t>, .</w:t>
            </w:r>
            <w:proofErr w:type="spellStart"/>
            <w:r w:rsidRPr="00E0291C">
              <w:rPr>
                <w:rFonts w:ascii="Times New Roman" w:hAnsi="Times New Roman" w:cs="Times New Roman"/>
                <w:sz w:val="20"/>
                <w:szCs w:val="20"/>
              </w:rPr>
              <w:t>wmf</w:t>
            </w:r>
            <w:proofErr w:type="spellEnd"/>
            <w:r w:rsidRPr="00E0291C">
              <w:rPr>
                <w:rFonts w:ascii="Times New Roman" w:hAnsi="Times New Roman" w:cs="Times New Roman"/>
                <w:sz w:val="20"/>
                <w:szCs w:val="20"/>
              </w:rPr>
              <w:t>, .</w:t>
            </w:r>
            <w:proofErr w:type="spellStart"/>
            <w:r w:rsidRPr="00E0291C">
              <w:rPr>
                <w:rFonts w:ascii="Times New Roman" w:hAnsi="Times New Roman" w:cs="Times New Roman"/>
                <w:sz w:val="20"/>
                <w:szCs w:val="20"/>
              </w:rPr>
              <w:t>png</w:t>
            </w:r>
            <w:proofErr w:type="spellEnd"/>
            <w:r w:rsidRPr="00E0291C">
              <w:rPr>
                <w:rFonts w:ascii="Times New Roman" w:hAnsi="Times New Roman" w:cs="Times New Roman"/>
                <w:sz w:val="20"/>
                <w:szCs w:val="20"/>
              </w:rPr>
              <w:t xml:space="preserve">, </w:t>
            </w:r>
            <w:proofErr w:type="spellStart"/>
            <w:r w:rsidRPr="00E0291C">
              <w:rPr>
                <w:rFonts w:ascii="Times New Roman" w:hAnsi="Times New Roman" w:cs="Times New Roman"/>
                <w:sz w:val="20"/>
                <w:szCs w:val="20"/>
              </w:rPr>
              <w:t>tiff</w:t>
            </w:r>
            <w:proofErr w:type="spellEnd"/>
            <w:r w:rsidRPr="00E0291C">
              <w:rPr>
                <w:rFonts w:ascii="Times New Roman" w:hAnsi="Times New Roman" w:cs="Times New Roman"/>
                <w:sz w:val="20"/>
                <w:szCs w:val="20"/>
              </w:rPr>
              <w:t xml:space="preserve">, </w:t>
            </w:r>
            <w:proofErr w:type="spellStart"/>
            <w:r w:rsidRPr="00E0291C">
              <w:rPr>
                <w:rFonts w:ascii="Times New Roman" w:hAnsi="Times New Roman" w:cs="Times New Roman"/>
                <w:sz w:val="20"/>
                <w:szCs w:val="20"/>
              </w:rPr>
              <w:t>tif</w:t>
            </w:r>
            <w:proofErr w:type="spellEnd"/>
            <w:r w:rsidRPr="00E0291C">
              <w:rPr>
                <w:rFonts w:ascii="Times New Roman" w:hAnsi="Times New Roman" w:cs="Times New Roman"/>
                <w:sz w:val="20"/>
                <w:szCs w:val="20"/>
              </w:rPr>
              <w:t>, .</w:t>
            </w:r>
            <w:proofErr w:type="spellStart"/>
            <w:r w:rsidRPr="00E0291C">
              <w:rPr>
                <w:rFonts w:ascii="Times New Roman" w:hAnsi="Times New Roman" w:cs="Times New Roman"/>
                <w:sz w:val="20"/>
                <w:szCs w:val="20"/>
              </w:rPr>
              <w:t>bmp</w:t>
            </w:r>
            <w:proofErr w:type="spellEnd"/>
            <w:r w:rsidRPr="00E0291C">
              <w:rPr>
                <w:rFonts w:ascii="Times New Roman" w:hAnsi="Times New Roman" w:cs="Times New Roman"/>
                <w:sz w:val="20"/>
                <w:szCs w:val="20"/>
              </w:rPr>
              <w:t>. Возможно затенение ячеек таблицы для скрытия их содержания.</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 xml:space="preserve">Интерфейс программы и коллекция образовательных ресурсов должны </w:t>
            </w:r>
            <w:r w:rsidRPr="00E0291C">
              <w:rPr>
                <w:rFonts w:ascii="Times New Roman" w:hAnsi="Times New Roman" w:cs="Times New Roman"/>
                <w:sz w:val="20"/>
                <w:szCs w:val="20"/>
              </w:rPr>
              <w:lastRenderedPageBreak/>
              <w:t xml:space="preserve">быть на русском языке. </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Должны быть удобные инструменты для выравнивания объектов. Возможность добавлять фигуры, пунктирные линии, креативное письмо и закрашенные фигуры с двухцветным или трехцветным или четырехцветным градиентом, а также изображения или узоры и многое другое.</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Обязательно должна быть возможность использовать в тексте надстрочные или подстрочные индексы, специальные символы и/или условные обозначения.</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Наличие функции распознавания. Возможность создавать заметки электронными чернилами, возможность преобразования в текст, и возможность рисовать фигуры от руки – программа должна распознать и подправить их.</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Допускается возможность затенение экрана. Должна присутствовать возможность скрыть и вновь показать необходимую информацию, перетаскивая инструмент «затенение экрана» на странице.</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Должна присутствовать надстройка для работы с базовыми арифметическими операциями: сложение, умножение, вычитание, деление, возведение в степень, извлечение квадратного корня и случайная операция. В качестве производимых действий могут использоваться рукописные примечания, печатный текст и группы объектов</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Должна быть возможность разделить экран, сделав возможным одновременный просмотр двух или более страниц. Возможность использовать полноэкранный режим для получения страницы большей площади за счет скрытия панели инструментов и вкладок.</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 xml:space="preserve">Должно </w:t>
            </w:r>
            <w:proofErr w:type="gramStart"/>
            <w:r w:rsidRPr="00E0291C">
              <w:rPr>
                <w:rFonts w:ascii="Times New Roman" w:hAnsi="Times New Roman" w:cs="Times New Roman"/>
                <w:sz w:val="20"/>
                <w:szCs w:val="20"/>
              </w:rPr>
              <w:t>быть</w:t>
            </w:r>
            <w:proofErr w:type="gramEnd"/>
            <w:r w:rsidRPr="00E0291C">
              <w:rPr>
                <w:rFonts w:ascii="Times New Roman" w:hAnsi="Times New Roman" w:cs="Times New Roman"/>
                <w:sz w:val="20"/>
                <w:szCs w:val="20"/>
              </w:rPr>
              <w:t xml:space="preserve"> в наличии более 6500 обучающих материалов, позволяющих разнообразить уроки.</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 xml:space="preserve">Должно </w:t>
            </w:r>
            <w:proofErr w:type="gramStart"/>
            <w:r w:rsidRPr="00E0291C">
              <w:rPr>
                <w:rFonts w:ascii="Times New Roman" w:hAnsi="Times New Roman" w:cs="Times New Roman"/>
                <w:sz w:val="20"/>
                <w:szCs w:val="20"/>
              </w:rPr>
              <w:t>быть</w:t>
            </w:r>
            <w:proofErr w:type="gramEnd"/>
            <w:r w:rsidRPr="00E0291C">
              <w:rPr>
                <w:rFonts w:ascii="Times New Roman" w:hAnsi="Times New Roman" w:cs="Times New Roman"/>
                <w:sz w:val="20"/>
                <w:szCs w:val="20"/>
              </w:rPr>
              <w:t xml:space="preserve"> наличие функции автоматического сохранения файлов, указав интервал от одной минуты до 30 минут или больше. </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Распознавание рукописного текста должно быть на выбор (русский, английский язык/ русский).</w:t>
            </w:r>
          </w:p>
          <w:p w:rsidR="00600236" w:rsidRPr="00E0291C" w:rsidRDefault="00600236" w:rsidP="00EF4BE4">
            <w:pPr>
              <w:rPr>
                <w:rFonts w:ascii="Times New Roman" w:hAnsi="Times New Roman" w:cs="Times New Roman"/>
                <w:sz w:val="20"/>
                <w:szCs w:val="20"/>
              </w:rPr>
            </w:pPr>
            <w:proofErr w:type="gramStart"/>
            <w:r w:rsidRPr="00E0291C">
              <w:rPr>
                <w:rFonts w:ascii="Times New Roman" w:hAnsi="Times New Roman" w:cs="Times New Roman"/>
                <w:sz w:val="20"/>
                <w:szCs w:val="20"/>
              </w:rPr>
              <w:t>•</w:t>
            </w:r>
            <w:r w:rsidRPr="00E0291C">
              <w:rPr>
                <w:rFonts w:ascii="Times New Roman" w:hAnsi="Times New Roman" w:cs="Times New Roman"/>
                <w:sz w:val="20"/>
                <w:szCs w:val="20"/>
              </w:rPr>
              <w:tab/>
              <w:t>Текстовое перо должно позволять использовать специальные жесты: вертикальная черта – пробел, зачеркнуть – удаление, галочка – вставка, обвести - замена (текста или цвета), провести туда обратно – изменить цвет слова целиком</w:t>
            </w:r>
            <w:proofErr w:type="gramEnd"/>
          </w:p>
          <w:p w:rsidR="00600236" w:rsidRPr="00E0291C" w:rsidRDefault="00600236" w:rsidP="00EF4BE4">
            <w:pPr>
              <w:rPr>
                <w:rFonts w:ascii="Times New Roman" w:hAnsi="Times New Roman" w:cs="Times New Roman"/>
                <w:sz w:val="20"/>
                <w:szCs w:val="20"/>
              </w:rPr>
            </w:pPr>
            <w:proofErr w:type="gramStart"/>
            <w:r w:rsidRPr="00E0291C">
              <w:rPr>
                <w:rFonts w:ascii="Times New Roman" w:hAnsi="Times New Roman" w:cs="Times New Roman"/>
                <w:sz w:val="20"/>
                <w:szCs w:val="20"/>
              </w:rPr>
              <w:t>•</w:t>
            </w:r>
            <w:r w:rsidRPr="00E0291C">
              <w:rPr>
                <w:rFonts w:ascii="Times New Roman" w:hAnsi="Times New Roman" w:cs="Times New Roman"/>
                <w:sz w:val="20"/>
                <w:szCs w:val="20"/>
              </w:rPr>
              <w:tab/>
              <w:t xml:space="preserve">Должен быть в наличии конструктор занятий – который должен </w:t>
            </w:r>
            <w:r w:rsidRPr="00E0291C">
              <w:rPr>
                <w:rFonts w:ascii="Times New Roman" w:hAnsi="Times New Roman" w:cs="Times New Roman"/>
                <w:sz w:val="20"/>
                <w:szCs w:val="20"/>
              </w:rPr>
              <w:lastRenderedPageBreak/>
              <w:t>позволять создавать упражнения, в которых объект выступает в качестве контейнера, который принимает или не принимает в себя объекты.</w:t>
            </w:r>
            <w:proofErr w:type="gramEnd"/>
            <w:r w:rsidRPr="00E0291C">
              <w:rPr>
                <w:rFonts w:ascii="Times New Roman" w:hAnsi="Times New Roman" w:cs="Times New Roman"/>
                <w:sz w:val="20"/>
                <w:szCs w:val="20"/>
              </w:rPr>
              <w:t xml:space="preserve"> К этим объектам можно добавить звуковое сопровождение и/или анимацию.</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 xml:space="preserve">Конструктор занятий должен представлять собой коллекцию из не менее 10 шаблонов упражнений различного типа: заполнение пропусков, сортировка, упорядочивание, соответствия, переворот, открытие подписей, мозговой штурм, 3 вида </w:t>
            </w:r>
            <w:proofErr w:type="spellStart"/>
            <w:r w:rsidRPr="00E0291C">
              <w:rPr>
                <w:rFonts w:ascii="Times New Roman" w:hAnsi="Times New Roman" w:cs="Times New Roman"/>
                <w:sz w:val="20"/>
                <w:szCs w:val="20"/>
              </w:rPr>
              <w:t>геймифицированных</w:t>
            </w:r>
            <w:proofErr w:type="spellEnd"/>
            <w:r w:rsidRPr="00E0291C">
              <w:rPr>
                <w:rFonts w:ascii="Times New Roman" w:hAnsi="Times New Roman" w:cs="Times New Roman"/>
                <w:sz w:val="20"/>
                <w:szCs w:val="20"/>
              </w:rPr>
              <w:t xml:space="preserve"> шаблонов для проверки знаний. Упражнения должны содержать игровые элементы: случайный выбор из списка учеников, набора чисел или других элементов списка; игровые кости, активные кнопки и таймер. Должна присутствовать возможность транслировать упражнения на личные устройства учеников.</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Должна быть функция выполнения точных измерений с помощью усовершенствованной линейки. Возможность изменить ее масштаб согласно требованиям урока, а затем увеличить или уменьшить длину, не меняя масштаба. Допускается возможность проведения электронными чернилами линии по краю линейки и возможность получения идеальной прямой. Можно переключать линейку на режимы метрических или/и имперских измерений</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Наличие транспортира в режиме 180 или 240 градусов и расширение его до 360 градусов. Возможность проведения электронными чернилами линию вдоль края транспортира и возможность получить идеальную кривую.</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 xml:space="preserve">Должна присутствовать встроенная система для голосования, должна работать с любыми мобильными устройствами. Должна позволять создавать тесты, включающие в себя различные типы вопросов: альтернативный выбор, множественный выбор, истина/ложь, краткий ответ. Допускается использование для сбора мнений. Должна позволять сохранять созданные списки вопросов, для дальнейшего использования их целиком или отдельных элементов в процессе </w:t>
            </w:r>
            <w:proofErr w:type="gramStart"/>
            <w:r w:rsidRPr="00E0291C">
              <w:rPr>
                <w:rFonts w:ascii="Times New Roman" w:hAnsi="Times New Roman" w:cs="Times New Roman"/>
                <w:sz w:val="20"/>
                <w:szCs w:val="20"/>
              </w:rPr>
              <w:t>тестирования</w:t>
            </w:r>
            <w:proofErr w:type="gramEnd"/>
            <w:r w:rsidRPr="00E0291C">
              <w:rPr>
                <w:rFonts w:ascii="Times New Roman" w:hAnsi="Times New Roman" w:cs="Times New Roman"/>
                <w:sz w:val="20"/>
                <w:szCs w:val="20"/>
              </w:rPr>
              <w:t xml:space="preserve"> в том числе в рамках Конструктора занятия. Необходима возможность, позволяющая системе просматривать статистику по </w:t>
            </w:r>
            <w:proofErr w:type="gramStart"/>
            <w:r w:rsidRPr="00E0291C">
              <w:rPr>
                <w:rFonts w:ascii="Times New Roman" w:hAnsi="Times New Roman" w:cs="Times New Roman"/>
                <w:sz w:val="20"/>
                <w:szCs w:val="20"/>
              </w:rPr>
              <w:t>вопросам</w:t>
            </w:r>
            <w:proofErr w:type="gramEnd"/>
            <w:r w:rsidRPr="00E0291C">
              <w:rPr>
                <w:rFonts w:ascii="Times New Roman" w:hAnsi="Times New Roman" w:cs="Times New Roman"/>
                <w:sz w:val="20"/>
                <w:szCs w:val="20"/>
              </w:rPr>
              <w:t xml:space="preserve"> как во время проведения тестирования, так и после его завершения. Должна быть возможность приостановления выполнения тестирования. Должна быть возможность экспорта результатов в </w:t>
            </w:r>
            <w:proofErr w:type="spellStart"/>
            <w:r w:rsidRPr="00E0291C">
              <w:rPr>
                <w:rFonts w:ascii="Times New Roman" w:hAnsi="Times New Roman" w:cs="Times New Roman"/>
                <w:sz w:val="20"/>
                <w:szCs w:val="20"/>
              </w:rPr>
              <w:t>excel</w:t>
            </w:r>
            <w:proofErr w:type="spellEnd"/>
            <w:r w:rsidRPr="00E0291C">
              <w:rPr>
                <w:rFonts w:ascii="Times New Roman" w:hAnsi="Times New Roman" w:cs="Times New Roman"/>
                <w:sz w:val="20"/>
                <w:szCs w:val="20"/>
              </w:rPr>
              <w:t xml:space="preserve"> по окончании тестирования.</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Возможность создания и прикрепления рукописных пометок, которые могут вращаться вместе с 3D-моделью.</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 xml:space="preserve">Наличие сайта с готовыми уроками на русском языке. </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 xml:space="preserve">Должен присутствовать функционал записи действий с возможностью </w:t>
            </w:r>
            <w:r w:rsidRPr="00E0291C">
              <w:rPr>
                <w:rFonts w:ascii="Times New Roman" w:hAnsi="Times New Roman" w:cs="Times New Roman"/>
                <w:sz w:val="20"/>
                <w:szCs w:val="20"/>
              </w:rPr>
              <w:lastRenderedPageBreak/>
              <w:t>их замедленного воспроизведения.</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 xml:space="preserve">Возможность создания и редактирования концептуальных карт, изменения свойств (цвет, анимация, размер, прозрачность) информационных блоков. </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Функционал программы позволяет оставлять пометки поверх открытого окна любой программы, папки, с сохранением в дальнейшем скриншота экрана вместе с пометками.</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Инструмент «Часы».</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Инструмент «Таймер».</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Педагогические фоны: ноты, футбольное поле, шахматная доска.</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 xml:space="preserve">Набор изображений для изучения игр: шахматы, шашки, домино, карты. </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Экспорт файлов в следующих форматах: .</w:t>
            </w:r>
            <w:proofErr w:type="spellStart"/>
            <w:r w:rsidRPr="00E0291C">
              <w:rPr>
                <w:rFonts w:ascii="Times New Roman" w:hAnsi="Times New Roman" w:cs="Times New Roman"/>
                <w:sz w:val="20"/>
                <w:szCs w:val="20"/>
              </w:rPr>
              <w:t>pdf</w:t>
            </w:r>
            <w:proofErr w:type="spellEnd"/>
            <w:r w:rsidRPr="00E0291C">
              <w:rPr>
                <w:rFonts w:ascii="Times New Roman" w:hAnsi="Times New Roman" w:cs="Times New Roman"/>
                <w:sz w:val="20"/>
                <w:szCs w:val="20"/>
              </w:rPr>
              <w:t>, .</w:t>
            </w:r>
            <w:proofErr w:type="spellStart"/>
            <w:r w:rsidRPr="00E0291C">
              <w:rPr>
                <w:rFonts w:ascii="Times New Roman" w:hAnsi="Times New Roman" w:cs="Times New Roman"/>
                <w:sz w:val="20"/>
                <w:szCs w:val="20"/>
              </w:rPr>
              <w:t>ppt</w:t>
            </w:r>
            <w:proofErr w:type="spellEnd"/>
            <w:r w:rsidRPr="00E0291C">
              <w:rPr>
                <w:rFonts w:ascii="Times New Roman" w:hAnsi="Times New Roman" w:cs="Times New Roman"/>
                <w:sz w:val="20"/>
                <w:szCs w:val="20"/>
              </w:rPr>
              <w:t>, .</w:t>
            </w:r>
            <w:proofErr w:type="spellStart"/>
            <w:r w:rsidRPr="00E0291C">
              <w:rPr>
                <w:rFonts w:ascii="Times New Roman" w:hAnsi="Times New Roman" w:cs="Times New Roman"/>
                <w:sz w:val="20"/>
                <w:szCs w:val="20"/>
              </w:rPr>
              <w:t>html</w:t>
            </w:r>
            <w:proofErr w:type="spellEnd"/>
            <w:r w:rsidRPr="00E0291C">
              <w:rPr>
                <w:rFonts w:ascii="Times New Roman" w:hAnsi="Times New Roman" w:cs="Times New Roman"/>
                <w:sz w:val="20"/>
                <w:szCs w:val="20"/>
              </w:rPr>
              <w:t xml:space="preserve">, </w:t>
            </w:r>
            <w:proofErr w:type="spellStart"/>
            <w:r w:rsidRPr="00E0291C">
              <w:rPr>
                <w:rFonts w:ascii="Times New Roman" w:hAnsi="Times New Roman" w:cs="Times New Roman"/>
                <w:sz w:val="20"/>
                <w:szCs w:val="20"/>
              </w:rPr>
              <w:t>iwb</w:t>
            </w:r>
            <w:proofErr w:type="spellEnd"/>
            <w:r w:rsidRPr="00E0291C">
              <w:rPr>
                <w:rFonts w:ascii="Times New Roman" w:hAnsi="Times New Roman" w:cs="Times New Roman"/>
                <w:sz w:val="20"/>
                <w:szCs w:val="20"/>
              </w:rPr>
              <w:t>, .</w:t>
            </w:r>
            <w:proofErr w:type="spellStart"/>
            <w:r w:rsidRPr="00E0291C">
              <w:rPr>
                <w:rFonts w:ascii="Times New Roman" w:hAnsi="Times New Roman" w:cs="Times New Roman"/>
                <w:sz w:val="20"/>
                <w:szCs w:val="20"/>
              </w:rPr>
              <w:t>png</w:t>
            </w:r>
            <w:proofErr w:type="spellEnd"/>
            <w:r w:rsidRPr="00E0291C">
              <w:rPr>
                <w:rFonts w:ascii="Times New Roman" w:hAnsi="Times New Roman" w:cs="Times New Roman"/>
                <w:sz w:val="20"/>
                <w:szCs w:val="20"/>
              </w:rPr>
              <w:t>, .</w:t>
            </w:r>
            <w:proofErr w:type="spellStart"/>
            <w:r w:rsidRPr="00E0291C">
              <w:rPr>
                <w:rFonts w:ascii="Times New Roman" w:hAnsi="Times New Roman" w:cs="Times New Roman"/>
                <w:sz w:val="20"/>
                <w:szCs w:val="20"/>
              </w:rPr>
              <w:t>jpeg</w:t>
            </w:r>
            <w:proofErr w:type="spellEnd"/>
            <w:r w:rsidRPr="00E0291C">
              <w:rPr>
                <w:rFonts w:ascii="Times New Roman" w:hAnsi="Times New Roman" w:cs="Times New Roman"/>
                <w:sz w:val="20"/>
                <w:szCs w:val="20"/>
              </w:rPr>
              <w:t>, .</w:t>
            </w:r>
            <w:proofErr w:type="spellStart"/>
            <w:r w:rsidRPr="00E0291C">
              <w:rPr>
                <w:rFonts w:ascii="Times New Roman" w:hAnsi="Times New Roman" w:cs="Times New Roman"/>
                <w:sz w:val="20"/>
                <w:szCs w:val="20"/>
              </w:rPr>
              <w:t>gif</w:t>
            </w:r>
            <w:proofErr w:type="spellEnd"/>
            <w:r w:rsidRPr="00E0291C">
              <w:rPr>
                <w:rFonts w:ascii="Times New Roman" w:hAnsi="Times New Roman" w:cs="Times New Roman"/>
                <w:sz w:val="20"/>
                <w:szCs w:val="20"/>
              </w:rPr>
              <w:t>, .</w:t>
            </w:r>
            <w:proofErr w:type="spellStart"/>
            <w:r w:rsidRPr="00E0291C">
              <w:rPr>
                <w:rFonts w:ascii="Times New Roman" w:hAnsi="Times New Roman" w:cs="Times New Roman"/>
                <w:sz w:val="20"/>
                <w:szCs w:val="20"/>
              </w:rPr>
              <w:t>bmp</w:t>
            </w:r>
            <w:proofErr w:type="spellEnd"/>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Функция «Печать» позволяет распечатать созданный в программе документ.</w:t>
            </w:r>
          </w:p>
          <w:p w:rsidR="00600236" w:rsidRPr="00E0291C" w:rsidRDefault="00600236" w:rsidP="00EF4BE4">
            <w:pPr>
              <w:rPr>
                <w:rFonts w:ascii="Times New Roman" w:hAnsi="Times New Roman" w:cs="Times New Roman"/>
                <w:sz w:val="20"/>
                <w:szCs w:val="20"/>
              </w:rPr>
            </w:pPr>
            <w:proofErr w:type="gramStart"/>
            <w:r w:rsidRPr="00E0291C">
              <w:rPr>
                <w:rFonts w:ascii="Times New Roman" w:hAnsi="Times New Roman" w:cs="Times New Roman"/>
                <w:sz w:val="20"/>
                <w:szCs w:val="20"/>
              </w:rPr>
              <w:t>•</w:t>
            </w:r>
            <w:r w:rsidRPr="00E0291C">
              <w:rPr>
                <w:rFonts w:ascii="Times New Roman" w:hAnsi="Times New Roman" w:cs="Times New Roman"/>
                <w:sz w:val="20"/>
                <w:szCs w:val="20"/>
              </w:rPr>
              <w:tab/>
              <w:t>Работа с объектами позволяет их перемещать, блокировать, сгруппировать, изменять порядок, вращать, удалять, дополнять анимационными эффектами, прикреплять аудио файл, создавать гиперссылку, ссылку на слайд, ссылку на инструмент, документ на ПК.</w:t>
            </w:r>
            <w:proofErr w:type="gramEnd"/>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Возможность изменения масштаба экрана, просмотр уроков в нескольких режимах: во весь экран, по ширине страницы, вся страница.</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Возможные действия с рабочими слайдами: создание групп, переименование страниц, смена последовательности слайдов, удаление, копирование.</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Должна быть настройка расположения панели управления: слева/справа, вверху/внизу интерактивного дисплея.</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Настройка панели действий с возможностью удаления и добавления иконок функций программы.</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 xml:space="preserve">Возможность подключения внутри программы к личной учетной записи интернет ресурса с готовыми заданиями. </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lastRenderedPageBreak/>
              <w:t>•</w:t>
            </w:r>
            <w:r w:rsidRPr="00E0291C">
              <w:rPr>
                <w:rFonts w:ascii="Times New Roman" w:hAnsi="Times New Roman" w:cs="Times New Roman"/>
                <w:sz w:val="20"/>
                <w:szCs w:val="20"/>
              </w:rPr>
              <w:tab/>
              <w:t>Должен присутствовать функционал захвата экрана и сохранения скриншота на ПК в следующих видах: окно, экран, прямоугольник, свободная форма.</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Возможность прикрепления к рабочему документу файлов, ярлыков файлов, гиперссылок.</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 xml:space="preserve">Должна быть функция подключения к облачному сервису для совместной работы c мобильных устройств или стационарных компьютеров. В режиме совместной работы участникам доступны: перо, ластик, возможность перемещения и просмотра всего поля, функции клонирования, копирования, вращения и изменения размера объектов. В качестве содержания для наполнения учебного пространства могут выступать изображения, текст, видео (из </w:t>
            </w:r>
            <w:proofErr w:type="spellStart"/>
            <w:r w:rsidRPr="00E0291C">
              <w:rPr>
                <w:rFonts w:ascii="Times New Roman" w:hAnsi="Times New Roman" w:cs="Times New Roman"/>
                <w:sz w:val="20"/>
                <w:szCs w:val="20"/>
              </w:rPr>
              <w:t>YouTube</w:t>
            </w:r>
            <w:proofErr w:type="spellEnd"/>
            <w:r w:rsidRPr="00E0291C">
              <w:rPr>
                <w:rFonts w:ascii="Times New Roman" w:hAnsi="Times New Roman" w:cs="Times New Roman"/>
                <w:sz w:val="20"/>
                <w:szCs w:val="20"/>
              </w:rPr>
              <w:t>), фигуры, ссылки на файлы вложений или на интернет ресурсы. Учитель может контролировать доступ к работе над общим рабочим полем.</w:t>
            </w:r>
          </w:p>
          <w:p w:rsidR="00600236" w:rsidRPr="00E0291C" w:rsidRDefault="00600236" w:rsidP="00EF4BE4">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Наличие сайта с готовыми уроками на русском языке.</w:t>
            </w:r>
          </w:p>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lastRenderedPageBreak/>
              <w:t xml:space="preserve">Соответствие </w:t>
            </w:r>
            <w:proofErr w:type="spellStart"/>
            <w:proofErr w:type="gramStart"/>
            <w:r w:rsidRPr="00754E59">
              <w:rPr>
                <w:rFonts w:ascii="Times New Roman" w:hAnsi="Times New Roman"/>
              </w:rPr>
              <w:t>Соответствие</w:t>
            </w:r>
            <w:proofErr w:type="spellEnd"/>
            <w:proofErr w:type="gramEnd"/>
          </w:p>
        </w:tc>
      </w:tr>
      <w:tr w:rsidR="00600236" w:rsidRPr="00E0291C" w:rsidTr="00CF660A">
        <w:trPr>
          <w:trHeight w:val="57"/>
        </w:trPr>
        <w:tc>
          <w:tcPr>
            <w:tcW w:w="568" w:type="dxa"/>
            <w:vMerge w:val="restart"/>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r w:rsidRPr="00E0291C">
              <w:rPr>
                <w:rFonts w:ascii="Times New Roman" w:eastAsia="Calibri" w:hAnsi="Times New Roman" w:cs="Times New Roman"/>
                <w:sz w:val="20"/>
                <w:szCs w:val="20"/>
              </w:rPr>
              <w:lastRenderedPageBreak/>
              <w:t>3</w:t>
            </w:r>
          </w:p>
        </w:tc>
        <w:tc>
          <w:tcPr>
            <w:tcW w:w="1701" w:type="dxa"/>
            <w:vMerge w:val="restart"/>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r w:rsidRPr="00E0291C">
              <w:rPr>
                <w:rFonts w:ascii="Times New Roman" w:hAnsi="Times New Roman" w:cs="Times New Roman"/>
                <w:sz w:val="20"/>
                <w:szCs w:val="20"/>
              </w:rPr>
              <w:t>Электронные средства обучения</w:t>
            </w:r>
          </w:p>
        </w:tc>
        <w:tc>
          <w:tcPr>
            <w:tcW w:w="709"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eastAsia="Times New Roman" w:hAnsi="Times New Roman" w:cs="Times New Roman"/>
                <w:color w:val="000000"/>
                <w:sz w:val="20"/>
                <w:szCs w:val="20"/>
                <w:lang w:eastAsia="ru-RU"/>
              </w:rPr>
              <w:t>1</w:t>
            </w:r>
          </w:p>
        </w:tc>
        <w:tc>
          <w:tcPr>
            <w:tcW w:w="567"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roofErr w:type="gramStart"/>
            <w:r w:rsidRPr="00E0291C">
              <w:rPr>
                <w:rFonts w:ascii="Times New Roman" w:eastAsia="Times New Roman" w:hAnsi="Times New Roman" w:cs="Times New Roman"/>
                <w:color w:val="000000"/>
                <w:sz w:val="20"/>
                <w:szCs w:val="20"/>
                <w:lang w:eastAsia="ru-RU"/>
              </w:rPr>
              <w:t>К-т</w:t>
            </w:r>
            <w:proofErr w:type="gramEnd"/>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Наглядное дошкольное образование. ИГРЫ ДЛЯ МАЛЕНЬКОГО ГЕНИЯ</w:t>
            </w:r>
          </w:p>
        </w:tc>
        <w:tc>
          <w:tcPr>
            <w:tcW w:w="7087" w:type="dxa"/>
          </w:tcPr>
          <w:p w:rsidR="00600236" w:rsidRPr="00E0291C" w:rsidRDefault="00600236" w:rsidP="00773451">
            <w:pPr>
              <w:rPr>
                <w:rFonts w:ascii="Times New Roman" w:hAnsi="Times New Roman" w:cs="Times New Roman"/>
                <w:b/>
                <w:bCs/>
                <w:sz w:val="20"/>
                <w:szCs w:val="20"/>
              </w:rPr>
            </w:pPr>
            <w:r w:rsidRPr="00E0291C">
              <w:rPr>
                <w:rFonts w:ascii="Times New Roman" w:hAnsi="Times New Roman" w:cs="Times New Roman"/>
                <w:b/>
                <w:bCs/>
                <w:sz w:val="20"/>
                <w:szCs w:val="20"/>
              </w:rPr>
              <w:t xml:space="preserve">Наглядное дошкольное образование. ИГРЫ ДЛЯ МАЛЕНЬКОГО ГЕНИЯ не менее 4 </w:t>
            </w:r>
            <w:proofErr w:type="spellStart"/>
            <w:proofErr w:type="gramStart"/>
            <w:r w:rsidRPr="00E0291C">
              <w:rPr>
                <w:rFonts w:ascii="Times New Roman" w:hAnsi="Times New Roman" w:cs="Times New Roman"/>
                <w:b/>
                <w:bCs/>
                <w:sz w:val="20"/>
                <w:szCs w:val="20"/>
              </w:rPr>
              <w:t>шт</w:t>
            </w:r>
            <w:proofErr w:type="spellEnd"/>
            <w:proofErr w:type="gramEnd"/>
          </w:p>
          <w:p w:rsidR="00600236" w:rsidRPr="00E0291C" w:rsidRDefault="00600236" w:rsidP="00773451">
            <w:pPr>
              <w:rPr>
                <w:rFonts w:ascii="Times New Roman" w:hAnsi="Times New Roman" w:cs="Times New Roman"/>
                <w:sz w:val="20"/>
                <w:szCs w:val="20"/>
              </w:rPr>
            </w:pPr>
            <w:r w:rsidRPr="00E0291C">
              <w:rPr>
                <w:rFonts w:ascii="Times New Roman" w:hAnsi="Times New Roman" w:cs="Times New Roman"/>
                <w:sz w:val="20"/>
                <w:szCs w:val="20"/>
              </w:rPr>
              <w:t xml:space="preserve">Программа должна быть разработана с учётом ФГОС </w:t>
            </w:r>
            <w:proofErr w:type="gramStart"/>
            <w:r w:rsidRPr="00E0291C">
              <w:rPr>
                <w:rFonts w:ascii="Times New Roman" w:hAnsi="Times New Roman" w:cs="Times New Roman"/>
                <w:sz w:val="20"/>
                <w:szCs w:val="20"/>
              </w:rPr>
              <w:t>ДО</w:t>
            </w:r>
            <w:proofErr w:type="gramEnd"/>
            <w:r w:rsidRPr="00E0291C">
              <w:rPr>
                <w:rFonts w:ascii="Times New Roman" w:hAnsi="Times New Roman" w:cs="Times New Roman"/>
                <w:sz w:val="20"/>
                <w:szCs w:val="20"/>
              </w:rPr>
              <w:t xml:space="preserve"> </w:t>
            </w:r>
            <w:proofErr w:type="gramStart"/>
            <w:r w:rsidRPr="00E0291C">
              <w:rPr>
                <w:rFonts w:ascii="Times New Roman" w:hAnsi="Times New Roman" w:cs="Times New Roman"/>
                <w:sz w:val="20"/>
                <w:szCs w:val="20"/>
              </w:rPr>
              <w:t>с</w:t>
            </w:r>
            <w:proofErr w:type="gramEnd"/>
            <w:r w:rsidRPr="00E0291C">
              <w:rPr>
                <w:rFonts w:ascii="Times New Roman" w:hAnsi="Times New Roman" w:cs="Times New Roman"/>
                <w:sz w:val="20"/>
                <w:szCs w:val="20"/>
              </w:rPr>
              <w:t xml:space="preserve"> учётом структурных единиц: познавательное развитие, речевое развитие.</w:t>
            </w:r>
          </w:p>
          <w:p w:rsidR="00600236" w:rsidRPr="00E0291C" w:rsidRDefault="00600236" w:rsidP="00773451">
            <w:pPr>
              <w:rPr>
                <w:rFonts w:ascii="Times New Roman" w:hAnsi="Times New Roman" w:cs="Times New Roman"/>
                <w:sz w:val="20"/>
                <w:szCs w:val="20"/>
              </w:rPr>
            </w:pPr>
            <w:r w:rsidRPr="00E0291C">
              <w:rPr>
                <w:rFonts w:ascii="Times New Roman" w:hAnsi="Times New Roman" w:cs="Times New Roman"/>
                <w:sz w:val="20"/>
                <w:szCs w:val="20"/>
              </w:rPr>
              <w:t>Интерактивная развивающая программа «Игры для маленького гения» должна быть предназначена для индивидуальных и групповых занятий с детьми старшего дошкольного и младшего школьного возраста.  Интерактивные модули должны содержать набор заданий по определённой теме:</w:t>
            </w:r>
          </w:p>
          <w:p w:rsidR="00600236" w:rsidRPr="00E0291C" w:rsidRDefault="00600236" w:rsidP="00773451">
            <w:pPr>
              <w:rPr>
                <w:rFonts w:ascii="Times New Roman" w:hAnsi="Times New Roman" w:cs="Times New Roman"/>
                <w:sz w:val="20"/>
                <w:szCs w:val="20"/>
              </w:rPr>
            </w:pPr>
            <w:r w:rsidRPr="00E0291C">
              <w:rPr>
                <w:rFonts w:ascii="Times New Roman" w:hAnsi="Times New Roman" w:cs="Times New Roman"/>
                <w:b/>
                <w:bCs/>
                <w:sz w:val="20"/>
                <w:szCs w:val="20"/>
              </w:rPr>
              <w:t>«</w:t>
            </w:r>
            <w:r w:rsidRPr="00E0291C">
              <w:rPr>
                <w:rFonts w:ascii="Times New Roman" w:hAnsi="Times New Roman" w:cs="Times New Roman"/>
                <w:sz w:val="20"/>
                <w:szCs w:val="20"/>
              </w:rPr>
              <w:t>Игры с буквами» - знакомит детей с буквами, сложные задания ориентированы на читающих детей.</w:t>
            </w:r>
          </w:p>
          <w:p w:rsidR="00600236" w:rsidRPr="00E0291C" w:rsidRDefault="00600236" w:rsidP="00773451">
            <w:pPr>
              <w:rPr>
                <w:rFonts w:ascii="Times New Roman" w:hAnsi="Times New Roman" w:cs="Times New Roman"/>
                <w:sz w:val="20"/>
                <w:szCs w:val="20"/>
              </w:rPr>
            </w:pPr>
            <w:r w:rsidRPr="00E0291C">
              <w:rPr>
                <w:rFonts w:ascii="Times New Roman" w:hAnsi="Times New Roman" w:cs="Times New Roman"/>
                <w:sz w:val="20"/>
                <w:szCs w:val="20"/>
              </w:rPr>
              <w:t xml:space="preserve">«Игры с числами» - </w:t>
            </w:r>
            <w:proofErr w:type="gramStart"/>
            <w:r w:rsidRPr="00E0291C">
              <w:rPr>
                <w:rFonts w:ascii="Times New Roman" w:hAnsi="Times New Roman" w:cs="Times New Roman"/>
                <w:sz w:val="20"/>
                <w:szCs w:val="20"/>
              </w:rPr>
              <w:t>направлен</w:t>
            </w:r>
            <w:proofErr w:type="gramEnd"/>
            <w:r w:rsidRPr="00E0291C">
              <w:rPr>
                <w:rFonts w:ascii="Times New Roman" w:hAnsi="Times New Roman" w:cs="Times New Roman"/>
                <w:sz w:val="20"/>
                <w:szCs w:val="20"/>
              </w:rPr>
              <w:t xml:space="preserve"> на формирование элементарных математических представлений, содержит задания на сложение и вычитание.</w:t>
            </w:r>
          </w:p>
          <w:p w:rsidR="00600236" w:rsidRPr="00E0291C" w:rsidRDefault="00600236" w:rsidP="00773451">
            <w:pPr>
              <w:rPr>
                <w:rFonts w:ascii="Times New Roman" w:hAnsi="Times New Roman" w:cs="Times New Roman"/>
                <w:sz w:val="20"/>
                <w:szCs w:val="20"/>
              </w:rPr>
            </w:pPr>
            <w:r w:rsidRPr="00E0291C">
              <w:rPr>
                <w:rFonts w:ascii="Times New Roman" w:hAnsi="Times New Roman" w:cs="Times New Roman"/>
                <w:sz w:val="20"/>
                <w:szCs w:val="20"/>
              </w:rPr>
              <w:t>«</w:t>
            </w:r>
            <w:proofErr w:type="spellStart"/>
            <w:r w:rsidRPr="00E0291C">
              <w:rPr>
                <w:rFonts w:ascii="Times New Roman" w:hAnsi="Times New Roman" w:cs="Times New Roman"/>
                <w:sz w:val="20"/>
                <w:szCs w:val="20"/>
              </w:rPr>
              <w:t>Игродром</w:t>
            </w:r>
            <w:proofErr w:type="spellEnd"/>
            <w:r w:rsidRPr="00E0291C">
              <w:rPr>
                <w:rFonts w:ascii="Times New Roman" w:hAnsi="Times New Roman" w:cs="Times New Roman"/>
                <w:sz w:val="20"/>
                <w:szCs w:val="20"/>
              </w:rPr>
              <w:t xml:space="preserve"> 1», «</w:t>
            </w:r>
            <w:proofErr w:type="spellStart"/>
            <w:r w:rsidRPr="00E0291C">
              <w:rPr>
                <w:rFonts w:ascii="Times New Roman" w:hAnsi="Times New Roman" w:cs="Times New Roman"/>
                <w:sz w:val="20"/>
                <w:szCs w:val="20"/>
              </w:rPr>
              <w:t>Игродром</w:t>
            </w:r>
            <w:proofErr w:type="spellEnd"/>
            <w:r w:rsidRPr="00E0291C">
              <w:rPr>
                <w:rFonts w:ascii="Times New Roman" w:hAnsi="Times New Roman" w:cs="Times New Roman"/>
                <w:sz w:val="20"/>
                <w:szCs w:val="20"/>
              </w:rPr>
              <w:t xml:space="preserve"> 2»,«</w:t>
            </w:r>
            <w:proofErr w:type="spellStart"/>
            <w:r w:rsidRPr="00E0291C">
              <w:rPr>
                <w:rFonts w:ascii="Times New Roman" w:hAnsi="Times New Roman" w:cs="Times New Roman"/>
                <w:sz w:val="20"/>
                <w:szCs w:val="20"/>
              </w:rPr>
              <w:t>Игродром</w:t>
            </w:r>
            <w:proofErr w:type="spellEnd"/>
            <w:r w:rsidRPr="00E0291C">
              <w:rPr>
                <w:rFonts w:ascii="Times New Roman" w:hAnsi="Times New Roman" w:cs="Times New Roman"/>
                <w:sz w:val="20"/>
                <w:szCs w:val="20"/>
              </w:rPr>
              <w:t xml:space="preserve"> 3» - направлены на развитие зрительного и зрительно-пространственного восприятия, внимания, памяти и логических способностей.</w:t>
            </w:r>
          </w:p>
          <w:p w:rsidR="00600236" w:rsidRPr="00E0291C" w:rsidRDefault="00600236" w:rsidP="00773451">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hAnsi="Times New Roman" w:cs="Times New Roman"/>
                <w:sz w:val="20"/>
                <w:szCs w:val="20"/>
              </w:rPr>
              <w:t>Разнообразные упражнения должны быть направлены на формирование представлений о свойствах и отношениях объектов окружающего мира, на обогащение активного словаря, на развитее культуры речи и обучению грамоте</w:t>
            </w: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773451">
            <w:pPr>
              <w:rPr>
                <w:rFonts w:ascii="Times New Roman" w:hAnsi="Times New Roman" w:cs="Times New Roman"/>
                <w:sz w:val="20"/>
                <w:szCs w:val="20"/>
              </w:rPr>
            </w:pPr>
            <w:r w:rsidRPr="00E0291C">
              <w:rPr>
                <w:rFonts w:ascii="Times New Roman" w:hAnsi="Times New Roman" w:cs="Times New Roman"/>
                <w:sz w:val="20"/>
                <w:szCs w:val="20"/>
              </w:rPr>
              <w:t xml:space="preserve">Интерактивное </w:t>
            </w:r>
            <w:r w:rsidRPr="00E0291C">
              <w:rPr>
                <w:rFonts w:ascii="Times New Roman" w:hAnsi="Times New Roman" w:cs="Times New Roman"/>
                <w:sz w:val="20"/>
                <w:szCs w:val="20"/>
              </w:rPr>
              <w:lastRenderedPageBreak/>
              <w:t>развивающее пособие</w:t>
            </w:r>
          </w:p>
          <w:p w:rsidR="00600236" w:rsidRPr="00E0291C" w:rsidRDefault="00600236" w:rsidP="00773451">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Наглядное дошкольное образование. Готовимся к школе. Представления об окружающем мире</w:t>
            </w:r>
          </w:p>
        </w:tc>
        <w:tc>
          <w:tcPr>
            <w:tcW w:w="7087" w:type="dxa"/>
          </w:tcPr>
          <w:p w:rsidR="00600236" w:rsidRPr="00E0291C" w:rsidRDefault="00600236" w:rsidP="00773451">
            <w:pPr>
              <w:rPr>
                <w:rFonts w:ascii="Times New Roman" w:hAnsi="Times New Roman" w:cs="Times New Roman"/>
                <w:b/>
                <w:bCs/>
                <w:sz w:val="20"/>
                <w:szCs w:val="20"/>
              </w:rPr>
            </w:pPr>
            <w:r w:rsidRPr="00E0291C">
              <w:rPr>
                <w:rFonts w:ascii="Times New Roman" w:hAnsi="Times New Roman" w:cs="Times New Roman"/>
                <w:b/>
                <w:bCs/>
                <w:sz w:val="20"/>
                <w:szCs w:val="20"/>
              </w:rPr>
              <w:lastRenderedPageBreak/>
              <w:t>Интерактивное развивающее пособие</w:t>
            </w:r>
          </w:p>
          <w:p w:rsidR="00600236" w:rsidRPr="00E0291C" w:rsidRDefault="00600236" w:rsidP="00773451">
            <w:pPr>
              <w:rPr>
                <w:rFonts w:ascii="Times New Roman" w:hAnsi="Times New Roman" w:cs="Times New Roman"/>
                <w:b/>
                <w:bCs/>
                <w:sz w:val="20"/>
                <w:szCs w:val="20"/>
              </w:rPr>
            </w:pPr>
            <w:r w:rsidRPr="00E0291C">
              <w:rPr>
                <w:rFonts w:ascii="Times New Roman" w:hAnsi="Times New Roman" w:cs="Times New Roman"/>
                <w:b/>
                <w:bCs/>
                <w:sz w:val="20"/>
                <w:szCs w:val="20"/>
              </w:rPr>
              <w:lastRenderedPageBreak/>
              <w:t>Наглядное дошкольное образование. Готовимся к школе. Представления об окружающем мире не менее 4 шт.</w:t>
            </w:r>
          </w:p>
          <w:p w:rsidR="00600236" w:rsidRPr="00E0291C" w:rsidRDefault="00600236" w:rsidP="00773451">
            <w:pPr>
              <w:rPr>
                <w:rFonts w:ascii="Times New Roman" w:hAnsi="Times New Roman" w:cs="Times New Roman"/>
                <w:sz w:val="20"/>
                <w:szCs w:val="20"/>
              </w:rPr>
            </w:pPr>
            <w:r w:rsidRPr="00E0291C">
              <w:rPr>
                <w:rFonts w:ascii="Times New Roman" w:hAnsi="Times New Roman" w:cs="Times New Roman"/>
                <w:sz w:val="20"/>
                <w:szCs w:val="20"/>
              </w:rPr>
              <w:t>Интерактивное развивающее пособие должно быть направлено на познавательное развитие детей старшего дошкольного возраста.</w:t>
            </w:r>
          </w:p>
          <w:p w:rsidR="00600236" w:rsidRPr="00E0291C" w:rsidRDefault="00600236" w:rsidP="00773451">
            <w:pPr>
              <w:rPr>
                <w:rFonts w:ascii="Times New Roman" w:hAnsi="Times New Roman" w:cs="Times New Roman"/>
                <w:sz w:val="20"/>
                <w:szCs w:val="20"/>
              </w:rPr>
            </w:pPr>
            <w:r w:rsidRPr="00E0291C">
              <w:rPr>
                <w:rFonts w:ascii="Times New Roman" w:hAnsi="Times New Roman" w:cs="Times New Roman"/>
                <w:sz w:val="20"/>
                <w:szCs w:val="20"/>
              </w:rPr>
              <w:t xml:space="preserve"> Пособие включает не менее 7 тем, направленных на развитие внимания, памяти, мышления, расширение кругозора и словарного запаса и рабочую тетрадь</w:t>
            </w:r>
          </w:p>
          <w:p w:rsidR="00600236" w:rsidRPr="00E0291C" w:rsidRDefault="00600236" w:rsidP="00773451">
            <w:pPr>
              <w:rPr>
                <w:rFonts w:ascii="Times New Roman" w:hAnsi="Times New Roman" w:cs="Times New Roman"/>
                <w:sz w:val="20"/>
                <w:szCs w:val="20"/>
              </w:rPr>
            </w:pPr>
            <w:r w:rsidRPr="00E0291C">
              <w:rPr>
                <w:rFonts w:ascii="Times New Roman" w:hAnsi="Times New Roman" w:cs="Times New Roman"/>
                <w:sz w:val="20"/>
                <w:szCs w:val="20"/>
              </w:rPr>
              <w:t>В каждую тему должны быть включены интерактивные задания с генератором вариантов, задания должны сопровождаются аудио инструкциями.</w:t>
            </w:r>
          </w:p>
          <w:p w:rsidR="00600236" w:rsidRPr="00E0291C" w:rsidRDefault="00600236" w:rsidP="00773451">
            <w:pPr>
              <w:rPr>
                <w:rFonts w:ascii="Times New Roman" w:hAnsi="Times New Roman" w:cs="Times New Roman"/>
                <w:sz w:val="20"/>
                <w:szCs w:val="20"/>
              </w:rPr>
            </w:pPr>
            <w:r w:rsidRPr="00E0291C">
              <w:rPr>
                <w:rFonts w:ascii="Times New Roman" w:hAnsi="Times New Roman" w:cs="Times New Roman"/>
                <w:sz w:val="20"/>
                <w:szCs w:val="20"/>
              </w:rPr>
              <w:t>Перечень тем:</w:t>
            </w:r>
          </w:p>
          <w:p w:rsidR="00600236" w:rsidRPr="00E0291C" w:rsidRDefault="00600236" w:rsidP="00773451">
            <w:pPr>
              <w:rPr>
                <w:rFonts w:ascii="Times New Roman" w:hAnsi="Times New Roman" w:cs="Times New Roman"/>
                <w:sz w:val="20"/>
                <w:szCs w:val="20"/>
              </w:rPr>
            </w:pPr>
            <w:r w:rsidRPr="00E0291C">
              <w:rPr>
                <w:rFonts w:ascii="Times New Roman" w:hAnsi="Times New Roman" w:cs="Times New Roman"/>
                <w:sz w:val="20"/>
                <w:szCs w:val="20"/>
              </w:rPr>
              <w:t>1.</w:t>
            </w:r>
            <w:r w:rsidRPr="00E0291C">
              <w:rPr>
                <w:rFonts w:ascii="Times New Roman" w:hAnsi="Times New Roman" w:cs="Times New Roman"/>
                <w:sz w:val="20"/>
                <w:szCs w:val="20"/>
              </w:rPr>
              <w:tab/>
              <w:t xml:space="preserve">Семья </w:t>
            </w:r>
          </w:p>
          <w:p w:rsidR="00600236" w:rsidRPr="00E0291C" w:rsidRDefault="00600236" w:rsidP="00773451">
            <w:pPr>
              <w:rPr>
                <w:rFonts w:ascii="Times New Roman" w:hAnsi="Times New Roman" w:cs="Times New Roman"/>
                <w:sz w:val="20"/>
                <w:szCs w:val="20"/>
              </w:rPr>
            </w:pPr>
            <w:r w:rsidRPr="00E0291C">
              <w:rPr>
                <w:rFonts w:ascii="Times New Roman" w:hAnsi="Times New Roman" w:cs="Times New Roman"/>
                <w:sz w:val="20"/>
                <w:szCs w:val="20"/>
              </w:rPr>
              <w:t>2.</w:t>
            </w:r>
            <w:r w:rsidRPr="00E0291C">
              <w:rPr>
                <w:rFonts w:ascii="Times New Roman" w:hAnsi="Times New Roman" w:cs="Times New Roman"/>
                <w:sz w:val="20"/>
                <w:szCs w:val="20"/>
              </w:rPr>
              <w:tab/>
              <w:t xml:space="preserve">Профессии </w:t>
            </w:r>
          </w:p>
          <w:p w:rsidR="00600236" w:rsidRPr="00E0291C" w:rsidRDefault="00600236" w:rsidP="00773451">
            <w:pPr>
              <w:rPr>
                <w:rFonts w:ascii="Times New Roman" w:hAnsi="Times New Roman" w:cs="Times New Roman"/>
                <w:sz w:val="20"/>
                <w:szCs w:val="20"/>
              </w:rPr>
            </w:pPr>
            <w:r w:rsidRPr="00E0291C">
              <w:rPr>
                <w:rFonts w:ascii="Times New Roman" w:hAnsi="Times New Roman" w:cs="Times New Roman"/>
                <w:sz w:val="20"/>
                <w:szCs w:val="20"/>
              </w:rPr>
              <w:t>3.</w:t>
            </w:r>
            <w:r w:rsidRPr="00E0291C">
              <w:rPr>
                <w:rFonts w:ascii="Times New Roman" w:hAnsi="Times New Roman" w:cs="Times New Roman"/>
                <w:sz w:val="20"/>
                <w:szCs w:val="20"/>
              </w:rPr>
              <w:tab/>
              <w:t>Время и дни недели</w:t>
            </w:r>
          </w:p>
          <w:p w:rsidR="00600236" w:rsidRPr="00E0291C" w:rsidRDefault="00600236" w:rsidP="00773451">
            <w:pPr>
              <w:rPr>
                <w:rFonts w:ascii="Times New Roman" w:hAnsi="Times New Roman" w:cs="Times New Roman"/>
                <w:sz w:val="20"/>
                <w:szCs w:val="20"/>
              </w:rPr>
            </w:pPr>
            <w:r w:rsidRPr="00E0291C">
              <w:rPr>
                <w:rFonts w:ascii="Times New Roman" w:hAnsi="Times New Roman" w:cs="Times New Roman"/>
                <w:sz w:val="20"/>
                <w:szCs w:val="20"/>
              </w:rPr>
              <w:t>4.</w:t>
            </w:r>
            <w:r w:rsidRPr="00E0291C">
              <w:rPr>
                <w:rFonts w:ascii="Times New Roman" w:hAnsi="Times New Roman" w:cs="Times New Roman"/>
                <w:sz w:val="20"/>
                <w:szCs w:val="20"/>
              </w:rPr>
              <w:tab/>
              <w:t>Времена года</w:t>
            </w:r>
          </w:p>
          <w:p w:rsidR="00600236" w:rsidRPr="00E0291C" w:rsidRDefault="00600236" w:rsidP="00773451">
            <w:pPr>
              <w:rPr>
                <w:rFonts w:ascii="Times New Roman" w:hAnsi="Times New Roman" w:cs="Times New Roman"/>
                <w:sz w:val="20"/>
                <w:szCs w:val="20"/>
              </w:rPr>
            </w:pPr>
            <w:r w:rsidRPr="00E0291C">
              <w:rPr>
                <w:rFonts w:ascii="Times New Roman" w:hAnsi="Times New Roman" w:cs="Times New Roman"/>
                <w:sz w:val="20"/>
                <w:szCs w:val="20"/>
              </w:rPr>
              <w:t>5.</w:t>
            </w:r>
            <w:r w:rsidRPr="00E0291C">
              <w:rPr>
                <w:rFonts w:ascii="Times New Roman" w:hAnsi="Times New Roman" w:cs="Times New Roman"/>
                <w:sz w:val="20"/>
                <w:szCs w:val="20"/>
              </w:rPr>
              <w:tab/>
              <w:t>Животные</w:t>
            </w:r>
          </w:p>
          <w:p w:rsidR="00600236" w:rsidRPr="00E0291C" w:rsidRDefault="00600236" w:rsidP="00773451">
            <w:pPr>
              <w:rPr>
                <w:rFonts w:ascii="Times New Roman" w:hAnsi="Times New Roman" w:cs="Times New Roman"/>
                <w:sz w:val="20"/>
                <w:szCs w:val="20"/>
              </w:rPr>
            </w:pPr>
            <w:r w:rsidRPr="00E0291C">
              <w:rPr>
                <w:rFonts w:ascii="Times New Roman" w:hAnsi="Times New Roman" w:cs="Times New Roman"/>
                <w:sz w:val="20"/>
                <w:szCs w:val="20"/>
              </w:rPr>
              <w:t>6.</w:t>
            </w:r>
            <w:r w:rsidRPr="00E0291C">
              <w:rPr>
                <w:rFonts w:ascii="Times New Roman" w:hAnsi="Times New Roman" w:cs="Times New Roman"/>
                <w:sz w:val="20"/>
                <w:szCs w:val="20"/>
              </w:rPr>
              <w:tab/>
              <w:t>Растения и плоды, грибы</w:t>
            </w:r>
          </w:p>
          <w:p w:rsidR="00600236" w:rsidRPr="00E0291C" w:rsidRDefault="00600236" w:rsidP="00773451">
            <w:pPr>
              <w:rPr>
                <w:rFonts w:ascii="Times New Roman" w:hAnsi="Times New Roman" w:cs="Times New Roman"/>
                <w:sz w:val="20"/>
                <w:szCs w:val="20"/>
              </w:rPr>
            </w:pPr>
            <w:r w:rsidRPr="00E0291C">
              <w:rPr>
                <w:rFonts w:ascii="Times New Roman" w:hAnsi="Times New Roman" w:cs="Times New Roman"/>
                <w:sz w:val="20"/>
                <w:szCs w:val="20"/>
              </w:rPr>
              <w:t>7.</w:t>
            </w:r>
            <w:r w:rsidRPr="00E0291C">
              <w:rPr>
                <w:rFonts w:ascii="Times New Roman" w:hAnsi="Times New Roman" w:cs="Times New Roman"/>
                <w:sz w:val="20"/>
                <w:szCs w:val="20"/>
              </w:rPr>
              <w:tab/>
              <w:t>Транспорт</w:t>
            </w:r>
          </w:p>
          <w:p w:rsidR="00600236" w:rsidRPr="00E0291C" w:rsidRDefault="00600236" w:rsidP="00773451">
            <w:pPr>
              <w:rPr>
                <w:rFonts w:ascii="Times New Roman" w:hAnsi="Times New Roman" w:cs="Times New Roman"/>
                <w:sz w:val="20"/>
                <w:szCs w:val="20"/>
              </w:rPr>
            </w:pPr>
            <w:r w:rsidRPr="00E0291C">
              <w:rPr>
                <w:rFonts w:ascii="Times New Roman" w:hAnsi="Times New Roman" w:cs="Times New Roman"/>
                <w:sz w:val="20"/>
                <w:szCs w:val="20"/>
              </w:rPr>
              <w:t>8.</w:t>
            </w:r>
            <w:r w:rsidRPr="00E0291C">
              <w:rPr>
                <w:rFonts w:ascii="Times New Roman" w:hAnsi="Times New Roman" w:cs="Times New Roman"/>
                <w:sz w:val="20"/>
                <w:szCs w:val="20"/>
              </w:rPr>
              <w:tab/>
              <w:t>Рабочая тетрадь</w:t>
            </w:r>
          </w:p>
          <w:p w:rsidR="00600236" w:rsidRPr="00E0291C" w:rsidRDefault="00600236" w:rsidP="00773451">
            <w:pPr>
              <w:rPr>
                <w:rFonts w:ascii="Times New Roman" w:hAnsi="Times New Roman" w:cs="Times New Roman"/>
                <w:sz w:val="20"/>
                <w:szCs w:val="20"/>
              </w:rPr>
            </w:pPr>
            <w:r w:rsidRPr="00E0291C">
              <w:rPr>
                <w:rFonts w:ascii="Times New Roman" w:hAnsi="Times New Roman" w:cs="Times New Roman"/>
                <w:sz w:val="20"/>
                <w:szCs w:val="20"/>
              </w:rPr>
              <w:t>Темы должны быть обеспечены:</w:t>
            </w:r>
          </w:p>
          <w:p w:rsidR="00600236" w:rsidRPr="00E0291C" w:rsidRDefault="00600236" w:rsidP="00773451">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 xml:space="preserve">объектами визуальной информации (разнообразные интерактивные иллюстрации с </w:t>
            </w:r>
            <w:proofErr w:type="spellStart"/>
            <w:proofErr w:type="gramStart"/>
            <w:r w:rsidRPr="00E0291C">
              <w:rPr>
                <w:rFonts w:ascii="Times New Roman" w:hAnsi="Times New Roman" w:cs="Times New Roman"/>
                <w:sz w:val="20"/>
                <w:szCs w:val="20"/>
              </w:rPr>
              <w:t>аудиоинструкциями</w:t>
            </w:r>
            <w:proofErr w:type="spellEnd"/>
            <w:proofErr w:type="gramEnd"/>
            <w:r w:rsidRPr="00E0291C">
              <w:rPr>
                <w:rFonts w:ascii="Times New Roman" w:hAnsi="Times New Roman" w:cs="Times New Roman"/>
                <w:sz w:val="20"/>
                <w:szCs w:val="20"/>
              </w:rPr>
              <w:t xml:space="preserve"> в том числе не менее 4 </w:t>
            </w:r>
            <w:proofErr w:type="spellStart"/>
            <w:r w:rsidRPr="00E0291C">
              <w:rPr>
                <w:rFonts w:ascii="Times New Roman" w:hAnsi="Times New Roman" w:cs="Times New Roman"/>
                <w:sz w:val="20"/>
                <w:szCs w:val="20"/>
              </w:rPr>
              <w:t>анимаций</w:t>
            </w:r>
            <w:proofErr w:type="spellEnd"/>
            <w:r w:rsidRPr="00E0291C">
              <w:rPr>
                <w:rFonts w:ascii="Times New Roman" w:hAnsi="Times New Roman" w:cs="Times New Roman"/>
                <w:sz w:val="20"/>
                <w:szCs w:val="20"/>
              </w:rPr>
              <w:t>)</w:t>
            </w:r>
          </w:p>
          <w:p w:rsidR="00600236" w:rsidRPr="00E0291C" w:rsidRDefault="00600236" w:rsidP="00773451">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практическими тренингами (большое разнообразие интерактивных заданий) (не менее 54, в том числе с генерацией вариантов)</w:t>
            </w:r>
          </w:p>
          <w:p w:rsidR="00600236" w:rsidRPr="00E0291C" w:rsidRDefault="00600236" w:rsidP="00773451">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словарём (не менее 4)</w:t>
            </w:r>
          </w:p>
          <w:p w:rsidR="00600236" w:rsidRPr="00E0291C" w:rsidRDefault="00600236" w:rsidP="00773451">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Печатными материалами (не менее 30)</w:t>
            </w:r>
          </w:p>
          <w:p w:rsidR="00600236" w:rsidRPr="00E0291C" w:rsidRDefault="00600236" w:rsidP="00773451">
            <w:pPr>
              <w:rPr>
                <w:rFonts w:ascii="Times New Roman" w:hAnsi="Times New Roman" w:cs="Times New Roman"/>
                <w:sz w:val="20"/>
                <w:szCs w:val="20"/>
              </w:rPr>
            </w:pPr>
            <w:r w:rsidRPr="00E0291C">
              <w:rPr>
                <w:rFonts w:ascii="Times New Roman" w:hAnsi="Times New Roman" w:cs="Times New Roman"/>
                <w:sz w:val="20"/>
                <w:szCs w:val="20"/>
              </w:rPr>
              <w:t>В состав пособия должны входить методические рекомендации, а также инструкция пользователя в виде печатных брошюр.</w:t>
            </w:r>
          </w:p>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lastRenderedPageBreak/>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 xml:space="preserve">Наглядное </w:t>
            </w:r>
            <w:r w:rsidRPr="00E0291C">
              <w:rPr>
                <w:rFonts w:ascii="Times New Roman" w:hAnsi="Times New Roman" w:cs="Times New Roman"/>
                <w:sz w:val="20"/>
                <w:szCs w:val="20"/>
              </w:rPr>
              <w:lastRenderedPageBreak/>
              <w:t>дошкольное образование. Готовимся к школе. Свойства и расположение предметов</w:t>
            </w:r>
          </w:p>
        </w:tc>
        <w:tc>
          <w:tcPr>
            <w:tcW w:w="7087" w:type="dxa"/>
          </w:tcPr>
          <w:p w:rsidR="00600236" w:rsidRPr="00E0291C" w:rsidRDefault="00600236" w:rsidP="007E0CFD">
            <w:pPr>
              <w:rPr>
                <w:rFonts w:ascii="Times New Roman" w:hAnsi="Times New Roman" w:cs="Times New Roman"/>
                <w:b/>
                <w:bCs/>
                <w:sz w:val="20"/>
                <w:szCs w:val="20"/>
              </w:rPr>
            </w:pPr>
            <w:r w:rsidRPr="00E0291C">
              <w:rPr>
                <w:rFonts w:ascii="Times New Roman" w:hAnsi="Times New Roman" w:cs="Times New Roman"/>
                <w:b/>
                <w:bCs/>
                <w:sz w:val="20"/>
                <w:szCs w:val="20"/>
              </w:rPr>
              <w:lastRenderedPageBreak/>
              <w:t xml:space="preserve">Наглядное дошкольное образование. Готовимся к школе. Свойства и </w:t>
            </w:r>
            <w:r w:rsidRPr="00E0291C">
              <w:rPr>
                <w:rFonts w:ascii="Times New Roman" w:hAnsi="Times New Roman" w:cs="Times New Roman"/>
                <w:b/>
                <w:bCs/>
                <w:sz w:val="20"/>
                <w:szCs w:val="20"/>
              </w:rPr>
              <w:lastRenderedPageBreak/>
              <w:t>расположение предметов не менее 4шт</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 xml:space="preserve">Интерактивное </w:t>
            </w:r>
            <w:proofErr w:type="gramStart"/>
            <w:r w:rsidRPr="00E0291C">
              <w:rPr>
                <w:rFonts w:ascii="Times New Roman" w:hAnsi="Times New Roman" w:cs="Times New Roman"/>
                <w:sz w:val="20"/>
                <w:szCs w:val="20"/>
              </w:rPr>
              <w:t>развивающие</w:t>
            </w:r>
            <w:proofErr w:type="gramEnd"/>
            <w:r w:rsidRPr="00E0291C">
              <w:rPr>
                <w:rFonts w:ascii="Times New Roman" w:hAnsi="Times New Roman" w:cs="Times New Roman"/>
                <w:sz w:val="20"/>
                <w:szCs w:val="20"/>
              </w:rPr>
              <w:t xml:space="preserve"> пособие должно быть направлено на познавательное развитие детей старшего дошкольного возраста.</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 xml:space="preserve"> Пособие включает не менее 5 тем, направленных на развитие внимания, памяти, мышления, расширение кругозора и словарного запаса, формирование математических представлений и рабочую тетрадь.</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В каждую тему должны быть включены интерактивные задания с генератором вариантов, задания должны сопровождаются аудио инструкциями.</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Перечень тем:</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1.</w:t>
            </w:r>
            <w:r w:rsidRPr="00E0291C">
              <w:rPr>
                <w:rFonts w:ascii="Times New Roman" w:hAnsi="Times New Roman" w:cs="Times New Roman"/>
                <w:sz w:val="20"/>
                <w:szCs w:val="20"/>
              </w:rPr>
              <w:tab/>
              <w:t>Цвет</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2.</w:t>
            </w:r>
            <w:r w:rsidRPr="00E0291C">
              <w:rPr>
                <w:rFonts w:ascii="Times New Roman" w:hAnsi="Times New Roman" w:cs="Times New Roman"/>
                <w:sz w:val="20"/>
                <w:szCs w:val="20"/>
              </w:rPr>
              <w:tab/>
              <w:t>Форма</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3.</w:t>
            </w:r>
            <w:r w:rsidRPr="00E0291C">
              <w:rPr>
                <w:rFonts w:ascii="Times New Roman" w:hAnsi="Times New Roman" w:cs="Times New Roman"/>
                <w:sz w:val="20"/>
                <w:szCs w:val="20"/>
              </w:rPr>
              <w:tab/>
              <w:t>Размер</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4.</w:t>
            </w:r>
            <w:r w:rsidRPr="00E0291C">
              <w:rPr>
                <w:rFonts w:ascii="Times New Roman" w:hAnsi="Times New Roman" w:cs="Times New Roman"/>
                <w:sz w:val="20"/>
                <w:szCs w:val="20"/>
              </w:rPr>
              <w:tab/>
              <w:t>Направление</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5.</w:t>
            </w:r>
            <w:r w:rsidRPr="00E0291C">
              <w:rPr>
                <w:rFonts w:ascii="Times New Roman" w:hAnsi="Times New Roman" w:cs="Times New Roman"/>
                <w:sz w:val="20"/>
                <w:szCs w:val="20"/>
              </w:rPr>
              <w:tab/>
              <w:t>Расположение предметов</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6.</w:t>
            </w:r>
            <w:r w:rsidRPr="00E0291C">
              <w:rPr>
                <w:rFonts w:ascii="Times New Roman" w:hAnsi="Times New Roman" w:cs="Times New Roman"/>
                <w:sz w:val="20"/>
                <w:szCs w:val="20"/>
              </w:rPr>
              <w:tab/>
              <w:t>Рабочая тетрадь</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Темы должны быть обеспечены:</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 xml:space="preserve">объектами визуальной информации (разнообразные интерактивные иллюстрации с </w:t>
            </w:r>
            <w:proofErr w:type="spellStart"/>
            <w:proofErr w:type="gramStart"/>
            <w:r w:rsidRPr="00E0291C">
              <w:rPr>
                <w:rFonts w:ascii="Times New Roman" w:hAnsi="Times New Roman" w:cs="Times New Roman"/>
                <w:sz w:val="20"/>
                <w:szCs w:val="20"/>
              </w:rPr>
              <w:t>аудиоинструкциями</w:t>
            </w:r>
            <w:proofErr w:type="spellEnd"/>
            <w:proofErr w:type="gramEnd"/>
            <w:r w:rsidRPr="00E0291C">
              <w:rPr>
                <w:rFonts w:ascii="Times New Roman" w:hAnsi="Times New Roman" w:cs="Times New Roman"/>
                <w:sz w:val="20"/>
                <w:szCs w:val="20"/>
              </w:rPr>
              <w:t xml:space="preserve"> в том числе не менее 11 </w:t>
            </w:r>
            <w:proofErr w:type="spellStart"/>
            <w:r w:rsidRPr="00E0291C">
              <w:rPr>
                <w:rFonts w:ascii="Times New Roman" w:hAnsi="Times New Roman" w:cs="Times New Roman"/>
                <w:sz w:val="20"/>
                <w:szCs w:val="20"/>
              </w:rPr>
              <w:t>анимаций</w:t>
            </w:r>
            <w:proofErr w:type="spellEnd"/>
            <w:r w:rsidRPr="00E0291C">
              <w:rPr>
                <w:rFonts w:ascii="Times New Roman" w:hAnsi="Times New Roman" w:cs="Times New Roman"/>
                <w:sz w:val="20"/>
                <w:szCs w:val="20"/>
              </w:rPr>
              <w:t>)</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практическими тренингами (большое разнообразие интерактивных заданий) (не менее 42, в том числе с генерацией вариантов)</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печатными материалами (не менее 36)</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В состав пособия должны входить методические рекомендации, а также инструкция пользователя в виде печатных брошюр.</w:t>
            </w:r>
          </w:p>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lastRenderedPageBreak/>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Наглядное дошкольное образование. Готовимся к школе. Цифры и счёт</w:t>
            </w:r>
          </w:p>
        </w:tc>
        <w:tc>
          <w:tcPr>
            <w:tcW w:w="7087" w:type="dxa"/>
          </w:tcPr>
          <w:p w:rsidR="00600236" w:rsidRPr="00E0291C" w:rsidRDefault="00600236" w:rsidP="007E0CFD">
            <w:pPr>
              <w:rPr>
                <w:rFonts w:ascii="Times New Roman" w:hAnsi="Times New Roman" w:cs="Times New Roman"/>
                <w:b/>
                <w:bCs/>
                <w:sz w:val="20"/>
                <w:szCs w:val="20"/>
              </w:rPr>
            </w:pPr>
            <w:r w:rsidRPr="00E0291C">
              <w:rPr>
                <w:rFonts w:ascii="Times New Roman" w:hAnsi="Times New Roman" w:cs="Times New Roman"/>
                <w:b/>
                <w:bCs/>
                <w:sz w:val="20"/>
                <w:szCs w:val="20"/>
              </w:rPr>
              <w:t>Наглядное дошкольное образование. Готовимся к школе. Цифры и счёт не менее 4шт</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Интерактивное развивающее пособие должно быть направлено на познавательное развитие детей старшего дошкольного возраста.</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 xml:space="preserve"> Пособие включает не менее 13 тем, направленных на развитие внимания, памяти, мышления, расширение кругозора и словарного запаса, формирование </w:t>
            </w:r>
            <w:r w:rsidRPr="00E0291C">
              <w:rPr>
                <w:rFonts w:ascii="Times New Roman" w:hAnsi="Times New Roman" w:cs="Times New Roman"/>
                <w:sz w:val="20"/>
                <w:szCs w:val="20"/>
              </w:rPr>
              <w:lastRenderedPageBreak/>
              <w:t>математических представлений и рабочую тетрадь.</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В каждую тему должно быть включены интерактивные задания с генератором вариантов, задания должны сопровождаются аудио инструкциями.</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Перечень тем:</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1.</w:t>
            </w:r>
            <w:r w:rsidRPr="00E0291C">
              <w:rPr>
                <w:rFonts w:ascii="Times New Roman" w:hAnsi="Times New Roman" w:cs="Times New Roman"/>
                <w:sz w:val="20"/>
                <w:szCs w:val="20"/>
              </w:rPr>
              <w:tab/>
              <w:t>Цифры и числа</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2.</w:t>
            </w:r>
            <w:r w:rsidRPr="00E0291C">
              <w:rPr>
                <w:rFonts w:ascii="Times New Roman" w:hAnsi="Times New Roman" w:cs="Times New Roman"/>
                <w:sz w:val="20"/>
                <w:szCs w:val="20"/>
              </w:rPr>
              <w:tab/>
              <w:t>Счёт до 5</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3.</w:t>
            </w:r>
            <w:r w:rsidRPr="00E0291C">
              <w:rPr>
                <w:rFonts w:ascii="Times New Roman" w:hAnsi="Times New Roman" w:cs="Times New Roman"/>
                <w:sz w:val="20"/>
                <w:szCs w:val="20"/>
              </w:rPr>
              <w:tab/>
              <w:t>Счёт до 10</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4.</w:t>
            </w:r>
            <w:r w:rsidRPr="00E0291C">
              <w:rPr>
                <w:rFonts w:ascii="Times New Roman" w:hAnsi="Times New Roman" w:cs="Times New Roman"/>
                <w:sz w:val="20"/>
                <w:szCs w:val="20"/>
              </w:rPr>
              <w:tab/>
              <w:t>Порядковый счёт</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5.</w:t>
            </w:r>
            <w:r w:rsidRPr="00E0291C">
              <w:rPr>
                <w:rFonts w:ascii="Times New Roman" w:hAnsi="Times New Roman" w:cs="Times New Roman"/>
                <w:sz w:val="20"/>
                <w:szCs w:val="20"/>
              </w:rPr>
              <w:tab/>
              <w:t>Числовой ряд</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6.</w:t>
            </w:r>
            <w:r w:rsidRPr="00E0291C">
              <w:rPr>
                <w:rFonts w:ascii="Times New Roman" w:hAnsi="Times New Roman" w:cs="Times New Roman"/>
                <w:sz w:val="20"/>
                <w:szCs w:val="20"/>
              </w:rPr>
              <w:tab/>
              <w:t>Больше, меньше, столько же</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7.</w:t>
            </w:r>
            <w:r w:rsidRPr="00E0291C">
              <w:rPr>
                <w:rFonts w:ascii="Times New Roman" w:hAnsi="Times New Roman" w:cs="Times New Roman"/>
                <w:sz w:val="20"/>
                <w:szCs w:val="20"/>
              </w:rPr>
              <w:tab/>
              <w:t>Знаки &gt;, &lt;, =</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8.</w:t>
            </w:r>
            <w:r w:rsidRPr="00E0291C">
              <w:rPr>
                <w:rFonts w:ascii="Times New Roman" w:hAnsi="Times New Roman" w:cs="Times New Roman"/>
                <w:sz w:val="20"/>
                <w:szCs w:val="20"/>
              </w:rPr>
              <w:tab/>
              <w:t>Сравнение чисел</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9.</w:t>
            </w:r>
            <w:r w:rsidRPr="00E0291C">
              <w:rPr>
                <w:rFonts w:ascii="Times New Roman" w:hAnsi="Times New Roman" w:cs="Times New Roman"/>
                <w:sz w:val="20"/>
                <w:szCs w:val="20"/>
              </w:rPr>
              <w:tab/>
              <w:t>Состав чисел 2,3,4,5</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10.</w:t>
            </w:r>
            <w:r w:rsidRPr="00E0291C">
              <w:rPr>
                <w:rFonts w:ascii="Times New Roman" w:hAnsi="Times New Roman" w:cs="Times New Roman"/>
                <w:sz w:val="20"/>
                <w:szCs w:val="20"/>
              </w:rPr>
              <w:tab/>
              <w:t>Сложение до 5</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11.</w:t>
            </w:r>
            <w:r w:rsidRPr="00E0291C">
              <w:rPr>
                <w:rFonts w:ascii="Times New Roman" w:hAnsi="Times New Roman" w:cs="Times New Roman"/>
                <w:sz w:val="20"/>
                <w:szCs w:val="20"/>
              </w:rPr>
              <w:tab/>
              <w:t>Вычитание до 5</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12.</w:t>
            </w:r>
            <w:r w:rsidRPr="00E0291C">
              <w:rPr>
                <w:rFonts w:ascii="Times New Roman" w:hAnsi="Times New Roman" w:cs="Times New Roman"/>
                <w:sz w:val="20"/>
                <w:szCs w:val="20"/>
              </w:rPr>
              <w:tab/>
              <w:t>Состав чисел 6, 7, 8, 9, 10</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13.</w:t>
            </w:r>
            <w:r w:rsidRPr="00E0291C">
              <w:rPr>
                <w:rFonts w:ascii="Times New Roman" w:hAnsi="Times New Roman" w:cs="Times New Roman"/>
                <w:sz w:val="20"/>
                <w:szCs w:val="20"/>
              </w:rPr>
              <w:tab/>
              <w:t>Сложение и вычитание до 10</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14.</w:t>
            </w:r>
            <w:r w:rsidRPr="00E0291C">
              <w:rPr>
                <w:rFonts w:ascii="Times New Roman" w:hAnsi="Times New Roman" w:cs="Times New Roman"/>
                <w:sz w:val="20"/>
                <w:szCs w:val="20"/>
              </w:rPr>
              <w:tab/>
              <w:t>Рабочая тетрадь</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Темы должны быть обеспечены:</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 xml:space="preserve">объектами визуальной информации (разнообразные интерактивные иллюстрации с </w:t>
            </w:r>
            <w:proofErr w:type="spellStart"/>
            <w:proofErr w:type="gramStart"/>
            <w:r w:rsidRPr="00E0291C">
              <w:rPr>
                <w:rFonts w:ascii="Times New Roman" w:hAnsi="Times New Roman" w:cs="Times New Roman"/>
                <w:sz w:val="20"/>
                <w:szCs w:val="20"/>
              </w:rPr>
              <w:t>аудиоинструкциями</w:t>
            </w:r>
            <w:proofErr w:type="spellEnd"/>
            <w:proofErr w:type="gramEnd"/>
            <w:r w:rsidRPr="00E0291C">
              <w:rPr>
                <w:rFonts w:ascii="Times New Roman" w:hAnsi="Times New Roman" w:cs="Times New Roman"/>
                <w:sz w:val="20"/>
                <w:szCs w:val="20"/>
              </w:rPr>
              <w:t xml:space="preserve"> в том числе не менее 6 </w:t>
            </w:r>
            <w:proofErr w:type="spellStart"/>
            <w:r w:rsidRPr="00E0291C">
              <w:rPr>
                <w:rFonts w:ascii="Times New Roman" w:hAnsi="Times New Roman" w:cs="Times New Roman"/>
                <w:sz w:val="20"/>
                <w:szCs w:val="20"/>
              </w:rPr>
              <w:t>анимаций</w:t>
            </w:r>
            <w:proofErr w:type="spellEnd"/>
            <w:r w:rsidRPr="00E0291C">
              <w:rPr>
                <w:rFonts w:ascii="Times New Roman" w:hAnsi="Times New Roman" w:cs="Times New Roman"/>
                <w:sz w:val="20"/>
                <w:szCs w:val="20"/>
              </w:rPr>
              <w:t>)</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практическими тренингами (большое разнообразие интерактивных заданий) (не менее 64, в том числе с генерацией вариантов)</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печатными материалами (не менее 33)</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В состав пособия должны входить методические рекомендации, а также инструкция пользователя в виде печатных брошюр.</w:t>
            </w:r>
          </w:p>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lastRenderedPageBreak/>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Наглядное дошкольное образование. Готовимся к школе. Азбука в играх</w:t>
            </w:r>
          </w:p>
        </w:tc>
        <w:tc>
          <w:tcPr>
            <w:tcW w:w="7087" w:type="dxa"/>
          </w:tcPr>
          <w:p w:rsidR="00600236" w:rsidRPr="00E0291C" w:rsidRDefault="00600236" w:rsidP="007E0CFD">
            <w:pPr>
              <w:rPr>
                <w:rFonts w:ascii="Times New Roman" w:hAnsi="Times New Roman" w:cs="Times New Roman"/>
                <w:b/>
                <w:bCs/>
                <w:sz w:val="20"/>
                <w:szCs w:val="20"/>
              </w:rPr>
            </w:pPr>
            <w:r w:rsidRPr="00E0291C">
              <w:rPr>
                <w:rFonts w:ascii="Times New Roman" w:hAnsi="Times New Roman" w:cs="Times New Roman"/>
                <w:b/>
                <w:bCs/>
                <w:sz w:val="20"/>
                <w:szCs w:val="20"/>
              </w:rPr>
              <w:t>Наглядное дошкольное образование. Готовимся к школе. Азбука в играх не менее 4шт</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Интерактивное развивающее пособие должно быть направлено на познавательное развитие детей старшего дошкольного возраста.</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 xml:space="preserve"> Пособие включает не менее 5 тем, направленных на закрепление знаний о буквах, развитие чувства ритма, расширение словарного запаса, развитие сообразительности и логического мышления, тренировку слуховой памяти, запоминание стихотворных текстов, формирование умений пересчитывать предметы,  отработку произношения звуков русской речи и развитие зрительно-моторной координации.</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 xml:space="preserve">В каждую тему должны быть включены интерактивные задания с генератором, задания должны сопровождаться аудио инструкциями. </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Перечень тем:</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1. Азбука в кроссвордах</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2. Азбука в стихах</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3. Азбука в считалках</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4. Азбука в пальчиковых играх</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5. Рабочая тетрадь</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Пособие должно быть обеспечено:</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 xml:space="preserve">объектами визуальной информации (разнообразные интерактивные иллюстрации с </w:t>
            </w:r>
            <w:proofErr w:type="spellStart"/>
            <w:r w:rsidRPr="00E0291C">
              <w:rPr>
                <w:rFonts w:ascii="Times New Roman" w:hAnsi="Times New Roman" w:cs="Times New Roman"/>
                <w:sz w:val="20"/>
                <w:szCs w:val="20"/>
              </w:rPr>
              <w:t>аудиоинструкциями</w:t>
            </w:r>
            <w:proofErr w:type="spellEnd"/>
            <w:r w:rsidRPr="00E0291C">
              <w:rPr>
                <w:rFonts w:ascii="Times New Roman" w:hAnsi="Times New Roman" w:cs="Times New Roman"/>
                <w:sz w:val="20"/>
                <w:szCs w:val="20"/>
              </w:rPr>
              <w:t>)</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 xml:space="preserve">практическими тренингами (большое разнообразие интерактивных заданий) (не менее 153) </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раздаточным материалом (не менее 47)</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В состав пособия должны входить методические рекомендации, а также инструкция пользователя в виде печатных брошюр.</w:t>
            </w:r>
          </w:p>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 xml:space="preserve">Наглядное дошкольное образование. Готовимся к школе. Развитие речи. </w:t>
            </w:r>
            <w:r w:rsidRPr="00E0291C">
              <w:rPr>
                <w:rFonts w:ascii="Times New Roman" w:hAnsi="Times New Roman" w:cs="Times New Roman"/>
                <w:sz w:val="20"/>
                <w:szCs w:val="20"/>
              </w:rPr>
              <w:lastRenderedPageBreak/>
              <w:t>Смотрим, слышим, говорим</w:t>
            </w:r>
          </w:p>
        </w:tc>
        <w:tc>
          <w:tcPr>
            <w:tcW w:w="7087" w:type="dxa"/>
          </w:tcPr>
          <w:p w:rsidR="00600236" w:rsidRPr="00E0291C" w:rsidRDefault="00600236" w:rsidP="007E0CFD">
            <w:pPr>
              <w:rPr>
                <w:rFonts w:ascii="Times New Roman" w:hAnsi="Times New Roman" w:cs="Times New Roman"/>
                <w:b/>
                <w:bCs/>
                <w:sz w:val="20"/>
                <w:szCs w:val="20"/>
              </w:rPr>
            </w:pPr>
            <w:r w:rsidRPr="00E0291C">
              <w:rPr>
                <w:rFonts w:ascii="Times New Roman" w:hAnsi="Times New Roman" w:cs="Times New Roman"/>
                <w:b/>
                <w:bCs/>
                <w:sz w:val="20"/>
                <w:szCs w:val="20"/>
              </w:rPr>
              <w:lastRenderedPageBreak/>
              <w:t>Наглядное дошкольное образование. Готовимся к школе. Развитие речи. Смотрим, слышим, говорим не менее 4шт</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 xml:space="preserve">Интерактивное развивающее пособие должно быть направлено на </w:t>
            </w:r>
            <w:r w:rsidRPr="00E0291C">
              <w:rPr>
                <w:rFonts w:ascii="Times New Roman" w:hAnsi="Times New Roman" w:cs="Times New Roman"/>
                <w:sz w:val="20"/>
                <w:szCs w:val="20"/>
              </w:rPr>
              <w:lastRenderedPageBreak/>
              <w:t>познавательное развитие детей старшего дошкольного возраста.</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 xml:space="preserve"> Пособие включает не менее 7 тем, направленных на расширение словарного запаса, развитие чувства ритма, тренировку слуховой памяти, запоминание стихотворных текстов, отработку произношения звуков русской речи, успешную социализацию детей, развитие коммуникативных навыков.  </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К темам пособия прилагается печатный материал.</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 xml:space="preserve">В каждую тему должны быть включены интерактивные задания с генератором, задания должны сопровождаться аудио инструкциями. </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Перечень тем:</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1. Игры со словами</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2. Игры с загадками</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3. Игры с пословицами</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4. Бесконечные стихотворения</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5. Незаконченные стихотворения</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6. Сказочные истории</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7. Рабочая тетрадь</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Темы должны быть обеспечены:</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 xml:space="preserve">объектами визуальной информации (разнообразные интерактивные иллюстрации с </w:t>
            </w:r>
            <w:proofErr w:type="spellStart"/>
            <w:r w:rsidRPr="00E0291C">
              <w:rPr>
                <w:rFonts w:ascii="Times New Roman" w:hAnsi="Times New Roman" w:cs="Times New Roman"/>
                <w:sz w:val="20"/>
                <w:szCs w:val="20"/>
              </w:rPr>
              <w:t>аудиоинструкциями</w:t>
            </w:r>
            <w:proofErr w:type="spellEnd"/>
            <w:r w:rsidRPr="00E0291C">
              <w:rPr>
                <w:rFonts w:ascii="Times New Roman" w:hAnsi="Times New Roman" w:cs="Times New Roman"/>
                <w:sz w:val="20"/>
                <w:szCs w:val="20"/>
              </w:rPr>
              <w:t xml:space="preserve">  не менее 109)</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 xml:space="preserve">практическими тренингами (большое разнообразие интерактивных заданий не менее 109): </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ab/>
            </w:r>
            <w:proofErr w:type="spellStart"/>
            <w:r w:rsidRPr="00E0291C">
              <w:rPr>
                <w:rFonts w:ascii="Times New Roman" w:hAnsi="Times New Roman" w:cs="Times New Roman"/>
                <w:sz w:val="20"/>
                <w:szCs w:val="20"/>
              </w:rPr>
              <w:t>аудиоозвученные</w:t>
            </w:r>
            <w:proofErr w:type="spellEnd"/>
            <w:r w:rsidRPr="00E0291C">
              <w:rPr>
                <w:rFonts w:ascii="Times New Roman" w:hAnsi="Times New Roman" w:cs="Times New Roman"/>
                <w:sz w:val="20"/>
                <w:szCs w:val="20"/>
              </w:rPr>
              <w:t xml:space="preserve"> экраны  (не менее 105);</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ab/>
              <w:t>с генерацией  вариантов  (не менее 66</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печатными материалами (не менее 30)</w:t>
            </w:r>
          </w:p>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lastRenderedPageBreak/>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Математика 2 класс. Числа до 100. Числа и величины. Арифметические действия</w:t>
            </w:r>
          </w:p>
        </w:tc>
        <w:tc>
          <w:tcPr>
            <w:tcW w:w="7087" w:type="dxa"/>
          </w:tcPr>
          <w:p w:rsidR="00600236" w:rsidRPr="00E0291C" w:rsidRDefault="00600236" w:rsidP="007E0CFD">
            <w:pPr>
              <w:rPr>
                <w:rFonts w:ascii="Times New Roman" w:hAnsi="Times New Roman" w:cs="Times New Roman"/>
                <w:b/>
                <w:bCs/>
                <w:sz w:val="20"/>
                <w:szCs w:val="20"/>
              </w:rPr>
            </w:pPr>
            <w:r w:rsidRPr="00E0291C">
              <w:rPr>
                <w:rFonts w:ascii="Times New Roman" w:hAnsi="Times New Roman" w:cs="Times New Roman"/>
                <w:b/>
                <w:bCs/>
                <w:sz w:val="20"/>
                <w:szCs w:val="20"/>
              </w:rPr>
              <w:t>Математика 2 класс. Числа до 100. Числа и величины. Арифметические действия, в количестве не менее 2 шт.;</w:t>
            </w:r>
          </w:p>
          <w:p w:rsidR="00600236" w:rsidRPr="00E0291C" w:rsidRDefault="00600236" w:rsidP="007E0CFD">
            <w:pPr>
              <w:rPr>
                <w:rFonts w:ascii="Times New Roman" w:hAnsi="Times New Roman" w:cs="Times New Roman"/>
                <w:sz w:val="20"/>
                <w:szCs w:val="20"/>
              </w:rPr>
            </w:pPr>
            <w:proofErr w:type="gramStart"/>
            <w:r w:rsidRPr="00E0291C">
              <w:rPr>
                <w:rFonts w:ascii="Times New Roman" w:hAnsi="Times New Roman" w:cs="Times New Roman"/>
                <w:sz w:val="20"/>
                <w:szCs w:val="20"/>
              </w:rPr>
              <w:t xml:space="preserve">Интерактивное учебное пособие должно включать:, • объекты визуальной информации (разнообразные интерактивные иллюстрации с выделением или </w:t>
            </w:r>
            <w:r w:rsidRPr="00E0291C">
              <w:rPr>
                <w:rFonts w:ascii="Times New Roman" w:hAnsi="Times New Roman" w:cs="Times New Roman"/>
                <w:sz w:val="20"/>
                <w:szCs w:val="20"/>
              </w:rPr>
              <w:lastRenderedPageBreak/>
              <w:t>увеличением отдельных фрагментов, анимации, демонстрирующие различные понятия, действия и т.д.) (не менее 26 анимации и интерактивные схемы), • практический тренинг (большое разнообразие интерактивных заданий) (не менее 102 упражнений), • тестовую систему контроля знаний учащихся (не менее 105 тестовых вопросов), • дополнительную информацию (справочные материалы со звуковыми комментариями), • следующие</w:t>
            </w:r>
            <w:proofErr w:type="gramEnd"/>
            <w:r w:rsidRPr="00E0291C">
              <w:rPr>
                <w:rFonts w:ascii="Times New Roman" w:hAnsi="Times New Roman" w:cs="Times New Roman"/>
                <w:sz w:val="20"/>
                <w:szCs w:val="20"/>
              </w:rPr>
              <w:t xml:space="preserve"> темы:, 1. Счет десятками, 2. Числа от 11 до 100. , 3. Сложение и вычитание в пределах 100., 4. Сложение и вычитание без перехода через десяток</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5. Сложение и вычитание с переходом через десяток</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6. Сложение и вычитание в столбик без перехода через десяток</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7. Сложение и вычитание в столбик с переходом через десяток, 8. Числовые выражения</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9. Проверка сложения и вычитания, 10. Решение уравнений</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11. Единицы измерения стоимости, 12. Единицы измерения времени. , 13. Конкретный смысл действия умножения</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14. Умножение и деление</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15. Компоненты умножения и деления</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16. Переместительное свойство умножения</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17. Умножение и деление на 2, 3, 4., 18. Умножение и деление на 5,6,7., 19. Умножение и деление на 8,9, 20. Трёхзначные числа</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21. Сложение и вычитание трёхзначных чисел.</w:t>
            </w:r>
          </w:p>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lastRenderedPageBreak/>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Математика 3 класс. Геометрические фигуры и величины. Текстовые задачи. Пространственные отношения</w:t>
            </w:r>
          </w:p>
        </w:tc>
        <w:tc>
          <w:tcPr>
            <w:tcW w:w="7087" w:type="dxa"/>
          </w:tcPr>
          <w:p w:rsidR="00600236" w:rsidRPr="00E0291C" w:rsidRDefault="00600236" w:rsidP="007E0CFD">
            <w:pPr>
              <w:rPr>
                <w:rFonts w:ascii="Times New Roman" w:hAnsi="Times New Roman" w:cs="Times New Roman"/>
                <w:b/>
                <w:bCs/>
                <w:sz w:val="20"/>
                <w:szCs w:val="20"/>
              </w:rPr>
            </w:pPr>
            <w:r w:rsidRPr="00E0291C">
              <w:rPr>
                <w:rFonts w:ascii="Times New Roman" w:hAnsi="Times New Roman" w:cs="Times New Roman"/>
                <w:b/>
                <w:bCs/>
                <w:sz w:val="20"/>
                <w:szCs w:val="20"/>
              </w:rPr>
              <w:t>Математика 3 класс. Геометрические фигуры и величины. Текстовые задачи. Пространственные отношения, в количестве не менее 2 шт.;</w:t>
            </w:r>
          </w:p>
          <w:p w:rsidR="00600236" w:rsidRPr="00E0291C" w:rsidRDefault="00600236" w:rsidP="007E0CFD">
            <w:pPr>
              <w:rPr>
                <w:rFonts w:ascii="Times New Roman" w:hAnsi="Times New Roman" w:cs="Times New Roman"/>
                <w:sz w:val="20"/>
                <w:szCs w:val="20"/>
              </w:rPr>
            </w:pPr>
            <w:r w:rsidRPr="00E0291C">
              <w:rPr>
                <w:rFonts w:ascii="Times New Roman" w:hAnsi="Times New Roman" w:cs="Times New Roman"/>
                <w:sz w:val="20"/>
                <w:szCs w:val="20"/>
              </w:rPr>
              <w:t>Интерактивное учебное пособие должно включать:, • объекты визуальной информации (разнообразные интерактивные иллюстрации с выделением или увеличением отдельных фрагментов, анимации, демонстрирующие различные понятия, действия и т.д.) (не менее 7 интерактивных схем), • практический тренинг (большое разнообразие интерактивных заданий) (не менее 24 упражнений)</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 xml:space="preserve"> • тестовую систему контроля знаний учащихся (не менее 20 тестовых вопросов), • дополнительную информацию (справочные материалы со звуковыми комментариями), • следующие темы:, Решение задач</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2. Геометрические фигуры</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3. Площадь</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 xml:space="preserve">4. Круг. Окружность (центр, радиус, диаметр). </w:t>
            </w:r>
          </w:p>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Математика 4 класс. Числа до 1 000 000. Числа и величины. Арифметические действия</w:t>
            </w:r>
          </w:p>
        </w:tc>
        <w:tc>
          <w:tcPr>
            <w:tcW w:w="7087" w:type="dxa"/>
          </w:tcPr>
          <w:p w:rsidR="00600236" w:rsidRPr="00E0291C" w:rsidRDefault="00600236" w:rsidP="007E0CFD">
            <w:pPr>
              <w:rPr>
                <w:rFonts w:ascii="Times New Roman" w:hAnsi="Times New Roman" w:cs="Times New Roman"/>
                <w:b/>
                <w:bCs/>
                <w:sz w:val="20"/>
                <w:szCs w:val="20"/>
              </w:rPr>
            </w:pPr>
            <w:r w:rsidRPr="00E0291C">
              <w:rPr>
                <w:rFonts w:ascii="Times New Roman" w:hAnsi="Times New Roman" w:cs="Times New Roman"/>
                <w:b/>
                <w:bCs/>
                <w:sz w:val="20"/>
                <w:szCs w:val="20"/>
              </w:rPr>
              <w:t>Математика 4 класс. Числа до 1 000 000. Числа и величины. Арифметические действия, в количестве не менее 1 шт.;</w:t>
            </w:r>
          </w:p>
          <w:p w:rsidR="00600236" w:rsidRPr="00E0291C" w:rsidRDefault="00600236" w:rsidP="007E0CFD">
            <w:pPr>
              <w:rPr>
                <w:rFonts w:ascii="Times New Roman" w:hAnsi="Times New Roman" w:cs="Times New Roman"/>
                <w:sz w:val="20"/>
                <w:szCs w:val="20"/>
              </w:rPr>
            </w:pPr>
            <w:proofErr w:type="gramStart"/>
            <w:r w:rsidRPr="00E0291C">
              <w:rPr>
                <w:rFonts w:ascii="Times New Roman" w:hAnsi="Times New Roman" w:cs="Times New Roman"/>
                <w:sz w:val="20"/>
                <w:szCs w:val="20"/>
              </w:rPr>
              <w:t xml:space="preserve">Интерактивное учебное пособие должно включать:, • объекты визуальной информации (разнообразные интерактивные иллюстрации с выделением или увеличением отдельных фрагментов, анимации, демонстрирующие различные понятия, действия и т.д.) (не менее 13 интерактивных схем), • практический тренинг (большое разнообразие интерактивных заданий) (не менее 34 упражнений), • тестовую систему контроля знаний учащихся (не менее 30 </w:t>
            </w:r>
            <w:r w:rsidRPr="00E0291C">
              <w:rPr>
                <w:rFonts w:ascii="Times New Roman" w:hAnsi="Times New Roman" w:cs="Times New Roman"/>
                <w:sz w:val="20"/>
                <w:szCs w:val="20"/>
              </w:rPr>
              <w:lastRenderedPageBreak/>
              <w:t>тестовых вопросов), • дополнительную информацию (справочные материалы со звуковыми комментариями), • следующие темы:, 1</w:t>
            </w:r>
            <w:proofErr w:type="gramEnd"/>
            <w:r w:rsidRPr="00E0291C">
              <w:rPr>
                <w:rFonts w:ascii="Times New Roman" w:hAnsi="Times New Roman" w:cs="Times New Roman"/>
                <w:sz w:val="20"/>
                <w:szCs w:val="20"/>
              </w:rPr>
              <w:t>. Числа от 1 до 1000., 2. Числа, которые больше 1000. , 3. Доли. Часть 1, 4. Решение уравнений</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5. Письменные приемы деления многозначных чисел</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6. Среднее арифметическое.</w:t>
            </w:r>
          </w:p>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lastRenderedPageBreak/>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Математика 4 класс. Геометрические фигуры и величины. Текстовые задачи. Пространственные отношения</w:t>
            </w:r>
          </w:p>
        </w:tc>
        <w:tc>
          <w:tcPr>
            <w:tcW w:w="7087" w:type="dxa"/>
          </w:tcPr>
          <w:p w:rsidR="00600236" w:rsidRPr="00E0291C" w:rsidRDefault="00600236" w:rsidP="00AF4395">
            <w:pPr>
              <w:rPr>
                <w:rFonts w:ascii="Times New Roman" w:hAnsi="Times New Roman" w:cs="Times New Roman"/>
                <w:b/>
                <w:bCs/>
                <w:sz w:val="20"/>
                <w:szCs w:val="20"/>
              </w:rPr>
            </w:pPr>
            <w:r w:rsidRPr="00E0291C">
              <w:rPr>
                <w:rFonts w:ascii="Times New Roman" w:hAnsi="Times New Roman" w:cs="Times New Roman"/>
                <w:b/>
                <w:bCs/>
                <w:sz w:val="20"/>
                <w:szCs w:val="20"/>
              </w:rPr>
              <w:t>Математика 4 класс. Геометрические фигуры и величины. Текстовые задачи. Пространственные отношения, в количестве не менее 2 шт.;</w:t>
            </w:r>
          </w:p>
          <w:p w:rsidR="00600236" w:rsidRPr="00E0291C" w:rsidRDefault="00600236" w:rsidP="00AF4395">
            <w:pPr>
              <w:rPr>
                <w:rFonts w:ascii="Times New Roman" w:hAnsi="Times New Roman" w:cs="Times New Roman"/>
                <w:sz w:val="20"/>
                <w:szCs w:val="20"/>
              </w:rPr>
            </w:pPr>
            <w:proofErr w:type="gramStart"/>
            <w:r w:rsidRPr="00E0291C">
              <w:rPr>
                <w:rFonts w:ascii="Times New Roman" w:hAnsi="Times New Roman" w:cs="Times New Roman"/>
                <w:sz w:val="20"/>
                <w:szCs w:val="20"/>
              </w:rPr>
              <w:t>Интерактивное учебное пособие должно включать:, • объекты визуальной информации (разнообразные интерактивные иллюстрации с выделением или увеличением отдельных фрагментов, анимации, демонстрирующие различные понятия, действия и т.д.) (не менее 11 интерактивных схем), • практический тренинг (большое разнообразие интерактивных заданий) (не менее 33 упражнений), • тестовую систему контроля знаний учащихся (не менее 35 тестовых вопросов), • дополнительную информацию (справочные материалы со звуковыми комментариями), • следующие темы:, 1</w:t>
            </w:r>
            <w:proofErr w:type="gramEnd"/>
            <w:r w:rsidRPr="00E0291C">
              <w:rPr>
                <w:rFonts w:ascii="Times New Roman" w:hAnsi="Times New Roman" w:cs="Times New Roman"/>
                <w:sz w:val="20"/>
                <w:szCs w:val="20"/>
              </w:rPr>
              <w:t>. Скорость. Время. Расстояние. , 2. Геометрические фигуры. Диагональ прямоугольника, 3. Угол</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4. Именованные числа, 5. Площадь</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6. Оценка суммы, разности, произведения и частного, 7. Решение неравенства.</w:t>
            </w:r>
          </w:p>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Русский язык 1 класс. Звуки и буквы. Синтаксис. Состав слова. Орфография</w:t>
            </w:r>
          </w:p>
        </w:tc>
        <w:tc>
          <w:tcPr>
            <w:tcW w:w="7087" w:type="dxa"/>
          </w:tcPr>
          <w:p w:rsidR="00600236" w:rsidRPr="00E0291C" w:rsidRDefault="00600236" w:rsidP="00AF4395">
            <w:pPr>
              <w:rPr>
                <w:rFonts w:ascii="Times New Roman" w:hAnsi="Times New Roman" w:cs="Times New Roman"/>
                <w:b/>
                <w:bCs/>
                <w:sz w:val="20"/>
                <w:szCs w:val="20"/>
              </w:rPr>
            </w:pPr>
            <w:r w:rsidRPr="00E0291C">
              <w:rPr>
                <w:rFonts w:ascii="Times New Roman" w:hAnsi="Times New Roman" w:cs="Times New Roman"/>
                <w:b/>
                <w:bCs/>
                <w:sz w:val="20"/>
                <w:szCs w:val="20"/>
              </w:rPr>
              <w:t>Русский язык 1 класс. Звуки и буквы. Синтаксис. Состав слова. Орфография, в количестве не менее 2 шт.;</w:t>
            </w:r>
          </w:p>
          <w:p w:rsidR="00600236" w:rsidRPr="00E0291C" w:rsidRDefault="00600236" w:rsidP="00AF4395">
            <w:pPr>
              <w:rPr>
                <w:rFonts w:ascii="Times New Roman" w:hAnsi="Times New Roman" w:cs="Times New Roman"/>
                <w:sz w:val="20"/>
                <w:szCs w:val="20"/>
              </w:rPr>
            </w:pPr>
            <w:proofErr w:type="gramStart"/>
            <w:r w:rsidRPr="00E0291C">
              <w:rPr>
                <w:rFonts w:ascii="Times New Roman" w:hAnsi="Times New Roman" w:cs="Times New Roman"/>
                <w:sz w:val="20"/>
                <w:szCs w:val="20"/>
              </w:rPr>
              <w:t>Интерактивное учебное пособие должно включать:, • объекты визуальной информации (разнообразные интерактивные иллюстрации с выделением или увеличением отдельных фрагментов, анимации, демонстрирующие различные понятия, действия и т.д.) (не менее 22 анимации и схемы), • практический тренинг (большое разнообразие интерактивных заданий) (не менее 95 упражнений), • тестовую систему контроля знаний учащихся (не менее 110 тестовых вопросов), • следующие темы:, Развитие, 1.</w:t>
            </w:r>
            <w:proofErr w:type="gramEnd"/>
            <w:r w:rsidRPr="00E0291C">
              <w:rPr>
                <w:rFonts w:ascii="Times New Roman" w:hAnsi="Times New Roman" w:cs="Times New Roman"/>
                <w:sz w:val="20"/>
                <w:szCs w:val="20"/>
              </w:rPr>
              <w:t xml:space="preserve"> Устная и письменная речь</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 xml:space="preserve">2. Слово. Предложение. Текст, 3. Слова, которые отвечают на вопросы кто? что?, 4. Слова, </w:t>
            </w:r>
            <w:proofErr w:type="gramStart"/>
            <w:r w:rsidRPr="00E0291C">
              <w:rPr>
                <w:rFonts w:ascii="Times New Roman" w:hAnsi="Times New Roman" w:cs="Times New Roman"/>
                <w:sz w:val="20"/>
                <w:szCs w:val="20"/>
              </w:rPr>
              <w:t>которые</w:t>
            </w:r>
            <w:proofErr w:type="gramEnd"/>
            <w:r w:rsidRPr="00E0291C">
              <w:rPr>
                <w:rFonts w:ascii="Times New Roman" w:hAnsi="Times New Roman" w:cs="Times New Roman"/>
                <w:sz w:val="20"/>
                <w:szCs w:val="20"/>
              </w:rPr>
              <w:t xml:space="preserve"> отвечают на вопросы какой? </w:t>
            </w:r>
            <w:proofErr w:type="gramStart"/>
            <w:r w:rsidRPr="00E0291C">
              <w:rPr>
                <w:rFonts w:ascii="Times New Roman" w:hAnsi="Times New Roman" w:cs="Times New Roman"/>
                <w:sz w:val="20"/>
                <w:szCs w:val="20"/>
              </w:rPr>
              <w:t>какая</w:t>
            </w:r>
            <w:proofErr w:type="gramEnd"/>
            <w:r w:rsidRPr="00E0291C">
              <w:rPr>
                <w:rFonts w:ascii="Times New Roman" w:hAnsi="Times New Roman" w:cs="Times New Roman"/>
                <w:sz w:val="20"/>
                <w:szCs w:val="20"/>
              </w:rPr>
              <w:t>? какое? какие?, 5. Слова, которые отвечают на вопросы что делает? что делают?, 6. Слово. Слог. Ударение, 7. Русский алфавит</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8. Гласные звуки и буквы, их обозначающие</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9. Согласные звуки и буквы, их обозначающие</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10. Непарные согласные звуки</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11. Обозначение мягкости согласных на письме, 12. Звук [й] и его обозначение на письме</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13. Буквы, не обозначающие звуков Ъ и Ь., 14. Перенос слов</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15. Правописание парных звуков на конце слова</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16. Правописание звуков в середине слова</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17. Правописание предлогов</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18. Правописание имен собственных</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19. Гласные буквы после шипящих. ЖИ-</w:t>
            </w:r>
            <w:r w:rsidRPr="00E0291C">
              <w:rPr>
                <w:rFonts w:ascii="Times New Roman" w:hAnsi="Times New Roman" w:cs="Times New Roman"/>
                <w:sz w:val="20"/>
                <w:szCs w:val="20"/>
              </w:rPr>
              <w:lastRenderedPageBreak/>
              <w:t xml:space="preserve">ШИ, </w:t>
            </w:r>
            <w:proofErr w:type="gramStart"/>
            <w:r w:rsidRPr="00E0291C">
              <w:rPr>
                <w:rFonts w:ascii="Times New Roman" w:hAnsi="Times New Roman" w:cs="Times New Roman"/>
                <w:sz w:val="20"/>
                <w:szCs w:val="20"/>
              </w:rPr>
              <w:t>ЧА-ЩА</w:t>
            </w:r>
            <w:proofErr w:type="gramEnd"/>
            <w:r w:rsidRPr="00E0291C">
              <w:rPr>
                <w:rFonts w:ascii="Times New Roman" w:hAnsi="Times New Roman" w:cs="Times New Roman"/>
                <w:sz w:val="20"/>
                <w:szCs w:val="20"/>
              </w:rPr>
              <w:t>, ЧУ-ЩУ., 20. Гласные буквы в ударных и безударных слогах (безударная гласная), 21. Правописание сочетаний ЧН, ЧК, ЩН, НЩ, РЩ., 22. Словарные слова.</w:t>
            </w:r>
          </w:p>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lastRenderedPageBreak/>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Русский язык 2 класс. Слово, текст, предложение. Звуки и буквы. Орфография</w:t>
            </w:r>
          </w:p>
        </w:tc>
        <w:tc>
          <w:tcPr>
            <w:tcW w:w="7087" w:type="dxa"/>
          </w:tcPr>
          <w:p w:rsidR="00600236" w:rsidRPr="00E0291C" w:rsidRDefault="00600236" w:rsidP="00AF4395">
            <w:pPr>
              <w:rPr>
                <w:rFonts w:ascii="Times New Roman" w:hAnsi="Times New Roman" w:cs="Times New Roman"/>
                <w:b/>
                <w:bCs/>
                <w:sz w:val="20"/>
                <w:szCs w:val="20"/>
              </w:rPr>
            </w:pPr>
            <w:r w:rsidRPr="00E0291C">
              <w:rPr>
                <w:rFonts w:ascii="Times New Roman" w:hAnsi="Times New Roman" w:cs="Times New Roman"/>
                <w:b/>
                <w:bCs/>
                <w:sz w:val="20"/>
                <w:szCs w:val="20"/>
              </w:rPr>
              <w:t>Русский язык 2 класс. Слово, текст, предложение. Звуки и буквы. Орфография, в количестве не менее 2 шт.;</w:t>
            </w:r>
          </w:p>
          <w:p w:rsidR="00600236" w:rsidRPr="00E0291C" w:rsidRDefault="00600236" w:rsidP="00AF4395">
            <w:pPr>
              <w:rPr>
                <w:rFonts w:ascii="Times New Roman" w:hAnsi="Times New Roman" w:cs="Times New Roman"/>
                <w:sz w:val="20"/>
                <w:szCs w:val="20"/>
              </w:rPr>
            </w:pPr>
            <w:proofErr w:type="gramStart"/>
            <w:r w:rsidRPr="00E0291C">
              <w:rPr>
                <w:rFonts w:ascii="Times New Roman" w:hAnsi="Times New Roman" w:cs="Times New Roman"/>
                <w:sz w:val="20"/>
                <w:szCs w:val="20"/>
              </w:rPr>
              <w:t xml:space="preserve">Интерактивное учебное пособие должно включать:, • объекты визуальной информации (разнообразные интерактивные иллюстрации с выделением или увеличением отдельных фрагментов, анимации, демонстрирующие различные понятия, действия и т.д.) (не менее 14 </w:t>
            </w:r>
            <w:proofErr w:type="spellStart"/>
            <w:r w:rsidRPr="00E0291C">
              <w:rPr>
                <w:rFonts w:ascii="Times New Roman" w:hAnsi="Times New Roman" w:cs="Times New Roman"/>
                <w:sz w:val="20"/>
                <w:szCs w:val="20"/>
              </w:rPr>
              <w:t>анимаций</w:t>
            </w:r>
            <w:proofErr w:type="spellEnd"/>
            <w:r w:rsidRPr="00E0291C">
              <w:rPr>
                <w:rFonts w:ascii="Times New Roman" w:hAnsi="Times New Roman" w:cs="Times New Roman"/>
                <w:sz w:val="20"/>
                <w:szCs w:val="20"/>
              </w:rPr>
              <w:t xml:space="preserve"> и схем), • практический тренинг (большое разнообразие интерактивных заданий) (не менее 56 упражнений), • тестовую систему контроля знаний учащихся (не менее 70 тестовых вопросов), • следующие темы:, 1.</w:t>
            </w:r>
            <w:proofErr w:type="gramEnd"/>
            <w:r w:rsidRPr="00E0291C">
              <w:rPr>
                <w:rFonts w:ascii="Times New Roman" w:hAnsi="Times New Roman" w:cs="Times New Roman"/>
                <w:sz w:val="20"/>
                <w:szCs w:val="20"/>
              </w:rPr>
              <w:t xml:space="preserve"> Слог. Слово. Перенос слов</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2. Предложение. Связь слов в предложении</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3. Текст. Связь предложений в тексте</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4. Типы текста: описание и повествование</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5. Алфавит. Звуки и буквы русского алфавита</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6. Обозначение мягкости и твёрдости согласных звуков на письме, 7. Ударение. Ударные и безударные гласные</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8. Правописание буквосочетаний с шипящими звуками</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 xml:space="preserve">9. </w:t>
            </w:r>
            <w:proofErr w:type="gramStart"/>
            <w:r w:rsidRPr="00E0291C">
              <w:rPr>
                <w:rFonts w:ascii="Times New Roman" w:hAnsi="Times New Roman" w:cs="Times New Roman"/>
                <w:sz w:val="20"/>
                <w:szCs w:val="20"/>
              </w:rPr>
              <w:t>Разделительный</w:t>
            </w:r>
            <w:proofErr w:type="gramEnd"/>
            <w:r w:rsidRPr="00E0291C">
              <w:rPr>
                <w:rFonts w:ascii="Times New Roman" w:hAnsi="Times New Roman" w:cs="Times New Roman"/>
                <w:sz w:val="20"/>
                <w:szCs w:val="20"/>
              </w:rPr>
              <w:t xml:space="preserve"> Ь в словах., 10. Правописание звонких и глухих согласных на конце и в середине слова</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11. Мягкий знак - показатель мягкости согласных звуков</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12. Правописание удвоенных согласных</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13. Заглавная буква в именах собственных</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 xml:space="preserve">14. Безударные гласные в </w:t>
            </w:r>
            <w:proofErr w:type="gramStart"/>
            <w:r w:rsidRPr="00E0291C">
              <w:rPr>
                <w:rFonts w:ascii="Times New Roman" w:hAnsi="Times New Roman" w:cs="Times New Roman"/>
                <w:sz w:val="20"/>
                <w:szCs w:val="20"/>
              </w:rPr>
              <w:t>корне слова</w:t>
            </w:r>
            <w:proofErr w:type="gramEnd"/>
            <w:r w:rsidRPr="00E0291C">
              <w:rPr>
                <w:rFonts w:ascii="Times New Roman" w:hAnsi="Times New Roman" w:cs="Times New Roman"/>
                <w:sz w:val="20"/>
                <w:szCs w:val="20"/>
              </w:rPr>
              <w:t>.</w:t>
            </w:r>
          </w:p>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Русский язык 2 класс. Синтаксис и пунктуация. Лексика. Состав слова. Части речи</w:t>
            </w:r>
          </w:p>
        </w:tc>
        <w:tc>
          <w:tcPr>
            <w:tcW w:w="7087" w:type="dxa"/>
          </w:tcPr>
          <w:p w:rsidR="00600236" w:rsidRPr="00E0291C" w:rsidRDefault="00600236" w:rsidP="00AF4395">
            <w:pPr>
              <w:rPr>
                <w:rFonts w:ascii="Times New Roman" w:hAnsi="Times New Roman" w:cs="Times New Roman"/>
                <w:b/>
                <w:bCs/>
                <w:sz w:val="20"/>
                <w:szCs w:val="20"/>
              </w:rPr>
            </w:pPr>
            <w:r w:rsidRPr="00E0291C">
              <w:rPr>
                <w:rFonts w:ascii="Times New Roman" w:hAnsi="Times New Roman" w:cs="Times New Roman"/>
                <w:b/>
                <w:bCs/>
                <w:sz w:val="20"/>
                <w:szCs w:val="20"/>
              </w:rPr>
              <w:t>Русский язык 2 класс. Синтаксис и пунктуация. Лексика. Состав слова. Части речи, в количестве не менее 2 шт.;</w:t>
            </w:r>
          </w:p>
          <w:p w:rsidR="00600236" w:rsidRPr="00E0291C" w:rsidRDefault="00600236" w:rsidP="00AF4395">
            <w:pPr>
              <w:rPr>
                <w:rFonts w:ascii="Times New Roman" w:hAnsi="Times New Roman" w:cs="Times New Roman"/>
                <w:sz w:val="20"/>
                <w:szCs w:val="20"/>
              </w:rPr>
            </w:pPr>
            <w:proofErr w:type="gramStart"/>
            <w:r w:rsidRPr="00E0291C">
              <w:rPr>
                <w:rFonts w:ascii="Times New Roman" w:hAnsi="Times New Roman" w:cs="Times New Roman"/>
                <w:sz w:val="20"/>
                <w:szCs w:val="20"/>
              </w:rPr>
              <w:t xml:space="preserve">Интерактивное учебное пособие должно включать:, • объекты визуальной информации (разнообразные интерактивные иллюстрации с выделением или увеличением отдельных фрагментов, анимации, демонстрирующие различные понятия, действия и т.д.) (не менее 9 </w:t>
            </w:r>
            <w:proofErr w:type="spellStart"/>
            <w:r w:rsidRPr="00E0291C">
              <w:rPr>
                <w:rFonts w:ascii="Times New Roman" w:hAnsi="Times New Roman" w:cs="Times New Roman"/>
                <w:sz w:val="20"/>
                <w:szCs w:val="20"/>
              </w:rPr>
              <w:t>анимаций</w:t>
            </w:r>
            <w:proofErr w:type="spellEnd"/>
            <w:r w:rsidRPr="00E0291C">
              <w:rPr>
                <w:rFonts w:ascii="Times New Roman" w:hAnsi="Times New Roman" w:cs="Times New Roman"/>
                <w:sz w:val="20"/>
                <w:szCs w:val="20"/>
              </w:rPr>
              <w:t xml:space="preserve"> и интерактивных схем), • практический тренинг (большое разнообразие интерактивных заданий) (не менее 34 упражнений), • тестовую систему контроля знаний учащихся (не менее 45 тестовых вопросов), • следующие темы:, 1.</w:t>
            </w:r>
            <w:proofErr w:type="gramEnd"/>
            <w:r w:rsidRPr="00E0291C">
              <w:rPr>
                <w:rFonts w:ascii="Times New Roman" w:hAnsi="Times New Roman" w:cs="Times New Roman"/>
                <w:sz w:val="20"/>
                <w:szCs w:val="20"/>
              </w:rPr>
              <w:t xml:space="preserve"> Словосочетание. Предложение</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2. Типы предложений по цели высказывания. , 3. Антонимы. Синонимы. Омонимы</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4. Родственные слова. Корень</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5. Состав слова</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6. Имя существительное. Слова, которые называют предметы, 7. Глагол. Слова, которые называют действия предметов. , 8. Имя прилагательное. Слова, которые называют признаки предметов</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9. Предлоги.</w:t>
            </w:r>
          </w:p>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Русский язык 3 класс. Слово, текст, предложение. Состав слова. Орфография</w:t>
            </w:r>
          </w:p>
        </w:tc>
        <w:tc>
          <w:tcPr>
            <w:tcW w:w="7087" w:type="dxa"/>
          </w:tcPr>
          <w:p w:rsidR="00600236" w:rsidRPr="00E0291C" w:rsidRDefault="00600236" w:rsidP="00AF4395">
            <w:pPr>
              <w:rPr>
                <w:rFonts w:ascii="Times New Roman" w:hAnsi="Times New Roman" w:cs="Times New Roman"/>
                <w:b/>
                <w:bCs/>
                <w:sz w:val="20"/>
                <w:szCs w:val="20"/>
              </w:rPr>
            </w:pPr>
            <w:r w:rsidRPr="00E0291C">
              <w:rPr>
                <w:rFonts w:ascii="Times New Roman" w:hAnsi="Times New Roman" w:cs="Times New Roman"/>
                <w:b/>
                <w:bCs/>
                <w:sz w:val="20"/>
                <w:szCs w:val="20"/>
              </w:rPr>
              <w:t>Русский язык 3 класс. Слово, текст, предложение. Состав слова. Орфография, в количестве не менее 2 шт.;</w:t>
            </w:r>
          </w:p>
          <w:p w:rsidR="00600236" w:rsidRPr="00E0291C" w:rsidRDefault="00600236" w:rsidP="00AF4395">
            <w:pPr>
              <w:rPr>
                <w:rFonts w:ascii="Times New Roman" w:hAnsi="Times New Roman" w:cs="Times New Roman"/>
                <w:sz w:val="20"/>
                <w:szCs w:val="20"/>
              </w:rPr>
            </w:pPr>
            <w:proofErr w:type="gramStart"/>
            <w:r w:rsidRPr="00E0291C">
              <w:rPr>
                <w:rFonts w:ascii="Times New Roman" w:hAnsi="Times New Roman" w:cs="Times New Roman"/>
                <w:sz w:val="20"/>
                <w:szCs w:val="20"/>
              </w:rPr>
              <w:t xml:space="preserve">Интерактивное учебное пособие должно включать:, • объекты визуальной информации (разнообразные интерактивные иллюстрации с выделением или увеличением отдельных фрагментов, анимации, демонстрирующие различные понятия, действия и т.д.) (не менее 16 </w:t>
            </w:r>
            <w:proofErr w:type="spellStart"/>
            <w:r w:rsidRPr="00E0291C">
              <w:rPr>
                <w:rFonts w:ascii="Times New Roman" w:hAnsi="Times New Roman" w:cs="Times New Roman"/>
                <w:sz w:val="20"/>
                <w:szCs w:val="20"/>
              </w:rPr>
              <w:t>анимаций</w:t>
            </w:r>
            <w:proofErr w:type="spellEnd"/>
            <w:r w:rsidRPr="00E0291C">
              <w:rPr>
                <w:rFonts w:ascii="Times New Roman" w:hAnsi="Times New Roman" w:cs="Times New Roman"/>
                <w:sz w:val="20"/>
                <w:szCs w:val="20"/>
              </w:rPr>
              <w:t xml:space="preserve"> и схем), • практический тренинг (большое разнообразие интерактивных заданий) (не менее 67 упражнений), • тестовую систему контроля знаний учащихся (не менее 80 тестовых вопросов), • следующие темы:, 1.</w:t>
            </w:r>
            <w:proofErr w:type="gramEnd"/>
            <w:r w:rsidRPr="00E0291C">
              <w:rPr>
                <w:rFonts w:ascii="Times New Roman" w:hAnsi="Times New Roman" w:cs="Times New Roman"/>
                <w:sz w:val="20"/>
                <w:szCs w:val="20"/>
              </w:rPr>
              <w:t xml:space="preserve"> Текст. Типы текста: описание, повествование, рассуждение</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2. Корень. Однокоренные (родственные) слова</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3. Сложные слова и их правописание</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4. Приставка. Приставки и предлоги</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5. Окончание и основа. Суффикс</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6. Разбор слова по составу</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7. Орфография. Разделительные Ь и Ъ., 8. Глухие и звонкие согласные в корне слова</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9. Непроизносимые согласные в корне слова</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10. Чередование согласных звуков в корне слова</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11. Безударные гласные в корне слова</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12. Удвоенные (двойные) согласные в корне слова</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13. Написание удвоенных согласных на стыке частей слова</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14. Мягкий знак после шипящих на конце имён существительных, 15. Правописание безударных гласных в окончаниях прилагательных, 16. Правописание НЕ с глаголами.</w:t>
            </w:r>
          </w:p>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Русский язык 3 класс. Части речи. Лексика. Синтаксис и пунктуация</w:t>
            </w:r>
          </w:p>
        </w:tc>
        <w:tc>
          <w:tcPr>
            <w:tcW w:w="7087" w:type="dxa"/>
          </w:tcPr>
          <w:p w:rsidR="00600236" w:rsidRPr="00E0291C" w:rsidRDefault="00600236" w:rsidP="00AF4395">
            <w:pPr>
              <w:rPr>
                <w:rFonts w:ascii="Times New Roman" w:hAnsi="Times New Roman" w:cs="Times New Roman"/>
                <w:b/>
                <w:bCs/>
                <w:sz w:val="20"/>
                <w:szCs w:val="20"/>
              </w:rPr>
            </w:pPr>
            <w:r w:rsidRPr="00E0291C">
              <w:rPr>
                <w:rFonts w:ascii="Times New Roman" w:hAnsi="Times New Roman" w:cs="Times New Roman"/>
                <w:b/>
                <w:bCs/>
                <w:sz w:val="20"/>
                <w:szCs w:val="20"/>
              </w:rPr>
              <w:t>Русский язык 3 класс. Части речи. Лексика. Синтаксис и пунктуация, в количестве не менее 2 шт.;</w:t>
            </w:r>
          </w:p>
          <w:p w:rsidR="00600236" w:rsidRPr="00E0291C" w:rsidRDefault="00600236" w:rsidP="00AF4395">
            <w:pPr>
              <w:rPr>
                <w:rFonts w:ascii="Times New Roman" w:hAnsi="Times New Roman" w:cs="Times New Roman"/>
                <w:sz w:val="20"/>
                <w:szCs w:val="20"/>
              </w:rPr>
            </w:pPr>
            <w:proofErr w:type="gramStart"/>
            <w:r w:rsidRPr="00E0291C">
              <w:rPr>
                <w:rFonts w:ascii="Times New Roman" w:hAnsi="Times New Roman" w:cs="Times New Roman"/>
                <w:sz w:val="20"/>
                <w:szCs w:val="20"/>
              </w:rPr>
              <w:t xml:space="preserve">Интерактивное учебное пособие должно включать:, • объекты визуальной информации (разнообразные интерактивные иллюстрации с выделением или увеличением отдельных фрагментов, анимации, демонстрирующие различные понятия, действия и т.д.) (не менее 16 </w:t>
            </w:r>
            <w:proofErr w:type="spellStart"/>
            <w:r w:rsidRPr="00E0291C">
              <w:rPr>
                <w:rFonts w:ascii="Times New Roman" w:hAnsi="Times New Roman" w:cs="Times New Roman"/>
                <w:sz w:val="20"/>
                <w:szCs w:val="20"/>
              </w:rPr>
              <w:t>анимаций</w:t>
            </w:r>
            <w:proofErr w:type="spellEnd"/>
            <w:r w:rsidRPr="00E0291C">
              <w:rPr>
                <w:rFonts w:ascii="Times New Roman" w:hAnsi="Times New Roman" w:cs="Times New Roman"/>
                <w:sz w:val="20"/>
                <w:szCs w:val="20"/>
              </w:rPr>
              <w:t xml:space="preserve"> и схем), • практический тренинг (большое разнообразие интерактивных заданий) (не менее 66 упражнений), • тестовую систему контроля знаний учащихся (не менее 80 тестовых вопросов), • следующие темы:, 1.</w:t>
            </w:r>
            <w:proofErr w:type="gramEnd"/>
            <w:r w:rsidRPr="00E0291C">
              <w:rPr>
                <w:rFonts w:ascii="Times New Roman" w:hAnsi="Times New Roman" w:cs="Times New Roman"/>
                <w:sz w:val="20"/>
                <w:szCs w:val="20"/>
              </w:rPr>
              <w:t xml:space="preserve"> Имя существительное. , 2. Род имени существительного</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3. Изменение имён существительных по числам и падежам. Склонение</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4. Словообразование имен существительных</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5. Местоимение как часть речи</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6. Имя прилагательное</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7. Имя прилагательное. Род. Число</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8. Неопределённая форма глагола</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9. Изменение глаголов по числам и временам</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10. Наречие</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11. Значение слова. Толковый и фразеологический словари</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12. Типы предложений по цели высказывания и по интонации</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13. Связь слов в предложении. Словосочетание</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14. Главные и второстепенные члены предложения</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15. Предложения с однородными членами и знаки препинания в них. , 16. Простое и сложное предложения. Разбор по членам предложения.</w:t>
            </w:r>
          </w:p>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lastRenderedPageBreak/>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Окружающий мир 1 класс. Человек и природа. Человек и общество. Правила безопасной жизни</w:t>
            </w:r>
          </w:p>
        </w:tc>
        <w:tc>
          <w:tcPr>
            <w:tcW w:w="7087" w:type="dxa"/>
          </w:tcPr>
          <w:p w:rsidR="00600236" w:rsidRPr="00E0291C" w:rsidRDefault="00600236" w:rsidP="00AF4395">
            <w:pPr>
              <w:rPr>
                <w:rFonts w:ascii="Times New Roman" w:hAnsi="Times New Roman" w:cs="Times New Roman"/>
                <w:b/>
                <w:bCs/>
                <w:sz w:val="20"/>
                <w:szCs w:val="20"/>
              </w:rPr>
            </w:pPr>
            <w:r w:rsidRPr="00E0291C">
              <w:rPr>
                <w:rFonts w:ascii="Times New Roman" w:hAnsi="Times New Roman" w:cs="Times New Roman"/>
                <w:b/>
                <w:bCs/>
                <w:sz w:val="20"/>
                <w:szCs w:val="20"/>
              </w:rPr>
              <w:t>Окружающий мир 1 класс. Человек и природа. Человек и общество. Правила безопасной жизни, в количестве не менее 2 шт.;</w:t>
            </w:r>
          </w:p>
          <w:p w:rsidR="00600236" w:rsidRPr="00E0291C" w:rsidRDefault="00600236" w:rsidP="00AF4395">
            <w:pPr>
              <w:rPr>
                <w:rFonts w:ascii="Times New Roman" w:hAnsi="Times New Roman" w:cs="Times New Roman"/>
                <w:sz w:val="20"/>
                <w:szCs w:val="20"/>
              </w:rPr>
            </w:pPr>
            <w:proofErr w:type="gramStart"/>
            <w:r w:rsidRPr="00E0291C">
              <w:rPr>
                <w:rFonts w:ascii="Times New Roman" w:hAnsi="Times New Roman" w:cs="Times New Roman"/>
                <w:sz w:val="20"/>
                <w:szCs w:val="20"/>
              </w:rPr>
              <w:t xml:space="preserve">Интерактивное учебное пособие должно включать:, • объекты визуальной информации (разнообразные интерактивные иллюстрации с выделением или увеличением отдельных фрагментов, анимации, демонстрирующие различные понятия, действия и т.д.) (не менее 30 </w:t>
            </w:r>
            <w:proofErr w:type="spellStart"/>
            <w:r w:rsidRPr="00E0291C">
              <w:rPr>
                <w:rFonts w:ascii="Times New Roman" w:hAnsi="Times New Roman" w:cs="Times New Roman"/>
                <w:sz w:val="20"/>
                <w:szCs w:val="20"/>
              </w:rPr>
              <w:t>анимаций</w:t>
            </w:r>
            <w:proofErr w:type="spellEnd"/>
            <w:r w:rsidRPr="00E0291C">
              <w:rPr>
                <w:rFonts w:ascii="Times New Roman" w:hAnsi="Times New Roman" w:cs="Times New Roman"/>
                <w:sz w:val="20"/>
                <w:szCs w:val="20"/>
              </w:rPr>
              <w:t xml:space="preserve"> и интерактивных схем), • практический тренинг (большое разнообразие интерактивных заданий) (не менее 134 упражнений), • тестовую систему контроля знаний учащихся (не менее 135 тестовых вопросов), • дополнительную информацию (справочные материалы со звуковыми комментариями), • следующие</w:t>
            </w:r>
            <w:proofErr w:type="gramEnd"/>
            <w:r w:rsidRPr="00E0291C">
              <w:rPr>
                <w:rFonts w:ascii="Times New Roman" w:hAnsi="Times New Roman" w:cs="Times New Roman"/>
                <w:sz w:val="20"/>
                <w:szCs w:val="20"/>
              </w:rPr>
              <w:t xml:space="preserve"> темы:, 1. Живая и неживая природа, 2. Явления природы, 3. Части растений, 4. Деревья, кустарники, травы, 5. Лиственные и хвойные растения, 6. Комнатные растения, 7. Насекомые, 8. Птицы, 9. Звери, 10. Рыбы, 11. Дикие животные, 12. Домашние животные, 13. Зимующие птицы, 14. Перелетные птицы, 15. Твое здоровье, 16. Режим для школьника, 17. Наша одежда, 18. Безопасность в квартире, 19. Дорога в школу, 20. Профессии людей, 21. Средства связи (почта, телефон), 22. Средства массовой информации (радио, ТВ, пресса, интернет), 23. Сезонные изменения. Осень, 24. Сезонные изменения. Зима, 25. Сезонные изменения. Весна, 26. Сезонные изменения. Лето, 27. Наша Родина. </w:t>
            </w:r>
          </w:p>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Окружающий мир 2 класс. Человек и природа</w:t>
            </w:r>
          </w:p>
        </w:tc>
        <w:tc>
          <w:tcPr>
            <w:tcW w:w="7087" w:type="dxa"/>
          </w:tcPr>
          <w:p w:rsidR="00600236" w:rsidRPr="00E0291C" w:rsidRDefault="00600236" w:rsidP="00AF4395">
            <w:pPr>
              <w:rPr>
                <w:rFonts w:ascii="Times New Roman" w:hAnsi="Times New Roman" w:cs="Times New Roman"/>
                <w:b/>
                <w:bCs/>
                <w:sz w:val="20"/>
                <w:szCs w:val="20"/>
              </w:rPr>
            </w:pPr>
            <w:r w:rsidRPr="00E0291C">
              <w:rPr>
                <w:rFonts w:ascii="Times New Roman" w:hAnsi="Times New Roman" w:cs="Times New Roman"/>
                <w:b/>
                <w:bCs/>
                <w:sz w:val="20"/>
                <w:szCs w:val="20"/>
              </w:rPr>
              <w:t>Окружающий мир 2 класс. Человек и природа, в количестве не менее 2 шт.;</w:t>
            </w:r>
          </w:p>
          <w:p w:rsidR="00600236" w:rsidRPr="00E0291C" w:rsidRDefault="00600236" w:rsidP="00AF4395">
            <w:pPr>
              <w:rPr>
                <w:rFonts w:ascii="Times New Roman" w:hAnsi="Times New Roman" w:cs="Times New Roman"/>
                <w:sz w:val="20"/>
                <w:szCs w:val="20"/>
              </w:rPr>
            </w:pPr>
            <w:proofErr w:type="gramStart"/>
            <w:r w:rsidRPr="00E0291C">
              <w:rPr>
                <w:rFonts w:ascii="Times New Roman" w:hAnsi="Times New Roman" w:cs="Times New Roman"/>
                <w:sz w:val="20"/>
                <w:szCs w:val="20"/>
              </w:rPr>
              <w:t xml:space="preserve">Интерактивное учебное пособие должно включать:, • объекты визуальной информации (разнообразные интерактивные иллюстрации с выделением или увеличением отдельных фрагментов, анимации, демонстрирующие различные понятия, действия и т.д.) (не менее 37 </w:t>
            </w:r>
            <w:proofErr w:type="spellStart"/>
            <w:r w:rsidRPr="00E0291C">
              <w:rPr>
                <w:rFonts w:ascii="Times New Roman" w:hAnsi="Times New Roman" w:cs="Times New Roman"/>
                <w:sz w:val="20"/>
                <w:szCs w:val="20"/>
              </w:rPr>
              <w:t>анимаций</w:t>
            </w:r>
            <w:proofErr w:type="spellEnd"/>
            <w:r w:rsidRPr="00E0291C">
              <w:rPr>
                <w:rFonts w:ascii="Times New Roman" w:hAnsi="Times New Roman" w:cs="Times New Roman"/>
                <w:sz w:val="20"/>
                <w:szCs w:val="20"/>
              </w:rPr>
              <w:t xml:space="preserve"> и интерактивных схем), • практический тренинг (большое разнообразие интерактивных заданий) (не менее 62 упражнений), • тестовую систему контроля знаний учащихся (не менее 90 тестовых вопросов), • дополнительную информацию (справочные материалы со звуковыми комментариями), • следующие</w:t>
            </w:r>
            <w:proofErr w:type="gramEnd"/>
            <w:r w:rsidRPr="00E0291C">
              <w:rPr>
                <w:rFonts w:ascii="Times New Roman" w:hAnsi="Times New Roman" w:cs="Times New Roman"/>
                <w:sz w:val="20"/>
                <w:szCs w:val="20"/>
              </w:rPr>
              <w:t xml:space="preserve"> темы:, 1. Наша планета, 2. Звездное небо, 3. Солнечная система, 4. Путешествие в космос, 5. Формы земной поверхности, 6. Ориентирование на местности, 7. Что такое погода?, 8. Тела и вещества, 9. О науке, 10. Водоёмы, 11. В мире камня, 12. Что такое энергия?, 13. Дикорастущие и культурные растения, 14. Грибы, 15. Красная книга. Растения, 16. Красная книга. Животные, 17. Ядовитые растения и грибы, 18. Строение тела человека. </w:t>
            </w:r>
          </w:p>
          <w:p w:rsidR="00600236" w:rsidRPr="00E0291C" w:rsidRDefault="00600236" w:rsidP="00AF4395">
            <w:pPr>
              <w:rPr>
                <w:rFonts w:ascii="Times New Roman" w:hAnsi="Times New Roman" w:cs="Times New Roman"/>
                <w:sz w:val="20"/>
                <w:szCs w:val="20"/>
              </w:rPr>
            </w:pPr>
            <w:r w:rsidRPr="00E0291C">
              <w:rPr>
                <w:rFonts w:ascii="Times New Roman" w:hAnsi="Times New Roman" w:cs="Times New Roman"/>
                <w:sz w:val="20"/>
                <w:szCs w:val="20"/>
              </w:rPr>
              <w:t xml:space="preserve">. </w:t>
            </w:r>
          </w:p>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lastRenderedPageBreak/>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Окружающий мир 3 класс. Человек и природа</w:t>
            </w:r>
          </w:p>
        </w:tc>
        <w:tc>
          <w:tcPr>
            <w:tcW w:w="7087" w:type="dxa"/>
          </w:tcPr>
          <w:p w:rsidR="00600236" w:rsidRPr="00E0291C" w:rsidRDefault="00600236" w:rsidP="00AF4395">
            <w:pPr>
              <w:rPr>
                <w:rFonts w:ascii="Times New Roman" w:hAnsi="Times New Roman" w:cs="Times New Roman"/>
                <w:b/>
                <w:bCs/>
                <w:sz w:val="20"/>
                <w:szCs w:val="20"/>
              </w:rPr>
            </w:pPr>
            <w:r w:rsidRPr="00E0291C">
              <w:rPr>
                <w:rFonts w:ascii="Times New Roman" w:hAnsi="Times New Roman" w:cs="Times New Roman"/>
                <w:b/>
                <w:bCs/>
                <w:sz w:val="20"/>
                <w:szCs w:val="20"/>
              </w:rPr>
              <w:t>Окружающий мир 3 класс. Человек и природа, в количестве не менее 2 шт.;</w:t>
            </w:r>
          </w:p>
          <w:p w:rsidR="00600236" w:rsidRPr="00E0291C" w:rsidRDefault="00600236" w:rsidP="00AF4395">
            <w:pPr>
              <w:rPr>
                <w:rFonts w:ascii="Times New Roman" w:hAnsi="Times New Roman" w:cs="Times New Roman"/>
                <w:sz w:val="20"/>
                <w:szCs w:val="20"/>
              </w:rPr>
            </w:pPr>
            <w:proofErr w:type="gramStart"/>
            <w:r w:rsidRPr="00E0291C">
              <w:rPr>
                <w:rFonts w:ascii="Times New Roman" w:hAnsi="Times New Roman" w:cs="Times New Roman"/>
                <w:sz w:val="20"/>
                <w:szCs w:val="20"/>
              </w:rPr>
              <w:t xml:space="preserve">Интерактивное учебное пособие должно включать:, • объекты визуальной информации (разнообразные интерактивные иллюстрации с выделением или увеличением отдельных фрагментов, анимации, демонстрирующие различные понятия, действия и т.д.) (не менее 42 </w:t>
            </w:r>
            <w:proofErr w:type="spellStart"/>
            <w:r w:rsidRPr="00E0291C">
              <w:rPr>
                <w:rFonts w:ascii="Times New Roman" w:hAnsi="Times New Roman" w:cs="Times New Roman"/>
                <w:sz w:val="20"/>
                <w:szCs w:val="20"/>
              </w:rPr>
              <w:t>анимаций</w:t>
            </w:r>
            <w:proofErr w:type="spellEnd"/>
            <w:r w:rsidRPr="00E0291C">
              <w:rPr>
                <w:rFonts w:ascii="Times New Roman" w:hAnsi="Times New Roman" w:cs="Times New Roman"/>
                <w:sz w:val="20"/>
                <w:szCs w:val="20"/>
              </w:rPr>
              <w:t xml:space="preserve"> и интерактивных схем), • практический тренинг (большое разнообразие интерактивных заданий) (не менее 80 упражнений), • тестовую систему контроля знаний учащихся (не менее 110 тестовых вопросов), • дополнительную информацию (справочные материалы со звуковыми комментариями), • следующие</w:t>
            </w:r>
            <w:proofErr w:type="gramEnd"/>
            <w:r w:rsidRPr="00E0291C">
              <w:rPr>
                <w:rFonts w:ascii="Times New Roman" w:hAnsi="Times New Roman" w:cs="Times New Roman"/>
                <w:sz w:val="20"/>
                <w:szCs w:val="20"/>
              </w:rPr>
              <w:t xml:space="preserve"> темы:, 1. Организм человека, 2. Опорно-двигательная система, 3. Кровеносная система, 4. Дыхательная система, 5. Нервная система, 6. Органы пищеварения, 7. Органы чувств, 8. Кожа, 9. Круговорот веще</w:t>
            </w:r>
            <w:proofErr w:type="gramStart"/>
            <w:r w:rsidRPr="00E0291C">
              <w:rPr>
                <w:rFonts w:ascii="Times New Roman" w:hAnsi="Times New Roman" w:cs="Times New Roman"/>
                <w:sz w:val="20"/>
                <w:szCs w:val="20"/>
              </w:rPr>
              <w:t>ств в пр</w:t>
            </w:r>
            <w:proofErr w:type="gramEnd"/>
            <w:r w:rsidRPr="00E0291C">
              <w:rPr>
                <w:rFonts w:ascii="Times New Roman" w:hAnsi="Times New Roman" w:cs="Times New Roman"/>
                <w:sz w:val="20"/>
                <w:szCs w:val="20"/>
              </w:rPr>
              <w:t xml:space="preserve">ироде, 10. Полезные ископаемые, 11. Оболочка планеты, 12. Охрана природы, 13. Почва, 14. Воздух, 15. Вода. Круговорот воды в природе, 16. Тела, вещества, частицы, 17. Разнообразие животных. Земноводные, 18. Разнообразие животных. Черви. Моллюски. Иглокожие, 19. Размножение животных. Ракообразные. Паукообразные , 20. Разнообразие растений, 21. Разнообразие и развитие растений, 22. Размножение животных. </w:t>
            </w:r>
          </w:p>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Окружающий мир 3 класс. Человек и общество. Правила безопасной жизни</w:t>
            </w:r>
          </w:p>
        </w:tc>
        <w:tc>
          <w:tcPr>
            <w:tcW w:w="7087" w:type="dxa"/>
          </w:tcPr>
          <w:p w:rsidR="00600236" w:rsidRPr="00E0291C" w:rsidRDefault="00600236" w:rsidP="00AF4395">
            <w:pPr>
              <w:rPr>
                <w:rFonts w:ascii="Times New Roman" w:hAnsi="Times New Roman" w:cs="Times New Roman"/>
                <w:b/>
                <w:bCs/>
                <w:sz w:val="20"/>
                <w:szCs w:val="20"/>
              </w:rPr>
            </w:pPr>
            <w:r w:rsidRPr="00E0291C">
              <w:rPr>
                <w:rFonts w:ascii="Times New Roman" w:hAnsi="Times New Roman" w:cs="Times New Roman"/>
                <w:b/>
                <w:bCs/>
                <w:sz w:val="20"/>
                <w:szCs w:val="20"/>
              </w:rPr>
              <w:t>Окружающий мир 3 класс. Человек и общество. Правила безопасной жизни, в количестве не менее 2 шт.;</w:t>
            </w:r>
          </w:p>
          <w:p w:rsidR="00600236" w:rsidRPr="00E0291C" w:rsidRDefault="00600236" w:rsidP="00AF4395">
            <w:pPr>
              <w:rPr>
                <w:rFonts w:ascii="Times New Roman" w:hAnsi="Times New Roman" w:cs="Times New Roman"/>
                <w:sz w:val="20"/>
                <w:szCs w:val="20"/>
              </w:rPr>
            </w:pPr>
            <w:proofErr w:type="gramStart"/>
            <w:r w:rsidRPr="00E0291C">
              <w:rPr>
                <w:rFonts w:ascii="Times New Roman" w:hAnsi="Times New Roman" w:cs="Times New Roman"/>
                <w:sz w:val="20"/>
                <w:szCs w:val="20"/>
              </w:rPr>
              <w:t xml:space="preserve">Интерактивное учебное пособие должно включать:, • объекты визуальной информации (разнообразные интерактивные иллюстрации с выделением или увеличением отдельных фрагментов, анимации, демонстрирующие различные понятия, действия и т.д.) (не менее 11 </w:t>
            </w:r>
            <w:proofErr w:type="spellStart"/>
            <w:r w:rsidRPr="00E0291C">
              <w:rPr>
                <w:rFonts w:ascii="Times New Roman" w:hAnsi="Times New Roman" w:cs="Times New Roman"/>
                <w:sz w:val="20"/>
                <w:szCs w:val="20"/>
              </w:rPr>
              <w:t>анимаций</w:t>
            </w:r>
            <w:proofErr w:type="spellEnd"/>
            <w:r w:rsidRPr="00E0291C">
              <w:rPr>
                <w:rFonts w:ascii="Times New Roman" w:hAnsi="Times New Roman" w:cs="Times New Roman"/>
                <w:sz w:val="20"/>
                <w:szCs w:val="20"/>
              </w:rPr>
              <w:t xml:space="preserve"> и интерактивных схем), • практический тренинг (большое разнообразие интерактивных заданий) (не менее 21 упражнений), • тестовую систему контроля знаний учащихся (не менее 30 тестовых вопросов), • дополнительную информацию (справочные материалы со звуковыми комментариями), • следующие</w:t>
            </w:r>
            <w:proofErr w:type="gramEnd"/>
            <w:r w:rsidRPr="00E0291C">
              <w:rPr>
                <w:rFonts w:ascii="Times New Roman" w:hAnsi="Times New Roman" w:cs="Times New Roman"/>
                <w:sz w:val="20"/>
                <w:szCs w:val="20"/>
              </w:rPr>
              <w:t xml:space="preserve"> темы:, 1. Экономика, 2. Бюджет, 3. Историческое время, 4. Наше государство, 5. Азбука безопасности. На улицах города, 6. Азбука безопасности. Осторожно – животные!</w:t>
            </w:r>
          </w:p>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Окружающий мир 4 класс. Человек и природа. Человек и общество</w:t>
            </w:r>
          </w:p>
        </w:tc>
        <w:tc>
          <w:tcPr>
            <w:tcW w:w="7087" w:type="dxa"/>
          </w:tcPr>
          <w:p w:rsidR="00600236" w:rsidRPr="00E0291C" w:rsidRDefault="00600236" w:rsidP="00AF4395">
            <w:pPr>
              <w:rPr>
                <w:rFonts w:ascii="Times New Roman" w:hAnsi="Times New Roman" w:cs="Times New Roman"/>
                <w:b/>
                <w:bCs/>
                <w:sz w:val="20"/>
                <w:szCs w:val="20"/>
              </w:rPr>
            </w:pPr>
            <w:r w:rsidRPr="00E0291C">
              <w:rPr>
                <w:rFonts w:ascii="Times New Roman" w:hAnsi="Times New Roman" w:cs="Times New Roman"/>
                <w:b/>
                <w:bCs/>
                <w:sz w:val="20"/>
                <w:szCs w:val="20"/>
              </w:rPr>
              <w:t>Окружающий мир 4 класс. Человек и природа. Человек и общество, в количестве не менее 2 шт.;</w:t>
            </w:r>
          </w:p>
          <w:p w:rsidR="00600236" w:rsidRPr="00E0291C" w:rsidRDefault="00600236" w:rsidP="00AF4395">
            <w:pPr>
              <w:rPr>
                <w:rFonts w:ascii="Times New Roman" w:hAnsi="Times New Roman" w:cs="Times New Roman"/>
                <w:sz w:val="20"/>
                <w:szCs w:val="20"/>
              </w:rPr>
            </w:pPr>
            <w:proofErr w:type="gramStart"/>
            <w:r w:rsidRPr="00E0291C">
              <w:rPr>
                <w:rFonts w:ascii="Times New Roman" w:hAnsi="Times New Roman" w:cs="Times New Roman"/>
                <w:sz w:val="20"/>
                <w:szCs w:val="20"/>
              </w:rPr>
              <w:t xml:space="preserve">Интерактивное учебное пособие должно включать:, • объекты визуальной информации (разнообразные интерактивные иллюстрации с выделением или </w:t>
            </w:r>
            <w:r w:rsidRPr="00E0291C">
              <w:rPr>
                <w:rFonts w:ascii="Times New Roman" w:hAnsi="Times New Roman" w:cs="Times New Roman"/>
                <w:sz w:val="20"/>
                <w:szCs w:val="20"/>
              </w:rPr>
              <w:lastRenderedPageBreak/>
              <w:t>увеличением отдельных фрагментов, анимации, демонстрирующие различные понятия, действия и т.д.) (не менее 39 анимации и интерактивные схемы), • практический тренинг (большое разнообразие интерактивных заданий) (не менее 112 упражнений), • тестовую систему контроля знаний учащихся (не менее 110 тестовых вопросов), • дополнительную информацию (справочные материалы со звуковыми комментариями), • следующие</w:t>
            </w:r>
            <w:proofErr w:type="gramEnd"/>
            <w:r w:rsidRPr="00E0291C">
              <w:rPr>
                <w:rFonts w:ascii="Times New Roman" w:hAnsi="Times New Roman" w:cs="Times New Roman"/>
                <w:sz w:val="20"/>
                <w:szCs w:val="20"/>
              </w:rPr>
              <w:t xml:space="preserve"> темы:, 1. Экологическая система, или природное сообщество</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 xml:space="preserve">2. Лес, 3. Луг, 4. Водоем, 5. Переход одной экосистемы в другую, 6. Искусственное природное сообщество - поле, 7. Искусственное природное сообщество - сад, 8. Растениеводство, 9. Животноводство, 10. Арктические пустыни, 11. Тундра, 12. Леса России. Тайга, 13. Леса России. Смешанные и широколиственные леса, 14. Степь, 15. Пустыня, 16. Субтропики, 17. Природные зоны. Закрепление, 18. Подземные богатства, 19. Земля-планета солнечной системы, 20. План местности, 21. Виды карт, 22. Праздники России. </w:t>
            </w:r>
          </w:p>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lastRenderedPageBreak/>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ОБЖ. Здоровье человека, Правила поведения дома, на улице, на дороге, в лесу</w:t>
            </w:r>
          </w:p>
        </w:tc>
        <w:tc>
          <w:tcPr>
            <w:tcW w:w="7087" w:type="dxa"/>
          </w:tcPr>
          <w:p w:rsidR="00600236" w:rsidRPr="00E0291C" w:rsidRDefault="00600236" w:rsidP="00AF4395">
            <w:pPr>
              <w:rPr>
                <w:rFonts w:ascii="Times New Roman" w:hAnsi="Times New Roman" w:cs="Times New Roman"/>
                <w:b/>
                <w:bCs/>
                <w:sz w:val="20"/>
                <w:szCs w:val="20"/>
              </w:rPr>
            </w:pPr>
            <w:r w:rsidRPr="00E0291C">
              <w:rPr>
                <w:rFonts w:ascii="Times New Roman" w:hAnsi="Times New Roman" w:cs="Times New Roman"/>
                <w:b/>
                <w:bCs/>
                <w:sz w:val="20"/>
                <w:szCs w:val="20"/>
              </w:rPr>
              <w:t>ОБЖ. Здоровье человека, Правила поведения дома, на улице, на дороге, в лесу, в количестве не менее 2 шт.;</w:t>
            </w:r>
          </w:p>
          <w:p w:rsidR="00600236" w:rsidRPr="00E0291C" w:rsidRDefault="00600236" w:rsidP="00AF4395">
            <w:pPr>
              <w:rPr>
                <w:rFonts w:ascii="Times New Roman" w:hAnsi="Times New Roman" w:cs="Times New Roman"/>
                <w:sz w:val="20"/>
                <w:szCs w:val="20"/>
              </w:rPr>
            </w:pPr>
            <w:proofErr w:type="gramStart"/>
            <w:r w:rsidRPr="00E0291C">
              <w:rPr>
                <w:rFonts w:ascii="Times New Roman" w:hAnsi="Times New Roman" w:cs="Times New Roman"/>
                <w:sz w:val="20"/>
                <w:szCs w:val="20"/>
              </w:rPr>
              <w:t xml:space="preserve">Интерактивное учебное пособие должно включать:, • объекты визуальной информации (разнообразные интерактивные иллюстрации с выделением или увеличением отдельных фрагментов, анимации, демонстрирующие различные понятия, действия и т.д.) (не менее 17 </w:t>
            </w:r>
            <w:proofErr w:type="spellStart"/>
            <w:r w:rsidRPr="00E0291C">
              <w:rPr>
                <w:rFonts w:ascii="Times New Roman" w:hAnsi="Times New Roman" w:cs="Times New Roman"/>
                <w:sz w:val="20"/>
                <w:szCs w:val="20"/>
              </w:rPr>
              <w:t>анимаций</w:t>
            </w:r>
            <w:proofErr w:type="spellEnd"/>
            <w:r w:rsidRPr="00E0291C">
              <w:rPr>
                <w:rFonts w:ascii="Times New Roman" w:hAnsi="Times New Roman" w:cs="Times New Roman"/>
                <w:sz w:val="20"/>
                <w:szCs w:val="20"/>
              </w:rPr>
              <w:t xml:space="preserve"> и интерактивных схем), • практический тренинг (большое разнообразие интерактивных заданий) (не менее 61 упражнений), • тестовую систему контроля знаний учащихся (не менее 85 тестовых вопросов), • следующие темы:, 1.</w:t>
            </w:r>
            <w:proofErr w:type="gramEnd"/>
            <w:r w:rsidRPr="00E0291C">
              <w:rPr>
                <w:rFonts w:ascii="Times New Roman" w:hAnsi="Times New Roman" w:cs="Times New Roman"/>
                <w:sz w:val="20"/>
                <w:szCs w:val="20"/>
              </w:rPr>
              <w:t xml:space="preserve"> Здоровье человека</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2. Режим дня школьника</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3. Тело человека</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4. Как ухаживать за своим телом</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5. Причины болезней человека</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6. Физическая культура</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7. Закаливание</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8. Игры на свежем воздухе</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9. Безопасное поведение на улице</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10. Дорога от дома до школы</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11. Правила поведения пешеходов</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12. Правила поведения пассажиров</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13. Номера телефонов экстренной помощи</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14. Первая помощь при легких травмах</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15. Правила обращения с огнем</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16. Правила обращения с электричеством</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 xml:space="preserve">17. Правила поведения в лесу. </w:t>
            </w:r>
          </w:p>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Технология. Работа с бумагой, природными материалами, тканью, пластилином. Конструирование</w:t>
            </w:r>
          </w:p>
        </w:tc>
        <w:tc>
          <w:tcPr>
            <w:tcW w:w="7087" w:type="dxa"/>
          </w:tcPr>
          <w:p w:rsidR="00600236" w:rsidRPr="00E0291C" w:rsidRDefault="00600236" w:rsidP="00AF4395">
            <w:pPr>
              <w:rPr>
                <w:rFonts w:ascii="Times New Roman" w:hAnsi="Times New Roman" w:cs="Times New Roman"/>
                <w:b/>
                <w:bCs/>
                <w:sz w:val="20"/>
                <w:szCs w:val="20"/>
              </w:rPr>
            </w:pPr>
            <w:r w:rsidRPr="00E0291C">
              <w:rPr>
                <w:rFonts w:ascii="Times New Roman" w:hAnsi="Times New Roman" w:cs="Times New Roman"/>
                <w:b/>
                <w:bCs/>
                <w:sz w:val="20"/>
                <w:szCs w:val="20"/>
              </w:rPr>
              <w:t>Технология. Работа с бумагой, природными материалами, тканью, пластилином. Конструирование, в количестве не менее 1 шт.;</w:t>
            </w:r>
          </w:p>
          <w:p w:rsidR="00600236" w:rsidRPr="00E0291C" w:rsidRDefault="00600236" w:rsidP="00AF4395">
            <w:pPr>
              <w:rPr>
                <w:rFonts w:ascii="Times New Roman" w:hAnsi="Times New Roman" w:cs="Times New Roman"/>
                <w:sz w:val="20"/>
                <w:szCs w:val="20"/>
              </w:rPr>
            </w:pPr>
            <w:proofErr w:type="gramStart"/>
            <w:r w:rsidRPr="00E0291C">
              <w:rPr>
                <w:rFonts w:ascii="Times New Roman" w:hAnsi="Times New Roman" w:cs="Times New Roman"/>
                <w:sz w:val="20"/>
                <w:szCs w:val="20"/>
              </w:rPr>
              <w:t xml:space="preserve">Интерактивное учебное пособие должно включать:, • объекты визуальной информации (разнообразные интерактивные иллюстрации с выделением или увеличением отдельных фрагментов, анимации, демонстрирующие различные понятия, действия и т.д.) (не менее 51 </w:t>
            </w:r>
            <w:proofErr w:type="spellStart"/>
            <w:r w:rsidRPr="00E0291C">
              <w:rPr>
                <w:rFonts w:ascii="Times New Roman" w:hAnsi="Times New Roman" w:cs="Times New Roman"/>
                <w:sz w:val="20"/>
                <w:szCs w:val="20"/>
              </w:rPr>
              <w:t>анимаций</w:t>
            </w:r>
            <w:proofErr w:type="spellEnd"/>
            <w:r w:rsidRPr="00E0291C">
              <w:rPr>
                <w:rFonts w:ascii="Times New Roman" w:hAnsi="Times New Roman" w:cs="Times New Roman"/>
                <w:sz w:val="20"/>
                <w:szCs w:val="20"/>
              </w:rPr>
              <w:t xml:space="preserve"> и интерактивных схем), • практический тренинг (большое разнообразие интерактивных заданий) (не </w:t>
            </w:r>
            <w:r w:rsidRPr="00E0291C">
              <w:rPr>
                <w:rFonts w:ascii="Times New Roman" w:hAnsi="Times New Roman" w:cs="Times New Roman"/>
                <w:sz w:val="20"/>
                <w:szCs w:val="20"/>
              </w:rPr>
              <w:lastRenderedPageBreak/>
              <w:t>менее 41 упражнений), • тестовую систему контроля знаний учащихся (не менее 85 тестовых вопросов), • дополнительную информацию (справочные материалы со звуковыми комментариями), • следующие</w:t>
            </w:r>
            <w:proofErr w:type="gramEnd"/>
            <w:r w:rsidRPr="00E0291C">
              <w:rPr>
                <w:rFonts w:ascii="Times New Roman" w:hAnsi="Times New Roman" w:cs="Times New Roman"/>
                <w:sz w:val="20"/>
                <w:szCs w:val="20"/>
              </w:rPr>
              <w:t xml:space="preserve"> темы:, 1. Подготовка рабочего места</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2. Приемы сгибания и складывания бумаги и картона, 3. Разметка деталей (по трафарету и шаблону, через копирку, по клеткам), 4. Разметка деталей (циркулем и линейкой, через кальку), 5. Разметка складыванием, 6. Приемы наклеивания бумаги, 7. Получение геометрических ф</w:t>
            </w:r>
            <w:r w:rsidR="00067160">
              <w:rPr>
                <w:rFonts w:ascii="Times New Roman" w:hAnsi="Times New Roman" w:cs="Times New Roman"/>
                <w:sz w:val="20"/>
                <w:szCs w:val="20"/>
              </w:rPr>
              <w:t>игур складыванием и вырезанием,</w:t>
            </w:r>
            <w:r w:rsidRPr="00E0291C">
              <w:rPr>
                <w:rFonts w:ascii="Times New Roman" w:hAnsi="Times New Roman" w:cs="Times New Roman"/>
                <w:sz w:val="20"/>
                <w:szCs w:val="20"/>
              </w:rPr>
              <w:t xml:space="preserve"> 8. Получение многоугольника и шестиугольника, 9. Получение геометрических фигур циркулем, 10. Аппликация, 11. Летающие модели из бумаги, 12. Работа с пластилином, 13. Изделия из пластилина, 14. Изделия из природных материалов, 15. Изделия из текстильных материалов, 16. Виды швов, 17. Конструкторы.</w:t>
            </w:r>
          </w:p>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lastRenderedPageBreak/>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История. История России. XVII – XVIII века. 7 класс,</w:t>
            </w:r>
          </w:p>
        </w:tc>
        <w:tc>
          <w:tcPr>
            <w:tcW w:w="7087" w:type="dxa"/>
          </w:tcPr>
          <w:p w:rsidR="00600236" w:rsidRPr="00E0291C" w:rsidRDefault="00600236" w:rsidP="00AF4395">
            <w:pPr>
              <w:rPr>
                <w:rFonts w:ascii="Times New Roman" w:hAnsi="Times New Roman" w:cs="Times New Roman"/>
                <w:b/>
                <w:bCs/>
                <w:sz w:val="20"/>
                <w:szCs w:val="20"/>
              </w:rPr>
            </w:pPr>
            <w:r w:rsidRPr="00E0291C">
              <w:rPr>
                <w:rFonts w:ascii="Times New Roman" w:hAnsi="Times New Roman" w:cs="Times New Roman"/>
                <w:b/>
                <w:bCs/>
                <w:sz w:val="20"/>
                <w:szCs w:val="20"/>
              </w:rPr>
              <w:t>История. История России. XVII – XVIII века. 7 класс, в количестве не менее 1 шт.;</w:t>
            </w:r>
          </w:p>
          <w:p w:rsidR="00600236" w:rsidRPr="00E0291C" w:rsidRDefault="00600236" w:rsidP="00AF4395">
            <w:pPr>
              <w:rPr>
                <w:rFonts w:ascii="Times New Roman" w:hAnsi="Times New Roman" w:cs="Times New Roman"/>
                <w:sz w:val="20"/>
                <w:szCs w:val="20"/>
              </w:rPr>
            </w:pPr>
            <w:r w:rsidRPr="00E0291C">
              <w:rPr>
                <w:rFonts w:ascii="Times New Roman" w:hAnsi="Times New Roman" w:cs="Times New Roman"/>
                <w:sz w:val="20"/>
                <w:szCs w:val="20"/>
              </w:rPr>
              <w:t>Тематическое наполнение пособия должно охватывать не менее 12 тем:</w:t>
            </w:r>
          </w:p>
          <w:p w:rsidR="00600236" w:rsidRPr="00E0291C" w:rsidRDefault="00600236" w:rsidP="00AF4395">
            <w:pPr>
              <w:rPr>
                <w:rFonts w:ascii="Times New Roman" w:hAnsi="Times New Roman" w:cs="Times New Roman"/>
                <w:sz w:val="20"/>
                <w:szCs w:val="20"/>
              </w:rPr>
            </w:pPr>
            <w:r w:rsidRPr="00E0291C">
              <w:rPr>
                <w:rFonts w:ascii="Times New Roman" w:hAnsi="Times New Roman" w:cs="Times New Roman"/>
                <w:sz w:val="20"/>
                <w:szCs w:val="20"/>
              </w:rPr>
              <w:t xml:space="preserve">1. Россия </w:t>
            </w:r>
            <w:proofErr w:type="gramStart"/>
            <w:r w:rsidRPr="00E0291C">
              <w:rPr>
                <w:rFonts w:ascii="Times New Roman" w:hAnsi="Times New Roman" w:cs="Times New Roman"/>
                <w:sz w:val="20"/>
                <w:szCs w:val="20"/>
              </w:rPr>
              <w:t>в начале</w:t>
            </w:r>
            <w:proofErr w:type="gramEnd"/>
            <w:r w:rsidRPr="00E0291C">
              <w:rPr>
                <w:rFonts w:ascii="Times New Roman" w:hAnsi="Times New Roman" w:cs="Times New Roman"/>
                <w:sz w:val="20"/>
                <w:szCs w:val="20"/>
              </w:rPr>
              <w:t xml:space="preserve"> XVII в. 2. Смутное время  3.  Законодательное оформление крепостного права 4. Соборное уложение царя Алексея Михайловича 5.Государственный аппарат России в XVII веке 6. </w:t>
            </w:r>
            <w:proofErr w:type="gramStart"/>
            <w:r w:rsidRPr="00E0291C">
              <w:rPr>
                <w:rFonts w:ascii="Times New Roman" w:hAnsi="Times New Roman" w:cs="Times New Roman"/>
                <w:sz w:val="20"/>
                <w:szCs w:val="20"/>
              </w:rPr>
              <w:t>Социально-сословное представительство на Земских соборах XVII века 7.Реформа Петра Великого в первой четверти XVII века  8.1730 год: упущенный шанс 9.Органы власти и управления губернии и уезда в конце XVIII в. 10.Судебные учреждения губернии и уезда в конце XVIII века 11.Управление городом в конце XVIII века 12.Сословная структура Российской империи во второй половине XVIII в., в</w:t>
            </w:r>
            <w:proofErr w:type="gramEnd"/>
            <w:r w:rsidRPr="00E0291C">
              <w:rPr>
                <w:rFonts w:ascii="Times New Roman" w:hAnsi="Times New Roman" w:cs="Times New Roman"/>
                <w:sz w:val="20"/>
                <w:szCs w:val="20"/>
              </w:rPr>
              <w:t xml:space="preserve"> том числе фрагменты документальных фильмов: Смерть Фёдора Иоанновича Венчание Бориса Годунова на царство Нарастание социальных противоречий</w:t>
            </w:r>
            <w:proofErr w:type="gramStart"/>
            <w:r w:rsidRPr="00E0291C">
              <w:rPr>
                <w:rFonts w:ascii="Times New Roman" w:hAnsi="Times New Roman" w:cs="Times New Roman"/>
                <w:sz w:val="20"/>
                <w:szCs w:val="20"/>
              </w:rPr>
              <w:t xml:space="preserve"> В</w:t>
            </w:r>
            <w:proofErr w:type="gramEnd"/>
            <w:r w:rsidRPr="00E0291C">
              <w:rPr>
                <w:rFonts w:ascii="Times New Roman" w:hAnsi="Times New Roman" w:cs="Times New Roman"/>
                <w:sz w:val="20"/>
                <w:szCs w:val="20"/>
              </w:rPr>
              <w:t xml:space="preserve">торое ополчение Освобождение Москвы Выборы Михаила Романова на царство Восстановление страны после Смуты Образовательная политика Полтавское сражение Претенденты на престол после смерти Петра I Приход к власти Елизаветы Петровны Наследники Елизаветы Внешняя политика России, участие в семилетней войне Смерть Елизаветы и воцарение Петра III Русско-турецкие войны Г. Потёмкин и Екатерина Итоги правление Екатерины Смерть Екатерины и воцарение Павла Коронация Павла и включать не менее: 120 заданий к перечисленным темам. </w:t>
            </w:r>
          </w:p>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История. История России XIX века. 8 класс</w:t>
            </w:r>
          </w:p>
        </w:tc>
        <w:tc>
          <w:tcPr>
            <w:tcW w:w="7087" w:type="dxa"/>
          </w:tcPr>
          <w:p w:rsidR="00600236" w:rsidRPr="00E0291C" w:rsidRDefault="00600236" w:rsidP="00AF4395">
            <w:pPr>
              <w:rPr>
                <w:rFonts w:ascii="Times New Roman" w:hAnsi="Times New Roman" w:cs="Times New Roman"/>
                <w:b/>
                <w:bCs/>
                <w:sz w:val="20"/>
                <w:szCs w:val="20"/>
              </w:rPr>
            </w:pPr>
            <w:r w:rsidRPr="00E0291C">
              <w:rPr>
                <w:rFonts w:ascii="Times New Roman" w:hAnsi="Times New Roman" w:cs="Times New Roman"/>
                <w:b/>
                <w:bCs/>
                <w:sz w:val="20"/>
                <w:szCs w:val="20"/>
              </w:rPr>
              <w:t>История. История России XIX века. 8 класс, в количестве не менее 1 шт.;</w:t>
            </w:r>
          </w:p>
          <w:p w:rsidR="00600236" w:rsidRPr="00E0291C" w:rsidRDefault="00600236" w:rsidP="00AF4395">
            <w:pPr>
              <w:rPr>
                <w:rFonts w:ascii="Times New Roman" w:hAnsi="Times New Roman" w:cs="Times New Roman"/>
                <w:sz w:val="20"/>
                <w:szCs w:val="20"/>
              </w:rPr>
            </w:pPr>
            <w:r w:rsidRPr="00E0291C">
              <w:rPr>
                <w:rFonts w:ascii="Times New Roman" w:hAnsi="Times New Roman" w:cs="Times New Roman"/>
                <w:sz w:val="20"/>
                <w:szCs w:val="20"/>
              </w:rPr>
              <w:t>Тематическое наполнение пособия должно охватывать не менее 15 тем:</w:t>
            </w:r>
          </w:p>
          <w:p w:rsidR="00600236" w:rsidRPr="00E0291C" w:rsidRDefault="00600236" w:rsidP="00AF4395">
            <w:pPr>
              <w:rPr>
                <w:rFonts w:ascii="Times New Roman" w:hAnsi="Times New Roman" w:cs="Times New Roman"/>
                <w:sz w:val="20"/>
                <w:szCs w:val="20"/>
              </w:rPr>
            </w:pPr>
            <w:r w:rsidRPr="00E0291C">
              <w:rPr>
                <w:rFonts w:ascii="Times New Roman" w:hAnsi="Times New Roman" w:cs="Times New Roman"/>
                <w:sz w:val="20"/>
                <w:szCs w:val="20"/>
              </w:rPr>
              <w:lastRenderedPageBreak/>
              <w:t xml:space="preserve">1. Структура управления Российской империи в первой четверти XIX века 2. Движение декабристов 3. Этапы развития движения декабристов 4. Программные документы декабристов  5.Государственное устройство России в программах декабристов 6. Предпосылки и результаты движения декабристов 7.Сословия в России в первой половине XIX века  8.Крестьянская реформа 1861 года 9.Судебная система России после 1864 года 10.Земская реформа 1864 года 11.Становление и развитие политической мысли в России 12.Западники и славянофилы 13. Три политических течения в России в 60 – 80-е годы XIX в. 14.Народничество 15. Политические партии России в конце XIX –  начале XX </w:t>
            </w:r>
            <w:proofErr w:type="gramStart"/>
            <w:r w:rsidRPr="00E0291C">
              <w:rPr>
                <w:rFonts w:ascii="Times New Roman" w:hAnsi="Times New Roman" w:cs="Times New Roman"/>
                <w:sz w:val="20"/>
                <w:szCs w:val="20"/>
              </w:rPr>
              <w:t>в</w:t>
            </w:r>
            <w:proofErr w:type="gramEnd"/>
            <w:r w:rsidRPr="00E0291C">
              <w:rPr>
                <w:rFonts w:ascii="Times New Roman" w:hAnsi="Times New Roman" w:cs="Times New Roman"/>
                <w:sz w:val="20"/>
                <w:szCs w:val="20"/>
              </w:rPr>
              <w:t xml:space="preserve">., </w:t>
            </w:r>
            <w:proofErr w:type="gramStart"/>
            <w:r w:rsidRPr="00E0291C">
              <w:rPr>
                <w:rFonts w:ascii="Times New Roman" w:hAnsi="Times New Roman" w:cs="Times New Roman"/>
                <w:sz w:val="20"/>
                <w:szCs w:val="20"/>
              </w:rPr>
              <w:t>В</w:t>
            </w:r>
            <w:proofErr w:type="gramEnd"/>
            <w:r w:rsidRPr="00E0291C">
              <w:rPr>
                <w:rFonts w:ascii="Times New Roman" w:hAnsi="Times New Roman" w:cs="Times New Roman"/>
                <w:sz w:val="20"/>
                <w:szCs w:val="20"/>
              </w:rPr>
              <w:t xml:space="preserve"> том числе фрагменты документальных фильмов: </w:t>
            </w:r>
            <w:proofErr w:type="gramStart"/>
            <w:r w:rsidRPr="00E0291C">
              <w:rPr>
                <w:rFonts w:ascii="Times New Roman" w:hAnsi="Times New Roman" w:cs="Times New Roman"/>
                <w:sz w:val="20"/>
                <w:szCs w:val="20"/>
              </w:rPr>
              <w:t>Отечественная война 1812 г. Заграничные походы русской армии Правление Николая I Внешняя политика Николая I Отношение к Николаю I его современников Крымская война Необходимость реформ и отмены крепостного права в России Реформы университетов, образования, судебная, местного самоуправления, городская реформа, земская, финансовая Внешняя политика Александра II Русско-турецкая война Убийство Александра II, вступление на престол Александра III Участи Александра в управлении государством</w:t>
            </w:r>
            <w:proofErr w:type="gramEnd"/>
            <w:r w:rsidRPr="00E0291C">
              <w:rPr>
                <w:rFonts w:ascii="Times New Roman" w:hAnsi="Times New Roman" w:cs="Times New Roman"/>
                <w:sz w:val="20"/>
                <w:szCs w:val="20"/>
              </w:rPr>
              <w:t xml:space="preserve"> при Александре II Деятельность Александра III как мецената и коллекционера и включать не менее: 160 заданий к перечисленным темам.</w:t>
            </w:r>
          </w:p>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lastRenderedPageBreak/>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История. История России. XX – начало XXI века. 9 класс</w:t>
            </w:r>
          </w:p>
        </w:tc>
        <w:tc>
          <w:tcPr>
            <w:tcW w:w="7087" w:type="dxa"/>
          </w:tcPr>
          <w:p w:rsidR="00600236" w:rsidRPr="00E0291C" w:rsidRDefault="00600236" w:rsidP="00AF4395">
            <w:pPr>
              <w:rPr>
                <w:rFonts w:ascii="Times New Roman" w:hAnsi="Times New Roman" w:cs="Times New Roman"/>
                <w:b/>
                <w:bCs/>
                <w:sz w:val="20"/>
                <w:szCs w:val="20"/>
              </w:rPr>
            </w:pPr>
            <w:r w:rsidRPr="00E0291C">
              <w:rPr>
                <w:rFonts w:ascii="Times New Roman" w:hAnsi="Times New Roman" w:cs="Times New Roman"/>
                <w:b/>
                <w:bCs/>
                <w:sz w:val="20"/>
                <w:szCs w:val="20"/>
              </w:rPr>
              <w:t>История. История России. XX – начало XXI века. 9 класс, в количестве не менее 1 шт.;</w:t>
            </w:r>
          </w:p>
          <w:p w:rsidR="00600236" w:rsidRPr="00E0291C" w:rsidRDefault="00600236" w:rsidP="00AF4395">
            <w:pPr>
              <w:rPr>
                <w:rFonts w:ascii="Times New Roman" w:hAnsi="Times New Roman" w:cs="Times New Roman"/>
                <w:sz w:val="20"/>
                <w:szCs w:val="20"/>
              </w:rPr>
            </w:pPr>
            <w:r w:rsidRPr="00E0291C">
              <w:rPr>
                <w:rFonts w:ascii="Times New Roman" w:hAnsi="Times New Roman" w:cs="Times New Roman"/>
                <w:sz w:val="20"/>
                <w:szCs w:val="20"/>
              </w:rPr>
              <w:t>Тематическое наполнение пособия должно охватывать не менее 13 тем:</w:t>
            </w:r>
          </w:p>
          <w:p w:rsidR="00600236" w:rsidRPr="00E0291C" w:rsidRDefault="00600236" w:rsidP="00AF4395">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hAnsi="Times New Roman" w:cs="Times New Roman"/>
                <w:sz w:val="20"/>
                <w:szCs w:val="20"/>
              </w:rPr>
              <w:t>1. Высшие и центральные государственные учреждения Российской империи после 1905 года 2. Высшие органы государственной власти и управления Российской империи в годы</w:t>
            </w:r>
            <w:proofErr w:type="gramStart"/>
            <w:r w:rsidRPr="00E0291C">
              <w:rPr>
                <w:rFonts w:ascii="Times New Roman" w:hAnsi="Times New Roman" w:cs="Times New Roman"/>
                <w:sz w:val="20"/>
                <w:szCs w:val="20"/>
              </w:rPr>
              <w:t xml:space="preserve"> П</w:t>
            </w:r>
            <w:proofErr w:type="gramEnd"/>
            <w:r w:rsidRPr="00E0291C">
              <w:rPr>
                <w:rFonts w:ascii="Times New Roman" w:hAnsi="Times New Roman" w:cs="Times New Roman"/>
                <w:sz w:val="20"/>
                <w:szCs w:val="20"/>
              </w:rPr>
              <w:t xml:space="preserve">ервой мировой войны. 1914 – 1917гг. 3. Высшие органы государственной власти и управления в России в феврале – октябре 1917 года 4. Высшие органы власти и управления РСФСР в 1918 – 1922 годах 5. Высшие и центральные органы управления СССР в 1922 – 1936 годах 6.Борьба за власть в руководстве большевистской партии в 20-е годы XX века 7. </w:t>
            </w:r>
            <w:proofErr w:type="gramStart"/>
            <w:r w:rsidRPr="00E0291C">
              <w:rPr>
                <w:rFonts w:ascii="Times New Roman" w:hAnsi="Times New Roman" w:cs="Times New Roman"/>
                <w:sz w:val="20"/>
                <w:szCs w:val="20"/>
              </w:rPr>
              <w:t>Органы власти и управления СССР в годы Великой Отечественной войны. 1941 – 1945 гг. 8.Органы государственной власти и управления СССР по Конституции 1977 года  9.Органы власти и управления Российской Федерации 10.Россия, СССР в 1917 – 1945 гг. 11.СССР в 1945 – 1985 гг. 12.СССР в 1985 – 1991 гг. 13.Россия в 1992 – 2012 гг., в том числе фрагменты</w:t>
            </w:r>
            <w:proofErr w:type="gramEnd"/>
            <w:r w:rsidRPr="00E0291C">
              <w:rPr>
                <w:rFonts w:ascii="Times New Roman" w:hAnsi="Times New Roman" w:cs="Times New Roman"/>
                <w:sz w:val="20"/>
                <w:szCs w:val="20"/>
              </w:rPr>
              <w:t xml:space="preserve"> документальных фильмов: </w:t>
            </w:r>
            <w:proofErr w:type="gramStart"/>
            <w:r w:rsidRPr="00E0291C">
              <w:rPr>
                <w:rFonts w:ascii="Times New Roman" w:hAnsi="Times New Roman" w:cs="Times New Roman"/>
                <w:sz w:val="20"/>
                <w:szCs w:val="20"/>
              </w:rPr>
              <w:t xml:space="preserve">Русско-японская война </w:t>
            </w:r>
            <w:proofErr w:type="spellStart"/>
            <w:r w:rsidRPr="00E0291C">
              <w:rPr>
                <w:rFonts w:ascii="Times New Roman" w:hAnsi="Times New Roman" w:cs="Times New Roman"/>
                <w:sz w:val="20"/>
                <w:szCs w:val="20"/>
              </w:rPr>
              <w:t>Цусимское</w:t>
            </w:r>
            <w:proofErr w:type="spellEnd"/>
            <w:r w:rsidRPr="00E0291C">
              <w:rPr>
                <w:rFonts w:ascii="Times New Roman" w:hAnsi="Times New Roman" w:cs="Times New Roman"/>
                <w:sz w:val="20"/>
                <w:szCs w:val="20"/>
              </w:rPr>
              <w:t xml:space="preserve"> сражение Переговоры о мире Влияние русско-японской войны на международное положение страны Причины поражения России в войне Наука и техника Электричество и электротехника Электричество и связь Судостроение и авиация Воздухоплавание и космонавтика Литература  Реализм Модернизм Партийная литература Пролетарская литература Живопись Архитектура Издательское дело </w:t>
            </w:r>
            <w:r w:rsidRPr="00E0291C">
              <w:rPr>
                <w:rFonts w:ascii="Times New Roman" w:hAnsi="Times New Roman" w:cs="Times New Roman"/>
                <w:sz w:val="20"/>
                <w:szCs w:val="20"/>
              </w:rPr>
              <w:lastRenderedPageBreak/>
              <w:t>Публицистика Начало Февральской революции Роль большевиков в Февральской революции Апрельский кризис власти Необходимость отмены военного</w:t>
            </w:r>
            <w:proofErr w:type="gramEnd"/>
            <w:r w:rsidRPr="00E0291C">
              <w:rPr>
                <w:rFonts w:ascii="Times New Roman" w:hAnsi="Times New Roman" w:cs="Times New Roman"/>
                <w:sz w:val="20"/>
                <w:szCs w:val="20"/>
              </w:rPr>
              <w:t xml:space="preserve"> коммунизма Переход к НЭПу Культурная революция Стройки первых пятилеток Кризис хлебозаготовок Работа на стройках пятилеток и включать не менее: 129 заданий к перечисленным темам</w:t>
            </w: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lastRenderedPageBreak/>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География. Начальный курс географии. 5- 6 класс</w:t>
            </w:r>
          </w:p>
        </w:tc>
        <w:tc>
          <w:tcPr>
            <w:tcW w:w="7087" w:type="dxa"/>
          </w:tcPr>
          <w:p w:rsidR="00600236" w:rsidRPr="00E0291C" w:rsidRDefault="00600236" w:rsidP="00AF4395">
            <w:pPr>
              <w:rPr>
                <w:rFonts w:ascii="Times New Roman" w:hAnsi="Times New Roman" w:cs="Times New Roman"/>
                <w:b/>
                <w:bCs/>
                <w:sz w:val="20"/>
                <w:szCs w:val="20"/>
              </w:rPr>
            </w:pPr>
            <w:r w:rsidRPr="00E0291C">
              <w:rPr>
                <w:rFonts w:ascii="Times New Roman" w:hAnsi="Times New Roman" w:cs="Times New Roman"/>
                <w:b/>
                <w:bCs/>
                <w:sz w:val="20"/>
                <w:szCs w:val="20"/>
              </w:rPr>
              <w:t>География. Начальный курс географии. 5- 6 класс, в количестве не менее 1 шт.;</w:t>
            </w:r>
          </w:p>
          <w:p w:rsidR="00600236" w:rsidRPr="00E0291C" w:rsidRDefault="00600236" w:rsidP="00AF4395">
            <w:pPr>
              <w:rPr>
                <w:rFonts w:ascii="Times New Roman" w:hAnsi="Times New Roman" w:cs="Times New Roman"/>
                <w:sz w:val="20"/>
                <w:szCs w:val="20"/>
              </w:rPr>
            </w:pPr>
            <w:r w:rsidRPr="00E0291C">
              <w:rPr>
                <w:rFonts w:ascii="Times New Roman" w:hAnsi="Times New Roman" w:cs="Times New Roman"/>
                <w:sz w:val="20"/>
                <w:szCs w:val="20"/>
              </w:rPr>
              <w:t>Тематическое наполнение пособия должно охватывать не менее 21 темы:</w:t>
            </w:r>
          </w:p>
          <w:p w:rsidR="00600236" w:rsidRPr="00E0291C" w:rsidRDefault="00600236" w:rsidP="00AF4395">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hAnsi="Times New Roman" w:cs="Times New Roman"/>
                <w:sz w:val="20"/>
                <w:szCs w:val="20"/>
              </w:rPr>
              <w:t>1. Солнечная система, 2. Солнце, Земля, Луна, 3. Строение Солнца, 4. Земля под воздействием солнечного излучения, 5. Размеры Земли и Солнца, 6.Движения Земли и их следствия, 7. Смена времён года, 8.Внутреннее строение Земли, 9.Эндогенные процессы, 10.Формирование современного рельефа, 11.Экзогенные процессы, 12.Горные породы и минералы, 13.Рельеф, 14.Мировой океан и его части, 15. Движения воды в океане, 16. Воды суши, 17. Атмосферное давление. Ветер, 18. Погода и климат, 19. Природные комплексы Земли, 20. Стихийные природные явления, 21. Охрана окружающей среды</w:t>
            </w:r>
            <w:proofErr w:type="gramStart"/>
            <w:r w:rsidRPr="00E0291C">
              <w:rPr>
                <w:rFonts w:ascii="Times New Roman" w:hAnsi="Times New Roman" w:cs="Times New Roman"/>
                <w:sz w:val="20"/>
                <w:szCs w:val="20"/>
              </w:rPr>
              <w:t xml:space="preserve">,, </w:t>
            </w:r>
            <w:proofErr w:type="gramEnd"/>
            <w:r w:rsidRPr="00E0291C">
              <w:rPr>
                <w:rFonts w:ascii="Times New Roman" w:hAnsi="Times New Roman" w:cs="Times New Roman"/>
                <w:sz w:val="20"/>
                <w:szCs w:val="20"/>
              </w:rPr>
              <w:t>в  том числе фрагменты документальных фильмов:, Внутреннее строение Земли, Виды полезных ископаемых, месторождения, Погода и климат, Земля и солнце, Значение атмосферы. Воздушные массы, Ветры, Полное или частичное солнечное затмение, О строении Солнца и включать не менее 290 заданий к перечисленным темам, не менее 8 фрагментов документальных фильмов</w:t>
            </w: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География. География материков и океанов. 7 класс</w:t>
            </w:r>
          </w:p>
        </w:tc>
        <w:tc>
          <w:tcPr>
            <w:tcW w:w="7087" w:type="dxa"/>
          </w:tcPr>
          <w:p w:rsidR="00600236" w:rsidRPr="00E0291C" w:rsidRDefault="00600236" w:rsidP="00AF4395">
            <w:pPr>
              <w:rPr>
                <w:rFonts w:ascii="Times New Roman" w:hAnsi="Times New Roman" w:cs="Times New Roman"/>
                <w:b/>
                <w:bCs/>
                <w:sz w:val="20"/>
                <w:szCs w:val="20"/>
              </w:rPr>
            </w:pPr>
            <w:r w:rsidRPr="00E0291C">
              <w:rPr>
                <w:rFonts w:ascii="Times New Roman" w:hAnsi="Times New Roman" w:cs="Times New Roman"/>
                <w:b/>
                <w:bCs/>
                <w:sz w:val="20"/>
                <w:szCs w:val="20"/>
              </w:rPr>
              <w:t>География. География материков и океанов. 7 класс, в количестве не менее 1 шт.;</w:t>
            </w:r>
          </w:p>
          <w:p w:rsidR="00600236" w:rsidRPr="00E0291C" w:rsidRDefault="00600236" w:rsidP="00AF4395">
            <w:pPr>
              <w:rPr>
                <w:rFonts w:ascii="Times New Roman" w:hAnsi="Times New Roman" w:cs="Times New Roman"/>
                <w:sz w:val="20"/>
                <w:szCs w:val="20"/>
              </w:rPr>
            </w:pPr>
            <w:r w:rsidRPr="00E0291C">
              <w:rPr>
                <w:rFonts w:ascii="Times New Roman" w:hAnsi="Times New Roman" w:cs="Times New Roman"/>
                <w:sz w:val="20"/>
                <w:szCs w:val="20"/>
              </w:rPr>
              <w:t>Тематическое наполнение пособия должно охватывать не менее 11 тем:</w:t>
            </w:r>
          </w:p>
          <w:p w:rsidR="00600236" w:rsidRPr="00E0291C" w:rsidRDefault="00600236" w:rsidP="00AF4395">
            <w:pPr>
              <w:rPr>
                <w:rFonts w:ascii="Times New Roman" w:hAnsi="Times New Roman" w:cs="Times New Roman"/>
                <w:sz w:val="20"/>
                <w:szCs w:val="20"/>
              </w:rPr>
            </w:pPr>
            <w:r w:rsidRPr="00E0291C">
              <w:rPr>
                <w:rFonts w:ascii="Times New Roman" w:hAnsi="Times New Roman" w:cs="Times New Roman"/>
                <w:sz w:val="20"/>
                <w:szCs w:val="20"/>
              </w:rPr>
              <w:t xml:space="preserve">1. Африка, 2. Австралия, 3.  Южная Америка, 4. Антарктида, 5. Северная Америка, 6.  Евразия, 7. Тихий океан, 8. Атлантический океан, 9. </w:t>
            </w:r>
            <w:proofErr w:type="gramStart"/>
            <w:r w:rsidRPr="00E0291C">
              <w:rPr>
                <w:rFonts w:ascii="Times New Roman" w:hAnsi="Times New Roman" w:cs="Times New Roman"/>
                <w:sz w:val="20"/>
                <w:szCs w:val="20"/>
              </w:rPr>
              <w:t>Индийский океан, 10.Северный Ледовитый океан, 11.Южный океан, в  том числе фрагменты документальных фильмов:, Коралловые рифы, Саванны, Жестколистные вечнозелёные леса и кустарники, Переменно-влажные и муссонные леса, тропические леса, Тихий океан, Северный Ледовитый океан индийский океан, Атлантический океан и включать не менее: 179 заданий к перечисленным темам, 8 фрагментов документальных фильмов.</w:t>
            </w:r>
            <w:proofErr w:type="gramEnd"/>
          </w:p>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Биология. Животные</w:t>
            </w:r>
          </w:p>
        </w:tc>
        <w:tc>
          <w:tcPr>
            <w:tcW w:w="7087" w:type="dxa"/>
          </w:tcPr>
          <w:p w:rsidR="00600236" w:rsidRPr="00E0291C" w:rsidRDefault="00600236" w:rsidP="00984141">
            <w:pPr>
              <w:rPr>
                <w:rFonts w:ascii="Times New Roman" w:hAnsi="Times New Roman" w:cs="Times New Roman"/>
                <w:b/>
                <w:bCs/>
                <w:sz w:val="20"/>
                <w:szCs w:val="20"/>
              </w:rPr>
            </w:pPr>
            <w:r w:rsidRPr="00E0291C">
              <w:rPr>
                <w:rFonts w:ascii="Times New Roman" w:hAnsi="Times New Roman" w:cs="Times New Roman"/>
                <w:b/>
                <w:bCs/>
                <w:sz w:val="20"/>
                <w:szCs w:val="20"/>
              </w:rPr>
              <w:t>Биология. Животные, в количестве не менее 1 шт.;</w:t>
            </w:r>
          </w:p>
          <w:p w:rsidR="00600236" w:rsidRPr="00E0291C" w:rsidRDefault="00600236" w:rsidP="00984141">
            <w:pPr>
              <w:rPr>
                <w:rFonts w:ascii="Times New Roman" w:hAnsi="Times New Roman" w:cs="Times New Roman"/>
                <w:sz w:val="20"/>
                <w:szCs w:val="20"/>
              </w:rPr>
            </w:pPr>
            <w:r w:rsidRPr="00E0291C">
              <w:rPr>
                <w:rFonts w:ascii="Times New Roman" w:hAnsi="Times New Roman" w:cs="Times New Roman"/>
                <w:b/>
                <w:bCs/>
                <w:sz w:val="20"/>
                <w:szCs w:val="20"/>
              </w:rPr>
              <w:t>Тематическое наполнение пособия должно охватывать не менее 13 тем</w:t>
            </w:r>
            <w:r w:rsidRPr="00E0291C">
              <w:rPr>
                <w:rFonts w:ascii="Times New Roman" w:hAnsi="Times New Roman" w:cs="Times New Roman"/>
                <w:sz w:val="20"/>
                <w:szCs w:val="20"/>
              </w:rPr>
              <w:t xml:space="preserve">: </w:t>
            </w:r>
          </w:p>
          <w:p w:rsidR="00600236" w:rsidRPr="00E0291C" w:rsidRDefault="00600236" w:rsidP="00984141">
            <w:pPr>
              <w:rPr>
                <w:rFonts w:ascii="Times New Roman" w:hAnsi="Times New Roman" w:cs="Times New Roman"/>
                <w:sz w:val="20"/>
                <w:szCs w:val="20"/>
              </w:rPr>
            </w:pPr>
            <w:r w:rsidRPr="00E0291C">
              <w:rPr>
                <w:rFonts w:ascii="Times New Roman" w:hAnsi="Times New Roman" w:cs="Times New Roman"/>
                <w:sz w:val="20"/>
                <w:szCs w:val="20"/>
              </w:rPr>
              <w:t>1. Введение в зоологию;</w:t>
            </w:r>
          </w:p>
          <w:p w:rsidR="00600236" w:rsidRPr="00E0291C" w:rsidRDefault="00600236" w:rsidP="00984141">
            <w:pPr>
              <w:rPr>
                <w:rFonts w:ascii="Times New Roman" w:hAnsi="Times New Roman" w:cs="Times New Roman"/>
                <w:sz w:val="20"/>
                <w:szCs w:val="20"/>
              </w:rPr>
            </w:pPr>
            <w:r w:rsidRPr="00E0291C">
              <w:rPr>
                <w:rFonts w:ascii="Times New Roman" w:hAnsi="Times New Roman" w:cs="Times New Roman"/>
                <w:sz w:val="20"/>
                <w:szCs w:val="20"/>
              </w:rPr>
              <w:t xml:space="preserve">2. Простейшие, или одноклеточные, 3. Кишечнополостные, 4. Плоские, </w:t>
            </w:r>
            <w:r w:rsidRPr="00E0291C">
              <w:rPr>
                <w:rFonts w:ascii="Times New Roman" w:hAnsi="Times New Roman" w:cs="Times New Roman"/>
                <w:sz w:val="20"/>
                <w:szCs w:val="20"/>
              </w:rPr>
              <w:lastRenderedPageBreak/>
              <w:t xml:space="preserve">круглые и кольчатые черви, 5. Моллюски. Иглокожие, 6. Членистоногие, 7. Членистоногие. Класс насекомые, 8. Рыбы, 9. Земноводные, или амфибии, 10. Пресмыкающиеся, или рептилии, 11. Птицы, 12. Млекопитающие, или звери: особенности, классификация, 13. Экологические группы млекопитающих и включать не менее 233 заданий к перечисленным темам. </w:t>
            </w:r>
          </w:p>
          <w:p w:rsidR="00600236" w:rsidRPr="00E0291C" w:rsidRDefault="00600236" w:rsidP="00984141">
            <w:pPr>
              <w:rPr>
                <w:rFonts w:ascii="Times New Roman" w:hAnsi="Times New Roman" w:cs="Times New Roman"/>
                <w:sz w:val="20"/>
                <w:szCs w:val="20"/>
              </w:rPr>
            </w:pPr>
            <w:r w:rsidRPr="00E0291C">
              <w:rPr>
                <w:rFonts w:ascii="Times New Roman" w:hAnsi="Times New Roman" w:cs="Times New Roman"/>
                <w:sz w:val="20"/>
                <w:szCs w:val="20"/>
              </w:rPr>
              <w:t>Интерактивные возможности должны обеспечиваться наличием 195 (экранов) полноэкранные иллюстрации с текстовыми подписями, комментариями, формулами. В том числе:</w:t>
            </w:r>
          </w:p>
          <w:p w:rsidR="00600236" w:rsidRPr="00E0291C" w:rsidRDefault="00600236" w:rsidP="00984141">
            <w:pPr>
              <w:rPr>
                <w:rFonts w:ascii="Times New Roman" w:hAnsi="Times New Roman" w:cs="Times New Roman"/>
                <w:sz w:val="20"/>
                <w:szCs w:val="20"/>
              </w:rPr>
            </w:pPr>
            <w:r w:rsidRPr="00E0291C">
              <w:rPr>
                <w:rFonts w:ascii="Times New Roman" w:hAnsi="Times New Roman" w:cs="Times New Roman"/>
                <w:sz w:val="20"/>
                <w:szCs w:val="20"/>
              </w:rPr>
              <w:t>1. Аудиовизуальных экранов: не менее 117</w:t>
            </w:r>
          </w:p>
          <w:p w:rsidR="00600236" w:rsidRPr="00E0291C" w:rsidRDefault="00600236" w:rsidP="00984141">
            <w:pPr>
              <w:rPr>
                <w:rFonts w:ascii="Times New Roman" w:hAnsi="Times New Roman" w:cs="Times New Roman"/>
                <w:sz w:val="20"/>
                <w:szCs w:val="20"/>
              </w:rPr>
            </w:pPr>
            <w:r w:rsidRPr="00E0291C">
              <w:rPr>
                <w:rFonts w:ascii="Times New Roman" w:hAnsi="Times New Roman" w:cs="Times New Roman"/>
                <w:sz w:val="20"/>
                <w:szCs w:val="20"/>
              </w:rPr>
              <w:t>2. Интерактивные модели различных явлений, процессов и виртуальные эксперименты (исследования), в том числе с возможностью изменять числовые и графические параметры: не менее 3</w:t>
            </w:r>
          </w:p>
          <w:p w:rsidR="00600236" w:rsidRPr="00E0291C" w:rsidRDefault="00600236" w:rsidP="00984141">
            <w:pPr>
              <w:rPr>
                <w:rFonts w:ascii="Times New Roman" w:hAnsi="Times New Roman" w:cs="Times New Roman"/>
                <w:sz w:val="20"/>
                <w:szCs w:val="20"/>
              </w:rPr>
            </w:pPr>
            <w:r w:rsidRPr="00E0291C">
              <w:rPr>
                <w:rFonts w:ascii="Times New Roman" w:hAnsi="Times New Roman" w:cs="Times New Roman"/>
                <w:sz w:val="20"/>
                <w:szCs w:val="20"/>
              </w:rPr>
              <w:t>3. Экраны с  3D-моделями: не менее 11.</w:t>
            </w:r>
          </w:p>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lastRenderedPageBreak/>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eastAsia="Times New Roman" w:hAnsi="Times New Roman" w:cs="Times New Roman"/>
                <w:color w:val="000000"/>
                <w:sz w:val="20"/>
                <w:szCs w:val="20"/>
                <w:lang w:eastAsia="ru-RU"/>
              </w:rPr>
              <w:t>Биология. Человек. Строение тела человека</w:t>
            </w:r>
          </w:p>
        </w:tc>
        <w:tc>
          <w:tcPr>
            <w:tcW w:w="7087" w:type="dxa"/>
          </w:tcPr>
          <w:p w:rsidR="00600236" w:rsidRPr="00E0291C" w:rsidRDefault="00600236" w:rsidP="003E131D">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Биология. Человек. Строение тела человека, в количестве не менее 1 шт.;</w:t>
            </w:r>
          </w:p>
          <w:p w:rsidR="00600236" w:rsidRPr="00E0291C" w:rsidRDefault="00600236" w:rsidP="003E131D">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 xml:space="preserve">Тематическое наполнение пособия должно охватывать не менее 15 тем: </w:t>
            </w:r>
          </w:p>
          <w:p w:rsidR="00600236" w:rsidRPr="00E0291C" w:rsidRDefault="00600236" w:rsidP="003E131D">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 xml:space="preserve">1. Типы тканей; </w:t>
            </w:r>
          </w:p>
          <w:p w:rsidR="00600236" w:rsidRPr="00E0291C" w:rsidRDefault="00600236" w:rsidP="003E131D">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 xml:space="preserve">2. Головной мозг. Спинной мозг, 3. Нервная система и её функции, 4. Строение и работа сердца, 5. Связь кровообращения и </w:t>
            </w:r>
            <w:proofErr w:type="spellStart"/>
            <w:r w:rsidRPr="00E0291C">
              <w:rPr>
                <w:rFonts w:ascii="Times New Roman" w:eastAsia="Calibri" w:hAnsi="Times New Roman" w:cs="Times New Roman"/>
                <w:sz w:val="20"/>
                <w:szCs w:val="20"/>
              </w:rPr>
              <w:t>лимфообращения</w:t>
            </w:r>
            <w:proofErr w:type="spellEnd"/>
            <w:r w:rsidRPr="00E0291C">
              <w:rPr>
                <w:rFonts w:ascii="Times New Roman" w:eastAsia="Calibri" w:hAnsi="Times New Roman" w:cs="Times New Roman"/>
                <w:sz w:val="20"/>
                <w:szCs w:val="20"/>
              </w:rPr>
              <w:t>, 6. Дыхание, 7. Пищеварение, 8. Строение почки, 9. Строение и функции кожи, 10. Строение, типы костей и их соединение, 11. Строение мышц, 12. Восприятие. Органы чувств, 13. Женская половая система, 14. Мужская половая система;</w:t>
            </w:r>
          </w:p>
          <w:p w:rsidR="00600236" w:rsidRPr="00E0291C" w:rsidRDefault="00600236" w:rsidP="003E131D">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 xml:space="preserve">15. Здоровый образ жизни и включать не менее 127 заданий к перечисленным темам. </w:t>
            </w:r>
          </w:p>
          <w:p w:rsidR="00600236" w:rsidRPr="00E0291C" w:rsidRDefault="00600236" w:rsidP="003E131D">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Интерактивные возможности должны обеспечиваться наличием 228 (экранов) полноэкранные иллюстрации с текстовыми подписями, комментариями, формулами. В том числе:</w:t>
            </w:r>
          </w:p>
          <w:p w:rsidR="00600236" w:rsidRPr="00E0291C" w:rsidRDefault="00600236" w:rsidP="003E131D">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1. Аудиовизуальных экранов: не менее 130</w:t>
            </w:r>
          </w:p>
          <w:p w:rsidR="00600236" w:rsidRPr="00E0291C" w:rsidRDefault="00600236" w:rsidP="003E131D">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2. Интерактивные модели различных явлений, процессов и виртуальные эксперименты (исследования), в том числе с возможностью изменять числовые и графические параметры: не менее 24</w:t>
            </w:r>
          </w:p>
          <w:p w:rsidR="00600236" w:rsidRPr="00E0291C" w:rsidRDefault="00600236" w:rsidP="003E131D">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3. Экраны с  3D-моделями не менее 9</w:t>
            </w:r>
          </w:p>
          <w:p w:rsidR="00600236" w:rsidRPr="00E0291C" w:rsidRDefault="00600236" w:rsidP="003E131D">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eastAsia="Calibri" w:hAnsi="Times New Roman" w:cs="Times New Roman"/>
                <w:sz w:val="20"/>
                <w:szCs w:val="20"/>
              </w:rPr>
              <w:t>4. Слайд-шоу: не менее 3.</w:t>
            </w: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Биология. Растение - живой организм, в количестве</w:t>
            </w:r>
          </w:p>
        </w:tc>
        <w:tc>
          <w:tcPr>
            <w:tcW w:w="7087" w:type="dxa"/>
          </w:tcPr>
          <w:p w:rsidR="00600236" w:rsidRPr="00E0291C" w:rsidRDefault="00600236" w:rsidP="003E131D">
            <w:pPr>
              <w:rPr>
                <w:rFonts w:ascii="Times New Roman" w:hAnsi="Times New Roman" w:cs="Times New Roman"/>
                <w:b/>
                <w:bCs/>
                <w:sz w:val="20"/>
                <w:szCs w:val="20"/>
              </w:rPr>
            </w:pPr>
            <w:r w:rsidRPr="00E0291C">
              <w:rPr>
                <w:rFonts w:ascii="Times New Roman" w:hAnsi="Times New Roman" w:cs="Times New Roman"/>
                <w:b/>
                <w:bCs/>
                <w:sz w:val="20"/>
                <w:szCs w:val="20"/>
              </w:rPr>
              <w:t>Биология. Растение - живой организм, в количестве не менее 1 шт.;</w:t>
            </w:r>
          </w:p>
          <w:p w:rsidR="00600236" w:rsidRPr="00E0291C" w:rsidRDefault="00600236" w:rsidP="003E131D">
            <w:pPr>
              <w:rPr>
                <w:rFonts w:ascii="Times New Roman" w:hAnsi="Times New Roman" w:cs="Times New Roman"/>
                <w:b/>
                <w:bCs/>
                <w:sz w:val="20"/>
                <w:szCs w:val="20"/>
              </w:rPr>
            </w:pPr>
            <w:r w:rsidRPr="00E0291C">
              <w:rPr>
                <w:rFonts w:ascii="Times New Roman" w:hAnsi="Times New Roman" w:cs="Times New Roman"/>
                <w:b/>
                <w:bCs/>
                <w:sz w:val="20"/>
                <w:szCs w:val="20"/>
              </w:rPr>
              <w:t xml:space="preserve">Тематическое наполнение пособия должно охватывать не менее 17 тем: </w:t>
            </w:r>
          </w:p>
          <w:p w:rsidR="00600236" w:rsidRPr="00E0291C" w:rsidRDefault="00600236" w:rsidP="003E131D">
            <w:pPr>
              <w:rPr>
                <w:rFonts w:ascii="Times New Roman" w:hAnsi="Times New Roman" w:cs="Times New Roman"/>
                <w:sz w:val="20"/>
                <w:szCs w:val="20"/>
              </w:rPr>
            </w:pPr>
            <w:r w:rsidRPr="00E0291C">
              <w:rPr>
                <w:rFonts w:ascii="Times New Roman" w:hAnsi="Times New Roman" w:cs="Times New Roman"/>
                <w:sz w:val="20"/>
                <w:szCs w:val="20"/>
              </w:rPr>
              <w:t xml:space="preserve">1. Царства живой природы, 2. Дикорастущие и культурные растения, 3. Цветковое растение и его органы, 4. Вегетативные органы растений, 5. Генеративные органы растений, 6. Жизненные формы растений, 7. </w:t>
            </w:r>
            <w:r w:rsidRPr="00E0291C">
              <w:rPr>
                <w:rFonts w:ascii="Times New Roman" w:hAnsi="Times New Roman" w:cs="Times New Roman"/>
                <w:sz w:val="20"/>
                <w:szCs w:val="20"/>
              </w:rPr>
              <w:lastRenderedPageBreak/>
              <w:t xml:space="preserve">Передвижение веществ по растению, 8. Рост растений, 9. Движение растений, 10. Возрастные изменения в жизни растений, 11. Растения елового леса, 12. Растения соснового леса, 13. Растения широколиственного леса, 14. Растения луга, 15. Растения болот, 16. </w:t>
            </w:r>
            <w:proofErr w:type="spellStart"/>
            <w:r w:rsidRPr="00E0291C">
              <w:rPr>
                <w:rFonts w:ascii="Times New Roman" w:hAnsi="Times New Roman" w:cs="Times New Roman"/>
                <w:sz w:val="20"/>
                <w:szCs w:val="20"/>
              </w:rPr>
              <w:t>Ярусность</w:t>
            </w:r>
            <w:proofErr w:type="spellEnd"/>
            <w:r w:rsidRPr="00E0291C">
              <w:rPr>
                <w:rFonts w:ascii="Times New Roman" w:hAnsi="Times New Roman" w:cs="Times New Roman"/>
                <w:sz w:val="20"/>
                <w:szCs w:val="20"/>
              </w:rPr>
              <w:t xml:space="preserve"> в растительном сообществе, 17. Смена растительных сообществ и включать не менее 102 заданий к перечисленным темам. </w:t>
            </w:r>
          </w:p>
          <w:p w:rsidR="00600236" w:rsidRPr="00E0291C" w:rsidRDefault="00600236" w:rsidP="003E131D">
            <w:pPr>
              <w:rPr>
                <w:rFonts w:ascii="Times New Roman" w:hAnsi="Times New Roman" w:cs="Times New Roman"/>
                <w:sz w:val="20"/>
                <w:szCs w:val="20"/>
              </w:rPr>
            </w:pPr>
            <w:r w:rsidRPr="00E0291C">
              <w:rPr>
                <w:rFonts w:ascii="Times New Roman" w:hAnsi="Times New Roman" w:cs="Times New Roman"/>
                <w:sz w:val="20"/>
                <w:szCs w:val="20"/>
              </w:rPr>
              <w:t>Интерактивные возможности должны обеспечиваться наличием 125(экранов) полноэкранные иллюстрации с текстовыми подписями, комментариями, формулами. В том числе:</w:t>
            </w:r>
          </w:p>
          <w:p w:rsidR="00600236" w:rsidRPr="00E0291C" w:rsidRDefault="00600236" w:rsidP="003E131D">
            <w:pPr>
              <w:rPr>
                <w:rFonts w:ascii="Times New Roman" w:hAnsi="Times New Roman" w:cs="Times New Roman"/>
                <w:sz w:val="20"/>
                <w:szCs w:val="20"/>
              </w:rPr>
            </w:pPr>
            <w:r w:rsidRPr="00E0291C">
              <w:rPr>
                <w:rFonts w:ascii="Times New Roman" w:hAnsi="Times New Roman" w:cs="Times New Roman"/>
                <w:sz w:val="20"/>
                <w:szCs w:val="20"/>
              </w:rPr>
              <w:t>1. Аудиовизуальных экранов: не менее 64</w:t>
            </w:r>
          </w:p>
          <w:p w:rsidR="00600236" w:rsidRPr="00E0291C" w:rsidRDefault="00600236" w:rsidP="003E131D">
            <w:pPr>
              <w:rPr>
                <w:rFonts w:ascii="Times New Roman" w:hAnsi="Times New Roman" w:cs="Times New Roman"/>
                <w:sz w:val="20"/>
                <w:szCs w:val="20"/>
              </w:rPr>
            </w:pPr>
            <w:r w:rsidRPr="00E0291C">
              <w:rPr>
                <w:rFonts w:ascii="Times New Roman" w:hAnsi="Times New Roman" w:cs="Times New Roman"/>
                <w:sz w:val="20"/>
                <w:szCs w:val="20"/>
              </w:rPr>
              <w:t>2. Интерактивные модели различных явлений, процессов и виртуальные эксперименты (исследования), в том числе с возможностью изменять числовые и графические параметры: не менее 16.</w:t>
            </w:r>
          </w:p>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lastRenderedPageBreak/>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Комплект электронных учебных пособий по учебному предмету технология</w:t>
            </w:r>
          </w:p>
        </w:tc>
        <w:tc>
          <w:tcPr>
            <w:tcW w:w="7087" w:type="dxa"/>
          </w:tcPr>
          <w:p w:rsidR="00600236" w:rsidRPr="00E0291C" w:rsidRDefault="00600236" w:rsidP="003E131D">
            <w:pPr>
              <w:rPr>
                <w:rFonts w:ascii="Times New Roman" w:hAnsi="Times New Roman" w:cs="Times New Roman"/>
                <w:b/>
                <w:bCs/>
                <w:sz w:val="20"/>
                <w:szCs w:val="20"/>
              </w:rPr>
            </w:pPr>
            <w:r w:rsidRPr="00E0291C">
              <w:rPr>
                <w:rFonts w:ascii="Times New Roman" w:hAnsi="Times New Roman" w:cs="Times New Roman"/>
                <w:b/>
                <w:bCs/>
                <w:sz w:val="20"/>
                <w:szCs w:val="20"/>
              </w:rPr>
              <w:t>Комплект электронных учебных пособий по учебному предмету технология (далее - Электронные учебные пособия).</w:t>
            </w:r>
          </w:p>
          <w:p w:rsidR="00600236" w:rsidRPr="00E0291C" w:rsidRDefault="00600236" w:rsidP="003E131D">
            <w:pPr>
              <w:rPr>
                <w:rFonts w:ascii="Times New Roman" w:hAnsi="Times New Roman" w:cs="Times New Roman"/>
                <w:sz w:val="20"/>
                <w:szCs w:val="20"/>
              </w:rPr>
            </w:pPr>
            <w:r w:rsidRPr="00E0291C">
              <w:rPr>
                <w:rFonts w:ascii="Times New Roman" w:hAnsi="Times New Roman" w:cs="Times New Roman"/>
                <w:sz w:val="20"/>
                <w:szCs w:val="20"/>
              </w:rPr>
              <w:t>Тематическое наполнение пособия должно охватывать не менее 15 тем:</w:t>
            </w:r>
          </w:p>
          <w:p w:rsidR="00600236" w:rsidRPr="00E0291C" w:rsidRDefault="00600236" w:rsidP="003E131D">
            <w:pPr>
              <w:rPr>
                <w:rFonts w:ascii="Times New Roman" w:hAnsi="Times New Roman" w:cs="Times New Roman"/>
                <w:sz w:val="20"/>
                <w:szCs w:val="20"/>
              </w:rPr>
            </w:pPr>
            <w:r w:rsidRPr="00E0291C">
              <w:rPr>
                <w:rFonts w:ascii="Times New Roman" w:hAnsi="Times New Roman" w:cs="Times New Roman"/>
                <w:sz w:val="20"/>
                <w:szCs w:val="20"/>
              </w:rPr>
              <w:t>Обработка овощей. Блюда из овощей</w:t>
            </w:r>
          </w:p>
          <w:p w:rsidR="00600236" w:rsidRPr="00E0291C" w:rsidRDefault="00600236" w:rsidP="003E131D">
            <w:pPr>
              <w:rPr>
                <w:rFonts w:ascii="Times New Roman" w:hAnsi="Times New Roman" w:cs="Times New Roman"/>
                <w:sz w:val="20"/>
                <w:szCs w:val="20"/>
              </w:rPr>
            </w:pPr>
            <w:r w:rsidRPr="00E0291C">
              <w:rPr>
                <w:rFonts w:ascii="Times New Roman" w:hAnsi="Times New Roman" w:cs="Times New Roman"/>
                <w:sz w:val="20"/>
                <w:szCs w:val="20"/>
              </w:rPr>
              <w:t>Первичная обработка мяса и рыбы</w:t>
            </w:r>
          </w:p>
          <w:p w:rsidR="00600236" w:rsidRPr="00E0291C" w:rsidRDefault="00600236" w:rsidP="003E131D">
            <w:pPr>
              <w:rPr>
                <w:rFonts w:ascii="Times New Roman" w:hAnsi="Times New Roman" w:cs="Times New Roman"/>
                <w:sz w:val="20"/>
                <w:szCs w:val="20"/>
              </w:rPr>
            </w:pPr>
            <w:r w:rsidRPr="00E0291C">
              <w:rPr>
                <w:rFonts w:ascii="Times New Roman" w:hAnsi="Times New Roman" w:cs="Times New Roman"/>
                <w:sz w:val="20"/>
                <w:szCs w:val="20"/>
              </w:rPr>
              <w:t>Приемы тепловой обработки</w:t>
            </w:r>
          </w:p>
          <w:p w:rsidR="00600236" w:rsidRPr="00E0291C" w:rsidRDefault="00600236" w:rsidP="003E131D">
            <w:pPr>
              <w:rPr>
                <w:rFonts w:ascii="Times New Roman" w:hAnsi="Times New Roman" w:cs="Times New Roman"/>
                <w:sz w:val="20"/>
                <w:szCs w:val="20"/>
              </w:rPr>
            </w:pPr>
            <w:r w:rsidRPr="00E0291C">
              <w:rPr>
                <w:rFonts w:ascii="Times New Roman" w:hAnsi="Times New Roman" w:cs="Times New Roman"/>
                <w:sz w:val="20"/>
                <w:szCs w:val="20"/>
              </w:rPr>
              <w:t>Мера и масса некоторых продуктов</w:t>
            </w:r>
          </w:p>
          <w:p w:rsidR="00600236" w:rsidRPr="00E0291C" w:rsidRDefault="00600236" w:rsidP="003E131D">
            <w:pPr>
              <w:rPr>
                <w:rFonts w:ascii="Times New Roman" w:hAnsi="Times New Roman" w:cs="Times New Roman"/>
                <w:sz w:val="20"/>
                <w:szCs w:val="20"/>
              </w:rPr>
            </w:pPr>
            <w:r w:rsidRPr="00E0291C">
              <w:rPr>
                <w:rFonts w:ascii="Times New Roman" w:hAnsi="Times New Roman" w:cs="Times New Roman"/>
                <w:sz w:val="20"/>
                <w:szCs w:val="20"/>
              </w:rPr>
              <w:t>Мясной бульон</w:t>
            </w:r>
          </w:p>
          <w:p w:rsidR="00600236" w:rsidRPr="00E0291C" w:rsidRDefault="00600236" w:rsidP="003E131D">
            <w:pPr>
              <w:rPr>
                <w:rFonts w:ascii="Times New Roman" w:hAnsi="Times New Roman" w:cs="Times New Roman"/>
                <w:sz w:val="20"/>
                <w:szCs w:val="20"/>
              </w:rPr>
            </w:pPr>
            <w:r w:rsidRPr="00E0291C">
              <w:rPr>
                <w:rFonts w:ascii="Times New Roman" w:hAnsi="Times New Roman" w:cs="Times New Roman"/>
                <w:sz w:val="20"/>
                <w:szCs w:val="20"/>
              </w:rPr>
              <w:t>Заправочные супы</w:t>
            </w:r>
          </w:p>
          <w:p w:rsidR="00600236" w:rsidRPr="00E0291C" w:rsidRDefault="00600236" w:rsidP="003E131D">
            <w:pPr>
              <w:rPr>
                <w:rFonts w:ascii="Times New Roman" w:hAnsi="Times New Roman" w:cs="Times New Roman"/>
                <w:sz w:val="20"/>
                <w:szCs w:val="20"/>
              </w:rPr>
            </w:pPr>
            <w:r w:rsidRPr="00E0291C">
              <w:rPr>
                <w:rFonts w:ascii="Times New Roman" w:hAnsi="Times New Roman" w:cs="Times New Roman"/>
                <w:sz w:val="20"/>
                <w:szCs w:val="20"/>
              </w:rPr>
              <w:t>Изделия из рубленого мяса</w:t>
            </w:r>
          </w:p>
          <w:p w:rsidR="00600236" w:rsidRPr="00E0291C" w:rsidRDefault="00600236" w:rsidP="003E131D">
            <w:pPr>
              <w:rPr>
                <w:rFonts w:ascii="Times New Roman" w:hAnsi="Times New Roman" w:cs="Times New Roman"/>
                <w:sz w:val="20"/>
                <w:szCs w:val="20"/>
              </w:rPr>
            </w:pPr>
            <w:r w:rsidRPr="00E0291C">
              <w:rPr>
                <w:rFonts w:ascii="Times New Roman" w:hAnsi="Times New Roman" w:cs="Times New Roman"/>
                <w:sz w:val="20"/>
                <w:szCs w:val="20"/>
              </w:rPr>
              <w:t>Приготовление блюд из рыбы</w:t>
            </w:r>
          </w:p>
          <w:p w:rsidR="00600236" w:rsidRPr="00E0291C" w:rsidRDefault="00600236" w:rsidP="003E131D">
            <w:pPr>
              <w:rPr>
                <w:rFonts w:ascii="Times New Roman" w:hAnsi="Times New Roman" w:cs="Times New Roman"/>
                <w:sz w:val="20"/>
                <w:szCs w:val="20"/>
              </w:rPr>
            </w:pPr>
            <w:r w:rsidRPr="00E0291C">
              <w:rPr>
                <w:rFonts w:ascii="Times New Roman" w:hAnsi="Times New Roman" w:cs="Times New Roman"/>
                <w:sz w:val="20"/>
                <w:szCs w:val="20"/>
              </w:rPr>
              <w:t>Приготовление блюд из молочных продуктов</w:t>
            </w:r>
          </w:p>
          <w:p w:rsidR="00600236" w:rsidRPr="00E0291C" w:rsidRDefault="00600236" w:rsidP="003E131D">
            <w:pPr>
              <w:rPr>
                <w:rFonts w:ascii="Times New Roman" w:hAnsi="Times New Roman" w:cs="Times New Roman"/>
                <w:sz w:val="20"/>
                <w:szCs w:val="20"/>
              </w:rPr>
            </w:pPr>
            <w:r w:rsidRPr="00E0291C">
              <w:rPr>
                <w:rFonts w:ascii="Times New Roman" w:hAnsi="Times New Roman" w:cs="Times New Roman"/>
                <w:sz w:val="20"/>
                <w:szCs w:val="20"/>
              </w:rPr>
              <w:t>Блюда из яиц</w:t>
            </w:r>
          </w:p>
          <w:p w:rsidR="00600236" w:rsidRPr="00E0291C" w:rsidRDefault="00600236" w:rsidP="003E131D">
            <w:pPr>
              <w:rPr>
                <w:rFonts w:ascii="Times New Roman" w:hAnsi="Times New Roman" w:cs="Times New Roman"/>
                <w:sz w:val="20"/>
                <w:szCs w:val="20"/>
              </w:rPr>
            </w:pPr>
            <w:r w:rsidRPr="00E0291C">
              <w:rPr>
                <w:rFonts w:ascii="Times New Roman" w:hAnsi="Times New Roman" w:cs="Times New Roman"/>
                <w:sz w:val="20"/>
                <w:szCs w:val="20"/>
              </w:rPr>
              <w:t>Приготовление каши</w:t>
            </w:r>
          </w:p>
          <w:p w:rsidR="00600236" w:rsidRPr="00E0291C" w:rsidRDefault="00600236" w:rsidP="003E131D">
            <w:pPr>
              <w:rPr>
                <w:rFonts w:ascii="Times New Roman" w:hAnsi="Times New Roman" w:cs="Times New Roman"/>
                <w:sz w:val="20"/>
                <w:szCs w:val="20"/>
              </w:rPr>
            </w:pPr>
            <w:r w:rsidRPr="00E0291C">
              <w:rPr>
                <w:rFonts w:ascii="Times New Roman" w:hAnsi="Times New Roman" w:cs="Times New Roman"/>
                <w:sz w:val="20"/>
                <w:szCs w:val="20"/>
              </w:rPr>
              <w:t>Приготовление изделий из теста</w:t>
            </w:r>
          </w:p>
          <w:p w:rsidR="00600236" w:rsidRPr="00E0291C" w:rsidRDefault="00600236" w:rsidP="003E131D">
            <w:pPr>
              <w:rPr>
                <w:rFonts w:ascii="Times New Roman" w:hAnsi="Times New Roman" w:cs="Times New Roman"/>
                <w:sz w:val="20"/>
                <w:szCs w:val="20"/>
              </w:rPr>
            </w:pPr>
            <w:r w:rsidRPr="00E0291C">
              <w:rPr>
                <w:rFonts w:ascii="Times New Roman" w:hAnsi="Times New Roman" w:cs="Times New Roman"/>
                <w:sz w:val="20"/>
                <w:szCs w:val="20"/>
              </w:rPr>
              <w:lastRenderedPageBreak/>
              <w:t>Правила техники безопасности и хранения пищевых продуктов</w:t>
            </w:r>
          </w:p>
          <w:p w:rsidR="00600236" w:rsidRPr="00E0291C" w:rsidRDefault="00600236" w:rsidP="003E131D">
            <w:pPr>
              <w:rPr>
                <w:rFonts w:ascii="Times New Roman" w:hAnsi="Times New Roman" w:cs="Times New Roman"/>
                <w:sz w:val="20"/>
                <w:szCs w:val="20"/>
              </w:rPr>
            </w:pPr>
            <w:r w:rsidRPr="00E0291C">
              <w:rPr>
                <w:rFonts w:ascii="Times New Roman" w:hAnsi="Times New Roman" w:cs="Times New Roman"/>
                <w:sz w:val="20"/>
                <w:szCs w:val="20"/>
              </w:rPr>
              <w:t>Содержание питательных веществ в пищевых продуктах</w:t>
            </w:r>
          </w:p>
          <w:p w:rsidR="00600236" w:rsidRPr="00E0291C" w:rsidRDefault="00600236" w:rsidP="003E131D">
            <w:pPr>
              <w:rPr>
                <w:rFonts w:ascii="Times New Roman" w:hAnsi="Times New Roman" w:cs="Times New Roman"/>
                <w:sz w:val="20"/>
                <w:szCs w:val="20"/>
              </w:rPr>
            </w:pPr>
            <w:r w:rsidRPr="00E0291C">
              <w:rPr>
                <w:rFonts w:ascii="Times New Roman" w:hAnsi="Times New Roman" w:cs="Times New Roman"/>
                <w:sz w:val="20"/>
                <w:szCs w:val="20"/>
              </w:rPr>
              <w:t>Правила сервировки и поведения за столом</w:t>
            </w:r>
          </w:p>
          <w:p w:rsidR="00600236" w:rsidRPr="00E0291C" w:rsidRDefault="00600236" w:rsidP="003E131D">
            <w:pPr>
              <w:rPr>
                <w:rFonts w:ascii="Times New Roman" w:hAnsi="Times New Roman" w:cs="Times New Roman"/>
                <w:sz w:val="20"/>
                <w:szCs w:val="20"/>
              </w:rPr>
            </w:pPr>
            <w:r w:rsidRPr="00E0291C">
              <w:rPr>
                <w:rFonts w:ascii="Times New Roman" w:hAnsi="Times New Roman" w:cs="Times New Roman"/>
                <w:sz w:val="20"/>
                <w:szCs w:val="20"/>
              </w:rPr>
              <w:t>и включать не менее 5 заданий к каждой из перечисленных тем. Интерактивные возможности должны обеспечивать как минимум: полноэкранные иллюстрации с текстовыми подписями, комментариями; интерактивные таблицы, схемы и упражнения.</w:t>
            </w:r>
          </w:p>
          <w:p w:rsidR="00600236" w:rsidRPr="00E0291C" w:rsidRDefault="00600236" w:rsidP="003E131D">
            <w:pPr>
              <w:rPr>
                <w:rFonts w:ascii="Times New Roman" w:hAnsi="Times New Roman" w:cs="Times New Roman"/>
                <w:sz w:val="20"/>
                <w:szCs w:val="20"/>
              </w:rPr>
            </w:pPr>
            <w:r w:rsidRPr="00E0291C">
              <w:rPr>
                <w:rFonts w:ascii="Times New Roman" w:hAnsi="Times New Roman" w:cs="Times New Roman"/>
                <w:sz w:val="20"/>
                <w:szCs w:val="20"/>
              </w:rPr>
              <w:t>Алгоритм работы пособий должен учитывать особенности управления интерактивной доской, таких как события наведения, одинарного и двойного клика, изменения параметров цифрового учебного объекта без использования вводимого текстового поля.</w:t>
            </w:r>
          </w:p>
          <w:p w:rsidR="00600236" w:rsidRPr="00E0291C" w:rsidRDefault="00600236"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lastRenderedPageBreak/>
              <w:t>Соответствие</w:t>
            </w:r>
          </w:p>
        </w:tc>
      </w:tr>
      <w:tr w:rsidR="00600236" w:rsidRPr="00E0291C" w:rsidTr="00CF660A">
        <w:trPr>
          <w:trHeight w:val="57"/>
        </w:trPr>
        <w:tc>
          <w:tcPr>
            <w:tcW w:w="568"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600236" w:rsidRPr="00E0291C" w:rsidRDefault="00600236"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600236" w:rsidRPr="00E0291C" w:rsidRDefault="00600236"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Интерактивное учебное пособие Технология. Кройка и шитье,</w:t>
            </w:r>
          </w:p>
        </w:tc>
        <w:tc>
          <w:tcPr>
            <w:tcW w:w="7087" w:type="dxa"/>
          </w:tcPr>
          <w:p w:rsidR="00600236" w:rsidRPr="00E0291C" w:rsidRDefault="00600236" w:rsidP="003E131D">
            <w:pPr>
              <w:rPr>
                <w:rFonts w:ascii="Times New Roman" w:hAnsi="Times New Roman" w:cs="Times New Roman"/>
                <w:sz w:val="20"/>
                <w:szCs w:val="20"/>
              </w:rPr>
            </w:pPr>
            <w:r w:rsidRPr="00E0291C">
              <w:rPr>
                <w:rFonts w:ascii="Times New Roman" w:hAnsi="Times New Roman" w:cs="Times New Roman"/>
                <w:b/>
                <w:bCs/>
                <w:sz w:val="20"/>
                <w:szCs w:val="20"/>
              </w:rPr>
              <w:t>Интерактивное учебное пособие Технология. Кройка и шитье, в количестве не менее 1 шт</w:t>
            </w:r>
            <w:r w:rsidRPr="00E0291C">
              <w:rPr>
                <w:rFonts w:ascii="Times New Roman" w:hAnsi="Times New Roman" w:cs="Times New Roman"/>
                <w:sz w:val="20"/>
                <w:szCs w:val="20"/>
              </w:rPr>
              <w:t>.</w:t>
            </w:r>
          </w:p>
          <w:p w:rsidR="00600236" w:rsidRPr="00E0291C" w:rsidRDefault="00600236" w:rsidP="003E131D">
            <w:pPr>
              <w:rPr>
                <w:rFonts w:ascii="Times New Roman" w:hAnsi="Times New Roman" w:cs="Times New Roman"/>
                <w:sz w:val="20"/>
                <w:szCs w:val="20"/>
              </w:rPr>
            </w:pPr>
            <w:r w:rsidRPr="00E0291C">
              <w:rPr>
                <w:rFonts w:ascii="Times New Roman" w:hAnsi="Times New Roman" w:cs="Times New Roman"/>
                <w:sz w:val="20"/>
                <w:szCs w:val="20"/>
              </w:rPr>
              <w:t xml:space="preserve">Тематическое наполнение пособий должно охватывать не менее 8 тем: </w:t>
            </w:r>
          </w:p>
          <w:p w:rsidR="00600236" w:rsidRPr="00E0291C" w:rsidRDefault="00600236" w:rsidP="003E131D">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hAnsi="Times New Roman" w:cs="Times New Roman"/>
                <w:sz w:val="20"/>
                <w:szCs w:val="20"/>
              </w:rPr>
              <w:t>1.Материаловедение 2.Ручные швы 3.Машиноведение 4.Влажно-тепловая обработка 5.Машинные швы 6.Технология изготовления швейных изделий 7.Рукоделие 8.Техника безопасности на уроках технологии.</w:t>
            </w:r>
          </w:p>
        </w:tc>
        <w:tc>
          <w:tcPr>
            <w:tcW w:w="2268" w:type="dxa"/>
            <w:tcBorders>
              <w:top w:val="single" w:sz="4" w:space="0" w:color="auto"/>
              <w:left w:val="single" w:sz="4" w:space="0" w:color="auto"/>
              <w:bottom w:val="single" w:sz="4" w:space="0" w:color="auto"/>
              <w:right w:val="single" w:sz="4" w:space="0" w:color="auto"/>
            </w:tcBorders>
          </w:tcPr>
          <w:p w:rsidR="00600236"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E0291C" w:rsidRPr="00E0291C" w:rsidTr="00CF660A">
        <w:trPr>
          <w:trHeight w:val="57"/>
        </w:trPr>
        <w:tc>
          <w:tcPr>
            <w:tcW w:w="568" w:type="dxa"/>
            <w:vMerge w:val="restart"/>
          </w:tcPr>
          <w:p w:rsidR="00E0291C" w:rsidRPr="00E0291C" w:rsidRDefault="00CF660A" w:rsidP="00F07EFB">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1701" w:type="dxa"/>
            <w:vMerge w:val="restart"/>
          </w:tcPr>
          <w:p w:rsidR="00E0291C" w:rsidRPr="00E0291C" w:rsidRDefault="00E0291C" w:rsidP="00F07EFB">
            <w:pPr>
              <w:autoSpaceDE w:val="0"/>
              <w:autoSpaceDN w:val="0"/>
              <w:adjustRightInd w:val="0"/>
              <w:spacing w:after="0" w:line="240" w:lineRule="auto"/>
              <w:jc w:val="center"/>
              <w:rPr>
                <w:rFonts w:ascii="Times New Roman" w:eastAsia="Calibri" w:hAnsi="Times New Roman" w:cs="Times New Roman"/>
                <w:sz w:val="20"/>
                <w:szCs w:val="20"/>
              </w:rPr>
            </w:pPr>
            <w:r w:rsidRPr="00E0291C">
              <w:rPr>
                <w:rFonts w:ascii="Times New Roman" w:hAnsi="Times New Roman" w:cs="Times New Roman"/>
                <w:sz w:val="20"/>
                <w:szCs w:val="20"/>
              </w:rPr>
              <w:t>Интерактивный программно-аппаратный комплекс</w:t>
            </w:r>
          </w:p>
        </w:tc>
        <w:tc>
          <w:tcPr>
            <w:tcW w:w="709" w:type="dxa"/>
            <w:vMerge w:val="restart"/>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eastAsia="Times New Roman" w:hAnsi="Times New Roman" w:cs="Times New Roman"/>
                <w:color w:val="000000"/>
                <w:sz w:val="20"/>
                <w:szCs w:val="20"/>
                <w:lang w:eastAsia="ru-RU"/>
              </w:rPr>
              <w:t>2</w:t>
            </w:r>
          </w:p>
        </w:tc>
        <w:tc>
          <w:tcPr>
            <w:tcW w:w="567" w:type="dxa"/>
            <w:vMerge w:val="restart"/>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sidRPr="00E0291C">
              <w:rPr>
                <w:rFonts w:ascii="Times New Roman" w:eastAsia="Times New Roman" w:hAnsi="Times New Roman" w:cs="Times New Roman"/>
                <w:color w:val="000000"/>
                <w:sz w:val="20"/>
                <w:szCs w:val="20"/>
                <w:lang w:eastAsia="ru-RU"/>
              </w:rPr>
              <w:t>шт</w:t>
            </w:r>
            <w:proofErr w:type="spellEnd"/>
            <w:proofErr w:type="gramEnd"/>
          </w:p>
        </w:tc>
        <w:tc>
          <w:tcPr>
            <w:tcW w:w="2126" w:type="dxa"/>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Логопедический стол</w:t>
            </w:r>
          </w:p>
        </w:tc>
        <w:tc>
          <w:tcPr>
            <w:tcW w:w="7087" w:type="dxa"/>
          </w:tcPr>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Материал стола – ЛДСП толщиной не менее 16 мм. </w:t>
            </w:r>
          </w:p>
          <w:p w:rsidR="00E0291C" w:rsidRPr="00E0291C" w:rsidRDefault="00E0291C" w:rsidP="00D32D32">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hAnsi="Times New Roman" w:cs="Times New Roman"/>
                <w:sz w:val="20"/>
                <w:szCs w:val="20"/>
              </w:rPr>
              <w:t xml:space="preserve">Кромка ПВХ – не менее 2мм*19мм. Цвет </w:t>
            </w:r>
            <w:proofErr w:type="gramStart"/>
            <w:r w:rsidRPr="00E0291C">
              <w:rPr>
                <w:rFonts w:ascii="Times New Roman" w:hAnsi="Times New Roman" w:cs="Times New Roman"/>
                <w:sz w:val="20"/>
                <w:szCs w:val="20"/>
              </w:rPr>
              <w:t>–Б</w:t>
            </w:r>
            <w:proofErr w:type="gramEnd"/>
            <w:r w:rsidRPr="00E0291C">
              <w:rPr>
                <w:rFonts w:ascii="Times New Roman" w:hAnsi="Times New Roman" w:cs="Times New Roman"/>
                <w:sz w:val="20"/>
                <w:szCs w:val="20"/>
              </w:rPr>
              <w:t xml:space="preserve">ук.  Общий размер с комплекса – не менее 158,8см*119,6см*50,2 см и не более 166,4см*121,6см*52,2. Вес– </w:t>
            </w:r>
            <w:proofErr w:type="gramStart"/>
            <w:r w:rsidRPr="00E0291C">
              <w:rPr>
                <w:rFonts w:ascii="Times New Roman" w:hAnsi="Times New Roman" w:cs="Times New Roman"/>
                <w:sz w:val="20"/>
                <w:szCs w:val="20"/>
              </w:rPr>
              <w:t>не</w:t>
            </w:r>
            <w:proofErr w:type="gramEnd"/>
            <w:r w:rsidRPr="00E0291C">
              <w:rPr>
                <w:rFonts w:ascii="Times New Roman" w:hAnsi="Times New Roman" w:cs="Times New Roman"/>
                <w:sz w:val="20"/>
                <w:szCs w:val="20"/>
              </w:rPr>
              <w:t xml:space="preserve"> менее 55 кг. и не более 60 кг</w:t>
            </w:r>
          </w:p>
        </w:tc>
        <w:tc>
          <w:tcPr>
            <w:tcW w:w="2268" w:type="dxa"/>
            <w:tcBorders>
              <w:top w:val="single" w:sz="4" w:space="0" w:color="auto"/>
              <w:left w:val="single" w:sz="4" w:space="0" w:color="auto"/>
              <w:bottom w:val="single" w:sz="4" w:space="0" w:color="auto"/>
              <w:right w:val="single" w:sz="4" w:space="0" w:color="auto"/>
            </w:tcBorders>
          </w:tcPr>
          <w:p w:rsidR="00E0291C"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E0291C" w:rsidRPr="00E0291C" w:rsidTr="00CF660A">
        <w:trPr>
          <w:trHeight w:val="57"/>
        </w:trPr>
        <w:tc>
          <w:tcPr>
            <w:tcW w:w="568" w:type="dxa"/>
            <w:vMerge/>
          </w:tcPr>
          <w:p w:rsidR="00E0291C" w:rsidRPr="00E0291C" w:rsidRDefault="00E0291C"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E0291C" w:rsidRPr="00E0291C" w:rsidRDefault="00E0291C"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vMerge/>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Рабочее место 1</w:t>
            </w:r>
          </w:p>
        </w:tc>
        <w:tc>
          <w:tcPr>
            <w:tcW w:w="7087" w:type="dxa"/>
          </w:tcPr>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Должна быть столешница для работы с дидактическим материалом</w:t>
            </w:r>
            <w:r w:rsidRPr="00E0291C">
              <w:rPr>
                <w:rFonts w:ascii="Times New Roman" w:hAnsi="Times New Roman" w:cs="Times New Roman"/>
                <w:sz w:val="20"/>
                <w:szCs w:val="20"/>
              </w:rPr>
              <w:tab/>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Размер столешницы не менее 105,4см*1,6см*50,2см и не более 107,4см*1,6см*52,2см.</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Высота установки столешницы не менее 65см и не более 66см.</w:t>
            </w:r>
          </w:p>
          <w:p w:rsidR="00E0291C" w:rsidRPr="00E0291C" w:rsidRDefault="00E0291C" w:rsidP="00D32D32">
            <w:pPr>
              <w:rPr>
                <w:rFonts w:ascii="Times New Roman" w:hAnsi="Times New Roman" w:cs="Times New Roman"/>
                <w:sz w:val="20"/>
                <w:szCs w:val="20"/>
              </w:rPr>
            </w:pPr>
            <w:proofErr w:type="gramStart"/>
            <w:r w:rsidRPr="00E0291C">
              <w:rPr>
                <w:rFonts w:ascii="Times New Roman" w:hAnsi="Times New Roman" w:cs="Times New Roman"/>
                <w:sz w:val="20"/>
                <w:szCs w:val="20"/>
              </w:rPr>
              <w:t>На против</w:t>
            </w:r>
            <w:proofErr w:type="gramEnd"/>
            <w:r w:rsidRPr="00E0291C">
              <w:rPr>
                <w:rFonts w:ascii="Times New Roman" w:hAnsi="Times New Roman" w:cs="Times New Roman"/>
                <w:sz w:val="20"/>
                <w:szCs w:val="20"/>
              </w:rPr>
              <w:t xml:space="preserve"> места установки интерактивного монитора должно быть сужение столешницы для удобства пользования.</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Глубина сужения столешницы не менее 9см и не более 10см.</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Углы столешницы должны быть закруглены для безопасности.</w:t>
            </w:r>
            <w:r w:rsidRPr="00E0291C">
              <w:rPr>
                <w:rFonts w:ascii="Times New Roman" w:hAnsi="Times New Roman" w:cs="Times New Roman"/>
                <w:sz w:val="20"/>
                <w:szCs w:val="20"/>
              </w:rPr>
              <w:tab/>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Провод с </w:t>
            </w:r>
            <w:proofErr w:type="spellStart"/>
            <w:r w:rsidRPr="00E0291C">
              <w:rPr>
                <w:rFonts w:ascii="Times New Roman" w:hAnsi="Times New Roman" w:cs="Times New Roman"/>
                <w:sz w:val="20"/>
                <w:szCs w:val="20"/>
              </w:rPr>
              <w:t>mini</w:t>
            </w:r>
            <w:proofErr w:type="spellEnd"/>
            <w:r w:rsidRPr="00E0291C">
              <w:rPr>
                <w:rFonts w:ascii="Times New Roman" w:hAnsi="Times New Roman" w:cs="Times New Roman"/>
                <w:sz w:val="20"/>
                <w:szCs w:val="20"/>
              </w:rPr>
              <w:t xml:space="preserve"> USB должен быть выведен на столешницу для подключения внешнего DVD привода.</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lastRenderedPageBreak/>
              <w:t>Сенсорная панель должна быть врезана в фасад корпуса без углубления.</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Акустическая система должна находиться слева и справа корпуса.</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В корпусе для выхода акустической волны акустической системы должны быть технологические отверстия, радиус не менее 3см и не более 4 см.</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Сверху корпуса мультимедийной системы с функцией сенсорной панели </w:t>
            </w:r>
            <w:proofErr w:type="gramStart"/>
            <w:r w:rsidRPr="00E0291C">
              <w:rPr>
                <w:rFonts w:ascii="Times New Roman" w:hAnsi="Times New Roman" w:cs="Times New Roman"/>
                <w:sz w:val="20"/>
                <w:szCs w:val="20"/>
              </w:rPr>
              <w:t>должна бать закреплена</w:t>
            </w:r>
            <w:proofErr w:type="gramEnd"/>
            <w:r w:rsidRPr="00E0291C">
              <w:rPr>
                <w:rFonts w:ascii="Times New Roman" w:hAnsi="Times New Roman" w:cs="Times New Roman"/>
                <w:sz w:val="20"/>
                <w:szCs w:val="20"/>
              </w:rPr>
              <w:t xml:space="preserve"> полка, размер не менее 66см*1,6см*20см и не более 67см*1,6см*21см.</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Углы верхней полки должны быть закруглены.</w:t>
            </w:r>
            <w:r w:rsidRPr="00E0291C">
              <w:rPr>
                <w:rFonts w:ascii="Times New Roman" w:hAnsi="Times New Roman" w:cs="Times New Roman"/>
                <w:sz w:val="20"/>
                <w:szCs w:val="20"/>
              </w:rPr>
              <w:tab/>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В нижней части корпуса должна быть ниша с размерами не менее 62см*5см*10см и не более 63см*6см*11см.</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Справа от корпуса должно быть закреплено зеркало на панели для индивидуальной отработки логопедических упражнений.</w:t>
            </w:r>
            <w:r w:rsidRPr="00E0291C">
              <w:rPr>
                <w:rFonts w:ascii="Times New Roman" w:hAnsi="Times New Roman" w:cs="Times New Roman"/>
                <w:sz w:val="20"/>
                <w:szCs w:val="20"/>
              </w:rPr>
              <w:tab/>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Количество зеркал – 1шт и размерами не менее 30см*40см*0,4см и не более 31см*41см*0,4см.</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Размер панели для крепления зеркал не менее 35см*53см*1,6см и не более 36см*54см*1,6см.</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Верхние края панели для крепления зеркал должны быть со скосом от корпуса мультимедийной системы к краю комплекса. Угол, образованный скосом, должен быть закруглен.</w:t>
            </w:r>
            <w:r w:rsidRPr="00E0291C">
              <w:rPr>
                <w:rFonts w:ascii="Times New Roman" w:hAnsi="Times New Roman" w:cs="Times New Roman"/>
                <w:sz w:val="20"/>
                <w:szCs w:val="20"/>
              </w:rPr>
              <w:tab/>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В столешнице должны быть технологические отверстия для хранения микрофонов, количество 2 шт.</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Под столешницей должен быть технологический отсек с дверцами для размещения органов управления, размер не менее 65см*55см*13см и не более 66см*56см*14см.</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Количество дверей, закрывающих технологический отсек для размещения органов управления – 2шт.</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На каждой дверце должна располагаться ручка и запорный механизм, предотвращающий несанкционированный доступ к органам управления комплекса</w:t>
            </w:r>
          </w:p>
          <w:p w:rsidR="00E0291C" w:rsidRPr="00E0291C" w:rsidRDefault="00E0291C"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E0291C"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lastRenderedPageBreak/>
              <w:t>Соответствие</w:t>
            </w:r>
          </w:p>
        </w:tc>
      </w:tr>
      <w:tr w:rsidR="00E0291C" w:rsidRPr="00E0291C" w:rsidTr="00CF660A">
        <w:trPr>
          <w:trHeight w:val="57"/>
        </w:trPr>
        <w:tc>
          <w:tcPr>
            <w:tcW w:w="568" w:type="dxa"/>
            <w:vMerge/>
          </w:tcPr>
          <w:p w:rsidR="00E0291C" w:rsidRPr="00E0291C" w:rsidRDefault="00E0291C"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E0291C" w:rsidRPr="00E0291C" w:rsidRDefault="00E0291C"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vMerge/>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Рабочее место 2</w:t>
            </w:r>
          </w:p>
        </w:tc>
        <w:tc>
          <w:tcPr>
            <w:tcW w:w="7087" w:type="dxa"/>
          </w:tcPr>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Общие габариты модуля не менее 60,4*119,6*50,2см не более 614*120,6*51,2см</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lastRenderedPageBreak/>
              <w:t>Столешница для работы с дидактическим материалом</w:t>
            </w:r>
            <w:r w:rsidRPr="00E0291C">
              <w:rPr>
                <w:rFonts w:ascii="Times New Roman" w:hAnsi="Times New Roman" w:cs="Times New Roman"/>
                <w:sz w:val="20"/>
                <w:szCs w:val="20"/>
              </w:rPr>
              <w:tab/>
            </w:r>
            <w:r w:rsidRPr="00E0291C">
              <w:rPr>
                <w:rFonts w:ascii="Times New Roman" w:hAnsi="Times New Roman" w:cs="Times New Roman"/>
                <w:sz w:val="20"/>
                <w:szCs w:val="20"/>
              </w:rPr>
              <w:tab/>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Габарит столешницы не менее 60,4х</w:t>
            </w:r>
            <w:proofErr w:type="gramStart"/>
            <w:r w:rsidRPr="00E0291C">
              <w:rPr>
                <w:rFonts w:ascii="Times New Roman" w:hAnsi="Times New Roman" w:cs="Times New Roman"/>
                <w:sz w:val="20"/>
                <w:szCs w:val="20"/>
              </w:rPr>
              <w:t>1</w:t>
            </w:r>
            <w:proofErr w:type="gramEnd"/>
            <w:r w:rsidRPr="00E0291C">
              <w:rPr>
                <w:rFonts w:ascii="Times New Roman" w:hAnsi="Times New Roman" w:cs="Times New Roman"/>
                <w:sz w:val="20"/>
                <w:szCs w:val="20"/>
              </w:rPr>
              <w:t>,6х50,2 не более61,4х1,6х51.2</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Высота установки столешницы не менее 75см не более 78см</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Радиусы закругления углов столешницы не менее 50мм не более 60мм</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Столешница установлена на боковинах из ЛДСП</w:t>
            </w:r>
            <w:r w:rsidRPr="00E0291C">
              <w:rPr>
                <w:rFonts w:ascii="Times New Roman" w:hAnsi="Times New Roman" w:cs="Times New Roman"/>
                <w:sz w:val="20"/>
                <w:szCs w:val="20"/>
              </w:rPr>
              <w:tab/>
            </w:r>
            <w:r w:rsidRPr="00E0291C">
              <w:rPr>
                <w:rFonts w:ascii="Times New Roman" w:hAnsi="Times New Roman" w:cs="Times New Roman"/>
                <w:sz w:val="20"/>
                <w:szCs w:val="20"/>
              </w:rPr>
              <w:tab/>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К задней части на столешницу </w:t>
            </w:r>
            <w:proofErr w:type="gramStart"/>
            <w:r w:rsidRPr="00E0291C">
              <w:rPr>
                <w:rFonts w:ascii="Times New Roman" w:hAnsi="Times New Roman" w:cs="Times New Roman"/>
                <w:sz w:val="20"/>
                <w:szCs w:val="20"/>
              </w:rPr>
              <w:t>должен</w:t>
            </w:r>
            <w:proofErr w:type="gramEnd"/>
            <w:r w:rsidRPr="00E0291C">
              <w:rPr>
                <w:rFonts w:ascii="Times New Roman" w:hAnsi="Times New Roman" w:cs="Times New Roman"/>
                <w:sz w:val="20"/>
                <w:szCs w:val="20"/>
              </w:rPr>
              <w:t xml:space="preserve"> установлен шкафчик с полками</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Количество полок в шкафчике не менее 1 не более 2</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Сверху на шкафчике закреплена полка</w:t>
            </w:r>
            <w:r w:rsidRPr="00E0291C">
              <w:rPr>
                <w:rFonts w:ascii="Times New Roman" w:hAnsi="Times New Roman" w:cs="Times New Roman"/>
                <w:sz w:val="20"/>
                <w:szCs w:val="20"/>
              </w:rPr>
              <w:tab/>
            </w:r>
            <w:r w:rsidRPr="00E0291C">
              <w:rPr>
                <w:rFonts w:ascii="Times New Roman" w:hAnsi="Times New Roman" w:cs="Times New Roman"/>
                <w:sz w:val="20"/>
                <w:szCs w:val="20"/>
              </w:rPr>
              <w:tab/>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Габариты верхней полки не менее 60,4х</w:t>
            </w:r>
            <w:proofErr w:type="gramStart"/>
            <w:r w:rsidRPr="00E0291C">
              <w:rPr>
                <w:rFonts w:ascii="Times New Roman" w:hAnsi="Times New Roman" w:cs="Times New Roman"/>
                <w:sz w:val="20"/>
                <w:szCs w:val="20"/>
              </w:rPr>
              <w:t>1</w:t>
            </w:r>
            <w:proofErr w:type="gramEnd"/>
            <w:r w:rsidRPr="00E0291C">
              <w:rPr>
                <w:rFonts w:ascii="Times New Roman" w:hAnsi="Times New Roman" w:cs="Times New Roman"/>
                <w:sz w:val="20"/>
                <w:szCs w:val="20"/>
              </w:rPr>
              <w:t>,6х20,2смне более 63,4х1,6х21,2см</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Радиусы закругления углов полки не менее 50мм не более 60мм</w:t>
            </w:r>
            <w:r w:rsidRPr="00E0291C">
              <w:rPr>
                <w:rFonts w:ascii="Times New Roman" w:hAnsi="Times New Roman" w:cs="Times New Roman"/>
                <w:sz w:val="20"/>
                <w:szCs w:val="20"/>
              </w:rPr>
              <w:tab/>
            </w:r>
          </w:p>
          <w:p w:rsidR="00E0291C" w:rsidRPr="00E0291C" w:rsidRDefault="00E0291C" w:rsidP="00D32D32">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hAnsi="Times New Roman" w:cs="Times New Roman"/>
                <w:sz w:val="20"/>
                <w:szCs w:val="20"/>
              </w:rPr>
              <w:t>Комплекс должен быть установлен на регулируемых опорах</w:t>
            </w:r>
          </w:p>
        </w:tc>
        <w:tc>
          <w:tcPr>
            <w:tcW w:w="2268" w:type="dxa"/>
            <w:tcBorders>
              <w:top w:val="single" w:sz="4" w:space="0" w:color="auto"/>
              <w:left w:val="single" w:sz="4" w:space="0" w:color="auto"/>
              <w:bottom w:val="single" w:sz="4" w:space="0" w:color="auto"/>
              <w:right w:val="single" w:sz="4" w:space="0" w:color="auto"/>
            </w:tcBorders>
          </w:tcPr>
          <w:p w:rsidR="00E0291C"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lastRenderedPageBreak/>
              <w:t>Соответствие</w:t>
            </w:r>
          </w:p>
        </w:tc>
      </w:tr>
      <w:tr w:rsidR="00E0291C" w:rsidRPr="00E0291C" w:rsidTr="00CF660A">
        <w:trPr>
          <w:trHeight w:val="57"/>
        </w:trPr>
        <w:tc>
          <w:tcPr>
            <w:tcW w:w="568" w:type="dxa"/>
            <w:vMerge/>
          </w:tcPr>
          <w:p w:rsidR="00E0291C" w:rsidRPr="00E0291C" w:rsidRDefault="00E0291C"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E0291C" w:rsidRPr="00E0291C" w:rsidRDefault="00E0291C"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vMerge/>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Интерактивный монитор ученика</w:t>
            </w:r>
          </w:p>
        </w:tc>
        <w:tc>
          <w:tcPr>
            <w:tcW w:w="7087" w:type="dxa"/>
          </w:tcPr>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Сенсорный монитор врезан в фасад корпуса без углублений.</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Монитор ученика с защитным стеклом не менее - 7 единиц по шкале </w:t>
            </w:r>
            <w:proofErr w:type="spellStart"/>
            <w:r w:rsidRPr="00E0291C">
              <w:rPr>
                <w:rFonts w:ascii="Times New Roman" w:hAnsi="Times New Roman" w:cs="Times New Roman"/>
                <w:sz w:val="20"/>
                <w:szCs w:val="20"/>
              </w:rPr>
              <w:t>Мооса</w:t>
            </w:r>
            <w:proofErr w:type="spellEnd"/>
            <w:r w:rsidRPr="00E0291C">
              <w:rPr>
                <w:rFonts w:ascii="Times New Roman" w:hAnsi="Times New Roman" w:cs="Times New Roman"/>
                <w:sz w:val="20"/>
                <w:szCs w:val="20"/>
              </w:rPr>
              <w:t>.</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Тип – матрицы (IPS)</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Тип подсветки экрана - </w:t>
            </w:r>
            <w:proofErr w:type="gramStart"/>
            <w:r w:rsidRPr="00E0291C">
              <w:rPr>
                <w:rFonts w:ascii="Times New Roman" w:hAnsi="Times New Roman" w:cs="Times New Roman"/>
                <w:sz w:val="20"/>
                <w:szCs w:val="20"/>
              </w:rPr>
              <w:t>Светодиодная</w:t>
            </w:r>
            <w:proofErr w:type="gramEnd"/>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Диагональ – не менее 25 дюймов</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Разрешение – не менее 1920*1080</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Формат изображения (соотношение сторон)</w:t>
            </w:r>
            <w:r w:rsidRPr="00E0291C">
              <w:rPr>
                <w:rFonts w:ascii="Times New Roman" w:hAnsi="Times New Roman" w:cs="Times New Roman"/>
                <w:sz w:val="20"/>
                <w:szCs w:val="20"/>
              </w:rPr>
              <w:tab/>
              <w:t>не менее - 16:9</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Яркость матрицы – не менее 250 кд/м</w:t>
            </w:r>
            <w:proofErr w:type="gramStart"/>
            <w:r w:rsidRPr="00E0291C">
              <w:rPr>
                <w:rFonts w:ascii="Times New Roman" w:hAnsi="Times New Roman" w:cs="Times New Roman"/>
                <w:sz w:val="20"/>
                <w:szCs w:val="20"/>
              </w:rPr>
              <w:t>2</w:t>
            </w:r>
            <w:proofErr w:type="gramEnd"/>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Матрица не должна искажать выводимое изображение</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под углом менее 178 градусов.</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Поверхность экрана - глянцевая, с антибликовым покрытием</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Технология работы сенсорной панели - поверхностно-емкостная</w:t>
            </w:r>
          </w:p>
          <w:p w:rsidR="00E0291C" w:rsidRPr="00E0291C" w:rsidRDefault="00E0291C" w:rsidP="00D32D32">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hAnsi="Times New Roman" w:cs="Times New Roman"/>
                <w:sz w:val="20"/>
                <w:szCs w:val="20"/>
              </w:rPr>
              <w:t>Контроллер управления сенсорным моноблоком 10см*3,3см*0,8см</w:t>
            </w:r>
          </w:p>
        </w:tc>
        <w:tc>
          <w:tcPr>
            <w:tcW w:w="2268" w:type="dxa"/>
            <w:tcBorders>
              <w:top w:val="single" w:sz="4" w:space="0" w:color="auto"/>
              <w:left w:val="single" w:sz="4" w:space="0" w:color="auto"/>
              <w:bottom w:val="single" w:sz="4" w:space="0" w:color="auto"/>
              <w:right w:val="single" w:sz="4" w:space="0" w:color="auto"/>
            </w:tcBorders>
          </w:tcPr>
          <w:p w:rsidR="00E0291C"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E0291C" w:rsidRPr="00E0291C" w:rsidTr="00CF660A">
        <w:trPr>
          <w:trHeight w:val="57"/>
        </w:trPr>
        <w:tc>
          <w:tcPr>
            <w:tcW w:w="568" w:type="dxa"/>
            <w:vMerge/>
          </w:tcPr>
          <w:p w:rsidR="00E0291C" w:rsidRPr="00E0291C" w:rsidRDefault="00E0291C"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E0291C" w:rsidRPr="00E0291C" w:rsidRDefault="00E0291C"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vMerge/>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Управляющий ПК</w:t>
            </w:r>
          </w:p>
        </w:tc>
        <w:tc>
          <w:tcPr>
            <w:tcW w:w="7087" w:type="dxa"/>
          </w:tcPr>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Частота процессора не менее – 1,6 ГГц.</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Количество ядер процессора не менее - 2 шт.</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lastRenderedPageBreak/>
              <w:t>Количество потоков не менее - 4 шт.</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Количество слотов памяти не </w:t>
            </w:r>
            <w:proofErr w:type="spellStart"/>
            <w:r w:rsidRPr="00E0291C">
              <w:rPr>
                <w:rFonts w:ascii="Times New Roman" w:hAnsi="Times New Roman" w:cs="Times New Roman"/>
                <w:sz w:val="20"/>
                <w:szCs w:val="20"/>
              </w:rPr>
              <w:t>менееыы</w:t>
            </w:r>
            <w:proofErr w:type="spellEnd"/>
            <w:r w:rsidRPr="00E0291C">
              <w:rPr>
                <w:rFonts w:ascii="Times New Roman" w:hAnsi="Times New Roman" w:cs="Times New Roman"/>
                <w:sz w:val="20"/>
                <w:szCs w:val="20"/>
              </w:rPr>
              <w:t xml:space="preserve"> - 1 шт.</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Объем оперативной памяти не менее - 4 Гб.</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Частота оперативной памяти не менее - 2133 МГц.</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Объем накопителя не менее - 120 Гб.</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Разъем HDMI не менее - 1 шт.</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Разъем USB не менее 2.0 - 4 шт.</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Разъем USB не менее 3.0 - 2 шт.</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Габариты корпуса управляющего ПК не менее -15см*19,4см*2,5см. и не более 17см*21,4см*3,5см.</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Лицензионная предустановленная операционная система – наличие.</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Операционная система должна обеспечивать безотказную работу всего предустановленного программного обеспечения, направленного на логопедическую работу – наличие.</w:t>
            </w:r>
          </w:p>
          <w:p w:rsidR="00E0291C" w:rsidRPr="00E0291C" w:rsidRDefault="00E0291C"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E0291C" w:rsidRPr="00E0291C" w:rsidRDefault="00E0291C" w:rsidP="00F07EFB">
            <w:pPr>
              <w:autoSpaceDE w:val="0"/>
              <w:autoSpaceDN w:val="0"/>
              <w:adjustRightInd w:val="0"/>
              <w:spacing w:after="0" w:line="240" w:lineRule="auto"/>
              <w:jc w:val="center"/>
              <w:rPr>
                <w:rFonts w:ascii="Times New Roman" w:eastAsia="Calibri" w:hAnsi="Times New Roman" w:cs="Times New Roman"/>
                <w:i/>
                <w:sz w:val="20"/>
                <w:szCs w:val="20"/>
              </w:rPr>
            </w:pPr>
          </w:p>
        </w:tc>
      </w:tr>
      <w:tr w:rsidR="00E0291C" w:rsidRPr="00E0291C" w:rsidTr="00CF660A">
        <w:trPr>
          <w:trHeight w:val="57"/>
        </w:trPr>
        <w:tc>
          <w:tcPr>
            <w:tcW w:w="568" w:type="dxa"/>
            <w:vMerge/>
          </w:tcPr>
          <w:p w:rsidR="00E0291C" w:rsidRPr="00E0291C" w:rsidRDefault="00E0291C"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E0291C" w:rsidRPr="00E0291C" w:rsidRDefault="00E0291C"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vMerge/>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Радиосистема</w:t>
            </w:r>
          </w:p>
        </w:tc>
        <w:tc>
          <w:tcPr>
            <w:tcW w:w="7087" w:type="dxa"/>
          </w:tcPr>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Ручной передатчик - динамический</w:t>
            </w:r>
            <w:r w:rsidRPr="00E0291C">
              <w:rPr>
                <w:rFonts w:ascii="Times New Roman" w:hAnsi="Times New Roman" w:cs="Times New Roman"/>
                <w:sz w:val="20"/>
                <w:szCs w:val="20"/>
              </w:rPr>
              <w:tab/>
            </w:r>
            <w:r w:rsidRPr="00E0291C">
              <w:rPr>
                <w:rFonts w:ascii="Times New Roman" w:hAnsi="Times New Roman" w:cs="Times New Roman"/>
                <w:sz w:val="20"/>
                <w:szCs w:val="20"/>
              </w:rPr>
              <w:tab/>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Количество каналов приемника - 2 шт.</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Рабочая дистанция приемника - 50 метров</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Радиус действия передатчика - 50 метров</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Габариты приемника - 22,5см*11,5см*4см.</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Количество приемных телескопических антенн - 2 шт.</w:t>
            </w:r>
            <w:r w:rsidRPr="00E0291C">
              <w:rPr>
                <w:rFonts w:ascii="Times New Roman" w:hAnsi="Times New Roman" w:cs="Times New Roman"/>
                <w:sz w:val="20"/>
                <w:szCs w:val="20"/>
              </w:rPr>
              <w:tab/>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Габариты передатчиков - 23,7см*5см*5см.</w:t>
            </w:r>
          </w:p>
          <w:p w:rsidR="00E0291C" w:rsidRPr="00E0291C" w:rsidRDefault="00E0291C"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E0291C"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E0291C" w:rsidRPr="00E0291C" w:rsidTr="00CF660A">
        <w:trPr>
          <w:trHeight w:val="57"/>
        </w:trPr>
        <w:tc>
          <w:tcPr>
            <w:tcW w:w="568" w:type="dxa"/>
            <w:vMerge/>
          </w:tcPr>
          <w:p w:rsidR="00E0291C" w:rsidRPr="00E0291C" w:rsidRDefault="00E0291C"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E0291C" w:rsidRPr="00E0291C" w:rsidRDefault="00E0291C"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vMerge/>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Акустическая система</w:t>
            </w:r>
          </w:p>
        </w:tc>
        <w:tc>
          <w:tcPr>
            <w:tcW w:w="7087" w:type="dxa"/>
          </w:tcPr>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Тип звуковых динамиков - встроенный</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Количество звуковых динамиков не менее – 2 шт.</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Мощность звуковых динамиков не менее 6 - Вт каждый </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Акустическая система должна иметь регулятор уровня громкости, регулятор </w:t>
            </w:r>
            <w:r w:rsidRPr="00E0291C">
              <w:rPr>
                <w:rFonts w:ascii="Times New Roman" w:hAnsi="Times New Roman" w:cs="Times New Roman"/>
                <w:sz w:val="20"/>
                <w:szCs w:val="20"/>
              </w:rPr>
              <w:lastRenderedPageBreak/>
              <w:t>тембра высоких частот и выключатель питания</w:t>
            </w:r>
          </w:p>
          <w:p w:rsidR="00E0291C" w:rsidRPr="00E0291C" w:rsidRDefault="00E0291C"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E0291C"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lastRenderedPageBreak/>
              <w:t>Соответствие</w:t>
            </w:r>
          </w:p>
        </w:tc>
      </w:tr>
      <w:tr w:rsidR="00E0291C" w:rsidRPr="00E0291C" w:rsidTr="00CF660A">
        <w:trPr>
          <w:trHeight w:val="57"/>
        </w:trPr>
        <w:tc>
          <w:tcPr>
            <w:tcW w:w="568" w:type="dxa"/>
            <w:vMerge/>
          </w:tcPr>
          <w:p w:rsidR="00E0291C" w:rsidRPr="00E0291C" w:rsidRDefault="00E0291C"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E0291C" w:rsidRPr="00E0291C" w:rsidRDefault="00E0291C"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vMerge/>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Индукционная система</w:t>
            </w:r>
          </w:p>
        </w:tc>
        <w:tc>
          <w:tcPr>
            <w:tcW w:w="7087" w:type="dxa"/>
          </w:tcPr>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Должна обеспечивать трансляцию звукового потока по средствам магнитного поля для </w:t>
            </w:r>
            <w:proofErr w:type="gramStart"/>
            <w:r w:rsidRPr="00E0291C">
              <w:rPr>
                <w:rFonts w:ascii="Times New Roman" w:hAnsi="Times New Roman" w:cs="Times New Roman"/>
                <w:sz w:val="20"/>
                <w:szCs w:val="20"/>
              </w:rPr>
              <w:t>слабослышащих</w:t>
            </w:r>
            <w:proofErr w:type="gramEnd"/>
            <w:r w:rsidRPr="00E0291C">
              <w:rPr>
                <w:rFonts w:ascii="Times New Roman" w:hAnsi="Times New Roman" w:cs="Times New Roman"/>
                <w:sz w:val="20"/>
                <w:szCs w:val="20"/>
              </w:rPr>
              <w:tab/>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Должна обеспечивать звуковой поток, исходящего от микрофонных передатчиков и управляющего ПК</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Возможность работы со слуховым аппаратом в «Т» режиме – наличие Кнопка включения/отключения - наличие  </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Индикатор состояния питания системы - наличие</w:t>
            </w:r>
            <w:r w:rsidRPr="00E0291C">
              <w:rPr>
                <w:rFonts w:ascii="Times New Roman" w:hAnsi="Times New Roman" w:cs="Times New Roman"/>
                <w:sz w:val="20"/>
                <w:szCs w:val="20"/>
              </w:rPr>
              <w:tab/>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Регулятор мощности магнитного поля - наличие</w:t>
            </w:r>
            <w:r w:rsidRPr="00E0291C">
              <w:rPr>
                <w:rFonts w:ascii="Times New Roman" w:hAnsi="Times New Roman" w:cs="Times New Roman"/>
                <w:sz w:val="20"/>
                <w:szCs w:val="20"/>
              </w:rPr>
              <w:tab/>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Внешний блок питания – наличие </w:t>
            </w:r>
            <w:r w:rsidRPr="00E0291C">
              <w:rPr>
                <w:rFonts w:ascii="Times New Roman" w:hAnsi="Times New Roman" w:cs="Times New Roman"/>
                <w:sz w:val="20"/>
                <w:szCs w:val="20"/>
              </w:rPr>
              <w:tab/>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Выходная мощность системы - 10 Вт.</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Площадь покрытия - 1,5 кв. м.</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Напряжение питания индукционной системы</w:t>
            </w:r>
            <w:r w:rsidRPr="00E0291C">
              <w:rPr>
                <w:rFonts w:ascii="Times New Roman" w:hAnsi="Times New Roman" w:cs="Times New Roman"/>
                <w:sz w:val="20"/>
                <w:szCs w:val="20"/>
              </w:rPr>
              <w:tab/>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Напряжение на выходе блока питания не менее - 12 В.</w:t>
            </w:r>
            <w:r w:rsidRPr="00E0291C">
              <w:rPr>
                <w:rFonts w:ascii="Times New Roman" w:hAnsi="Times New Roman" w:cs="Times New Roman"/>
                <w:sz w:val="20"/>
                <w:szCs w:val="20"/>
              </w:rPr>
              <w:tab/>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Габарит корпуса индукционной системы не более -29,5см*20см*4,4см.</w:t>
            </w:r>
          </w:p>
          <w:p w:rsidR="00E0291C" w:rsidRPr="00E0291C" w:rsidRDefault="00E0291C" w:rsidP="00D32D32">
            <w:pPr>
              <w:rPr>
                <w:rFonts w:ascii="Times New Roman" w:hAnsi="Times New Roman" w:cs="Times New Roman"/>
                <w:sz w:val="20"/>
                <w:szCs w:val="20"/>
              </w:rPr>
            </w:pPr>
            <w:proofErr w:type="spellStart"/>
            <w:proofErr w:type="gramStart"/>
            <w:r w:rsidRPr="00E0291C">
              <w:rPr>
                <w:rFonts w:ascii="Times New Roman" w:hAnsi="Times New Roman" w:cs="Times New Roman"/>
                <w:sz w:val="20"/>
                <w:szCs w:val="20"/>
              </w:rPr>
              <w:t>Кабель-соединительный</w:t>
            </w:r>
            <w:proofErr w:type="spellEnd"/>
            <w:proofErr w:type="gramEnd"/>
            <w:r w:rsidRPr="00E0291C">
              <w:rPr>
                <w:rFonts w:ascii="Times New Roman" w:hAnsi="Times New Roman" w:cs="Times New Roman"/>
                <w:sz w:val="20"/>
                <w:szCs w:val="20"/>
              </w:rPr>
              <w:t xml:space="preserve"> </w:t>
            </w:r>
            <w:proofErr w:type="spellStart"/>
            <w:r w:rsidRPr="00E0291C">
              <w:rPr>
                <w:rFonts w:ascii="Times New Roman" w:hAnsi="Times New Roman" w:cs="Times New Roman"/>
                <w:sz w:val="20"/>
                <w:szCs w:val="20"/>
              </w:rPr>
              <w:t>jack</w:t>
            </w:r>
            <w:proofErr w:type="spellEnd"/>
            <w:r w:rsidRPr="00E0291C">
              <w:rPr>
                <w:rFonts w:ascii="Times New Roman" w:hAnsi="Times New Roman" w:cs="Times New Roman"/>
                <w:sz w:val="20"/>
                <w:szCs w:val="20"/>
              </w:rPr>
              <w:t xml:space="preserve"> 3.5 – </w:t>
            </w:r>
            <w:proofErr w:type="spellStart"/>
            <w:r w:rsidRPr="00E0291C">
              <w:rPr>
                <w:rFonts w:ascii="Times New Roman" w:hAnsi="Times New Roman" w:cs="Times New Roman"/>
                <w:sz w:val="20"/>
                <w:szCs w:val="20"/>
              </w:rPr>
              <w:t>jack</w:t>
            </w:r>
            <w:proofErr w:type="spellEnd"/>
            <w:r w:rsidRPr="00E0291C">
              <w:rPr>
                <w:rFonts w:ascii="Times New Roman" w:hAnsi="Times New Roman" w:cs="Times New Roman"/>
                <w:sz w:val="20"/>
                <w:szCs w:val="20"/>
              </w:rPr>
              <w:t xml:space="preserve"> 3.5 для передачи звука на индукционную систему - наличие</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Кабель-соединительный питания индукционной системы </w:t>
            </w:r>
            <w:proofErr w:type="gramStart"/>
            <w:r w:rsidRPr="00E0291C">
              <w:rPr>
                <w:rFonts w:ascii="Times New Roman" w:hAnsi="Times New Roman" w:cs="Times New Roman"/>
                <w:sz w:val="20"/>
                <w:szCs w:val="20"/>
              </w:rPr>
              <w:t>-н</w:t>
            </w:r>
            <w:proofErr w:type="gramEnd"/>
            <w:r w:rsidRPr="00E0291C">
              <w:rPr>
                <w:rFonts w:ascii="Times New Roman" w:hAnsi="Times New Roman" w:cs="Times New Roman"/>
                <w:sz w:val="20"/>
                <w:szCs w:val="20"/>
              </w:rPr>
              <w:t>аличие</w:t>
            </w:r>
          </w:p>
          <w:p w:rsidR="00E0291C" w:rsidRPr="00E0291C" w:rsidRDefault="00E0291C" w:rsidP="00D32D32">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hAnsi="Times New Roman" w:cs="Times New Roman"/>
                <w:sz w:val="20"/>
                <w:szCs w:val="20"/>
              </w:rPr>
              <w:t>Индукционная система должна иметь подставку для установки на горизонтальную поверхность – не менее 5,8см*16,5см*20см</w:t>
            </w:r>
          </w:p>
        </w:tc>
        <w:tc>
          <w:tcPr>
            <w:tcW w:w="2268" w:type="dxa"/>
            <w:tcBorders>
              <w:top w:val="single" w:sz="4" w:space="0" w:color="auto"/>
              <w:left w:val="single" w:sz="4" w:space="0" w:color="auto"/>
              <w:bottom w:val="single" w:sz="4" w:space="0" w:color="auto"/>
              <w:right w:val="single" w:sz="4" w:space="0" w:color="auto"/>
            </w:tcBorders>
          </w:tcPr>
          <w:p w:rsidR="00E0291C"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E0291C" w:rsidRPr="00E0291C" w:rsidTr="00CF660A">
        <w:trPr>
          <w:trHeight w:val="57"/>
        </w:trPr>
        <w:tc>
          <w:tcPr>
            <w:tcW w:w="568" w:type="dxa"/>
            <w:vMerge/>
          </w:tcPr>
          <w:p w:rsidR="00E0291C" w:rsidRPr="00E0291C" w:rsidRDefault="00E0291C"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E0291C" w:rsidRPr="00E0291C" w:rsidRDefault="00E0291C"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vMerge/>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proofErr w:type="gramStart"/>
            <w:r w:rsidRPr="00E0291C">
              <w:rPr>
                <w:rFonts w:ascii="Times New Roman" w:hAnsi="Times New Roman" w:cs="Times New Roman"/>
                <w:sz w:val="20"/>
                <w:szCs w:val="20"/>
              </w:rPr>
              <w:t>Беспроводной</w:t>
            </w:r>
            <w:proofErr w:type="gramEnd"/>
            <w:r w:rsidRPr="00E0291C">
              <w:rPr>
                <w:rFonts w:ascii="Times New Roman" w:hAnsi="Times New Roman" w:cs="Times New Roman"/>
                <w:sz w:val="20"/>
                <w:szCs w:val="20"/>
              </w:rPr>
              <w:t xml:space="preserve"> комплект для управления</w:t>
            </w:r>
          </w:p>
        </w:tc>
        <w:tc>
          <w:tcPr>
            <w:tcW w:w="7087" w:type="dxa"/>
          </w:tcPr>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Беспроводная клавиатура - 1 шт.</w:t>
            </w:r>
            <w:r w:rsidRPr="00E0291C">
              <w:rPr>
                <w:rFonts w:ascii="Times New Roman" w:hAnsi="Times New Roman" w:cs="Times New Roman"/>
                <w:sz w:val="20"/>
                <w:szCs w:val="20"/>
              </w:rPr>
              <w:tab/>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Беспроводная мышь - 1 шт.</w:t>
            </w:r>
            <w:r w:rsidRPr="00E0291C">
              <w:rPr>
                <w:rFonts w:ascii="Times New Roman" w:hAnsi="Times New Roman" w:cs="Times New Roman"/>
                <w:sz w:val="20"/>
                <w:szCs w:val="20"/>
              </w:rPr>
              <w:tab/>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Интерфейс подключения приемника</w:t>
            </w:r>
            <w:r w:rsidRPr="00E0291C">
              <w:rPr>
                <w:rFonts w:ascii="Times New Roman" w:hAnsi="Times New Roman" w:cs="Times New Roman"/>
                <w:sz w:val="20"/>
                <w:szCs w:val="20"/>
              </w:rPr>
              <w:tab/>
              <w:t>- USB</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Влагозащищенная конструкция - наличие </w:t>
            </w:r>
            <w:r w:rsidRPr="00E0291C">
              <w:rPr>
                <w:rFonts w:ascii="Times New Roman" w:hAnsi="Times New Roman" w:cs="Times New Roman"/>
                <w:sz w:val="20"/>
                <w:szCs w:val="20"/>
              </w:rPr>
              <w:tab/>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Радиус действия - 10 метров</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Количество кнопок мыши - 3 шт.</w:t>
            </w:r>
          </w:p>
          <w:p w:rsidR="00E0291C" w:rsidRPr="00E0291C" w:rsidRDefault="00E0291C"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E0291C"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E0291C" w:rsidRPr="00E0291C" w:rsidTr="00CF660A">
        <w:trPr>
          <w:trHeight w:val="57"/>
        </w:trPr>
        <w:tc>
          <w:tcPr>
            <w:tcW w:w="568" w:type="dxa"/>
            <w:vMerge/>
          </w:tcPr>
          <w:p w:rsidR="00E0291C" w:rsidRPr="00E0291C" w:rsidRDefault="00E0291C"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E0291C" w:rsidRPr="00E0291C" w:rsidRDefault="00E0291C"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vMerge/>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Специализированный стилус</w:t>
            </w:r>
          </w:p>
        </w:tc>
        <w:tc>
          <w:tcPr>
            <w:tcW w:w="7087" w:type="dxa"/>
          </w:tcPr>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Материал стилуса - алюминий </w:t>
            </w:r>
            <w:r w:rsidRPr="00E0291C">
              <w:rPr>
                <w:rFonts w:ascii="Times New Roman" w:hAnsi="Times New Roman" w:cs="Times New Roman"/>
                <w:sz w:val="20"/>
                <w:szCs w:val="20"/>
              </w:rPr>
              <w:tab/>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Совместимый тип экрана - </w:t>
            </w:r>
            <w:proofErr w:type="gramStart"/>
            <w:r w:rsidRPr="00E0291C">
              <w:rPr>
                <w:rFonts w:ascii="Times New Roman" w:hAnsi="Times New Roman" w:cs="Times New Roman"/>
                <w:sz w:val="20"/>
                <w:szCs w:val="20"/>
              </w:rPr>
              <w:t>ёмкостной</w:t>
            </w:r>
            <w:proofErr w:type="gramEnd"/>
            <w:r w:rsidRPr="00E0291C">
              <w:rPr>
                <w:rFonts w:ascii="Times New Roman" w:hAnsi="Times New Roman" w:cs="Times New Roman"/>
                <w:sz w:val="20"/>
                <w:szCs w:val="20"/>
              </w:rPr>
              <w:t xml:space="preserve"> </w:t>
            </w:r>
            <w:r w:rsidRPr="00E0291C">
              <w:rPr>
                <w:rFonts w:ascii="Times New Roman" w:hAnsi="Times New Roman" w:cs="Times New Roman"/>
                <w:sz w:val="20"/>
                <w:szCs w:val="20"/>
              </w:rPr>
              <w:tab/>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Количество стилусов в комплекте - 2 шт.</w:t>
            </w:r>
            <w:r w:rsidRPr="00E0291C">
              <w:rPr>
                <w:rFonts w:ascii="Times New Roman" w:hAnsi="Times New Roman" w:cs="Times New Roman"/>
                <w:sz w:val="20"/>
                <w:szCs w:val="20"/>
              </w:rPr>
              <w:tab/>
            </w:r>
          </w:p>
          <w:p w:rsidR="00E0291C" w:rsidRPr="00E0291C" w:rsidRDefault="00E0291C"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E0291C"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E0291C" w:rsidRPr="00E0291C" w:rsidTr="00CF660A">
        <w:trPr>
          <w:trHeight w:val="57"/>
        </w:trPr>
        <w:tc>
          <w:tcPr>
            <w:tcW w:w="568" w:type="dxa"/>
            <w:vMerge/>
          </w:tcPr>
          <w:p w:rsidR="00E0291C" w:rsidRPr="00E0291C" w:rsidRDefault="00E0291C"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E0291C" w:rsidRPr="00E0291C" w:rsidRDefault="00E0291C"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vMerge/>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Внешний DVD привод</w:t>
            </w:r>
          </w:p>
        </w:tc>
        <w:tc>
          <w:tcPr>
            <w:tcW w:w="7087" w:type="dxa"/>
          </w:tcPr>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Вид привода - DVD-RW</w:t>
            </w:r>
            <w:r w:rsidRPr="00E0291C">
              <w:rPr>
                <w:rFonts w:ascii="Times New Roman" w:hAnsi="Times New Roman" w:cs="Times New Roman"/>
                <w:sz w:val="20"/>
                <w:szCs w:val="20"/>
              </w:rPr>
              <w:tab/>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Возможность записи на диски DVD и CD - наличие </w:t>
            </w:r>
            <w:r w:rsidRPr="00E0291C">
              <w:rPr>
                <w:rFonts w:ascii="Times New Roman" w:hAnsi="Times New Roman" w:cs="Times New Roman"/>
                <w:sz w:val="20"/>
                <w:szCs w:val="20"/>
              </w:rPr>
              <w:tab/>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Интерфейс USB 2.0 - наличие </w:t>
            </w:r>
            <w:r w:rsidRPr="00E0291C">
              <w:rPr>
                <w:rFonts w:ascii="Times New Roman" w:hAnsi="Times New Roman" w:cs="Times New Roman"/>
                <w:sz w:val="20"/>
                <w:szCs w:val="20"/>
              </w:rPr>
              <w:tab/>
            </w:r>
            <w:r w:rsidRPr="00E0291C">
              <w:rPr>
                <w:rFonts w:ascii="Times New Roman" w:hAnsi="Times New Roman" w:cs="Times New Roman"/>
                <w:sz w:val="20"/>
                <w:szCs w:val="20"/>
              </w:rPr>
              <w:tab/>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Габариты корпуса внешнего DVD привода не более 14,4см*13,8см*1,4см.</w:t>
            </w:r>
          </w:p>
          <w:p w:rsidR="00E0291C" w:rsidRPr="00E0291C" w:rsidRDefault="00E0291C"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E0291C"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E0291C" w:rsidRPr="00E0291C" w:rsidTr="00CF660A">
        <w:trPr>
          <w:trHeight w:val="57"/>
        </w:trPr>
        <w:tc>
          <w:tcPr>
            <w:tcW w:w="568" w:type="dxa"/>
            <w:vMerge/>
          </w:tcPr>
          <w:p w:rsidR="00E0291C" w:rsidRPr="00E0291C" w:rsidRDefault="00E0291C"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E0291C" w:rsidRPr="00E0291C" w:rsidRDefault="00E0291C"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vMerge/>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Управление комплексом</w:t>
            </w:r>
          </w:p>
        </w:tc>
        <w:tc>
          <w:tcPr>
            <w:tcW w:w="7087" w:type="dxa"/>
          </w:tcPr>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Встроенная в столешницу кнопка подачи электроэнергии 220В на все узлы комплекса – наличие</w:t>
            </w:r>
          </w:p>
          <w:p w:rsidR="00E0291C" w:rsidRPr="00E0291C" w:rsidRDefault="00E0291C" w:rsidP="00D32D32">
            <w:pPr>
              <w:rPr>
                <w:rFonts w:ascii="Times New Roman" w:hAnsi="Times New Roman" w:cs="Times New Roman"/>
                <w:sz w:val="20"/>
                <w:szCs w:val="20"/>
              </w:rPr>
            </w:pPr>
            <w:proofErr w:type="gramStart"/>
            <w:r w:rsidRPr="00E0291C">
              <w:rPr>
                <w:rFonts w:ascii="Times New Roman" w:hAnsi="Times New Roman" w:cs="Times New Roman"/>
                <w:sz w:val="20"/>
                <w:szCs w:val="20"/>
              </w:rPr>
              <w:t>Встроенный</w:t>
            </w:r>
            <w:proofErr w:type="gramEnd"/>
            <w:r w:rsidRPr="00E0291C">
              <w:rPr>
                <w:rFonts w:ascii="Times New Roman" w:hAnsi="Times New Roman" w:cs="Times New Roman"/>
                <w:sz w:val="20"/>
                <w:szCs w:val="20"/>
              </w:rPr>
              <w:t xml:space="preserve"> в столешницу </w:t>
            </w:r>
            <w:proofErr w:type="spellStart"/>
            <w:r w:rsidRPr="00E0291C">
              <w:rPr>
                <w:rFonts w:ascii="Times New Roman" w:hAnsi="Times New Roman" w:cs="Times New Roman"/>
                <w:sz w:val="20"/>
                <w:szCs w:val="20"/>
              </w:rPr>
              <w:t>замок-switch</w:t>
            </w:r>
            <w:proofErr w:type="spellEnd"/>
            <w:r w:rsidRPr="00E0291C">
              <w:rPr>
                <w:rFonts w:ascii="Times New Roman" w:hAnsi="Times New Roman" w:cs="Times New Roman"/>
                <w:sz w:val="20"/>
                <w:szCs w:val="20"/>
              </w:rPr>
              <w:t xml:space="preserve"> включение и выключение компьютера – наличие </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Встроенная в столешницу панель управления акустической системой – наличие </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Встроенная в столешницу панель для подключения индукционной системы – наличие </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Встроенный в столешницу металлический адаптер USB тип A/B – наличие </w:t>
            </w:r>
          </w:p>
          <w:p w:rsidR="00E0291C" w:rsidRPr="00E0291C" w:rsidRDefault="00E0291C"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E0291C"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E0291C" w:rsidRPr="00E0291C" w:rsidTr="00CF660A">
        <w:trPr>
          <w:trHeight w:val="57"/>
        </w:trPr>
        <w:tc>
          <w:tcPr>
            <w:tcW w:w="568" w:type="dxa"/>
            <w:vMerge/>
          </w:tcPr>
          <w:p w:rsidR="00E0291C" w:rsidRPr="00E0291C" w:rsidRDefault="00E0291C"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E0291C" w:rsidRPr="00E0291C" w:rsidRDefault="00E0291C"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vMerge/>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Набор зондов логопедических</w:t>
            </w:r>
          </w:p>
        </w:tc>
        <w:tc>
          <w:tcPr>
            <w:tcW w:w="7087" w:type="dxa"/>
          </w:tcPr>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Комплект логопедических зондов для лечения дефектов реч</w:t>
            </w:r>
            <w:proofErr w:type="gramStart"/>
            <w:r w:rsidRPr="00E0291C">
              <w:rPr>
                <w:rFonts w:ascii="Times New Roman" w:hAnsi="Times New Roman" w:cs="Times New Roman"/>
                <w:sz w:val="20"/>
                <w:szCs w:val="20"/>
              </w:rPr>
              <w:t>и-</w:t>
            </w:r>
            <w:proofErr w:type="gramEnd"/>
            <w:r w:rsidRPr="00E0291C">
              <w:rPr>
                <w:rFonts w:ascii="Times New Roman" w:hAnsi="Times New Roman" w:cs="Times New Roman"/>
                <w:sz w:val="20"/>
                <w:szCs w:val="20"/>
              </w:rPr>
              <w:t xml:space="preserve"> наличие</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Комплект логопедических зондов для постановки звуков должен состоять </w:t>
            </w:r>
            <w:proofErr w:type="gramStart"/>
            <w:r w:rsidRPr="00E0291C">
              <w:rPr>
                <w:rFonts w:ascii="Times New Roman" w:hAnsi="Times New Roman" w:cs="Times New Roman"/>
                <w:sz w:val="20"/>
                <w:szCs w:val="20"/>
              </w:rPr>
              <w:t>из</w:t>
            </w:r>
            <w:proofErr w:type="gramEnd"/>
            <w:r w:rsidRPr="00E0291C">
              <w:rPr>
                <w:rFonts w:ascii="Times New Roman" w:hAnsi="Times New Roman" w:cs="Times New Roman"/>
                <w:sz w:val="20"/>
                <w:szCs w:val="20"/>
              </w:rPr>
              <w:t xml:space="preserve"> не </w:t>
            </w:r>
            <w:proofErr w:type="gramStart"/>
            <w:r w:rsidRPr="00E0291C">
              <w:rPr>
                <w:rFonts w:ascii="Times New Roman" w:hAnsi="Times New Roman" w:cs="Times New Roman"/>
                <w:sz w:val="20"/>
                <w:szCs w:val="20"/>
              </w:rPr>
              <w:t>мене</w:t>
            </w:r>
            <w:proofErr w:type="gramEnd"/>
            <w:r w:rsidRPr="00E0291C">
              <w:rPr>
                <w:rFonts w:ascii="Times New Roman" w:hAnsi="Times New Roman" w:cs="Times New Roman"/>
                <w:sz w:val="20"/>
                <w:szCs w:val="20"/>
              </w:rPr>
              <w:t xml:space="preserve"> чем - 7 зондов.</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Постановка звука («С» «Р» «Л» «Ш» «Ж» «Ч» «Щ») – наличие </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Материал – нержавеющая медицинская сталь.</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Возможность стерилизации любым способом </w:t>
            </w:r>
            <w:proofErr w:type="gramStart"/>
            <w:r w:rsidRPr="00E0291C">
              <w:rPr>
                <w:rFonts w:ascii="Times New Roman" w:hAnsi="Times New Roman" w:cs="Times New Roman"/>
                <w:sz w:val="20"/>
                <w:szCs w:val="20"/>
              </w:rPr>
              <w:t>–н</w:t>
            </w:r>
            <w:proofErr w:type="gramEnd"/>
            <w:r w:rsidRPr="00E0291C">
              <w:rPr>
                <w:rFonts w:ascii="Times New Roman" w:hAnsi="Times New Roman" w:cs="Times New Roman"/>
                <w:sz w:val="20"/>
                <w:szCs w:val="20"/>
              </w:rPr>
              <w:t>аличие</w:t>
            </w:r>
          </w:p>
          <w:p w:rsidR="00E0291C" w:rsidRPr="00E0291C" w:rsidRDefault="00E0291C"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E0291C"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E0291C" w:rsidRPr="00E0291C" w:rsidTr="00CF660A">
        <w:trPr>
          <w:trHeight w:val="57"/>
        </w:trPr>
        <w:tc>
          <w:tcPr>
            <w:tcW w:w="568" w:type="dxa"/>
            <w:vMerge/>
          </w:tcPr>
          <w:p w:rsidR="00E0291C" w:rsidRPr="00E0291C" w:rsidRDefault="00E0291C"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E0291C" w:rsidRPr="00E0291C" w:rsidRDefault="00E0291C"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vMerge/>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Респираторный дыхательный тренажер</w:t>
            </w:r>
          </w:p>
        </w:tc>
        <w:tc>
          <w:tcPr>
            <w:tcW w:w="7087" w:type="dxa"/>
          </w:tcPr>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Материал: пластик</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Воздушные шариковые камеры - 3 шт.</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Серпантинная трубка - 1 шт.</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lastRenderedPageBreak/>
              <w:t xml:space="preserve">Мундштук - 1 шт. </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Размер: не менее 14,5см*17,5см*7,5 см.</w:t>
            </w:r>
          </w:p>
          <w:p w:rsidR="00E0291C" w:rsidRPr="00E0291C" w:rsidRDefault="00E0291C"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E0291C"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lastRenderedPageBreak/>
              <w:t>Соответствие</w:t>
            </w:r>
          </w:p>
        </w:tc>
      </w:tr>
      <w:tr w:rsidR="00E0291C" w:rsidRPr="00E0291C" w:rsidTr="00CF660A">
        <w:trPr>
          <w:trHeight w:val="57"/>
        </w:trPr>
        <w:tc>
          <w:tcPr>
            <w:tcW w:w="568" w:type="dxa"/>
            <w:vMerge/>
          </w:tcPr>
          <w:p w:rsidR="00E0291C" w:rsidRPr="00E0291C" w:rsidRDefault="00E0291C"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E0291C" w:rsidRPr="00E0291C" w:rsidRDefault="00E0291C"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vMerge/>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Медицинский набор тренажеров для мышц языка и полости рта</w:t>
            </w:r>
          </w:p>
        </w:tc>
        <w:tc>
          <w:tcPr>
            <w:tcW w:w="7087" w:type="dxa"/>
          </w:tcPr>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Материал: полипропилен-пластик</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Комплект из 5 шт.</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Массажная щетка – не менее 14 см.</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Жевательный тренажер - не менее 12,5 см.</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Дышащий свисток - не менее 12,5 см. </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Тренажер для губ - не менее 12 см</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Тренажер для языка - не менее 12,5 см.</w:t>
            </w:r>
          </w:p>
          <w:p w:rsidR="00E0291C" w:rsidRPr="00E0291C" w:rsidRDefault="00E0291C"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E0291C"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E0291C" w:rsidRPr="00E0291C" w:rsidTr="00CF660A">
        <w:trPr>
          <w:trHeight w:val="57"/>
        </w:trPr>
        <w:tc>
          <w:tcPr>
            <w:tcW w:w="568" w:type="dxa"/>
            <w:vMerge/>
          </w:tcPr>
          <w:p w:rsidR="00E0291C" w:rsidRPr="00E0291C" w:rsidRDefault="00E0291C"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E0291C" w:rsidRPr="00E0291C" w:rsidRDefault="00E0291C"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vMerge/>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Стерилизатор инструментов</w:t>
            </w:r>
          </w:p>
        </w:tc>
        <w:tc>
          <w:tcPr>
            <w:tcW w:w="7087" w:type="dxa"/>
          </w:tcPr>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Тип обработки - кварцевый</w:t>
            </w:r>
            <w:r w:rsidRPr="00E0291C">
              <w:rPr>
                <w:rFonts w:ascii="Times New Roman" w:hAnsi="Times New Roman" w:cs="Times New Roman"/>
                <w:sz w:val="20"/>
                <w:szCs w:val="20"/>
              </w:rPr>
              <w:tab/>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Материал обрабатываемых инструментов - металл </w:t>
            </w:r>
            <w:r w:rsidRPr="00E0291C">
              <w:rPr>
                <w:rFonts w:ascii="Times New Roman" w:hAnsi="Times New Roman" w:cs="Times New Roman"/>
                <w:sz w:val="20"/>
                <w:szCs w:val="20"/>
              </w:rPr>
              <w:tab/>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Мощность – не менее 9 Вт</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Размеры: не менее 29см*12см*12см</w:t>
            </w:r>
          </w:p>
          <w:p w:rsidR="00E0291C" w:rsidRPr="00E0291C" w:rsidRDefault="00E0291C"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E0291C"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E0291C" w:rsidRPr="00E0291C" w:rsidTr="00CF660A">
        <w:trPr>
          <w:trHeight w:val="57"/>
        </w:trPr>
        <w:tc>
          <w:tcPr>
            <w:tcW w:w="568" w:type="dxa"/>
            <w:vMerge/>
          </w:tcPr>
          <w:p w:rsidR="00E0291C" w:rsidRPr="00E0291C" w:rsidRDefault="00E0291C"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E0291C" w:rsidRPr="00E0291C" w:rsidRDefault="00E0291C"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vMerge/>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Дидактические материалы</w:t>
            </w:r>
          </w:p>
        </w:tc>
        <w:tc>
          <w:tcPr>
            <w:tcW w:w="7087" w:type="dxa"/>
          </w:tcPr>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Логопедические карточки с картинками и скороговорками, </w:t>
            </w:r>
            <w:proofErr w:type="spellStart"/>
            <w:r w:rsidRPr="00E0291C">
              <w:rPr>
                <w:rFonts w:ascii="Times New Roman" w:hAnsi="Times New Roman" w:cs="Times New Roman"/>
                <w:sz w:val="20"/>
                <w:szCs w:val="20"/>
              </w:rPr>
              <w:t>чистоговорками</w:t>
            </w:r>
            <w:proofErr w:type="spellEnd"/>
            <w:r w:rsidRPr="00E0291C">
              <w:rPr>
                <w:rFonts w:ascii="Times New Roman" w:hAnsi="Times New Roman" w:cs="Times New Roman"/>
                <w:sz w:val="20"/>
                <w:szCs w:val="20"/>
              </w:rPr>
              <w:t xml:space="preserve"> и стихами – не менее 300 шт.</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Тетради для коррекции речи с заданиями на закрепление</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 звуков «Ч» и «Щ» - наличие </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Тетради для коррекции речи с заданиями на закрепление </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звуков «Ж» и «Ш» - наличие</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Тетради для коррекции речи с заданиями на закрепление </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звуков «Р» и «</w:t>
            </w:r>
            <w:proofErr w:type="gramStart"/>
            <w:r w:rsidRPr="00E0291C">
              <w:rPr>
                <w:rFonts w:ascii="Times New Roman" w:hAnsi="Times New Roman" w:cs="Times New Roman"/>
                <w:sz w:val="20"/>
                <w:szCs w:val="20"/>
              </w:rPr>
              <w:t>Р</w:t>
            </w:r>
            <w:proofErr w:type="gramEnd"/>
            <w:r w:rsidRPr="00E0291C">
              <w:rPr>
                <w:rFonts w:ascii="Times New Roman" w:hAnsi="Times New Roman" w:cs="Times New Roman"/>
                <w:sz w:val="20"/>
                <w:szCs w:val="20"/>
              </w:rPr>
              <w:t>’» - наличие</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Тетради для коррекции речи с заданиями на закрепление </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звуков «С» и «С’» - наличие</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lastRenderedPageBreak/>
              <w:t>Тетради для коррекции речи с заданиями на закрепление</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 звуков «Л» и «Л’» - наличие </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Тетради для коррекции речи с заданиями на закрепление </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звуков «З», «</w:t>
            </w:r>
            <w:proofErr w:type="gramStart"/>
            <w:r w:rsidRPr="00E0291C">
              <w:rPr>
                <w:rFonts w:ascii="Times New Roman" w:hAnsi="Times New Roman" w:cs="Times New Roman"/>
                <w:sz w:val="20"/>
                <w:szCs w:val="20"/>
              </w:rPr>
              <w:t>З</w:t>
            </w:r>
            <w:proofErr w:type="gramEnd"/>
            <w:r w:rsidRPr="00E0291C">
              <w:rPr>
                <w:rFonts w:ascii="Times New Roman" w:hAnsi="Times New Roman" w:cs="Times New Roman"/>
                <w:sz w:val="20"/>
                <w:szCs w:val="20"/>
              </w:rPr>
              <w:t xml:space="preserve">’» и «Ц’» - наличие  </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Пособие для логопеда с занятиями по развитию связной речи – наличие </w:t>
            </w:r>
          </w:p>
          <w:p w:rsidR="00E0291C" w:rsidRPr="00E0291C" w:rsidRDefault="00E0291C" w:rsidP="00D32D32">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hAnsi="Times New Roman" w:cs="Times New Roman"/>
                <w:sz w:val="20"/>
                <w:szCs w:val="20"/>
              </w:rPr>
              <w:t xml:space="preserve">Пособие для логопеда по психологической коррекции – наличие  </w:t>
            </w:r>
          </w:p>
        </w:tc>
        <w:tc>
          <w:tcPr>
            <w:tcW w:w="2268" w:type="dxa"/>
            <w:tcBorders>
              <w:top w:val="single" w:sz="4" w:space="0" w:color="auto"/>
              <w:left w:val="single" w:sz="4" w:space="0" w:color="auto"/>
              <w:bottom w:val="single" w:sz="4" w:space="0" w:color="auto"/>
              <w:right w:val="single" w:sz="4" w:space="0" w:color="auto"/>
            </w:tcBorders>
          </w:tcPr>
          <w:p w:rsidR="00E0291C"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lastRenderedPageBreak/>
              <w:t>Соответствие</w:t>
            </w:r>
          </w:p>
        </w:tc>
      </w:tr>
      <w:tr w:rsidR="00E0291C" w:rsidRPr="00E0291C" w:rsidTr="00CF660A">
        <w:trPr>
          <w:trHeight w:val="57"/>
        </w:trPr>
        <w:tc>
          <w:tcPr>
            <w:tcW w:w="568" w:type="dxa"/>
            <w:vMerge/>
          </w:tcPr>
          <w:p w:rsidR="00E0291C" w:rsidRPr="00E0291C" w:rsidRDefault="00E0291C"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E0291C" w:rsidRPr="00E0291C" w:rsidRDefault="00E0291C"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vMerge/>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Программное обеспечение коррекционно-логопедических занятий</w:t>
            </w:r>
          </w:p>
        </w:tc>
        <w:tc>
          <w:tcPr>
            <w:tcW w:w="7087" w:type="dxa"/>
          </w:tcPr>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Программное обеспечение коррекционно-логопедических занятий:</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Программное обеспечение представляет собой программный комплекс в единой оболочке, без ограничения по срокам использования, содержащий в себе все нижеперечисленные функции без необходимости приобретения и установки дополнительных программ. Также прикладное программное обеспечение направленно на логопедический и развивающий уклон обучения ребенка. Присутствует </w:t>
            </w:r>
            <w:proofErr w:type="gramStart"/>
            <w:r w:rsidRPr="00E0291C">
              <w:rPr>
                <w:rFonts w:ascii="Times New Roman" w:hAnsi="Times New Roman" w:cs="Times New Roman"/>
                <w:sz w:val="20"/>
                <w:szCs w:val="20"/>
              </w:rPr>
              <w:t>контроль за</w:t>
            </w:r>
            <w:proofErr w:type="gramEnd"/>
            <w:r w:rsidRPr="00E0291C">
              <w:rPr>
                <w:rFonts w:ascii="Times New Roman" w:hAnsi="Times New Roman" w:cs="Times New Roman"/>
                <w:sz w:val="20"/>
                <w:szCs w:val="20"/>
              </w:rPr>
              <w:t xml:space="preserve"> доступом ребенка к персональному компьютеру (ограничение доступа ко всем ресурсам операционной системы и разрешение работать только с обучающими и развивающими играми, тем самым концентрируя внимание ребенка на обучении).</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Защита программного продукта должна осуществляться путем программно-аппаратной привязки индивидуального цифрового лицензионного ключа к управляющему компьютеру, который указывается в паспорте к комплексу.</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Активация индивидуального цифрового лицензионного ключа на программный продукт должна осуществляться по средствам интернета или электронной почты.</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Программное обеспечение должно работать в двух режимах (администратор и пользователь) с распределением прав доступа.</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Режим администратор должен обеспечивать добавление/удаление программ, фотогалерей, видео и </w:t>
            </w:r>
            <w:proofErr w:type="gramStart"/>
            <w:r w:rsidRPr="00E0291C">
              <w:rPr>
                <w:rFonts w:ascii="Times New Roman" w:hAnsi="Times New Roman" w:cs="Times New Roman"/>
                <w:sz w:val="20"/>
                <w:szCs w:val="20"/>
              </w:rPr>
              <w:t>документов</w:t>
            </w:r>
            <w:proofErr w:type="gramEnd"/>
            <w:r w:rsidRPr="00E0291C">
              <w:rPr>
                <w:rFonts w:ascii="Times New Roman" w:hAnsi="Times New Roman" w:cs="Times New Roman"/>
                <w:sz w:val="20"/>
                <w:szCs w:val="20"/>
              </w:rPr>
              <w:t xml:space="preserve"> доступных для пользователя.</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Режим пользователя должен обеспечивать запуск программ, фотогалерей, видео и документов, разрешенных администратором.</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Выход из программного обеспечения должен осуществляться только через режим администратора.</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Выход из режима пользователя должен осуществляться только с помощью подтверждения пароля, который выдан администратором. При подтверждении </w:t>
            </w:r>
            <w:r w:rsidRPr="00E0291C">
              <w:rPr>
                <w:rFonts w:ascii="Times New Roman" w:hAnsi="Times New Roman" w:cs="Times New Roman"/>
                <w:sz w:val="20"/>
                <w:szCs w:val="20"/>
              </w:rPr>
              <w:lastRenderedPageBreak/>
              <w:t>пароля должен осуществляться переход в режим администратора.</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В программном обеспечении должно быть отображение времени, синхронизированного со временем компьютера.</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Режим администратора:</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Должна быть возможность добавлять/удалять программы. Обязательное поддерживаемое расширение файлов: </w:t>
            </w:r>
            <w:proofErr w:type="spellStart"/>
            <w:r w:rsidRPr="00E0291C">
              <w:rPr>
                <w:rFonts w:ascii="Times New Roman" w:hAnsi="Times New Roman" w:cs="Times New Roman"/>
                <w:sz w:val="20"/>
                <w:szCs w:val="20"/>
              </w:rPr>
              <w:t>exe</w:t>
            </w:r>
            <w:proofErr w:type="spellEnd"/>
            <w:r w:rsidRPr="00E0291C">
              <w:rPr>
                <w:rFonts w:ascii="Times New Roman" w:hAnsi="Times New Roman" w:cs="Times New Roman"/>
                <w:sz w:val="20"/>
                <w:szCs w:val="20"/>
              </w:rPr>
              <w:t>.</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Должна быть возможность добавлять/удалять фотогалереи. Обязательное чтение графических файлов: </w:t>
            </w:r>
            <w:proofErr w:type="spellStart"/>
            <w:r w:rsidRPr="00E0291C">
              <w:rPr>
                <w:rFonts w:ascii="Times New Roman" w:hAnsi="Times New Roman" w:cs="Times New Roman"/>
                <w:sz w:val="20"/>
                <w:szCs w:val="20"/>
              </w:rPr>
              <w:t>bmp</w:t>
            </w:r>
            <w:proofErr w:type="spellEnd"/>
            <w:r w:rsidRPr="00E0291C">
              <w:rPr>
                <w:rFonts w:ascii="Times New Roman" w:hAnsi="Times New Roman" w:cs="Times New Roman"/>
                <w:sz w:val="20"/>
                <w:szCs w:val="20"/>
              </w:rPr>
              <w:t xml:space="preserve">, </w:t>
            </w:r>
            <w:proofErr w:type="spellStart"/>
            <w:r w:rsidRPr="00E0291C">
              <w:rPr>
                <w:rFonts w:ascii="Times New Roman" w:hAnsi="Times New Roman" w:cs="Times New Roman"/>
                <w:sz w:val="20"/>
                <w:szCs w:val="20"/>
              </w:rPr>
              <w:t>jpeg</w:t>
            </w:r>
            <w:proofErr w:type="spellEnd"/>
            <w:r w:rsidRPr="00E0291C">
              <w:rPr>
                <w:rFonts w:ascii="Times New Roman" w:hAnsi="Times New Roman" w:cs="Times New Roman"/>
                <w:sz w:val="20"/>
                <w:szCs w:val="20"/>
              </w:rPr>
              <w:t xml:space="preserve">, </w:t>
            </w:r>
            <w:proofErr w:type="spellStart"/>
            <w:r w:rsidRPr="00E0291C">
              <w:rPr>
                <w:rFonts w:ascii="Times New Roman" w:hAnsi="Times New Roman" w:cs="Times New Roman"/>
                <w:sz w:val="20"/>
                <w:szCs w:val="20"/>
              </w:rPr>
              <w:t>jpeg</w:t>
            </w:r>
            <w:proofErr w:type="spellEnd"/>
            <w:r w:rsidRPr="00E0291C">
              <w:rPr>
                <w:rFonts w:ascii="Times New Roman" w:hAnsi="Times New Roman" w:cs="Times New Roman"/>
                <w:sz w:val="20"/>
                <w:szCs w:val="20"/>
              </w:rPr>
              <w:t xml:space="preserve"> 2000, </w:t>
            </w:r>
            <w:proofErr w:type="spellStart"/>
            <w:r w:rsidRPr="00E0291C">
              <w:rPr>
                <w:rFonts w:ascii="Times New Roman" w:hAnsi="Times New Roman" w:cs="Times New Roman"/>
                <w:sz w:val="20"/>
                <w:szCs w:val="20"/>
              </w:rPr>
              <w:t>png</w:t>
            </w:r>
            <w:proofErr w:type="spellEnd"/>
            <w:r w:rsidRPr="00E0291C">
              <w:rPr>
                <w:rFonts w:ascii="Times New Roman" w:hAnsi="Times New Roman" w:cs="Times New Roman"/>
                <w:sz w:val="20"/>
                <w:szCs w:val="20"/>
              </w:rPr>
              <w:t>.</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Должна быть возможность добавлять/удалять видео. Обязательное чтение видео файлов: </w:t>
            </w:r>
            <w:proofErr w:type="spellStart"/>
            <w:r w:rsidRPr="00E0291C">
              <w:rPr>
                <w:rFonts w:ascii="Times New Roman" w:hAnsi="Times New Roman" w:cs="Times New Roman"/>
                <w:sz w:val="20"/>
                <w:szCs w:val="20"/>
              </w:rPr>
              <w:t>avi</w:t>
            </w:r>
            <w:proofErr w:type="spellEnd"/>
            <w:r w:rsidRPr="00E0291C">
              <w:rPr>
                <w:rFonts w:ascii="Times New Roman" w:hAnsi="Times New Roman" w:cs="Times New Roman"/>
                <w:sz w:val="20"/>
                <w:szCs w:val="20"/>
              </w:rPr>
              <w:t xml:space="preserve">, </w:t>
            </w:r>
            <w:proofErr w:type="spellStart"/>
            <w:r w:rsidRPr="00E0291C">
              <w:rPr>
                <w:rFonts w:ascii="Times New Roman" w:hAnsi="Times New Roman" w:cs="Times New Roman"/>
                <w:sz w:val="20"/>
                <w:szCs w:val="20"/>
              </w:rPr>
              <w:t>mkv</w:t>
            </w:r>
            <w:proofErr w:type="spellEnd"/>
            <w:r w:rsidRPr="00E0291C">
              <w:rPr>
                <w:rFonts w:ascii="Times New Roman" w:hAnsi="Times New Roman" w:cs="Times New Roman"/>
                <w:sz w:val="20"/>
                <w:szCs w:val="20"/>
              </w:rPr>
              <w:t xml:space="preserve">, mp4, </w:t>
            </w:r>
            <w:proofErr w:type="spellStart"/>
            <w:r w:rsidRPr="00E0291C">
              <w:rPr>
                <w:rFonts w:ascii="Times New Roman" w:hAnsi="Times New Roman" w:cs="Times New Roman"/>
                <w:sz w:val="20"/>
                <w:szCs w:val="20"/>
              </w:rPr>
              <w:t>mpeg</w:t>
            </w:r>
            <w:proofErr w:type="spellEnd"/>
            <w:r w:rsidRPr="00E0291C">
              <w:rPr>
                <w:rFonts w:ascii="Times New Roman" w:hAnsi="Times New Roman" w:cs="Times New Roman"/>
                <w:sz w:val="20"/>
                <w:szCs w:val="20"/>
              </w:rPr>
              <w:t>.</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Должна быть возможность добавлять/удалять документы. Обязательное чтение файлов: </w:t>
            </w:r>
            <w:proofErr w:type="spellStart"/>
            <w:r w:rsidRPr="00E0291C">
              <w:rPr>
                <w:rFonts w:ascii="Times New Roman" w:hAnsi="Times New Roman" w:cs="Times New Roman"/>
                <w:sz w:val="20"/>
                <w:szCs w:val="20"/>
              </w:rPr>
              <w:t>odt</w:t>
            </w:r>
            <w:proofErr w:type="spellEnd"/>
            <w:r w:rsidRPr="00E0291C">
              <w:rPr>
                <w:rFonts w:ascii="Times New Roman" w:hAnsi="Times New Roman" w:cs="Times New Roman"/>
                <w:sz w:val="20"/>
                <w:szCs w:val="20"/>
              </w:rPr>
              <w:t xml:space="preserve">, </w:t>
            </w:r>
            <w:proofErr w:type="spellStart"/>
            <w:r w:rsidRPr="00E0291C">
              <w:rPr>
                <w:rFonts w:ascii="Times New Roman" w:hAnsi="Times New Roman" w:cs="Times New Roman"/>
                <w:sz w:val="20"/>
                <w:szCs w:val="20"/>
              </w:rPr>
              <w:t>ott</w:t>
            </w:r>
            <w:proofErr w:type="spellEnd"/>
            <w:r w:rsidRPr="00E0291C">
              <w:rPr>
                <w:rFonts w:ascii="Times New Roman" w:hAnsi="Times New Roman" w:cs="Times New Roman"/>
                <w:sz w:val="20"/>
                <w:szCs w:val="20"/>
              </w:rPr>
              <w:t xml:space="preserve">, </w:t>
            </w:r>
            <w:proofErr w:type="spellStart"/>
            <w:r w:rsidRPr="00E0291C">
              <w:rPr>
                <w:rFonts w:ascii="Times New Roman" w:hAnsi="Times New Roman" w:cs="Times New Roman"/>
                <w:sz w:val="20"/>
                <w:szCs w:val="20"/>
              </w:rPr>
              <w:t>doc</w:t>
            </w:r>
            <w:proofErr w:type="spellEnd"/>
            <w:r w:rsidRPr="00E0291C">
              <w:rPr>
                <w:rFonts w:ascii="Times New Roman" w:hAnsi="Times New Roman" w:cs="Times New Roman"/>
                <w:sz w:val="20"/>
                <w:szCs w:val="20"/>
              </w:rPr>
              <w:t xml:space="preserve">, </w:t>
            </w:r>
            <w:proofErr w:type="spellStart"/>
            <w:r w:rsidRPr="00E0291C">
              <w:rPr>
                <w:rFonts w:ascii="Times New Roman" w:hAnsi="Times New Roman" w:cs="Times New Roman"/>
                <w:sz w:val="20"/>
                <w:szCs w:val="20"/>
              </w:rPr>
              <w:t>docx</w:t>
            </w:r>
            <w:proofErr w:type="spellEnd"/>
            <w:r w:rsidRPr="00E0291C">
              <w:rPr>
                <w:rFonts w:ascii="Times New Roman" w:hAnsi="Times New Roman" w:cs="Times New Roman"/>
                <w:sz w:val="20"/>
                <w:szCs w:val="20"/>
              </w:rPr>
              <w:t xml:space="preserve">, </w:t>
            </w:r>
            <w:proofErr w:type="spellStart"/>
            <w:r w:rsidRPr="00E0291C">
              <w:rPr>
                <w:rFonts w:ascii="Times New Roman" w:hAnsi="Times New Roman" w:cs="Times New Roman"/>
                <w:sz w:val="20"/>
                <w:szCs w:val="20"/>
              </w:rPr>
              <w:t>odp</w:t>
            </w:r>
            <w:proofErr w:type="spellEnd"/>
            <w:r w:rsidRPr="00E0291C">
              <w:rPr>
                <w:rFonts w:ascii="Times New Roman" w:hAnsi="Times New Roman" w:cs="Times New Roman"/>
                <w:sz w:val="20"/>
                <w:szCs w:val="20"/>
              </w:rPr>
              <w:t xml:space="preserve">, </w:t>
            </w:r>
            <w:proofErr w:type="spellStart"/>
            <w:r w:rsidRPr="00E0291C">
              <w:rPr>
                <w:rFonts w:ascii="Times New Roman" w:hAnsi="Times New Roman" w:cs="Times New Roman"/>
                <w:sz w:val="20"/>
                <w:szCs w:val="20"/>
              </w:rPr>
              <w:t>otp</w:t>
            </w:r>
            <w:proofErr w:type="spellEnd"/>
            <w:r w:rsidRPr="00E0291C">
              <w:rPr>
                <w:rFonts w:ascii="Times New Roman" w:hAnsi="Times New Roman" w:cs="Times New Roman"/>
                <w:sz w:val="20"/>
                <w:szCs w:val="20"/>
              </w:rPr>
              <w:t xml:space="preserve">, </w:t>
            </w:r>
            <w:proofErr w:type="spellStart"/>
            <w:r w:rsidRPr="00E0291C">
              <w:rPr>
                <w:rFonts w:ascii="Times New Roman" w:hAnsi="Times New Roman" w:cs="Times New Roman"/>
                <w:sz w:val="20"/>
                <w:szCs w:val="20"/>
              </w:rPr>
              <w:t>ppt</w:t>
            </w:r>
            <w:proofErr w:type="spellEnd"/>
            <w:r w:rsidRPr="00E0291C">
              <w:rPr>
                <w:rFonts w:ascii="Times New Roman" w:hAnsi="Times New Roman" w:cs="Times New Roman"/>
                <w:sz w:val="20"/>
                <w:szCs w:val="20"/>
              </w:rPr>
              <w:t xml:space="preserve">, </w:t>
            </w:r>
            <w:proofErr w:type="spellStart"/>
            <w:r w:rsidRPr="00E0291C">
              <w:rPr>
                <w:rFonts w:ascii="Times New Roman" w:hAnsi="Times New Roman" w:cs="Times New Roman"/>
                <w:sz w:val="20"/>
                <w:szCs w:val="20"/>
              </w:rPr>
              <w:t>pps</w:t>
            </w:r>
            <w:proofErr w:type="spellEnd"/>
            <w:r w:rsidRPr="00E0291C">
              <w:rPr>
                <w:rFonts w:ascii="Times New Roman" w:hAnsi="Times New Roman" w:cs="Times New Roman"/>
                <w:sz w:val="20"/>
                <w:szCs w:val="20"/>
              </w:rPr>
              <w:t xml:space="preserve">, </w:t>
            </w:r>
            <w:proofErr w:type="spellStart"/>
            <w:r w:rsidRPr="00E0291C">
              <w:rPr>
                <w:rFonts w:ascii="Times New Roman" w:hAnsi="Times New Roman" w:cs="Times New Roman"/>
                <w:sz w:val="20"/>
                <w:szCs w:val="20"/>
              </w:rPr>
              <w:t>pot</w:t>
            </w:r>
            <w:proofErr w:type="spellEnd"/>
            <w:r w:rsidRPr="00E0291C">
              <w:rPr>
                <w:rFonts w:ascii="Times New Roman" w:hAnsi="Times New Roman" w:cs="Times New Roman"/>
                <w:sz w:val="20"/>
                <w:szCs w:val="20"/>
              </w:rPr>
              <w:t>.</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В режиме администратора должна быть возможность создавать несколько рабочих столов для пользователя с различным набором программ, фотогалерей, видео и документов. Должна быть возможность подписать каждый рабочий стол для идентификации. Надпись с уникальным названием рабочего стола должна быть в верхней части экрана и отображаться в режиме пользователя.</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Количество уникальных рабочих столов, которые могут создаваться администратором </w:t>
            </w:r>
            <w:proofErr w:type="gramStart"/>
            <w:r w:rsidRPr="00E0291C">
              <w:rPr>
                <w:rFonts w:ascii="Times New Roman" w:hAnsi="Times New Roman" w:cs="Times New Roman"/>
                <w:sz w:val="20"/>
                <w:szCs w:val="20"/>
              </w:rPr>
              <w:t>ограничен</w:t>
            </w:r>
            <w:proofErr w:type="gramEnd"/>
            <w:r w:rsidRPr="00E0291C">
              <w:rPr>
                <w:rFonts w:ascii="Times New Roman" w:hAnsi="Times New Roman" w:cs="Times New Roman"/>
                <w:sz w:val="20"/>
                <w:szCs w:val="20"/>
              </w:rPr>
              <w:t xml:space="preserve"> только аппаратными характеристиками компьютера и должно быть не менее 100шт.</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Должна быть возможность поменять фон рабочего стола.</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На рабочем столе должна быть возможность изменять:</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максимальное количество добавляемых файлов;</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масштаб отображения файла;</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расстояния между файлами;</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 название каждого файла. </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Максимальное количество добавляемых файлов на рабочий стол должно быть не менее 24 шт.</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В режиме администратора должны быть осуществлены следующие кнопки управления:</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lastRenderedPageBreak/>
              <w:t>1)</w:t>
            </w:r>
            <w:r w:rsidRPr="00E0291C">
              <w:rPr>
                <w:rFonts w:ascii="Times New Roman" w:hAnsi="Times New Roman" w:cs="Times New Roman"/>
                <w:sz w:val="20"/>
                <w:szCs w:val="20"/>
              </w:rPr>
              <w:tab/>
              <w:t>Кнопка добавления нового рабочего стола</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2)</w:t>
            </w:r>
            <w:r w:rsidRPr="00E0291C">
              <w:rPr>
                <w:rFonts w:ascii="Times New Roman" w:hAnsi="Times New Roman" w:cs="Times New Roman"/>
                <w:sz w:val="20"/>
                <w:szCs w:val="20"/>
              </w:rPr>
              <w:tab/>
              <w:t>Кнопка удаления рабочего стола</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3)</w:t>
            </w:r>
            <w:r w:rsidRPr="00E0291C">
              <w:rPr>
                <w:rFonts w:ascii="Times New Roman" w:hAnsi="Times New Roman" w:cs="Times New Roman"/>
                <w:sz w:val="20"/>
                <w:szCs w:val="20"/>
              </w:rPr>
              <w:tab/>
              <w:t>Кнопка вызова меню настроек:</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4)</w:t>
            </w:r>
            <w:r w:rsidRPr="00E0291C">
              <w:rPr>
                <w:rFonts w:ascii="Times New Roman" w:hAnsi="Times New Roman" w:cs="Times New Roman"/>
                <w:sz w:val="20"/>
                <w:szCs w:val="20"/>
              </w:rPr>
              <w:tab/>
              <w:t>кнопка для персонализации рабочего стола</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5)</w:t>
            </w:r>
            <w:r w:rsidRPr="00E0291C">
              <w:rPr>
                <w:rFonts w:ascii="Times New Roman" w:hAnsi="Times New Roman" w:cs="Times New Roman"/>
                <w:sz w:val="20"/>
                <w:szCs w:val="20"/>
              </w:rPr>
              <w:tab/>
              <w:t>кнопка изменения пароля доступа</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6)</w:t>
            </w:r>
            <w:r w:rsidRPr="00E0291C">
              <w:rPr>
                <w:rFonts w:ascii="Times New Roman" w:hAnsi="Times New Roman" w:cs="Times New Roman"/>
                <w:sz w:val="20"/>
                <w:szCs w:val="20"/>
              </w:rPr>
              <w:tab/>
              <w:t>кнопка для перехода в режим пользователя</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7)</w:t>
            </w:r>
            <w:r w:rsidRPr="00E0291C">
              <w:rPr>
                <w:rFonts w:ascii="Times New Roman" w:hAnsi="Times New Roman" w:cs="Times New Roman"/>
                <w:sz w:val="20"/>
                <w:szCs w:val="20"/>
              </w:rPr>
              <w:tab/>
              <w:t>кнопка выхода из программы</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Изменение пароля для пользователя должно осуществляться путем подтверждения старого пароля.</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Режим пользователя:</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В этом режиме должны быть запреты пользователю </w:t>
            </w:r>
            <w:proofErr w:type="gramStart"/>
            <w:r w:rsidRPr="00E0291C">
              <w:rPr>
                <w:rFonts w:ascii="Times New Roman" w:hAnsi="Times New Roman" w:cs="Times New Roman"/>
                <w:sz w:val="20"/>
                <w:szCs w:val="20"/>
              </w:rPr>
              <w:t>на</w:t>
            </w:r>
            <w:proofErr w:type="gramEnd"/>
            <w:r w:rsidRPr="00E0291C">
              <w:rPr>
                <w:rFonts w:ascii="Times New Roman" w:hAnsi="Times New Roman" w:cs="Times New Roman"/>
                <w:sz w:val="20"/>
                <w:szCs w:val="20"/>
              </w:rPr>
              <w:t>:</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сворачивание программы;</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закрытие программы без пароля администратора;</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открытие сторонних программ без разрешения администратора;</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выполнение системой сочетания клавиш.</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В режиме должна быть возможность открывать разрешенные администратором программы.</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В режиме должна быть возможность открывать </w:t>
            </w:r>
            <w:proofErr w:type="gramStart"/>
            <w:r w:rsidRPr="00E0291C">
              <w:rPr>
                <w:rFonts w:ascii="Times New Roman" w:hAnsi="Times New Roman" w:cs="Times New Roman"/>
                <w:sz w:val="20"/>
                <w:szCs w:val="20"/>
              </w:rPr>
              <w:t>разрешенные</w:t>
            </w:r>
            <w:proofErr w:type="gramEnd"/>
            <w:r w:rsidRPr="00E0291C">
              <w:rPr>
                <w:rFonts w:ascii="Times New Roman" w:hAnsi="Times New Roman" w:cs="Times New Roman"/>
                <w:sz w:val="20"/>
                <w:szCs w:val="20"/>
              </w:rPr>
              <w:t xml:space="preserve"> администратором фотогалереи.</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Средство просмотра фотогалереи должно быть встроено в программу и иметь следующие кнопки:</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кнопки перехода между графическими файлами;</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кнопка выхода из средства просмотра.</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В режиме должна быть возможность открывать разрешенные администратором видео.</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Средство просмотра видео должно быть встроено в программу и иметь следующие кнопки:</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lastRenderedPageBreak/>
              <w:t>- кнопка воспроизведения видео;</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кнопка паузы видеопотока;</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кнопка остановки видеопотока;</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кнопка завершения видеопотока.</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Должна быть отображена полоса прокрутки видеопотока.</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В режиме должна быть возможность открывать разрешенные администратором документы.</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Должна присутствовать возможность чтения, редактирования и сохранение всех поддерживаемых форматов.</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Должна присутствовать возможность вставки и редактирования текстовой информации, изображения, таблиц, диаграмм.</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Должны быть осуществлены следующие кнопки управления:</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1)</w:t>
            </w:r>
            <w:r w:rsidRPr="00E0291C">
              <w:rPr>
                <w:rFonts w:ascii="Times New Roman" w:hAnsi="Times New Roman" w:cs="Times New Roman"/>
                <w:sz w:val="20"/>
                <w:szCs w:val="20"/>
              </w:rPr>
              <w:tab/>
              <w:t>кнопки перехода между рабочими столами;</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2)</w:t>
            </w:r>
            <w:r w:rsidRPr="00E0291C">
              <w:rPr>
                <w:rFonts w:ascii="Times New Roman" w:hAnsi="Times New Roman" w:cs="Times New Roman"/>
                <w:sz w:val="20"/>
                <w:szCs w:val="20"/>
              </w:rPr>
              <w:tab/>
              <w:t>кнопка для перехода в режим администратора;</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3)</w:t>
            </w:r>
            <w:r w:rsidRPr="00E0291C">
              <w:rPr>
                <w:rFonts w:ascii="Times New Roman" w:hAnsi="Times New Roman" w:cs="Times New Roman"/>
                <w:sz w:val="20"/>
                <w:szCs w:val="20"/>
              </w:rPr>
              <w:tab/>
              <w:t>кнопка запуска логопедического комплекса программ для проведения коррекционных занятий;</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4)</w:t>
            </w:r>
            <w:r w:rsidRPr="00E0291C">
              <w:rPr>
                <w:rFonts w:ascii="Times New Roman" w:hAnsi="Times New Roman" w:cs="Times New Roman"/>
                <w:sz w:val="20"/>
                <w:szCs w:val="20"/>
              </w:rPr>
              <w:tab/>
              <w:t>кнопка запуска программно-обучающего комплекса для проведения развивающих занятий с детьми от 2 до 6 лет;</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5)</w:t>
            </w:r>
            <w:r w:rsidRPr="00E0291C">
              <w:rPr>
                <w:rFonts w:ascii="Times New Roman" w:hAnsi="Times New Roman" w:cs="Times New Roman"/>
                <w:sz w:val="20"/>
                <w:szCs w:val="20"/>
              </w:rPr>
              <w:tab/>
              <w:t>кнопка запуска программно-дидактического комплекса по развитию речи и устранению речевых дефектов.</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6)</w:t>
            </w:r>
            <w:r w:rsidRPr="00E0291C">
              <w:rPr>
                <w:rFonts w:ascii="Times New Roman" w:hAnsi="Times New Roman" w:cs="Times New Roman"/>
                <w:sz w:val="20"/>
                <w:szCs w:val="20"/>
              </w:rPr>
              <w:tab/>
              <w:t>кнопка запуска программно-методического комплекса для коррекции общего недоразвития речи.</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Логопедический комплекс программ для проведения коррекционных логопедических занятий.</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При включении программы должен проигрываться анимационный ролик с названием программы.</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Всё текстовое и звуковое сопровождение в программе должны быть переведены на русский язык. Каждое меню игр имеет стилистическое музыкальное сопровождение. Нажатие на кнопки также должно </w:t>
            </w:r>
            <w:proofErr w:type="gramStart"/>
            <w:r w:rsidRPr="00E0291C">
              <w:rPr>
                <w:rFonts w:ascii="Times New Roman" w:hAnsi="Times New Roman" w:cs="Times New Roman"/>
                <w:sz w:val="20"/>
                <w:szCs w:val="20"/>
              </w:rPr>
              <w:t>иметь звуковой эффект</w:t>
            </w:r>
            <w:proofErr w:type="gramEnd"/>
            <w:r w:rsidRPr="00E0291C">
              <w:rPr>
                <w:rFonts w:ascii="Times New Roman" w:hAnsi="Times New Roman" w:cs="Times New Roman"/>
                <w:sz w:val="20"/>
                <w:szCs w:val="20"/>
              </w:rPr>
              <w:t xml:space="preserve">. Программное обеспечение должно быть озвучено приятным женским </w:t>
            </w:r>
            <w:r w:rsidRPr="00E0291C">
              <w:rPr>
                <w:rFonts w:ascii="Times New Roman" w:hAnsi="Times New Roman" w:cs="Times New Roman"/>
                <w:sz w:val="20"/>
                <w:szCs w:val="20"/>
              </w:rPr>
              <w:lastRenderedPageBreak/>
              <w:t>голосом, что помогает детям расслабиться на психологическом уровне и почувствовать материнскую ласку. Количество ярких красочных иллюстраций и заставок должно быть не менее 30 штук.</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Должна быть предусмотрена специальная функция субтитров для слабослышащих детей.</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Главное меню должно представлять собой несколько тематических картинок при </w:t>
            </w:r>
            <w:proofErr w:type="gramStart"/>
            <w:r w:rsidRPr="00E0291C">
              <w:rPr>
                <w:rFonts w:ascii="Times New Roman" w:hAnsi="Times New Roman" w:cs="Times New Roman"/>
                <w:sz w:val="20"/>
                <w:szCs w:val="20"/>
              </w:rPr>
              <w:t>нажатии</w:t>
            </w:r>
            <w:proofErr w:type="gramEnd"/>
            <w:r w:rsidRPr="00E0291C">
              <w:rPr>
                <w:rFonts w:ascii="Times New Roman" w:hAnsi="Times New Roman" w:cs="Times New Roman"/>
                <w:sz w:val="20"/>
                <w:szCs w:val="20"/>
              </w:rPr>
              <w:t xml:space="preserve"> на которые происходит переход к разным разделам комплекса программы. Все картинки должны иметь подпись с названием раздела.</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Количество разделов программы не менее 4 штук.</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На первой тематической картинке должен быть изображен дружелюбный снежный человек среди гор. Подпись к картинке «</w:t>
            </w:r>
            <w:proofErr w:type="gramStart"/>
            <w:r w:rsidRPr="00E0291C">
              <w:rPr>
                <w:rFonts w:ascii="Times New Roman" w:hAnsi="Times New Roman" w:cs="Times New Roman"/>
                <w:sz w:val="20"/>
                <w:szCs w:val="20"/>
              </w:rPr>
              <w:t>Горы-Звукопроизношение</w:t>
            </w:r>
            <w:proofErr w:type="gramEnd"/>
            <w:r w:rsidRPr="00E0291C">
              <w:rPr>
                <w:rFonts w:ascii="Times New Roman" w:hAnsi="Times New Roman" w:cs="Times New Roman"/>
                <w:sz w:val="20"/>
                <w:szCs w:val="20"/>
              </w:rPr>
              <w:t>».</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В данном разделе ребенок побывает в заснеженных горах в гостях у снежного человека. Данное меню озвучено дуновением ветра в горах.</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Снежный человек поможет развитию эфферентного (развитие моторных свойств органов артикуляции) и афферентного двигательного звена речевой системы ребенка. </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При нажатии на картинку должен происходить переход к данному разделу, заставка должна меняться на гору, у которой четыре вершины. Меню озвучено лёгкой фоновой инструментальной мелодией.</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На каждой вершине должны быть надписи с буквами обозначающие свистящие и шипящие звуки:</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1)</w:t>
            </w:r>
            <w:r w:rsidRPr="00E0291C">
              <w:rPr>
                <w:rFonts w:ascii="Times New Roman" w:hAnsi="Times New Roman" w:cs="Times New Roman"/>
                <w:sz w:val="20"/>
                <w:szCs w:val="20"/>
              </w:rPr>
              <w:tab/>
              <w:t>«Л»</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2)</w:t>
            </w:r>
            <w:r w:rsidRPr="00E0291C">
              <w:rPr>
                <w:rFonts w:ascii="Times New Roman" w:hAnsi="Times New Roman" w:cs="Times New Roman"/>
                <w:sz w:val="20"/>
                <w:szCs w:val="20"/>
              </w:rPr>
              <w:tab/>
              <w:t>«Р»</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3)</w:t>
            </w:r>
            <w:r w:rsidRPr="00E0291C">
              <w:rPr>
                <w:rFonts w:ascii="Times New Roman" w:hAnsi="Times New Roman" w:cs="Times New Roman"/>
                <w:sz w:val="20"/>
                <w:szCs w:val="20"/>
              </w:rPr>
              <w:tab/>
              <w:t xml:space="preserve">«С, </w:t>
            </w:r>
            <w:proofErr w:type="gramStart"/>
            <w:r w:rsidRPr="00E0291C">
              <w:rPr>
                <w:rFonts w:ascii="Times New Roman" w:hAnsi="Times New Roman" w:cs="Times New Roman"/>
                <w:sz w:val="20"/>
                <w:szCs w:val="20"/>
              </w:rPr>
              <w:t>З</w:t>
            </w:r>
            <w:proofErr w:type="gramEnd"/>
            <w:r w:rsidRPr="00E0291C">
              <w:rPr>
                <w:rFonts w:ascii="Times New Roman" w:hAnsi="Times New Roman" w:cs="Times New Roman"/>
                <w:sz w:val="20"/>
                <w:szCs w:val="20"/>
              </w:rPr>
              <w:t>, Ц»</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4)</w:t>
            </w:r>
            <w:r w:rsidRPr="00E0291C">
              <w:rPr>
                <w:rFonts w:ascii="Times New Roman" w:hAnsi="Times New Roman" w:cs="Times New Roman"/>
                <w:sz w:val="20"/>
                <w:szCs w:val="20"/>
              </w:rPr>
              <w:tab/>
              <w:t>«</w:t>
            </w:r>
            <w:proofErr w:type="gramStart"/>
            <w:r w:rsidRPr="00E0291C">
              <w:rPr>
                <w:rFonts w:ascii="Times New Roman" w:hAnsi="Times New Roman" w:cs="Times New Roman"/>
                <w:sz w:val="20"/>
                <w:szCs w:val="20"/>
              </w:rPr>
              <w:t>Ш</w:t>
            </w:r>
            <w:proofErr w:type="gramEnd"/>
            <w:r w:rsidRPr="00E0291C">
              <w:rPr>
                <w:rFonts w:ascii="Times New Roman" w:hAnsi="Times New Roman" w:cs="Times New Roman"/>
                <w:sz w:val="20"/>
                <w:szCs w:val="20"/>
              </w:rPr>
              <w:t>, Ж, Ч, Щ»</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При нажатии на нужную вершину должны появляться облака с выбором логопедического упражнения.</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Количество упражнений в разделе должно быть не менее 9 штук.</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В каждом упражнении снежный человек показывает, как правильно и неправильно располагать язычок для произношения свистящих и шипящих звуков при помощи красочной анимации полости рта и языка. </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lastRenderedPageBreak/>
              <w:t>На второй тематической картинке должна быть изображена дружелюбная ящерица в пустыне среди кактусов и камней. Подпись к картинке «Пустыня-Просодика».</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В данном разделе ребенок отправится в путешествие по бескрайним пескам пустыни. В игровой форме он пройдет красочные упражнения, которые направлены на коррекцию следующих просодических характеристик речи: </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 длительность и сила речевого выдоха, </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 громкость и тембр голоса, </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 темпо-ритмичность,  </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 интонационная выразительность, </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 четкость и разборчивость речи. </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Принцип работы этого раздела должен быть основан на интерактивном общении ребенка и компьютера с использованием микрофона. Речевая активность должна фиксироваться микрофоном и представляться на экране компьютера в виде визуализации анимации героев.</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При нажатии на картинку должен происходить переход к данному разделу, картинка должна меняться на пустыню с указателями. На заднем фоне должны быть видны пирамиды, верблюды, пальмы, кактусы и замок. Данное меню сопровождается мелодией в арабской стилистике. </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На указателе должны быть четыре таблички:</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1)</w:t>
            </w:r>
            <w:r w:rsidRPr="00E0291C">
              <w:rPr>
                <w:rFonts w:ascii="Times New Roman" w:hAnsi="Times New Roman" w:cs="Times New Roman"/>
                <w:sz w:val="20"/>
                <w:szCs w:val="20"/>
              </w:rPr>
              <w:tab/>
              <w:t>«Дыхание»;</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2)</w:t>
            </w:r>
            <w:r w:rsidRPr="00E0291C">
              <w:rPr>
                <w:rFonts w:ascii="Times New Roman" w:hAnsi="Times New Roman" w:cs="Times New Roman"/>
                <w:sz w:val="20"/>
                <w:szCs w:val="20"/>
              </w:rPr>
              <w:tab/>
              <w:t>«Слитность»;</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3)</w:t>
            </w:r>
            <w:r w:rsidRPr="00E0291C">
              <w:rPr>
                <w:rFonts w:ascii="Times New Roman" w:hAnsi="Times New Roman" w:cs="Times New Roman"/>
                <w:sz w:val="20"/>
                <w:szCs w:val="20"/>
              </w:rPr>
              <w:tab/>
              <w:t>«Ритм»;</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4)</w:t>
            </w:r>
            <w:r w:rsidRPr="00E0291C">
              <w:rPr>
                <w:rFonts w:ascii="Times New Roman" w:hAnsi="Times New Roman" w:cs="Times New Roman"/>
                <w:sz w:val="20"/>
                <w:szCs w:val="20"/>
              </w:rPr>
              <w:tab/>
              <w:t>«Тембр».</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При нажатии на любую табличку должен появляться другой указатель с табличками, на которых написаны названия упражнений.</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Количество упражнений в разделе должно быть не менее 8 штук.</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В подразделе «Дыхание» должно быть не менее 2 игр:</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1)</w:t>
            </w:r>
            <w:r w:rsidRPr="00E0291C">
              <w:rPr>
                <w:rFonts w:ascii="Times New Roman" w:hAnsi="Times New Roman" w:cs="Times New Roman"/>
                <w:sz w:val="20"/>
                <w:szCs w:val="20"/>
              </w:rPr>
              <w:tab/>
              <w:t xml:space="preserve">«Перекати поле». На фоне пустыни должно быть растение перекати-поле. При использовании микрофона куст должен двигаться слева направо. В </w:t>
            </w:r>
            <w:r w:rsidRPr="00E0291C">
              <w:rPr>
                <w:rFonts w:ascii="Times New Roman" w:hAnsi="Times New Roman" w:cs="Times New Roman"/>
                <w:sz w:val="20"/>
                <w:szCs w:val="20"/>
              </w:rPr>
              <w:lastRenderedPageBreak/>
              <w:t>зависимости от силы воздушной струи и длительности перекати-поле должно двигаться с разной скоростью.</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На пути у кустарника должны лежать препятствия в виде камней. Цель игры: перекати-поле должно преодолеть все камни и улететь за границы экрана</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2)</w:t>
            </w:r>
            <w:r w:rsidRPr="00E0291C">
              <w:rPr>
                <w:rFonts w:ascii="Times New Roman" w:hAnsi="Times New Roman" w:cs="Times New Roman"/>
                <w:sz w:val="20"/>
                <w:szCs w:val="20"/>
              </w:rPr>
              <w:tab/>
              <w:t xml:space="preserve">«Цветущие кактусы». На фоне пустыни должны быть кактусы. При использовании микрофона в небе появляются тучи, которые собираются над кактусами и поливают их. Цель игры: полить </w:t>
            </w:r>
            <w:proofErr w:type="gramStart"/>
            <w:r w:rsidRPr="00E0291C">
              <w:rPr>
                <w:rFonts w:ascii="Times New Roman" w:hAnsi="Times New Roman" w:cs="Times New Roman"/>
                <w:sz w:val="20"/>
                <w:szCs w:val="20"/>
              </w:rPr>
              <w:t>кактусы</w:t>
            </w:r>
            <w:proofErr w:type="gramEnd"/>
            <w:r w:rsidRPr="00E0291C">
              <w:rPr>
                <w:rFonts w:ascii="Times New Roman" w:hAnsi="Times New Roman" w:cs="Times New Roman"/>
                <w:sz w:val="20"/>
                <w:szCs w:val="20"/>
              </w:rPr>
              <w:t xml:space="preserve"> чтобы они зацвели.</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В подразделе «Слитность» должно быть не менее 2 игр:</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1)</w:t>
            </w:r>
            <w:r w:rsidRPr="00E0291C">
              <w:rPr>
                <w:rFonts w:ascii="Times New Roman" w:hAnsi="Times New Roman" w:cs="Times New Roman"/>
                <w:sz w:val="20"/>
                <w:szCs w:val="20"/>
              </w:rPr>
              <w:tab/>
              <w:t xml:space="preserve">«Оазис». На фоне оазиса и пальм должен быть бедуин, который повис на пальме. При использовании микрофона бедуин должен трясти </w:t>
            </w:r>
            <w:proofErr w:type="gramStart"/>
            <w:r w:rsidRPr="00E0291C">
              <w:rPr>
                <w:rFonts w:ascii="Times New Roman" w:hAnsi="Times New Roman" w:cs="Times New Roman"/>
                <w:sz w:val="20"/>
                <w:szCs w:val="20"/>
              </w:rPr>
              <w:t>пальму</w:t>
            </w:r>
            <w:proofErr w:type="gramEnd"/>
            <w:r w:rsidRPr="00E0291C">
              <w:rPr>
                <w:rFonts w:ascii="Times New Roman" w:hAnsi="Times New Roman" w:cs="Times New Roman"/>
                <w:sz w:val="20"/>
                <w:szCs w:val="20"/>
              </w:rPr>
              <w:t xml:space="preserve"> с которой падают кокосы. Цель игры: набрать в корзину кокосы.</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2)</w:t>
            </w:r>
            <w:r w:rsidRPr="00E0291C">
              <w:rPr>
                <w:rFonts w:ascii="Times New Roman" w:hAnsi="Times New Roman" w:cs="Times New Roman"/>
                <w:sz w:val="20"/>
                <w:szCs w:val="20"/>
              </w:rPr>
              <w:tab/>
              <w:t xml:space="preserve">«Факир». На фоне пустыни должен быть факир и корзинка со змеей. При использовании микрофона факир должен начинать играть музыку. Пока он </w:t>
            </w:r>
            <w:proofErr w:type="gramStart"/>
            <w:r w:rsidRPr="00E0291C">
              <w:rPr>
                <w:rFonts w:ascii="Times New Roman" w:hAnsi="Times New Roman" w:cs="Times New Roman"/>
                <w:sz w:val="20"/>
                <w:szCs w:val="20"/>
              </w:rPr>
              <w:t>играет из корзины должна</w:t>
            </w:r>
            <w:proofErr w:type="gramEnd"/>
            <w:r w:rsidRPr="00E0291C">
              <w:rPr>
                <w:rFonts w:ascii="Times New Roman" w:hAnsi="Times New Roman" w:cs="Times New Roman"/>
                <w:sz w:val="20"/>
                <w:szCs w:val="20"/>
              </w:rPr>
              <w:t xml:space="preserve"> подыматься кобра. Когда факир перестает играть кобра должна забираться обратно в корзину. Цель игры: заставить кобру вылезти полностью, чтоб она танцевала под музыку.</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В подразделе «Ритм» должно быть не менее 2 игр:</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1)</w:t>
            </w:r>
            <w:r w:rsidRPr="00E0291C">
              <w:rPr>
                <w:rFonts w:ascii="Times New Roman" w:hAnsi="Times New Roman" w:cs="Times New Roman"/>
                <w:sz w:val="20"/>
                <w:szCs w:val="20"/>
              </w:rPr>
              <w:tab/>
              <w:t>«Пирамида». На фоне пустыни ведется постройка пирамид. При использовании микрофона пирамида должна собираться блоками. Для того чтобы появился очередной блок пирамиды нужно попадать в заданный ритм. В упражнении должно быть не менее 2 разных ритмов. Цель игры: построить пирамиду.</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2)</w:t>
            </w:r>
            <w:r w:rsidRPr="00E0291C">
              <w:rPr>
                <w:rFonts w:ascii="Times New Roman" w:hAnsi="Times New Roman" w:cs="Times New Roman"/>
                <w:sz w:val="20"/>
                <w:szCs w:val="20"/>
              </w:rPr>
              <w:tab/>
              <w:t>«Сокровище фараона». Вначале упражнения должны быть видны закрытые двери гробницы фараона. При использовании микрофона двери должны открываться и для этого нужно попадать в заданный ритм. В упражнении должно быть не менее 2 разных ритмов. Цель игры: открыть дверь в сокровищницу.</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В подразделе «Тембр» должно быть не менее 2 игр:</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1)</w:t>
            </w:r>
            <w:r w:rsidRPr="00E0291C">
              <w:rPr>
                <w:rFonts w:ascii="Times New Roman" w:hAnsi="Times New Roman" w:cs="Times New Roman"/>
                <w:sz w:val="20"/>
                <w:szCs w:val="20"/>
              </w:rPr>
              <w:tab/>
              <w:t xml:space="preserve">«Ковер самолет». На фоне пустыни должен лететь ковер самолет с Аладдином. При использовании разного тембра с помощью микрофона, ковер самолет должен опускаться и </w:t>
            </w:r>
            <w:proofErr w:type="gramStart"/>
            <w:r w:rsidRPr="00E0291C">
              <w:rPr>
                <w:rFonts w:ascii="Times New Roman" w:hAnsi="Times New Roman" w:cs="Times New Roman"/>
                <w:sz w:val="20"/>
                <w:szCs w:val="20"/>
              </w:rPr>
              <w:t>подыматься</w:t>
            </w:r>
            <w:proofErr w:type="gramEnd"/>
            <w:r w:rsidRPr="00E0291C">
              <w:rPr>
                <w:rFonts w:ascii="Times New Roman" w:hAnsi="Times New Roman" w:cs="Times New Roman"/>
                <w:sz w:val="20"/>
                <w:szCs w:val="20"/>
              </w:rPr>
              <w:t>. Справой стороны окна находится шкала, где должна быть возможность устанавливать указатель. Цель игры: ковер самолет должен подняться к установленному указателю.</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2)</w:t>
            </w:r>
            <w:r w:rsidRPr="00E0291C">
              <w:rPr>
                <w:rFonts w:ascii="Times New Roman" w:hAnsi="Times New Roman" w:cs="Times New Roman"/>
                <w:sz w:val="20"/>
                <w:szCs w:val="20"/>
              </w:rPr>
              <w:tab/>
              <w:t xml:space="preserve">«Гейзер». На фоне пустыни должен быть гейзер. При использовании </w:t>
            </w:r>
            <w:r w:rsidRPr="00E0291C">
              <w:rPr>
                <w:rFonts w:ascii="Times New Roman" w:hAnsi="Times New Roman" w:cs="Times New Roman"/>
                <w:sz w:val="20"/>
                <w:szCs w:val="20"/>
              </w:rPr>
              <w:lastRenderedPageBreak/>
              <w:t xml:space="preserve">разного тембра с помощью микрофона, уровень гейзера должен опускаться и </w:t>
            </w:r>
            <w:proofErr w:type="gramStart"/>
            <w:r w:rsidRPr="00E0291C">
              <w:rPr>
                <w:rFonts w:ascii="Times New Roman" w:hAnsi="Times New Roman" w:cs="Times New Roman"/>
                <w:sz w:val="20"/>
                <w:szCs w:val="20"/>
              </w:rPr>
              <w:t>подыматься</w:t>
            </w:r>
            <w:proofErr w:type="gramEnd"/>
            <w:r w:rsidRPr="00E0291C">
              <w:rPr>
                <w:rFonts w:ascii="Times New Roman" w:hAnsi="Times New Roman" w:cs="Times New Roman"/>
                <w:sz w:val="20"/>
                <w:szCs w:val="20"/>
              </w:rPr>
              <w:t>. Справой стороны окна находится шкала, где должна быть возможность устанавливать указатель. Цель игры: уровень гейзера должен увеличиться к установленному указателю.</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На третьей тематической картинке должен быть изображен дружелюбный попугай в джунглях среди деревьев. Подпись к картинке «</w:t>
            </w:r>
            <w:proofErr w:type="spellStart"/>
            <w:r w:rsidRPr="00E0291C">
              <w:rPr>
                <w:rFonts w:ascii="Times New Roman" w:hAnsi="Times New Roman" w:cs="Times New Roman"/>
                <w:sz w:val="20"/>
                <w:szCs w:val="20"/>
              </w:rPr>
              <w:t>Джунгли-Фонематика</w:t>
            </w:r>
            <w:proofErr w:type="spellEnd"/>
            <w:r w:rsidRPr="00E0291C">
              <w:rPr>
                <w:rFonts w:ascii="Times New Roman" w:hAnsi="Times New Roman" w:cs="Times New Roman"/>
                <w:sz w:val="20"/>
                <w:szCs w:val="20"/>
              </w:rPr>
              <w:t>».</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В данном разделе ребенок познакомится с обитателями зеленых джунглей. В игровой форме он пройдет красочные упражнения, которые направлены на коррекцию и развитие фонематических процессов у детей с нарушениями речи.</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При нажатии на картинку должен происходить переход к данному разделу, заставка должна меняться на джунгли. Данное меню сопровождается мелодией аборигенов.  </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По сторонам окна должны быть четыре ветки от деревьев с надписями:</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1)</w:t>
            </w:r>
            <w:r w:rsidRPr="00E0291C">
              <w:rPr>
                <w:rFonts w:ascii="Times New Roman" w:hAnsi="Times New Roman" w:cs="Times New Roman"/>
                <w:sz w:val="20"/>
                <w:szCs w:val="20"/>
              </w:rPr>
              <w:tab/>
              <w:t>Звуки</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2)</w:t>
            </w:r>
            <w:r w:rsidRPr="00E0291C">
              <w:rPr>
                <w:rFonts w:ascii="Times New Roman" w:hAnsi="Times New Roman" w:cs="Times New Roman"/>
                <w:sz w:val="20"/>
                <w:szCs w:val="20"/>
              </w:rPr>
              <w:tab/>
              <w:t>Анализ</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3)</w:t>
            </w:r>
            <w:r w:rsidRPr="00E0291C">
              <w:rPr>
                <w:rFonts w:ascii="Times New Roman" w:hAnsi="Times New Roman" w:cs="Times New Roman"/>
                <w:sz w:val="20"/>
                <w:szCs w:val="20"/>
              </w:rPr>
              <w:tab/>
              <w:t>Слова</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4)</w:t>
            </w:r>
            <w:r w:rsidRPr="00E0291C">
              <w:rPr>
                <w:rFonts w:ascii="Times New Roman" w:hAnsi="Times New Roman" w:cs="Times New Roman"/>
                <w:sz w:val="20"/>
                <w:szCs w:val="20"/>
              </w:rPr>
              <w:tab/>
              <w:t>Синтез</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При нажатии на любую ветку должна появляться другая ветвь, на которой написаны названия упражнений.</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Количество упражнений в разделе должно быть не менее 10 штук.</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В подразделе «Звуки» должно быть не менее 4 игр:</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1)</w:t>
            </w:r>
            <w:r w:rsidRPr="00E0291C">
              <w:rPr>
                <w:rFonts w:ascii="Times New Roman" w:hAnsi="Times New Roman" w:cs="Times New Roman"/>
                <w:sz w:val="20"/>
                <w:szCs w:val="20"/>
              </w:rPr>
              <w:tab/>
              <w:t>«Звук</w:t>
            </w:r>
            <w:proofErr w:type="gramStart"/>
            <w:r w:rsidRPr="00E0291C">
              <w:rPr>
                <w:rFonts w:ascii="Times New Roman" w:hAnsi="Times New Roman" w:cs="Times New Roman"/>
                <w:sz w:val="20"/>
                <w:szCs w:val="20"/>
              </w:rPr>
              <w:t xml:space="preserve"> А</w:t>
            </w:r>
            <w:proofErr w:type="gramEnd"/>
            <w:r w:rsidRPr="00E0291C">
              <w:rPr>
                <w:rFonts w:ascii="Times New Roman" w:hAnsi="Times New Roman" w:cs="Times New Roman"/>
                <w:sz w:val="20"/>
                <w:szCs w:val="20"/>
              </w:rPr>
              <w:t xml:space="preserve">». На фоне джунглей должны быть пигмеи. Вначале упражнения каждый произносит звук «А» с разной интонацией. Цель игры: послушать звук «А» и </w:t>
            </w:r>
            <w:proofErr w:type="gramStart"/>
            <w:r w:rsidRPr="00E0291C">
              <w:rPr>
                <w:rFonts w:ascii="Times New Roman" w:hAnsi="Times New Roman" w:cs="Times New Roman"/>
                <w:sz w:val="20"/>
                <w:szCs w:val="20"/>
              </w:rPr>
              <w:t>угадать</w:t>
            </w:r>
            <w:proofErr w:type="gramEnd"/>
            <w:r w:rsidRPr="00E0291C">
              <w:rPr>
                <w:rFonts w:ascii="Times New Roman" w:hAnsi="Times New Roman" w:cs="Times New Roman"/>
                <w:sz w:val="20"/>
                <w:szCs w:val="20"/>
              </w:rPr>
              <w:t xml:space="preserve"> кто из пигмеев его произнес.</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2)</w:t>
            </w:r>
            <w:r w:rsidRPr="00E0291C">
              <w:rPr>
                <w:rFonts w:ascii="Times New Roman" w:hAnsi="Times New Roman" w:cs="Times New Roman"/>
                <w:sz w:val="20"/>
                <w:szCs w:val="20"/>
              </w:rPr>
              <w:tab/>
              <w:t>«Звук</w:t>
            </w:r>
            <w:proofErr w:type="gramStart"/>
            <w:r w:rsidRPr="00E0291C">
              <w:rPr>
                <w:rFonts w:ascii="Times New Roman" w:hAnsi="Times New Roman" w:cs="Times New Roman"/>
                <w:sz w:val="20"/>
                <w:szCs w:val="20"/>
              </w:rPr>
              <w:t xml:space="preserve"> О</w:t>
            </w:r>
            <w:proofErr w:type="gramEnd"/>
            <w:r w:rsidRPr="00E0291C">
              <w:rPr>
                <w:rFonts w:ascii="Times New Roman" w:hAnsi="Times New Roman" w:cs="Times New Roman"/>
                <w:sz w:val="20"/>
                <w:szCs w:val="20"/>
              </w:rPr>
              <w:t xml:space="preserve">». На фоне джунглей должны быть пигмеи. Вначале упражнения каждый произносит звук «О» с разной интонацией. Цель игры: послушать звук «О» и </w:t>
            </w:r>
            <w:proofErr w:type="gramStart"/>
            <w:r w:rsidRPr="00E0291C">
              <w:rPr>
                <w:rFonts w:ascii="Times New Roman" w:hAnsi="Times New Roman" w:cs="Times New Roman"/>
                <w:sz w:val="20"/>
                <w:szCs w:val="20"/>
              </w:rPr>
              <w:t>угадать</w:t>
            </w:r>
            <w:proofErr w:type="gramEnd"/>
            <w:r w:rsidRPr="00E0291C">
              <w:rPr>
                <w:rFonts w:ascii="Times New Roman" w:hAnsi="Times New Roman" w:cs="Times New Roman"/>
                <w:sz w:val="20"/>
                <w:szCs w:val="20"/>
              </w:rPr>
              <w:t xml:space="preserve"> кто из пигмеев его произнес.</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3)</w:t>
            </w:r>
            <w:r w:rsidRPr="00E0291C">
              <w:rPr>
                <w:rFonts w:ascii="Times New Roman" w:hAnsi="Times New Roman" w:cs="Times New Roman"/>
                <w:sz w:val="20"/>
                <w:szCs w:val="20"/>
              </w:rPr>
              <w:tab/>
              <w:t xml:space="preserve">«Прятки». На фоне джунглей должны быть три горы с пещерами. В начале игры с каждой пещеры должны быть воспроизведены звуки животного с разной </w:t>
            </w:r>
            <w:proofErr w:type="spellStart"/>
            <w:r w:rsidRPr="00E0291C">
              <w:rPr>
                <w:rFonts w:ascii="Times New Roman" w:hAnsi="Times New Roman" w:cs="Times New Roman"/>
                <w:sz w:val="20"/>
                <w:szCs w:val="20"/>
              </w:rPr>
              <w:t>тембральной</w:t>
            </w:r>
            <w:proofErr w:type="spellEnd"/>
            <w:r w:rsidRPr="00E0291C">
              <w:rPr>
                <w:rFonts w:ascii="Times New Roman" w:hAnsi="Times New Roman" w:cs="Times New Roman"/>
                <w:sz w:val="20"/>
                <w:szCs w:val="20"/>
              </w:rPr>
              <w:t xml:space="preserve"> окраской. Цель игры: послушать звук </w:t>
            </w:r>
            <w:proofErr w:type="gramStart"/>
            <w:r w:rsidRPr="00E0291C">
              <w:rPr>
                <w:rFonts w:ascii="Times New Roman" w:hAnsi="Times New Roman" w:cs="Times New Roman"/>
                <w:sz w:val="20"/>
                <w:szCs w:val="20"/>
              </w:rPr>
              <w:t>животного</w:t>
            </w:r>
            <w:proofErr w:type="gramEnd"/>
            <w:r w:rsidRPr="00E0291C">
              <w:rPr>
                <w:rFonts w:ascii="Times New Roman" w:hAnsi="Times New Roman" w:cs="Times New Roman"/>
                <w:sz w:val="20"/>
                <w:szCs w:val="20"/>
              </w:rPr>
              <w:t xml:space="preserve"> и угадать </w:t>
            </w:r>
            <w:r w:rsidRPr="00E0291C">
              <w:rPr>
                <w:rFonts w:ascii="Times New Roman" w:hAnsi="Times New Roman" w:cs="Times New Roman"/>
                <w:sz w:val="20"/>
                <w:szCs w:val="20"/>
              </w:rPr>
              <w:lastRenderedPageBreak/>
              <w:t xml:space="preserve">из </w:t>
            </w:r>
            <w:proofErr w:type="gramStart"/>
            <w:r w:rsidRPr="00E0291C">
              <w:rPr>
                <w:rFonts w:ascii="Times New Roman" w:hAnsi="Times New Roman" w:cs="Times New Roman"/>
                <w:sz w:val="20"/>
                <w:szCs w:val="20"/>
              </w:rPr>
              <w:t>какой</w:t>
            </w:r>
            <w:proofErr w:type="gramEnd"/>
            <w:r w:rsidRPr="00E0291C">
              <w:rPr>
                <w:rFonts w:ascii="Times New Roman" w:hAnsi="Times New Roman" w:cs="Times New Roman"/>
                <w:sz w:val="20"/>
                <w:szCs w:val="20"/>
              </w:rPr>
              <w:t xml:space="preserve"> пещеры он прозвучал.</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4)</w:t>
            </w:r>
            <w:r w:rsidRPr="00E0291C">
              <w:rPr>
                <w:rFonts w:ascii="Times New Roman" w:hAnsi="Times New Roman" w:cs="Times New Roman"/>
                <w:sz w:val="20"/>
                <w:szCs w:val="20"/>
              </w:rPr>
              <w:tab/>
              <w:t xml:space="preserve">«Симфония джунглей». На фоне джунглей должны быть животные. В начале игры должны быть воспроизведены звуки каждого животного. Цель игры: послушать звук животного и </w:t>
            </w:r>
            <w:proofErr w:type="gramStart"/>
            <w:r w:rsidRPr="00E0291C">
              <w:rPr>
                <w:rFonts w:ascii="Times New Roman" w:hAnsi="Times New Roman" w:cs="Times New Roman"/>
                <w:sz w:val="20"/>
                <w:szCs w:val="20"/>
              </w:rPr>
              <w:t>угадать</w:t>
            </w:r>
            <w:proofErr w:type="gramEnd"/>
            <w:r w:rsidRPr="00E0291C">
              <w:rPr>
                <w:rFonts w:ascii="Times New Roman" w:hAnsi="Times New Roman" w:cs="Times New Roman"/>
                <w:sz w:val="20"/>
                <w:szCs w:val="20"/>
              </w:rPr>
              <w:t xml:space="preserve"> кто его произнес.</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В подразделе «Анализ» должно быть не менее 2 игр:</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1)</w:t>
            </w:r>
            <w:r w:rsidRPr="00E0291C">
              <w:rPr>
                <w:rFonts w:ascii="Times New Roman" w:hAnsi="Times New Roman" w:cs="Times New Roman"/>
                <w:sz w:val="20"/>
                <w:szCs w:val="20"/>
              </w:rPr>
              <w:tab/>
              <w:t>«Составить слово». На фоне джунглей должно быть дерево. Справа от дерева должны бегать муравьи с листочками. На листочках должны располагаться буквы. Сверху дерева должны располагаться картинки, у которых первая буква в названии соответствует буквам на листочках. Цель игры: перенести все листочки на картинки и понять, что за слово скрывает дерево.</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2)</w:t>
            </w:r>
            <w:r w:rsidRPr="00E0291C">
              <w:rPr>
                <w:rFonts w:ascii="Times New Roman" w:hAnsi="Times New Roman" w:cs="Times New Roman"/>
                <w:sz w:val="20"/>
                <w:szCs w:val="20"/>
              </w:rPr>
              <w:tab/>
              <w:t xml:space="preserve">«Хижины». На фоне джунглей должны быть три хижины. Сверху расположены буквы, обозначающие свистящие и шипящие звуки (С, </w:t>
            </w:r>
            <w:proofErr w:type="gramStart"/>
            <w:r w:rsidRPr="00E0291C">
              <w:rPr>
                <w:rFonts w:ascii="Times New Roman" w:hAnsi="Times New Roman" w:cs="Times New Roman"/>
                <w:sz w:val="20"/>
                <w:szCs w:val="20"/>
              </w:rPr>
              <w:t>З</w:t>
            </w:r>
            <w:proofErr w:type="gramEnd"/>
            <w:r w:rsidRPr="00E0291C">
              <w:rPr>
                <w:rFonts w:ascii="Times New Roman" w:hAnsi="Times New Roman" w:cs="Times New Roman"/>
                <w:sz w:val="20"/>
                <w:szCs w:val="20"/>
              </w:rPr>
              <w:t xml:space="preserve">, Ц, Ш, Ж, Щ, Ч, Л, Р). При выборе буквы появляется картинка. Цель игры: определить в каком месте находится данный звук в </w:t>
            </w:r>
            <w:proofErr w:type="gramStart"/>
            <w:r w:rsidRPr="00E0291C">
              <w:rPr>
                <w:rFonts w:ascii="Times New Roman" w:hAnsi="Times New Roman" w:cs="Times New Roman"/>
                <w:sz w:val="20"/>
                <w:szCs w:val="20"/>
              </w:rPr>
              <w:t>слове</w:t>
            </w:r>
            <w:proofErr w:type="gramEnd"/>
            <w:r w:rsidRPr="00E0291C">
              <w:rPr>
                <w:rFonts w:ascii="Times New Roman" w:hAnsi="Times New Roman" w:cs="Times New Roman"/>
                <w:sz w:val="20"/>
                <w:szCs w:val="20"/>
              </w:rPr>
              <w:t xml:space="preserve"> и перетащить картинку в соответствующую хижину.</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В подразделе «Слова» должно быть не менее 3 игр:</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1)</w:t>
            </w:r>
            <w:r w:rsidRPr="00E0291C">
              <w:rPr>
                <w:rFonts w:ascii="Times New Roman" w:hAnsi="Times New Roman" w:cs="Times New Roman"/>
                <w:sz w:val="20"/>
                <w:szCs w:val="20"/>
              </w:rPr>
              <w:tab/>
              <w:t xml:space="preserve">«Животные». На фоне джунглей должны быть два трехэтажных домика. На крыше должны быть написаны буквы, обозначающие свистящие и шипящие звуки (С, </w:t>
            </w:r>
            <w:proofErr w:type="gramStart"/>
            <w:r w:rsidRPr="00E0291C">
              <w:rPr>
                <w:rFonts w:ascii="Times New Roman" w:hAnsi="Times New Roman" w:cs="Times New Roman"/>
                <w:sz w:val="20"/>
                <w:szCs w:val="20"/>
              </w:rPr>
              <w:t>З</w:t>
            </w:r>
            <w:proofErr w:type="gramEnd"/>
            <w:r w:rsidRPr="00E0291C">
              <w:rPr>
                <w:rFonts w:ascii="Times New Roman" w:hAnsi="Times New Roman" w:cs="Times New Roman"/>
                <w:sz w:val="20"/>
                <w:szCs w:val="20"/>
              </w:rPr>
              <w:t xml:space="preserve">, Ц, Ш, Ж, Щ, Ч, Л, Р). Между домиками должна появляется картинка с животными. Цель игры: определить какое </w:t>
            </w:r>
            <w:proofErr w:type="gramStart"/>
            <w:r w:rsidRPr="00E0291C">
              <w:rPr>
                <w:rFonts w:ascii="Times New Roman" w:hAnsi="Times New Roman" w:cs="Times New Roman"/>
                <w:sz w:val="20"/>
                <w:szCs w:val="20"/>
              </w:rPr>
              <w:t>животное</w:t>
            </w:r>
            <w:proofErr w:type="gramEnd"/>
            <w:r w:rsidRPr="00E0291C">
              <w:rPr>
                <w:rFonts w:ascii="Times New Roman" w:hAnsi="Times New Roman" w:cs="Times New Roman"/>
                <w:sz w:val="20"/>
                <w:szCs w:val="20"/>
              </w:rPr>
              <w:t xml:space="preserve"> в каком домике должно жить и переместить его туда.</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2)</w:t>
            </w:r>
            <w:r w:rsidRPr="00E0291C">
              <w:rPr>
                <w:rFonts w:ascii="Times New Roman" w:hAnsi="Times New Roman" w:cs="Times New Roman"/>
                <w:sz w:val="20"/>
                <w:szCs w:val="20"/>
              </w:rPr>
              <w:tab/>
              <w:t>«Солнечные часы». На фоне джунглей должны быть солнечные часы ацтеков. На них должны быть изображены шесть картинок. Справа от часов должны появляться три картинки. Цель игры: выбрать из трех картинок созвучное слово к картинке, изображенной на часах. После завершения задания часы начинают светиться.</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3)</w:t>
            </w:r>
            <w:r w:rsidRPr="00E0291C">
              <w:rPr>
                <w:rFonts w:ascii="Times New Roman" w:hAnsi="Times New Roman" w:cs="Times New Roman"/>
                <w:sz w:val="20"/>
                <w:szCs w:val="20"/>
              </w:rPr>
              <w:tab/>
              <w:t xml:space="preserve">«Четвертый лишний». На фоне джунглей должны быть дерево и пигмей с листочком, на котором нанесена буква, обозначающая свистящий и шипящий звук (С, </w:t>
            </w:r>
            <w:proofErr w:type="gramStart"/>
            <w:r w:rsidRPr="00E0291C">
              <w:rPr>
                <w:rFonts w:ascii="Times New Roman" w:hAnsi="Times New Roman" w:cs="Times New Roman"/>
                <w:sz w:val="20"/>
                <w:szCs w:val="20"/>
              </w:rPr>
              <w:t>З</w:t>
            </w:r>
            <w:proofErr w:type="gramEnd"/>
            <w:r w:rsidRPr="00E0291C">
              <w:rPr>
                <w:rFonts w:ascii="Times New Roman" w:hAnsi="Times New Roman" w:cs="Times New Roman"/>
                <w:sz w:val="20"/>
                <w:szCs w:val="20"/>
              </w:rPr>
              <w:t xml:space="preserve">, Ц, Ш, Ж, Щ, Ч, Л, Р). На дереве должны быть четыре картинки. Цель </w:t>
            </w:r>
            <w:proofErr w:type="gramStart"/>
            <w:r w:rsidRPr="00E0291C">
              <w:rPr>
                <w:rFonts w:ascii="Times New Roman" w:hAnsi="Times New Roman" w:cs="Times New Roman"/>
                <w:sz w:val="20"/>
                <w:szCs w:val="20"/>
              </w:rPr>
              <w:t>игры</w:t>
            </w:r>
            <w:proofErr w:type="gramEnd"/>
            <w:r w:rsidRPr="00E0291C">
              <w:rPr>
                <w:rFonts w:ascii="Times New Roman" w:hAnsi="Times New Roman" w:cs="Times New Roman"/>
                <w:sz w:val="20"/>
                <w:szCs w:val="20"/>
              </w:rPr>
              <w:t xml:space="preserve">: найти на </w:t>
            </w:r>
            <w:proofErr w:type="gramStart"/>
            <w:r w:rsidRPr="00E0291C">
              <w:rPr>
                <w:rFonts w:ascii="Times New Roman" w:hAnsi="Times New Roman" w:cs="Times New Roman"/>
                <w:sz w:val="20"/>
                <w:szCs w:val="20"/>
              </w:rPr>
              <w:t>какой</w:t>
            </w:r>
            <w:proofErr w:type="gramEnd"/>
            <w:r w:rsidRPr="00E0291C">
              <w:rPr>
                <w:rFonts w:ascii="Times New Roman" w:hAnsi="Times New Roman" w:cs="Times New Roman"/>
                <w:sz w:val="20"/>
                <w:szCs w:val="20"/>
              </w:rPr>
              <w:t xml:space="preserve"> картинке изображено слово со звуком, отображенным на листочке пигмея.</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В подразделе «Синтез» должно быть не менее 1 игры:</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1)</w:t>
            </w:r>
            <w:r w:rsidRPr="00E0291C">
              <w:rPr>
                <w:rFonts w:ascii="Times New Roman" w:hAnsi="Times New Roman" w:cs="Times New Roman"/>
                <w:sz w:val="20"/>
                <w:szCs w:val="20"/>
              </w:rPr>
              <w:tab/>
              <w:t xml:space="preserve">«Муравейник». На фоне джунглей должен быть муравейник. Справа от него должно быть дерево. На муравейнике должны бегать муравьи с </w:t>
            </w:r>
            <w:r w:rsidRPr="00E0291C">
              <w:rPr>
                <w:rFonts w:ascii="Times New Roman" w:hAnsi="Times New Roman" w:cs="Times New Roman"/>
                <w:sz w:val="20"/>
                <w:szCs w:val="20"/>
              </w:rPr>
              <w:lastRenderedPageBreak/>
              <w:t>листочками. На листочках располагаются буквы. За листвой на дереве скрываются животные. Цель игры: определить какое слово можно составить из букв на листочках, и кто скрывается под листочками на дереве.</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На четвертой тематической картинке должен быть изображен </w:t>
            </w:r>
            <w:proofErr w:type="gramStart"/>
            <w:r w:rsidRPr="00E0291C">
              <w:rPr>
                <w:rFonts w:ascii="Times New Roman" w:hAnsi="Times New Roman" w:cs="Times New Roman"/>
                <w:sz w:val="20"/>
                <w:szCs w:val="20"/>
              </w:rPr>
              <w:t>дружелюбная</w:t>
            </w:r>
            <w:proofErr w:type="gramEnd"/>
            <w:r w:rsidRPr="00E0291C">
              <w:rPr>
                <w:rFonts w:ascii="Times New Roman" w:hAnsi="Times New Roman" w:cs="Times New Roman"/>
                <w:sz w:val="20"/>
                <w:szCs w:val="20"/>
              </w:rPr>
              <w:t xml:space="preserve"> кит в океане среди островов и корабля. Подпись к картинке «Океан-Лексика».</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В данном разделе ребенок поможет отважным морякам на океанских просторах. В игровой форме он пройдет красочные упражнения, которые направлены на коррекцию лексико-грамматических нарушений речи у детей.</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При нажатии на картинку должен происходить переход к данному разделу, картинка должная меняться на океан с уникальными островами. Данное меню сопровождается веселой фоновой музыкой.</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Должно быть не менее 3 островов:</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1)</w:t>
            </w:r>
            <w:r w:rsidRPr="00E0291C">
              <w:rPr>
                <w:rFonts w:ascii="Times New Roman" w:hAnsi="Times New Roman" w:cs="Times New Roman"/>
                <w:sz w:val="20"/>
                <w:szCs w:val="20"/>
              </w:rPr>
              <w:tab/>
              <w:t>Словосочетания</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2)</w:t>
            </w:r>
            <w:r w:rsidRPr="00E0291C">
              <w:rPr>
                <w:rFonts w:ascii="Times New Roman" w:hAnsi="Times New Roman" w:cs="Times New Roman"/>
                <w:sz w:val="20"/>
                <w:szCs w:val="20"/>
              </w:rPr>
              <w:tab/>
              <w:t>Валентность</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3)</w:t>
            </w:r>
            <w:r w:rsidRPr="00E0291C">
              <w:rPr>
                <w:rFonts w:ascii="Times New Roman" w:hAnsi="Times New Roman" w:cs="Times New Roman"/>
                <w:sz w:val="20"/>
                <w:szCs w:val="20"/>
              </w:rPr>
              <w:tab/>
              <w:t>Слова</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При нажатии на любой остров должен появляться свиток, на котором написаны названия упражнений.</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Количество упражнений в разделе должно быть не менее 10 штук.</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В подразделе «Словосочетания» должно быть не менее 2 игр:</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1)</w:t>
            </w:r>
            <w:r w:rsidRPr="00E0291C">
              <w:rPr>
                <w:rFonts w:ascii="Times New Roman" w:hAnsi="Times New Roman" w:cs="Times New Roman"/>
                <w:sz w:val="20"/>
                <w:szCs w:val="20"/>
              </w:rPr>
              <w:tab/>
              <w:t xml:space="preserve">«Кто живет в лесу». На фоне леса изображены дикие животные. Вначале упражнения каждое животное издает звук. После этого в случайном порядке подается звук животного. Цель игры: </w:t>
            </w:r>
            <w:proofErr w:type="gramStart"/>
            <w:r w:rsidRPr="00E0291C">
              <w:rPr>
                <w:rFonts w:ascii="Times New Roman" w:hAnsi="Times New Roman" w:cs="Times New Roman"/>
                <w:sz w:val="20"/>
                <w:szCs w:val="20"/>
              </w:rPr>
              <w:t>определить</w:t>
            </w:r>
            <w:proofErr w:type="gramEnd"/>
            <w:r w:rsidRPr="00E0291C">
              <w:rPr>
                <w:rFonts w:ascii="Times New Roman" w:hAnsi="Times New Roman" w:cs="Times New Roman"/>
                <w:sz w:val="20"/>
                <w:szCs w:val="20"/>
              </w:rPr>
              <w:t xml:space="preserve"> кто издал звук и найти его.</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2)</w:t>
            </w:r>
            <w:r w:rsidRPr="00E0291C">
              <w:rPr>
                <w:rFonts w:ascii="Times New Roman" w:hAnsi="Times New Roman" w:cs="Times New Roman"/>
                <w:sz w:val="20"/>
                <w:szCs w:val="20"/>
              </w:rPr>
              <w:tab/>
              <w:t xml:space="preserve">«Кто сказал мяу». На фоне фермы изображены домашние животные и птицы. Вначале упражнения каждое животное или птица издает звук. После этого в случайном порядке подается звук животного или птицы. Цель игры: </w:t>
            </w:r>
            <w:proofErr w:type="gramStart"/>
            <w:r w:rsidRPr="00E0291C">
              <w:rPr>
                <w:rFonts w:ascii="Times New Roman" w:hAnsi="Times New Roman" w:cs="Times New Roman"/>
                <w:sz w:val="20"/>
                <w:szCs w:val="20"/>
              </w:rPr>
              <w:t>определить</w:t>
            </w:r>
            <w:proofErr w:type="gramEnd"/>
            <w:r w:rsidRPr="00E0291C">
              <w:rPr>
                <w:rFonts w:ascii="Times New Roman" w:hAnsi="Times New Roman" w:cs="Times New Roman"/>
                <w:sz w:val="20"/>
                <w:szCs w:val="20"/>
              </w:rPr>
              <w:t xml:space="preserve"> кто издал звук и найти его.</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В данных играх должно иметься не менее 2 режимов.</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В подразделе «Валентность» должно быть не менее 4 игр:</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1)</w:t>
            </w:r>
            <w:r w:rsidRPr="00E0291C">
              <w:rPr>
                <w:rFonts w:ascii="Times New Roman" w:hAnsi="Times New Roman" w:cs="Times New Roman"/>
                <w:sz w:val="20"/>
                <w:szCs w:val="20"/>
              </w:rPr>
              <w:tab/>
              <w:t xml:space="preserve">«Действия». В центре окна должно появиться слово глагол. Под ним должны появляться картинки. Цель игры: определить к каким картинкам </w:t>
            </w:r>
            <w:r w:rsidRPr="00E0291C">
              <w:rPr>
                <w:rFonts w:ascii="Times New Roman" w:hAnsi="Times New Roman" w:cs="Times New Roman"/>
                <w:sz w:val="20"/>
                <w:szCs w:val="20"/>
              </w:rPr>
              <w:lastRenderedPageBreak/>
              <w:t xml:space="preserve">относится </w:t>
            </w:r>
            <w:proofErr w:type="gramStart"/>
            <w:r w:rsidRPr="00E0291C">
              <w:rPr>
                <w:rFonts w:ascii="Times New Roman" w:hAnsi="Times New Roman" w:cs="Times New Roman"/>
                <w:sz w:val="20"/>
                <w:szCs w:val="20"/>
              </w:rPr>
              <w:t>глагол</w:t>
            </w:r>
            <w:proofErr w:type="gramEnd"/>
            <w:r w:rsidRPr="00E0291C">
              <w:rPr>
                <w:rFonts w:ascii="Times New Roman" w:hAnsi="Times New Roman" w:cs="Times New Roman"/>
                <w:sz w:val="20"/>
                <w:szCs w:val="20"/>
              </w:rPr>
              <w:t xml:space="preserve"> и перенести ее в соответствующее окошко.</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2)</w:t>
            </w:r>
            <w:r w:rsidRPr="00E0291C">
              <w:rPr>
                <w:rFonts w:ascii="Times New Roman" w:hAnsi="Times New Roman" w:cs="Times New Roman"/>
                <w:sz w:val="20"/>
                <w:szCs w:val="20"/>
              </w:rPr>
              <w:tab/>
              <w:t xml:space="preserve">«Признаки». Снизу должны быть кнопки с пиктограммами признаков (сладкое, горькое, живое, неживое, съедобное, несъедобное, большое и маленькое). По правому и левому краю показываются шесть картинок. Цель игры: определить какие картинки соответствуют выбранному </w:t>
            </w:r>
            <w:proofErr w:type="gramStart"/>
            <w:r w:rsidRPr="00E0291C">
              <w:rPr>
                <w:rFonts w:ascii="Times New Roman" w:hAnsi="Times New Roman" w:cs="Times New Roman"/>
                <w:sz w:val="20"/>
                <w:szCs w:val="20"/>
              </w:rPr>
              <w:t>признаку</w:t>
            </w:r>
            <w:proofErr w:type="gramEnd"/>
            <w:r w:rsidRPr="00E0291C">
              <w:rPr>
                <w:rFonts w:ascii="Times New Roman" w:hAnsi="Times New Roman" w:cs="Times New Roman"/>
                <w:sz w:val="20"/>
                <w:szCs w:val="20"/>
              </w:rPr>
              <w:t xml:space="preserve"> и переместить в ячейки по центру окна.</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3)</w:t>
            </w:r>
            <w:r w:rsidRPr="00E0291C">
              <w:rPr>
                <w:rFonts w:ascii="Times New Roman" w:hAnsi="Times New Roman" w:cs="Times New Roman"/>
                <w:sz w:val="20"/>
                <w:szCs w:val="20"/>
              </w:rPr>
              <w:tab/>
              <w:t xml:space="preserve">«Профессии». Слева должен быть изображен человек определенной профессии. Справой стороны должны появляться картинки с инструментами. Цель игры: определить какие инструменты относятся к данной </w:t>
            </w:r>
            <w:proofErr w:type="gramStart"/>
            <w:r w:rsidRPr="00E0291C">
              <w:rPr>
                <w:rFonts w:ascii="Times New Roman" w:hAnsi="Times New Roman" w:cs="Times New Roman"/>
                <w:sz w:val="20"/>
                <w:szCs w:val="20"/>
              </w:rPr>
              <w:t>профессии</w:t>
            </w:r>
            <w:proofErr w:type="gramEnd"/>
            <w:r w:rsidRPr="00E0291C">
              <w:rPr>
                <w:rFonts w:ascii="Times New Roman" w:hAnsi="Times New Roman" w:cs="Times New Roman"/>
                <w:sz w:val="20"/>
                <w:szCs w:val="20"/>
              </w:rPr>
              <w:t xml:space="preserve"> и перенести их в специальные ячейки.</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4)</w:t>
            </w:r>
            <w:r w:rsidRPr="00E0291C">
              <w:rPr>
                <w:rFonts w:ascii="Times New Roman" w:hAnsi="Times New Roman" w:cs="Times New Roman"/>
                <w:sz w:val="20"/>
                <w:szCs w:val="20"/>
              </w:rPr>
              <w:tab/>
              <w:t>«Чей домик». Снизу должны появляться картинки с животными. Сверху должна появляться картинка с местом обитания определенных животных. Цель игры: определить какое животное живет в домике (норе, дупле, дворе) и перенести на него соответствующее животное.</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В подразделе «Слова» должно быть не менее 4 игр:</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1)</w:t>
            </w:r>
            <w:r w:rsidRPr="00E0291C">
              <w:rPr>
                <w:rFonts w:ascii="Times New Roman" w:hAnsi="Times New Roman" w:cs="Times New Roman"/>
                <w:sz w:val="20"/>
                <w:szCs w:val="20"/>
              </w:rPr>
              <w:tab/>
              <w:t xml:space="preserve">«Грузчик». Должен быть изображен склад с ящиками. На каждом ящике изображена картинка. Сверху должен опускаться погрузчик с тремя ящиками. Цель игры: определить какой ящик на складе соответствует признакам на </w:t>
            </w:r>
            <w:proofErr w:type="gramStart"/>
            <w:r w:rsidRPr="00E0291C">
              <w:rPr>
                <w:rFonts w:ascii="Times New Roman" w:hAnsi="Times New Roman" w:cs="Times New Roman"/>
                <w:sz w:val="20"/>
                <w:szCs w:val="20"/>
              </w:rPr>
              <w:t>погрузчике</w:t>
            </w:r>
            <w:proofErr w:type="gramEnd"/>
            <w:r w:rsidRPr="00E0291C">
              <w:rPr>
                <w:rFonts w:ascii="Times New Roman" w:hAnsi="Times New Roman" w:cs="Times New Roman"/>
                <w:sz w:val="20"/>
                <w:szCs w:val="20"/>
              </w:rPr>
              <w:t xml:space="preserve"> и перетащить его.</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2)</w:t>
            </w:r>
            <w:r w:rsidRPr="00E0291C">
              <w:rPr>
                <w:rFonts w:ascii="Times New Roman" w:hAnsi="Times New Roman" w:cs="Times New Roman"/>
                <w:sz w:val="20"/>
                <w:szCs w:val="20"/>
              </w:rPr>
              <w:tab/>
              <w:t xml:space="preserve">«Парус». На фоне корабля в океане должны быть расположены четыре паруса с картинками. Цель </w:t>
            </w:r>
            <w:proofErr w:type="gramStart"/>
            <w:r w:rsidRPr="00E0291C">
              <w:rPr>
                <w:rFonts w:ascii="Times New Roman" w:hAnsi="Times New Roman" w:cs="Times New Roman"/>
                <w:sz w:val="20"/>
                <w:szCs w:val="20"/>
              </w:rPr>
              <w:t>игры</w:t>
            </w:r>
            <w:proofErr w:type="gramEnd"/>
            <w:r w:rsidRPr="00E0291C">
              <w:rPr>
                <w:rFonts w:ascii="Times New Roman" w:hAnsi="Times New Roman" w:cs="Times New Roman"/>
                <w:sz w:val="20"/>
                <w:szCs w:val="20"/>
              </w:rPr>
              <w:t xml:space="preserve">: определить </w:t>
            </w:r>
            <w:proofErr w:type="gramStart"/>
            <w:r w:rsidRPr="00E0291C">
              <w:rPr>
                <w:rFonts w:ascii="Times New Roman" w:hAnsi="Times New Roman" w:cs="Times New Roman"/>
                <w:sz w:val="20"/>
                <w:szCs w:val="20"/>
              </w:rPr>
              <w:t>какая</w:t>
            </w:r>
            <w:proofErr w:type="gramEnd"/>
            <w:r w:rsidRPr="00E0291C">
              <w:rPr>
                <w:rFonts w:ascii="Times New Roman" w:hAnsi="Times New Roman" w:cs="Times New Roman"/>
                <w:sz w:val="20"/>
                <w:szCs w:val="20"/>
              </w:rPr>
              <w:t xml:space="preserve"> из картинок лишняя и выбрать ее. Если правильно, парус должен сложиться.</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3)</w:t>
            </w:r>
            <w:r w:rsidRPr="00E0291C">
              <w:rPr>
                <w:rFonts w:ascii="Times New Roman" w:hAnsi="Times New Roman" w:cs="Times New Roman"/>
                <w:sz w:val="20"/>
                <w:szCs w:val="20"/>
              </w:rPr>
              <w:tab/>
              <w:t xml:space="preserve">«Причал». Должен быть изображен причал со складами. Каждый склад должен быть подписан (руда, дерево, глина и стекло). Снизу должны появляться картинки с предметами. Цель игры: определить из чего сделан предмет и </w:t>
            </w:r>
            <w:proofErr w:type="gramStart"/>
            <w:r w:rsidRPr="00E0291C">
              <w:rPr>
                <w:rFonts w:ascii="Times New Roman" w:hAnsi="Times New Roman" w:cs="Times New Roman"/>
                <w:sz w:val="20"/>
                <w:szCs w:val="20"/>
              </w:rPr>
              <w:t>перенести</w:t>
            </w:r>
            <w:proofErr w:type="gramEnd"/>
            <w:r w:rsidRPr="00E0291C">
              <w:rPr>
                <w:rFonts w:ascii="Times New Roman" w:hAnsi="Times New Roman" w:cs="Times New Roman"/>
                <w:sz w:val="20"/>
                <w:szCs w:val="20"/>
              </w:rPr>
              <w:t xml:space="preserve"> его в соответствующий склад.</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4)</w:t>
            </w:r>
            <w:r w:rsidRPr="00E0291C">
              <w:rPr>
                <w:rFonts w:ascii="Times New Roman" w:hAnsi="Times New Roman" w:cs="Times New Roman"/>
                <w:sz w:val="20"/>
                <w:szCs w:val="20"/>
              </w:rPr>
              <w:tab/>
              <w:t>«Трюм». Должен быть изображен трюм корабля с сундуками, по три штуки справой и левой стороны. По центру должна появляться картинка. Цель игры: определить признак картинки и перенести ее соответственно к правым или левым сундукам.</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Программно-дидактический комплекс по развитию речи и устранению речевых дефектов</w:t>
            </w:r>
            <w:proofErr w:type="gramStart"/>
            <w:r w:rsidRPr="00E0291C">
              <w:rPr>
                <w:rFonts w:ascii="Times New Roman" w:hAnsi="Times New Roman" w:cs="Times New Roman"/>
                <w:sz w:val="20"/>
                <w:szCs w:val="20"/>
              </w:rPr>
              <w:t xml:space="preserve">.: </w:t>
            </w:r>
            <w:proofErr w:type="gramEnd"/>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Должен быть разделен на разделы:</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Занятия для работы над формированием правильного звукопроизношения, не </w:t>
            </w:r>
            <w:r w:rsidRPr="00E0291C">
              <w:rPr>
                <w:rFonts w:ascii="Times New Roman" w:hAnsi="Times New Roman" w:cs="Times New Roman"/>
                <w:sz w:val="20"/>
                <w:szCs w:val="20"/>
              </w:rPr>
              <w:lastRenderedPageBreak/>
              <w:t>менее 28 шт. В этом блоке находятся:</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упражнения по формированию правильного речевого выдоха, длительность и сила воздушной струи и интонационно-ритмического произношения;</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упражнения по дифференциации и автоматизации «трудных» звуков в словах, слогах и предложениях;</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упражнения по изучению, повторению и подражанию звуков домашних и диких животных, а также звуков окружающей среды.</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Занятия для работы над формированием восприятия звукового состава слова у ребенка, не менее 24 шт. В этом блоке должны находиться:</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упражнения по изучению структуры слова, определение ударных гласных и нахождения места звука в слове;</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упражнение по изучению слоговой структуры слова, деление слов на слоги и умение анализировать состав слога;</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упражнение по развитию неречевого слуха у ребенка.</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Занятия для работы над изучением лексики и грамматики, не менее 26 шт. В этом блоке должны находиться:</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упражнения по изучению лексики;</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упражнения по изучению грамматической структурой речи;</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упражнения по </w:t>
            </w:r>
            <w:proofErr w:type="gramStart"/>
            <w:r w:rsidRPr="00E0291C">
              <w:rPr>
                <w:rFonts w:ascii="Times New Roman" w:hAnsi="Times New Roman" w:cs="Times New Roman"/>
                <w:sz w:val="20"/>
                <w:szCs w:val="20"/>
              </w:rPr>
              <w:t>формировании</w:t>
            </w:r>
            <w:proofErr w:type="gramEnd"/>
            <w:r w:rsidRPr="00E0291C">
              <w:rPr>
                <w:rFonts w:ascii="Times New Roman" w:hAnsi="Times New Roman" w:cs="Times New Roman"/>
                <w:sz w:val="20"/>
                <w:szCs w:val="20"/>
              </w:rPr>
              <w:t xml:space="preserve"> связной речи, составлении диалогов, монологов и рассказов.</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Занятия для работы над общим развитием ребенка, не менее 10 шт. В этом блоке должны находиться:</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упражнения для развития мелкой и крупной моторики, умения координировать и соотносить свои движения;</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упражнения для обучения навыку чтения, знакомства с буквами, чтения простых слогов и слов.</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Программа для работы с интерактивными функциями:     </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Присутствует возможность создания собственных дидактических пособий, состоящих из набора фонов, изображений и символов.</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Присутствует возможность для записи и хранения звуковых файлов для </w:t>
            </w:r>
            <w:r w:rsidRPr="00E0291C">
              <w:rPr>
                <w:rFonts w:ascii="Times New Roman" w:hAnsi="Times New Roman" w:cs="Times New Roman"/>
                <w:sz w:val="20"/>
                <w:szCs w:val="20"/>
              </w:rPr>
              <w:lastRenderedPageBreak/>
              <w:t>отслеживания динамики звукопроизношения и речевого развития детей.</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Присутствует возможность для создания и ведения документации (речевой карты).</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Присутствует возможность для работы над развитием артикуляционного аппарата, с озвученными стихами и поясняющими текстами.</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Интерактивный редактор по созданию наглядно-дидактических пособий, игр-занятий с перемещениями графических объектов и музыкальной озвучкой, с возможностью одновременной работы несколькими пользователями.</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Программно-методический комплекс для коррекции общего недоразвития речи:</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Количество занятий для отработки плавных, длительных или коротких, резких выдохов, отслеживания моментов включения речевой активности, а также измерения силы и длительности речевого выдоха и голоса не менее 4 шт. и не более 6 шт.</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Количество занятий для проведения работ над четкостью и разборчивостью речи ребенка на основе фраз, силой и длительностью выдоха – на материале гласных и согласных звуков, отработки слитных произношений звуков, слогов, слов и фраз не менее 4 шт. и не более 6 шт.</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Количество занятий для проведения работ над ритмической и слоговой структурой слова, а также над четкостью и разборчивостью речи ребенка не менее 4 шт. и не более 6 шт.</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Количество занятий для проведения работ над измерением частотных характеристик речи у ребенка, визуальной </w:t>
            </w:r>
            <w:proofErr w:type="spellStart"/>
            <w:r w:rsidRPr="00E0291C">
              <w:rPr>
                <w:rFonts w:ascii="Times New Roman" w:hAnsi="Times New Roman" w:cs="Times New Roman"/>
                <w:sz w:val="20"/>
                <w:szCs w:val="20"/>
              </w:rPr>
              <w:t>зафиксией</w:t>
            </w:r>
            <w:proofErr w:type="spellEnd"/>
            <w:r w:rsidRPr="00E0291C">
              <w:rPr>
                <w:rFonts w:ascii="Times New Roman" w:hAnsi="Times New Roman" w:cs="Times New Roman"/>
                <w:sz w:val="20"/>
                <w:szCs w:val="20"/>
              </w:rPr>
              <w:t xml:space="preserve"> и дальнейшей коррекции в упражнениях данного модуля не менее 3 шт. и не более 5 шт.</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Количество занятий для развития эфферентного (развитие моторных свойств органов артикуляции) и афферентного двигательного звена речевой системы не менее 9 шт. и не более 11 шт.</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Количество занятий для проведения работ над развитием фонематического слуха на материале неречевых звуков, речевых звуков и </w:t>
            </w:r>
            <w:proofErr w:type="spellStart"/>
            <w:r w:rsidRPr="00E0291C">
              <w:rPr>
                <w:rFonts w:ascii="Times New Roman" w:hAnsi="Times New Roman" w:cs="Times New Roman"/>
                <w:sz w:val="20"/>
                <w:szCs w:val="20"/>
              </w:rPr>
              <w:t>звукокомплексов</w:t>
            </w:r>
            <w:proofErr w:type="spellEnd"/>
            <w:r w:rsidRPr="00E0291C">
              <w:rPr>
                <w:rFonts w:ascii="Times New Roman" w:hAnsi="Times New Roman" w:cs="Times New Roman"/>
                <w:sz w:val="20"/>
                <w:szCs w:val="20"/>
              </w:rPr>
              <w:t xml:space="preserve"> не менее 4 шт. и не более 6 шт.</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Количество занятий для развития фонематического слуха на материале слов, коррекции звукопроизношения на этапе автоматизации и дифференциации дефектных звуков, а также для развития словаря и мышления ребенка не менее </w:t>
            </w:r>
            <w:r w:rsidRPr="00E0291C">
              <w:rPr>
                <w:rFonts w:ascii="Times New Roman" w:hAnsi="Times New Roman" w:cs="Times New Roman"/>
                <w:sz w:val="20"/>
                <w:szCs w:val="20"/>
              </w:rPr>
              <w:lastRenderedPageBreak/>
              <w:t>4 шт. и не более 6 шт.</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Количество занятий для проведения работ по формированию фонематического восприятия у детей, коррекции звукопроизношения на этапе автоматизации дефектных звуков не менее 2 шт. и не более 4 шт.</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Количество занятий для проведения работ над формированием фонематического восприятия у детей</w:t>
            </w:r>
            <w:r w:rsidRPr="00E0291C">
              <w:rPr>
                <w:rFonts w:ascii="Times New Roman" w:hAnsi="Times New Roman" w:cs="Times New Roman"/>
                <w:sz w:val="20"/>
                <w:szCs w:val="20"/>
              </w:rPr>
              <w:tab/>
              <w:t>не менее 4 шт. и не более 6 шт.</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Количество занятий для проведения работ над лексической стороной речи на основе различных семантических признаков. Данные занятия способствуют формированию структуры значения слова, организации семантических полей на основе парадигматических связей слова не менее 4 шт. и не более 6 шт.</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Количество занятий для проведения работ над лексической стороной речи на основе словосочетаний, способствует организации семантических полей на основе синтагматических связей слов, а также позволяет работать над грамматической структурой слов и словосочетаний не менее 2 шт. и не более 4 шт.</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Количество занятий для проведения работ над формированием лексической валентности слов на материале существительных, прилагательных, глаголов, грамматической структуре слов и словосочетаний, позволяют актуализировать и структурно организовать словарь ребенка по семантическим полям на основе парадигматических связей не менее 4 шт. и не более 6 шт.</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Методическое пособие с рекомендациями для проведения коррекционных логопедических занятий – наличие.</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Общие требования к программному обеспечению:</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Программное обеспечение обязательно должно быть полностью переведено на русский язык.</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Программное обеспечение должно работать </w:t>
            </w:r>
            <w:proofErr w:type="gramStart"/>
            <w:r w:rsidRPr="00E0291C">
              <w:rPr>
                <w:rFonts w:ascii="Times New Roman" w:hAnsi="Times New Roman" w:cs="Times New Roman"/>
                <w:sz w:val="20"/>
                <w:szCs w:val="20"/>
              </w:rPr>
              <w:t>по операционной</w:t>
            </w:r>
            <w:proofErr w:type="gramEnd"/>
            <w:r w:rsidRPr="00E0291C">
              <w:rPr>
                <w:rFonts w:ascii="Times New Roman" w:hAnsi="Times New Roman" w:cs="Times New Roman"/>
                <w:sz w:val="20"/>
                <w:szCs w:val="20"/>
              </w:rPr>
              <w:t xml:space="preserve"> системой </w:t>
            </w:r>
            <w:proofErr w:type="spellStart"/>
            <w:r w:rsidRPr="00E0291C">
              <w:rPr>
                <w:rFonts w:ascii="Times New Roman" w:hAnsi="Times New Roman" w:cs="Times New Roman"/>
                <w:sz w:val="20"/>
                <w:szCs w:val="20"/>
              </w:rPr>
              <w:t>Windows</w:t>
            </w:r>
            <w:proofErr w:type="spellEnd"/>
            <w:r w:rsidRPr="00E0291C">
              <w:rPr>
                <w:rFonts w:ascii="Times New Roman" w:hAnsi="Times New Roman" w:cs="Times New Roman"/>
                <w:sz w:val="20"/>
                <w:szCs w:val="20"/>
              </w:rPr>
              <w:t>.</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Программное обеспечение должно иметь понятный интерфейс.</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Программное обеспечение должно быть предустановлено на устройство.</w:t>
            </w:r>
          </w:p>
          <w:p w:rsidR="00E0291C" w:rsidRPr="00E0291C" w:rsidRDefault="00E0291C"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E0291C"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lastRenderedPageBreak/>
              <w:t>Соответствие</w:t>
            </w:r>
          </w:p>
        </w:tc>
      </w:tr>
      <w:tr w:rsidR="00E0291C" w:rsidRPr="00E0291C" w:rsidTr="00CF660A">
        <w:trPr>
          <w:trHeight w:val="57"/>
        </w:trPr>
        <w:tc>
          <w:tcPr>
            <w:tcW w:w="568" w:type="dxa"/>
            <w:vMerge/>
          </w:tcPr>
          <w:p w:rsidR="00E0291C" w:rsidRPr="00E0291C" w:rsidRDefault="00E0291C"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Pr>
          <w:p w:rsidR="00E0291C" w:rsidRPr="00E0291C" w:rsidRDefault="00E0291C"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vMerge/>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E0291C" w:rsidRPr="00E0291C" w:rsidRDefault="00E0291C"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Общие требования</w:t>
            </w:r>
          </w:p>
        </w:tc>
        <w:tc>
          <w:tcPr>
            <w:tcW w:w="7087" w:type="dxa"/>
          </w:tcPr>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Сертификат соответствия на комплекс – наличие.</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 xml:space="preserve">Сертификат соответствия на программный продукт для обеспечения </w:t>
            </w:r>
            <w:r w:rsidRPr="00E0291C">
              <w:rPr>
                <w:rFonts w:ascii="Times New Roman" w:hAnsi="Times New Roman" w:cs="Times New Roman"/>
                <w:sz w:val="20"/>
                <w:szCs w:val="20"/>
              </w:rPr>
              <w:lastRenderedPageBreak/>
              <w:t>интерактивной безопасной среды – наличие.</w:t>
            </w:r>
          </w:p>
          <w:p w:rsidR="00E0291C" w:rsidRPr="00E0291C" w:rsidRDefault="00E0291C" w:rsidP="00D32D32">
            <w:pPr>
              <w:rPr>
                <w:rFonts w:ascii="Times New Roman" w:hAnsi="Times New Roman" w:cs="Times New Roman"/>
                <w:sz w:val="20"/>
                <w:szCs w:val="20"/>
              </w:rPr>
            </w:pPr>
            <w:r w:rsidRPr="00E0291C">
              <w:rPr>
                <w:rFonts w:ascii="Times New Roman" w:hAnsi="Times New Roman" w:cs="Times New Roman"/>
                <w:sz w:val="20"/>
                <w:szCs w:val="20"/>
              </w:rPr>
              <w:t>Сертификат соответствия на логопедический комплекс программ – наличие.</w:t>
            </w:r>
          </w:p>
          <w:p w:rsidR="00E0291C" w:rsidRPr="00E0291C" w:rsidRDefault="00E0291C" w:rsidP="00D32D32">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hAnsi="Times New Roman" w:cs="Times New Roman"/>
                <w:sz w:val="20"/>
                <w:szCs w:val="20"/>
              </w:rPr>
              <w:t>Комплекс разработан специально для специалистов, работающих в логопедическом направлении, оснащён специализированным оборудованием, программным обеспечением и методическими пособиями.</w:t>
            </w:r>
          </w:p>
        </w:tc>
        <w:tc>
          <w:tcPr>
            <w:tcW w:w="2268" w:type="dxa"/>
            <w:tcBorders>
              <w:top w:val="single" w:sz="4" w:space="0" w:color="auto"/>
              <w:left w:val="single" w:sz="4" w:space="0" w:color="auto"/>
              <w:bottom w:val="single" w:sz="4" w:space="0" w:color="auto"/>
              <w:right w:val="single" w:sz="4" w:space="0" w:color="auto"/>
            </w:tcBorders>
          </w:tcPr>
          <w:p w:rsidR="00E0291C"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lastRenderedPageBreak/>
              <w:t>Соответствие</w:t>
            </w:r>
          </w:p>
        </w:tc>
      </w:tr>
      <w:tr w:rsidR="007A6541" w:rsidRPr="00E0291C" w:rsidTr="00CF660A">
        <w:trPr>
          <w:trHeight w:val="57"/>
        </w:trPr>
        <w:tc>
          <w:tcPr>
            <w:tcW w:w="568" w:type="dxa"/>
          </w:tcPr>
          <w:p w:rsidR="007A6541" w:rsidRPr="00E0291C" w:rsidRDefault="00CF660A" w:rsidP="00F07EFB">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5</w:t>
            </w:r>
          </w:p>
        </w:tc>
        <w:tc>
          <w:tcPr>
            <w:tcW w:w="1701" w:type="dxa"/>
          </w:tcPr>
          <w:p w:rsidR="007A6541" w:rsidRPr="00E0291C" w:rsidRDefault="00AC3961" w:rsidP="00F07EFB">
            <w:pPr>
              <w:autoSpaceDE w:val="0"/>
              <w:autoSpaceDN w:val="0"/>
              <w:adjustRightInd w:val="0"/>
              <w:spacing w:after="0" w:line="240" w:lineRule="auto"/>
              <w:jc w:val="center"/>
              <w:rPr>
                <w:rFonts w:ascii="Times New Roman" w:eastAsia="Calibri" w:hAnsi="Times New Roman" w:cs="Times New Roman"/>
                <w:sz w:val="20"/>
                <w:szCs w:val="20"/>
              </w:rPr>
            </w:pPr>
            <w:r w:rsidRPr="00E0291C">
              <w:rPr>
                <w:rFonts w:ascii="Times New Roman" w:hAnsi="Times New Roman" w:cs="Times New Roman"/>
                <w:sz w:val="20"/>
                <w:szCs w:val="20"/>
              </w:rPr>
              <w:t>Интерактивный программно-аппаратный комплекс (Профессиональный стол психолога-дефектолога)</w:t>
            </w:r>
          </w:p>
        </w:tc>
        <w:tc>
          <w:tcPr>
            <w:tcW w:w="709" w:type="dxa"/>
          </w:tcPr>
          <w:p w:rsidR="007A6541" w:rsidRPr="00E0291C" w:rsidRDefault="00AC3961"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eastAsia="Times New Roman" w:hAnsi="Times New Roman" w:cs="Times New Roman"/>
                <w:color w:val="000000"/>
                <w:sz w:val="20"/>
                <w:szCs w:val="20"/>
                <w:lang w:eastAsia="ru-RU"/>
              </w:rPr>
              <w:t>1</w:t>
            </w:r>
          </w:p>
        </w:tc>
        <w:tc>
          <w:tcPr>
            <w:tcW w:w="567" w:type="dxa"/>
          </w:tcPr>
          <w:p w:rsidR="007A6541" w:rsidRPr="00E0291C" w:rsidRDefault="00AC3961" w:rsidP="00F07EFB">
            <w:pPr>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sidRPr="00E0291C">
              <w:rPr>
                <w:rFonts w:ascii="Times New Roman" w:eastAsia="Times New Roman" w:hAnsi="Times New Roman" w:cs="Times New Roman"/>
                <w:color w:val="000000"/>
                <w:sz w:val="20"/>
                <w:szCs w:val="20"/>
                <w:lang w:eastAsia="ru-RU"/>
              </w:rPr>
              <w:t>шт</w:t>
            </w:r>
            <w:proofErr w:type="spellEnd"/>
            <w:proofErr w:type="gramEnd"/>
          </w:p>
        </w:tc>
        <w:tc>
          <w:tcPr>
            <w:tcW w:w="2126" w:type="dxa"/>
          </w:tcPr>
          <w:p w:rsidR="007A6541" w:rsidRPr="00E0291C" w:rsidRDefault="00AC3961"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Стол специалиста</w:t>
            </w:r>
          </w:p>
        </w:tc>
        <w:tc>
          <w:tcPr>
            <w:tcW w:w="7087" w:type="dxa"/>
          </w:tcPr>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 xml:space="preserve">Стол специалиста – представляет собой двухсторонний стол с рабочим местом специалиста, интерактивным рабочим местом и творческим рабочим местом. </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Рабочее место специалиста должно представлять собой удобное решение для выполнения административных задач.</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Высота – не менее 74 см и не более 76 см</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Ширина - не менее 155 см и не более 170 см</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Глубина - не менее 54 см и не более 56 см</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Интерактивное рабочее место должно быть с наклоном на 15 градусов в сторону ученика со встроенным сенсорным компьютером и интегрированным программным обеспечением.</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Высота – не менее 54 см и не более 56 см</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Ширина - не менее 75 см и не более 85 см</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Глубина - не менее 54 см и не более 56 см</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Творческое рабочее место должно содержать панель с песочной терапией и подсветкой. Панель должна закрываться для проведения традиционных занятий.</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 xml:space="preserve">На </w:t>
            </w:r>
            <w:proofErr w:type="gramStart"/>
            <w:r w:rsidRPr="00E0291C">
              <w:rPr>
                <w:rFonts w:ascii="Times New Roman" w:hAnsi="Times New Roman" w:cs="Times New Roman"/>
                <w:sz w:val="20"/>
                <w:szCs w:val="20"/>
              </w:rPr>
              <w:t>открывающийся</w:t>
            </w:r>
            <w:proofErr w:type="gramEnd"/>
            <w:r w:rsidRPr="00E0291C">
              <w:rPr>
                <w:rFonts w:ascii="Times New Roman" w:hAnsi="Times New Roman" w:cs="Times New Roman"/>
                <w:sz w:val="20"/>
                <w:szCs w:val="20"/>
              </w:rPr>
              <w:t xml:space="preserve"> створке должны быть изображены геометрические фигуры.</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Высота – не менее 54 см и не более 56 см</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Ширина - не менее 75 см и не более 85 см</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Глубина - не менее 54 см и не более 56 см</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Материал столешницы – МДФ не менее 16 мм</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Материал опоры стола – МДФ не менее 16 мм</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Вес – не более 50 кг</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lastRenderedPageBreak/>
              <w:t>Цвет - белый</w:t>
            </w:r>
          </w:p>
          <w:p w:rsidR="007A6541" w:rsidRPr="00E0291C" w:rsidRDefault="007A6541"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7A6541"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lastRenderedPageBreak/>
              <w:t>Соответствие</w:t>
            </w:r>
          </w:p>
        </w:tc>
      </w:tr>
      <w:tr w:rsidR="007A6541" w:rsidRPr="00E0291C" w:rsidTr="00CF660A">
        <w:trPr>
          <w:trHeight w:val="57"/>
        </w:trPr>
        <w:tc>
          <w:tcPr>
            <w:tcW w:w="568" w:type="dxa"/>
          </w:tcPr>
          <w:p w:rsidR="007A6541" w:rsidRPr="00E0291C" w:rsidRDefault="007A6541"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tcPr>
          <w:p w:rsidR="007A6541" w:rsidRPr="00E0291C" w:rsidRDefault="007A6541"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7A6541" w:rsidRPr="00E0291C" w:rsidRDefault="007A6541"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7A6541" w:rsidRPr="00E0291C" w:rsidRDefault="007A6541"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7A6541" w:rsidRPr="00E0291C" w:rsidRDefault="00AC3961"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Сенсорная панель</w:t>
            </w:r>
          </w:p>
        </w:tc>
        <w:tc>
          <w:tcPr>
            <w:tcW w:w="7087" w:type="dxa"/>
          </w:tcPr>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 xml:space="preserve">Сенсорная панель </w:t>
            </w:r>
            <w:proofErr w:type="gramStart"/>
            <w:r w:rsidRPr="00E0291C">
              <w:rPr>
                <w:rFonts w:ascii="Times New Roman" w:hAnsi="Times New Roman" w:cs="Times New Roman"/>
                <w:sz w:val="20"/>
                <w:szCs w:val="20"/>
              </w:rPr>
              <w:t>представляет из себя</w:t>
            </w:r>
            <w:proofErr w:type="gramEnd"/>
            <w:r w:rsidRPr="00E0291C">
              <w:rPr>
                <w:rFonts w:ascii="Times New Roman" w:hAnsi="Times New Roman" w:cs="Times New Roman"/>
                <w:sz w:val="20"/>
                <w:szCs w:val="20"/>
              </w:rPr>
              <w:t xml:space="preserve"> экран со встроенным компьютером, интегрированным в столешницу рабочего места ученика.</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 xml:space="preserve">Компьютер: </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 xml:space="preserve">Процессор – </w:t>
            </w:r>
            <w:proofErr w:type="spellStart"/>
            <w:r w:rsidRPr="00E0291C">
              <w:rPr>
                <w:rFonts w:ascii="Times New Roman" w:hAnsi="Times New Roman" w:cs="Times New Roman"/>
                <w:sz w:val="20"/>
                <w:szCs w:val="20"/>
              </w:rPr>
              <w:t>Intel</w:t>
            </w:r>
            <w:proofErr w:type="spellEnd"/>
            <w:r w:rsidRPr="00E0291C">
              <w:rPr>
                <w:rFonts w:ascii="Times New Roman" w:hAnsi="Times New Roman" w:cs="Times New Roman"/>
                <w:sz w:val="20"/>
                <w:szCs w:val="20"/>
              </w:rPr>
              <w:t xml:space="preserve"> </w:t>
            </w:r>
            <w:proofErr w:type="spellStart"/>
            <w:r w:rsidRPr="00E0291C">
              <w:rPr>
                <w:rFonts w:ascii="Times New Roman" w:hAnsi="Times New Roman" w:cs="Times New Roman"/>
                <w:sz w:val="20"/>
                <w:szCs w:val="20"/>
              </w:rPr>
              <w:t>Celeron</w:t>
            </w:r>
            <w:proofErr w:type="spellEnd"/>
            <w:r w:rsidRPr="00E0291C">
              <w:rPr>
                <w:rFonts w:ascii="Times New Roman" w:hAnsi="Times New Roman" w:cs="Times New Roman"/>
                <w:sz w:val="20"/>
                <w:szCs w:val="20"/>
              </w:rPr>
              <w:t xml:space="preserve"> J1900 или эквивалент с частотой не менее 1,6ГГц.</w:t>
            </w:r>
          </w:p>
          <w:p w:rsidR="00AC3961" w:rsidRPr="00E0291C" w:rsidRDefault="00AC3961" w:rsidP="00AC3961">
            <w:pPr>
              <w:rPr>
                <w:rFonts w:ascii="Times New Roman" w:hAnsi="Times New Roman" w:cs="Times New Roman"/>
                <w:sz w:val="20"/>
                <w:szCs w:val="20"/>
              </w:rPr>
            </w:pPr>
            <w:proofErr w:type="spellStart"/>
            <w:r w:rsidRPr="00E0291C">
              <w:rPr>
                <w:rFonts w:ascii="Times New Roman" w:hAnsi="Times New Roman" w:cs="Times New Roman"/>
                <w:sz w:val="20"/>
                <w:szCs w:val="20"/>
              </w:rPr>
              <w:t>Микроархитектура</w:t>
            </w:r>
            <w:proofErr w:type="spellEnd"/>
            <w:r w:rsidRPr="00E0291C">
              <w:rPr>
                <w:rFonts w:ascii="Times New Roman" w:hAnsi="Times New Roman" w:cs="Times New Roman"/>
                <w:sz w:val="20"/>
                <w:szCs w:val="20"/>
              </w:rPr>
              <w:t xml:space="preserve"> </w:t>
            </w:r>
            <w:proofErr w:type="spellStart"/>
            <w:r w:rsidRPr="00E0291C">
              <w:rPr>
                <w:rFonts w:ascii="Times New Roman" w:hAnsi="Times New Roman" w:cs="Times New Roman"/>
                <w:sz w:val="20"/>
                <w:szCs w:val="20"/>
              </w:rPr>
              <w:t>Haswell</w:t>
            </w:r>
            <w:proofErr w:type="spellEnd"/>
            <w:r w:rsidRPr="00E0291C">
              <w:rPr>
                <w:rFonts w:ascii="Times New Roman" w:hAnsi="Times New Roman" w:cs="Times New Roman"/>
                <w:sz w:val="20"/>
                <w:szCs w:val="20"/>
              </w:rPr>
              <w:t xml:space="preserve"> или эквивалент - наличие</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Оперативная память – не менее 4ГБ DDR3 1600МГц SO-DIMM</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HDD накопитель – наличие</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 xml:space="preserve">Объем SSD накопителя не менее 60 </w:t>
            </w:r>
            <w:proofErr w:type="spellStart"/>
            <w:r w:rsidRPr="00E0291C">
              <w:rPr>
                <w:rFonts w:ascii="Times New Roman" w:hAnsi="Times New Roman" w:cs="Times New Roman"/>
                <w:sz w:val="20"/>
                <w:szCs w:val="20"/>
              </w:rPr>
              <w:t>гб</w:t>
            </w:r>
            <w:proofErr w:type="spellEnd"/>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 xml:space="preserve">Видео – </w:t>
            </w:r>
            <w:proofErr w:type="gramStart"/>
            <w:r w:rsidRPr="00E0291C">
              <w:rPr>
                <w:rFonts w:ascii="Times New Roman" w:hAnsi="Times New Roman" w:cs="Times New Roman"/>
                <w:sz w:val="20"/>
                <w:szCs w:val="20"/>
              </w:rPr>
              <w:t>встроенная</w:t>
            </w:r>
            <w:proofErr w:type="gramEnd"/>
            <w:r w:rsidRPr="00E0291C">
              <w:rPr>
                <w:rFonts w:ascii="Times New Roman" w:hAnsi="Times New Roman" w:cs="Times New Roman"/>
                <w:sz w:val="20"/>
                <w:szCs w:val="20"/>
              </w:rPr>
              <w:t xml:space="preserve"> </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Аудио – встроенная</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Сетевой контроллер - наличие</w:t>
            </w:r>
          </w:p>
          <w:p w:rsidR="00AC3961" w:rsidRPr="00E0291C" w:rsidRDefault="00AC3961" w:rsidP="00AC3961">
            <w:pPr>
              <w:rPr>
                <w:rFonts w:ascii="Times New Roman" w:hAnsi="Times New Roman" w:cs="Times New Roman"/>
                <w:sz w:val="20"/>
                <w:szCs w:val="20"/>
              </w:rPr>
            </w:pPr>
            <w:proofErr w:type="gramStart"/>
            <w:r w:rsidRPr="00E0291C">
              <w:rPr>
                <w:rFonts w:ascii="Times New Roman" w:hAnsi="Times New Roman" w:cs="Times New Roman"/>
                <w:sz w:val="20"/>
                <w:szCs w:val="20"/>
              </w:rPr>
              <w:t>Беспроводной</w:t>
            </w:r>
            <w:proofErr w:type="gramEnd"/>
            <w:r w:rsidRPr="00E0291C">
              <w:rPr>
                <w:rFonts w:ascii="Times New Roman" w:hAnsi="Times New Roman" w:cs="Times New Roman"/>
                <w:sz w:val="20"/>
                <w:szCs w:val="20"/>
              </w:rPr>
              <w:t xml:space="preserve"> сетевой контроллер - наличие </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Экран:</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Тип – ЖК (LCD)</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 xml:space="preserve">Диагональ – не менее 25 </w:t>
            </w:r>
            <w:proofErr w:type="spellStart"/>
            <w:r w:rsidRPr="00E0291C">
              <w:rPr>
                <w:rFonts w:ascii="Times New Roman" w:hAnsi="Times New Roman" w:cs="Times New Roman"/>
                <w:sz w:val="20"/>
                <w:szCs w:val="20"/>
              </w:rPr>
              <w:t>дюймой</w:t>
            </w:r>
            <w:proofErr w:type="spellEnd"/>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Разрешение – не менее 1920*1080</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Поверхность экрана - глянцевая, с антибликовым покрытием</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 xml:space="preserve">Поддержка </w:t>
            </w:r>
            <w:proofErr w:type="spellStart"/>
            <w:r w:rsidRPr="00E0291C">
              <w:rPr>
                <w:rFonts w:ascii="Times New Roman" w:hAnsi="Times New Roman" w:cs="Times New Roman"/>
                <w:sz w:val="20"/>
                <w:szCs w:val="20"/>
              </w:rPr>
              <w:t>мультитач</w:t>
            </w:r>
            <w:proofErr w:type="spellEnd"/>
            <w:r w:rsidRPr="00E0291C">
              <w:rPr>
                <w:rFonts w:ascii="Times New Roman" w:hAnsi="Times New Roman" w:cs="Times New Roman"/>
                <w:sz w:val="20"/>
                <w:szCs w:val="20"/>
              </w:rPr>
              <w:t xml:space="preserve"> – не менее 10 касаний</w:t>
            </w:r>
          </w:p>
          <w:p w:rsidR="007A6541" w:rsidRPr="00E0291C" w:rsidRDefault="007A6541"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7A6541"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7A6541" w:rsidRPr="00E0291C" w:rsidTr="00CF660A">
        <w:trPr>
          <w:trHeight w:val="57"/>
        </w:trPr>
        <w:tc>
          <w:tcPr>
            <w:tcW w:w="568" w:type="dxa"/>
          </w:tcPr>
          <w:p w:rsidR="007A6541" w:rsidRPr="00E0291C" w:rsidRDefault="007A6541"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tcPr>
          <w:p w:rsidR="007A6541" w:rsidRPr="00E0291C" w:rsidRDefault="007A6541"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7A6541" w:rsidRPr="00E0291C" w:rsidRDefault="007A6541"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7A6541" w:rsidRPr="00E0291C" w:rsidRDefault="007A6541"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7A6541" w:rsidRPr="00E0291C" w:rsidRDefault="00AC3961"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Монитор специалиста</w:t>
            </w:r>
          </w:p>
        </w:tc>
        <w:tc>
          <w:tcPr>
            <w:tcW w:w="7087" w:type="dxa"/>
          </w:tcPr>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Размер LCD экрана  - не менее 21.5"</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Разрешение экрана  - не менее 1920 x 1080</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Поверхность экрана  - Матовая</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 xml:space="preserve">Тип подсветки экрана - </w:t>
            </w:r>
            <w:proofErr w:type="gramStart"/>
            <w:r w:rsidRPr="00E0291C">
              <w:rPr>
                <w:rFonts w:ascii="Times New Roman" w:hAnsi="Times New Roman" w:cs="Times New Roman"/>
                <w:sz w:val="20"/>
                <w:szCs w:val="20"/>
              </w:rPr>
              <w:t>Светодиодная</w:t>
            </w:r>
            <w:proofErr w:type="gramEnd"/>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 xml:space="preserve">Вес, </w:t>
            </w:r>
            <w:proofErr w:type="gramStart"/>
            <w:r w:rsidRPr="00E0291C">
              <w:rPr>
                <w:rFonts w:ascii="Times New Roman" w:hAnsi="Times New Roman" w:cs="Times New Roman"/>
                <w:sz w:val="20"/>
                <w:szCs w:val="20"/>
              </w:rPr>
              <w:t>кг</w:t>
            </w:r>
            <w:proofErr w:type="gramEnd"/>
            <w:r w:rsidRPr="00E0291C">
              <w:rPr>
                <w:rFonts w:ascii="Times New Roman" w:hAnsi="Times New Roman" w:cs="Times New Roman"/>
                <w:sz w:val="20"/>
                <w:szCs w:val="20"/>
              </w:rPr>
              <w:t xml:space="preserve"> - не более 2,75</w:t>
            </w:r>
          </w:p>
          <w:p w:rsidR="007A6541" w:rsidRPr="00E0291C" w:rsidRDefault="007A6541"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7A6541"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lastRenderedPageBreak/>
              <w:t>Соответствие</w:t>
            </w:r>
          </w:p>
        </w:tc>
      </w:tr>
      <w:tr w:rsidR="007A6541" w:rsidRPr="00E0291C" w:rsidTr="00CF660A">
        <w:trPr>
          <w:trHeight w:val="57"/>
        </w:trPr>
        <w:tc>
          <w:tcPr>
            <w:tcW w:w="568" w:type="dxa"/>
          </w:tcPr>
          <w:p w:rsidR="007A6541" w:rsidRPr="00E0291C" w:rsidRDefault="007A6541"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tcPr>
          <w:p w:rsidR="007A6541" w:rsidRPr="00E0291C" w:rsidRDefault="007A6541"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7A6541" w:rsidRPr="00E0291C" w:rsidRDefault="007A6541"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7A6541" w:rsidRPr="00E0291C" w:rsidRDefault="007A6541"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7A6541" w:rsidRPr="00E0291C" w:rsidRDefault="00AC3961"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Беспроводная клавиатура и мышь</w:t>
            </w:r>
          </w:p>
        </w:tc>
        <w:tc>
          <w:tcPr>
            <w:tcW w:w="7087" w:type="dxa"/>
          </w:tcPr>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Комплектация - клавиатура и мышь</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Тип беспроводной связи - радиоканал</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Радиус действия беспроводной связи – не менее 10 м</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Интерфейс подключения - USB</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Цвет - черный</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Клавиатура:</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Конструкция - классическая</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Цифровой блок - есть</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 xml:space="preserve">Тип - </w:t>
            </w:r>
            <w:proofErr w:type="gramStart"/>
            <w:r w:rsidRPr="00E0291C">
              <w:rPr>
                <w:rFonts w:ascii="Times New Roman" w:hAnsi="Times New Roman" w:cs="Times New Roman"/>
                <w:sz w:val="20"/>
                <w:szCs w:val="20"/>
              </w:rPr>
              <w:t>мембранная</w:t>
            </w:r>
            <w:proofErr w:type="gramEnd"/>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Беспроводная связь - есть</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Количество клавиш – не менее 104</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Мышь:</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 xml:space="preserve">Тип - </w:t>
            </w:r>
            <w:proofErr w:type="gramStart"/>
            <w:r w:rsidRPr="00E0291C">
              <w:rPr>
                <w:rFonts w:ascii="Times New Roman" w:hAnsi="Times New Roman" w:cs="Times New Roman"/>
                <w:sz w:val="20"/>
                <w:szCs w:val="20"/>
              </w:rPr>
              <w:t>оптическая</w:t>
            </w:r>
            <w:proofErr w:type="gramEnd"/>
            <w:r w:rsidRPr="00E0291C">
              <w:rPr>
                <w:rFonts w:ascii="Times New Roman" w:hAnsi="Times New Roman" w:cs="Times New Roman"/>
                <w:sz w:val="20"/>
                <w:szCs w:val="20"/>
              </w:rPr>
              <w:t xml:space="preserve"> светодиодная</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Беспроводная связь - есть</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Дизайн - для правой и левой руки</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Колесо прокрутки - наличие</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Количество клавиш – не менее 4</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 xml:space="preserve">Разрешение оптического сенсора – не менее 1600 </w:t>
            </w:r>
            <w:proofErr w:type="spellStart"/>
            <w:r w:rsidRPr="00E0291C">
              <w:rPr>
                <w:rFonts w:ascii="Times New Roman" w:hAnsi="Times New Roman" w:cs="Times New Roman"/>
                <w:sz w:val="20"/>
                <w:szCs w:val="20"/>
              </w:rPr>
              <w:t>dpi</w:t>
            </w:r>
            <w:proofErr w:type="spellEnd"/>
          </w:p>
          <w:p w:rsidR="007A6541" w:rsidRPr="00E0291C" w:rsidRDefault="007A6541"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7A6541"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7A6541" w:rsidRPr="00E0291C" w:rsidTr="00CF660A">
        <w:trPr>
          <w:trHeight w:val="57"/>
        </w:trPr>
        <w:tc>
          <w:tcPr>
            <w:tcW w:w="568" w:type="dxa"/>
          </w:tcPr>
          <w:p w:rsidR="007A6541" w:rsidRPr="00E0291C" w:rsidRDefault="007A6541"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tcPr>
          <w:p w:rsidR="007A6541" w:rsidRPr="00E0291C" w:rsidRDefault="007A6541"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7A6541" w:rsidRPr="00E0291C" w:rsidRDefault="007A6541"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7A6541" w:rsidRPr="00E0291C" w:rsidRDefault="007A6541"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принтер</w:t>
            </w:r>
          </w:p>
          <w:p w:rsidR="007A6541" w:rsidRPr="00E0291C" w:rsidRDefault="007A6541" w:rsidP="00F07EFB">
            <w:pPr>
              <w:spacing w:after="0" w:line="240" w:lineRule="auto"/>
              <w:jc w:val="both"/>
              <w:rPr>
                <w:rFonts w:ascii="Times New Roman" w:eastAsia="Times New Roman" w:hAnsi="Times New Roman" w:cs="Times New Roman"/>
                <w:color w:val="000000"/>
                <w:sz w:val="20"/>
                <w:szCs w:val="20"/>
                <w:lang w:eastAsia="ru-RU"/>
              </w:rPr>
            </w:pPr>
          </w:p>
        </w:tc>
        <w:tc>
          <w:tcPr>
            <w:tcW w:w="7087" w:type="dxa"/>
          </w:tcPr>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Основные характеристики:</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 xml:space="preserve">Подключение по </w:t>
            </w:r>
            <w:proofErr w:type="spellStart"/>
            <w:r w:rsidRPr="00E0291C">
              <w:rPr>
                <w:rFonts w:ascii="Times New Roman" w:hAnsi="Times New Roman" w:cs="Times New Roman"/>
                <w:sz w:val="20"/>
                <w:szCs w:val="20"/>
              </w:rPr>
              <w:t>wifi</w:t>
            </w:r>
            <w:proofErr w:type="spellEnd"/>
            <w:r w:rsidRPr="00E0291C">
              <w:rPr>
                <w:rFonts w:ascii="Times New Roman" w:hAnsi="Times New Roman" w:cs="Times New Roman"/>
                <w:sz w:val="20"/>
                <w:szCs w:val="20"/>
              </w:rPr>
              <w:t xml:space="preserve"> -наличие</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 xml:space="preserve">Технология печати - </w:t>
            </w:r>
            <w:proofErr w:type="gramStart"/>
            <w:r w:rsidRPr="00E0291C">
              <w:rPr>
                <w:rFonts w:ascii="Times New Roman" w:hAnsi="Times New Roman" w:cs="Times New Roman"/>
                <w:sz w:val="20"/>
                <w:szCs w:val="20"/>
              </w:rPr>
              <w:t>струйный</w:t>
            </w:r>
            <w:proofErr w:type="gramEnd"/>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Формат печати - A4</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 xml:space="preserve">Размещение - </w:t>
            </w:r>
            <w:proofErr w:type="gramStart"/>
            <w:r w:rsidRPr="00E0291C">
              <w:rPr>
                <w:rFonts w:ascii="Times New Roman" w:hAnsi="Times New Roman" w:cs="Times New Roman"/>
                <w:sz w:val="20"/>
                <w:szCs w:val="20"/>
              </w:rPr>
              <w:t>настольный</w:t>
            </w:r>
            <w:proofErr w:type="gramEnd"/>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Встроенный ЖК-дисплей - 2-строчный, 16 символов</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lastRenderedPageBreak/>
              <w:t>Печать:</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 xml:space="preserve">Максимальная скорость ЧБ-печати (А4) – не менее 30 </w:t>
            </w:r>
            <w:proofErr w:type="spellStart"/>
            <w:proofErr w:type="gramStart"/>
            <w:r w:rsidRPr="00E0291C">
              <w:rPr>
                <w:rFonts w:ascii="Times New Roman" w:hAnsi="Times New Roman" w:cs="Times New Roman"/>
                <w:sz w:val="20"/>
                <w:szCs w:val="20"/>
              </w:rPr>
              <w:t>стр</w:t>
            </w:r>
            <w:proofErr w:type="spellEnd"/>
            <w:proofErr w:type="gramEnd"/>
            <w:r w:rsidRPr="00E0291C">
              <w:rPr>
                <w:rFonts w:ascii="Times New Roman" w:hAnsi="Times New Roman" w:cs="Times New Roman"/>
                <w:sz w:val="20"/>
                <w:szCs w:val="20"/>
              </w:rPr>
              <w:t>/мин</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 xml:space="preserve">Скорость двусторонней печати (до) - 15 </w:t>
            </w:r>
            <w:proofErr w:type="spellStart"/>
            <w:proofErr w:type="gramStart"/>
            <w:r w:rsidRPr="00E0291C">
              <w:rPr>
                <w:rFonts w:ascii="Times New Roman" w:hAnsi="Times New Roman" w:cs="Times New Roman"/>
                <w:sz w:val="20"/>
                <w:szCs w:val="20"/>
              </w:rPr>
              <w:t>стр</w:t>
            </w:r>
            <w:proofErr w:type="spellEnd"/>
            <w:proofErr w:type="gramEnd"/>
            <w:r w:rsidRPr="00E0291C">
              <w:rPr>
                <w:rFonts w:ascii="Times New Roman" w:hAnsi="Times New Roman" w:cs="Times New Roman"/>
                <w:sz w:val="20"/>
                <w:szCs w:val="20"/>
              </w:rPr>
              <w:t>/мин</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 xml:space="preserve">Время разогрева – не более 9 </w:t>
            </w:r>
            <w:proofErr w:type="gramStart"/>
            <w:r w:rsidRPr="00E0291C">
              <w:rPr>
                <w:rFonts w:ascii="Times New Roman" w:hAnsi="Times New Roman" w:cs="Times New Roman"/>
                <w:sz w:val="20"/>
                <w:szCs w:val="20"/>
              </w:rPr>
              <w:t>с</w:t>
            </w:r>
            <w:proofErr w:type="gramEnd"/>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Время печати первой страницы А</w:t>
            </w:r>
            <w:proofErr w:type="gramStart"/>
            <w:r w:rsidRPr="00E0291C">
              <w:rPr>
                <w:rFonts w:ascii="Times New Roman" w:hAnsi="Times New Roman" w:cs="Times New Roman"/>
                <w:sz w:val="20"/>
                <w:szCs w:val="20"/>
              </w:rPr>
              <w:t>4</w:t>
            </w:r>
            <w:proofErr w:type="gramEnd"/>
            <w:r w:rsidRPr="00E0291C">
              <w:rPr>
                <w:rFonts w:ascii="Times New Roman" w:hAnsi="Times New Roman" w:cs="Times New Roman"/>
                <w:sz w:val="20"/>
                <w:szCs w:val="20"/>
              </w:rPr>
              <w:t xml:space="preserve"> (ч/б) – не более 8.5 с</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 xml:space="preserve">Максимальное разрешение </w:t>
            </w:r>
            <w:proofErr w:type="gramStart"/>
            <w:r w:rsidRPr="00E0291C">
              <w:rPr>
                <w:rFonts w:ascii="Times New Roman" w:hAnsi="Times New Roman" w:cs="Times New Roman"/>
                <w:sz w:val="20"/>
                <w:szCs w:val="20"/>
              </w:rPr>
              <w:t>ч</w:t>
            </w:r>
            <w:proofErr w:type="gramEnd"/>
            <w:r w:rsidRPr="00E0291C">
              <w:rPr>
                <w:rFonts w:ascii="Times New Roman" w:hAnsi="Times New Roman" w:cs="Times New Roman"/>
                <w:sz w:val="20"/>
                <w:szCs w:val="20"/>
              </w:rPr>
              <w:t xml:space="preserve">/б печати - 2400×600 </w:t>
            </w:r>
            <w:proofErr w:type="spellStart"/>
            <w:r w:rsidRPr="00E0291C">
              <w:rPr>
                <w:rFonts w:ascii="Times New Roman" w:hAnsi="Times New Roman" w:cs="Times New Roman"/>
                <w:sz w:val="20"/>
                <w:szCs w:val="20"/>
              </w:rPr>
              <w:t>dpi</w:t>
            </w:r>
            <w:proofErr w:type="spellEnd"/>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Автоматическая двусторонняя печать (</w:t>
            </w:r>
            <w:proofErr w:type="spellStart"/>
            <w:r w:rsidRPr="00E0291C">
              <w:rPr>
                <w:rFonts w:ascii="Times New Roman" w:hAnsi="Times New Roman" w:cs="Times New Roman"/>
                <w:sz w:val="20"/>
                <w:szCs w:val="20"/>
              </w:rPr>
              <w:t>duplex-unit</w:t>
            </w:r>
            <w:proofErr w:type="spellEnd"/>
            <w:r w:rsidRPr="00E0291C">
              <w:rPr>
                <w:rFonts w:ascii="Times New Roman" w:hAnsi="Times New Roman" w:cs="Times New Roman"/>
                <w:sz w:val="20"/>
                <w:szCs w:val="20"/>
              </w:rPr>
              <w:t>) в стандартной комплектации - наличие</w:t>
            </w:r>
          </w:p>
          <w:p w:rsidR="007A6541" w:rsidRPr="00E0291C" w:rsidRDefault="007A6541"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7A6541"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lastRenderedPageBreak/>
              <w:t>Соответствие</w:t>
            </w:r>
          </w:p>
        </w:tc>
      </w:tr>
      <w:tr w:rsidR="007A6541" w:rsidRPr="00E0291C" w:rsidTr="00CF660A">
        <w:trPr>
          <w:trHeight w:val="57"/>
        </w:trPr>
        <w:tc>
          <w:tcPr>
            <w:tcW w:w="568" w:type="dxa"/>
          </w:tcPr>
          <w:p w:rsidR="007A6541" w:rsidRPr="00E0291C" w:rsidRDefault="007A6541"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tcPr>
          <w:p w:rsidR="007A6541" w:rsidRPr="00E0291C" w:rsidRDefault="007A6541"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7A6541" w:rsidRPr="00E0291C" w:rsidRDefault="007A6541"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7A6541" w:rsidRPr="00E0291C" w:rsidRDefault="007A6541"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7A6541" w:rsidRPr="00E0291C" w:rsidRDefault="00AC3961"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3D-визуализатор</w:t>
            </w:r>
          </w:p>
        </w:tc>
        <w:tc>
          <w:tcPr>
            <w:tcW w:w="7087" w:type="dxa"/>
          </w:tcPr>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 xml:space="preserve">Игра должна представлять собой развивающую программу для детей дошкольного возраста, тренирующую мелкую моторику, внимательность, аккуратность, </w:t>
            </w:r>
            <w:proofErr w:type="spellStart"/>
            <w:r w:rsidRPr="00E0291C">
              <w:rPr>
                <w:rFonts w:ascii="Times New Roman" w:hAnsi="Times New Roman" w:cs="Times New Roman"/>
                <w:sz w:val="20"/>
                <w:szCs w:val="20"/>
              </w:rPr>
              <w:t>цветовосприятие</w:t>
            </w:r>
            <w:proofErr w:type="spellEnd"/>
            <w:r w:rsidRPr="00E0291C">
              <w:rPr>
                <w:rFonts w:ascii="Times New Roman" w:hAnsi="Times New Roman" w:cs="Times New Roman"/>
                <w:sz w:val="20"/>
                <w:szCs w:val="20"/>
              </w:rPr>
              <w:t xml:space="preserve">. </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Цель игры – раскрасить изображение анимационного героя и отправить его или в плавание на морское дно, или на прогулку в сказочный лес. При этом должна быть предусмотрена возможность перехода 2D-изображения в 3D-изображения, а также возможность интерактивного взаимодействия ребенка и анимационного героя.</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После активации программы должен появиться:         - анимационный хо</w:t>
            </w:r>
            <w:proofErr w:type="gramStart"/>
            <w:r w:rsidRPr="00E0291C">
              <w:rPr>
                <w:rFonts w:ascii="Times New Roman" w:hAnsi="Times New Roman" w:cs="Times New Roman"/>
                <w:sz w:val="20"/>
                <w:szCs w:val="20"/>
              </w:rPr>
              <w:t>лст дл</w:t>
            </w:r>
            <w:proofErr w:type="gramEnd"/>
            <w:r w:rsidRPr="00E0291C">
              <w:rPr>
                <w:rFonts w:ascii="Times New Roman" w:hAnsi="Times New Roman" w:cs="Times New Roman"/>
                <w:sz w:val="20"/>
                <w:szCs w:val="20"/>
              </w:rPr>
              <w:t>я рисования,  с анимационного героя, предназначенной для раскрашивания</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 шесть иконок в форме ведерок с красками, из них 5 с неизменным цветом, 1 с изменяемым цветом</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 иконка в форме ластика, предназначенная для стирания изображения</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 три иконки в форме кистей художника различной ширины, предназначенных для раскрашивания изображения с помощью цветового следа разной ширины</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 иконка в форме баллончика с краской, предназначенная для раскрашивания изображения в форме напыления</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 иконка с изображением волшебной палочки, предназначенная для перехода в анимационное морское дно</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 иконка с изображением карты памяти, предназначенная для сохранения разрисованного изображения</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 xml:space="preserve">- иконка с изображением поворотной стрелки, предназначенной для выбора </w:t>
            </w:r>
            <w:r w:rsidRPr="00E0291C">
              <w:rPr>
                <w:rFonts w:ascii="Times New Roman" w:hAnsi="Times New Roman" w:cs="Times New Roman"/>
                <w:sz w:val="20"/>
                <w:szCs w:val="20"/>
              </w:rPr>
              <w:lastRenderedPageBreak/>
              <w:t>персонажа-раскраски</w:t>
            </w:r>
          </w:p>
          <w:p w:rsidR="00AC3961" w:rsidRPr="00E0291C" w:rsidRDefault="00AC3961" w:rsidP="00AC3961">
            <w:pPr>
              <w:rPr>
                <w:rFonts w:ascii="Times New Roman" w:hAnsi="Times New Roman" w:cs="Times New Roman"/>
                <w:sz w:val="20"/>
                <w:szCs w:val="20"/>
              </w:rPr>
            </w:pPr>
            <w:proofErr w:type="gramStart"/>
            <w:r w:rsidRPr="00E0291C">
              <w:rPr>
                <w:rFonts w:ascii="Times New Roman" w:hAnsi="Times New Roman" w:cs="Times New Roman"/>
                <w:sz w:val="20"/>
                <w:szCs w:val="20"/>
              </w:rPr>
              <w:t>- иконка с изображением стилизованного перекрестия, предназначенной для выхода из программы.</w:t>
            </w:r>
            <w:proofErr w:type="gramEnd"/>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 xml:space="preserve">После окончания раскрашивания анимационного героя, изображение, с помощью иконки с изображением волшебной палочки, должно отправляться </w:t>
            </w:r>
            <w:proofErr w:type="gramStart"/>
            <w:r w:rsidRPr="00E0291C">
              <w:rPr>
                <w:rFonts w:ascii="Times New Roman" w:hAnsi="Times New Roman" w:cs="Times New Roman"/>
                <w:sz w:val="20"/>
                <w:szCs w:val="20"/>
              </w:rPr>
              <w:t>в</w:t>
            </w:r>
            <w:proofErr w:type="gramEnd"/>
            <w:r w:rsidRPr="00E0291C">
              <w:rPr>
                <w:rFonts w:ascii="Times New Roman" w:hAnsi="Times New Roman" w:cs="Times New Roman"/>
                <w:sz w:val="20"/>
                <w:szCs w:val="20"/>
              </w:rPr>
              <w:t>:</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1)</w:t>
            </w:r>
            <w:r w:rsidRPr="00E0291C">
              <w:rPr>
                <w:rFonts w:ascii="Times New Roman" w:hAnsi="Times New Roman" w:cs="Times New Roman"/>
                <w:sz w:val="20"/>
                <w:szCs w:val="20"/>
              </w:rPr>
              <w:tab/>
              <w:t>Интерактивное морское дно, в котором должны присутствовать анимационные герои сказок А.С.Пушкина – русалка, избушка на курьих ножках, ученый кот, богатыри. Анимационные герои должны двигаться и имитировать взаимодействие друг с другом.</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2)</w:t>
            </w:r>
            <w:r w:rsidRPr="00E0291C">
              <w:rPr>
                <w:rFonts w:ascii="Times New Roman" w:hAnsi="Times New Roman" w:cs="Times New Roman"/>
                <w:sz w:val="20"/>
                <w:szCs w:val="20"/>
              </w:rPr>
              <w:tab/>
              <w:t>Сказочный лес, в котором должны присутствовать анимационные герои – белка, сова, кролик. Анимационные герои должны двигаться и имитировать взаимодействие друг с другом.</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Для раскрашивания должны быть предусмотрены следующие изображения:</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1)</w:t>
            </w:r>
            <w:r w:rsidRPr="00E0291C">
              <w:rPr>
                <w:rFonts w:ascii="Times New Roman" w:hAnsi="Times New Roman" w:cs="Times New Roman"/>
                <w:sz w:val="20"/>
                <w:szCs w:val="20"/>
              </w:rPr>
              <w:tab/>
              <w:t xml:space="preserve">Черепаха (при интерактивном взаимодействии прячется в панцирь) </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2)</w:t>
            </w:r>
            <w:r w:rsidRPr="00E0291C">
              <w:rPr>
                <w:rFonts w:ascii="Times New Roman" w:hAnsi="Times New Roman" w:cs="Times New Roman"/>
                <w:sz w:val="20"/>
                <w:szCs w:val="20"/>
              </w:rPr>
              <w:tab/>
              <w:t xml:space="preserve">Плавающий дракон (при интерактивном взаимодействии улыбается и машет лапой) </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3)</w:t>
            </w:r>
            <w:r w:rsidRPr="00E0291C">
              <w:rPr>
                <w:rFonts w:ascii="Times New Roman" w:hAnsi="Times New Roman" w:cs="Times New Roman"/>
                <w:sz w:val="20"/>
                <w:szCs w:val="20"/>
              </w:rPr>
              <w:tab/>
              <w:t xml:space="preserve">Морской конек (при интерактивном взаимодействии машет плавниками) </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4)</w:t>
            </w:r>
            <w:r w:rsidRPr="00E0291C">
              <w:rPr>
                <w:rFonts w:ascii="Times New Roman" w:hAnsi="Times New Roman" w:cs="Times New Roman"/>
                <w:sz w:val="20"/>
                <w:szCs w:val="20"/>
              </w:rPr>
              <w:tab/>
              <w:t xml:space="preserve">Рыбка (при интерактивном взаимодействии прячется за экран) </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5)</w:t>
            </w:r>
            <w:r w:rsidRPr="00E0291C">
              <w:rPr>
                <w:rFonts w:ascii="Times New Roman" w:hAnsi="Times New Roman" w:cs="Times New Roman"/>
                <w:sz w:val="20"/>
                <w:szCs w:val="20"/>
              </w:rPr>
              <w:tab/>
              <w:t xml:space="preserve">Колобок (при интерактивном взаимодействии подпрыгивает) </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6)</w:t>
            </w:r>
            <w:r w:rsidRPr="00E0291C">
              <w:rPr>
                <w:rFonts w:ascii="Times New Roman" w:hAnsi="Times New Roman" w:cs="Times New Roman"/>
                <w:sz w:val="20"/>
                <w:szCs w:val="20"/>
              </w:rPr>
              <w:tab/>
              <w:t xml:space="preserve">Кот Леопольд (при интерактивном взаимодействии кланяется) </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7)</w:t>
            </w:r>
            <w:r w:rsidRPr="00E0291C">
              <w:rPr>
                <w:rFonts w:ascii="Times New Roman" w:hAnsi="Times New Roman" w:cs="Times New Roman"/>
                <w:sz w:val="20"/>
                <w:szCs w:val="20"/>
              </w:rPr>
              <w:tab/>
              <w:t xml:space="preserve">Золушка (при интерактивном взаимодействии взмахивает волшебной палочкой) </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8)</w:t>
            </w:r>
            <w:r w:rsidRPr="00E0291C">
              <w:rPr>
                <w:rFonts w:ascii="Times New Roman" w:hAnsi="Times New Roman" w:cs="Times New Roman"/>
                <w:sz w:val="20"/>
                <w:szCs w:val="20"/>
              </w:rPr>
              <w:tab/>
              <w:t xml:space="preserve">Чебурашка (при интерактивном взаимодействии начинает танцевать) </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9)</w:t>
            </w:r>
            <w:r w:rsidRPr="00E0291C">
              <w:rPr>
                <w:rFonts w:ascii="Times New Roman" w:hAnsi="Times New Roman" w:cs="Times New Roman"/>
                <w:sz w:val="20"/>
                <w:szCs w:val="20"/>
              </w:rPr>
              <w:tab/>
              <w:t>Крокодил Гена (при интерактивном взаимодействии играет на гармошке)</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Возможность установки пароля для выхода из программы – наличие</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 xml:space="preserve">Должна быть реализована возможность управления с помощью </w:t>
            </w:r>
            <w:proofErr w:type="spellStart"/>
            <w:r w:rsidRPr="00E0291C">
              <w:rPr>
                <w:rFonts w:ascii="Times New Roman" w:hAnsi="Times New Roman" w:cs="Times New Roman"/>
                <w:sz w:val="20"/>
                <w:szCs w:val="20"/>
              </w:rPr>
              <w:t>мультитач</w:t>
            </w:r>
            <w:proofErr w:type="spellEnd"/>
            <w:r w:rsidRPr="00E0291C">
              <w:rPr>
                <w:rFonts w:ascii="Times New Roman" w:hAnsi="Times New Roman" w:cs="Times New Roman"/>
                <w:sz w:val="20"/>
                <w:szCs w:val="20"/>
              </w:rPr>
              <w:t xml:space="preserve"> (интерактивные столы, интерактивные панели).</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 xml:space="preserve">Возможность отправки рисунков на печать (до и после раскрашивания) - </w:t>
            </w:r>
            <w:r w:rsidRPr="00E0291C">
              <w:rPr>
                <w:rFonts w:ascii="Times New Roman" w:hAnsi="Times New Roman" w:cs="Times New Roman"/>
                <w:sz w:val="20"/>
                <w:szCs w:val="20"/>
              </w:rPr>
              <w:lastRenderedPageBreak/>
              <w:t>наличие</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Возможность сохранения раскрашенного изображения – наличие</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Возможность объединения нескольких 3D-визуализаторов с выводом изображения на отдельный экран - наличие</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Количество изображений для раскрашивания (рыбки) – не менее 3.</w:t>
            </w:r>
          </w:p>
          <w:p w:rsidR="00AC3961" w:rsidRPr="00E0291C" w:rsidRDefault="00AC3961" w:rsidP="00AC3961">
            <w:pPr>
              <w:rPr>
                <w:rFonts w:ascii="Times New Roman" w:hAnsi="Times New Roman" w:cs="Times New Roman"/>
                <w:sz w:val="20"/>
                <w:szCs w:val="20"/>
              </w:rPr>
            </w:pPr>
            <w:r w:rsidRPr="00E0291C">
              <w:rPr>
                <w:rFonts w:ascii="Times New Roman" w:hAnsi="Times New Roman" w:cs="Times New Roman"/>
                <w:sz w:val="20"/>
                <w:szCs w:val="20"/>
              </w:rPr>
              <w:t>Количество цветов для раскрашивания – вся цветовая гамма</w:t>
            </w:r>
          </w:p>
          <w:p w:rsidR="007A6541" w:rsidRPr="00E0291C" w:rsidRDefault="007A6541"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7A6541"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lastRenderedPageBreak/>
              <w:t>Соответствие</w:t>
            </w:r>
          </w:p>
        </w:tc>
      </w:tr>
      <w:tr w:rsidR="007A6541" w:rsidRPr="00E0291C" w:rsidTr="00CF660A">
        <w:trPr>
          <w:trHeight w:val="57"/>
        </w:trPr>
        <w:tc>
          <w:tcPr>
            <w:tcW w:w="568" w:type="dxa"/>
          </w:tcPr>
          <w:p w:rsidR="007A6541" w:rsidRPr="00E0291C" w:rsidRDefault="007A6541"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tcPr>
          <w:p w:rsidR="007A6541" w:rsidRPr="00E0291C" w:rsidRDefault="007A6541"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7A6541" w:rsidRPr="00E0291C" w:rsidRDefault="007A6541"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7A6541" w:rsidRPr="00E0291C" w:rsidRDefault="007A6541"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7A6541" w:rsidRPr="00E0291C" w:rsidRDefault="00AC3961"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Современный обучающий комплекс</w:t>
            </w:r>
          </w:p>
        </w:tc>
        <w:tc>
          <w:tcPr>
            <w:tcW w:w="7087" w:type="dxa"/>
          </w:tcPr>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Современный обучающий комплекс должен представлять собой набор инструментов для эффективного образовательно процесса.</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Современный обучающий комплекс должен поддерживать работу с операционными системами </w:t>
            </w:r>
            <w:proofErr w:type="spellStart"/>
            <w:r w:rsidRPr="00E0291C">
              <w:rPr>
                <w:rFonts w:ascii="Times New Roman" w:hAnsi="Times New Roman" w:cs="Times New Roman"/>
                <w:sz w:val="20"/>
                <w:szCs w:val="20"/>
              </w:rPr>
              <w:t>astra</w:t>
            </w:r>
            <w:proofErr w:type="spellEnd"/>
            <w:r w:rsidRPr="00E0291C">
              <w:rPr>
                <w:rFonts w:ascii="Times New Roman" w:hAnsi="Times New Roman" w:cs="Times New Roman"/>
                <w:sz w:val="20"/>
                <w:szCs w:val="20"/>
              </w:rPr>
              <w:t xml:space="preserve"> </w:t>
            </w:r>
            <w:proofErr w:type="spellStart"/>
            <w:r w:rsidRPr="00E0291C">
              <w:rPr>
                <w:rFonts w:ascii="Times New Roman" w:hAnsi="Times New Roman" w:cs="Times New Roman"/>
                <w:sz w:val="20"/>
                <w:szCs w:val="20"/>
              </w:rPr>
              <w:t>linux</w:t>
            </w:r>
            <w:proofErr w:type="spellEnd"/>
            <w:r w:rsidRPr="00E0291C">
              <w:rPr>
                <w:rFonts w:ascii="Times New Roman" w:hAnsi="Times New Roman" w:cs="Times New Roman"/>
                <w:sz w:val="20"/>
                <w:szCs w:val="20"/>
              </w:rPr>
              <w:t xml:space="preserve">, </w:t>
            </w:r>
            <w:proofErr w:type="spellStart"/>
            <w:r w:rsidRPr="00E0291C">
              <w:rPr>
                <w:rFonts w:ascii="Times New Roman" w:hAnsi="Times New Roman" w:cs="Times New Roman"/>
                <w:sz w:val="20"/>
                <w:szCs w:val="20"/>
              </w:rPr>
              <w:t>windows</w:t>
            </w:r>
            <w:proofErr w:type="spellEnd"/>
            <w:r w:rsidRPr="00E0291C">
              <w:rPr>
                <w:rFonts w:ascii="Times New Roman" w:hAnsi="Times New Roman" w:cs="Times New Roman"/>
                <w:sz w:val="20"/>
                <w:szCs w:val="20"/>
              </w:rPr>
              <w:t xml:space="preserve">, </w:t>
            </w:r>
            <w:proofErr w:type="spellStart"/>
            <w:r w:rsidRPr="00E0291C">
              <w:rPr>
                <w:rFonts w:ascii="Times New Roman" w:hAnsi="Times New Roman" w:cs="Times New Roman"/>
                <w:sz w:val="20"/>
                <w:szCs w:val="20"/>
              </w:rPr>
              <w:t>linux</w:t>
            </w:r>
            <w:proofErr w:type="spellEnd"/>
            <w:r w:rsidRPr="00E0291C">
              <w:rPr>
                <w:rFonts w:ascii="Times New Roman" w:hAnsi="Times New Roman" w:cs="Times New Roman"/>
                <w:sz w:val="20"/>
                <w:szCs w:val="20"/>
              </w:rPr>
              <w:t xml:space="preserve">, </w:t>
            </w:r>
            <w:proofErr w:type="spellStart"/>
            <w:r w:rsidRPr="00E0291C">
              <w:rPr>
                <w:rFonts w:ascii="Times New Roman" w:hAnsi="Times New Roman" w:cs="Times New Roman"/>
                <w:sz w:val="20"/>
                <w:szCs w:val="20"/>
              </w:rPr>
              <w:t>mac</w:t>
            </w:r>
            <w:proofErr w:type="spellEnd"/>
            <w:r w:rsidRPr="00E0291C">
              <w:rPr>
                <w:rFonts w:ascii="Times New Roman" w:hAnsi="Times New Roman" w:cs="Times New Roman"/>
                <w:sz w:val="20"/>
                <w:szCs w:val="20"/>
              </w:rPr>
              <w:t xml:space="preserve"> </w:t>
            </w:r>
            <w:proofErr w:type="spellStart"/>
            <w:r w:rsidRPr="00E0291C">
              <w:rPr>
                <w:rFonts w:ascii="Times New Roman" w:hAnsi="Times New Roman" w:cs="Times New Roman"/>
                <w:sz w:val="20"/>
                <w:szCs w:val="20"/>
              </w:rPr>
              <w:t>os</w:t>
            </w:r>
            <w:proofErr w:type="spellEnd"/>
            <w:r w:rsidRPr="00E0291C">
              <w:rPr>
                <w:rFonts w:ascii="Times New Roman" w:hAnsi="Times New Roman" w:cs="Times New Roman"/>
                <w:sz w:val="20"/>
                <w:szCs w:val="20"/>
              </w:rPr>
              <w:t xml:space="preserve">. </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Современный обучающий комплекс должен включать в себя: программный комплекс для тестирования, программное обеспечение для создания и проведения уроков, набор готовых тестов, набор обучающих игр, плеер. </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Плеер.</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Плеер современного обучающего комплекса должен включать в себя все инструменты, за исключением программного комплекса для тестирования.</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В плеере одновременно должны загружаться: программное обеспечение для создания и проведения уроков, готовые тесты, обучающие игры.</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Игры, готовые тесты, программное обеспечение для создания и проведения уроков должны находиться на разных страницах плеера.</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Переход между страницами должен осуществляться </w:t>
            </w:r>
            <w:proofErr w:type="spellStart"/>
            <w:r w:rsidRPr="00E0291C">
              <w:rPr>
                <w:rFonts w:ascii="Times New Roman" w:hAnsi="Times New Roman" w:cs="Times New Roman"/>
                <w:sz w:val="20"/>
                <w:szCs w:val="20"/>
              </w:rPr>
              <w:t>свайпами</w:t>
            </w:r>
            <w:proofErr w:type="spellEnd"/>
            <w:r w:rsidRPr="00E0291C">
              <w:rPr>
                <w:rFonts w:ascii="Times New Roman" w:hAnsi="Times New Roman" w:cs="Times New Roman"/>
                <w:sz w:val="20"/>
                <w:szCs w:val="20"/>
              </w:rPr>
              <w:t xml:space="preserve"> (от англ. </w:t>
            </w:r>
            <w:proofErr w:type="spellStart"/>
            <w:r w:rsidRPr="00E0291C">
              <w:rPr>
                <w:rFonts w:ascii="Times New Roman" w:hAnsi="Times New Roman" w:cs="Times New Roman"/>
                <w:sz w:val="20"/>
                <w:szCs w:val="20"/>
              </w:rPr>
              <w:t>Swipe</w:t>
            </w:r>
            <w:proofErr w:type="spellEnd"/>
            <w:r w:rsidRPr="00E0291C">
              <w:rPr>
                <w:rFonts w:ascii="Times New Roman" w:hAnsi="Times New Roman" w:cs="Times New Roman"/>
                <w:sz w:val="20"/>
                <w:szCs w:val="20"/>
              </w:rPr>
              <w:t>) или аналогичным щелчком и движением компьютерной мышью.</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В плеере должна быть реализована возможность отображения не ограниченного числа тестов в плеере, созданных в программном комплексе для тестирования.</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Плеер должен оптимизироваться под различные устройства, а именно стационарные ПК, интерактивные столы, интерактивные панели, интерактивные доски.</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Плеер должен воспроизводить тест, созданный в программном комплексе для тестирования.</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lastRenderedPageBreak/>
              <w:t>Плеер должен поддерживать работу с форматом .</w:t>
            </w:r>
            <w:proofErr w:type="spellStart"/>
            <w:r w:rsidRPr="00E0291C">
              <w:rPr>
                <w:rFonts w:ascii="Times New Roman" w:hAnsi="Times New Roman" w:cs="Times New Roman"/>
                <w:sz w:val="20"/>
                <w:szCs w:val="20"/>
              </w:rPr>
              <w:t>vic</w:t>
            </w:r>
            <w:proofErr w:type="spellEnd"/>
            <w:r w:rsidRPr="00E0291C">
              <w:rPr>
                <w:rFonts w:ascii="Times New Roman" w:hAnsi="Times New Roman" w:cs="Times New Roman"/>
                <w:sz w:val="20"/>
                <w:szCs w:val="20"/>
              </w:rPr>
              <w:t>.</w:t>
            </w:r>
          </w:p>
          <w:p w:rsidR="00BF7875" w:rsidRPr="00E0291C" w:rsidRDefault="00BF7875" w:rsidP="00BF7875">
            <w:pPr>
              <w:rPr>
                <w:rFonts w:ascii="Times New Roman" w:hAnsi="Times New Roman" w:cs="Times New Roman"/>
                <w:sz w:val="20"/>
                <w:szCs w:val="20"/>
              </w:rPr>
            </w:pPr>
            <w:proofErr w:type="gramStart"/>
            <w:r w:rsidRPr="00E0291C">
              <w:rPr>
                <w:rFonts w:ascii="Times New Roman" w:hAnsi="Times New Roman" w:cs="Times New Roman"/>
                <w:sz w:val="20"/>
                <w:szCs w:val="20"/>
              </w:rPr>
              <w:t>Плеер должен воспроизводить тест в любом оформление, созданным в программном комплексе для тестирования.</w:t>
            </w:r>
            <w:proofErr w:type="gramEnd"/>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Плеер должен содержать следующий функционал:</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Должно быть реализовано музыкальное фоновое сопровождение.</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Должны быть реализованы следующие возможности </w:t>
            </w:r>
            <w:proofErr w:type="gramStart"/>
            <w:r w:rsidRPr="00E0291C">
              <w:rPr>
                <w:rFonts w:ascii="Times New Roman" w:hAnsi="Times New Roman" w:cs="Times New Roman"/>
                <w:sz w:val="20"/>
                <w:szCs w:val="20"/>
              </w:rPr>
              <w:t>музыкального</w:t>
            </w:r>
            <w:proofErr w:type="gramEnd"/>
            <w:r w:rsidRPr="00E0291C">
              <w:rPr>
                <w:rFonts w:ascii="Times New Roman" w:hAnsi="Times New Roman" w:cs="Times New Roman"/>
                <w:sz w:val="20"/>
                <w:szCs w:val="20"/>
              </w:rPr>
              <w:t xml:space="preserve"> фонового сопровождение:</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включение и выключение фонового музыкального сопровождения.</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Должен быть реализован функционал рисования.</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Должны быть реализованы следующие возможности функционала рисования:</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нанесение поверх окон.</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возможность использования как заметок с последующим сохранением.</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временное нанесение маркером с последующим автоматическим стиранием через 3 – 15 секунд.</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выбор цвета.</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выбор маркера.</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Должен поддерживаться функционал </w:t>
            </w:r>
            <w:proofErr w:type="spellStart"/>
            <w:r w:rsidRPr="00E0291C">
              <w:rPr>
                <w:rFonts w:ascii="Times New Roman" w:hAnsi="Times New Roman" w:cs="Times New Roman"/>
                <w:sz w:val="20"/>
                <w:szCs w:val="20"/>
              </w:rPr>
              <w:t>мультитач</w:t>
            </w:r>
            <w:proofErr w:type="spellEnd"/>
            <w:r w:rsidRPr="00E0291C">
              <w:rPr>
                <w:rFonts w:ascii="Times New Roman" w:hAnsi="Times New Roman" w:cs="Times New Roman"/>
                <w:sz w:val="20"/>
                <w:szCs w:val="20"/>
              </w:rPr>
              <w:t>.</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Должны быть реализованы следующие возможности функционала </w:t>
            </w:r>
            <w:proofErr w:type="spellStart"/>
            <w:r w:rsidRPr="00E0291C">
              <w:rPr>
                <w:rFonts w:ascii="Times New Roman" w:hAnsi="Times New Roman" w:cs="Times New Roman"/>
                <w:sz w:val="20"/>
                <w:szCs w:val="20"/>
              </w:rPr>
              <w:t>мультитач</w:t>
            </w:r>
            <w:proofErr w:type="spellEnd"/>
            <w:r w:rsidRPr="00E0291C">
              <w:rPr>
                <w:rFonts w:ascii="Times New Roman" w:hAnsi="Times New Roman" w:cs="Times New Roman"/>
                <w:sz w:val="20"/>
                <w:szCs w:val="20"/>
              </w:rPr>
              <w:t>:</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поддержка не менее 132 одновременных касаний.</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Должен поддерживаться функционал вращения экрана.</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Должны быть реализованы следующие возможности функционала вращения экрана:</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вращение экрана на 90 градусов.</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Должен быть реализован функционал скриншот.</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Должны быть реализованы следующие возможности функционала скриншот:</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скриншот (фотографирование) экрана с последующим сохранением в корневой каталог с программой в папку скриншоты.</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lastRenderedPageBreak/>
              <w:t>Должен быть реализован многопользовательский режим.</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Должны быть реализованы следующие возможности многопользовательского режима:</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не менее 7 режимов деления экрана, не включая целый экран</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 </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оптимизация соотношения сторон, при делении экрана.</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возможность включить одинаковые приложения в каждом окне.</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возможность включить разные приложения в каждом окне.</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Дизайн плеера должен быть реализован в виде динамического космического пространства.</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В левом нижнем углу плеера должна располагаться кнопка со значком спутника, при нажатии на который, должны всплывать кнопки для выхода из плеера, перехода в многопользовательский режим, отключения звука, рисования, создания скриншота и поворота экрана. </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Набор обучающих игр.</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Все игры должны поддерживать режим </w:t>
            </w:r>
            <w:proofErr w:type="spellStart"/>
            <w:r w:rsidRPr="00E0291C">
              <w:rPr>
                <w:rFonts w:ascii="Times New Roman" w:hAnsi="Times New Roman" w:cs="Times New Roman"/>
                <w:sz w:val="20"/>
                <w:szCs w:val="20"/>
              </w:rPr>
              <w:t>мультитач</w:t>
            </w:r>
            <w:proofErr w:type="spellEnd"/>
            <w:r w:rsidRPr="00E0291C">
              <w:rPr>
                <w:rFonts w:ascii="Times New Roman" w:hAnsi="Times New Roman" w:cs="Times New Roman"/>
                <w:sz w:val="20"/>
                <w:szCs w:val="20"/>
              </w:rPr>
              <w:t xml:space="preserve">. </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Все игры должны поддерживать не менее 132 одновременных касаний.</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Должно быть реализовано игр: не менее 80</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Набор готовых тестов.</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Все тесты должны поддерживать режим </w:t>
            </w:r>
            <w:proofErr w:type="spellStart"/>
            <w:r w:rsidRPr="00E0291C">
              <w:rPr>
                <w:rFonts w:ascii="Times New Roman" w:hAnsi="Times New Roman" w:cs="Times New Roman"/>
                <w:sz w:val="20"/>
                <w:szCs w:val="20"/>
              </w:rPr>
              <w:t>мультитач</w:t>
            </w:r>
            <w:proofErr w:type="spellEnd"/>
            <w:r w:rsidRPr="00E0291C">
              <w:rPr>
                <w:rFonts w:ascii="Times New Roman" w:hAnsi="Times New Roman" w:cs="Times New Roman"/>
                <w:sz w:val="20"/>
                <w:szCs w:val="20"/>
              </w:rPr>
              <w:t xml:space="preserve">. </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Все тесты должны поддерживать не менее 132 одновременных касаний.</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Должно быть реализовано тестов: не менее 110</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 xml:space="preserve">Программное обеспечение для создания и проведения уроков </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Должна быть реализована программная среда для создания наглядных уроков. </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Должна быть реализована возможность создать таблицу.</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Должна быть реализована возможность создать оформление страницы с помощью цветных заливок, тетрадной клетки или линейки, картинки и различных шрифтов.</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lastRenderedPageBreak/>
              <w:t>Должна быть создана база картинок.</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Должна быть реализована возможность добавить мультимедиа файлы с компьютера, а именно картинки, аудио и видео файлы.</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Должна быть реализована возможность рисования и создания фигур от руки.</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Должна быть реализована история изменений.</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Должна быть реализована возможность сохранения рабочей области в формате .</w:t>
            </w:r>
            <w:proofErr w:type="spellStart"/>
            <w:r w:rsidRPr="00E0291C">
              <w:rPr>
                <w:rFonts w:ascii="Times New Roman" w:hAnsi="Times New Roman" w:cs="Times New Roman"/>
                <w:sz w:val="20"/>
                <w:szCs w:val="20"/>
              </w:rPr>
              <w:t>pdf</w:t>
            </w:r>
            <w:proofErr w:type="spellEnd"/>
            <w:r w:rsidRPr="00E0291C">
              <w:rPr>
                <w:rFonts w:ascii="Times New Roman" w:hAnsi="Times New Roman" w:cs="Times New Roman"/>
                <w:sz w:val="20"/>
                <w:szCs w:val="20"/>
              </w:rPr>
              <w:t xml:space="preserve"> для печати.</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Должна быть реализована возможность сохранения рабочей области для последующего редактирования в формате .</w:t>
            </w:r>
            <w:proofErr w:type="spellStart"/>
            <w:r w:rsidRPr="00E0291C">
              <w:rPr>
                <w:rFonts w:ascii="Times New Roman" w:hAnsi="Times New Roman" w:cs="Times New Roman"/>
                <w:sz w:val="20"/>
                <w:szCs w:val="20"/>
              </w:rPr>
              <w:t>brd</w:t>
            </w:r>
            <w:proofErr w:type="spellEnd"/>
            <w:r w:rsidRPr="00E0291C">
              <w:rPr>
                <w:rFonts w:ascii="Times New Roman" w:hAnsi="Times New Roman" w:cs="Times New Roman"/>
                <w:sz w:val="20"/>
                <w:szCs w:val="20"/>
              </w:rPr>
              <w:t>.</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Должна быть реализована возможность клонировать объекты;</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Должен быть создан конструктор уроков, с помощью которого, можно создавать тематические </w:t>
            </w:r>
            <w:proofErr w:type="gramStart"/>
            <w:r w:rsidRPr="00E0291C">
              <w:rPr>
                <w:rFonts w:ascii="Times New Roman" w:hAnsi="Times New Roman" w:cs="Times New Roman"/>
                <w:sz w:val="20"/>
                <w:szCs w:val="20"/>
              </w:rPr>
              <w:t>задания</w:t>
            </w:r>
            <w:proofErr w:type="gramEnd"/>
            <w:r w:rsidRPr="00E0291C">
              <w:rPr>
                <w:rFonts w:ascii="Times New Roman" w:hAnsi="Times New Roman" w:cs="Times New Roman"/>
                <w:sz w:val="20"/>
                <w:szCs w:val="20"/>
              </w:rPr>
              <w:t xml:space="preserve"> задавая правильные и неправильные ответы к объектам, тексту и картинкам.</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Должны быть реализованы следующие инструменты программного обеспечение для создания и проведения уроков:</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Перо.</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Должны быть реализованы следующие возможности инструмента перо:</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Функция рисования;</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Выбор размера пера;</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Функция стирания;</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Заливка области;</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Создание раскраски.</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Текст.</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Должны быть реализованы следующие возможности инструмента текст:</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Вставка текстовой информации;</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Вращение текста;</w:t>
            </w:r>
          </w:p>
          <w:p w:rsidR="00BF7875" w:rsidRPr="00E0291C" w:rsidRDefault="00BF7875" w:rsidP="00BF7875">
            <w:pPr>
              <w:rPr>
                <w:rFonts w:ascii="Times New Roman" w:hAnsi="Times New Roman" w:cs="Times New Roman"/>
                <w:sz w:val="20"/>
                <w:szCs w:val="20"/>
              </w:rPr>
            </w:pPr>
            <w:proofErr w:type="gramStart"/>
            <w:r w:rsidRPr="00E0291C">
              <w:rPr>
                <w:rFonts w:ascii="Times New Roman" w:hAnsi="Times New Roman" w:cs="Times New Roman"/>
                <w:sz w:val="20"/>
                <w:szCs w:val="20"/>
              </w:rPr>
              <w:t>Свободное</w:t>
            </w:r>
            <w:proofErr w:type="gramEnd"/>
            <w:r w:rsidRPr="00E0291C">
              <w:rPr>
                <w:rFonts w:ascii="Times New Roman" w:hAnsi="Times New Roman" w:cs="Times New Roman"/>
                <w:sz w:val="20"/>
                <w:szCs w:val="20"/>
              </w:rPr>
              <w:t xml:space="preserve"> трансформация размера;</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lastRenderedPageBreak/>
              <w:t>Выбор шрифта;</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Различные цвета шрифта;</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Размер шрифта;</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Три варианта шрифта: жирный, курсив, подчеркнутый.</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Программный комплекс для тестирования.</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Должен поддерживать работу с операционными системами </w:t>
            </w:r>
            <w:proofErr w:type="spellStart"/>
            <w:r w:rsidRPr="00E0291C">
              <w:rPr>
                <w:rFonts w:ascii="Times New Roman" w:hAnsi="Times New Roman" w:cs="Times New Roman"/>
                <w:sz w:val="20"/>
                <w:szCs w:val="20"/>
              </w:rPr>
              <w:t>astra</w:t>
            </w:r>
            <w:proofErr w:type="spellEnd"/>
            <w:r w:rsidRPr="00E0291C">
              <w:rPr>
                <w:rFonts w:ascii="Times New Roman" w:hAnsi="Times New Roman" w:cs="Times New Roman"/>
                <w:sz w:val="20"/>
                <w:szCs w:val="20"/>
              </w:rPr>
              <w:t xml:space="preserve"> </w:t>
            </w:r>
            <w:proofErr w:type="spellStart"/>
            <w:r w:rsidRPr="00E0291C">
              <w:rPr>
                <w:rFonts w:ascii="Times New Roman" w:hAnsi="Times New Roman" w:cs="Times New Roman"/>
                <w:sz w:val="20"/>
                <w:szCs w:val="20"/>
              </w:rPr>
              <w:t>linux</w:t>
            </w:r>
            <w:proofErr w:type="spellEnd"/>
            <w:r w:rsidRPr="00E0291C">
              <w:rPr>
                <w:rFonts w:ascii="Times New Roman" w:hAnsi="Times New Roman" w:cs="Times New Roman"/>
                <w:sz w:val="20"/>
                <w:szCs w:val="20"/>
              </w:rPr>
              <w:t xml:space="preserve">, </w:t>
            </w:r>
            <w:proofErr w:type="spellStart"/>
            <w:r w:rsidRPr="00E0291C">
              <w:rPr>
                <w:rFonts w:ascii="Times New Roman" w:hAnsi="Times New Roman" w:cs="Times New Roman"/>
                <w:sz w:val="20"/>
                <w:szCs w:val="20"/>
              </w:rPr>
              <w:t>windows</w:t>
            </w:r>
            <w:proofErr w:type="spellEnd"/>
            <w:r w:rsidRPr="00E0291C">
              <w:rPr>
                <w:rFonts w:ascii="Times New Roman" w:hAnsi="Times New Roman" w:cs="Times New Roman"/>
                <w:sz w:val="20"/>
                <w:szCs w:val="20"/>
              </w:rPr>
              <w:t xml:space="preserve">, </w:t>
            </w:r>
            <w:proofErr w:type="spellStart"/>
            <w:r w:rsidRPr="00E0291C">
              <w:rPr>
                <w:rFonts w:ascii="Times New Roman" w:hAnsi="Times New Roman" w:cs="Times New Roman"/>
                <w:sz w:val="20"/>
                <w:szCs w:val="20"/>
              </w:rPr>
              <w:t>linux</w:t>
            </w:r>
            <w:proofErr w:type="spellEnd"/>
            <w:r w:rsidRPr="00E0291C">
              <w:rPr>
                <w:rFonts w:ascii="Times New Roman" w:hAnsi="Times New Roman" w:cs="Times New Roman"/>
                <w:sz w:val="20"/>
                <w:szCs w:val="20"/>
              </w:rPr>
              <w:t xml:space="preserve">, </w:t>
            </w:r>
            <w:proofErr w:type="spellStart"/>
            <w:r w:rsidRPr="00E0291C">
              <w:rPr>
                <w:rFonts w:ascii="Times New Roman" w:hAnsi="Times New Roman" w:cs="Times New Roman"/>
                <w:sz w:val="20"/>
                <w:szCs w:val="20"/>
              </w:rPr>
              <w:t>mac</w:t>
            </w:r>
            <w:proofErr w:type="spellEnd"/>
            <w:r w:rsidRPr="00E0291C">
              <w:rPr>
                <w:rFonts w:ascii="Times New Roman" w:hAnsi="Times New Roman" w:cs="Times New Roman"/>
                <w:sz w:val="20"/>
                <w:szCs w:val="20"/>
              </w:rPr>
              <w:t xml:space="preserve"> </w:t>
            </w:r>
            <w:proofErr w:type="spellStart"/>
            <w:r w:rsidRPr="00E0291C">
              <w:rPr>
                <w:rFonts w:ascii="Times New Roman" w:hAnsi="Times New Roman" w:cs="Times New Roman"/>
                <w:sz w:val="20"/>
                <w:szCs w:val="20"/>
              </w:rPr>
              <w:t>os</w:t>
            </w:r>
            <w:proofErr w:type="spellEnd"/>
            <w:r w:rsidRPr="00E0291C">
              <w:rPr>
                <w:rFonts w:ascii="Times New Roman" w:hAnsi="Times New Roman" w:cs="Times New Roman"/>
                <w:sz w:val="20"/>
                <w:szCs w:val="20"/>
              </w:rPr>
              <w:t xml:space="preserve">. </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Программный комплекс для тестирования должен позволять сохранять файл с историей и результатом тестирования.</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Файл результата тестирования должен представлять собой сформированный файл формата .</w:t>
            </w:r>
            <w:proofErr w:type="spellStart"/>
            <w:r w:rsidRPr="00E0291C">
              <w:rPr>
                <w:rFonts w:ascii="Times New Roman" w:hAnsi="Times New Roman" w:cs="Times New Roman"/>
                <w:sz w:val="20"/>
                <w:szCs w:val="20"/>
              </w:rPr>
              <w:t>jpg</w:t>
            </w:r>
            <w:proofErr w:type="spellEnd"/>
            <w:r w:rsidRPr="00E0291C">
              <w:rPr>
                <w:rFonts w:ascii="Times New Roman" w:hAnsi="Times New Roman" w:cs="Times New Roman"/>
                <w:sz w:val="20"/>
                <w:szCs w:val="20"/>
              </w:rPr>
              <w:t>.</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Файл результата тестирования должен содержать следующую информацию: название теста, время выполнения, ФИО тестируемого, общее количество вопросов и количество правильных ответов.</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Возможности программного комплекса для тестирования:</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Должен иметь функционал для создания интерактивных тестов.</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Функционал должен быть разделен на 2 логических шага создания интерактивного теста: создание вопросов и создание карточки теста.</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В качестве текста вопроса должна быть реализована возможность добавить текстовую информацию и/или картинку.</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В качестве ответа к вопросу должна быть реализована возможность добавить текстовую информацию и/или картинку.</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Должна быть поддержка форматов .</w:t>
            </w:r>
            <w:proofErr w:type="spellStart"/>
            <w:r w:rsidRPr="00E0291C">
              <w:rPr>
                <w:rFonts w:ascii="Times New Roman" w:hAnsi="Times New Roman" w:cs="Times New Roman"/>
                <w:sz w:val="20"/>
                <w:szCs w:val="20"/>
              </w:rPr>
              <w:t>jpeg</w:t>
            </w:r>
            <w:proofErr w:type="spellEnd"/>
            <w:r w:rsidRPr="00E0291C">
              <w:rPr>
                <w:rFonts w:ascii="Times New Roman" w:hAnsi="Times New Roman" w:cs="Times New Roman"/>
                <w:sz w:val="20"/>
                <w:szCs w:val="20"/>
              </w:rPr>
              <w:t>, .</w:t>
            </w:r>
            <w:proofErr w:type="spellStart"/>
            <w:r w:rsidRPr="00E0291C">
              <w:rPr>
                <w:rFonts w:ascii="Times New Roman" w:hAnsi="Times New Roman" w:cs="Times New Roman"/>
                <w:sz w:val="20"/>
                <w:szCs w:val="20"/>
              </w:rPr>
              <w:t>png</w:t>
            </w:r>
            <w:proofErr w:type="spellEnd"/>
            <w:r w:rsidRPr="00E0291C">
              <w:rPr>
                <w:rFonts w:ascii="Times New Roman" w:hAnsi="Times New Roman" w:cs="Times New Roman"/>
                <w:sz w:val="20"/>
                <w:szCs w:val="20"/>
              </w:rPr>
              <w:t>.</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Должна быть реализована возможность добавить не ограниченное количество вопросов.</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Создание карточки теста должно позволять написать название теста, включить функцию секундомера или таймера, назначить время на таймере, выбрать порядок подачи вопросов (по порядку или в случайном порядке), выбрать иконку для теста, выбрать оформление для теста и сохранить тест.</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Количество иконок на выбор - не менее 10.</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lastRenderedPageBreak/>
              <w:t>Количество оформлений на выбор - не менее 6.</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Сохранение интерактивного теста должно происходить в формате .</w:t>
            </w:r>
            <w:proofErr w:type="spellStart"/>
            <w:r w:rsidRPr="00E0291C">
              <w:rPr>
                <w:rFonts w:ascii="Times New Roman" w:hAnsi="Times New Roman" w:cs="Times New Roman"/>
                <w:sz w:val="20"/>
                <w:szCs w:val="20"/>
              </w:rPr>
              <w:t>vic</w:t>
            </w:r>
            <w:proofErr w:type="spellEnd"/>
            <w:r w:rsidRPr="00E0291C">
              <w:rPr>
                <w:rFonts w:ascii="Times New Roman" w:hAnsi="Times New Roman" w:cs="Times New Roman"/>
                <w:sz w:val="20"/>
                <w:szCs w:val="20"/>
              </w:rPr>
              <w:t>.</w:t>
            </w:r>
          </w:p>
          <w:p w:rsidR="007A6541" w:rsidRPr="00E0291C" w:rsidRDefault="007A6541"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7A6541"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lastRenderedPageBreak/>
              <w:t>Соответствие</w:t>
            </w:r>
          </w:p>
        </w:tc>
      </w:tr>
      <w:tr w:rsidR="007A6541" w:rsidRPr="00E0291C" w:rsidTr="00CF660A">
        <w:trPr>
          <w:trHeight w:val="57"/>
        </w:trPr>
        <w:tc>
          <w:tcPr>
            <w:tcW w:w="568" w:type="dxa"/>
          </w:tcPr>
          <w:p w:rsidR="007A6541" w:rsidRPr="00E0291C" w:rsidRDefault="007A6541"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tcPr>
          <w:p w:rsidR="007A6541" w:rsidRPr="00E0291C" w:rsidRDefault="007A6541"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7A6541" w:rsidRPr="00E0291C" w:rsidRDefault="007A6541"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7A6541" w:rsidRPr="00E0291C" w:rsidRDefault="007A6541"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7A6541" w:rsidRPr="00E0291C" w:rsidRDefault="00BF7875"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 xml:space="preserve">Интерактивный </w:t>
            </w:r>
            <w:proofErr w:type="spellStart"/>
            <w:r w:rsidRPr="00E0291C">
              <w:rPr>
                <w:rFonts w:ascii="Times New Roman" w:hAnsi="Times New Roman" w:cs="Times New Roman"/>
                <w:sz w:val="20"/>
                <w:szCs w:val="20"/>
              </w:rPr>
              <w:t>квест</w:t>
            </w:r>
            <w:proofErr w:type="spellEnd"/>
          </w:p>
        </w:tc>
        <w:tc>
          <w:tcPr>
            <w:tcW w:w="7087" w:type="dxa"/>
          </w:tcPr>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Интерактивный </w:t>
            </w:r>
            <w:proofErr w:type="spellStart"/>
            <w:r w:rsidRPr="00E0291C">
              <w:rPr>
                <w:rFonts w:ascii="Times New Roman" w:hAnsi="Times New Roman" w:cs="Times New Roman"/>
                <w:sz w:val="20"/>
                <w:szCs w:val="20"/>
              </w:rPr>
              <w:t>квест</w:t>
            </w:r>
            <w:proofErr w:type="spellEnd"/>
            <w:r w:rsidRPr="00E0291C">
              <w:rPr>
                <w:rFonts w:ascii="Times New Roman" w:hAnsi="Times New Roman" w:cs="Times New Roman"/>
                <w:sz w:val="20"/>
                <w:szCs w:val="20"/>
              </w:rPr>
              <w:t xml:space="preserve"> должен представлять собой программное обеспечение для интерактивных устройств (интерактивные доски, столы, панели) и для персональных компьютеров</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Интерактивный </w:t>
            </w:r>
            <w:proofErr w:type="spellStart"/>
            <w:r w:rsidRPr="00E0291C">
              <w:rPr>
                <w:rFonts w:ascii="Times New Roman" w:hAnsi="Times New Roman" w:cs="Times New Roman"/>
                <w:sz w:val="20"/>
                <w:szCs w:val="20"/>
              </w:rPr>
              <w:t>квест</w:t>
            </w:r>
            <w:proofErr w:type="spellEnd"/>
            <w:r w:rsidRPr="00E0291C">
              <w:rPr>
                <w:rFonts w:ascii="Times New Roman" w:hAnsi="Times New Roman" w:cs="Times New Roman"/>
                <w:sz w:val="20"/>
                <w:szCs w:val="20"/>
              </w:rPr>
              <w:t xml:space="preserve"> должен представлять собой интерактивную карту, размеченную по точкам с цифрами от 0 до 82.</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Цель игры должна быть следующей - правильно отвечая на вопросы </w:t>
            </w:r>
            <w:proofErr w:type="spellStart"/>
            <w:r w:rsidRPr="00E0291C">
              <w:rPr>
                <w:rFonts w:ascii="Times New Roman" w:hAnsi="Times New Roman" w:cs="Times New Roman"/>
                <w:sz w:val="20"/>
                <w:szCs w:val="20"/>
              </w:rPr>
              <w:t>квеста</w:t>
            </w:r>
            <w:proofErr w:type="spellEnd"/>
            <w:r w:rsidRPr="00E0291C">
              <w:rPr>
                <w:rFonts w:ascii="Times New Roman" w:hAnsi="Times New Roman" w:cs="Times New Roman"/>
                <w:sz w:val="20"/>
                <w:szCs w:val="20"/>
              </w:rPr>
              <w:t>, дойти до финиша – отметки 82</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Перед началом своего хода игрок должен нажать на кнопку кубиков, ему должно выпасть определенно число от 2 до 10 на которые он пойдет вперед, если правильно ответит на вопрос.</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При неправильном ответе игрок должен оставаться на первоначальной точке.</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После правильного ответа игрок должен передвинуться на то число точек, которые отображены на кубиках и остаться там, если не попал </w:t>
            </w:r>
            <w:proofErr w:type="gramStart"/>
            <w:r w:rsidRPr="00E0291C">
              <w:rPr>
                <w:rFonts w:ascii="Times New Roman" w:hAnsi="Times New Roman" w:cs="Times New Roman"/>
                <w:sz w:val="20"/>
                <w:szCs w:val="20"/>
              </w:rPr>
              <w:t>на</w:t>
            </w:r>
            <w:proofErr w:type="gramEnd"/>
            <w:r w:rsidRPr="00E0291C">
              <w:rPr>
                <w:rFonts w:ascii="Times New Roman" w:hAnsi="Times New Roman" w:cs="Times New Roman"/>
                <w:sz w:val="20"/>
                <w:szCs w:val="20"/>
              </w:rPr>
              <w:t xml:space="preserve"> </w:t>
            </w:r>
            <w:proofErr w:type="gramStart"/>
            <w:r w:rsidRPr="00E0291C">
              <w:rPr>
                <w:rFonts w:ascii="Times New Roman" w:hAnsi="Times New Roman" w:cs="Times New Roman"/>
                <w:sz w:val="20"/>
                <w:szCs w:val="20"/>
              </w:rPr>
              <w:t>экстра</w:t>
            </w:r>
            <w:proofErr w:type="gramEnd"/>
            <w:r w:rsidRPr="00E0291C">
              <w:rPr>
                <w:rFonts w:ascii="Times New Roman" w:hAnsi="Times New Roman" w:cs="Times New Roman"/>
                <w:sz w:val="20"/>
                <w:szCs w:val="20"/>
              </w:rPr>
              <w:t xml:space="preserve"> точки.</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Экстра точки – это должны быть такие точки, при которых игроку будут создаваться дополнительные обстоятельства.</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Должны быть реализованы следующие экстра точки:</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Пропуск хода – не менее 2 и не более 4 шт.</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Вернуться назад к месту хода - не менее 1 и не более 3 шт.</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Перейти вперед на 5 точек - не менее 1 и не более 3 шт.</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Дополнительный вопрос, чтобы перейти </w:t>
            </w:r>
            <w:proofErr w:type="gramStart"/>
            <w:r w:rsidRPr="00E0291C">
              <w:rPr>
                <w:rFonts w:ascii="Times New Roman" w:hAnsi="Times New Roman" w:cs="Times New Roman"/>
                <w:sz w:val="20"/>
                <w:szCs w:val="20"/>
              </w:rPr>
              <w:t>на</w:t>
            </w:r>
            <w:proofErr w:type="gramEnd"/>
            <w:r w:rsidRPr="00E0291C">
              <w:rPr>
                <w:rFonts w:ascii="Times New Roman" w:hAnsi="Times New Roman" w:cs="Times New Roman"/>
                <w:sz w:val="20"/>
                <w:szCs w:val="20"/>
              </w:rPr>
              <w:t xml:space="preserve"> еще </w:t>
            </w:r>
            <w:proofErr w:type="gramStart"/>
            <w:r w:rsidRPr="00E0291C">
              <w:rPr>
                <w:rFonts w:ascii="Times New Roman" w:hAnsi="Times New Roman" w:cs="Times New Roman"/>
                <w:sz w:val="20"/>
                <w:szCs w:val="20"/>
              </w:rPr>
              <w:t>на</w:t>
            </w:r>
            <w:proofErr w:type="gramEnd"/>
            <w:r w:rsidRPr="00E0291C">
              <w:rPr>
                <w:rFonts w:ascii="Times New Roman" w:hAnsi="Times New Roman" w:cs="Times New Roman"/>
                <w:sz w:val="20"/>
                <w:szCs w:val="20"/>
              </w:rPr>
              <w:t xml:space="preserve"> одну точку вперед - не менее 2 и не более 4 шт.</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Экстра точки должны размещаться при запуске в случайном порядке.</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Дизайн интерактивной карты должен быть выполнен в виде 5 островов.</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На интерактивной карте должны быть размещены различные достопримечательности и ландшафты каждого конкретного региона.</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На интерактивной карте должны быть размещены и анимированы элементы: </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lastRenderedPageBreak/>
              <w:t>Море, волна по берегу – не менее 1 шт.</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Облака пролетают над картой - не менее 1 шт.</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Птицы пролетают над картой - не менее 1 шт.</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Сход лавины в горах - не менее 1 шт.</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Дождь в пустыни - не менее 1 шт. </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Извержение вулкана на камчатке - не менее 1 шт.</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Всплывающий морж - не менее 1 шт. </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Избушка вручает приз победителю – наличие.</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Фейерверк после победы игрока - не менее 1 шт.</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При входе в </w:t>
            </w:r>
            <w:proofErr w:type="gramStart"/>
            <w:r w:rsidRPr="00E0291C">
              <w:rPr>
                <w:rFonts w:ascii="Times New Roman" w:hAnsi="Times New Roman" w:cs="Times New Roman"/>
                <w:sz w:val="20"/>
                <w:szCs w:val="20"/>
              </w:rPr>
              <w:t>Интерактивный</w:t>
            </w:r>
            <w:proofErr w:type="gramEnd"/>
            <w:r w:rsidRPr="00E0291C">
              <w:rPr>
                <w:rFonts w:ascii="Times New Roman" w:hAnsi="Times New Roman" w:cs="Times New Roman"/>
                <w:sz w:val="20"/>
                <w:szCs w:val="20"/>
              </w:rPr>
              <w:t xml:space="preserve"> </w:t>
            </w:r>
            <w:proofErr w:type="spellStart"/>
            <w:r w:rsidRPr="00E0291C">
              <w:rPr>
                <w:rFonts w:ascii="Times New Roman" w:hAnsi="Times New Roman" w:cs="Times New Roman"/>
                <w:sz w:val="20"/>
                <w:szCs w:val="20"/>
              </w:rPr>
              <w:t>квест</w:t>
            </w:r>
            <w:proofErr w:type="spellEnd"/>
            <w:r w:rsidRPr="00E0291C">
              <w:rPr>
                <w:rFonts w:ascii="Times New Roman" w:hAnsi="Times New Roman" w:cs="Times New Roman"/>
                <w:sz w:val="20"/>
                <w:szCs w:val="20"/>
              </w:rPr>
              <w:t xml:space="preserve"> мы должны иметь возможность выбрать количество игроков.</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Играть могут от 1 до 6 игроков одновременно – наличие.</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Игроки могут выбрать себе фишки, которыми они будут </w:t>
            </w:r>
            <w:proofErr w:type="gramStart"/>
            <w:r w:rsidRPr="00E0291C">
              <w:rPr>
                <w:rFonts w:ascii="Times New Roman" w:hAnsi="Times New Roman" w:cs="Times New Roman"/>
                <w:sz w:val="20"/>
                <w:szCs w:val="20"/>
              </w:rPr>
              <w:t>ходить</w:t>
            </w:r>
            <w:proofErr w:type="gramEnd"/>
            <w:r w:rsidRPr="00E0291C">
              <w:rPr>
                <w:rFonts w:ascii="Times New Roman" w:hAnsi="Times New Roman" w:cs="Times New Roman"/>
                <w:sz w:val="20"/>
                <w:szCs w:val="20"/>
              </w:rPr>
              <w:t xml:space="preserve"> и написать себе имя – наличие.</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В игре должна быть фоновая музыка.</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Количество фоновой музыки – не менее 5 музыкальных дорожек.</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Возможность добавления собственных музыкальных дорожек в качестве фоновой музыки – наличие.</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В комплекте должны поставляться </w:t>
            </w:r>
            <w:proofErr w:type="spellStart"/>
            <w:r w:rsidRPr="00E0291C">
              <w:rPr>
                <w:rFonts w:ascii="Times New Roman" w:hAnsi="Times New Roman" w:cs="Times New Roman"/>
                <w:sz w:val="20"/>
                <w:szCs w:val="20"/>
              </w:rPr>
              <w:t>квесты</w:t>
            </w:r>
            <w:proofErr w:type="spellEnd"/>
            <w:r w:rsidRPr="00E0291C">
              <w:rPr>
                <w:rFonts w:ascii="Times New Roman" w:hAnsi="Times New Roman" w:cs="Times New Roman"/>
                <w:sz w:val="20"/>
                <w:szCs w:val="20"/>
              </w:rPr>
              <w:t>:</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Дошкольная программа – наличие.</w:t>
            </w:r>
          </w:p>
          <w:p w:rsidR="00BF7875" w:rsidRPr="00E0291C" w:rsidRDefault="00BF7875" w:rsidP="00BF7875">
            <w:pPr>
              <w:rPr>
                <w:rFonts w:ascii="Times New Roman" w:hAnsi="Times New Roman" w:cs="Times New Roman"/>
                <w:sz w:val="20"/>
                <w:szCs w:val="20"/>
              </w:rPr>
            </w:pPr>
            <w:proofErr w:type="spellStart"/>
            <w:r w:rsidRPr="00E0291C">
              <w:rPr>
                <w:rFonts w:ascii="Times New Roman" w:hAnsi="Times New Roman" w:cs="Times New Roman"/>
                <w:sz w:val="20"/>
                <w:szCs w:val="20"/>
              </w:rPr>
              <w:t>Квест</w:t>
            </w:r>
            <w:proofErr w:type="spellEnd"/>
            <w:r w:rsidRPr="00E0291C">
              <w:rPr>
                <w:rFonts w:ascii="Times New Roman" w:hAnsi="Times New Roman" w:cs="Times New Roman"/>
                <w:sz w:val="20"/>
                <w:szCs w:val="20"/>
              </w:rPr>
              <w:t xml:space="preserve"> «Дошкольная программа» должен быть направлен на комплексную подготовку детей к школе по всем основным темам.</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Количество игр в </w:t>
            </w:r>
            <w:proofErr w:type="gramStart"/>
            <w:r w:rsidRPr="00E0291C">
              <w:rPr>
                <w:rFonts w:ascii="Times New Roman" w:hAnsi="Times New Roman" w:cs="Times New Roman"/>
                <w:sz w:val="20"/>
                <w:szCs w:val="20"/>
              </w:rPr>
              <w:t>интерактивном</w:t>
            </w:r>
            <w:proofErr w:type="gramEnd"/>
            <w:r w:rsidRPr="00E0291C">
              <w:rPr>
                <w:rFonts w:ascii="Times New Roman" w:hAnsi="Times New Roman" w:cs="Times New Roman"/>
                <w:sz w:val="20"/>
                <w:szCs w:val="20"/>
              </w:rPr>
              <w:t xml:space="preserve"> </w:t>
            </w:r>
            <w:proofErr w:type="spellStart"/>
            <w:r w:rsidRPr="00E0291C">
              <w:rPr>
                <w:rFonts w:ascii="Times New Roman" w:hAnsi="Times New Roman" w:cs="Times New Roman"/>
                <w:sz w:val="20"/>
                <w:szCs w:val="20"/>
              </w:rPr>
              <w:t>квесте</w:t>
            </w:r>
            <w:proofErr w:type="spellEnd"/>
            <w:r w:rsidRPr="00E0291C">
              <w:rPr>
                <w:rFonts w:ascii="Times New Roman" w:hAnsi="Times New Roman" w:cs="Times New Roman"/>
                <w:sz w:val="20"/>
                <w:szCs w:val="20"/>
              </w:rPr>
              <w:t xml:space="preserve"> – не менее 150.</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Количество тестов в </w:t>
            </w:r>
            <w:proofErr w:type="gramStart"/>
            <w:r w:rsidRPr="00E0291C">
              <w:rPr>
                <w:rFonts w:ascii="Times New Roman" w:hAnsi="Times New Roman" w:cs="Times New Roman"/>
                <w:sz w:val="20"/>
                <w:szCs w:val="20"/>
              </w:rPr>
              <w:t>интерактивном</w:t>
            </w:r>
            <w:proofErr w:type="gramEnd"/>
            <w:r w:rsidRPr="00E0291C">
              <w:rPr>
                <w:rFonts w:ascii="Times New Roman" w:hAnsi="Times New Roman" w:cs="Times New Roman"/>
                <w:sz w:val="20"/>
                <w:szCs w:val="20"/>
              </w:rPr>
              <w:t xml:space="preserve"> </w:t>
            </w:r>
            <w:proofErr w:type="spellStart"/>
            <w:r w:rsidRPr="00E0291C">
              <w:rPr>
                <w:rFonts w:ascii="Times New Roman" w:hAnsi="Times New Roman" w:cs="Times New Roman"/>
                <w:sz w:val="20"/>
                <w:szCs w:val="20"/>
              </w:rPr>
              <w:t>квесте</w:t>
            </w:r>
            <w:proofErr w:type="spellEnd"/>
            <w:r w:rsidRPr="00E0291C">
              <w:rPr>
                <w:rFonts w:ascii="Times New Roman" w:hAnsi="Times New Roman" w:cs="Times New Roman"/>
                <w:sz w:val="20"/>
                <w:szCs w:val="20"/>
              </w:rPr>
              <w:t xml:space="preserve"> – не менее 20</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Количество уровней в каждой игре – не менее 3.</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Количество уровней в каждом тесте – не менее 3.</w:t>
            </w:r>
          </w:p>
          <w:p w:rsidR="007A6541" w:rsidRPr="00E0291C" w:rsidRDefault="007A6541"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7A6541"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lastRenderedPageBreak/>
              <w:t>Соответствие</w:t>
            </w:r>
          </w:p>
        </w:tc>
      </w:tr>
      <w:tr w:rsidR="007A6541" w:rsidRPr="00E0291C" w:rsidTr="00CF660A">
        <w:trPr>
          <w:trHeight w:val="57"/>
        </w:trPr>
        <w:tc>
          <w:tcPr>
            <w:tcW w:w="568" w:type="dxa"/>
          </w:tcPr>
          <w:p w:rsidR="007A6541" w:rsidRPr="00E0291C" w:rsidRDefault="007A6541"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tcPr>
          <w:p w:rsidR="007A6541" w:rsidRPr="00E0291C" w:rsidRDefault="007A6541"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7A6541" w:rsidRPr="00E0291C" w:rsidRDefault="007A6541"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7A6541" w:rsidRPr="00E0291C" w:rsidRDefault="007A6541"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7A6541" w:rsidRPr="00E0291C" w:rsidRDefault="00BF7875"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Настольная игра на тему путешествий</w:t>
            </w:r>
          </w:p>
        </w:tc>
        <w:tc>
          <w:tcPr>
            <w:tcW w:w="7087" w:type="dxa"/>
          </w:tcPr>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представляет собой набор из 12 кубиков, у которых на каждой грани свое уникальное изображение - наличие. </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Ребенок должен бросать кубики, а затем рассказывать историю, в которой должны фигурировать предметы, явления и персонажи, выпавшие на кубиках - наличие.</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между игроками нет конкуренции - наличие, </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смысл игры в группе или самостоятельно придумать и рассказать выдуманную историю - наличие. </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в игровой форме дети развивают память, учатся фантазировать, развивают навыки общения в коллективе – наличие.</w:t>
            </w:r>
          </w:p>
          <w:p w:rsidR="007A6541" w:rsidRPr="00E0291C" w:rsidRDefault="007A6541"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7A6541"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7A6541" w:rsidRPr="00E0291C" w:rsidTr="00CF660A">
        <w:trPr>
          <w:trHeight w:val="57"/>
        </w:trPr>
        <w:tc>
          <w:tcPr>
            <w:tcW w:w="568" w:type="dxa"/>
          </w:tcPr>
          <w:p w:rsidR="007A6541" w:rsidRPr="00E0291C" w:rsidRDefault="007A6541"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tcPr>
          <w:p w:rsidR="007A6541" w:rsidRPr="00E0291C" w:rsidRDefault="007A6541"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7A6541" w:rsidRPr="00E0291C" w:rsidRDefault="007A6541"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7A6541" w:rsidRPr="00E0291C" w:rsidRDefault="007A6541"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7A6541" w:rsidRPr="00E0291C" w:rsidRDefault="00BF7875"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Музыка для релаксации</w:t>
            </w:r>
          </w:p>
        </w:tc>
        <w:tc>
          <w:tcPr>
            <w:tcW w:w="7087" w:type="dxa"/>
          </w:tcPr>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Длительность – не менее 58 минут</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Должны быть созданы:</w:t>
            </w:r>
          </w:p>
          <w:p w:rsidR="007A6541" w:rsidRPr="00E0291C" w:rsidRDefault="00BF7875" w:rsidP="00BF7875">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hAnsi="Times New Roman" w:cs="Times New Roman"/>
                <w:sz w:val="20"/>
                <w:szCs w:val="20"/>
              </w:rPr>
              <w:t>шум прибоя, пение птиц, шепот ветра в весеннем саду, журчание ручья, переливы колокольчиков – наличие</w:t>
            </w:r>
          </w:p>
        </w:tc>
        <w:tc>
          <w:tcPr>
            <w:tcW w:w="2268" w:type="dxa"/>
            <w:tcBorders>
              <w:top w:val="single" w:sz="4" w:space="0" w:color="auto"/>
              <w:left w:val="single" w:sz="4" w:space="0" w:color="auto"/>
              <w:bottom w:val="single" w:sz="4" w:space="0" w:color="auto"/>
              <w:right w:val="single" w:sz="4" w:space="0" w:color="auto"/>
            </w:tcBorders>
          </w:tcPr>
          <w:p w:rsidR="007A6541"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7A6541" w:rsidRPr="00E0291C" w:rsidTr="00CF660A">
        <w:trPr>
          <w:trHeight w:val="57"/>
        </w:trPr>
        <w:tc>
          <w:tcPr>
            <w:tcW w:w="568" w:type="dxa"/>
          </w:tcPr>
          <w:p w:rsidR="007A6541" w:rsidRPr="00E0291C" w:rsidRDefault="007A6541"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tcPr>
          <w:p w:rsidR="007A6541" w:rsidRPr="00E0291C" w:rsidRDefault="007A6541"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7A6541" w:rsidRPr="00E0291C" w:rsidRDefault="007A6541"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7A6541" w:rsidRPr="00E0291C" w:rsidRDefault="007A6541"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7A6541" w:rsidRPr="00E0291C" w:rsidRDefault="00BF7875"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Альбом для рисования</w:t>
            </w:r>
          </w:p>
        </w:tc>
        <w:tc>
          <w:tcPr>
            <w:tcW w:w="7087" w:type="dxa"/>
          </w:tcPr>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Количество альбомов – не менее 4 </w:t>
            </w:r>
            <w:proofErr w:type="spellStart"/>
            <w:proofErr w:type="gramStart"/>
            <w:r w:rsidRPr="00E0291C">
              <w:rPr>
                <w:rFonts w:ascii="Times New Roman" w:hAnsi="Times New Roman" w:cs="Times New Roman"/>
                <w:sz w:val="20"/>
                <w:szCs w:val="20"/>
              </w:rPr>
              <w:t>шт</w:t>
            </w:r>
            <w:proofErr w:type="spellEnd"/>
            <w:proofErr w:type="gramEnd"/>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Формат – А</w:t>
            </w:r>
            <w:proofErr w:type="gramStart"/>
            <w:r w:rsidRPr="00E0291C">
              <w:rPr>
                <w:rFonts w:ascii="Times New Roman" w:hAnsi="Times New Roman" w:cs="Times New Roman"/>
                <w:sz w:val="20"/>
                <w:szCs w:val="20"/>
              </w:rPr>
              <w:t>4</w:t>
            </w:r>
            <w:proofErr w:type="gramEnd"/>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Количество листов в альбоме – не менее 20 </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Тип скрепления – спираль</w:t>
            </w:r>
          </w:p>
          <w:p w:rsidR="007A6541" w:rsidRPr="00E0291C" w:rsidRDefault="007A6541"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7A6541"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7A6541" w:rsidRPr="00E0291C" w:rsidTr="00CF660A">
        <w:trPr>
          <w:trHeight w:val="57"/>
        </w:trPr>
        <w:tc>
          <w:tcPr>
            <w:tcW w:w="568" w:type="dxa"/>
          </w:tcPr>
          <w:p w:rsidR="007A6541" w:rsidRPr="00E0291C" w:rsidRDefault="007A6541"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tcPr>
          <w:p w:rsidR="007A6541" w:rsidRPr="00E0291C" w:rsidRDefault="007A6541"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7A6541" w:rsidRPr="00E0291C" w:rsidRDefault="007A6541"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7A6541" w:rsidRPr="00E0291C" w:rsidRDefault="007A6541"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7A6541" w:rsidRPr="00E0291C" w:rsidRDefault="00BF7875"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Карандаши цветные</w:t>
            </w:r>
          </w:p>
        </w:tc>
        <w:tc>
          <w:tcPr>
            <w:tcW w:w="7087" w:type="dxa"/>
          </w:tcPr>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Количество комплектов – не менее 2 </w:t>
            </w:r>
            <w:proofErr w:type="spellStart"/>
            <w:proofErr w:type="gramStart"/>
            <w:r w:rsidRPr="00E0291C">
              <w:rPr>
                <w:rFonts w:ascii="Times New Roman" w:hAnsi="Times New Roman" w:cs="Times New Roman"/>
                <w:sz w:val="20"/>
                <w:szCs w:val="20"/>
              </w:rPr>
              <w:t>шт</w:t>
            </w:r>
            <w:proofErr w:type="spellEnd"/>
            <w:proofErr w:type="gramEnd"/>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Количество карандашей одном комплекте – не менее 18 </w:t>
            </w:r>
            <w:proofErr w:type="spellStart"/>
            <w:proofErr w:type="gramStart"/>
            <w:r w:rsidRPr="00E0291C">
              <w:rPr>
                <w:rFonts w:ascii="Times New Roman" w:hAnsi="Times New Roman" w:cs="Times New Roman"/>
                <w:sz w:val="20"/>
                <w:szCs w:val="20"/>
              </w:rPr>
              <w:t>шт</w:t>
            </w:r>
            <w:proofErr w:type="spellEnd"/>
            <w:proofErr w:type="gramEnd"/>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Количество цветов одном комплекте – не менее 18 </w:t>
            </w:r>
            <w:proofErr w:type="spellStart"/>
            <w:proofErr w:type="gramStart"/>
            <w:r w:rsidRPr="00E0291C">
              <w:rPr>
                <w:rFonts w:ascii="Times New Roman" w:hAnsi="Times New Roman" w:cs="Times New Roman"/>
                <w:sz w:val="20"/>
                <w:szCs w:val="20"/>
              </w:rPr>
              <w:t>шт</w:t>
            </w:r>
            <w:proofErr w:type="spellEnd"/>
            <w:proofErr w:type="gramEnd"/>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Форма корпуса – шестигранная</w:t>
            </w:r>
          </w:p>
          <w:p w:rsidR="007A6541" w:rsidRPr="00E0291C" w:rsidRDefault="007A6541"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7A6541"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7A6541" w:rsidRPr="00E0291C" w:rsidTr="00CF660A">
        <w:trPr>
          <w:trHeight w:val="57"/>
        </w:trPr>
        <w:tc>
          <w:tcPr>
            <w:tcW w:w="568" w:type="dxa"/>
          </w:tcPr>
          <w:p w:rsidR="007A6541" w:rsidRPr="00E0291C" w:rsidRDefault="007A6541"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tcPr>
          <w:p w:rsidR="007A6541" w:rsidRPr="00E0291C" w:rsidRDefault="007A6541"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7A6541" w:rsidRPr="00E0291C" w:rsidRDefault="007A6541"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7A6541" w:rsidRPr="00E0291C" w:rsidRDefault="007A6541"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7A6541" w:rsidRPr="00E0291C" w:rsidRDefault="00BF7875"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Диагностический комплект</w:t>
            </w:r>
          </w:p>
        </w:tc>
        <w:tc>
          <w:tcPr>
            <w:tcW w:w="7087" w:type="dxa"/>
          </w:tcPr>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В диагностический комплект входит:</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Методическое руководство к Диагностическому комплекту психолога «Интегративная психология» Москва, 2016. Методическое пособие – не менее 1 шт.</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 xml:space="preserve">Цветные прогрессивные матрицы </w:t>
            </w:r>
            <w:proofErr w:type="spellStart"/>
            <w:r w:rsidRPr="00E0291C">
              <w:rPr>
                <w:rFonts w:ascii="Times New Roman" w:hAnsi="Times New Roman" w:cs="Times New Roman"/>
                <w:sz w:val="20"/>
                <w:szCs w:val="20"/>
              </w:rPr>
              <w:t>Равена</w:t>
            </w:r>
            <w:proofErr w:type="spellEnd"/>
            <w:r w:rsidRPr="00E0291C">
              <w:rPr>
                <w:rFonts w:ascii="Times New Roman" w:hAnsi="Times New Roman" w:cs="Times New Roman"/>
                <w:sz w:val="20"/>
                <w:szCs w:val="20"/>
              </w:rPr>
              <w:t xml:space="preserve"> (параллельные формы) </w:t>
            </w:r>
            <w:r w:rsidRPr="00E0291C">
              <w:rPr>
                <w:rFonts w:ascii="Times New Roman" w:hAnsi="Times New Roman" w:cs="Times New Roman"/>
                <w:sz w:val="20"/>
                <w:szCs w:val="20"/>
              </w:rPr>
              <w:lastRenderedPageBreak/>
              <w:t>«КОГИТО-ЦЕНТР», 2018,                      альбом стимульных материалов – не менее 1 шт.</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 xml:space="preserve">Диагностический Альбом для исследования особенностей познавательной деятельности. </w:t>
            </w:r>
            <w:proofErr w:type="gramStart"/>
            <w:r w:rsidRPr="00E0291C">
              <w:rPr>
                <w:rFonts w:ascii="Times New Roman" w:hAnsi="Times New Roman" w:cs="Times New Roman"/>
                <w:sz w:val="20"/>
                <w:szCs w:val="20"/>
              </w:rPr>
              <w:t>От</w:t>
            </w:r>
            <w:proofErr w:type="gramEnd"/>
            <w:r w:rsidRPr="00E0291C">
              <w:rPr>
                <w:rFonts w:ascii="Times New Roman" w:hAnsi="Times New Roman" w:cs="Times New Roman"/>
                <w:sz w:val="20"/>
                <w:szCs w:val="20"/>
              </w:rPr>
              <w:t xml:space="preserve"> раннего до подросткового возраста. М: Интегративная психология 2-е изд. 2019. Альбом стимульных материалов с описаниями – не менее 1 шт.</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Предметная классификация (1 серия для детей 3-5 лет). Стимульные материалы – не менее 25 карт</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Предметная классификация (2 серия для детей 5-8 лет). Стимульные материалы – не менее 32 карты</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Предметная классификация (3 серия для детей 9-12 лет). Стимульные материалы – не менее 70 карт</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Методика Выготского-Сахарова (объемный вариант). Деревянные фигуры – не менее 25 шт. (в коробке)</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Методика опосредованного запоминания (по А.Н. Леонтьеву) Стимульные материалы – не менее 30 карт</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Методика В.М. Когана. Стимульные материалы – не менее 25 карт</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Таблица «Методика В.М. Когана». Таблица (вариант 5х5) – не менее 1 шт.</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 xml:space="preserve">Исключение предметов (4-й </w:t>
            </w:r>
            <w:proofErr w:type="gramStart"/>
            <w:r w:rsidRPr="00E0291C">
              <w:rPr>
                <w:rFonts w:ascii="Times New Roman" w:hAnsi="Times New Roman" w:cs="Times New Roman"/>
                <w:sz w:val="20"/>
                <w:szCs w:val="20"/>
              </w:rPr>
              <w:t>лишний</w:t>
            </w:r>
            <w:proofErr w:type="gramEnd"/>
            <w:r w:rsidRPr="00E0291C">
              <w:rPr>
                <w:rFonts w:ascii="Times New Roman" w:hAnsi="Times New Roman" w:cs="Times New Roman"/>
                <w:sz w:val="20"/>
                <w:szCs w:val="20"/>
              </w:rPr>
              <w:t>). Альбом стимульных материалов – не менее 1 шт.</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 xml:space="preserve">Методика "Кубики </w:t>
            </w:r>
            <w:proofErr w:type="spellStart"/>
            <w:r w:rsidRPr="00E0291C">
              <w:rPr>
                <w:rFonts w:ascii="Times New Roman" w:hAnsi="Times New Roman" w:cs="Times New Roman"/>
                <w:sz w:val="20"/>
                <w:szCs w:val="20"/>
              </w:rPr>
              <w:t>Кооса</w:t>
            </w:r>
            <w:proofErr w:type="spellEnd"/>
            <w:r w:rsidRPr="00E0291C">
              <w:rPr>
                <w:rFonts w:ascii="Times New Roman" w:hAnsi="Times New Roman" w:cs="Times New Roman"/>
                <w:sz w:val="20"/>
                <w:szCs w:val="20"/>
              </w:rPr>
              <w:t>"</w:t>
            </w:r>
            <w:proofErr w:type="gramStart"/>
            <w:r w:rsidRPr="00E0291C">
              <w:rPr>
                <w:rFonts w:ascii="Times New Roman" w:hAnsi="Times New Roman" w:cs="Times New Roman"/>
                <w:sz w:val="20"/>
                <w:szCs w:val="20"/>
              </w:rPr>
              <w:t>.</w:t>
            </w:r>
            <w:proofErr w:type="gramEnd"/>
            <w:r w:rsidRPr="00E0291C">
              <w:rPr>
                <w:rFonts w:ascii="Times New Roman" w:hAnsi="Times New Roman" w:cs="Times New Roman"/>
                <w:sz w:val="20"/>
                <w:szCs w:val="20"/>
              </w:rPr>
              <w:t xml:space="preserve"> </w:t>
            </w:r>
            <w:proofErr w:type="spellStart"/>
            <w:proofErr w:type="gramStart"/>
            <w:r w:rsidRPr="00E0291C">
              <w:rPr>
                <w:rFonts w:ascii="Times New Roman" w:hAnsi="Times New Roman" w:cs="Times New Roman"/>
                <w:sz w:val="20"/>
                <w:szCs w:val="20"/>
              </w:rPr>
              <w:t>с</w:t>
            </w:r>
            <w:proofErr w:type="gramEnd"/>
            <w:r w:rsidRPr="00E0291C">
              <w:rPr>
                <w:rFonts w:ascii="Times New Roman" w:hAnsi="Times New Roman" w:cs="Times New Roman"/>
                <w:sz w:val="20"/>
                <w:szCs w:val="20"/>
              </w:rPr>
              <w:t>тандартн</w:t>
            </w:r>
            <w:proofErr w:type="spellEnd"/>
            <w:r w:rsidRPr="00E0291C">
              <w:rPr>
                <w:rFonts w:ascii="Times New Roman" w:hAnsi="Times New Roman" w:cs="Times New Roman"/>
                <w:sz w:val="20"/>
                <w:szCs w:val="20"/>
              </w:rPr>
              <w:t>. деревянные кубики – не менее 9 шт.</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 xml:space="preserve">Набор узоров. Набор стандартных узоров – не менее 12 </w:t>
            </w:r>
            <w:proofErr w:type="spellStart"/>
            <w:proofErr w:type="gramStart"/>
            <w:r w:rsidRPr="00E0291C">
              <w:rPr>
                <w:rFonts w:ascii="Times New Roman" w:hAnsi="Times New Roman" w:cs="Times New Roman"/>
                <w:sz w:val="20"/>
                <w:szCs w:val="20"/>
              </w:rPr>
              <w:t>шт</w:t>
            </w:r>
            <w:proofErr w:type="spellEnd"/>
            <w:proofErr w:type="gramEnd"/>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Методика "Установление последовательности событий". Стимульные материалы:</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Снеговик - не менее 3 карты</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Клумба - не менее 4 карты</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Портрет - не менее 5 карт</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Садовод - не менее 6 карт</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lastRenderedPageBreak/>
              <w:t>•</w:t>
            </w:r>
            <w:r w:rsidRPr="00E0291C">
              <w:rPr>
                <w:rFonts w:ascii="Times New Roman" w:hAnsi="Times New Roman" w:cs="Times New Roman"/>
                <w:sz w:val="20"/>
                <w:szCs w:val="20"/>
              </w:rPr>
              <w:tab/>
              <w:t>Методика «СОМОР» Альбом стимульных материалов – не менее 1 шт.</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Методика «Контурный</w:t>
            </w:r>
            <w:proofErr w:type="gramStart"/>
            <w:r w:rsidRPr="00E0291C">
              <w:rPr>
                <w:rFonts w:ascii="Times New Roman" w:hAnsi="Times New Roman" w:cs="Times New Roman"/>
                <w:sz w:val="20"/>
                <w:szCs w:val="20"/>
              </w:rPr>
              <w:t xml:space="preserve"> С</w:t>
            </w:r>
            <w:proofErr w:type="gramEnd"/>
            <w:r w:rsidRPr="00E0291C">
              <w:rPr>
                <w:rFonts w:ascii="Times New Roman" w:hAnsi="Times New Roman" w:cs="Times New Roman"/>
                <w:sz w:val="20"/>
                <w:szCs w:val="20"/>
              </w:rPr>
              <w:t xml:space="preserve"> А Т - Н». Альбом стимульных материалов – не менее 1 шт.</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Методика «Тест Рука» (модифицированный вариант для детей 3-11 лет). Альбом стимульных материалов – не менее 1 шт.</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Цветовой Тест Отношений (ЦТО) (модифицированный вариант для детей 4-10 лет). Стимульные материалы – не менее 8 карточек</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 xml:space="preserve">Методика «Эмоциональные лица». </w:t>
            </w:r>
            <w:proofErr w:type="gramStart"/>
            <w:r w:rsidRPr="00E0291C">
              <w:rPr>
                <w:rFonts w:ascii="Times New Roman" w:hAnsi="Times New Roman" w:cs="Times New Roman"/>
                <w:sz w:val="20"/>
                <w:szCs w:val="20"/>
              </w:rPr>
              <w:t>Стимульные материалы (Абстрактные изображения, реальные изображения (девочки), реальные изображения (мальчики) – не менее 17 карт (в упаковке)</w:t>
            </w:r>
            <w:proofErr w:type="gramEnd"/>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 xml:space="preserve">Бланки протоколов к методикам Комплекта, образцы бланков документации психолога, методические рекомендации, CD-диск – не менее 1 </w:t>
            </w:r>
            <w:proofErr w:type="spellStart"/>
            <w:proofErr w:type="gramStart"/>
            <w:r w:rsidRPr="00E0291C">
              <w:rPr>
                <w:rFonts w:ascii="Times New Roman" w:hAnsi="Times New Roman" w:cs="Times New Roman"/>
                <w:sz w:val="20"/>
                <w:szCs w:val="20"/>
              </w:rPr>
              <w:t>шт</w:t>
            </w:r>
            <w:proofErr w:type="spellEnd"/>
            <w:proofErr w:type="gramEnd"/>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w:t>
            </w:r>
            <w:r w:rsidRPr="00E0291C">
              <w:rPr>
                <w:rFonts w:ascii="Times New Roman" w:hAnsi="Times New Roman" w:cs="Times New Roman"/>
                <w:sz w:val="20"/>
                <w:szCs w:val="20"/>
              </w:rPr>
              <w:tab/>
              <w:t>Чемоданчик для материалов – не менее 1шт.</w:t>
            </w:r>
          </w:p>
          <w:p w:rsidR="007A6541" w:rsidRPr="00E0291C" w:rsidRDefault="007A6541"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7A6541"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lastRenderedPageBreak/>
              <w:t>Соответствие</w:t>
            </w:r>
          </w:p>
        </w:tc>
      </w:tr>
      <w:tr w:rsidR="007A6541" w:rsidRPr="00E0291C" w:rsidTr="00CF660A">
        <w:trPr>
          <w:trHeight w:val="57"/>
        </w:trPr>
        <w:tc>
          <w:tcPr>
            <w:tcW w:w="568" w:type="dxa"/>
          </w:tcPr>
          <w:p w:rsidR="007A6541" w:rsidRPr="00E0291C" w:rsidRDefault="007A6541"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tcPr>
          <w:p w:rsidR="007A6541" w:rsidRPr="00E0291C" w:rsidRDefault="007A6541"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7A6541" w:rsidRPr="00E0291C" w:rsidRDefault="007A6541"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7A6541" w:rsidRPr="00E0291C" w:rsidRDefault="007A6541"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7A6541" w:rsidRPr="00E0291C" w:rsidRDefault="00BF7875"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Коррекционно-развивающий комплект</w:t>
            </w:r>
          </w:p>
        </w:tc>
        <w:tc>
          <w:tcPr>
            <w:tcW w:w="7087" w:type="dxa"/>
          </w:tcPr>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Должен быть направлен на развитие тактильного восприятия и различения с усложнением в виде </w:t>
            </w:r>
            <w:proofErr w:type="spellStart"/>
            <w:r w:rsidRPr="00E0291C">
              <w:rPr>
                <w:rFonts w:ascii="Times New Roman" w:hAnsi="Times New Roman" w:cs="Times New Roman"/>
                <w:sz w:val="20"/>
                <w:szCs w:val="20"/>
              </w:rPr>
              <w:t>когнитивнои</w:t>
            </w:r>
            <w:proofErr w:type="spellEnd"/>
            <w:r w:rsidRPr="00E0291C">
              <w:rPr>
                <w:rFonts w:ascii="Times New Roman" w:hAnsi="Times New Roman" w:cs="Times New Roman"/>
                <w:sz w:val="20"/>
                <w:szCs w:val="20"/>
              </w:rPr>
              <w:t xml:space="preserve">̆ нагрузки (счет, выстраивание </w:t>
            </w:r>
            <w:proofErr w:type="gramStart"/>
            <w:r w:rsidRPr="00E0291C">
              <w:rPr>
                <w:rFonts w:ascii="Times New Roman" w:hAnsi="Times New Roman" w:cs="Times New Roman"/>
                <w:sz w:val="20"/>
                <w:szCs w:val="20"/>
              </w:rPr>
              <w:t>числовых</w:t>
            </w:r>
            <w:proofErr w:type="gramEnd"/>
            <w:r w:rsidRPr="00E0291C">
              <w:rPr>
                <w:rFonts w:ascii="Times New Roman" w:hAnsi="Times New Roman" w:cs="Times New Roman"/>
                <w:sz w:val="20"/>
                <w:szCs w:val="20"/>
              </w:rPr>
              <w:t xml:space="preserve"> </w:t>
            </w:r>
            <w:proofErr w:type="spellStart"/>
            <w:r w:rsidRPr="00E0291C">
              <w:rPr>
                <w:rFonts w:ascii="Times New Roman" w:hAnsi="Times New Roman" w:cs="Times New Roman"/>
                <w:sz w:val="20"/>
                <w:szCs w:val="20"/>
              </w:rPr>
              <w:t>последовательностеи</w:t>
            </w:r>
            <w:proofErr w:type="spellEnd"/>
            <w:r w:rsidRPr="00E0291C">
              <w:rPr>
                <w:rFonts w:ascii="Times New Roman" w:hAnsi="Times New Roman" w:cs="Times New Roman"/>
                <w:sz w:val="20"/>
                <w:szCs w:val="20"/>
              </w:rPr>
              <w:t xml:space="preserve">̆). </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Должен быть рекомендован для </w:t>
            </w:r>
            <w:proofErr w:type="spellStart"/>
            <w:r w:rsidRPr="00E0291C">
              <w:rPr>
                <w:rFonts w:ascii="Times New Roman" w:hAnsi="Times New Roman" w:cs="Times New Roman"/>
                <w:sz w:val="20"/>
                <w:szCs w:val="20"/>
              </w:rPr>
              <w:t>индивидуальнои</w:t>
            </w:r>
            <w:proofErr w:type="spellEnd"/>
            <w:r w:rsidRPr="00E0291C">
              <w:rPr>
                <w:rFonts w:ascii="Times New Roman" w:hAnsi="Times New Roman" w:cs="Times New Roman"/>
                <w:sz w:val="20"/>
                <w:szCs w:val="20"/>
              </w:rPr>
              <w:t xml:space="preserve">̆ работы с детьми от 5 лет. </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Комплект предполагает проведение </w:t>
            </w:r>
            <w:proofErr w:type="gramStart"/>
            <w:r w:rsidRPr="00E0291C">
              <w:rPr>
                <w:rFonts w:ascii="Times New Roman" w:hAnsi="Times New Roman" w:cs="Times New Roman"/>
                <w:sz w:val="20"/>
                <w:szCs w:val="20"/>
              </w:rPr>
              <w:t>упражнении</w:t>
            </w:r>
            <w:proofErr w:type="gramEnd"/>
            <w:r w:rsidRPr="00E0291C">
              <w:rPr>
                <w:rFonts w:ascii="Times New Roman" w:hAnsi="Times New Roman" w:cs="Times New Roman"/>
                <w:sz w:val="20"/>
                <w:szCs w:val="20"/>
              </w:rPr>
              <w:t xml:space="preserve">̆, как при полном сенсорном контроле, так и при условно-изолированном тактильном канале - наличие. </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Задача комплекта должна быть следующей - изоляция зрительного и слухового каналов в процессе выполнения заданий для анализа тактильных ощущений и усиление </w:t>
            </w:r>
            <w:proofErr w:type="spellStart"/>
            <w:r w:rsidRPr="00E0291C">
              <w:rPr>
                <w:rFonts w:ascii="Times New Roman" w:hAnsi="Times New Roman" w:cs="Times New Roman"/>
                <w:sz w:val="20"/>
                <w:szCs w:val="20"/>
              </w:rPr>
              <w:t>концетрации</w:t>
            </w:r>
            <w:proofErr w:type="spellEnd"/>
            <w:r w:rsidRPr="00E0291C">
              <w:rPr>
                <w:rFonts w:ascii="Times New Roman" w:hAnsi="Times New Roman" w:cs="Times New Roman"/>
                <w:sz w:val="20"/>
                <w:szCs w:val="20"/>
              </w:rPr>
              <w:t xml:space="preserve"> внимания через </w:t>
            </w:r>
            <w:proofErr w:type="spellStart"/>
            <w:r w:rsidRPr="00E0291C">
              <w:rPr>
                <w:rFonts w:ascii="Times New Roman" w:hAnsi="Times New Roman" w:cs="Times New Roman"/>
                <w:sz w:val="20"/>
                <w:szCs w:val="20"/>
              </w:rPr>
              <w:t>сенсорныи</w:t>
            </w:r>
            <w:proofErr w:type="spellEnd"/>
            <w:r w:rsidRPr="00E0291C">
              <w:rPr>
                <w:rFonts w:ascii="Times New Roman" w:hAnsi="Times New Roman" w:cs="Times New Roman"/>
                <w:sz w:val="20"/>
                <w:szCs w:val="20"/>
              </w:rPr>
              <w:t xml:space="preserve">̆ дефицит. </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Занятия с комплектом должны быть направлены на развитие мышления через тактильное восприятие. </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В состав комплекта должен входить сборник </w:t>
            </w:r>
            <w:proofErr w:type="gramStart"/>
            <w:r w:rsidRPr="00E0291C">
              <w:rPr>
                <w:rFonts w:ascii="Times New Roman" w:hAnsi="Times New Roman" w:cs="Times New Roman"/>
                <w:sz w:val="20"/>
                <w:szCs w:val="20"/>
              </w:rPr>
              <w:t>упражнении</w:t>
            </w:r>
            <w:proofErr w:type="gramEnd"/>
            <w:r w:rsidRPr="00E0291C">
              <w:rPr>
                <w:rFonts w:ascii="Times New Roman" w:hAnsi="Times New Roman" w:cs="Times New Roman"/>
                <w:sz w:val="20"/>
                <w:szCs w:val="20"/>
              </w:rPr>
              <w:t xml:space="preserve">̆, где предлагаются подробно описанные задания для разного возраста и разного уровня развития </w:t>
            </w:r>
            <w:proofErr w:type="spellStart"/>
            <w:r w:rsidRPr="00E0291C">
              <w:rPr>
                <w:rFonts w:ascii="Times New Roman" w:hAnsi="Times New Roman" w:cs="Times New Roman"/>
                <w:sz w:val="20"/>
                <w:szCs w:val="20"/>
              </w:rPr>
              <w:t>детеи</w:t>
            </w:r>
            <w:proofErr w:type="spellEnd"/>
            <w:r w:rsidRPr="00E0291C">
              <w:rPr>
                <w:rFonts w:ascii="Times New Roman" w:hAnsi="Times New Roman" w:cs="Times New Roman"/>
                <w:sz w:val="20"/>
                <w:szCs w:val="20"/>
              </w:rPr>
              <w:t xml:space="preserve">̆. </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Упражнения существенно активизируют мозговую деятельность, улучшают память, произвольное внимание, межполушарное </w:t>
            </w:r>
            <w:proofErr w:type="spellStart"/>
            <w:r w:rsidRPr="00E0291C">
              <w:rPr>
                <w:rFonts w:ascii="Times New Roman" w:hAnsi="Times New Roman" w:cs="Times New Roman"/>
                <w:sz w:val="20"/>
                <w:szCs w:val="20"/>
              </w:rPr>
              <w:t>взаимодействие</w:t>
            </w:r>
            <w:proofErr w:type="spellEnd"/>
            <w:r w:rsidRPr="00E0291C">
              <w:rPr>
                <w:rFonts w:ascii="Times New Roman" w:hAnsi="Times New Roman" w:cs="Times New Roman"/>
                <w:sz w:val="20"/>
                <w:szCs w:val="20"/>
              </w:rPr>
              <w:t xml:space="preserve"> - наличие. </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lastRenderedPageBreak/>
              <w:t xml:space="preserve">Выполнение </w:t>
            </w:r>
            <w:proofErr w:type="gramStart"/>
            <w:r w:rsidRPr="00E0291C">
              <w:rPr>
                <w:rFonts w:ascii="Times New Roman" w:hAnsi="Times New Roman" w:cs="Times New Roman"/>
                <w:sz w:val="20"/>
                <w:szCs w:val="20"/>
              </w:rPr>
              <w:t>упражнении</w:t>
            </w:r>
            <w:proofErr w:type="gramEnd"/>
            <w:r w:rsidRPr="00E0291C">
              <w:rPr>
                <w:rFonts w:ascii="Times New Roman" w:hAnsi="Times New Roman" w:cs="Times New Roman"/>
                <w:sz w:val="20"/>
                <w:szCs w:val="20"/>
              </w:rPr>
              <w:t>̆ должны способствовать:</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 Развитию </w:t>
            </w:r>
            <w:proofErr w:type="gramStart"/>
            <w:r w:rsidRPr="00E0291C">
              <w:rPr>
                <w:rFonts w:ascii="Times New Roman" w:hAnsi="Times New Roman" w:cs="Times New Roman"/>
                <w:sz w:val="20"/>
                <w:szCs w:val="20"/>
              </w:rPr>
              <w:t>тактильных</w:t>
            </w:r>
            <w:proofErr w:type="gramEnd"/>
            <w:r w:rsidRPr="00E0291C">
              <w:rPr>
                <w:rFonts w:ascii="Times New Roman" w:hAnsi="Times New Roman" w:cs="Times New Roman"/>
                <w:sz w:val="20"/>
                <w:szCs w:val="20"/>
              </w:rPr>
              <w:t xml:space="preserve"> ощущений и </w:t>
            </w:r>
            <w:proofErr w:type="spellStart"/>
            <w:r w:rsidRPr="00E0291C">
              <w:rPr>
                <w:rFonts w:ascii="Times New Roman" w:hAnsi="Times New Roman" w:cs="Times New Roman"/>
                <w:sz w:val="20"/>
                <w:szCs w:val="20"/>
              </w:rPr>
              <w:t>сенсорно-моторнои</w:t>
            </w:r>
            <w:proofErr w:type="spellEnd"/>
            <w:r w:rsidRPr="00E0291C">
              <w:rPr>
                <w:rFonts w:ascii="Times New Roman" w:hAnsi="Times New Roman" w:cs="Times New Roman"/>
                <w:sz w:val="20"/>
                <w:szCs w:val="20"/>
              </w:rPr>
              <w:t>̆ координации;</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Тренировке памяти;</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Улучшению процессов концентрации, распределения и переключения внимания, развитию произвольного внимания в целом;</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 Тренировке </w:t>
            </w:r>
            <w:proofErr w:type="gramStart"/>
            <w:r w:rsidRPr="00E0291C">
              <w:rPr>
                <w:rFonts w:ascii="Times New Roman" w:hAnsi="Times New Roman" w:cs="Times New Roman"/>
                <w:sz w:val="20"/>
                <w:szCs w:val="20"/>
              </w:rPr>
              <w:t>мыслительных</w:t>
            </w:r>
            <w:proofErr w:type="gramEnd"/>
            <w:r w:rsidRPr="00E0291C">
              <w:rPr>
                <w:rFonts w:ascii="Times New Roman" w:hAnsi="Times New Roman" w:cs="Times New Roman"/>
                <w:sz w:val="20"/>
                <w:szCs w:val="20"/>
              </w:rPr>
              <w:t xml:space="preserve"> операций (анализа, синтеза, сравнения, обобщения, классификации);</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 Улучшению </w:t>
            </w:r>
            <w:proofErr w:type="gramStart"/>
            <w:r w:rsidRPr="00E0291C">
              <w:rPr>
                <w:rFonts w:ascii="Times New Roman" w:hAnsi="Times New Roman" w:cs="Times New Roman"/>
                <w:sz w:val="20"/>
                <w:szCs w:val="20"/>
              </w:rPr>
              <w:t>контроля за</w:t>
            </w:r>
            <w:proofErr w:type="gramEnd"/>
            <w:r w:rsidRPr="00E0291C">
              <w:rPr>
                <w:rFonts w:ascii="Times New Roman" w:hAnsi="Times New Roman" w:cs="Times New Roman"/>
                <w:sz w:val="20"/>
                <w:szCs w:val="20"/>
              </w:rPr>
              <w:t xml:space="preserve"> результатом деятельности: навыков самостоятельного поиска и исправления допущенных ошибок;</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Повышению самооценки ребенка.</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В комплекте:</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сборник </w:t>
            </w:r>
            <w:proofErr w:type="gramStart"/>
            <w:r w:rsidRPr="00E0291C">
              <w:rPr>
                <w:rFonts w:ascii="Times New Roman" w:hAnsi="Times New Roman" w:cs="Times New Roman"/>
                <w:sz w:val="20"/>
                <w:szCs w:val="20"/>
              </w:rPr>
              <w:t>упражнении</w:t>
            </w:r>
            <w:proofErr w:type="gramEnd"/>
            <w:r w:rsidRPr="00E0291C">
              <w:rPr>
                <w:rFonts w:ascii="Times New Roman" w:hAnsi="Times New Roman" w:cs="Times New Roman"/>
                <w:sz w:val="20"/>
                <w:szCs w:val="20"/>
              </w:rPr>
              <w:t xml:space="preserve">̆ - наличие, </w:t>
            </w:r>
          </w:p>
          <w:p w:rsidR="00BF7875" w:rsidRPr="00E0291C" w:rsidRDefault="00BF7875" w:rsidP="00BF7875">
            <w:pPr>
              <w:rPr>
                <w:rFonts w:ascii="Times New Roman" w:hAnsi="Times New Roman" w:cs="Times New Roman"/>
                <w:sz w:val="20"/>
                <w:szCs w:val="20"/>
              </w:rPr>
            </w:pPr>
            <w:proofErr w:type="spellStart"/>
            <w:r w:rsidRPr="00E0291C">
              <w:rPr>
                <w:rFonts w:ascii="Times New Roman" w:hAnsi="Times New Roman" w:cs="Times New Roman"/>
                <w:sz w:val="20"/>
                <w:szCs w:val="20"/>
              </w:rPr>
              <w:t>стимульныи</w:t>
            </w:r>
            <w:proofErr w:type="spellEnd"/>
            <w:r w:rsidRPr="00E0291C">
              <w:rPr>
                <w:rFonts w:ascii="Times New Roman" w:hAnsi="Times New Roman" w:cs="Times New Roman"/>
                <w:sz w:val="20"/>
                <w:szCs w:val="20"/>
              </w:rPr>
              <w:t xml:space="preserve">̆ материал - наличие, </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22 пластины из органического стекла с симметричным и хаотичным расположением </w:t>
            </w:r>
            <w:proofErr w:type="gramStart"/>
            <w:r w:rsidRPr="00E0291C">
              <w:rPr>
                <w:rFonts w:ascii="Times New Roman" w:hAnsi="Times New Roman" w:cs="Times New Roman"/>
                <w:sz w:val="20"/>
                <w:szCs w:val="20"/>
              </w:rPr>
              <w:t>отверстии</w:t>
            </w:r>
            <w:proofErr w:type="gramEnd"/>
            <w:r w:rsidRPr="00E0291C">
              <w:rPr>
                <w:rFonts w:ascii="Times New Roman" w:hAnsi="Times New Roman" w:cs="Times New Roman"/>
                <w:sz w:val="20"/>
                <w:szCs w:val="20"/>
              </w:rPr>
              <w:t xml:space="preserve">̆ - наличие, </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матрица с 11 </w:t>
            </w:r>
            <w:proofErr w:type="spellStart"/>
            <w:r w:rsidRPr="00E0291C">
              <w:rPr>
                <w:rFonts w:ascii="Times New Roman" w:hAnsi="Times New Roman" w:cs="Times New Roman"/>
                <w:sz w:val="20"/>
                <w:szCs w:val="20"/>
              </w:rPr>
              <w:t>ячейками</w:t>
            </w:r>
            <w:proofErr w:type="spellEnd"/>
            <w:r w:rsidRPr="00E0291C">
              <w:rPr>
                <w:rFonts w:ascii="Times New Roman" w:hAnsi="Times New Roman" w:cs="Times New Roman"/>
                <w:sz w:val="20"/>
                <w:szCs w:val="20"/>
              </w:rPr>
              <w:t xml:space="preserve"> для пластин - наличие, </w:t>
            </w:r>
            <w:proofErr w:type="spellStart"/>
            <w:r w:rsidRPr="00E0291C">
              <w:rPr>
                <w:rFonts w:ascii="Times New Roman" w:hAnsi="Times New Roman" w:cs="Times New Roman"/>
                <w:sz w:val="20"/>
                <w:szCs w:val="20"/>
              </w:rPr>
              <w:t>шумоизоляционные</w:t>
            </w:r>
            <w:proofErr w:type="spellEnd"/>
            <w:r w:rsidRPr="00E0291C">
              <w:rPr>
                <w:rFonts w:ascii="Times New Roman" w:hAnsi="Times New Roman" w:cs="Times New Roman"/>
                <w:sz w:val="20"/>
                <w:szCs w:val="20"/>
              </w:rPr>
              <w:t xml:space="preserve"> наушники - наличие,</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мягкие очки для глаз - наличие.</w:t>
            </w:r>
          </w:p>
          <w:p w:rsidR="007A6541" w:rsidRPr="00E0291C" w:rsidRDefault="007A6541" w:rsidP="00F07EFB">
            <w:pPr>
              <w:autoSpaceDE w:val="0"/>
              <w:autoSpaceDN w:val="0"/>
              <w:adjustRightInd w:val="0"/>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7A6541"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lastRenderedPageBreak/>
              <w:t>Соответствие</w:t>
            </w:r>
          </w:p>
        </w:tc>
      </w:tr>
      <w:tr w:rsidR="007A6541" w:rsidRPr="00E0291C" w:rsidTr="00CF660A">
        <w:trPr>
          <w:trHeight w:val="57"/>
        </w:trPr>
        <w:tc>
          <w:tcPr>
            <w:tcW w:w="568" w:type="dxa"/>
          </w:tcPr>
          <w:p w:rsidR="007A6541" w:rsidRPr="00E0291C" w:rsidRDefault="007A6541"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tcPr>
          <w:p w:rsidR="007A6541" w:rsidRPr="00E0291C" w:rsidRDefault="007A6541"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7A6541" w:rsidRPr="00E0291C" w:rsidRDefault="007A6541"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7A6541" w:rsidRPr="00E0291C" w:rsidRDefault="007A6541"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7A6541" w:rsidRPr="00E0291C" w:rsidRDefault="00BF7875"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 xml:space="preserve">Программа диагностика </w:t>
            </w:r>
            <w:proofErr w:type="spellStart"/>
            <w:r w:rsidRPr="00E0291C">
              <w:rPr>
                <w:rFonts w:ascii="Times New Roman" w:hAnsi="Times New Roman" w:cs="Times New Roman"/>
                <w:sz w:val="20"/>
                <w:szCs w:val="20"/>
              </w:rPr>
              <w:t>родительско-детских</w:t>
            </w:r>
            <w:proofErr w:type="spellEnd"/>
            <w:r w:rsidRPr="00E0291C">
              <w:rPr>
                <w:rFonts w:ascii="Times New Roman" w:hAnsi="Times New Roman" w:cs="Times New Roman"/>
                <w:sz w:val="20"/>
                <w:szCs w:val="20"/>
              </w:rPr>
              <w:t xml:space="preserve"> отношений</w:t>
            </w:r>
          </w:p>
        </w:tc>
        <w:tc>
          <w:tcPr>
            <w:tcW w:w="7087" w:type="dxa"/>
          </w:tcPr>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Программа позволяет выявить сферы проблем и ресурсов в отношениях между родителями и их детьми – наличие.</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Содержание программы:</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Анализ семейного воспитания (АСВ) (</w:t>
            </w:r>
            <w:proofErr w:type="spellStart"/>
            <w:r w:rsidRPr="00E0291C">
              <w:rPr>
                <w:rFonts w:ascii="Times New Roman" w:hAnsi="Times New Roman" w:cs="Times New Roman"/>
                <w:sz w:val="20"/>
                <w:szCs w:val="20"/>
              </w:rPr>
              <w:t>Э.Г.Эйдемиллер</w:t>
            </w:r>
            <w:proofErr w:type="spellEnd"/>
            <w:r w:rsidRPr="00E0291C">
              <w:rPr>
                <w:rFonts w:ascii="Times New Roman" w:hAnsi="Times New Roman" w:cs="Times New Roman"/>
                <w:sz w:val="20"/>
                <w:szCs w:val="20"/>
              </w:rPr>
              <w:t>) – наличие.</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«Сенсорные предпочтения» (Н.Л.Васильева)</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Экспресс-диагностика семейного состояния (</w:t>
            </w:r>
            <w:proofErr w:type="spellStart"/>
            <w:r w:rsidRPr="00E0291C">
              <w:rPr>
                <w:rFonts w:ascii="Times New Roman" w:hAnsi="Times New Roman" w:cs="Times New Roman"/>
                <w:sz w:val="20"/>
                <w:szCs w:val="20"/>
              </w:rPr>
              <w:t>Р.В.Овчарова</w:t>
            </w:r>
            <w:proofErr w:type="spellEnd"/>
            <w:r w:rsidRPr="00E0291C">
              <w:rPr>
                <w:rFonts w:ascii="Times New Roman" w:hAnsi="Times New Roman" w:cs="Times New Roman"/>
                <w:sz w:val="20"/>
                <w:szCs w:val="20"/>
              </w:rPr>
              <w:t>) – наличие.</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«Подростки о родителях» (модификация «ADOR» Шафера) – наличие.</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«Родительская тревожность» (А.М.Прихожан) – наличие.</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PARI (измерение родительских установок и реакций) (в адаптации Т.В. </w:t>
            </w:r>
            <w:proofErr w:type="spellStart"/>
            <w:r w:rsidRPr="00E0291C">
              <w:rPr>
                <w:rFonts w:ascii="Times New Roman" w:hAnsi="Times New Roman" w:cs="Times New Roman"/>
                <w:sz w:val="20"/>
                <w:szCs w:val="20"/>
              </w:rPr>
              <w:lastRenderedPageBreak/>
              <w:t>Нещерет</w:t>
            </w:r>
            <w:proofErr w:type="spellEnd"/>
            <w:r w:rsidRPr="00E0291C">
              <w:rPr>
                <w:rFonts w:ascii="Times New Roman" w:hAnsi="Times New Roman" w:cs="Times New Roman"/>
                <w:sz w:val="20"/>
                <w:szCs w:val="20"/>
              </w:rPr>
              <w:t>) – наличие.</w:t>
            </w:r>
          </w:p>
          <w:p w:rsidR="007A6541" w:rsidRPr="00E0291C" w:rsidRDefault="00BF7875" w:rsidP="00BF7875">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hAnsi="Times New Roman" w:cs="Times New Roman"/>
                <w:sz w:val="20"/>
                <w:szCs w:val="20"/>
              </w:rPr>
              <w:t>Встроенный комплекс обработки результатов – наличие</w:t>
            </w:r>
          </w:p>
        </w:tc>
        <w:tc>
          <w:tcPr>
            <w:tcW w:w="2268" w:type="dxa"/>
            <w:tcBorders>
              <w:top w:val="single" w:sz="4" w:space="0" w:color="auto"/>
              <w:left w:val="single" w:sz="4" w:space="0" w:color="auto"/>
              <w:bottom w:val="single" w:sz="4" w:space="0" w:color="auto"/>
              <w:right w:val="single" w:sz="4" w:space="0" w:color="auto"/>
            </w:tcBorders>
          </w:tcPr>
          <w:p w:rsidR="007A6541"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lastRenderedPageBreak/>
              <w:t>Соответствие</w:t>
            </w:r>
          </w:p>
        </w:tc>
      </w:tr>
      <w:tr w:rsidR="007A6541" w:rsidRPr="00E0291C" w:rsidTr="00CF660A">
        <w:trPr>
          <w:trHeight w:val="57"/>
        </w:trPr>
        <w:tc>
          <w:tcPr>
            <w:tcW w:w="568" w:type="dxa"/>
          </w:tcPr>
          <w:p w:rsidR="007A6541" w:rsidRPr="00E0291C" w:rsidRDefault="007A6541"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tcPr>
          <w:p w:rsidR="007A6541" w:rsidRPr="00E0291C" w:rsidRDefault="007A6541"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7A6541" w:rsidRPr="00E0291C" w:rsidRDefault="007A6541"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7A6541" w:rsidRPr="00E0291C" w:rsidRDefault="007A6541"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7A6541" w:rsidRPr="00E0291C" w:rsidRDefault="00BF7875"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Программа диагностики готовности к школьному обучению</w:t>
            </w:r>
          </w:p>
        </w:tc>
        <w:tc>
          <w:tcPr>
            <w:tcW w:w="7087" w:type="dxa"/>
          </w:tcPr>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Программа предназначена для обеспечения психолого-педагогического сопровождения ребенка в школе и контроля адаптации - наличие</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Программа ориентирована на требования Федерального государственного образовательного стандарта начального общего образования. ФГОС НОО предлагает учитывать возрастные и индивидуальные особенности </w:t>
            </w:r>
            <w:proofErr w:type="gramStart"/>
            <w:r w:rsidRPr="00E0291C">
              <w:rPr>
                <w:rFonts w:ascii="Times New Roman" w:hAnsi="Times New Roman" w:cs="Times New Roman"/>
                <w:sz w:val="20"/>
                <w:szCs w:val="20"/>
              </w:rPr>
              <w:t>обучающихся</w:t>
            </w:r>
            <w:proofErr w:type="gramEnd"/>
            <w:r w:rsidRPr="00E0291C">
              <w:rPr>
                <w:rFonts w:ascii="Times New Roman" w:hAnsi="Times New Roman" w:cs="Times New Roman"/>
                <w:sz w:val="20"/>
                <w:szCs w:val="20"/>
              </w:rPr>
              <w:t xml:space="preserve"> на ступени начального общего образования, </w:t>
            </w:r>
            <w:proofErr w:type="spellStart"/>
            <w:r w:rsidRPr="00E0291C">
              <w:rPr>
                <w:rFonts w:ascii="Times New Roman" w:hAnsi="Times New Roman" w:cs="Times New Roman"/>
                <w:sz w:val="20"/>
                <w:szCs w:val="20"/>
              </w:rPr>
              <w:t>самоценность</w:t>
            </w:r>
            <w:proofErr w:type="spellEnd"/>
            <w:r w:rsidRPr="00E0291C">
              <w:rPr>
                <w:rFonts w:ascii="Times New Roman" w:hAnsi="Times New Roman" w:cs="Times New Roman"/>
                <w:sz w:val="20"/>
                <w:szCs w:val="20"/>
              </w:rPr>
              <w:t xml:space="preserve"> ступени начального общего образования как фундамента всего последующего образования - наличие.</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Блок программы должен включать в себя:</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Особенности познавательной деятельности - наличие</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Цветные прогрессивные матрицы </w:t>
            </w:r>
            <w:proofErr w:type="spellStart"/>
            <w:r w:rsidRPr="00E0291C">
              <w:rPr>
                <w:rFonts w:ascii="Times New Roman" w:hAnsi="Times New Roman" w:cs="Times New Roman"/>
                <w:sz w:val="20"/>
                <w:szCs w:val="20"/>
              </w:rPr>
              <w:t>Равена</w:t>
            </w:r>
            <w:proofErr w:type="spellEnd"/>
            <w:r w:rsidRPr="00E0291C">
              <w:rPr>
                <w:rFonts w:ascii="Times New Roman" w:hAnsi="Times New Roman" w:cs="Times New Roman"/>
                <w:sz w:val="20"/>
                <w:szCs w:val="20"/>
              </w:rPr>
              <w:t xml:space="preserve"> - наличие</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Методика исследования особенностей прогностической деятельности «</w:t>
            </w:r>
            <w:proofErr w:type="spellStart"/>
            <w:r w:rsidRPr="00E0291C">
              <w:rPr>
                <w:rFonts w:ascii="Times New Roman" w:hAnsi="Times New Roman" w:cs="Times New Roman"/>
                <w:sz w:val="20"/>
                <w:szCs w:val="20"/>
              </w:rPr>
              <w:t>Угадайка</w:t>
            </w:r>
            <w:proofErr w:type="spellEnd"/>
            <w:r w:rsidRPr="00E0291C">
              <w:rPr>
                <w:rFonts w:ascii="Times New Roman" w:hAnsi="Times New Roman" w:cs="Times New Roman"/>
                <w:sz w:val="20"/>
                <w:szCs w:val="20"/>
              </w:rPr>
              <w:t xml:space="preserve">» (методика Л. И. </w:t>
            </w:r>
            <w:proofErr w:type="spellStart"/>
            <w:r w:rsidRPr="00E0291C">
              <w:rPr>
                <w:rFonts w:ascii="Times New Roman" w:hAnsi="Times New Roman" w:cs="Times New Roman"/>
                <w:sz w:val="20"/>
                <w:szCs w:val="20"/>
              </w:rPr>
              <w:t>Переслени</w:t>
            </w:r>
            <w:proofErr w:type="spellEnd"/>
            <w:r w:rsidRPr="00E0291C">
              <w:rPr>
                <w:rFonts w:ascii="Times New Roman" w:hAnsi="Times New Roman" w:cs="Times New Roman"/>
                <w:sz w:val="20"/>
                <w:szCs w:val="20"/>
              </w:rPr>
              <w:t xml:space="preserve">, В. Л. </w:t>
            </w:r>
            <w:proofErr w:type="spellStart"/>
            <w:r w:rsidRPr="00E0291C">
              <w:rPr>
                <w:rFonts w:ascii="Times New Roman" w:hAnsi="Times New Roman" w:cs="Times New Roman"/>
                <w:sz w:val="20"/>
                <w:szCs w:val="20"/>
              </w:rPr>
              <w:t>Подобеда</w:t>
            </w:r>
            <w:proofErr w:type="spellEnd"/>
            <w:r w:rsidRPr="00E0291C">
              <w:rPr>
                <w:rFonts w:ascii="Times New Roman" w:hAnsi="Times New Roman" w:cs="Times New Roman"/>
                <w:sz w:val="20"/>
                <w:szCs w:val="20"/>
              </w:rPr>
              <w:t>) - наличие</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Корректурная проба (буквенный вариант) - наличие</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Тест «Телевизор» (авторы М. В. </w:t>
            </w:r>
            <w:proofErr w:type="spellStart"/>
            <w:r w:rsidRPr="00E0291C">
              <w:rPr>
                <w:rFonts w:ascii="Times New Roman" w:hAnsi="Times New Roman" w:cs="Times New Roman"/>
                <w:sz w:val="20"/>
                <w:szCs w:val="20"/>
              </w:rPr>
              <w:t>Луткина</w:t>
            </w:r>
            <w:proofErr w:type="spellEnd"/>
            <w:r w:rsidRPr="00E0291C">
              <w:rPr>
                <w:rFonts w:ascii="Times New Roman" w:hAnsi="Times New Roman" w:cs="Times New Roman"/>
                <w:sz w:val="20"/>
                <w:szCs w:val="20"/>
              </w:rPr>
              <w:t>, Е. К. Лютова) - наличие</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Методика исследования словесно-логического мышления </w:t>
            </w:r>
            <w:proofErr w:type="spellStart"/>
            <w:r w:rsidRPr="00E0291C">
              <w:rPr>
                <w:rFonts w:ascii="Times New Roman" w:hAnsi="Times New Roman" w:cs="Times New Roman"/>
                <w:sz w:val="20"/>
                <w:szCs w:val="20"/>
              </w:rPr>
              <w:t>Замбацявичене</w:t>
            </w:r>
            <w:proofErr w:type="spellEnd"/>
            <w:r w:rsidRPr="00E0291C">
              <w:rPr>
                <w:rFonts w:ascii="Times New Roman" w:hAnsi="Times New Roman" w:cs="Times New Roman"/>
                <w:sz w:val="20"/>
                <w:szCs w:val="20"/>
              </w:rPr>
              <w:t xml:space="preserve"> Э. Ф. - наличие</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Особенности личностной сферы - наличие</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Тест тревожности А. М. Прихожан - наличие</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Методика «Домики» О. А. </w:t>
            </w:r>
            <w:proofErr w:type="gramStart"/>
            <w:r w:rsidRPr="00E0291C">
              <w:rPr>
                <w:rFonts w:ascii="Times New Roman" w:hAnsi="Times New Roman" w:cs="Times New Roman"/>
                <w:sz w:val="20"/>
                <w:szCs w:val="20"/>
              </w:rPr>
              <w:t>Ореховой</w:t>
            </w:r>
            <w:proofErr w:type="gramEnd"/>
            <w:r w:rsidRPr="00E0291C">
              <w:rPr>
                <w:rFonts w:ascii="Times New Roman" w:hAnsi="Times New Roman" w:cs="Times New Roman"/>
                <w:sz w:val="20"/>
                <w:szCs w:val="20"/>
              </w:rPr>
              <w:t xml:space="preserve"> - наличие</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Методика изучения мотивации М. Р. Гинзбурга - наличие</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Программа должна быть направлена на комплексную оценку познавательной и эмоциональной сферы старших дошкольников и первоклассников, а также должна позволять:</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выявить индивидуально-психологические особенности, личностный потенциал, адаптационные возможности;</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оценить эффективность работы по подготовке ребенка к школе;</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предсказать успешность адаптации к школьному обучению первоклассников;</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lastRenderedPageBreak/>
              <w:t>- повысить эффективность построения программы психолого-социального сопровождения в младшей школе.</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Встроенный комплекс обработки результатов – наличие.</w:t>
            </w:r>
          </w:p>
          <w:p w:rsidR="007A6541" w:rsidRPr="00E0291C" w:rsidRDefault="00BF7875" w:rsidP="00BF7875">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hAnsi="Times New Roman" w:cs="Times New Roman"/>
                <w:sz w:val="20"/>
                <w:szCs w:val="20"/>
              </w:rPr>
              <w:t>набор карточек для бланкового проведения методик – наличие</w:t>
            </w:r>
          </w:p>
        </w:tc>
        <w:tc>
          <w:tcPr>
            <w:tcW w:w="2268" w:type="dxa"/>
            <w:tcBorders>
              <w:top w:val="single" w:sz="4" w:space="0" w:color="auto"/>
              <w:left w:val="single" w:sz="4" w:space="0" w:color="auto"/>
              <w:bottom w:val="single" w:sz="4" w:space="0" w:color="auto"/>
              <w:right w:val="single" w:sz="4" w:space="0" w:color="auto"/>
            </w:tcBorders>
          </w:tcPr>
          <w:p w:rsidR="007A6541"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lastRenderedPageBreak/>
              <w:t>Соответствие</w:t>
            </w:r>
          </w:p>
        </w:tc>
      </w:tr>
      <w:tr w:rsidR="007A6541" w:rsidRPr="00E0291C" w:rsidTr="00CF660A">
        <w:trPr>
          <w:trHeight w:val="57"/>
        </w:trPr>
        <w:tc>
          <w:tcPr>
            <w:tcW w:w="568" w:type="dxa"/>
          </w:tcPr>
          <w:p w:rsidR="007A6541" w:rsidRPr="00E0291C" w:rsidRDefault="007A6541"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tcPr>
          <w:p w:rsidR="007A6541" w:rsidRPr="00E0291C" w:rsidRDefault="007A6541"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7A6541" w:rsidRPr="00E0291C" w:rsidRDefault="007A6541"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7A6541" w:rsidRPr="00E0291C" w:rsidRDefault="007A6541"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7A6541" w:rsidRPr="00E0291C" w:rsidRDefault="00BF7875"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Пособие для развития слухового восприятия</w:t>
            </w:r>
          </w:p>
        </w:tc>
        <w:tc>
          <w:tcPr>
            <w:tcW w:w="7087" w:type="dxa"/>
          </w:tcPr>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Пособие для развития слухового восприятия должно </w:t>
            </w:r>
            <w:proofErr w:type="gramStart"/>
            <w:r w:rsidRPr="00E0291C">
              <w:rPr>
                <w:rFonts w:ascii="Times New Roman" w:hAnsi="Times New Roman" w:cs="Times New Roman"/>
                <w:sz w:val="20"/>
                <w:szCs w:val="20"/>
              </w:rPr>
              <w:t>представлять из себя</w:t>
            </w:r>
            <w:proofErr w:type="gramEnd"/>
            <w:r w:rsidRPr="00E0291C">
              <w:rPr>
                <w:rFonts w:ascii="Times New Roman" w:hAnsi="Times New Roman" w:cs="Times New Roman"/>
                <w:sz w:val="20"/>
                <w:szCs w:val="20"/>
              </w:rPr>
              <w:t xml:space="preserve"> набор из шумовых коробочек. Внутри каждой коробочки должен быть наполнитель – шумовой элемент. </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Коробочки разбиты на пары по звуку - наличие. </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На нижней части каждой коробочки есть цветовой маркер (метка) - наличие. </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Одинаково звучащие коробочки имеют цветовые маркеры одного и того же цвета - наличие. Коробочки выполнены из многослойной березовой фанеры - наличие. Каждая коробочка оснащена ручкой - наличие. В комплект входит ящик из массива дерева для хранения коробочек - наличие.</w:t>
            </w:r>
          </w:p>
          <w:p w:rsidR="007A6541" w:rsidRPr="00E0291C" w:rsidRDefault="00BF7875" w:rsidP="00BF7875">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hAnsi="Times New Roman" w:cs="Times New Roman"/>
                <w:sz w:val="20"/>
                <w:szCs w:val="20"/>
              </w:rPr>
              <w:t>В комплекте не менее 12 деревянных парных ящичков</w:t>
            </w:r>
          </w:p>
        </w:tc>
        <w:tc>
          <w:tcPr>
            <w:tcW w:w="2268" w:type="dxa"/>
            <w:tcBorders>
              <w:top w:val="single" w:sz="4" w:space="0" w:color="auto"/>
              <w:left w:val="single" w:sz="4" w:space="0" w:color="auto"/>
              <w:bottom w:val="single" w:sz="4" w:space="0" w:color="auto"/>
              <w:right w:val="single" w:sz="4" w:space="0" w:color="auto"/>
            </w:tcBorders>
          </w:tcPr>
          <w:p w:rsidR="007A6541"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7A6541" w:rsidRPr="00E0291C" w:rsidTr="00CF660A">
        <w:trPr>
          <w:trHeight w:val="57"/>
        </w:trPr>
        <w:tc>
          <w:tcPr>
            <w:tcW w:w="568" w:type="dxa"/>
          </w:tcPr>
          <w:p w:rsidR="007A6541" w:rsidRPr="00E0291C" w:rsidRDefault="007A6541"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tcPr>
          <w:p w:rsidR="007A6541" w:rsidRPr="00E0291C" w:rsidRDefault="007A6541"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7A6541" w:rsidRPr="00E0291C" w:rsidRDefault="007A6541"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7A6541" w:rsidRPr="00E0291C" w:rsidRDefault="007A6541"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7A6541" w:rsidRPr="00E0291C" w:rsidRDefault="00BF7875"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Тактильные мешочки</w:t>
            </w:r>
          </w:p>
        </w:tc>
        <w:tc>
          <w:tcPr>
            <w:tcW w:w="7087" w:type="dxa"/>
          </w:tcPr>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Тактильные мешочки можно использовать для изучения счета, цвета, а также для развития тактильного восприятия и других навыков - наличие.</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На каждом мешочке есть специальные точки, которые облегчают чтение цифр - наличие.</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Материал - 100% хлопок, </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Цвета: голубой, желтый, красный, зеленый </w:t>
            </w:r>
            <w:proofErr w:type="gramStart"/>
            <w:r w:rsidRPr="00E0291C">
              <w:rPr>
                <w:rFonts w:ascii="Times New Roman" w:hAnsi="Times New Roman" w:cs="Times New Roman"/>
                <w:sz w:val="20"/>
                <w:szCs w:val="20"/>
              </w:rPr>
              <w:t>-н</w:t>
            </w:r>
            <w:proofErr w:type="gramEnd"/>
            <w:r w:rsidRPr="00E0291C">
              <w:rPr>
                <w:rFonts w:ascii="Times New Roman" w:hAnsi="Times New Roman" w:cs="Times New Roman"/>
                <w:sz w:val="20"/>
                <w:szCs w:val="20"/>
              </w:rPr>
              <w:t>аличие</w:t>
            </w:r>
          </w:p>
          <w:p w:rsidR="007A6541" w:rsidRPr="00E0291C" w:rsidRDefault="00BF7875" w:rsidP="00BF7875">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hAnsi="Times New Roman" w:cs="Times New Roman"/>
                <w:sz w:val="20"/>
                <w:szCs w:val="20"/>
              </w:rPr>
              <w:t>Наполнитель из гигиеничных пластиковых гранул – наличие</w:t>
            </w:r>
          </w:p>
        </w:tc>
        <w:tc>
          <w:tcPr>
            <w:tcW w:w="2268" w:type="dxa"/>
            <w:tcBorders>
              <w:top w:val="single" w:sz="4" w:space="0" w:color="auto"/>
              <w:left w:val="single" w:sz="4" w:space="0" w:color="auto"/>
              <w:bottom w:val="single" w:sz="4" w:space="0" w:color="auto"/>
              <w:right w:val="single" w:sz="4" w:space="0" w:color="auto"/>
            </w:tcBorders>
          </w:tcPr>
          <w:p w:rsidR="007A6541"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t>Соответствие</w:t>
            </w:r>
          </w:p>
        </w:tc>
      </w:tr>
      <w:tr w:rsidR="007A6541" w:rsidRPr="00E0291C" w:rsidTr="00CF660A">
        <w:trPr>
          <w:trHeight w:val="57"/>
        </w:trPr>
        <w:tc>
          <w:tcPr>
            <w:tcW w:w="568" w:type="dxa"/>
          </w:tcPr>
          <w:p w:rsidR="007A6541" w:rsidRPr="00E0291C" w:rsidRDefault="007A6541"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tcPr>
          <w:p w:rsidR="007A6541" w:rsidRPr="00E0291C" w:rsidRDefault="007A6541" w:rsidP="00F07EFB">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Pr>
          <w:p w:rsidR="007A6541" w:rsidRPr="00E0291C" w:rsidRDefault="007A6541" w:rsidP="00F07EFB">
            <w:pPr>
              <w:spacing w:after="0" w:line="240" w:lineRule="auto"/>
              <w:jc w:val="both"/>
              <w:rPr>
                <w:rFonts w:ascii="Times New Roman" w:eastAsia="Times New Roman" w:hAnsi="Times New Roman" w:cs="Times New Roman"/>
                <w:color w:val="000000"/>
                <w:sz w:val="20"/>
                <w:szCs w:val="20"/>
                <w:lang w:eastAsia="ru-RU"/>
              </w:rPr>
            </w:pPr>
          </w:p>
        </w:tc>
        <w:tc>
          <w:tcPr>
            <w:tcW w:w="567" w:type="dxa"/>
          </w:tcPr>
          <w:p w:rsidR="007A6541" w:rsidRPr="00E0291C" w:rsidRDefault="007A6541" w:rsidP="00F07EFB">
            <w:pPr>
              <w:spacing w:after="0" w:line="240" w:lineRule="auto"/>
              <w:jc w:val="both"/>
              <w:rPr>
                <w:rFonts w:ascii="Times New Roman" w:eastAsia="Times New Roman" w:hAnsi="Times New Roman" w:cs="Times New Roman"/>
                <w:color w:val="000000"/>
                <w:sz w:val="20"/>
                <w:szCs w:val="20"/>
                <w:lang w:eastAsia="ru-RU"/>
              </w:rPr>
            </w:pPr>
          </w:p>
        </w:tc>
        <w:tc>
          <w:tcPr>
            <w:tcW w:w="2126" w:type="dxa"/>
          </w:tcPr>
          <w:p w:rsidR="007A6541" w:rsidRPr="00E0291C" w:rsidRDefault="00BF7875" w:rsidP="00F07EFB">
            <w:pPr>
              <w:spacing w:after="0" w:line="240" w:lineRule="auto"/>
              <w:jc w:val="both"/>
              <w:rPr>
                <w:rFonts w:ascii="Times New Roman" w:eastAsia="Times New Roman" w:hAnsi="Times New Roman" w:cs="Times New Roman"/>
                <w:color w:val="000000"/>
                <w:sz w:val="20"/>
                <w:szCs w:val="20"/>
                <w:lang w:eastAsia="ru-RU"/>
              </w:rPr>
            </w:pPr>
            <w:r w:rsidRPr="00E0291C">
              <w:rPr>
                <w:rFonts w:ascii="Times New Roman" w:hAnsi="Times New Roman" w:cs="Times New Roman"/>
                <w:sz w:val="20"/>
                <w:szCs w:val="20"/>
              </w:rPr>
              <w:t>Пособие альтернативной коммуникации</w:t>
            </w:r>
          </w:p>
        </w:tc>
        <w:tc>
          <w:tcPr>
            <w:tcW w:w="7087" w:type="dxa"/>
          </w:tcPr>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Представляет собой теоретические основы альтернативной системы коммуникации с помощью карточек и сочетает в себе принципы прикладного анализа поведения, представления о нормальном языковом и речевом развитии, а также методические разработки в области дополнительной и альтернативной коммуникации.</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В книге должны быть представлены подробные инструкции по применению системы общения при помощи обмена карточками. </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Руководство начинается с описания принципа пирамиды в обучении, на основе которого разработаны все занятия PECS - наличие. </w:t>
            </w:r>
          </w:p>
          <w:p w:rsidR="00BF7875" w:rsidRPr="00E0291C" w:rsidRDefault="00BF7875" w:rsidP="00BF7875">
            <w:pPr>
              <w:rPr>
                <w:rFonts w:ascii="Times New Roman" w:hAnsi="Times New Roman" w:cs="Times New Roman"/>
                <w:sz w:val="20"/>
                <w:szCs w:val="20"/>
              </w:rPr>
            </w:pPr>
            <w:r w:rsidRPr="00E0291C">
              <w:rPr>
                <w:rFonts w:ascii="Times New Roman" w:hAnsi="Times New Roman" w:cs="Times New Roman"/>
                <w:sz w:val="20"/>
                <w:szCs w:val="20"/>
              </w:rPr>
              <w:t xml:space="preserve">Описание каждого из шести этапов обучения целенаправленному общению включает обоснование, шаги обучения, ответы на часто задаваемые вопросы, </w:t>
            </w:r>
            <w:r w:rsidRPr="00E0291C">
              <w:rPr>
                <w:rFonts w:ascii="Times New Roman" w:hAnsi="Times New Roman" w:cs="Times New Roman"/>
                <w:sz w:val="20"/>
                <w:szCs w:val="20"/>
              </w:rPr>
              <w:lastRenderedPageBreak/>
              <w:t xml:space="preserve">полезные советы и образцы таблиц для записи данных - наличие. </w:t>
            </w:r>
          </w:p>
          <w:p w:rsidR="007A6541" w:rsidRPr="00E0291C" w:rsidRDefault="00BF7875" w:rsidP="00BF7875">
            <w:pPr>
              <w:autoSpaceDE w:val="0"/>
              <w:autoSpaceDN w:val="0"/>
              <w:adjustRightInd w:val="0"/>
              <w:spacing w:after="0" w:line="240" w:lineRule="auto"/>
              <w:rPr>
                <w:rFonts w:ascii="Times New Roman" w:eastAsia="Calibri" w:hAnsi="Times New Roman" w:cs="Times New Roman"/>
                <w:sz w:val="20"/>
                <w:szCs w:val="20"/>
              </w:rPr>
            </w:pPr>
            <w:r w:rsidRPr="00E0291C">
              <w:rPr>
                <w:rFonts w:ascii="Times New Roman" w:hAnsi="Times New Roman" w:cs="Times New Roman"/>
                <w:sz w:val="20"/>
                <w:szCs w:val="20"/>
              </w:rPr>
              <w:t>В обширном приложении помещены диагностические листы и таблицы для учета данных, оценки подкреплений и планирования общения, которые удобно копировать и использовать в работе - наличие.</w:t>
            </w:r>
          </w:p>
        </w:tc>
        <w:tc>
          <w:tcPr>
            <w:tcW w:w="2268" w:type="dxa"/>
            <w:tcBorders>
              <w:top w:val="single" w:sz="4" w:space="0" w:color="auto"/>
              <w:left w:val="single" w:sz="4" w:space="0" w:color="auto"/>
              <w:bottom w:val="single" w:sz="4" w:space="0" w:color="auto"/>
              <w:right w:val="single" w:sz="4" w:space="0" w:color="auto"/>
            </w:tcBorders>
          </w:tcPr>
          <w:p w:rsidR="007A6541" w:rsidRPr="00E0291C" w:rsidRDefault="00BC6061" w:rsidP="00F07EFB">
            <w:pPr>
              <w:autoSpaceDE w:val="0"/>
              <w:autoSpaceDN w:val="0"/>
              <w:adjustRightInd w:val="0"/>
              <w:spacing w:after="0" w:line="240" w:lineRule="auto"/>
              <w:jc w:val="center"/>
              <w:rPr>
                <w:rFonts w:ascii="Times New Roman" w:eastAsia="Calibri" w:hAnsi="Times New Roman" w:cs="Times New Roman"/>
                <w:i/>
                <w:sz w:val="20"/>
                <w:szCs w:val="20"/>
              </w:rPr>
            </w:pPr>
            <w:r w:rsidRPr="00754E59">
              <w:rPr>
                <w:rFonts w:ascii="Times New Roman" w:hAnsi="Times New Roman"/>
              </w:rPr>
              <w:lastRenderedPageBreak/>
              <w:t>Соответствие</w:t>
            </w:r>
          </w:p>
        </w:tc>
      </w:tr>
    </w:tbl>
    <w:p w:rsidR="00BF7875" w:rsidRPr="00E0291C" w:rsidRDefault="00BF7875" w:rsidP="00BF7875">
      <w:pPr>
        <w:rPr>
          <w:rFonts w:ascii="Times New Roman" w:hAnsi="Times New Roman" w:cs="Times New Roman"/>
        </w:rPr>
      </w:pPr>
      <w:r w:rsidRPr="00E0291C">
        <w:rPr>
          <w:rFonts w:ascii="Times New Roman" w:hAnsi="Times New Roman" w:cs="Times New Roman"/>
        </w:rPr>
        <w:lastRenderedPageBreak/>
        <w:t xml:space="preserve">Поставляемое оборудование должно быть новым, неиспользованным, изготовленным на производстве. Все необходимые руководства пользователя должны быть на русском языке. Техническая документация должна быть на русском языке. Во всех случаях недопустимо предоставление технической документации и руководств пользователя в виде ксерокопий. </w:t>
      </w:r>
    </w:p>
    <w:p w:rsidR="00BF7875" w:rsidRPr="00E0291C" w:rsidRDefault="00BF7875" w:rsidP="00BF7875">
      <w:pPr>
        <w:rPr>
          <w:rFonts w:ascii="Times New Roman" w:hAnsi="Times New Roman" w:cs="Times New Roman"/>
        </w:rPr>
      </w:pPr>
      <w:r w:rsidRPr="00E0291C">
        <w:rPr>
          <w:rFonts w:ascii="Times New Roman" w:hAnsi="Times New Roman" w:cs="Times New Roman"/>
        </w:rPr>
        <w:t>Все драйверы, соединительные шнуры, необходимые для работы оборудования, лицензии и установочные диски на программное обеспечение должны присутствовать в составе стандартной поставки.</w:t>
      </w:r>
    </w:p>
    <w:p w:rsidR="00BF7875" w:rsidRPr="00E0291C" w:rsidRDefault="00BF7875" w:rsidP="00BF7875">
      <w:pPr>
        <w:rPr>
          <w:rFonts w:ascii="Times New Roman" w:hAnsi="Times New Roman" w:cs="Times New Roman"/>
        </w:rPr>
      </w:pPr>
      <w:r w:rsidRPr="00E0291C">
        <w:rPr>
          <w:rFonts w:ascii="Times New Roman" w:hAnsi="Times New Roman" w:cs="Times New Roman"/>
        </w:rPr>
        <w:t xml:space="preserve">Поставщик за свои счет осуществляет доставку оборудования, погрузочно-разгрузочные работы до конкретного места, указанного Заказчиком, </w:t>
      </w:r>
    </w:p>
    <w:p w:rsidR="00BF7875" w:rsidRPr="00E0291C" w:rsidRDefault="00BF7875" w:rsidP="00BF7875">
      <w:pPr>
        <w:rPr>
          <w:rFonts w:ascii="Times New Roman" w:hAnsi="Times New Roman" w:cs="Times New Roman"/>
        </w:rPr>
      </w:pPr>
      <w:r w:rsidRPr="00E0291C">
        <w:rPr>
          <w:rFonts w:ascii="Times New Roman" w:hAnsi="Times New Roman" w:cs="Times New Roman"/>
        </w:rPr>
        <w:t>Поставляемый товар должен соответствовать требованиям сертификации, безопасности, государственным стандартам, санитарным нормам и правилам.</w:t>
      </w:r>
    </w:p>
    <w:p w:rsidR="00BF7875" w:rsidRPr="00E0291C" w:rsidRDefault="00BF7875" w:rsidP="00BF7875">
      <w:pPr>
        <w:rPr>
          <w:rFonts w:ascii="Times New Roman" w:hAnsi="Times New Roman" w:cs="Times New Roman"/>
        </w:rPr>
      </w:pPr>
      <w:r w:rsidRPr="00E0291C">
        <w:rPr>
          <w:rFonts w:ascii="Times New Roman" w:hAnsi="Times New Roman" w:cs="Times New Roman"/>
        </w:rPr>
        <w:t>Весь товар должен иметь гарантию производителя. Гарантийный срок на все оборудование – не мене</w:t>
      </w:r>
      <w:r w:rsidR="008F2897">
        <w:rPr>
          <w:rFonts w:ascii="Times New Roman" w:hAnsi="Times New Roman" w:cs="Times New Roman"/>
        </w:rPr>
        <w:t>е 36</w:t>
      </w:r>
      <w:r w:rsidRPr="00E0291C">
        <w:rPr>
          <w:rFonts w:ascii="Times New Roman" w:hAnsi="Times New Roman" w:cs="Times New Roman"/>
        </w:rPr>
        <w:t xml:space="preserve"> месяцев </w:t>
      </w:r>
      <w:proofErr w:type="gramStart"/>
      <w:r w:rsidRPr="00E0291C">
        <w:rPr>
          <w:rFonts w:ascii="Times New Roman" w:hAnsi="Times New Roman" w:cs="Times New Roman"/>
        </w:rPr>
        <w:t>с даты поставки</w:t>
      </w:r>
      <w:proofErr w:type="gramEnd"/>
      <w:r w:rsidRPr="00E0291C">
        <w:rPr>
          <w:rFonts w:ascii="Times New Roman" w:hAnsi="Times New Roman" w:cs="Times New Roman"/>
        </w:rPr>
        <w:t>.</w:t>
      </w:r>
    </w:p>
    <w:p w:rsidR="004261F9" w:rsidRPr="00E0291C" w:rsidRDefault="00BF7875" w:rsidP="00BF7875">
      <w:pPr>
        <w:rPr>
          <w:rFonts w:ascii="Times New Roman" w:hAnsi="Times New Roman" w:cs="Times New Roman"/>
        </w:rPr>
      </w:pPr>
      <w:proofErr w:type="gramStart"/>
      <w:r w:rsidRPr="00E0291C">
        <w:rPr>
          <w:rFonts w:ascii="Times New Roman" w:hAnsi="Times New Roman" w:cs="Times New Roman"/>
        </w:rPr>
        <w:t>В случае выхода из строя отдельных изделий, агрегатов, узлов и комплектующих поставленного товара до истечения гарантийного срока при соблюдении заказчиком правил его эксплуатации, Поставщик обязан без дополнительной оплаты заменить, либо отремонтировать пришедшие в негодность изделия, агрегаты, узлы и комплектующие в течение 30 дней с даты получения от Заказчика письменного обращения с соответствующим мотивированным требованием.</w:t>
      </w:r>
      <w:proofErr w:type="gramEnd"/>
      <w:r w:rsidRPr="00E0291C">
        <w:rPr>
          <w:rFonts w:ascii="Times New Roman" w:hAnsi="Times New Roman" w:cs="Times New Roman"/>
        </w:rPr>
        <w:t xml:space="preserve"> При обнаружении производственных дефектов и невозможности их устранения на месте этот товар подлежит замене.</w:t>
      </w:r>
    </w:p>
    <w:sectPr w:rsidR="004261F9" w:rsidRPr="00E0291C" w:rsidSect="00CF660A">
      <w:pgSz w:w="16838" w:h="11905" w:orient="landscape"/>
      <w:pgMar w:top="709" w:right="1134" w:bottom="850" w:left="1134"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F5C" w:rsidRDefault="00B01F5C" w:rsidP="001A3B3A">
      <w:pPr>
        <w:spacing w:after="0" w:line="240" w:lineRule="auto"/>
      </w:pPr>
      <w:r>
        <w:separator/>
      </w:r>
    </w:p>
  </w:endnote>
  <w:endnote w:type="continuationSeparator" w:id="0">
    <w:p w:rsidR="00B01F5C" w:rsidRDefault="00B01F5C" w:rsidP="001A3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CC"/>
    <w:family w:val="auto"/>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Liberation Serif">
    <w:altName w:val="Cambria"/>
    <w:charset w:val="CC"/>
    <w:family w:val="roman"/>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F5C" w:rsidRDefault="00B01F5C" w:rsidP="001A3B3A">
      <w:pPr>
        <w:spacing w:after="0" w:line="240" w:lineRule="auto"/>
      </w:pPr>
      <w:r>
        <w:separator/>
      </w:r>
    </w:p>
  </w:footnote>
  <w:footnote w:type="continuationSeparator" w:id="0">
    <w:p w:rsidR="00B01F5C" w:rsidRDefault="00B01F5C" w:rsidP="001A3B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0000008"/>
    <w:multiLevelType w:val="hybridMultilevel"/>
    <w:tmpl w:val="E4B0E83A"/>
    <w:name w:val="WW8Num4"/>
    <w:lvl w:ilvl="0" w:tplc="D6F8664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6">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0"/>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
    <w:nsid w:val="0000000B"/>
    <w:multiLevelType w:val="multilevel"/>
    <w:tmpl w:val="64404D34"/>
    <w:lvl w:ilvl="0">
      <w:start w:val="1"/>
      <w:numFmt w:val="decimal"/>
      <w:pStyle w:val="10"/>
      <w:lvlText w:val="%1."/>
      <w:lvlJc w:val="left"/>
      <w:pPr>
        <w:ind w:left="1069" w:hanging="360"/>
      </w:pPr>
      <w:rPr>
        <w:rFonts w:cs="Times New Roman"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8">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0">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11">
    <w:nsid w:val="00000012"/>
    <w:multiLevelType w:val="hybridMultilevel"/>
    <w:tmpl w:val="BA8C32AA"/>
    <w:lvl w:ilvl="0" w:tplc="84C04D68">
      <w:start w:val="1"/>
      <w:numFmt w:val="bullet"/>
      <w:pStyle w:val="a"/>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12">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vanish w:val="0"/>
        <w:webHidden w:val="0"/>
        <w:color w:val="auto"/>
        <w:spacing w:val="0"/>
        <w:w w:val="100"/>
        <w:kern w:val="0"/>
        <w:position w:val="0"/>
        <w:sz w:val="24"/>
        <w:szCs w:val="24"/>
        <w:u w:val="none"/>
        <w:effect w:val="none"/>
        <w:vertAlign w:val="baseline"/>
        <w:specVanish w:val="0"/>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3">
    <w:nsid w:val="00000015"/>
    <w:multiLevelType w:val="multilevel"/>
    <w:tmpl w:val="23E8C3A4"/>
    <w:lvl w:ilvl="0">
      <w:start w:val="1"/>
      <w:numFmt w:val="decimal"/>
      <w:pStyle w:val="21"/>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00000016"/>
    <w:multiLevelType w:val="hybridMultilevel"/>
    <w:tmpl w:val="2C307630"/>
    <w:lvl w:ilvl="0" w:tplc="04190011">
      <w:start w:val="1"/>
      <w:numFmt w:val="decimal"/>
      <w:pStyle w:val="a0"/>
      <w:lvlText w:val="%1)"/>
      <w:lvlJc w:val="left"/>
      <w:pPr>
        <w:ind w:left="720" w:hanging="360"/>
      </w:pPr>
      <w:rPr>
        <w:rFonts w:hint="default"/>
      </w:rPr>
    </w:lvl>
    <w:lvl w:ilvl="1" w:tplc="04190003">
      <w:start w:val="1"/>
      <w:numFmt w:val="bullet"/>
      <w:pStyle w:val="26"/>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5">
    <w:nsid w:val="00000018"/>
    <w:multiLevelType w:val="hybridMultilevel"/>
    <w:tmpl w:val="8230E424"/>
    <w:lvl w:ilvl="0" w:tplc="50D8C4CC">
      <w:start w:val="1"/>
      <w:numFmt w:val="decimal"/>
      <w:pStyle w:val="11"/>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080AB844">
      <w:start w:val="1"/>
      <w:numFmt w:val="lowerRoman"/>
      <w:lvlRestart w:val="0"/>
      <w:lvlText w:val="%3."/>
      <w:lvlJc w:val="right"/>
      <w:pPr>
        <w:tabs>
          <w:tab w:val="num" w:pos="2160"/>
        </w:tabs>
        <w:ind w:left="2160" w:hanging="180"/>
      </w:pPr>
      <w:rPr>
        <w:rFonts w:cs="Times New Roman"/>
      </w:rPr>
    </w:lvl>
    <w:lvl w:ilvl="3" w:tplc="A0BA99C6">
      <w:start w:val="1"/>
      <w:numFmt w:val="decimal"/>
      <w:lvlRestart w:val="0"/>
      <w:lvlText w:val="%4."/>
      <w:lvlJc w:val="left"/>
      <w:pPr>
        <w:tabs>
          <w:tab w:val="num" w:pos="2880"/>
        </w:tabs>
        <w:ind w:left="2880" w:hanging="360"/>
      </w:pPr>
      <w:rPr>
        <w:rFonts w:cs="Times New Roman"/>
      </w:rPr>
    </w:lvl>
    <w:lvl w:ilvl="4" w:tplc="D5D27CE6">
      <w:start w:val="1"/>
      <w:numFmt w:val="lowerLetter"/>
      <w:pStyle w:val="5"/>
      <w:lvlText w:val="%5."/>
      <w:lvlJc w:val="left"/>
      <w:pPr>
        <w:tabs>
          <w:tab w:val="num" w:pos="3600"/>
        </w:tabs>
        <w:ind w:left="3600" w:hanging="360"/>
      </w:pPr>
      <w:rPr>
        <w:rFonts w:cs="Times New Roman"/>
      </w:rPr>
    </w:lvl>
    <w:lvl w:ilvl="5" w:tplc="FE8E4326">
      <w:start w:val="1"/>
      <w:numFmt w:val="lowerRoman"/>
      <w:lvlRestart w:val="0"/>
      <w:lvlText w:val="%6."/>
      <w:lvlJc w:val="right"/>
      <w:pPr>
        <w:tabs>
          <w:tab w:val="num" w:pos="4320"/>
        </w:tabs>
        <w:ind w:left="4320" w:hanging="180"/>
      </w:pPr>
      <w:rPr>
        <w:rFonts w:cs="Times New Roman"/>
      </w:rPr>
    </w:lvl>
    <w:lvl w:ilvl="6" w:tplc="9A68360E">
      <w:start w:val="1"/>
      <w:numFmt w:val="decimal"/>
      <w:lvlRestart w:val="0"/>
      <w:lvlText w:val="%7."/>
      <w:lvlJc w:val="left"/>
      <w:pPr>
        <w:tabs>
          <w:tab w:val="num" w:pos="5040"/>
        </w:tabs>
        <w:ind w:left="5040" w:hanging="360"/>
      </w:pPr>
      <w:rPr>
        <w:rFonts w:cs="Times New Roman"/>
      </w:rPr>
    </w:lvl>
    <w:lvl w:ilvl="7" w:tplc="17904DA8">
      <w:start w:val="1"/>
      <w:numFmt w:val="lowerLetter"/>
      <w:lvlRestart w:val="0"/>
      <w:lvlText w:val="%8."/>
      <w:lvlJc w:val="left"/>
      <w:pPr>
        <w:tabs>
          <w:tab w:val="num" w:pos="5760"/>
        </w:tabs>
        <w:ind w:left="5760" w:hanging="360"/>
      </w:pPr>
      <w:rPr>
        <w:rFonts w:cs="Times New Roman"/>
      </w:rPr>
    </w:lvl>
    <w:lvl w:ilvl="8" w:tplc="B50ABAB2">
      <w:start w:val="1"/>
      <w:numFmt w:val="lowerRoman"/>
      <w:lvlRestart w:val="0"/>
      <w:lvlText w:val="%9."/>
      <w:lvlJc w:val="right"/>
      <w:pPr>
        <w:tabs>
          <w:tab w:val="num" w:pos="6480"/>
        </w:tabs>
        <w:ind w:left="6480" w:hanging="180"/>
      </w:pPr>
      <w:rPr>
        <w:rFonts w:cs="Times New Roman"/>
      </w:rPr>
    </w:lvl>
  </w:abstractNum>
  <w:abstractNum w:abstractNumId="16">
    <w:nsid w:val="00000019"/>
    <w:multiLevelType w:val="hybridMultilevel"/>
    <w:tmpl w:val="160AEC9A"/>
    <w:lvl w:ilvl="0" w:tplc="FFFFFFFF">
      <w:start w:val="1"/>
      <w:numFmt w:val="decimal"/>
      <w:pStyle w:val="210"/>
      <w:lvlText w:val="%1."/>
      <w:lvlJc w:val="left"/>
      <w:pPr>
        <w:tabs>
          <w:tab w:val="num" w:pos="1571"/>
        </w:tabs>
        <w:ind w:left="1571" w:hanging="360"/>
      </w:pPr>
      <w:rPr>
        <w:rFonts w:hint="default"/>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17">
    <w:nsid w:val="0000001F"/>
    <w:multiLevelType w:val="hybridMultilevel"/>
    <w:tmpl w:val="F11A1802"/>
    <w:name w:val="WW8Num16"/>
    <w:lvl w:ilvl="0" w:tplc="FFFFFFFF">
      <w:numFmt w:val="bullet"/>
      <w:pStyle w:val="a1"/>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8">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0"/>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00000022"/>
    <w:multiLevelType w:val="hybridMultilevel"/>
    <w:tmpl w:val="B7B08B12"/>
    <w:lvl w:ilvl="0" w:tplc="FFFFFFFF">
      <w:start w:val="1"/>
      <w:numFmt w:val="bullet"/>
      <w:pStyle w:val="24"/>
      <w:lvlText w:val=""/>
      <w:lvlJc w:val="left"/>
      <w:pPr>
        <w:tabs>
          <w:tab w:val="num" w:pos="2890"/>
        </w:tabs>
        <w:ind w:left="2890" w:hanging="340"/>
      </w:pPr>
      <w:rPr>
        <w:rFonts w:ascii="Symbol" w:hAnsi="Symbol" w:cs="Times New Roman" w:hint="default"/>
      </w:rPr>
    </w:lvl>
    <w:lvl w:ilvl="1" w:tplc="FFFFFFFF">
      <w:start w:val="1"/>
      <w:numFmt w:val="bullet"/>
      <w:lvlText w:val="•"/>
      <w:lvlJc w:val="left"/>
      <w:pPr>
        <w:tabs>
          <w:tab w:val="num" w:pos="2856"/>
        </w:tabs>
        <w:ind w:left="2856" w:hanging="306"/>
      </w:pPr>
      <w:rPr>
        <w:rFonts w:ascii="Times New Roman" w:hAnsi="Times New Roman" w:cs="Times New Roman"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Restart w:val="0"/>
      <w:lvlText w:val=""/>
      <w:lvlJc w:val="left"/>
      <w:pPr>
        <w:tabs>
          <w:tab w:val="num" w:pos="4296"/>
        </w:tabs>
        <w:ind w:left="4296" w:hanging="360"/>
      </w:pPr>
      <w:rPr>
        <w:rFonts w:ascii="Symbol" w:hAnsi="Symbol" w:hint="default"/>
      </w:rPr>
    </w:lvl>
    <w:lvl w:ilvl="4" w:tplc="FFFFFFFF">
      <w:start w:val="1"/>
      <w:numFmt w:val="bullet"/>
      <w:lvlRestart w:val="0"/>
      <w:lvlText w:val="o"/>
      <w:lvlJc w:val="left"/>
      <w:pPr>
        <w:tabs>
          <w:tab w:val="num" w:pos="5016"/>
        </w:tabs>
        <w:ind w:left="5016" w:hanging="360"/>
      </w:pPr>
      <w:rPr>
        <w:rFonts w:ascii="Courier New" w:hAnsi="Courier New" w:cs="Courier New" w:hint="default"/>
      </w:rPr>
    </w:lvl>
    <w:lvl w:ilvl="5" w:tplc="FFFFFFFF">
      <w:start w:val="1"/>
      <w:numFmt w:val="bullet"/>
      <w:lvlRestart w:val="0"/>
      <w:lvlText w:val=""/>
      <w:lvlJc w:val="left"/>
      <w:pPr>
        <w:tabs>
          <w:tab w:val="num" w:pos="5736"/>
        </w:tabs>
        <w:ind w:left="5736" w:hanging="360"/>
      </w:pPr>
      <w:rPr>
        <w:rFonts w:ascii="Wingdings" w:hAnsi="Wingdings" w:hint="default"/>
      </w:rPr>
    </w:lvl>
    <w:lvl w:ilvl="6" w:tplc="FFFFFFFF">
      <w:start w:val="1"/>
      <w:numFmt w:val="bullet"/>
      <w:lvlRestart w:val="0"/>
      <w:lvlText w:val=""/>
      <w:lvlJc w:val="left"/>
      <w:pPr>
        <w:tabs>
          <w:tab w:val="num" w:pos="6456"/>
        </w:tabs>
        <w:ind w:left="6456" w:hanging="360"/>
      </w:pPr>
      <w:rPr>
        <w:rFonts w:ascii="Symbol" w:hAnsi="Symbol" w:hint="default"/>
      </w:rPr>
    </w:lvl>
    <w:lvl w:ilvl="7" w:tplc="FFFFFFFF">
      <w:start w:val="1"/>
      <w:numFmt w:val="bullet"/>
      <w:lvlRestart w:val="0"/>
      <w:lvlText w:val="o"/>
      <w:lvlJc w:val="left"/>
      <w:pPr>
        <w:tabs>
          <w:tab w:val="num" w:pos="7176"/>
        </w:tabs>
        <w:ind w:left="7176" w:hanging="360"/>
      </w:pPr>
      <w:rPr>
        <w:rFonts w:ascii="Courier New" w:hAnsi="Courier New" w:cs="Courier New" w:hint="default"/>
      </w:rPr>
    </w:lvl>
    <w:lvl w:ilvl="8" w:tplc="FFFFFFFF">
      <w:start w:val="1"/>
      <w:numFmt w:val="bullet"/>
      <w:lvlRestart w:val="0"/>
      <w:lvlText w:val=""/>
      <w:lvlJc w:val="left"/>
      <w:pPr>
        <w:tabs>
          <w:tab w:val="num" w:pos="7896"/>
        </w:tabs>
        <w:ind w:left="7896" w:hanging="360"/>
      </w:pPr>
      <w:rPr>
        <w:rFonts w:ascii="Wingdings" w:hAnsi="Wingdings" w:hint="default"/>
      </w:rPr>
    </w:lvl>
  </w:abstractNum>
  <w:abstractNum w:abstractNumId="20">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00000025"/>
    <w:multiLevelType w:val="hybridMultilevel"/>
    <w:tmpl w:val="A1DE5456"/>
    <w:lvl w:ilvl="0" w:tplc="04190001">
      <w:start w:val="1"/>
      <w:numFmt w:val="bullet"/>
      <w:pStyle w:val="12"/>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2">
    <w:nsid w:val="00000029"/>
    <w:multiLevelType w:val="multilevel"/>
    <w:tmpl w:val="DC66AF66"/>
    <w:lvl w:ilvl="0">
      <w:start w:val="1"/>
      <w:numFmt w:val="decimal"/>
      <w:pStyle w:val="40"/>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0000002C"/>
    <w:multiLevelType w:val="multilevel"/>
    <w:tmpl w:val="79F4EC98"/>
    <w:lvl w:ilvl="0">
      <w:start w:val="1"/>
      <w:numFmt w:val="decimal"/>
      <w:pStyle w:val="a2"/>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00000030"/>
    <w:multiLevelType w:val="multilevel"/>
    <w:tmpl w:val="6148A0FC"/>
    <w:lvl w:ilvl="0">
      <w:start w:val="1"/>
      <w:numFmt w:val="upperRoman"/>
      <w:pStyle w:val="13"/>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vanish w:val="0"/>
        <w:color w:val="auto"/>
        <w:spacing w:val="0"/>
        <w:w w:val="100"/>
        <w:kern w:val="0"/>
        <w:position w:val="0"/>
        <w:sz w:val="24"/>
        <w:szCs w:val="24"/>
        <w:u w:val="none" w:color="000000"/>
        <w:vertAlign w:val="baseline"/>
      </w:rPr>
    </w:lvl>
    <w:lvl w:ilvl="2">
      <w:start w:val="1"/>
      <w:numFmt w:val="decimal"/>
      <w:pStyle w:val="31"/>
      <w:lvlText w:val="%2.%3."/>
      <w:lvlJc w:val="left"/>
      <w:pPr>
        <w:tabs>
          <w:tab w:val="num" w:pos="1134"/>
        </w:tabs>
        <w:ind w:left="1134" w:hanging="1134"/>
      </w:pPr>
      <w:rPr>
        <w:rFonts w:cs="Times New Roman" w:hint="default"/>
        <w:b/>
      </w:rPr>
    </w:lvl>
    <w:lvl w:ilvl="3">
      <w:start w:val="1"/>
      <w:numFmt w:val="decimal"/>
      <w:pStyle w:val="41"/>
      <w:lvlText w:val="%2.%3.%4."/>
      <w:lvlJc w:val="left"/>
      <w:pPr>
        <w:tabs>
          <w:tab w:val="num" w:pos="2394"/>
        </w:tabs>
        <w:ind w:left="2394" w:hanging="1134"/>
      </w:pPr>
      <w:rPr>
        <w:rFonts w:cs="Times New Roman" w:hint="default"/>
        <w:b w:val="0"/>
        <w:i w:val="0"/>
        <w:color w:val="auto"/>
      </w:rPr>
    </w:lvl>
    <w:lvl w:ilvl="4">
      <w:start w:val="1"/>
      <w:numFmt w:val="russianLower"/>
      <w:pStyle w:val="50"/>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nsid w:val="00000033"/>
    <w:multiLevelType w:val="multilevel"/>
    <w:tmpl w:val="085638D4"/>
    <w:lvl w:ilvl="0">
      <w:start w:val="1"/>
      <w:numFmt w:val="decimal"/>
      <w:pStyle w:val="32"/>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6">
    <w:nsid w:val="00000034"/>
    <w:multiLevelType w:val="hybridMultilevel"/>
    <w:tmpl w:val="70FAC28A"/>
    <w:name w:val="WW8Num162"/>
    <w:lvl w:ilvl="0" w:tplc="019AAE7C">
      <w:start w:val="1"/>
      <w:numFmt w:val="decimal"/>
      <w:pStyle w:val="14"/>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A5F2B8A0">
      <w:start w:val="1"/>
      <w:numFmt w:val="lowerRoman"/>
      <w:lvlRestart w:val="0"/>
      <w:lvlText w:val="%3."/>
      <w:lvlJc w:val="right"/>
      <w:pPr>
        <w:tabs>
          <w:tab w:val="num" w:pos="2160"/>
        </w:tabs>
        <w:ind w:left="2160" w:hanging="180"/>
      </w:pPr>
      <w:rPr>
        <w:rFonts w:cs="Times New Roman"/>
      </w:rPr>
    </w:lvl>
    <w:lvl w:ilvl="3" w:tplc="60A65354">
      <w:start w:val="1"/>
      <w:numFmt w:val="decimal"/>
      <w:lvlRestart w:val="0"/>
      <w:lvlText w:val="%4."/>
      <w:lvlJc w:val="left"/>
      <w:pPr>
        <w:tabs>
          <w:tab w:val="num" w:pos="2880"/>
        </w:tabs>
        <w:ind w:left="2880" w:hanging="360"/>
      </w:pPr>
      <w:rPr>
        <w:rFonts w:cs="Times New Roman"/>
      </w:rPr>
    </w:lvl>
    <w:lvl w:ilvl="4" w:tplc="16B8D70C">
      <w:start w:val="1"/>
      <w:numFmt w:val="lowerLetter"/>
      <w:lvlText w:val="%5."/>
      <w:lvlJc w:val="left"/>
      <w:pPr>
        <w:tabs>
          <w:tab w:val="num" w:pos="3600"/>
        </w:tabs>
        <w:ind w:left="3600" w:hanging="360"/>
      </w:pPr>
      <w:rPr>
        <w:rFonts w:cs="Times New Roman"/>
      </w:rPr>
    </w:lvl>
    <w:lvl w:ilvl="5" w:tplc="5EF2EBD4">
      <w:start w:val="1"/>
      <w:numFmt w:val="lowerRoman"/>
      <w:lvlRestart w:val="0"/>
      <w:lvlText w:val="%6."/>
      <w:lvlJc w:val="right"/>
      <w:pPr>
        <w:tabs>
          <w:tab w:val="num" w:pos="4320"/>
        </w:tabs>
        <w:ind w:left="4320" w:hanging="180"/>
      </w:pPr>
      <w:rPr>
        <w:rFonts w:cs="Times New Roman"/>
      </w:rPr>
    </w:lvl>
    <w:lvl w:ilvl="6" w:tplc="E92E1320">
      <w:start w:val="1"/>
      <w:numFmt w:val="decimal"/>
      <w:lvlRestart w:val="0"/>
      <w:lvlText w:val="%7."/>
      <w:lvlJc w:val="left"/>
      <w:pPr>
        <w:tabs>
          <w:tab w:val="num" w:pos="5040"/>
        </w:tabs>
        <w:ind w:left="5040" w:hanging="360"/>
      </w:pPr>
      <w:rPr>
        <w:rFonts w:cs="Times New Roman"/>
      </w:rPr>
    </w:lvl>
    <w:lvl w:ilvl="7" w:tplc="1D76B3FC">
      <w:start w:val="1"/>
      <w:numFmt w:val="lowerLetter"/>
      <w:lvlRestart w:val="0"/>
      <w:lvlText w:val="%8."/>
      <w:lvlJc w:val="left"/>
      <w:pPr>
        <w:tabs>
          <w:tab w:val="num" w:pos="5760"/>
        </w:tabs>
        <w:ind w:left="5760" w:hanging="360"/>
      </w:pPr>
      <w:rPr>
        <w:rFonts w:cs="Times New Roman"/>
      </w:rPr>
    </w:lvl>
    <w:lvl w:ilvl="8" w:tplc="790A03B0">
      <w:start w:val="1"/>
      <w:numFmt w:val="lowerRoman"/>
      <w:lvlRestart w:val="0"/>
      <w:lvlText w:val="%9."/>
      <w:lvlJc w:val="right"/>
      <w:pPr>
        <w:tabs>
          <w:tab w:val="num" w:pos="6480"/>
        </w:tabs>
        <w:ind w:left="6480" w:hanging="180"/>
      </w:pPr>
      <w:rPr>
        <w:rFonts w:cs="Times New Roman"/>
      </w:rPr>
    </w:lvl>
  </w:abstractNum>
  <w:abstractNum w:abstractNumId="27">
    <w:nsid w:val="00000035"/>
    <w:multiLevelType w:val="hybridMultilevel"/>
    <w:tmpl w:val="17206C54"/>
    <w:lvl w:ilvl="0" w:tplc="04190011">
      <w:start w:val="1"/>
      <w:numFmt w:val="decimal"/>
      <w:pStyle w:val="3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pStyle w:val="5Arial1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8">
    <w:nsid w:val="07FB5A11"/>
    <w:multiLevelType w:val="hybridMultilevel"/>
    <w:tmpl w:val="791CC5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ED82ED5"/>
    <w:multiLevelType w:val="hybridMultilevel"/>
    <w:tmpl w:val="CE704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F822AD4"/>
    <w:multiLevelType w:val="hybridMultilevel"/>
    <w:tmpl w:val="D4262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5016B98"/>
    <w:multiLevelType w:val="hybridMultilevel"/>
    <w:tmpl w:val="5B1A900A"/>
    <w:lvl w:ilvl="0" w:tplc="312012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1ADD4E64"/>
    <w:multiLevelType w:val="hybridMultilevel"/>
    <w:tmpl w:val="D4262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E1825E7"/>
    <w:multiLevelType w:val="hybridMultilevel"/>
    <w:tmpl w:val="69BCE46E"/>
    <w:lvl w:ilvl="0" w:tplc="C22EE2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27D8341E"/>
    <w:multiLevelType w:val="hybridMultilevel"/>
    <w:tmpl w:val="2C60B45C"/>
    <w:lvl w:ilvl="0" w:tplc="DE6C92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2F0809E6"/>
    <w:multiLevelType w:val="hybridMultilevel"/>
    <w:tmpl w:val="6396C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FF21418"/>
    <w:multiLevelType w:val="hybridMultilevel"/>
    <w:tmpl w:val="18887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D5B0763"/>
    <w:multiLevelType w:val="hybridMultilevel"/>
    <w:tmpl w:val="A5F642DC"/>
    <w:lvl w:ilvl="0" w:tplc="F0EAF0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27B398A"/>
    <w:multiLevelType w:val="hybridMultilevel"/>
    <w:tmpl w:val="32927AA6"/>
    <w:lvl w:ilvl="0" w:tplc="A4E8F40C">
      <w:start w:val="1"/>
      <w:numFmt w:val="decimal"/>
      <w:lvlText w:val="%1."/>
      <w:lvlJc w:val="left"/>
      <w:pPr>
        <w:ind w:left="1069" w:hanging="360"/>
      </w:pPr>
      <w:rPr>
        <w:rFonts w:hint="default"/>
        <w:sz w:val="22"/>
        <w:szCs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45ED54D3"/>
    <w:multiLevelType w:val="hybridMultilevel"/>
    <w:tmpl w:val="7B165B2A"/>
    <w:lvl w:ilvl="0" w:tplc="723A9F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48EF41F5"/>
    <w:multiLevelType w:val="hybridMultilevel"/>
    <w:tmpl w:val="417C82FE"/>
    <w:lvl w:ilvl="0" w:tplc="2606028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492C559A"/>
    <w:multiLevelType w:val="hybridMultilevel"/>
    <w:tmpl w:val="7D6627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1DC2FC7"/>
    <w:multiLevelType w:val="hybridMultilevel"/>
    <w:tmpl w:val="FBEAE788"/>
    <w:lvl w:ilvl="0" w:tplc="0DC00338">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3">
    <w:nsid w:val="52357D25"/>
    <w:multiLevelType w:val="hybridMultilevel"/>
    <w:tmpl w:val="B2B2DE54"/>
    <w:lvl w:ilvl="0" w:tplc="CC64B43E">
      <w:start w:val="1"/>
      <w:numFmt w:val="decimal"/>
      <w:lvlText w:val="%1)"/>
      <w:lvlJc w:val="left"/>
      <w:pPr>
        <w:ind w:left="681" w:hanging="360"/>
      </w:pPr>
      <w:rPr>
        <w:rFonts w:hint="default"/>
        <w:i w:val="0"/>
      </w:r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abstractNum w:abstractNumId="44">
    <w:nsid w:val="547C4F1F"/>
    <w:multiLevelType w:val="hybridMultilevel"/>
    <w:tmpl w:val="417C82FE"/>
    <w:lvl w:ilvl="0" w:tplc="2606028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54FB68AB"/>
    <w:multiLevelType w:val="hybridMultilevel"/>
    <w:tmpl w:val="B5E808E8"/>
    <w:lvl w:ilvl="0" w:tplc="10EC6DF4">
      <w:start w:val="1"/>
      <w:numFmt w:val="decimal"/>
      <w:lvlText w:val="%1)"/>
      <w:lvlJc w:val="left"/>
      <w:pPr>
        <w:ind w:left="1201" w:hanging="4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EE36CD7"/>
    <w:multiLevelType w:val="hybridMultilevel"/>
    <w:tmpl w:val="32927AA6"/>
    <w:lvl w:ilvl="0" w:tplc="A4E8F40C">
      <w:start w:val="1"/>
      <w:numFmt w:val="decimal"/>
      <w:lvlText w:val="%1."/>
      <w:lvlJc w:val="left"/>
      <w:pPr>
        <w:ind w:left="1069" w:hanging="360"/>
      </w:pPr>
      <w:rPr>
        <w:rFonts w:hint="default"/>
        <w:sz w:val="22"/>
        <w:szCs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6B4E68A5"/>
    <w:multiLevelType w:val="hybridMultilevel"/>
    <w:tmpl w:val="AAD41FC6"/>
    <w:lvl w:ilvl="0" w:tplc="BE4E53CA">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0E95F1A"/>
    <w:multiLevelType w:val="hybridMultilevel"/>
    <w:tmpl w:val="436AC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1B32CF8"/>
    <w:multiLevelType w:val="hybridMultilevel"/>
    <w:tmpl w:val="E8F6C590"/>
    <w:lvl w:ilvl="0" w:tplc="D0D038E4">
      <w:start w:val="1"/>
      <w:numFmt w:val="decimal"/>
      <w:lvlText w:val="%1)"/>
      <w:lvlJc w:val="left"/>
      <w:pPr>
        <w:ind w:left="681" w:hanging="360"/>
      </w:pPr>
      <w:rPr>
        <w:rFonts w:hint="default"/>
      </w:r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num w:numId="1">
    <w:abstractNumId w:val="0"/>
  </w:num>
  <w:num w:numId="2">
    <w:abstractNumId w:val="1"/>
  </w:num>
  <w:num w:numId="3">
    <w:abstractNumId w:val="2"/>
  </w:num>
  <w:num w:numId="4">
    <w:abstractNumId w:val="3"/>
  </w:num>
  <w:num w:numId="5">
    <w:abstractNumId w:val="4"/>
  </w:num>
  <w:num w:numId="6">
    <w:abstractNumId w:val="48"/>
  </w:num>
  <w:num w:numId="7">
    <w:abstractNumId w:val="28"/>
  </w:num>
  <w:num w:numId="8">
    <w:abstractNumId w:val="14"/>
  </w:num>
  <w:num w:numId="9">
    <w:abstractNumId w:val="18"/>
  </w:num>
  <w:num w:numId="10">
    <w:abstractNumId w:val="23"/>
  </w:num>
  <w:num w:numId="11">
    <w:abstractNumId w:val="13"/>
  </w:num>
  <w:num w:numId="12">
    <w:abstractNumId w:val="25"/>
  </w:num>
  <w:num w:numId="13">
    <w:abstractNumId w:val="7"/>
  </w:num>
  <w:num w:numId="14">
    <w:abstractNumId w:val="27"/>
  </w:num>
  <w:num w:numId="15">
    <w:abstractNumId w:val="21"/>
  </w:num>
  <w:num w:numId="16">
    <w:abstractNumId w:val="10"/>
  </w:num>
  <w:num w:numId="17">
    <w:abstractNumId w:val="22"/>
  </w:num>
  <w:num w:numId="18">
    <w:abstractNumId w:val="17"/>
  </w:num>
  <w:num w:numId="19">
    <w:abstractNumId w:val="16"/>
  </w:num>
  <w:num w:numId="20">
    <w:abstractNumId w:val="9"/>
  </w:num>
  <w:num w:numId="21">
    <w:abstractNumId w:val="19"/>
  </w:num>
  <w:num w:numId="22">
    <w:abstractNumId w:val="8"/>
  </w:num>
  <w:num w:numId="23">
    <w:abstractNumId w:val="15"/>
  </w:num>
  <w:num w:numId="24">
    <w:abstractNumId w:val="11"/>
  </w:num>
  <w:num w:numId="25">
    <w:abstractNumId w:val="2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8">
    <w:abstractNumId w:val="20"/>
  </w:num>
  <w:num w:numId="29">
    <w:abstractNumId w:val="24"/>
  </w:num>
  <w:num w:numId="30">
    <w:abstractNumId w:val="32"/>
  </w:num>
  <w:num w:numId="31">
    <w:abstractNumId w:val="30"/>
  </w:num>
  <w:num w:numId="32">
    <w:abstractNumId w:val="34"/>
  </w:num>
  <w:num w:numId="33">
    <w:abstractNumId w:val="37"/>
  </w:num>
  <w:num w:numId="34">
    <w:abstractNumId w:val="39"/>
  </w:num>
  <w:num w:numId="35">
    <w:abstractNumId w:val="5"/>
  </w:num>
  <w:num w:numId="36">
    <w:abstractNumId w:val="35"/>
  </w:num>
  <w:num w:numId="37">
    <w:abstractNumId w:val="36"/>
  </w:num>
  <w:num w:numId="38">
    <w:abstractNumId w:val="47"/>
  </w:num>
  <w:num w:numId="39">
    <w:abstractNumId w:val="44"/>
  </w:num>
  <w:num w:numId="40">
    <w:abstractNumId w:val="29"/>
  </w:num>
  <w:num w:numId="41">
    <w:abstractNumId w:val="40"/>
  </w:num>
  <w:num w:numId="42">
    <w:abstractNumId w:val="38"/>
  </w:num>
  <w:num w:numId="43">
    <w:abstractNumId w:val="46"/>
  </w:num>
  <w:num w:numId="44">
    <w:abstractNumId w:val="42"/>
  </w:num>
  <w:num w:numId="45">
    <w:abstractNumId w:val="49"/>
  </w:num>
  <w:num w:numId="46">
    <w:abstractNumId w:val="43"/>
  </w:num>
  <w:num w:numId="47">
    <w:abstractNumId w:val="41"/>
  </w:num>
  <w:num w:numId="48">
    <w:abstractNumId w:val="33"/>
  </w:num>
  <w:num w:numId="49">
    <w:abstractNumId w:val="31"/>
  </w:num>
  <w:num w:numId="50">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defaultTabStop w:val="708"/>
  <w:characterSpacingControl w:val="doNotCompress"/>
  <w:footnotePr>
    <w:footnote w:id="-1"/>
    <w:footnote w:id="0"/>
  </w:footnotePr>
  <w:endnotePr>
    <w:endnote w:id="-1"/>
    <w:endnote w:id="0"/>
  </w:endnotePr>
  <w:compat/>
  <w:rsids>
    <w:rsidRoot w:val="00BD00D9"/>
    <w:rsid w:val="000159EE"/>
    <w:rsid w:val="00032383"/>
    <w:rsid w:val="00046685"/>
    <w:rsid w:val="00067160"/>
    <w:rsid w:val="000822E8"/>
    <w:rsid w:val="000F4751"/>
    <w:rsid w:val="00116B80"/>
    <w:rsid w:val="001441C8"/>
    <w:rsid w:val="0016091E"/>
    <w:rsid w:val="001A3B3A"/>
    <w:rsid w:val="001A49AD"/>
    <w:rsid w:val="001C283C"/>
    <w:rsid w:val="002224C8"/>
    <w:rsid w:val="002259B0"/>
    <w:rsid w:val="00252B42"/>
    <w:rsid w:val="00291D9D"/>
    <w:rsid w:val="00301800"/>
    <w:rsid w:val="00311EAA"/>
    <w:rsid w:val="00362BCE"/>
    <w:rsid w:val="00376C42"/>
    <w:rsid w:val="003D5A29"/>
    <w:rsid w:val="003E131D"/>
    <w:rsid w:val="003F41C6"/>
    <w:rsid w:val="004261F9"/>
    <w:rsid w:val="00435994"/>
    <w:rsid w:val="004373E9"/>
    <w:rsid w:val="00477CA0"/>
    <w:rsid w:val="004811ED"/>
    <w:rsid w:val="004B13E9"/>
    <w:rsid w:val="004D3D5A"/>
    <w:rsid w:val="005222DF"/>
    <w:rsid w:val="00524243"/>
    <w:rsid w:val="00550856"/>
    <w:rsid w:val="00566DAE"/>
    <w:rsid w:val="005714E2"/>
    <w:rsid w:val="00571CC3"/>
    <w:rsid w:val="005A3277"/>
    <w:rsid w:val="005C5105"/>
    <w:rsid w:val="005E7059"/>
    <w:rsid w:val="005F6BE7"/>
    <w:rsid w:val="00600236"/>
    <w:rsid w:val="006228D7"/>
    <w:rsid w:val="00623CED"/>
    <w:rsid w:val="0064783B"/>
    <w:rsid w:val="00663B20"/>
    <w:rsid w:val="00673BB7"/>
    <w:rsid w:val="006A4DB3"/>
    <w:rsid w:val="006B149C"/>
    <w:rsid w:val="00707985"/>
    <w:rsid w:val="0072087E"/>
    <w:rsid w:val="007412CD"/>
    <w:rsid w:val="00773451"/>
    <w:rsid w:val="00795908"/>
    <w:rsid w:val="007A6541"/>
    <w:rsid w:val="007D3749"/>
    <w:rsid w:val="007D3872"/>
    <w:rsid w:val="007E0CFD"/>
    <w:rsid w:val="00833E4F"/>
    <w:rsid w:val="00843736"/>
    <w:rsid w:val="00884402"/>
    <w:rsid w:val="00887DB4"/>
    <w:rsid w:val="00891508"/>
    <w:rsid w:val="008A00D6"/>
    <w:rsid w:val="008F2897"/>
    <w:rsid w:val="008F7731"/>
    <w:rsid w:val="00922C8B"/>
    <w:rsid w:val="0096792A"/>
    <w:rsid w:val="00977EF0"/>
    <w:rsid w:val="0098030B"/>
    <w:rsid w:val="00984141"/>
    <w:rsid w:val="00A23595"/>
    <w:rsid w:val="00A2507B"/>
    <w:rsid w:val="00A279D4"/>
    <w:rsid w:val="00A43B67"/>
    <w:rsid w:val="00A653C0"/>
    <w:rsid w:val="00AB0F66"/>
    <w:rsid w:val="00AB48E6"/>
    <w:rsid w:val="00AB4B03"/>
    <w:rsid w:val="00AC1752"/>
    <w:rsid w:val="00AC3961"/>
    <w:rsid w:val="00AC4217"/>
    <w:rsid w:val="00AC75FD"/>
    <w:rsid w:val="00AD4AF0"/>
    <w:rsid w:val="00AE7653"/>
    <w:rsid w:val="00AF4395"/>
    <w:rsid w:val="00B01F5C"/>
    <w:rsid w:val="00B25EBD"/>
    <w:rsid w:val="00B433AA"/>
    <w:rsid w:val="00BC6061"/>
    <w:rsid w:val="00BD00D9"/>
    <w:rsid w:val="00BF7875"/>
    <w:rsid w:val="00C22396"/>
    <w:rsid w:val="00C60562"/>
    <w:rsid w:val="00C64E72"/>
    <w:rsid w:val="00CB1F7B"/>
    <w:rsid w:val="00CD0958"/>
    <w:rsid w:val="00CD62C7"/>
    <w:rsid w:val="00CF660A"/>
    <w:rsid w:val="00D21EF9"/>
    <w:rsid w:val="00D32D32"/>
    <w:rsid w:val="00D774C0"/>
    <w:rsid w:val="00DA194C"/>
    <w:rsid w:val="00DF5801"/>
    <w:rsid w:val="00E0291C"/>
    <w:rsid w:val="00E06F0A"/>
    <w:rsid w:val="00E37DA0"/>
    <w:rsid w:val="00E44FBE"/>
    <w:rsid w:val="00EA10E7"/>
    <w:rsid w:val="00ED01F7"/>
    <w:rsid w:val="00EF4BE4"/>
    <w:rsid w:val="00F07EFB"/>
    <w:rsid w:val="00F304BB"/>
    <w:rsid w:val="00F40B73"/>
    <w:rsid w:val="00F52D9D"/>
    <w:rsid w:val="00F85074"/>
    <w:rsid w:val="00F8644F"/>
    <w:rsid w:val="00FB48AF"/>
    <w:rsid w:val="00FD019A"/>
    <w:rsid w:val="00FF06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Outline List 2" w:uiPriority="0"/>
    <w:lsdException w:name="Table Professional" w:semiHidden="0" w:unhideWhenUsed="0"/>
    <w:lsdException w:name="Table Web 1" w:semiHidden="0" w:unhideWhenUsed="0"/>
    <w:lsdException w:name="Table Web 2" w:semiHidden="0" w:unhideWhenUsed="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3">
    <w:name w:val="Normal"/>
    <w:qFormat/>
    <w:rsid w:val="003D5A29"/>
  </w:style>
  <w:style w:type="paragraph" w:styleId="1">
    <w:name w:val="heading 1"/>
    <w:basedOn w:val="a3"/>
    <w:next w:val="a3"/>
    <w:link w:val="15"/>
    <w:qFormat/>
    <w:rsid w:val="00376C42"/>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3"/>
    <w:next w:val="a3"/>
    <w:link w:val="27"/>
    <w:qFormat/>
    <w:rsid w:val="00376C42"/>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3"/>
    <w:next w:val="a3"/>
    <w:link w:val="33"/>
    <w:qFormat/>
    <w:rsid w:val="00376C42"/>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42">
    <w:name w:val="heading 4"/>
    <w:basedOn w:val="a3"/>
    <w:next w:val="a3"/>
    <w:link w:val="43"/>
    <w:qFormat/>
    <w:rsid w:val="00922C8B"/>
    <w:pPr>
      <w:keepNext/>
      <w:spacing w:after="0" w:line="240" w:lineRule="auto"/>
      <w:jc w:val="both"/>
      <w:outlineLvl w:val="3"/>
    </w:pPr>
    <w:rPr>
      <w:rFonts w:ascii="Times New Roman" w:eastAsia="Times New Roman" w:hAnsi="Times New Roman" w:cs="Times New Roman"/>
      <w:b/>
      <w:bCs/>
      <w:sz w:val="28"/>
      <w:szCs w:val="28"/>
    </w:rPr>
  </w:style>
  <w:style w:type="paragraph" w:styleId="51">
    <w:name w:val="heading 5"/>
    <w:basedOn w:val="a3"/>
    <w:next w:val="a3"/>
    <w:link w:val="52"/>
    <w:qFormat/>
    <w:rsid w:val="00922C8B"/>
    <w:pPr>
      <w:spacing w:before="240" w:after="60" w:line="240" w:lineRule="auto"/>
      <w:jc w:val="both"/>
      <w:outlineLvl w:val="4"/>
    </w:pPr>
    <w:rPr>
      <w:rFonts w:ascii="Calibri" w:eastAsia="Times New Roman" w:hAnsi="Calibri" w:cs="Times New Roman"/>
      <w:b/>
      <w:bCs/>
      <w:i/>
      <w:iCs/>
      <w:sz w:val="26"/>
      <w:szCs w:val="26"/>
    </w:rPr>
  </w:style>
  <w:style w:type="paragraph" w:styleId="60">
    <w:name w:val="heading 6"/>
    <w:basedOn w:val="a3"/>
    <w:next w:val="a3"/>
    <w:link w:val="61"/>
    <w:qFormat/>
    <w:rsid w:val="00922C8B"/>
    <w:pPr>
      <w:spacing w:before="240" w:after="60" w:line="240" w:lineRule="auto"/>
      <w:jc w:val="both"/>
      <w:outlineLvl w:val="5"/>
    </w:pPr>
    <w:rPr>
      <w:rFonts w:ascii="Calibri" w:eastAsia="Times New Roman" w:hAnsi="Calibri" w:cs="Times New Roman"/>
      <w:b/>
      <w:bCs/>
      <w:sz w:val="20"/>
      <w:szCs w:val="20"/>
    </w:rPr>
  </w:style>
  <w:style w:type="paragraph" w:styleId="7">
    <w:name w:val="heading 7"/>
    <w:basedOn w:val="a3"/>
    <w:next w:val="a3"/>
    <w:link w:val="70"/>
    <w:qFormat/>
    <w:rsid w:val="00922C8B"/>
    <w:pPr>
      <w:spacing w:before="240" w:after="60" w:line="240" w:lineRule="auto"/>
      <w:jc w:val="both"/>
      <w:outlineLvl w:val="6"/>
    </w:pPr>
    <w:rPr>
      <w:rFonts w:ascii="Calibri" w:eastAsia="Times New Roman" w:hAnsi="Calibri" w:cs="Times New Roman"/>
      <w:sz w:val="24"/>
      <w:szCs w:val="24"/>
    </w:rPr>
  </w:style>
  <w:style w:type="paragraph" w:styleId="8">
    <w:name w:val="heading 8"/>
    <w:basedOn w:val="a3"/>
    <w:next w:val="a3"/>
    <w:link w:val="80"/>
    <w:qFormat/>
    <w:rsid w:val="00922C8B"/>
    <w:pPr>
      <w:spacing w:before="240" w:after="60" w:line="240" w:lineRule="auto"/>
      <w:jc w:val="both"/>
      <w:outlineLvl w:val="7"/>
    </w:pPr>
    <w:rPr>
      <w:rFonts w:ascii="Calibri" w:eastAsia="Times New Roman" w:hAnsi="Calibri" w:cs="Times New Roman"/>
      <w:i/>
      <w:iCs/>
      <w:sz w:val="24"/>
      <w:szCs w:val="24"/>
    </w:rPr>
  </w:style>
  <w:style w:type="paragraph" w:styleId="9">
    <w:name w:val="heading 9"/>
    <w:basedOn w:val="a3"/>
    <w:next w:val="a3"/>
    <w:link w:val="90"/>
    <w:qFormat/>
    <w:rsid w:val="00376C42"/>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BD00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00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00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00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00D9"/>
    <w:pPr>
      <w:widowControl w:val="0"/>
      <w:autoSpaceDE w:val="0"/>
      <w:autoSpaceDN w:val="0"/>
      <w:spacing w:after="0" w:line="240" w:lineRule="auto"/>
    </w:pPr>
    <w:rPr>
      <w:rFonts w:ascii="Arial" w:eastAsia="Times New Roman" w:hAnsi="Arial" w:cs="Arial"/>
      <w:sz w:val="20"/>
      <w:szCs w:val="20"/>
      <w:lang w:eastAsia="ru-RU"/>
    </w:rPr>
  </w:style>
  <w:style w:type="paragraph" w:styleId="a7">
    <w:name w:val="endnote text"/>
    <w:basedOn w:val="a3"/>
    <w:link w:val="a8"/>
    <w:unhideWhenUsed/>
    <w:rsid w:val="001A3B3A"/>
    <w:pPr>
      <w:spacing w:after="0" w:line="240" w:lineRule="auto"/>
    </w:pPr>
    <w:rPr>
      <w:sz w:val="20"/>
      <w:szCs w:val="20"/>
    </w:rPr>
  </w:style>
  <w:style w:type="character" w:customStyle="1" w:styleId="a8">
    <w:name w:val="Текст концевой сноски Знак"/>
    <w:basedOn w:val="a4"/>
    <w:link w:val="a7"/>
    <w:rsid w:val="001A3B3A"/>
    <w:rPr>
      <w:sz w:val="20"/>
      <w:szCs w:val="20"/>
    </w:rPr>
  </w:style>
  <w:style w:type="character" w:styleId="a9">
    <w:name w:val="endnote reference"/>
    <w:basedOn w:val="a4"/>
    <w:unhideWhenUsed/>
    <w:rsid w:val="001A3B3A"/>
    <w:rPr>
      <w:vertAlign w:val="superscript"/>
    </w:rPr>
  </w:style>
  <w:style w:type="paragraph" w:styleId="aa">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3"/>
    <w:link w:val="ab"/>
    <w:unhideWhenUsed/>
    <w:rsid w:val="00AC75FD"/>
    <w:pPr>
      <w:spacing w:after="0" w:line="240" w:lineRule="auto"/>
    </w:pPr>
    <w:rPr>
      <w:sz w:val="20"/>
      <w:szCs w:val="20"/>
    </w:rPr>
  </w:style>
  <w:style w:type="character" w:customStyle="1" w:styleId="ab">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basedOn w:val="a4"/>
    <w:link w:val="aa"/>
    <w:rsid w:val="00AC75FD"/>
    <w:rPr>
      <w:sz w:val="20"/>
      <w:szCs w:val="20"/>
    </w:rPr>
  </w:style>
  <w:style w:type="character" w:styleId="ac">
    <w:name w:val="footnote reference"/>
    <w:basedOn w:val="a4"/>
    <w:unhideWhenUsed/>
    <w:rsid w:val="00AC75FD"/>
    <w:rPr>
      <w:vertAlign w:val="superscript"/>
    </w:rPr>
  </w:style>
  <w:style w:type="paragraph" w:styleId="ad">
    <w:name w:val="Balloon Text"/>
    <w:basedOn w:val="a3"/>
    <w:link w:val="ae"/>
    <w:unhideWhenUsed/>
    <w:rsid w:val="00301800"/>
    <w:pPr>
      <w:spacing w:after="0" w:line="240" w:lineRule="auto"/>
    </w:pPr>
    <w:rPr>
      <w:rFonts w:ascii="Calibri" w:hAnsi="Calibri"/>
      <w:sz w:val="18"/>
      <w:szCs w:val="18"/>
    </w:rPr>
  </w:style>
  <w:style w:type="character" w:customStyle="1" w:styleId="ae">
    <w:name w:val="Текст выноски Знак"/>
    <w:basedOn w:val="a4"/>
    <w:link w:val="ad"/>
    <w:rsid w:val="00301800"/>
    <w:rPr>
      <w:rFonts w:ascii="Calibri" w:hAnsi="Calibri"/>
      <w:sz w:val="18"/>
      <w:szCs w:val="18"/>
    </w:rPr>
  </w:style>
  <w:style w:type="character" w:customStyle="1" w:styleId="15">
    <w:name w:val="Заголовок 1 Знак"/>
    <w:basedOn w:val="a4"/>
    <w:link w:val="1"/>
    <w:rsid w:val="00376C42"/>
    <w:rPr>
      <w:rFonts w:ascii="Arial" w:eastAsia="Times New Roman" w:hAnsi="Arial" w:cs="Arial"/>
      <w:b/>
      <w:bCs/>
      <w:kern w:val="1"/>
      <w:sz w:val="32"/>
      <w:szCs w:val="32"/>
      <w:lang w:eastAsia="ar-SA"/>
    </w:rPr>
  </w:style>
  <w:style w:type="character" w:customStyle="1" w:styleId="27">
    <w:name w:val="Заголовок 2 Знак"/>
    <w:basedOn w:val="a4"/>
    <w:link w:val="2"/>
    <w:rsid w:val="00376C42"/>
    <w:rPr>
      <w:rFonts w:ascii="Arial" w:eastAsia="Times New Roman" w:hAnsi="Arial" w:cs="Arial"/>
      <w:b/>
      <w:bCs/>
      <w:i/>
      <w:iCs/>
      <w:sz w:val="28"/>
      <w:szCs w:val="28"/>
      <w:lang w:eastAsia="ar-SA"/>
    </w:rPr>
  </w:style>
  <w:style w:type="character" w:customStyle="1" w:styleId="33">
    <w:name w:val="Заголовок 3 Знак"/>
    <w:basedOn w:val="a4"/>
    <w:link w:val="3"/>
    <w:rsid w:val="00376C42"/>
    <w:rPr>
      <w:rFonts w:ascii="Arial" w:eastAsia="Times New Roman" w:hAnsi="Arial" w:cs="Arial"/>
      <w:b/>
      <w:bCs/>
      <w:sz w:val="26"/>
      <w:szCs w:val="26"/>
      <w:lang w:eastAsia="ar-SA"/>
    </w:rPr>
  </w:style>
  <w:style w:type="character" w:customStyle="1" w:styleId="90">
    <w:name w:val="Заголовок 9 Знак"/>
    <w:basedOn w:val="a4"/>
    <w:link w:val="9"/>
    <w:rsid w:val="00376C42"/>
    <w:rPr>
      <w:rFonts w:ascii="Arial" w:eastAsia="Times New Roman" w:hAnsi="Arial" w:cs="Arial"/>
      <w:lang w:eastAsia="ar-SA"/>
    </w:rPr>
  </w:style>
  <w:style w:type="numbering" w:customStyle="1" w:styleId="16">
    <w:name w:val="Нет списка1"/>
    <w:next w:val="a6"/>
    <w:uiPriority w:val="99"/>
    <w:semiHidden/>
    <w:unhideWhenUsed/>
    <w:rsid w:val="00376C42"/>
  </w:style>
  <w:style w:type="character" w:customStyle="1" w:styleId="17">
    <w:name w:val="Основной шрифт абзаца1"/>
    <w:rsid w:val="00376C42"/>
  </w:style>
  <w:style w:type="character" w:customStyle="1" w:styleId="publication">
    <w:name w:val="publication"/>
    <w:rsid w:val="00376C42"/>
    <w:rPr>
      <w:rFonts w:ascii="Arial" w:hAnsi="Arial" w:cs="Arial"/>
      <w:color w:val="FFFFFF"/>
      <w:sz w:val="22"/>
      <w:szCs w:val="22"/>
      <w:shd w:val="clear" w:color="auto" w:fill="000000"/>
      <w:lang w:val="en-US"/>
    </w:rPr>
  </w:style>
  <w:style w:type="character" w:styleId="af">
    <w:name w:val="page number"/>
    <w:basedOn w:val="17"/>
    <w:rsid w:val="00376C42"/>
  </w:style>
  <w:style w:type="character" w:styleId="af0">
    <w:name w:val="Hyperlink"/>
    <w:rsid w:val="00376C42"/>
    <w:rPr>
      <w:color w:val="0000FF"/>
      <w:u w:val="single"/>
    </w:rPr>
  </w:style>
  <w:style w:type="character" w:styleId="af1">
    <w:name w:val="Strong"/>
    <w:qFormat/>
    <w:rsid w:val="00376C42"/>
    <w:rPr>
      <w:b/>
      <w:bCs/>
    </w:rPr>
  </w:style>
  <w:style w:type="character" w:customStyle="1" w:styleId="af2">
    <w:name w:val="Символ нумерации"/>
    <w:rsid w:val="00376C42"/>
  </w:style>
  <w:style w:type="character" w:customStyle="1" w:styleId="af3">
    <w:name w:val="Маркеры списка"/>
    <w:rsid w:val="00376C42"/>
    <w:rPr>
      <w:rFonts w:ascii="OpenSymbol" w:eastAsia="OpenSymbol" w:hAnsi="OpenSymbol" w:cs="OpenSymbol"/>
    </w:rPr>
  </w:style>
  <w:style w:type="character" w:styleId="af4">
    <w:name w:val="FollowedHyperlink"/>
    <w:rsid w:val="00376C42"/>
    <w:rPr>
      <w:color w:val="800000"/>
      <w:u w:val="single"/>
    </w:rPr>
  </w:style>
  <w:style w:type="paragraph" w:customStyle="1" w:styleId="18">
    <w:name w:val="Заголовок1"/>
    <w:basedOn w:val="a3"/>
    <w:next w:val="af5"/>
    <w:rsid w:val="00376C42"/>
    <w:pPr>
      <w:keepNext/>
      <w:suppressAutoHyphens/>
      <w:spacing w:before="240" w:after="120" w:line="240" w:lineRule="auto"/>
    </w:pPr>
    <w:rPr>
      <w:rFonts w:ascii="Arial" w:eastAsia="MS Mincho" w:hAnsi="Arial" w:cs="Tahoma"/>
      <w:sz w:val="28"/>
      <w:szCs w:val="28"/>
      <w:lang w:eastAsia="ar-SA"/>
    </w:rPr>
  </w:style>
  <w:style w:type="paragraph" w:styleId="af5">
    <w:name w:val="Body Text"/>
    <w:aliases w:val="Основной текст Знак Знак,body text Знак,body text,body text + Перед:  12 пт,body text + Arial CYR,Left:  0,29 cm,Before:  0 pt,After:  0 pt"/>
    <w:basedOn w:val="a3"/>
    <w:link w:val="af6"/>
    <w:qFormat/>
    <w:rsid w:val="00376C42"/>
    <w:pPr>
      <w:suppressAutoHyphens/>
      <w:spacing w:after="0" w:line="240" w:lineRule="auto"/>
    </w:pPr>
    <w:rPr>
      <w:rFonts w:ascii="Times New Roman" w:eastAsia="Times New Roman" w:hAnsi="Times New Roman" w:cs="Times New Roman"/>
      <w:sz w:val="24"/>
      <w:szCs w:val="24"/>
      <w:lang w:eastAsia="ar-SA"/>
    </w:rPr>
  </w:style>
  <w:style w:type="character" w:customStyle="1" w:styleId="af6">
    <w:name w:val="Основной текст Знак"/>
    <w:aliases w:val="Основной текст Знак Знак Знак,body text Знак Знак1,body text Знак2,body text + Перед:  12 пт Знак,body text + Arial CYR Знак1,Left:  0 Знак1,29 cm Знак1,Before:  0 pt Знак1,After:  0 pt Знак"/>
    <w:basedOn w:val="a4"/>
    <w:link w:val="af5"/>
    <w:rsid w:val="00376C42"/>
    <w:rPr>
      <w:rFonts w:ascii="Times New Roman" w:eastAsia="Times New Roman" w:hAnsi="Times New Roman" w:cs="Times New Roman"/>
      <w:sz w:val="24"/>
      <w:szCs w:val="24"/>
      <w:lang w:eastAsia="ar-SA"/>
    </w:rPr>
  </w:style>
  <w:style w:type="paragraph" w:styleId="af7">
    <w:name w:val="Title"/>
    <w:basedOn w:val="18"/>
    <w:next w:val="af8"/>
    <w:link w:val="af9"/>
    <w:qFormat/>
    <w:rsid w:val="00376C42"/>
  </w:style>
  <w:style w:type="character" w:customStyle="1" w:styleId="af9">
    <w:name w:val="Название Знак"/>
    <w:basedOn w:val="a4"/>
    <w:link w:val="af7"/>
    <w:rsid w:val="00376C42"/>
    <w:rPr>
      <w:rFonts w:ascii="Arial" w:eastAsia="MS Mincho" w:hAnsi="Arial" w:cs="Tahoma"/>
      <w:sz w:val="28"/>
      <w:szCs w:val="28"/>
      <w:lang w:eastAsia="ar-SA"/>
    </w:rPr>
  </w:style>
  <w:style w:type="paragraph" w:styleId="af8">
    <w:name w:val="Subtitle"/>
    <w:basedOn w:val="18"/>
    <w:next w:val="af5"/>
    <w:link w:val="afa"/>
    <w:qFormat/>
    <w:rsid w:val="00376C42"/>
    <w:pPr>
      <w:jc w:val="center"/>
    </w:pPr>
    <w:rPr>
      <w:i/>
      <w:iCs/>
    </w:rPr>
  </w:style>
  <w:style w:type="character" w:customStyle="1" w:styleId="afa">
    <w:name w:val="Подзаголовок Знак"/>
    <w:basedOn w:val="a4"/>
    <w:link w:val="af8"/>
    <w:rsid w:val="00376C42"/>
    <w:rPr>
      <w:rFonts w:ascii="Arial" w:eastAsia="MS Mincho" w:hAnsi="Arial" w:cs="Tahoma"/>
      <w:i/>
      <w:iCs/>
      <w:sz w:val="28"/>
      <w:szCs w:val="28"/>
      <w:lang w:eastAsia="ar-SA"/>
    </w:rPr>
  </w:style>
  <w:style w:type="paragraph" w:styleId="afb">
    <w:name w:val="List"/>
    <w:basedOn w:val="af5"/>
    <w:rsid w:val="00376C42"/>
    <w:rPr>
      <w:rFonts w:cs="Tahoma"/>
    </w:rPr>
  </w:style>
  <w:style w:type="paragraph" w:customStyle="1" w:styleId="19">
    <w:name w:val="Название1"/>
    <w:basedOn w:val="a3"/>
    <w:rsid w:val="00376C4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a">
    <w:name w:val="Указатель1"/>
    <w:basedOn w:val="a3"/>
    <w:rsid w:val="00376C4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3"/>
    <w:rsid w:val="00376C42"/>
    <w:pPr>
      <w:suppressAutoHyphens/>
      <w:spacing w:after="0" w:line="240" w:lineRule="auto"/>
    </w:pPr>
    <w:rPr>
      <w:rFonts w:ascii="Times New Roman" w:eastAsia="Times New Roman" w:hAnsi="Times New Roman" w:cs="Times New Roman"/>
      <w:b/>
      <w:sz w:val="24"/>
      <w:szCs w:val="24"/>
      <w:lang w:eastAsia="ar-SA"/>
    </w:rPr>
  </w:style>
  <w:style w:type="paragraph" w:styleId="afc">
    <w:name w:val="footer"/>
    <w:basedOn w:val="a3"/>
    <w:link w:val="afd"/>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4"/>
    <w:link w:val="afc"/>
    <w:rsid w:val="00376C42"/>
    <w:rPr>
      <w:rFonts w:ascii="Times New Roman" w:eastAsia="Times New Roman" w:hAnsi="Times New Roman" w:cs="Times New Roman"/>
      <w:sz w:val="24"/>
      <w:szCs w:val="24"/>
      <w:lang w:eastAsia="ar-SA"/>
    </w:rPr>
  </w:style>
  <w:style w:type="paragraph" w:styleId="afe">
    <w:name w:val="header"/>
    <w:aliases w:val="Linie,header"/>
    <w:basedOn w:val="a3"/>
    <w:link w:val="aff"/>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
    <w:name w:val="Верхний колонтитул Знак"/>
    <w:aliases w:val="Linie Знак,header Знак"/>
    <w:basedOn w:val="a4"/>
    <w:link w:val="afe"/>
    <w:rsid w:val="00376C42"/>
    <w:rPr>
      <w:rFonts w:ascii="Times New Roman" w:eastAsia="Times New Roman" w:hAnsi="Times New Roman" w:cs="Times New Roman"/>
      <w:sz w:val="24"/>
      <w:szCs w:val="24"/>
      <w:lang w:eastAsia="ar-SA"/>
    </w:rPr>
  </w:style>
  <w:style w:type="paragraph" w:customStyle="1" w:styleId="aff0">
    <w:name w:val="Содержимое таблицы"/>
    <w:basedOn w:val="a3"/>
    <w:rsid w:val="00376C4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1">
    <w:name w:val="Заголовок таблицы"/>
    <w:basedOn w:val="aff0"/>
    <w:rsid w:val="00376C42"/>
    <w:pPr>
      <w:jc w:val="center"/>
    </w:pPr>
    <w:rPr>
      <w:b/>
      <w:bCs/>
    </w:rPr>
  </w:style>
  <w:style w:type="paragraph" w:customStyle="1" w:styleId="aff2">
    <w:name w:val="Горизонтальная линия"/>
    <w:basedOn w:val="a3"/>
    <w:next w:val="af5"/>
    <w:rsid w:val="00376C42"/>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3">
    <w:name w:val="Body Text First Indent"/>
    <w:basedOn w:val="af5"/>
    <w:link w:val="aff4"/>
    <w:rsid w:val="00376C42"/>
    <w:pPr>
      <w:ind w:firstLine="283"/>
    </w:pPr>
  </w:style>
  <w:style w:type="character" w:customStyle="1" w:styleId="aff4">
    <w:name w:val="Красная строка Знак"/>
    <w:basedOn w:val="af6"/>
    <w:link w:val="aff3"/>
    <w:rsid w:val="00376C42"/>
    <w:rPr>
      <w:rFonts w:ascii="Times New Roman" w:eastAsia="Times New Roman" w:hAnsi="Times New Roman" w:cs="Times New Roman"/>
      <w:sz w:val="24"/>
      <w:szCs w:val="24"/>
      <w:lang w:eastAsia="ar-SA"/>
    </w:rPr>
  </w:style>
  <w:style w:type="paragraph" w:customStyle="1" w:styleId="aff5">
    <w:name w:val="СОтступомПоЛевомуКраю"/>
    <w:basedOn w:val="a3"/>
    <w:rsid w:val="00376C42"/>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6">
    <w:name w:val="Содержимое врезки"/>
    <w:basedOn w:val="af5"/>
    <w:rsid w:val="00376C42"/>
  </w:style>
  <w:style w:type="paragraph" w:customStyle="1" w:styleId="aff7">
    <w:name w:val="Содержимое списка"/>
    <w:basedOn w:val="a3"/>
    <w:rsid w:val="00376C42"/>
    <w:pPr>
      <w:suppressAutoHyphens/>
      <w:spacing w:after="0" w:line="240" w:lineRule="auto"/>
      <w:ind w:left="567"/>
    </w:pPr>
    <w:rPr>
      <w:rFonts w:ascii="Times New Roman" w:eastAsia="Times New Roman" w:hAnsi="Times New Roman" w:cs="Times New Roman"/>
      <w:sz w:val="24"/>
      <w:szCs w:val="24"/>
      <w:lang w:eastAsia="ar-SA"/>
    </w:rPr>
  </w:style>
  <w:style w:type="table" w:styleId="aff8">
    <w:name w:val="Table Grid"/>
    <w:basedOn w:val="a5"/>
    <w:uiPriority w:val="59"/>
    <w:rsid w:val="00376C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376C42"/>
    <w:rPr>
      <w:rFonts w:ascii="Calibri" w:eastAsia="Times New Roman" w:hAnsi="Calibri" w:cs="Calibri"/>
      <w:szCs w:val="20"/>
      <w:lang w:eastAsia="ru-RU"/>
    </w:rPr>
  </w:style>
  <w:style w:type="paragraph" w:styleId="aff9">
    <w:name w:val="Normal (Web)"/>
    <w:aliases w:val="Обычный (веб)1,Обычный (Web)1,Знак2"/>
    <w:basedOn w:val="a3"/>
    <w:unhideWhenUsed/>
    <w:qFormat/>
    <w:rsid w:val="00376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a">
    <w:name w:val="annotation reference"/>
    <w:unhideWhenUsed/>
    <w:rsid w:val="00376C42"/>
    <w:rPr>
      <w:sz w:val="16"/>
      <w:szCs w:val="16"/>
    </w:rPr>
  </w:style>
  <w:style w:type="paragraph" w:styleId="affb">
    <w:name w:val="annotation text"/>
    <w:basedOn w:val="a3"/>
    <w:link w:val="affc"/>
    <w:unhideWhenUsed/>
    <w:rsid w:val="00376C42"/>
    <w:pPr>
      <w:suppressAutoHyphens/>
      <w:spacing w:after="0" w:line="240" w:lineRule="auto"/>
    </w:pPr>
    <w:rPr>
      <w:rFonts w:ascii="Times New Roman" w:eastAsia="Times New Roman" w:hAnsi="Times New Roman" w:cs="Times New Roman"/>
      <w:sz w:val="20"/>
      <w:szCs w:val="20"/>
      <w:lang w:eastAsia="ar-SA"/>
    </w:rPr>
  </w:style>
  <w:style w:type="character" w:customStyle="1" w:styleId="affc">
    <w:name w:val="Текст примечания Знак"/>
    <w:basedOn w:val="a4"/>
    <w:link w:val="affb"/>
    <w:rsid w:val="00376C42"/>
    <w:rPr>
      <w:rFonts w:ascii="Times New Roman" w:eastAsia="Times New Roman" w:hAnsi="Times New Roman" w:cs="Times New Roman"/>
      <w:sz w:val="20"/>
      <w:szCs w:val="20"/>
      <w:lang w:eastAsia="ar-SA"/>
    </w:rPr>
  </w:style>
  <w:style w:type="paragraph" w:styleId="affd">
    <w:name w:val="annotation subject"/>
    <w:basedOn w:val="affb"/>
    <w:next w:val="affb"/>
    <w:link w:val="affe"/>
    <w:unhideWhenUsed/>
    <w:rsid w:val="00376C42"/>
    <w:rPr>
      <w:b/>
      <w:bCs/>
    </w:rPr>
  </w:style>
  <w:style w:type="character" w:customStyle="1" w:styleId="affe">
    <w:name w:val="Тема примечания Знак"/>
    <w:basedOn w:val="affc"/>
    <w:link w:val="affd"/>
    <w:rsid w:val="00376C42"/>
    <w:rPr>
      <w:rFonts w:ascii="Times New Roman" w:eastAsia="Times New Roman" w:hAnsi="Times New Roman" w:cs="Times New Roman"/>
      <w:b/>
      <w:bCs/>
      <w:sz w:val="20"/>
      <w:szCs w:val="20"/>
      <w:lang w:eastAsia="ar-SA"/>
    </w:rPr>
  </w:style>
  <w:style w:type="paragraph" w:customStyle="1" w:styleId="211">
    <w:name w:val="Цитата 21"/>
    <w:basedOn w:val="a3"/>
    <w:next w:val="a3"/>
    <w:link w:val="QuoteChar"/>
    <w:rsid w:val="00376C42"/>
    <w:pPr>
      <w:spacing w:after="0" w:line="240" w:lineRule="auto"/>
      <w:jc w:val="both"/>
    </w:pPr>
    <w:rPr>
      <w:rFonts w:ascii="Calibri" w:eastAsia="Times New Roman" w:hAnsi="Calibri" w:cs="Times New Roman"/>
      <w:i/>
      <w:sz w:val="24"/>
      <w:szCs w:val="24"/>
    </w:rPr>
  </w:style>
  <w:style w:type="character" w:customStyle="1" w:styleId="QuoteChar">
    <w:name w:val="Quote Char"/>
    <w:link w:val="211"/>
    <w:rsid w:val="00376C42"/>
    <w:rPr>
      <w:rFonts w:ascii="Calibri" w:eastAsia="Times New Roman" w:hAnsi="Calibri" w:cs="Times New Roman"/>
      <w:i/>
      <w:sz w:val="24"/>
      <w:szCs w:val="24"/>
    </w:rPr>
  </w:style>
  <w:style w:type="paragraph" w:styleId="afff">
    <w:name w:val="List Paragraph"/>
    <w:basedOn w:val="a3"/>
    <w:link w:val="afff0"/>
    <w:qFormat/>
    <w:rsid w:val="00376C42"/>
    <w:pPr>
      <w:spacing w:after="0" w:line="240" w:lineRule="auto"/>
      <w:ind w:left="708"/>
      <w:jc w:val="both"/>
    </w:pPr>
    <w:rPr>
      <w:rFonts w:ascii="Times New Roman" w:eastAsia="Times New Roman" w:hAnsi="Times New Roman" w:cs="Times New Roman"/>
      <w:sz w:val="24"/>
      <w:szCs w:val="24"/>
    </w:rPr>
  </w:style>
  <w:style w:type="character" w:customStyle="1" w:styleId="afff0">
    <w:name w:val="Абзац списка Знак"/>
    <w:link w:val="afff"/>
    <w:rsid w:val="00376C42"/>
    <w:rPr>
      <w:rFonts w:ascii="Times New Roman" w:eastAsia="Times New Roman" w:hAnsi="Times New Roman" w:cs="Times New Roman"/>
      <w:sz w:val="24"/>
      <w:szCs w:val="24"/>
    </w:rPr>
  </w:style>
  <w:style w:type="character" w:styleId="afff1">
    <w:name w:val="Placeholder Text"/>
    <w:basedOn w:val="a4"/>
    <w:uiPriority w:val="99"/>
    <w:semiHidden/>
    <w:rsid w:val="00376C42"/>
    <w:rPr>
      <w:color w:val="808080"/>
    </w:rPr>
  </w:style>
  <w:style w:type="character" w:customStyle="1" w:styleId="43">
    <w:name w:val="Заголовок 4 Знак"/>
    <w:basedOn w:val="a4"/>
    <w:link w:val="42"/>
    <w:rsid w:val="00922C8B"/>
    <w:rPr>
      <w:rFonts w:ascii="Times New Roman" w:eastAsia="Times New Roman" w:hAnsi="Times New Roman" w:cs="Times New Roman"/>
      <w:b/>
      <w:bCs/>
      <w:sz w:val="28"/>
      <w:szCs w:val="28"/>
    </w:rPr>
  </w:style>
  <w:style w:type="character" w:customStyle="1" w:styleId="52">
    <w:name w:val="Заголовок 5 Знак"/>
    <w:basedOn w:val="a4"/>
    <w:link w:val="51"/>
    <w:rsid w:val="00922C8B"/>
    <w:rPr>
      <w:rFonts w:ascii="Calibri" w:eastAsia="Times New Roman" w:hAnsi="Calibri" w:cs="Times New Roman"/>
      <w:b/>
      <w:bCs/>
      <w:i/>
      <w:iCs/>
      <w:sz w:val="26"/>
      <w:szCs w:val="26"/>
    </w:rPr>
  </w:style>
  <w:style w:type="character" w:customStyle="1" w:styleId="61">
    <w:name w:val="Заголовок 6 Знак"/>
    <w:basedOn w:val="a4"/>
    <w:link w:val="60"/>
    <w:rsid w:val="00922C8B"/>
    <w:rPr>
      <w:rFonts w:ascii="Calibri" w:eastAsia="Times New Roman" w:hAnsi="Calibri" w:cs="Times New Roman"/>
      <w:b/>
      <w:bCs/>
      <w:sz w:val="20"/>
      <w:szCs w:val="20"/>
    </w:rPr>
  </w:style>
  <w:style w:type="character" w:customStyle="1" w:styleId="70">
    <w:name w:val="Заголовок 7 Знак"/>
    <w:basedOn w:val="a4"/>
    <w:link w:val="7"/>
    <w:rsid w:val="00922C8B"/>
    <w:rPr>
      <w:rFonts w:ascii="Calibri" w:eastAsia="Times New Roman" w:hAnsi="Calibri" w:cs="Times New Roman"/>
      <w:sz w:val="24"/>
      <w:szCs w:val="24"/>
    </w:rPr>
  </w:style>
  <w:style w:type="character" w:customStyle="1" w:styleId="80">
    <w:name w:val="Заголовок 8 Знак"/>
    <w:basedOn w:val="a4"/>
    <w:link w:val="8"/>
    <w:rsid w:val="00922C8B"/>
    <w:rPr>
      <w:rFonts w:ascii="Calibri" w:eastAsia="Times New Roman" w:hAnsi="Calibri" w:cs="Times New Roman"/>
      <w:i/>
      <w:iCs/>
      <w:sz w:val="24"/>
      <w:szCs w:val="24"/>
    </w:rPr>
  </w:style>
  <w:style w:type="numbering" w:customStyle="1" w:styleId="28">
    <w:name w:val="Нет списка2"/>
    <w:next w:val="a6"/>
    <w:uiPriority w:val="99"/>
    <w:semiHidden/>
    <w:unhideWhenUsed/>
    <w:rsid w:val="00922C8B"/>
  </w:style>
  <w:style w:type="character" w:customStyle="1" w:styleId="afff2">
    <w:name w:val="Шрифт абзаца по умолчанию"/>
    <w:rsid w:val="00922C8B"/>
  </w:style>
  <w:style w:type="character" w:customStyle="1" w:styleId="afff3">
    <w:name w:val="Полужирный"/>
    <w:qFormat/>
    <w:rsid w:val="00922C8B"/>
    <w:rPr>
      <w:rFonts w:cs="Times New Roman"/>
      <w:b/>
      <w:bCs/>
    </w:rPr>
  </w:style>
  <w:style w:type="character" w:styleId="afff4">
    <w:name w:val="Emphasis"/>
    <w:qFormat/>
    <w:rsid w:val="00922C8B"/>
    <w:rPr>
      <w:rFonts w:ascii="Calibri" w:hAnsi="Calibri" w:cs="Times New Roman"/>
      <w:b/>
      <w:i/>
      <w:iCs/>
    </w:rPr>
  </w:style>
  <w:style w:type="paragraph" w:customStyle="1" w:styleId="1b">
    <w:name w:val="Без интервала1"/>
    <w:basedOn w:val="a3"/>
    <w:rsid w:val="00922C8B"/>
    <w:pPr>
      <w:spacing w:after="0" w:line="240" w:lineRule="auto"/>
      <w:jc w:val="both"/>
    </w:pPr>
    <w:rPr>
      <w:rFonts w:ascii="Times New Roman" w:eastAsia="Times New Roman" w:hAnsi="Times New Roman" w:cs="Times New Roman"/>
      <w:sz w:val="24"/>
      <w:szCs w:val="32"/>
    </w:rPr>
  </w:style>
  <w:style w:type="paragraph" w:customStyle="1" w:styleId="1c">
    <w:name w:val="Абзац списка1"/>
    <w:basedOn w:val="a3"/>
    <w:rsid w:val="00922C8B"/>
    <w:pPr>
      <w:spacing w:after="0" w:line="240" w:lineRule="auto"/>
      <w:ind w:left="720"/>
      <w:contextualSpacing/>
      <w:jc w:val="both"/>
    </w:pPr>
    <w:rPr>
      <w:rFonts w:ascii="Times New Roman" w:eastAsia="Times New Roman" w:hAnsi="Times New Roman" w:cs="Times New Roman"/>
      <w:sz w:val="24"/>
      <w:szCs w:val="24"/>
    </w:rPr>
  </w:style>
  <w:style w:type="paragraph" w:customStyle="1" w:styleId="1d">
    <w:name w:val="Выделенная цитата1"/>
    <w:basedOn w:val="a3"/>
    <w:next w:val="a3"/>
    <w:link w:val="IntenseQuoteChar"/>
    <w:rsid w:val="00922C8B"/>
    <w:pPr>
      <w:spacing w:after="0" w:line="240" w:lineRule="auto"/>
      <w:ind w:left="720" w:right="720"/>
      <w:jc w:val="both"/>
    </w:pPr>
    <w:rPr>
      <w:rFonts w:ascii="Calibri" w:eastAsia="Times New Roman" w:hAnsi="Calibri" w:cs="Times New Roman"/>
      <w:b/>
      <w:i/>
      <w:sz w:val="24"/>
      <w:szCs w:val="20"/>
    </w:rPr>
  </w:style>
  <w:style w:type="character" w:customStyle="1" w:styleId="IntenseQuoteChar">
    <w:name w:val="Intense Quote Char"/>
    <w:link w:val="1d"/>
    <w:rsid w:val="00922C8B"/>
    <w:rPr>
      <w:rFonts w:ascii="Calibri" w:eastAsia="Times New Roman" w:hAnsi="Calibri" w:cs="Times New Roman"/>
      <w:b/>
      <w:i/>
      <w:sz w:val="24"/>
      <w:szCs w:val="20"/>
    </w:rPr>
  </w:style>
  <w:style w:type="character" w:customStyle="1" w:styleId="1e">
    <w:name w:val="Слабое выделение1"/>
    <w:rsid w:val="00922C8B"/>
    <w:rPr>
      <w:i/>
      <w:color w:val="5A5A5A"/>
    </w:rPr>
  </w:style>
  <w:style w:type="character" w:customStyle="1" w:styleId="1f">
    <w:name w:val="Сильное выделение1"/>
    <w:rsid w:val="00922C8B"/>
    <w:rPr>
      <w:rFonts w:cs="Times New Roman"/>
      <w:b/>
      <w:i/>
      <w:sz w:val="24"/>
      <w:szCs w:val="24"/>
      <w:u w:val="single"/>
    </w:rPr>
  </w:style>
  <w:style w:type="character" w:customStyle="1" w:styleId="1f0">
    <w:name w:val="Слабая ссылка1"/>
    <w:rsid w:val="00922C8B"/>
    <w:rPr>
      <w:rFonts w:cs="Times New Roman"/>
      <w:sz w:val="24"/>
      <w:szCs w:val="24"/>
      <w:u w:val="single"/>
    </w:rPr>
  </w:style>
  <w:style w:type="character" w:customStyle="1" w:styleId="1f1">
    <w:name w:val="Сильная ссылка1"/>
    <w:rsid w:val="00922C8B"/>
    <w:rPr>
      <w:rFonts w:cs="Times New Roman"/>
      <w:b/>
      <w:sz w:val="24"/>
      <w:u w:val="single"/>
    </w:rPr>
  </w:style>
  <w:style w:type="character" w:customStyle="1" w:styleId="1f2">
    <w:name w:val="Название книги1"/>
    <w:rsid w:val="00922C8B"/>
    <w:rPr>
      <w:rFonts w:ascii="Cambria" w:hAnsi="Cambria" w:cs="Times New Roman"/>
      <w:b/>
      <w:i/>
      <w:sz w:val="24"/>
      <w:szCs w:val="24"/>
    </w:rPr>
  </w:style>
  <w:style w:type="paragraph" w:customStyle="1" w:styleId="1f3">
    <w:name w:val="Заголовок оглавления1"/>
    <w:basedOn w:val="1"/>
    <w:next w:val="a3"/>
    <w:rsid w:val="00922C8B"/>
    <w:pPr>
      <w:keepNext w:val="0"/>
      <w:numPr>
        <w:numId w:val="0"/>
      </w:numPr>
      <w:suppressAutoHyphens w:val="0"/>
      <w:spacing w:before="0" w:after="0"/>
      <w:jc w:val="center"/>
      <w:outlineLvl w:val="9"/>
    </w:pPr>
    <w:rPr>
      <w:rFonts w:ascii="Times New Roman" w:hAnsi="Times New Roman" w:cs="Times New Roman"/>
      <w:iCs/>
      <w:spacing w:val="-1"/>
      <w:kern w:val="32"/>
      <w:sz w:val="28"/>
      <w:szCs w:val="28"/>
      <w:lang w:eastAsia="en-US"/>
    </w:rPr>
  </w:style>
  <w:style w:type="character" w:customStyle="1" w:styleId="FontStyle31">
    <w:name w:val="Font Style31"/>
    <w:rsid w:val="00922C8B"/>
    <w:rPr>
      <w:rFonts w:ascii="Times New Roman" w:hAnsi="Times New Roman" w:cs="Times New Roman"/>
      <w:sz w:val="22"/>
      <w:szCs w:val="22"/>
    </w:rPr>
  </w:style>
  <w:style w:type="paragraph" w:styleId="afff5">
    <w:name w:val="Document Map"/>
    <w:basedOn w:val="a3"/>
    <w:link w:val="afff6"/>
    <w:rsid w:val="00922C8B"/>
    <w:pPr>
      <w:shd w:val="clear" w:color="auto" w:fill="000080"/>
      <w:spacing w:after="0" w:line="240" w:lineRule="auto"/>
      <w:jc w:val="both"/>
    </w:pPr>
    <w:rPr>
      <w:rFonts w:ascii="Tahoma" w:eastAsia="Times New Roman" w:hAnsi="Tahoma" w:cs="Times New Roman"/>
      <w:sz w:val="20"/>
      <w:szCs w:val="20"/>
    </w:rPr>
  </w:style>
  <w:style w:type="character" w:customStyle="1" w:styleId="afff6">
    <w:name w:val="Схема документа Знак"/>
    <w:basedOn w:val="a4"/>
    <w:link w:val="afff5"/>
    <w:rsid w:val="00922C8B"/>
    <w:rPr>
      <w:rFonts w:ascii="Tahoma" w:eastAsia="Times New Roman" w:hAnsi="Tahoma" w:cs="Times New Roman"/>
      <w:sz w:val="20"/>
      <w:szCs w:val="20"/>
      <w:shd w:val="clear" w:color="auto" w:fill="000080"/>
    </w:rPr>
  </w:style>
  <w:style w:type="paragraph" w:styleId="afff7">
    <w:name w:val="TOC Heading"/>
    <w:basedOn w:val="1"/>
    <w:next w:val="a3"/>
    <w:qFormat/>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styleId="1f4">
    <w:name w:val="toc 1"/>
    <w:basedOn w:val="a3"/>
    <w:next w:val="a3"/>
    <w:link w:val="1f5"/>
    <w:rsid w:val="00922C8B"/>
    <w:pPr>
      <w:spacing w:after="0" w:line="240" w:lineRule="auto"/>
      <w:jc w:val="both"/>
    </w:pPr>
    <w:rPr>
      <w:rFonts w:ascii="Times New Roman" w:eastAsia="Times New Roman" w:hAnsi="Times New Roman" w:cs="Times New Roman"/>
      <w:sz w:val="24"/>
      <w:szCs w:val="24"/>
    </w:rPr>
  </w:style>
  <w:style w:type="character" w:customStyle="1" w:styleId="1f5">
    <w:name w:val="Оглавление 1 Знак"/>
    <w:link w:val="1f4"/>
    <w:rsid w:val="00922C8B"/>
    <w:rPr>
      <w:rFonts w:ascii="Times New Roman" w:eastAsia="Times New Roman" w:hAnsi="Times New Roman" w:cs="Times New Roman"/>
      <w:sz w:val="24"/>
      <w:szCs w:val="24"/>
    </w:rPr>
  </w:style>
  <w:style w:type="paragraph" w:styleId="29">
    <w:name w:val="toc 2"/>
    <w:basedOn w:val="a3"/>
    <w:next w:val="a3"/>
    <w:rsid w:val="00922C8B"/>
    <w:pPr>
      <w:spacing w:after="0" w:line="240" w:lineRule="auto"/>
      <w:ind w:left="240"/>
      <w:jc w:val="both"/>
    </w:pPr>
    <w:rPr>
      <w:rFonts w:ascii="Times New Roman" w:eastAsia="Times New Roman" w:hAnsi="Times New Roman" w:cs="Times New Roman"/>
      <w:sz w:val="24"/>
      <w:szCs w:val="24"/>
    </w:rPr>
  </w:style>
  <w:style w:type="paragraph" w:styleId="34">
    <w:name w:val="toc 3"/>
    <w:basedOn w:val="a3"/>
    <w:next w:val="a3"/>
    <w:rsid w:val="00922C8B"/>
    <w:pPr>
      <w:spacing w:after="0" w:line="240" w:lineRule="auto"/>
      <w:ind w:left="480"/>
      <w:jc w:val="both"/>
    </w:pPr>
    <w:rPr>
      <w:rFonts w:ascii="Times New Roman" w:eastAsia="Times New Roman" w:hAnsi="Times New Roman" w:cs="Times New Roman"/>
      <w:sz w:val="24"/>
      <w:szCs w:val="24"/>
    </w:rPr>
  </w:style>
  <w:style w:type="paragraph" w:customStyle="1" w:styleId="1f6">
    <w:name w:val="Заголовок1"/>
    <w:basedOn w:val="1"/>
    <w:link w:val="1f7"/>
    <w:rsid w:val="00922C8B"/>
    <w:pPr>
      <w:keepNext w:val="0"/>
      <w:numPr>
        <w:numId w:val="0"/>
      </w:numPr>
      <w:suppressAutoHyphens w:val="0"/>
      <w:spacing w:before="0" w:after="0"/>
      <w:jc w:val="center"/>
    </w:pPr>
    <w:rPr>
      <w:rFonts w:ascii="Times New Roman" w:hAnsi="Times New Roman" w:cs="Times New Roman"/>
      <w:iCs/>
      <w:spacing w:val="-1"/>
      <w:kern w:val="32"/>
      <w:sz w:val="28"/>
      <w:szCs w:val="28"/>
    </w:rPr>
  </w:style>
  <w:style w:type="character" w:customStyle="1" w:styleId="1f7">
    <w:name w:val="Заголовок1 Знак"/>
    <w:basedOn w:val="15"/>
    <w:link w:val="1f6"/>
    <w:rsid w:val="00922C8B"/>
    <w:rPr>
      <w:rFonts w:ascii="Times New Roman" w:eastAsia="Times New Roman" w:hAnsi="Times New Roman" w:cs="Times New Roman"/>
      <w:b/>
      <w:bCs/>
      <w:iCs/>
      <w:spacing w:val="-1"/>
      <w:kern w:val="32"/>
      <w:sz w:val="28"/>
      <w:szCs w:val="28"/>
      <w:lang w:eastAsia="ar-SA"/>
    </w:rPr>
  </w:style>
  <w:style w:type="paragraph" w:customStyle="1" w:styleId="1f8">
    <w:name w:val="Стиль1"/>
    <w:basedOn w:val="1"/>
    <w:link w:val="1f9"/>
    <w:rsid w:val="00922C8B"/>
    <w:pPr>
      <w:keepNext w:val="0"/>
      <w:numPr>
        <w:numId w:val="0"/>
      </w:numPr>
      <w:suppressAutoHyphens w:val="0"/>
      <w:spacing w:before="0" w:after="0"/>
      <w:jc w:val="center"/>
    </w:pPr>
    <w:rPr>
      <w:rFonts w:ascii="Times New Roman" w:hAnsi="Times New Roman" w:cs="Times New Roman"/>
      <w:iCs/>
      <w:spacing w:val="-1"/>
      <w:kern w:val="32"/>
      <w:sz w:val="28"/>
      <w:szCs w:val="28"/>
    </w:rPr>
  </w:style>
  <w:style w:type="character" w:customStyle="1" w:styleId="1f9">
    <w:name w:val="Стиль1 Знак"/>
    <w:basedOn w:val="15"/>
    <w:link w:val="1f8"/>
    <w:rsid w:val="00922C8B"/>
    <w:rPr>
      <w:rFonts w:ascii="Times New Roman" w:eastAsia="Times New Roman" w:hAnsi="Times New Roman" w:cs="Times New Roman"/>
      <w:b/>
      <w:bCs/>
      <w:iCs/>
      <w:spacing w:val="-1"/>
      <w:kern w:val="32"/>
      <w:sz w:val="28"/>
      <w:szCs w:val="28"/>
      <w:lang w:eastAsia="ar-SA"/>
    </w:rPr>
  </w:style>
  <w:style w:type="paragraph" w:customStyle="1" w:styleId="Default">
    <w:name w:val="Default"/>
    <w:rsid w:val="00922C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8">
    <w:name w:val="Обычный для ТЗ"/>
    <w:basedOn w:val="a3"/>
    <w:link w:val="afff9"/>
    <w:rsid w:val="00922C8B"/>
    <w:pPr>
      <w:autoSpaceDE w:val="0"/>
      <w:autoSpaceDN w:val="0"/>
      <w:adjustRightInd w:val="0"/>
      <w:spacing w:after="0" w:line="240" w:lineRule="auto"/>
      <w:ind w:firstLine="540"/>
      <w:jc w:val="both"/>
    </w:pPr>
    <w:rPr>
      <w:rFonts w:ascii="TimesNewRoman" w:eastAsia="Times New Roman" w:hAnsi="TimesNewRoman" w:cs="Times New Roman"/>
      <w:sz w:val="24"/>
      <w:szCs w:val="24"/>
    </w:rPr>
  </w:style>
  <w:style w:type="character" w:customStyle="1" w:styleId="afff9">
    <w:name w:val="Обычный для ТЗ Знак"/>
    <w:link w:val="afff8"/>
    <w:rsid w:val="00922C8B"/>
    <w:rPr>
      <w:rFonts w:ascii="TimesNewRoman" w:eastAsia="Times New Roman" w:hAnsi="TimesNewRoman" w:cs="Times New Roman"/>
      <w:sz w:val="24"/>
      <w:szCs w:val="24"/>
    </w:rPr>
  </w:style>
  <w:style w:type="paragraph" w:customStyle="1" w:styleId="1fa">
    <w:name w:val="Текст выноски1"/>
    <w:basedOn w:val="a3"/>
    <w:rsid w:val="00922C8B"/>
    <w:pPr>
      <w:spacing w:after="0" w:line="240" w:lineRule="auto"/>
    </w:pPr>
    <w:rPr>
      <w:rFonts w:ascii="Tahoma" w:eastAsia="Times New Roman" w:hAnsi="Tahoma" w:cs="Tahoma"/>
      <w:sz w:val="16"/>
      <w:szCs w:val="16"/>
      <w:lang w:eastAsia="ru-RU"/>
    </w:rPr>
  </w:style>
  <w:style w:type="paragraph" w:styleId="afffa">
    <w:name w:val="No Spacing"/>
    <w:basedOn w:val="a3"/>
    <w:link w:val="afffb"/>
    <w:qFormat/>
    <w:rsid w:val="00922C8B"/>
    <w:pPr>
      <w:spacing w:after="0" w:line="240" w:lineRule="auto"/>
      <w:jc w:val="both"/>
    </w:pPr>
    <w:rPr>
      <w:rFonts w:ascii="Times New Roman" w:eastAsia="Times New Roman" w:hAnsi="Times New Roman" w:cs="Times New Roman"/>
      <w:sz w:val="24"/>
      <w:szCs w:val="32"/>
    </w:rPr>
  </w:style>
  <w:style w:type="character" w:customStyle="1" w:styleId="afffb">
    <w:name w:val="Без интервала Знак"/>
    <w:link w:val="afffa"/>
    <w:rsid w:val="00922C8B"/>
    <w:rPr>
      <w:rFonts w:ascii="Times New Roman" w:eastAsia="Times New Roman" w:hAnsi="Times New Roman" w:cs="Times New Roman"/>
      <w:sz w:val="24"/>
      <w:szCs w:val="32"/>
    </w:rPr>
  </w:style>
  <w:style w:type="paragraph" w:styleId="afffc">
    <w:name w:val="Block Text"/>
    <w:basedOn w:val="a3"/>
    <w:link w:val="afffd"/>
    <w:rsid w:val="00922C8B"/>
    <w:pPr>
      <w:tabs>
        <w:tab w:val="num" w:pos="792"/>
      </w:tabs>
      <w:spacing w:after="0" w:line="240" w:lineRule="auto"/>
      <w:ind w:left="851" w:right="424"/>
    </w:pPr>
    <w:rPr>
      <w:rFonts w:ascii="Times New Roman" w:eastAsia="Times New Roman" w:hAnsi="Times New Roman" w:cs="Times New Roman"/>
      <w:sz w:val="24"/>
      <w:szCs w:val="20"/>
      <w:lang w:eastAsia="ru-RU"/>
    </w:rPr>
  </w:style>
  <w:style w:type="character" w:customStyle="1" w:styleId="afffd">
    <w:name w:val="Цитата Знак"/>
    <w:link w:val="afffc"/>
    <w:rsid w:val="00922C8B"/>
    <w:rPr>
      <w:rFonts w:ascii="Times New Roman" w:eastAsia="Times New Roman" w:hAnsi="Times New Roman" w:cs="Times New Roman"/>
      <w:sz w:val="24"/>
      <w:szCs w:val="20"/>
      <w:lang w:eastAsia="ru-RU"/>
    </w:rPr>
  </w:style>
  <w:style w:type="paragraph" w:styleId="afffe">
    <w:name w:val="Intense Quote"/>
    <w:basedOn w:val="a3"/>
    <w:next w:val="a3"/>
    <w:link w:val="affff"/>
    <w:qFormat/>
    <w:rsid w:val="00922C8B"/>
    <w:pPr>
      <w:spacing w:after="0" w:line="240" w:lineRule="auto"/>
      <w:ind w:left="720" w:right="720"/>
      <w:jc w:val="both"/>
    </w:pPr>
    <w:rPr>
      <w:rFonts w:ascii="Calibri" w:eastAsia="Times New Roman" w:hAnsi="Calibri" w:cs="Times New Roman"/>
      <w:b/>
      <w:i/>
      <w:sz w:val="24"/>
    </w:rPr>
  </w:style>
  <w:style w:type="character" w:customStyle="1" w:styleId="affff">
    <w:name w:val="Выделенная цитата Знак"/>
    <w:basedOn w:val="a4"/>
    <w:link w:val="afffe"/>
    <w:rsid w:val="00922C8B"/>
    <w:rPr>
      <w:rFonts w:ascii="Calibri" w:eastAsia="Times New Roman" w:hAnsi="Calibri" w:cs="Times New Roman"/>
      <w:b/>
      <w:i/>
      <w:sz w:val="24"/>
    </w:rPr>
  </w:style>
  <w:style w:type="character" w:styleId="affff0">
    <w:name w:val="Subtle Emphasis"/>
    <w:qFormat/>
    <w:rsid w:val="00922C8B"/>
    <w:rPr>
      <w:rFonts w:cs="Times New Roman"/>
      <w:i/>
      <w:color w:val="5A5A5A"/>
    </w:rPr>
  </w:style>
  <w:style w:type="character" w:styleId="affff1">
    <w:name w:val="Intense Emphasis"/>
    <w:qFormat/>
    <w:rsid w:val="00922C8B"/>
    <w:rPr>
      <w:rFonts w:cs="Times New Roman"/>
      <w:b/>
      <w:i/>
      <w:sz w:val="24"/>
      <w:szCs w:val="24"/>
      <w:u w:val="single"/>
    </w:rPr>
  </w:style>
  <w:style w:type="character" w:styleId="affff2">
    <w:name w:val="Subtle Reference"/>
    <w:qFormat/>
    <w:rsid w:val="00922C8B"/>
    <w:rPr>
      <w:rFonts w:cs="Times New Roman"/>
      <w:sz w:val="24"/>
      <w:szCs w:val="24"/>
      <w:u w:val="single"/>
    </w:rPr>
  </w:style>
  <w:style w:type="character" w:styleId="affff3">
    <w:name w:val="Intense Reference"/>
    <w:qFormat/>
    <w:rsid w:val="00922C8B"/>
    <w:rPr>
      <w:rFonts w:cs="Times New Roman"/>
      <w:b/>
      <w:sz w:val="24"/>
      <w:u w:val="single"/>
    </w:rPr>
  </w:style>
  <w:style w:type="character" w:styleId="affff4">
    <w:name w:val="Book Title"/>
    <w:qFormat/>
    <w:rsid w:val="00922C8B"/>
    <w:rPr>
      <w:rFonts w:ascii="Cambria" w:hAnsi="Cambria" w:cs="Times New Roman"/>
      <w:b/>
      <w:i/>
      <w:sz w:val="24"/>
      <w:szCs w:val="24"/>
    </w:rPr>
  </w:style>
  <w:style w:type="paragraph" w:customStyle="1" w:styleId="xl24">
    <w:name w:val="xl24"/>
    <w:basedOn w:val="a3"/>
    <w:rsid w:val="00922C8B"/>
    <w:pPr>
      <w:spacing w:before="100" w:after="100" w:line="240" w:lineRule="auto"/>
      <w:jc w:val="center"/>
      <w:textAlignment w:val="center"/>
    </w:pPr>
    <w:rPr>
      <w:rFonts w:ascii="Times New Roman" w:eastAsia="Times New Roman" w:hAnsi="Times New Roman" w:cs="Times New Roman"/>
      <w:sz w:val="24"/>
      <w:szCs w:val="20"/>
      <w:lang w:eastAsia="ru-RU"/>
    </w:rPr>
  </w:style>
  <w:style w:type="paragraph" w:styleId="affff5">
    <w:name w:val="Body Text Indent"/>
    <w:aliases w:val="Основной текст 1,Нумерованный список !!,Надин стиль"/>
    <w:basedOn w:val="a3"/>
    <w:link w:val="affff6"/>
    <w:rsid w:val="00922C8B"/>
    <w:pPr>
      <w:spacing w:after="0" w:line="240" w:lineRule="auto"/>
      <w:ind w:firstLine="567"/>
      <w:jc w:val="both"/>
    </w:pPr>
    <w:rPr>
      <w:rFonts w:ascii="Times New Roman" w:eastAsia="Times New Roman" w:hAnsi="Times New Roman" w:cs="Times New Roman"/>
      <w:sz w:val="24"/>
      <w:szCs w:val="20"/>
    </w:rPr>
  </w:style>
  <w:style w:type="character" w:customStyle="1" w:styleId="affff6">
    <w:name w:val="Основной текст с отступом Знак"/>
    <w:aliases w:val="Основной текст 1 Знак,Нумерованный список !! Знак,Надин стиль Знак"/>
    <w:basedOn w:val="a4"/>
    <w:link w:val="affff5"/>
    <w:rsid w:val="00922C8B"/>
    <w:rPr>
      <w:rFonts w:ascii="Times New Roman" w:eastAsia="Times New Roman" w:hAnsi="Times New Roman" w:cs="Times New Roman"/>
      <w:sz w:val="24"/>
      <w:szCs w:val="20"/>
    </w:rPr>
  </w:style>
  <w:style w:type="paragraph" w:customStyle="1" w:styleId="23">
    <w:name w:val="Стиль2"/>
    <w:basedOn w:val="22"/>
    <w:rsid w:val="00922C8B"/>
    <w:pPr>
      <w:keepNext/>
      <w:keepLines/>
      <w:widowControl w:val="0"/>
      <w:numPr>
        <w:ilvl w:val="1"/>
      </w:numPr>
      <w:suppressLineNumbers/>
      <w:suppressAutoHyphens/>
      <w:spacing w:after="60"/>
      <w:jc w:val="both"/>
    </w:pPr>
    <w:rPr>
      <w:b/>
    </w:rPr>
  </w:style>
  <w:style w:type="paragraph" w:styleId="22">
    <w:name w:val="List Number 2"/>
    <w:basedOn w:val="a3"/>
    <w:rsid w:val="00922C8B"/>
    <w:pPr>
      <w:numPr>
        <w:numId w:val="9"/>
      </w:numPr>
      <w:spacing w:after="0" w:line="240" w:lineRule="auto"/>
    </w:pPr>
    <w:rPr>
      <w:rFonts w:ascii="Times New Roman" w:eastAsia="Times New Roman" w:hAnsi="Times New Roman" w:cs="Times New Roman"/>
      <w:sz w:val="24"/>
      <w:szCs w:val="20"/>
      <w:lang w:eastAsia="ru-RU"/>
    </w:rPr>
  </w:style>
  <w:style w:type="paragraph" w:customStyle="1" w:styleId="30">
    <w:name w:val="Стиль3"/>
    <w:basedOn w:val="2a"/>
    <w:link w:val="35"/>
    <w:rsid w:val="00922C8B"/>
    <w:pPr>
      <w:widowControl w:val="0"/>
      <w:numPr>
        <w:ilvl w:val="2"/>
        <w:numId w:val="9"/>
      </w:numPr>
      <w:tabs>
        <w:tab w:val="num" w:pos="360"/>
        <w:tab w:val="num" w:pos="1307"/>
      </w:tabs>
      <w:adjustRightInd w:val="0"/>
      <w:spacing w:after="0" w:line="240" w:lineRule="auto"/>
      <w:jc w:val="both"/>
      <w:textAlignment w:val="baseline"/>
    </w:pPr>
    <w:rPr>
      <w:szCs w:val="24"/>
    </w:rPr>
  </w:style>
  <w:style w:type="paragraph" w:styleId="2a">
    <w:name w:val="Body Text Indent 2"/>
    <w:basedOn w:val="a3"/>
    <w:link w:val="2b"/>
    <w:rsid w:val="00922C8B"/>
    <w:pPr>
      <w:spacing w:after="120" w:line="480" w:lineRule="auto"/>
      <w:ind w:left="283"/>
    </w:pPr>
    <w:rPr>
      <w:rFonts w:ascii="Times New Roman" w:eastAsia="Times New Roman" w:hAnsi="Times New Roman" w:cs="Times New Roman"/>
      <w:sz w:val="24"/>
      <w:szCs w:val="20"/>
    </w:rPr>
  </w:style>
  <w:style w:type="character" w:customStyle="1" w:styleId="2b">
    <w:name w:val="Основной текст с отступом 2 Знак"/>
    <w:basedOn w:val="a4"/>
    <w:link w:val="2a"/>
    <w:rsid w:val="00922C8B"/>
    <w:rPr>
      <w:rFonts w:ascii="Times New Roman" w:eastAsia="Times New Roman" w:hAnsi="Times New Roman" w:cs="Times New Roman"/>
      <w:sz w:val="24"/>
      <w:szCs w:val="20"/>
    </w:rPr>
  </w:style>
  <w:style w:type="character" w:customStyle="1" w:styleId="35">
    <w:name w:val="Стиль3 Знак"/>
    <w:link w:val="30"/>
    <w:rsid w:val="00922C8B"/>
    <w:rPr>
      <w:rFonts w:ascii="Times New Roman" w:eastAsia="Times New Roman" w:hAnsi="Times New Roman" w:cs="Times New Roman"/>
      <w:sz w:val="24"/>
      <w:szCs w:val="24"/>
    </w:rPr>
  </w:style>
  <w:style w:type="paragraph" w:customStyle="1" w:styleId="2-11">
    <w:name w:val="содержание2-11"/>
    <w:basedOn w:val="a3"/>
    <w:rsid w:val="00922C8B"/>
    <w:pPr>
      <w:spacing w:after="60" w:line="240" w:lineRule="auto"/>
      <w:jc w:val="both"/>
    </w:pPr>
    <w:rPr>
      <w:rFonts w:ascii="Times New Roman" w:eastAsia="Times New Roman" w:hAnsi="Times New Roman" w:cs="Times New Roman"/>
      <w:sz w:val="24"/>
      <w:szCs w:val="24"/>
      <w:lang w:eastAsia="ru-RU"/>
    </w:rPr>
  </w:style>
  <w:style w:type="table" w:customStyle="1" w:styleId="1fb">
    <w:name w:val="Сетка таблицы1"/>
    <w:basedOn w:val="a5"/>
    <w:next w:val="aff8"/>
    <w:rsid w:val="00922C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Подраздел"/>
    <w:basedOn w:val="a3"/>
    <w:rsid w:val="00922C8B"/>
    <w:pPr>
      <w:numPr>
        <w:numId w:val="8"/>
      </w:numPr>
      <w:spacing w:after="0" w:line="240" w:lineRule="auto"/>
    </w:pPr>
    <w:rPr>
      <w:rFonts w:ascii="Times New Roman" w:eastAsia="Times New Roman" w:hAnsi="Times New Roman" w:cs="Times New Roman"/>
      <w:b/>
      <w:sz w:val="24"/>
      <w:szCs w:val="20"/>
      <w:lang w:eastAsia="ru-RU"/>
    </w:rPr>
  </w:style>
  <w:style w:type="character" w:customStyle="1" w:styleId="affff7">
    <w:name w:val="Основной шрифт"/>
    <w:rsid w:val="00922C8B"/>
  </w:style>
  <w:style w:type="character" w:customStyle="1" w:styleId="1fc">
    <w:name w:val="Основной текст Знак1"/>
    <w:aliases w:val="body text Знак Знак2,body text Знак3,body text + Перед:  12 пт Знак1,body text + Arial CYR Знак,Left:  0 Знак,29 cm Знак,Before:  0 pt Знак,After:  0 pt Знак1"/>
    <w:rsid w:val="00922C8B"/>
    <w:rPr>
      <w:rFonts w:ascii="Times New Roman" w:hAnsi="Times New Roman"/>
      <w:sz w:val="24"/>
    </w:rPr>
  </w:style>
  <w:style w:type="paragraph" w:styleId="36">
    <w:name w:val="Body Text 3"/>
    <w:basedOn w:val="a3"/>
    <w:link w:val="37"/>
    <w:rsid w:val="00922C8B"/>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4"/>
    <w:link w:val="36"/>
    <w:rsid w:val="00922C8B"/>
    <w:rPr>
      <w:rFonts w:ascii="Times New Roman" w:eastAsia="Times New Roman" w:hAnsi="Times New Roman" w:cs="Times New Roman"/>
      <w:sz w:val="16"/>
      <w:szCs w:val="16"/>
    </w:rPr>
  </w:style>
  <w:style w:type="paragraph" w:customStyle="1" w:styleId="Web">
    <w:name w:val="Обычный (Web)"/>
    <w:basedOn w:val="a3"/>
    <w:rsid w:val="00922C8B"/>
    <w:pPr>
      <w:spacing w:before="100" w:after="100" w:line="240" w:lineRule="auto"/>
    </w:pPr>
    <w:rPr>
      <w:rFonts w:ascii="Times New Roman" w:eastAsia="Times New Roman" w:hAnsi="Times New Roman" w:cs="Times New Roman"/>
      <w:sz w:val="24"/>
      <w:szCs w:val="20"/>
      <w:lang w:val="en-US" w:eastAsia="ru-RU"/>
    </w:rPr>
  </w:style>
  <w:style w:type="paragraph" w:styleId="a2">
    <w:name w:val="List Number"/>
    <w:basedOn w:val="a3"/>
    <w:rsid w:val="00922C8B"/>
    <w:pPr>
      <w:numPr>
        <w:numId w:val="10"/>
      </w:numPr>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3"/>
    <w:rsid w:val="00922C8B"/>
    <w:pPr>
      <w:spacing w:after="0" w:line="240" w:lineRule="auto"/>
      <w:ind w:firstLine="567"/>
      <w:jc w:val="both"/>
    </w:pPr>
    <w:rPr>
      <w:rFonts w:ascii="Arial" w:eastAsia="Times New Roman" w:hAnsi="Arial" w:cs="Arial"/>
      <w:sz w:val="20"/>
      <w:szCs w:val="20"/>
      <w:lang w:val="en-US" w:eastAsia="ru-RU"/>
    </w:rPr>
  </w:style>
  <w:style w:type="paragraph" w:customStyle="1" w:styleId="affff8">
    <w:name w:val="Заголовок контракта"/>
    <w:basedOn w:val="1"/>
    <w:rsid w:val="00922C8B"/>
    <w:pPr>
      <w:keepNext w:val="0"/>
      <w:numPr>
        <w:numId w:val="0"/>
      </w:numPr>
      <w:suppressAutoHyphens w:val="0"/>
      <w:spacing w:after="0"/>
      <w:ind w:right="-18" w:firstLine="567"/>
      <w:jc w:val="both"/>
    </w:pPr>
    <w:rPr>
      <w:rFonts w:ascii="Times New Roman" w:hAnsi="Times New Roman" w:cs="Times New Roman"/>
      <w:b w:val="0"/>
      <w:bCs w:val="0"/>
      <w:i/>
      <w:color w:val="000000"/>
      <w:kern w:val="0"/>
      <w:sz w:val="22"/>
      <w:szCs w:val="22"/>
      <w:u w:val="single"/>
    </w:rPr>
  </w:style>
  <w:style w:type="paragraph" w:customStyle="1" w:styleId="affff9">
    <w:name w:val="Подподпункт"/>
    <w:basedOn w:val="a3"/>
    <w:rsid w:val="00922C8B"/>
    <w:pPr>
      <w:tabs>
        <w:tab w:val="left" w:pos="1701"/>
        <w:tab w:val="left" w:pos="5585"/>
      </w:tabs>
      <w:suppressAutoHyphens/>
      <w:spacing w:after="0" w:line="240" w:lineRule="auto"/>
      <w:ind w:left="1701" w:hanging="567"/>
      <w:jc w:val="both"/>
    </w:pPr>
    <w:rPr>
      <w:rFonts w:ascii="Times New Roman" w:eastAsia="Times New Roman" w:hAnsi="Times New Roman" w:cs="Times New Roman"/>
      <w:sz w:val="24"/>
      <w:szCs w:val="24"/>
      <w:lang w:eastAsia="ar-SA"/>
    </w:rPr>
  </w:style>
  <w:style w:type="paragraph" w:styleId="HTML">
    <w:name w:val="HTML Preformatted"/>
    <w:basedOn w:val="a3"/>
    <w:link w:val="HTML0"/>
    <w:rsid w:val="00922C8B"/>
    <w:pPr>
      <w:suppressAutoHyphens/>
      <w:spacing w:after="60" w:line="240" w:lineRule="auto"/>
      <w:jc w:val="both"/>
    </w:pPr>
    <w:rPr>
      <w:rFonts w:ascii="Courier New" w:eastAsia="Times New Roman" w:hAnsi="Courier New" w:cs="Times New Roman"/>
      <w:sz w:val="20"/>
      <w:szCs w:val="20"/>
      <w:lang w:eastAsia="ar-SA"/>
    </w:rPr>
  </w:style>
  <w:style w:type="character" w:customStyle="1" w:styleId="HTML0">
    <w:name w:val="Стандартный HTML Знак"/>
    <w:basedOn w:val="a4"/>
    <w:link w:val="HTML"/>
    <w:rsid w:val="00922C8B"/>
    <w:rPr>
      <w:rFonts w:ascii="Courier New" w:eastAsia="Times New Roman" w:hAnsi="Courier New" w:cs="Times New Roman"/>
      <w:sz w:val="20"/>
      <w:szCs w:val="20"/>
      <w:lang w:eastAsia="ar-SA"/>
    </w:rPr>
  </w:style>
  <w:style w:type="paragraph" w:customStyle="1" w:styleId="affffa">
    <w:name w:val="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affffb">
    <w:name w:val="Знак 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d">
    <w:name w:val="1"/>
    <w:basedOn w:val="a3"/>
    <w:rsid w:val="00922C8B"/>
    <w:pPr>
      <w:spacing w:after="0" w:line="240" w:lineRule="auto"/>
    </w:pPr>
    <w:rPr>
      <w:rFonts w:ascii="Verdana" w:eastAsia="Times New Roman" w:hAnsi="Verdana" w:cs="Verdana"/>
      <w:sz w:val="20"/>
      <w:szCs w:val="20"/>
      <w:lang w:val="en-US"/>
    </w:rPr>
  </w:style>
  <w:style w:type="paragraph" w:customStyle="1" w:styleId="affffc">
    <w:name w:val="ОСНОВНОЙ ТЕКСТ"/>
    <w:basedOn w:val="affff5"/>
    <w:rsid w:val="00922C8B"/>
    <w:pPr>
      <w:autoSpaceDE w:val="0"/>
      <w:autoSpaceDN w:val="0"/>
      <w:adjustRightInd w:val="0"/>
      <w:spacing w:before="60"/>
      <w:ind w:firstLine="709"/>
    </w:pPr>
    <w:rPr>
      <w:sz w:val="20"/>
    </w:rPr>
  </w:style>
  <w:style w:type="paragraph" w:customStyle="1" w:styleId="affffd">
    <w:name w:val="Перечисление"/>
    <w:basedOn w:val="a3"/>
    <w:rsid w:val="00922C8B"/>
    <w:pPr>
      <w:tabs>
        <w:tab w:val="num" w:pos="360"/>
      </w:tabs>
      <w:spacing w:after="0" w:line="240" w:lineRule="auto"/>
      <w:ind w:left="360" w:hanging="360"/>
      <w:jc w:val="both"/>
    </w:pPr>
    <w:rPr>
      <w:rFonts w:ascii="Times New Roman" w:eastAsia="Times New Roman" w:hAnsi="Times New Roman" w:cs="Times New Roman"/>
      <w:sz w:val="28"/>
      <w:szCs w:val="20"/>
      <w:lang w:eastAsia="ru-RU"/>
    </w:rPr>
  </w:style>
  <w:style w:type="paragraph" w:customStyle="1" w:styleId="ConsNonformat">
    <w:name w:val="ConsNonformat"/>
    <w:rsid w:val="00922C8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922C8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62">
    <w:name w:val="Стиль Перед:  6 пт"/>
    <w:basedOn w:val="a3"/>
    <w:rsid w:val="00922C8B"/>
    <w:pPr>
      <w:spacing w:after="0" w:line="240" w:lineRule="auto"/>
      <w:jc w:val="center"/>
    </w:pPr>
    <w:rPr>
      <w:rFonts w:ascii="Times New Roman" w:eastAsia="Times New Roman" w:hAnsi="Times New Roman" w:cs="Times New Roman"/>
      <w:i/>
      <w:sz w:val="24"/>
      <w:szCs w:val="24"/>
      <w:lang w:eastAsia="ru-RU"/>
    </w:rPr>
  </w:style>
  <w:style w:type="paragraph" w:customStyle="1" w:styleId="38">
    <w:name w:val="Стиль3 Знак Знак"/>
    <w:basedOn w:val="2a"/>
    <w:link w:val="39"/>
    <w:rsid w:val="00922C8B"/>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922C8B"/>
    <w:rPr>
      <w:rFonts w:ascii="Times New Roman" w:eastAsia="Times New Roman" w:hAnsi="Times New Roman" w:cs="Times New Roman"/>
      <w:sz w:val="24"/>
      <w:szCs w:val="20"/>
    </w:rPr>
  </w:style>
  <w:style w:type="character" w:customStyle="1" w:styleId="apple-style-span">
    <w:name w:val="apple-style-span"/>
    <w:rsid w:val="00922C8B"/>
  </w:style>
  <w:style w:type="character" w:customStyle="1" w:styleId="apple-converted-space">
    <w:name w:val="apple-converted-space"/>
    <w:rsid w:val="00922C8B"/>
  </w:style>
  <w:style w:type="character" w:customStyle="1" w:styleId="context">
    <w:name w:val="context"/>
    <w:rsid w:val="00922C8B"/>
  </w:style>
  <w:style w:type="paragraph" w:customStyle="1" w:styleId="affffe">
    <w:name w:val="Стандартный"/>
    <w:basedOn w:val="a3"/>
    <w:rsid w:val="00922C8B"/>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
    <w:name w:val="Раздел"/>
    <w:basedOn w:val="affffe"/>
    <w:rsid w:val="00922C8B"/>
    <w:pPr>
      <w:keepNext/>
      <w:keepLines/>
      <w:spacing w:before="240" w:after="120"/>
      <w:ind w:firstLine="0"/>
      <w:jc w:val="center"/>
    </w:pPr>
  </w:style>
  <w:style w:type="character" w:customStyle="1" w:styleId="FontStyle19">
    <w:name w:val="Font Style19"/>
    <w:rsid w:val="00922C8B"/>
    <w:rPr>
      <w:rFonts w:ascii="Times New Roman" w:hAnsi="Times New Roman" w:cs="Times New Roman"/>
      <w:sz w:val="22"/>
      <w:szCs w:val="22"/>
    </w:rPr>
  </w:style>
  <w:style w:type="paragraph" w:customStyle="1" w:styleId="Style3">
    <w:name w:val="Style3"/>
    <w:basedOn w:val="a3"/>
    <w:rsid w:val="00922C8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paragraph" w:styleId="2c">
    <w:name w:val="Body Text 2"/>
    <w:basedOn w:val="a3"/>
    <w:link w:val="2d"/>
    <w:rsid w:val="00922C8B"/>
    <w:pPr>
      <w:spacing w:after="120" w:line="480" w:lineRule="auto"/>
    </w:pPr>
    <w:rPr>
      <w:rFonts w:ascii="Times New Roman" w:eastAsia="Times New Roman" w:hAnsi="Times New Roman" w:cs="Times New Roman"/>
      <w:sz w:val="24"/>
      <w:szCs w:val="20"/>
    </w:rPr>
  </w:style>
  <w:style w:type="character" w:customStyle="1" w:styleId="2d">
    <w:name w:val="Основной текст 2 Знак"/>
    <w:basedOn w:val="a4"/>
    <w:link w:val="2c"/>
    <w:rsid w:val="00922C8B"/>
    <w:rPr>
      <w:rFonts w:ascii="Times New Roman" w:eastAsia="Times New Roman" w:hAnsi="Times New Roman" w:cs="Times New Roman"/>
      <w:sz w:val="24"/>
      <w:szCs w:val="20"/>
    </w:rPr>
  </w:style>
  <w:style w:type="paragraph" w:styleId="21">
    <w:name w:val="List Bullet 2"/>
    <w:basedOn w:val="a3"/>
    <w:rsid w:val="00922C8B"/>
    <w:pPr>
      <w:numPr>
        <w:numId w:val="11"/>
      </w:numPr>
      <w:spacing w:after="60" w:line="240" w:lineRule="auto"/>
      <w:jc w:val="both"/>
    </w:pPr>
    <w:rPr>
      <w:rFonts w:ascii="Times New Roman" w:eastAsia="Times New Roman" w:hAnsi="Times New Roman" w:cs="Times New Roman"/>
      <w:sz w:val="24"/>
      <w:szCs w:val="20"/>
      <w:lang w:eastAsia="ru-RU"/>
    </w:rPr>
  </w:style>
  <w:style w:type="paragraph" w:customStyle="1" w:styleId="PlainText1">
    <w:name w:val="Plain Text1"/>
    <w:basedOn w:val="a3"/>
    <w:rsid w:val="00922C8B"/>
    <w:pPr>
      <w:numPr>
        <w:numId w:val="16"/>
      </w:numPr>
      <w:tabs>
        <w:tab w:val="clear" w:pos="1134"/>
      </w:tabs>
      <w:spacing w:after="0" w:line="360" w:lineRule="auto"/>
      <w:ind w:left="0" w:firstLine="720"/>
      <w:jc w:val="both"/>
    </w:pPr>
    <w:rPr>
      <w:rFonts w:ascii="Times New Roman" w:eastAsia="Times New Roman" w:hAnsi="Times New Roman" w:cs="Times New Roman"/>
      <w:sz w:val="28"/>
      <w:szCs w:val="20"/>
      <w:lang w:eastAsia="ru-RU"/>
    </w:rPr>
  </w:style>
  <w:style w:type="paragraph" w:customStyle="1" w:styleId="1fe">
    <w:name w:val="Номер1"/>
    <w:basedOn w:val="afb"/>
    <w:rsid w:val="00922C8B"/>
    <w:pPr>
      <w:tabs>
        <w:tab w:val="num" w:pos="1077"/>
      </w:tabs>
      <w:suppressAutoHyphens w:val="0"/>
      <w:spacing w:before="40" w:after="40"/>
      <w:ind w:left="737" w:hanging="380"/>
      <w:jc w:val="both"/>
    </w:pPr>
    <w:rPr>
      <w:rFonts w:cs="Times New Roman"/>
      <w:sz w:val="22"/>
      <w:szCs w:val="20"/>
      <w:lang w:eastAsia="ru-RU"/>
    </w:rPr>
  </w:style>
  <w:style w:type="paragraph" w:styleId="afffff0">
    <w:name w:val="Plain Text"/>
    <w:basedOn w:val="a3"/>
    <w:link w:val="afffff1"/>
    <w:rsid w:val="00922C8B"/>
    <w:pPr>
      <w:spacing w:after="0" w:line="240" w:lineRule="auto"/>
    </w:pPr>
    <w:rPr>
      <w:rFonts w:ascii="Consolas" w:eastAsia="Calibri" w:hAnsi="Consolas" w:cs="Times New Roman"/>
      <w:sz w:val="21"/>
      <w:szCs w:val="21"/>
    </w:rPr>
  </w:style>
  <w:style w:type="character" w:customStyle="1" w:styleId="afffff1">
    <w:name w:val="Текст Знак"/>
    <w:basedOn w:val="a4"/>
    <w:link w:val="afffff0"/>
    <w:rsid w:val="00922C8B"/>
    <w:rPr>
      <w:rFonts w:ascii="Consolas" w:eastAsia="Calibri" w:hAnsi="Consolas" w:cs="Times New Roman"/>
      <w:sz w:val="21"/>
      <w:szCs w:val="21"/>
    </w:rPr>
  </w:style>
  <w:style w:type="character" w:customStyle="1" w:styleId="ConsPlusNormal1">
    <w:name w:val="ConsPlusNormal Знак Знак"/>
    <w:rsid w:val="00922C8B"/>
    <w:rPr>
      <w:rFonts w:ascii="Arial" w:hAnsi="Arial" w:cs="Arial"/>
      <w:lang w:val="ru-RU" w:eastAsia="ru-RU" w:bidi="ar-SA"/>
    </w:rPr>
  </w:style>
  <w:style w:type="paragraph" w:customStyle="1" w:styleId="150">
    <w:name w:val="Обычный 1.5"/>
    <w:basedOn w:val="a3"/>
    <w:rsid w:val="00922C8B"/>
    <w:pPr>
      <w:spacing w:before="120" w:after="0" w:line="360" w:lineRule="auto"/>
      <w:ind w:firstLine="720"/>
      <w:jc w:val="both"/>
    </w:pPr>
    <w:rPr>
      <w:rFonts w:ascii="Times New Roman" w:eastAsia="Times New Roman" w:hAnsi="Times New Roman" w:cs="Times New Roman"/>
      <w:sz w:val="24"/>
      <w:szCs w:val="20"/>
      <w:lang w:eastAsia="ru-RU"/>
    </w:rPr>
  </w:style>
  <w:style w:type="paragraph" w:customStyle="1" w:styleId="E">
    <w:name w:val="Стиль E_табличный _ лево + Междустр.интервал:  полуторный"/>
    <w:basedOn w:val="a3"/>
    <w:rsid w:val="00922C8B"/>
    <w:pPr>
      <w:tabs>
        <w:tab w:val="left" w:pos="4479"/>
      </w:tabs>
      <w:spacing w:before="60" w:after="60" w:line="240" w:lineRule="auto"/>
      <w:ind w:firstLine="709"/>
      <w:jc w:val="both"/>
    </w:pPr>
    <w:rPr>
      <w:rFonts w:ascii="Times New Roman" w:eastAsia="Times New Roman" w:hAnsi="Times New Roman" w:cs="Times New Roman"/>
      <w:color w:val="000000"/>
      <w:sz w:val="24"/>
      <w:szCs w:val="20"/>
      <w:lang w:eastAsia="ru-RU"/>
    </w:rPr>
  </w:style>
  <w:style w:type="paragraph" w:customStyle="1" w:styleId="afffff2">
    <w:name w:val="Текст документа"/>
    <w:basedOn w:val="a3"/>
    <w:rsid w:val="00922C8B"/>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ff">
    <w:name w:val="маркированный список 1"/>
    <w:basedOn w:val="affff5"/>
    <w:rsid w:val="00922C8B"/>
    <w:pPr>
      <w:spacing w:line="360" w:lineRule="auto"/>
      <w:ind w:left="1069" w:hanging="360"/>
    </w:pPr>
    <w:rPr>
      <w:szCs w:val="24"/>
    </w:rPr>
  </w:style>
  <w:style w:type="paragraph" w:customStyle="1" w:styleId="1ff0">
    <w:name w:val="Цитата1"/>
    <w:basedOn w:val="a3"/>
    <w:rsid w:val="00922C8B"/>
    <w:pPr>
      <w:tabs>
        <w:tab w:val="left" w:pos="5245"/>
      </w:tabs>
      <w:suppressAutoHyphens/>
      <w:spacing w:after="0" w:line="240" w:lineRule="auto"/>
      <w:ind w:left="1418" w:right="226"/>
    </w:pPr>
    <w:rPr>
      <w:rFonts w:ascii="Times New Roman" w:eastAsia="Times New Roman" w:hAnsi="Times New Roman" w:cs="Times New Roman"/>
      <w:sz w:val="24"/>
      <w:szCs w:val="20"/>
      <w:lang w:eastAsia="ar-SA"/>
    </w:rPr>
  </w:style>
  <w:style w:type="paragraph" w:customStyle="1" w:styleId="212">
    <w:name w:val="Основной текст 21"/>
    <w:basedOn w:val="a3"/>
    <w:rsid w:val="00922C8B"/>
    <w:pPr>
      <w:shd w:val="clear" w:color="auto" w:fill="FFFFFF"/>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Heading">
    <w:name w:val="Heading"/>
    <w:rsid w:val="00922C8B"/>
    <w:pPr>
      <w:spacing w:after="0" w:line="240" w:lineRule="auto"/>
    </w:pPr>
    <w:rPr>
      <w:rFonts w:ascii="Arial" w:eastAsia="Times New Roman" w:hAnsi="Arial" w:cs="Times New Roman"/>
      <w:b/>
      <w:snapToGrid w:val="0"/>
      <w:szCs w:val="20"/>
      <w:lang w:eastAsia="ru-RU"/>
    </w:rPr>
  </w:style>
  <w:style w:type="paragraph" w:customStyle="1" w:styleId="Preformat">
    <w:name w:val="Preformat"/>
    <w:rsid w:val="00922C8B"/>
    <w:pPr>
      <w:spacing w:after="0" w:line="240" w:lineRule="auto"/>
    </w:pPr>
    <w:rPr>
      <w:rFonts w:ascii="Courier New" w:eastAsia="Times New Roman" w:hAnsi="Courier New" w:cs="Times New Roman"/>
      <w:snapToGrid w:val="0"/>
      <w:sz w:val="20"/>
      <w:szCs w:val="20"/>
      <w:lang w:eastAsia="ru-RU"/>
    </w:rPr>
  </w:style>
  <w:style w:type="paragraph" w:customStyle="1" w:styleId="Iauiue">
    <w:name w:val="Iau?iue"/>
    <w:rsid w:val="00922C8B"/>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311">
    <w:name w:val="Основной текст 31"/>
    <w:basedOn w:val="a3"/>
    <w:rsid w:val="00922C8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2e">
    <w:name w:val="Абзац списка2"/>
    <w:basedOn w:val="a3"/>
    <w:rsid w:val="00922C8B"/>
    <w:pPr>
      <w:widowControl w:val="0"/>
      <w:snapToGrid w:val="0"/>
      <w:spacing w:after="0" w:line="240" w:lineRule="auto"/>
      <w:ind w:left="720" w:firstLine="720"/>
      <w:contextualSpacing/>
    </w:pPr>
    <w:rPr>
      <w:rFonts w:ascii="Times New Roman" w:eastAsia="Calibri" w:hAnsi="Times New Roman" w:cs="Times New Roman"/>
      <w:sz w:val="24"/>
      <w:szCs w:val="24"/>
      <w:lang w:eastAsia="ru-RU"/>
    </w:rPr>
  </w:style>
  <w:style w:type="character" w:customStyle="1" w:styleId="afffff3">
    <w:name w:val="Гипертекстовая ссылка"/>
    <w:rsid w:val="00922C8B"/>
    <w:rPr>
      <w:rFonts w:cs="Times New Roman"/>
      <w:b/>
      <w:bCs/>
      <w:color w:val="008000"/>
    </w:rPr>
  </w:style>
  <w:style w:type="paragraph" w:customStyle="1" w:styleId="1ff1">
    <w:name w:val="Основной текст1"/>
    <w:basedOn w:val="a3"/>
    <w:link w:val="1ff2"/>
    <w:rsid w:val="00922C8B"/>
    <w:pPr>
      <w:spacing w:before="60" w:after="60" w:line="240" w:lineRule="auto"/>
      <w:ind w:firstLine="720"/>
      <w:jc w:val="both"/>
    </w:pPr>
    <w:rPr>
      <w:rFonts w:ascii="Times New Roman" w:eastAsia="Times New Roman" w:hAnsi="Times New Roman" w:cs="Times New Roman"/>
      <w:sz w:val="24"/>
      <w:szCs w:val="20"/>
    </w:rPr>
  </w:style>
  <w:style w:type="character" w:customStyle="1" w:styleId="1ff2">
    <w:name w:val="Основной текст1 Знак"/>
    <w:link w:val="1ff1"/>
    <w:rsid w:val="00922C8B"/>
    <w:rPr>
      <w:rFonts w:ascii="Times New Roman" w:eastAsia="Times New Roman" w:hAnsi="Times New Roman" w:cs="Times New Roman"/>
      <w:sz w:val="24"/>
      <w:szCs w:val="20"/>
    </w:rPr>
  </w:style>
  <w:style w:type="character" w:customStyle="1" w:styleId="190">
    <w:name w:val="Знак Знак19"/>
    <w:rsid w:val="00922C8B"/>
    <w:rPr>
      <w:rFonts w:ascii="Arial" w:hAnsi="Arial" w:cs="Arial"/>
      <w:b/>
      <w:bCs/>
      <w:kern w:val="32"/>
      <w:sz w:val="32"/>
      <w:szCs w:val="32"/>
      <w:lang w:val="ru-RU" w:eastAsia="ru-RU" w:bidi="ar-SA"/>
    </w:rPr>
  </w:style>
  <w:style w:type="character" w:customStyle="1" w:styleId="170">
    <w:name w:val="Знак Знак17"/>
    <w:rsid w:val="00922C8B"/>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922C8B"/>
    <w:rPr>
      <w:rFonts w:eastAsia="Calibri"/>
    </w:rPr>
  </w:style>
  <w:style w:type="paragraph" w:customStyle="1" w:styleId="1ff3">
    <w:name w:val="Обычный1"/>
    <w:basedOn w:val="a3"/>
    <w:link w:val="CharChar"/>
    <w:rsid w:val="00922C8B"/>
    <w:pPr>
      <w:spacing w:after="0" w:line="360" w:lineRule="auto"/>
      <w:ind w:firstLine="851"/>
      <w:jc w:val="both"/>
    </w:pPr>
    <w:rPr>
      <w:rFonts w:ascii="Times New Roman" w:eastAsia="Times New Roman" w:hAnsi="Times New Roman" w:cs="Times New Roman"/>
      <w:sz w:val="24"/>
      <w:szCs w:val="24"/>
    </w:rPr>
  </w:style>
  <w:style w:type="character" w:customStyle="1" w:styleId="CharChar">
    <w:name w:val="Обычный Char Char"/>
    <w:link w:val="1ff3"/>
    <w:rsid w:val="00922C8B"/>
    <w:rPr>
      <w:rFonts w:ascii="Times New Roman" w:eastAsia="Times New Roman" w:hAnsi="Times New Roman" w:cs="Times New Roman"/>
      <w:sz w:val="24"/>
      <w:szCs w:val="24"/>
    </w:rPr>
  </w:style>
  <w:style w:type="paragraph" w:customStyle="1" w:styleId="1ff4">
    <w:name w:val="Список М1"/>
    <w:rsid w:val="00922C8B"/>
    <w:pPr>
      <w:spacing w:before="40" w:after="40" w:line="240" w:lineRule="auto"/>
      <w:ind w:left="720" w:hanging="360"/>
      <w:jc w:val="both"/>
    </w:pPr>
    <w:rPr>
      <w:rFonts w:ascii="Times New Roman" w:eastAsia="Times New Roman" w:hAnsi="Times New Roman" w:cs="Times New Roman"/>
      <w:sz w:val="24"/>
      <w:szCs w:val="20"/>
      <w:lang w:eastAsia="ru-RU"/>
    </w:rPr>
  </w:style>
  <w:style w:type="paragraph" w:styleId="afffff4">
    <w:name w:val="caption"/>
    <w:basedOn w:val="a3"/>
    <w:next w:val="a3"/>
    <w:qFormat/>
    <w:rsid w:val="00922C8B"/>
    <w:pPr>
      <w:spacing w:after="200" w:line="276" w:lineRule="auto"/>
    </w:pPr>
    <w:rPr>
      <w:rFonts w:ascii="Calibri" w:eastAsia="Calibri" w:hAnsi="Calibri" w:cs="Times New Roman"/>
      <w:b/>
      <w:bCs/>
      <w:sz w:val="20"/>
      <w:szCs w:val="20"/>
    </w:rPr>
  </w:style>
  <w:style w:type="character" w:customStyle="1" w:styleId="63">
    <w:name w:val="Знак Знак6"/>
    <w:rsid w:val="00922C8B"/>
    <w:rPr>
      <w:sz w:val="24"/>
      <w:szCs w:val="22"/>
      <w:lang w:eastAsia="en-US"/>
    </w:rPr>
  </w:style>
  <w:style w:type="character" w:customStyle="1" w:styleId="44">
    <w:name w:val="Знак Знак4"/>
    <w:rsid w:val="00922C8B"/>
    <w:rPr>
      <w:rFonts w:eastAsia="Times New Roman" w:cs="Times New Roman"/>
      <w:sz w:val="24"/>
      <w:szCs w:val="24"/>
    </w:rPr>
  </w:style>
  <w:style w:type="paragraph" w:customStyle="1" w:styleId="2f">
    <w:name w:val="Обычный2"/>
    <w:rsid w:val="00922C8B"/>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Текст2"/>
    <w:basedOn w:val="a3"/>
    <w:rsid w:val="00922C8B"/>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5">
    <w:name w:val="ЗАГОЛОВОК (титульная)"/>
    <w:basedOn w:val="1ff3"/>
    <w:next w:val="1ff3"/>
    <w:rsid w:val="00922C8B"/>
    <w:pPr>
      <w:ind w:firstLine="0"/>
      <w:jc w:val="center"/>
      <w:outlineLvl w:val="0"/>
    </w:pPr>
    <w:rPr>
      <w:b/>
      <w:bCs/>
      <w:caps/>
      <w:sz w:val="28"/>
      <w:szCs w:val="28"/>
    </w:rPr>
  </w:style>
  <w:style w:type="paragraph" w:customStyle="1" w:styleId="afffff6">
    <w:name w:val="Подзаголовок (титульная)"/>
    <w:basedOn w:val="1ff3"/>
    <w:next w:val="1ff3"/>
    <w:rsid w:val="00922C8B"/>
    <w:pPr>
      <w:ind w:firstLine="0"/>
      <w:jc w:val="center"/>
    </w:pPr>
    <w:rPr>
      <w:b/>
      <w:sz w:val="28"/>
    </w:rPr>
  </w:style>
  <w:style w:type="paragraph" w:customStyle="1" w:styleId="afffff7">
    <w:name w:val="Комментарии"/>
    <w:basedOn w:val="1ff3"/>
    <w:link w:val="CharChar0"/>
    <w:rsid w:val="00922C8B"/>
    <w:rPr>
      <w:color w:val="FF9900"/>
    </w:rPr>
  </w:style>
  <w:style w:type="character" w:customStyle="1" w:styleId="CharChar0">
    <w:name w:val="Комментарии Char Char"/>
    <w:link w:val="afffff7"/>
    <w:rsid w:val="00922C8B"/>
    <w:rPr>
      <w:rFonts w:ascii="Times New Roman" w:eastAsia="Times New Roman" w:hAnsi="Times New Roman" w:cs="Times New Roman"/>
      <w:color w:val="FF9900"/>
      <w:sz w:val="24"/>
      <w:szCs w:val="24"/>
    </w:rPr>
  </w:style>
  <w:style w:type="paragraph" w:customStyle="1" w:styleId="afffff8">
    <w:name w:val="Рисунок"/>
    <w:basedOn w:val="1ff3"/>
    <w:next w:val="1ff3"/>
    <w:rsid w:val="00922C8B"/>
    <w:pPr>
      <w:keepNext/>
      <w:ind w:firstLine="0"/>
      <w:jc w:val="center"/>
    </w:pPr>
  </w:style>
  <w:style w:type="paragraph" w:customStyle="1" w:styleId="afffff9">
    <w:name w:val="Рисунок подпись"/>
    <w:basedOn w:val="1ff3"/>
    <w:next w:val="1ff3"/>
    <w:rsid w:val="00922C8B"/>
    <w:pPr>
      <w:ind w:firstLine="0"/>
      <w:jc w:val="center"/>
    </w:pPr>
    <w:rPr>
      <w:b/>
      <w:lang w:val="en-US"/>
    </w:rPr>
  </w:style>
  <w:style w:type="paragraph" w:customStyle="1" w:styleId="afffffa">
    <w:name w:val="Таблица название таблицы"/>
    <w:basedOn w:val="1ff3"/>
    <w:next w:val="1ff3"/>
    <w:rsid w:val="00922C8B"/>
    <w:pPr>
      <w:keepNext/>
      <w:ind w:firstLine="0"/>
    </w:pPr>
    <w:rPr>
      <w:b/>
    </w:rPr>
  </w:style>
  <w:style w:type="paragraph" w:customStyle="1" w:styleId="afffffb">
    <w:name w:val="Таблица название столбцов"/>
    <w:basedOn w:val="afffffa"/>
    <w:next w:val="1ff3"/>
    <w:rsid w:val="00922C8B"/>
    <w:pPr>
      <w:spacing w:before="120" w:after="120"/>
      <w:jc w:val="center"/>
    </w:pPr>
  </w:style>
  <w:style w:type="paragraph" w:customStyle="1" w:styleId="a1">
    <w:name w:val="Таблица текст"/>
    <w:basedOn w:val="1ff3"/>
    <w:rsid w:val="00922C8B"/>
    <w:pPr>
      <w:numPr>
        <w:numId w:val="18"/>
      </w:numPr>
      <w:tabs>
        <w:tab w:val="clear" w:pos="1620"/>
      </w:tabs>
      <w:spacing w:line="240" w:lineRule="auto"/>
      <w:ind w:left="0" w:firstLine="0"/>
      <w:jc w:val="left"/>
    </w:pPr>
  </w:style>
  <w:style w:type="paragraph" w:customStyle="1" w:styleId="210">
    <w:name w:val="Список 21"/>
    <w:basedOn w:val="1ff3"/>
    <w:rsid w:val="00922C8B"/>
    <w:pPr>
      <w:numPr>
        <w:numId w:val="19"/>
      </w:numPr>
      <w:tabs>
        <w:tab w:val="clear" w:pos="1571"/>
        <w:tab w:val="num" w:pos="360"/>
        <w:tab w:val="num" w:pos="643"/>
      </w:tabs>
      <w:ind w:left="720"/>
    </w:pPr>
    <w:rPr>
      <w:lang w:val="en-US"/>
    </w:rPr>
  </w:style>
  <w:style w:type="paragraph" w:customStyle="1" w:styleId="310">
    <w:name w:val="Список 31"/>
    <w:basedOn w:val="1ff3"/>
    <w:rsid w:val="00922C8B"/>
    <w:pPr>
      <w:numPr>
        <w:numId w:val="14"/>
      </w:numPr>
      <w:tabs>
        <w:tab w:val="num" w:pos="360"/>
      </w:tabs>
      <w:ind w:left="720" w:firstLine="851"/>
    </w:pPr>
  </w:style>
  <w:style w:type="paragraph" w:customStyle="1" w:styleId="afffffc">
    <w:name w:val="ЗАГОЛОВОК ПРИЛОЖЕНИЯ"/>
    <w:basedOn w:val="1"/>
    <w:next w:val="a3"/>
    <w:rsid w:val="00922C8B"/>
    <w:pPr>
      <w:keepNext w:val="0"/>
      <w:pageBreakBefore/>
      <w:numPr>
        <w:numId w:val="0"/>
      </w:numPr>
      <w:suppressAutoHyphens w:val="0"/>
      <w:jc w:val="center"/>
    </w:pPr>
    <w:rPr>
      <w:rFonts w:ascii="Times New Roman" w:eastAsia="TimesNewRoman,Bold" w:hAnsi="Times New Roman" w:cs="Times New Roman"/>
      <w:bCs w:val="0"/>
      <w:caps/>
      <w:kern w:val="32"/>
    </w:rPr>
  </w:style>
  <w:style w:type="paragraph" w:customStyle="1" w:styleId="afffffd">
    <w:name w:val="Подзаголовок приложения"/>
    <w:basedOn w:val="1ff3"/>
    <w:next w:val="1ff3"/>
    <w:link w:val="CharChar1"/>
    <w:rsid w:val="00922C8B"/>
    <w:pPr>
      <w:ind w:firstLine="0"/>
      <w:jc w:val="center"/>
    </w:pPr>
    <w:rPr>
      <w:b/>
      <w:sz w:val="28"/>
      <w:szCs w:val="28"/>
    </w:rPr>
  </w:style>
  <w:style w:type="character" w:customStyle="1" w:styleId="CharChar1">
    <w:name w:val="Подзаголовок приложения Char Char"/>
    <w:link w:val="afffffd"/>
    <w:rsid w:val="00922C8B"/>
    <w:rPr>
      <w:rFonts w:ascii="Times New Roman" w:eastAsia="Times New Roman" w:hAnsi="Times New Roman" w:cs="Times New Roman"/>
      <w:b/>
      <w:sz w:val="28"/>
      <w:szCs w:val="28"/>
    </w:rPr>
  </w:style>
  <w:style w:type="paragraph" w:customStyle="1" w:styleId="1ff5">
    <w:name w:val="Дата1"/>
    <w:basedOn w:val="1ff3"/>
    <w:next w:val="1ff3"/>
    <w:rsid w:val="00922C8B"/>
    <w:pPr>
      <w:ind w:firstLine="0"/>
      <w:jc w:val="center"/>
    </w:pPr>
    <w:rPr>
      <w:b/>
    </w:rPr>
  </w:style>
  <w:style w:type="paragraph" w:styleId="45">
    <w:name w:val="toc 4"/>
    <w:basedOn w:val="a3"/>
    <w:next w:val="a3"/>
    <w:rsid w:val="00922C8B"/>
    <w:pPr>
      <w:spacing w:after="0" w:line="240" w:lineRule="auto"/>
      <w:ind w:left="720"/>
    </w:pPr>
    <w:rPr>
      <w:rFonts w:ascii="Times New Roman" w:eastAsia="Times New Roman" w:hAnsi="Times New Roman" w:cs="Times New Roman"/>
      <w:sz w:val="20"/>
      <w:szCs w:val="20"/>
      <w:lang w:eastAsia="ru-RU"/>
    </w:rPr>
  </w:style>
  <w:style w:type="paragraph" w:customStyle="1" w:styleId="-">
    <w:name w:val="Комментарии - список"/>
    <w:basedOn w:val="210"/>
    <w:rsid w:val="00922C8B"/>
    <w:pPr>
      <w:numPr>
        <w:numId w:val="20"/>
      </w:numPr>
      <w:tabs>
        <w:tab w:val="clear" w:pos="1571"/>
        <w:tab w:val="num" w:pos="360"/>
        <w:tab w:val="num" w:pos="643"/>
      </w:tabs>
      <w:ind w:left="720" w:hanging="360"/>
    </w:pPr>
    <w:rPr>
      <w:color w:val="FF9900"/>
    </w:rPr>
  </w:style>
  <w:style w:type="paragraph" w:customStyle="1" w:styleId="12">
    <w:name w:val="Список1"/>
    <w:basedOn w:val="1ff3"/>
    <w:rsid w:val="00922C8B"/>
    <w:pPr>
      <w:numPr>
        <w:numId w:val="15"/>
      </w:numPr>
      <w:tabs>
        <w:tab w:val="num" w:pos="360"/>
        <w:tab w:val="num" w:pos="1134"/>
      </w:tabs>
      <w:ind w:left="1440" w:hanging="720"/>
    </w:pPr>
  </w:style>
  <w:style w:type="paragraph" w:customStyle="1" w:styleId="afffffe">
    <w:name w:val="Таблица текст в ячейках"/>
    <w:basedOn w:val="a1"/>
    <w:rsid w:val="00922C8B"/>
    <w:pPr>
      <w:spacing w:before="120" w:after="120" w:line="360" w:lineRule="auto"/>
    </w:pPr>
  </w:style>
  <w:style w:type="paragraph" w:customStyle="1" w:styleId="1ff6">
    <w:name w:val="ТЗ Заголовок 1"/>
    <w:basedOn w:val="a3"/>
    <w:next w:val="a3"/>
    <w:rsid w:val="00922C8B"/>
    <w:pPr>
      <w:spacing w:before="120" w:after="120" w:line="240" w:lineRule="auto"/>
      <w:outlineLvl w:val="0"/>
    </w:pPr>
    <w:rPr>
      <w:rFonts w:ascii="Arial Black" w:eastAsia="Times New Roman" w:hAnsi="Arial Black" w:cs="Times New Roman"/>
      <w:sz w:val="28"/>
      <w:szCs w:val="24"/>
    </w:rPr>
  </w:style>
  <w:style w:type="paragraph" w:customStyle="1" w:styleId="affffff">
    <w:name w:val="Словарная статья"/>
    <w:basedOn w:val="a3"/>
    <w:next w:val="a3"/>
    <w:rsid w:val="00922C8B"/>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styleId="46">
    <w:name w:val="List Bullet 4"/>
    <w:basedOn w:val="a3"/>
    <w:rsid w:val="00922C8B"/>
    <w:pPr>
      <w:tabs>
        <w:tab w:val="num" w:pos="1209"/>
      </w:tabs>
      <w:spacing w:after="0" w:line="240" w:lineRule="auto"/>
      <w:ind w:left="1209" w:hanging="360"/>
      <w:contextualSpacing/>
    </w:pPr>
    <w:rPr>
      <w:rFonts w:ascii="Times New Roman" w:eastAsia="Times New Roman" w:hAnsi="Times New Roman" w:cs="Times New Roman"/>
      <w:sz w:val="24"/>
      <w:szCs w:val="24"/>
      <w:lang w:eastAsia="ru-RU"/>
    </w:rPr>
  </w:style>
  <w:style w:type="paragraph" w:customStyle="1" w:styleId="affffff0">
    <w:name w:val="Текст_таб"/>
    <w:basedOn w:val="a3"/>
    <w:rsid w:val="00922C8B"/>
    <w:pPr>
      <w:widowControl w:val="0"/>
      <w:spacing w:after="0" w:line="360" w:lineRule="auto"/>
      <w:ind w:left="75"/>
    </w:pPr>
    <w:rPr>
      <w:rFonts w:ascii="Times New Roman" w:eastAsia="Times New Roman" w:hAnsi="Times New Roman" w:cs="Times New Roman"/>
      <w:sz w:val="24"/>
      <w:szCs w:val="20"/>
      <w:lang w:eastAsia="ru-RU"/>
    </w:rPr>
  </w:style>
  <w:style w:type="paragraph" w:customStyle="1" w:styleId="3H3h3">
    <w:name w:val="Заголовок 3.H3.h3"/>
    <w:basedOn w:val="a3"/>
    <w:next w:val="a3"/>
    <w:rsid w:val="00922C8B"/>
    <w:pPr>
      <w:keepNext/>
      <w:numPr>
        <w:ilvl w:val="2"/>
        <w:numId w:val="22"/>
      </w:numPr>
      <w:spacing w:before="240" w:after="60" w:line="300" w:lineRule="auto"/>
      <w:jc w:val="both"/>
      <w:outlineLvl w:val="2"/>
    </w:pPr>
    <w:rPr>
      <w:rFonts w:ascii="Times New Roman" w:eastAsia="Times New Roman" w:hAnsi="Times New Roman" w:cs="Times New Roman"/>
      <w:b/>
      <w:i/>
      <w:kern w:val="16"/>
      <w:sz w:val="24"/>
      <w:szCs w:val="20"/>
      <w:lang w:eastAsia="ru-RU"/>
    </w:rPr>
  </w:style>
  <w:style w:type="paragraph" w:customStyle="1" w:styleId="4H44">
    <w:name w:val="Заголовок 4.H4.Параграф.Заголовок 4 (Приложение)"/>
    <w:basedOn w:val="a3"/>
    <w:next w:val="a3"/>
    <w:rsid w:val="00922C8B"/>
    <w:pPr>
      <w:keepNext/>
      <w:numPr>
        <w:ilvl w:val="3"/>
        <w:numId w:val="22"/>
      </w:numPr>
      <w:spacing w:before="120" w:after="60" w:line="300" w:lineRule="auto"/>
      <w:jc w:val="both"/>
      <w:outlineLvl w:val="3"/>
    </w:pPr>
    <w:rPr>
      <w:rFonts w:ascii="Times New Roman" w:eastAsia="Times New Roman" w:hAnsi="Times New Roman" w:cs="Times New Roman"/>
      <w:i/>
      <w:kern w:val="16"/>
      <w:sz w:val="24"/>
      <w:szCs w:val="20"/>
      <w:lang w:eastAsia="ru-RU"/>
    </w:rPr>
  </w:style>
  <w:style w:type="paragraph" w:customStyle="1" w:styleId="24">
    <w:name w:val="маркированный список 2"/>
    <w:basedOn w:val="affff5"/>
    <w:rsid w:val="00922C8B"/>
    <w:pPr>
      <w:numPr>
        <w:numId w:val="21"/>
      </w:numPr>
      <w:spacing w:line="360" w:lineRule="auto"/>
    </w:pPr>
    <w:rPr>
      <w:lang w:eastAsia="ru-RU"/>
    </w:rPr>
  </w:style>
  <w:style w:type="paragraph" w:styleId="53">
    <w:name w:val="toc 5"/>
    <w:basedOn w:val="a3"/>
    <w:next w:val="a3"/>
    <w:rsid w:val="00922C8B"/>
    <w:pPr>
      <w:spacing w:after="0" w:line="240" w:lineRule="auto"/>
      <w:ind w:left="960"/>
    </w:pPr>
    <w:rPr>
      <w:rFonts w:ascii="Times New Roman" w:eastAsia="Times New Roman" w:hAnsi="Times New Roman" w:cs="Times New Roman"/>
      <w:sz w:val="20"/>
      <w:szCs w:val="20"/>
      <w:lang w:eastAsia="ru-RU"/>
    </w:rPr>
  </w:style>
  <w:style w:type="paragraph" w:styleId="64">
    <w:name w:val="toc 6"/>
    <w:basedOn w:val="a3"/>
    <w:next w:val="a3"/>
    <w:rsid w:val="00922C8B"/>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3"/>
    <w:next w:val="a3"/>
    <w:rsid w:val="00922C8B"/>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3"/>
    <w:next w:val="a3"/>
    <w:rsid w:val="00922C8B"/>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3"/>
    <w:next w:val="a3"/>
    <w:rsid w:val="00922C8B"/>
    <w:pPr>
      <w:spacing w:after="0" w:line="240" w:lineRule="auto"/>
      <w:ind w:left="1920"/>
    </w:pPr>
    <w:rPr>
      <w:rFonts w:ascii="Times New Roman" w:eastAsia="Times New Roman" w:hAnsi="Times New Roman" w:cs="Times New Roman"/>
      <w:sz w:val="20"/>
      <w:szCs w:val="20"/>
      <w:lang w:eastAsia="ru-RU"/>
    </w:rPr>
  </w:style>
  <w:style w:type="paragraph" w:customStyle="1" w:styleId="affffff1">
    <w:name w:val="Абзац обычный"/>
    <w:basedOn w:val="a3"/>
    <w:rsid w:val="00922C8B"/>
    <w:pPr>
      <w:spacing w:before="120" w:after="120" w:line="240" w:lineRule="auto"/>
      <w:ind w:firstLine="709"/>
      <w:jc w:val="both"/>
    </w:pPr>
    <w:rPr>
      <w:rFonts w:ascii="Times New Roman" w:eastAsia="Times New Roman" w:hAnsi="Times New Roman" w:cs="Times New Roman"/>
      <w:sz w:val="24"/>
      <w:szCs w:val="24"/>
      <w:lang w:eastAsia="ru-RU"/>
    </w:rPr>
  </w:style>
  <w:style w:type="paragraph" w:styleId="affffff2">
    <w:name w:val="List Bullet"/>
    <w:basedOn w:val="a3"/>
    <w:rsid w:val="00922C8B"/>
    <w:pPr>
      <w:keepLines/>
      <w:tabs>
        <w:tab w:val="num" w:pos="4857"/>
      </w:tabs>
      <w:spacing w:after="120" w:line="288" w:lineRule="auto"/>
      <w:ind w:left="3780" w:firstLine="720"/>
      <w:contextualSpacing/>
      <w:jc w:val="both"/>
    </w:pPr>
    <w:rPr>
      <w:rFonts w:ascii="Times New Roman" w:eastAsia="Times New Roman" w:hAnsi="Times New Roman" w:cs="Times New Roman"/>
      <w:sz w:val="24"/>
      <w:szCs w:val="24"/>
    </w:rPr>
  </w:style>
  <w:style w:type="paragraph" w:customStyle="1" w:styleId="ListBullet3">
    <w:name w:val="List Bullet_3"/>
    <w:basedOn w:val="a3"/>
    <w:rsid w:val="00922C8B"/>
    <w:pPr>
      <w:keepLines/>
      <w:tabs>
        <w:tab w:val="num" w:pos="993"/>
      </w:tabs>
      <w:spacing w:after="120" w:line="288" w:lineRule="auto"/>
      <w:ind w:left="709"/>
      <w:contextualSpacing/>
      <w:jc w:val="both"/>
    </w:pPr>
    <w:rPr>
      <w:rFonts w:ascii="Times New Roman" w:eastAsia="Times New Roman" w:hAnsi="Times New Roman" w:cs="Times New Roman"/>
      <w:sz w:val="24"/>
      <w:szCs w:val="24"/>
    </w:rPr>
  </w:style>
  <w:style w:type="paragraph" w:styleId="32">
    <w:name w:val="List Bullet 3"/>
    <w:basedOn w:val="a3"/>
    <w:rsid w:val="00922C8B"/>
    <w:pPr>
      <w:numPr>
        <w:numId w:val="12"/>
      </w:numPr>
      <w:tabs>
        <w:tab w:val="left" w:pos="1469"/>
      </w:tabs>
      <w:spacing w:before="60" w:after="60" w:line="240" w:lineRule="auto"/>
      <w:jc w:val="both"/>
    </w:pPr>
    <w:rPr>
      <w:rFonts w:ascii="Arial" w:eastAsia="Times New Roman" w:hAnsi="Arial" w:cs="Times New Roman"/>
      <w:sz w:val="24"/>
      <w:szCs w:val="20"/>
    </w:rPr>
  </w:style>
  <w:style w:type="paragraph" w:styleId="54">
    <w:name w:val="List Bullet 5"/>
    <w:basedOn w:val="a3"/>
    <w:rsid w:val="00922C8B"/>
    <w:pPr>
      <w:tabs>
        <w:tab w:val="num" w:pos="2509"/>
      </w:tabs>
      <w:spacing w:before="60" w:after="60" w:line="240" w:lineRule="auto"/>
      <w:ind w:left="2506" w:hanging="357"/>
      <w:jc w:val="both"/>
    </w:pPr>
    <w:rPr>
      <w:rFonts w:ascii="Arial" w:eastAsia="Times New Roman" w:hAnsi="Arial" w:cs="Times New Roman"/>
      <w:sz w:val="24"/>
      <w:szCs w:val="20"/>
    </w:rPr>
  </w:style>
  <w:style w:type="paragraph" w:customStyle="1" w:styleId="TableHeading">
    <w:name w:val="Table Heading"/>
    <w:basedOn w:val="a3"/>
    <w:link w:val="TableHeading0"/>
    <w:rsid w:val="00922C8B"/>
    <w:pPr>
      <w:keepNext/>
      <w:keepLines/>
      <w:tabs>
        <w:tab w:val="num" w:pos="928"/>
      </w:tabs>
      <w:spacing w:before="120" w:after="120" w:line="240" w:lineRule="auto"/>
      <w:jc w:val="center"/>
    </w:pPr>
    <w:rPr>
      <w:rFonts w:ascii="Arial" w:eastAsia="Times New Roman" w:hAnsi="Arial" w:cs="Times New Roman"/>
      <w:b/>
      <w:i/>
      <w:sz w:val="24"/>
      <w:szCs w:val="20"/>
    </w:rPr>
  </w:style>
  <w:style w:type="character" w:customStyle="1" w:styleId="TableHeading0">
    <w:name w:val="Table Heading Знак"/>
    <w:link w:val="TableHeading"/>
    <w:rsid w:val="00922C8B"/>
    <w:rPr>
      <w:rFonts w:ascii="Arial" w:eastAsia="Times New Roman" w:hAnsi="Arial" w:cs="Times New Roman"/>
      <w:b/>
      <w:i/>
      <w:sz w:val="24"/>
      <w:szCs w:val="20"/>
    </w:rPr>
  </w:style>
  <w:style w:type="paragraph" w:customStyle="1" w:styleId="PseudoH1NoNum">
    <w:name w:val="Pseudo H1 No Num"/>
    <w:basedOn w:val="a3"/>
    <w:next w:val="af5"/>
    <w:rsid w:val="00922C8B"/>
    <w:pPr>
      <w:keepNext/>
      <w:pageBreakBefore/>
      <w:spacing w:after="120" w:line="240" w:lineRule="auto"/>
      <w:jc w:val="center"/>
      <w:outlineLvl w:val="0"/>
    </w:pPr>
    <w:rPr>
      <w:rFonts w:ascii="Arial" w:eastAsia="Times New Roman" w:hAnsi="Arial" w:cs="Times New Roman"/>
      <w:b/>
      <w:caps/>
      <w:kern w:val="28"/>
      <w:sz w:val="32"/>
      <w:szCs w:val="20"/>
    </w:rPr>
  </w:style>
  <w:style w:type="paragraph" w:customStyle="1" w:styleId="TableCellL">
    <w:name w:val="Table Cell L"/>
    <w:basedOn w:val="a3"/>
    <w:link w:val="TableCellLChar"/>
    <w:rsid w:val="00922C8B"/>
    <w:pPr>
      <w:spacing w:after="0" w:line="240" w:lineRule="auto"/>
    </w:pPr>
    <w:rPr>
      <w:rFonts w:ascii="Arial" w:eastAsia="Times New Roman" w:hAnsi="Arial" w:cs="Times New Roman"/>
      <w:sz w:val="24"/>
      <w:szCs w:val="20"/>
    </w:rPr>
  </w:style>
  <w:style w:type="character" w:customStyle="1" w:styleId="TableCellLChar">
    <w:name w:val="Table Cell L Char"/>
    <w:link w:val="TableCellL"/>
    <w:rsid w:val="00922C8B"/>
    <w:rPr>
      <w:rFonts w:ascii="Arial" w:eastAsia="Times New Roman" w:hAnsi="Arial" w:cs="Times New Roman"/>
      <w:sz w:val="24"/>
      <w:szCs w:val="20"/>
    </w:rPr>
  </w:style>
  <w:style w:type="character" w:customStyle="1" w:styleId="glossairecss">
    <w:name w:val="glossaire_css"/>
    <w:rsid w:val="00922C8B"/>
  </w:style>
  <w:style w:type="character" w:customStyle="1" w:styleId="zakonspanusual">
    <w:name w:val="zakon_spanusual"/>
    <w:rsid w:val="00922C8B"/>
  </w:style>
  <w:style w:type="paragraph" w:customStyle="1" w:styleId="TableHeading10">
    <w:name w:val="Table Heading 10"/>
    <w:basedOn w:val="TableHeading"/>
    <w:rsid w:val="00922C8B"/>
    <w:rPr>
      <w:sz w:val="20"/>
    </w:rPr>
  </w:style>
  <w:style w:type="paragraph" w:customStyle="1" w:styleId="TableCell10L">
    <w:name w:val="Table Cell 10 L"/>
    <w:basedOn w:val="TableCellL"/>
    <w:rsid w:val="00922C8B"/>
    <w:rPr>
      <w:sz w:val="20"/>
    </w:rPr>
  </w:style>
  <w:style w:type="character" w:customStyle="1" w:styleId="2f1">
    <w:name w:val="Знак Знак2"/>
    <w:rsid w:val="00922C8B"/>
    <w:rPr>
      <w:rFonts w:eastAsia="Times New Roman" w:cs="Times New Roman"/>
      <w:szCs w:val="20"/>
      <w:lang w:eastAsia="ru-RU"/>
    </w:rPr>
  </w:style>
  <w:style w:type="paragraph" w:customStyle="1" w:styleId="10">
    <w:name w:val="маркированный список 1 уровня"/>
    <w:basedOn w:val="a3"/>
    <w:rsid w:val="00922C8B"/>
    <w:pPr>
      <w:numPr>
        <w:numId w:val="13"/>
      </w:numPr>
      <w:spacing w:after="0" w:line="360" w:lineRule="auto"/>
      <w:jc w:val="both"/>
    </w:pPr>
    <w:rPr>
      <w:rFonts w:ascii="Times New Roman" w:eastAsia="Times New Roman" w:hAnsi="Times New Roman" w:cs="Times New Roman"/>
      <w:snapToGrid w:val="0"/>
      <w:sz w:val="24"/>
      <w:szCs w:val="20"/>
      <w:lang w:eastAsia="ru-RU"/>
    </w:rPr>
  </w:style>
  <w:style w:type="character" w:customStyle="1" w:styleId="312">
    <w:name w:val="Стиль3 Знак1"/>
    <w:rsid w:val="00922C8B"/>
    <w:rPr>
      <w:rFonts w:ascii="Calibri" w:hAnsi="Calibri" w:cs="Calibri"/>
      <w:b/>
      <w:i/>
      <w:caps/>
      <w:color w:val="000000"/>
      <w:sz w:val="22"/>
      <w:szCs w:val="28"/>
      <w:lang w:eastAsia="ar-SA"/>
    </w:rPr>
  </w:style>
  <w:style w:type="paragraph" w:customStyle="1" w:styleId="40">
    <w:name w:val="Стиль4"/>
    <w:basedOn w:val="1f4"/>
    <w:link w:val="47"/>
    <w:rsid w:val="00922C8B"/>
    <w:pPr>
      <w:numPr>
        <w:numId w:val="17"/>
      </w:numPr>
      <w:tabs>
        <w:tab w:val="left" w:pos="440"/>
        <w:tab w:val="right" w:leader="dot" w:pos="9911"/>
      </w:tabs>
      <w:ind w:left="0" w:firstLine="0"/>
      <w:jc w:val="right"/>
    </w:pPr>
    <w:rPr>
      <w:rFonts w:eastAsia="Calibri"/>
      <w:i/>
      <w:caps/>
      <w:noProof/>
      <w:spacing w:val="-20"/>
      <w:szCs w:val="20"/>
      <w:lang w:eastAsia="ru-RU"/>
    </w:rPr>
  </w:style>
  <w:style w:type="character" w:customStyle="1" w:styleId="47">
    <w:name w:val="Стиль4 Знак"/>
    <w:link w:val="40"/>
    <w:rsid w:val="00922C8B"/>
    <w:rPr>
      <w:rFonts w:ascii="Times New Roman" w:eastAsia="Calibri" w:hAnsi="Times New Roman" w:cs="Times New Roman"/>
      <w:i/>
      <w:caps/>
      <w:noProof/>
      <w:spacing w:val="-20"/>
      <w:sz w:val="24"/>
      <w:szCs w:val="20"/>
      <w:lang w:eastAsia="ru-RU"/>
    </w:rPr>
  </w:style>
  <w:style w:type="character" w:customStyle="1" w:styleId="Heading1Char">
    <w:name w:val="Heading 1 Char"/>
    <w:aliases w:val="Document Header1 Char,H1 Char"/>
    <w:rsid w:val="00922C8B"/>
    <w:rPr>
      <w:rFonts w:ascii="Arial" w:eastAsia="Calibri" w:hAnsi="Arial" w:cs="Arial"/>
      <w:b/>
      <w:bCs/>
      <w:color w:val="000080"/>
      <w:sz w:val="24"/>
      <w:szCs w:val="24"/>
      <w:lang w:val="ru-RU" w:eastAsia="ru-RU" w:bidi="ar-SA"/>
    </w:rPr>
  </w:style>
  <w:style w:type="character" w:customStyle="1" w:styleId="bluebold1">
    <w:name w:val="bluebold1"/>
    <w:rsid w:val="00922C8B"/>
    <w:rPr>
      <w:b/>
      <w:bCs/>
      <w:color w:val="4878B2"/>
    </w:rPr>
  </w:style>
  <w:style w:type="character" w:customStyle="1" w:styleId="240">
    <w:name w:val="Знак Знак24"/>
    <w:rsid w:val="00922C8B"/>
    <w:rPr>
      <w:rFonts w:ascii="Arial" w:eastAsia="Calibri" w:hAnsi="Arial" w:cs="Arial"/>
      <w:b/>
      <w:bCs/>
      <w:color w:val="000080"/>
      <w:szCs w:val="24"/>
      <w:lang w:eastAsia="ru-RU"/>
    </w:rPr>
  </w:style>
  <w:style w:type="character" w:customStyle="1" w:styleId="230">
    <w:name w:val="Знак Знак23"/>
    <w:rsid w:val="00922C8B"/>
    <w:rPr>
      <w:rFonts w:ascii="Arial" w:eastAsia="Times New Roman" w:hAnsi="Arial" w:cs="Arial"/>
      <w:b/>
      <w:bCs/>
      <w:i/>
      <w:iCs/>
      <w:sz w:val="28"/>
      <w:szCs w:val="28"/>
      <w:lang w:eastAsia="ru-RU"/>
    </w:rPr>
  </w:style>
  <w:style w:type="character" w:customStyle="1" w:styleId="220">
    <w:name w:val="Знак Знак22"/>
    <w:rsid w:val="00922C8B"/>
    <w:rPr>
      <w:rFonts w:ascii="Calibri" w:eastAsia="Times New Roman" w:hAnsi="Calibri" w:cs="Times New Roman"/>
      <w:b/>
      <w:bCs/>
      <w:sz w:val="28"/>
      <w:szCs w:val="28"/>
    </w:rPr>
  </w:style>
  <w:style w:type="character" w:customStyle="1" w:styleId="dn">
    <w:name w:val="dn"/>
    <w:rsid w:val="00922C8B"/>
  </w:style>
  <w:style w:type="numbering" w:customStyle="1" w:styleId="110">
    <w:name w:val="Нет списка11"/>
    <w:next w:val="a6"/>
    <w:rsid w:val="00922C8B"/>
  </w:style>
  <w:style w:type="paragraph" w:customStyle="1" w:styleId="WW-2">
    <w:name w:val="WW-Основной текст с отступом 2"/>
    <w:basedOn w:val="a3"/>
    <w:rsid w:val="00922C8B"/>
    <w:pPr>
      <w:suppressAutoHyphens/>
      <w:spacing w:after="0" w:line="240" w:lineRule="auto"/>
      <w:ind w:left="-540"/>
      <w:jc w:val="both"/>
    </w:pPr>
    <w:rPr>
      <w:rFonts w:ascii="Arial" w:eastAsia="Times New Roman" w:hAnsi="Arial" w:cs="Arial"/>
      <w:sz w:val="18"/>
      <w:szCs w:val="24"/>
      <w:lang w:eastAsia="ar-SA"/>
    </w:rPr>
  </w:style>
  <w:style w:type="paragraph" w:customStyle="1" w:styleId="1ff7">
    <w:name w:val="Знак Знак1 Знак Знак Знак Знак Знак Знак"/>
    <w:basedOn w:val="a3"/>
    <w:rsid w:val="00922C8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rmal0">
    <w:name w:val="ConsNormal Знак"/>
    <w:link w:val="ConsNormal"/>
    <w:rsid w:val="00922C8B"/>
    <w:rPr>
      <w:rFonts w:ascii="Arial" w:eastAsia="Times New Roman" w:hAnsi="Arial" w:cs="Arial"/>
      <w:sz w:val="20"/>
      <w:szCs w:val="20"/>
      <w:lang w:eastAsia="ru-RU"/>
    </w:rPr>
  </w:style>
  <w:style w:type="paragraph" w:customStyle="1" w:styleId="111">
    <w:name w:val="Обычный11"/>
    <w:rsid w:val="00922C8B"/>
    <w:pPr>
      <w:spacing w:after="0" w:line="240" w:lineRule="auto"/>
    </w:pPr>
    <w:rPr>
      <w:rFonts w:ascii="NTHelvetica/Cyrillic" w:eastAsia="Times New Roman" w:hAnsi="NTHelvetica/Cyrillic" w:cs="Times New Roman"/>
      <w:color w:val="000080"/>
      <w:lang w:eastAsia="ru-RU"/>
    </w:rPr>
  </w:style>
  <w:style w:type="character" w:customStyle="1" w:styleId="Normal">
    <w:name w:val="Normal Знак"/>
    <w:rsid w:val="00922C8B"/>
    <w:rPr>
      <w:rFonts w:ascii="Times New Roman" w:eastAsia="Times New Roman" w:hAnsi="Times New Roman" w:cs="Times New Roman"/>
      <w:sz w:val="20"/>
      <w:szCs w:val="20"/>
      <w:lang w:eastAsia="ru-RU"/>
    </w:rPr>
  </w:style>
  <w:style w:type="paragraph" w:customStyle="1" w:styleId="1ff8">
    <w:name w:val="Верхний колонтитул1"/>
    <w:rsid w:val="00922C8B"/>
    <w:pPr>
      <w:widowControl w:val="0"/>
      <w:tabs>
        <w:tab w:val="center" w:pos="4677"/>
        <w:tab w:val="right" w:pos="9355"/>
      </w:tabs>
      <w:spacing w:after="0" w:line="240" w:lineRule="auto"/>
    </w:pPr>
    <w:rPr>
      <w:rFonts w:ascii="Times New Roman" w:eastAsia="ヒラギノ角ゴ Pro W3" w:hAnsi="Times New Roman" w:cs="Times New Roman"/>
      <w:color w:val="000000"/>
      <w:sz w:val="20"/>
      <w:szCs w:val="20"/>
      <w:lang w:eastAsia="ru-RU"/>
    </w:rPr>
  </w:style>
  <w:style w:type="paragraph" w:customStyle="1" w:styleId="affffff3">
    <w:name w:val="Свободная форма"/>
    <w:rsid w:val="00922C8B"/>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A0">
    <w:name w:val="Заголовок 1 A"/>
    <w:next w:val="1ff3"/>
    <w:rsid w:val="00922C8B"/>
    <w:pPr>
      <w:keepNext/>
      <w:widowControl w:val="0"/>
      <w:spacing w:before="240" w:after="60" w:line="240" w:lineRule="auto"/>
      <w:outlineLvl w:val="0"/>
    </w:pPr>
    <w:rPr>
      <w:rFonts w:ascii="Arial Bold" w:eastAsia="ヒラギノ角ゴ Pro W3" w:hAnsi="Arial Bold" w:cs="Times New Roman"/>
      <w:color w:val="000000"/>
      <w:kern w:val="32"/>
      <w:sz w:val="32"/>
      <w:szCs w:val="20"/>
      <w:lang w:eastAsia="ru-RU"/>
    </w:rPr>
  </w:style>
  <w:style w:type="paragraph" w:styleId="3a">
    <w:name w:val="Body Text Indent 3"/>
    <w:basedOn w:val="a3"/>
    <w:link w:val="3b"/>
    <w:rsid w:val="00922C8B"/>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4"/>
    <w:link w:val="3a"/>
    <w:rsid w:val="00922C8B"/>
    <w:rPr>
      <w:rFonts w:ascii="Times New Roman" w:eastAsia="Times New Roman" w:hAnsi="Times New Roman" w:cs="Times New Roman"/>
      <w:sz w:val="16"/>
      <w:szCs w:val="16"/>
    </w:rPr>
  </w:style>
  <w:style w:type="paragraph" w:customStyle="1" w:styleId="a">
    <w:name w:val="Подпункты"/>
    <w:basedOn w:val="a3"/>
    <w:rsid w:val="00922C8B"/>
    <w:pPr>
      <w:numPr>
        <w:numId w:val="24"/>
      </w:numPr>
      <w:spacing w:after="0" w:line="240" w:lineRule="auto"/>
      <w:jc w:val="both"/>
    </w:pPr>
    <w:rPr>
      <w:rFonts w:ascii="Times New Roman" w:eastAsia="Times New Roman" w:hAnsi="Times New Roman" w:cs="Times New Roman"/>
      <w:sz w:val="24"/>
      <w:szCs w:val="20"/>
      <w:lang w:eastAsia="ru-RU"/>
    </w:rPr>
  </w:style>
  <w:style w:type="character" w:customStyle="1" w:styleId="1ff9">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fff2"/>
    <w:rsid w:val="00922C8B"/>
  </w:style>
  <w:style w:type="paragraph" w:customStyle="1" w:styleId="ListParagraph1">
    <w:name w:val="List Paragraph1"/>
    <w:basedOn w:val="a3"/>
    <w:link w:val="ListParagraphChar"/>
    <w:rsid w:val="00922C8B"/>
    <w:pPr>
      <w:suppressAutoHyphens/>
      <w:spacing w:after="200" w:line="276" w:lineRule="auto"/>
      <w:ind w:left="720"/>
      <w:contextualSpacing/>
    </w:pPr>
    <w:rPr>
      <w:rFonts w:ascii="Calibri" w:eastAsia="Times New Roman" w:hAnsi="Calibri" w:cs="Times New Roman"/>
      <w:sz w:val="20"/>
      <w:szCs w:val="20"/>
      <w:lang w:eastAsia="ar-SA"/>
    </w:rPr>
  </w:style>
  <w:style w:type="character" w:customStyle="1" w:styleId="ListParagraphChar">
    <w:name w:val="List Paragraph Char"/>
    <w:link w:val="ListParagraph1"/>
    <w:rsid w:val="00922C8B"/>
    <w:rPr>
      <w:rFonts w:ascii="Calibri" w:eastAsia="Times New Roman" w:hAnsi="Calibri" w:cs="Times New Roman"/>
      <w:sz w:val="20"/>
      <w:szCs w:val="20"/>
      <w:lang w:eastAsia="ar-SA"/>
    </w:rPr>
  </w:style>
  <w:style w:type="paragraph" w:customStyle="1" w:styleId="1ffa">
    <w:name w:val="Знак 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IntenseEmphasis1">
    <w:name w:val="Intense Emphasis1"/>
    <w:rsid w:val="00922C8B"/>
    <w:rPr>
      <w:b/>
      <w:i/>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922C8B"/>
    <w:rPr>
      <w:rFonts w:ascii="Times New Roman" w:hAnsi="Times New Roman" w:cs="Times New Roman"/>
      <w:sz w:val="20"/>
      <w:szCs w:val="20"/>
    </w:rPr>
  </w:style>
  <w:style w:type="paragraph" w:customStyle="1" w:styleId="NoSpacing1">
    <w:name w:val="No Spacing1"/>
    <w:link w:val="NoSpacingChar"/>
    <w:rsid w:val="00922C8B"/>
    <w:pPr>
      <w:spacing w:after="0" w:line="240" w:lineRule="auto"/>
    </w:pPr>
    <w:rPr>
      <w:rFonts w:ascii="Calibri" w:eastAsia="Calibri" w:hAnsi="Calibri" w:cs="Times New Roman"/>
    </w:rPr>
  </w:style>
  <w:style w:type="character" w:customStyle="1" w:styleId="NoSpacingChar">
    <w:name w:val="No Spacing Char"/>
    <w:link w:val="NoSpacing1"/>
    <w:rsid w:val="00922C8B"/>
    <w:rPr>
      <w:rFonts w:ascii="Calibri" w:eastAsia="Calibri" w:hAnsi="Calibri" w:cs="Times New Roman"/>
    </w:rPr>
  </w:style>
  <w:style w:type="paragraph" w:customStyle="1" w:styleId="TOCHeading1">
    <w:name w:val="TOC Heading1"/>
    <w:basedOn w:val="1"/>
    <w:next w:val="a3"/>
    <w:rsid w:val="00922C8B"/>
    <w:pPr>
      <w:keepNext w:val="0"/>
      <w:keepLines/>
      <w:pageBreakBefore/>
      <w:numPr>
        <w:numId w:val="0"/>
      </w:numPr>
      <w:tabs>
        <w:tab w:val="num" w:pos="851"/>
      </w:tabs>
      <w:suppressAutoHyphens w:val="0"/>
      <w:spacing w:before="480" w:after="0" w:line="276" w:lineRule="auto"/>
      <w:ind w:left="851" w:hanging="851"/>
      <w:outlineLvl w:val="9"/>
    </w:pPr>
    <w:rPr>
      <w:rFonts w:ascii="Cambria" w:hAnsi="Cambria" w:cs="Times New Roman"/>
      <w:b w:val="0"/>
      <w:bCs w:val="0"/>
      <w:i/>
      <w:caps/>
      <w:color w:val="365F91"/>
      <w:kern w:val="0"/>
      <w:sz w:val="24"/>
      <w:szCs w:val="28"/>
      <w:lang w:eastAsia="en-US"/>
    </w:rPr>
  </w:style>
  <w:style w:type="paragraph" w:customStyle="1" w:styleId="KCText">
    <w:name w:val="KC Text"/>
    <w:basedOn w:val="a3"/>
    <w:link w:val="KCText0"/>
    <w:rsid w:val="00922C8B"/>
    <w:pPr>
      <w:tabs>
        <w:tab w:val="left" w:pos="851"/>
      </w:tabs>
      <w:spacing w:before="60" w:after="60" w:line="240" w:lineRule="auto"/>
      <w:ind w:left="851"/>
    </w:pPr>
    <w:rPr>
      <w:rFonts w:ascii="Arial" w:eastAsia="Times New Roman" w:hAnsi="Arial" w:cs="Times New Roman"/>
      <w:kern w:val="28"/>
      <w:sz w:val="20"/>
      <w:szCs w:val="20"/>
    </w:rPr>
  </w:style>
  <w:style w:type="character" w:customStyle="1" w:styleId="KCText0">
    <w:name w:val="KC Text Знак"/>
    <w:link w:val="KCText"/>
    <w:rsid w:val="00922C8B"/>
    <w:rPr>
      <w:rFonts w:ascii="Arial" w:eastAsia="Times New Roman" w:hAnsi="Arial" w:cs="Times New Roman"/>
      <w:kern w:val="28"/>
      <w:sz w:val="20"/>
      <w:szCs w:val="20"/>
    </w:rPr>
  </w:style>
  <w:style w:type="paragraph" w:customStyle="1" w:styleId="KCBullet">
    <w:name w:val="KC Bullet"/>
    <w:basedOn w:val="KCText"/>
    <w:link w:val="KCBullet0"/>
    <w:rsid w:val="00922C8B"/>
    <w:pPr>
      <w:tabs>
        <w:tab w:val="num" w:pos="1134"/>
      </w:tabs>
      <w:ind w:left="1134" w:hanging="283"/>
    </w:pPr>
  </w:style>
  <w:style w:type="character" w:customStyle="1" w:styleId="KCBullet0">
    <w:name w:val="KC Bullet Знак"/>
    <w:link w:val="KCBullet"/>
    <w:rsid w:val="00922C8B"/>
    <w:rPr>
      <w:rFonts w:ascii="Arial" w:eastAsia="Times New Roman" w:hAnsi="Arial" w:cs="Times New Roman"/>
      <w:kern w:val="28"/>
      <w:sz w:val="20"/>
      <w:szCs w:val="20"/>
    </w:rPr>
  </w:style>
  <w:style w:type="paragraph" w:customStyle="1" w:styleId="KCTabBullet">
    <w:name w:val="KC Tab Bullet"/>
    <w:basedOn w:val="a3"/>
    <w:rsid w:val="00922C8B"/>
    <w:pPr>
      <w:widowControl w:val="0"/>
      <w:tabs>
        <w:tab w:val="num" w:pos="170"/>
        <w:tab w:val="left" w:pos="567"/>
        <w:tab w:val="left" w:pos="851"/>
        <w:tab w:val="left" w:pos="1134"/>
      </w:tabs>
      <w:spacing w:after="0" w:line="240" w:lineRule="auto"/>
      <w:ind w:left="170" w:hanging="170"/>
    </w:pPr>
    <w:rPr>
      <w:rFonts w:ascii="Arial" w:eastAsia="Times New Roman" w:hAnsi="Arial" w:cs="Times New Roman"/>
      <w:kern w:val="28"/>
      <w:sz w:val="18"/>
      <w:szCs w:val="20"/>
      <w:lang w:eastAsia="ru-RU"/>
    </w:rPr>
  </w:style>
  <w:style w:type="paragraph" w:customStyle="1" w:styleId="affffff4">
    <w:name w:val="Текст таблицы"/>
    <w:basedOn w:val="a3"/>
    <w:rsid w:val="00922C8B"/>
    <w:pPr>
      <w:spacing w:after="120" w:line="240" w:lineRule="auto"/>
    </w:pPr>
    <w:rPr>
      <w:rFonts w:ascii="Arial" w:eastAsia="Times New Roman" w:hAnsi="Arial" w:cs="Times New Roman"/>
      <w:sz w:val="20"/>
      <w:szCs w:val="24"/>
      <w:lang w:eastAsia="ru-RU"/>
    </w:rPr>
  </w:style>
  <w:style w:type="paragraph" w:customStyle="1" w:styleId="affffff5">
    <w:name w:val="Основной"/>
    <w:basedOn w:val="a3"/>
    <w:link w:val="1ffb"/>
    <w:rsid w:val="00922C8B"/>
    <w:pPr>
      <w:spacing w:before="280" w:after="0" w:line="280" w:lineRule="atLeast"/>
      <w:ind w:left="480"/>
    </w:pPr>
    <w:rPr>
      <w:rFonts w:ascii="Garamond" w:eastAsia="Times New Roman" w:hAnsi="Garamond" w:cs="Times New Roman"/>
      <w:sz w:val="24"/>
      <w:szCs w:val="24"/>
    </w:rPr>
  </w:style>
  <w:style w:type="character" w:customStyle="1" w:styleId="1ffb">
    <w:name w:val="Основной Знак1"/>
    <w:link w:val="affffff5"/>
    <w:rsid w:val="00922C8B"/>
    <w:rPr>
      <w:rFonts w:ascii="Garamond" w:eastAsia="Times New Roman" w:hAnsi="Garamond" w:cs="Times New Roman"/>
      <w:sz w:val="24"/>
      <w:szCs w:val="24"/>
    </w:rPr>
  </w:style>
  <w:style w:type="paragraph" w:customStyle="1" w:styleId="2f2">
    <w:name w:val="Маркир.2"/>
    <w:basedOn w:val="affffff2"/>
    <w:rsid w:val="00922C8B"/>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922C8B"/>
    <w:pPr>
      <w:spacing w:before="120" w:after="120"/>
      <w:jc w:val="right"/>
    </w:pPr>
  </w:style>
  <w:style w:type="paragraph" w:customStyle="1" w:styleId="KCTabText">
    <w:name w:val="KC Tab Text"/>
    <w:basedOn w:val="KCText"/>
    <w:rsid w:val="00922C8B"/>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922C8B"/>
    <w:pPr>
      <w:tabs>
        <w:tab w:val="left" w:pos="1985"/>
      </w:tabs>
      <w:spacing w:before="120" w:after="120"/>
    </w:pPr>
  </w:style>
  <w:style w:type="character" w:customStyle="1" w:styleId="KCPictureCaption0">
    <w:name w:val="KC Picture Caption Знак"/>
    <w:link w:val="KCPictureCaption"/>
    <w:rsid w:val="00922C8B"/>
    <w:rPr>
      <w:rFonts w:ascii="Arial" w:eastAsia="Times New Roman" w:hAnsi="Arial" w:cs="Times New Roman"/>
      <w:kern w:val="28"/>
      <w:sz w:val="20"/>
      <w:szCs w:val="20"/>
    </w:rPr>
  </w:style>
  <w:style w:type="paragraph" w:customStyle="1" w:styleId="KCPictureShort">
    <w:name w:val="KC Picture Short"/>
    <w:basedOn w:val="a3"/>
    <w:next w:val="KCPictureCaption"/>
    <w:rsid w:val="00922C8B"/>
    <w:pPr>
      <w:keepNext/>
      <w:keepLines/>
      <w:tabs>
        <w:tab w:val="left" w:pos="851"/>
      </w:tabs>
      <w:spacing w:before="240" w:after="60" w:line="240" w:lineRule="auto"/>
      <w:ind w:left="851"/>
    </w:pPr>
    <w:rPr>
      <w:rFonts w:ascii="Arial" w:eastAsia="Times New Roman" w:hAnsi="Arial" w:cs="Times New Roman"/>
      <w:kern w:val="28"/>
      <w:sz w:val="20"/>
      <w:szCs w:val="20"/>
      <w:lang w:eastAsia="ru-RU"/>
    </w:rPr>
  </w:style>
  <w:style w:type="paragraph" w:customStyle="1" w:styleId="KCPicture">
    <w:name w:val="KC Picture"/>
    <w:basedOn w:val="KCText"/>
    <w:next w:val="KCPictureCaption"/>
    <w:link w:val="KCPicture0"/>
    <w:rsid w:val="00922C8B"/>
    <w:pPr>
      <w:keepNext/>
      <w:keepLines/>
      <w:spacing w:before="240"/>
      <w:ind w:left="0"/>
    </w:pPr>
  </w:style>
  <w:style w:type="character" w:customStyle="1" w:styleId="KCPicture0">
    <w:name w:val="KC Picture Знак"/>
    <w:link w:val="KCPicture"/>
    <w:rsid w:val="00922C8B"/>
    <w:rPr>
      <w:rFonts w:ascii="Arial" w:eastAsia="Times New Roman" w:hAnsi="Arial" w:cs="Times New Roman"/>
      <w:kern w:val="28"/>
      <w:sz w:val="20"/>
      <w:szCs w:val="20"/>
    </w:rPr>
  </w:style>
  <w:style w:type="paragraph" w:customStyle="1" w:styleId="KCDocTitle">
    <w:name w:val="_KC_DocTitle"/>
    <w:basedOn w:val="a3"/>
    <w:rsid w:val="00922C8B"/>
    <w:pPr>
      <w:spacing w:after="0" w:line="240" w:lineRule="auto"/>
      <w:jc w:val="center"/>
    </w:pPr>
    <w:rPr>
      <w:rFonts w:ascii="Arial Narrow" w:eastAsia="Times New Roman" w:hAnsi="Arial Narrow" w:cs="Times New Roman"/>
      <w:caps/>
      <w:sz w:val="44"/>
      <w:szCs w:val="44"/>
    </w:rPr>
  </w:style>
  <w:style w:type="paragraph" w:customStyle="1" w:styleId="KCBullet00">
    <w:name w:val="Стиль KC Bullet + Перед:  0 пт После:  0 пт"/>
    <w:basedOn w:val="a3"/>
    <w:link w:val="KCBullet000"/>
    <w:rsid w:val="00922C8B"/>
    <w:pPr>
      <w:tabs>
        <w:tab w:val="num" w:pos="1571"/>
        <w:tab w:val="num" w:pos="2138"/>
      </w:tabs>
      <w:spacing w:after="0" w:line="240" w:lineRule="auto"/>
      <w:ind w:left="2138" w:hanging="720"/>
    </w:pPr>
    <w:rPr>
      <w:rFonts w:ascii="Arial" w:eastAsia="Times New Roman" w:hAnsi="Arial" w:cs="Times New Roman"/>
      <w:kern w:val="28"/>
      <w:sz w:val="24"/>
      <w:szCs w:val="20"/>
    </w:rPr>
  </w:style>
  <w:style w:type="character" w:customStyle="1" w:styleId="KCBullet000">
    <w:name w:val="Стиль KC Bullet + Перед:  0 пт После:  0 пт Знак"/>
    <w:link w:val="KCBullet00"/>
    <w:rsid w:val="00922C8B"/>
    <w:rPr>
      <w:rFonts w:ascii="Arial" w:eastAsia="Times New Roman" w:hAnsi="Arial" w:cs="Times New Roman"/>
      <w:kern w:val="28"/>
      <w:sz w:val="24"/>
      <w:szCs w:val="20"/>
    </w:rPr>
  </w:style>
  <w:style w:type="paragraph" w:customStyle="1" w:styleId="KCBaseHeading">
    <w:name w:val="KC Base Heading"/>
    <w:link w:val="KCBaseHeading0"/>
    <w:rsid w:val="00922C8B"/>
    <w:pPr>
      <w:keepNext/>
      <w:keepLines/>
      <w:tabs>
        <w:tab w:val="left" w:pos="851"/>
      </w:tabs>
      <w:spacing w:after="0" w:line="240" w:lineRule="auto"/>
    </w:pPr>
    <w:rPr>
      <w:rFonts w:ascii="Arial Narrow" w:eastAsia="Times New Roman" w:hAnsi="Arial Narrow" w:cs="Times New Roman"/>
      <w:b/>
      <w:kern w:val="28"/>
      <w:sz w:val="20"/>
      <w:szCs w:val="20"/>
      <w:lang w:eastAsia="ru-RU"/>
    </w:rPr>
  </w:style>
  <w:style w:type="character" w:customStyle="1" w:styleId="KCBaseHeading0">
    <w:name w:val="KC Base Heading Знак"/>
    <w:link w:val="KCBaseHeading"/>
    <w:rsid w:val="00922C8B"/>
    <w:rPr>
      <w:rFonts w:ascii="Arial Narrow" w:eastAsia="Times New Roman" w:hAnsi="Arial Narrow" w:cs="Times New Roman"/>
      <w:b/>
      <w:kern w:val="28"/>
      <w:sz w:val="20"/>
      <w:szCs w:val="20"/>
      <w:lang w:eastAsia="ru-RU"/>
    </w:rPr>
  </w:style>
  <w:style w:type="paragraph" w:customStyle="1" w:styleId="KCBase">
    <w:name w:val="KC Base"/>
    <w:rsid w:val="00922C8B"/>
    <w:pPr>
      <w:widowControl w:val="0"/>
      <w:tabs>
        <w:tab w:val="left" w:pos="851"/>
      </w:tabs>
      <w:spacing w:after="0" w:line="240" w:lineRule="auto"/>
    </w:pPr>
    <w:rPr>
      <w:rFonts w:ascii="Arial" w:eastAsia="Times New Roman" w:hAnsi="Arial" w:cs="Times New Roman"/>
      <w:kern w:val="28"/>
      <w:sz w:val="20"/>
      <w:szCs w:val="20"/>
      <w:lang w:eastAsia="ru-RU"/>
    </w:rPr>
  </w:style>
  <w:style w:type="character" w:customStyle="1" w:styleId="120">
    <w:name w:val="Знак Знак12"/>
    <w:rsid w:val="00922C8B"/>
    <w:rPr>
      <w:rFonts w:ascii="Arial" w:hAnsi="Arial" w:cs="Times New Roman"/>
      <w:kern w:val="28"/>
    </w:rPr>
  </w:style>
  <w:style w:type="paragraph" w:customStyle="1" w:styleId="KCTextPre">
    <w:name w:val="KC Text Pre"/>
    <w:basedOn w:val="KCText"/>
    <w:next w:val="KCBullet"/>
    <w:link w:val="KCTextPre0"/>
    <w:rsid w:val="00922C8B"/>
    <w:pPr>
      <w:keepNext/>
      <w:keepLines/>
      <w:spacing w:before="120"/>
    </w:pPr>
  </w:style>
  <w:style w:type="character" w:customStyle="1" w:styleId="KCTextPre0">
    <w:name w:val="KC Text Pre Знак"/>
    <w:link w:val="KCTextPre"/>
    <w:rsid w:val="00922C8B"/>
    <w:rPr>
      <w:rFonts w:ascii="Arial" w:eastAsia="Times New Roman" w:hAnsi="Arial" w:cs="Times New Roman"/>
      <w:kern w:val="28"/>
      <w:sz w:val="20"/>
      <w:szCs w:val="20"/>
    </w:rPr>
  </w:style>
  <w:style w:type="paragraph" w:customStyle="1" w:styleId="Attention">
    <w:name w:val="КС Attention"/>
    <w:basedOn w:val="KCText"/>
    <w:rsid w:val="00922C8B"/>
    <w:pPr>
      <w:ind w:hanging="851"/>
    </w:pPr>
  </w:style>
  <w:style w:type="paragraph" w:customStyle="1" w:styleId="KCText5">
    <w:name w:val="KC_Text + Слева:  5 см"/>
    <w:basedOn w:val="KCText"/>
    <w:rsid w:val="00922C8B"/>
    <w:pPr>
      <w:ind w:left="2835"/>
    </w:pPr>
  </w:style>
  <w:style w:type="paragraph" w:customStyle="1" w:styleId="KCText2424">
    <w:name w:val="_KC Text + Перед:  24 пт После:  24 пт"/>
    <w:basedOn w:val="KCText"/>
    <w:rsid w:val="00922C8B"/>
    <w:pPr>
      <w:spacing w:before="480" w:after="480"/>
    </w:pPr>
  </w:style>
  <w:style w:type="paragraph" w:customStyle="1" w:styleId="affffff6">
    <w:name w:val="Текст в таблице"/>
    <w:basedOn w:val="a3"/>
    <w:link w:val="affffff7"/>
    <w:rsid w:val="00922C8B"/>
    <w:pPr>
      <w:spacing w:after="0" w:line="240" w:lineRule="auto"/>
    </w:pPr>
    <w:rPr>
      <w:rFonts w:ascii="Arial" w:eastAsia="Times New Roman" w:hAnsi="Arial" w:cs="Times New Roman"/>
      <w:sz w:val="20"/>
      <w:szCs w:val="20"/>
    </w:rPr>
  </w:style>
  <w:style w:type="character" w:customStyle="1" w:styleId="affffff7">
    <w:name w:val="Текст в таблице Знак"/>
    <w:link w:val="affffff6"/>
    <w:rsid w:val="00922C8B"/>
    <w:rPr>
      <w:rFonts w:ascii="Arial" w:eastAsia="Times New Roman" w:hAnsi="Arial" w:cs="Times New Roman"/>
      <w:sz w:val="20"/>
      <w:szCs w:val="20"/>
    </w:rPr>
  </w:style>
  <w:style w:type="paragraph" w:customStyle="1" w:styleId="KCPictureCaption66">
    <w:name w:val="Стиль KC Picture Caption + Перед:  6 пт После:  6 пт"/>
    <w:basedOn w:val="KCPictureCaption"/>
    <w:rsid w:val="00922C8B"/>
  </w:style>
  <w:style w:type="paragraph" w:styleId="affffff8">
    <w:name w:val="table of figures"/>
    <w:aliases w:val="КС Перечень рисунков"/>
    <w:basedOn w:val="a3"/>
    <w:next w:val="a3"/>
    <w:rsid w:val="00922C8B"/>
    <w:pPr>
      <w:tabs>
        <w:tab w:val="left" w:pos="2268"/>
        <w:tab w:val="right" w:leader="dot" w:pos="9072"/>
      </w:tabs>
      <w:spacing w:before="40" w:after="40" w:line="240" w:lineRule="auto"/>
      <w:ind w:left="851"/>
      <w:jc w:val="both"/>
    </w:pPr>
    <w:rPr>
      <w:rFonts w:ascii="Arial" w:eastAsia="Times New Roman" w:hAnsi="Arial" w:cs="Times New Roman"/>
      <w:sz w:val="20"/>
      <w:szCs w:val="20"/>
    </w:rPr>
  </w:style>
  <w:style w:type="paragraph" w:customStyle="1" w:styleId="KC2">
    <w:name w:val="KC_Заголовок 2"/>
    <w:basedOn w:val="2"/>
    <w:link w:val="KC20"/>
    <w:rsid w:val="00922C8B"/>
    <w:pPr>
      <w:keepLines/>
      <w:numPr>
        <w:ilvl w:val="0"/>
        <w:numId w:val="0"/>
      </w:numPr>
      <w:suppressAutoHyphens w:val="0"/>
      <w:spacing w:before="320" w:after="320"/>
      <w:ind w:left="851"/>
    </w:pPr>
    <w:rPr>
      <w:rFonts w:ascii="Arial Narrow" w:hAnsi="Arial Narrow" w:cs="Times New Roman"/>
      <w:bCs w:val="0"/>
      <w:i w:val="0"/>
      <w:iCs w:val="0"/>
      <w:caps/>
      <w:kern w:val="28"/>
      <w:sz w:val="36"/>
    </w:rPr>
  </w:style>
  <w:style w:type="character" w:customStyle="1" w:styleId="KC20">
    <w:name w:val="KC_Заголовок 2 Знак"/>
    <w:link w:val="KC2"/>
    <w:rsid w:val="00922C8B"/>
    <w:rPr>
      <w:rFonts w:ascii="Arial Narrow" w:eastAsia="Times New Roman" w:hAnsi="Arial Narrow" w:cs="Times New Roman"/>
      <w:b/>
      <w:caps/>
      <w:kern w:val="28"/>
      <w:sz w:val="36"/>
      <w:szCs w:val="28"/>
    </w:rPr>
  </w:style>
  <w:style w:type="paragraph" w:customStyle="1" w:styleId="KC3">
    <w:name w:val="KC_Заголовок 3"/>
    <w:basedOn w:val="3"/>
    <w:rsid w:val="00922C8B"/>
    <w:pPr>
      <w:keepLines/>
      <w:numPr>
        <w:ilvl w:val="0"/>
        <w:numId w:val="0"/>
      </w:numPr>
      <w:suppressAutoHyphens w:val="0"/>
      <w:spacing w:before="160" w:after="160"/>
      <w:ind w:left="851"/>
    </w:pPr>
    <w:rPr>
      <w:rFonts w:ascii="Arial Narrow" w:hAnsi="Arial Narrow" w:cs="Times New Roman"/>
      <w:bCs w:val="0"/>
      <w:kern w:val="28"/>
      <w:sz w:val="32"/>
      <w:szCs w:val="20"/>
      <w:lang w:eastAsia="ru-RU"/>
    </w:rPr>
  </w:style>
  <w:style w:type="paragraph" w:customStyle="1" w:styleId="KC4">
    <w:name w:val="KC_Заголовок 4"/>
    <w:basedOn w:val="42"/>
    <w:rsid w:val="00922C8B"/>
    <w:pPr>
      <w:keepLines/>
      <w:spacing w:before="120" w:after="120"/>
      <w:ind w:left="851"/>
      <w:jc w:val="left"/>
    </w:pPr>
    <w:rPr>
      <w:rFonts w:ascii="Arial Narrow" w:hAnsi="Arial Narrow"/>
      <w:bCs w:val="0"/>
      <w:kern w:val="28"/>
      <w:sz w:val="24"/>
      <w:szCs w:val="20"/>
    </w:rPr>
  </w:style>
  <w:style w:type="paragraph" w:customStyle="1" w:styleId="KC5">
    <w:name w:val="KC_Заголовок 5"/>
    <w:basedOn w:val="51"/>
    <w:rsid w:val="00922C8B"/>
    <w:pPr>
      <w:keepNext/>
      <w:keepLines/>
      <w:spacing w:before="120"/>
      <w:ind w:left="851"/>
      <w:jc w:val="left"/>
    </w:pPr>
    <w:rPr>
      <w:rFonts w:ascii="Arial Narrow" w:hAnsi="Arial Narrow"/>
      <w:b w:val="0"/>
      <w:bCs w:val="0"/>
      <w:i w:val="0"/>
      <w:iCs w:val="0"/>
      <w:kern w:val="28"/>
      <w:sz w:val="24"/>
      <w:szCs w:val="20"/>
      <w:lang w:eastAsia="ru-RU"/>
    </w:rPr>
  </w:style>
  <w:style w:type="paragraph" w:customStyle="1" w:styleId="TabText">
    <w:name w:val="КС Tab Text"/>
    <w:basedOn w:val="KCText"/>
    <w:rsid w:val="00922C8B"/>
    <w:pPr>
      <w:widowControl w:val="0"/>
      <w:tabs>
        <w:tab w:val="left" w:pos="284"/>
        <w:tab w:val="left" w:pos="567"/>
        <w:tab w:val="left" w:pos="1134"/>
      </w:tabs>
      <w:spacing w:before="0" w:after="0"/>
      <w:ind w:left="0"/>
    </w:pPr>
    <w:rPr>
      <w:sz w:val="18"/>
    </w:rPr>
  </w:style>
  <w:style w:type="paragraph" w:styleId="affffff9">
    <w:name w:val="table of authorities"/>
    <w:basedOn w:val="a3"/>
    <w:next w:val="a3"/>
    <w:rsid w:val="00922C8B"/>
    <w:pPr>
      <w:spacing w:after="0" w:line="240" w:lineRule="auto"/>
      <w:ind w:left="200" w:hanging="200"/>
      <w:jc w:val="both"/>
    </w:pPr>
    <w:rPr>
      <w:rFonts w:ascii="Arial" w:eastAsia="Times New Roman" w:hAnsi="Arial" w:cs="Times New Roman"/>
      <w:sz w:val="20"/>
      <w:szCs w:val="20"/>
    </w:rPr>
  </w:style>
  <w:style w:type="paragraph" w:customStyle="1" w:styleId="TextAfter">
    <w:name w:val="КС Text After"/>
    <w:basedOn w:val="KCTextPre"/>
    <w:next w:val="KCText"/>
    <w:rsid w:val="00922C8B"/>
    <w:pPr>
      <w:keepNext w:val="0"/>
      <w:keepLines w:val="0"/>
    </w:pPr>
  </w:style>
  <w:style w:type="paragraph" w:customStyle="1" w:styleId="Picture">
    <w:name w:val="КС Picture"/>
    <w:basedOn w:val="KCText"/>
    <w:rsid w:val="00922C8B"/>
    <w:pPr>
      <w:keepNext/>
      <w:keepLines/>
      <w:spacing w:before="240"/>
      <w:ind w:left="0"/>
    </w:pPr>
  </w:style>
  <w:style w:type="paragraph" w:customStyle="1" w:styleId="BlockQuotation">
    <w:name w:val="Block Quotation"/>
    <w:basedOn w:val="a3"/>
    <w:rsid w:val="00922C8B"/>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cs="Times New Roman"/>
      <w:sz w:val="20"/>
      <w:szCs w:val="20"/>
    </w:rPr>
  </w:style>
  <w:style w:type="paragraph" w:customStyle="1" w:styleId="BodyTextKeep">
    <w:name w:val="Body Text Keep"/>
    <w:basedOn w:val="a3"/>
    <w:rsid w:val="00922C8B"/>
    <w:pPr>
      <w:keepNext/>
      <w:tabs>
        <w:tab w:val="left" w:pos="3345"/>
      </w:tabs>
      <w:spacing w:after="0" w:line="240" w:lineRule="auto"/>
      <w:jc w:val="both"/>
    </w:pPr>
    <w:rPr>
      <w:rFonts w:ascii="Arial" w:eastAsia="Times New Roman" w:hAnsi="Arial" w:cs="Times New Roman"/>
      <w:sz w:val="20"/>
      <w:szCs w:val="20"/>
    </w:rPr>
  </w:style>
  <w:style w:type="paragraph" w:customStyle="1" w:styleId="TableNormal">
    <w:name w:val="TableNormal"/>
    <w:basedOn w:val="a3"/>
    <w:rsid w:val="00922C8B"/>
    <w:pPr>
      <w:keepLines/>
      <w:spacing w:before="120" w:after="0" w:line="240" w:lineRule="auto"/>
    </w:pPr>
    <w:rPr>
      <w:rFonts w:ascii="Arial" w:eastAsia="Times New Roman" w:hAnsi="Arial" w:cs="Times New Roman"/>
      <w:sz w:val="20"/>
      <w:szCs w:val="20"/>
    </w:rPr>
  </w:style>
  <w:style w:type="paragraph" w:customStyle="1" w:styleId="InfoBlue">
    <w:name w:val="InfoBlue"/>
    <w:basedOn w:val="a3"/>
    <w:next w:val="af5"/>
    <w:rsid w:val="00922C8B"/>
    <w:pPr>
      <w:widowControl w:val="0"/>
      <w:spacing w:after="120" w:line="240" w:lineRule="auto"/>
      <w:ind w:left="720"/>
      <w:jc w:val="both"/>
    </w:pPr>
    <w:rPr>
      <w:rFonts w:ascii="Arial" w:eastAsia="Times New Roman" w:hAnsi="Arial" w:cs="Times New Roman"/>
      <w:i/>
      <w:color w:val="0000FF"/>
      <w:sz w:val="20"/>
      <w:szCs w:val="20"/>
      <w:lang w:val="en-US"/>
    </w:rPr>
  </w:style>
  <w:style w:type="paragraph" w:customStyle="1" w:styleId="StyleTableTitlePatternClear">
    <w:name w:val="Style TableTitle + Pattern: Clear"/>
    <w:basedOn w:val="a3"/>
    <w:rsid w:val="00922C8B"/>
    <w:pPr>
      <w:keepNext/>
      <w:keepLines/>
      <w:spacing w:after="0" w:line="240" w:lineRule="auto"/>
      <w:ind w:left="-113" w:right="-113"/>
      <w:jc w:val="center"/>
    </w:pPr>
    <w:rPr>
      <w:rFonts w:ascii="Arial" w:eastAsia="Times New Roman" w:hAnsi="Arial" w:cs="Times New Roman"/>
      <w:b/>
      <w:bCs/>
      <w:sz w:val="20"/>
      <w:szCs w:val="20"/>
      <w:lang w:eastAsia="ru-RU"/>
    </w:rPr>
  </w:style>
  <w:style w:type="paragraph" w:customStyle="1" w:styleId="TableText">
    <w:name w:val="%TableText"/>
    <w:basedOn w:val="a3"/>
    <w:rsid w:val="00922C8B"/>
    <w:pPr>
      <w:keepLines/>
      <w:suppressAutoHyphens/>
      <w:spacing w:before="120" w:after="60" w:line="240" w:lineRule="auto"/>
      <w:jc w:val="both"/>
    </w:pPr>
    <w:rPr>
      <w:rFonts w:ascii="Arial" w:eastAsia="Times New Roman" w:hAnsi="Arial" w:cs="Times New Roman"/>
      <w:sz w:val="18"/>
      <w:szCs w:val="20"/>
      <w:lang w:val="en-US"/>
    </w:rPr>
  </w:style>
  <w:style w:type="character" w:customStyle="1" w:styleId="disabled1">
    <w:name w:val="disabled1"/>
    <w:rsid w:val="00922C8B"/>
    <w:rPr>
      <w:rFonts w:cs="Times New Roman"/>
      <w:color w:val="A0A0A0"/>
    </w:rPr>
  </w:style>
  <w:style w:type="character" w:customStyle="1" w:styleId="3c">
    <w:name w:val="Знак Знак3"/>
    <w:rsid w:val="00922C8B"/>
    <w:rPr>
      <w:rFonts w:ascii="Arial" w:hAnsi="Arial" w:cs="Times New Roman"/>
      <w:kern w:val="28"/>
      <w:lang w:val="ru-RU" w:eastAsia="ru-RU" w:bidi="ar-SA"/>
    </w:rPr>
  </w:style>
  <w:style w:type="paragraph" w:customStyle="1" w:styleId="affffffa">
    <w:name w:val="Рисунки"/>
    <w:basedOn w:val="a3"/>
    <w:rsid w:val="00922C8B"/>
    <w:pPr>
      <w:spacing w:after="0" w:line="240" w:lineRule="auto"/>
      <w:jc w:val="center"/>
    </w:pPr>
    <w:rPr>
      <w:rFonts w:ascii="Arial" w:eastAsia="Times New Roman" w:hAnsi="Arial" w:cs="Times New Roman"/>
      <w:sz w:val="20"/>
      <w:szCs w:val="20"/>
    </w:rPr>
  </w:style>
  <w:style w:type="paragraph" w:customStyle="1" w:styleId="affffffb">
    <w:name w:val="Арс"/>
    <w:basedOn w:val="afffff4"/>
    <w:rsid w:val="00922C8B"/>
    <w:pPr>
      <w:spacing w:before="120" w:after="120" w:line="240" w:lineRule="auto"/>
      <w:jc w:val="center"/>
    </w:pPr>
    <w:rPr>
      <w:rFonts w:ascii="Arial" w:eastAsia="Times New Roman" w:hAnsi="Arial"/>
      <w:b w:val="0"/>
      <w:bCs w:val="0"/>
    </w:rPr>
  </w:style>
  <w:style w:type="character" w:customStyle="1" w:styleId="151">
    <w:name w:val="Знак Знак15"/>
    <w:rsid w:val="00922C8B"/>
    <w:rPr>
      <w:rFonts w:ascii="Arial Narrow" w:hAnsi="Arial Narrow" w:cs="Times New Roman"/>
      <w:b/>
      <w:caps/>
      <w:kern w:val="28"/>
      <w:sz w:val="36"/>
    </w:rPr>
  </w:style>
  <w:style w:type="character" w:customStyle="1" w:styleId="Char">
    <w:name w:val="Char Знак"/>
    <w:aliases w:val="Char Знак Знак"/>
    <w:rsid w:val="00922C8B"/>
    <w:rPr>
      <w:rFonts w:ascii="Arial Narrow" w:hAnsi="Arial Narrow" w:cs="Times New Roman"/>
      <w:b/>
      <w:caps/>
      <w:kern w:val="28"/>
      <w:sz w:val="36"/>
    </w:rPr>
  </w:style>
  <w:style w:type="character" w:customStyle="1" w:styleId="Char1">
    <w:name w:val="Char1 Знак Знак"/>
    <w:rsid w:val="00922C8B"/>
    <w:rPr>
      <w:rFonts w:ascii="Arial Narrow" w:hAnsi="Arial Narrow" w:cs="Times New Roman"/>
      <w:b/>
      <w:kern w:val="28"/>
      <w:sz w:val="32"/>
    </w:rPr>
  </w:style>
  <w:style w:type="character" w:customStyle="1" w:styleId="140">
    <w:name w:val="Знак Знак14"/>
    <w:rsid w:val="00922C8B"/>
    <w:rPr>
      <w:rFonts w:ascii="Arial Narrow" w:hAnsi="Arial Narrow" w:cs="Times New Roman"/>
      <w:b/>
      <w:kern w:val="28"/>
      <w:sz w:val="24"/>
      <w:lang w:eastAsia="en-US"/>
    </w:rPr>
  </w:style>
  <w:style w:type="character" w:customStyle="1" w:styleId="130">
    <w:name w:val="Знак Знак13"/>
    <w:rsid w:val="00922C8B"/>
    <w:rPr>
      <w:rFonts w:ascii="Arial Narrow" w:hAnsi="Arial Narrow"/>
      <w:b/>
      <w:kern w:val="28"/>
      <w:sz w:val="24"/>
      <w:lang w:val="ru-RU" w:eastAsia="ru-RU"/>
    </w:rPr>
  </w:style>
  <w:style w:type="character" w:customStyle="1" w:styleId="112">
    <w:name w:val="Знак Знак11"/>
    <w:rsid w:val="00922C8B"/>
    <w:rPr>
      <w:rFonts w:ascii="Arial" w:hAnsi="Arial" w:cs="Times New Roman"/>
      <w:kern w:val="28"/>
    </w:rPr>
  </w:style>
  <w:style w:type="character" w:customStyle="1" w:styleId="100">
    <w:name w:val="Знак Знак10"/>
    <w:rsid w:val="00922C8B"/>
    <w:rPr>
      <w:rFonts w:ascii="Arial" w:hAnsi="Arial" w:cs="Times New Roman"/>
      <w:lang w:eastAsia="en-US"/>
    </w:rPr>
  </w:style>
  <w:style w:type="character" w:customStyle="1" w:styleId="92">
    <w:name w:val="Знак Знак9"/>
    <w:rsid w:val="00922C8B"/>
    <w:rPr>
      <w:rFonts w:ascii="Arial" w:hAnsi="Arial" w:cs="Times New Roman"/>
      <w:sz w:val="2"/>
      <w:lang w:eastAsia="en-US"/>
    </w:rPr>
  </w:style>
  <w:style w:type="character" w:customStyle="1" w:styleId="82">
    <w:name w:val="Знак Знак8"/>
    <w:rsid w:val="00922C8B"/>
    <w:rPr>
      <w:rFonts w:ascii="Arial" w:hAnsi="Arial" w:cs="Times New Roman"/>
      <w:sz w:val="16"/>
      <w:lang w:eastAsia="en-US"/>
    </w:rPr>
  </w:style>
  <w:style w:type="character" w:customStyle="1" w:styleId="72">
    <w:name w:val="Знак Знак7"/>
    <w:rsid w:val="00922C8B"/>
    <w:rPr>
      <w:rFonts w:ascii="Arial" w:hAnsi="Arial" w:cs="Times New Roman"/>
      <w:sz w:val="16"/>
      <w:lang w:eastAsia="en-US"/>
    </w:rPr>
  </w:style>
  <w:style w:type="character" w:customStyle="1" w:styleId="160">
    <w:name w:val="Знак Знак16"/>
    <w:rsid w:val="00922C8B"/>
    <w:rPr>
      <w:rFonts w:ascii="Arial" w:hAnsi="Arial" w:cs="Times New Roman"/>
      <w:color w:val="FF0000"/>
      <w:lang w:eastAsia="en-US"/>
    </w:rPr>
  </w:style>
  <w:style w:type="paragraph" w:customStyle="1" w:styleId="TableHeader">
    <w:name w:val="TableHeader"/>
    <w:basedOn w:val="a3"/>
    <w:next w:val="a3"/>
    <w:rsid w:val="00922C8B"/>
    <w:pPr>
      <w:spacing w:before="40" w:after="40" w:line="240" w:lineRule="auto"/>
      <w:jc w:val="center"/>
    </w:pPr>
    <w:rPr>
      <w:rFonts w:ascii="Arial" w:eastAsia="Times New Roman" w:hAnsi="Arial" w:cs="Times New Roman"/>
      <w:b/>
      <w:sz w:val="20"/>
      <w:szCs w:val="20"/>
    </w:rPr>
  </w:style>
  <w:style w:type="character" w:customStyle="1" w:styleId="TableText0">
    <w:name w:val="Table Text Знак"/>
    <w:link w:val="TableText1"/>
    <w:rsid w:val="00922C8B"/>
    <w:rPr>
      <w:sz w:val="24"/>
      <w:szCs w:val="24"/>
    </w:rPr>
  </w:style>
  <w:style w:type="paragraph" w:customStyle="1" w:styleId="TableText1">
    <w:name w:val="Table Text"/>
    <w:basedOn w:val="a3"/>
    <w:link w:val="TableText0"/>
    <w:rsid w:val="00922C8B"/>
    <w:pPr>
      <w:spacing w:after="0" w:line="288" w:lineRule="auto"/>
    </w:pPr>
    <w:rPr>
      <w:sz w:val="24"/>
      <w:szCs w:val="24"/>
    </w:rPr>
  </w:style>
  <w:style w:type="character" w:customStyle="1" w:styleId="defaultlabelstyle1">
    <w:name w:val="defaultlabelstyle1"/>
    <w:rsid w:val="00922C8B"/>
    <w:rPr>
      <w:rFonts w:ascii="Tahoma" w:hAnsi="Tahoma" w:cs="Tahoma"/>
      <w:color w:val="333333"/>
      <w:sz w:val="18"/>
      <w:szCs w:val="18"/>
    </w:rPr>
  </w:style>
  <w:style w:type="character" w:customStyle="1" w:styleId="1ffc">
    <w:name w:val="Строгий1"/>
    <w:rsid w:val="00922C8B"/>
    <w:rPr>
      <w:rFonts w:cs="Times New Roman"/>
      <w:b/>
      <w:i/>
    </w:rPr>
  </w:style>
  <w:style w:type="character" w:customStyle="1" w:styleId="Fontbasic">
    <w:name w:val="Font basic"/>
    <w:rsid w:val="00922C8B"/>
  </w:style>
  <w:style w:type="character" w:customStyle="1" w:styleId="WW8Num31z1">
    <w:name w:val="WW8Num31z1"/>
    <w:rsid w:val="00922C8B"/>
    <w:rPr>
      <w:rFonts w:ascii="Courier New" w:hAnsi="Courier New"/>
    </w:rPr>
  </w:style>
  <w:style w:type="character" w:customStyle="1" w:styleId="WW8Num83z3">
    <w:name w:val="WW8Num83z3"/>
    <w:rsid w:val="00922C8B"/>
    <w:rPr>
      <w:rFonts w:ascii="Symbol" w:hAnsi="Symbol"/>
    </w:rPr>
  </w:style>
  <w:style w:type="paragraph" w:customStyle="1" w:styleId="2f3">
    <w:name w:val="Основной текст2"/>
    <w:rsid w:val="00922C8B"/>
    <w:pPr>
      <w:spacing w:before="240" w:after="0" w:line="280" w:lineRule="exact"/>
      <w:jc w:val="both"/>
    </w:pPr>
    <w:rPr>
      <w:rFonts w:ascii="Times New Roman" w:eastAsia="Times New Roman" w:hAnsi="Times New Roman" w:cs="Times New Roman"/>
      <w:szCs w:val="20"/>
    </w:rPr>
  </w:style>
  <w:style w:type="paragraph" w:customStyle="1" w:styleId="Tableheader0">
    <w:name w:val="Table header"/>
    <w:basedOn w:val="a3"/>
    <w:rsid w:val="00922C8B"/>
    <w:pPr>
      <w:keepNext/>
      <w:spacing w:after="0" w:line="280" w:lineRule="exact"/>
      <w:jc w:val="both"/>
    </w:pPr>
    <w:rPr>
      <w:rFonts w:ascii="Arial" w:eastAsia="Times New Roman" w:hAnsi="Arial" w:cs="Times New Roman"/>
      <w:b/>
      <w:sz w:val="18"/>
      <w:szCs w:val="20"/>
    </w:rPr>
  </w:style>
  <w:style w:type="paragraph" w:customStyle="1" w:styleId="Tabletext2">
    <w:name w:val="Table text"/>
    <w:basedOn w:val="2f3"/>
    <w:rsid w:val="00922C8B"/>
    <w:pPr>
      <w:spacing w:before="0"/>
    </w:pPr>
  </w:style>
  <w:style w:type="paragraph" w:customStyle="1" w:styleId="affffffc">
    <w:name w:val="Столбец"/>
    <w:basedOn w:val="a3"/>
    <w:next w:val="a3"/>
    <w:rsid w:val="00922C8B"/>
    <w:pPr>
      <w:widowControl w:val="0"/>
      <w:suppressLineNumbers/>
      <w:suppressAutoHyphens/>
      <w:spacing w:after="0" w:line="240" w:lineRule="auto"/>
    </w:pPr>
    <w:rPr>
      <w:rFonts w:ascii="Times New Roman" w:eastAsia="Times New Roman" w:hAnsi="Times New Roman" w:cs="Times New Roman"/>
      <w:b/>
      <w:bCs/>
      <w:sz w:val="24"/>
      <w:szCs w:val="24"/>
    </w:rPr>
  </w:style>
  <w:style w:type="paragraph" w:customStyle="1" w:styleId="Bodytextafterheading">
    <w:name w:val="Body text after heading"/>
    <w:basedOn w:val="2f3"/>
    <w:next w:val="2f3"/>
    <w:rsid w:val="00922C8B"/>
    <w:pPr>
      <w:spacing w:before="120"/>
    </w:pPr>
  </w:style>
  <w:style w:type="character" w:customStyle="1" w:styleId="Fontdescription">
    <w:name w:val="Font description"/>
    <w:rsid w:val="00922C8B"/>
    <w:rPr>
      <w:rFonts w:cs="Times New Roman"/>
      <w:i/>
      <w:color w:val="0000FF"/>
      <w:lang w:val="ru-RU"/>
    </w:rPr>
  </w:style>
  <w:style w:type="character" w:customStyle="1" w:styleId="Bodytextafterheading0">
    <w:name w:val="Body text after heading Знак"/>
    <w:rsid w:val="00922C8B"/>
    <w:rPr>
      <w:rFonts w:cs="Times New Roman"/>
      <w:sz w:val="22"/>
      <w:lang w:val="ru-RU" w:eastAsia="en-US" w:bidi="ar-SA"/>
    </w:rPr>
  </w:style>
  <w:style w:type="character" w:customStyle="1" w:styleId="bodytext1">
    <w:name w:val="bodytext1"/>
    <w:rsid w:val="00922C8B"/>
    <w:rPr>
      <w:rFonts w:ascii="Arial" w:hAnsi="Arial" w:cs="Arial"/>
      <w:color w:val="000000"/>
      <w:sz w:val="18"/>
      <w:szCs w:val="18"/>
    </w:rPr>
  </w:style>
  <w:style w:type="paragraph" w:customStyle="1" w:styleId="TableBoldText">
    <w:name w:val="Table Bold Text"/>
    <w:basedOn w:val="a3"/>
    <w:rsid w:val="00922C8B"/>
    <w:pPr>
      <w:keepNext/>
      <w:spacing w:before="60" w:after="60" w:line="240" w:lineRule="auto"/>
    </w:pPr>
    <w:rPr>
      <w:rFonts w:ascii="Arial" w:eastAsia="Times New Roman" w:hAnsi="Arial" w:cs="Times New Roman"/>
      <w:b/>
      <w:szCs w:val="20"/>
    </w:rPr>
  </w:style>
  <w:style w:type="paragraph" w:customStyle="1" w:styleId="affffffd">
    <w:name w:val="Формула расшифровка"/>
    <w:basedOn w:val="a3"/>
    <w:rsid w:val="00922C8B"/>
    <w:pPr>
      <w:suppressLineNumbers/>
      <w:tabs>
        <w:tab w:val="left" w:pos="851"/>
        <w:tab w:val="left" w:pos="1276"/>
        <w:tab w:val="left" w:pos="1560"/>
      </w:tabs>
      <w:suppressAutoHyphens/>
      <w:spacing w:before="120" w:after="0" w:line="360" w:lineRule="auto"/>
      <w:ind w:left="1701" w:hanging="1701"/>
      <w:jc w:val="both"/>
    </w:pPr>
    <w:rPr>
      <w:rFonts w:ascii="Times New Roman" w:eastAsia="Times New Roman" w:hAnsi="Times New Roman" w:cs="Times New Roman"/>
      <w:kern w:val="24"/>
      <w:sz w:val="24"/>
      <w:szCs w:val="20"/>
      <w:lang w:eastAsia="ru-RU"/>
    </w:rPr>
  </w:style>
  <w:style w:type="paragraph" w:customStyle="1" w:styleId="14">
    <w:name w:val="Список 1"/>
    <w:basedOn w:val="a3"/>
    <w:rsid w:val="00922C8B"/>
    <w:pPr>
      <w:numPr>
        <w:numId w:val="25"/>
      </w:numPr>
      <w:spacing w:before="80" w:after="80" w:line="360" w:lineRule="auto"/>
      <w:jc w:val="both"/>
    </w:pPr>
    <w:rPr>
      <w:rFonts w:ascii="Times New Roman" w:eastAsia="Times New Roman" w:hAnsi="Times New Roman" w:cs="Times New Roman"/>
      <w:sz w:val="24"/>
      <w:szCs w:val="20"/>
      <w:lang w:eastAsia="ru-RU"/>
    </w:rPr>
  </w:style>
  <w:style w:type="paragraph" w:customStyle="1" w:styleId="affffffe">
    <w:name w:val="Тело документа"/>
    <w:basedOn w:val="a3"/>
    <w:rsid w:val="00922C8B"/>
    <w:pPr>
      <w:spacing w:before="40" w:after="40" w:line="360" w:lineRule="auto"/>
      <w:ind w:firstLine="709"/>
      <w:jc w:val="both"/>
    </w:pPr>
    <w:rPr>
      <w:rFonts w:ascii="Arial" w:eastAsia="Times New Roman" w:hAnsi="Arial" w:cs="Times New Roman"/>
      <w:szCs w:val="24"/>
      <w:lang w:eastAsia="ru-RU"/>
    </w:rPr>
  </w:style>
  <w:style w:type="paragraph" w:customStyle="1" w:styleId="Normal1">
    <w:name w:val="Normal1"/>
    <w:rsid w:val="00922C8B"/>
    <w:pPr>
      <w:tabs>
        <w:tab w:val="num" w:pos="1800"/>
      </w:tabs>
      <w:spacing w:before="120" w:after="0" w:line="360" w:lineRule="auto"/>
      <w:ind w:left="1800" w:hanging="1800"/>
    </w:pPr>
    <w:rPr>
      <w:rFonts w:ascii="Times New Roman" w:eastAsia="Times New Roman" w:hAnsi="Times New Roman" w:cs="Times New Roman"/>
      <w:sz w:val="24"/>
      <w:szCs w:val="20"/>
      <w:lang w:eastAsia="ru-RU"/>
    </w:rPr>
  </w:style>
  <w:style w:type="paragraph" w:customStyle="1" w:styleId="11">
    <w:name w:val="Требование 1"/>
    <w:basedOn w:val="a3"/>
    <w:rsid w:val="00922C8B"/>
    <w:pPr>
      <w:keepLines/>
      <w:numPr>
        <w:numId w:val="23"/>
      </w:numPr>
      <w:spacing w:after="240" w:line="360" w:lineRule="auto"/>
    </w:pPr>
    <w:rPr>
      <w:rFonts w:ascii="Arial" w:eastAsia="Times New Roman" w:hAnsi="Arial" w:cs="Times New Roman"/>
      <w:b/>
      <w:sz w:val="20"/>
      <w:szCs w:val="20"/>
      <w:lang w:eastAsia="ru-RU"/>
    </w:rPr>
  </w:style>
  <w:style w:type="paragraph" w:customStyle="1" w:styleId="3d">
    <w:name w:val="Требование 3"/>
    <w:basedOn w:val="11"/>
    <w:rsid w:val="00922C8B"/>
    <w:pPr>
      <w:numPr>
        <w:numId w:val="0"/>
      </w:numPr>
      <w:tabs>
        <w:tab w:val="num" w:pos="851"/>
        <w:tab w:val="num" w:pos="1134"/>
      </w:tabs>
      <w:ind w:left="1134" w:hanging="1134"/>
    </w:pPr>
    <w:rPr>
      <w:b w:val="0"/>
    </w:rPr>
  </w:style>
  <w:style w:type="paragraph" w:customStyle="1" w:styleId="20">
    <w:name w:val="Требование 2"/>
    <w:basedOn w:val="11"/>
    <w:link w:val="2f4"/>
    <w:rsid w:val="00922C8B"/>
    <w:pPr>
      <w:numPr>
        <w:ilvl w:val="1"/>
        <w:numId w:val="26"/>
      </w:numPr>
      <w:tabs>
        <w:tab w:val="num" w:pos="851"/>
        <w:tab w:val="num" w:pos="2289"/>
      </w:tabs>
    </w:pPr>
    <w:rPr>
      <w:b w:val="0"/>
    </w:rPr>
  </w:style>
  <w:style w:type="character" w:customStyle="1" w:styleId="2f4">
    <w:name w:val="Требование 2 Знак"/>
    <w:link w:val="20"/>
    <w:rsid w:val="00922C8B"/>
    <w:rPr>
      <w:rFonts w:ascii="Arial" w:eastAsia="Times New Roman" w:hAnsi="Arial" w:cs="Times New Roman"/>
      <w:sz w:val="20"/>
      <w:szCs w:val="20"/>
    </w:rPr>
  </w:style>
  <w:style w:type="paragraph" w:customStyle="1" w:styleId="4">
    <w:name w:val="Требование 4"/>
    <w:basedOn w:val="11"/>
    <w:rsid w:val="00922C8B"/>
    <w:pPr>
      <w:numPr>
        <w:ilvl w:val="3"/>
        <w:numId w:val="26"/>
      </w:numPr>
      <w:tabs>
        <w:tab w:val="num" w:pos="851"/>
        <w:tab w:val="num" w:pos="3729"/>
      </w:tabs>
    </w:pPr>
    <w:rPr>
      <w:b w:val="0"/>
    </w:rPr>
  </w:style>
  <w:style w:type="paragraph" w:customStyle="1" w:styleId="5">
    <w:name w:val="Требование 5"/>
    <w:basedOn w:val="11"/>
    <w:rsid w:val="00922C8B"/>
    <w:pPr>
      <w:numPr>
        <w:ilvl w:val="4"/>
      </w:numPr>
      <w:tabs>
        <w:tab w:val="num" w:pos="851"/>
        <w:tab w:val="num" w:pos="1361"/>
      </w:tabs>
      <w:ind w:left="1361" w:hanging="1361"/>
    </w:pPr>
    <w:rPr>
      <w:b w:val="0"/>
    </w:rPr>
  </w:style>
  <w:style w:type="paragraph" w:customStyle="1" w:styleId="26">
    <w:name w:val="Стиль Заголовок 2 + Перед:  6 пт"/>
    <w:basedOn w:val="2"/>
    <w:rsid w:val="00922C8B"/>
    <w:pPr>
      <w:keepLines/>
      <w:numPr>
        <w:numId w:val="8"/>
      </w:numPr>
      <w:tabs>
        <w:tab w:val="num" w:pos="643"/>
      </w:tabs>
      <w:suppressAutoHyphens w:val="0"/>
      <w:spacing w:before="120" w:after="0"/>
      <w:ind w:left="643"/>
    </w:pPr>
    <w:rPr>
      <w:rFonts w:ascii="Arial Narrow" w:hAnsi="Arial Narrow" w:cs="Times New Roman"/>
      <w:i w:val="0"/>
      <w:iCs w:val="0"/>
      <w:caps/>
      <w:kern w:val="28"/>
      <w:szCs w:val="20"/>
      <w:lang w:eastAsia="ru-RU"/>
    </w:rPr>
  </w:style>
  <w:style w:type="paragraph" w:customStyle="1" w:styleId="93">
    <w:name w:val="Стиль 9 пт Междустр.интервал:  полуторный"/>
    <w:basedOn w:val="a3"/>
    <w:rsid w:val="00922C8B"/>
    <w:pPr>
      <w:spacing w:after="0" w:line="360" w:lineRule="auto"/>
      <w:jc w:val="both"/>
    </w:pPr>
    <w:rPr>
      <w:rFonts w:ascii="Arial" w:eastAsia="Times New Roman" w:hAnsi="Arial" w:cs="Times New Roman"/>
      <w:sz w:val="18"/>
      <w:szCs w:val="20"/>
    </w:rPr>
  </w:style>
  <w:style w:type="paragraph" w:customStyle="1" w:styleId="5Arial10">
    <w:name w:val="Стиль Заголовок 5 + Arial 10 пт"/>
    <w:basedOn w:val="51"/>
    <w:rsid w:val="00922C8B"/>
    <w:pPr>
      <w:keepNext/>
      <w:keepLines/>
      <w:numPr>
        <w:ilvl w:val="4"/>
        <w:numId w:val="14"/>
      </w:numPr>
      <w:tabs>
        <w:tab w:val="num" w:pos="643"/>
      </w:tabs>
      <w:spacing w:before="0" w:after="0"/>
      <w:ind w:left="643"/>
      <w:jc w:val="left"/>
    </w:pPr>
    <w:rPr>
      <w:rFonts w:ascii="Arial" w:hAnsi="Arial"/>
      <w:b w:val="0"/>
      <w:bCs w:val="0"/>
      <w:i w:val="0"/>
      <w:iCs w:val="0"/>
      <w:kern w:val="28"/>
      <w:sz w:val="20"/>
      <w:szCs w:val="20"/>
      <w:lang w:eastAsia="ru-RU"/>
    </w:rPr>
  </w:style>
  <w:style w:type="character" w:customStyle="1" w:styleId="coord">
    <w:name w:val="coord"/>
    <w:rsid w:val="00922C8B"/>
    <w:rPr>
      <w:rFonts w:cs="Times New Roman"/>
    </w:rPr>
  </w:style>
  <w:style w:type="paragraph" w:customStyle="1" w:styleId="2f5">
    <w:name w:val="Цитата2"/>
    <w:basedOn w:val="a3"/>
    <w:rsid w:val="00922C8B"/>
    <w:pPr>
      <w:widowControl w:val="0"/>
      <w:overflowPunct w:val="0"/>
      <w:autoSpaceDE w:val="0"/>
      <w:autoSpaceDN w:val="0"/>
      <w:adjustRightInd w:val="0"/>
      <w:spacing w:after="0" w:line="228" w:lineRule="auto"/>
      <w:ind w:left="851" w:right="851" w:firstLine="567"/>
      <w:jc w:val="both"/>
      <w:textAlignment w:val="baseline"/>
    </w:pPr>
    <w:rPr>
      <w:rFonts w:ascii="TimesET" w:eastAsia="Times New Roman" w:hAnsi="TimesET" w:cs="Times New Roman"/>
      <w:szCs w:val="20"/>
      <w:lang w:eastAsia="ru-RU"/>
    </w:rPr>
  </w:style>
  <w:style w:type="character" w:customStyle="1" w:styleId="113">
    <w:name w:val="Заголовок 1 Знак1"/>
    <w:aliases w:val="Document Header1 Знак1,H1 Знак1"/>
    <w:rsid w:val="00922C8B"/>
    <w:rPr>
      <w:rFonts w:ascii="Cambria" w:eastAsia="Times New Roman" w:hAnsi="Cambria" w:cs="Times New Roman"/>
      <w:b/>
      <w:bCs/>
      <w:color w:val="365F91"/>
      <w:sz w:val="28"/>
      <w:szCs w:val="28"/>
    </w:rPr>
  </w:style>
  <w:style w:type="character" w:customStyle="1" w:styleId="1ffd">
    <w:name w:val="Основной текст с отступом Знак1"/>
    <w:aliases w:val="Основной текст 1 Знак1,Нумерованный список !! Знак1,Надин стиль Знак1"/>
    <w:rsid w:val="00922C8B"/>
    <w:rPr>
      <w:sz w:val="24"/>
    </w:rPr>
  </w:style>
  <w:style w:type="paragraph" w:customStyle="1" w:styleId="55">
    <w:name w:val="Знак Знак5"/>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fe">
    <w:name w:val="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110">
    <w:name w:val="Основной текст 311"/>
    <w:basedOn w:val="a3"/>
    <w:rsid w:val="00922C8B"/>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14">
    <w:name w:val="Абзац списка11"/>
    <w:basedOn w:val="a3"/>
    <w:rsid w:val="00922C8B"/>
    <w:pPr>
      <w:widowControl w:val="0"/>
      <w:snapToGrid w:val="0"/>
      <w:spacing w:after="0" w:line="240" w:lineRule="auto"/>
      <w:ind w:left="720" w:firstLine="720"/>
      <w:contextualSpacing/>
    </w:pPr>
    <w:rPr>
      <w:rFonts w:ascii="Times New Roman" w:eastAsia="Times New Roman" w:hAnsi="Times New Roman" w:cs="Times New Roman"/>
      <w:sz w:val="24"/>
      <w:szCs w:val="24"/>
      <w:lang w:eastAsia="ru-RU"/>
    </w:rPr>
  </w:style>
  <w:style w:type="paragraph" w:customStyle="1" w:styleId="afffffff">
    <w:name w:val="Документ. Тело таблицы"/>
    <w:basedOn w:val="a3"/>
    <w:rsid w:val="00922C8B"/>
    <w:pPr>
      <w:spacing w:before="120" w:after="0" w:line="240" w:lineRule="auto"/>
      <w:ind w:right="34"/>
    </w:pPr>
    <w:rPr>
      <w:rFonts w:ascii="Calibri" w:eastAsia="Times New Roman" w:hAnsi="Calibri" w:cs="Times New Roman"/>
      <w:sz w:val="20"/>
    </w:rPr>
  </w:style>
  <w:style w:type="character" w:customStyle="1" w:styleId="191">
    <w:name w:val="Знак Знак191"/>
    <w:rsid w:val="00922C8B"/>
    <w:rPr>
      <w:rFonts w:ascii="Arial" w:hAnsi="Arial" w:cs="Arial" w:hint="default"/>
      <w:b/>
      <w:bCs w:val="0"/>
      <w:kern w:val="32"/>
      <w:sz w:val="32"/>
      <w:lang w:val="ru-RU" w:eastAsia="ru-RU"/>
    </w:rPr>
  </w:style>
  <w:style w:type="character" w:customStyle="1" w:styleId="171">
    <w:name w:val="Знак Знак171"/>
    <w:rsid w:val="00922C8B"/>
    <w:rPr>
      <w:rFonts w:ascii="Cambria" w:hAnsi="Cambria" w:hint="default"/>
      <w:b/>
      <w:bCs w:val="0"/>
      <w:color w:val="4F81BD"/>
      <w:sz w:val="24"/>
    </w:rPr>
  </w:style>
  <w:style w:type="character" w:customStyle="1" w:styleId="610">
    <w:name w:val="Знак Знак61"/>
    <w:rsid w:val="00922C8B"/>
    <w:rPr>
      <w:sz w:val="22"/>
      <w:lang w:eastAsia="en-US"/>
    </w:rPr>
  </w:style>
  <w:style w:type="character" w:customStyle="1" w:styleId="410">
    <w:name w:val="Знак Знак41"/>
    <w:rsid w:val="00922C8B"/>
    <w:rPr>
      <w:rFonts w:ascii="Times New Roman" w:eastAsia="Times New Roman" w:hAnsi="Times New Roman" w:cs="Times New Roman" w:hint="default"/>
      <w:sz w:val="24"/>
    </w:rPr>
  </w:style>
  <w:style w:type="character" w:customStyle="1" w:styleId="241">
    <w:name w:val="Знак Знак241"/>
    <w:rsid w:val="00922C8B"/>
    <w:rPr>
      <w:rFonts w:ascii="Arial" w:hAnsi="Arial" w:cs="Arial" w:hint="default"/>
      <w:b/>
      <w:bCs w:val="0"/>
      <w:color w:val="000080"/>
      <w:sz w:val="24"/>
      <w:lang w:eastAsia="ru-RU"/>
    </w:rPr>
  </w:style>
  <w:style w:type="character" w:customStyle="1" w:styleId="231">
    <w:name w:val="Знак Знак231"/>
    <w:rsid w:val="00922C8B"/>
    <w:rPr>
      <w:rFonts w:ascii="Arial" w:hAnsi="Arial" w:cs="Arial" w:hint="default"/>
      <w:b/>
      <w:bCs w:val="0"/>
      <w:i/>
      <w:iCs w:val="0"/>
      <w:sz w:val="28"/>
      <w:lang w:eastAsia="ru-RU"/>
    </w:rPr>
  </w:style>
  <w:style w:type="character" w:customStyle="1" w:styleId="221">
    <w:name w:val="Знак Знак221"/>
    <w:rsid w:val="00922C8B"/>
    <w:rPr>
      <w:rFonts w:ascii="Calibri" w:hAnsi="Calibri" w:cs="Calibri" w:hint="default"/>
      <w:b/>
      <w:bCs w:val="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922C8B"/>
    <w:rPr>
      <w:rFonts w:ascii="Cambria" w:eastAsia="Times New Roman" w:hAnsi="Cambria" w:cs="Times New Roman"/>
      <w:b/>
      <w:bCs/>
      <w:sz w:val="26"/>
      <w:szCs w:val="26"/>
    </w:rPr>
  </w:style>
  <w:style w:type="paragraph" w:customStyle="1" w:styleId="2f6">
    <w:name w:val="Без интервала2"/>
    <w:rsid w:val="00922C8B"/>
    <w:pPr>
      <w:spacing w:after="200" w:line="276" w:lineRule="auto"/>
    </w:pPr>
    <w:rPr>
      <w:rFonts w:ascii="Calibri" w:eastAsia="Times New Roman" w:hAnsi="Calibri" w:cs="Times New Roman"/>
      <w:szCs w:val="20"/>
    </w:rPr>
  </w:style>
  <w:style w:type="paragraph" w:customStyle="1" w:styleId="2f7">
    <w:name w:val="Заголовок оглавления2"/>
    <w:basedOn w:val="1"/>
    <w:next w:val="a3"/>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customStyle="1" w:styleId="afffffff0">
    <w:name w:val="Пункт"/>
    <w:basedOn w:val="a3"/>
    <w:rsid w:val="00922C8B"/>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numbering" w:styleId="111111">
    <w:name w:val="Outline List 2"/>
    <w:basedOn w:val="a6"/>
    <w:rsid w:val="00922C8B"/>
    <w:pPr>
      <w:numPr>
        <w:numId w:val="28"/>
      </w:numPr>
    </w:pPr>
  </w:style>
  <w:style w:type="paragraph" w:customStyle="1" w:styleId="afffffff1">
    <w:name w:val="Готовый"/>
    <w:basedOn w:val="a3"/>
    <w:rsid w:val="00922C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character" w:customStyle="1" w:styleId="FontStyle15">
    <w:name w:val="Font Style15"/>
    <w:rsid w:val="00922C8B"/>
    <w:rPr>
      <w:rFonts w:ascii="Times New Roman" w:hAnsi="Times New Roman" w:cs="Times New Roman"/>
      <w:spacing w:val="10"/>
      <w:sz w:val="20"/>
      <w:szCs w:val="20"/>
    </w:rPr>
  </w:style>
  <w:style w:type="paragraph" w:customStyle="1" w:styleId="Preformatted">
    <w:name w:val="Preformatted"/>
    <w:basedOn w:val="a3"/>
    <w:rsid w:val="00922C8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ru-RU"/>
    </w:rPr>
  </w:style>
  <w:style w:type="paragraph" w:customStyle="1" w:styleId="-1">
    <w:name w:val="Контракт-пункт"/>
    <w:basedOn w:val="a3"/>
    <w:rsid w:val="00922C8B"/>
    <w:pPr>
      <w:numPr>
        <w:ilvl w:val="1"/>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0">
    <w:name w:val="Контракт-раздел"/>
    <w:basedOn w:val="a3"/>
    <w:next w:val="-1"/>
    <w:rsid w:val="00922C8B"/>
    <w:pPr>
      <w:keepNext/>
      <w:numPr>
        <w:numId w:val="27"/>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Знак"/>
    <w:basedOn w:val="a3"/>
    <w:rsid w:val="00922C8B"/>
    <w:pPr>
      <w:numPr>
        <w:ilvl w:val="2"/>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3">
    <w:name w:val="Контракт-подподпункт"/>
    <w:basedOn w:val="a3"/>
    <w:rsid w:val="00922C8B"/>
    <w:pPr>
      <w:numPr>
        <w:ilvl w:val="3"/>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afffffff2">
    <w:name w:val="Простой"/>
    <w:basedOn w:val="a3"/>
    <w:rsid w:val="00922C8B"/>
    <w:pPr>
      <w:spacing w:after="240" w:line="240" w:lineRule="auto"/>
    </w:pPr>
    <w:rPr>
      <w:rFonts w:ascii="Arial" w:eastAsia="Calibri" w:hAnsi="Arial" w:cs="Arial"/>
      <w:spacing w:val="-5"/>
      <w:sz w:val="20"/>
      <w:szCs w:val="20"/>
      <w:lang w:eastAsia="ru-RU"/>
    </w:rPr>
  </w:style>
  <w:style w:type="paragraph" w:customStyle="1" w:styleId="13">
    <w:name w:val="1_раздел"/>
    <w:basedOn w:val="a3"/>
    <w:rsid w:val="00922C8B"/>
    <w:pPr>
      <w:keepNext/>
      <w:numPr>
        <w:numId w:val="29"/>
      </w:numPr>
      <w:suppressAutoHyphens/>
      <w:spacing w:before="480" w:after="360" w:line="240" w:lineRule="auto"/>
      <w:outlineLvl w:val="0"/>
    </w:pPr>
    <w:rPr>
      <w:rFonts w:ascii="Verdana" w:eastAsia="Times New Roman" w:hAnsi="Verdana" w:cs="Times New Roman"/>
      <w:b/>
      <w:sz w:val="36"/>
      <w:szCs w:val="20"/>
      <w:lang w:eastAsia="ru-RU"/>
    </w:rPr>
  </w:style>
  <w:style w:type="paragraph" w:customStyle="1" w:styleId="25">
    <w:name w:val="2_Статья"/>
    <w:basedOn w:val="a3"/>
    <w:rsid w:val="00922C8B"/>
    <w:pPr>
      <w:keepNext/>
      <w:numPr>
        <w:ilvl w:val="1"/>
        <w:numId w:val="29"/>
      </w:numPr>
      <w:suppressAutoHyphens/>
      <w:spacing w:before="240" w:after="120" w:line="240" w:lineRule="auto"/>
      <w:outlineLvl w:val="1"/>
    </w:pPr>
    <w:rPr>
      <w:rFonts w:ascii="Verdana" w:eastAsia="Times New Roman" w:hAnsi="Verdana" w:cs="Times New Roman"/>
      <w:b/>
      <w:sz w:val="28"/>
      <w:szCs w:val="20"/>
      <w:lang w:eastAsia="ru-RU"/>
    </w:rPr>
  </w:style>
  <w:style w:type="paragraph" w:customStyle="1" w:styleId="31">
    <w:name w:val="3_Пункт"/>
    <w:basedOn w:val="a3"/>
    <w:rsid w:val="00922C8B"/>
    <w:pPr>
      <w:keepNext/>
      <w:numPr>
        <w:ilvl w:val="2"/>
        <w:numId w:val="29"/>
      </w:numPr>
      <w:spacing w:before="240" w:after="120" w:line="240" w:lineRule="auto"/>
    </w:pPr>
    <w:rPr>
      <w:rFonts w:ascii="Verdana" w:eastAsia="Times New Roman" w:hAnsi="Verdana" w:cs="Times New Roman"/>
      <w:b/>
      <w:sz w:val="24"/>
      <w:szCs w:val="20"/>
      <w:lang w:eastAsia="ru-RU"/>
    </w:rPr>
  </w:style>
  <w:style w:type="paragraph" w:customStyle="1" w:styleId="41">
    <w:name w:val="4_Подпункт"/>
    <w:basedOn w:val="a3"/>
    <w:rsid w:val="00922C8B"/>
    <w:pPr>
      <w:numPr>
        <w:ilvl w:val="3"/>
        <w:numId w:val="29"/>
      </w:numPr>
      <w:spacing w:after="120" w:line="240" w:lineRule="auto"/>
      <w:jc w:val="both"/>
    </w:pPr>
    <w:rPr>
      <w:rFonts w:ascii="Verdana" w:eastAsia="Times New Roman" w:hAnsi="Verdana" w:cs="Times New Roman"/>
      <w:sz w:val="20"/>
      <w:szCs w:val="20"/>
      <w:lang w:eastAsia="ru-RU"/>
    </w:rPr>
  </w:style>
  <w:style w:type="paragraph" w:customStyle="1" w:styleId="50">
    <w:name w:val="5_часть"/>
    <w:basedOn w:val="a3"/>
    <w:rsid w:val="00922C8B"/>
    <w:pPr>
      <w:numPr>
        <w:ilvl w:val="4"/>
        <w:numId w:val="29"/>
      </w:numPr>
      <w:spacing w:after="120" w:line="240" w:lineRule="auto"/>
    </w:pPr>
    <w:rPr>
      <w:rFonts w:ascii="Verdana" w:eastAsia="Times New Roman" w:hAnsi="Verdana" w:cs="Times New Roman"/>
      <w:sz w:val="20"/>
      <w:szCs w:val="20"/>
      <w:lang w:eastAsia="ru-RU"/>
    </w:rPr>
  </w:style>
  <w:style w:type="paragraph" w:customStyle="1" w:styleId="6">
    <w:name w:val="6_часть"/>
    <w:basedOn w:val="a3"/>
    <w:rsid w:val="00922C8B"/>
    <w:pPr>
      <w:numPr>
        <w:ilvl w:val="5"/>
        <w:numId w:val="29"/>
      </w:numPr>
      <w:spacing w:after="120" w:line="240" w:lineRule="auto"/>
    </w:pPr>
    <w:rPr>
      <w:rFonts w:ascii="Verdana" w:eastAsia="Times New Roman" w:hAnsi="Verdana" w:cs="Times New Roman"/>
      <w:sz w:val="20"/>
      <w:szCs w:val="20"/>
      <w:lang w:eastAsia="ru-RU"/>
    </w:rPr>
  </w:style>
  <w:style w:type="paragraph" w:customStyle="1" w:styleId="3e">
    <w:name w:val="Абзац списка3"/>
    <w:basedOn w:val="a3"/>
    <w:rsid w:val="00922C8B"/>
    <w:pPr>
      <w:spacing w:after="200" w:line="276" w:lineRule="auto"/>
      <w:ind w:left="720"/>
    </w:pPr>
    <w:rPr>
      <w:rFonts w:ascii="Calibri" w:eastAsia="Times New Roman" w:hAnsi="Calibri" w:cs="Times New Roman"/>
    </w:rPr>
  </w:style>
  <w:style w:type="paragraph" w:customStyle="1" w:styleId="xl63">
    <w:name w:val="xl63"/>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6">
    <w:name w:val="xl66"/>
    <w:basedOn w:val="a3"/>
    <w:rsid w:val="00922C8B"/>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7">
    <w:name w:val="xl67"/>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9">
    <w:name w:val="xl69"/>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1">
    <w:name w:val="xl71"/>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3"/>
    <w:rsid w:val="00922C8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6">
    <w:name w:val="xl76"/>
    <w:basedOn w:val="a3"/>
    <w:rsid w:val="00922C8B"/>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3"/>
    <w:rsid w:val="00922C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0">
    <w:name w:val="xl80"/>
    <w:basedOn w:val="a3"/>
    <w:rsid w:val="00922C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1">
    <w:name w:val="xl81"/>
    <w:basedOn w:val="a3"/>
    <w:rsid w:val="00922C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2">
    <w:name w:val="xl82"/>
    <w:basedOn w:val="a3"/>
    <w:rsid w:val="00922C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3"/>
    <w:rsid w:val="00922C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3"/>
    <w:rsid w:val="00922C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3"/>
    <w:rsid w:val="00922C8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3"/>
    <w:rsid w:val="00922C8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3"/>
    <w:rsid w:val="00922C8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8">
    <w:name w:val="xl88"/>
    <w:basedOn w:val="a3"/>
    <w:rsid w:val="00922C8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9">
    <w:name w:val="xl89"/>
    <w:basedOn w:val="a3"/>
    <w:rsid w:val="00922C8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0">
    <w:name w:val="xl90"/>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character" w:customStyle="1" w:styleId="r">
    <w:name w:val="r"/>
    <w:rsid w:val="00922C8B"/>
  </w:style>
  <w:style w:type="paragraph" w:customStyle="1" w:styleId="Standard">
    <w:name w:val="Standard"/>
    <w:rsid w:val="00922C8B"/>
    <w:pPr>
      <w:widowControl w:val="0"/>
      <w:suppressAutoHyphens/>
      <w:spacing w:after="0" w:line="240" w:lineRule="auto"/>
      <w:textAlignment w:val="baseline"/>
    </w:pPr>
    <w:rPr>
      <w:rFonts w:ascii="Times New Roman" w:eastAsia="Arial" w:hAnsi="Times New Roman" w:cs="Times New Roman"/>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Outline List 2" w:uiPriority="0"/>
    <w:lsdException w:name="Table Professional" w:semiHidden="0" w:unhideWhenUsed="0"/>
    <w:lsdException w:name="Table Web 1" w:semiHidden="0" w:unhideWhenUsed="0"/>
    <w:lsdException w:name="Table Web 2" w:semiHidden="0" w:unhideWhenUsed="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3">
    <w:name w:val="Normal"/>
    <w:qFormat/>
  </w:style>
  <w:style w:type="paragraph" w:styleId="1">
    <w:name w:val="heading 1"/>
    <w:basedOn w:val="a3"/>
    <w:next w:val="a3"/>
    <w:link w:val="15"/>
    <w:qFormat/>
    <w:rsid w:val="00376C42"/>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3"/>
    <w:next w:val="a3"/>
    <w:link w:val="27"/>
    <w:qFormat/>
    <w:rsid w:val="00376C42"/>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3"/>
    <w:next w:val="a3"/>
    <w:link w:val="33"/>
    <w:qFormat/>
    <w:rsid w:val="00376C42"/>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42">
    <w:name w:val="heading 4"/>
    <w:basedOn w:val="a3"/>
    <w:next w:val="a3"/>
    <w:link w:val="43"/>
    <w:qFormat/>
    <w:rsid w:val="00922C8B"/>
    <w:pPr>
      <w:keepNext/>
      <w:spacing w:after="0" w:line="240" w:lineRule="auto"/>
      <w:jc w:val="both"/>
      <w:outlineLvl w:val="3"/>
    </w:pPr>
    <w:rPr>
      <w:rFonts w:ascii="Times New Roman" w:eastAsia="Times New Roman" w:hAnsi="Times New Roman" w:cs="Times New Roman"/>
      <w:b/>
      <w:bCs/>
      <w:sz w:val="28"/>
      <w:szCs w:val="28"/>
      <w:lang w:val="x-none" w:eastAsia="x-none"/>
    </w:rPr>
  </w:style>
  <w:style w:type="paragraph" w:styleId="51">
    <w:name w:val="heading 5"/>
    <w:basedOn w:val="a3"/>
    <w:next w:val="a3"/>
    <w:link w:val="52"/>
    <w:qFormat/>
    <w:rsid w:val="00922C8B"/>
    <w:pPr>
      <w:spacing w:before="240" w:after="60" w:line="240" w:lineRule="auto"/>
      <w:jc w:val="both"/>
      <w:outlineLvl w:val="4"/>
    </w:pPr>
    <w:rPr>
      <w:rFonts w:ascii="Calibri" w:eastAsia="Times New Roman" w:hAnsi="Calibri" w:cs="Times New Roman"/>
      <w:b/>
      <w:bCs/>
      <w:i/>
      <w:iCs/>
      <w:sz w:val="26"/>
      <w:szCs w:val="26"/>
      <w:lang w:val="x-none" w:eastAsia="x-none"/>
    </w:rPr>
  </w:style>
  <w:style w:type="paragraph" w:styleId="60">
    <w:name w:val="heading 6"/>
    <w:basedOn w:val="a3"/>
    <w:next w:val="a3"/>
    <w:link w:val="61"/>
    <w:qFormat/>
    <w:rsid w:val="00922C8B"/>
    <w:pPr>
      <w:spacing w:before="240" w:after="60" w:line="240" w:lineRule="auto"/>
      <w:jc w:val="both"/>
      <w:outlineLvl w:val="5"/>
    </w:pPr>
    <w:rPr>
      <w:rFonts w:ascii="Calibri" w:eastAsia="Times New Roman" w:hAnsi="Calibri" w:cs="Times New Roman"/>
      <w:b/>
      <w:bCs/>
      <w:sz w:val="20"/>
      <w:szCs w:val="20"/>
      <w:lang w:val="x-none" w:eastAsia="x-none"/>
    </w:rPr>
  </w:style>
  <w:style w:type="paragraph" w:styleId="7">
    <w:name w:val="heading 7"/>
    <w:basedOn w:val="a3"/>
    <w:next w:val="a3"/>
    <w:link w:val="70"/>
    <w:qFormat/>
    <w:rsid w:val="00922C8B"/>
    <w:pPr>
      <w:spacing w:before="240" w:after="60" w:line="240" w:lineRule="auto"/>
      <w:jc w:val="both"/>
      <w:outlineLvl w:val="6"/>
    </w:pPr>
    <w:rPr>
      <w:rFonts w:ascii="Calibri" w:eastAsia="Times New Roman" w:hAnsi="Calibri" w:cs="Times New Roman"/>
      <w:sz w:val="24"/>
      <w:szCs w:val="24"/>
      <w:lang w:val="x-none" w:eastAsia="x-none"/>
    </w:rPr>
  </w:style>
  <w:style w:type="paragraph" w:styleId="8">
    <w:name w:val="heading 8"/>
    <w:basedOn w:val="a3"/>
    <w:next w:val="a3"/>
    <w:link w:val="80"/>
    <w:qFormat/>
    <w:rsid w:val="00922C8B"/>
    <w:pPr>
      <w:spacing w:before="240" w:after="60" w:line="240" w:lineRule="auto"/>
      <w:jc w:val="both"/>
      <w:outlineLvl w:val="7"/>
    </w:pPr>
    <w:rPr>
      <w:rFonts w:ascii="Calibri" w:eastAsia="Times New Roman" w:hAnsi="Calibri" w:cs="Times New Roman"/>
      <w:i/>
      <w:iCs/>
      <w:sz w:val="24"/>
      <w:szCs w:val="24"/>
      <w:lang w:val="x-none" w:eastAsia="x-none"/>
    </w:rPr>
  </w:style>
  <w:style w:type="paragraph" w:styleId="9">
    <w:name w:val="heading 9"/>
    <w:basedOn w:val="a3"/>
    <w:next w:val="a3"/>
    <w:link w:val="90"/>
    <w:qFormat/>
    <w:rsid w:val="00376C42"/>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BD00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00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00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00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00D9"/>
    <w:pPr>
      <w:widowControl w:val="0"/>
      <w:autoSpaceDE w:val="0"/>
      <w:autoSpaceDN w:val="0"/>
      <w:spacing w:after="0" w:line="240" w:lineRule="auto"/>
    </w:pPr>
    <w:rPr>
      <w:rFonts w:ascii="Arial" w:eastAsia="Times New Roman" w:hAnsi="Arial" w:cs="Arial"/>
      <w:sz w:val="20"/>
      <w:szCs w:val="20"/>
      <w:lang w:eastAsia="ru-RU"/>
    </w:rPr>
  </w:style>
  <w:style w:type="paragraph" w:styleId="a7">
    <w:name w:val="endnote text"/>
    <w:basedOn w:val="a3"/>
    <w:link w:val="a8"/>
    <w:unhideWhenUsed/>
    <w:rsid w:val="001A3B3A"/>
    <w:pPr>
      <w:spacing w:after="0" w:line="240" w:lineRule="auto"/>
    </w:pPr>
    <w:rPr>
      <w:sz w:val="20"/>
      <w:szCs w:val="20"/>
    </w:rPr>
  </w:style>
  <w:style w:type="character" w:customStyle="1" w:styleId="a8">
    <w:name w:val="Текст концевой сноски Знак"/>
    <w:basedOn w:val="a4"/>
    <w:link w:val="a7"/>
    <w:rsid w:val="001A3B3A"/>
    <w:rPr>
      <w:sz w:val="20"/>
      <w:szCs w:val="20"/>
    </w:rPr>
  </w:style>
  <w:style w:type="character" w:styleId="a9">
    <w:name w:val="endnote reference"/>
    <w:basedOn w:val="a4"/>
    <w:unhideWhenUsed/>
    <w:rsid w:val="001A3B3A"/>
    <w:rPr>
      <w:vertAlign w:val="superscript"/>
    </w:rPr>
  </w:style>
  <w:style w:type="paragraph" w:styleId="aa">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3"/>
    <w:link w:val="ab"/>
    <w:unhideWhenUsed/>
    <w:rsid w:val="00AC75FD"/>
    <w:pPr>
      <w:spacing w:after="0" w:line="240" w:lineRule="auto"/>
    </w:pPr>
    <w:rPr>
      <w:sz w:val="20"/>
      <w:szCs w:val="20"/>
    </w:rPr>
  </w:style>
  <w:style w:type="character" w:customStyle="1" w:styleId="ab">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basedOn w:val="a4"/>
    <w:link w:val="aa"/>
    <w:rsid w:val="00AC75FD"/>
    <w:rPr>
      <w:sz w:val="20"/>
      <w:szCs w:val="20"/>
    </w:rPr>
  </w:style>
  <w:style w:type="character" w:styleId="ac">
    <w:name w:val="footnote reference"/>
    <w:basedOn w:val="a4"/>
    <w:unhideWhenUsed/>
    <w:rsid w:val="00AC75FD"/>
    <w:rPr>
      <w:vertAlign w:val="superscript"/>
    </w:rPr>
  </w:style>
  <w:style w:type="paragraph" w:styleId="ad">
    <w:name w:val="Balloon Text"/>
    <w:basedOn w:val="a3"/>
    <w:link w:val="ae"/>
    <w:unhideWhenUsed/>
    <w:rsid w:val="00301800"/>
    <w:pPr>
      <w:spacing w:after="0" w:line="240" w:lineRule="auto"/>
    </w:pPr>
    <w:rPr>
      <w:rFonts w:ascii="Calibri" w:hAnsi="Calibri"/>
      <w:sz w:val="18"/>
      <w:szCs w:val="18"/>
    </w:rPr>
  </w:style>
  <w:style w:type="character" w:customStyle="1" w:styleId="ae">
    <w:name w:val="Текст выноски Знак"/>
    <w:basedOn w:val="a4"/>
    <w:link w:val="ad"/>
    <w:rsid w:val="00301800"/>
    <w:rPr>
      <w:rFonts w:ascii="Calibri" w:hAnsi="Calibri"/>
      <w:sz w:val="18"/>
      <w:szCs w:val="18"/>
    </w:rPr>
  </w:style>
  <w:style w:type="character" w:customStyle="1" w:styleId="15">
    <w:name w:val="Заголовок 1 Знак"/>
    <w:basedOn w:val="a4"/>
    <w:link w:val="1"/>
    <w:rsid w:val="00376C42"/>
    <w:rPr>
      <w:rFonts w:ascii="Arial" w:eastAsia="Times New Roman" w:hAnsi="Arial" w:cs="Arial"/>
      <w:b/>
      <w:bCs/>
      <w:kern w:val="1"/>
      <w:sz w:val="32"/>
      <w:szCs w:val="32"/>
      <w:lang w:eastAsia="ar-SA"/>
    </w:rPr>
  </w:style>
  <w:style w:type="character" w:customStyle="1" w:styleId="27">
    <w:name w:val="Заголовок 2 Знак"/>
    <w:basedOn w:val="a4"/>
    <w:link w:val="2"/>
    <w:rsid w:val="00376C42"/>
    <w:rPr>
      <w:rFonts w:ascii="Arial" w:eastAsia="Times New Roman" w:hAnsi="Arial" w:cs="Arial"/>
      <w:b/>
      <w:bCs/>
      <w:i/>
      <w:iCs/>
      <w:sz w:val="28"/>
      <w:szCs w:val="28"/>
      <w:lang w:eastAsia="ar-SA"/>
    </w:rPr>
  </w:style>
  <w:style w:type="character" w:customStyle="1" w:styleId="33">
    <w:name w:val="Заголовок 3 Знак"/>
    <w:basedOn w:val="a4"/>
    <w:link w:val="3"/>
    <w:rsid w:val="00376C42"/>
    <w:rPr>
      <w:rFonts w:ascii="Arial" w:eastAsia="Times New Roman" w:hAnsi="Arial" w:cs="Arial"/>
      <w:b/>
      <w:bCs/>
      <w:sz w:val="26"/>
      <w:szCs w:val="26"/>
      <w:lang w:eastAsia="ar-SA"/>
    </w:rPr>
  </w:style>
  <w:style w:type="character" w:customStyle="1" w:styleId="90">
    <w:name w:val="Заголовок 9 Знак"/>
    <w:basedOn w:val="a4"/>
    <w:link w:val="9"/>
    <w:rsid w:val="00376C42"/>
    <w:rPr>
      <w:rFonts w:ascii="Arial" w:eastAsia="Times New Roman" w:hAnsi="Arial" w:cs="Arial"/>
      <w:lang w:eastAsia="ar-SA"/>
    </w:rPr>
  </w:style>
  <w:style w:type="numbering" w:customStyle="1" w:styleId="16">
    <w:name w:val="Нет списка1"/>
    <w:next w:val="a6"/>
    <w:uiPriority w:val="99"/>
    <w:semiHidden/>
    <w:unhideWhenUsed/>
    <w:rsid w:val="00376C42"/>
  </w:style>
  <w:style w:type="character" w:customStyle="1" w:styleId="17">
    <w:name w:val="Основной шрифт абзаца1"/>
    <w:rsid w:val="00376C42"/>
  </w:style>
  <w:style w:type="character" w:customStyle="1" w:styleId="publication">
    <w:name w:val="publication"/>
    <w:rsid w:val="00376C42"/>
    <w:rPr>
      <w:rFonts w:ascii="Arial" w:hAnsi="Arial" w:cs="Arial"/>
      <w:color w:val="FFFFFF"/>
      <w:sz w:val="22"/>
      <w:szCs w:val="22"/>
      <w:shd w:val="clear" w:color="auto" w:fill="000000"/>
      <w:lang w:val="en-US"/>
    </w:rPr>
  </w:style>
  <w:style w:type="character" w:styleId="af">
    <w:name w:val="page number"/>
    <w:basedOn w:val="17"/>
    <w:rsid w:val="00376C42"/>
  </w:style>
  <w:style w:type="character" w:styleId="af0">
    <w:name w:val="Hyperlink"/>
    <w:rsid w:val="00376C42"/>
    <w:rPr>
      <w:color w:val="0000FF"/>
      <w:u w:val="single"/>
    </w:rPr>
  </w:style>
  <w:style w:type="character" w:styleId="af1">
    <w:name w:val="Strong"/>
    <w:qFormat/>
    <w:rsid w:val="00376C42"/>
    <w:rPr>
      <w:b/>
      <w:bCs/>
    </w:rPr>
  </w:style>
  <w:style w:type="character" w:customStyle="1" w:styleId="af2">
    <w:name w:val="Символ нумерации"/>
    <w:rsid w:val="00376C42"/>
  </w:style>
  <w:style w:type="character" w:customStyle="1" w:styleId="af3">
    <w:name w:val="Маркеры списка"/>
    <w:rsid w:val="00376C42"/>
    <w:rPr>
      <w:rFonts w:ascii="OpenSymbol" w:eastAsia="OpenSymbol" w:hAnsi="OpenSymbol" w:cs="OpenSymbol"/>
    </w:rPr>
  </w:style>
  <w:style w:type="character" w:styleId="af4">
    <w:name w:val="FollowedHyperlink"/>
    <w:rsid w:val="00376C42"/>
    <w:rPr>
      <w:color w:val="800000"/>
      <w:u w:val="single"/>
    </w:rPr>
  </w:style>
  <w:style w:type="paragraph" w:customStyle="1" w:styleId="18">
    <w:name w:val="Заголовок1"/>
    <w:basedOn w:val="a3"/>
    <w:next w:val="af5"/>
    <w:rsid w:val="00376C42"/>
    <w:pPr>
      <w:keepNext/>
      <w:suppressAutoHyphens/>
      <w:spacing w:before="240" w:after="120" w:line="240" w:lineRule="auto"/>
    </w:pPr>
    <w:rPr>
      <w:rFonts w:ascii="Arial" w:eastAsia="MS Mincho" w:hAnsi="Arial" w:cs="Tahoma"/>
      <w:sz w:val="28"/>
      <w:szCs w:val="28"/>
      <w:lang w:eastAsia="ar-SA"/>
    </w:rPr>
  </w:style>
  <w:style w:type="paragraph" w:styleId="af5">
    <w:name w:val="Body Text"/>
    <w:aliases w:val="Основной текст Знак Знак,body text Знак,body text,body text + Перед:  12 пт,body text + Arial CYR,Left:  0,29 cm,Before:  0 pt,After:  0 pt"/>
    <w:basedOn w:val="a3"/>
    <w:link w:val="af6"/>
    <w:qFormat/>
    <w:rsid w:val="00376C42"/>
    <w:pPr>
      <w:suppressAutoHyphens/>
      <w:spacing w:after="0" w:line="240" w:lineRule="auto"/>
    </w:pPr>
    <w:rPr>
      <w:rFonts w:ascii="Times New Roman" w:eastAsia="Times New Roman" w:hAnsi="Times New Roman" w:cs="Times New Roman"/>
      <w:sz w:val="24"/>
      <w:szCs w:val="24"/>
      <w:lang w:eastAsia="ar-SA"/>
    </w:rPr>
  </w:style>
  <w:style w:type="character" w:customStyle="1" w:styleId="af6">
    <w:name w:val="Основной текст Знак"/>
    <w:aliases w:val="Основной текст Знак Знак Знак,body text Знак Знак1,body text Знак2,body text + Перед:  12 пт Знак,body text + Arial CYR Знак1,Left:  0 Знак1,29 cm Знак1,Before:  0 pt Знак1,After:  0 pt Знак"/>
    <w:basedOn w:val="a4"/>
    <w:link w:val="af5"/>
    <w:rsid w:val="00376C42"/>
    <w:rPr>
      <w:rFonts w:ascii="Times New Roman" w:eastAsia="Times New Roman" w:hAnsi="Times New Roman" w:cs="Times New Roman"/>
      <w:sz w:val="24"/>
      <w:szCs w:val="24"/>
      <w:lang w:eastAsia="ar-SA"/>
    </w:rPr>
  </w:style>
  <w:style w:type="paragraph" w:styleId="af7">
    <w:name w:val="Title"/>
    <w:basedOn w:val="18"/>
    <w:next w:val="af8"/>
    <w:link w:val="af9"/>
    <w:qFormat/>
    <w:rsid w:val="00376C42"/>
  </w:style>
  <w:style w:type="character" w:customStyle="1" w:styleId="af9">
    <w:name w:val="Название Знак"/>
    <w:basedOn w:val="a4"/>
    <w:link w:val="af7"/>
    <w:rsid w:val="00376C42"/>
    <w:rPr>
      <w:rFonts w:ascii="Arial" w:eastAsia="MS Mincho" w:hAnsi="Arial" w:cs="Tahoma"/>
      <w:sz w:val="28"/>
      <w:szCs w:val="28"/>
      <w:lang w:eastAsia="ar-SA"/>
    </w:rPr>
  </w:style>
  <w:style w:type="paragraph" w:styleId="af8">
    <w:name w:val="Subtitle"/>
    <w:basedOn w:val="18"/>
    <w:next w:val="af5"/>
    <w:link w:val="afa"/>
    <w:qFormat/>
    <w:rsid w:val="00376C42"/>
    <w:pPr>
      <w:jc w:val="center"/>
    </w:pPr>
    <w:rPr>
      <w:i/>
      <w:iCs/>
    </w:rPr>
  </w:style>
  <w:style w:type="character" w:customStyle="1" w:styleId="afa">
    <w:name w:val="Подзаголовок Знак"/>
    <w:basedOn w:val="a4"/>
    <w:link w:val="af8"/>
    <w:rsid w:val="00376C42"/>
    <w:rPr>
      <w:rFonts w:ascii="Arial" w:eastAsia="MS Mincho" w:hAnsi="Arial" w:cs="Tahoma"/>
      <w:i/>
      <w:iCs/>
      <w:sz w:val="28"/>
      <w:szCs w:val="28"/>
      <w:lang w:eastAsia="ar-SA"/>
    </w:rPr>
  </w:style>
  <w:style w:type="paragraph" w:styleId="afb">
    <w:name w:val="List"/>
    <w:basedOn w:val="af5"/>
    <w:rsid w:val="00376C42"/>
    <w:rPr>
      <w:rFonts w:cs="Tahoma"/>
    </w:rPr>
  </w:style>
  <w:style w:type="paragraph" w:customStyle="1" w:styleId="19">
    <w:name w:val="Название1"/>
    <w:basedOn w:val="a3"/>
    <w:rsid w:val="00376C4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a">
    <w:name w:val="Указатель1"/>
    <w:basedOn w:val="a3"/>
    <w:rsid w:val="00376C4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3"/>
    <w:rsid w:val="00376C42"/>
    <w:pPr>
      <w:suppressAutoHyphens/>
      <w:spacing w:after="0" w:line="240" w:lineRule="auto"/>
    </w:pPr>
    <w:rPr>
      <w:rFonts w:ascii="Times New Roman" w:eastAsia="Times New Roman" w:hAnsi="Times New Roman" w:cs="Times New Roman"/>
      <w:b/>
      <w:sz w:val="24"/>
      <w:szCs w:val="24"/>
      <w:lang w:eastAsia="ar-SA"/>
    </w:rPr>
  </w:style>
  <w:style w:type="paragraph" w:styleId="afc">
    <w:name w:val="footer"/>
    <w:basedOn w:val="a3"/>
    <w:link w:val="afd"/>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4"/>
    <w:link w:val="afc"/>
    <w:rsid w:val="00376C42"/>
    <w:rPr>
      <w:rFonts w:ascii="Times New Roman" w:eastAsia="Times New Roman" w:hAnsi="Times New Roman" w:cs="Times New Roman"/>
      <w:sz w:val="24"/>
      <w:szCs w:val="24"/>
      <w:lang w:eastAsia="ar-SA"/>
    </w:rPr>
  </w:style>
  <w:style w:type="paragraph" w:styleId="afe">
    <w:name w:val="header"/>
    <w:aliases w:val="Linie,header"/>
    <w:basedOn w:val="a3"/>
    <w:link w:val="aff"/>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
    <w:name w:val="Верхний колонтитул Знак"/>
    <w:aliases w:val="Linie Знак,header Знак"/>
    <w:basedOn w:val="a4"/>
    <w:link w:val="afe"/>
    <w:rsid w:val="00376C42"/>
    <w:rPr>
      <w:rFonts w:ascii="Times New Roman" w:eastAsia="Times New Roman" w:hAnsi="Times New Roman" w:cs="Times New Roman"/>
      <w:sz w:val="24"/>
      <w:szCs w:val="24"/>
      <w:lang w:eastAsia="ar-SA"/>
    </w:rPr>
  </w:style>
  <w:style w:type="paragraph" w:customStyle="1" w:styleId="aff0">
    <w:name w:val="Содержимое таблицы"/>
    <w:basedOn w:val="a3"/>
    <w:rsid w:val="00376C4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1">
    <w:name w:val="Заголовок таблицы"/>
    <w:basedOn w:val="aff0"/>
    <w:rsid w:val="00376C42"/>
    <w:pPr>
      <w:jc w:val="center"/>
    </w:pPr>
    <w:rPr>
      <w:b/>
      <w:bCs/>
    </w:rPr>
  </w:style>
  <w:style w:type="paragraph" w:customStyle="1" w:styleId="aff2">
    <w:name w:val="Горизонтальная линия"/>
    <w:basedOn w:val="a3"/>
    <w:next w:val="af5"/>
    <w:rsid w:val="00376C42"/>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3">
    <w:name w:val="Body Text First Indent"/>
    <w:basedOn w:val="af5"/>
    <w:link w:val="aff4"/>
    <w:rsid w:val="00376C42"/>
    <w:pPr>
      <w:ind w:firstLine="283"/>
    </w:pPr>
  </w:style>
  <w:style w:type="character" w:customStyle="1" w:styleId="aff4">
    <w:name w:val="Красная строка Знак"/>
    <w:basedOn w:val="af6"/>
    <w:link w:val="aff3"/>
    <w:rsid w:val="00376C42"/>
    <w:rPr>
      <w:rFonts w:ascii="Times New Roman" w:eastAsia="Times New Roman" w:hAnsi="Times New Roman" w:cs="Times New Roman"/>
      <w:sz w:val="24"/>
      <w:szCs w:val="24"/>
      <w:lang w:eastAsia="ar-SA"/>
    </w:rPr>
  </w:style>
  <w:style w:type="paragraph" w:customStyle="1" w:styleId="aff5">
    <w:name w:val="СОтступомПоЛевомуКраю"/>
    <w:basedOn w:val="a3"/>
    <w:rsid w:val="00376C42"/>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6">
    <w:name w:val="Содержимое врезки"/>
    <w:basedOn w:val="af5"/>
    <w:rsid w:val="00376C42"/>
  </w:style>
  <w:style w:type="paragraph" w:customStyle="1" w:styleId="aff7">
    <w:name w:val="Содержимое списка"/>
    <w:basedOn w:val="a3"/>
    <w:rsid w:val="00376C42"/>
    <w:pPr>
      <w:suppressAutoHyphens/>
      <w:spacing w:after="0" w:line="240" w:lineRule="auto"/>
      <w:ind w:left="567"/>
    </w:pPr>
    <w:rPr>
      <w:rFonts w:ascii="Times New Roman" w:eastAsia="Times New Roman" w:hAnsi="Times New Roman" w:cs="Times New Roman"/>
      <w:sz w:val="24"/>
      <w:szCs w:val="24"/>
      <w:lang w:eastAsia="ar-SA"/>
    </w:rPr>
  </w:style>
  <w:style w:type="table" w:styleId="aff8">
    <w:name w:val="Table Grid"/>
    <w:basedOn w:val="a5"/>
    <w:uiPriority w:val="59"/>
    <w:rsid w:val="00376C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376C42"/>
    <w:rPr>
      <w:rFonts w:ascii="Calibri" w:eastAsia="Times New Roman" w:hAnsi="Calibri" w:cs="Calibri"/>
      <w:szCs w:val="20"/>
      <w:lang w:eastAsia="ru-RU"/>
    </w:rPr>
  </w:style>
  <w:style w:type="paragraph" w:styleId="aff9">
    <w:name w:val="Normal (Web)"/>
    <w:aliases w:val="Обычный (веб)1,Обычный (Web)1,Знак2"/>
    <w:basedOn w:val="a3"/>
    <w:unhideWhenUsed/>
    <w:qFormat/>
    <w:rsid w:val="00376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a">
    <w:name w:val="annotation reference"/>
    <w:unhideWhenUsed/>
    <w:rsid w:val="00376C42"/>
    <w:rPr>
      <w:sz w:val="16"/>
      <w:szCs w:val="16"/>
    </w:rPr>
  </w:style>
  <w:style w:type="paragraph" w:styleId="affb">
    <w:name w:val="annotation text"/>
    <w:basedOn w:val="a3"/>
    <w:link w:val="affc"/>
    <w:unhideWhenUsed/>
    <w:rsid w:val="00376C42"/>
    <w:pPr>
      <w:suppressAutoHyphens/>
      <w:spacing w:after="0" w:line="240" w:lineRule="auto"/>
    </w:pPr>
    <w:rPr>
      <w:rFonts w:ascii="Times New Roman" w:eastAsia="Times New Roman" w:hAnsi="Times New Roman" w:cs="Times New Roman"/>
      <w:sz w:val="20"/>
      <w:szCs w:val="20"/>
      <w:lang w:eastAsia="ar-SA"/>
    </w:rPr>
  </w:style>
  <w:style w:type="character" w:customStyle="1" w:styleId="affc">
    <w:name w:val="Текст примечания Знак"/>
    <w:basedOn w:val="a4"/>
    <w:link w:val="affb"/>
    <w:rsid w:val="00376C42"/>
    <w:rPr>
      <w:rFonts w:ascii="Times New Roman" w:eastAsia="Times New Roman" w:hAnsi="Times New Roman" w:cs="Times New Roman"/>
      <w:sz w:val="20"/>
      <w:szCs w:val="20"/>
      <w:lang w:eastAsia="ar-SA"/>
    </w:rPr>
  </w:style>
  <w:style w:type="paragraph" w:styleId="affd">
    <w:name w:val="annotation subject"/>
    <w:basedOn w:val="affb"/>
    <w:next w:val="affb"/>
    <w:link w:val="affe"/>
    <w:unhideWhenUsed/>
    <w:rsid w:val="00376C42"/>
    <w:rPr>
      <w:b/>
      <w:bCs/>
    </w:rPr>
  </w:style>
  <w:style w:type="character" w:customStyle="1" w:styleId="affe">
    <w:name w:val="Тема примечания Знак"/>
    <w:basedOn w:val="affc"/>
    <w:link w:val="affd"/>
    <w:rsid w:val="00376C42"/>
    <w:rPr>
      <w:rFonts w:ascii="Times New Roman" w:eastAsia="Times New Roman" w:hAnsi="Times New Roman" w:cs="Times New Roman"/>
      <w:b/>
      <w:bCs/>
      <w:sz w:val="20"/>
      <w:szCs w:val="20"/>
      <w:lang w:eastAsia="ar-SA"/>
    </w:rPr>
  </w:style>
  <w:style w:type="paragraph" w:customStyle="1" w:styleId="211">
    <w:name w:val="Цитата 21"/>
    <w:basedOn w:val="a3"/>
    <w:next w:val="a3"/>
    <w:link w:val="QuoteChar"/>
    <w:rsid w:val="00376C42"/>
    <w:pPr>
      <w:spacing w:after="0" w:line="240" w:lineRule="auto"/>
      <w:jc w:val="both"/>
    </w:pPr>
    <w:rPr>
      <w:rFonts w:ascii="Calibri" w:eastAsia="Times New Roman" w:hAnsi="Calibri" w:cs="Times New Roman"/>
      <w:i/>
      <w:sz w:val="24"/>
      <w:szCs w:val="24"/>
      <w:lang w:val="x-none" w:eastAsia="x-none"/>
    </w:rPr>
  </w:style>
  <w:style w:type="character" w:customStyle="1" w:styleId="QuoteChar">
    <w:name w:val="Quote Char"/>
    <w:link w:val="211"/>
    <w:rsid w:val="00376C42"/>
    <w:rPr>
      <w:rFonts w:ascii="Calibri" w:eastAsia="Times New Roman" w:hAnsi="Calibri" w:cs="Times New Roman"/>
      <w:i/>
      <w:sz w:val="24"/>
      <w:szCs w:val="24"/>
      <w:lang w:val="x-none" w:eastAsia="x-none"/>
    </w:rPr>
  </w:style>
  <w:style w:type="paragraph" w:styleId="afff">
    <w:name w:val="List Paragraph"/>
    <w:basedOn w:val="a3"/>
    <w:link w:val="afff0"/>
    <w:qFormat/>
    <w:rsid w:val="00376C42"/>
    <w:pPr>
      <w:spacing w:after="0" w:line="240" w:lineRule="auto"/>
      <w:ind w:left="708"/>
      <w:jc w:val="both"/>
    </w:pPr>
    <w:rPr>
      <w:rFonts w:ascii="Times New Roman" w:eastAsia="Times New Roman" w:hAnsi="Times New Roman" w:cs="Times New Roman"/>
      <w:sz w:val="24"/>
      <w:szCs w:val="24"/>
      <w:lang w:val="x-none"/>
    </w:rPr>
  </w:style>
  <w:style w:type="character" w:customStyle="1" w:styleId="afff0">
    <w:name w:val="Абзац списка Знак"/>
    <w:link w:val="afff"/>
    <w:rsid w:val="00376C42"/>
    <w:rPr>
      <w:rFonts w:ascii="Times New Roman" w:eastAsia="Times New Roman" w:hAnsi="Times New Roman" w:cs="Times New Roman"/>
      <w:sz w:val="24"/>
      <w:szCs w:val="24"/>
      <w:lang w:val="x-none"/>
    </w:rPr>
  </w:style>
  <w:style w:type="character" w:styleId="afff1">
    <w:name w:val="Placeholder Text"/>
    <w:basedOn w:val="a4"/>
    <w:uiPriority w:val="99"/>
    <w:semiHidden/>
    <w:rsid w:val="00376C42"/>
    <w:rPr>
      <w:color w:val="808080"/>
    </w:rPr>
  </w:style>
  <w:style w:type="character" w:customStyle="1" w:styleId="43">
    <w:name w:val="Заголовок 4 Знак"/>
    <w:basedOn w:val="a4"/>
    <w:link w:val="42"/>
    <w:rsid w:val="00922C8B"/>
    <w:rPr>
      <w:rFonts w:ascii="Times New Roman" w:eastAsia="Times New Roman" w:hAnsi="Times New Roman" w:cs="Times New Roman"/>
      <w:b/>
      <w:bCs/>
      <w:sz w:val="28"/>
      <w:szCs w:val="28"/>
      <w:lang w:val="x-none" w:eastAsia="x-none"/>
    </w:rPr>
  </w:style>
  <w:style w:type="character" w:customStyle="1" w:styleId="52">
    <w:name w:val="Заголовок 5 Знак"/>
    <w:basedOn w:val="a4"/>
    <w:link w:val="51"/>
    <w:rsid w:val="00922C8B"/>
    <w:rPr>
      <w:rFonts w:ascii="Calibri" w:eastAsia="Times New Roman" w:hAnsi="Calibri" w:cs="Times New Roman"/>
      <w:b/>
      <w:bCs/>
      <w:i/>
      <w:iCs/>
      <w:sz w:val="26"/>
      <w:szCs w:val="26"/>
      <w:lang w:val="x-none" w:eastAsia="x-none"/>
    </w:rPr>
  </w:style>
  <w:style w:type="character" w:customStyle="1" w:styleId="61">
    <w:name w:val="Заголовок 6 Знак"/>
    <w:basedOn w:val="a4"/>
    <w:link w:val="60"/>
    <w:rsid w:val="00922C8B"/>
    <w:rPr>
      <w:rFonts w:ascii="Calibri" w:eastAsia="Times New Roman" w:hAnsi="Calibri" w:cs="Times New Roman"/>
      <w:b/>
      <w:bCs/>
      <w:sz w:val="20"/>
      <w:szCs w:val="20"/>
      <w:lang w:val="x-none" w:eastAsia="x-none"/>
    </w:rPr>
  </w:style>
  <w:style w:type="character" w:customStyle="1" w:styleId="70">
    <w:name w:val="Заголовок 7 Знак"/>
    <w:basedOn w:val="a4"/>
    <w:link w:val="7"/>
    <w:rsid w:val="00922C8B"/>
    <w:rPr>
      <w:rFonts w:ascii="Calibri" w:eastAsia="Times New Roman" w:hAnsi="Calibri" w:cs="Times New Roman"/>
      <w:sz w:val="24"/>
      <w:szCs w:val="24"/>
      <w:lang w:val="x-none" w:eastAsia="x-none"/>
    </w:rPr>
  </w:style>
  <w:style w:type="character" w:customStyle="1" w:styleId="80">
    <w:name w:val="Заголовок 8 Знак"/>
    <w:basedOn w:val="a4"/>
    <w:link w:val="8"/>
    <w:rsid w:val="00922C8B"/>
    <w:rPr>
      <w:rFonts w:ascii="Calibri" w:eastAsia="Times New Roman" w:hAnsi="Calibri" w:cs="Times New Roman"/>
      <w:i/>
      <w:iCs/>
      <w:sz w:val="24"/>
      <w:szCs w:val="24"/>
      <w:lang w:val="x-none" w:eastAsia="x-none"/>
    </w:rPr>
  </w:style>
  <w:style w:type="numbering" w:customStyle="1" w:styleId="28">
    <w:name w:val="Нет списка2"/>
    <w:next w:val="a6"/>
    <w:uiPriority w:val="99"/>
    <w:semiHidden/>
    <w:unhideWhenUsed/>
    <w:rsid w:val="00922C8B"/>
  </w:style>
  <w:style w:type="character" w:customStyle="1" w:styleId="afff2">
    <w:name w:val="Шрифт абзаца по умолчанию"/>
    <w:rsid w:val="00922C8B"/>
  </w:style>
  <w:style w:type="character" w:customStyle="1" w:styleId="afff3">
    <w:name w:val="Полужирный"/>
    <w:qFormat/>
    <w:rsid w:val="00922C8B"/>
    <w:rPr>
      <w:rFonts w:cs="Times New Roman"/>
      <w:b/>
      <w:bCs/>
    </w:rPr>
  </w:style>
  <w:style w:type="character" w:styleId="afff4">
    <w:name w:val="Emphasis"/>
    <w:qFormat/>
    <w:rsid w:val="00922C8B"/>
    <w:rPr>
      <w:rFonts w:ascii="Calibri" w:hAnsi="Calibri" w:cs="Times New Roman"/>
      <w:b/>
      <w:i/>
      <w:iCs/>
    </w:rPr>
  </w:style>
  <w:style w:type="paragraph" w:customStyle="1" w:styleId="1b">
    <w:name w:val="Без интервала1"/>
    <w:basedOn w:val="a3"/>
    <w:rsid w:val="00922C8B"/>
    <w:pPr>
      <w:spacing w:after="0" w:line="240" w:lineRule="auto"/>
      <w:jc w:val="both"/>
    </w:pPr>
    <w:rPr>
      <w:rFonts w:ascii="Times New Roman" w:eastAsia="Times New Roman" w:hAnsi="Times New Roman" w:cs="Times New Roman"/>
      <w:sz w:val="24"/>
      <w:szCs w:val="32"/>
    </w:rPr>
  </w:style>
  <w:style w:type="paragraph" w:customStyle="1" w:styleId="1c">
    <w:name w:val="Абзац списка1"/>
    <w:basedOn w:val="a3"/>
    <w:rsid w:val="00922C8B"/>
    <w:pPr>
      <w:spacing w:after="0" w:line="240" w:lineRule="auto"/>
      <w:ind w:left="720"/>
      <w:contextualSpacing/>
      <w:jc w:val="both"/>
    </w:pPr>
    <w:rPr>
      <w:rFonts w:ascii="Times New Roman" w:eastAsia="Times New Roman" w:hAnsi="Times New Roman" w:cs="Times New Roman"/>
      <w:sz w:val="24"/>
      <w:szCs w:val="24"/>
    </w:rPr>
  </w:style>
  <w:style w:type="paragraph" w:customStyle="1" w:styleId="1d">
    <w:name w:val="Выделенная цитата1"/>
    <w:basedOn w:val="a3"/>
    <w:next w:val="a3"/>
    <w:link w:val="IntenseQuoteChar"/>
    <w:rsid w:val="00922C8B"/>
    <w:pPr>
      <w:spacing w:after="0" w:line="240" w:lineRule="auto"/>
      <w:ind w:left="720" w:right="720"/>
      <w:jc w:val="both"/>
    </w:pPr>
    <w:rPr>
      <w:rFonts w:ascii="Calibri" w:eastAsia="Times New Roman" w:hAnsi="Calibri" w:cs="Times New Roman"/>
      <w:b/>
      <w:i/>
      <w:sz w:val="24"/>
      <w:szCs w:val="20"/>
      <w:lang w:val="x-none" w:eastAsia="x-none"/>
    </w:rPr>
  </w:style>
  <w:style w:type="character" w:customStyle="1" w:styleId="IntenseQuoteChar">
    <w:name w:val="Intense Quote Char"/>
    <w:link w:val="1d"/>
    <w:rsid w:val="00922C8B"/>
    <w:rPr>
      <w:rFonts w:ascii="Calibri" w:eastAsia="Times New Roman" w:hAnsi="Calibri" w:cs="Times New Roman"/>
      <w:b/>
      <w:i/>
      <w:sz w:val="24"/>
      <w:szCs w:val="20"/>
      <w:lang w:val="x-none" w:eastAsia="x-none"/>
    </w:rPr>
  </w:style>
  <w:style w:type="character" w:customStyle="1" w:styleId="1e">
    <w:name w:val="Слабое выделение1"/>
    <w:rsid w:val="00922C8B"/>
    <w:rPr>
      <w:i/>
      <w:color w:val="5A5A5A"/>
    </w:rPr>
  </w:style>
  <w:style w:type="character" w:customStyle="1" w:styleId="1f">
    <w:name w:val="Сильное выделение1"/>
    <w:rsid w:val="00922C8B"/>
    <w:rPr>
      <w:rFonts w:cs="Times New Roman"/>
      <w:b/>
      <w:i/>
      <w:sz w:val="24"/>
      <w:szCs w:val="24"/>
      <w:u w:val="single"/>
    </w:rPr>
  </w:style>
  <w:style w:type="character" w:customStyle="1" w:styleId="1f0">
    <w:name w:val="Слабая ссылка1"/>
    <w:rsid w:val="00922C8B"/>
    <w:rPr>
      <w:rFonts w:cs="Times New Roman"/>
      <w:sz w:val="24"/>
      <w:szCs w:val="24"/>
      <w:u w:val="single"/>
    </w:rPr>
  </w:style>
  <w:style w:type="character" w:customStyle="1" w:styleId="1f1">
    <w:name w:val="Сильная ссылка1"/>
    <w:rsid w:val="00922C8B"/>
    <w:rPr>
      <w:rFonts w:cs="Times New Roman"/>
      <w:b/>
      <w:sz w:val="24"/>
      <w:u w:val="single"/>
    </w:rPr>
  </w:style>
  <w:style w:type="character" w:customStyle="1" w:styleId="1f2">
    <w:name w:val="Название книги1"/>
    <w:rsid w:val="00922C8B"/>
    <w:rPr>
      <w:rFonts w:ascii="Cambria" w:hAnsi="Cambria" w:cs="Times New Roman"/>
      <w:b/>
      <w:i/>
      <w:sz w:val="24"/>
      <w:szCs w:val="24"/>
    </w:rPr>
  </w:style>
  <w:style w:type="paragraph" w:customStyle="1" w:styleId="1f3">
    <w:name w:val="Заголовок оглавления1"/>
    <w:basedOn w:val="1"/>
    <w:next w:val="a3"/>
    <w:rsid w:val="00922C8B"/>
    <w:pPr>
      <w:keepNext w:val="0"/>
      <w:numPr>
        <w:numId w:val="0"/>
      </w:numPr>
      <w:suppressAutoHyphens w:val="0"/>
      <w:spacing w:before="0" w:after="0"/>
      <w:jc w:val="center"/>
      <w:outlineLvl w:val="9"/>
    </w:pPr>
    <w:rPr>
      <w:rFonts w:ascii="Times New Roman" w:hAnsi="Times New Roman" w:cs="Times New Roman"/>
      <w:iCs/>
      <w:spacing w:val="-1"/>
      <w:kern w:val="32"/>
      <w:sz w:val="28"/>
      <w:szCs w:val="28"/>
      <w:lang w:val="x-none" w:eastAsia="en-US"/>
    </w:rPr>
  </w:style>
  <w:style w:type="character" w:customStyle="1" w:styleId="FontStyle31">
    <w:name w:val="Font Style31"/>
    <w:rsid w:val="00922C8B"/>
    <w:rPr>
      <w:rFonts w:ascii="Times New Roman" w:hAnsi="Times New Roman" w:cs="Times New Roman"/>
      <w:sz w:val="22"/>
      <w:szCs w:val="22"/>
    </w:rPr>
  </w:style>
  <w:style w:type="paragraph" w:styleId="afff5">
    <w:name w:val="Document Map"/>
    <w:basedOn w:val="a3"/>
    <w:link w:val="afff6"/>
    <w:rsid w:val="00922C8B"/>
    <w:pPr>
      <w:shd w:val="clear" w:color="auto" w:fill="000080"/>
      <w:spacing w:after="0" w:line="240" w:lineRule="auto"/>
      <w:jc w:val="both"/>
    </w:pPr>
    <w:rPr>
      <w:rFonts w:ascii="Tahoma" w:eastAsia="Times New Roman" w:hAnsi="Tahoma" w:cs="Times New Roman"/>
      <w:sz w:val="20"/>
      <w:szCs w:val="20"/>
      <w:lang w:val="x-none"/>
    </w:rPr>
  </w:style>
  <w:style w:type="character" w:customStyle="1" w:styleId="afff6">
    <w:name w:val="Схема документа Знак"/>
    <w:basedOn w:val="a4"/>
    <w:link w:val="afff5"/>
    <w:rsid w:val="00922C8B"/>
    <w:rPr>
      <w:rFonts w:ascii="Tahoma" w:eastAsia="Times New Roman" w:hAnsi="Tahoma" w:cs="Times New Roman"/>
      <w:sz w:val="20"/>
      <w:szCs w:val="20"/>
      <w:shd w:val="clear" w:color="auto" w:fill="000080"/>
      <w:lang w:val="x-none"/>
    </w:rPr>
  </w:style>
  <w:style w:type="paragraph" w:styleId="afff7">
    <w:name w:val="TOC Heading"/>
    <w:basedOn w:val="1"/>
    <w:next w:val="a3"/>
    <w:qFormat/>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val="x-none" w:eastAsia="en-US"/>
    </w:rPr>
  </w:style>
  <w:style w:type="paragraph" w:styleId="1f4">
    <w:name w:val="toc 1"/>
    <w:basedOn w:val="a3"/>
    <w:next w:val="a3"/>
    <w:link w:val="1f5"/>
    <w:rsid w:val="00922C8B"/>
    <w:pPr>
      <w:spacing w:after="0" w:line="240" w:lineRule="auto"/>
      <w:jc w:val="both"/>
    </w:pPr>
    <w:rPr>
      <w:rFonts w:ascii="Times New Roman" w:eastAsia="Times New Roman" w:hAnsi="Times New Roman" w:cs="Times New Roman"/>
      <w:sz w:val="24"/>
      <w:szCs w:val="24"/>
      <w:lang w:val="x-none"/>
    </w:rPr>
  </w:style>
  <w:style w:type="character" w:customStyle="1" w:styleId="1f5">
    <w:name w:val="Оглавление 1 Знак"/>
    <w:link w:val="1f4"/>
    <w:rsid w:val="00922C8B"/>
    <w:rPr>
      <w:rFonts w:ascii="Times New Roman" w:eastAsia="Times New Roman" w:hAnsi="Times New Roman" w:cs="Times New Roman"/>
      <w:sz w:val="24"/>
      <w:szCs w:val="24"/>
      <w:lang w:val="x-none"/>
    </w:rPr>
  </w:style>
  <w:style w:type="paragraph" w:styleId="29">
    <w:name w:val="toc 2"/>
    <w:basedOn w:val="a3"/>
    <w:next w:val="a3"/>
    <w:rsid w:val="00922C8B"/>
    <w:pPr>
      <w:spacing w:after="0" w:line="240" w:lineRule="auto"/>
      <w:ind w:left="240"/>
      <w:jc w:val="both"/>
    </w:pPr>
    <w:rPr>
      <w:rFonts w:ascii="Times New Roman" w:eastAsia="Times New Roman" w:hAnsi="Times New Roman" w:cs="Times New Roman"/>
      <w:sz w:val="24"/>
      <w:szCs w:val="24"/>
    </w:rPr>
  </w:style>
  <w:style w:type="paragraph" w:styleId="34">
    <w:name w:val="toc 3"/>
    <w:basedOn w:val="a3"/>
    <w:next w:val="a3"/>
    <w:rsid w:val="00922C8B"/>
    <w:pPr>
      <w:spacing w:after="0" w:line="240" w:lineRule="auto"/>
      <w:ind w:left="480"/>
      <w:jc w:val="both"/>
    </w:pPr>
    <w:rPr>
      <w:rFonts w:ascii="Times New Roman" w:eastAsia="Times New Roman" w:hAnsi="Times New Roman" w:cs="Times New Roman"/>
      <w:sz w:val="24"/>
      <w:szCs w:val="24"/>
    </w:rPr>
  </w:style>
  <w:style w:type="paragraph" w:customStyle="1" w:styleId="1f6">
    <w:name w:val="Заголовок1"/>
    <w:basedOn w:val="1"/>
    <w:link w:val="1f7"/>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7">
    <w:name w:val="Заголовок1 Знак"/>
    <w:basedOn w:val="15"/>
    <w:link w:val="1f6"/>
    <w:rsid w:val="00922C8B"/>
    <w:rPr>
      <w:rFonts w:ascii="Times New Roman" w:eastAsia="Times New Roman" w:hAnsi="Times New Roman" w:cs="Times New Roman"/>
      <w:b/>
      <w:bCs/>
      <w:iCs/>
      <w:spacing w:val="-1"/>
      <w:kern w:val="32"/>
      <w:sz w:val="28"/>
      <w:szCs w:val="28"/>
      <w:lang w:val="x-none" w:eastAsia="ar-SA"/>
    </w:rPr>
  </w:style>
  <w:style w:type="paragraph" w:customStyle="1" w:styleId="1f8">
    <w:name w:val="Стиль1"/>
    <w:basedOn w:val="1"/>
    <w:link w:val="1f9"/>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9">
    <w:name w:val="Стиль1 Знак"/>
    <w:basedOn w:val="15"/>
    <w:link w:val="1f8"/>
    <w:rsid w:val="00922C8B"/>
    <w:rPr>
      <w:rFonts w:ascii="Times New Roman" w:eastAsia="Times New Roman" w:hAnsi="Times New Roman" w:cs="Times New Roman"/>
      <w:b/>
      <w:bCs/>
      <w:iCs/>
      <w:spacing w:val="-1"/>
      <w:kern w:val="32"/>
      <w:sz w:val="28"/>
      <w:szCs w:val="28"/>
      <w:lang w:val="x-none" w:eastAsia="ar-SA"/>
    </w:rPr>
  </w:style>
  <w:style w:type="paragraph" w:customStyle="1" w:styleId="Default">
    <w:name w:val="Default"/>
    <w:rsid w:val="00922C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8">
    <w:name w:val="Обычный для ТЗ"/>
    <w:basedOn w:val="a3"/>
    <w:link w:val="afff9"/>
    <w:rsid w:val="00922C8B"/>
    <w:pPr>
      <w:autoSpaceDE w:val="0"/>
      <w:autoSpaceDN w:val="0"/>
      <w:adjustRightInd w:val="0"/>
      <w:spacing w:after="0" w:line="240" w:lineRule="auto"/>
      <w:ind w:firstLine="540"/>
      <w:jc w:val="both"/>
    </w:pPr>
    <w:rPr>
      <w:rFonts w:ascii="TimesNewRoman" w:eastAsia="Times New Roman" w:hAnsi="TimesNewRoman" w:cs="Times New Roman"/>
      <w:sz w:val="24"/>
      <w:szCs w:val="24"/>
      <w:lang w:val="x-none" w:eastAsia="x-none"/>
    </w:rPr>
  </w:style>
  <w:style w:type="character" w:customStyle="1" w:styleId="afff9">
    <w:name w:val="Обычный для ТЗ Знак"/>
    <w:link w:val="afff8"/>
    <w:rsid w:val="00922C8B"/>
    <w:rPr>
      <w:rFonts w:ascii="TimesNewRoman" w:eastAsia="Times New Roman" w:hAnsi="TimesNewRoman" w:cs="Times New Roman"/>
      <w:sz w:val="24"/>
      <w:szCs w:val="24"/>
      <w:lang w:val="x-none" w:eastAsia="x-none"/>
    </w:rPr>
  </w:style>
  <w:style w:type="paragraph" w:customStyle="1" w:styleId="1fa">
    <w:name w:val="Текст выноски1"/>
    <w:basedOn w:val="a3"/>
    <w:rsid w:val="00922C8B"/>
    <w:pPr>
      <w:spacing w:after="0" w:line="240" w:lineRule="auto"/>
    </w:pPr>
    <w:rPr>
      <w:rFonts w:ascii="Tahoma" w:eastAsia="Times New Roman" w:hAnsi="Tahoma" w:cs="Tahoma"/>
      <w:sz w:val="16"/>
      <w:szCs w:val="16"/>
      <w:lang w:eastAsia="ru-RU"/>
    </w:rPr>
  </w:style>
  <w:style w:type="paragraph" w:styleId="afffa">
    <w:name w:val="No Spacing"/>
    <w:basedOn w:val="a3"/>
    <w:link w:val="afffb"/>
    <w:qFormat/>
    <w:rsid w:val="00922C8B"/>
    <w:pPr>
      <w:spacing w:after="0" w:line="240" w:lineRule="auto"/>
      <w:jc w:val="both"/>
    </w:pPr>
    <w:rPr>
      <w:rFonts w:ascii="Times New Roman" w:eastAsia="Times New Roman" w:hAnsi="Times New Roman" w:cs="Times New Roman"/>
      <w:sz w:val="24"/>
      <w:szCs w:val="32"/>
      <w:lang w:val="x-none"/>
    </w:rPr>
  </w:style>
  <w:style w:type="character" w:customStyle="1" w:styleId="afffb">
    <w:name w:val="Без интервала Знак"/>
    <w:link w:val="afffa"/>
    <w:rsid w:val="00922C8B"/>
    <w:rPr>
      <w:rFonts w:ascii="Times New Roman" w:eastAsia="Times New Roman" w:hAnsi="Times New Roman" w:cs="Times New Roman"/>
      <w:sz w:val="24"/>
      <w:szCs w:val="32"/>
      <w:lang w:val="x-none"/>
    </w:rPr>
  </w:style>
  <w:style w:type="paragraph" w:styleId="afffc">
    <w:name w:val="Block Text"/>
    <w:basedOn w:val="a3"/>
    <w:link w:val="afffd"/>
    <w:rsid w:val="00922C8B"/>
    <w:pPr>
      <w:tabs>
        <w:tab w:val="num" w:pos="792"/>
      </w:tabs>
      <w:spacing w:after="0" w:line="240" w:lineRule="auto"/>
      <w:ind w:left="851" w:right="424"/>
    </w:pPr>
    <w:rPr>
      <w:rFonts w:ascii="Times New Roman" w:eastAsia="Times New Roman" w:hAnsi="Times New Roman" w:cs="Times New Roman"/>
      <w:sz w:val="24"/>
      <w:szCs w:val="20"/>
      <w:lang w:eastAsia="ru-RU"/>
    </w:rPr>
  </w:style>
  <w:style w:type="character" w:customStyle="1" w:styleId="afffd">
    <w:name w:val="Цитата Знак"/>
    <w:link w:val="afffc"/>
    <w:rsid w:val="00922C8B"/>
    <w:rPr>
      <w:rFonts w:ascii="Times New Roman" w:eastAsia="Times New Roman" w:hAnsi="Times New Roman" w:cs="Times New Roman"/>
      <w:sz w:val="24"/>
      <w:szCs w:val="20"/>
      <w:lang w:eastAsia="ru-RU"/>
    </w:rPr>
  </w:style>
  <w:style w:type="paragraph" w:styleId="afffe">
    <w:name w:val="Intense Quote"/>
    <w:basedOn w:val="a3"/>
    <w:next w:val="a3"/>
    <w:link w:val="affff"/>
    <w:qFormat/>
    <w:rsid w:val="00922C8B"/>
    <w:pPr>
      <w:spacing w:after="0" w:line="240" w:lineRule="auto"/>
      <w:ind w:left="720" w:right="720"/>
      <w:jc w:val="both"/>
    </w:pPr>
    <w:rPr>
      <w:rFonts w:ascii="Calibri" w:eastAsia="Times New Roman" w:hAnsi="Calibri" w:cs="Times New Roman"/>
      <w:b/>
      <w:i/>
      <w:sz w:val="24"/>
      <w:lang w:val="x-none"/>
    </w:rPr>
  </w:style>
  <w:style w:type="character" w:customStyle="1" w:styleId="affff">
    <w:name w:val="Выделенная цитата Знак"/>
    <w:basedOn w:val="a4"/>
    <w:link w:val="afffe"/>
    <w:rsid w:val="00922C8B"/>
    <w:rPr>
      <w:rFonts w:ascii="Calibri" w:eastAsia="Times New Roman" w:hAnsi="Calibri" w:cs="Times New Roman"/>
      <w:b/>
      <w:i/>
      <w:sz w:val="24"/>
      <w:lang w:val="x-none"/>
    </w:rPr>
  </w:style>
  <w:style w:type="character" w:styleId="affff0">
    <w:name w:val="Subtle Emphasis"/>
    <w:qFormat/>
    <w:rsid w:val="00922C8B"/>
    <w:rPr>
      <w:rFonts w:cs="Times New Roman"/>
      <w:i/>
      <w:color w:val="5A5A5A"/>
    </w:rPr>
  </w:style>
  <w:style w:type="character" w:styleId="affff1">
    <w:name w:val="Intense Emphasis"/>
    <w:qFormat/>
    <w:rsid w:val="00922C8B"/>
    <w:rPr>
      <w:rFonts w:cs="Times New Roman"/>
      <w:b/>
      <w:i/>
      <w:sz w:val="24"/>
      <w:szCs w:val="24"/>
      <w:u w:val="single"/>
    </w:rPr>
  </w:style>
  <w:style w:type="character" w:styleId="affff2">
    <w:name w:val="Subtle Reference"/>
    <w:qFormat/>
    <w:rsid w:val="00922C8B"/>
    <w:rPr>
      <w:rFonts w:cs="Times New Roman"/>
      <w:sz w:val="24"/>
      <w:szCs w:val="24"/>
      <w:u w:val="single"/>
    </w:rPr>
  </w:style>
  <w:style w:type="character" w:styleId="affff3">
    <w:name w:val="Intense Reference"/>
    <w:qFormat/>
    <w:rsid w:val="00922C8B"/>
    <w:rPr>
      <w:rFonts w:cs="Times New Roman"/>
      <w:b/>
      <w:sz w:val="24"/>
      <w:u w:val="single"/>
    </w:rPr>
  </w:style>
  <w:style w:type="character" w:styleId="affff4">
    <w:name w:val="Book Title"/>
    <w:qFormat/>
    <w:rsid w:val="00922C8B"/>
    <w:rPr>
      <w:rFonts w:ascii="Cambria" w:hAnsi="Cambria" w:cs="Times New Roman"/>
      <w:b/>
      <w:i/>
      <w:sz w:val="24"/>
      <w:szCs w:val="24"/>
    </w:rPr>
  </w:style>
  <w:style w:type="paragraph" w:customStyle="1" w:styleId="xl24">
    <w:name w:val="xl24"/>
    <w:basedOn w:val="a3"/>
    <w:rsid w:val="00922C8B"/>
    <w:pPr>
      <w:spacing w:before="100" w:after="100" w:line="240" w:lineRule="auto"/>
      <w:jc w:val="center"/>
      <w:textAlignment w:val="center"/>
    </w:pPr>
    <w:rPr>
      <w:rFonts w:ascii="Times New Roman" w:eastAsia="Times New Roman" w:hAnsi="Times New Roman" w:cs="Times New Roman"/>
      <w:sz w:val="24"/>
      <w:szCs w:val="20"/>
      <w:lang w:eastAsia="ru-RU"/>
    </w:rPr>
  </w:style>
  <w:style w:type="paragraph" w:styleId="affff5">
    <w:name w:val="Body Text Indent"/>
    <w:aliases w:val="Основной текст 1,Нумерованный список !!,Надин стиль"/>
    <w:basedOn w:val="a3"/>
    <w:link w:val="affff6"/>
    <w:rsid w:val="00922C8B"/>
    <w:pPr>
      <w:spacing w:after="0" w:line="240" w:lineRule="auto"/>
      <w:ind w:firstLine="567"/>
      <w:jc w:val="both"/>
    </w:pPr>
    <w:rPr>
      <w:rFonts w:ascii="Times New Roman" w:eastAsia="Times New Roman" w:hAnsi="Times New Roman" w:cs="Times New Roman"/>
      <w:sz w:val="24"/>
      <w:szCs w:val="20"/>
      <w:lang w:val="x-none" w:eastAsia="x-none"/>
    </w:rPr>
  </w:style>
  <w:style w:type="character" w:customStyle="1" w:styleId="affff6">
    <w:name w:val="Основной текст с отступом Знак"/>
    <w:aliases w:val="Основной текст 1 Знак,Нумерованный список !! Знак,Надин стиль Знак"/>
    <w:basedOn w:val="a4"/>
    <w:link w:val="affff5"/>
    <w:rsid w:val="00922C8B"/>
    <w:rPr>
      <w:rFonts w:ascii="Times New Roman" w:eastAsia="Times New Roman" w:hAnsi="Times New Roman" w:cs="Times New Roman"/>
      <w:sz w:val="24"/>
      <w:szCs w:val="20"/>
      <w:lang w:val="x-none" w:eastAsia="x-none"/>
    </w:rPr>
  </w:style>
  <w:style w:type="paragraph" w:customStyle="1" w:styleId="23">
    <w:name w:val="Стиль2"/>
    <w:basedOn w:val="22"/>
    <w:rsid w:val="00922C8B"/>
    <w:pPr>
      <w:keepNext/>
      <w:keepLines/>
      <w:widowControl w:val="0"/>
      <w:numPr>
        <w:ilvl w:val="1"/>
      </w:numPr>
      <w:suppressLineNumbers/>
      <w:suppressAutoHyphens/>
      <w:spacing w:after="60"/>
      <w:jc w:val="both"/>
    </w:pPr>
    <w:rPr>
      <w:b/>
    </w:rPr>
  </w:style>
  <w:style w:type="paragraph" w:styleId="22">
    <w:name w:val="List Number 2"/>
    <w:basedOn w:val="a3"/>
    <w:rsid w:val="00922C8B"/>
    <w:pPr>
      <w:numPr>
        <w:numId w:val="9"/>
      </w:numPr>
      <w:spacing w:after="0" w:line="240" w:lineRule="auto"/>
    </w:pPr>
    <w:rPr>
      <w:rFonts w:ascii="Times New Roman" w:eastAsia="Times New Roman" w:hAnsi="Times New Roman" w:cs="Times New Roman"/>
      <w:sz w:val="24"/>
      <w:szCs w:val="20"/>
      <w:lang w:eastAsia="ru-RU"/>
    </w:rPr>
  </w:style>
  <w:style w:type="paragraph" w:customStyle="1" w:styleId="30">
    <w:name w:val="Стиль3"/>
    <w:basedOn w:val="2a"/>
    <w:link w:val="35"/>
    <w:rsid w:val="00922C8B"/>
    <w:pPr>
      <w:widowControl w:val="0"/>
      <w:numPr>
        <w:ilvl w:val="2"/>
        <w:numId w:val="9"/>
      </w:numPr>
      <w:tabs>
        <w:tab w:val="num" w:pos="360"/>
        <w:tab w:val="num" w:pos="1307"/>
      </w:tabs>
      <w:adjustRightInd w:val="0"/>
      <w:spacing w:after="0" w:line="240" w:lineRule="auto"/>
      <w:jc w:val="both"/>
      <w:textAlignment w:val="baseline"/>
    </w:pPr>
    <w:rPr>
      <w:szCs w:val="24"/>
    </w:rPr>
  </w:style>
  <w:style w:type="paragraph" w:styleId="2a">
    <w:name w:val="Body Text Indent 2"/>
    <w:basedOn w:val="a3"/>
    <w:link w:val="2b"/>
    <w:rsid w:val="00922C8B"/>
    <w:pPr>
      <w:spacing w:after="120" w:line="480" w:lineRule="auto"/>
      <w:ind w:left="283"/>
    </w:pPr>
    <w:rPr>
      <w:rFonts w:ascii="Times New Roman" w:eastAsia="Times New Roman" w:hAnsi="Times New Roman" w:cs="Times New Roman"/>
      <w:sz w:val="24"/>
      <w:szCs w:val="20"/>
      <w:lang w:val="x-none" w:eastAsia="x-none"/>
    </w:rPr>
  </w:style>
  <w:style w:type="character" w:customStyle="1" w:styleId="2b">
    <w:name w:val="Основной текст с отступом 2 Знак"/>
    <w:basedOn w:val="a4"/>
    <w:link w:val="2a"/>
    <w:rsid w:val="00922C8B"/>
    <w:rPr>
      <w:rFonts w:ascii="Times New Roman" w:eastAsia="Times New Roman" w:hAnsi="Times New Roman" w:cs="Times New Roman"/>
      <w:sz w:val="24"/>
      <w:szCs w:val="20"/>
      <w:lang w:val="x-none" w:eastAsia="x-none"/>
    </w:rPr>
  </w:style>
  <w:style w:type="character" w:customStyle="1" w:styleId="35">
    <w:name w:val="Стиль3 Знак"/>
    <w:link w:val="30"/>
    <w:rsid w:val="00922C8B"/>
    <w:rPr>
      <w:rFonts w:ascii="Times New Roman" w:eastAsia="Times New Roman" w:hAnsi="Times New Roman" w:cs="Times New Roman"/>
      <w:sz w:val="24"/>
      <w:szCs w:val="24"/>
      <w:lang w:val="x-none" w:eastAsia="x-none"/>
    </w:rPr>
  </w:style>
  <w:style w:type="paragraph" w:customStyle="1" w:styleId="2-11">
    <w:name w:val="содержание2-11"/>
    <w:basedOn w:val="a3"/>
    <w:rsid w:val="00922C8B"/>
    <w:pPr>
      <w:spacing w:after="60" w:line="240" w:lineRule="auto"/>
      <w:jc w:val="both"/>
    </w:pPr>
    <w:rPr>
      <w:rFonts w:ascii="Times New Roman" w:eastAsia="Times New Roman" w:hAnsi="Times New Roman" w:cs="Times New Roman"/>
      <w:sz w:val="24"/>
      <w:szCs w:val="24"/>
      <w:lang w:eastAsia="ru-RU"/>
    </w:rPr>
  </w:style>
  <w:style w:type="table" w:customStyle="1" w:styleId="1fb">
    <w:name w:val="Сетка таблицы1"/>
    <w:basedOn w:val="a5"/>
    <w:next w:val="aff8"/>
    <w:rsid w:val="00922C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Подраздел"/>
    <w:basedOn w:val="a3"/>
    <w:rsid w:val="00922C8B"/>
    <w:pPr>
      <w:numPr>
        <w:numId w:val="8"/>
      </w:numPr>
      <w:spacing w:after="0" w:line="240" w:lineRule="auto"/>
    </w:pPr>
    <w:rPr>
      <w:rFonts w:ascii="Times New Roman" w:eastAsia="Times New Roman" w:hAnsi="Times New Roman" w:cs="Times New Roman"/>
      <w:b/>
      <w:sz w:val="24"/>
      <w:szCs w:val="20"/>
      <w:lang w:eastAsia="ru-RU"/>
    </w:rPr>
  </w:style>
  <w:style w:type="character" w:customStyle="1" w:styleId="affff7">
    <w:name w:val="Основной шрифт"/>
    <w:rsid w:val="00922C8B"/>
  </w:style>
  <w:style w:type="character" w:customStyle="1" w:styleId="1fc">
    <w:name w:val="Основной текст Знак1"/>
    <w:aliases w:val="body text Знак Знак2,body text Знак3,body text + Перед:  12 пт Знак1,body text + Arial CYR Знак,Left:  0 Знак,29 cm Знак,Before:  0 pt Знак,After:  0 pt Знак1"/>
    <w:rsid w:val="00922C8B"/>
    <w:rPr>
      <w:rFonts w:ascii="Times New Roman" w:hAnsi="Times New Roman"/>
      <w:sz w:val="24"/>
      <w:lang w:val="x-none" w:eastAsia="x-none"/>
    </w:rPr>
  </w:style>
  <w:style w:type="paragraph" w:styleId="36">
    <w:name w:val="Body Text 3"/>
    <w:basedOn w:val="a3"/>
    <w:link w:val="37"/>
    <w:rsid w:val="00922C8B"/>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4"/>
    <w:link w:val="36"/>
    <w:rsid w:val="00922C8B"/>
    <w:rPr>
      <w:rFonts w:ascii="Times New Roman" w:eastAsia="Times New Roman" w:hAnsi="Times New Roman" w:cs="Times New Roman"/>
      <w:sz w:val="16"/>
      <w:szCs w:val="16"/>
      <w:lang w:val="x-none" w:eastAsia="x-none"/>
    </w:rPr>
  </w:style>
  <w:style w:type="paragraph" w:customStyle="1" w:styleId="Web">
    <w:name w:val="Обычный (Web)"/>
    <w:basedOn w:val="a3"/>
    <w:rsid w:val="00922C8B"/>
    <w:pPr>
      <w:spacing w:before="100" w:after="100" w:line="240" w:lineRule="auto"/>
    </w:pPr>
    <w:rPr>
      <w:rFonts w:ascii="Times New Roman" w:eastAsia="Times New Roman" w:hAnsi="Times New Roman" w:cs="Times New Roman"/>
      <w:sz w:val="24"/>
      <w:szCs w:val="20"/>
      <w:lang w:val="en-US" w:eastAsia="ru-RU"/>
    </w:rPr>
  </w:style>
  <w:style w:type="paragraph" w:styleId="a2">
    <w:name w:val="List Number"/>
    <w:basedOn w:val="a3"/>
    <w:rsid w:val="00922C8B"/>
    <w:pPr>
      <w:numPr>
        <w:numId w:val="10"/>
      </w:numPr>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3"/>
    <w:rsid w:val="00922C8B"/>
    <w:pPr>
      <w:spacing w:after="0" w:line="240" w:lineRule="auto"/>
      <w:ind w:firstLine="567"/>
      <w:jc w:val="both"/>
    </w:pPr>
    <w:rPr>
      <w:rFonts w:ascii="Arial" w:eastAsia="Times New Roman" w:hAnsi="Arial" w:cs="Arial"/>
      <w:sz w:val="20"/>
      <w:szCs w:val="20"/>
      <w:lang w:val="en-US" w:eastAsia="ru-RU"/>
    </w:rPr>
  </w:style>
  <w:style w:type="paragraph" w:customStyle="1" w:styleId="affff8">
    <w:name w:val="Заголовок контракта"/>
    <w:basedOn w:val="1"/>
    <w:rsid w:val="00922C8B"/>
    <w:pPr>
      <w:keepNext w:val="0"/>
      <w:numPr>
        <w:numId w:val="0"/>
      </w:numPr>
      <w:suppressAutoHyphens w:val="0"/>
      <w:spacing w:after="0"/>
      <w:ind w:right="-18" w:firstLine="567"/>
      <w:jc w:val="both"/>
    </w:pPr>
    <w:rPr>
      <w:rFonts w:ascii="Times New Roman" w:hAnsi="Times New Roman" w:cs="Times New Roman"/>
      <w:b w:val="0"/>
      <w:bCs w:val="0"/>
      <w:i/>
      <w:color w:val="000000"/>
      <w:kern w:val="0"/>
      <w:sz w:val="22"/>
      <w:szCs w:val="22"/>
      <w:u w:val="single"/>
      <w:lang w:val="x-none" w:eastAsia="x-none"/>
    </w:rPr>
  </w:style>
  <w:style w:type="paragraph" w:customStyle="1" w:styleId="affff9">
    <w:name w:val="Подподпункт"/>
    <w:basedOn w:val="a3"/>
    <w:rsid w:val="00922C8B"/>
    <w:pPr>
      <w:tabs>
        <w:tab w:val="left" w:pos="1701"/>
        <w:tab w:val="left" w:pos="5585"/>
      </w:tabs>
      <w:suppressAutoHyphens/>
      <w:spacing w:after="0" w:line="240" w:lineRule="auto"/>
      <w:ind w:left="1701" w:hanging="567"/>
      <w:jc w:val="both"/>
    </w:pPr>
    <w:rPr>
      <w:rFonts w:ascii="Times New Roman" w:eastAsia="Times New Roman" w:hAnsi="Times New Roman" w:cs="Times New Roman"/>
      <w:sz w:val="24"/>
      <w:szCs w:val="24"/>
      <w:lang w:eastAsia="ar-SA"/>
    </w:rPr>
  </w:style>
  <w:style w:type="paragraph" w:styleId="HTML">
    <w:name w:val="HTML Preformatted"/>
    <w:basedOn w:val="a3"/>
    <w:link w:val="HTML0"/>
    <w:rsid w:val="00922C8B"/>
    <w:pPr>
      <w:suppressAutoHyphens/>
      <w:spacing w:after="60" w:line="240" w:lineRule="auto"/>
      <w:jc w:val="both"/>
    </w:pPr>
    <w:rPr>
      <w:rFonts w:ascii="Courier New" w:eastAsia="Times New Roman" w:hAnsi="Courier New" w:cs="Times New Roman"/>
      <w:sz w:val="20"/>
      <w:szCs w:val="20"/>
      <w:lang w:val="x-none" w:eastAsia="ar-SA"/>
    </w:rPr>
  </w:style>
  <w:style w:type="character" w:customStyle="1" w:styleId="HTML0">
    <w:name w:val="Стандартный HTML Знак"/>
    <w:basedOn w:val="a4"/>
    <w:link w:val="HTML"/>
    <w:rsid w:val="00922C8B"/>
    <w:rPr>
      <w:rFonts w:ascii="Courier New" w:eastAsia="Times New Roman" w:hAnsi="Courier New" w:cs="Times New Roman"/>
      <w:sz w:val="20"/>
      <w:szCs w:val="20"/>
      <w:lang w:val="x-none" w:eastAsia="ar-SA"/>
    </w:rPr>
  </w:style>
  <w:style w:type="paragraph" w:customStyle="1" w:styleId="affffa">
    <w:name w:val="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affffb">
    <w:name w:val="Знак 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d">
    <w:name w:val="1"/>
    <w:basedOn w:val="a3"/>
    <w:rsid w:val="00922C8B"/>
    <w:pPr>
      <w:spacing w:after="0" w:line="240" w:lineRule="auto"/>
    </w:pPr>
    <w:rPr>
      <w:rFonts w:ascii="Verdana" w:eastAsia="Times New Roman" w:hAnsi="Verdana" w:cs="Verdana"/>
      <w:sz w:val="20"/>
      <w:szCs w:val="20"/>
      <w:lang w:val="en-US"/>
    </w:rPr>
  </w:style>
  <w:style w:type="paragraph" w:customStyle="1" w:styleId="affffc">
    <w:name w:val="ОСНОВНОЙ ТЕКСТ"/>
    <w:basedOn w:val="affff5"/>
    <w:rsid w:val="00922C8B"/>
    <w:pPr>
      <w:autoSpaceDE w:val="0"/>
      <w:autoSpaceDN w:val="0"/>
      <w:adjustRightInd w:val="0"/>
      <w:spacing w:before="60"/>
      <w:ind w:firstLine="709"/>
    </w:pPr>
    <w:rPr>
      <w:sz w:val="20"/>
    </w:rPr>
  </w:style>
  <w:style w:type="paragraph" w:customStyle="1" w:styleId="affffd">
    <w:name w:val="Перечисление"/>
    <w:basedOn w:val="a3"/>
    <w:rsid w:val="00922C8B"/>
    <w:pPr>
      <w:tabs>
        <w:tab w:val="num" w:pos="360"/>
      </w:tabs>
      <w:spacing w:after="0" w:line="240" w:lineRule="auto"/>
      <w:ind w:left="360" w:hanging="360"/>
      <w:jc w:val="both"/>
    </w:pPr>
    <w:rPr>
      <w:rFonts w:ascii="Times New Roman" w:eastAsia="Times New Roman" w:hAnsi="Times New Roman" w:cs="Times New Roman"/>
      <w:sz w:val="28"/>
      <w:szCs w:val="20"/>
      <w:lang w:eastAsia="ru-RU"/>
    </w:rPr>
  </w:style>
  <w:style w:type="paragraph" w:customStyle="1" w:styleId="ConsNonformat">
    <w:name w:val="ConsNonformat"/>
    <w:rsid w:val="00922C8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922C8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62">
    <w:name w:val="Стиль Перед:  6 пт"/>
    <w:basedOn w:val="a3"/>
    <w:rsid w:val="00922C8B"/>
    <w:pPr>
      <w:spacing w:after="0" w:line="240" w:lineRule="auto"/>
      <w:jc w:val="center"/>
    </w:pPr>
    <w:rPr>
      <w:rFonts w:ascii="Times New Roman" w:eastAsia="Times New Roman" w:hAnsi="Times New Roman" w:cs="Times New Roman"/>
      <w:i/>
      <w:sz w:val="24"/>
      <w:szCs w:val="24"/>
      <w:lang w:eastAsia="ru-RU"/>
    </w:rPr>
  </w:style>
  <w:style w:type="paragraph" w:customStyle="1" w:styleId="38">
    <w:name w:val="Стиль3 Знак Знак"/>
    <w:basedOn w:val="2a"/>
    <w:link w:val="39"/>
    <w:rsid w:val="00922C8B"/>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922C8B"/>
    <w:rPr>
      <w:rFonts w:ascii="Times New Roman" w:eastAsia="Times New Roman" w:hAnsi="Times New Roman" w:cs="Times New Roman"/>
      <w:sz w:val="24"/>
      <w:szCs w:val="20"/>
      <w:lang w:val="x-none" w:eastAsia="x-none"/>
    </w:rPr>
  </w:style>
  <w:style w:type="character" w:customStyle="1" w:styleId="apple-style-span">
    <w:name w:val="apple-style-span"/>
    <w:rsid w:val="00922C8B"/>
  </w:style>
  <w:style w:type="character" w:customStyle="1" w:styleId="apple-converted-space">
    <w:name w:val="apple-converted-space"/>
    <w:rsid w:val="00922C8B"/>
  </w:style>
  <w:style w:type="character" w:customStyle="1" w:styleId="context">
    <w:name w:val="context"/>
    <w:rsid w:val="00922C8B"/>
  </w:style>
  <w:style w:type="paragraph" w:customStyle="1" w:styleId="affffe">
    <w:name w:val="Стандартный"/>
    <w:basedOn w:val="a3"/>
    <w:rsid w:val="00922C8B"/>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
    <w:name w:val="Раздел"/>
    <w:basedOn w:val="affffe"/>
    <w:rsid w:val="00922C8B"/>
    <w:pPr>
      <w:keepNext/>
      <w:keepLines/>
      <w:spacing w:before="240" w:after="120"/>
      <w:ind w:firstLine="0"/>
      <w:jc w:val="center"/>
    </w:pPr>
  </w:style>
  <w:style w:type="character" w:customStyle="1" w:styleId="FontStyle19">
    <w:name w:val="Font Style19"/>
    <w:rsid w:val="00922C8B"/>
    <w:rPr>
      <w:rFonts w:ascii="Times New Roman" w:hAnsi="Times New Roman" w:cs="Times New Roman"/>
      <w:sz w:val="22"/>
      <w:szCs w:val="22"/>
    </w:rPr>
  </w:style>
  <w:style w:type="paragraph" w:customStyle="1" w:styleId="Style3">
    <w:name w:val="Style3"/>
    <w:basedOn w:val="a3"/>
    <w:rsid w:val="00922C8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paragraph" w:styleId="2c">
    <w:name w:val="Body Text 2"/>
    <w:basedOn w:val="a3"/>
    <w:link w:val="2d"/>
    <w:rsid w:val="00922C8B"/>
    <w:pPr>
      <w:spacing w:after="120" w:line="480" w:lineRule="auto"/>
    </w:pPr>
    <w:rPr>
      <w:rFonts w:ascii="Times New Roman" w:eastAsia="Times New Roman" w:hAnsi="Times New Roman" w:cs="Times New Roman"/>
      <w:sz w:val="24"/>
      <w:szCs w:val="20"/>
      <w:lang w:val="x-none" w:eastAsia="x-none"/>
    </w:rPr>
  </w:style>
  <w:style w:type="character" w:customStyle="1" w:styleId="2d">
    <w:name w:val="Основной текст 2 Знак"/>
    <w:basedOn w:val="a4"/>
    <w:link w:val="2c"/>
    <w:rsid w:val="00922C8B"/>
    <w:rPr>
      <w:rFonts w:ascii="Times New Roman" w:eastAsia="Times New Roman" w:hAnsi="Times New Roman" w:cs="Times New Roman"/>
      <w:sz w:val="24"/>
      <w:szCs w:val="20"/>
      <w:lang w:val="x-none" w:eastAsia="x-none"/>
    </w:rPr>
  </w:style>
  <w:style w:type="paragraph" w:styleId="21">
    <w:name w:val="List Bullet 2"/>
    <w:basedOn w:val="a3"/>
    <w:rsid w:val="00922C8B"/>
    <w:pPr>
      <w:numPr>
        <w:numId w:val="11"/>
      </w:numPr>
      <w:spacing w:after="60" w:line="240" w:lineRule="auto"/>
      <w:jc w:val="both"/>
    </w:pPr>
    <w:rPr>
      <w:rFonts w:ascii="Times New Roman" w:eastAsia="Times New Roman" w:hAnsi="Times New Roman" w:cs="Times New Roman"/>
      <w:sz w:val="24"/>
      <w:szCs w:val="20"/>
      <w:lang w:eastAsia="ru-RU"/>
    </w:rPr>
  </w:style>
  <w:style w:type="paragraph" w:customStyle="1" w:styleId="PlainText1">
    <w:name w:val="Plain Text1"/>
    <w:basedOn w:val="a3"/>
    <w:rsid w:val="00922C8B"/>
    <w:pPr>
      <w:numPr>
        <w:numId w:val="16"/>
      </w:numPr>
      <w:tabs>
        <w:tab w:val="clear" w:pos="1134"/>
      </w:tabs>
      <w:spacing w:after="0" w:line="360" w:lineRule="auto"/>
      <w:ind w:left="0" w:firstLine="720"/>
      <w:jc w:val="both"/>
    </w:pPr>
    <w:rPr>
      <w:rFonts w:ascii="Times New Roman" w:eastAsia="Times New Roman" w:hAnsi="Times New Roman" w:cs="Times New Roman"/>
      <w:sz w:val="28"/>
      <w:szCs w:val="20"/>
      <w:lang w:eastAsia="ru-RU"/>
    </w:rPr>
  </w:style>
  <w:style w:type="paragraph" w:customStyle="1" w:styleId="1fe">
    <w:name w:val="Номер1"/>
    <w:basedOn w:val="afb"/>
    <w:rsid w:val="00922C8B"/>
    <w:pPr>
      <w:tabs>
        <w:tab w:val="num" w:pos="1077"/>
      </w:tabs>
      <w:suppressAutoHyphens w:val="0"/>
      <w:spacing w:before="40" w:after="40"/>
      <w:ind w:left="737" w:hanging="380"/>
      <w:jc w:val="both"/>
    </w:pPr>
    <w:rPr>
      <w:rFonts w:cs="Times New Roman"/>
      <w:sz w:val="22"/>
      <w:szCs w:val="20"/>
      <w:lang w:eastAsia="ru-RU"/>
    </w:rPr>
  </w:style>
  <w:style w:type="paragraph" w:styleId="afffff0">
    <w:name w:val="Plain Text"/>
    <w:basedOn w:val="a3"/>
    <w:link w:val="afffff1"/>
    <w:rsid w:val="00922C8B"/>
    <w:pPr>
      <w:spacing w:after="0" w:line="240" w:lineRule="auto"/>
    </w:pPr>
    <w:rPr>
      <w:rFonts w:ascii="Consolas" w:eastAsia="Calibri" w:hAnsi="Consolas" w:cs="Times New Roman"/>
      <w:sz w:val="21"/>
      <w:szCs w:val="21"/>
      <w:lang w:val="x-none"/>
    </w:rPr>
  </w:style>
  <w:style w:type="character" w:customStyle="1" w:styleId="afffff1">
    <w:name w:val="Текст Знак"/>
    <w:basedOn w:val="a4"/>
    <w:link w:val="afffff0"/>
    <w:rsid w:val="00922C8B"/>
    <w:rPr>
      <w:rFonts w:ascii="Consolas" w:eastAsia="Calibri" w:hAnsi="Consolas" w:cs="Times New Roman"/>
      <w:sz w:val="21"/>
      <w:szCs w:val="21"/>
      <w:lang w:val="x-none"/>
    </w:rPr>
  </w:style>
  <w:style w:type="character" w:customStyle="1" w:styleId="ConsPlusNormal1">
    <w:name w:val="ConsPlusNormal Знак Знак"/>
    <w:rsid w:val="00922C8B"/>
    <w:rPr>
      <w:rFonts w:ascii="Arial" w:hAnsi="Arial" w:cs="Arial"/>
      <w:lang w:val="ru-RU" w:eastAsia="ru-RU" w:bidi="ar-SA"/>
    </w:rPr>
  </w:style>
  <w:style w:type="paragraph" w:customStyle="1" w:styleId="150">
    <w:name w:val="Обычный 1.5"/>
    <w:basedOn w:val="a3"/>
    <w:rsid w:val="00922C8B"/>
    <w:pPr>
      <w:spacing w:before="120" w:after="0" w:line="360" w:lineRule="auto"/>
      <w:ind w:firstLine="720"/>
      <w:jc w:val="both"/>
    </w:pPr>
    <w:rPr>
      <w:rFonts w:ascii="Times New Roman" w:eastAsia="Times New Roman" w:hAnsi="Times New Roman" w:cs="Times New Roman"/>
      <w:sz w:val="24"/>
      <w:szCs w:val="20"/>
      <w:lang w:eastAsia="ru-RU"/>
    </w:rPr>
  </w:style>
  <w:style w:type="paragraph" w:customStyle="1" w:styleId="E">
    <w:name w:val="Стиль E_табличный _ лево + Междустр.интервал:  полуторный"/>
    <w:basedOn w:val="a3"/>
    <w:rsid w:val="00922C8B"/>
    <w:pPr>
      <w:tabs>
        <w:tab w:val="left" w:pos="4479"/>
      </w:tabs>
      <w:spacing w:before="60" w:after="60" w:line="240" w:lineRule="auto"/>
      <w:ind w:firstLine="709"/>
      <w:jc w:val="both"/>
    </w:pPr>
    <w:rPr>
      <w:rFonts w:ascii="Times New Roman" w:eastAsia="Times New Roman" w:hAnsi="Times New Roman" w:cs="Times New Roman"/>
      <w:color w:val="000000"/>
      <w:sz w:val="24"/>
      <w:szCs w:val="20"/>
      <w:lang w:eastAsia="ru-RU"/>
    </w:rPr>
  </w:style>
  <w:style w:type="paragraph" w:customStyle="1" w:styleId="afffff2">
    <w:name w:val="Текст документа"/>
    <w:basedOn w:val="a3"/>
    <w:rsid w:val="00922C8B"/>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ff">
    <w:name w:val="маркированный список 1"/>
    <w:basedOn w:val="affff5"/>
    <w:rsid w:val="00922C8B"/>
    <w:pPr>
      <w:spacing w:line="360" w:lineRule="auto"/>
      <w:ind w:left="1069" w:hanging="360"/>
    </w:pPr>
    <w:rPr>
      <w:szCs w:val="24"/>
    </w:rPr>
  </w:style>
  <w:style w:type="paragraph" w:customStyle="1" w:styleId="1ff0">
    <w:name w:val="Цитата1"/>
    <w:basedOn w:val="a3"/>
    <w:rsid w:val="00922C8B"/>
    <w:pPr>
      <w:tabs>
        <w:tab w:val="left" w:pos="5245"/>
      </w:tabs>
      <w:suppressAutoHyphens/>
      <w:spacing w:after="0" w:line="240" w:lineRule="auto"/>
      <w:ind w:left="1418" w:right="226"/>
    </w:pPr>
    <w:rPr>
      <w:rFonts w:ascii="Times New Roman" w:eastAsia="Times New Roman" w:hAnsi="Times New Roman" w:cs="Times New Roman"/>
      <w:sz w:val="24"/>
      <w:szCs w:val="20"/>
      <w:lang w:eastAsia="ar-SA"/>
    </w:rPr>
  </w:style>
  <w:style w:type="paragraph" w:customStyle="1" w:styleId="212">
    <w:name w:val="Основной текст 21"/>
    <w:basedOn w:val="a3"/>
    <w:rsid w:val="00922C8B"/>
    <w:pPr>
      <w:shd w:val="clear" w:color="auto" w:fill="FFFFFF"/>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Heading">
    <w:name w:val="Heading"/>
    <w:rsid w:val="00922C8B"/>
    <w:pPr>
      <w:spacing w:after="0" w:line="240" w:lineRule="auto"/>
    </w:pPr>
    <w:rPr>
      <w:rFonts w:ascii="Arial" w:eastAsia="Times New Roman" w:hAnsi="Arial" w:cs="Times New Roman"/>
      <w:b/>
      <w:snapToGrid w:val="0"/>
      <w:szCs w:val="20"/>
      <w:lang w:eastAsia="ru-RU"/>
    </w:rPr>
  </w:style>
  <w:style w:type="paragraph" w:customStyle="1" w:styleId="Preformat">
    <w:name w:val="Preformat"/>
    <w:rsid w:val="00922C8B"/>
    <w:pPr>
      <w:spacing w:after="0" w:line="240" w:lineRule="auto"/>
    </w:pPr>
    <w:rPr>
      <w:rFonts w:ascii="Courier New" w:eastAsia="Times New Roman" w:hAnsi="Courier New" w:cs="Times New Roman"/>
      <w:snapToGrid w:val="0"/>
      <w:sz w:val="20"/>
      <w:szCs w:val="20"/>
      <w:lang w:eastAsia="ru-RU"/>
    </w:rPr>
  </w:style>
  <w:style w:type="paragraph" w:customStyle="1" w:styleId="Iauiue">
    <w:name w:val="Iau?iue"/>
    <w:rsid w:val="00922C8B"/>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311">
    <w:name w:val="Основной текст 31"/>
    <w:basedOn w:val="a3"/>
    <w:rsid w:val="00922C8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2e">
    <w:name w:val="Абзац списка2"/>
    <w:basedOn w:val="a3"/>
    <w:rsid w:val="00922C8B"/>
    <w:pPr>
      <w:widowControl w:val="0"/>
      <w:snapToGrid w:val="0"/>
      <w:spacing w:after="0" w:line="240" w:lineRule="auto"/>
      <w:ind w:left="720" w:firstLine="720"/>
      <w:contextualSpacing/>
    </w:pPr>
    <w:rPr>
      <w:rFonts w:ascii="Times New Roman" w:eastAsia="Calibri" w:hAnsi="Times New Roman" w:cs="Times New Roman"/>
      <w:sz w:val="24"/>
      <w:szCs w:val="24"/>
      <w:lang w:eastAsia="ru-RU"/>
    </w:rPr>
  </w:style>
  <w:style w:type="character" w:customStyle="1" w:styleId="afffff3">
    <w:name w:val="Гипертекстовая ссылка"/>
    <w:rsid w:val="00922C8B"/>
    <w:rPr>
      <w:rFonts w:cs="Times New Roman"/>
      <w:b/>
      <w:bCs/>
      <w:color w:val="008000"/>
    </w:rPr>
  </w:style>
  <w:style w:type="paragraph" w:customStyle="1" w:styleId="1ff1">
    <w:name w:val="Основной текст1"/>
    <w:basedOn w:val="a3"/>
    <w:link w:val="1ff2"/>
    <w:rsid w:val="00922C8B"/>
    <w:pPr>
      <w:spacing w:before="60" w:after="60" w:line="240" w:lineRule="auto"/>
      <w:ind w:firstLine="720"/>
      <w:jc w:val="both"/>
    </w:pPr>
    <w:rPr>
      <w:rFonts w:ascii="Times New Roman" w:eastAsia="Times New Roman" w:hAnsi="Times New Roman" w:cs="Times New Roman"/>
      <w:sz w:val="24"/>
      <w:szCs w:val="20"/>
      <w:lang w:val="x-none" w:eastAsia="x-none"/>
    </w:rPr>
  </w:style>
  <w:style w:type="character" w:customStyle="1" w:styleId="1ff2">
    <w:name w:val="Основной текст1 Знак"/>
    <w:link w:val="1ff1"/>
    <w:rsid w:val="00922C8B"/>
    <w:rPr>
      <w:rFonts w:ascii="Times New Roman" w:eastAsia="Times New Roman" w:hAnsi="Times New Roman" w:cs="Times New Roman"/>
      <w:sz w:val="24"/>
      <w:szCs w:val="20"/>
      <w:lang w:val="x-none" w:eastAsia="x-none"/>
    </w:rPr>
  </w:style>
  <w:style w:type="character" w:customStyle="1" w:styleId="190">
    <w:name w:val="Знак Знак19"/>
    <w:rsid w:val="00922C8B"/>
    <w:rPr>
      <w:rFonts w:ascii="Arial" w:hAnsi="Arial" w:cs="Arial"/>
      <w:b/>
      <w:bCs/>
      <w:kern w:val="32"/>
      <w:sz w:val="32"/>
      <w:szCs w:val="32"/>
      <w:lang w:val="ru-RU" w:eastAsia="ru-RU" w:bidi="ar-SA"/>
    </w:rPr>
  </w:style>
  <w:style w:type="character" w:customStyle="1" w:styleId="170">
    <w:name w:val="Знак Знак17"/>
    <w:rsid w:val="00922C8B"/>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922C8B"/>
    <w:rPr>
      <w:rFonts w:eastAsia="Calibri"/>
    </w:rPr>
  </w:style>
  <w:style w:type="paragraph" w:customStyle="1" w:styleId="1ff3">
    <w:name w:val="Обычный1"/>
    <w:basedOn w:val="a3"/>
    <w:link w:val="CharChar"/>
    <w:rsid w:val="00922C8B"/>
    <w:pPr>
      <w:spacing w:after="0" w:line="360" w:lineRule="auto"/>
      <w:ind w:firstLine="851"/>
      <w:jc w:val="both"/>
    </w:pPr>
    <w:rPr>
      <w:rFonts w:ascii="Times New Roman" w:eastAsia="Times New Roman" w:hAnsi="Times New Roman" w:cs="Times New Roman"/>
      <w:sz w:val="24"/>
      <w:szCs w:val="24"/>
      <w:lang w:val="x-none" w:eastAsia="x-none"/>
    </w:rPr>
  </w:style>
  <w:style w:type="character" w:customStyle="1" w:styleId="CharChar">
    <w:name w:val="Обычный Char Char"/>
    <w:link w:val="1ff3"/>
    <w:rsid w:val="00922C8B"/>
    <w:rPr>
      <w:rFonts w:ascii="Times New Roman" w:eastAsia="Times New Roman" w:hAnsi="Times New Roman" w:cs="Times New Roman"/>
      <w:sz w:val="24"/>
      <w:szCs w:val="24"/>
      <w:lang w:val="x-none" w:eastAsia="x-none"/>
    </w:rPr>
  </w:style>
  <w:style w:type="paragraph" w:customStyle="1" w:styleId="1ff4">
    <w:name w:val="Список М1"/>
    <w:rsid w:val="00922C8B"/>
    <w:pPr>
      <w:spacing w:before="40" w:after="40" w:line="240" w:lineRule="auto"/>
      <w:ind w:left="720" w:hanging="360"/>
      <w:jc w:val="both"/>
    </w:pPr>
    <w:rPr>
      <w:rFonts w:ascii="Times New Roman" w:eastAsia="Times New Roman" w:hAnsi="Times New Roman" w:cs="Times New Roman"/>
      <w:sz w:val="24"/>
      <w:szCs w:val="20"/>
      <w:lang w:eastAsia="ru-RU"/>
    </w:rPr>
  </w:style>
  <w:style w:type="paragraph" w:styleId="afffff4">
    <w:name w:val="caption"/>
    <w:basedOn w:val="a3"/>
    <w:next w:val="a3"/>
    <w:qFormat/>
    <w:rsid w:val="00922C8B"/>
    <w:pPr>
      <w:spacing w:after="200" w:line="276" w:lineRule="auto"/>
    </w:pPr>
    <w:rPr>
      <w:rFonts w:ascii="Calibri" w:eastAsia="Calibri" w:hAnsi="Calibri" w:cs="Times New Roman"/>
      <w:b/>
      <w:bCs/>
      <w:sz w:val="20"/>
      <w:szCs w:val="20"/>
    </w:rPr>
  </w:style>
  <w:style w:type="character" w:customStyle="1" w:styleId="63">
    <w:name w:val="Знак Знак6"/>
    <w:rsid w:val="00922C8B"/>
    <w:rPr>
      <w:sz w:val="24"/>
      <w:szCs w:val="22"/>
      <w:lang w:eastAsia="en-US"/>
    </w:rPr>
  </w:style>
  <w:style w:type="character" w:customStyle="1" w:styleId="44">
    <w:name w:val="Знак Знак4"/>
    <w:rsid w:val="00922C8B"/>
    <w:rPr>
      <w:rFonts w:eastAsia="Times New Roman" w:cs="Times New Roman"/>
      <w:sz w:val="24"/>
      <w:szCs w:val="24"/>
    </w:rPr>
  </w:style>
  <w:style w:type="paragraph" w:customStyle="1" w:styleId="2f">
    <w:name w:val="Обычный2"/>
    <w:rsid w:val="00922C8B"/>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Текст2"/>
    <w:basedOn w:val="a3"/>
    <w:rsid w:val="00922C8B"/>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5">
    <w:name w:val="ЗАГОЛОВОК (титульная)"/>
    <w:basedOn w:val="1ff3"/>
    <w:next w:val="1ff3"/>
    <w:rsid w:val="00922C8B"/>
    <w:pPr>
      <w:ind w:firstLine="0"/>
      <w:jc w:val="center"/>
      <w:outlineLvl w:val="0"/>
    </w:pPr>
    <w:rPr>
      <w:b/>
      <w:bCs/>
      <w:caps/>
      <w:sz w:val="28"/>
      <w:szCs w:val="28"/>
    </w:rPr>
  </w:style>
  <w:style w:type="paragraph" w:customStyle="1" w:styleId="afffff6">
    <w:name w:val="Подзаголовок (титульная)"/>
    <w:basedOn w:val="1ff3"/>
    <w:next w:val="1ff3"/>
    <w:rsid w:val="00922C8B"/>
    <w:pPr>
      <w:ind w:firstLine="0"/>
      <w:jc w:val="center"/>
    </w:pPr>
    <w:rPr>
      <w:b/>
      <w:sz w:val="28"/>
    </w:rPr>
  </w:style>
  <w:style w:type="paragraph" w:customStyle="1" w:styleId="afffff7">
    <w:name w:val="Комментарии"/>
    <w:basedOn w:val="1ff3"/>
    <w:link w:val="CharChar0"/>
    <w:rsid w:val="00922C8B"/>
    <w:rPr>
      <w:color w:val="FF9900"/>
    </w:rPr>
  </w:style>
  <w:style w:type="character" w:customStyle="1" w:styleId="CharChar0">
    <w:name w:val="Комментарии Char Char"/>
    <w:link w:val="afffff7"/>
    <w:rsid w:val="00922C8B"/>
    <w:rPr>
      <w:rFonts w:ascii="Times New Roman" w:eastAsia="Times New Roman" w:hAnsi="Times New Roman" w:cs="Times New Roman"/>
      <w:color w:val="FF9900"/>
      <w:sz w:val="24"/>
      <w:szCs w:val="24"/>
      <w:lang w:val="x-none" w:eastAsia="x-none"/>
    </w:rPr>
  </w:style>
  <w:style w:type="paragraph" w:customStyle="1" w:styleId="afffff8">
    <w:name w:val="Рисунок"/>
    <w:basedOn w:val="1ff3"/>
    <w:next w:val="1ff3"/>
    <w:rsid w:val="00922C8B"/>
    <w:pPr>
      <w:keepNext/>
      <w:ind w:firstLine="0"/>
      <w:jc w:val="center"/>
    </w:pPr>
  </w:style>
  <w:style w:type="paragraph" w:customStyle="1" w:styleId="afffff9">
    <w:name w:val="Рисунок подпись"/>
    <w:basedOn w:val="1ff3"/>
    <w:next w:val="1ff3"/>
    <w:rsid w:val="00922C8B"/>
    <w:pPr>
      <w:ind w:firstLine="0"/>
      <w:jc w:val="center"/>
    </w:pPr>
    <w:rPr>
      <w:b/>
      <w:lang w:val="en-US"/>
    </w:rPr>
  </w:style>
  <w:style w:type="paragraph" w:customStyle="1" w:styleId="afffffa">
    <w:name w:val="Таблица название таблицы"/>
    <w:basedOn w:val="1ff3"/>
    <w:next w:val="1ff3"/>
    <w:rsid w:val="00922C8B"/>
    <w:pPr>
      <w:keepNext/>
      <w:ind w:firstLine="0"/>
    </w:pPr>
    <w:rPr>
      <w:b/>
    </w:rPr>
  </w:style>
  <w:style w:type="paragraph" w:customStyle="1" w:styleId="afffffb">
    <w:name w:val="Таблица название столбцов"/>
    <w:basedOn w:val="afffffa"/>
    <w:next w:val="1ff3"/>
    <w:rsid w:val="00922C8B"/>
    <w:pPr>
      <w:spacing w:before="120" w:after="120"/>
      <w:jc w:val="center"/>
    </w:pPr>
  </w:style>
  <w:style w:type="paragraph" w:customStyle="1" w:styleId="a1">
    <w:name w:val="Таблица текст"/>
    <w:basedOn w:val="1ff3"/>
    <w:rsid w:val="00922C8B"/>
    <w:pPr>
      <w:numPr>
        <w:numId w:val="18"/>
      </w:numPr>
      <w:tabs>
        <w:tab w:val="clear" w:pos="1620"/>
      </w:tabs>
      <w:spacing w:line="240" w:lineRule="auto"/>
      <w:ind w:left="0" w:firstLine="0"/>
      <w:jc w:val="left"/>
    </w:pPr>
  </w:style>
  <w:style w:type="paragraph" w:customStyle="1" w:styleId="210">
    <w:name w:val="Список 21"/>
    <w:basedOn w:val="1ff3"/>
    <w:rsid w:val="00922C8B"/>
    <w:pPr>
      <w:numPr>
        <w:numId w:val="19"/>
      </w:numPr>
      <w:tabs>
        <w:tab w:val="clear" w:pos="1571"/>
        <w:tab w:val="num" w:pos="360"/>
        <w:tab w:val="num" w:pos="643"/>
      </w:tabs>
      <w:ind w:left="720"/>
    </w:pPr>
    <w:rPr>
      <w:lang w:val="en-US"/>
    </w:rPr>
  </w:style>
  <w:style w:type="paragraph" w:customStyle="1" w:styleId="310">
    <w:name w:val="Список 31"/>
    <w:basedOn w:val="1ff3"/>
    <w:rsid w:val="00922C8B"/>
    <w:pPr>
      <w:numPr>
        <w:numId w:val="14"/>
      </w:numPr>
      <w:tabs>
        <w:tab w:val="num" w:pos="360"/>
      </w:tabs>
      <w:ind w:left="720" w:firstLine="851"/>
    </w:pPr>
  </w:style>
  <w:style w:type="paragraph" w:customStyle="1" w:styleId="afffffc">
    <w:name w:val="ЗАГОЛОВОК ПРИЛОЖЕНИЯ"/>
    <w:basedOn w:val="1"/>
    <w:next w:val="a3"/>
    <w:rsid w:val="00922C8B"/>
    <w:pPr>
      <w:keepNext w:val="0"/>
      <w:pageBreakBefore/>
      <w:numPr>
        <w:numId w:val="0"/>
      </w:numPr>
      <w:suppressAutoHyphens w:val="0"/>
      <w:jc w:val="center"/>
    </w:pPr>
    <w:rPr>
      <w:rFonts w:ascii="Times New Roman" w:eastAsia="TimesNewRoman,Bold" w:hAnsi="Times New Roman" w:cs="Times New Roman"/>
      <w:bCs w:val="0"/>
      <w:caps/>
      <w:kern w:val="32"/>
      <w:lang w:val="x-none" w:eastAsia="x-none"/>
    </w:rPr>
  </w:style>
  <w:style w:type="paragraph" w:customStyle="1" w:styleId="afffffd">
    <w:name w:val="Подзаголовок приложения"/>
    <w:basedOn w:val="1ff3"/>
    <w:next w:val="1ff3"/>
    <w:link w:val="CharChar1"/>
    <w:rsid w:val="00922C8B"/>
    <w:pPr>
      <w:ind w:firstLine="0"/>
      <w:jc w:val="center"/>
    </w:pPr>
    <w:rPr>
      <w:b/>
      <w:sz w:val="28"/>
      <w:szCs w:val="28"/>
    </w:rPr>
  </w:style>
  <w:style w:type="character" w:customStyle="1" w:styleId="CharChar1">
    <w:name w:val="Подзаголовок приложения Char Char"/>
    <w:link w:val="afffffd"/>
    <w:rsid w:val="00922C8B"/>
    <w:rPr>
      <w:rFonts w:ascii="Times New Roman" w:eastAsia="Times New Roman" w:hAnsi="Times New Roman" w:cs="Times New Roman"/>
      <w:b/>
      <w:sz w:val="28"/>
      <w:szCs w:val="28"/>
      <w:lang w:val="x-none" w:eastAsia="x-none"/>
    </w:rPr>
  </w:style>
  <w:style w:type="paragraph" w:customStyle="1" w:styleId="1ff5">
    <w:name w:val="Дата1"/>
    <w:basedOn w:val="1ff3"/>
    <w:next w:val="1ff3"/>
    <w:rsid w:val="00922C8B"/>
    <w:pPr>
      <w:ind w:firstLine="0"/>
      <w:jc w:val="center"/>
    </w:pPr>
    <w:rPr>
      <w:b/>
    </w:rPr>
  </w:style>
  <w:style w:type="paragraph" w:styleId="45">
    <w:name w:val="toc 4"/>
    <w:basedOn w:val="a3"/>
    <w:next w:val="a3"/>
    <w:rsid w:val="00922C8B"/>
    <w:pPr>
      <w:spacing w:after="0" w:line="240" w:lineRule="auto"/>
      <w:ind w:left="720"/>
    </w:pPr>
    <w:rPr>
      <w:rFonts w:ascii="Times New Roman" w:eastAsia="Times New Roman" w:hAnsi="Times New Roman" w:cs="Times New Roman"/>
      <w:sz w:val="20"/>
      <w:szCs w:val="20"/>
      <w:lang w:eastAsia="ru-RU"/>
    </w:rPr>
  </w:style>
  <w:style w:type="paragraph" w:customStyle="1" w:styleId="-">
    <w:name w:val="Комментарии - список"/>
    <w:basedOn w:val="210"/>
    <w:rsid w:val="00922C8B"/>
    <w:pPr>
      <w:numPr>
        <w:numId w:val="20"/>
      </w:numPr>
      <w:tabs>
        <w:tab w:val="clear" w:pos="1571"/>
        <w:tab w:val="num" w:pos="360"/>
        <w:tab w:val="num" w:pos="643"/>
      </w:tabs>
      <w:ind w:left="720" w:hanging="360"/>
    </w:pPr>
    <w:rPr>
      <w:color w:val="FF9900"/>
    </w:rPr>
  </w:style>
  <w:style w:type="paragraph" w:customStyle="1" w:styleId="12">
    <w:name w:val="Список1"/>
    <w:basedOn w:val="1ff3"/>
    <w:rsid w:val="00922C8B"/>
    <w:pPr>
      <w:numPr>
        <w:numId w:val="15"/>
      </w:numPr>
      <w:tabs>
        <w:tab w:val="num" w:pos="360"/>
        <w:tab w:val="num" w:pos="1134"/>
      </w:tabs>
      <w:ind w:left="1440" w:hanging="720"/>
    </w:pPr>
  </w:style>
  <w:style w:type="paragraph" w:customStyle="1" w:styleId="afffffe">
    <w:name w:val="Таблица текст в ячейках"/>
    <w:basedOn w:val="a1"/>
    <w:rsid w:val="00922C8B"/>
    <w:pPr>
      <w:spacing w:before="120" w:after="120" w:line="360" w:lineRule="auto"/>
    </w:pPr>
  </w:style>
  <w:style w:type="paragraph" w:customStyle="1" w:styleId="1ff6">
    <w:name w:val="ТЗ Заголовок 1"/>
    <w:basedOn w:val="a3"/>
    <w:next w:val="a3"/>
    <w:rsid w:val="00922C8B"/>
    <w:pPr>
      <w:spacing w:before="120" w:after="120" w:line="240" w:lineRule="auto"/>
      <w:outlineLvl w:val="0"/>
    </w:pPr>
    <w:rPr>
      <w:rFonts w:ascii="Arial Black" w:eastAsia="Times New Roman" w:hAnsi="Arial Black" w:cs="Times New Roman"/>
      <w:sz w:val="28"/>
      <w:szCs w:val="24"/>
    </w:rPr>
  </w:style>
  <w:style w:type="paragraph" w:customStyle="1" w:styleId="affffff">
    <w:name w:val="Словарная статья"/>
    <w:basedOn w:val="a3"/>
    <w:next w:val="a3"/>
    <w:rsid w:val="00922C8B"/>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styleId="46">
    <w:name w:val="List Bullet 4"/>
    <w:basedOn w:val="a3"/>
    <w:rsid w:val="00922C8B"/>
    <w:pPr>
      <w:tabs>
        <w:tab w:val="num" w:pos="1209"/>
      </w:tabs>
      <w:spacing w:after="0" w:line="240" w:lineRule="auto"/>
      <w:ind w:left="1209" w:hanging="360"/>
      <w:contextualSpacing/>
    </w:pPr>
    <w:rPr>
      <w:rFonts w:ascii="Times New Roman" w:eastAsia="Times New Roman" w:hAnsi="Times New Roman" w:cs="Times New Roman"/>
      <w:sz w:val="24"/>
      <w:szCs w:val="24"/>
      <w:lang w:eastAsia="ru-RU"/>
    </w:rPr>
  </w:style>
  <w:style w:type="paragraph" w:customStyle="1" w:styleId="affffff0">
    <w:name w:val="Текст_таб"/>
    <w:basedOn w:val="a3"/>
    <w:rsid w:val="00922C8B"/>
    <w:pPr>
      <w:widowControl w:val="0"/>
      <w:spacing w:after="0" w:line="360" w:lineRule="auto"/>
      <w:ind w:left="75"/>
    </w:pPr>
    <w:rPr>
      <w:rFonts w:ascii="Times New Roman" w:eastAsia="Times New Roman" w:hAnsi="Times New Roman" w:cs="Times New Roman"/>
      <w:sz w:val="24"/>
      <w:szCs w:val="20"/>
      <w:lang w:eastAsia="ru-RU"/>
    </w:rPr>
  </w:style>
  <w:style w:type="paragraph" w:customStyle="1" w:styleId="3H3h3">
    <w:name w:val="Заголовок 3.H3.h3"/>
    <w:basedOn w:val="a3"/>
    <w:next w:val="a3"/>
    <w:rsid w:val="00922C8B"/>
    <w:pPr>
      <w:keepNext/>
      <w:numPr>
        <w:ilvl w:val="2"/>
        <w:numId w:val="22"/>
      </w:numPr>
      <w:spacing w:before="240" w:after="60" w:line="300" w:lineRule="auto"/>
      <w:jc w:val="both"/>
      <w:outlineLvl w:val="2"/>
    </w:pPr>
    <w:rPr>
      <w:rFonts w:ascii="Times New Roman" w:eastAsia="Times New Roman" w:hAnsi="Times New Roman" w:cs="Times New Roman"/>
      <w:b/>
      <w:i/>
      <w:kern w:val="16"/>
      <w:sz w:val="24"/>
      <w:szCs w:val="20"/>
      <w:lang w:eastAsia="ru-RU"/>
    </w:rPr>
  </w:style>
  <w:style w:type="paragraph" w:customStyle="1" w:styleId="4H44">
    <w:name w:val="Заголовок 4.H4.Параграф.Заголовок 4 (Приложение)"/>
    <w:basedOn w:val="a3"/>
    <w:next w:val="a3"/>
    <w:rsid w:val="00922C8B"/>
    <w:pPr>
      <w:keepNext/>
      <w:numPr>
        <w:ilvl w:val="3"/>
        <w:numId w:val="22"/>
      </w:numPr>
      <w:spacing w:before="120" w:after="60" w:line="300" w:lineRule="auto"/>
      <w:jc w:val="both"/>
      <w:outlineLvl w:val="3"/>
    </w:pPr>
    <w:rPr>
      <w:rFonts w:ascii="Times New Roman" w:eastAsia="Times New Roman" w:hAnsi="Times New Roman" w:cs="Times New Roman"/>
      <w:i/>
      <w:kern w:val="16"/>
      <w:sz w:val="24"/>
      <w:szCs w:val="20"/>
      <w:lang w:eastAsia="ru-RU"/>
    </w:rPr>
  </w:style>
  <w:style w:type="paragraph" w:customStyle="1" w:styleId="24">
    <w:name w:val="маркированный список 2"/>
    <w:basedOn w:val="affff5"/>
    <w:rsid w:val="00922C8B"/>
    <w:pPr>
      <w:numPr>
        <w:numId w:val="21"/>
      </w:numPr>
      <w:spacing w:line="360" w:lineRule="auto"/>
    </w:pPr>
    <w:rPr>
      <w:lang w:val="ru-RU" w:eastAsia="ru-RU"/>
    </w:rPr>
  </w:style>
  <w:style w:type="paragraph" w:styleId="53">
    <w:name w:val="toc 5"/>
    <w:basedOn w:val="a3"/>
    <w:next w:val="a3"/>
    <w:rsid w:val="00922C8B"/>
    <w:pPr>
      <w:spacing w:after="0" w:line="240" w:lineRule="auto"/>
      <w:ind w:left="960"/>
    </w:pPr>
    <w:rPr>
      <w:rFonts w:ascii="Times New Roman" w:eastAsia="Times New Roman" w:hAnsi="Times New Roman" w:cs="Times New Roman"/>
      <w:sz w:val="20"/>
      <w:szCs w:val="20"/>
      <w:lang w:eastAsia="ru-RU"/>
    </w:rPr>
  </w:style>
  <w:style w:type="paragraph" w:styleId="64">
    <w:name w:val="toc 6"/>
    <w:basedOn w:val="a3"/>
    <w:next w:val="a3"/>
    <w:rsid w:val="00922C8B"/>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3"/>
    <w:next w:val="a3"/>
    <w:rsid w:val="00922C8B"/>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3"/>
    <w:next w:val="a3"/>
    <w:rsid w:val="00922C8B"/>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3"/>
    <w:next w:val="a3"/>
    <w:rsid w:val="00922C8B"/>
    <w:pPr>
      <w:spacing w:after="0" w:line="240" w:lineRule="auto"/>
      <w:ind w:left="1920"/>
    </w:pPr>
    <w:rPr>
      <w:rFonts w:ascii="Times New Roman" w:eastAsia="Times New Roman" w:hAnsi="Times New Roman" w:cs="Times New Roman"/>
      <w:sz w:val="20"/>
      <w:szCs w:val="20"/>
      <w:lang w:eastAsia="ru-RU"/>
    </w:rPr>
  </w:style>
  <w:style w:type="paragraph" w:customStyle="1" w:styleId="affffff1">
    <w:name w:val="Абзац обычный"/>
    <w:basedOn w:val="a3"/>
    <w:rsid w:val="00922C8B"/>
    <w:pPr>
      <w:spacing w:before="120" w:after="120" w:line="240" w:lineRule="auto"/>
      <w:ind w:firstLine="709"/>
      <w:jc w:val="both"/>
    </w:pPr>
    <w:rPr>
      <w:rFonts w:ascii="Times New Roman" w:eastAsia="Times New Roman" w:hAnsi="Times New Roman" w:cs="Times New Roman"/>
      <w:sz w:val="24"/>
      <w:szCs w:val="24"/>
      <w:lang w:eastAsia="ru-RU"/>
    </w:rPr>
  </w:style>
  <w:style w:type="paragraph" w:styleId="affffff2">
    <w:name w:val="List Bullet"/>
    <w:basedOn w:val="a3"/>
    <w:rsid w:val="00922C8B"/>
    <w:pPr>
      <w:keepLines/>
      <w:tabs>
        <w:tab w:val="num" w:pos="4857"/>
      </w:tabs>
      <w:spacing w:after="120" w:line="288" w:lineRule="auto"/>
      <w:ind w:left="3780" w:firstLine="720"/>
      <w:contextualSpacing/>
      <w:jc w:val="both"/>
    </w:pPr>
    <w:rPr>
      <w:rFonts w:ascii="Times New Roman" w:eastAsia="Times New Roman" w:hAnsi="Times New Roman" w:cs="Times New Roman"/>
      <w:sz w:val="24"/>
      <w:szCs w:val="24"/>
    </w:rPr>
  </w:style>
  <w:style w:type="paragraph" w:customStyle="1" w:styleId="ListBullet3">
    <w:name w:val="List Bullet_3"/>
    <w:basedOn w:val="a3"/>
    <w:rsid w:val="00922C8B"/>
    <w:pPr>
      <w:keepLines/>
      <w:tabs>
        <w:tab w:val="num" w:pos="993"/>
      </w:tabs>
      <w:spacing w:after="120" w:line="288" w:lineRule="auto"/>
      <w:ind w:left="709"/>
      <w:contextualSpacing/>
      <w:jc w:val="both"/>
    </w:pPr>
    <w:rPr>
      <w:rFonts w:ascii="Times New Roman" w:eastAsia="Times New Roman" w:hAnsi="Times New Roman" w:cs="Times New Roman"/>
      <w:sz w:val="24"/>
      <w:szCs w:val="24"/>
    </w:rPr>
  </w:style>
  <w:style w:type="paragraph" w:styleId="32">
    <w:name w:val="List Bullet 3"/>
    <w:basedOn w:val="a3"/>
    <w:rsid w:val="00922C8B"/>
    <w:pPr>
      <w:numPr>
        <w:numId w:val="12"/>
      </w:numPr>
      <w:tabs>
        <w:tab w:val="left" w:pos="1469"/>
      </w:tabs>
      <w:spacing w:before="60" w:after="60" w:line="240" w:lineRule="auto"/>
      <w:jc w:val="both"/>
    </w:pPr>
    <w:rPr>
      <w:rFonts w:ascii="Arial" w:eastAsia="Times New Roman" w:hAnsi="Arial" w:cs="Times New Roman"/>
      <w:sz w:val="24"/>
      <w:szCs w:val="20"/>
    </w:rPr>
  </w:style>
  <w:style w:type="paragraph" w:styleId="54">
    <w:name w:val="List Bullet 5"/>
    <w:basedOn w:val="a3"/>
    <w:rsid w:val="00922C8B"/>
    <w:pPr>
      <w:tabs>
        <w:tab w:val="num" w:pos="2509"/>
      </w:tabs>
      <w:spacing w:before="60" w:after="60" w:line="240" w:lineRule="auto"/>
      <w:ind w:left="2506" w:hanging="357"/>
      <w:jc w:val="both"/>
    </w:pPr>
    <w:rPr>
      <w:rFonts w:ascii="Arial" w:eastAsia="Times New Roman" w:hAnsi="Arial" w:cs="Times New Roman"/>
      <w:sz w:val="24"/>
      <w:szCs w:val="20"/>
    </w:rPr>
  </w:style>
  <w:style w:type="paragraph" w:customStyle="1" w:styleId="TableHeading">
    <w:name w:val="Table Heading"/>
    <w:basedOn w:val="a3"/>
    <w:link w:val="TableHeading0"/>
    <w:rsid w:val="00922C8B"/>
    <w:pPr>
      <w:keepNext/>
      <w:keepLines/>
      <w:tabs>
        <w:tab w:val="num" w:pos="928"/>
      </w:tabs>
      <w:spacing w:before="120" w:after="120" w:line="240" w:lineRule="auto"/>
      <w:jc w:val="center"/>
    </w:pPr>
    <w:rPr>
      <w:rFonts w:ascii="Arial" w:eastAsia="Times New Roman" w:hAnsi="Arial" w:cs="Times New Roman"/>
      <w:b/>
      <w:i/>
      <w:sz w:val="24"/>
      <w:szCs w:val="20"/>
      <w:lang w:val="x-none"/>
    </w:rPr>
  </w:style>
  <w:style w:type="character" w:customStyle="1" w:styleId="TableHeading0">
    <w:name w:val="Table Heading Знак"/>
    <w:link w:val="TableHeading"/>
    <w:rsid w:val="00922C8B"/>
    <w:rPr>
      <w:rFonts w:ascii="Arial" w:eastAsia="Times New Roman" w:hAnsi="Arial" w:cs="Times New Roman"/>
      <w:b/>
      <w:i/>
      <w:sz w:val="24"/>
      <w:szCs w:val="20"/>
      <w:lang w:val="x-none"/>
    </w:rPr>
  </w:style>
  <w:style w:type="paragraph" w:customStyle="1" w:styleId="PseudoH1NoNum">
    <w:name w:val="Pseudo H1 No Num"/>
    <w:basedOn w:val="a3"/>
    <w:next w:val="af5"/>
    <w:rsid w:val="00922C8B"/>
    <w:pPr>
      <w:keepNext/>
      <w:pageBreakBefore/>
      <w:spacing w:after="120" w:line="240" w:lineRule="auto"/>
      <w:jc w:val="center"/>
      <w:outlineLvl w:val="0"/>
    </w:pPr>
    <w:rPr>
      <w:rFonts w:ascii="Arial" w:eastAsia="Times New Roman" w:hAnsi="Arial" w:cs="Times New Roman"/>
      <w:b/>
      <w:caps/>
      <w:kern w:val="28"/>
      <w:sz w:val="32"/>
      <w:szCs w:val="20"/>
    </w:rPr>
  </w:style>
  <w:style w:type="paragraph" w:customStyle="1" w:styleId="TableCellL">
    <w:name w:val="Table Cell L"/>
    <w:basedOn w:val="a3"/>
    <w:link w:val="TableCellLChar"/>
    <w:rsid w:val="00922C8B"/>
    <w:pPr>
      <w:spacing w:after="0" w:line="240" w:lineRule="auto"/>
    </w:pPr>
    <w:rPr>
      <w:rFonts w:ascii="Arial" w:eastAsia="Times New Roman" w:hAnsi="Arial" w:cs="Times New Roman"/>
      <w:sz w:val="24"/>
      <w:szCs w:val="20"/>
      <w:lang w:val="x-none"/>
    </w:rPr>
  </w:style>
  <w:style w:type="character" w:customStyle="1" w:styleId="TableCellLChar">
    <w:name w:val="Table Cell L Char"/>
    <w:link w:val="TableCellL"/>
    <w:rsid w:val="00922C8B"/>
    <w:rPr>
      <w:rFonts w:ascii="Arial" w:eastAsia="Times New Roman" w:hAnsi="Arial" w:cs="Times New Roman"/>
      <w:sz w:val="24"/>
      <w:szCs w:val="20"/>
      <w:lang w:val="x-none"/>
    </w:rPr>
  </w:style>
  <w:style w:type="character" w:customStyle="1" w:styleId="glossairecss">
    <w:name w:val="glossaire_css"/>
    <w:rsid w:val="00922C8B"/>
  </w:style>
  <w:style w:type="character" w:customStyle="1" w:styleId="zakonspanusual">
    <w:name w:val="zakon_spanusual"/>
    <w:rsid w:val="00922C8B"/>
  </w:style>
  <w:style w:type="paragraph" w:customStyle="1" w:styleId="TableHeading10">
    <w:name w:val="Table Heading 10"/>
    <w:basedOn w:val="TableHeading"/>
    <w:rsid w:val="00922C8B"/>
    <w:rPr>
      <w:sz w:val="20"/>
    </w:rPr>
  </w:style>
  <w:style w:type="paragraph" w:customStyle="1" w:styleId="TableCell10L">
    <w:name w:val="Table Cell 10 L"/>
    <w:basedOn w:val="TableCellL"/>
    <w:rsid w:val="00922C8B"/>
    <w:rPr>
      <w:sz w:val="20"/>
    </w:rPr>
  </w:style>
  <w:style w:type="character" w:customStyle="1" w:styleId="2f1">
    <w:name w:val="Знак Знак2"/>
    <w:rsid w:val="00922C8B"/>
    <w:rPr>
      <w:rFonts w:eastAsia="Times New Roman" w:cs="Times New Roman"/>
      <w:szCs w:val="20"/>
      <w:lang w:eastAsia="ru-RU"/>
    </w:rPr>
  </w:style>
  <w:style w:type="paragraph" w:customStyle="1" w:styleId="10">
    <w:name w:val="маркированный список 1 уровня"/>
    <w:basedOn w:val="a3"/>
    <w:rsid w:val="00922C8B"/>
    <w:pPr>
      <w:numPr>
        <w:numId w:val="13"/>
      </w:numPr>
      <w:spacing w:after="0" w:line="360" w:lineRule="auto"/>
      <w:jc w:val="both"/>
    </w:pPr>
    <w:rPr>
      <w:rFonts w:ascii="Times New Roman" w:eastAsia="Times New Roman" w:hAnsi="Times New Roman" w:cs="Times New Roman"/>
      <w:snapToGrid w:val="0"/>
      <w:sz w:val="24"/>
      <w:szCs w:val="20"/>
      <w:lang w:eastAsia="ru-RU"/>
    </w:rPr>
  </w:style>
  <w:style w:type="character" w:customStyle="1" w:styleId="312">
    <w:name w:val="Стиль3 Знак1"/>
    <w:rsid w:val="00922C8B"/>
    <w:rPr>
      <w:rFonts w:ascii="Calibri" w:hAnsi="Calibri" w:cs="Calibri"/>
      <w:b/>
      <w:i/>
      <w:caps/>
      <w:color w:val="000000"/>
      <w:sz w:val="22"/>
      <w:szCs w:val="28"/>
      <w:lang w:eastAsia="ar-SA"/>
    </w:rPr>
  </w:style>
  <w:style w:type="paragraph" w:customStyle="1" w:styleId="40">
    <w:name w:val="Стиль4"/>
    <w:basedOn w:val="1f4"/>
    <w:link w:val="47"/>
    <w:rsid w:val="00922C8B"/>
    <w:pPr>
      <w:numPr>
        <w:numId w:val="17"/>
      </w:numPr>
      <w:tabs>
        <w:tab w:val="left" w:pos="440"/>
        <w:tab w:val="right" w:leader="dot" w:pos="9911"/>
      </w:tabs>
      <w:ind w:left="0" w:firstLine="0"/>
      <w:jc w:val="right"/>
    </w:pPr>
    <w:rPr>
      <w:rFonts w:eastAsia="Calibri"/>
      <w:i/>
      <w:caps/>
      <w:noProof/>
      <w:spacing w:val="-20"/>
      <w:szCs w:val="20"/>
      <w:lang w:val="ru-RU" w:eastAsia="ru-RU"/>
    </w:rPr>
  </w:style>
  <w:style w:type="character" w:customStyle="1" w:styleId="47">
    <w:name w:val="Стиль4 Знак"/>
    <w:link w:val="40"/>
    <w:rsid w:val="00922C8B"/>
    <w:rPr>
      <w:rFonts w:ascii="Times New Roman" w:eastAsia="Calibri" w:hAnsi="Times New Roman" w:cs="Times New Roman"/>
      <w:i/>
      <w:caps/>
      <w:noProof/>
      <w:spacing w:val="-20"/>
      <w:sz w:val="24"/>
      <w:szCs w:val="20"/>
      <w:lang w:eastAsia="ru-RU"/>
    </w:rPr>
  </w:style>
  <w:style w:type="character" w:customStyle="1" w:styleId="Heading1Char">
    <w:name w:val="Heading 1 Char"/>
    <w:aliases w:val="Document Header1 Char,H1 Char"/>
    <w:rsid w:val="00922C8B"/>
    <w:rPr>
      <w:rFonts w:ascii="Arial" w:eastAsia="Calibri" w:hAnsi="Arial" w:cs="Arial"/>
      <w:b/>
      <w:bCs/>
      <w:color w:val="000080"/>
      <w:sz w:val="24"/>
      <w:szCs w:val="24"/>
      <w:lang w:val="ru-RU" w:eastAsia="ru-RU" w:bidi="ar-SA"/>
    </w:rPr>
  </w:style>
  <w:style w:type="character" w:customStyle="1" w:styleId="bluebold1">
    <w:name w:val="bluebold1"/>
    <w:rsid w:val="00922C8B"/>
    <w:rPr>
      <w:b/>
      <w:bCs/>
      <w:color w:val="4878B2"/>
    </w:rPr>
  </w:style>
  <w:style w:type="character" w:customStyle="1" w:styleId="240">
    <w:name w:val="Знак Знак24"/>
    <w:rsid w:val="00922C8B"/>
    <w:rPr>
      <w:rFonts w:ascii="Arial" w:eastAsia="Calibri" w:hAnsi="Arial" w:cs="Arial"/>
      <w:b/>
      <w:bCs/>
      <w:color w:val="000080"/>
      <w:szCs w:val="24"/>
      <w:lang w:eastAsia="ru-RU"/>
    </w:rPr>
  </w:style>
  <w:style w:type="character" w:customStyle="1" w:styleId="230">
    <w:name w:val="Знак Знак23"/>
    <w:rsid w:val="00922C8B"/>
    <w:rPr>
      <w:rFonts w:ascii="Arial" w:eastAsia="Times New Roman" w:hAnsi="Arial" w:cs="Arial"/>
      <w:b/>
      <w:bCs/>
      <w:i/>
      <w:iCs/>
      <w:sz w:val="28"/>
      <w:szCs w:val="28"/>
      <w:lang w:eastAsia="ru-RU"/>
    </w:rPr>
  </w:style>
  <w:style w:type="character" w:customStyle="1" w:styleId="220">
    <w:name w:val="Знак Знак22"/>
    <w:rsid w:val="00922C8B"/>
    <w:rPr>
      <w:rFonts w:ascii="Calibri" w:eastAsia="Times New Roman" w:hAnsi="Calibri" w:cs="Times New Roman"/>
      <w:b/>
      <w:bCs/>
      <w:sz w:val="28"/>
      <w:szCs w:val="28"/>
    </w:rPr>
  </w:style>
  <w:style w:type="character" w:customStyle="1" w:styleId="dn">
    <w:name w:val="dn"/>
    <w:rsid w:val="00922C8B"/>
  </w:style>
  <w:style w:type="numbering" w:customStyle="1" w:styleId="110">
    <w:name w:val="Нет списка11"/>
    <w:next w:val="a6"/>
    <w:rsid w:val="00922C8B"/>
  </w:style>
  <w:style w:type="paragraph" w:customStyle="1" w:styleId="WW-2">
    <w:name w:val="WW-Основной текст с отступом 2"/>
    <w:basedOn w:val="a3"/>
    <w:rsid w:val="00922C8B"/>
    <w:pPr>
      <w:suppressAutoHyphens/>
      <w:spacing w:after="0" w:line="240" w:lineRule="auto"/>
      <w:ind w:left="-540"/>
      <w:jc w:val="both"/>
    </w:pPr>
    <w:rPr>
      <w:rFonts w:ascii="Arial" w:eastAsia="Times New Roman" w:hAnsi="Arial" w:cs="Arial"/>
      <w:sz w:val="18"/>
      <w:szCs w:val="24"/>
      <w:lang w:eastAsia="ar-SA"/>
    </w:rPr>
  </w:style>
  <w:style w:type="paragraph" w:customStyle="1" w:styleId="1ff7">
    <w:name w:val="Знак Знак1 Знак Знак Знак Знак Знак Знак"/>
    <w:basedOn w:val="a3"/>
    <w:rsid w:val="00922C8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rmal0">
    <w:name w:val="ConsNormal Знак"/>
    <w:link w:val="ConsNormal"/>
    <w:rsid w:val="00922C8B"/>
    <w:rPr>
      <w:rFonts w:ascii="Arial" w:eastAsia="Times New Roman" w:hAnsi="Arial" w:cs="Arial"/>
      <w:sz w:val="20"/>
      <w:szCs w:val="20"/>
      <w:lang w:eastAsia="ru-RU"/>
    </w:rPr>
  </w:style>
  <w:style w:type="paragraph" w:customStyle="1" w:styleId="111">
    <w:name w:val="Обычный11"/>
    <w:rsid w:val="00922C8B"/>
    <w:pPr>
      <w:spacing w:after="0" w:line="240" w:lineRule="auto"/>
    </w:pPr>
    <w:rPr>
      <w:rFonts w:ascii="NTHelvetica/Cyrillic" w:eastAsia="Times New Roman" w:hAnsi="NTHelvetica/Cyrillic" w:cs="Times New Roman"/>
      <w:color w:val="000080"/>
      <w:lang w:eastAsia="ru-RU"/>
    </w:rPr>
  </w:style>
  <w:style w:type="character" w:customStyle="1" w:styleId="Normal">
    <w:name w:val="Normal Знак"/>
    <w:rsid w:val="00922C8B"/>
    <w:rPr>
      <w:rFonts w:ascii="Times New Roman" w:eastAsia="Times New Roman" w:hAnsi="Times New Roman" w:cs="Times New Roman"/>
      <w:sz w:val="20"/>
      <w:szCs w:val="20"/>
      <w:lang w:eastAsia="ru-RU"/>
    </w:rPr>
  </w:style>
  <w:style w:type="paragraph" w:customStyle="1" w:styleId="1ff8">
    <w:name w:val="Верхний колонтитул1"/>
    <w:rsid w:val="00922C8B"/>
    <w:pPr>
      <w:widowControl w:val="0"/>
      <w:tabs>
        <w:tab w:val="center" w:pos="4677"/>
        <w:tab w:val="right" w:pos="9355"/>
      </w:tabs>
      <w:spacing w:after="0" w:line="240" w:lineRule="auto"/>
    </w:pPr>
    <w:rPr>
      <w:rFonts w:ascii="Times New Roman" w:eastAsia="ヒラギノ角ゴ Pro W3" w:hAnsi="Times New Roman" w:cs="Times New Roman"/>
      <w:color w:val="000000"/>
      <w:sz w:val="20"/>
      <w:szCs w:val="20"/>
      <w:lang w:eastAsia="ru-RU"/>
    </w:rPr>
  </w:style>
  <w:style w:type="paragraph" w:customStyle="1" w:styleId="affffff3">
    <w:name w:val="Свободная форма"/>
    <w:rsid w:val="00922C8B"/>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A0">
    <w:name w:val="Заголовок 1 A"/>
    <w:next w:val="1ff3"/>
    <w:rsid w:val="00922C8B"/>
    <w:pPr>
      <w:keepNext/>
      <w:widowControl w:val="0"/>
      <w:spacing w:before="240" w:after="60" w:line="240" w:lineRule="auto"/>
      <w:outlineLvl w:val="0"/>
    </w:pPr>
    <w:rPr>
      <w:rFonts w:ascii="Arial Bold" w:eastAsia="ヒラギノ角ゴ Pro W3" w:hAnsi="Arial Bold" w:cs="Times New Roman"/>
      <w:color w:val="000000"/>
      <w:kern w:val="32"/>
      <w:sz w:val="32"/>
      <w:szCs w:val="20"/>
      <w:lang w:eastAsia="ru-RU"/>
    </w:rPr>
  </w:style>
  <w:style w:type="paragraph" w:styleId="3a">
    <w:name w:val="Body Text Indent 3"/>
    <w:basedOn w:val="a3"/>
    <w:link w:val="3b"/>
    <w:rsid w:val="00922C8B"/>
    <w:pPr>
      <w:spacing w:after="120" w:line="240" w:lineRule="auto"/>
      <w:ind w:left="283"/>
      <w:jc w:val="both"/>
    </w:pPr>
    <w:rPr>
      <w:rFonts w:ascii="Times New Roman" w:eastAsia="Times New Roman" w:hAnsi="Times New Roman" w:cs="Times New Roman"/>
      <w:sz w:val="16"/>
      <w:szCs w:val="16"/>
      <w:lang w:val="x-none"/>
    </w:rPr>
  </w:style>
  <w:style w:type="character" w:customStyle="1" w:styleId="3b">
    <w:name w:val="Основной текст с отступом 3 Знак"/>
    <w:basedOn w:val="a4"/>
    <w:link w:val="3a"/>
    <w:rsid w:val="00922C8B"/>
    <w:rPr>
      <w:rFonts w:ascii="Times New Roman" w:eastAsia="Times New Roman" w:hAnsi="Times New Roman" w:cs="Times New Roman"/>
      <w:sz w:val="16"/>
      <w:szCs w:val="16"/>
      <w:lang w:val="x-none"/>
    </w:rPr>
  </w:style>
  <w:style w:type="paragraph" w:customStyle="1" w:styleId="a">
    <w:name w:val="Подпункты"/>
    <w:basedOn w:val="a3"/>
    <w:rsid w:val="00922C8B"/>
    <w:pPr>
      <w:numPr>
        <w:numId w:val="24"/>
      </w:numPr>
      <w:spacing w:after="0" w:line="240" w:lineRule="auto"/>
      <w:jc w:val="both"/>
    </w:pPr>
    <w:rPr>
      <w:rFonts w:ascii="Times New Roman" w:eastAsia="Times New Roman" w:hAnsi="Times New Roman" w:cs="Times New Roman"/>
      <w:sz w:val="24"/>
      <w:szCs w:val="20"/>
      <w:lang w:eastAsia="ru-RU"/>
    </w:rPr>
  </w:style>
  <w:style w:type="character" w:customStyle="1" w:styleId="1ff9">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fff2"/>
    <w:rsid w:val="00922C8B"/>
  </w:style>
  <w:style w:type="paragraph" w:customStyle="1" w:styleId="ListParagraph1">
    <w:name w:val="List Paragraph1"/>
    <w:basedOn w:val="a3"/>
    <w:link w:val="ListParagraphChar"/>
    <w:rsid w:val="00922C8B"/>
    <w:pPr>
      <w:suppressAutoHyphens/>
      <w:spacing w:after="200" w:line="276" w:lineRule="auto"/>
      <w:ind w:left="720"/>
      <w:contextualSpacing/>
    </w:pPr>
    <w:rPr>
      <w:rFonts w:ascii="Calibri" w:eastAsia="Times New Roman" w:hAnsi="Calibri" w:cs="Times New Roman"/>
      <w:sz w:val="20"/>
      <w:szCs w:val="20"/>
      <w:lang w:val="x-none" w:eastAsia="ar-SA"/>
    </w:rPr>
  </w:style>
  <w:style w:type="character" w:customStyle="1" w:styleId="ListParagraphChar">
    <w:name w:val="List Paragraph Char"/>
    <w:link w:val="ListParagraph1"/>
    <w:rsid w:val="00922C8B"/>
    <w:rPr>
      <w:rFonts w:ascii="Calibri" w:eastAsia="Times New Roman" w:hAnsi="Calibri" w:cs="Times New Roman"/>
      <w:sz w:val="20"/>
      <w:szCs w:val="20"/>
      <w:lang w:val="x-none" w:eastAsia="ar-SA"/>
    </w:rPr>
  </w:style>
  <w:style w:type="paragraph" w:customStyle="1" w:styleId="1ffa">
    <w:name w:val="Знак 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IntenseEmphasis1">
    <w:name w:val="Intense Emphasis1"/>
    <w:rsid w:val="00922C8B"/>
    <w:rPr>
      <w:b/>
      <w:i/>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922C8B"/>
    <w:rPr>
      <w:rFonts w:ascii="Times New Roman" w:hAnsi="Times New Roman" w:cs="Times New Roman"/>
      <w:sz w:val="20"/>
      <w:szCs w:val="20"/>
    </w:rPr>
  </w:style>
  <w:style w:type="paragraph" w:customStyle="1" w:styleId="NoSpacing1">
    <w:name w:val="No Spacing1"/>
    <w:link w:val="NoSpacingChar"/>
    <w:rsid w:val="00922C8B"/>
    <w:pPr>
      <w:spacing w:after="0" w:line="240" w:lineRule="auto"/>
    </w:pPr>
    <w:rPr>
      <w:rFonts w:ascii="Calibri" w:eastAsia="Calibri" w:hAnsi="Calibri" w:cs="Times New Roman"/>
    </w:rPr>
  </w:style>
  <w:style w:type="character" w:customStyle="1" w:styleId="NoSpacingChar">
    <w:name w:val="No Spacing Char"/>
    <w:link w:val="NoSpacing1"/>
    <w:rsid w:val="00922C8B"/>
    <w:rPr>
      <w:rFonts w:ascii="Calibri" w:eastAsia="Calibri" w:hAnsi="Calibri" w:cs="Times New Roman"/>
    </w:rPr>
  </w:style>
  <w:style w:type="paragraph" w:customStyle="1" w:styleId="TOCHeading1">
    <w:name w:val="TOC Heading1"/>
    <w:basedOn w:val="1"/>
    <w:next w:val="a3"/>
    <w:rsid w:val="00922C8B"/>
    <w:pPr>
      <w:keepNext w:val="0"/>
      <w:keepLines/>
      <w:pageBreakBefore/>
      <w:numPr>
        <w:numId w:val="0"/>
      </w:numPr>
      <w:tabs>
        <w:tab w:val="num" w:pos="851"/>
      </w:tabs>
      <w:suppressAutoHyphens w:val="0"/>
      <w:spacing w:before="480" w:after="0" w:line="276" w:lineRule="auto"/>
      <w:ind w:left="851" w:hanging="851"/>
      <w:outlineLvl w:val="9"/>
    </w:pPr>
    <w:rPr>
      <w:rFonts w:ascii="Cambria" w:hAnsi="Cambria" w:cs="Times New Roman"/>
      <w:b w:val="0"/>
      <w:bCs w:val="0"/>
      <w:i/>
      <w:caps/>
      <w:color w:val="365F91"/>
      <w:kern w:val="0"/>
      <w:sz w:val="24"/>
      <w:szCs w:val="28"/>
      <w:lang w:eastAsia="en-US"/>
    </w:rPr>
  </w:style>
  <w:style w:type="paragraph" w:customStyle="1" w:styleId="KCText">
    <w:name w:val="KC Text"/>
    <w:basedOn w:val="a3"/>
    <w:link w:val="KCText0"/>
    <w:rsid w:val="00922C8B"/>
    <w:pPr>
      <w:tabs>
        <w:tab w:val="left" w:pos="851"/>
      </w:tabs>
      <w:spacing w:before="60" w:after="60" w:line="240" w:lineRule="auto"/>
      <w:ind w:left="851"/>
    </w:pPr>
    <w:rPr>
      <w:rFonts w:ascii="Arial" w:eastAsia="Times New Roman" w:hAnsi="Arial" w:cs="Times New Roman"/>
      <w:kern w:val="28"/>
      <w:sz w:val="20"/>
      <w:szCs w:val="20"/>
      <w:lang w:val="x-none" w:eastAsia="x-none"/>
    </w:rPr>
  </w:style>
  <w:style w:type="character" w:customStyle="1" w:styleId="KCText0">
    <w:name w:val="KC Text Знак"/>
    <w:link w:val="KCText"/>
    <w:rsid w:val="00922C8B"/>
    <w:rPr>
      <w:rFonts w:ascii="Arial" w:eastAsia="Times New Roman" w:hAnsi="Arial" w:cs="Times New Roman"/>
      <w:kern w:val="28"/>
      <w:sz w:val="20"/>
      <w:szCs w:val="20"/>
      <w:lang w:val="x-none" w:eastAsia="x-none"/>
    </w:rPr>
  </w:style>
  <w:style w:type="paragraph" w:customStyle="1" w:styleId="KCBullet">
    <w:name w:val="KC Bullet"/>
    <w:basedOn w:val="KCText"/>
    <w:link w:val="KCBullet0"/>
    <w:rsid w:val="00922C8B"/>
    <w:pPr>
      <w:tabs>
        <w:tab w:val="num" w:pos="1134"/>
      </w:tabs>
      <w:ind w:left="1134" w:hanging="283"/>
    </w:pPr>
  </w:style>
  <w:style w:type="character" w:customStyle="1" w:styleId="KCBullet0">
    <w:name w:val="KC Bullet Знак"/>
    <w:link w:val="KCBullet"/>
    <w:rsid w:val="00922C8B"/>
    <w:rPr>
      <w:rFonts w:ascii="Arial" w:eastAsia="Times New Roman" w:hAnsi="Arial" w:cs="Times New Roman"/>
      <w:kern w:val="28"/>
      <w:sz w:val="20"/>
      <w:szCs w:val="20"/>
      <w:lang w:val="x-none" w:eastAsia="x-none"/>
    </w:rPr>
  </w:style>
  <w:style w:type="paragraph" w:customStyle="1" w:styleId="KCTabBullet">
    <w:name w:val="KC Tab Bullet"/>
    <w:basedOn w:val="a3"/>
    <w:rsid w:val="00922C8B"/>
    <w:pPr>
      <w:widowControl w:val="0"/>
      <w:tabs>
        <w:tab w:val="num" w:pos="170"/>
        <w:tab w:val="left" w:pos="567"/>
        <w:tab w:val="left" w:pos="851"/>
        <w:tab w:val="left" w:pos="1134"/>
      </w:tabs>
      <w:spacing w:after="0" w:line="240" w:lineRule="auto"/>
      <w:ind w:left="170" w:hanging="170"/>
    </w:pPr>
    <w:rPr>
      <w:rFonts w:ascii="Arial" w:eastAsia="Times New Roman" w:hAnsi="Arial" w:cs="Times New Roman"/>
      <w:kern w:val="28"/>
      <w:sz w:val="18"/>
      <w:szCs w:val="20"/>
      <w:lang w:eastAsia="ru-RU"/>
    </w:rPr>
  </w:style>
  <w:style w:type="paragraph" w:customStyle="1" w:styleId="affffff4">
    <w:name w:val="Текст таблицы"/>
    <w:basedOn w:val="a3"/>
    <w:rsid w:val="00922C8B"/>
    <w:pPr>
      <w:spacing w:after="120" w:line="240" w:lineRule="auto"/>
    </w:pPr>
    <w:rPr>
      <w:rFonts w:ascii="Arial" w:eastAsia="Times New Roman" w:hAnsi="Arial" w:cs="Times New Roman"/>
      <w:sz w:val="20"/>
      <w:szCs w:val="24"/>
      <w:lang w:eastAsia="ru-RU"/>
    </w:rPr>
  </w:style>
  <w:style w:type="paragraph" w:customStyle="1" w:styleId="affffff5">
    <w:name w:val="Основной"/>
    <w:basedOn w:val="a3"/>
    <w:link w:val="1ffb"/>
    <w:rsid w:val="00922C8B"/>
    <w:pPr>
      <w:spacing w:before="280" w:after="0" w:line="280" w:lineRule="atLeast"/>
      <w:ind w:left="480"/>
    </w:pPr>
    <w:rPr>
      <w:rFonts w:ascii="Garamond" w:eastAsia="Times New Roman" w:hAnsi="Garamond" w:cs="Times New Roman"/>
      <w:sz w:val="24"/>
      <w:szCs w:val="24"/>
      <w:lang w:val="x-none" w:eastAsia="x-none"/>
    </w:rPr>
  </w:style>
  <w:style w:type="character" w:customStyle="1" w:styleId="1ffb">
    <w:name w:val="Основной Знак1"/>
    <w:link w:val="affffff5"/>
    <w:rsid w:val="00922C8B"/>
    <w:rPr>
      <w:rFonts w:ascii="Garamond" w:eastAsia="Times New Roman" w:hAnsi="Garamond" w:cs="Times New Roman"/>
      <w:sz w:val="24"/>
      <w:szCs w:val="24"/>
      <w:lang w:val="x-none" w:eastAsia="x-none"/>
    </w:rPr>
  </w:style>
  <w:style w:type="paragraph" w:customStyle="1" w:styleId="2f2">
    <w:name w:val="Маркир.2"/>
    <w:basedOn w:val="affffff2"/>
    <w:rsid w:val="00922C8B"/>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922C8B"/>
    <w:pPr>
      <w:spacing w:before="120" w:after="120"/>
      <w:jc w:val="right"/>
    </w:pPr>
  </w:style>
  <w:style w:type="paragraph" w:customStyle="1" w:styleId="KCTabText">
    <w:name w:val="KC Tab Text"/>
    <w:basedOn w:val="KCText"/>
    <w:rsid w:val="00922C8B"/>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922C8B"/>
    <w:pPr>
      <w:tabs>
        <w:tab w:val="left" w:pos="1985"/>
      </w:tabs>
      <w:spacing w:before="120" w:after="120"/>
    </w:pPr>
  </w:style>
  <w:style w:type="character" w:customStyle="1" w:styleId="KCPictureCaption0">
    <w:name w:val="KC Picture Caption Знак"/>
    <w:link w:val="KCPictureCaption"/>
    <w:rsid w:val="00922C8B"/>
    <w:rPr>
      <w:rFonts w:ascii="Arial" w:eastAsia="Times New Roman" w:hAnsi="Arial" w:cs="Times New Roman"/>
      <w:kern w:val="28"/>
      <w:sz w:val="20"/>
      <w:szCs w:val="20"/>
      <w:lang w:val="x-none" w:eastAsia="x-none"/>
    </w:rPr>
  </w:style>
  <w:style w:type="paragraph" w:customStyle="1" w:styleId="KCPictureShort">
    <w:name w:val="KC Picture Short"/>
    <w:basedOn w:val="a3"/>
    <w:next w:val="KCPictureCaption"/>
    <w:rsid w:val="00922C8B"/>
    <w:pPr>
      <w:keepNext/>
      <w:keepLines/>
      <w:tabs>
        <w:tab w:val="left" w:pos="851"/>
      </w:tabs>
      <w:spacing w:before="240" w:after="60" w:line="240" w:lineRule="auto"/>
      <w:ind w:left="851"/>
    </w:pPr>
    <w:rPr>
      <w:rFonts w:ascii="Arial" w:eastAsia="Times New Roman" w:hAnsi="Arial" w:cs="Times New Roman"/>
      <w:kern w:val="28"/>
      <w:sz w:val="20"/>
      <w:szCs w:val="20"/>
      <w:lang w:eastAsia="ru-RU"/>
    </w:rPr>
  </w:style>
  <w:style w:type="paragraph" w:customStyle="1" w:styleId="KCPicture">
    <w:name w:val="KC Picture"/>
    <w:basedOn w:val="KCText"/>
    <w:next w:val="KCPictureCaption"/>
    <w:link w:val="KCPicture0"/>
    <w:rsid w:val="00922C8B"/>
    <w:pPr>
      <w:keepNext/>
      <w:keepLines/>
      <w:spacing w:before="240"/>
      <w:ind w:left="0"/>
    </w:pPr>
  </w:style>
  <w:style w:type="character" w:customStyle="1" w:styleId="KCPicture0">
    <w:name w:val="KC Picture Знак"/>
    <w:link w:val="KCPicture"/>
    <w:rsid w:val="00922C8B"/>
    <w:rPr>
      <w:rFonts w:ascii="Arial" w:eastAsia="Times New Roman" w:hAnsi="Arial" w:cs="Times New Roman"/>
      <w:kern w:val="28"/>
      <w:sz w:val="20"/>
      <w:szCs w:val="20"/>
      <w:lang w:val="x-none" w:eastAsia="x-none"/>
    </w:rPr>
  </w:style>
  <w:style w:type="paragraph" w:customStyle="1" w:styleId="KCDocTitle">
    <w:name w:val="_KC_DocTitle"/>
    <w:basedOn w:val="a3"/>
    <w:rsid w:val="00922C8B"/>
    <w:pPr>
      <w:spacing w:after="0" w:line="240" w:lineRule="auto"/>
      <w:jc w:val="center"/>
    </w:pPr>
    <w:rPr>
      <w:rFonts w:ascii="Arial Narrow" w:eastAsia="Times New Roman" w:hAnsi="Arial Narrow" w:cs="Times New Roman"/>
      <w:caps/>
      <w:sz w:val="44"/>
      <w:szCs w:val="44"/>
    </w:rPr>
  </w:style>
  <w:style w:type="paragraph" w:customStyle="1" w:styleId="KCBullet00">
    <w:name w:val="Стиль KC Bullet + Перед:  0 пт После:  0 пт"/>
    <w:basedOn w:val="a3"/>
    <w:link w:val="KCBullet000"/>
    <w:rsid w:val="00922C8B"/>
    <w:pPr>
      <w:tabs>
        <w:tab w:val="num" w:pos="1571"/>
        <w:tab w:val="num" w:pos="2138"/>
      </w:tabs>
      <w:spacing w:after="0" w:line="240" w:lineRule="auto"/>
      <w:ind w:left="2138" w:hanging="720"/>
    </w:pPr>
    <w:rPr>
      <w:rFonts w:ascii="Arial" w:eastAsia="Times New Roman" w:hAnsi="Arial" w:cs="Times New Roman"/>
      <w:kern w:val="28"/>
      <w:sz w:val="24"/>
      <w:szCs w:val="20"/>
      <w:lang w:val="x-none" w:eastAsia="x-none"/>
    </w:rPr>
  </w:style>
  <w:style w:type="character" w:customStyle="1" w:styleId="KCBullet000">
    <w:name w:val="Стиль KC Bullet + Перед:  0 пт После:  0 пт Знак"/>
    <w:link w:val="KCBullet00"/>
    <w:rsid w:val="00922C8B"/>
    <w:rPr>
      <w:rFonts w:ascii="Arial" w:eastAsia="Times New Roman" w:hAnsi="Arial" w:cs="Times New Roman"/>
      <w:kern w:val="28"/>
      <w:sz w:val="24"/>
      <w:szCs w:val="20"/>
      <w:lang w:val="x-none" w:eastAsia="x-none"/>
    </w:rPr>
  </w:style>
  <w:style w:type="paragraph" w:customStyle="1" w:styleId="KCBaseHeading">
    <w:name w:val="KC Base Heading"/>
    <w:link w:val="KCBaseHeading0"/>
    <w:rsid w:val="00922C8B"/>
    <w:pPr>
      <w:keepNext/>
      <w:keepLines/>
      <w:tabs>
        <w:tab w:val="left" w:pos="851"/>
      </w:tabs>
      <w:spacing w:after="0" w:line="240" w:lineRule="auto"/>
    </w:pPr>
    <w:rPr>
      <w:rFonts w:ascii="Arial Narrow" w:eastAsia="Times New Roman" w:hAnsi="Arial Narrow" w:cs="Times New Roman"/>
      <w:b/>
      <w:kern w:val="28"/>
      <w:sz w:val="20"/>
      <w:szCs w:val="20"/>
      <w:lang w:eastAsia="ru-RU"/>
    </w:rPr>
  </w:style>
  <w:style w:type="character" w:customStyle="1" w:styleId="KCBaseHeading0">
    <w:name w:val="KC Base Heading Знак"/>
    <w:link w:val="KCBaseHeading"/>
    <w:rsid w:val="00922C8B"/>
    <w:rPr>
      <w:rFonts w:ascii="Arial Narrow" w:eastAsia="Times New Roman" w:hAnsi="Arial Narrow" w:cs="Times New Roman"/>
      <w:b/>
      <w:kern w:val="28"/>
      <w:sz w:val="20"/>
      <w:szCs w:val="20"/>
      <w:lang w:eastAsia="ru-RU"/>
    </w:rPr>
  </w:style>
  <w:style w:type="paragraph" w:customStyle="1" w:styleId="KCBase">
    <w:name w:val="KC Base"/>
    <w:rsid w:val="00922C8B"/>
    <w:pPr>
      <w:widowControl w:val="0"/>
      <w:tabs>
        <w:tab w:val="left" w:pos="851"/>
      </w:tabs>
      <w:spacing w:after="0" w:line="240" w:lineRule="auto"/>
    </w:pPr>
    <w:rPr>
      <w:rFonts w:ascii="Arial" w:eastAsia="Times New Roman" w:hAnsi="Arial" w:cs="Times New Roman"/>
      <w:kern w:val="28"/>
      <w:sz w:val="20"/>
      <w:szCs w:val="20"/>
      <w:lang w:eastAsia="ru-RU"/>
    </w:rPr>
  </w:style>
  <w:style w:type="character" w:customStyle="1" w:styleId="120">
    <w:name w:val="Знак Знак12"/>
    <w:rsid w:val="00922C8B"/>
    <w:rPr>
      <w:rFonts w:ascii="Arial" w:hAnsi="Arial" w:cs="Times New Roman"/>
      <w:kern w:val="28"/>
    </w:rPr>
  </w:style>
  <w:style w:type="paragraph" w:customStyle="1" w:styleId="KCTextPre">
    <w:name w:val="KC Text Pre"/>
    <w:basedOn w:val="KCText"/>
    <w:next w:val="KCBullet"/>
    <w:link w:val="KCTextPre0"/>
    <w:rsid w:val="00922C8B"/>
    <w:pPr>
      <w:keepNext/>
      <w:keepLines/>
      <w:spacing w:before="120"/>
    </w:pPr>
  </w:style>
  <w:style w:type="character" w:customStyle="1" w:styleId="KCTextPre0">
    <w:name w:val="KC Text Pre Знак"/>
    <w:link w:val="KCTextPre"/>
    <w:rsid w:val="00922C8B"/>
    <w:rPr>
      <w:rFonts w:ascii="Arial" w:eastAsia="Times New Roman" w:hAnsi="Arial" w:cs="Times New Roman"/>
      <w:kern w:val="28"/>
      <w:sz w:val="20"/>
      <w:szCs w:val="20"/>
      <w:lang w:val="x-none" w:eastAsia="x-none"/>
    </w:rPr>
  </w:style>
  <w:style w:type="paragraph" w:customStyle="1" w:styleId="Attention">
    <w:name w:val="КС Attention"/>
    <w:basedOn w:val="KCText"/>
    <w:rsid w:val="00922C8B"/>
    <w:pPr>
      <w:ind w:hanging="851"/>
    </w:pPr>
  </w:style>
  <w:style w:type="paragraph" w:customStyle="1" w:styleId="KCText5">
    <w:name w:val="KC_Text + Слева:  5 см"/>
    <w:basedOn w:val="KCText"/>
    <w:rsid w:val="00922C8B"/>
    <w:pPr>
      <w:ind w:left="2835"/>
    </w:pPr>
  </w:style>
  <w:style w:type="paragraph" w:customStyle="1" w:styleId="KCText2424">
    <w:name w:val="_KC Text + Перед:  24 пт После:  24 пт"/>
    <w:basedOn w:val="KCText"/>
    <w:rsid w:val="00922C8B"/>
    <w:pPr>
      <w:spacing w:before="480" w:after="480"/>
    </w:pPr>
  </w:style>
  <w:style w:type="paragraph" w:customStyle="1" w:styleId="affffff6">
    <w:name w:val="Текст в таблице"/>
    <w:basedOn w:val="a3"/>
    <w:link w:val="affffff7"/>
    <w:rsid w:val="00922C8B"/>
    <w:pPr>
      <w:spacing w:after="0" w:line="240" w:lineRule="auto"/>
    </w:pPr>
    <w:rPr>
      <w:rFonts w:ascii="Arial" w:eastAsia="Times New Roman" w:hAnsi="Arial" w:cs="Times New Roman"/>
      <w:sz w:val="20"/>
      <w:szCs w:val="20"/>
      <w:lang w:val="x-none" w:eastAsia="x-none"/>
    </w:rPr>
  </w:style>
  <w:style w:type="character" w:customStyle="1" w:styleId="affffff7">
    <w:name w:val="Текст в таблице Знак"/>
    <w:link w:val="affffff6"/>
    <w:rsid w:val="00922C8B"/>
    <w:rPr>
      <w:rFonts w:ascii="Arial" w:eastAsia="Times New Roman" w:hAnsi="Arial" w:cs="Times New Roman"/>
      <w:sz w:val="20"/>
      <w:szCs w:val="20"/>
      <w:lang w:val="x-none" w:eastAsia="x-none"/>
    </w:rPr>
  </w:style>
  <w:style w:type="paragraph" w:customStyle="1" w:styleId="KCPictureCaption66">
    <w:name w:val="Стиль KC Picture Caption + Перед:  6 пт После:  6 пт"/>
    <w:basedOn w:val="KCPictureCaption"/>
    <w:rsid w:val="00922C8B"/>
  </w:style>
  <w:style w:type="paragraph" w:styleId="affffff8">
    <w:name w:val="table of figures"/>
    <w:aliases w:val="КС Перечень рисунков"/>
    <w:basedOn w:val="a3"/>
    <w:next w:val="a3"/>
    <w:rsid w:val="00922C8B"/>
    <w:pPr>
      <w:tabs>
        <w:tab w:val="left" w:pos="2268"/>
        <w:tab w:val="right" w:leader="dot" w:pos="9072"/>
      </w:tabs>
      <w:spacing w:before="40" w:after="40" w:line="240" w:lineRule="auto"/>
      <w:ind w:left="851"/>
      <w:jc w:val="both"/>
    </w:pPr>
    <w:rPr>
      <w:rFonts w:ascii="Arial" w:eastAsia="Times New Roman" w:hAnsi="Arial" w:cs="Times New Roman"/>
      <w:sz w:val="20"/>
      <w:szCs w:val="20"/>
    </w:rPr>
  </w:style>
  <w:style w:type="paragraph" w:customStyle="1" w:styleId="KC2">
    <w:name w:val="KC_Заголовок 2"/>
    <w:basedOn w:val="2"/>
    <w:link w:val="KC20"/>
    <w:rsid w:val="00922C8B"/>
    <w:pPr>
      <w:keepLines/>
      <w:numPr>
        <w:ilvl w:val="0"/>
        <w:numId w:val="0"/>
      </w:numPr>
      <w:suppressAutoHyphens w:val="0"/>
      <w:spacing w:before="320" w:after="320"/>
      <w:ind w:left="851"/>
    </w:pPr>
    <w:rPr>
      <w:rFonts w:ascii="Arial Narrow" w:hAnsi="Arial Narrow" w:cs="Times New Roman"/>
      <w:bCs w:val="0"/>
      <w:i w:val="0"/>
      <w:iCs w:val="0"/>
      <w:caps/>
      <w:kern w:val="28"/>
      <w:sz w:val="36"/>
      <w:lang w:val="x-none" w:eastAsia="x-none"/>
    </w:rPr>
  </w:style>
  <w:style w:type="character" w:customStyle="1" w:styleId="KC20">
    <w:name w:val="KC_Заголовок 2 Знак"/>
    <w:link w:val="KC2"/>
    <w:rsid w:val="00922C8B"/>
    <w:rPr>
      <w:rFonts w:ascii="Arial Narrow" w:eastAsia="Times New Roman" w:hAnsi="Arial Narrow" w:cs="Times New Roman"/>
      <w:b/>
      <w:caps/>
      <w:kern w:val="28"/>
      <w:sz w:val="36"/>
      <w:szCs w:val="28"/>
      <w:lang w:val="x-none" w:eastAsia="x-none"/>
    </w:rPr>
  </w:style>
  <w:style w:type="paragraph" w:customStyle="1" w:styleId="KC3">
    <w:name w:val="KC_Заголовок 3"/>
    <w:basedOn w:val="3"/>
    <w:rsid w:val="00922C8B"/>
    <w:pPr>
      <w:keepLines/>
      <w:numPr>
        <w:ilvl w:val="0"/>
        <w:numId w:val="0"/>
      </w:numPr>
      <w:suppressAutoHyphens w:val="0"/>
      <w:spacing w:before="160" w:after="160"/>
      <w:ind w:left="851"/>
    </w:pPr>
    <w:rPr>
      <w:rFonts w:ascii="Arial Narrow" w:hAnsi="Arial Narrow" w:cs="Times New Roman"/>
      <w:bCs w:val="0"/>
      <w:kern w:val="28"/>
      <w:sz w:val="32"/>
      <w:szCs w:val="20"/>
      <w:lang w:eastAsia="ru-RU"/>
    </w:rPr>
  </w:style>
  <w:style w:type="paragraph" w:customStyle="1" w:styleId="KC4">
    <w:name w:val="KC_Заголовок 4"/>
    <w:basedOn w:val="42"/>
    <w:rsid w:val="00922C8B"/>
    <w:pPr>
      <w:keepLines/>
      <w:spacing w:before="120" w:after="120"/>
      <w:ind w:left="851"/>
      <w:jc w:val="left"/>
    </w:pPr>
    <w:rPr>
      <w:rFonts w:ascii="Arial Narrow" w:hAnsi="Arial Narrow"/>
      <w:bCs w:val="0"/>
      <w:kern w:val="28"/>
      <w:sz w:val="24"/>
      <w:szCs w:val="20"/>
      <w:lang w:val="ru-RU" w:eastAsia="en-US"/>
    </w:rPr>
  </w:style>
  <w:style w:type="paragraph" w:customStyle="1" w:styleId="KC5">
    <w:name w:val="KC_Заголовок 5"/>
    <w:basedOn w:val="51"/>
    <w:rsid w:val="00922C8B"/>
    <w:pPr>
      <w:keepNext/>
      <w:keepLines/>
      <w:spacing w:before="120"/>
      <w:ind w:left="851"/>
      <w:jc w:val="left"/>
    </w:pPr>
    <w:rPr>
      <w:rFonts w:ascii="Arial Narrow" w:hAnsi="Arial Narrow"/>
      <w:b w:val="0"/>
      <w:bCs w:val="0"/>
      <w:i w:val="0"/>
      <w:iCs w:val="0"/>
      <w:kern w:val="28"/>
      <w:sz w:val="24"/>
      <w:szCs w:val="20"/>
      <w:lang w:val="ru-RU" w:eastAsia="ru-RU"/>
    </w:rPr>
  </w:style>
  <w:style w:type="paragraph" w:customStyle="1" w:styleId="TabText">
    <w:name w:val="КС Tab Text"/>
    <w:basedOn w:val="KCText"/>
    <w:rsid w:val="00922C8B"/>
    <w:pPr>
      <w:widowControl w:val="0"/>
      <w:tabs>
        <w:tab w:val="left" w:pos="284"/>
        <w:tab w:val="left" w:pos="567"/>
        <w:tab w:val="left" w:pos="1134"/>
      </w:tabs>
      <w:spacing w:before="0" w:after="0"/>
      <w:ind w:left="0"/>
    </w:pPr>
    <w:rPr>
      <w:sz w:val="18"/>
    </w:rPr>
  </w:style>
  <w:style w:type="paragraph" w:styleId="affffff9">
    <w:name w:val="table of authorities"/>
    <w:basedOn w:val="a3"/>
    <w:next w:val="a3"/>
    <w:rsid w:val="00922C8B"/>
    <w:pPr>
      <w:spacing w:after="0" w:line="240" w:lineRule="auto"/>
      <w:ind w:left="200" w:hanging="200"/>
      <w:jc w:val="both"/>
    </w:pPr>
    <w:rPr>
      <w:rFonts w:ascii="Arial" w:eastAsia="Times New Roman" w:hAnsi="Arial" w:cs="Times New Roman"/>
      <w:sz w:val="20"/>
      <w:szCs w:val="20"/>
    </w:rPr>
  </w:style>
  <w:style w:type="paragraph" w:customStyle="1" w:styleId="TextAfter">
    <w:name w:val="КС Text After"/>
    <w:basedOn w:val="KCTextPre"/>
    <w:next w:val="KCText"/>
    <w:rsid w:val="00922C8B"/>
    <w:pPr>
      <w:keepNext w:val="0"/>
      <w:keepLines w:val="0"/>
    </w:pPr>
  </w:style>
  <w:style w:type="paragraph" w:customStyle="1" w:styleId="Picture">
    <w:name w:val="КС Picture"/>
    <w:basedOn w:val="KCText"/>
    <w:rsid w:val="00922C8B"/>
    <w:pPr>
      <w:keepNext/>
      <w:keepLines/>
      <w:spacing w:before="240"/>
      <w:ind w:left="0"/>
    </w:pPr>
  </w:style>
  <w:style w:type="paragraph" w:customStyle="1" w:styleId="BlockQuotation">
    <w:name w:val="Block Quotation"/>
    <w:basedOn w:val="a3"/>
    <w:rsid w:val="00922C8B"/>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cs="Times New Roman"/>
      <w:sz w:val="20"/>
      <w:szCs w:val="20"/>
    </w:rPr>
  </w:style>
  <w:style w:type="paragraph" w:customStyle="1" w:styleId="BodyTextKeep">
    <w:name w:val="Body Text Keep"/>
    <w:basedOn w:val="a3"/>
    <w:rsid w:val="00922C8B"/>
    <w:pPr>
      <w:keepNext/>
      <w:tabs>
        <w:tab w:val="left" w:pos="3345"/>
      </w:tabs>
      <w:spacing w:after="0" w:line="240" w:lineRule="auto"/>
      <w:jc w:val="both"/>
    </w:pPr>
    <w:rPr>
      <w:rFonts w:ascii="Arial" w:eastAsia="Times New Roman" w:hAnsi="Arial" w:cs="Times New Roman"/>
      <w:sz w:val="20"/>
      <w:szCs w:val="20"/>
    </w:rPr>
  </w:style>
  <w:style w:type="paragraph" w:customStyle="1" w:styleId="TableNormal">
    <w:name w:val="TableNormal"/>
    <w:basedOn w:val="a3"/>
    <w:rsid w:val="00922C8B"/>
    <w:pPr>
      <w:keepLines/>
      <w:spacing w:before="120" w:after="0" w:line="240" w:lineRule="auto"/>
    </w:pPr>
    <w:rPr>
      <w:rFonts w:ascii="Arial" w:eastAsia="Times New Roman" w:hAnsi="Arial" w:cs="Times New Roman"/>
      <w:sz w:val="20"/>
      <w:szCs w:val="20"/>
    </w:rPr>
  </w:style>
  <w:style w:type="paragraph" w:customStyle="1" w:styleId="InfoBlue">
    <w:name w:val="InfoBlue"/>
    <w:basedOn w:val="a3"/>
    <w:next w:val="af5"/>
    <w:rsid w:val="00922C8B"/>
    <w:pPr>
      <w:widowControl w:val="0"/>
      <w:spacing w:after="120" w:line="240" w:lineRule="auto"/>
      <w:ind w:left="720"/>
      <w:jc w:val="both"/>
    </w:pPr>
    <w:rPr>
      <w:rFonts w:ascii="Arial" w:eastAsia="Times New Roman" w:hAnsi="Arial" w:cs="Times New Roman"/>
      <w:i/>
      <w:color w:val="0000FF"/>
      <w:sz w:val="20"/>
      <w:szCs w:val="20"/>
      <w:lang w:val="en-US"/>
    </w:rPr>
  </w:style>
  <w:style w:type="paragraph" w:customStyle="1" w:styleId="StyleTableTitlePatternClear">
    <w:name w:val="Style TableTitle + Pattern: Clear"/>
    <w:basedOn w:val="a3"/>
    <w:rsid w:val="00922C8B"/>
    <w:pPr>
      <w:keepNext/>
      <w:keepLines/>
      <w:spacing w:after="0" w:line="240" w:lineRule="auto"/>
      <w:ind w:left="-113" w:right="-113"/>
      <w:jc w:val="center"/>
    </w:pPr>
    <w:rPr>
      <w:rFonts w:ascii="Arial" w:eastAsia="Times New Roman" w:hAnsi="Arial" w:cs="Times New Roman"/>
      <w:b/>
      <w:bCs/>
      <w:sz w:val="20"/>
      <w:szCs w:val="20"/>
      <w:lang w:eastAsia="ru-RU"/>
    </w:rPr>
  </w:style>
  <w:style w:type="paragraph" w:customStyle="1" w:styleId="TableText">
    <w:name w:val="%TableText"/>
    <w:basedOn w:val="a3"/>
    <w:rsid w:val="00922C8B"/>
    <w:pPr>
      <w:keepLines/>
      <w:suppressAutoHyphens/>
      <w:spacing w:before="120" w:after="60" w:line="240" w:lineRule="auto"/>
      <w:jc w:val="both"/>
    </w:pPr>
    <w:rPr>
      <w:rFonts w:ascii="Arial" w:eastAsia="Times New Roman" w:hAnsi="Arial" w:cs="Times New Roman"/>
      <w:sz w:val="18"/>
      <w:szCs w:val="20"/>
      <w:lang w:val="en-US"/>
    </w:rPr>
  </w:style>
  <w:style w:type="character" w:customStyle="1" w:styleId="disabled1">
    <w:name w:val="disabled1"/>
    <w:rsid w:val="00922C8B"/>
    <w:rPr>
      <w:rFonts w:cs="Times New Roman"/>
      <w:color w:val="A0A0A0"/>
    </w:rPr>
  </w:style>
  <w:style w:type="character" w:customStyle="1" w:styleId="3c">
    <w:name w:val="Знак Знак3"/>
    <w:rsid w:val="00922C8B"/>
    <w:rPr>
      <w:rFonts w:ascii="Arial" w:hAnsi="Arial" w:cs="Times New Roman"/>
      <w:kern w:val="28"/>
      <w:lang w:val="ru-RU" w:eastAsia="ru-RU" w:bidi="ar-SA"/>
    </w:rPr>
  </w:style>
  <w:style w:type="paragraph" w:customStyle="1" w:styleId="affffffa">
    <w:name w:val="Рисунки"/>
    <w:basedOn w:val="a3"/>
    <w:rsid w:val="00922C8B"/>
    <w:pPr>
      <w:spacing w:after="0" w:line="240" w:lineRule="auto"/>
      <w:jc w:val="center"/>
    </w:pPr>
    <w:rPr>
      <w:rFonts w:ascii="Arial" w:eastAsia="Times New Roman" w:hAnsi="Arial" w:cs="Times New Roman"/>
      <w:sz w:val="20"/>
      <w:szCs w:val="20"/>
    </w:rPr>
  </w:style>
  <w:style w:type="paragraph" w:customStyle="1" w:styleId="affffffb">
    <w:name w:val="Арс"/>
    <w:basedOn w:val="afffff4"/>
    <w:rsid w:val="00922C8B"/>
    <w:pPr>
      <w:spacing w:before="120" w:after="120" w:line="240" w:lineRule="auto"/>
      <w:jc w:val="center"/>
    </w:pPr>
    <w:rPr>
      <w:rFonts w:ascii="Arial" w:eastAsia="Times New Roman" w:hAnsi="Arial"/>
      <w:b w:val="0"/>
      <w:bCs w:val="0"/>
    </w:rPr>
  </w:style>
  <w:style w:type="character" w:customStyle="1" w:styleId="151">
    <w:name w:val="Знак Знак15"/>
    <w:rsid w:val="00922C8B"/>
    <w:rPr>
      <w:rFonts w:ascii="Arial Narrow" w:hAnsi="Arial Narrow" w:cs="Times New Roman"/>
      <w:b/>
      <w:caps/>
      <w:kern w:val="28"/>
      <w:sz w:val="36"/>
    </w:rPr>
  </w:style>
  <w:style w:type="character" w:customStyle="1" w:styleId="Char">
    <w:name w:val="Char Знак"/>
    <w:aliases w:val="Char Знак Знак"/>
    <w:rsid w:val="00922C8B"/>
    <w:rPr>
      <w:rFonts w:ascii="Arial Narrow" w:hAnsi="Arial Narrow" w:cs="Times New Roman"/>
      <w:b/>
      <w:caps/>
      <w:kern w:val="28"/>
      <w:sz w:val="36"/>
    </w:rPr>
  </w:style>
  <w:style w:type="character" w:customStyle="1" w:styleId="Char1">
    <w:name w:val="Char1 Знак Знак"/>
    <w:rsid w:val="00922C8B"/>
    <w:rPr>
      <w:rFonts w:ascii="Arial Narrow" w:hAnsi="Arial Narrow" w:cs="Times New Roman"/>
      <w:b/>
      <w:kern w:val="28"/>
      <w:sz w:val="32"/>
    </w:rPr>
  </w:style>
  <w:style w:type="character" w:customStyle="1" w:styleId="140">
    <w:name w:val="Знак Знак14"/>
    <w:rsid w:val="00922C8B"/>
    <w:rPr>
      <w:rFonts w:ascii="Arial Narrow" w:hAnsi="Arial Narrow" w:cs="Times New Roman"/>
      <w:b/>
      <w:kern w:val="28"/>
      <w:sz w:val="24"/>
      <w:lang w:val="x-none" w:eastAsia="en-US"/>
    </w:rPr>
  </w:style>
  <w:style w:type="character" w:customStyle="1" w:styleId="130">
    <w:name w:val="Знак Знак13"/>
    <w:rsid w:val="00922C8B"/>
    <w:rPr>
      <w:rFonts w:ascii="Arial Narrow" w:hAnsi="Arial Narrow"/>
      <w:b/>
      <w:kern w:val="28"/>
      <w:sz w:val="24"/>
      <w:lang w:val="ru-RU" w:eastAsia="ru-RU"/>
    </w:rPr>
  </w:style>
  <w:style w:type="character" w:customStyle="1" w:styleId="112">
    <w:name w:val="Знак Знак11"/>
    <w:rsid w:val="00922C8B"/>
    <w:rPr>
      <w:rFonts w:ascii="Arial" w:hAnsi="Arial" w:cs="Times New Roman"/>
      <w:kern w:val="28"/>
    </w:rPr>
  </w:style>
  <w:style w:type="character" w:customStyle="1" w:styleId="100">
    <w:name w:val="Знак Знак10"/>
    <w:rsid w:val="00922C8B"/>
    <w:rPr>
      <w:rFonts w:ascii="Arial" w:hAnsi="Arial" w:cs="Times New Roman"/>
      <w:lang w:val="x-none" w:eastAsia="en-US"/>
    </w:rPr>
  </w:style>
  <w:style w:type="character" w:customStyle="1" w:styleId="92">
    <w:name w:val="Знак Знак9"/>
    <w:rsid w:val="00922C8B"/>
    <w:rPr>
      <w:rFonts w:ascii="Arial" w:hAnsi="Arial" w:cs="Times New Roman"/>
      <w:sz w:val="2"/>
      <w:lang w:val="x-none" w:eastAsia="en-US"/>
    </w:rPr>
  </w:style>
  <w:style w:type="character" w:customStyle="1" w:styleId="82">
    <w:name w:val="Знак Знак8"/>
    <w:rsid w:val="00922C8B"/>
    <w:rPr>
      <w:rFonts w:ascii="Arial" w:hAnsi="Arial" w:cs="Times New Roman"/>
      <w:sz w:val="16"/>
      <w:lang w:val="x-none" w:eastAsia="en-US"/>
    </w:rPr>
  </w:style>
  <w:style w:type="character" w:customStyle="1" w:styleId="72">
    <w:name w:val="Знак Знак7"/>
    <w:rsid w:val="00922C8B"/>
    <w:rPr>
      <w:rFonts w:ascii="Arial" w:hAnsi="Arial" w:cs="Times New Roman"/>
      <w:sz w:val="16"/>
      <w:lang w:val="x-none" w:eastAsia="en-US"/>
    </w:rPr>
  </w:style>
  <w:style w:type="character" w:customStyle="1" w:styleId="160">
    <w:name w:val="Знак Знак16"/>
    <w:rsid w:val="00922C8B"/>
    <w:rPr>
      <w:rFonts w:ascii="Arial" w:hAnsi="Arial" w:cs="Times New Roman"/>
      <w:color w:val="FF0000"/>
      <w:lang w:val="x-none" w:eastAsia="en-US"/>
    </w:rPr>
  </w:style>
  <w:style w:type="paragraph" w:customStyle="1" w:styleId="TableHeader">
    <w:name w:val="TableHeader"/>
    <w:basedOn w:val="a3"/>
    <w:next w:val="a3"/>
    <w:rsid w:val="00922C8B"/>
    <w:pPr>
      <w:spacing w:before="40" w:after="40" w:line="240" w:lineRule="auto"/>
      <w:jc w:val="center"/>
    </w:pPr>
    <w:rPr>
      <w:rFonts w:ascii="Arial" w:eastAsia="Times New Roman" w:hAnsi="Arial" w:cs="Times New Roman"/>
      <w:b/>
      <w:sz w:val="20"/>
      <w:szCs w:val="20"/>
    </w:rPr>
  </w:style>
  <w:style w:type="character" w:customStyle="1" w:styleId="TableText0">
    <w:name w:val="Table Text Знак"/>
    <w:link w:val="TableText1"/>
    <w:rsid w:val="00922C8B"/>
    <w:rPr>
      <w:sz w:val="24"/>
      <w:szCs w:val="24"/>
    </w:rPr>
  </w:style>
  <w:style w:type="paragraph" w:customStyle="1" w:styleId="TableText1">
    <w:name w:val="Table Text"/>
    <w:basedOn w:val="a3"/>
    <w:link w:val="TableText0"/>
    <w:rsid w:val="00922C8B"/>
    <w:pPr>
      <w:spacing w:after="0" w:line="288" w:lineRule="auto"/>
    </w:pPr>
    <w:rPr>
      <w:sz w:val="24"/>
      <w:szCs w:val="24"/>
    </w:rPr>
  </w:style>
  <w:style w:type="character" w:customStyle="1" w:styleId="defaultlabelstyle1">
    <w:name w:val="defaultlabelstyle1"/>
    <w:rsid w:val="00922C8B"/>
    <w:rPr>
      <w:rFonts w:ascii="Tahoma" w:hAnsi="Tahoma" w:cs="Tahoma"/>
      <w:color w:val="333333"/>
      <w:sz w:val="18"/>
      <w:szCs w:val="18"/>
    </w:rPr>
  </w:style>
  <w:style w:type="character" w:customStyle="1" w:styleId="1ffc">
    <w:name w:val="Строгий1"/>
    <w:rsid w:val="00922C8B"/>
    <w:rPr>
      <w:rFonts w:cs="Times New Roman"/>
      <w:b/>
      <w:i/>
    </w:rPr>
  </w:style>
  <w:style w:type="character" w:customStyle="1" w:styleId="Fontbasic">
    <w:name w:val="Font basic"/>
    <w:rsid w:val="00922C8B"/>
  </w:style>
  <w:style w:type="character" w:customStyle="1" w:styleId="WW8Num31z1">
    <w:name w:val="WW8Num31z1"/>
    <w:rsid w:val="00922C8B"/>
    <w:rPr>
      <w:rFonts w:ascii="Courier New" w:hAnsi="Courier New"/>
    </w:rPr>
  </w:style>
  <w:style w:type="character" w:customStyle="1" w:styleId="WW8Num83z3">
    <w:name w:val="WW8Num83z3"/>
    <w:rsid w:val="00922C8B"/>
    <w:rPr>
      <w:rFonts w:ascii="Symbol" w:hAnsi="Symbol"/>
    </w:rPr>
  </w:style>
  <w:style w:type="paragraph" w:customStyle="1" w:styleId="2f3">
    <w:name w:val="Основной текст2"/>
    <w:rsid w:val="00922C8B"/>
    <w:pPr>
      <w:spacing w:before="240" w:after="0" w:line="280" w:lineRule="exact"/>
      <w:jc w:val="both"/>
    </w:pPr>
    <w:rPr>
      <w:rFonts w:ascii="Times New Roman" w:eastAsia="Times New Roman" w:hAnsi="Times New Roman" w:cs="Times New Roman"/>
      <w:szCs w:val="20"/>
    </w:rPr>
  </w:style>
  <w:style w:type="paragraph" w:customStyle="1" w:styleId="Tableheader0">
    <w:name w:val="Table header"/>
    <w:basedOn w:val="a3"/>
    <w:rsid w:val="00922C8B"/>
    <w:pPr>
      <w:keepNext/>
      <w:spacing w:after="0" w:line="280" w:lineRule="exact"/>
      <w:jc w:val="both"/>
    </w:pPr>
    <w:rPr>
      <w:rFonts w:ascii="Arial" w:eastAsia="Times New Roman" w:hAnsi="Arial" w:cs="Times New Roman"/>
      <w:b/>
      <w:sz w:val="18"/>
      <w:szCs w:val="20"/>
    </w:rPr>
  </w:style>
  <w:style w:type="paragraph" w:customStyle="1" w:styleId="Tabletext2">
    <w:name w:val="Table text"/>
    <w:basedOn w:val="2f3"/>
    <w:rsid w:val="00922C8B"/>
    <w:pPr>
      <w:spacing w:before="0"/>
    </w:pPr>
  </w:style>
  <w:style w:type="paragraph" w:customStyle="1" w:styleId="affffffc">
    <w:name w:val="Столбец"/>
    <w:basedOn w:val="a3"/>
    <w:next w:val="a3"/>
    <w:rsid w:val="00922C8B"/>
    <w:pPr>
      <w:widowControl w:val="0"/>
      <w:suppressLineNumbers/>
      <w:suppressAutoHyphens/>
      <w:spacing w:after="0" w:line="240" w:lineRule="auto"/>
    </w:pPr>
    <w:rPr>
      <w:rFonts w:ascii="Times New Roman" w:eastAsia="Times New Roman" w:hAnsi="Times New Roman" w:cs="Times New Roman"/>
      <w:b/>
      <w:bCs/>
      <w:sz w:val="24"/>
      <w:szCs w:val="24"/>
    </w:rPr>
  </w:style>
  <w:style w:type="paragraph" w:customStyle="1" w:styleId="Bodytextafterheading">
    <w:name w:val="Body text after heading"/>
    <w:basedOn w:val="2f3"/>
    <w:next w:val="2f3"/>
    <w:rsid w:val="00922C8B"/>
    <w:pPr>
      <w:spacing w:before="120"/>
    </w:pPr>
  </w:style>
  <w:style w:type="character" w:customStyle="1" w:styleId="Fontdescription">
    <w:name w:val="Font description"/>
    <w:rsid w:val="00922C8B"/>
    <w:rPr>
      <w:rFonts w:cs="Times New Roman"/>
      <w:i/>
      <w:color w:val="0000FF"/>
      <w:lang w:val="ru-RU" w:eastAsia="x-none"/>
    </w:rPr>
  </w:style>
  <w:style w:type="character" w:customStyle="1" w:styleId="Bodytextafterheading0">
    <w:name w:val="Body text after heading Знак"/>
    <w:rsid w:val="00922C8B"/>
    <w:rPr>
      <w:rFonts w:cs="Times New Roman"/>
      <w:sz w:val="22"/>
      <w:lang w:val="ru-RU" w:eastAsia="en-US" w:bidi="ar-SA"/>
    </w:rPr>
  </w:style>
  <w:style w:type="character" w:customStyle="1" w:styleId="bodytext1">
    <w:name w:val="bodytext1"/>
    <w:rsid w:val="00922C8B"/>
    <w:rPr>
      <w:rFonts w:ascii="Arial" w:hAnsi="Arial" w:cs="Arial"/>
      <w:color w:val="000000"/>
      <w:sz w:val="18"/>
      <w:szCs w:val="18"/>
    </w:rPr>
  </w:style>
  <w:style w:type="paragraph" w:customStyle="1" w:styleId="TableBoldText">
    <w:name w:val="Table Bold Text"/>
    <w:basedOn w:val="a3"/>
    <w:rsid w:val="00922C8B"/>
    <w:pPr>
      <w:keepNext/>
      <w:spacing w:before="60" w:after="60" w:line="240" w:lineRule="auto"/>
    </w:pPr>
    <w:rPr>
      <w:rFonts w:ascii="Arial" w:eastAsia="Times New Roman" w:hAnsi="Arial" w:cs="Times New Roman"/>
      <w:b/>
      <w:szCs w:val="20"/>
    </w:rPr>
  </w:style>
  <w:style w:type="paragraph" w:customStyle="1" w:styleId="affffffd">
    <w:name w:val="Формула расшифровка"/>
    <w:basedOn w:val="a3"/>
    <w:rsid w:val="00922C8B"/>
    <w:pPr>
      <w:suppressLineNumbers/>
      <w:tabs>
        <w:tab w:val="left" w:pos="851"/>
        <w:tab w:val="left" w:pos="1276"/>
        <w:tab w:val="left" w:pos="1560"/>
      </w:tabs>
      <w:suppressAutoHyphens/>
      <w:spacing w:before="120" w:after="0" w:line="360" w:lineRule="auto"/>
      <w:ind w:left="1701" w:hanging="1701"/>
      <w:jc w:val="both"/>
    </w:pPr>
    <w:rPr>
      <w:rFonts w:ascii="Times New Roman" w:eastAsia="Times New Roman" w:hAnsi="Times New Roman" w:cs="Times New Roman"/>
      <w:kern w:val="24"/>
      <w:sz w:val="24"/>
      <w:szCs w:val="20"/>
      <w:lang w:eastAsia="ru-RU"/>
    </w:rPr>
  </w:style>
  <w:style w:type="paragraph" w:customStyle="1" w:styleId="14">
    <w:name w:val="Список 1"/>
    <w:basedOn w:val="a3"/>
    <w:rsid w:val="00922C8B"/>
    <w:pPr>
      <w:numPr>
        <w:numId w:val="25"/>
      </w:numPr>
      <w:spacing w:before="80" w:after="80" w:line="360" w:lineRule="auto"/>
      <w:jc w:val="both"/>
    </w:pPr>
    <w:rPr>
      <w:rFonts w:ascii="Times New Roman" w:eastAsia="Times New Roman" w:hAnsi="Times New Roman" w:cs="Times New Roman"/>
      <w:sz w:val="24"/>
      <w:szCs w:val="20"/>
      <w:lang w:eastAsia="ru-RU"/>
    </w:rPr>
  </w:style>
  <w:style w:type="paragraph" w:customStyle="1" w:styleId="affffffe">
    <w:name w:val="Тело документа"/>
    <w:basedOn w:val="a3"/>
    <w:rsid w:val="00922C8B"/>
    <w:pPr>
      <w:spacing w:before="40" w:after="40" w:line="360" w:lineRule="auto"/>
      <w:ind w:firstLine="709"/>
      <w:jc w:val="both"/>
    </w:pPr>
    <w:rPr>
      <w:rFonts w:ascii="Arial" w:eastAsia="Times New Roman" w:hAnsi="Arial" w:cs="Times New Roman"/>
      <w:szCs w:val="24"/>
      <w:lang w:eastAsia="ru-RU"/>
    </w:rPr>
  </w:style>
  <w:style w:type="paragraph" w:customStyle="1" w:styleId="Normal1">
    <w:name w:val="Normal1"/>
    <w:rsid w:val="00922C8B"/>
    <w:pPr>
      <w:tabs>
        <w:tab w:val="num" w:pos="1800"/>
      </w:tabs>
      <w:spacing w:before="120" w:after="0" w:line="360" w:lineRule="auto"/>
      <w:ind w:left="1800" w:hanging="1800"/>
    </w:pPr>
    <w:rPr>
      <w:rFonts w:ascii="Times New Roman" w:eastAsia="Times New Roman" w:hAnsi="Times New Roman" w:cs="Times New Roman"/>
      <w:sz w:val="24"/>
      <w:szCs w:val="20"/>
      <w:lang w:eastAsia="ru-RU"/>
    </w:rPr>
  </w:style>
  <w:style w:type="paragraph" w:customStyle="1" w:styleId="11">
    <w:name w:val="Требование 1"/>
    <w:basedOn w:val="a3"/>
    <w:rsid w:val="00922C8B"/>
    <w:pPr>
      <w:keepLines/>
      <w:numPr>
        <w:numId w:val="23"/>
      </w:numPr>
      <w:spacing w:after="240" w:line="360" w:lineRule="auto"/>
    </w:pPr>
    <w:rPr>
      <w:rFonts w:ascii="Arial" w:eastAsia="Times New Roman" w:hAnsi="Arial" w:cs="Times New Roman"/>
      <w:b/>
      <w:sz w:val="20"/>
      <w:szCs w:val="20"/>
      <w:lang w:eastAsia="ru-RU"/>
    </w:rPr>
  </w:style>
  <w:style w:type="paragraph" w:customStyle="1" w:styleId="3d">
    <w:name w:val="Требование 3"/>
    <w:basedOn w:val="11"/>
    <w:rsid w:val="00922C8B"/>
    <w:pPr>
      <w:numPr>
        <w:numId w:val="0"/>
      </w:numPr>
      <w:tabs>
        <w:tab w:val="num" w:pos="851"/>
        <w:tab w:val="num" w:pos="1134"/>
      </w:tabs>
      <w:ind w:left="1134" w:hanging="1134"/>
    </w:pPr>
    <w:rPr>
      <w:b w:val="0"/>
    </w:rPr>
  </w:style>
  <w:style w:type="paragraph" w:customStyle="1" w:styleId="20">
    <w:name w:val="Требование 2"/>
    <w:basedOn w:val="11"/>
    <w:link w:val="2f4"/>
    <w:rsid w:val="00922C8B"/>
    <w:pPr>
      <w:numPr>
        <w:ilvl w:val="1"/>
        <w:numId w:val="26"/>
      </w:numPr>
      <w:tabs>
        <w:tab w:val="num" w:pos="851"/>
        <w:tab w:val="num" w:pos="2289"/>
      </w:tabs>
    </w:pPr>
    <w:rPr>
      <w:b w:val="0"/>
      <w:lang w:val="x-none" w:eastAsia="x-none"/>
    </w:rPr>
  </w:style>
  <w:style w:type="character" w:customStyle="1" w:styleId="2f4">
    <w:name w:val="Требование 2 Знак"/>
    <w:link w:val="20"/>
    <w:rsid w:val="00922C8B"/>
    <w:rPr>
      <w:rFonts w:ascii="Arial" w:eastAsia="Times New Roman" w:hAnsi="Arial" w:cs="Times New Roman"/>
      <w:sz w:val="20"/>
      <w:szCs w:val="20"/>
      <w:lang w:val="x-none" w:eastAsia="x-none"/>
    </w:rPr>
  </w:style>
  <w:style w:type="paragraph" w:customStyle="1" w:styleId="4">
    <w:name w:val="Требование 4"/>
    <w:basedOn w:val="11"/>
    <w:rsid w:val="00922C8B"/>
    <w:pPr>
      <w:numPr>
        <w:ilvl w:val="3"/>
        <w:numId w:val="26"/>
      </w:numPr>
      <w:tabs>
        <w:tab w:val="num" w:pos="851"/>
        <w:tab w:val="num" w:pos="3729"/>
      </w:tabs>
    </w:pPr>
    <w:rPr>
      <w:b w:val="0"/>
    </w:rPr>
  </w:style>
  <w:style w:type="paragraph" w:customStyle="1" w:styleId="5">
    <w:name w:val="Требование 5"/>
    <w:basedOn w:val="11"/>
    <w:rsid w:val="00922C8B"/>
    <w:pPr>
      <w:numPr>
        <w:ilvl w:val="4"/>
      </w:numPr>
      <w:tabs>
        <w:tab w:val="num" w:pos="851"/>
        <w:tab w:val="num" w:pos="1361"/>
      </w:tabs>
      <w:ind w:left="1361" w:hanging="1361"/>
    </w:pPr>
    <w:rPr>
      <w:b w:val="0"/>
    </w:rPr>
  </w:style>
  <w:style w:type="paragraph" w:customStyle="1" w:styleId="26">
    <w:name w:val="Стиль Заголовок 2 + Перед:  6 пт"/>
    <w:basedOn w:val="2"/>
    <w:rsid w:val="00922C8B"/>
    <w:pPr>
      <w:keepLines/>
      <w:numPr>
        <w:numId w:val="8"/>
      </w:numPr>
      <w:tabs>
        <w:tab w:val="num" w:pos="643"/>
      </w:tabs>
      <w:suppressAutoHyphens w:val="0"/>
      <w:spacing w:before="120" w:after="0"/>
      <w:ind w:left="643"/>
    </w:pPr>
    <w:rPr>
      <w:rFonts w:ascii="Arial Narrow" w:hAnsi="Arial Narrow" w:cs="Times New Roman"/>
      <w:i w:val="0"/>
      <w:iCs w:val="0"/>
      <w:caps/>
      <w:kern w:val="28"/>
      <w:szCs w:val="20"/>
      <w:lang w:eastAsia="ru-RU"/>
    </w:rPr>
  </w:style>
  <w:style w:type="paragraph" w:customStyle="1" w:styleId="93">
    <w:name w:val="Стиль 9 пт Междустр.интервал:  полуторный"/>
    <w:basedOn w:val="a3"/>
    <w:rsid w:val="00922C8B"/>
    <w:pPr>
      <w:spacing w:after="0" w:line="360" w:lineRule="auto"/>
      <w:jc w:val="both"/>
    </w:pPr>
    <w:rPr>
      <w:rFonts w:ascii="Arial" w:eastAsia="Times New Roman" w:hAnsi="Arial" w:cs="Times New Roman"/>
      <w:sz w:val="18"/>
      <w:szCs w:val="20"/>
    </w:rPr>
  </w:style>
  <w:style w:type="paragraph" w:customStyle="1" w:styleId="5Arial10">
    <w:name w:val="Стиль Заголовок 5 + Arial 10 пт"/>
    <w:basedOn w:val="51"/>
    <w:rsid w:val="00922C8B"/>
    <w:pPr>
      <w:keepNext/>
      <w:keepLines/>
      <w:numPr>
        <w:ilvl w:val="4"/>
        <w:numId w:val="14"/>
      </w:numPr>
      <w:tabs>
        <w:tab w:val="num" w:pos="643"/>
      </w:tabs>
      <w:spacing w:before="0" w:after="0"/>
      <w:ind w:left="643"/>
      <w:jc w:val="left"/>
    </w:pPr>
    <w:rPr>
      <w:rFonts w:ascii="Arial" w:hAnsi="Arial"/>
      <w:b w:val="0"/>
      <w:bCs w:val="0"/>
      <w:i w:val="0"/>
      <w:iCs w:val="0"/>
      <w:kern w:val="28"/>
      <w:sz w:val="20"/>
      <w:szCs w:val="20"/>
      <w:lang w:val="ru-RU" w:eastAsia="ru-RU"/>
    </w:rPr>
  </w:style>
  <w:style w:type="character" w:customStyle="1" w:styleId="coord">
    <w:name w:val="coord"/>
    <w:rsid w:val="00922C8B"/>
    <w:rPr>
      <w:rFonts w:cs="Times New Roman"/>
    </w:rPr>
  </w:style>
  <w:style w:type="paragraph" w:customStyle="1" w:styleId="2f5">
    <w:name w:val="Цитата2"/>
    <w:basedOn w:val="a3"/>
    <w:rsid w:val="00922C8B"/>
    <w:pPr>
      <w:widowControl w:val="0"/>
      <w:overflowPunct w:val="0"/>
      <w:autoSpaceDE w:val="0"/>
      <w:autoSpaceDN w:val="0"/>
      <w:adjustRightInd w:val="0"/>
      <w:spacing w:after="0" w:line="228" w:lineRule="auto"/>
      <w:ind w:left="851" w:right="851" w:firstLine="567"/>
      <w:jc w:val="both"/>
      <w:textAlignment w:val="baseline"/>
    </w:pPr>
    <w:rPr>
      <w:rFonts w:ascii="TimesET" w:eastAsia="Times New Roman" w:hAnsi="TimesET" w:cs="Times New Roman"/>
      <w:szCs w:val="20"/>
      <w:lang w:eastAsia="ru-RU"/>
    </w:rPr>
  </w:style>
  <w:style w:type="character" w:customStyle="1" w:styleId="113">
    <w:name w:val="Заголовок 1 Знак1"/>
    <w:aliases w:val="Document Header1 Знак1,H1 Знак1"/>
    <w:rsid w:val="00922C8B"/>
    <w:rPr>
      <w:rFonts w:ascii="Cambria" w:eastAsia="Times New Roman" w:hAnsi="Cambria" w:cs="Times New Roman"/>
      <w:b/>
      <w:bCs/>
      <w:color w:val="365F91"/>
      <w:sz w:val="28"/>
      <w:szCs w:val="28"/>
    </w:rPr>
  </w:style>
  <w:style w:type="character" w:customStyle="1" w:styleId="1ffd">
    <w:name w:val="Основной текст с отступом Знак1"/>
    <w:aliases w:val="Основной текст 1 Знак1,Нумерованный список !! Знак1,Надин стиль Знак1"/>
    <w:rsid w:val="00922C8B"/>
    <w:rPr>
      <w:sz w:val="24"/>
    </w:rPr>
  </w:style>
  <w:style w:type="paragraph" w:customStyle="1" w:styleId="55">
    <w:name w:val="Знак Знак5"/>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fe">
    <w:name w:val="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110">
    <w:name w:val="Основной текст 311"/>
    <w:basedOn w:val="a3"/>
    <w:rsid w:val="00922C8B"/>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14">
    <w:name w:val="Абзац списка11"/>
    <w:basedOn w:val="a3"/>
    <w:rsid w:val="00922C8B"/>
    <w:pPr>
      <w:widowControl w:val="0"/>
      <w:snapToGrid w:val="0"/>
      <w:spacing w:after="0" w:line="240" w:lineRule="auto"/>
      <w:ind w:left="720" w:firstLine="720"/>
      <w:contextualSpacing/>
    </w:pPr>
    <w:rPr>
      <w:rFonts w:ascii="Times New Roman" w:eastAsia="Times New Roman" w:hAnsi="Times New Roman" w:cs="Times New Roman"/>
      <w:sz w:val="24"/>
      <w:szCs w:val="24"/>
      <w:lang w:eastAsia="ru-RU"/>
    </w:rPr>
  </w:style>
  <w:style w:type="paragraph" w:customStyle="1" w:styleId="afffffff">
    <w:name w:val="Документ. Тело таблицы"/>
    <w:basedOn w:val="a3"/>
    <w:rsid w:val="00922C8B"/>
    <w:pPr>
      <w:spacing w:before="120" w:after="0" w:line="240" w:lineRule="auto"/>
      <w:ind w:right="34"/>
    </w:pPr>
    <w:rPr>
      <w:rFonts w:ascii="Calibri" w:eastAsia="Times New Roman" w:hAnsi="Calibri" w:cs="Times New Roman"/>
      <w:sz w:val="20"/>
    </w:rPr>
  </w:style>
  <w:style w:type="character" w:customStyle="1" w:styleId="191">
    <w:name w:val="Знак Знак191"/>
    <w:rsid w:val="00922C8B"/>
    <w:rPr>
      <w:rFonts w:ascii="Arial" w:hAnsi="Arial" w:cs="Arial" w:hint="default"/>
      <w:b/>
      <w:bCs w:val="0"/>
      <w:kern w:val="32"/>
      <w:sz w:val="32"/>
      <w:lang w:val="ru-RU" w:eastAsia="ru-RU"/>
    </w:rPr>
  </w:style>
  <w:style w:type="character" w:customStyle="1" w:styleId="171">
    <w:name w:val="Знак Знак171"/>
    <w:rsid w:val="00922C8B"/>
    <w:rPr>
      <w:rFonts w:ascii="Cambria" w:hAnsi="Cambria" w:hint="default"/>
      <w:b/>
      <w:bCs w:val="0"/>
      <w:color w:val="4F81BD"/>
      <w:sz w:val="24"/>
    </w:rPr>
  </w:style>
  <w:style w:type="character" w:customStyle="1" w:styleId="610">
    <w:name w:val="Знак Знак61"/>
    <w:rsid w:val="00922C8B"/>
    <w:rPr>
      <w:sz w:val="22"/>
      <w:lang w:eastAsia="en-US"/>
    </w:rPr>
  </w:style>
  <w:style w:type="character" w:customStyle="1" w:styleId="410">
    <w:name w:val="Знак Знак41"/>
    <w:rsid w:val="00922C8B"/>
    <w:rPr>
      <w:rFonts w:ascii="Times New Roman" w:eastAsia="Times New Roman" w:hAnsi="Times New Roman" w:cs="Times New Roman" w:hint="default"/>
      <w:sz w:val="24"/>
    </w:rPr>
  </w:style>
  <w:style w:type="character" w:customStyle="1" w:styleId="241">
    <w:name w:val="Знак Знак241"/>
    <w:rsid w:val="00922C8B"/>
    <w:rPr>
      <w:rFonts w:ascii="Arial" w:hAnsi="Arial" w:cs="Arial" w:hint="default"/>
      <w:b/>
      <w:bCs w:val="0"/>
      <w:color w:val="000080"/>
      <w:sz w:val="24"/>
      <w:lang w:eastAsia="ru-RU"/>
    </w:rPr>
  </w:style>
  <w:style w:type="character" w:customStyle="1" w:styleId="231">
    <w:name w:val="Знак Знак231"/>
    <w:rsid w:val="00922C8B"/>
    <w:rPr>
      <w:rFonts w:ascii="Arial" w:hAnsi="Arial" w:cs="Arial" w:hint="default"/>
      <w:b/>
      <w:bCs w:val="0"/>
      <w:i/>
      <w:iCs w:val="0"/>
      <w:sz w:val="28"/>
      <w:lang w:eastAsia="ru-RU"/>
    </w:rPr>
  </w:style>
  <w:style w:type="character" w:customStyle="1" w:styleId="221">
    <w:name w:val="Знак Знак221"/>
    <w:rsid w:val="00922C8B"/>
    <w:rPr>
      <w:rFonts w:ascii="Calibri" w:hAnsi="Calibri" w:cs="Calibri" w:hint="default"/>
      <w:b/>
      <w:bCs w:val="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922C8B"/>
    <w:rPr>
      <w:rFonts w:ascii="Cambria" w:eastAsia="Times New Roman" w:hAnsi="Cambria" w:cs="Times New Roman"/>
      <w:b/>
      <w:bCs/>
      <w:sz w:val="26"/>
      <w:szCs w:val="26"/>
    </w:rPr>
  </w:style>
  <w:style w:type="paragraph" w:customStyle="1" w:styleId="2f6">
    <w:name w:val="Без интервала2"/>
    <w:rsid w:val="00922C8B"/>
    <w:pPr>
      <w:spacing w:after="200" w:line="276" w:lineRule="auto"/>
    </w:pPr>
    <w:rPr>
      <w:rFonts w:ascii="Calibri" w:eastAsia="Times New Roman" w:hAnsi="Calibri" w:cs="Times New Roman"/>
      <w:szCs w:val="20"/>
    </w:rPr>
  </w:style>
  <w:style w:type="paragraph" w:customStyle="1" w:styleId="2f7">
    <w:name w:val="Заголовок оглавления2"/>
    <w:basedOn w:val="1"/>
    <w:next w:val="a3"/>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customStyle="1" w:styleId="afffffff0">
    <w:name w:val="Пункт"/>
    <w:basedOn w:val="a3"/>
    <w:rsid w:val="00922C8B"/>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numbering" w:styleId="111111">
    <w:name w:val="Outline List 2"/>
    <w:basedOn w:val="a6"/>
    <w:rsid w:val="00922C8B"/>
    <w:pPr>
      <w:numPr>
        <w:numId w:val="28"/>
      </w:numPr>
    </w:pPr>
  </w:style>
  <w:style w:type="paragraph" w:customStyle="1" w:styleId="afffffff1">
    <w:name w:val="Готовый"/>
    <w:basedOn w:val="a3"/>
    <w:rsid w:val="00922C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character" w:customStyle="1" w:styleId="FontStyle15">
    <w:name w:val="Font Style15"/>
    <w:rsid w:val="00922C8B"/>
    <w:rPr>
      <w:rFonts w:ascii="Times New Roman" w:hAnsi="Times New Roman" w:cs="Times New Roman"/>
      <w:spacing w:val="10"/>
      <w:sz w:val="20"/>
      <w:szCs w:val="20"/>
    </w:rPr>
  </w:style>
  <w:style w:type="paragraph" w:customStyle="1" w:styleId="Preformatted">
    <w:name w:val="Preformatted"/>
    <w:basedOn w:val="a3"/>
    <w:rsid w:val="00922C8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ru-RU"/>
    </w:rPr>
  </w:style>
  <w:style w:type="paragraph" w:customStyle="1" w:styleId="-1">
    <w:name w:val="Контракт-пункт"/>
    <w:basedOn w:val="a3"/>
    <w:rsid w:val="00922C8B"/>
    <w:pPr>
      <w:numPr>
        <w:ilvl w:val="1"/>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0">
    <w:name w:val="Контракт-раздел"/>
    <w:basedOn w:val="a3"/>
    <w:next w:val="-1"/>
    <w:rsid w:val="00922C8B"/>
    <w:pPr>
      <w:keepNext/>
      <w:numPr>
        <w:numId w:val="27"/>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Знак"/>
    <w:basedOn w:val="a3"/>
    <w:rsid w:val="00922C8B"/>
    <w:pPr>
      <w:numPr>
        <w:ilvl w:val="2"/>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3">
    <w:name w:val="Контракт-подподпункт"/>
    <w:basedOn w:val="a3"/>
    <w:rsid w:val="00922C8B"/>
    <w:pPr>
      <w:numPr>
        <w:ilvl w:val="3"/>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afffffff2">
    <w:name w:val="Простой"/>
    <w:basedOn w:val="a3"/>
    <w:rsid w:val="00922C8B"/>
    <w:pPr>
      <w:spacing w:after="240" w:line="240" w:lineRule="auto"/>
    </w:pPr>
    <w:rPr>
      <w:rFonts w:ascii="Arial" w:eastAsia="Calibri" w:hAnsi="Arial" w:cs="Arial"/>
      <w:spacing w:val="-5"/>
      <w:sz w:val="20"/>
      <w:szCs w:val="20"/>
      <w:lang w:eastAsia="ru-RU"/>
    </w:rPr>
  </w:style>
  <w:style w:type="paragraph" w:customStyle="1" w:styleId="13">
    <w:name w:val="1_раздел"/>
    <w:basedOn w:val="a3"/>
    <w:rsid w:val="00922C8B"/>
    <w:pPr>
      <w:keepNext/>
      <w:numPr>
        <w:numId w:val="29"/>
      </w:numPr>
      <w:suppressAutoHyphens/>
      <w:spacing w:before="480" w:after="360" w:line="240" w:lineRule="auto"/>
      <w:outlineLvl w:val="0"/>
    </w:pPr>
    <w:rPr>
      <w:rFonts w:ascii="Verdana" w:eastAsia="Times New Roman" w:hAnsi="Verdana" w:cs="Times New Roman"/>
      <w:b/>
      <w:sz w:val="36"/>
      <w:szCs w:val="20"/>
      <w:lang w:eastAsia="ru-RU"/>
    </w:rPr>
  </w:style>
  <w:style w:type="paragraph" w:customStyle="1" w:styleId="25">
    <w:name w:val="2_Статья"/>
    <w:basedOn w:val="a3"/>
    <w:rsid w:val="00922C8B"/>
    <w:pPr>
      <w:keepNext/>
      <w:numPr>
        <w:ilvl w:val="1"/>
        <w:numId w:val="29"/>
      </w:numPr>
      <w:suppressAutoHyphens/>
      <w:spacing w:before="240" w:after="120" w:line="240" w:lineRule="auto"/>
      <w:outlineLvl w:val="1"/>
    </w:pPr>
    <w:rPr>
      <w:rFonts w:ascii="Verdana" w:eastAsia="Times New Roman" w:hAnsi="Verdana" w:cs="Times New Roman"/>
      <w:b/>
      <w:sz w:val="28"/>
      <w:szCs w:val="20"/>
      <w:lang w:eastAsia="ru-RU"/>
    </w:rPr>
  </w:style>
  <w:style w:type="paragraph" w:customStyle="1" w:styleId="31">
    <w:name w:val="3_Пункт"/>
    <w:basedOn w:val="a3"/>
    <w:rsid w:val="00922C8B"/>
    <w:pPr>
      <w:keepNext/>
      <w:numPr>
        <w:ilvl w:val="2"/>
        <w:numId w:val="29"/>
      </w:numPr>
      <w:spacing w:before="240" w:after="120" w:line="240" w:lineRule="auto"/>
    </w:pPr>
    <w:rPr>
      <w:rFonts w:ascii="Verdana" w:eastAsia="Times New Roman" w:hAnsi="Verdana" w:cs="Times New Roman"/>
      <w:b/>
      <w:sz w:val="24"/>
      <w:szCs w:val="20"/>
      <w:lang w:eastAsia="ru-RU"/>
    </w:rPr>
  </w:style>
  <w:style w:type="paragraph" w:customStyle="1" w:styleId="41">
    <w:name w:val="4_Подпункт"/>
    <w:basedOn w:val="a3"/>
    <w:rsid w:val="00922C8B"/>
    <w:pPr>
      <w:numPr>
        <w:ilvl w:val="3"/>
        <w:numId w:val="29"/>
      </w:numPr>
      <w:spacing w:after="120" w:line="240" w:lineRule="auto"/>
      <w:jc w:val="both"/>
    </w:pPr>
    <w:rPr>
      <w:rFonts w:ascii="Verdana" w:eastAsia="Times New Roman" w:hAnsi="Verdana" w:cs="Times New Roman"/>
      <w:sz w:val="20"/>
      <w:szCs w:val="20"/>
      <w:lang w:eastAsia="ru-RU"/>
    </w:rPr>
  </w:style>
  <w:style w:type="paragraph" w:customStyle="1" w:styleId="50">
    <w:name w:val="5_часть"/>
    <w:basedOn w:val="a3"/>
    <w:rsid w:val="00922C8B"/>
    <w:pPr>
      <w:numPr>
        <w:ilvl w:val="4"/>
        <w:numId w:val="29"/>
      </w:numPr>
      <w:spacing w:after="120" w:line="240" w:lineRule="auto"/>
    </w:pPr>
    <w:rPr>
      <w:rFonts w:ascii="Verdana" w:eastAsia="Times New Roman" w:hAnsi="Verdana" w:cs="Times New Roman"/>
      <w:sz w:val="20"/>
      <w:szCs w:val="20"/>
      <w:lang w:eastAsia="ru-RU"/>
    </w:rPr>
  </w:style>
  <w:style w:type="paragraph" w:customStyle="1" w:styleId="6">
    <w:name w:val="6_часть"/>
    <w:basedOn w:val="a3"/>
    <w:rsid w:val="00922C8B"/>
    <w:pPr>
      <w:numPr>
        <w:ilvl w:val="5"/>
        <w:numId w:val="29"/>
      </w:numPr>
      <w:spacing w:after="120" w:line="240" w:lineRule="auto"/>
    </w:pPr>
    <w:rPr>
      <w:rFonts w:ascii="Verdana" w:eastAsia="Times New Roman" w:hAnsi="Verdana" w:cs="Times New Roman"/>
      <w:sz w:val="20"/>
      <w:szCs w:val="20"/>
      <w:lang w:eastAsia="ru-RU"/>
    </w:rPr>
  </w:style>
  <w:style w:type="paragraph" w:customStyle="1" w:styleId="3e">
    <w:name w:val="Абзац списка3"/>
    <w:basedOn w:val="a3"/>
    <w:rsid w:val="00922C8B"/>
    <w:pPr>
      <w:spacing w:after="200" w:line="276" w:lineRule="auto"/>
      <w:ind w:left="720"/>
    </w:pPr>
    <w:rPr>
      <w:rFonts w:ascii="Calibri" w:eastAsia="Times New Roman" w:hAnsi="Calibri" w:cs="Times New Roman"/>
    </w:rPr>
  </w:style>
  <w:style w:type="paragraph" w:customStyle="1" w:styleId="xl63">
    <w:name w:val="xl63"/>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6">
    <w:name w:val="xl66"/>
    <w:basedOn w:val="a3"/>
    <w:rsid w:val="00922C8B"/>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7">
    <w:name w:val="xl67"/>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9">
    <w:name w:val="xl69"/>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1">
    <w:name w:val="xl71"/>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3"/>
    <w:rsid w:val="00922C8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6">
    <w:name w:val="xl76"/>
    <w:basedOn w:val="a3"/>
    <w:rsid w:val="00922C8B"/>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3"/>
    <w:rsid w:val="00922C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0">
    <w:name w:val="xl80"/>
    <w:basedOn w:val="a3"/>
    <w:rsid w:val="00922C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1">
    <w:name w:val="xl81"/>
    <w:basedOn w:val="a3"/>
    <w:rsid w:val="00922C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2">
    <w:name w:val="xl82"/>
    <w:basedOn w:val="a3"/>
    <w:rsid w:val="00922C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3"/>
    <w:rsid w:val="00922C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3"/>
    <w:rsid w:val="00922C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3"/>
    <w:rsid w:val="00922C8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3"/>
    <w:rsid w:val="00922C8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3"/>
    <w:rsid w:val="00922C8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8">
    <w:name w:val="xl88"/>
    <w:basedOn w:val="a3"/>
    <w:rsid w:val="00922C8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9">
    <w:name w:val="xl89"/>
    <w:basedOn w:val="a3"/>
    <w:rsid w:val="00922C8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0">
    <w:name w:val="xl90"/>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character" w:customStyle="1" w:styleId="r">
    <w:name w:val="r"/>
    <w:rsid w:val="00922C8B"/>
  </w:style>
  <w:style w:type="paragraph" w:customStyle="1" w:styleId="Standard">
    <w:name w:val="Standard"/>
    <w:rsid w:val="00922C8B"/>
    <w:pPr>
      <w:widowControl w:val="0"/>
      <w:suppressAutoHyphens/>
      <w:spacing w:after="0" w:line="240" w:lineRule="auto"/>
      <w:textAlignment w:val="baseline"/>
    </w:pPr>
    <w:rPr>
      <w:rFonts w:ascii="Times New Roman" w:eastAsia="Arial" w:hAnsi="Times New Roman" w:cs="Times New Roman"/>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1512988619">
      <w:bodyDiv w:val="1"/>
      <w:marLeft w:val="0"/>
      <w:marRight w:val="0"/>
      <w:marTop w:val="0"/>
      <w:marBottom w:val="0"/>
      <w:divBdr>
        <w:top w:val="none" w:sz="0" w:space="0" w:color="auto"/>
        <w:left w:val="none" w:sz="0" w:space="0" w:color="auto"/>
        <w:bottom w:val="none" w:sz="0" w:space="0" w:color="auto"/>
        <w:right w:val="none" w:sz="0" w:space="0" w:color="auto"/>
      </w:divBdr>
    </w:div>
    <w:div w:id="197317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AFD93-8A91-4B87-8097-F3C1AD6E1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67</Pages>
  <Words>17388</Words>
  <Characters>99112</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Токарева Татьяна Александровна</dc:creator>
  <cp:lastModifiedBy>User</cp:lastModifiedBy>
  <cp:revision>8</cp:revision>
  <cp:lastPrinted>2019-05-17T08:39:00Z</cp:lastPrinted>
  <dcterms:created xsi:type="dcterms:W3CDTF">2019-11-04T14:17:00Z</dcterms:created>
  <dcterms:modified xsi:type="dcterms:W3CDTF">2019-11-27T11:39:00Z</dcterms:modified>
</cp:coreProperties>
</file>