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80" w:rsidRPr="00436175" w:rsidRDefault="00BD00D9">
      <w:pPr>
        <w:pStyle w:val="ConsPlusNormal"/>
        <w:jc w:val="center"/>
        <w:rPr>
          <w:rFonts w:ascii="Times New Roman" w:eastAsia="Calibri" w:hAnsi="Times New Roman" w:cs="Times New Roman"/>
          <w:b/>
          <w:sz w:val="20"/>
        </w:rPr>
      </w:pPr>
      <w:r w:rsidRPr="00436175">
        <w:rPr>
          <w:rFonts w:ascii="Times New Roman" w:hAnsi="Times New Roman" w:cs="Times New Roman"/>
          <w:b/>
          <w:sz w:val="24"/>
          <w:szCs w:val="24"/>
        </w:rPr>
        <w:t>Форма</w:t>
      </w:r>
      <w:r w:rsidR="00AC4217" w:rsidRPr="00436175">
        <w:rPr>
          <w:rFonts w:ascii="Times New Roman" w:hAnsi="Times New Roman" w:cs="Times New Roman"/>
          <w:b/>
          <w:sz w:val="24"/>
          <w:szCs w:val="24"/>
        </w:rPr>
        <w:t xml:space="preserve"> № </w:t>
      </w:r>
      <w:r w:rsidR="008F7731" w:rsidRPr="00436175">
        <w:rPr>
          <w:rFonts w:ascii="Times New Roman" w:hAnsi="Times New Roman" w:cs="Times New Roman"/>
          <w:b/>
          <w:sz w:val="24"/>
          <w:szCs w:val="24"/>
        </w:rPr>
        <w:t>5</w:t>
      </w:r>
      <w:r w:rsidR="00FF06EC" w:rsidRPr="00436175">
        <w:rPr>
          <w:rFonts w:ascii="Times New Roman" w:eastAsia="Calibri" w:hAnsi="Times New Roman" w:cs="Times New Roman"/>
          <w:b/>
          <w:sz w:val="24"/>
          <w:szCs w:val="24"/>
        </w:rPr>
        <w:t xml:space="preserve"> </w:t>
      </w:r>
      <w:r w:rsidR="00AC4217" w:rsidRPr="00436175">
        <w:rPr>
          <w:rFonts w:ascii="Times New Roman" w:eastAsia="Calibri" w:hAnsi="Times New Roman" w:cs="Times New Roman"/>
          <w:b/>
          <w:sz w:val="24"/>
          <w:szCs w:val="24"/>
        </w:rPr>
        <w:t xml:space="preserve">Описание объекта закупки на поставку </w:t>
      </w:r>
      <w:r w:rsidR="003116EC">
        <w:rPr>
          <w:rFonts w:ascii="Times New Roman" w:eastAsia="Calibri" w:hAnsi="Times New Roman" w:cs="Times New Roman"/>
          <w:b/>
          <w:sz w:val="24"/>
          <w:szCs w:val="24"/>
        </w:rPr>
        <w:t xml:space="preserve">огнетушителей, УФМС </w:t>
      </w:r>
      <w:proofErr w:type="gramStart"/>
      <w:r w:rsidR="003116EC">
        <w:rPr>
          <w:rFonts w:ascii="Times New Roman" w:eastAsia="Calibri" w:hAnsi="Times New Roman" w:cs="Times New Roman"/>
          <w:b/>
          <w:sz w:val="24"/>
          <w:szCs w:val="24"/>
        </w:rPr>
        <w:t>ШАНС-Е</w:t>
      </w:r>
      <w:bookmarkStart w:id="0" w:name="_GoBack"/>
      <w:bookmarkEnd w:id="0"/>
      <w:proofErr w:type="gramEnd"/>
      <w:r w:rsidR="003116EC">
        <w:rPr>
          <w:rFonts w:ascii="Times New Roman" w:eastAsia="Calibri" w:hAnsi="Times New Roman" w:cs="Times New Roman"/>
          <w:b/>
          <w:sz w:val="24"/>
          <w:szCs w:val="24"/>
        </w:rPr>
        <w:t xml:space="preserve"> </w:t>
      </w:r>
    </w:p>
    <w:p w:rsidR="00116B80" w:rsidRPr="00436175" w:rsidRDefault="00116B80">
      <w:pPr>
        <w:pStyle w:val="ConsPlusNormal"/>
        <w:jc w:val="center"/>
        <w:rPr>
          <w:rFonts w:ascii="Times New Roman" w:eastAsia="Calibri" w:hAnsi="Times New Roman" w:cs="Times New Roman"/>
          <w:b/>
          <w:sz w:val="20"/>
        </w:rPr>
      </w:pPr>
      <w:r w:rsidRPr="00436175">
        <w:rPr>
          <w:rFonts w:ascii="Times New Roman" w:eastAsia="Calibri" w:hAnsi="Times New Roman" w:cs="Times New Roman"/>
          <w:b/>
          <w:sz w:val="20"/>
        </w:rPr>
        <w:t>Функциональные характеристики (потребительские свойства) поставляемых товаров (используемых материалов).</w:t>
      </w:r>
    </w:p>
    <w:tbl>
      <w:tblPr>
        <w:tblW w:w="15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843"/>
        <w:gridCol w:w="1418"/>
        <w:gridCol w:w="3969"/>
        <w:gridCol w:w="2268"/>
        <w:gridCol w:w="5670"/>
      </w:tblGrid>
      <w:tr w:rsidR="00D25B96" w:rsidRPr="008F7731" w:rsidTr="00C90C32">
        <w:trPr>
          <w:trHeight w:val="408"/>
        </w:trPr>
        <w:tc>
          <w:tcPr>
            <w:tcW w:w="539" w:type="dxa"/>
            <w:vAlign w:val="center"/>
          </w:tcPr>
          <w:p w:rsidR="00D25B96" w:rsidRPr="00436175" w:rsidRDefault="00D25B96" w:rsidP="00FF06EC">
            <w:pPr>
              <w:autoSpaceDE w:val="0"/>
              <w:autoSpaceDN w:val="0"/>
              <w:adjustRightInd w:val="0"/>
              <w:spacing w:after="0" w:line="240" w:lineRule="auto"/>
              <w:jc w:val="center"/>
              <w:rPr>
                <w:rFonts w:ascii="Times New Roman" w:eastAsia="Calibri" w:hAnsi="Times New Roman" w:cs="Times New Roman"/>
                <w:sz w:val="16"/>
                <w:szCs w:val="16"/>
              </w:rPr>
            </w:pPr>
            <w:r w:rsidRPr="00436175">
              <w:rPr>
                <w:rFonts w:ascii="Times New Roman" w:eastAsia="Calibri" w:hAnsi="Times New Roman" w:cs="Times New Roman"/>
                <w:sz w:val="16"/>
                <w:szCs w:val="16"/>
              </w:rPr>
              <w:t>№</w:t>
            </w:r>
          </w:p>
          <w:p w:rsidR="00D25B96" w:rsidRPr="00436175" w:rsidRDefault="00D25B96" w:rsidP="00FF06EC">
            <w:pPr>
              <w:autoSpaceDE w:val="0"/>
              <w:autoSpaceDN w:val="0"/>
              <w:adjustRightInd w:val="0"/>
              <w:spacing w:after="0" w:line="240" w:lineRule="auto"/>
              <w:jc w:val="center"/>
              <w:rPr>
                <w:rFonts w:ascii="Times New Roman" w:eastAsia="Calibri" w:hAnsi="Times New Roman" w:cs="Times New Roman"/>
                <w:sz w:val="16"/>
                <w:szCs w:val="16"/>
              </w:rPr>
            </w:pPr>
            <w:proofErr w:type="gramStart"/>
            <w:r w:rsidRPr="00436175">
              <w:rPr>
                <w:rFonts w:ascii="Times New Roman" w:eastAsia="Calibri" w:hAnsi="Times New Roman" w:cs="Times New Roman"/>
                <w:sz w:val="16"/>
                <w:szCs w:val="16"/>
              </w:rPr>
              <w:t>п</w:t>
            </w:r>
            <w:proofErr w:type="gramEnd"/>
            <w:r w:rsidRPr="00436175">
              <w:rPr>
                <w:rFonts w:ascii="Times New Roman" w:eastAsia="Calibri" w:hAnsi="Times New Roman" w:cs="Times New Roman"/>
                <w:sz w:val="16"/>
                <w:szCs w:val="16"/>
              </w:rPr>
              <w:t>/п</w:t>
            </w:r>
          </w:p>
        </w:tc>
        <w:tc>
          <w:tcPr>
            <w:tcW w:w="1843" w:type="dxa"/>
            <w:vAlign w:val="center"/>
          </w:tcPr>
          <w:p w:rsidR="00D25B96" w:rsidRPr="00436175" w:rsidRDefault="00D25B96" w:rsidP="00FD019A">
            <w:pPr>
              <w:autoSpaceDE w:val="0"/>
              <w:autoSpaceDN w:val="0"/>
              <w:adjustRightInd w:val="0"/>
              <w:spacing w:after="0" w:line="240" w:lineRule="auto"/>
              <w:jc w:val="center"/>
              <w:rPr>
                <w:rFonts w:ascii="Times New Roman" w:eastAsia="Calibri" w:hAnsi="Times New Roman" w:cs="Times New Roman"/>
                <w:sz w:val="16"/>
                <w:szCs w:val="16"/>
              </w:rPr>
            </w:pPr>
            <w:r w:rsidRPr="00436175">
              <w:rPr>
                <w:rFonts w:ascii="Times New Roman" w:eastAsia="Calibri" w:hAnsi="Times New Roman" w:cs="Times New Roman"/>
                <w:sz w:val="16"/>
                <w:szCs w:val="16"/>
              </w:rPr>
              <w:t xml:space="preserve">Наименование товара </w:t>
            </w:r>
          </w:p>
        </w:tc>
        <w:tc>
          <w:tcPr>
            <w:tcW w:w="1418" w:type="dxa"/>
            <w:vAlign w:val="center"/>
          </w:tcPr>
          <w:p w:rsidR="00D25B96" w:rsidRPr="00436175" w:rsidRDefault="00D25B96" w:rsidP="00744919">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Количество</w:t>
            </w:r>
            <w:r w:rsidRPr="00436175">
              <w:rPr>
                <w:rFonts w:ascii="Times New Roman" w:eastAsia="Calibri" w:hAnsi="Times New Roman" w:cs="Times New Roman"/>
                <w:sz w:val="16"/>
                <w:szCs w:val="16"/>
              </w:rPr>
              <w:t xml:space="preserve"> </w:t>
            </w:r>
          </w:p>
        </w:tc>
        <w:tc>
          <w:tcPr>
            <w:tcW w:w="3969" w:type="dxa"/>
            <w:vAlign w:val="center"/>
          </w:tcPr>
          <w:p w:rsidR="00D25B96" w:rsidRPr="00436175" w:rsidRDefault="00D25B96" w:rsidP="00FD019A">
            <w:pPr>
              <w:autoSpaceDE w:val="0"/>
              <w:autoSpaceDN w:val="0"/>
              <w:adjustRightInd w:val="0"/>
              <w:spacing w:after="0" w:line="240" w:lineRule="auto"/>
              <w:jc w:val="center"/>
              <w:rPr>
                <w:rFonts w:ascii="Times New Roman" w:eastAsia="Calibri" w:hAnsi="Times New Roman" w:cs="Times New Roman"/>
                <w:bCs/>
                <w:sz w:val="16"/>
                <w:szCs w:val="16"/>
              </w:rPr>
            </w:pPr>
            <w:r w:rsidRPr="00436175">
              <w:rPr>
                <w:rFonts w:ascii="Times New Roman" w:eastAsia="Calibri" w:hAnsi="Times New Roman" w:cs="Times New Roman"/>
                <w:bCs/>
                <w:sz w:val="16"/>
                <w:szCs w:val="16"/>
              </w:rPr>
              <w:t>Наименование показателя</w:t>
            </w:r>
          </w:p>
          <w:p w:rsidR="00D25B96" w:rsidRPr="00436175" w:rsidRDefault="00D25B96" w:rsidP="00795908">
            <w:pPr>
              <w:spacing w:after="0" w:line="240" w:lineRule="auto"/>
              <w:jc w:val="center"/>
              <w:rPr>
                <w:rFonts w:ascii="Times New Roman" w:eastAsia="Calibri" w:hAnsi="Times New Roman" w:cs="Times New Roman"/>
                <w:sz w:val="16"/>
                <w:szCs w:val="16"/>
              </w:rPr>
            </w:pPr>
            <w:r w:rsidRPr="00436175">
              <w:rPr>
                <w:rFonts w:ascii="Times New Roman" w:eastAsia="Calibri" w:hAnsi="Times New Roman" w:cs="Times New Roman"/>
                <w:sz w:val="16"/>
                <w:szCs w:val="16"/>
              </w:rPr>
              <w:t>Содержание (значение) показателя</w:t>
            </w:r>
          </w:p>
        </w:tc>
        <w:tc>
          <w:tcPr>
            <w:tcW w:w="2268" w:type="dxa"/>
          </w:tcPr>
          <w:p w:rsidR="00D25B96" w:rsidRPr="00436175" w:rsidRDefault="00D25B96" w:rsidP="00436175">
            <w:pPr>
              <w:spacing w:after="0" w:line="240" w:lineRule="auto"/>
              <w:rPr>
                <w:rFonts w:ascii="Times New Roman" w:eastAsia="Calibri" w:hAnsi="Times New Roman" w:cs="Times New Roman"/>
                <w:bCs/>
                <w:sz w:val="16"/>
                <w:szCs w:val="16"/>
              </w:rPr>
            </w:pPr>
            <w:r w:rsidRPr="00436175">
              <w:rPr>
                <w:rFonts w:ascii="Times New Roman" w:eastAsia="Calibri" w:hAnsi="Times New Roman" w:cs="Times New Roman"/>
                <w:bCs/>
                <w:sz w:val="16"/>
                <w:szCs w:val="16"/>
              </w:rPr>
              <w:t>Ссылка на нормативный документ, на основании которого установлено требование к показателю</w:t>
            </w:r>
            <w:r w:rsidRPr="00436175">
              <w:rPr>
                <w:rStyle w:val="ac"/>
                <w:rFonts w:ascii="Times New Roman" w:eastAsia="Calibri" w:hAnsi="Times New Roman" w:cs="Times New Roman"/>
                <w:bCs/>
                <w:sz w:val="16"/>
                <w:szCs w:val="16"/>
              </w:rPr>
              <w:footnoteReference w:id="1"/>
            </w:r>
          </w:p>
        </w:tc>
        <w:tc>
          <w:tcPr>
            <w:tcW w:w="5670" w:type="dxa"/>
          </w:tcPr>
          <w:p w:rsidR="00D25B96" w:rsidRPr="00436175" w:rsidRDefault="00D25B96" w:rsidP="00FF06EC">
            <w:pPr>
              <w:spacing w:after="0" w:line="240" w:lineRule="auto"/>
              <w:jc w:val="center"/>
              <w:rPr>
                <w:rFonts w:ascii="Times New Roman" w:eastAsia="Calibri" w:hAnsi="Times New Roman" w:cs="Times New Roman"/>
                <w:sz w:val="16"/>
                <w:szCs w:val="16"/>
              </w:rPr>
            </w:pPr>
            <w:r w:rsidRPr="00436175">
              <w:rPr>
                <w:rFonts w:ascii="Times New Roman" w:eastAsia="Calibri" w:hAnsi="Times New Roman" w:cs="Times New Roman"/>
                <w:bCs/>
                <w:sz w:val="16"/>
                <w:szCs w:val="16"/>
              </w:rPr>
              <w:t>Инструкция участнику закупки по формированию предложения</w:t>
            </w:r>
          </w:p>
        </w:tc>
      </w:tr>
      <w:tr w:rsidR="00BD2B59" w:rsidRPr="008F7731" w:rsidTr="00C90C32">
        <w:trPr>
          <w:trHeight w:val="299"/>
        </w:trPr>
        <w:tc>
          <w:tcPr>
            <w:tcW w:w="539" w:type="dxa"/>
          </w:tcPr>
          <w:p w:rsidR="00BD2B59" w:rsidRPr="00595B31" w:rsidRDefault="00BD2B59" w:rsidP="00FF06EC">
            <w:pPr>
              <w:autoSpaceDE w:val="0"/>
              <w:autoSpaceDN w:val="0"/>
              <w:adjustRightInd w:val="0"/>
              <w:spacing w:after="0" w:line="240" w:lineRule="auto"/>
              <w:jc w:val="center"/>
              <w:rPr>
                <w:rFonts w:ascii="Times New Roman" w:eastAsia="Calibri" w:hAnsi="Times New Roman" w:cs="Times New Roman"/>
                <w:sz w:val="20"/>
                <w:szCs w:val="20"/>
              </w:rPr>
            </w:pPr>
            <w:r w:rsidRPr="00595B31">
              <w:rPr>
                <w:rFonts w:ascii="Times New Roman" w:eastAsia="Calibri" w:hAnsi="Times New Roman" w:cs="Times New Roman"/>
                <w:sz w:val="20"/>
                <w:szCs w:val="20"/>
              </w:rPr>
              <w:t>1</w:t>
            </w:r>
          </w:p>
        </w:tc>
        <w:tc>
          <w:tcPr>
            <w:tcW w:w="1843" w:type="dxa"/>
          </w:tcPr>
          <w:p w:rsidR="00C90C32" w:rsidRDefault="00C90C32" w:rsidP="00C90C32">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Огнетушитель порошковый </w:t>
            </w:r>
          </w:p>
          <w:p w:rsidR="00BD2B59" w:rsidRPr="00595B31" w:rsidRDefault="00C90C32" w:rsidP="00C90C32">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ОП-2</w:t>
            </w:r>
          </w:p>
        </w:tc>
        <w:tc>
          <w:tcPr>
            <w:tcW w:w="1418" w:type="dxa"/>
          </w:tcPr>
          <w:p w:rsidR="00BD2B59" w:rsidRPr="00E6562E" w:rsidRDefault="00C90C32" w:rsidP="00D25B96">
            <w:pPr>
              <w:jc w:val="center"/>
              <w:rPr>
                <w:rFonts w:ascii="Times New Roman" w:hAnsi="Times New Roman" w:cs="Times New Roman"/>
                <w:sz w:val="16"/>
                <w:szCs w:val="16"/>
              </w:rPr>
            </w:pPr>
            <w:r>
              <w:rPr>
                <w:rFonts w:ascii="Times New Roman" w:hAnsi="Times New Roman" w:cs="Times New Roman"/>
                <w:sz w:val="16"/>
                <w:szCs w:val="16"/>
              </w:rPr>
              <w:t>3 штук</w:t>
            </w:r>
          </w:p>
        </w:tc>
        <w:tc>
          <w:tcPr>
            <w:tcW w:w="3969" w:type="dxa"/>
          </w:tcPr>
          <w:p w:rsidR="00BD2B59" w:rsidRPr="00D54F4F" w:rsidRDefault="00D54F4F" w:rsidP="009A1FD9">
            <w:pPr>
              <w:rPr>
                <w:rFonts w:ascii="Times New Roman" w:hAnsi="Times New Roman" w:cs="Times New Roman"/>
                <w:sz w:val="20"/>
                <w:szCs w:val="20"/>
              </w:rPr>
            </w:pPr>
            <w:r w:rsidRPr="00D54F4F">
              <w:rPr>
                <w:rFonts w:ascii="Times New Roman" w:hAnsi="Times New Roman" w:cs="Times New Roman"/>
                <w:sz w:val="20"/>
                <w:szCs w:val="20"/>
              </w:rPr>
              <w:t>Все показатели должны соответствовать ГОСТ</w:t>
            </w:r>
          </w:p>
        </w:tc>
        <w:tc>
          <w:tcPr>
            <w:tcW w:w="2268" w:type="dxa"/>
          </w:tcPr>
          <w:p w:rsidR="00BD2B59" w:rsidRPr="00DD40A7" w:rsidRDefault="00084670" w:rsidP="00816D2E">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ГОСТ Р51057-2001</w:t>
            </w:r>
          </w:p>
        </w:tc>
        <w:tc>
          <w:tcPr>
            <w:tcW w:w="5670" w:type="dxa"/>
            <w:vMerge w:val="restart"/>
          </w:tcPr>
          <w:p w:rsidR="00BD2B59" w:rsidRPr="00C90C32" w:rsidRDefault="00BD2B59" w:rsidP="00C232D5">
            <w:pPr>
              <w:pStyle w:val="aff1"/>
              <w:jc w:val="both"/>
              <w:rPr>
                <w:sz w:val="18"/>
                <w:szCs w:val="18"/>
              </w:rPr>
            </w:pPr>
            <w:proofErr w:type="gramStart"/>
            <w:r w:rsidRPr="00C90C32">
              <w:rPr>
                <w:sz w:val="18"/>
                <w:szCs w:val="18"/>
              </w:rPr>
              <w:t>В соответствии с требованиями документации об аукционе в электронной форме сведения о товаре</w:t>
            </w:r>
            <w:proofErr w:type="gramEnd"/>
            <w:r w:rsidRPr="00C90C32">
              <w:rPr>
                <w:sz w:val="18"/>
                <w:szCs w:val="18"/>
              </w:rPr>
              <w:t>, оборудовании, материале, используемом при выполнении работ. При указании через дефис, участнику закупки предоставляется допустимый диапазон значений показателя (характеристик), участник закупки должен указать одно значение в пределах указанного диапазона. Границы диапазонов рассматривать включительно с итоговыми значениями. В случае если требуемый параметр начинается со слов «диапазон», то участнику закупки необходимо предоставить диапазон значений, который будет не уже установленного заказчиком. В случае указания диапазона (характеристики) со знаком «*», данный диапазон (характеристика) является неизменной. Указание знаков  «</w:t>
            </w:r>
            <w:r w:rsidRPr="00C90C32">
              <w:rPr>
                <w:sz w:val="18"/>
                <w:szCs w:val="18"/>
                <w:u w:val="single"/>
              </w:rPr>
              <w:t>&lt;</w:t>
            </w:r>
            <w:r w:rsidRPr="00C90C32">
              <w:rPr>
                <w:sz w:val="18"/>
                <w:szCs w:val="18"/>
              </w:rPr>
              <w:t>»  и  «&lt;»  и  «&gt;»  и  «</w:t>
            </w:r>
            <w:r w:rsidRPr="00C90C32">
              <w:rPr>
                <w:sz w:val="18"/>
                <w:szCs w:val="18"/>
                <w:u w:val="single"/>
              </w:rPr>
              <w:t>&gt;</w:t>
            </w:r>
            <w:r w:rsidRPr="00C90C32">
              <w:rPr>
                <w:sz w:val="18"/>
                <w:szCs w:val="18"/>
              </w:rPr>
              <w:t>» в заявке участника не является конкретным значением и требует указания значения в соответствии со знаком. Указание значений с предлогами «от» предполагает указание более большего значения, не включая значения, не включая пограничного, с предлогами «до» более меньшего значения, не включая пограничного. Позиции со знаком «</w:t>
            </w:r>
            <w:proofErr w:type="gramStart"/>
            <w:r w:rsidRPr="00C90C32">
              <w:rPr>
                <w:sz w:val="18"/>
                <w:szCs w:val="18"/>
              </w:rPr>
              <w:t>+-</w:t>
            </w:r>
            <w:proofErr w:type="gramEnd"/>
            <w:r w:rsidRPr="00C90C32">
              <w:rPr>
                <w:sz w:val="18"/>
                <w:szCs w:val="18"/>
              </w:rPr>
              <w:t xml:space="preserve">» предполагают использование участником значений с погрешностью в сторону уменьшения или увеличения, а также указание без погрешности, наличие указания на данный знак в составе заявки учитывается как подача неконкретного предложения. В случаях, не оговоренных в данной инструкции, и при возникновении вопросов у участников закупки, в соответствии </w:t>
            </w:r>
            <w:proofErr w:type="gramStart"/>
            <w:r w:rsidRPr="00C90C32">
              <w:rPr>
                <w:sz w:val="18"/>
                <w:szCs w:val="18"/>
              </w:rPr>
              <w:t>в</w:t>
            </w:r>
            <w:proofErr w:type="gramEnd"/>
            <w:r w:rsidRPr="00C90C32">
              <w:rPr>
                <w:sz w:val="18"/>
                <w:szCs w:val="18"/>
              </w:rPr>
              <w:t xml:space="preserve"> </w:t>
            </w:r>
            <w:proofErr w:type="gramStart"/>
            <w:r w:rsidRPr="00C90C32">
              <w:rPr>
                <w:sz w:val="18"/>
                <w:szCs w:val="18"/>
              </w:rPr>
              <w:t>действующим</w:t>
            </w:r>
            <w:proofErr w:type="gramEnd"/>
            <w:r w:rsidRPr="00C90C32">
              <w:rPr>
                <w:sz w:val="18"/>
                <w:szCs w:val="18"/>
              </w:rPr>
              <w:t xml:space="preserve"> законодательством участник закупки может направить заказчику запрос на разъяснение положений аукционной документации. Заявка участника закупки будет являться приложением к Контракту в качестве спецификации предлагаемого для выполнения работ товара. Следовательно, необходимый для выполнения работ товар и документация к нему (паспорт изготовителей, сертификаты, инструкции, гарантийные документы и другие документы на товар) будут приниматься комиссией Государственного заказчика в строгом соответствии с техническими характеристиками и товарными знаками или их отсутствием </w:t>
            </w:r>
            <w:proofErr w:type="gramStart"/>
            <w:r w:rsidRPr="00C90C32">
              <w:rPr>
                <w:sz w:val="18"/>
                <w:szCs w:val="18"/>
              </w:rPr>
              <w:t xml:space="preserve">( </w:t>
            </w:r>
            <w:proofErr w:type="gramEnd"/>
            <w:r w:rsidRPr="00C90C32">
              <w:rPr>
                <w:sz w:val="18"/>
                <w:szCs w:val="18"/>
              </w:rPr>
              <w:t>в случае если в заявке участника размещения заказа указано, что товарный знак отсутствует на предлагаемый для выполнения работ товар). Для выполнения работ будет приниматься только товар без товарного знака  вышеназванной документацией к нему. В случае не предоставления для выполнения работ товара соответствующего Заявке участника закупки, Государственный заказчик будет вынужден обратиться в Арбитражный суд с целью расторжения Контракта и внесения сведений об участнике закупки в реестр недобросовестных поставщиков в соответствии с требованиями действующего законодательства.</w:t>
            </w:r>
          </w:p>
        </w:tc>
      </w:tr>
      <w:tr w:rsidR="00D54F4F" w:rsidRPr="008F7731" w:rsidTr="00353464">
        <w:trPr>
          <w:trHeight w:val="606"/>
        </w:trPr>
        <w:tc>
          <w:tcPr>
            <w:tcW w:w="539" w:type="dxa"/>
          </w:tcPr>
          <w:p w:rsidR="00D54F4F" w:rsidRPr="00595B31" w:rsidRDefault="00D54F4F" w:rsidP="00816D2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843" w:type="dxa"/>
          </w:tcPr>
          <w:p w:rsidR="00D54F4F" w:rsidRDefault="00D54F4F" w:rsidP="00C90C32">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Углекислотный огнетушитель</w:t>
            </w:r>
          </w:p>
          <w:p w:rsidR="00D54F4F" w:rsidRPr="00595B31" w:rsidRDefault="00D54F4F" w:rsidP="00C90C32">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ОУ-3</w:t>
            </w:r>
          </w:p>
        </w:tc>
        <w:tc>
          <w:tcPr>
            <w:tcW w:w="1418" w:type="dxa"/>
          </w:tcPr>
          <w:p w:rsidR="00D54F4F" w:rsidRPr="00E6562E" w:rsidRDefault="00D54F4F" w:rsidP="00D25B96">
            <w:pPr>
              <w:jc w:val="center"/>
              <w:rPr>
                <w:rFonts w:ascii="Times New Roman" w:hAnsi="Times New Roman" w:cs="Times New Roman"/>
                <w:sz w:val="16"/>
                <w:szCs w:val="16"/>
              </w:rPr>
            </w:pPr>
            <w:r>
              <w:rPr>
                <w:rFonts w:ascii="Times New Roman" w:hAnsi="Times New Roman" w:cs="Times New Roman"/>
                <w:sz w:val="16"/>
                <w:szCs w:val="16"/>
              </w:rPr>
              <w:t>4 штук</w:t>
            </w:r>
          </w:p>
        </w:tc>
        <w:tc>
          <w:tcPr>
            <w:tcW w:w="3969" w:type="dxa"/>
          </w:tcPr>
          <w:p w:rsidR="00D54F4F" w:rsidRPr="00D54F4F" w:rsidRDefault="00D54F4F" w:rsidP="00CC17AD">
            <w:pPr>
              <w:rPr>
                <w:rFonts w:ascii="Times New Roman" w:hAnsi="Times New Roman" w:cs="Times New Roman"/>
                <w:sz w:val="20"/>
                <w:szCs w:val="20"/>
              </w:rPr>
            </w:pPr>
            <w:r w:rsidRPr="00D54F4F">
              <w:rPr>
                <w:rFonts w:ascii="Times New Roman" w:hAnsi="Times New Roman" w:cs="Times New Roman"/>
                <w:sz w:val="20"/>
                <w:szCs w:val="20"/>
              </w:rPr>
              <w:t>Все показатели должны соответствовать ГОСТ</w:t>
            </w:r>
          </w:p>
        </w:tc>
        <w:tc>
          <w:tcPr>
            <w:tcW w:w="2268" w:type="dxa"/>
          </w:tcPr>
          <w:p w:rsidR="00D54F4F" w:rsidRPr="00DD40A7" w:rsidRDefault="00D54F4F" w:rsidP="00CC17A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ГОСТ Р51057-2001</w:t>
            </w:r>
          </w:p>
        </w:tc>
        <w:tc>
          <w:tcPr>
            <w:tcW w:w="5670" w:type="dxa"/>
            <w:vMerge/>
          </w:tcPr>
          <w:p w:rsidR="00D54F4F" w:rsidRPr="008F7731" w:rsidRDefault="00D54F4F" w:rsidP="00FF06EC">
            <w:pPr>
              <w:autoSpaceDE w:val="0"/>
              <w:autoSpaceDN w:val="0"/>
              <w:adjustRightInd w:val="0"/>
              <w:spacing w:after="0" w:line="240" w:lineRule="auto"/>
              <w:jc w:val="center"/>
              <w:rPr>
                <w:rFonts w:ascii="Times New Roman" w:eastAsia="Calibri" w:hAnsi="Times New Roman" w:cs="Times New Roman"/>
                <w:i/>
                <w:sz w:val="28"/>
                <w:szCs w:val="28"/>
              </w:rPr>
            </w:pPr>
          </w:p>
        </w:tc>
      </w:tr>
      <w:tr w:rsidR="00D54F4F" w:rsidRPr="008F7731" w:rsidTr="00C90C32">
        <w:trPr>
          <w:trHeight w:val="391"/>
        </w:trPr>
        <w:tc>
          <w:tcPr>
            <w:tcW w:w="539" w:type="dxa"/>
          </w:tcPr>
          <w:p w:rsidR="00D54F4F" w:rsidRPr="00595B31" w:rsidRDefault="00D54F4F" w:rsidP="00FF06EC">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843" w:type="dxa"/>
          </w:tcPr>
          <w:p w:rsidR="00D54F4F" w:rsidRDefault="00D54F4F" w:rsidP="00CC17AD">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Огнетушитель порошковый </w:t>
            </w:r>
          </w:p>
          <w:p w:rsidR="00D54F4F" w:rsidRPr="00595B31" w:rsidRDefault="00D54F4F" w:rsidP="00CC17AD">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ОП-3</w:t>
            </w:r>
          </w:p>
        </w:tc>
        <w:tc>
          <w:tcPr>
            <w:tcW w:w="1418" w:type="dxa"/>
          </w:tcPr>
          <w:p w:rsidR="00D54F4F" w:rsidRPr="00E6562E" w:rsidRDefault="00D54F4F" w:rsidP="00D25B96">
            <w:pPr>
              <w:jc w:val="center"/>
              <w:rPr>
                <w:rFonts w:ascii="Times New Roman" w:hAnsi="Times New Roman" w:cs="Times New Roman"/>
                <w:sz w:val="16"/>
                <w:szCs w:val="16"/>
              </w:rPr>
            </w:pPr>
            <w:r>
              <w:rPr>
                <w:rFonts w:ascii="Times New Roman" w:hAnsi="Times New Roman" w:cs="Times New Roman"/>
                <w:sz w:val="16"/>
                <w:szCs w:val="16"/>
              </w:rPr>
              <w:t>3 штук</w:t>
            </w:r>
          </w:p>
        </w:tc>
        <w:tc>
          <w:tcPr>
            <w:tcW w:w="3969" w:type="dxa"/>
          </w:tcPr>
          <w:p w:rsidR="00D54F4F" w:rsidRPr="00D54F4F" w:rsidRDefault="00D54F4F" w:rsidP="00CC17AD">
            <w:pPr>
              <w:rPr>
                <w:rFonts w:ascii="Times New Roman" w:hAnsi="Times New Roman" w:cs="Times New Roman"/>
                <w:sz w:val="20"/>
                <w:szCs w:val="20"/>
              </w:rPr>
            </w:pPr>
            <w:r w:rsidRPr="00D54F4F">
              <w:rPr>
                <w:rFonts w:ascii="Times New Roman" w:hAnsi="Times New Roman" w:cs="Times New Roman"/>
                <w:sz w:val="20"/>
                <w:szCs w:val="20"/>
              </w:rPr>
              <w:t>Все показатели должны соответствовать ГОСТ</w:t>
            </w:r>
          </w:p>
        </w:tc>
        <w:tc>
          <w:tcPr>
            <w:tcW w:w="2268" w:type="dxa"/>
          </w:tcPr>
          <w:p w:rsidR="00D54F4F" w:rsidRPr="00DD40A7" w:rsidRDefault="00D54F4F" w:rsidP="00CC17A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ГОСТ Р51057-2001</w:t>
            </w:r>
          </w:p>
        </w:tc>
        <w:tc>
          <w:tcPr>
            <w:tcW w:w="5670" w:type="dxa"/>
            <w:vMerge/>
          </w:tcPr>
          <w:p w:rsidR="00D54F4F" w:rsidRPr="008F7731" w:rsidRDefault="00D54F4F" w:rsidP="00A36FF7">
            <w:pPr>
              <w:autoSpaceDE w:val="0"/>
              <w:autoSpaceDN w:val="0"/>
              <w:adjustRightInd w:val="0"/>
              <w:spacing w:after="0" w:line="240" w:lineRule="auto"/>
              <w:jc w:val="center"/>
              <w:rPr>
                <w:rFonts w:ascii="Times New Roman" w:eastAsia="Calibri" w:hAnsi="Times New Roman" w:cs="Times New Roman"/>
                <w:i/>
                <w:sz w:val="28"/>
                <w:szCs w:val="28"/>
              </w:rPr>
            </w:pPr>
          </w:p>
        </w:tc>
      </w:tr>
      <w:tr w:rsidR="00D54F4F" w:rsidRPr="008F7731" w:rsidTr="00C90C32">
        <w:trPr>
          <w:trHeight w:val="560"/>
        </w:trPr>
        <w:tc>
          <w:tcPr>
            <w:tcW w:w="539" w:type="dxa"/>
          </w:tcPr>
          <w:p w:rsidR="00D54F4F" w:rsidRPr="00595B31" w:rsidRDefault="00D54F4F" w:rsidP="00FF06EC">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843" w:type="dxa"/>
          </w:tcPr>
          <w:p w:rsidR="00D54F4F" w:rsidRDefault="00D54F4F" w:rsidP="00C90C32">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Универсальный фильтрующий малогабаритный </w:t>
            </w:r>
            <w:proofErr w:type="spellStart"/>
            <w:r>
              <w:rPr>
                <w:rFonts w:ascii="Times New Roman" w:eastAsia="Calibri" w:hAnsi="Times New Roman" w:cs="Times New Roman"/>
                <w:bCs/>
                <w:sz w:val="20"/>
                <w:szCs w:val="20"/>
              </w:rPr>
              <w:t>самоспасатель</w:t>
            </w:r>
            <w:proofErr w:type="spellEnd"/>
            <w:r>
              <w:rPr>
                <w:rFonts w:ascii="Times New Roman" w:eastAsia="Calibri" w:hAnsi="Times New Roman" w:cs="Times New Roman"/>
                <w:bCs/>
                <w:sz w:val="20"/>
                <w:szCs w:val="20"/>
              </w:rPr>
              <w:t xml:space="preserve"> (УФМС)</w:t>
            </w:r>
          </w:p>
          <w:p w:rsidR="00D54F4F" w:rsidRPr="00595B31" w:rsidRDefault="00D54F4F" w:rsidP="00C90C32">
            <w:pPr>
              <w:autoSpaceDE w:val="0"/>
              <w:autoSpaceDN w:val="0"/>
              <w:adjustRightInd w:val="0"/>
              <w:spacing w:after="0" w:line="240" w:lineRule="auto"/>
              <w:jc w:val="center"/>
              <w:rPr>
                <w:rFonts w:ascii="Times New Roman" w:eastAsia="Calibri" w:hAnsi="Times New Roman" w:cs="Times New Roman"/>
                <w:bCs/>
                <w:sz w:val="20"/>
                <w:szCs w:val="20"/>
              </w:rPr>
            </w:pPr>
            <w:proofErr w:type="gramStart"/>
            <w:r>
              <w:rPr>
                <w:rFonts w:ascii="Times New Roman" w:eastAsia="Calibri" w:hAnsi="Times New Roman" w:cs="Times New Roman"/>
                <w:bCs/>
                <w:sz w:val="20"/>
                <w:szCs w:val="20"/>
              </w:rPr>
              <w:t>ШАНС-Е</w:t>
            </w:r>
            <w:proofErr w:type="gramEnd"/>
          </w:p>
        </w:tc>
        <w:tc>
          <w:tcPr>
            <w:tcW w:w="1418" w:type="dxa"/>
          </w:tcPr>
          <w:p w:rsidR="00D54F4F" w:rsidRPr="003D7164" w:rsidRDefault="00D54F4F" w:rsidP="00D25B96">
            <w:pPr>
              <w:jc w:val="center"/>
              <w:rPr>
                <w:rFonts w:ascii="Times New Roman" w:hAnsi="Times New Roman" w:cs="Times New Roman"/>
                <w:sz w:val="16"/>
                <w:szCs w:val="16"/>
              </w:rPr>
            </w:pPr>
            <w:r>
              <w:rPr>
                <w:rFonts w:ascii="Times New Roman" w:hAnsi="Times New Roman" w:cs="Times New Roman"/>
                <w:sz w:val="16"/>
                <w:szCs w:val="16"/>
              </w:rPr>
              <w:t>10 штук</w:t>
            </w:r>
          </w:p>
        </w:tc>
        <w:tc>
          <w:tcPr>
            <w:tcW w:w="3969" w:type="dxa"/>
          </w:tcPr>
          <w:p w:rsidR="00D54F4F" w:rsidRPr="00D54F4F" w:rsidRDefault="00D54F4F" w:rsidP="00CC17AD">
            <w:pPr>
              <w:rPr>
                <w:rFonts w:ascii="Times New Roman" w:hAnsi="Times New Roman" w:cs="Times New Roman"/>
                <w:sz w:val="20"/>
                <w:szCs w:val="20"/>
              </w:rPr>
            </w:pPr>
            <w:r w:rsidRPr="00D54F4F">
              <w:rPr>
                <w:rFonts w:ascii="Times New Roman" w:hAnsi="Times New Roman" w:cs="Times New Roman"/>
                <w:sz w:val="20"/>
                <w:szCs w:val="20"/>
              </w:rPr>
              <w:t>Все показатели должны соответствовать ГОСТ</w:t>
            </w:r>
          </w:p>
        </w:tc>
        <w:tc>
          <w:tcPr>
            <w:tcW w:w="2268" w:type="dxa"/>
          </w:tcPr>
          <w:p w:rsidR="00D54F4F" w:rsidRPr="00DD40A7" w:rsidRDefault="00D54F4F">
            <w:pPr>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53261-2009</w:t>
            </w:r>
          </w:p>
        </w:tc>
        <w:tc>
          <w:tcPr>
            <w:tcW w:w="5670" w:type="dxa"/>
            <w:vMerge/>
          </w:tcPr>
          <w:p w:rsidR="00D54F4F" w:rsidRPr="008F7731" w:rsidRDefault="00D54F4F" w:rsidP="00A36FF7">
            <w:pPr>
              <w:autoSpaceDE w:val="0"/>
              <w:autoSpaceDN w:val="0"/>
              <w:adjustRightInd w:val="0"/>
              <w:spacing w:after="0" w:line="240" w:lineRule="auto"/>
              <w:jc w:val="center"/>
              <w:rPr>
                <w:rFonts w:ascii="Times New Roman" w:eastAsia="Calibri" w:hAnsi="Times New Roman" w:cs="Times New Roman"/>
                <w:i/>
                <w:sz w:val="28"/>
                <w:szCs w:val="28"/>
              </w:rPr>
            </w:pPr>
          </w:p>
        </w:tc>
      </w:tr>
    </w:tbl>
    <w:p w:rsidR="004261F9" w:rsidRPr="008F7731" w:rsidRDefault="004261F9">
      <w:pPr>
        <w:rPr>
          <w:rFonts w:ascii="Times New Roman" w:hAnsi="Times New Roman" w:cs="Times New Roman"/>
          <w:sz w:val="28"/>
          <w:szCs w:val="28"/>
        </w:rPr>
      </w:pPr>
    </w:p>
    <w:sectPr w:rsidR="004261F9" w:rsidRPr="008F7731" w:rsidSect="00436175">
      <w:pgSz w:w="16838" w:h="11905" w:orient="landscape"/>
      <w:pgMar w:top="426"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3C" w:rsidRDefault="00ED263C" w:rsidP="001A3B3A">
      <w:pPr>
        <w:spacing w:after="0" w:line="240" w:lineRule="auto"/>
      </w:pPr>
      <w:r>
        <w:separator/>
      </w:r>
    </w:p>
  </w:endnote>
  <w:endnote w:type="continuationSeparator" w:id="0">
    <w:p w:rsidR="00ED263C" w:rsidRDefault="00ED263C"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20B0806080604040204"/>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3C" w:rsidRDefault="00ED263C" w:rsidP="001A3B3A">
      <w:pPr>
        <w:spacing w:after="0" w:line="240" w:lineRule="auto"/>
      </w:pPr>
      <w:r>
        <w:separator/>
      </w:r>
    </w:p>
  </w:footnote>
  <w:footnote w:type="continuationSeparator" w:id="0">
    <w:p w:rsidR="00ED263C" w:rsidRDefault="00ED263C" w:rsidP="001A3B3A">
      <w:pPr>
        <w:spacing w:after="0" w:line="240" w:lineRule="auto"/>
      </w:pPr>
      <w:r>
        <w:continuationSeparator/>
      </w:r>
    </w:p>
  </w:footnote>
  <w:footnote w:id="1">
    <w:p w:rsidR="00D25B96" w:rsidRPr="002224C8" w:rsidRDefault="00D25B96">
      <w:pPr>
        <w:pStyle w:val="aa"/>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abstractNumId w:val="0"/>
  </w:num>
  <w:num w:numId="2">
    <w:abstractNumId w:val="1"/>
  </w:num>
  <w:num w:numId="3">
    <w:abstractNumId w:val="2"/>
  </w:num>
  <w:num w:numId="4">
    <w:abstractNumId w:val="3"/>
  </w:num>
  <w:num w:numId="5">
    <w:abstractNumId w:val="4"/>
  </w:num>
  <w:num w:numId="6">
    <w:abstractNumId w:val="48"/>
  </w:num>
  <w:num w:numId="7">
    <w:abstractNumId w:val="28"/>
  </w:num>
  <w:num w:numId="8">
    <w:abstractNumId w:val="14"/>
  </w:num>
  <w:num w:numId="9">
    <w:abstractNumId w:val="18"/>
  </w:num>
  <w:num w:numId="10">
    <w:abstractNumId w:val="23"/>
  </w:num>
  <w:num w:numId="11">
    <w:abstractNumId w:val="13"/>
  </w:num>
  <w:num w:numId="12">
    <w:abstractNumId w:val="25"/>
  </w:num>
  <w:num w:numId="13">
    <w:abstractNumId w:val="7"/>
  </w:num>
  <w:num w:numId="14">
    <w:abstractNumId w:val="27"/>
  </w:num>
  <w:num w:numId="15">
    <w:abstractNumId w:val="21"/>
  </w:num>
  <w:num w:numId="16">
    <w:abstractNumId w:val="10"/>
  </w:num>
  <w:num w:numId="17">
    <w:abstractNumId w:val="22"/>
  </w:num>
  <w:num w:numId="18">
    <w:abstractNumId w:val="17"/>
  </w:num>
  <w:num w:numId="19">
    <w:abstractNumId w:val="16"/>
  </w:num>
  <w:num w:numId="20">
    <w:abstractNumId w:val="9"/>
  </w:num>
  <w:num w:numId="21">
    <w:abstractNumId w:val="19"/>
  </w:num>
  <w:num w:numId="22">
    <w:abstractNumId w:val="8"/>
  </w:num>
  <w:num w:numId="23">
    <w:abstractNumId w:val="15"/>
  </w:num>
  <w:num w:numId="24">
    <w:abstractNumId w:val="11"/>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2"/>
  </w:num>
  <w:num w:numId="31">
    <w:abstractNumId w:val="30"/>
  </w:num>
  <w:num w:numId="32">
    <w:abstractNumId w:val="34"/>
  </w:num>
  <w:num w:numId="33">
    <w:abstractNumId w:val="37"/>
  </w:num>
  <w:num w:numId="34">
    <w:abstractNumId w:val="39"/>
  </w:num>
  <w:num w:numId="35">
    <w:abstractNumId w:val="5"/>
  </w:num>
  <w:num w:numId="36">
    <w:abstractNumId w:val="35"/>
  </w:num>
  <w:num w:numId="37">
    <w:abstractNumId w:val="36"/>
  </w:num>
  <w:num w:numId="38">
    <w:abstractNumId w:val="47"/>
  </w:num>
  <w:num w:numId="39">
    <w:abstractNumId w:val="44"/>
  </w:num>
  <w:num w:numId="40">
    <w:abstractNumId w:val="29"/>
  </w:num>
  <w:num w:numId="41">
    <w:abstractNumId w:val="40"/>
  </w:num>
  <w:num w:numId="42">
    <w:abstractNumId w:val="38"/>
  </w:num>
  <w:num w:numId="43">
    <w:abstractNumId w:val="46"/>
  </w:num>
  <w:num w:numId="44">
    <w:abstractNumId w:val="42"/>
  </w:num>
  <w:num w:numId="45">
    <w:abstractNumId w:val="49"/>
  </w:num>
  <w:num w:numId="46">
    <w:abstractNumId w:val="43"/>
  </w:num>
  <w:num w:numId="47">
    <w:abstractNumId w:val="41"/>
  </w:num>
  <w:num w:numId="48">
    <w:abstractNumId w:val="33"/>
  </w:num>
  <w:num w:numId="49">
    <w:abstractNumId w:val="3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D9"/>
    <w:rsid w:val="000159EE"/>
    <w:rsid w:val="000325E9"/>
    <w:rsid w:val="00084670"/>
    <w:rsid w:val="000C7FB0"/>
    <w:rsid w:val="000D47D7"/>
    <w:rsid w:val="000F4751"/>
    <w:rsid w:val="00101030"/>
    <w:rsid w:val="00116B80"/>
    <w:rsid w:val="0014092F"/>
    <w:rsid w:val="001441C8"/>
    <w:rsid w:val="00172DB1"/>
    <w:rsid w:val="00175B89"/>
    <w:rsid w:val="001A3B3A"/>
    <w:rsid w:val="001A49AD"/>
    <w:rsid w:val="001C34BA"/>
    <w:rsid w:val="001E20B1"/>
    <w:rsid w:val="002224C8"/>
    <w:rsid w:val="00272A41"/>
    <w:rsid w:val="00291D9D"/>
    <w:rsid w:val="002A2E72"/>
    <w:rsid w:val="002C2A2A"/>
    <w:rsid w:val="00301800"/>
    <w:rsid w:val="003116EC"/>
    <w:rsid w:val="00362BCE"/>
    <w:rsid w:val="00375F14"/>
    <w:rsid w:val="00376C42"/>
    <w:rsid w:val="003B3A0D"/>
    <w:rsid w:val="003D7164"/>
    <w:rsid w:val="003E6122"/>
    <w:rsid w:val="003E7BFD"/>
    <w:rsid w:val="0040127A"/>
    <w:rsid w:val="004261F9"/>
    <w:rsid w:val="00435994"/>
    <w:rsid w:val="00436175"/>
    <w:rsid w:val="004628AA"/>
    <w:rsid w:val="0047408B"/>
    <w:rsid w:val="004811ED"/>
    <w:rsid w:val="004B13E9"/>
    <w:rsid w:val="004D3D5A"/>
    <w:rsid w:val="0050063A"/>
    <w:rsid w:val="00550856"/>
    <w:rsid w:val="00571CC3"/>
    <w:rsid w:val="00595B31"/>
    <w:rsid w:val="005A3277"/>
    <w:rsid w:val="005C5105"/>
    <w:rsid w:val="005E7059"/>
    <w:rsid w:val="005F6BE7"/>
    <w:rsid w:val="006228D7"/>
    <w:rsid w:val="0064783B"/>
    <w:rsid w:val="006645F6"/>
    <w:rsid w:val="00686A84"/>
    <w:rsid w:val="006B149C"/>
    <w:rsid w:val="006F6E6D"/>
    <w:rsid w:val="0072087E"/>
    <w:rsid w:val="007412CD"/>
    <w:rsid w:val="00795908"/>
    <w:rsid w:val="007D3749"/>
    <w:rsid w:val="00800C80"/>
    <w:rsid w:val="00816D2E"/>
    <w:rsid w:val="00833E4F"/>
    <w:rsid w:val="00843736"/>
    <w:rsid w:val="00857874"/>
    <w:rsid w:val="00866D1A"/>
    <w:rsid w:val="00890BD2"/>
    <w:rsid w:val="008C5B42"/>
    <w:rsid w:val="008D35D2"/>
    <w:rsid w:val="008E5905"/>
    <w:rsid w:val="008F7731"/>
    <w:rsid w:val="00922C8B"/>
    <w:rsid w:val="00930ECA"/>
    <w:rsid w:val="009333C8"/>
    <w:rsid w:val="00974E79"/>
    <w:rsid w:val="00977EF0"/>
    <w:rsid w:val="00983928"/>
    <w:rsid w:val="00992C2E"/>
    <w:rsid w:val="00995053"/>
    <w:rsid w:val="009B1295"/>
    <w:rsid w:val="009D6017"/>
    <w:rsid w:val="00A23595"/>
    <w:rsid w:val="00A279D4"/>
    <w:rsid w:val="00A643FB"/>
    <w:rsid w:val="00A74AB9"/>
    <w:rsid w:val="00A77A60"/>
    <w:rsid w:val="00AC4217"/>
    <w:rsid w:val="00AC75FD"/>
    <w:rsid w:val="00AD4AF0"/>
    <w:rsid w:val="00AE5103"/>
    <w:rsid w:val="00B24147"/>
    <w:rsid w:val="00B25EBD"/>
    <w:rsid w:val="00B37F64"/>
    <w:rsid w:val="00B433AA"/>
    <w:rsid w:val="00B62A03"/>
    <w:rsid w:val="00B62FE8"/>
    <w:rsid w:val="00B67629"/>
    <w:rsid w:val="00B935F4"/>
    <w:rsid w:val="00BC77D7"/>
    <w:rsid w:val="00BD00D9"/>
    <w:rsid w:val="00BD141F"/>
    <w:rsid w:val="00BD2B59"/>
    <w:rsid w:val="00BF3998"/>
    <w:rsid w:val="00C128B1"/>
    <w:rsid w:val="00C22B20"/>
    <w:rsid w:val="00C232D5"/>
    <w:rsid w:val="00C60562"/>
    <w:rsid w:val="00C90C32"/>
    <w:rsid w:val="00CA3175"/>
    <w:rsid w:val="00CB1F7B"/>
    <w:rsid w:val="00CD0958"/>
    <w:rsid w:val="00CD62C7"/>
    <w:rsid w:val="00CD667A"/>
    <w:rsid w:val="00CE02EC"/>
    <w:rsid w:val="00CE3DEC"/>
    <w:rsid w:val="00CF2AFC"/>
    <w:rsid w:val="00D21EF9"/>
    <w:rsid w:val="00D25B96"/>
    <w:rsid w:val="00D27840"/>
    <w:rsid w:val="00D53ECC"/>
    <w:rsid w:val="00D54F4F"/>
    <w:rsid w:val="00D76BB3"/>
    <w:rsid w:val="00D774C0"/>
    <w:rsid w:val="00D80767"/>
    <w:rsid w:val="00DD40A7"/>
    <w:rsid w:val="00DF5801"/>
    <w:rsid w:val="00E37DA0"/>
    <w:rsid w:val="00E57CAE"/>
    <w:rsid w:val="00E6562E"/>
    <w:rsid w:val="00EA10E7"/>
    <w:rsid w:val="00ED263C"/>
    <w:rsid w:val="00F45499"/>
    <w:rsid w:val="00F45F3B"/>
    <w:rsid w:val="00F821CF"/>
    <w:rsid w:val="00FA0B78"/>
    <w:rsid w:val="00FB14CC"/>
    <w:rsid w:val="00FB48AF"/>
    <w:rsid w:val="00FD019A"/>
    <w:rsid w:val="00FD2248"/>
    <w:rsid w:val="00FF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uiPriority w:val="99"/>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af5">
    <w:name w:val="Заголовок"/>
    <w:basedOn w:val="a3"/>
    <w:next w:val="af6"/>
    <w:rsid w:val="00376C42"/>
    <w:pPr>
      <w:keepNext/>
      <w:suppressAutoHyphens/>
      <w:spacing w:before="240" w:after="120" w:line="240" w:lineRule="auto"/>
    </w:pPr>
    <w:rPr>
      <w:rFonts w:ascii="Arial" w:eastAsia="MS Mincho" w:hAnsi="Arial" w:cs="Tahoma"/>
      <w:sz w:val="28"/>
      <w:szCs w:val="28"/>
      <w:lang w:eastAsia="ar-SA"/>
    </w:rPr>
  </w:style>
  <w:style w:type="paragraph" w:styleId="af6">
    <w:name w:val="Body Text"/>
    <w:aliases w:val="Основной текст Знак Знак,body text Знак,body text,body text + Перед:  12 пт,body text + Arial CYR,Left:  0,29 cm,Before:  0 pt,After:  0 pt"/>
    <w:basedOn w:val="a3"/>
    <w:link w:val="af7"/>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6"/>
    <w:rsid w:val="00376C42"/>
    <w:rPr>
      <w:rFonts w:ascii="Times New Roman" w:eastAsia="Times New Roman" w:hAnsi="Times New Roman" w:cs="Times New Roman"/>
      <w:sz w:val="24"/>
      <w:szCs w:val="24"/>
      <w:lang w:eastAsia="ar-SA"/>
    </w:rPr>
  </w:style>
  <w:style w:type="paragraph" w:styleId="af8">
    <w:name w:val="Title"/>
    <w:basedOn w:val="af5"/>
    <w:next w:val="af9"/>
    <w:link w:val="afa"/>
    <w:qFormat/>
    <w:rsid w:val="00376C42"/>
  </w:style>
  <w:style w:type="character" w:customStyle="1" w:styleId="afa">
    <w:name w:val="Название Знак"/>
    <w:basedOn w:val="a4"/>
    <w:link w:val="af8"/>
    <w:rsid w:val="00376C42"/>
    <w:rPr>
      <w:rFonts w:ascii="Arial" w:eastAsia="MS Mincho" w:hAnsi="Arial" w:cs="Tahoma"/>
      <w:sz w:val="28"/>
      <w:szCs w:val="28"/>
      <w:lang w:eastAsia="ar-SA"/>
    </w:rPr>
  </w:style>
  <w:style w:type="paragraph" w:styleId="af9">
    <w:name w:val="Subtitle"/>
    <w:basedOn w:val="af5"/>
    <w:next w:val="af6"/>
    <w:link w:val="afb"/>
    <w:qFormat/>
    <w:rsid w:val="00376C42"/>
    <w:pPr>
      <w:jc w:val="center"/>
    </w:pPr>
    <w:rPr>
      <w:i/>
      <w:iCs/>
    </w:rPr>
  </w:style>
  <w:style w:type="character" w:customStyle="1" w:styleId="afb">
    <w:name w:val="Подзаголовок Знак"/>
    <w:basedOn w:val="a4"/>
    <w:link w:val="af9"/>
    <w:rsid w:val="00376C42"/>
    <w:rPr>
      <w:rFonts w:ascii="Arial" w:eastAsia="MS Mincho" w:hAnsi="Arial" w:cs="Tahoma"/>
      <w:i/>
      <w:iCs/>
      <w:sz w:val="28"/>
      <w:szCs w:val="28"/>
      <w:lang w:eastAsia="ar-SA"/>
    </w:rPr>
  </w:style>
  <w:style w:type="paragraph" w:styleId="afc">
    <w:name w:val="List"/>
    <w:basedOn w:val="af6"/>
    <w:rsid w:val="00376C42"/>
    <w:rPr>
      <w:rFonts w:cs="Tahoma"/>
    </w:rPr>
  </w:style>
  <w:style w:type="paragraph" w:customStyle="1" w:styleId="18">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d">
    <w:name w:val="footer"/>
    <w:basedOn w:val="a3"/>
    <w:link w:val="afe"/>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Нижний колонтитул Знак"/>
    <w:basedOn w:val="a4"/>
    <w:link w:val="afd"/>
    <w:rsid w:val="00376C42"/>
    <w:rPr>
      <w:rFonts w:ascii="Times New Roman" w:eastAsia="Times New Roman" w:hAnsi="Times New Roman" w:cs="Times New Roman"/>
      <w:sz w:val="24"/>
      <w:szCs w:val="24"/>
      <w:lang w:eastAsia="ar-SA"/>
    </w:rPr>
  </w:style>
  <w:style w:type="paragraph" w:styleId="aff">
    <w:name w:val="header"/>
    <w:aliases w:val="Linie,header"/>
    <w:basedOn w:val="a3"/>
    <w:link w:val="aff0"/>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aliases w:val="Linie Знак,header Знак"/>
    <w:basedOn w:val="a4"/>
    <w:link w:val="aff"/>
    <w:rsid w:val="00376C42"/>
    <w:rPr>
      <w:rFonts w:ascii="Times New Roman" w:eastAsia="Times New Roman" w:hAnsi="Times New Roman" w:cs="Times New Roman"/>
      <w:sz w:val="24"/>
      <w:szCs w:val="24"/>
      <w:lang w:eastAsia="ar-SA"/>
    </w:rPr>
  </w:style>
  <w:style w:type="paragraph" w:customStyle="1" w:styleId="aff1">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76C42"/>
    <w:pPr>
      <w:jc w:val="center"/>
    </w:pPr>
    <w:rPr>
      <w:b/>
      <w:bCs/>
    </w:rPr>
  </w:style>
  <w:style w:type="paragraph" w:customStyle="1" w:styleId="aff3">
    <w:name w:val="Горизонтальная линия"/>
    <w:basedOn w:val="a3"/>
    <w:next w:val="af6"/>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4">
    <w:name w:val="Body Text First Indent"/>
    <w:basedOn w:val="af6"/>
    <w:link w:val="aff5"/>
    <w:rsid w:val="00376C42"/>
    <w:pPr>
      <w:ind w:firstLine="283"/>
    </w:pPr>
  </w:style>
  <w:style w:type="character" w:customStyle="1" w:styleId="aff5">
    <w:name w:val="Красная строка Знак"/>
    <w:basedOn w:val="af7"/>
    <w:link w:val="aff4"/>
    <w:rsid w:val="00376C42"/>
    <w:rPr>
      <w:rFonts w:ascii="Times New Roman" w:eastAsia="Times New Roman" w:hAnsi="Times New Roman" w:cs="Times New Roman"/>
      <w:sz w:val="24"/>
      <w:szCs w:val="24"/>
      <w:lang w:eastAsia="ar-SA"/>
    </w:rPr>
  </w:style>
  <w:style w:type="paragraph" w:customStyle="1" w:styleId="aff6">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7">
    <w:name w:val="Содержимое врезки"/>
    <w:basedOn w:val="af6"/>
    <w:rsid w:val="00376C42"/>
  </w:style>
  <w:style w:type="paragraph" w:customStyle="1" w:styleId="aff8">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9">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a">
    <w:name w:val="Normal (Web)"/>
    <w:aliases w:val="Обычный (веб)1,Обычный (Web)1,Знак2"/>
    <w:basedOn w:val="a3"/>
    <w:uiPriority w:val="99"/>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annotation reference"/>
    <w:unhideWhenUsed/>
    <w:rsid w:val="00376C42"/>
    <w:rPr>
      <w:sz w:val="16"/>
      <w:szCs w:val="16"/>
    </w:rPr>
  </w:style>
  <w:style w:type="paragraph" w:styleId="affc">
    <w:name w:val="annotation text"/>
    <w:basedOn w:val="a3"/>
    <w:link w:val="affd"/>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d">
    <w:name w:val="Текст примечания Знак"/>
    <w:basedOn w:val="a4"/>
    <w:link w:val="affc"/>
    <w:rsid w:val="00376C42"/>
    <w:rPr>
      <w:rFonts w:ascii="Times New Roman" w:eastAsia="Times New Roman" w:hAnsi="Times New Roman" w:cs="Times New Roman"/>
      <w:sz w:val="20"/>
      <w:szCs w:val="20"/>
      <w:lang w:eastAsia="ar-SA"/>
    </w:rPr>
  </w:style>
  <w:style w:type="paragraph" w:styleId="affe">
    <w:name w:val="annotation subject"/>
    <w:basedOn w:val="affc"/>
    <w:next w:val="affc"/>
    <w:link w:val="afff"/>
    <w:unhideWhenUsed/>
    <w:rsid w:val="00376C42"/>
    <w:rPr>
      <w:b/>
      <w:bCs/>
    </w:rPr>
  </w:style>
  <w:style w:type="character" w:customStyle="1" w:styleId="afff">
    <w:name w:val="Тема примечания Знак"/>
    <w:basedOn w:val="affd"/>
    <w:link w:val="affe"/>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0">
    <w:name w:val="List Paragraph"/>
    <w:basedOn w:val="a3"/>
    <w:link w:val="afff1"/>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1">
    <w:name w:val="Абзац списка Знак"/>
    <w:link w:val="afff0"/>
    <w:rsid w:val="00376C42"/>
    <w:rPr>
      <w:rFonts w:ascii="Times New Roman" w:eastAsia="Times New Roman" w:hAnsi="Times New Roman" w:cs="Times New Roman"/>
      <w:sz w:val="24"/>
      <w:szCs w:val="24"/>
      <w:lang w:val="x-none"/>
    </w:rPr>
  </w:style>
  <w:style w:type="character" w:styleId="afff2">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3">
    <w:name w:val="Шрифт абзаца по умолчанию"/>
    <w:rsid w:val="00922C8B"/>
  </w:style>
  <w:style w:type="character" w:customStyle="1" w:styleId="afff4">
    <w:name w:val="Полужирный"/>
    <w:qFormat/>
    <w:rsid w:val="00922C8B"/>
    <w:rPr>
      <w:rFonts w:cs="Times New Roman"/>
      <w:b/>
      <w:bCs/>
    </w:rPr>
  </w:style>
  <w:style w:type="character" w:styleId="afff5">
    <w:name w:val="Emphasis"/>
    <w:qFormat/>
    <w:rsid w:val="00922C8B"/>
    <w:rPr>
      <w:rFonts w:ascii="Calibri" w:hAnsi="Calibri" w:cs="Times New Roman"/>
      <w:b/>
      <w:i/>
      <w:iCs/>
    </w:rPr>
  </w:style>
  <w:style w:type="paragraph" w:customStyle="1" w:styleId="1a">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b">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c">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c"/>
    <w:rsid w:val="00922C8B"/>
    <w:rPr>
      <w:rFonts w:ascii="Calibri" w:eastAsia="Times New Roman" w:hAnsi="Calibri" w:cs="Times New Roman"/>
      <w:b/>
      <w:i/>
      <w:sz w:val="24"/>
      <w:szCs w:val="20"/>
      <w:lang w:val="x-none" w:eastAsia="x-none"/>
    </w:rPr>
  </w:style>
  <w:style w:type="character" w:customStyle="1" w:styleId="1d">
    <w:name w:val="Слабое выделение1"/>
    <w:rsid w:val="00922C8B"/>
    <w:rPr>
      <w:i/>
      <w:color w:val="5A5A5A"/>
    </w:rPr>
  </w:style>
  <w:style w:type="character" w:customStyle="1" w:styleId="1e">
    <w:name w:val="Сильное выделение1"/>
    <w:rsid w:val="00922C8B"/>
    <w:rPr>
      <w:rFonts w:cs="Times New Roman"/>
      <w:b/>
      <w:i/>
      <w:sz w:val="24"/>
      <w:szCs w:val="24"/>
      <w:u w:val="single"/>
    </w:rPr>
  </w:style>
  <w:style w:type="character" w:customStyle="1" w:styleId="1f">
    <w:name w:val="Слабая ссылка1"/>
    <w:rsid w:val="00922C8B"/>
    <w:rPr>
      <w:rFonts w:cs="Times New Roman"/>
      <w:sz w:val="24"/>
      <w:szCs w:val="24"/>
      <w:u w:val="single"/>
    </w:rPr>
  </w:style>
  <w:style w:type="character" w:customStyle="1" w:styleId="1f0">
    <w:name w:val="Сильная ссылка1"/>
    <w:rsid w:val="00922C8B"/>
    <w:rPr>
      <w:rFonts w:cs="Times New Roman"/>
      <w:b/>
      <w:sz w:val="24"/>
      <w:u w:val="single"/>
    </w:rPr>
  </w:style>
  <w:style w:type="character" w:customStyle="1" w:styleId="1f1">
    <w:name w:val="Название книги1"/>
    <w:rsid w:val="00922C8B"/>
    <w:rPr>
      <w:rFonts w:ascii="Cambria" w:hAnsi="Cambria" w:cs="Times New Roman"/>
      <w:b/>
      <w:i/>
      <w:sz w:val="24"/>
      <w:szCs w:val="24"/>
    </w:rPr>
  </w:style>
  <w:style w:type="paragraph" w:customStyle="1" w:styleId="1f2">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6">
    <w:name w:val="Document Map"/>
    <w:basedOn w:val="a3"/>
    <w:link w:val="afff7"/>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7">
    <w:name w:val="Схема документа Знак"/>
    <w:basedOn w:val="a4"/>
    <w:link w:val="afff6"/>
    <w:rsid w:val="00922C8B"/>
    <w:rPr>
      <w:rFonts w:ascii="Tahoma" w:eastAsia="Times New Roman" w:hAnsi="Tahoma" w:cs="Times New Roman"/>
      <w:sz w:val="20"/>
      <w:szCs w:val="20"/>
      <w:shd w:val="clear" w:color="auto" w:fill="000080"/>
      <w:lang w:val="x-none"/>
    </w:rPr>
  </w:style>
  <w:style w:type="paragraph" w:styleId="afff8">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3">
    <w:name w:val="toc 1"/>
    <w:basedOn w:val="a3"/>
    <w:next w:val="a3"/>
    <w:link w:val="1f4"/>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4">
    <w:name w:val="Оглавление 1 Знак"/>
    <w:link w:val="1f3"/>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5">
    <w:name w:val="Заголовок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f5"/>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Обычный для ТЗ"/>
    <w:basedOn w:val="a3"/>
    <w:link w:val="afffa"/>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a">
    <w:name w:val="Обычный для ТЗ Знак"/>
    <w:link w:val="afff9"/>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b">
    <w:name w:val="No Spacing"/>
    <w:basedOn w:val="a3"/>
    <w:link w:val="afffc"/>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c">
    <w:name w:val="Без интервала Знак"/>
    <w:link w:val="afffb"/>
    <w:rsid w:val="00922C8B"/>
    <w:rPr>
      <w:rFonts w:ascii="Times New Roman" w:eastAsia="Times New Roman" w:hAnsi="Times New Roman" w:cs="Times New Roman"/>
      <w:sz w:val="24"/>
      <w:szCs w:val="32"/>
      <w:lang w:val="x-none"/>
    </w:rPr>
  </w:style>
  <w:style w:type="paragraph" w:styleId="afffd">
    <w:name w:val="Block Text"/>
    <w:basedOn w:val="a3"/>
    <w:link w:val="afffe"/>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e">
    <w:name w:val="Цитата Знак"/>
    <w:link w:val="afffd"/>
    <w:rsid w:val="00922C8B"/>
    <w:rPr>
      <w:rFonts w:ascii="Times New Roman" w:eastAsia="Times New Roman" w:hAnsi="Times New Roman" w:cs="Times New Roman"/>
      <w:sz w:val="24"/>
      <w:szCs w:val="20"/>
      <w:lang w:eastAsia="ru-RU"/>
    </w:rPr>
  </w:style>
  <w:style w:type="paragraph" w:styleId="affff">
    <w:name w:val="Intense Quote"/>
    <w:basedOn w:val="a3"/>
    <w:next w:val="a3"/>
    <w:link w:val="affff0"/>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0">
    <w:name w:val="Выделенная цитата Знак"/>
    <w:basedOn w:val="a4"/>
    <w:link w:val="affff"/>
    <w:rsid w:val="00922C8B"/>
    <w:rPr>
      <w:rFonts w:ascii="Calibri" w:eastAsia="Times New Roman" w:hAnsi="Calibri" w:cs="Times New Roman"/>
      <w:b/>
      <w:i/>
      <w:sz w:val="24"/>
      <w:lang w:val="x-none"/>
    </w:rPr>
  </w:style>
  <w:style w:type="character" w:styleId="affff1">
    <w:name w:val="Subtle Emphasis"/>
    <w:qFormat/>
    <w:rsid w:val="00922C8B"/>
    <w:rPr>
      <w:rFonts w:cs="Times New Roman"/>
      <w:i/>
      <w:color w:val="5A5A5A"/>
    </w:rPr>
  </w:style>
  <w:style w:type="character" w:styleId="affff2">
    <w:name w:val="Intense Emphasis"/>
    <w:qFormat/>
    <w:rsid w:val="00922C8B"/>
    <w:rPr>
      <w:rFonts w:cs="Times New Roman"/>
      <w:b/>
      <w:i/>
      <w:sz w:val="24"/>
      <w:szCs w:val="24"/>
      <w:u w:val="single"/>
    </w:rPr>
  </w:style>
  <w:style w:type="character" w:styleId="affff3">
    <w:name w:val="Subtle Reference"/>
    <w:qFormat/>
    <w:rsid w:val="00922C8B"/>
    <w:rPr>
      <w:rFonts w:cs="Times New Roman"/>
      <w:sz w:val="24"/>
      <w:szCs w:val="24"/>
      <w:u w:val="single"/>
    </w:rPr>
  </w:style>
  <w:style w:type="character" w:styleId="affff4">
    <w:name w:val="Intense Reference"/>
    <w:qFormat/>
    <w:rsid w:val="00922C8B"/>
    <w:rPr>
      <w:rFonts w:cs="Times New Roman"/>
      <w:b/>
      <w:sz w:val="24"/>
      <w:u w:val="single"/>
    </w:rPr>
  </w:style>
  <w:style w:type="character" w:styleId="affff5">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6">
    <w:name w:val="Body Text Indent"/>
    <w:aliases w:val="Основной текст 1,Нумерованный список !!,Надин стиль"/>
    <w:basedOn w:val="a3"/>
    <w:link w:val="affff7"/>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7">
    <w:name w:val="Основной текст с отступом Знак"/>
    <w:aliases w:val="Основной текст 1 Знак,Нумерованный список !! Знак,Надин стиль Знак"/>
    <w:basedOn w:val="a4"/>
    <w:link w:val="affff6"/>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8">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9">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a">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b">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c">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d">
    <w:name w:val="ОСНОВНОЙ ТЕКСТ"/>
    <w:basedOn w:val="affff6"/>
    <w:rsid w:val="00922C8B"/>
    <w:pPr>
      <w:autoSpaceDE w:val="0"/>
      <w:autoSpaceDN w:val="0"/>
      <w:adjustRightInd w:val="0"/>
      <w:spacing w:before="60"/>
      <w:ind w:firstLine="709"/>
    </w:pPr>
    <w:rPr>
      <w:sz w:val="20"/>
    </w:rPr>
  </w:style>
  <w:style w:type="paragraph" w:customStyle="1" w:styleId="affffe">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f">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Раздел"/>
    <w:basedOn w:val="afffff"/>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c"/>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1">
    <w:name w:val="Plain Text"/>
    <w:basedOn w:val="a3"/>
    <w:link w:val="afffff2"/>
    <w:rsid w:val="00922C8B"/>
    <w:pPr>
      <w:spacing w:after="0" w:line="240" w:lineRule="auto"/>
    </w:pPr>
    <w:rPr>
      <w:rFonts w:ascii="Consolas" w:eastAsia="Calibri" w:hAnsi="Consolas" w:cs="Times New Roman"/>
      <w:sz w:val="21"/>
      <w:szCs w:val="21"/>
      <w:lang w:val="x-none"/>
    </w:rPr>
  </w:style>
  <w:style w:type="character" w:customStyle="1" w:styleId="afffff2">
    <w:name w:val="Текст Знак"/>
    <w:basedOn w:val="a4"/>
    <w:link w:val="afffff1"/>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3">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6"/>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4">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5">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6">
    <w:name w:val="ЗАГОЛОВОК (титульная)"/>
    <w:basedOn w:val="1ff2"/>
    <w:next w:val="1ff2"/>
    <w:rsid w:val="00922C8B"/>
    <w:pPr>
      <w:ind w:firstLine="0"/>
      <w:jc w:val="center"/>
      <w:outlineLvl w:val="0"/>
    </w:pPr>
    <w:rPr>
      <w:b/>
      <w:bCs/>
      <w:caps/>
      <w:sz w:val="28"/>
      <w:szCs w:val="28"/>
    </w:rPr>
  </w:style>
  <w:style w:type="paragraph" w:customStyle="1" w:styleId="afffff7">
    <w:name w:val="Подзаголовок (титульная)"/>
    <w:basedOn w:val="1ff2"/>
    <w:next w:val="1ff2"/>
    <w:rsid w:val="00922C8B"/>
    <w:pPr>
      <w:ind w:firstLine="0"/>
      <w:jc w:val="center"/>
    </w:pPr>
    <w:rPr>
      <w:b/>
      <w:sz w:val="28"/>
    </w:rPr>
  </w:style>
  <w:style w:type="paragraph" w:customStyle="1" w:styleId="afffff8">
    <w:name w:val="Комментарии"/>
    <w:basedOn w:val="1ff2"/>
    <w:link w:val="CharChar0"/>
    <w:rsid w:val="00922C8B"/>
    <w:rPr>
      <w:color w:val="FF9900"/>
    </w:rPr>
  </w:style>
  <w:style w:type="character" w:customStyle="1" w:styleId="CharChar0">
    <w:name w:val="Комментарии Char Char"/>
    <w:link w:val="afffff8"/>
    <w:rsid w:val="00922C8B"/>
    <w:rPr>
      <w:rFonts w:ascii="Times New Roman" w:eastAsia="Times New Roman" w:hAnsi="Times New Roman" w:cs="Times New Roman"/>
      <w:color w:val="FF9900"/>
      <w:sz w:val="24"/>
      <w:szCs w:val="24"/>
      <w:lang w:val="x-none" w:eastAsia="x-none"/>
    </w:rPr>
  </w:style>
  <w:style w:type="paragraph" w:customStyle="1" w:styleId="afffff9">
    <w:name w:val="Рисунок"/>
    <w:basedOn w:val="1ff2"/>
    <w:next w:val="1ff2"/>
    <w:rsid w:val="00922C8B"/>
    <w:pPr>
      <w:keepNext/>
      <w:ind w:firstLine="0"/>
      <w:jc w:val="center"/>
    </w:pPr>
  </w:style>
  <w:style w:type="paragraph" w:customStyle="1" w:styleId="afffffa">
    <w:name w:val="Рисунок подпись"/>
    <w:basedOn w:val="1ff2"/>
    <w:next w:val="1ff2"/>
    <w:rsid w:val="00922C8B"/>
    <w:pPr>
      <w:ind w:firstLine="0"/>
      <w:jc w:val="center"/>
    </w:pPr>
    <w:rPr>
      <w:b/>
      <w:lang w:val="en-US"/>
    </w:rPr>
  </w:style>
  <w:style w:type="paragraph" w:customStyle="1" w:styleId="afffffb">
    <w:name w:val="Таблица название таблицы"/>
    <w:basedOn w:val="1ff2"/>
    <w:next w:val="1ff2"/>
    <w:rsid w:val="00922C8B"/>
    <w:pPr>
      <w:keepNext/>
      <w:ind w:firstLine="0"/>
    </w:pPr>
    <w:rPr>
      <w:b/>
    </w:rPr>
  </w:style>
  <w:style w:type="paragraph" w:customStyle="1" w:styleId="afffffc">
    <w:name w:val="Таблица название столбцов"/>
    <w:basedOn w:val="afffffb"/>
    <w:next w:val="1ff2"/>
    <w:rsid w:val="00922C8B"/>
    <w:pPr>
      <w:spacing w:before="120" w:after="120"/>
      <w:jc w:val="center"/>
    </w:pPr>
  </w:style>
  <w:style w:type="paragraph" w:customStyle="1" w:styleId="a1">
    <w:name w:val="Таблица текст"/>
    <w:basedOn w:val="1ff2"/>
    <w:rsid w:val="00922C8B"/>
    <w:pPr>
      <w:numPr>
        <w:numId w:val="18"/>
      </w:numPr>
      <w:tabs>
        <w:tab w:val="clear" w:pos="1620"/>
      </w:tabs>
      <w:spacing w:line="240" w:lineRule="auto"/>
      <w:ind w:left="0" w:firstLine="0"/>
      <w:jc w:val="left"/>
    </w:pPr>
  </w:style>
  <w:style w:type="paragraph" w:customStyle="1" w:styleId="210">
    <w:name w:val="Список 21"/>
    <w:basedOn w:val="1ff2"/>
    <w:rsid w:val="00922C8B"/>
    <w:pPr>
      <w:numPr>
        <w:numId w:val="19"/>
      </w:numPr>
      <w:tabs>
        <w:tab w:val="clear" w:pos="1571"/>
        <w:tab w:val="num" w:pos="360"/>
        <w:tab w:val="num" w:pos="643"/>
      </w:tabs>
      <w:ind w:left="720"/>
    </w:pPr>
    <w:rPr>
      <w:lang w:val="en-US"/>
    </w:rPr>
  </w:style>
  <w:style w:type="paragraph" w:customStyle="1" w:styleId="310">
    <w:name w:val="Список 31"/>
    <w:basedOn w:val="1ff2"/>
    <w:rsid w:val="00922C8B"/>
    <w:pPr>
      <w:numPr>
        <w:numId w:val="14"/>
      </w:numPr>
      <w:tabs>
        <w:tab w:val="num" w:pos="360"/>
      </w:tabs>
      <w:ind w:left="720" w:firstLine="851"/>
    </w:pPr>
  </w:style>
  <w:style w:type="paragraph" w:customStyle="1" w:styleId="afffffd">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e">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e"/>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15"/>
      </w:numPr>
      <w:tabs>
        <w:tab w:val="num" w:pos="360"/>
        <w:tab w:val="num" w:pos="1134"/>
      </w:tabs>
      <w:ind w:left="1440" w:hanging="720"/>
    </w:pPr>
  </w:style>
  <w:style w:type="paragraph" w:customStyle="1" w:styleId="affffff">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0">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1">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6"/>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2">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3">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6"/>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3"/>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4">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3"/>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5">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6">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6"/>
    <w:rsid w:val="00922C8B"/>
    <w:rPr>
      <w:rFonts w:ascii="Garamond" w:eastAsia="Times New Roman" w:hAnsi="Garamond" w:cs="Times New Roman"/>
      <w:sz w:val="24"/>
      <w:szCs w:val="24"/>
      <w:lang w:val="x-none" w:eastAsia="x-none"/>
    </w:rPr>
  </w:style>
  <w:style w:type="paragraph" w:customStyle="1" w:styleId="2f2">
    <w:name w:val="Маркир.2"/>
    <w:basedOn w:val="affffff3"/>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7">
    <w:name w:val="Текст в таблице"/>
    <w:basedOn w:val="a3"/>
    <w:link w:val="affffff8"/>
    <w:rsid w:val="00922C8B"/>
    <w:pPr>
      <w:spacing w:after="0" w:line="240" w:lineRule="auto"/>
    </w:pPr>
    <w:rPr>
      <w:rFonts w:ascii="Arial" w:eastAsia="Times New Roman" w:hAnsi="Arial" w:cs="Times New Roman"/>
      <w:sz w:val="20"/>
      <w:szCs w:val="20"/>
      <w:lang w:val="x-none" w:eastAsia="x-none"/>
    </w:rPr>
  </w:style>
  <w:style w:type="character" w:customStyle="1" w:styleId="affffff8">
    <w:name w:val="Текст в таблице Знак"/>
    <w:link w:val="affffff7"/>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9">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a">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6"/>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b">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c">
    <w:name w:val="Арс"/>
    <w:basedOn w:val="afffff5"/>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d">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e">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0">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1">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2">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3">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uiPriority w:val="99"/>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af5">
    <w:name w:val="Заголовок"/>
    <w:basedOn w:val="a3"/>
    <w:next w:val="af6"/>
    <w:rsid w:val="00376C42"/>
    <w:pPr>
      <w:keepNext/>
      <w:suppressAutoHyphens/>
      <w:spacing w:before="240" w:after="120" w:line="240" w:lineRule="auto"/>
    </w:pPr>
    <w:rPr>
      <w:rFonts w:ascii="Arial" w:eastAsia="MS Mincho" w:hAnsi="Arial" w:cs="Tahoma"/>
      <w:sz w:val="28"/>
      <w:szCs w:val="28"/>
      <w:lang w:eastAsia="ar-SA"/>
    </w:rPr>
  </w:style>
  <w:style w:type="paragraph" w:styleId="af6">
    <w:name w:val="Body Text"/>
    <w:aliases w:val="Основной текст Знак Знак,body text Знак,body text,body text + Перед:  12 пт,body text + Arial CYR,Left:  0,29 cm,Before:  0 pt,After:  0 pt"/>
    <w:basedOn w:val="a3"/>
    <w:link w:val="af7"/>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6"/>
    <w:rsid w:val="00376C42"/>
    <w:rPr>
      <w:rFonts w:ascii="Times New Roman" w:eastAsia="Times New Roman" w:hAnsi="Times New Roman" w:cs="Times New Roman"/>
      <w:sz w:val="24"/>
      <w:szCs w:val="24"/>
      <w:lang w:eastAsia="ar-SA"/>
    </w:rPr>
  </w:style>
  <w:style w:type="paragraph" w:styleId="af8">
    <w:name w:val="Title"/>
    <w:basedOn w:val="af5"/>
    <w:next w:val="af9"/>
    <w:link w:val="afa"/>
    <w:qFormat/>
    <w:rsid w:val="00376C42"/>
  </w:style>
  <w:style w:type="character" w:customStyle="1" w:styleId="afa">
    <w:name w:val="Название Знак"/>
    <w:basedOn w:val="a4"/>
    <w:link w:val="af8"/>
    <w:rsid w:val="00376C42"/>
    <w:rPr>
      <w:rFonts w:ascii="Arial" w:eastAsia="MS Mincho" w:hAnsi="Arial" w:cs="Tahoma"/>
      <w:sz w:val="28"/>
      <w:szCs w:val="28"/>
      <w:lang w:eastAsia="ar-SA"/>
    </w:rPr>
  </w:style>
  <w:style w:type="paragraph" w:styleId="af9">
    <w:name w:val="Subtitle"/>
    <w:basedOn w:val="af5"/>
    <w:next w:val="af6"/>
    <w:link w:val="afb"/>
    <w:qFormat/>
    <w:rsid w:val="00376C42"/>
    <w:pPr>
      <w:jc w:val="center"/>
    </w:pPr>
    <w:rPr>
      <w:i/>
      <w:iCs/>
    </w:rPr>
  </w:style>
  <w:style w:type="character" w:customStyle="1" w:styleId="afb">
    <w:name w:val="Подзаголовок Знак"/>
    <w:basedOn w:val="a4"/>
    <w:link w:val="af9"/>
    <w:rsid w:val="00376C42"/>
    <w:rPr>
      <w:rFonts w:ascii="Arial" w:eastAsia="MS Mincho" w:hAnsi="Arial" w:cs="Tahoma"/>
      <w:i/>
      <w:iCs/>
      <w:sz w:val="28"/>
      <w:szCs w:val="28"/>
      <w:lang w:eastAsia="ar-SA"/>
    </w:rPr>
  </w:style>
  <w:style w:type="paragraph" w:styleId="afc">
    <w:name w:val="List"/>
    <w:basedOn w:val="af6"/>
    <w:rsid w:val="00376C42"/>
    <w:rPr>
      <w:rFonts w:cs="Tahoma"/>
    </w:rPr>
  </w:style>
  <w:style w:type="paragraph" w:customStyle="1" w:styleId="18">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d">
    <w:name w:val="footer"/>
    <w:basedOn w:val="a3"/>
    <w:link w:val="afe"/>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Нижний колонтитул Знак"/>
    <w:basedOn w:val="a4"/>
    <w:link w:val="afd"/>
    <w:rsid w:val="00376C42"/>
    <w:rPr>
      <w:rFonts w:ascii="Times New Roman" w:eastAsia="Times New Roman" w:hAnsi="Times New Roman" w:cs="Times New Roman"/>
      <w:sz w:val="24"/>
      <w:szCs w:val="24"/>
      <w:lang w:eastAsia="ar-SA"/>
    </w:rPr>
  </w:style>
  <w:style w:type="paragraph" w:styleId="aff">
    <w:name w:val="header"/>
    <w:aliases w:val="Linie,header"/>
    <w:basedOn w:val="a3"/>
    <w:link w:val="aff0"/>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0">
    <w:name w:val="Верхний колонтитул Знак"/>
    <w:aliases w:val="Linie Знак,header Знак"/>
    <w:basedOn w:val="a4"/>
    <w:link w:val="aff"/>
    <w:rsid w:val="00376C42"/>
    <w:rPr>
      <w:rFonts w:ascii="Times New Roman" w:eastAsia="Times New Roman" w:hAnsi="Times New Roman" w:cs="Times New Roman"/>
      <w:sz w:val="24"/>
      <w:szCs w:val="24"/>
      <w:lang w:eastAsia="ar-SA"/>
    </w:rPr>
  </w:style>
  <w:style w:type="paragraph" w:customStyle="1" w:styleId="aff1">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76C42"/>
    <w:pPr>
      <w:jc w:val="center"/>
    </w:pPr>
    <w:rPr>
      <w:b/>
      <w:bCs/>
    </w:rPr>
  </w:style>
  <w:style w:type="paragraph" w:customStyle="1" w:styleId="aff3">
    <w:name w:val="Горизонтальная линия"/>
    <w:basedOn w:val="a3"/>
    <w:next w:val="af6"/>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4">
    <w:name w:val="Body Text First Indent"/>
    <w:basedOn w:val="af6"/>
    <w:link w:val="aff5"/>
    <w:rsid w:val="00376C42"/>
    <w:pPr>
      <w:ind w:firstLine="283"/>
    </w:pPr>
  </w:style>
  <w:style w:type="character" w:customStyle="1" w:styleId="aff5">
    <w:name w:val="Красная строка Знак"/>
    <w:basedOn w:val="af7"/>
    <w:link w:val="aff4"/>
    <w:rsid w:val="00376C42"/>
    <w:rPr>
      <w:rFonts w:ascii="Times New Roman" w:eastAsia="Times New Roman" w:hAnsi="Times New Roman" w:cs="Times New Roman"/>
      <w:sz w:val="24"/>
      <w:szCs w:val="24"/>
      <w:lang w:eastAsia="ar-SA"/>
    </w:rPr>
  </w:style>
  <w:style w:type="paragraph" w:customStyle="1" w:styleId="aff6">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7">
    <w:name w:val="Содержимое врезки"/>
    <w:basedOn w:val="af6"/>
    <w:rsid w:val="00376C42"/>
  </w:style>
  <w:style w:type="paragraph" w:customStyle="1" w:styleId="aff8">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9">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a">
    <w:name w:val="Normal (Web)"/>
    <w:aliases w:val="Обычный (веб)1,Обычный (Web)1,Знак2"/>
    <w:basedOn w:val="a3"/>
    <w:uiPriority w:val="99"/>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annotation reference"/>
    <w:unhideWhenUsed/>
    <w:rsid w:val="00376C42"/>
    <w:rPr>
      <w:sz w:val="16"/>
      <w:szCs w:val="16"/>
    </w:rPr>
  </w:style>
  <w:style w:type="paragraph" w:styleId="affc">
    <w:name w:val="annotation text"/>
    <w:basedOn w:val="a3"/>
    <w:link w:val="affd"/>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d">
    <w:name w:val="Текст примечания Знак"/>
    <w:basedOn w:val="a4"/>
    <w:link w:val="affc"/>
    <w:rsid w:val="00376C42"/>
    <w:rPr>
      <w:rFonts w:ascii="Times New Roman" w:eastAsia="Times New Roman" w:hAnsi="Times New Roman" w:cs="Times New Roman"/>
      <w:sz w:val="20"/>
      <w:szCs w:val="20"/>
      <w:lang w:eastAsia="ar-SA"/>
    </w:rPr>
  </w:style>
  <w:style w:type="paragraph" w:styleId="affe">
    <w:name w:val="annotation subject"/>
    <w:basedOn w:val="affc"/>
    <w:next w:val="affc"/>
    <w:link w:val="afff"/>
    <w:unhideWhenUsed/>
    <w:rsid w:val="00376C42"/>
    <w:rPr>
      <w:b/>
      <w:bCs/>
    </w:rPr>
  </w:style>
  <w:style w:type="character" w:customStyle="1" w:styleId="afff">
    <w:name w:val="Тема примечания Знак"/>
    <w:basedOn w:val="affd"/>
    <w:link w:val="affe"/>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0">
    <w:name w:val="List Paragraph"/>
    <w:basedOn w:val="a3"/>
    <w:link w:val="afff1"/>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1">
    <w:name w:val="Абзац списка Знак"/>
    <w:link w:val="afff0"/>
    <w:rsid w:val="00376C42"/>
    <w:rPr>
      <w:rFonts w:ascii="Times New Roman" w:eastAsia="Times New Roman" w:hAnsi="Times New Roman" w:cs="Times New Roman"/>
      <w:sz w:val="24"/>
      <w:szCs w:val="24"/>
      <w:lang w:val="x-none"/>
    </w:rPr>
  </w:style>
  <w:style w:type="character" w:styleId="afff2">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3">
    <w:name w:val="Шрифт абзаца по умолчанию"/>
    <w:rsid w:val="00922C8B"/>
  </w:style>
  <w:style w:type="character" w:customStyle="1" w:styleId="afff4">
    <w:name w:val="Полужирный"/>
    <w:qFormat/>
    <w:rsid w:val="00922C8B"/>
    <w:rPr>
      <w:rFonts w:cs="Times New Roman"/>
      <w:b/>
      <w:bCs/>
    </w:rPr>
  </w:style>
  <w:style w:type="character" w:styleId="afff5">
    <w:name w:val="Emphasis"/>
    <w:qFormat/>
    <w:rsid w:val="00922C8B"/>
    <w:rPr>
      <w:rFonts w:ascii="Calibri" w:hAnsi="Calibri" w:cs="Times New Roman"/>
      <w:b/>
      <w:i/>
      <w:iCs/>
    </w:rPr>
  </w:style>
  <w:style w:type="paragraph" w:customStyle="1" w:styleId="1a">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b">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c">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c"/>
    <w:rsid w:val="00922C8B"/>
    <w:rPr>
      <w:rFonts w:ascii="Calibri" w:eastAsia="Times New Roman" w:hAnsi="Calibri" w:cs="Times New Roman"/>
      <w:b/>
      <w:i/>
      <w:sz w:val="24"/>
      <w:szCs w:val="20"/>
      <w:lang w:val="x-none" w:eastAsia="x-none"/>
    </w:rPr>
  </w:style>
  <w:style w:type="character" w:customStyle="1" w:styleId="1d">
    <w:name w:val="Слабое выделение1"/>
    <w:rsid w:val="00922C8B"/>
    <w:rPr>
      <w:i/>
      <w:color w:val="5A5A5A"/>
    </w:rPr>
  </w:style>
  <w:style w:type="character" w:customStyle="1" w:styleId="1e">
    <w:name w:val="Сильное выделение1"/>
    <w:rsid w:val="00922C8B"/>
    <w:rPr>
      <w:rFonts w:cs="Times New Roman"/>
      <w:b/>
      <w:i/>
      <w:sz w:val="24"/>
      <w:szCs w:val="24"/>
      <w:u w:val="single"/>
    </w:rPr>
  </w:style>
  <w:style w:type="character" w:customStyle="1" w:styleId="1f">
    <w:name w:val="Слабая ссылка1"/>
    <w:rsid w:val="00922C8B"/>
    <w:rPr>
      <w:rFonts w:cs="Times New Roman"/>
      <w:sz w:val="24"/>
      <w:szCs w:val="24"/>
      <w:u w:val="single"/>
    </w:rPr>
  </w:style>
  <w:style w:type="character" w:customStyle="1" w:styleId="1f0">
    <w:name w:val="Сильная ссылка1"/>
    <w:rsid w:val="00922C8B"/>
    <w:rPr>
      <w:rFonts w:cs="Times New Roman"/>
      <w:b/>
      <w:sz w:val="24"/>
      <w:u w:val="single"/>
    </w:rPr>
  </w:style>
  <w:style w:type="character" w:customStyle="1" w:styleId="1f1">
    <w:name w:val="Название книги1"/>
    <w:rsid w:val="00922C8B"/>
    <w:rPr>
      <w:rFonts w:ascii="Cambria" w:hAnsi="Cambria" w:cs="Times New Roman"/>
      <w:b/>
      <w:i/>
      <w:sz w:val="24"/>
      <w:szCs w:val="24"/>
    </w:rPr>
  </w:style>
  <w:style w:type="paragraph" w:customStyle="1" w:styleId="1f2">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6">
    <w:name w:val="Document Map"/>
    <w:basedOn w:val="a3"/>
    <w:link w:val="afff7"/>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7">
    <w:name w:val="Схема документа Знак"/>
    <w:basedOn w:val="a4"/>
    <w:link w:val="afff6"/>
    <w:rsid w:val="00922C8B"/>
    <w:rPr>
      <w:rFonts w:ascii="Tahoma" w:eastAsia="Times New Roman" w:hAnsi="Tahoma" w:cs="Times New Roman"/>
      <w:sz w:val="20"/>
      <w:szCs w:val="20"/>
      <w:shd w:val="clear" w:color="auto" w:fill="000080"/>
      <w:lang w:val="x-none"/>
    </w:rPr>
  </w:style>
  <w:style w:type="paragraph" w:styleId="afff8">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3">
    <w:name w:val="toc 1"/>
    <w:basedOn w:val="a3"/>
    <w:next w:val="a3"/>
    <w:link w:val="1f4"/>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4">
    <w:name w:val="Оглавление 1 Знак"/>
    <w:link w:val="1f3"/>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5">
    <w:name w:val="Заголовок1"/>
    <w:basedOn w:val="1"/>
    <w:link w:val="1f6"/>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6">
    <w:name w:val="Заголовок1 Знак"/>
    <w:basedOn w:val="15"/>
    <w:link w:val="1f5"/>
    <w:rsid w:val="00922C8B"/>
    <w:rPr>
      <w:rFonts w:ascii="Times New Roman" w:eastAsia="Times New Roman" w:hAnsi="Times New Roman" w:cs="Times New Roman"/>
      <w:b/>
      <w:bCs/>
      <w:iCs/>
      <w:spacing w:val="-1"/>
      <w:kern w:val="32"/>
      <w:sz w:val="28"/>
      <w:szCs w:val="28"/>
      <w:lang w:val="x-none" w:eastAsia="ar-SA"/>
    </w:rPr>
  </w:style>
  <w:style w:type="paragraph" w:customStyle="1" w:styleId="1f7">
    <w:name w:val="Стиль1"/>
    <w:basedOn w:val="1"/>
    <w:link w:val="1f8"/>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8">
    <w:name w:val="Стиль1 Знак"/>
    <w:basedOn w:val="15"/>
    <w:link w:val="1f7"/>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Обычный для ТЗ"/>
    <w:basedOn w:val="a3"/>
    <w:link w:val="afffa"/>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a">
    <w:name w:val="Обычный для ТЗ Знак"/>
    <w:link w:val="afff9"/>
    <w:rsid w:val="00922C8B"/>
    <w:rPr>
      <w:rFonts w:ascii="TimesNewRoman" w:eastAsia="Times New Roman" w:hAnsi="TimesNewRoman" w:cs="Times New Roman"/>
      <w:sz w:val="24"/>
      <w:szCs w:val="24"/>
      <w:lang w:val="x-none" w:eastAsia="x-none"/>
    </w:rPr>
  </w:style>
  <w:style w:type="paragraph" w:customStyle="1" w:styleId="1f9">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b">
    <w:name w:val="No Spacing"/>
    <w:basedOn w:val="a3"/>
    <w:link w:val="afffc"/>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c">
    <w:name w:val="Без интервала Знак"/>
    <w:link w:val="afffb"/>
    <w:rsid w:val="00922C8B"/>
    <w:rPr>
      <w:rFonts w:ascii="Times New Roman" w:eastAsia="Times New Roman" w:hAnsi="Times New Roman" w:cs="Times New Roman"/>
      <w:sz w:val="24"/>
      <w:szCs w:val="32"/>
      <w:lang w:val="x-none"/>
    </w:rPr>
  </w:style>
  <w:style w:type="paragraph" w:styleId="afffd">
    <w:name w:val="Block Text"/>
    <w:basedOn w:val="a3"/>
    <w:link w:val="afffe"/>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e">
    <w:name w:val="Цитата Знак"/>
    <w:link w:val="afffd"/>
    <w:rsid w:val="00922C8B"/>
    <w:rPr>
      <w:rFonts w:ascii="Times New Roman" w:eastAsia="Times New Roman" w:hAnsi="Times New Roman" w:cs="Times New Roman"/>
      <w:sz w:val="24"/>
      <w:szCs w:val="20"/>
      <w:lang w:eastAsia="ru-RU"/>
    </w:rPr>
  </w:style>
  <w:style w:type="paragraph" w:styleId="affff">
    <w:name w:val="Intense Quote"/>
    <w:basedOn w:val="a3"/>
    <w:next w:val="a3"/>
    <w:link w:val="affff0"/>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0">
    <w:name w:val="Выделенная цитата Знак"/>
    <w:basedOn w:val="a4"/>
    <w:link w:val="affff"/>
    <w:rsid w:val="00922C8B"/>
    <w:rPr>
      <w:rFonts w:ascii="Calibri" w:eastAsia="Times New Roman" w:hAnsi="Calibri" w:cs="Times New Roman"/>
      <w:b/>
      <w:i/>
      <w:sz w:val="24"/>
      <w:lang w:val="x-none"/>
    </w:rPr>
  </w:style>
  <w:style w:type="character" w:styleId="affff1">
    <w:name w:val="Subtle Emphasis"/>
    <w:qFormat/>
    <w:rsid w:val="00922C8B"/>
    <w:rPr>
      <w:rFonts w:cs="Times New Roman"/>
      <w:i/>
      <w:color w:val="5A5A5A"/>
    </w:rPr>
  </w:style>
  <w:style w:type="character" w:styleId="affff2">
    <w:name w:val="Intense Emphasis"/>
    <w:qFormat/>
    <w:rsid w:val="00922C8B"/>
    <w:rPr>
      <w:rFonts w:cs="Times New Roman"/>
      <w:b/>
      <w:i/>
      <w:sz w:val="24"/>
      <w:szCs w:val="24"/>
      <w:u w:val="single"/>
    </w:rPr>
  </w:style>
  <w:style w:type="character" w:styleId="affff3">
    <w:name w:val="Subtle Reference"/>
    <w:qFormat/>
    <w:rsid w:val="00922C8B"/>
    <w:rPr>
      <w:rFonts w:cs="Times New Roman"/>
      <w:sz w:val="24"/>
      <w:szCs w:val="24"/>
      <w:u w:val="single"/>
    </w:rPr>
  </w:style>
  <w:style w:type="character" w:styleId="affff4">
    <w:name w:val="Intense Reference"/>
    <w:qFormat/>
    <w:rsid w:val="00922C8B"/>
    <w:rPr>
      <w:rFonts w:cs="Times New Roman"/>
      <w:b/>
      <w:sz w:val="24"/>
      <w:u w:val="single"/>
    </w:rPr>
  </w:style>
  <w:style w:type="character" w:styleId="affff5">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6">
    <w:name w:val="Body Text Indent"/>
    <w:aliases w:val="Основной текст 1,Нумерованный список !!,Надин стиль"/>
    <w:basedOn w:val="a3"/>
    <w:link w:val="affff7"/>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7">
    <w:name w:val="Основной текст с отступом Знак"/>
    <w:aliases w:val="Основной текст 1 Знак,Нумерованный список !! Знак,Надин стиль Знак"/>
    <w:basedOn w:val="a4"/>
    <w:link w:val="affff6"/>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a">
    <w:name w:val="Сетка таблицы1"/>
    <w:basedOn w:val="a5"/>
    <w:next w:val="aff9"/>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8">
    <w:name w:val="Основной шрифт"/>
    <w:rsid w:val="00922C8B"/>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9">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a">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b">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c">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c">
    <w:name w:val="1"/>
    <w:basedOn w:val="a3"/>
    <w:rsid w:val="00922C8B"/>
    <w:pPr>
      <w:spacing w:after="0" w:line="240" w:lineRule="auto"/>
    </w:pPr>
    <w:rPr>
      <w:rFonts w:ascii="Verdana" w:eastAsia="Times New Roman" w:hAnsi="Verdana" w:cs="Verdana"/>
      <w:sz w:val="20"/>
      <w:szCs w:val="20"/>
      <w:lang w:val="en-US"/>
    </w:rPr>
  </w:style>
  <w:style w:type="paragraph" w:customStyle="1" w:styleId="affffd">
    <w:name w:val="ОСНОВНОЙ ТЕКСТ"/>
    <w:basedOn w:val="affff6"/>
    <w:rsid w:val="00922C8B"/>
    <w:pPr>
      <w:autoSpaceDE w:val="0"/>
      <w:autoSpaceDN w:val="0"/>
      <w:adjustRightInd w:val="0"/>
      <w:spacing w:before="60"/>
      <w:ind w:firstLine="709"/>
    </w:pPr>
    <w:rPr>
      <w:sz w:val="20"/>
    </w:rPr>
  </w:style>
  <w:style w:type="paragraph" w:customStyle="1" w:styleId="affffe">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f">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0">
    <w:name w:val="Раздел"/>
    <w:basedOn w:val="afffff"/>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d">
    <w:name w:val="Номер1"/>
    <w:basedOn w:val="afc"/>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1">
    <w:name w:val="Plain Text"/>
    <w:basedOn w:val="a3"/>
    <w:link w:val="afffff2"/>
    <w:rsid w:val="00922C8B"/>
    <w:pPr>
      <w:spacing w:after="0" w:line="240" w:lineRule="auto"/>
    </w:pPr>
    <w:rPr>
      <w:rFonts w:ascii="Consolas" w:eastAsia="Calibri" w:hAnsi="Consolas" w:cs="Times New Roman"/>
      <w:sz w:val="21"/>
      <w:szCs w:val="21"/>
      <w:lang w:val="x-none"/>
    </w:rPr>
  </w:style>
  <w:style w:type="character" w:customStyle="1" w:styleId="afffff2">
    <w:name w:val="Текст Знак"/>
    <w:basedOn w:val="a4"/>
    <w:link w:val="afffff1"/>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3">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e">
    <w:name w:val="маркированный список 1"/>
    <w:basedOn w:val="affff6"/>
    <w:rsid w:val="00922C8B"/>
    <w:pPr>
      <w:spacing w:line="360" w:lineRule="auto"/>
      <w:ind w:left="1069" w:hanging="360"/>
    </w:pPr>
    <w:rPr>
      <w:szCs w:val="24"/>
    </w:rPr>
  </w:style>
  <w:style w:type="paragraph" w:customStyle="1" w:styleId="1ff">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4">
    <w:name w:val="Гипертекстовая ссылка"/>
    <w:rsid w:val="00922C8B"/>
    <w:rPr>
      <w:rFonts w:cs="Times New Roman"/>
      <w:b/>
      <w:bCs/>
      <w:color w:val="008000"/>
    </w:rPr>
  </w:style>
  <w:style w:type="paragraph" w:customStyle="1" w:styleId="1ff0">
    <w:name w:val="Основной текст1"/>
    <w:basedOn w:val="a3"/>
    <w:link w:val="1ff1"/>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1">
    <w:name w:val="Основной текст1 Знак"/>
    <w:link w:val="1ff0"/>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2">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2"/>
    <w:rsid w:val="00922C8B"/>
    <w:rPr>
      <w:rFonts w:ascii="Times New Roman" w:eastAsia="Times New Roman" w:hAnsi="Times New Roman" w:cs="Times New Roman"/>
      <w:sz w:val="24"/>
      <w:szCs w:val="24"/>
      <w:lang w:val="x-none" w:eastAsia="x-none"/>
    </w:rPr>
  </w:style>
  <w:style w:type="paragraph" w:customStyle="1" w:styleId="1ff3">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5">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6">
    <w:name w:val="ЗАГОЛОВОК (титульная)"/>
    <w:basedOn w:val="1ff2"/>
    <w:next w:val="1ff2"/>
    <w:rsid w:val="00922C8B"/>
    <w:pPr>
      <w:ind w:firstLine="0"/>
      <w:jc w:val="center"/>
      <w:outlineLvl w:val="0"/>
    </w:pPr>
    <w:rPr>
      <w:b/>
      <w:bCs/>
      <w:caps/>
      <w:sz w:val="28"/>
      <w:szCs w:val="28"/>
    </w:rPr>
  </w:style>
  <w:style w:type="paragraph" w:customStyle="1" w:styleId="afffff7">
    <w:name w:val="Подзаголовок (титульная)"/>
    <w:basedOn w:val="1ff2"/>
    <w:next w:val="1ff2"/>
    <w:rsid w:val="00922C8B"/>
    <w:pPr>
      <w:ind w:firstLine="0"/>
      <w:jc w:val="center"/>
    </w:pPr>
    <w:rPr>
      <w:b/>
      <w:sz w:val="28"/>
    </w:rPr>
  </w:style>
  <w:style w:type="paragraph" w:customStyle="1" w:styleId="afffff8">
    <w:name w:val="Комментарии"/>
    <w:basedOn w:val="1ff2"/>
    <w:link w:val="CharChar0"/>
    <w:rsid w:val="00922C8B"/>
    <w:rPr>
      <w:color w:val="FF9900"/>
    </w:rPr>
  </w:style>
  <w:style w:type="character" w:customStyle="1" w:styleId="CharChar0">
    <w:name w:val="Комментарии Char Char"/>
    <w:link w:val="afffff8"/>
    <w:rsid w:val="00922C8B"/>
    <w:rPr>
      <w:rFonts w:ascii="Times New Roman" w:eastAsia="Times New Roman" w:hAnsi="Times New Roman" w:cs="Times New Roman"/>
      <w:color w:val="FF9900"/>
      <w:sz w:val="24"/>
      <w:szCs w:val="24"/>
      <w:lang w:val="x-none" w:eastAsia="x-none"/>
    </w:rPr>
  </w:style>
  <w:style w:type="paragraph" w:customStyle="1" w:styleId="afffff9">
    <w:name w:val="Рисунок"/>
    <w:basedOn w:val="1ff2"/>
    <w:next w:val="1ff2"/>
    <w:rsid w:val="00922C8B"/>
    <w:pPr>
      <w:keepNext/>
      <w:ind w:firstLine="0"/>
      <w:jc w:val="center"/>
    </w:pPr>
  </w:style>
  <w:style w:type="paragraph" w:customStyle="1" w:styleId="afffffa">
    <w:name w:val="Рисунок подпись"/>
    <w:basedOn w:val="1ff2"/>
    <w:next w:val="1ff2"/>
    <w:rsid w:val="00922C8B"/>
    <w:pPr>
      <w:ind w:firstLine="0"/>
      <w:jc w:val="center"/>
    </w:pPr>
    <w:rPr>
      <w:b/>
      <w:lang w:val="en-US"/>
    </w:rPr>
  </w:style>
  <w:style w:type="paragraph" w:customStyle="1" w:styleId="afffffb">
    <w:name w:val="Таблица название таблицы"/>
    <w:basedOn w:val="1ff2"/>
    <w:next w:val="1ff2"/>
    <w:rsid w:val="00922C8B"/>
    <w:pPr>
      <w:keepNext/>
      <w:ind w:firstLine="0"/>
    </w:pPr>
    <w:rPr>
      <w:b/>
    </w:rPr>
  </w:style>
  <w:style w:type="paragraph" w:customStyle="1" w:styleId="afffffc">
    <w:name w:val="Таблица название столбцов"/>
    <w:basedOn w:val="afffffb"/>
    <w:next w:val="1ff2"/>
    <w:rsid w:val="00922C8B"/>
    <w:pPr>
      <w:spacing w:before="120" w:after="120"/>
      <w:jc w:val="center"/>
    </w:pPr>
  </w:style>
  <w:style w:type="paragraph" w:customStyle="1" w:styleId="a1">
    <w:name w:val="Таблица текст"/>
    <w:basedOn w:val="1ff2"/>
    <w:rsid w:val="00922C8B"/>
    <w:pPr>
      <w:numPr>
        <w:numId w:val="18"/>
      </w:numPr>
      <w:tabs>
        <w:tab w:val="clear" w:pos="1620"/>
      </w:tabs>
      <w:spacing w:line="240" w:lineRule="auto"/>
      <w:ind w:left="0" w:firstLine="0"/>
      <w:jc w:val="left"/>
    </w:pPr>
  </w:style>
  <w:style w:type="paragraph" w:customStyle="1" w:styleId="210">
    <w:name w:val="Список 21"/>
    <w:basedOn w:val="1ff2"/>
    <w:rsid w:val="00922C8B"/>
    <w:pPr>
      <w:numPr>
        <w:numId w:val="19"/>
      </w:numPr>
      <w:tabs>
        <w:tab w:val="clear" w:pos="1571"/>
        <w:tab w:val="num" w:pos="360"/>
        <w:tab w:val="num" w:pos="643"/>
      </w:tabs>
      <w:ind w:left="720"/>
    </w:pPr>
    <w:rPr>
      <w:lang w:val="en-US"/>
    </w:rPr>
  </w:style>
  <w:style w:type="paragraph" w:customStyle="1" w:styleId="310">
    <w:name w:val="Список 31"/>
    <w:basedOn w:val="1ff2"/>
    <w:rsid w:val="00922C8B"/>
    <w:pPr>
      <w:numPr>
        <w:numId w:val="14"/>
      </w:numPr>
      <w:tabs>
        <w:tab w:val="num" w:pos="360"/>
      </w:tabs>
      <w:ind w:left="720" w:firstLine="851"/>
    </w:pPr>
  </w:style>
  <w:style w:type="paragraph" w:customStyle="1" w:styleId="afffffd">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e">
    <w:name w:val="Подзаголовок приложения"/>
    <w:basedOn w:val="1ff2"/>
    <w:next w:val="1ff2"/>
    <w:link w:val="CharChar1"/>
    <w:rsid w:val="00922C8B"/>
    <w:pPr>
      <w:ind w:firstLine="0"/>
      <w:jc w:val="center"/>
    </w:pPr>
    <w:rPr>
      <w:b/>
      <w:sz w:val="28"/>
      <w:szCs w:val="28"/>
    </w:rPr>
  </w:style>
  <w:style w:type="character" w:customStyle="1" w:styleId="CharChar1">
    <w:name w:val="Подзаголовок приложения Char Char"/>
    <w:link w:val="afffffe"/>
    <w:rsid w:val="00922C8B"/>
    <w:rPr>
      <w:rFonts w:ascii="Times New Roman" w:eastAsia="Times New Roman" w:hAnsi="Times New Roman" w:cs="Times New Roman"/>
      <w:b/>
      <w:sz w:val="28"/>
      <w:szCs w:val="28"/>
      <w:lang w:val="x-none" w:eastAsia="x-none"/>
    </w:rPr>
  </w:style>
  <w:style w:type="paragraph" w:customStyle="1" w:styleId="1ff4">
    <w:name w:val="Дата1"/>
    <w:basedOn w:val="1ff2"/>
    <w:next w:val="1ff2"/>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2"/>
    <w:rsid w:val="00922C8B"/>
    <w:pPr>
      <w:numPr>
        <w:numId w:val="15"/>
      </w:numPr>
      <w:tabs>
        <w:tab w:val="num" w:pos="360"/>
        <w:tab w:val="num" w:pos="1134"/>
      </w:tabs>
      <w:ind w:left="1440" w:hanging="720"/>
    </w:pPr>
  </w:style>
  <w:style w:type="paragraph" w:customStyle="1" w:styleId="affffff">
    <w:name w:val="Таблица текст в ячейках"/>
    <w:basedOn w:val="a1"/>
    <w:rsid w:val="00922C8B"/>
    <w:pPr>
      <w:spacing w:before="120" w:after="120" w:line="360" w:lineRule="auto"/>
    </w:pPr>
  </w:style>
  <w:style w:type="paragraph" w:customStyle="1" w:styleId="1ff5">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0">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1">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6"/>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2">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3">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6"/>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3"/>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6">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7">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4">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2"/>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3"/>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9">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5">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6">
    <w:name w:val="Основной"/>
    <w:basedOn w:val="a3"/>
    <w:link w:val="1ffa"/>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a">
    <w:name w:val="Основной Знак1"/>
    <w:link w:val="affffff6"/>
    <w:rsid w:val="00922C8B"/>
    <w:rPr>
      <w:rFonts w:ascii="Garamond" w:eastAsia="Times New Roman" w:hAnsi="Garamond" w:cs="Times New Roman"/>
      <w:sz w:val="24"/>
      <w:szCs w:val="24"/>
      <w:lang w:val="x-none" w:eastAsia="x-none"/>
    </w:rPr>
  </w:style>
  <w:style w:type="paragraph" w:customStyle="1" w:styleId="2f2">
    <w:name w:val="Маркир.2"/>
    <w:basedOn w:val="affffff3"/>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7">
    <w:name w:val="Текст в таблице"/>
    <w:basedOn w:val="a3"/>
    <w:link w:val="affffff8"/>
    <w:rsid w:val="00922C8B"/>
    <w:pPr>
      <w:spacing w:after="0" w:line="240" w:lineRule="auto"/>
    </w:pPr>
    <w:rPr>
      <w:rFonts w:ascii="Arial" w:eastAsia="Times New Roman" w:hAnsi="Arial" w:cs="Times New Roman"/>
      <w:sz w:val="20"/>
      <w:szCs w:val="20"/>
      <w:lang w:val="x-none" w:eastAsia="x-none"/>
    </w:rPr>
  </w:style>
  <w:style w:type="character" w:customStyle="1" w:styleId="affffff8">
    <w:name w:val="Текст в таблице Знак"/>
    <w:link w:val="affffff7"/>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9">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a">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6"/>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b">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c">
    <w:name w:val="Арс"/>
    <w:basedOn w:val="afffff5"/>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b">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d">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e">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d">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0">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1">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2">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3">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20711">
      <w:bodyDiv w:val="1"/>
      <w:marLeft w:val="0"/>
      <w:marRight w:val="0"/>
      <w:marTop w:val="0"/>
      <w:marBottom w:val="0"/>
      <w:divBdr>
        <w:top w:val="none" w:sz="0" w:space="0" w:color="auto"/>
        <w:left w:val="none" w:sz="0" w:space="0" w:color="auto"/>
        <w:bottom w:val="none" w:sz="0" w:space="0" w:color="auto"/>
        <w:right w:val="none" w:sz="0" w:space="0" w:color="auto"/>
      </w:divBdr>
    </w:div>
    <w:div w:id="15588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07D9A-AC02-41C9-9CB1-A6F09970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Татьяна Александровна</dc:creator>
  <cp:keywords/>
  <dc:description/>
  <cp:lastModifiedBy>User-I</cp:lastModifiedBy>
  <cp:revision>55</cp:revision>
  <cp:lastPrinted>2018-05-31T08:31:00Z</cp:lastPrinted>
  <dcterms:created xsi:type="dcterms:W3CDTF">2018-01-18T09:01:00Z</dcterms:created>
  <dcterms:modified xsi:type="dcterms:W3CDTF">2019-09-01T09:20:00Z</dcterms:modified>
</cp:coreProperties>
</file>