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E4" w:rsidRDefault="00BC5CE4" w:rsidP="00BC5CE4">
      <w:pPr>
        <w:keepNext/>
        <w:keepLines/>
        <w:suppressLineNumbers/>
        <w:ind w:left="6372"/>
        <w:rPr>
          <w:rFonts w:ascii="Liberation Serif" w:hAnsi="Liberation Serif" w:cs="Liberation Serif"/>
          <w:kern w:val="2"/>
          <w:sz w:val="22"/>
          <w:szCs w:val="22"/>
        </w:rPr>
      </w:pPr>
      <w:r>
        <w:rPr>
          <w:rFonts w:ascii="Liberation Serif" w:hAnsi="Liberation Serif" w:cs="Liberation Serif"/>
          <w:kern w:val="2"/>
          <w:sz w:val="22"/>
          <w:szCs w:val="22"/>
        </w:rPr>
        <w:t>УТВЕРЖДАЮ:</w:t>
      </w:r>
    </w:p>
    <w:p w:rsidR="00BC5CE4" w:rsidRDefault="00BC5CE4" w:rsidP="00BC5CE4">
      <w:pPr>
        <w:keepNext/>
        <w:keepLines/>
        <w:suppressLineNumbers/>
        <w:ind w:left="6372"/>
        <w:rPr>
          <w:rFonts w:ascii="Liberation Serif" w:hAnsi="Liberation Serif" w:cs="Liberation Serif"/>
          <w:kern w:val="2"/>
          <w:sz w:val="22"/>
          <w:szCs w:val="22"/>
        </w:rPr>
      </w:pPr>
      <w:r>
        <w:rPr>
          <w:rFonts w:ascii="Liberation Serif" w:hAnsi="Liberation Serif" w:cs="Liberation Serif"/>
          <w:kern w:val="2"/>
          <w:sz w:val="22"/>
          <w:szCs w:val="22"/>
        </w:rPr>
        <w:t>ГБУ СО «МФЦ»</w:t>
      </w:r>
    </w:p>
    <w:p w:rsidR="00BC5CE4" w:rsidRDefault="00BC5CE4" w:rsidP="00BC5CE4">
      <w:pPr>
        <w:keepNext/>
        <w:keepLines/>
        <w:suppressLineNumbers/>
        <w:ind w:left="6372"/>
        <w:rPr>
          <w:rFonts w:ascii="Liberation Serif" w:hAnsi="Liberation Serif" w:cs="Liberation Serif"/>
          <w:kern w:val="2"/>
          <w:sz w:val="22"/>
          <w:szCs w:val="22"/>
        </w:rPr>
      </w:pPr>
      <w:r>
        <w:rPr>
          <w:rFonts w:ascii="Liberation Serif" w:hAnsi="Liberation Serif" w:cs="Liberation Serif"/>
          <w:kern w:val="2"/>
          <w:sz w:val="22"/>
          <w:szCs w:val="22"/>
        </w:rPr>
        <w:t xml:space="preserve">Руководитель контрактной службы </w:t>
      </w:r>
    </w:p>
    <w:p w:rsidR="00BC5CE4" w:rsidRDefault="00BC5CE4" w:rsidP="00BC5CE4">
      <w:pPr>
        <w:keepNext/>
        <w:keepLines/>
        <w:suppressLineNumbers/>
        <w:ind w:left="6372"/>
        <w:rPr>
          <w:rFonts w:ascii="Liberation Serif" w:hAnsi="Liberation Serif" w:cs="Liberation Serif"/>
          <w:kern w:val="2"/>
          <w:sz w:val="22"/>
          <w:szCs w:val="22"/>
        </w:rPr>
      </w:pPr>
      <w:r>
        <w:rPr>
          <w:rFonts w:ascii="Liberation Serif" w:hAnsi="Liberation Serif" w:cs="Liberation Serif"/>
          <w:kern w:val="2"/>
          <w:sz w:val="22"/>
          <w:szCs w:val="22"/>
        </w:rPr>
        <w:t>____________________В.В. Харисов</w:t>
      </w:r>
    </w:p>
    <w:p w:rsidR="00BC5CE4" w:rsidRDefault="00BC5CE4" w:rsidP="00BC5CE4">
      <w:pPr>
        <w:keepNext/>
        <w:keepLines/>
        <w:suppressLineNumbers/>
        <w:ind w:left="6372"/>
        <w:rPr>
          <w:rFonts w:ascii="Liberation Serif" w:hAnsi="Liberation Serif" w:cs="Liberation Serif"/>
          <w:kern w:val="2"/>
          <w:sz w:val="22"/>
          <w:szCs w:val="22"/>
        </w:rPr>
      </w:pPr>
      <w:r>
        <w:rPr>
          <w:rFonts w:ascii="Liberation Serif" w:hAnsi="Liberation Serif" w:cs="Liberation Serif"/>
          <w:kern w:val="2"/>
          <w:sz w:val="22"/>
          <w:szCs w:val="22"/>
        </w:rPr>
        <w:t>«_____»___________________2020 г.</w:t>
      </w:r>
    </w:p>
    <w:p w:rsidR="00BC5CE4" w:rsidRDefault="00BC5CE4" w:rsidP="00BC5CE4">
      <w:pPr>
        <w:keepNext/>
        <w:keepLines/>
        <w:suppressLineNumbers/>
        <w:ind w:firstLine="680"/>
        <w:rPr>
          <w:rFonts w:ascii="Liberation Serif" w:hAnsi="Liberation Serif" w:cs="Liberation Serif"/>
          <w:kern w:val="2"/>
          <w:sz w:val="22"/>
          <w:szCs w:val="22"/>
        </w:rPr>
      </w:pPr>
    </w:p>
    <w:p w:rsidR="00BC5CE4" w:rsidRPr="0001663D" w:rsidRDefault="00BC5CE4" w:rsidP="00BC5CE4">
      <w:pPr>
        <w:keepNext/>
        <w:keepLines/>
        <w:suppressLineNumbers/>
        <w:ind w:firstLine="680"/>
        <w:rPr>
          <w:rFonts w:ascii="Liberation Serif" w:hAnsi="Liberation Serif" w:cs="Liberation Serif"/>
          <w:b/>
          <w:kern w:val="1"/>
          <w:sz w:val="22"/>
          <w:szCs w:val="22"/>
        </w:rPr>
      </w:pPr>
    </w:p>
    <w:p w:rsidR="00BC5CE4" w:rsidRPr="0001663D" w:rsidRDefault="00BC5CE4" w:rsidP="00BC5CE4">
      <w:pPr>
        <w:keepNext/>
        <w:keepLines/>
        <w:suppressLineNumbers/>
        <w:ind w:firstLine="680"/>
        <w:rPr>
          <w:rFonts w:ascii="Liberation Serif" w:hAnsi="Liberation Serif" w:cs="Liberation Serif"/>
          <w:b/>
          <w:kern w:val="1"/>
          <w:sz w:val="22"/>
          <w:szCs w:val="22"/>
        </w:rPr>
      </w:pPr>
    </w:p>
    <w:p w:rsidR="00BC5CE4" w:rsidRPr="0001663D" w:rsidRDefault="00BC5CE4" w:rsidP="00BC5CE4">
      <w:pPr>
        <w:keepNext/>
        <w:keepLines/>
        <w:suppressLineNumbers/>
        <w:ind w:firstLine="680"/>
        <w:rPr>
          <w:rFonts w:ascii="Liberation Serif" w:hAnsi="Liberation Serif" w:cs="Liberation Serif"/>
          <w:b/>
          <w:kern w:val="1"/>
          <w:sz w:val="22"/>
          <w:szCs w:val="22"/>
        </w:rPr>
      </w:pPr>
    </w:p>
    <w:p w:rsidR="00BC5CE4" w:rsidRPr="0001663D" w:rsidRDefault="00BC5CE4" w:rsidP="00BC5CE4">
      <w:pPr>
        <w:keepNext/>
        <w:keepLines/>
        <w:suppressLineNumbers/>
        <w:ind w:firstLine="680"/>
        <w:rPr>
          <w:rFonts w:ascii="Liberation Serif" w:hAnsi="Liberation Serif" w:cs="Liberation Serif"/>
          <w:b/>
          <w:kern w:val="1"/>
          <w:sz w:val="22"/>
          <w:szCs w:val="22"/>
        </w:rPr>
      </w:pPr>
    </w:p>
    <w:p w:rsidR="00BC5CE4" w:rsidRPr="0001663D" w:rsidRDefault="00BC5CE4" w:rsidP="00BC5CE4">
      <w:pPr>
        <w:keepNext/>
        <w:keepLines/>
        <w:suppressLineNumbers/>
        <w:ind w:firstLine="680"/>
        <w:jc w:val="center"/>
        <w:rPr>
          <w:rFonts w:ascii="Liberation Serif" w:hAnsi="Liberation Serif" w:cs="Liberation Serif"/>
          <w:b/>
          <w:kern w:val="1"/>
          <w:sz w:val="22"/>
          <w:szCs w:val="22"/>
        </w:rPr>
      </w:pPr>
    </w:p>
    <w:p w:rsidR="00BC5CE4" w:rsidRPr="0001663D" w:rsidRDefault="00BC5CE4" w:rsidP="00BC5CE4">
      <w:pPr>
        <w:keepLines/>
        <w:suppressLineNumbers/>
        <w:jc w:val="center"/>
        <w:rPr>
          <w:rFonts w:ascii="Liberation Serif" w:hAnsi="Liberation Serif" w:cs="Liberation Serif"/>
          <w:b/>
          <w:caps/>
          <w:kern w:val="1"/>
          <w:sz w:val="22"/>
          <w:szCs w:val="22"/>
        </w:rPr>
      </w:pPr>
      <w:r w:rsidRPr="0001663D">
        <w:rPr>
          <w:rFonts w:ascii="Liberation Serif" w:hAnsi="Liberation Serif" w:cs="Liberation Serif"/>
          <w:b/>
          <w:caps/>
          <w:kern w:val="1"/>
          <w:sz w:val="22"/>
          <w:szCs w:val="22"/>
        </w:rPr>
        <w:t xml:space="preserve">ДОКУМЕНТАЦИЯ об аукционе </w:t>
      </w:r>
    </w:p>
    <w:p w:rsidR="00BC5CE4" w:rsidRPr="0001663D" w:rsidRDefault="00BC5CE4" w:rsidP="00BC5CE4">
      <w:pPr>
        <w:keepLines/>
        <w:suppressLineNumbers/>
        <w:jc w:val="center"/>
        <w:rPr>
          <w:rFonts w:ascii="Liberation Serif" w:hAnsi="Liberation Serif" w:cs="Liberation Serif"/>
          <w:b/>
          <w:caps/>
          <w:kern w:val="1"/>
          <w:sz w:val="22"/>
          <w:szCs w:val="22"/>
        </w:rPr>
      </w:pPr>
      <w:r w:rsidRPr="0001663D">
        <w:rPr>
          <w:rFonts w:ascii="Liberation Serif" w:hAnsi="Liberation Serif" w:cs="Liberation Serif"/>
          <w:b/>
          <w:caps/>
          <w:kern w:val="1"/>
          <w:sz w:val="22"/>
          <w:szCs w:val="22"/>
        </w:rPr>
        <w:t>В ЭЛЕКТРОННОЙ ФОРМЕ</w:t>
      </w:r>
    </w:p>
    <w:p w:rsidR="00BC5CE4" w:rsidRPr="0001663D" w:rsidRDefault="00BC5CE4" w:rsidP="00BC5CE4">
      <w:pPr>
        <w:jc w:val="center"/>
        <w:rPr>
          <w:rFonts w:ascii="Liberation Serif" w:hAnsi="Liberation Serif" w:cs="Liberation Serif"/>
          <w:sz w:val="22"/>
          <w:szCs w:val="22"/>
        </w:rPr>
      </w:pPr>
    </w:p>
    <w:p w:rsidR="00BC5CE4" w:rsidRPr="0001663D" w:rsidRDefault="00BC5CE4" w:rsidP="00BC5CE4">
      <w:pPr>
        <w:jc w:val="center"/>
        <w:rPr>
          <w:rFonts w:ascii="Liberation Serif" w:hAnsi="Liberation Serif" w:cs="Liberation Serif"/>
          <w:b/>
          <w:sz w:val="22"/>
          <w:szCs w:val="22"/>
        </w:rPr>
      </w:pPr>
      <w:r w:rsidRPr="0001663D">
        <w:rPr>
          <w:rFonts w:ascii="Liberation Serif" w:hAnsi="Liberation Serif" w:cs="Liberation Serif"/>
          <w:sz w:val="22"/>
          <w:szCs w:val="22"/>
        </w:rPr>
        <w:t xml:space="preserve">по объекту закупки </w:t>
      </w:r>
      <w:r w:rsidRPr="0001663D">
        <w:rPr>
          <w:rFonts w:ascii="Liberation Serif" w:hAnsi="Liberation Serif" w:cs="Liberation Serif"/>
          <w:b/>
          <w:sz w:val="22"/>
          <w:szCs w:val="22"/>
        </w:rPr>
        <w:t>«</w:t>
      </w:r>
      <w:r w:rsidRPr="0001663D">
        <w:rPr>
          <w:rFonts w:ascii="Liberation Serif" w:hAnsi="Liberation Serif" w:cs="Liberation Serif"/>
          <w:noProof/>
          <w:sz w:val="22"/>
          <w:szCs w:val="22"/>
        </w:rPr>
        <w:t>Поставка противоскользящего покрытия</w:t>
      </w:r>
      <w:r w:rsidRPr="0001663D">
        <w:rPr>
          <w:rFonts w:ascii="Liberation Serif" w:hAnsi="Liberation Serif" w:cs="Liberation Serif"/>
          <w:b/>
          <w:sz w:val="22"/>
          <w:szCs w:val="22"/>
        </w:rPr>
        <w:t>»</w:t>
      </w:r>
    </w:p>
    <w:p w:rsidR="00BC5CE4" w:rsidRPr="0001663D" w:rsidRDefault="00BC5CE4" w:rsidP="00BC5CE4">
      <w:pPr>
        <w:ind w:firstLine="680"/>
        <w:jc w:val="center"/>
        <w:rPr>
          <w:rFonts w:ascii="Liberation Serif" w:hAnsi="Liberation Serif" w:cs="Liberation Serif"/>
          <w:sz w:val="22"/>
          <w:szCs w:val="22"/>
        </w:rPr>
      </w:pPr>
    </w:p>
    <w:p w:rsidR="00BC5CE4" w:rsidRPr="0001663D" w:rsidRDefault="00BC5CE4" w:rsidP="00BC5CE4">
      <w:pPr>
        <w:jc w:val="center"/>
        <w:rPr>
          <w:rFonts w:ascii="Liberation Serif" w:hAnsi="Liberation Serif" w:cs="Liberation Serif"/>
          <w:b/>
          <w:sz w:val="22"/>
          <w:szCs w:val="22"/>
        </w:rPr>
      </w:pPr>
      <w:r w:rsidRPr="0001663D">
        <w:rPr>
          <w:rFonts w:ascii="Liberation Serif" w:hAnsi="Liberation Serif" w:cs="Liberation Serif"/>
          <w:b/>
          <w:sz w:val="22"/>
          <w:szCs w:val="22"/>
        </w:rPr>
        <w:t xml:space="preserve">Идентификационный код закупки: </w:t>
      </w:r>
      <w:r w:rsidRPr="0001663D">
        <w:rPr>
          <w:rFonts w:ascii="Liberation Serif" w:hAnsi="Liberation Serif" w:cs="Liberation Serif"/>
          <w:b/>
          <w:noProof/>
          <w:sz w:val="22"/>
          <w:szCs w:val="22"/>
        </w:rPr>
        <w:t>202667030834566710100100740012219244</w:t>
      </w:r>
    </w:p>
    <w:p w:rsidR="00BC5CE4" w:rsidRPr="0001663D" w:rsidRDefault="00BC5CE4" w:rsidP="00BC5CE4">
      <w:pPr>
        <w:ind w:firstLine="680"/>
        <w:jc w:val="center"/>
        <w:rPr>
          <w:rFonts w:ascii="Liberation Serif" w:hAnsi="Liberation Serif" w:cs="Liberation Serif"/>
          <w:sz w:val="22"/>
          <w:szCs w:val="22"/>
        </w:rPr>
      </w:pPr>
    </w:p>
    <w:p w:rsidR="00BC5CE4" w:rsidRPr="0001663D" w:rsidRDefault="00BC5CE4" w:rsidP="00BC5CE4">
      <w:pPr>
        <w:ind w:firstLine="680"/>
        <w:jc w:val="center"/>
        <w:rPr>
          <w:rFonts w:ascii="Liberation Serif" w:hAnsi="Liberation Serif" w:cs="Liberation Serif"/>
          <w:sz w:val="22"/>
          <w:szCs w:val="22"/>
        </w:rPr>
      </w:pPr>
    </w:p>
    <w:tbl>
      <w:tblPr>
        <w:tblW w:w="5000" w:type="pct"/>
        <w:tblLook w:val="0000" w:firstRow="0" w:lastRow="0" w:firstColumn="0" w:lastColumn="0" w:noHBand="0" w:noVBand="0"/>
      </w:tblPr>
      <w:tblGrid>
        <w:gridCol w:w="3655"/>
        <w:gridCol w:w="6266"/>
      </w:tblGrid>
      <w:tr w:rsidR="005A7BC4" w:rsidTr="00BC5CE4">
        <w:trPr>
          <w:trHeight w:val="1080"/>
        </w:trPr>
        <w:tc>
          <w:tcPr>
            <w:tcW w:w="1842" w:type="pct"/>
            <w:shd w:val="clear" w:color="auto" w:fill="auto"/>
            <w:vAlign w:val="center"/>
          </w:tcPr>
          <w:p w:rsidR="00BC5CE4" w:rsidRPr="0001663D" w:rsidRDefault="00BC5CE4" w:rsidP="00BC5CE4">
            <w:pPr>
              <w:keepNext/>
              <w:keepLines/>
              <w:suppressLineNumbers/>
              <w:snapToGrid w:val="0"/>
              <w:rPr>
                <w:rFonts w:ascii="Liberation Serif" w:hAnsi="Liberation Serif" w:cs="Liberation Serif"/>
                <w:b/>
                <w:kern w:val="1"/>
                <w:sz w:val="22"/>
                <w:szCs w:val="22"/>
              </w:rPr>
            </w:pPr>
            <w:bookmarkStart w:id="0" w:name="org_type"/>
            <w:bookmarkEnd w:id="0"/>
          </w:p>
          <w:p w:rsidR="00BC5CE4" w:rsidRPr="0001663D" w:rsidRDefault="00BC5CE4" w:rsidP="00BC5CE4">
            <w:pPr>
              <w:keepNext/>
              <w:keepLines/>
              <w:suppressLineNumbers/>
              <w:snapToGrid w:val="0"/>
              <w:rPr>
                <w:rFonts w:ascii="Liberation Serif" w:hAnsi="Liberation Serif" w:cs="Liberation Serif"/>
                <w:b/>
                <w:kern w:val="1"/>
                <w:sz w:val="22"/>
                <w:szCs w:val="22"/>
              </w:rPr>
            </w:pPr>
            <w:r w:rsidRPr="0001663D">
              <w:rPr>
                <w:rFonts w:ascii="Liberation Serif" w:hAnsi="Liberation Serif" w:cs="Liberation Serif"/>
                <w:b/>
                <w:kern w:val="1"/>
                <w:sz w:val="22"/>
                <w:szCs w:val="22"/>
              </w:rPr>
              <w:t>Заказчик (Государственный заказчик)</w:t>
            </w:r>
          </w:p>
        </w:tc>
        <w:tc>
          <w:tcPr>
            <w:tcW w:w="3158" w:type="pct"/>
            <w:shd w:val="clear" w:color="auto" w:fill="auto"/>
            <w:vAlign w:val="center"/>
          </w:tcPr>
          <w:p w:rsidR="00BC5CE4" w:rsidRPr="00BC5CE4" w:rsidRDefault="00BC5CE4" w:rsidP="00BC5CE4">
            <w:pPr>
              <w:snapToGrid w:val="0"/>
              <w:ind w:left="1016"/>
              <w:rPr>
                <w:rFonts w:ascii="Liberation Serif" w:hAnsi="Liberation Serif" w:cs="Liberation Serif"/>
                <w:b/>
                <w:bCs/>
                <w:sz w:val="22"/>
                <w:szCs w:val="22"/>
              </w:rPr>
            </w:pPr>
            <w:bookmarkStart w:id="1" w:name="organizer"/>
            <w:bookmarkEnd w:id="1"/>
            <w:r w:rsidRPr="00BC5CE4">
              <w:rPr>
                <w:rFonts w:ascii="Liberation Serif" w:hAnsi="Liberation Serif" w:cs="Liberation Serif"/>
                <w:noProof/>
                <w:sz w:val="22"/>
                <w:szCs w:val="22"/>
                <w:u w:val="single"/>
              </w:rPr>
              <w:t>ГОСУДАРСТВЕННОЕ БЮДЖЕТНОЕ</w:t>
            </w:r>
            <w:r w:rsidRPr="00BC5CE4">
              <w:rPr>
                <w:rFonts w:ascii="Liberation Serif" w:hAnsi="Liberation Serif" w:cs="Liberation Serif"/>
                <w:sz w:val="22"/>
                <w:szCs w:val="22"/>
                <w:u w:val="single"/>
              </w:rPr>
              <w:t xml:space="preserve"> УЧРЕЖДЕНИЕ СВЕРДЛОВСКОЙ ОБЛАСТИ ''МНОГОФУНКЦИОНАЛЬНЫЙ ЦЕНТР ПРЕДОСТАВЛЕНИЯ ГОСУДАРСТВЕННЫХ И МУНИЦИПАЛЬНЫХ УСЛУГ''</w:t>
            </w:r>
          </w:p>
        </w:tc>
      </w:tr>
    </w:tbl>
    <w:p w:rsidR="00BC5CE4" w:rsidRPr="0001663D" w:rsidRDefault="00BC5CE4" w:rsidP="00BC5CE4">
      <w:pPr>
        <w:keepNext/>
        <w:keepLines/>
        <w:suppressLineNumbers/>
        <w:rPr>
          <w:rFonts w:ascii="Liberation Serif" w:hAnsi="Liberation Serif" w:cs="Liberation Serif"/>
          <w:b/>
          <w:kern w:val="1"/>
          <w:sz w:val="22"/>
          <w:szCs w:val="22"/>
        </w:rPr>
      </w:pPr>
    </w:p>
    <w:p w:rsidR="00BC5CE4" w:rsidRPr="0001663D" w:rsidRDefault="00BC5CE4" w:rsidP="00BC5CE4">
      <w:pPr>
        <w:keepNext/>
        <w:keepLines/>
        <w:suppressLineNumbers/>
        <w:ind w:firstLine="680"/>
        <w:jc w:val="center"/>
        <w:rPr>
          <w:rFonts w:ascii="Liberation Serif" w:hAnsi="Liberation Serif" w:cs="Liberation Serif"/>
          <w:b/>
          <w:kern w:val="1"/>
          <w:sz w:val="22"/>
          <w:szCs w:val="22"/>
        </w:rPr>
      </w:pPr>
      <w:bookmarkStart w:id="2" w:name="small_owner"/>
      <w:bookmarkEnd w:id="2"/>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Default="00BC5CE4" w:rsidP="00BC5CE4">
      <w:pPr>
        <w:keepNext/>
        <w:keepLines/>
        <w:suppressLineNumbers/>
        <w:ind w:firstLine="680"/>
        <w:jc w:val="center"/>
        <w:rPr>
          <w:rFonts w:ascii="Liberation Serif" w:hAnsi="Liberation Serif" w:cs="Liberation Serif"/>
          <w:b/>
          <w:kern w:val="1"/>
          <w:sz w:val="22"/>
          <w:szCs w:val="22"/>
        </w:rPr>
      </w:pPr>
    </w:p>
    <w:p w:rsidR="00BC5CE4" w:rsidRPr="0001663D" w:rsidRDefault="00BC5CE4" w:rsidP="00BC5CE4">
      <w:pPr>
        <w:keepNext/>
        <w:keepLines/>
        <w:suppressLineNumbers/>
        <w:ind w:firstLine="680"/>
        <w:jc w:val="center"/>
        <w:rPr>
          <w:rFonts w:ascii="Liberation Serif" w:hAnsi="Liberation Serif" w:cs="Liberation Serif"/>
          <w:b/>
          <w:kern w:val="1"/>
          <w:sz w:val="22"/>
          <w:szCs w:val="22"/>
        </w:rPr>
      </w:pPr>
      <w:bookmarkStart w:id="3" w:name="year2"/>
      <w:bookmarkEnd w:id="3"/>
    </w:p>
    <w:p w:rsidR="00BC5CE4" w:rsidRDefault="00BC5CE4" w:rsidP="00BC5CE4">
      <w:pPr>
        <w:keepNext/>
        <w:keepLines/>
        <w:suppressLineNumbers/>
        <w:jc w:val="center"/>
        <w:rPr>
          <w:rFonts w:ascii="Liberation Serif" w:hAnsi="Liberation Serif"/>
          <w:b/>
          <w:kern w:val="2"/>
          <w:sz w:val="22"/>
          <w:szCs w:val="22"/>
        </w:rPr>
      </w:pPr>
      <w:r>
        <w:rPr>
          <w:rFonts w:ascii="Liberation Serif" w:hAnsi="Liberation Serif"/>
          <w:sz w:val="22"/>
          <w:szCs w:val="22"/>
          <w:lang w:eastAsia="ru-RU"/>
        </w:rPr>
        <w:t>Закупка у субъектов малого предпринимательства, социально ориентированных некоммерческих организаций</w:t>
      </w:r>
    </w:p>
    <w:p w:rsidR="00BC5CE4" w:rsidRDefault="00BC5CE4" w:rsidP="00BC5CE4">
      <w:pPr>
        <w:keepNext/>
        <w:keepLines/>
        <w:suppressLineNumbers/>
        <w:ind w:firstLine="680"/>
        <w:jc w:val="center"/>
        <w:rPr>
          <w:rFonts w:ascii="Liberation Serif" w:hAnsi="Liberation Serif" w:cs="Liberation Serif"/>
          <w:b/>
          <w:kern w:val="2"/>
          <w:sz w:val="22"/>
          <w:szCs w:val="22"/>
        </w:rPr>
      </w:pPr>
    </w:p>
    <w:p w:rsidR="00BC5CE4" w:rsidRDefault="00BC5CE4" w:rsidP="005C3A57">
      <w:pPr>
        <w:keepLines/>
        <w:suppressLineNumbers/>
        <w:autoSpaceDE w:val="0"/>
        <w:jc w:val="center"/>
        <w:rPr>
          <w:rFonts w:ascii="Liberation Serif" w:hAnsi="Liberation Serif" w:cs="Liberation Serif"/>
          <w:b/>
          <w:bCs/>
          <w:kern w:val="2"/>
          <w:sz w:val="22"/>
          <w:szCs w:val="22"/>
        </w:rPr>
      </w:pPr>
      <w:r>
        <w:rPr>
          <w:rFonts w:ascii="Liberation Serif" w:hAnsi="Liberation Serif" w:cs="Liberation Serif"/>
          <w:b/>
          <w:noProof/>
          <w:sz w:val="22"/>
          <w:szCs w:val="22"/>
        </w:rPr>
        <w:t>2020</w:t>
      </w:r>
      <w:bookmarkStart w:id="4" w:name="_GoBack"/>
      <w:bookmarkEnd w:id="4"/>
      <w:r>
        <w:rPr>
          <w:rFonts w:ascii="Liberation Serif" w:hAnsi="Liberation Serif" w:cs="Liberation Serif"/>
          <w:b/>
          <w:bCs/>
          <w:kern w:val="2"/>
          <w:sz w:val="22"/>
          <w:szCs w:val="22"/>
        </w:rPr>
        <w:t xml:space="preserve"> год</w:t>
      </w:r>
    </w:p>
    <w:p w:rsidR="00BC5CE4" w:rsidRPr="0001663D" w:rsidRDefault="00BC5CE4" w:rsidP="00BC5CE4">
      <w:pPr>
        <w:keepLines/>
        <w:suppressLineNumbers/>
        <w:autoSpaceDE w:val="0"/>
        <w:jc w:val="center"/>
        <w:rPr>
          <w:rFonts w:ascii="Liberation Serif" w:hAnsi="Liberation Serif" w:cs="Liberation Serif"/>
          <w:b/>
          <w:bCs/>
          <w:kern w:val="1"/>
          <w:sz w:val="22"/>
          <w:szCs w:val="22"/>
        </w:rPr>
      </w:pPr>
    </w:p>
    <w:p w:rsidR="00BC5CE4" w:rsidRPr="0001663D" w:rsidRDefault="00BC5CE4" w:rsidP="00BC5CE4">
      <w:pPr>
        <w:rPr>
          <w:rFonts w:ascii="Liberation Serif" w:hAnsi="Liberation Serif" w:cs="Liberation Serif"/>
          <w:sz w:val="22"/>
          <w:szCs w:val="22"/>
        </w:rPr>
      </w:pPr>
    </w:p>
    <w:p w:rsidR="00BC5CE4" w:rsidRPr="0001663D" w:rsidRDefault="00BC5CE4" w:rsidP="00BC5CE4">
      <w:pPr>
        <w:keepLines/>
        <w:suppressLineNumbers/>
        <w:autoSpaceDE w:val="0"/>
        <w:jc w:val="center"/>
        <w:rPr>
          <w:rFonts w:ascii="Liberation Serif" w:hAnsi="Liberation Serif" w:cs="Liberation Serif"/>
          <w:sz w:val="22"/>
          <w:szCs w:val="22"/>
        </w:rPr>
      </w:pPr>
    </w:p>
    <w:p w:rsidR="00BC5CE4" w:rsidRPr="0001663D" w:rsidRDefault="00BC5CE4" w:rsidP="00BC5CE4">
      <w:pPr>
        <w:keepLines/>
        <w:suppressLineNumbers/>
        <w:autoSpaceDE w:val="0"/>
        <w:rPr>
          <w:rFonts w:ascii="Liberation Serif" w:hAnsi="Liberation Serif" w:cs="Liberation Serif"/>
          <w:sz w:val="22"/>
          <w:szCs w:val="22"/>
        </w:rPr>
      </w:pPr>
    </w:p>
    <w:p w:rsidR="00BC5CE4" w:rsidRPr="0001663D" w:rsidRDefault="00BC5CE4" w:rsidP="00BC5CE4">
      <w:pPr>
        <w:keepLines/>
        <w:suppressLineNumbers/>
        <w:autoSpaceDE w:val="0"/>
        <w:jc w:val="center"/>
        <w:rPr>
          <w:rFonts w:ascii="Liberation Serif" w:hAnsi="Liberation Serif" w:cs="Liberation Serif"/>
          <w:b/>
          <w:bCs/>
          <w:i/>
          <w:kern w:val="1"/>
          <w:sz w:val="22"/>
          <w:szCs w:val="22"/>
        </w:rPr>
      </w:pPr>
      <w:r w:rsidRPr="0001663D">
        <w:rPr>
          <w:rFonts w:ascii="Liberation Serif" w:hAnsi="Liberation Serif" w:cs="Liberation Serif"/>
          <w:sz w:val="22"/>
          <w:szCs w:val="22"/>
        </w:rPr>
        <w:br w:type="page"/>
      </w:r>
      <w:r w:rsidRPr="0001663D">
        <w:rPr>
          <w:rFonts w:ascii="Liberation Serif" w:hAnsi="Liberation Serif" w:cs="Liberation Serif"/>
          <w:b/>
          <w:bCs/>
          <w:i/>
          <w:kern w:val="1"/>
          <w:sz w:val="22"/>
          <w:szCs w:val="22"/>
        </w:rPr>
        <w:lastRenderedPageBreak/>
        <w:t xml:space="preserve">Часть I. Общая часть </w:t>
      </w:r>
    </w:p>
    <w:p w:rsidR="00BC5CE4" w:rsidRPr="0001663D" w:rsidRDefault="00BC5CE4" w:rsidP="00BC5CE4">
      <w:pPr>
        <w:autoSpaceDE w:val="0"/>
        <w:ind w:firstLine="680"/>
        <w:jc w:val="center"/>
        <w:rPr>
          <w:rFonts w:ascii="Liberation Serif" w:hAnsi="Liberation Serif" w:cs="Liberation Serif"/>
          <w:b/>
          <w:bCs/>
          <w:sz w:val="22"/>
          <w:szCs w:val="22"/>
        </w:rPr>
      </w:pPr>
    </w:p>
    <w:p w:rsidR="00BC5CE4" w:rsidRPr="0001663D" w:rsidRDefault="00BC5CE4" w:rsidP="00BC5CE4">
      <w:pPr>
        <w:autoSpaceDE w:val="0"/>
        <w:ind w:firstLine="680"/>
        <w:jc w:val="both"/>
        <w:rPr>
          <w:rFonts w:ascii="Liberation Serif" w:hAnsi="Liberation Serif" w:cs="Liberation Serif"/>
          <w:sz w:val="22"/>
          <w:szCs w:val="22"/>
        </w:rPr>
      </w:pPr>
      <w:r w:rsidRPr="0001663D">
        <w:rPr>
          <w:rFonts w:ascii="Liberation Serif" w:hAnsi="Liberation Serif" w:cs="Liberation Serif"/>
          <w:bCs/>
          <w:sz w:val="22"/>
          <w:szCs w:val="22"/>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01663D">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BC5CE4" w:rsidRPr="0001663D" w:rsidRDefault="00BC5CE4" w:rsidP="00BC5CE4">
      <w:pPr>
        <w:autoSpaceDE w:val="0"/>
        <w:rPr>
          <w:rFonts w:ascii="Liberation Serif" w:hAnsi="Liberation Serif" w:cs="Liberation Serif"/>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46"/>
        <w:gridCol w:w="3542"/>
        <w:gridCol w:w="54"/>
        <w:gridCol w:w="5469"/>
      </w:tblGrid>
      <w:tr w:rsidR="005A7BC4" w:rsidTr="00BC5CE4">
        <w:tc>
          <w:tcPr>
            <w:tcW w:w="5000" w:type="pct"/>
            <w:gridSpan w:val="4"/>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b/>
                <w:bCs/>
                <w:sz w:val="22"/>
                <w:szCs w:val="22"/>
              </w:rPr>
              <w:t xml:space="preserve">ДОКУМЕНТАЦИЯ ОБ АУКЦИОНЕ </w:t>
            </w:r>
          </w:p>
        </w:tc>
      </w:tr>
      <w:tr w:rsidR="005A7BC4" w:rsidTr="00BC5CE4">
        <w:tc>
          <w:tcPr>
            <w:tcW w:w="41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w:t>
            </w:r>
          </w:p>
        </w:tc>
        <w:tc>
          <w:tcPr>
            <w:tcW w:w="1814"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Заказчик (Государственный заказчик)</w:t>
            </w:r>
          </w:p>
        </w:tc>
        <w:tc>
          <w:tcPr>
            <w:tcW w:w="2772" w:type="pct"/>
            <w:shd w:val="clear" w:color="auto" w:fill="auto"/>
          </w:tcPr>
          <w:p w:rsidR="00BC5CE4" w:rsidRPr="00BC5CE4" w:rsidRDefault="00BC5CE4" w:rsidP="00BC5CE4">
            <w:pPr>
              <w:pStyle w:val="af1"/>
              <w:jc w:val="both"/>
              <w:rPr>
                <w:rFonts w:ascii="Liberation Serif" w:hAnsi="Liberation Serif" w:cs="Liberation Serif"/>
                <w:sz w:val="22"/>
                <w:szCs w:val="22"/>
              </w:rPr>
            </w:pPr>
            <w:r w:rsidRPr="00BC5CE4">
              <w:rPr>
                <w:rFonts w:ascii="Liberation Serif" w:hAnsi="Liberation Serif" w:cs="Liberation Serif"/>
                <w:noProof/>
                <w:sz w:val="22"/>
                <w:szCs w:val="22"/>
              </w:rPr>
              <w:t>ГОСУДАРСТВЕННОЕ БЮДЖЕТНОЕ</w:t>
            </w:r>
            <w:r w:rsidRPr="00BC5CE4">
              <w:rPr>
                <w:rFonts w:ascii="Liberation Serif" w:hAnsi="Liberation Serif" w:cs="Liberation Serif"/>
                <w:sz w:val="22"/>
                <w:szCs w:val="22"/>
              </w:rPr>
              <w:t xml:space="preserve"> УЧРЕЖДЕНИЕ СВЕРДЛОВСКОЙ ОБЛАСТИ ''МНОГОФУНКЦИОНАЛЬНЫЙ ЦЕНТР ПРЕДОСТАВЛЕНИЯ ГОСУДАРСТВЕННЫХ И МУНИЦИПАЛЬНЫХ УСЛУГ''</w:t>
            </w:r>
          </w:p>
        </w:tc>
      </w:tr>
      <w:tr w:rsidR="005A7BC4" w:rsidTr="00BC5CE4">
        <w:tc>
          <w:tcPr>
            <w:tcW w:w="41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w:t>
            </w:r>
          </w:p>
        </w:tc>
        <w:tc>
          <w:tcPr>
            <w:tcW w:w="1814"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Место нахождения, почтовый адрес Заказчика</w:t>
            </w:r>
          </w:p>
        </w:tc>
        <w:tc>
          <w:tcPr>
            <w:tcW w:w="2772" w:type="pct"/>
            <w:shd w:val="clear" w:color="auto" w:fill="auto"/>
          </w:tcPr>
          <w:p w:rsidR="00BC5CE4" w:rsidRPr="00BC5CE4" w:rsidRDefault="00BC5CE4" w:rsidP="00BC5CE4">
            <w:pPr>
              <w:pStyle w:val="af1"/>
              <w:jc w:val="both"/>
              <w:rPr>
                <w:rFonts w:ascii="Liberation Serif" w:hAnsi="Liberation Serif" w:cs="Liberation Serif"/>
                <w:sz w:val="22"/>
                <w:szCs w:val="22"/>
              </w:rPr>
            </w:pPr>
            <w:r w:rsidRPr="00BC5CE4">
              <w:rPr>
                <w:rFonts w:ascii="Liberation Serif" w:hAnsi="Liberation Serif" w:cs="Liberation Serif"/>
                <w:noProof/>
                <w:sz w:val="22"/>
                <w:szCs w:val="22"/>
              </w:rPr>
              <w:t>Российская Федерация</w:t>
            </w:r>
            <w:r w:rsidRPr="00BC5CE4">
              <w:rPr>
                <w:rFonts w:ascii="Liberation Serif" w:hAnsi="Liberation Serif" w:cs="Liberation Serif"/>
                <w:sz w:val="22"/>
                <w:szCs w:val="22"/>
              </w:rPr>
              <w:t xml:space="preserve">, 620014, Свердловская </w:t>
            </w:r>
            <w:proofErr w:type="spellStart"/>
            <w:r w:rsidRPr="00BC5CE4">
              <w:rPr>
                <w:rFonts w:ascii="Liberation Serif" w:hAnsi="Liberation Serif" w:cs="Liberation Serif"/>
                <w:sz w:val="22"/>
                <w:szCs w:val="22"/>
              </w:rPr>
              <w:t>обл</w:t>
            </w:r>
            <w:proofErr w:type="spellEnd"/>
            <w:r w:rsidRPr="00BC5CE4">
              <w:rPr>
                <w:rFonts w:ascii="Liberation Serif" w:hAnsi="Liberation Serif" w:cs="Liberation Serif"/>
                <w:sz w:val="22"/>
                <w:szCs w:val="22"/>
              </w:rPr>
              <w:t>, Екатеринбург г, УЛИЦА 8 МАРТА, ДОМ 13</w:t>
            </w:r>
          </w:p>
        </w:tc>
      </w:tr>
      <w:tr w:rsidR="005A7BC4" w:rsidTr="00BC5CE4">
        <w:tc>
          <w:tcPr>
            <w:tcW w:w="41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w:t>
            </w:r>
          </w:p>
        </w:tc>
        <w:tc>
          <w:tcPr>
            <w:tcW w:w="1814"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Адрес электронной почты, номер контактного телефона Заказчика</w:t>
            </w:r>
          </w:p>
        </w:tc>
        <w:tc>
          <w:tcPr>
            <w:tcW w:w="2772" w:type="pct"/>
            <w:shd w:val="clear" w:color="auto" w:fill="auto"/>
          </w:tcPr>
          <w:p w:rsidR="00BC5CE4" w:rsidRPr="0001663D" w:rsidRDefault="00BC5CE4" w:rsidP="00BC5CE4">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mfc@mfc66.ru</w:t>
            </w:r>
          </w:p>
          <w:p w:rsidR="00BC5CE4" w:rsidRPr="0001663D" w:rsidRDefault="00BC5CE4" w:rsidP="00BC5CE4">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8-343-2730008</w:t>
            </w:r>
          </w:p>
        </w:tc>
      </w:tr>
      <w:tr w:rsidR="005A7BC4" w:rsidTr="00BC5CE4">
        <w:tc>
          <w:tcPr>
            <w:tcW w:w="41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w:t>
            </w:r>
          </w:p>
        </w:tc>
        <w:tc>
          <w:tcPr>
            <w:tcW w:w="1814"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Ответственное должностное лицо Заказчика</w:t>
            </w:r>
          </w:p>
        </w:tc>
        <w:tc>
          <w:tcPr>
            <w:tcW w:w="2772" w:type="pct"/>
            <w:shd w:val="clear" w:color="auto" w:fill="auto"/>
          </w:tcPr>
          <w:p w:rsidR="00BC5CE4" w:rsidRPr="0001663D" w:rsidRDefault="00BC5CE4" w:rsidP="00BC5CE4">
            <w:pPr>
              <w:pStyle w:val="af1"/>
              <w:jc w:val="both"/>
              <w:rPr>
                <w:rFonts w:ascii="Liberation Serif" w:hAnsi="Liberation Serif" w:cs="Liberation Serif"/>
                <w:sz w:val="22"/>
                <w:szCs w:val="22"/>
                <w:lang w:val="en-US"/>
              </w:rPr>
            </w:pPr>
            <w:permStart w:id="5532415" w:edGrp="everyone"/>
            <w:r w:rsidRPr="0001663D">
              <w:rPr>
                <w:rFonts w:ascii="Liberation Serif" w:hAnsi="Liberation Serif" w:cs="Liberation Serif"/>
                <w:noProof/>
                <w:sz w:val="22"/>
                <w:szCs w:val="22"/>
              </w:rPr>
              <w:t>Попова Евгения</w:t>
            </w:r>
            <w:r w:rsidRPr="0001663D">
              <w:rPr>
                <w:rFonts w:ascii="Liberation Serif" w:hAnsi="Liberation Serif" w:cs="Liberation Serif"/>
                <w:sz w:val="22"/>
                <w:szCs w:val="22"/>
              </w:rPr>
              <w:t xml:space="preserve"> Александровна</w:t>
            </w:r>
            <w:permEnd w:id="5532415"/>
          </w:p>
        </w:tc>
      </w:tr>
      <w:tr w:rsidR="005A7BC4" w:rsidTr="00BC5CE4">
        <w:tc>
          <w:tcPr>
            <w:tcW w:w="41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w:t>
            </w:r>
          </w:p>
        </w:tc>
        <w:tc>
          <w:tcPr>
            <w:tcW w:w="1814"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2772" w:type="pct"/>
            <w:shd w:val="clear" w:color="auto" w:fill="auto"/>
          </w:tcPr>
          <w:p w:rsidR="00BC5CE4" w:rsidRPr="00BC5CE4" w:rsidRDefault="00BC5CE4" w:rsidP="00BC5CE4">
            <w:pPr>
              <w:autoSpaceDE w:val="0"/>
              <w:autoSpaceDN w:val="0"/>
              <w:spacing w:line="240" w:lineRule="exact"/>
              <w:rPr>
                <w:rFonts w:ascii="Liberation Serif" w:eastAsia="Calibri" w:hAnsi="Liberation Serif" w:cs="Liberation Serif"/>
                <w:noProof/>
                <w:sz w:val="22"/>
                <w:szCs w:val="22"/>
              </w:rPr>
            </w:pPr>
            <w:permStart w:id="1949844457" w:edGrp="everyone"/>
            <w:r w:rsidRPr="00BC5CE4">
              <w:rPr>
                <w:rFonts w:ascii="Liberation Serif" w:eastAsia="Calibri" w:hAnsi="Liberation Serif" w:cs="Liberation Serif"/>
                <w:noProof/>
                <w:sz w:val="22"/>
                <w:szCs w:val="22"/>
              </w:rPr>
              <w:t>Руководитель контрактной службы</w:t>
            </w:r>
            <w:r w:rsidRPr="00BC5CE4">
              <w:rPr>
                <w:rFonts w:ascii="Liberation Serif" w:hAnsi="Liberation Serif" w:cs="Liberation Serif"/>
                <w:sz w:val="22"/>
                <w:szCs w:val="22"/>
              </w:rPr>
              <w:t xml:space="preserve"> ГБУ СО ''МФЦ''</w:t>
            </w:r>
          </w:p>
          <w:p w:rsidR="00BC5CE4" w:rsidRPr="00BC5CE4" w:rsidRDefault="00BC5CE4" w:rsidP="00BC5CE4">
            <w:pPr>
              <w:autoSpaceDE w:val="0"/>
              <w:autoSpaceDN w:val="0"/>
              <w:spacing w:line="240" w:lineRule="exact"/>
              <w:rPr>
                <w:rFonts w:ascii="Liberation Serif" w:eastAsia="Calibri" w:hAnsi="Liberation Serif" w:cs="Liberation Serif"/>
                <w:sz w:val="22"/>
                <w:szCs w:val="22"/>
              </w:rPr>
            </w:pPr>
            <w:r w:rsidRPr="00BC5CE4">
              <w:rPr>
                <w:rFonts w:ascii="Liberation Serif" w:eastAsia="Calibri" w:hAnsi="Liberation Serif" w:cs="Liberation Serif"/>
                <w:noProof/>
                <w:sz w:val="22"/>
                <w:szCs w:val="22"/>
              </w:rPr>
              <w:t>Харисов Василь Вазитович</w:t>
            </w:r>
          </w:p>
          <w:p w:rsidR="00BC5CE4" w:rsidRPr="00BC5CE4" w:rsidRDefault="00BC5CE4" w:rsidP="00BC5CE4">
            <w:pPr>
              <w:autoSpaceDE w:val="0"/>
              <w:autoSpaceDN w:val="0"/>
              <w:spacing w:line="240" w:lineRule="exact"/>
              <w:rPr>
                <w:rFonts w:ascii="Liberation Serif" w:eastAsia="Calibri" w:hAnsi="Liberation Serif" w:cs="Liberation Serif"/>
                <w:sz w:val="22"/>
                <w:szCs w:val="22"/>
              </w:rPr>
            </w:pPr>
            <w:r w:rsidRPr="00BC5CE4">
              <w:rPr>
                <w:rFonts w:ascii="Liberation Serif" w:eastAsia="Calibri" w:hAnsi="Liberation Serif" w:cs="Liberation Serif"/>
                <w:noProof/>
                <w:sz w:val="22"/>
                <w:szCs w:val="22"/>
              </w:rPr>
              <w:t>7-3432-730008</w:t>
            </w:r>
          </w:p>
          <w:p w:rsidR="00BC5CE4" w:rsidRPr="00BC5CE4" w:rsidRDefault="00BC5CE4" w:rsidP="00BC5CE4">
            <w:pPr>
              <w:pStyle w:val="af1"/>
              <w:jc w:val="both"/>
              <w:rPr>
                <w:rFonts w:ascii="Liberation Serif" w:eastAsia="Calibri" w:hAnsi="Liberation Serif" w:cs="Liberation Serif"/>
                <w:noProof/>
                <w:sz w:val="22"/>
                <w:szCs w:val="22"/>
              </w:rPr>
            </w:pPr>
            <w:r w:rsidRPr="0001663D">
              <w:rPr>
                <w:rFonts w:ascii="Liberation Serif" w:eastAsia="Calibri" w:hAnsi="Liberation Serif" w:cs="Liberation Serif"/>
                <w:noProof/>
                <w:sz w:val="22"/>
                <w:szCs w:val="22"/>
                <w:lang w:val="en-US"/>
              </w:rPr>
              <w:t>mfc</w:t>
            </w:r>
            <w:r w:rsidRPr="00BC5CE4">
              <w:rPr>
                <w:rFonts w:ascii="Liberation Serif" w:eastAsia="Calibri" w:hAnsi="Liberation Serif" w:cs="Liberation Serif"/>
                <w:noProof/>
                <w:sz w:val="22"/>
                <w:szCs w:val="22"/>
              </w:rPr>
              <w:t>@</w:t>
            </w:r>
            <w:r w:rsidRPr="0001663D">
              <w:rPr>
                <w:rFonts w:ascii="Liberation Serif" w:eastAsia="Calibri" w:hAnsi="Liberation Serif" w:cs="Liberation Serif"/>
                <w:noProof/>
                <w:sz w:val="22"/>
                <w:szCs w:val="22"/>
                <w:lang w:val="en-US"/>
              </w:rPr>
              <w:t>mfc</w:t>
            </w:r>
            <w:r w:rsidRPr="00BC5CE4">
              <w:rPr>
                <w:rFonts w:ascii="Liberation Serif" w:eastAsia="Calibri" w:hAnsi="Liberation Serif" w:cs="Liberation Serif"/>
                <w:noProof/>
                <w:sz w:val="22"/>
                <w:szCs w:val="22"/>
              </w:rPr>
              <w:t>66.</w:t>
            </w:r>
            <w:r w:rsidRPr="0001663D">
              <w:rPr>
                <w:rFonts w:ascii="Liberation Serif" w:eastAsia="Calibri" w:hAnsi="Liberation Serif" w:cs="Liberation Serif"/>
                <w:noProof/>
                <w:sz w:val="22"/>
                <w:szCs w:val="22"/>
                <w:lang w:val="en-US"/>
              </w:rPr>
              <w:t>ru</w:t>
            </w:r>
            <w:permEnd w:id="1949844457"/>
          </w:p>
        </w:tc>
      </w:tr>
      <w:tr w:rsidR="005A7BC4" w:rsidTr="00BC5CE4">
        <w:tc>
          <w:tcPr>
            <w:tcW w:w="427" w:type="pct"/>
            <w:shd w:val="clear" w:color="auto" w:fill="F2F2F2" w:themeFill="background1" w:themeFillShade="F2"/>
          </w:tcPr>
          <w:p w:rsidR="00BC5CE4" w:rsidRPr="0001663D" w:rsidRDefault="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2.</w:t>
            </w:r>
          </w:p>
        </w:tc>
        <w:tc>
          <w:tcPr>
            <w:tcW w:w="1787" w:type="pct"/>
            <w:shd w:val="clear" w:color="auto" w:fill="F2F2F2" w:themeFill="background1" w:themeFillShade="F2"/>
          </w:tcPr>
          <w:p w:rsidR="00BC5CE4" w:rsidRPr="0001663D" w:rsidRDefault="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Способ определения поставщика (подрядчика, исполнителя)</w:t>
            </w:r>
          </w:p>
        </w:tc>
        <w:tc>
          <w:tcPr>
            <w:tcW w:w="2786" w:type="pct"/>
            <w:gridSpan w:val="2"/>
            <w:shd w:val="clear" w:color="auto" w:fill="auto"/>
          </w:tcPr>
          <w:p w:rsidR="00BC5CE4" w:rsidRPr="0001663D" w:rsidRDefault="00BC5CE4" w:rsidP="00BC5CE4">
            <w:pPr>
              <w:jc w:val="both"/>
              <w:rPr>
                <w:rFonts w:ascii="Liberation Serif" w:hAnsi="Liberation Serif" w:cs="Liberation Serif"/>
                <w:sz w:val="22"/>
                <w:szCs w:val="22"/>
              </w:rPr>
            </w:pPr>
            <w:r w:rsidRPr="0001663D">
              <w:rPr>
                <w:rFonts w:ascii="Liberation Serif" w:hAnsi="Liberation Serif" w:cs="Liberation Serif"/>
                <w:sz w:val="22"/>
                <w:szCs w:val="22"/>
              </w:rPr>
              <w:t>Аукцион в электронной форме (далее – аукцион)</w:t>
            </w:r>
          </w:p>
        </w:tc>
      </w:tr>
      <w:tr w:rsidR="005A7BC4" w:rsidTr="00BC5CE4">
        <w:tc>
          <w:tcPr>
            <w:tcW w:w="427" w:type="pct"/>
            <w:shd w:val="clear" w:color="auto" w:fill="F2F2F2" w:themeFill="background1" w:themeFillShade="F2"/>
          </w:tcPr>
          <w:p w:rsidR="00BC5CE4" w:rsidRPr="0001663D" w:rsidRDefault="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3.</w:t>
            </w:r>
          </w:p>
        </w:tc>
        <w:tc>
          <w:tcPr>
            <w:tcW w:w="1787" w:type="pct"/>
            <w:shd w:val="clear" w:color="auto" w:fill="F2F2F2" w:themeFill="background1" w:themeFillShade="F2"/>
          </w:tcPr>
          <w:p w:rsidR="00BC5CE4" w:rsidRPr="0001663D" w:rsidRDefault="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i/>
                <w:sz w:val="22"/>
                <w:szCs w:val="22"/>
              </w:rPr>
            </w:pPr>
            <w:r w:rsidRPr="0001663D">
              <w:rPr>
                <w:rFonts w:ascii="Liberation Serif" w:hAnsi="Liberation Serif" w:cs="Liberation Serif"/>
                <w:sz w:val="22"/>
                <w:szCs w:val="22"/>
                <w:lang w:eastAsia="ru-RU"/>
              </w:rPr>
              <w:t>В соответствии с извещением о проведении аукциона.</w:t>
            </w:r>
          </w:p>
        </w:tc>
      </w:tr>
      <w:tr w:rsidR="005A7BC4" w:rsidTr="00BC5CE4">
        <w:tc>
          <w:tcPr>
            <w:tcW w:w="427" w:type="pct"/>
            <w:shd w:val="clear" w:color="auto" w:fill="F2F2F2" w:themeFill="background1" w:themeFillShade="F2"/>
          </w:tcPr>
          <w:p w:rsidR="00BC5CE4" w:rsidRPr="0001663D" w:rsidRDefault="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4.</w:t>
            </w:r>
          </w:p>
        </w:tc>
        <w:tc>
          <w:tcPr>
            <w:tcW w:w="1787" w:type="pct"/>
            <w:shd w:val="clear" w:color="auto" w:fill="F2F2F2" w:themeFill="background1" w:themeFillShade="F2"/>
          </w:tcPr>
          <w:p w:rsidR="00BC5CE4" w:rsidRPr="0001663D" w:rsidRDefault="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и время окончания срока подачи заявок на участие в аукционе</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iCs/>
                <w:sz w:val="22"/>
                <w:szCs w:val="22"/>
                <w:lang w:eastAsia="en-US"/>
              </w:rPr>
            </w:pPr>
            <w:r w:rsidRPr="0001663D">
              <w:rPr>
                <w:rFonts w:ascii="Liberation Serif" w:hAnsi="Liberation Serif" w:cs="Liberation Serif"/>
                <w:iCs/>
                <w:noProof/>
                <w:sz w:val="22"/>
                <w:szCs w:val="22"/>
                <w:lang w:val="en-US" w:eastAsia="en-US"/>
              </w:rPr>
              <w:t>03.06.2020</w:t>
            </w:r>
          </w:p>
          <w:p w:rsidR="00BC5CE4" w:rsidRPr="0001663D" w:rsidRDefault="00BC5CE4" w:rsidP="00BC5CE4">
            <w:pPr>
              <w:pStyle w:val="af1"/>
              <w:jc w:val="both"/>
              <w:rPr>
                <w:rFonts w:ascii="Liberation Serif" w:hAnsi="Liberation Serif" w:cs="Liberation Serif"/>
                <w:iCs/>
                <w:sz w:val="22"/>
                <w:szCs w:val="22"/>
                <w:lang w:eastAsia="en-US"/>
              </w:rPr>
            </w:pPr>
            <w:r w:rsidRPr="0001663D">
              <w:rPr>
                <w:rFonts w:ascii="Liberation Serif" w:hAnsi="Liberation Serif" w:cs="Liberation Serif"/>
                <w:iCs/>
                <w:sz w:val="22"/>
                <w:szCs w:val="22"/>
                <w:lang w:eastAsia="en-US"/>
              </w:rPr>
              <w:t xml:space="preserve"> 05 часов 00 минут (время местное)</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5.</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окончания срока рассмотрения заявок на участие в аукционе</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iCs/>
                <w:noProof/>
                <w:sz w:val="22"/>
                <w:szCs w:val="22"/>
                <w:lang w:eastAsia="en-US"/>
              </w:rPr>
              <w:t>04.06.2020</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6.</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проведения аукциона</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iCs/>
                <w:sz w:val="22"/>
                <w:szCs w:val="22"/>
                <w:lang w:eastAsia="en-US"/>
              </w:rPr>
            </w:pPr>
            <w:r w:rsidRPr="0001663D">
              <w:rPr>
                <w:rFonts w:ascii="Liberation Serif" w:hAnsi="Liberation Serif" w:cs="Liberation Serif"/>
                <w:iCs/>
                <w:noProof/>
                <w:sz w:val="22"/>
                <w:szCs w:val="22"/>
                <w:lang w:val="en-US" w:eastAsia="en-US"/>
              </w:rPr>
              <w:t>05.06.2020</w:t>
            </w:r>
          </w:p>
        </w:tc>
      </w:tr>
      <w:tr w:rsidR="005A7BC4" w:rsidTr="00BC5CE4">
        <w:tc>
          <w:tcPr>
            <w:tcW w:w="427"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7.</w:t>
            </w:r>
          </w:p>
        </w:tc>
        <w:tc>
          <w:tcPr>
            <w:tcW w:w="4573" w:type="pct"/>
            <w:gridSpan w:val="3"/>
            <w:shd w:val="clear" w:color="auto" w:fill="F2F2F2" w:themeFill="background1" w:themeFillShade="F2"/>
          </w:tcPr>
          <w:p w:rsidR="00BC5CE4" w:rsidRPr="0001663D" w:rsidRDefault="00BC5CE4" w:rsidP="00BC5CE4">
            <w:pPr>
              <w:pStyle w:val="af1"/>
              <w:jc w:val="both"/>
              <w:rPr>
                <w:rFonts w:ascii="Liberation Serif" w:hAnsi="Liberation Serif" w:cs="Liberation Serif"/>
                <w:iCs/>
                <w:sz w:val="22"/>
                <w:szCs w:val="22"/>
                <w:lang w:eastAsia="en-US"/>
              </w:rPr>
            </w:pPr>
            <w:r w:rsidRPr="0001663D">
              <w:rPr>
                <w:rFonts w:ascii="Liberation Serif" w:hAnsi="Liberation Serif" w:cs="Liberation Serif"/>
                <w:sz w:val="22"/>
                <w:szCs w:val="22"/>
              </w:rPr>
              <w:t>Место и порядок подачи заявок участников аукциона</w:t>
            </w:r>
          </w:p>
        </w:tc>
      </w:tr>
      <w:tr w:rsidR="005A7BC4" w:rsidTr="00BC5CE4">
        <w:tc>
          <w:tcPr>
            <w:tcW w:w="427" w:type="pct"/>
            <w:vMerge/>
            <w:shd w:val="clear" w:color="auto" w:fill="auto"/>
          </w:tcPr>
          <w:p w:rsidR="00BC5CE4" w:rsidRPr="0001663D" w:rsidRDefault="00BC5CE4" w:rsidP="00BC5CE4">
            <w:pPr>
              <w:pStyle w:val="af1"/>
              <w:jc w:val="center"/>
              <w:rPr>
                <w:rFonts w:ascii="Liberation Serif" w:hAnsi="Liberation Serif" w:cs="Liberation Serif"/>
                <w:sz w:val="22"/>
                <w:szCs w:val="22"/>
              </w:rPr>
            </w:pPr>
          </w:p>
        </w:tc>
        <w:tc>
          <w:tcPr>
            <w:tcW w:w="4573" w:type="pct"/>
            <w:gridSpan w:val="3"/>
            <w:shd w:val="clear" w:color="auto" w:fill="FFFFFF" w:themeFill="background1"/>
          </w:tcPr>
          <w:p w:rsidR="00BC5CE4" w:rsidRPr="0001663D" w:rsidRDefault="00BC5CE4" w:rsidP="00BC5CE4">
            <w:pPr>
              <w:pStyle w:val="af1"/>
              <w:ind w:firstLine="265"/>
              <w:jc w:val="both"/>
              <w:rPr>
                <w:rFonts w:ascii="Liberation Serif" w:hAnsi="Liberation Serif" w:cs="Liberation Serif"/>
                <w:iCs/>
                <w:sz w:val="22"/>
                <w:szCs w:val="22"/>
                <w:lang w:eastAsia="en-US"/>
              </w:rPr>
            </w:pPr>
            <w:r w:rsidRPr="0001663D">
              <w:rPr>
                <w:rFonts w:ascii="Liberation Serif" w:hAnsi="Liberation Serif" w:cs="Liberation Serif"/>
                <w:iCs/>
                <w:sz w:val="22"/>
                <w:szCs w:val="22"/>
                <w:lang w:eastAsia="en-US"/>
              </w:rPr>
              <w:t>Место подачи заявок участников аукциона:</w:t>
            </w:r>
          </w:p>
          <w:p w:rsidR="00BC5CE4" w:rsidRPr="0001663D" w:rsidRDefault="00BC5CE4" w:rsidP="00BC5CE4">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01663D">
              <w:rPr>
                <w:rFonts w:ascii="Liberation Serif" w:hAnsi="Liberation Serif" w:cs="Liberation Serif"/>
                <w:sz w:val="22"/>
                <w:szCs w:val="22"/>
                <w:lang w:eastAsia="en-US"/>
              </w:rPr>
              <w:t>.</w:t>
            </w:r>
          </w:p>
          <w:p w:rsidR="00BC5CE4" w:rsidRPr="0001663D" w:rsidRDefault="00BC5CE4" w:rsidP="00BC5CE4">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Порядок подачи заявок участников аукциона:</w:t>
            </w:r>
          </w:p>
          <w:p w:rsidR="00BC5CE4" w:rsidRPr="0001663D" w:rsidRDefault="00BC5CE4" w:rsidP="00BC5CE4">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BC5CE4" w:rsidRPr="0001663D" w:rsidRDefault="00BC5CE4" w:rsidP="00BC5CE4">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BC5CE4" w:rsidRPr="0001663D" w:rsidRDefault="00BC5CE4" w:rsidP="00BC5CE4">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BC5CE4" w:rsidRPr="0001663D" w:rsidRDefault="00BC5CE4" w:rsidP="00BC5CE4">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заявка на участие в аукционе должна состоять из двух частей;</w:t>
            </w:r>
          </w:p>
          <w:p w:rsidR="00BC5CE4" w:rsidRPr="0001663D" w:rsidRDefault="00BC5CE4" w:rsidP="00BC5CE4">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lastRenderedPageBreak/>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BC5CE4" w:rsidRPr="0001663D" w:rsidRDefault="00BC5CE4" w:rsidP="00BC5CE4">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7.1.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Изменение и отзыв заявок на участие в аукционе</w:t>
            </w:r>
          </w:p>
        </w:tc>
        <w:tc>
          <w:tcPr>
            <w:tcW w:w="2786" w:type="pct"/>
            <w:gridSpan w:val="2"/>
            <w:shd w:val="clear" w:color="auto" w:fill="auto"/>
          </w:tcPr>
          <w:p w:rsidR="00BC5CE4" w:rsidRPr="0001663D" w:rsidRDefault="00BC5CE4" w:rsidP="00BC5CE4">
            <w:pPr>
              <w:suppressAutoHyphens w:val="0"/>
              <w:ind w:firstLine="208"/>
              <w:jc w:val="both"/>
              <w:rPr>
                <w:rFonts w:ascii="Liberation Serif" w:hAnsi="Liberation Serif" w:cs="Liberation Serif"/>
                <w:sz w:val="22"/>
                <w:szCs w:val="22"/>
              </w:rPr>
            </w:pPr>
            <w:r w:rsidRPr="0001663D">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w:t>
            </w:r>
          </w:p>
        </w:tc>
        <w:tc>
          <w:tcPr>
            <w:tcW w:w="4573" w:type="pct"/>
            <w:gridSpan w:val="3"/>
            <w:shd w:val="clear" w:color="auto" w:fill="F2F2F2" w:themeFill="background1" w:themeFillShade="F2"/>
          </w:tcPr>
          <w:p w:rsidR="00BC5CE4" w:rsidRPr="0001663D" w:rsidRDefault="00BC5CE4" w:rsidP="00BC5CE4">
            <w:pPr>
              <w:pStyle w:val="af1"/>
              <w:rPr>
                <w:rFonts w:ascii="Liberation Serif" w:hAnsi="Liberation Serif" w:cs="Liberation Serif"/>
                <w:b/>
                <w:sz w:val="22"/>
                <w:szCs w:val="22"/>
              </w:rPr>
            </w:pPr>
            <w:r w:rsidRPr="0001663D">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2786" w:type="pct"/>
            <w:gridSpan w:val="2"/>
            <w:shd w:val="clear" w:color="auto" w:fill="auto"/>
          </w:tcPr>
          <w:p w:rsidR="00BC5CE4" w:rsidRPr="00BC5CE4" w:rsidRDefault="00BC5CE4" w:rsidP="00BC5CE4">
            <w:pPr>
              <w:pStyle w:val="af1"/>
              <w:jc w:val="both"/>
              <w:rPr>
                <w:rFonts w:ascii="Liberation Serif" w:hAnsi="Liberation Serif" w:cs="Liberation Serif"/>
                <w:iCs/>
                <w:sz w:val="22"/>
                <w:szCs w:val="22"/>
                <w:lang w:eastAsia="en-US"/>
              </w:rPr>
            </w:pPr>
          </w:p>
          <w:p w:rsidR="00BC5CE4" w:rsidRPr="0001663D" w:rsidRDefault="00BC5CE4" w:rsidP="00BC5CE4">
            <w:pPr>
              <w:pStyle w:val="af1"/>
              <w:jc w:val="both"/>
              <w:rPr>
                <w:rFonts w:ascii="Liberation Serif" w:hAnsi="Liberation Serif" w:cs="Liberation Serif"/>
                <w:iCs/>
                <w:sz w:val="22"/>
                <w:szCs w:val="22"/>
                <w:lang w:val="en-US" w:eastAsia="en-US"/>
              </w:rPr>
            </w:pPr>
            <w:r w:rsidRPr="0001663D">
              <w:rPr>
                <w:rFonts w:ascii="Liberation Serif" w:hAnsi="Liberation Serif" w:cs="Liberation Serif"/>
                <w:iCs/>
                <w:noProof/>
                <w:sz w:val="22"/>
                <w:szCs w:val="22"/>
                <w:lang w:val="en-US" w:eastAsia="en-US"/>
              </w:rPr>
              <w:t>26.05.2020</w:t>
            </w:r>
          </w:p>
          <w:p w:rsidR="00BC5CE4" w:rsidRPr="0001663D" w:rsidRDefault="00BC5CE4" w:rsidP="00BC5CE4">
            <w:pPr>
              <w:pStyle w:val="af1"/>
              <w:jc w:val="both"/>
              <w:rPr>
                <w:rFonts w:ascii="Liberation Serif" w:hAnsi="Liberation Serif" w:cs="Liberation Serif"/>
                <w:b/>
                <w:i/>
                <w:sz w:val="22"/>
                <w:szCs w:val="22"/>
                <w:u w:val="single"/>
              </w:rPr>
            </w:pP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8.2.</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2786" w:type="pct"/>
            <w:gridSpan w:val="2"/>
            <w:shd w:val="clear" w:color="auto" w:fill="auto"/>
          </w:tcPr>
          <w:p w:rsidR="00BC5CE4" w:rsidRPr="00BC5CE4" w:rsidRDefault="00BC5CE4" w:rsidP="00BC5CE4">
            <w:pPr>
              <w:pStyle w:val="af1"/>
              <w:jc w:val="both"/>
              <w:rPr>
                <w:rFonts w:ascii="Liberation Serif" w:hAnsi="Liberation Serif" w:cs="Liberation Serif"/>
                <w:iCs/>
                <w:sz w:val="22"/>
                <w:szCs w:val="22"/>
                <w:lang w:eastAsia="en-US"/>
              </w:rPr>
            </w:pPr>
          </w:p>
          <w:p w:rsidR="00BC5CE4" w:rsidRPr="0001663D" w:rsidRDefault="00BC5CE4" w:rsidP="00BC5CE4">
            <w:pPr>
              <w:pStyle w:val="af1"/>
              <w:jc w:val="both"/>
              <w:rPr>
                <w:rFonts w:ascii="Liberation Serif" w:hAnsi="Liberation Serif" w:cs="Liberation Serif"/>
                <w:iCs/>
                <w:sz w:val="22"/>
                <w:szCs w:val="22"/>
                <w:lang w:val="en-US" w:eastAsia="en-US"/>
              </w:rPr>
            </w:pPr>
            <w:r w:rsidRPr="0001663D">
              <w:rPr>
                <w:rFonts w:ascii="Liberation Serif" w:hAnsi="Liberation Serif" w:cs="Liberation Serif"/>
                <w:iCs/>
                <w:noProof/>
                <w:sz w:val="22"/>
                <w:szCs w:val="22"/>
                <w:lang w:val="en-US" w:eastAsia="en-US"/>
              </w:rPr>
              <w:t>01.06.2020</w:t>
            </w:r>
          </w:p>
          <w:p w:rsidR="00BC5CE4" w:rsidRPr="0001663D" w:rsidRDefault="00BC5CE4" w:rsidP="00BC5CE4">
            <w:pPr>
              <w:pStyle w:val="af1"/>
              <w:jc w:val="both"/>
              <w:rPr>
                <w:rFonts w:ascii="Liberation Serif" w:hAnsi="Liberation Serif" w:cs="Liberation Serif"/>
                <w:sz w:val="22"/>
                <w:szCs w:val="22"/>
              </w:rPr>
            </w:pPr>
          </w:p>
        </w:tc>
      </w:tr>
      <w:tr w:rsidR="005A7BC4" w:rsidTr="00BC5CE4">
        <w:tc>
          <w:tcPr>
            <w:tcW w:w="427"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8.3.</w:t>
            </w:r>
          </w:p>
        </w:tc>
        <w:tc>
          <w:tcPr>
            <w:tcW w:w="4573" w:type="pct"/>
            <w:gridSpan w:val="3"/>
            <w:shd w:val="clear" w:color="auto" w:fill="F2F2F2" w:themeFill="background1" w:themeFillShade="F2"/>
          </w:tcPr>
          <w:p w:rsidR="00BC5CE4" w:rsidRPr="0001663D" w:rsidRDefault="00BC5CE4" w:rsidP="00BC5CE4">
            <w:pPr>
              <w:pStyle w:val="af1"/>
              <w:jc w:val="both"/>
              <w:rPr>
                <w:rFonts w:ascii="Liberation Serif" w:hAnsi="Liberation Serif" w:cs="Liberation Serif"/>
                <w:iCs/>
                <w:sz w:val="22"/>
                <w:szCs w:val="22"/>
                <w:lang w:eastAsia="en-US"/>
              </w:rPr>
            </w:pPr>
            <w:r w:rsidRPr="0001663D">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5A7BC4" w:rsidTr="00BC5CE4">
        <w:tc>
          <w:tcPr>
            <w:tcW w:w="427" w:type="pct"/>
            <w:vMerge/>
            <w:shd w:val="clear" w:color="auto" w:fill="auto"/>
          </w:tcPr>
          <w:p w:rsidR="00BC5CE4" w:rsidRPr="0001663D" w:rsidRDefault="00BC5CE4" w:rsidP="00BC5CE4">
            <w:pPr>
              <w:pStyle w:val="af1"/>
              <w:jc w:val="center"/>
              <w:rPr>
                <w:rFonts w:ascii="Liberation Serif" w:hAnsi="Liberation Serif" w:cs="Liberation Serif"/>
                <w:sz w:val="22"/>
                <w:szCs w:val="22"/>
              </w:rPr>
            </w:pPr>
          </w:p>
        </w:tc>
        <w:tc>
          <w:tcPr>
            <w:tcW w:w="4573" w:type="pct"/>
            <w:gridSpan w:val="3"/>
            <w:shd w:val="clear" w:color="auto" w:fill="auto"/>
          </w:tcPr>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C5CE4" w:rsidRPr="0001663D" w:rsidRDefault="00BC5CE4" w:rsidP="00BC5CE4">
            <w:pPr>
              <w:pStyle w:val="af1"/>
              <w:ind w:firstLine="208"/>
              <w:jc w:val="both"/>
              <w:rPr>
                <w:rFonts w:ascii="Liberation Serif" w:hAnsi="Liberation Serif" w:cs="Liberation Serif"/>
                <w:sz w:val="22"/>
                <w:szCs w:val="22"/>
              </w:rPr>
            </w:pPr>
            <w:r w:rsidRPr="0001663D">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9.</w:t>
            </w:r>
          </w:p>
        </w:tc>
        <w:tc>
          <w:tcPr>
            <w:tcW w:w="4573" w:type="pct"/>
            <w:gridSpan w:val="3"/>
            <w:shd w:val="clear" w:color="auto" w:fill="F2F2F2" w:themeFill="background1" w:themeFillShade="F2"/>
          </w:tcPr>
          <w:p w:rsidR="00BC5CE4" w:rsidRPr="0001663D" w:rsidRDefault="00BC5CE4" w:rsidP="00BC5CE4">
            <w:pPr>
              <w:pStyle w:val="af1"/>
              <w:rPr>
                <w:rFonts w:ascii="Liberation Serif" w:hAnsi="Liberation Serif" w:cs="Liberation Serif"/>
                <w:sz w:val="22"/>
                <w:szCs w:val="22"/>
              </w:rPr>
            </w:pPr>
            <w:r w:rsidRPr="0001663D">
              <w:rPr>
                <w:rFonts w:ascii="Liberation Serif" w:hAnsi="Liberation Serif" w:cs="Liberation Serif"/>
                <w:b/>
                <w:sz w:val="22"/>
                <w:szCs w:val="22"/>
              </w:rPr>
              <w:t>ОБЕСПЕЧЕНИЕ ЗАЯВКИ НА УЧАСТИЕ В АУКЦИОНЕ</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9.1.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заявки на участие аукционе</w:t>
            </w:r>
          </w:p>
        </w:tc>
        <w:tc>
          <w:tcPr>
            <w:tcW w:w="2786" w:type="pct"/>
            <w:gridSpan w:val="2"/>
            <w:shd w:val="clear" w:color="auto" w:fill="auto"/>
          </w:tcPr>
          <w:p w:rsidR="00BC5CE4" w:rsidRPr="008F2B27" w:rsidRDefault="00BC5CE4" w:rsidP="00BC5CE4">
            <w:pPr>
              <w:pStyle w:val="af1"/>
              <w:jc w:val="both"/>
              <w:rPr>
                <w:rFonts w:ascii="Liberation Serif" w:hAnsi="Liberation Serif" w:cs="Liberation Serif"/>
                <w:b/>
                <w:sz w:val="22"/>
                <w:szCs w:val="22"/>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tblGrid>
            <w:tr w:rsidR="005A7BC4" w:rsidTr="00BC5CE4">
              <w:tc>
                <w:tcPr>
                  <w:tcW w:w="5362" w:type="dxa"/>
                </w:tcPr>
                <w:p w:rsidR="00BC5CE4"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noProof/>
                      <w:sz w:val="22"/>
                      <w:szCs w:val="22"/>
                    </w:rPr>
                    <w:t>0,00 %</w:t>
                  </w:r>
                  <w:r w:rsidRPr="0001663D">
                    <w:rPr>
                      <w:rFonts w:ascii="Liberation Serif" w:hAnsi="Liberation Serif" w:cs="Liberation Serif"/>
                      <w:sz w:val="22"/>
                      <w:szCs w:val="22"/>
                    </w:rPr>
                    <w:t xml:space="preserve"> от начальной (максимальной) цены контракта, что составляет </w:t>
                  </w:r>
                  <w:proofErr w:type="gramStart"/>
                  <w:r w:rsidRPr="0001663D">
                    <w:rPr>
                      <w:rFonts w:ascii="Liberation Serif" w:hAnsi="Liberation Serif" w:cs="Liberation Serif"/>
                      <w:noProof/>
                      <w:sz w:val="22"/>
                      <w:szCs w:val="22"/>
                    </w:rPr>
                    <w:t xml:space="preserve">0.00 </w:t>
                  </w:r>
                  <w:r w:rsidRPr="0001663D">
                    <w:rPr>
                      <w:rFonts w:ascii="Liberation Serif" w:hAnsi="Liberation Serif" w:cs="Liberation Serif"/>
                      <w:sz w:val="22"/>
                      <w:szCs w:val="22"/>
                    </w:rPr>
                    <w:t>.</w:t>
                  </w:r>
                  <w:proofErr w:type="gramEnd"/>
                  <w:r w:rsidRPr="0001663D">
                    <w:rPr>
                      <w:rFonts w:ascii="Liberation Serif" w:hAnsi="Liberation Serif" w:cs="Liberation Serif"/>
                      <w:sz w:val="22"/>
                      <w:szCs w:val="22"/>
                    </w:rPr>
                    <w:t xml:space="preserve"> </w:t>
                  </w:r>
                </w:p>
              </w:tc>
            </w:tr>
          </w:tbl>
          <w:p w:rsidR="00BC5CE4" w:rsidRPr="00BC5CE4" w:rsidRDefault="00BC5CE4" w:rsidP="00BC5CE4">
            <w:pPr>
              <w:pStyle w:val="af1"/>
              <w:jc w:val="both"/>
              <w:rPr>
                <w:rFonts w:ascii="Liberation Serif" w:hAnsi="Liberation Serif" w:cs="Liberation Serif"/>
                <w:sz w:val="22"/>
                <w:szCs w:val="22"/>
              </w:rPr>
            </w:pPr>
          </w:p>
        </w:tc>
      </w:tr>
      <w:tr w:rsidR="005A7BC4" w:rsidTr="00BC5CE4">
        <w:tc>
          <w:tcPr>
            <w:tcW w:w="427"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9.2.</w:t>
            </w:r>
          </w:p>
        </w:tc>
        <w:tc>
          <w:tcPr>
            <w:tcW w:w="4573" w:type="pct"/>
            <w:gridSpan w:val="3"/>
            <w:shd w:val="clear" w:color="auto" w:fill="F2F2F2" w:themeFill="background1" w:themeFillShade="F2"/>
          </w:tcPr>
          <w:p w:rsidR="00BC5CE4" w:rsidRPr="0001663D" w:rsidRDefault="00BC5CE4" w:rsidP="00BC5CE4">
            <w:pPr>
              <w:pStyle w:val="af1"/>
              <w:jc w:val="both"/>
              <w:rPr>
                <w:rFonts w:ascii="Liberation Serif" w:hAnsi="Liberation Serif" w:cs="Liberation Serif"/>
                <w:b/>
                <w:sz w:val="22"/>
                <w:szCs w:val="22"/>
              </w:rPr>
            </w:pPr>
            <w:r w:rsidRPr="0001663D">
              <w:rPr>
                <w:rFonts w:ascii="Liberation Serif" w:hAnsi="Liberation Serif" w:cs="Liberation Serif"/>
                <w:b/>
                <w:sz w:val="22"/>
                <w:szCs w:val="22"/>
              </w:rPr>
              <w:t xml:space="preserve">Порядок внесения денежных средств в </w:t>
            </w:r>
            <w:r w:rsidRPr="0001663D">
              <w:rPr>
                <w:rFonts w:ascii="Liberation Serif" w:hAnsi="Liberation Serif" w:cs="Liberation Serif"/>
                <w:b/>
                <w:sz w:val="22"/>
                <w:szCs w:val="22"/>
                <w:lang w:eastAsia="en-US"/>
              </w:rPr>
              <w:t>качестве обеспечения заявки</w:t>
            </w:r>
          </w:p>
        </w:tc>
      </w:tr>
      <w:tr w:rsidR="005A7BC4" w:rsidTr="00BC5CE4">
        <w:tc>
          <w:tcPr>
            <w:tcW w:w="427" w:type="pct"/>
            <w:vMerge/>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p>
        </w:tc>
        <w:tc>
          <w:tcPr>
            <w:tcW w:w="4573" w:type="pct"/>
            <w:gridSpan w:val="3"/>
            <w:shd w:val="clear" w:color="auto" w:fill="auto"/>
          </w:tcPr>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lastRenderedPageBreak/>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lang w:eastAsia="en-US"/>
              </w:rPr>
              <w:t>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C5CE4" w:rsidRPr="0001663D" w:rsidRDefault="00BC5CE4" w:rsidP="00BC5CE4">
            <w:pPr>
              <w:suppressAutoHyphens w:val="0"/>
              <w:ind w:firstLine="350"/>
              <w:jc w:val="both"/>
              <w:rPr>
                <w:rFonts w:ascii="Liberation Serif" w:hAnsi="Liberation Serif" w:cs="Liberation Serif"/>
                <w:sz w:val="22"/>
                <w:szCs w:val="22"/>
                <w:lang w:eastAsia="en-US"/>
              </w:rPr>
            </w:pPr>
          </w:p>
          <w:p w:rsidR="00BC5CE4" w:rsidRPr="0001663D" w:rsidRDefault="00BC5CE4" w:rsidP="00BC5CE4">
            <w:pPr>
              <w:pStyle w:val="af1"/>
              <w:ind w:firstLine="350"/>
              <w:jc w:val="both"/>
              <w:rPr>
                <w:rFonts w:ascii="Liberation Serif" w:hAnsi="Liberation Serif" w:cs="Liberation Serif"/>
                <w:sz w:val="22"/>
                <w:szCs w:val="22"/>
              </w:rPr>
            </w:pPr>
            <w:r w:rsidRPr="0001663D">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01663D">
              <w:rPr>
                <w:rFonts w:ascii="Liberation Serif" w:hAnsi="Liberation Serif" w:cs="Liberation Serif"/>
                <w:b/>
                <w:sz w:val="22"/>
                <w:szCs w:val="22"/>
              </w:rPr>
              <w:t>на счет</w:t>
            </w:r>
            <w:r w:rsidRPr="0001663D">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со средствами, </w:t>
            </w:r>
            <w:r w:rsidRPr="0001663D">
              <w:rPr>
                <w:rFonts w:ascii="Liberation Serif" w:hAnsi="Liberation Serif" w:cs="Liberation Serif"/>
                <w:b/>
                <w:sz w:val="22"/>
                <w:szCs w:val="22"/>
              </w:rPr>
              <w:t>поступающими заказчику</w:t>
            </w:r>
            <w:r w:rsidRPr="0001663D">
              <w:rPr>
                <w:rFonts w:ascii="Liberation Serif" w:hAnsi="Liberation Serif" w:cs="Liberation Serif"/>
                <w:sz w:val="22"/>
                <w:szCs w:val="22"/>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BC5CE4" w:rsidRPr="0001663D" w:rsidRDefault="00BC5CE4" w:rsidP="00BC5CE4">
            <w:pPr>
              <w:pStyle w:val="af1"/>
              <w:ind w:firstLine="350"/>
              <w:jc w:val="both"/>
              <w:rPr>
                <w:rFonts w:ascii="Liberation Serif" w:hAnsi="Liberation Serif" w:cs="Liberation Serif"/>
                <w:sz w:val="22"/>
                <w:szCs w:val="22"/>
              </w:rPr>
            </w:pPr>
            <w:r w:rsidRPr="0001663D">
              <w:rPr>
                <w:rFonts w:ascii="Liberation Serif" w:hAnsi="Liberation Serif" w:cs="Liberation Serif"/>
                <w:sz w:val="22"/>
                <w:szCs w:val="22"/>
                <w:lang w:eastAsia="en-US"/>
              </w:rPr>
              <w:t>Банковские реквизиты</w:t>
            </w: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lang w:eastAsia="en-US"/>
              </w:rPr>
              <w:t>счета Заказчика</w:t>
            </w:r>
            <w:r w:rsidRPr="0001663D">
              <w:rPr>
                <w:rFonts w:ascii="Liberation Serif" w:hAnsi="Liberation Serif" w:cs="Liberation Serif"/>
                <w:sz w:val="22"/>
                <w:szCs w:val="22"/>
              </w:rPr>
              <w:t>:</w:t>
            </w:r>
          </w:p>
          <w:p w:rsidR="00BC5CE4" w:rsidRPr="0001663D" w:rsidRDefault="00BC5CE4" w:rsidP="00BC5CE4">
            <w:pPr>
              <w:keepLines/>
              <w:widowControl w:val="0"/>
              <w:suppressLineNumbers/>
              <w:tabs>
                <w:tab w:val="left" w:pos="38"/>
              </w:tabs>
              <w:jc w:val="both"/>
              <w:rPr>
                <w:rFonts w:ascii="Liberation Serif" w:hAnsi="Liberation Serif" w:cs="Liberation Serif"/>
                <w:sz w:val="22"/>
                <w:szCs w:val="22"/>
              </w:rPr>
            </w:pPr>
            <w:r w:rsidRPr="0001663D">
              <w:rPr>
                <w:rFonts w:ascii="Liberation Serif" w:hAnsi="Liberation Serif" w:cs="Liberation Serif"/>
                <w:sz w:val="22"/>
                <w:szCs w:val="22"/>
              </w:rPr>
              <w:t xml:space="preserve">Получатель: </w:t>
            </w:r>
            <w:r w:rsidRPr="0001663D">
              <w:rPr>
                <w:rFonts w:ascii="Liberation Serif" w:hAnsi="Liberation Serif" w:cs="Liberation Serif"/>
                <w:noProof/>
                <w:sz w:val="22"/>
                <w:szCs w:val="22"/>
              </w:rPr>
              <w:t>ГОСУДАРСТВЕННОЕ</w:t>
            </w:r>
            <w:r w:rsidRPr="00BC5CE4">
              <w:rPr>
                <w:rFonts w:ascii="Liberation Serif" w:hAnsi="Liberation Serif" w:cs="Liberation Serif"/>
                <w:noProof/>
                <w:sz w:val="22"/>
                <w:szCs w:val="22"/>
              </w:rPr>
              <w:t xml:space="preserve"> </w:t>
            </w:r>
            <w:r w:rsidRPr="0001663D">
              <w:rPr>
                <w:rFonts w:ascii="Liberation Serif" w:hAnsi="Liberation Serif" w:cs="Liberation Serif"/>
                <w:noProof/>
                <w:sz w:val="22"/>
                <w:szCs w:val="22"/>
              </w:rPr>
              <w:t>БЮДЖЕТНОЕ</w:t>
            </w:r>
            <w:r w:rsidRPr="00BC5CE4">
              <w:rPr>
                <w:rFonts w:ascii="Liberation Serif" w:hAnsi="Liberation Serif" w:cs="Liberation Serif"/>
                <w:sz w:val="22"/>
                <w:szCs w:val="22"/>
              </w:rPr>
              <w:t xml:space="preserve"> УЧРЕЖДЕНИЕ СВЕРДЛОВСКОЙ ОБЛАСТИ ''МНОГОФУНКЦИОНАЛЬНЫЙ ЦЕНТР ПРЕДОСТАВЛЕНИЯ ГОСУДАРСТВЕННЫХ И МУНИЦИПАЛЬНЫХ УСЛУГ''</w:t>
            </w:r>
          </w:p>
          <w:p w:rsidR="00BC5CE4" w:rsidRPr="0001663D" w:rsidRDefault="00BC5CE4" w:rsidP="00BC5CE4">
            <w:pPr>
              <w:rPr>
                <w:rFonts w:ascii="Liberation Serif" w:hAnsi="Liberation Serif" w:cs="Liberation Serif"/>
                <w:sz w:val="22"/>
                <w:szCs w:val="22"/>
              </w:rPr>
            </w:pPr>
            <w:r w:rsidRPr="0001663D">
              <w:rPr>
                <w:rFonts w:ascii="Liberation Serif" w:hAnsi="Liberation Serif" w:cs="Liberation Serif"/>
                <w:sz w:val="22"/>
                <w:szCs w:val="22"/>
              </w:rPr>
              <w:t xml:space="preserve">ИНН </w:t>
            </w:r>
            <w:r w:rsidRPr="0001663D">
              <w:rPr>
                <w:rFonts w:ascii="Liberation Serif" w:hAnsi="Liberation Serif" w:cs="Liberation Serif"/>
                <w:noProof/>
                <w:sz w:val="22"/>
                <w:szCs w:val="22"/>
              </w:rPr>
              <w:t>6670308345</w:t>
            </w:r>
          </w:p>
          <w:p w:rsidR="00BC5CE4" w:rsidRPr="0001663D" w:rsidRDefault="00BC5CE4" w:rsidP="00BC5CE4">
            <w:pPr>
              <w:rPr>
                <w:rFonts w:ascii="Liberation Serif" w:hAnsi="Liberation Serif" w:cs="Liberation Serif"/>
                <w:sz w:val="22"/>
                <w:szCs w:val="22"/>
              </w:rPr>
            </w:pPr>
            <w:r w:rsidRPr="0001663D">
              <w:rPr>
                <w:rFonts w:ascii="Liberation Serif" w:hAnsi="Liberation Serif" w:cs="Liberation Serif"/>
                <w:sz w:val="22"/>
                <w:szCs w:val="22"/>
              </w:rPr>
              <w:t xml:space="preserve">КПП </w:t>
            </w:r>
            <w:r w:rsidRPr="0001663D">
              <w:rPr>
                <w:rFonts w:ascii="Liberation Serif" w:hAnsi="Liberation Serif" w:cs="Liberation Serif"/>
                <w:noProof/>
                <w:sz w:val="22"/>
                <w:szCs w:val="22"/>
              </w:rPr>
              <w:t>667101001</w:t>
            </w:r>
          </w:p>
          <w:p w:rsidR="00BC5CE4" w:rsidRPr="0001663D" w:rsidRDefault="00BC5CE4" w:rsidP="00BC5CE4">
            <w:pPr>
              <w:rPr>
                <w:rFonts w:ascii="Liberation Serif" w:hAnsi="Liberation Serif" w:cs="Liberation Serif"/>
                <w:sz w:val="22"/>
                <w:szCs w:val="22"/>
              </w:rPr>
            </w:pPr>
            <w:r w:rsidRPr="0001663D">
              <w:rPr>
                <w:rFonts w:ascii="Liberation Serif" w:hAnsi="Liberation Serif" w:cs="Liberation Serif"/>
                <w:sz w:val="22"/>
                <w:szCs w:val="22"/>
              </w:rPr>
              <w:t xml:space="preserve">БИК </w:t>
            </w:r>
          </w:p>
          <w:p w:rsidR="00BC5CE4" w:rsidRPr="0001663D" w:rsidRDefault="00BC5CE4" w:rsidP="00BC5CE4">
            <w:pPr>
              <w:rPr>
                <w:rFonts w:ascii="Liberation Serif" w:hAnsi="Liberation Serif" w:cs="Liberation Serif"/>
                <w:sz w:val="22"/>
                <w:szCs w:val="22"/>
              </w:rPr>
            </w:pPr>
            <w:r w:rsidRPr="0001663D">
              <w:rPr>
                <w:rFonts w:ascii="Liberation Serif" w:hAnsi="Liberation Serif" w:cs="Liberation Serif"/>
                <w:sz w:val="22"/>
                <w:szCs w:val="22"/>
              </w:rPr>
              <w:t xml:space="preserve">Лицевой счет </w:t>
            </w:r>
          </w:p>
          <w:p w:rsidR="00BC5CE4" w:rsidRPr="00BC5CE4" w:rsidRDefault="00BC5CE4" w:rsidP="00BC5CE4">
            <w:pPr>
              <w:pStyle w:val="af1"/>
              <w:jc w:val="both"/>
              <w:rPr>
                <w:rFonts w:ascii="Liberation Serif" w:hAnsi="Liberation Serif" w:cs="Liberation Serif"/>
                <w:noProof/>
                <w:sz w:val="22"/>
                <w:szCs w:val="22"/>
              </w:rPr>
            </w:pPr>
            <w:r w:rsidRPr="0001663D">
              <w:rPr>
                <w:rFonts w:ascii="Liberation Serif" w:hAnsi="Liberation Serif" w:cs="Liberation Serif"/>
                <w:sz w:val="22"/>
                <w:szCs w:val="22"/>
              </w:rPr>
              <w:t>Расчетный</w:t>
            </w:r>
            <w:r w:rsidRPr="00BC5CE4">
              <w:rPr>
                <w:rFonts w:ascii="Liberation Serif" w:hAnsi="Liberation Serif" w:cs="Liberation Serif"/>
                <w:sz w:val="22"/>
                <w:szCs w:val="22"/>
              </w:rPr>
              <w:t xml:space="preserve"> </w:t>
            </w:r>
            <w:proofErr w:type="gramStart"/>
            <w:r w:rsidRPr="0001663D">
              <w:rPr>
                <w:rFonts w:ascii="Liberation Serif" w:hAnsi="Liberation Serif" w:cs="Liberation Serif"/>
                <w:sz w:val="22"/>
                <w:szCs w:val="22"/>
              </w:rPr>
              <w:t>счет</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в</w:t>
            </w:r>
            <w:proofErr w:type="gramEnd"/>
            <w:r w:rsidRPr="00BC5CE4">
              <w:rPr>
                <w:rFonts w:ascii="Liberation Serif" w:hAnsi="Liberation Serif" w:cs="Liberation Serif"/>
                <w:sz w:val="22"/>
                <w:szCs w:val="22"/>
              </w:rPr>
              <w:t xml:space="preserve"> </w:t>
            </w:r>
          </w:p>
        </w:tc>
      </w:tr>
      <w:tr w:rsidR="005A7BC4" w:rsidTr="00BC5CE4">
        <w:tc>
          <w:tcPr>
            <w:tcW w:w="427"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9.2.1.</w:t>
            </w:r>
          </w:p>
        </w:tc>
        <w:tc>
          <w:tcPr>
            <w:tcW w:w="4573" w:type="pct"/>
            <w:gridSpan w:val="3"/>
            <w:shd w:val="clear" w:color="auto" w:fill="F2F2F2" w:themeFill="background1" w:themeFillShade="F2"/>
          </w:tcPr>
          <w:p w:rsidR="00BC5CE4" w:rsidRPr="0001663D" w:rsidRDefault="00BC5CE4" w:rsidP="00BC5CE4">
            <w:pPr>
              <w:pStyle w:val="af1"/>
              <w:jc w:val="both"/>
              <w:rPr>
                <w:rFonts w:ascii="Liberation Serif" w:hAnsi="Liberation Serif" w:cs="Liberation Serif"/>
                <w:b/>
                <w:sz w:val="22"/>
                <w:szCs w:val="22"/>
              </w:rPr>
            </w:pPr>
            <w:r w:rsidRPr="0001663D">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R="005A7BC4" w:rsidTr="00BC5CE4">
        <w:tc>
          <w:tcPr>
            <w:tcW w:w="427" w:type="pct"/>
            <w:vMerge/>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p>
        </w:tc>
        <w:tc>
          <w:tcPr>
            <w:tcW w:w="4573" w:type="pct"/>
            <w:gridSpan w:val="3"/>
            <w:shd w:val="clear" w:color="auto" w:fill="auto"/>
          </w:tcPr>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или </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в форме электронного документа с учетом требований, установленных законодательством Российской Федерации.</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2. Банковская гарантия должна быть безотзывной и должна содержать:</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3) обязанность гаранта уплатить заказчику неустойку в размере 0,1 % денежной суммы, подлежащей уплате, за каждый день просрочки;</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в соответствии с законодательством Российской Федерации учитываются операции </w:t>
            </w:r>
          </w:p>
          <w:p w:rsidR="00BC5CE4" w:rsidRPr="0001663D" w:rsidRDefault="00BC5CE4" w:rsidP="00BC5CE4">
            <w:pPr>
              <w:keepLines/>
              <w:widowControl w:val="0"/>
              <w:suppressLineNumbers/>
              <w:tabs>
                <w:tab w:val="left" w:pos="38"/>
              </w:tabs>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со средствами, поступающими заказчику:</w:t>
            </w:r>
          </w:p>
          <w:p w:rsidR="00BC5CE4" w:rsidRPr="0001663D" w:rsidRDefault="00BC5CE4" w:rsidP="00BC5CE4">
            <w:pPr>
              <w:keepLines/>
              <w:widowControl w:val="0"/>
              <w:suppressLineNumbers/>
              <w:tabs>
                <w:tab w:val="left" w:pos="38"/>
              </w:tabs>
              <w:jc w:val="both"/>
              <w:rPr>
                <w:rFonts w:ascii="Liberation Serif" w:hAnsi="Liberation Serif" w:cs="Liberation Serif"/>
                <w:sz w:val="22"/>
                <w:szCs w:val="22"/>
              </w:rPr>
            </w:pPr>
            <w:r w:rsidRPr="0001663D">
              <w:rPr>
                <w:rFonts w:ascii="Liberation Serif" w:hAnsi="Liberation Serif" w:cs="Liberation Serif"/>
                <w:sz w:val="22"/>
                <w:szCs w:val="22"/>
              </w:rPr>
              <w:t xml:space="preserve">Получатель: </w:t>
            </w:r>
            <w:r w:rsidRPr="0001663D">
              <w:rPr>
                <w:rFonts w:ascii="Liberation Serif" w:hAnsi="Liberation Serif" w:cs="Liberation Serif"/>
                <w:noProof/>
                <w:sz w:val="22"/>
                <w:szCs w:val="22"/>
              </w:rPr>
              <w:t>ГОСУДАРСТВЕННОЕ</w:t>
            </w:r>
            <w:r w:rsidRPr="00BC5CE4">
              <w:rPr>
                <w:rFonts w:ascii="Liberation Serif" w:hAnsi="Liberation Serif" w:cs="Liberation Serif"/>
                <w:noProof/>
                <w:sz w:val="22"/>
                <w:szCs w:val="22"/>
              </w:rPr>
              <w:t xml:space="preserve"> </w:t>
            </w:r>
            <w:r w:rsidRPr="0001663D">
              <w:rPr>
                <w:rFonts w:ascii="Liberation Serif" w:hAnsi="Liberation Serif" w:cs="Liberation Serif"/>
                <w:noProof/>
                <w:sz w:val="22"/>
                <w:szCs w:val="22"/>
              </w:rPr>
              <w:t>БЮДЖЕТНОЕ</w:t>
            </w:r>
            <w:r w:rsidRPr="00BC5CE4">
              <w:rPr>
                <w:rFonts w:ascii="Liberation Serif" w:hAnsi="Liberation Serif" w:cs="Liberation Serif"/>
                <w:sz w:val="22"/>
                <w:szCs w:val="22"/>
              </w:rPr>
              <w:t xml:space="preserve"> УЧРЕЖДЕНИЕ СВЕРДЛОВСКОЙ ОБЛАСТИ ''МНОГОФУНКЦИОНАЛЬНЫЙ ЦЕНТР ПРЕДОСТАВЛЕНИЯ ГОСУДАРСТВЕННЫХ И МУНИЦИПАЛЬНЫХ УСЛУГ''</w:t>
            </w:r>
          </w:p>
          <w:p w:rsidR="00BC5CE4" w:rsidRPr="0001663D" w:rsidRDefault="00BC5CE4" w:rsidP="00BC5CE4">
            <w:pPr>
              <w:rPr>
                <w:rFonts w:ascii="Liberation Serif" w:hAnsi="Liberation Serif" w:cs="Liberation Serif"/>
                <w:sz w:val="22"/>
                <w:szCs w:val="22"/>
              </w:rPr>
            </w:pPr>
            <w:r w:rsidRPr="0001663D">
              <w:rPr>
                <w:rFonts w:ascii="Liberation Serif" w:hAnsi="Liberation Serif" w:cs="Liberation Serif"/>
                <w:sz w:val="22"/>
                <w:szCs w:val="22"/>
              </w:rPr>
              <w:t xml:space="preserve">ИНН </w:t>
            </w:r>
            <w:r w:rsidRPr="0001663D">
              <w:rPr>
                <w:rFonts w:ascii="Liberation Serif" w:hAnsi="Liberation Serif" w:cs="Liberation Serif"/>
                <w:noProof/>
                <w:sz w:val="22"/>
                <w:szCs w:val="22"/>
              </w:rPr>
              <w:t>6670308345</w:t>
            </w:r>
          </w:p>
          <w:p w:rsidR="00BC5CE4" w:rsidRPr="0001663D" w:rsidRDefault="00BC5CE4" w:rsidP="00BC5CE4">
            <w:pPr>
              <w:rPr>
                <w:rFonts w:ascii="Liberation Serif" w:hAnsi="Liberation Serif" w:cs="Liberation Serif"/>
                <w:sz w:val="22"/>
                <w:szCs w:val="22"/>
              </w:rPr>
            </w:pPr>
            <w:r w:rsidRPr="0001663D">
              <w:rPr>
                <w:rFonts w:ascii="Liberation Serif" w:hAnsi="Liberation Serif" w:cs="Liberation Serif"/>
                <w:sz w:val="22"/>
                <w:szCs w:val="22"/>
              </w:rPr>
              <w:t xml:space="preserve">КПП </w:t>
            </w:r>
            <w:r w:rsidRPr="0001663D">
              <w:rPr>
                <w:rFonts w:ascii="Liberation Serif" w:hAnsi="Liberation Serif" w:cs="Liberation Serif"/>
                <w:noProof/>
                <w:sz w:val="22"/>
                <w:szCs w:val="22"/>
              </w:rPr>
              <w:t>667101001</w:t>
            </w:r>
          </w:p>
          <w:p w:rsidR="00BC5CE4" w:rsidRPr="0001663D" w:rsidRDefault="00BC5CE4" w:rsidP="00BC5CE4">
            <w:pPr>
              <w:rPr>
                <w:rFonts w:ascii="Liberation Serif" w:hAnsi="Liberation Serif" w:cs="Liberation Serif"/>
                <w:sz w:val="22"/>
                <w:szCs w:val="22"/>
              </w:rPr>
            </w:pPr>
            <w:r w:rsidRPr="0001663D">
              <w:rPr>
                <w:rFonts w:ascii="Liberation Serif" w:hAnsi="Liberation Serif" w:cs="Liberation Serif"/>
                <w:sz w:val="22"/>
                <w:szCs w:val="22"/>
              </w:rPr>
              <w:t xml:space="preserve">БИК </w:t>
            </w:r>
          </w:p>
          <w:p w:rsidR="00BC5CE4" w:rsidRPr="0001663D" w:rsidRDefault="00BC5CE4" w:rsidP="00BC5CE4">
            <w:pPr>
              <w:rPr>
                <w:rFonts w:ascii="Liberation Serif" w:hAnsi="Liberation Serif" w:cs="Liberation Serif"/>
                <w:sz w:val="22"/>
                <w:szCs w:val="22"/>
              </w:rPr>
            </w:pPr>
            <w:r w:rsidRPr="0001663D">
              <w:rPr>
                <w:rFonts w:ascii="Liberation Serif" w:hAnsi="Liberation Serif" w:cs="Liberation Serif"/>
                <w:sz w:val="22"/>
                <w:szCs w:val="22"/>
              </w:rPr>
              <w:t xml:space="preserve">Лицевой счет </w:t>
            </w:r>
          </w:p>
          <w:p w:rsidR="00BC5CE4" w:rsidRPr="0001663D" w:rsidRDefault="00BC5CE4" w:rsidP="00BC5CE4">
            <w:pPr>
              <w:suppressAutoHyphens w:val="0"/>
              <w:ind w:firstLine="350"/>
              <w:jc w:val="both"/>
              <w:rPr>
                <w:rFonts w:ascii="Liberation Serif" w:hAnsi="Liberation Serif" w:cs="Liberation Serif"/>
                <w:noProof/>
                <w:sz w:val="22"/>
                <w:szCs w:val="22"/>
              </w:rPr>
            </w:pPr>
            <w:r w:rsidRPr="0001663D">
              <w:rPr>
                <w:rFonts w:ascii="Liberation Serif" w:hAnsi="Liberation Serif" w:cs="Liberation Serif"/>
                <w:sz w:val="22"/>
                <w:szCs w:val="22"/>
              </w:rPr>
              <w:lastRenderedPageBreak/>
              <w:t xml:space="preserve">Расчетный </w:t>
            </w:r>
            <w:proofErr w:type="gramStart"/>
            <w:r w:rsidRPr="0001663D">
              <w:rPr>
                <w:rFonts w:ascii="Liberation Serif" w:hAnsi="Liberation Serif" w:cs="Liberation Serif"/>
                <w:sz w:val="22"/>
                <w:szCs w:val="22"/>
              </w:rPr>
              <w:t>счет  в</w:t>
            </w:r>
            <w:proofErr w:type="gramEnd"/>
            <w:r w:rsidRPr="0001663D">
              <w:rPr>
                <w:rFonts w:ascii="Liberation Serif" w:hAnsi="Liberation Serif" w:cs="Liberation Serif"/>
                <w:sz w:val="22"/>
                <w:szCs w:val="22"/>
              </w:rPr>
              <w:t xml:space="preserve"> </w:t>
            </w:r>
          </w:p>
          <w:p w:rsidR="00BC5CE4" w:rsidRPr="0001663D" w:rsidRDefault="00BC5CE4" w:rsidP="00BC5CE4">
            <w:pPr>
              <w:suppressAutoHyphens w:val="0"/>
              <w:ind w:firstLine="549"/>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5)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BC5CE4" w:rsidRPr="0001663D" w:rsidRDefault="00BC5CE4" w:rsidP="00BC5CE4">
            <w:pPr>
              <w:suppressAutoHyphens w:val="0"/>
              <w:ind w:firstLine="549"/>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01663D">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BC5CE4" w:rsidRPr="0001663D" w:rsidRDefault="00BC5CE4" w:rsidP="00BC5CE4">
            <w:pPr>
              <w:suppressAutoHyphens w:val="0"/>
              <w:ind w:firstLine="549"/>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
          <w:p w:rsidR="00BC5CE4" w:rsidRPr="0001663D" w:rsidRDefault="00BC5CE4" w:rsidP="00BC5CE4">
            <w:pPr>
              <w:suppressAutoHyphens w:val="0"/>
              <w:ind w:firstLine="549"/>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C5CE4" w:rsidRPr="0001663D" w:rsidRDefault="00BC5CE4" w:rsidP="00BC5CE4">
            <w:pPr>
              <w:suppressAutoHyphens w:val="0"/>
              <w:ind w:firstLine="549"/>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01663D">
              <w:rPr>
                <w:rFonts w:ascii="Liberation Serif" w:hAnsi="Liberation Serif" w:cs="Liberation Serif"/>
                <w:sz w:val="22"/>
                <w:szCs w:val="22"/>
                <w:lang w:eastAsia="en-US"/>
              </w:rPr>
              <w:br/>
              <w:t>с предварительным извещением об этом гаранта;</w:t>
            </w:r>
          </w:p>
          <w:p w:rsidR="00BC5CE4" w:rsidRPr="0001663D" w:rsidRDefault="00BC5CE4" w:rsidP="00BC5CE4">
            <w:pPr>
              <w:suppressAutoHyphens w:val="0"/>
              <w:ind w:firstLine="549"/>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BC5CE4" w:rsidRPr="0001663D" w:rsidRDefault="00BC5CE4" w:rsidP="00BC5CE4">
            <w:pPr>
              <w:suppressAutoHyphens w:val="0"/>
              <w:ind w:firstLine="549"/>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3. Недопустимо включать в банковскую гарантию: </w:t>
            </w:r>
          </w:p>
          <w:p w:rsidR="00BC5CE4" w:rsidRPr="0001663D" w:rsidRDefault="00BC5CE4" w:rsidP="00BC5CE4">
            <w:pPr>
              <w:suppressAutoHyphens w:val="0"/>
              <w:ind w:firstLine="549"/>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 требования о предоставлении заказчиком гаранту одновременно с требованием </w:t>
            </w:r>
            <w:r w:rsidRPr="0001663D">
              <w:rPr>
                <w:rFonts w:ascii="Liberation Serif" w:hAnsi="Liberation Serif" w:cs="Liberation Serif"/>
                <w:sz w:val="22"/>
                <w:szCs w:val="22"/>
                <w:lang w:eastAsia="en-US"/>
              </w:rPr>
              <w:br/>
              <w:t xml:space="preserve">об осуществлении уплаты денежной суммы по банковской гарантии документов, </w:t>
            </w:r>
            <w:r w:rsidRPr="0001663D">
              <w:rPr>
                <w:rFonts w:ascii="Liberation Serif" w:hAnsi="Liberation Serif" w:cs="Liberation Serif"/>
                <w:sz w:val="22"/>
                <w:szCs w:val="22"/>
                <w:lang w:eastAsia="en-US"/>
              </w:rPr>
              <w:br/>
              <w:t xml:space="preserve">не включенных в перечень документов, представляемых заказчиком банку одновременно </w:t>
            </w:r>
            <w:r w:rsidRPr="0001663D">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утвержденный Постановлением № 1005;</w:t>
            </w:r>
          </w:p>
          <w:p w:rsidR="00BC5CE4" w:rsidRPr="0001663D" w:rsidRDefault="00BC5CE4" w:rsidP="00BC5CE4">
            <w:pPr>
              <w:suppressAutoHyphens w:val="0"/>
              <w:ind w:firstLine="350"/>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10.</w:t>
            </w:r>
          </w:p>
        </w:tc>
        <w:tc>
          <w:tcPr>
            <w:tcW w:w="4573" w:type="pct"/>
            <w:gridSpan w:val="3"/>
            <w:shd w:val="clear" w:color="auto" w:fill="F2F2F2" w:themeFill="background1" w:themeFillShade="F2"/>
          </w:tcPr>
          <w:p w:rsidR="00BC5CE4" w:rsidRPr="0001663D" w:rsidRDefault="00BC5CE4" w:rsidP="00BC5CE4">
            <w:pPr>
              <w:pStyle w:val="af1"/>
              <w:rPr>
                <w:rFonts w:ascii="Liberation Serif" w:hAnsi="Liberation Serif" w:cs="Liberation Serif"/>
                <w:b/>
                <w:sz w:val="22"/>
                <w:szCs w:val="22"/>
              </w:rPr>
            </w:pPr>
            <w:r w:rsidRPr="0001663D">
              <w:rPr>
                <w:rFonts w:ascii="Liberation Serif" w:hAnsi="Liberation Serif" w:cs="Liberation Serif"/>
                <w:b/>
                <w:sz w:val="22"/>
                <w:szCs w:val="22"/>
              </w:rPr>
              <w:t>КРАТКОЕ ИЗЛОЖЕНИЕ УСЛОВИЙ КОНТРАКТА</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Наименование объекта закупки</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i/>
                <w:sz w:val="22"/>
                <w:szCs w:val="22"/>
              </w:rPr>
            </w:pPr>
            <w:r w:rsidRPr="0001663D">
              <w:rPr>
                <w:rFonts w:ascii="Liberation Serif" w:hAnsi="Liberation Serif" w:cs="Liberation Serif"/>
                <w:noProof/>
                <w:sz w:val="22"/>
                <w:szCs w:val="22"/>
              </w:rPr>
              <w:t>Поставка противоскользящего покрытия</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Описание объекта закупки</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01663D">
              <w:rPr>
                <w:rFonts w:ascii="Liberation Serif" w:hAnsi="Liberation Serif" w:cs="Liberation Serif"/>
                <w:sz w:val="22"/>
                <w:szCs w:val="22"/>
                <w:lang w:eastAsia="en-US"/>
              </w:rPr>
              <w:t>»</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Не требуется.</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10.2.2.</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Требование не установлено.</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10.2.3.</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Требование о соответствии поставляемого товара образцу или </w:t>
            </w:r>
            <w:r w:rsidRPr="0001663D">
              <w:rPr>
                <w:rFonts w:ascii="Liberation Serif" w:hAnsi="Liberation Serif" w:cs="Liberation Serif"/>
                <w:sz w:val="22"/>
                <w:szCs w:val="22"/>
              </w:rPr>
              <w:lastRenderedPageBreak/>
              <w:t>макету товара, на поставку которого заключается контракт</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lastRenderedPageBreak/>
              <w:t>Требование не установлено.</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10.3.</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количестве товара, объеме выполняемых работ, оказываемых услуг</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В соответствии с Частью II «Описание объекта закупки»</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10.3.1.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t>Требование установлено</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 xml:space="preserve">10.4. </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BC5CE4">
              <w:rPr>
                <w:rFonts w:ascii="Liberation Serif" w:hAnsi="Liberation Serif" w:cs="Liberation Serif"/>
                <w:noProof/>
                <w:sz w:val="22"/>
                <w:szCs w:val="22"/>
              </w:rPr>
              <w:t>ГБУ СО «МФЦ» по адресу: Свердловская область, г. Екатеринбург, ул. 8 марта, д. 13.</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10.5.</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Срок поставки товара или завершения работы либо график оказания услуг</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BC5CE4">
              <w:rPr>
                <w:rFonts w:ascii="Liberation Serif" w:hAnsi="Liberation Serif" w:cs="Liberation Serif"/>
                <w:noProof/>
                <w:sz w:val="22"/>
                <w:szCs w:val="22"/>
              </w:rPr>
              <w:t>в течение 10 (десяти) рабочих дней с даты заключения контракта.</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10.6.</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Начальная (максимальная) цена контракта (Начальная цена единицы товара, работы, услуги / Начальная сумма цен указанных единиц и максимальное значение цены контракта</w:t>
            </w:r>
            <w:r>
              <w:rPr>
                <w:rStyle w:val="afc"/>
                <w:rFonts w:ascii="Liberation Serif" w:hAnsi="Liberation Serif" w:cs="Liberation Serif"/>
                <w:sz w:val="22"/>
                <w:szCs w:val="22"/>
              </w:rPr>
              <w:footnoteReference w:id="1"/>
            </w:r>
            <w:r w:rsidRPr="0001663D">
              <w:rPr>
                <w:rFonts w:ascii="Liberation Serif" w:hAnsi="Liberation Serif" w:cs="Liberation Serif"/>
                <w:sz w:val="22"/>
                <w:szCs w:val="22"/>
              </w:rPr>
              <w:t>)</w:t>
            </w:r>
          </w:p>
        </w:tc>
        <w:tc>
          <w:tcPr>
            <w:tcW w:w="2786" w:type="pct"/>
            <w:gridSpan w:val="2"/>
            <w:shd w:val="clear" w:color="auto" w:fill="auto"/>
          </w:tcPr>
          <w:p w:rsidR="00BC5CE4" w:rsidRPr="00401358" w:rsidRDefault="00BC5CE4" w:rsidP="00BC5CE4">
            <w:pPr>
              <w:pStyle w:val="af1"/>
              <w:jc w:val="both"/>
              <w:rPr>
                <w:rFonts w:ascii="Liberation Serif" w:hAnsi="Liberation Serif" w:cs="Liberation Serif"/>
                <w:sz w:val="22"/>
                <w:szCs w:val="22"/>
              </w:rPr>
            </w:pPr>
            <w:r w:rsidRPr="00BC5CE4">
              <w:rPr>
                <w:rFonts w:ascii="Liberation Serif" w:hAnsi="Liberation Serif" w:cs="Liberation Serif"/>
                <w:noProof/>
                <w:sz w:val="22"/>
                <w:szCs w:val="22"/>
              </w:rPr>
              <w:t>99 999,80</w:t>
            </w:r>
            <w:r w:rsidRPr="00BC5CE4">
              <w:rPr>
                <w:rFonts w:ascii="Liberation Serif" w:hAnsi="Liberation Serif" w:cs="Liberation Serif"/>
                <w:sz w:val="22"/>
                <w:szCs w:val="22"/>
              </w:rPr>
              <w:t xml:space="preserve"> </w:t>
            </w:r>
            <w:r>
              <w:rPr>
                <w:rFonts w:ascii="Liberation Serif" w:hAnsi="Liberation Serif" w:cs="Liberation Serif"/>
                <w:noProof/>
                <w:sz w:val="22"/>
                <w:szCs w:val="22"/>
              </w:rPr>
              <w:t xml:space="preserve">(Девяносто </w:t>
            </w:r>
            <w:r>
              <w:rPr>
                <w:rFonts w:ascii="Liberation Serif" w:hAnsi="Liberation Serif" w:cs="Liberation Serif"/>
                <w:sz w:val="22"/>
                <w:szCs w:val="22"/>
              </w:rPr>
              <w:t>девять тысяч девятьсот девяносто девять) руб. 80 коп.</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10.6.1.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Ориентировочное значение цены контракта</w:t>
            </w:r>
            <w:r>
              <w:rPr>
                <w:rStyle w:val="afc"/>
                <w:rFonts w:ascii="Liberation Serif" w:hAnsi="Liberation Serif" w:cs="Liberation Serif"/>
                <w:sz w:val="22"/>
                <w:szCs w:val="22"/>
              </w:rPr>
              <w:footnoteReference w:id="2"/>
            </w:r>
          </w:p>
        </w:tc>
        <w:tc>
          <w:tcPr>
            <w:tcW w:w="2786" w:type="pct"/>
            <w:gridSpan w:val="2"/>
            <w:shd w:val="clear" w:color="auto" w:fill="auto"/>
          </w:tcPr>
          <w:p w:rsidR="00BC5CE4" w:rsidRPr="00993F2A" w:rsidRDefault="00BC5CE4" w:rsidP="00BC5CE4">
            <w:pPr>
              <w:pStyle w:val="af1"/>
              <w:jc w:val="both"/>
              <w:rPr>
                <w:rFonts w:ascii="Liberation Serif" w:hAnsi="Liberation Serif" w:cs="Liberation Serif"/>
                <w:sz w:val="22"/>
                <w:szCs w:val="22"/>
                <w:lang w:val="en-US"/>
              </w:rPr>
            </w:pPr>
            <w:r>
              <w:rPr>
                <w:rFonts w:ascii="Liberation Serif" w:hAnsi="Liberation Serif" w:cs="Liberation Serif"/>
                <w:sz w:val="22"/>
                <w:szCs w:val="22"/>
              </w:rPr>
              <w:t>Не установлено</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Pr>
                <w:rFonts w:ascii="Liberation Serif" w:hAnsi="Liberation Serif" w:cs="Liberation Serif"/>
                <w:sz w:val="22"/>
                <w:szCs w:val="22"/>
              </w:rPr>
              <w:t>10.6.2</w:t>
            </w:r>
            <w:r w:rsidRPr="0001663D">
              <w:rPr>
                <w:rFonts w:ascii="Liberation Serif" w:hAnsi="Liberation Serif" w:cs="Liberation Serif"/>
                <w:sz w:val="22"/>
                <w:szCs w:val="22"/>
              </w:rPr>
              <w:t>.</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Pr>
                <w:rFonts w:ascii="Liberation Serif" w:hAnsi="Liberation Serif" w:cs="Liberation Serif"/>
                <w:sz w:val="22"/>
                <w:szCs w:val="22"/>
              </w:rPr>
              <w:t>Ф</w:t>
            </w:r>
            <w:r w:rsidRPr="0001663D">
              <w:rPr>
                <w:rFonts w:ascii="Liberation Serif" w:hAnsi="Liberation Serif" w:cs="Liberation Serif"/>
                <w:sz w:val="22"/>
                <w:szCs w:val="22"/>
              </w:rPr>
              <w:t>ормула цены и максимальное значение цены контракта</w:t>
            </w:r>
            <w:r>
              <w:rPr>
                <w:rStyle w:val="afc"/>
                <w:rFonts w:ascii="Liberation Serif" w:hAnsi="Liberation Serif" w:cs="Liberation Serif"/>
                <w:sz w:val="22"/>
                <w:szCs w:val="22"/>
              </w:rPr>
              <w:footnoteReference w:id="3"/>
            </w:r>
          </w:p>
        </w:tc>
        <w:tc>
          <w:tcPr>
            <w:tcW w:w="2786" w:type="pct"/>
            <w:gridSpan w:val="2"/>
            <w:shd w:val="clear" w:color="auto" w:fill="auto"/>
          </w:tcPr>
          <w:p w:rsidR="00BC5CE4" w:rsidRPr="009F39DE"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w:t>
            </w:r>
            <w:r w:rsidRPr="0001663D">
              <w:rPr>
                <w:rFonts w:ascii="Liberation Serif" w:eastAsia="Calibri" w:hAnsi="Liberation Serif" w:cs="Liberation Serif"/>
                <w:noProof/>
                <w:sz w:val="22"/>
                <w:szCs w:val="22"/>
              </w:rPr>
              <w:t>е установлено</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10.7.</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В соответствии с Частью III «Проект контракта»</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10.7.1</w:t>
            </w:r>
          </w:p>
        </w:tc>
        <w:tc>
          <w:tcPr>
            <w:tcW w:w="1787" w:type="pct"/>
            <w:shd w:val="clear" w:color="auto" w:fill="F2F2F2" w:themeFill="background1" w:themeFillShade="F2"/>
          </w:tcPr>
          <w:p w:rsidR="00BC5CE4" w:rsidRPr="0001663D" w:rsidRDefault="00BC5CE4" w:rsidP="00BC5CE4">
            <w:pPr>
              <w:suppressAutoHyphens w:val="0"/>
              <w:autoSpaceDE w:val="0"/>
              <w:autoSpaceDN w:val="0"/>
              <w:adjustRightInd w:val="0"/>
              <w:jc w:val="both"/>
              <w:rPr>
                <w:rFonts w:ascii="Liberation Serif" w:hAnsi="Liberation Serif" w:cs="Liberation Serif"/>
                <w:sz w:val="22"/>
                <w:szCs w:val="22"/>
              </w:rPr>
            </w:pPr>
            <w:r w:rsidRPr="0001663D">
              <w:rPr>
                <w:rFonts w:ascii="Liberation Serif" w:hAnsi="Liberation Serif" w:cs="Liberation Serif"/>
                <w:sz w:val="22"/>
                <w:szCs w:val="22"/>
              </w:rPr>
              <w:t>Размер аванса, устанавливаемый в соответствии с Законом о контрактной системе</w:t>
            </w:r>
            <w:r>
              <w:rPr>
                <w:rStyle w:val="afc"/>
                <w:rFonts w:ascii="Liberation Serif" w:hAnsi="Liberation Serif" w:cs="Liberation Serif"/>
                <w:sz w:val="22"/>
                <w:szCs w:val="22"/>
              </w:rPr>
              <w:footnoteReference w:id="4"/>
            </w:r>
          </w:p>
        </w:tc>
        <w:tc>
          <w:tcPr>
            <w:tcW w:w="2786" w:type="pct"/>
            <w:gridSpan w:val="2"/>
            <w:shd w:val="clear" w:color="auto" w:fill="auto"/>
          </w:tcPr>
          <w:p w:rsidR="00BC5CE4" w:rsidRPr="0001663D" w:rsidRDefault="00BC5CE4" w:rsidP="00BC5CE4">
            <w:pPr>
              <w:pStyle w:val="af1"/>
              <w:jc w:val="both"/>
              <w:rPr>
                <w:rFonts w:ascii="Liberation Serif" w:eastAsia="Calibri" w:hAnsi="Liberation Serif" w:cs="Liberation Serif"/>
                <w:noProof/>
                <w:sz w:val="22"/>
                <w:szCs w:val="22"/>
                <w:lang w:val="en-US"/>
              </w:rPr>
            </w:pPr>
            <w:r w:rsidRPr="0001663D">
              <w:rPr>
                <w:rFonts w:ascii="Liberation Serif" w:hAnsi="Liberation Serif" w:cs="Liberation Serif"/>
                <w:noProof/>
                <w:sz w:val="22"/>
                <w:szCs w:val="22"/>
                <w:lang w:val="en-US"/>
              </w:rPr>
              <w:t>0.00</w:t>
            </w:r>
            <w:r w:rsidRPr="0001663D">
              <w:rPr>
                <w:rFonts w:ascii="Liberation Serif" w:hAnsi="Liberation Serif" w:cs="Liberation Serif"/>
                <w:sz w:val="22"/>
                <w:szCs w:val="22"/>
                <w:lang w:val="en-US"/>
              </w:rPr>
              <w:t>%</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10.8.</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Источник финансирования</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Средства бюджетных учреждений</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10.9.</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10.10.</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 xml:space="preserve">Российский </w:t>
            </w:r>
            <w:r w:rsidRPr="0001663D">
              <w:rPr>
                <w:rFonts w:ascii="Liberation Serif" w:hAnsi="Liberation Serif" w:cs="Liberation Serif"/>
                <w:sz w:val="22"/>
                <w:szCs w:val="22"/>
              </w:rPr>
              <w:t>р</w:t>
            </w:r>
            <w:r w:rsidRPr="0001663D">
              <w:rPr>
                <w:rFonts w:ascii="Liberation Serif" w:hAnsi="Liberation Serif" w:cs="Liberation Serif"/>
                <w:iCs/>
                <w:sz w:val="22"/>
                <w:szCs w:val="22"/>
              </w:rPr>
              <w:t>убль</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iCs/>
                <w:sz w:val="22"/>
                <w:szCs w:val="22"/>
              </w:rPr>
            </w:pPr>
            <w:r w:rsidRPr="0001663D">
              <w:rPr>
                <w:rFonts w:ascii="Liberation Serif" w:hAnsi="Liberation Serif" w:cs="Liberation Serif"/>
                <w:iCs/>
                <w:sz w:val="22"/>
                <w:szCs w:val="22"/>
              </w:rPr>
              <w:t>Не предусмотрен</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10.12.</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2786" w:type="pct"/>
            <w:gridSpan w:val="2"/>
            <w:shd w:val="clear" w:color="auto" w:fill="auto"/>
          </w:tcPr>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iCs/>
                <w:sz w:val="22"/>
                <w:szCs w:val="22"/>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5A7BC4" w:rsidTr="00BC5CE4">
        <w:tc>
          <w:tcPr>
            <w:tcW w:w="427"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10.13.</w:t>
            </w:r>
          </w:p>
        </w:tc>
        <w:tc>
          <w:tcPr>
            <w:tcW w:w="4573" w:type="pct"/>
            <w:gridSpan w:val="3"/>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5A7BC4" w:rsidTr="00BC5CE4">
        <w:tc>
          <w:tcPr>
            <w:tcW w:w="427" w:type="pct"/>
            <w:vMerge/>
            <w:shd w:val="clear" w:color="auto" w:fill="auto"/>
          </w:tcPr>
          <w:p w:rsidR="00BC5CE4" w:rsidRPr="0001663D" w:rsidRDefault="00BC5CE4" w:rsidP="00BC5CE4">
            <w:pPr>
              <w:pStyle w:val="af1"/>
              <w:jc w:val="center"/>
              <w:rPr>
                <w:rFonts w:ascii="Liberation Serif" w:hAnsi="Liberation Serif" w:cs="Liberation Serif"/>
                <w:sz w:val="22"/>
                <w:szCs w:val="22"/>
              </w:rPr>
            </w:pPr>
          </w:p>
        </w:tc>
        <w:tc>
          <w:tcPr>
            <w:tcW w:w="4573" w:type="pct"/>
            <w:gridSpan w:val="3"/>
            <w:shd w:val="clear" w:color="auto" w:fill="auto"/>
          </w:tcPr>
          <w:p w:rsidR="00BC5CE4" w:rsidRPr="0001663D" w:rsidRDefault="00BC5CE4" w:rsidP="00BC5CE4">
            <w:pPr>
              <w:pStyle w:val="af1"/>
              <w:ind w:firstLine="209"/>
              <w:jc w:val="both"/>
              <w:rPr>
                <w:rFonts w:ascii="Liberation Serif" w:hAnsi="Liberation Serif" w:cs="Liberation Serif"/>
                <w:iCs/>
                <w:sz w:val="22"/>
                <w:szCs w:val="22"/>
              </w:rPr>
            </w:pPr>
            <w:r w:rsidRPr="0001663D">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01663D">
              <w:rPr>
                <w:rFonts w:ascii="Liberation Serif" w:hAnsi="Liberation Serif" w:cs="Liberation Serif"/>
                <w:sz w:val="22"/>
                <w:szCs w:val="22"/>
              </w:rPr>
              <w:t xml:space="preserve"> Закона о контрактной системе</w:t>
            </w:r>
            <w:r w:rsidRPr="0001663D">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iCs/>
                <w:sz w:val="22"/>
                <w:szCs w:val="22"/>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1663D">
              <w:rPr>
                <w:rFonts w:ascii="Liberation Serif" w:hAnsi="Liberation Serif" w:cs="Liberation Serif"/>
                <w:iCs/>
                <w:sz w:val="22"/>
                <w:szCs w:val="22"/>
              </w:rPr>
              <w:t>непредоставления</w:t>
            </w:r>
            <w:proofErr w:type="spellEnd"/>
            <w:r w:rsidRPr="0001663D">
              <w:rPr>
                <w:rFonts w:ascii="Liberation Serif" w:hAnsi="Liberation Serif" w:cs="Liberation Serif"/>
                <w:iCs/>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10.14.</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2786" w:type="pct"/>
            <w:gridSpan w:val="2"/>
            <w:shd w:val="clear" w:color="auto" w:fill="auto"/>
          </w:tcPr>
          <w:p w:rsidR="00BC5CE4" w:rsidRPr="0001663D" w:rsidRDefault="00BC5CE4" w:rsidP="00BC5CE4">
            <w:pPr>
              <w:spacing w:line="240" w:lineRule="exact"/>
              <w:rPr>
                <w:rFonts w:ascii="Liberation Serif" w:hAnsi="Liberation Serif" w:cs="Liberation Serif"/>
                <w:i/>
                <w:sz w:val="22"/>
                <w:szCs w:val="22"/>
              </w:rPr>
            </w:pPr>
            <w:r w:rsidRPr="0001663D">
              <w:rPr>
                <w:rFonts w:ascii="Liberation Serif" w:hAnsi="Liberation Serif" w:cs="Liberation Serif"/>
                <w:sz w:val="22"/>
                <w:szCs w:val="22"/>
              </w:rPr>
              <w:t xml:space="preserve">В соответствии с Частью </w:t>
            </w:r>
            <w:r w:rsidRPr="0001663D">
              <w:rPr>
                <w:rFonts w:ascii="Liberation Serif" w:hAnsi="Liberation Serif" w:cs="Liberation Serif"/>
                <w:sz w:val="22"/>
                <w:szCs w:val="22"/>
                <w:lang w:val="en-US"/>
              </w:rPr>
              <w:t>III</w:t>
            </w:r>
            <w:r w:rsidRPr="0001663D">
              <w:rPr>
                <w:rFonts w:ascii="Liberation Serif" w:hAnsi="Liberation Serif" w:cs="Liberation Serif"/>
                <w:sz w:val="22"/>
                <w:szCs w:val="22"/>
              </w:rPr>
              <w:t xml:space="preserve"> «Проект контракта»</w:t>
            </w:r>
          </w:p>
        </w:tc>
      </w:tr>
      <w:tr w:rsidR="005A7BC4" w:rsidTr="00BC5CE4">
        <w:trPr>
          <w:trHeight w:val="1779"/>
        </w:trPr>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10.15.</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В соответствии с Частью </w:t>
            </w:r>
            <w:r w:rsidRPr="0001663D">
              <w:rPr>
                <w:rFonts w:ascii="Liberation Serif" w:hAnsi="Liberation Serif" w:cs="Liberation Serif"/>
                <w:sz w:val="22"/>
                <w:szCs w:val="22"/>
                <w:lang w:val="en-US"/>
              </w:rPr>
              <w:t>III</w:t>
            </w:r>
            <w:r w:rsidRPr="0001663D">
              <w:rPr>
                <w:rFonts w:ascii="Liberation Serif" w:hAnsi="Liberation Serif" w:cs="Liberation Serif"/>
                <w:sz w:val="22"/>
                <w:szCs w:val="22"/>
              </w:rPr>
              <w:t xml:space="preserve"> «Проект контракта»</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w:t>
            </w:r>
          </w:p>
        </w:tc>
        <w:tc>
          <w:tcPr>
            <w:tcW w:w="4573" w:type="pct"/>
            <w:gridSpan w:val="3"/>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ОБЕСПЕЧЕНИЕ ИСПОЛНЕНИЯ КОНТРАКТА, ОБЕСПЕЧЕНИЕ ГАРАНТИЙНЫХ ОБЯЗАТЕЛЬСТВ</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11.1.</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исполнения контракта</w:t>
            </w:r>
          </w:p>
        </w:tc>
        <w:tc>
          <w:tcPr>
            <w:tcW w:w="2786" w:type="pct"/>
            <w:gridSpan w:val="2"/>
            <w:shd w:val="clear" w:color="auto" w:fill="auto"/>
          </w:tcPr>
          <w:p w:rsidR="00BC5CE4" w:rsidRPr="0001663D" w:rsidRDefault="00BC5CE4" w:rsidP="0050567E">
            <w:pPr>
              <w:suppressAutoHyphens w:val="0"/>
              <w:spacing w:after="160" w:line="259" w:lineRule="auto"/>
              <w:rPr>
                <w:rFonts w:ascii="Liberation Serif" w:hAnsi="Liberation Serif" w:cs="Liberation Serif"/>
                <w:sz w:val="22"/>
                <w:szCs w:val="22"/>
              </w:rPr>
            </w:pPr>
            <w:r w:rsidRPr="00226D73">
              <w:rPr>
                <w:rFonts w:ascii="Liberation Serif" w:hAnsi="Liberation Serif" w:cs="Liberation Serif"/>
                <w:noProof/>
                <w:sz w:val="22"/>
                <w:szCs w:val="22"/>
              </w:rPr>
              <w:t>10,00</w:t>
            </w:r>
            <w:r w:rsidRPr="00BC5CE4">
              <w:rPr>
                <w:rFonts w:ascii="Liberation Serif" w:hAnsi="Liberation Serif" w:cs="Liberation Serif"/>
                <w:noProof/>
                <w:sz w:val="22"/>
                <w:szCs w:val="22"/>
              </w:rPr>
              <w:t xml:space="preserve"> </w:t>
            </w:r>
            <w:r w:rsidRPr="00226D73">
              <w:rPr>
                <w:rFonts w:ascii="Liberation Serif" w:hAnsi="Liberation Serif" w:cs="Liberation Serif"/>
                <w:noProof/>
                <w:sz w:val="22"/>
                <w:szCs w:val="22"/>
              </w:rPr>
              <w:t xml:space="preserve">% от </w:t>
            </w:r>
            <w:r w:rsidR="0050567E">
              <w:rPr>
                <w:rFonts w:ascii="Liberation Serif" w:hAnsi="Liberation Serif" w:cs="Liberation Serif"/>
                <w:noProof/>
                <w:sz w:val="22"/>
                <w:szCs w:val="22"/>
              </w:rPr>
              <w:t>цены контракта</w:t>
            </w:r>
          </w:p>
        </w:tc>
      </w:tr>
      <w:tr w:rsidR="005A7BC4" w:rsidTr="00BC5CE4">
        <w:tc>
          <w:tcPr>
            <w:tcW w:w="427"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11.1.1.</w:t>
            </w:r>
          </w:p>
        </w:tc>
        <w:tc>
          <w:tcPr>
            <w:tcW w:w="4573" w:type="pct"/>
            <w:gridSpan w:val="3"/>
            <w:shd w:val="clear" w:color="auto" w:fill="F2F2F2" w:themeFill="background1" w:themeFillShade="F2"/>
          </w:tcPr>
          <w:p w:rsidR="00BC5CE4" w:rsidRPr="0001663D" w:rsidRDefault="00BC5CE4" w:rsidP="00BC5CE4">
            <w:pPr>
              <w:pStyle w:val="af1"/>
              <w:jc w:val="both"/>
              <w:rPr>
                <w:rFonts w:ascii="Liberation Serif" w:hAnsi="Liberation Serif" w:cs="Liberation Serif"/>
                <w:b/>
                <w:noProof/>
                <w:sz w:val="22"/>
                <w:szCs w:val="22"/>
              </w:rPr>
            </w:pPr>
            <w:r w:rsidRPr="0001663D">
              <w:rPr>
                <w:rFonts w:ascii="Liberation Serif" w:hAnsi="Liberation Serif" w:cs="Liberation Serif"/>
                <w:b/>
                <w:sz w:val="22"/>
                <w:szCs w:val="22"/>
              </w:rPr>
              <w:t>Срок и порядок предоставления обеспечения исполнения контракта</w:t>
            </w:r>
          </w:p>
        </w:tc>
      </w:tr>
      <w:tr w:rsidR="005A7BC4" w:rsidTr="00BC5CE4">
        <w:tc>
          <w:tcPr>
            <w:tcW w:w="427" w:type="pct"/>
            <w:vMerge/>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p>
        </w:tc>
        <w:tc>
          <w:tcPr>
            <w:tcW w:w="4573" w:type="pct"/>
            <w:gridSpan w:val="3"/>
            <w:shd w:val="clear" w:color="auto" w:fill="auto"/>
          </w:tcPr>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bookmarkStart w:id="5" w:name="OLE_LINK30"/>
            <w:bookmarkStart w:id="6" w:name="OLE_LINK31"/>
            <w:bookmarkStart w:id="7" w:name="OLE_LINK32"/>
            <w:bookmarkEnd w:id="5"/>
            <w:bookmarkEnd w:id="6"/>
            <w:bookmarkEnd w:id="7"/>
            <w:r w:rsidRPr="0001663D">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В случае </w:t>
            </w:r>
            <w:proofErr w:type="spellStart"/>
            <w:r w:rsidRPr="0001663D">
              <w:rPr>
                <w:rFonts w:ascii="Liberation Serif" w:hAnsi="Liberation Serif" w:cs="Liberation Serif"/>
                <w:sz w:val="22"/>
                <w:szCs w:val="22"/>
              </w:rPr>
              <w:t>непредоставления</w:t>
            </w:r>
            <w:proofErr w:type="spellEnd"/>
            <w:r w:rsidRPr="0001663D">
              <w:rPr>
                <w:rFonts w:ascii="Liberation Serif" w:hAnsi="Liberation Serif" w:cs="Liberation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о контрактной системе.</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2) осуществления закупки услуги по предоставлению кредита;</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о контрактной системе, а также пункта 11.4 Части I «Общая часть» документации об аукционе.</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BC5CE4" w:rsidRPr="0001663D" w:rsidRDefault="00BC5CE4" w:rsidP="00BC5CE4">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5A7BC4" w:rsidTr="00BC5CE4">
        <w:tc>
          <w:tcPr>
            <w:tcW w:w="427"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11.1.2.</w:t>
            </w:r>
          </w:p>
        </w:tc>
        <w:tc>
          <w:tcPr>
            <w:tcW w:w="4573" w:type="pct"/>
            <w:gridSpan w:val="3"/>
            <w:shd w:val="clear" w:color="auto" w:fill="F2F2F2" w:themeFill="background1" w:themeFillShade="F2"/>
          </w:tcPr>
          <w:p w:rsidR="00BC5CE4" w:rsidRPr="0001663D" w:rsidRDefault="00BC5CE4" w:rsidP="00BC5CE4">
            <w:pPr>
              <w:pStyle w:val="af1"/>
              <w:jc w:val="both"/>
              <w:rPr>
                <w:rFonts w:ascii="Liberation Serif" w:hAnsi="Liberation Serif" w:cs="Liberation Serif"/>
                <w:b/>
                <w:sz w:val="22"/>
                <w:szCs w:val="22"/>
              </w:rPr>
            </w:pPr>
            <w:r w:rsidRPr="0001663D">
              <w:rPr>
                <w:rFonts w:ascii="Liberation Serif" w:hAnsi="Liberation Serif" w:cs="Liberation Serif"/>
                <w:b/>
                <w:sz w:val="22"/>
                <w:szCs w:val="22"/>
              </w:rPr>
              <w:t>Требования к обеспечению исполнения контракта</w:t>
            </w:r>
          </w:p>
        </w:tc>
      </w:tr>
      <w:tr w:rsidR="005A7BC4" w:rsidTr="00BC5CE4">
        <w:tc>
          <w:tcPr>
            <w:tcW w:w="427" w:type="pct"/>
            <w:vMerge/>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p>
        </w:tc>
        <w:tc>
          <w:tcPr>
            <w:tcW w:w="4573" w:type="pct"/>
            <w:gridSpan w:val="3"/>
            <w:shd w:val="clear" w:color="auto" w:fill="auto"/>
          </w:tcPr>
          <w:p w:rsidR="00BC5CE4" w:rsidRPr="0001663D" w:rsidRDefault="00BC5CE4" w:rsidP="00BC5CE4">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 xml:space="preserve"> Способы обеспечения исполнения контракта:</w:t>
            </w:r>
          </w:p>
          <w:p w:rsidR="00BC5CE4" w:rsidRPr="0001663D" w:rsidRDefault="00BC5CE4" w:rsidP="00BC5CE4">
            <w:pPr>
              <w:suppressAutoHyphens w:val="0"/>
              <w:autoSpaceDE w:val="0"/>
              <w:autoSpaceDN w:val="0"/>
              <w:adjustRightInd w:val="0"/>
              <w:ind w:firstLine="413"/>
              <w:jc w:val="both"/>
              <w:rPr>
                <w:rFonts w:ascii="Liberation Serif" w:hAnsi="Liberation Serif" w:cs="Liberation Serif"/>
                <w:sz w:val="22"/>
                <w:szCs w:val="22"/>
                <w:lang w:eastAsia="ru-RU"/>
              </w:rPr>
            </w:pPr>
            <w:r w:rsidRPr="0001663D">
              <w:rPr>
                <w:rFonts w:ascii="Liberation Serif" w:hAnsi="Liberation Serif" w:cs="Liberation Serif"/>
                <w:sz w:val="22"/>
                <w:szCs w:val="22"/>
              </w:rPr>
              <w:t xml:space="preserve">1) </w:t>
            </w:r>
            <w:r w:rsidRPr="0001663D">
              <w:rPr>
                <w:rFonts w:ascii="Liberation Serif" w:hAnsi="Liberation Serif" w:cs="Liberation Serif"/>
                <w:sz w:val="22"/>
                <w:szCs w:val="22"/>
                <w:lang w:eastAsia="ru-RU"/>
              </w:rPr>
              <w:t xml:space="preserve">банковская гарантия, выданная банком и соответствующая </w:t>
            </w:r>
            <w:hyperlink r:id="rId8" w:history="1">
              <w:r w:rsidRPr="0001663D">
                <w:rPr>
                  <w:rFonts w:ascii="Liberation Serif" w:hAnsi="Liberation Serif" w:cs="Liberation Serif"/>
                  <w:sz w:val="22"/>
                  <w:szCs w:val="22"/>
                  <w:lang w:eastAsia="ru-RU"/>
                </w:rPr>
                <w:t>требованиям статьи 45</w:t>
              </w:r>
            </w:hyperlink>
            <w:r w:rsidRPr="0001663D">
              <w:rPr>
                <w:rFonts w:ascii="Liberation Serif" w:hAnsi="Liberation Serif" w:cs="Liberation Serif"/>
                <w:sz w:val="22"/>
                <w:szCs w:val="22"/>
                <w:lang w:eastAsia="ru-RU"/>
              </w:rPr>
              <w:t xml:space="preserve"> Закона </w:t>
            </w:r>
            <w:r w:rsidRPr="0001663D">
              <w:rPr>
                <w:rFonts w:ascii="Liberation Serif" w:hAnsi="Liberation Serif" w:cs="Liberation Serif"/>
                <w:sz w:val="22"/>
                <w:szCs w:val="22"/>
                <w:lang w:eastAsia="ru-RU"/>
              </w:rPr>
              <w:br/>
              <w:t xml:space="preserve">о контрактной системе, с учетом </w:t>
            </w:r>
            <w:proofErr w:type="gramStart"/>
            <w:r w:rsidRPr="0001663D">
              <w:rPr>
                <w:rFonts w:ascii="Liberation Serif" w:hAnsi="Liberation Serif" w:cs="Liberation Serif"/>
                <w:sz w:val="22"/>
                <w:szCs w:val="22"/>
                <w:lang w:eastAsia="ru-RU"/>
              </w:rPr>
              <w:t>требований</w:t>
            </w:r>
            <w:proofErr w:type="gramEnd"/>
            <w:r w:rsidRPr="0001663D">
              <w:rPr>
                <w:rFonts w:ascii="Liberation Serif" w:hAnsi="Liberation Serif" w:cs="Liberation Serif"/>
                <w:sz w:val="22"/>
                <w:szCs w:val="22"/>
                <w:lang w:eastAsia="ru-RU"/>
              </w:rPr>
              <w:t xml:space="preserve"> установленных Постановлением Правительства Российской Федерации от 8 ноября 2013 года №1005; </w:t>
            </w:r>
          </w:p>
          <w:p w:rsidR="00BC5CE4" w:rsidRPr="0001663D" w:rsidRDefault="00BC5CE4" w:rsidP="00BC5CE4">
            <w:pPr>
              <w:pStyle w:val="af1"/>
              <w:ind w:firstLine="413"/>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или</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01663D">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C5CE4" w:rsidRPr="0001663D" w:rsidRDefault="00BC5CE4" w:rsidP="00BC5CE4">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BC5CE4" w:rsidRPr="0001663D" w:rsidRDefault="00BC5CE4" w:rsidP="00BC5CE4">
            <w:pPr>
              <w:suppressAutoHyphens w:val="0"/>
              <w:autoSpaceDE w:val="0"/>
              <w:autoSpaceDN w:val="0"/>
              <w:adjustRightInd w:val="0"/>
              <w:ind w:firstLine="413"/>
              <w:jc w:val="both"/>
              <w:rPr>
                <w:rFonts w:ascii="Liberation Serif" w:hAnsi="Liberation Serif" w:cs="Liberation Serif"/>
                <w:sz w:val="22"/>
                <w:szCs w:val="22"/>
              </w:rPr>
            </w:pPr>
          </w:p>
          <w:p w:rsidR="00BC5CE4" w:rsidRPr="0001663D" w:rsidRDefault="00BC5CE4" w:rsidP="00BC5CE4">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Требования к банковской гарантии:</w:t>
            </w:r>
          </w:p>
          <w:p w:rsidR="00BC5CE4" w:rsidRPr="0001663D" w:rsidRDefault="00BC5CE4" w:rsidP="00BC5CE4">
            <w:pPr>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BC5CE4" w:rsidRPr="0001663D" w:rsidRDefault="00BC5CE4" w:rsidP="00BC5CE4">
            <w:pPr>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BC5CE4" w:rsidRPr="0001663D" w:rsidRDefault="00BC5CE4" w:rsidP="00BC5CE4">
            <w:pPr>
              <w:pStyle w:val="af1"/>
              <w:ind w:firstLine="413"/>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должна быть безотзывной и должна содержать:</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указание на Бенефициара;</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01663D">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7) </w:t>
            </w:r>
            <w:r w:rsidRPr="0001663D">
              <w:rPr>
                <w:rFonts w:ascii="Liberation Serif" w:hAnsi="Liberation Serif" w:cs="Liberation Serif"/>
                <w:sz w:val="22"/>
                <w:szCs w:val="22"/>
                <w:lang w:eastAsia="en-US"/>
              </w:rPr>
              <w:t xml:space="preserve">срок </w:t>
            </w:r>
            <w:r w:rsidRPr="0001663D">
              <w:rPr>
                <w:rFonts w:ascii="Liberation Serif" w:hAnsi="Liberation Serif" w:cs="Liberation Serif"/>
                <w:sz w:val="22"/>
                <w:szCs w:val="22"/>
              </w:rPr>
              <w:t>действия банковской гарантии;</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9) </w:t>
            </w:r>
            <w:hyperlink r:id="rId9" w:history="1">
              <w:r w:rsidRPr="0001663D">
                <w:rPr>
                  <w:rFonts w:ascii="Liberation Serif" w:hAnsi="Liberation Serif" w:cs="Liberation Serif"/>
                  <w:sz w:val="22"/>
                  <w:szCs w:val="22"/>
                </w:rPr>
                <w:t>перечень</w:t>
              </w:r>
            </w:hyperlink>
            <w:r w:rsidRPr="0001663D">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01663D">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01663D">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01663D">
              <w:rPr>
                <w:rFonts w:ascii="Liberation Serif" w:hAnsi="Liberation Serif" w:cs="Liberation Serif"/>
                <w:sz w:val="22"/>
                <w:szCs w:val="22"/>
              </w:rPr>
              <w:t>;</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01663D">
              <w:rPr>
                <w:rFonts w:ascii="Liberation Serif" w:hAnsi="Liberation Serif" w:cs="Liberation Serif"/>
                <w:sz w:val="22"/>
                <w:szCs w:val="22"/>
              </w:rPr>
              <w:br/>
              <w:t>с предварительным извещением об этом гаранта;</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BC5CE4" w:rsidRPr="0001663D" w:rsidRDefault="00BC5CE4" w:rsidP="00BC5CE4">
            <w:pPr>
              <w:pStyle w:val="af1"/>
              <w:ind w:firstLine="407"/>
              <w:jc w:val="both"/>
              <w:rPr>
                <w:rFonts w:ascii="Liberation Serif" w:hAnsi="Liberation Serif" w:cs="Liberation Serif"/>
                <w:sz w:val="22"/>
                <w:szCs w:val="22"/>
              </w:rPr>
            </w:pPr>
          </w:p>
          <w:p w:rsidR="00BC5CE4" w:rsidRPr="0001663D" w:rsidRDefault="00BC5CE4" w:rsidP="00BC5CE4">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Недопустимо включать в банковскую гарантию:</w:t>
            </w:r>
          </w:p>
          <w:p w:rsidR="00BC5CE4" w:rsidRPr="0001663D" w:rsidRDefault="00BC5CE4" w:rsidP="00BC5CE4">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01663D">
              <w:rPr>
                <w:rFonts w:ascii="Liberation Serif" w:hAnsi="Liberation Serif" w:cs="Liberation Serif"/>
                <w:sz w:val="22"/>
                <w:szCs w:val="22"/>
                <w:lang w:eastAsia="ru-RU"/>
              </w:rPr>
              <w:br/>
              <w:t xml:space="preserve">по банковской гарантии в случае </w:t>
            </w:r>
            <w:proofErr w:type="spellStart"/>
            <w:r w:rsidRPr="0001663D">
              <w:rPr>
                <w:rFonts w:ascii="Liberation Serif" w:hAnsi="Liberation Serif" w:cs="Liberation Serif"/>
                <w:sz w:val="22"/>
                <w:szCs w:val="22"/>
                <w:lang w:eastAsia="ru-RU"/>
              </w:rPr>
              <w:t>непредоставления</w:t>
            </w:r>
            <w:proofErr w:type="spellEnd"/>
            <w:r w:rsidRPr="0001663D">
              <w:rPr>
                <w:rFonts w:ascii="Liberation Serif" w:hAnsi="Liberation Serif" w:cs="Liberation Serif"/>
                <w:sz w:val="22"/>
                <w:szCs w:val="22"/>
                <w:lang w:eastAsia="ru-RU"/>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01663D">
              <w:rPr>
                <w:rFonts w:ascii="Liberation Serif" w:hAnsi="Liberation Serif" w:cs="Liberation Serif"/>
                <w:sz w:val="22"/>
                <w:szCs w:val="22"/>
              </w:rPr>
              <w:t>;</w:t>
            </w:r>
          </w:p>
          <w:p w:rsidR="00BC5CE4" w:rsidRPr="0001663D" w:rsidRDefault="00BC5CE4" w:rsidP="00BC5CE4">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01663D">
              <w:rPr>
                <w:rFonts w:ascii="Liberation Serif" w:hAnsi="Liberation Serif" w:cs="Liberation Serif"/>
                <w:sz w:val="22"/>
                <w:szCs w:val="22"/>
              </w:rPr>
              <w:t>;</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01663D">
              <w:rPr>
                <w:rFonts w:ascii="Liberation Serif" w:hAnsi="Liberation Serif" w:cs="Liberation Serif"/>
                <w:sz w:val="22"/>
                <w:szCs w:val="22"/>
              </w:rPr>
              <w:br/>
              <w:t xml:space="preserve">в </w:t>
            </w:r>
            <w:hyperlink r:id="rId10" w:history="1">
              <w:r w:rsidRPr="0001663D">
                <w:rPr>
                  <w:rFonts w:ascii="Liberation Serif" w:hAnsi="Liberation Serif" w:cs="Liberation Serif"/>
                  <w:sz w:val="22"/>
                  <w:szCs w:val="22"/>
                </w:rPr>
                <w:t>перечень</w:t>
              </w:r>
            </w:hyperlink>
            <w:r w:rsidRPr="0001663D">
              <w:rPr>
                <w:rFonts w:ascii="Liberation Serif" w:hAnsi="Liberation Serif" w:cs="Liberation Serif"/>
                <w:sz w:val="22"/>
                <w:szCs w:val="22"/>
              </w:rPr>
              <w:t xml:space="preserve"> документов, представляемых заказчиком банку одновременно с требованием </w:t>
            </w:r>
            <w:r w:rsidRPr="0001663D">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C5CE4" w:rsidRPr="0001663D" w:rsidRDefault="00BC5CE4" w:rsidP="00BC5CE4">
            <w:pPr>
              <w:pStyle w:val="af1"/>
              <w:ind w:firstLine="407"/>
              <w:jc w:val="both"/>
              <w:rPr>
                <w:rFonts w:ascii="Liberation Serif" w:hAnsi="Liberation Serif" w:cs="Liberation Serif"/>
                <w:sz w:val="22"/>
                <w:szCs w:val="22"/>
              </w:rPr>
            </w:pP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01663D">
              <w:rPr>
                <w:rFonts w:ascii="Liberation Serif" w:hAnsi="Liberation Serif" w:cs="Liberation Serif"/>
                <w:sz w:val="22"/>
                <w:szCs w:val="22"/>
              </w:rPr>
              <w:br/>
              <w:t xml:space="preserve"> на бумажном носителе на нескольких листах.</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C5CE4" w:rsidRPr="0001663D" w:rsidRDefault="00BC5CE4" w:rsidP="00BC5CE4">
            <w:pPr>
              <w:pStyle w:val="af1"/>
              <w:ind w:firstLine="407"/>
              <w:jc w:val="both"/>
              <w:rPr>
                <w:rFonts w:ascii="Liberation Serif" w:hAnsi="Liberation Serif" w:cs="Liberation Serif"/>
                <w:sz w:val="22"/>
                <w:szCs w:val="22"/>
              </w:rPr>
            </w:pPr>
          </w:p>
          <w:p w:rsidR="00BC5CE4" w:rsidRPr="0001663D" w:rsidRDefault="00BC5CE4" w:rsidP="00BC5CE4">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отсутствие информации о банковской гарантии в реестре банковских гарантий;</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01663D">
              <w:rPr>
                <w:rFonts w:ascii="Liberation Serif" w:hAnsi="Liberation Serif" w:cs="Liberation Serif"/>
                <w:sz w:val="22"/>
                <w:szCs w:val="22"/>
              </w:rPr>
              <w:br/>
              <w:t>о контрактной системе;</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BC5CE4" w:rsidRPr="0001663D" w:rsidRDefault="00BC5CE4" w:rsidP="00BC5CE4">
            <w:pPr>
              <w:pStyle w:val="af1"/>
              <w:ind w:firstLine="407"/>
              <w:jc w:val="both"/>
              <w:rPr>
                <w:rFonts w:ascii="Liberation Serif" w:hAnsi="Liberation Serif" w:cs="Liberation Serif"/>
                <w:sz w:val="22"/>
                <w:szCs w:val="22"/>
              </w:rPr>
            </w:pPr>
          </w:p>
          <w:p w:rsidR="00BC5CE4" w:rsidRPr="0001663D" w:rsidRDefault="00BC5CE4" w:rsidP="00BC5CE4">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денежные средства возвращаются на счет поставщика (исполнителя, подрядчика).</w:t>
            </w:r>
          </w:p>
          <w:p w:rsidR="00BC5CE4" w:rsidRPr="0001663D" w:rsidRDefault="00BC5CE4" w:rsidP="00BC5CE4">
            <w:pPr>
              <w:pStyle w:val="af1"/>
              <w:ind w:firstLine="407"/>
              <w:jc w:val="both"/>
              <w:rPr>
                <w:rFonts w:ascii="Liberation Serif" w:hAnsi="Liberation Serif" w:cs="Liberation Serif"/>
                <w:sz w:val="22"/>
                <w:szCs w:val="22"/>
              </w:rPr>
            </w:pPr>
          </w:p>
          <w:p w:rsidR="00BC5CE4" w:rsidRPr="0001663D" w:rsidRDefault="00BC5CE4" w:rsidP="00BC5CE4">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платежным поручением с отметкой банка об оплате или;</w:t>
            </w:r>
          </w:p>
          <w:p w:rsidR="00BC5CE4" w:rsidRPr="0001663D" w:rsidRDefault="00BC5CE4" w:rsidP="00BC5CE4">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BC5CE4" w:rsidRPr="0001663D" w:rsidRDefault="00BC5CE4" w:rsidP="00BC5CE4">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исполнения контракта:</w:t>
            </w:r>
          </w:p>
          <w:p w:rsidR="00BC5CE4" w:rsidRPr="00BC5CE4" w:rsidRDefault="00BC5CE4" w:rsidP="00BC5CE4">
            <w:pPr>
              <w:tabs>
                <w:tab w:val="left" w:pos="1134"/>
              </w:tabs>
              <w:ind w:firstLine="350"/>
              <w:jc w:val="both"/>
              <w:rPr>
                <w:rFonts w:ascii="Liberation Serif" w:hAnsi="Liberation Serif"/>
                <w:lang w:eastAsia="ru-RU"/>
              </w:rPr>
            </w:pPr>
            <w:r w:rsidRPr="00BC5CE4">
              <w:rPr>
                <w:rFonts w:ascii="Liberation Serif" w:hAnsi="Liberation Serif"/>
                <w:lang w:eastAsia="ru-RU"/>
              </w:rPr>
              <w:t xml:space="preserve">Получатель: Министерство финансов Свердловской области (ГБУ СО «МФЦ») </w:t>
            </w:r>
          </w:p>
          <w:p w:rsidR="00BC5CE4" w:rsidRPr="00BC5CE4" w:rsidRDefault="00BC5CE4" w:rsidP="00BC5CE4">
            <w:pPr>
              <w:tabs>
                <w:tab w:val="left" w:pos="1134"/>
              </w:tabs>
              <w:ind w:firstLine="350"/>
              <w:jc w:val="both"/>
              <w:rPr>
                <w:rFonts w:ascii="Liberation Serif" w:hAnsi="Liberation Serif"/>
                <w:lang w:eastAsia="ru-RU"/>
              </w:rPr>
            </w:pPr>
            <w:r w:rsidRPr="00BC5CE4">
              <w:rPr>
                <w:rFonts w:ascii="Liberation Serif" w:hAnsi="Liberation Serif"/>
                <w:lang w:eastAsia="ru-RU"/>
              </w:rPr>
              <w:t xml:space="preserve">ИНН: 6670308345 </w:t>
            </w:r>
          </w:p>
          <w:p w:rsidR="00BC5CE4" w:rsidRPr="00BC5CE4" w:rsidRDefault="00BC5CE4" w:rsidP="00BC5CE4">
            <w:pPr>
              <w:tabs>
                <w:tab w:val="left" w:pos="1134"/>
              </w:tabs>
              <w:ind w:firstLine="350"/>
              <w:jc w:val="both"/>
              <w:rPr>
                <w:rFonts w:ascii="Liberation Serif" w:hAnsi="Liberation Serif"/>
                <w:lang w:eastAsia="ru-RU"/>
              </w:rPr>
            </w:pPr>
            <w:r w:rsidRPr="00BC5CE4">
              <w:rPr>
                <w:rFonts w:ascii="Liberation Serif" w:hAnsi="Liberation Serif"/>
                <w:lang w:eastAsia="ru-RU"/>
              </w:rPr>
              <w:t>КПП: 667101001</w:t>
            </w:r>
          </w:p>
          <w:p w:rsidR="00BC5CE4" w:rsidRPr="00BC5CE4" w:rsidRDefault="00BC5CE4" w:rsidP="00BC5CE4">
            <w:pPr>
              <w:tabs>
                <w:tab w:val="left" w:pos="1134"/>
              </w:tabs>
              <w:ind w:firstLine="350"/>
              <w:jc w:val="both"/>
              <w:rPr>
                <w:rFonts w:ascii="Liberation Serif" w:hAnsi="Liberation Serif"/>
                <w:lang w:eastAsia="ru-RU"/>
              </w:rPr>
            </w:pPr>
            <w:r w:rsidRPr="00BC5CE4">
              <w:rPr>
                <w:rFonts w:ascii="Liberation Serif" w:hAnsi="Liberation Serif"/>
                <w:lang w:eastAsia="ru-RU"/>
              </w:rPr>
              <w:t>БИК: 046577001</w:t>
            </w:r>
          </w:p>
          <w:p w:rsidR="00BC5CE4" w:rsidRPr="00BC5CE4" w:rsidRDefault="00BC5CE4" w:rsidP="00BC5CE4">
            <w:pPr>
              <w:tabs>
                <w:tab w:val="left" w:pos="1134"/>
              </w:tabs>
              <w:ind w:firstLine="350"/>
              <w:jc w:val="both"/>
              <w:rPr>
                <w:rFonts w:ascii="Liberation Serif" w:hAnsi="Liberation Serif"/>
                <w:lang w:eastAsia="ru-RU"/>
              </w:rPr>
            </w:pPr>
            <w:r w:rsidRPr="00BC5CE4">
              <w:rPr>
                <w:rFonts w:ascii="Liberation Serif" w:hAnsi="Liberation Serif"/>
                <w:lang w:eastAsia="ru-RU"/>
              </w:rPr>
              <w:t xml:space="preserve">Название банка: Уральское ГУ Банка России </w:t>
            </w:r>
          </w:p>
          <w:p w:rsidR="00BC5CE4" w:rsidRPr="00BC5CE4" w:rsidRDefault="00BC5CE4" w:rsidP="00BC5CE4">
            <w:pPr>
              <w:tabs>
                <w:tab w:val="left" w:pos="1134"/>
              </w:tabs>
              <w:ind w:firstLine="350"/>
              <w:jc w:val="both"/>
              <w:rPr>
                <w:rFonts w:ascii="Liberation Serif" w:hAnsi="Liberation Serif"/>
                <w:lang w:eastAsia="ru-RU"/>
              </w:rPr>
            </w:pPr>
            <w:r w:rsidRPr="00BC5CE4">
              <w:rPr>
                <w:rFonts w:ascii="Liberation Serif" w:hAnsi="Liberation Serif"/>
                <w:lang w:eastAsia="ru-RU"/>
              </w:rPr>
              <w:t xml:space="preserve">Лицевой счет: 23065909750 </w:t>
            </w:r>
          </w:p>
          <w:p w:rsidR="00BC5CE4" w:rsidRPr="00BC5CE4" w:rsidRDefault="00BC5CE4" w:rsidP="00BC5CE4">
            <w:pPr>
              <w:tabs>
                <w:tab w:val="left" w:pos="1134"/>
              </w:tabs>
              <w:ind w:firstLine="350"/>
              <w:jc w:val="both"/>
              <w:rPr>
                <w:rFonts w:ascii="Liberation Serif" w:hAnsi="Liberation Serif"/>
                <w:lang w:eastAsia="ru-RU"/>
              </w:rPr>
            </w:pPr>
            <w:r w:rsidRPr="00BC5CE4">
              <w:rPr>
                <w:rFonts w:ascii="Liberation Serif" w:hAnsi="Liberation Serif"/>
                <w:lang w:eastAsia="ru-RU"/>
              </w:rPr>
              <w:t>Расчетный счет: 40601810165773000001</w:t>
            </w:r>
          </w:p>
          <w:p w:rsidR="00BC5CE4" w:rsidRPr="00BC5CE4" w:rsidRDefault="00BC5CE4" w:rsidP="00BC5CE4">
            <w:pPr>
              <w:tabs>
                <w:tab w:val="left" w:pos="1134"/>
              </w:tabs>
              <w:ind w:firstLine="350"/>
              <w:jc w:val="both"/>
              <w:rPr>
                <w:rFonts w:ascii="Liberation Serif" w:hAnsi="Liberation Serif"/>
                <w:lang w:eastAsia="ru-RU"/>
              </w:rPr>
            </w:pPr>
            <w:r w:rsidRPr="00BC5CE4">
              <w:rPr>
                <w:rFonts w:ascii="Liberation Serif" w:hAnsi="Liberation Serif"/>
                <w:lang w:eastAsia="ru-RU"/>
              </w:rPr>
              <w:t>КБК: 00000000000000000510.</w:t>
            </w:r>
          </w:p>
          <w:p w:rsidR="00BC5CE4" w:rsidRPr="0001663D" w:rsidRDefault="00BC5CE4" w:rsidP="00BC5CE4">
            <w:pPr>
              <w:pStyle w:val="af1"/>
              <w:ind w:firstLine="350"/>
              <w:jc w:val="both"/>
              <w:rPr>
                <w:rFonts w:ascii="Liberation Serif" w:hAnsi="Liberation Serif" w:cs="Liberation Serif"/>
                <w:sz w:val="22"/>
                <w:szCs w:val="22"/>
              </w:rPr>
            </w:pPr>
            <w:r w:rsidRPr="00BC5CE4">
              <w:rPr>
                <w:rFonts w:ascii="Liberation Serif" w:hAnsi="Liberation Serif"/>
                <w:lang w:eastAsia="ru-RU"/>
              </w:rPr>
              <w:t>Назначение платежа: «Обеспечение исполнения контракта: Поставка противоскользящего покрытия, извещение № ___________».</w:t>
            </w:r>
          </w:p>
        </w:tc>
      </w:tr>
      <w:tr w:rsidR="005A7BC4" w:rsidTr="00BC5CE4">
        <w:tc>
          <w:tcPr>
            <w:tcW w:w="42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11.2.</w:t>
            </w:r>
          </w:p>
        </w:tc>
        <w:tc>
          <w:tcPr>
            <w:tcW w:w="1787"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2786" w:type="pct"/>
            <w:gridSpan w:val="2"/>
            <w:shd w:val="clear" w:color="auto" w:fill="auto"/>
          </w:tcPr>
          <w:p w:rsidR="00BC5CE4" w:rsidRPr="0001663D" w:rsidRDefault="00BC5CE4" w:rsidP="00BC5CE4">
            <w:pPr>
              <w:pStyle w:val="af1"/>
              <w:jc w:val="both"/>
              <w:rPr>
                <w:rFonts w:ascii="Liberation Serif" w:hAnsi="Liberation Serif" w:cs="Liberation Serif"/>
                <w:i/>
                <w:sz w:val="22"/>
                <w:szCs w:val="22"/>
              </w:rPr>
            </w:pPr>
            <w:r w:rsidRPr="0001663D">
              <w:rPr>
                <w:rFonts w:ascii="Liberation Serif" w:hAnsi="Liberation Serif" w:cs="Liberation Serif"/>
                <w:noProof/>
                <w:sz w:val="22"/>
                <w:szCs w:val="22"/>
              </w:rPr>
              <w:t>Не предусмотрено</w:t>
            </w:r>
          </w:p>
        </w:tc>
      </w:tr>
    </w:tbl>
    <w:p w:rsidR="00BC5CE4" w:rsidRPr="0001663D" w:rsidRDefault="00BC5CE4" w:rsidP="00BC5CE4">
      <w:pPr>
        <w:keepNext/>
        <w:keepLines/>
        <w:suppressLineNumbers/>
        <w:rPr>
          <w:rFonts w:ascii="Liberation Serif" w:hAnsi="Liberation Serif" w:cs="Liberation Serif"/>
          <w:b/>
          <w:kern w:val="1"/>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25"/>
        <w:gridCol w:w="3699"/>
        <w:gridCol w:w="5287"/>
      </w:tblGrid>
      <w:tr w:rsidR="005A7BC4" w:rsidTr="00BC5CE4">
        <w:tc>
          <w:tcPr>
            <w:tcW w:w="46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11.3</w:t>
            </w:r>
          </w:p>
        </w:tc>
        <w:tc>
          <w:tcPr>
            <w:tcW w:w="1866" w:type="pct"/>
            <w:shd w:val="clear" w:color="auto" w:fill="F2F2F2" w:themeFill="background1" w:themeFillShade="F2"/>
          </w:tcPr>
          <w:p w:rsidR="00BC5CE4"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гарантийных обязательств</w:t>
            </w:r>
          </w:p>
          <w:p w:rsidR="00BC5CE4" w:rsidRPr="0001663D" w:rsidRDefault="00BC5CE4" w:rsidP="00BC5CE4">
            <w:pPr>
              <w:pStyle w:val="af1"/>
              <w:jc w:val="both"/>
              <w:rPr>
                <w:rFonts w:ascii="Liberation Serif" w:hAnsi="Liberation Serif" w:cs="Liberation Serif"/>
                <w:sz w:val="22"/>
                <w:szCs w:val="22"/>
              </w:rPr>
            </w:pPr>
          </w:p>
        </w:tc>
        <w:tc>
          <w:tcPr>
            <w:tcW w:w="2667" w:type="pct"/>
            <w:shd w:val="clear" w:color="auto" w:fill="auto"/>
          </w:tcPr>
          <w:p w:rsidR="00BC5CE4" w:rsidRPr="0001663D" w:rsidRDefault="00BC5CE4" w:rsidP="00BC5CE4">
            <w:pPr>
              <w:suppressAutoHyphens w:val="0"/>
              <w:spacing w:after="160" w:line="259" w:lineRule="auto"/>
              <w:rPr>
                <w:rFonts w:ascii="Liberation Serif" w:hAnsi="Liberation Serif" w:cs="Liberation Serif"/>
                <w:sz w:val="22"/>
                <w:szCs w:val="22"/>
              </w:rPr>
            </w:pPr>
            <w:r w:rsidRPr="0001663D">
              <w:rPr>
                <w:rFonts w:ascii="Liberation Serif" w:hAnsi="Liberation Serif" w:cs="Liberation Serif"/>
                <w:noProof/>
                <w:sz w:val="22"/>
                <w:szCs w:val="22"/>
              </w:rPr>
              <w:t>Не установлено.</w:t>
            </w:r>
          </w:p>
        </w:tc>
      </w:tr>
    </w:tbl>
    <w:p w:rsidR="00BC5CE4" w:rsidRPr="0001663D" w:rsidRDefault="00BC5CE4" w:rsidP="00BC5CE4">
      <w:pPr>
        <w:rPr>
          <w:rFonts w:ascii="Liberation Serif" w:hAnsi="Liberation Serif" w:cs="Liberation Serif"/>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40"/>
        <w:gridCol w:w="2773"/>
        <w:gridCol w:w="6198"/>
      </w:tblGrid>
      <w:tr w:rsidR="005A7BC4" w:rsidTr="00BC5CE4">
        <w:tc>
          <w:tcPr>
            <w:tcW w:w="474"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11.4.</w:t>
            </w:r>
          </w:p>
        </w:tc>
        <w:tc>
          <w:tcPr>
            <w:tcW w:w="4526"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b/>
                <w:noProof/>
                <w:sz w:val="22"/>
                <w:szCs w:val="22"/>
              </w:rPr>
            </w:pPr>
            <w:r w:rsidRPr="0001663D">
              <w:rPr>
                <w:rFonts w:ascii="Liberation Serif" w:hAnsi="Liberation Serif" w:cs="Liberation Serif"/>
                <w:b/>
                <w:sz w:val="22"/>
                <w:szCs w:val="22"/>
              </w:rPr>
              <w:t>Антидемпинговые меры</w:t>
            </w:r>
          </w:p>
        </w:tc>
      </w:tr>
      <w:tr w:rsidR="005A7BC4" w:rsidTr="00BC5CE4">
        <w:tc>
          <w:tcPr>
            <w:tcW w:w="474" w:type="pct"/>
            <w:vMerge/>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p>
        </w:tc>
        <w:tc>
          <w:tcPr>
            <w:tcW w:w="4526" w:type="pct"/>
            <w:gridSpan w:val="2"/>
            <w:shd w:val="clear" w:color="auto" w:fill="auto"/>
          </w:tcPr>
          <w:p w:rsidR="00BC5CE4" w:rsidRPr="0001663D" w:rsidRDefault="00BC5CE4" w:rsidP="00BC5CE4">
            <w:pPr>
              <w:numPr>
                <w:ilvl w:val="0"/>
                <w:numId w:val="9"/>
              </w:numPr>
              <w:suppressAutoHyphens w:val="0"/>
              <w:ind w:left="0" w:firstLine="407"/>
              <w:jc w:val="both"/>
              <w:rPr>
                <w:rFonts w:ascii="Liberation Serif" w:hAnsi="Liberation Serif" w:cs="Liberation Serif"/>
                <w:b/>
                <w:sz w:val="22"/>
                <w:szCs w:val="22"/>
              </w:rPr>
            </w:pPr>
            <w:r w:rsidRPr="0001663D">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01663D">
              <w:rPr>
                <w:rFonts w:ascii="Liberation Serif" w:hAnsi="Liberation Serif" w:cs="Liberation Serif"/>
                <w:b/>
                <w:sz w:val="22"/>
                <w:szCs w:val="22"/>
              </w:rPr>
              <w:br/>
              <w:t>и менее:</w:t>
            </w:r>
          </w:p>
          <w:p w:rsidR="00BC5CE4" w:rsidRPr="0001663D" w:rsidRDefault="00BC5CE4" w:rsidP="00BC5CE4">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01663D">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01663D">
              <w:rPr>
                <w:rFonts w:ascii="Liberation Serif" w:hAnsi="Liberation Serif" w:cs="Liberation Serif"/>
                <w:sz w:val="22"/>
                <w:szCs w:val="22"/>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C5CE4" w:rsidRPr="0001663D" w:rsidRDefault="00BC5CE4" w:rsidP="00BC5CE4">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01663D">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BC5CE4" w:rsidRPr="0001663D" w:rsidRDefault="00BC5CE4" w:rsidP="00BC5CE4">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BC5CE4" w:rsidRPr="0001663D" w:rsidRDefault="00BC5CE4" w:rsidP="00BC5CE4">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01663D">
              <w:rPr>
                <w:rFonts w:ascii="Liberation Serif" w:hAnsi="Liberation Serif" w:cs="Liberation Serif"/>
                <w:sz w:val="22"/>
                <w:szCs w:val="22"/>
              </w:rPr>
              <w:br/>
              <w:t>от заключения контракта.</w:t>
            </w:r>
          </w:p>
          <w:p w:rsidR="00BC5CE4" w:rsidRPr="0001663D" w:rsidRDefault="00BC5CE4" w:rsidP="00BC5CE4">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BC5CE4" w:rsidRPr="0001663D" w:rsidRDefault="00BC5CE4" w:rsidP="00BC5CE4">
            <w:pPr>
              <w:ind w:firstLine="407"/>
              <w:jc w:val="both"/>
              <w:rPr>
                <w:rFonts w:ascii="Liberation Serif" w:hAnsi="Liberation Serif" w:cs="Liberation Serif"/>
                <w:sz w:val="22"/>
                <w:szCs w:val="22"/>
              </w:rPr>
            </w:pPr>
          </w:p>
          <w:p w:rsidR="00BC5CE4" w:rsidRPr="0001663D" w:rsidRDefault="00BC5CE4" w:rsidP="00BC5CE4">
            <w:pPr>
              <w:numPr>
                <w:ilvl w:val="0"/>
                <w:numId w:val="9"/>
              </w:numPr>
              <w:suppressAutoHyphens w:val="0"/>
              <w:ind w:left="0" w:firstLine="407"/>
              <w:jc w:val="both"/>
              <w:rPr>
                <w:rFonts w:ascii="Liberation Serif" w:hAnsi="Liberation Serif" w:cs="Liberation Serif"/>
                <w:b/>
                <w:sz w:val="22"/>
                <w:szCs w:val="22"/>
              </w:rPr>
            </w:pPr>
            <w:r w:rsidRPr="0001663D">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BC5CE4" w:rsidRPr="0001663D" w:rsidRDefault="00BC5CE4" w:rsidP="00BC5CE4">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01663D">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01663D">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BC5CE4" w:rsidRPr="0001663D" w:rsidRDefault="00BC5CE4" w:rsidP="00BC5CE4">
            <w:pPr>
              <w:ind w:firstLine="407"/>
              <w:jc w:val="both"/>
              <w:rPr>
                <w:rFonts w:ascii="Liberation Serif" w:hAnsi="Liberation Serif" w:cs="Liberation Serif"/>
                <w:sz w:val="22"/>
                <w:szCs w:val="22"/>
              </w:rPr>
            </w:pPr>
          </w:p>
          <w:p w:rsidR="00BC5CE4" w:rsidRPr="0001663D" w:rsidRDefault="00BC5CE4" w:rsidP="00BC5CE4">
            <w:pPr>
              <w:pStyle w:val="aff4"/>
              <w:numPr>
                <w:ilvl w:val="0"/>
                <w:numId w:val="9"/>
              </w:numPr>
              <w:ind w:left="0" w:firstLine="407"/>
              <w:rPr>
                <w:rFonts w:ascii="Liberation Serif" w:hAnsi="Liberation Serif" w:cs="Liberation Serif"/>
                <w:sz w:val="22"/>
                <w:szCs w:val="22"/>
              </w:rPr>
            </w:pPr>
            <w:r w:rsidRPr="0001663D">
              <w:rPr>
                <w:rFonts w:ascii="Liberation Serif" w:hAnsi="Liberation Serif" w:cs="Liberation Serif"/>
                <w:b/>
                <w:sz w:val="22"/>
                <w:szCs w:val="22"/>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01663D">
              <w:rPr>
                <w:rFonts w:ascii="Liberation Serif" w:hAnsi="Liberation Serif" w:cs="Liberation Serif"/>
                <w:sz w:val="22"/>
                <w:szCs w:val="22"/>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01663D">
              <w:rPr>
                <w:rFonts w:ascii="Liberation Serif" w:hAnsi="Liberation Serif" w:cs="Liberation Serif"/>
                <w:sz w:val="22"/>
                <w:szCs w:val="22"/>
              </w:rPr>
              <w:br/>
              <w:t xml:space="preserve">и более процентов ниже начальной (максимальной) цены контракта, </w:t>
            </w:r>
            <w:r w:rsidRPr="0001663D">
              <w:rPr>
                <w:rFonts w:ascii="Liberation Serif" w:hAnsi="Liberation Serif" w:cs="Liberation Serif"/>
                <w:b/>
                <w:sz w:val="22"/>
                <w:szCs w:val="22"/>
                <w:u w:val="single"/>
              </w:rPr>
              <w:t>наряду с требованиями</w:t>
            </w:r>
            <w:r w:rsidRPr="0001663D">
              <w:rPr>
                <w:rFonts w:ascii="Liberation Serif" w:hAnsi="Liberation Serif" w:cs="Liberation Serif"/>
                <w:sz w:val="22"/>
                <w:szCs w:val="22"/>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01663D">
              <w:rPr>
                <w:rFonts w:ascii="Liberation Serif" w:hAnsi="Liberation Serif" w:cs="Liberation Serif"/>
                <w:sz w:val="22"/>
                <w:szCs w:val="22"/>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C5CE4" w:rsidRPr="0001663D" w:rsidRDefault="00BC5CE4" w:rsidP="00BC5CE4">
            <w:pPr>
              <w:pStyle w:val="ConsPlusNormal"/>
              <w:ind w:firstLine="271"/>
              <w:jc w:val="both"/>
              <w:rPr>
                <w:rFonts w:ascii="Liberation Serif" w:hAnsi="Liberation Serif" w:cs="Liberation Serif"/>
                <w:color w:val="000000"/>
                <w:sz w:val="22"/>
                <w:szCs w:val="22"/>
              </w:rPr>
            </w:pPr>
            <w:r w:rsidRPr="0001663D">
              <w:rPr>
                <w:rFonts w:ascii="Liberation Serif" w:hAnsi="Liberation Serif" w:cs="Liberation Serif"/>
                <w:b/>
                <w:color w:val="000000"/>
                <w:sz w:val="22"/>
                <w:szCs w:val="22"/>
              </w:rPr>
              <w:t>Антидемпинговые меры не применяются</w:t>
            </w:r>
            <w:r w:rsidRPr="0001663D">
              <w:rPr>
                <w:rFonts w:ascii="Liberation Serif" w:hAnsi="Liberation Serif" w:cs="Liberation Serif"/>
                <w:color w:val="000000"/>
                <w:sz w:val="22"/>
                <w:szCs w:val="22"/>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01663D">
              <w:rPr>
                <w:rFonts w:ascii="Liberation Serif" w:hAnsi="Liberation Serif" w:cs="Liberation Serif"/>
                <w:color w:val="000000"/>
                <w:sz w:val="22"/>
                <w:szCs w:val="22"/>
              </w:rPr>
              <w:br/>
              <w:t>их зарегистрированной в соответствии с законодательством об обращении лекарственных средств предельной отпускной цены;</w:t>
            </w:r>
          </w:p>
          <w:p w:rsidR="00BC5CE4" w:rsidRPr="0001663D" w:rsidRDefault="00BC5CE4" w:rsidP="00BC5CE4">
            <w:pPr>
              <w:ind w:firstLine="407"/>
              <w:jc w:val="both"/>
              <w:rPr>
                <w:rFonts w:ascii="Liberation Serif" w:hAnsi="Liberation Serif" w:cs="Liberation Serif"/>
                <w:sz w:val="22"/>
                <w:szCs w:val="22"/>
              </w:rPr>
            </w:pPr>
            <w:r w:rsidRPr="0001663D">
              <w:rPr>
                <w:rFonts w:ascii="Liberation Serif" w:hAnsi="Liberation Serif" w:cs="Liberation Serif"/>
                <w:b/>
                <w:color w:val="000000"/>
                <w:sz w:val="22"/>
                <w:szCs w:val="22"/>
              </w:rPr>
              <w:t xml:space="preserve">Выплата аванса </w:t>
            </w:r>
            <w:r w:rsidRPr="0001663D">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01663D">
              <w:rPr>
                <w:rFonts w:ascii="Liberation Serif" w:hAnsi="Liberation Serif" w:cs="Liberation Serif"/>
                <w:color w:val="000000"/>
                <w:sz w:val="22"/>
                <w:szCs w:val="22"/>
              </w:rPr>
              <w:br/>
              <w:t>в части 1 или 2 статьи 37 Закона о контрактной системе,</w:t>
            </w:r>
            <w:r w:rsidRPr="0001663D">
              <w:rPr>
                <w:rFonts w:ascii="Liberation Serif" w:hAnsi="Liberation Serif" w:cs="Liberation Serif"/>
                <w:b/>
                <w:color w:val="000000"/>
                <w:sz w:val="22"/>
                <w:szCs w:val="22"/>
              </w:rPr>
              <w:t xml:space="preserve"> не допускается.</w:t>
            </w:r>
          </w:p>
          <w:p w:rsidR="00BC5CE4" w:rsidRPr="0001663D" w:rsidRDefault="00BC5CE4" w:rsidP="00BC5CE4">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C5CE4" w:rsidRPr="0001663D" w:rsidRDefault="00BC5CE4" w:rsidP="00BC5CE4">
            <w:pPr>
              <w:ind w:firstLine="407"/>
              <w:jc w:val="both"/>
              <w:rPr>
                <w:rFonts w:ascii="Liberation Serif" w:hAnsi="Liberation Serif" w:cs="Liberation Serif"/>
                <w:i/>
                <w:sz w:val="22"/>
                <w:szCs w:val="22"/>
              </w:rPr>
            </w:pPr>
            <w:r w:rsidRPr="0001663D">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w:t>
            </w:r>
          </w:p>
          <w:p w:rsidR="00BC5CE4" w:rsidRPr="0001663D" w:rsidRDefault="00BC5CE4" w:rsidP="00BC5CE4">
            <w:pPr>
              <w:pStyle w:val="af1"/>
              <w:jc w:val="center"/>
              <w:rPr>
                <w:rFonts w:ascii="Liberation Serif" w:hAnsi="Liberation Serif" w:cs="Liberation Serif"/>
                <w:sz w:val="22"/>
                <w:szCs w:val="22"/>
              </w:rPr>
            </w:pPr>
          </w:p>
        </w:tc>
        <w:tc>
          <w:tcPr>
            <w:tcW w:w="4526"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5A7BC4" w:rsidTr="00BC5CE4">
        <w:tc>
          <w:tcPr>
            <w:tcW w:w="474"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w:t>
            </w:r>
          </w:p>
        </w:tc>
        <w:tc>
          <w:tcPr>
            <w:tcW w:w="4526"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b/>
                <w:sz w:val="22"/>
                <w:szCs w:val="22"/>
              </w:rPr>
            </w:pPr>
            <w:r w:rsidRPr="0001663D">
              <w:rPr>
                <w:rFonts w:ascii="Liberation Serif" w:hAnsi="Liberation Serif" w:cs="Liberation Serif"/>
                <w:b/>
                <w:sz w:val="22"/>
                <w:szCs w:val="22"/>
              </w:rPr>
              <w:t>Требования, предъявляемые к участникам закупки</w:t>
            </w:r>
          </w:p>
        </w:tc>
      </w:tr>
      <w:tr w:rsidR="005A7BC4" w:rsidTr="00BC5CE4">
        <w:tc>
          <w:tcPr>
            <w:tcW w:w="474" w:type="pct"/>
            <w:vMerge/>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p>
        </w:tc>
        <w:tc>
          <w:tcPr>
            <w:tcW w:w="4526" w:type="pct"/>
            <w:gridSpan w:val="2"/>
            <w:shd w:val="clear" w:color="auto" w:fill="auto"/>
          </w:tcPr>
          <w:p w:rsidR="00BC5CE4" w:rsidRPr="0001663D" w:rsidRDefault="00BC5CE4" w:rsidP="00BC5CE4">
            <w:pPr>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proofErr w:type="spellStart"/>
            <w:r w:rsidRPr="0001663D">
              <w:rPr>
                <w:rFonts w:ascii="Liberation Serif" w:hAnsi="Liberation Serif" w:cs="Liberation Serif"/>
                <w:sz w:val="22"/>
                <w:szCs w:val="22"/>
              </w:rPr>
              <w:t>непроведение</w:t>
            </w:r>
            <w:proofErr w:type="spellEnd"/>
            <w:r w:rsidRPr="0001663D">
              <w:rPr>
                <w:rFonts w:ascii="Liberation Serif" w:hAnsi="Liberation Serif" w:cs="Liberation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C5CE4" w:rsidRPr="0001663D" w:rsidRDefault="00BC5CE4" w:rsidP="00BC5CE4">
            <w:pPr>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proofErr w:type="spellStart"/>
            <w:r w:rsidRPr="0001663D">
              <w:rPr>
                <w:rFonts w:ascii="Liberation Serif" w:hAnsi="Liberation Serif" w:cs="Liberation Serif"/>
                <w:sz w:val="22"/>
                <w:szCs w:val="22"/>
              </w:rPr>
              <w:t>неприостановление</w:t>
            </w:r>
            <w:proofErr w:type="spellEnd"/>
            <w:r w:rsidRPr="0001663D">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C5CE4" w:rsidRPr="0001663D" w:rsidRDefault="00BC5CE4" w:rsidP="00BC5CE4">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C5CE4" w:rsidRPr="0001663D" w:rsidRDefault="00BC5CE4" w:rsidP="00BC5CE4">
            <w:pPr>
              <w:suppressAutoHyphens w:val="0"/>
              <w:ind w:firstLine="209"/>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5CE4" w:rsidRPr="0001663D" w:rsidRDefault="00BC5CE4" w:rsidP="00BC5CE4">
            <w:pPr>
              <w:suppressAutoHyphens w:val="0"/>
              <w:ind w:firstLine="209"/>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C5CE4" w:rsidRPr="0001663D" w:rsidRDefault="00BC5CE4" w:rsidP="00BC5CE4">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663D">
              <w:rPr>
                <w:rFonts w:ascii="Liberation Serif" w:hAnsi="Liberation Serif" w:cs="Liberation Serif"/>
                <w:sz w:val="22"/>
                <w:szCs w:val="22"/>
              </w:rPr>
              <w:t>неполнородными</w:t>
            </w:r>
            <w:proofErr w:type="spellEnd"/>
            <w:r w:rsidRPr="0001663D">
              <w:rPr>
                <w:rFonts w:ascii="Liberation Serif" w:hAnsi="Liberation Serif" w:cs="Liberation Serif"/>
                <w:sz w:val="22"/>
                <w:szCs w:val="22"/>
              </w:rPr>
              <w:t xml:space="preserve"> (имеющими общих отца или мать) братьями и сестрами), усыновителями или усыновленными указанных физических лиц.</w:t>
            </w:r>
          </w:p>
          <w:p w:rsidR="00BC5CE4" w:rsidRPr="0001663D" w:rsidRDefault="00BC5CE4" w:rsidP="00BC5CE4">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5CE4" w:rsidRPr="0001663D" w:rsidRDefault="00BC5CE4" w:rsidP="00BC5CE4">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участник закупки не является офшорной компанией;</w:t>
            </w:r>
          </w:p>
          <w:p w:rsidR="00BC5CE4" w:rsidRPr="0001663D" w:rsidRDefault="00BC5CE4" w:rsidP="00BC5CE4">
            <w:pPr>
              <w:suppressAutoHyphens w:val="0"/>
              <w:jc w:val="both"/>
              <w:rPr>
                <w:rFonts w:ascii="Liberation Serif" w:hAnsi="Liberation Serif" w:cs="Liberation Serif"/>
                <w:sz w:val="22"/>
                <w:szCs w:val="22"/>
              </w:rPr>
            </w:pPr>
            <w:r w:rsidRPr="0001663D">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BC5CE4" w:rsidRPr="00BC5CE4" w:rsidRDefault="00BC5CE4" w:rsidP="00BC5CE4">
            <w:pPr>
              <w:suppressAutoHyphens w:val="0"/>
              <w:jc w:val="both"/>
              <w:rPr>
                <w:rFonts w:ascii="Liberation Serif" w:hAnsi="Liberation Serif" w:cs="Liberation Serif"/>
                <w:noProof/>
                <w:sz w:val="22"/>
                <w:szCs w:val="22"/>
              </w:rPr>
            </w:pPr>
          </w:p>
          <w:p w:rsidR="00BC5CE4" w:rsidRPr="00BC5CE4" w:rsidRDefault="00BC5CE4" w:rsidP="00BC5CE4">
            <w:pPr>
              <w:suppressAutoHyphens w:val="0"/>
              <w:jc w:val="both"/>
              <w:rPr>
                <w:rFonts w:ascii="Liberation Serif" w:hAnsi="Liberation Serif" w:cs="Liberation Serif"/>
                <w:sz w:val="22"/>
                <w:szCs w:val="22"/>
              </w:rPr>
            </w:pPr>
            <w:r w:rsidRPr="0001663D">
              <w:rPr>
                <w:rFonts w:ascii="Liberation Serif" w:hAnsi="Liberation Serif" w:cs="Liberation Serif"/>
                <w:noProof/>
                <w:sz w:val="22"/>
                <w:szCs w:val="22"/>
              </w:rPr>
              <w:t>Приложение к извещению (прилагается отдельным файлом)</w:t>
            </w:r>
          </w:p>
          <w:p w:rsidR="00BC5CE4" w:rsidRPr="0001663D" w:rsidRDefault="00BC5CE4" w:rsidP="00BC5CE4">
            <w:pPr>
              <w:suppressAutoHyphens w:val="0"/>
              <w:jc w:val="both"/>
              <w:rPr>
                <w:rFonts w:ascii="Liberation Serif" w:hAnsi="Liberation Serif" w:cs="Liberation Serif"/>
                <w:i/>
                <w:sz w:val="22"/>
                <w:szCs w:val="22"/>
                <w:lang w:eastAsia="ru-RU"/>
              </w:rPr>
            </w:pP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12.1.1.</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127" w:type="pct"/>
            <w:shd w:val="clear" w:color="auto" w:fill="auto"/>
          </w:tcPr>
          <w:p w:rsidR="00BC5CE4" w:rsidRPr="00BC5CE4" w:rsidRDefault="00BC5CE4" w:rsidP="00BC5CE4">
            <w:pPr>
              <w:pStyle w:val="af1"/>
              <w:jc w:val="both"/>
              <w:rPr>
                <w:rFonts w:ascii="Liberation Serif" w:hAnsi="Liberation Serif" w:cs="Liberation Serif"/>
                <w:i/>
                <w:sz w:val="22"/>
                <w:szCs w:val="22"/>
              </w:rPr>
            </w:pP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Установлено</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требование</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отсутствии</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в</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реестре</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недобросовестных</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поставщиков</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подрядчиков</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исполнителей</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информации</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участнике</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закупки</w:t>
            </w:r>
            <w:r w:rsidRPr="00BC5CE4">
              <w:rPr>
                <w:rFonts w:ascii="Liberation Serif" w:hAnsi="Liberation Serif" w:cs="Liberation Serif"/>
                <w:sz w:val="22"/>
                <w:szCs w:val="22"/>
              </w:rPr>
              <w:t xml:space="preserve"> - </w:t>
            </w:r>
            <w:r w:rsidRPr="0001663D">
              <w:rPr>
                <w:rFonts w:ascii="Liberation Serif" w:hAnsi="Liberation Serif" w:cs="Liberation Serif"/>
                <w:sz w:val="22"/>
                <w:szCs w:val="22"/>
              </w:rPr>
              <w:t>юридическом</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лице</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в</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том</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числе</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информации</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учредителях</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о</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членах</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коллегиального</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исполнительного</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органа</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лице</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исполняющем</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функции</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единоличного</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исполнительного</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органа</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участника</w:t>
            </w:r>
            <w:r w:rsidRPr="00BC5CE4">
              <w:rPr>
                <w:rFonts w:ascii="Liberation Serif" w:hAnsi="Liberation Serif" w:cs="Liberation Serif"/>
                <w:sz w:val="22"/>
                <w:szCs w:val="22"/>
              </w:rPr>
              <w:t xml:space="preserve"> </w:t>
            </w:r>
            <w:r w:rsidRPr="0001663D">
              <w:rPr>
                <w:rFonts w:ascii="Liberation Serif" w:hAnsi="Liberation Serif" w:cs="Liberation Serif"/>
                <w:sz w:val="22"/>
                <w:szCs w:val="22"/>
              </w:rPr>
              <w:t>закупки</w:t>
            </w:r>
            <w:r w:rsidRPr="00BC5CE4">
              <w:rPr>
                <w:rFonts w:ascii="Liberation Serif" w:hAnsi="Liberation Serif" w:cs="Liberation Serif"/>
                <w:sz w:val="22"/>
                <w:szCs w:val="22"/>
              </w:rPr>
              <w:t>.</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12.1.2.</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3127" w:type="pct"/>
            <w:shd w:val="clear" w:color="auto" w:fill="auto"/>
          </w:tcPr>
          <w:p w:rsidR="00BC5CE4" w:rsidRPr="0001663D" w:rsidRDefault="00BC5CE4" w:rsidP="00BC5CE4">
            <w:pPr>
              <w:widowControl w:val="0"/>
              <w:ind w:firstLine="47"/>
              <w:jc w:val="both"/>
              <w:rPr>
                <w:rFonts w:ascii="Liberation Serif" w:hAnsi="Liberation Serif" w:cs="Liberation Serif"/>
                <w:sz w:val="22"/>
                <w:szCs w:val="22"/>
              </w:rPr>
            </w:pPr>
            <w:r w:rsidRPr="0001663D">
              <w:rPr>
                <w:rFonts w:ascii="Liberation Serif" w:hAnsi="Liberation Serif" w:cs="Liberation Serif"/>
                <w:sz w:val="22"/>
                <w:szCs w:val="22"/>
              </w:rPr>
              <w:t>Не установлены</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12.1.2.1.</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Перечень документов</w:t>
            </w:r>
            <w:r>
              <w:rPr>
                <w:rStyle w:val="afc"/>
                <w:rFonts w:ascii="Liberation Serif" w:hAnsi="Liberation Serif" w:cs="Liberation Serif"/>
                <w:sz w:val="22"/>
                <w:szCs w:val="22"/>
              </w:rPr>
              <w:footnoteReference w:id="5"/>
            </w:r>
            <w:r w:rsidRPr="0001663D">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3127" w:type="pct"/>
            <w:shd w:val="clear" w:color="auto" w:fill="auto"/>
          </w:tcPr>
          <w:p w:rsidR="00BC5CE4" w:rsidRPr="0001663D" w:rsidRDefault="00BC5CE4" w:rsidP="00BC5CE4">
            <w:pPr>
              <w:widowControl w:val="0"/>
              <w:ind w:firstLine="47"/>
              <w:jc w:val="both"/>
              <w:rPr>
                <w:rFonts w:ascii="Liberation Serif" w:hAnsi="Liberation Serif" w:cs="Liberation Serif"/>
                <w:sz w:val="22"/>
                <w:szCs w:val="22"/>
                <w:lang w:val="en-US"/>
              </w:rPr>
            </w:pPr>
            <w:r w:rsidRPr="0001663D">
              <w:rPr>
                <w:rFonts w:ascii="Liberation Serif" w:hAnsi="Liberation Serif" w:cs="Liberation Serif"/>
                <w:sz w:val="22"/>
                <w:szCs w:val="22"/>
              </w:rPr>
              <w:t>Не</w:t>
            </w:r>
            <w:r w:rsidRPr="0001663D">
              <w:rPr>
                <w:rFonts w:ascii="Liberation Serif" w:hAnsi="Liberation Serif" w:cs="Liberation Serif"/>
                <w:sz w:val="22"/>
                <w:szCs w:val="22"/>
                <w:lang w:val="en-US"/>
              </w:rPr>
              <w:t xml:space="preserve"> </w:t>
            </w:r>
            <w:r w:rsidRPr="0001663D">
              <w:rPr>
                <w:rFonts w:ascii="Liberation Serif" w:hAnsi="Liberation Serif" w:cs="Liberation Serif"/>
                <w:sz w:val="22"/>
                <w:szCs w:val="22"/>
              </w:rPr>
              <w:t>требуется</w:t>
            </w:r>
          </w:p>
          <w:p w:rsidR="00BC5CE4" w:rsidRPr="0001663D" w:rsidRDefault="00BC5CE4" w:rsidP="00BC5CE4">
            <w:pPr>
              <w:pStyle w:val="af1"/>
              <w:jc w:val="both"/>
              <w:rPr>
                <w:rFonts w:ascii="Liberation Serif" w:hAnsi="Liberation Serif" w:cs="Liberation Serif"/>
                <w:noProof/>
                <w:sz w:val="22"/>
                <w:szCs w:val="22"/>
                <w:lang w:val="en-US"/>
              </w:rPr>
            </w:pPr>
          </w:p>
          <w:p w:rsidR="00BC5CE4" w:rsidRPr="0001663D" w:rsidRDefault="00BC5CE4" w:rsidP="00BC5CE4">
            <w:pPr>
              <w:pStyle w:val="af1"/>
              <w:jc w:val="both"/>
              <w:rPr>
                <w:rFonts w:ascii="Liberation Serif" w:hAnsi="Liberation Serif" w:cs="Liberation Serif"/>
                <w:sz w:val="22"/>
                <w:szCs w:val="22"/>
                <w:lang w:val="en-US"/>
              </w:rPr>
            </w:pP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12.1.3.</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Требования в соответствии со статьей 30 Закона о контрактной системе</w:t>
            </w:r>
          </w:p>
        </w:tc>
        <w:tc>
          <w:tcPr>
            <w:tcW w:w="3127" w:type="pct"/>
            <w:shd w:val="clear" w:color="auto" w:fill="auto"/>
          </w:tcPr>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5A7BC4" w:rsidRPr="0001663D" w:rsidRDefault="005A7BC4" w:rsidP="00BC5CE4">
            <w:pPr>
              <w:widowControl w:val="0"/>
              <w:ind w:firstLine="47"/>
              <w:jc w:val="both"/>
              <w:rPr>
                <w:rFonts w:ascii="Liberation Serif" w:eastAsia="Calibri" w:hAnsi="Liberation Serif" w:cs="Liberation Serif"/>
                <w:noProof/>
                <w:sz w:val="22"/>
                <w:szCs w:val="22"/>
              </w:rPr>
            </w:pP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12.1.4.</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127" w:type="pct"/>
            <w:shd w:val="clear" w:color="auto" w:fill="auto"/>
          </w:tcPr>
          <w:p w:rsidR="00BC5CE4" w:rsidRPr="0001663D" w:rsidRDefault="00BC5CE4" w:rsidP="00BC5CE4">
            <w:pPr>
              <w:widowControl w:val="0"/>
              <w:ind w:firstLine="47"/>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t>Не установлено</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w:t>
            </w:r>
          </w:p>
        </w:tc>
        <w:tc>
          <w:tcPr>
            <w:tcW w:w="4526"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ТРЕБОВАНИЯ К СОДЕРЖАНИЮ, СОСТАВУ ЗАЯВКИ НА УЧАСТИЕ В АУКЦИОНЕ</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13.1.</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Первая часть заявки на участие в аукционе</w:t>
            </w:r>
          </w:p>
        </w:tc>
        <w:tc>
          <w:tcPr>
            <w:tcW w:w="3127" w:type="pct"/>
            <w:shd w:val="clear" w:color="auto" w:fill="FFFFFF"/>
          </w:tcPr>
          <w:p w:rsidR="00BC5CE4" w:rsidRPr="00BC5CE4"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noProof/>
                <w:sz w:val="22"/>
                <w:szCs w:val="22"/>
              </w:rPr>
              <w:t>Первая часть заявки на участие в электронном аукционе должна содержать:</w:t>
            </w:r>
          </w:p>
          <w:p w:rsidR="005A7BC4" w:rsidRPr="0001663D" w:rsidRDefault="00BC5CE4" w:rsidP="00BC5CE4">
            <w:pPr>
              <w:pStyle w:val="af1"/>
              <w:jc w:val="both"/>
              <w:rPr>
                <w:rFonts w:ascii="Liberation Serif" w:hAnsi="Liberation Serif" w:cs="Liberation Serif"/>
                <w:noProof/>
                <w:sz w:val="22"/>
                <w:szCs w:val="22"/>
              </w:rPr>
            </w:pPr>
            <w:r w:rsidRPr="0001663D">
              <w:rPr>
                <w:rFonts w:ascii="Liberation Serif" w:hAnsi="Liberation Serif" w:cs="Liberation Serif"/>
                <w:noProo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A7BC4" w:rsidRPr="0001663D" w:rsidRDefault="00BC5CE4" w:rsidP="00BC5CE4">
            <w:pPr>
              <w:pStyle w:val="af1"/>
              <w:jc w:val="both"/>
              <w:rPr>
                <w:rFonts w:ascii="Liberation Serif" w:hAnsi="Liberation Serif" w:cs="Liberation Serif"/>
                <w:noProof/>
                <w:sz w:val="22"/>
                <w:szCs w:val="22"/>
              </w:rPr>
            </w:pPr>
            <w:r w:rsidRPr="0001663D">
              <w:rPr>
                <w:rFonts w:ascii="Liberation Serif" w:hAnsi="Liberation Serif" w:cs="Liberation Serif"/>
                <w:noProof/>
                <w:sz w:val="22"/>
                <w:szCs w:val="22"/>
              </w:rPr>
              <w:t>2) наименование страны происхождения товара;</w:t>
            </w:r>
          </w:p>
          <w:p w:rsidR="005A7BC4" w:rsidRPr="0001663D" w:rsidRDefault="00BC5CE4" w:rsidP="00BC5CE4">
            <w:pPr>
              <w:pStyle w:val="af1"/>
              <w:jc w:val="both"/>
              <w:rPr>
                <w:rFonts w:ascii="Liberation Serif" w:hAnsi="Liberation Serif" w:cs="Liberation Serif"/>
                <w:noProof/>
                <w:sz w:val="22"/>
                <w:szCs w:val="22"/>
              </w:rPr>
            </w:pPr>
            <w:r w:rsidRPr="0001663D">
              <w:rPr>
                <w:rFonts w:ascii="Liberation Serif" w:hAnsi="Liberation Serif" w:cs="Liberation Serif"/>
                <w:noProof/>
                <w:sz w:val="22"/>
                <w:szCs w:val="22"/>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BC5CE4" w:rsidRPr="00BC5CE4" w:rsidRDefault="00BC5CE4" w:rsidP="00BC5CE4">
            <w:pPr>
              <w:pStyle w:val="af1"/>
              <w:jc w:val="both"/>
              <w:rPr>
                <w:rFonts w:ascii="Liberation Serif" w:hAnsi="Liberation Serif" w:cs="Liberation Serif"/>
                <w:sz w:val="22"/>
                <w:szCs w:val="22"/>
              </w:rPr>
            </w:pP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13.2.</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Вторая часть заявки на участие в аукционе</w:t>
            </w:r>
          </w:p>
        </w:tc>
        <w:tc>
          <w:tcPr>
            <w:tcW w:w="3127" w:type="pct"/>
            <w:shd w:val="clear" w:color="auto" w:fill="FFFFFF"/>
          </w:tcPr>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Вторая часть заявки на участие в настоящем аукционе должна содержать:</w:t>
            </w: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C5CE4" w:rsidRPr="0001663D" w:rsidRDefault="00BC5CE4" w:rsidP="00BC5CE4">
            <w:pPr>
              <w:pStyle w:val="af1"/>
              <w:ind w:firstLine="209"/>
              <w:jc w:val="both"/>
              <w:rPr>
                <w:rFonts w:ascii="Liberation Serif" w:hAnsi="Liberation Serif" w:cs="Liberation Serif"/>
                <w:sz w:val="22"/>
                <w:szCs w:val="22"/>
              </w:rPr>
            </w:pP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декларация о соответствии участника такого аукциона требованиям, установленным пунктами </w:t>
            </w:r>
            <w:r w:rsidRPr="0001663D">
              <w:rPr>
                <w:rFonts w:ascii="Liberation Serif" w:hAnsi="Liberation Serif" w:cs="Liberation Serif"/>
                <w:sz w:val="22"/>
                <w:szCs w:val="22"/>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BC5CE4" w:rsidRPr="0001663D" w:rsidRDefault="00BC5CE4" w:rsidP="00BC5CE4">
            <w:pPr>
              <w:pStyle w:val="af1"/>
              <w:ind w:firstLine="209"/>
              <w:jc w:val="both"/>
              <w:rPr>
                <w:rFonts w:ascii="Liberation Serif" w:hAnsi="Liberation Serif" w:cs="Liberation Serif"/>
                <w:sz w:val="22"/>
                <w:szCs w:val="22"/>
              </w:rPr>
            </w:pPr>
          </w:p>
          <w:p w:rsidR="00BC5CE4" w:rsidRPr="0001663D" w:rsidRDefault="00BC5CE4" w:rsidP="00BC5CE4">
            <w:pPr>
              <w:widowControl w:val="0"/>
              <w:ind w:firstLine="351"/>
              <w:jc w:val="both"/>
              <w:rPr>
                <w:rFonts w:ascii="Liberation Serif" w:eastAsia="Calibri" w:hAnsi="Liberation Serif" w:cs="Liberation Serif"/>
                <w:noProof/>
                <w:sz w:val="22"/>
                <w:szCs w:val="22"/>
              </w:rPr>
            </w:pPr>
          </w:p>
          <w:p w:rsidR="00BC5CE4" w:rsidRPr="00BC5CE4" w:rsidRDefault="00BC5CE4" w:rsidP="00BC5CE4">
            <w:pPr>
              <w:widowControl w:val="0"/>
              <w:ind w:firstLine="351"/>
              <w:jc w:val="both"/>
              <w:rPr>
                <w:rFonts w:ascii="Liberation Serif" w:hAnsi="Liberation Serif" w:cs="Liberation Serif"/>
                <w:sz w:val="22"/>
                <w:szCs w:val="22"/>
              </w:rPr>
            </w:pPr>
          </w:p>
          <w:p w:rsidR="00BC5CE4" w:rsidRPr="00BC5CE4" w:rsidRDefault="00BC5CE4" w:rsidP="00BC5CE4">
            <w:pPr>
              <w:widowControl w:val="0"/>
              <w:ind w:firstLine="351"/>
              <w:jc w:val="both"/>
              <w:rPr>
                <w:rFonts w:ascii="Liberation Serif" w:hAnsi="Liberation Serif" w:cs="Liberation Serif"/>
                <w:sz w:val="22"/>
                <w:szCs w:val="22"/>
              </w:rPr>
            </w:pPr>
          </w:p>
          <w:p w:rsidR="00BC5CE4" w:rsidRPr="00BC5CE4" w:rsidRDefault="00BC5CE4" w:rsidP="00BC5CE4">
            <w:pPr>
              <w:widowControl w:val="0"/>
              <w:ind w:firstLine="351"/>
              <w:jc w:val="both"/>
              <w:rPr>
                <w:rFonts w:ascii="Liberation Serif" w:hAnsi="Liberation Serif" w:cs="Liberation Serif"/>
                <w:sz w:val="22"/>
                <w:szCs w:val="22"/>
              </w:rPr>
            </w:pPr>
          </w:p>
          <w:p w:rsidR="00BC5CE4" w:rsidRPr="00BC5CE4" w:rsidRDefault="00BC5CE4" w:rsidP="00BC5CE4">
            <w:pPr>
              <w:widowControl w:val="0"/>
              <w:ind w:firstLine="351"/>
              <w:jc w:val="both"/>
              <w:rPr>
                <w:rFonts w:ascii="Liberation Serif" w:hAnsi="Liberation Serif" w:cs="Liberation Serif"/>
                <w:sz w:val="22"/>
                <w:szCs w:val="22"/>
              </w:rPr>
            </w:pPr>
            <w:r w:rsidRPr="00BC5CE4">
              <w:rPr>
                <w:rFonts w:ascii="Liberation Serif" w:hAnsi="Liberation Serif" w:cs="Liberation Serif"/>
                <w:noProof/>
                <w:sz w:val="22"/>
                <w:szCs w:val="22"/>
              </w:rPr>
              <w:t>- декларация о</w:t>
            </w:r>
            <w:r w:rsidRPr="00BC5CE4">
              <w:rPr>
                <w:rFonts w:ascii="Liberation Serif" w:hAnsi="Liberation Serif" w:cs="Liberation Serif"/>
                <w:sz w:val="22"/>
                <w:szCs w:val="22"/>
              </w:rPr>
              <w:t xml:space="preserve"> принадлежности участника такого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BC5CE4" w:rsidRPr="00BC5CE4" w:rsidRDefault="00BC5CE4" w:rsidP="00BC5CE4">
            <w:pPr>
              <w:widowControl w:val="0"/>
              <w:ind w:firstLine="351"/>
              <w:jc w:val="both"/>
              <w:rPr>
                <w:rFonts w:ascii="Liberation Serif" w:hAnsi="Liberation Serif" w:cs="Liberation Serif"/>
                <w:sz w:val="22"/>
                <w:szCs w:val="22"/>
              </w:rPr>
            </w:pPr>
            <w:r w:rsidRPr="00BC5CE4">
              <w:rPr>
                <w:rFonts w:ascii="Liberation Serif" w:hAnsi="Liberation Serif" w:cs="Liberation Serif"/>
                <w:sz w:val="22"/>
                <w:szCs w:val="22"/>
              </w:rPr>
              <w:t>Основание: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C5CE4" w:rsidRDefault="00BC5CE4" w:rsidP="00BC5CE4">
            <w:pPr>
              <w:widowControl w:val="0"/>
              <w:ind w:firstLine="351"/>
              <w:jc w:val="both"/>
              <w:rPr>
                <w:rFonts w:ascii="Liberation Serif" w:eastAsia="Calibri" w:hAnsi="Liberation Serif" w:cs="Liberation Serif"/>
                <w:noProof/>
                <w:sz w:val="22"/>
                <w:szCs w:val="22"/>
              </w:rPr>
            </w:pPr>
          </w:p>
          <w:p w:rsidR="00BC5CE4" w:rsidRPr="00BC5CE4" w:rsidRDefault="00BC5CE4" w:rsidP="00BC5CE4">
            <w:pPr>
              <w:widowControl w:val="0"/>
              <w:ind w:firstLine="351"/>
              <w:jc w:val="both"/>
              <w:rPr>
                <w:rFonts w:ascii="Liberation Serif" w:hAnsi="Liberation Serif" w:cs="Liberation Serif"/>
                <w:sz w:val="22"/>
                <w:szCs w:val="22"/>
              </w:rPr>
            </w:pPr>
          </w:p>
        </w:tc>
      </w:tr>
      <w:tr w:rsidR="005A7BC4" w:rsidTr="00BC5CE4">
        <w:tc>
          <w:tcPr>
            <w:tcW w:w="474"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13.3.</w:t>
            </w:r>
          </w:p>
        </w:tc>
        <w:tc>
          <w:tcPr>
            <w:tcW w:w="4526" w:type="pct"/>
            <w:gridSpan w:val="2"/>
            <w:shd w:val="clear" w:color="auto" w:fill="F2F2F2" w:themeFill="background1" w:themeFillShade="F2"/>
          </w:tcPr>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Инструкция по заполнению заявки на участие в аукционе</w:t>
            </w:r>
          </w:p>
        </w:tc>
      </w:tr>
      <w:tr w:rsidR="005A7BC4" w:rsidTr="00BC5CE4">
        <w:tc>
          <w:tcPr>
            <w:tcW w:w="474" w:type="pct"/>
            <w:vMerge/>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p>
        </w:tc>
        <w:tc>
          <w:tcPr>
            <w:tcW w:w="4526" w:type="pct"/>
            <w:gridSpan w:val="2"/>
            <w:shd w:val="clear" w:color="auto" w:fill="auto"/>
          </w:tcPr>
          <w:p w:rsidR="00BC5CE4" w:rsidRPr="0001663D" w:rsidRDefault="00BC5CE4" w:rsidP="00BC5CE4">
            <w:pPr>
              <w:pStyle w:val="af1"/>
              <w:ind w:firstLine="209"/>
              <w:jc w:val="both"/>
              <w:rPr>
                <w:rFonts w:ascii="Liberation Serif" w:hAnsi="Liberation Serif" w:cs="Liberation Serif"/>
                <w:color w:val="000000"/>
                <w:sz w:val="22"/>
                <w:szCs w:val="22"/>
              </w:rPr>
            </w:pPr>
            <w:r w:rsidRPr="0001663D">
              <w:rPr>
                <w:rFonts w:ascii="Liberation Serif" w:hAnsi="Liberation Serif" w:cs="Liberation Serif"/>
                <w:color w:val="000000"/>
                <w:sz w:val="22"/>
                <w:szCs w:val="22"/>
              </w:rPr>
              <w:t xml:space="preserve">Инструкция по заполнению первой части заявки приложена отдельным файлом «Инструкция </w:t>
            </w:r>
            <w:r w:rsidRPr="0001663D">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rsidR="00BC5CE4" w:rsidRPr="0001663D" w:rsidRDefault="00BC5CE4" w:rsidP="00BC5CE4">
            <w:pPr>
              <w:pStyle w:val="af1"/>
              <w:ind w:firstLine="209"/>
              <w:jc w:val="both"/>
              <w:rPr>
                <w:rFonts w:ascii="Liberation Serif" w:hAnsi="Liberation Serif" w:cs="Liberation Serif"/>
                <w:sz w:val="22"/>
                <w:szCs w:val="22"/>
              </w:rPr>
            </w:pP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w:t>
            </w:r>
            <w:r w:rsidRPr="0001663D">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01663D">
              <w:rPr>
                <w:rFonts w:ascii="Liberation Serif" w:hAnsi="Liberation Serif" w:cs="Liberation Serif"/>
                <w:sz w:val="22"/>
                <w:szCs w:val="22"/>
              </w:rPr>
              <w:br/>
              <w:t xml:space="preserve">и функционированию электронных площадок, специализированных электронных площадок». </w:t>
            </w:r>
          </w:p>
          <w:p w:rsidR="00BC5CE4" w:rsidRPr="0001663D" w:rsidRDefault="00BC5CE4" w:rsidP="00BC5CE4">
            <w:pPr>
              <w:pStyle w:val="af1"/>
              <w:ind w:firstLine="209"/>
              <w:jc w:val="both"/>
              <w:rPr>
                <w:rFonts w:ascii="Liberation Serif" w:hAnsi="Liberation Serif" w:cs="Liberation Serif"/>
                <w:i/>
                <w:sz w:val="22"/>
                <w:szCs w:val="22"/>
              </w:rPr>
            </w:pPr>
            <w:r w:rsidRPr="0001663D">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w:t>
            </w:r>
          </w:p>
        </w:tc>
        <w:tc>
          <w:tcPr>
            <w:tcW w:w="4526"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ПРЕИМУЩЕСТВА, ПРЕДОСТАВЛЯЕМЫЕ ЗАКАЗЧИКОМ, ОГРАНИЧЕНИЯ УЧАСТИЯ</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14.1.</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3127" w:type="pct"/>
            <w:shd w:val="clear" w:color="auto" w:fill="auto"/>
          </w:tcPr>
          <w:p w:rsidR="00BC5CE4" w:rsidRPr="0001663D" w:rsidRDefault="00BC5CE4" w:rsidP="00BC5CE4">
            <w:pPr>
              <w:pStyle w:val="af1"/>
              <w:jc w:val="both"/>
              <w:rPr>
                <w:rFonts w:ascii="Liberation Serif" w:hAnsi="Liberation Serif" w:cs="Liberation Serif"/>
                <w:b/>
                <w:sz w:val="22"/>
                <w:szCs w:val="22"/>
              </w:rPr>
            </w:pPr>
            <w:r w:rsidRPr="0001663D">
              <w:rPr>
                <w:rFonts w:ascii="Liberation Serif" w:eastAsia="Calibri" w:hAnsi="Liberation Serif" w:cs="Liberation Serif"/>
                <w:noProof/>
                <w:sz w:val="22"/>
                <w:szCs w:val="22"/>
              </w:rPr>
              <w:t>Не предоставляются</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14.2.</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3127" w:type="pct"/>
            <w:shd w:val="clear" w:color="auto" w:fill="auto"/>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t>Не предоставляются</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15.</w:t>
            </w:r>
          </w:p>
        </w:tc>
        <w:tc>
          <w:tcPr>
            <w:tcW w:w="1399"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3127" w:type="pct"/>
            <w:shd w:val="clear" w:color="auto" w:fill="auto"/>
          </w:tcPr>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BC5CE4" w:rsidRPr="0001663D" w:rsidRDefault="00BC5CE4" w:rsidP="00BC5CE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5A7BC4" w:rsidRPr="0001663D" w:rsidRDefault="00BC5CE4" w:rsidP="00BC5CE4">
            <w:pPr>
              <w:pStyle w:val="af1"/>
              <w:ind w:firstLine="209"/>
              <w:jc w:val="both"/>
              <w:rPr>
                <w:rFonts w:ascii="Liberation Serif" w:eastAsia="Calibri" w:hAnsi="Liberation Serif" w:cs="Liberation Serif"/>
                <w:noProof/>
                <w:sz w:val="22"/>
                <w:szCs w:val="22"/>
              </w:rPr>
            </w:pPr>
            <w:r w:rsidRPr="0001663D">
              <w:rPr>
                <w:rFonts w:ascii="Liberation Serif" w:hAnsi="Liberation Serif" w:cs="Liberation Serif"/>
                <w:sz w:val="22"/>
                <w:szCs w:val="22"/>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5A7BC4" w:rsidTr="00BC5CE4">
        <w:tc>
          <w:tcPr>
            <w:tcW w:w="474"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16.</w:t>
            </w:r>
          </w:p>
        </w:tc>
        <w:tc>
          <w:tcPr>
            <w:tcW w:w="4526" w:type="pct"/>
            <w:gridSpan w:val="2"/>
            <w:shd w:val="clear" w:color="auto" w:fill="F2F2F2" w:themeFill="background1" w:themeFillShade="F2"/>
          </w:tcPr>
          <w:p w:rsidR="00BC5CE4" w:rsidRPr="0001663D" w:rsidRDefault="00BC5CE4" w:rsidP="00BC5CE4">
            <w:pPr>
              <w:pStyle w:val="af1"/>
              <w:ind w:firstLine="209"/>
              <w:jc w:val="both"/>
              <w:rPr>
                <w:rFonts w:ascii="Liberation Serif" w:eastAsia="Calibri" w:hAnsi="Liberation Serif" w:cs="Liberation Serif"/>
                <w:b/>
                <w:noProof/>
                <w:sz w:val="22"/>
                <w:szCs w:val="22"/>
              </w:rPr>
            </w:pPr>
            <w:r w:rsidRPr="0001663D">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BC5CE4" w:rsidRPr="00AF3269" w:rsidRDefault="00BC5CE4" w:rsidP="00BC5CE4">
      <w:pPr>
        <w:suppressLineNumbers/>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32"/>
        <w:gridCol w:w="8979"/>
      </w:tblGrid>
      <w:tr w:rsidR="005A7BC4" w:rsidTr="00BC5CE4">
        <w:tc>
          <w:tcPr>
            <w:tcW w:w="470" w:type="pct"/>
            <w:vMerge w:val="restart"/>
            <w:shd w:val="clear" w:color="auto" w:fill="F2F2F2" w:themeFill="background1" w:themeFillShade="F2"/>
          </w:tcPr>
          <w:p w:rsidR="00BC5CE4" w:rsidRPr="00AF3269" w:rsidRDefault="00BC5CE4" w:rsidP="00BC5CE4">
            <w:pPr>
              <w:suppressLineNumbers/>
              <w:rPr>
                <w:rFonts w:ascii="Liberation Serif" w:hAnsi="Liberation Serif" w:cs="Liberation Serif"/>
                <w:sz w:val="22"/>
                <w:szCs w:val="22"/>
              </w:rPr>
            </w:pPr>
            <w:r w:rsidRPr="00AF3269">
              <w:rPr>
                <w:rFonts w:ascii="Liberation Serif" w:hAnsi="Liberation Serif" w:cs="Liberation Serif"/>
                <w:sz w:val="22"/>
                <w:szCs w:val="22"/>
              </w:rPr>
              <w:t>Приказ</w:t>
            </w:r>
          </w:p>
          <w:p w:rsidR="00BC5CE4" w:rsidRPr="00AF3269" w:rsidRDefault="00BC5CE4" w:rsidP="00BC5CE4">
            <w:pPr>
              <w:suppressLineNumbers/>
              <w:rPr>
                <w:rFonts w:ascii="Liberation Serif" w:hAnsi="Liberation Serif" w:cs="Liberation Serif"/>
                <w:sz w:val="22"/>
                <w:szCs w:val="22"/>
              </w:rPr>
            </w:pPr>
            <w:r w:rsidRPr="00AF3269">
              <w:rPr>
                <w:rFonts w:ascii="Liberation Serif" w:hAnsi="Liberation Serif" w:cs="Liberation Serif"/>
                <w:sz w:val="22"/>
                <w:szCs w:val="22"/>
              </w:rPr>
              <w:t>МФ РФ</w:t>
            </w:r>
          </w:p>
          <w:p w:rsidR="00BC5CE4" w:rsidRPr="00AF3269" w:rsidRDefault="00BC5CE4" w:rsidP="00BC5CE4">
            <w:pPr>
              <w:suppressLineNumbers/>
              <w:rPr>
                <w:rFonts w:ascii="Liberation Serif" w:hAnsi="Liberation Serif" w:cs="Liberation Serif"/>
                <w:sz w:val="22"/>
                <w:szCs w:val="22"/>
              </w:rPr>
            </w:pPr>
            <w:r w:rsidRPr="00AF3269">
              <w:rPr>
                <w:rFonts w:ascii="Liberation Serif" w:hAnsi="Liberation Serif" w:cs="Liberation Serif"/>
                <w:sz w:val="22"/>
                <w:szCs w:val="22"/>
              </w:rPr>
              <w:t>№126н</w:t>
            </w:r>
          </w:p>
        </w:tc>
        <w:tc>
          <w:tcPr>
            <w:tcW w:w="4530" w:type="pct"/>
            <w:shd w:val="clear" w:color="auto" w:fill="F2F2F2" w:themeFill="background1" w:themeFillShade="F2"/>
          </w:tcPr>
          <w:p w:rsidR="00BC5CE4" w:rsidRPr="00AF3269" w:rsidRDefault="00BC5CE4" w:rsidP="00BC5CE4">
            <w:pPr>
              <w:suppressLineNumbers/>
              <w:ind w:firstLine="370"/>
              <w:rPr>
                <w:rFonts w:ascii="Liberation Serif" w:hAnsi="Liberation Serif" w:cs="Liberation Serif"/>
                <w:noProof/>
                <w:sz w:val="22"/>
                <w:szCs w:val="22"/>
              </w:rPr>
            </w:pPr>
            <w:r w:rsidRPr="00AF3269">
              <w:rPr>
                <w:rFonts w:ascii="Liberation Serif" w:hAnsi="Liberation Serif" w:cs="Liberation Serif"/>
                <w:sz w:val="22"/>
                <w:szCs w:val="22"/>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5A7BC4" w:rsidTr="00BC5CE4">
        <w:tc>
          <w:tcPr>
            <w:tcW w:w="470" w:type="pct"/>
            <w:vMerge/>
            <w:shd w:val="clear" w:color="auto" w:fill="F2F2F2" w:themeFill="background1" w:themeFillShade="F2"/>
          </w:tcPr>
          <w:p w:rsidR="00BC5CE4" w:rsidRPr="00AF3269" w:rsidRDefault="00BC5CE4" w:rsidP="00BC5CE4">
            <w:pPr>
              <w:suppressLineNumbers/>
              <w:rPr>
                <w:rFonts w:ascii="Liberation Serif" w:hAnsi="Liberation Serif" w:cs="Liberation Serif"/>
                <w:sz w:val="22"/>
                <w:szCs w:val="22"/>
              </w:rPr>
            </w:pPr>
          </w:p>
        </w:tc>
        <w:tc>
          <w:tcPr>
            <w:tcW w:w="4530" w:type="pct"/>
            <w:shd w:val="clear" w:color="auto" w:fill="auto"/>
          </w:tcPr>
          <w:p w:rsidR="00BC5CE4" w:rsidRPr="00AF3269" w:rsidRDefault="00BC5CE4" w:rsidP="00BC5CE4">
            <w:pPr>
              <w:suppressLineNumbers/>
              <w:ind w:firstLine="370"/>
              <w:rPr>
                <w:rFonts w:ascii="Liberation Serif" w:hAnsi="Liberation Serif" w:cs="Liberation Serif"/>
                <w:sz w:val="22"/>
                <w:szCs w:val="22"/>
              </w:rPr>
            </w:pPr>
            <w:r w:rsidRPr="00AF3269">
              <w:rPr>
                <w:rFonts w:ascii="Liberation Serif" w:hAnsi="Liberation Serif" w:cs="Liberation Serif"/>
                <w:sz w:val="22"/>
                <w:szCs w:val="22"/>
              </w:rPr>
              <w:t>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порядке, предусмотренном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BC5CE4" w:rsidRPr="00AF3269" w:rsidRDefault="00BC5CE4" w:rsidP="00BC5CE4">
            <w:pPr>
              <w:suppressLineNumbers/>
              <w:ind w:firstLine="370"/>
              <w:rPr>
                <w:rFonts w:ascii="Liberation Serif" w:hAnsi="Liberation Serif" w:cs="Liberation Serif"/>
                <w:b/>
                <w:sz w:val="22"/>
                <w:szCs w:val="22"/>
              </w:rPr>
            </w:pPr>
            <w:r w:rsidRPr="00AF3269">
              <w:rPr>
                <w:rFonts w:ascii="Liberation Serif" w:hAnsi="Liberation Serif" w:cs="Liberation Serif"/>
                <w:b/>
                <w:sz w:val="22"/>
                <w:szCs w:val="22"/>
              </w:rPr>
              <w:t>Примечание 1:</w:t>
            </w:r>
          </w:p>
          <w:p w:rsidR="00BC5CE4" w:rsidRPr="00AF3269" w:rsidRDefault="00BC5CE4" w:rsidP="00BC5CE4">
            <w:pPr>
              <w:suppressLineNumbers/>
              <w:ind w:firstLine="370"/>
              <w:rPr>
                <w:rFonts w:ascii="Liberation Serif" w:hAnsi="Liberation Serif" w:cs="Liberation Serif"/>
                <w:sz w:val="22"/>
                <w:szCs w:val="22"/>
              </w:rPr>
            </w:pPr>
            <w:r w:rsidRPr="00AF3269">
              <w:rPr>
                <w:rFonts w:ascii="Liberation Serif" w:hAnsi="Liberation Serif" w:cs="Liberation Serif"/>
                <w:sz w:val="22"/>
                <w:szCs w:val="22"/>
              </w:rPr>
              <w:t>Участник электронного аукциона обязан декларировать в заявке на участие в электронном аукционе страну происхождения поставляемого товара.</w:t>
            </w:r>
          </w:p>
          <w:p w:rsidR="00BC5CE4" w:rsidRPr="00AF3269" w:rsidRDefault="00BC5CE4" w:rsidP="00BC5CE4">
            <w:pPr>
              <w:suppressLineNumbers/>
              <w:ind w:firstLine="370"/>
              <w:rPr>
                <w:rFonts w:ascii="Liberation Serif" w:hAnsi="Liberation Serif" w:cs="Liberation Serif"/>
                <w:sz w:val="22"/>
                <w:szCs w:val="22"/>
              </w:rPr>
            </w:pPr>
            <w:r w:rsidRPr="00AF3269">
              <w:rPr>
                <w:rFonts w:ascii="Liberation Serif" w:hAnsi="Liberation Serif" w:cs="Liberation Serif"/>
                <w:sz w:val="22"/>
                <w:szCs w:val="22"/>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BC5CE4" w:rsidRPr="00AF3269" w:rsidRDefault="00BC5CE4" w:rsidP="00BC5CE4">
            <w:pPr>
              <w:suppressLineNumbers/>
              <w:ind w:firstLine="370"/>
              <w:rPr>
                <w:rFonts w:ascii="Liberation Serif" w:hAnsi="Liberation Serif" w:cs="Liberation Serif"/>
                <w:b/>
                <w:sz w:val="22"/>
                <w:szCs w:val="22"/>
              </w:rPr>
            </w:pPr>
            <w:r>
              <w:rPr>
                <w:rFonts w:ascii="Liberation Serif" w:hAnsi="Liberation Serif" w:cs="Liberation Serif"/>
                <w:b/>
                <w:sz w:val="22"/>
                <w:szCs w:val="22"/>
              </w:rPr>
              <w:t>Примечание 2:</w:t>
            </w:r>
          </w:p>
          <w:p w:rsidR="00BC5CE4" w:rsidRPr="00AF3269" w:rsidRDefault="00BC5CE4" w:rsidP="00BC5CE4">
            <w:pPr>
              <w:suppressLineNumbers/>
              <w:ind w:firstLine="370"/>
              <w:rPr>
                <w:rFonts w:ascii="Liberation Serif" w:hAnsi="Liberation Serif" w:cs="Liberation Serif"/>
                <w:sz w:val="22"/>
                <w:szCs w:val="22"/>
              </w:rPr>
            </w:pPr>
            <w:r w:rsidRPr="00AF3269">
              <w:rPr>
                <w:rFonts w:ascii="Liberation Serif" w:hAnsi="Liberation Serif" w:cs="Liberation Serif"/>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w:t>
            </w:r>
            <w:r w:rsidRPr="00AF3269">
              <w:rPr>
                <w:rFonts w:ascii="Liberation Serif" w:hAnsi="Liberation Serif" w:cs="Liberation Serif"/>
                <w:noProof/>
                <w:sz w:val="22"/>
                <w:szCs w:val="22"/>
              </w:rPr>
              <w:t>" ""</w:t>
            </w:r>
          </w:p>
        </w:tc>
      </w:tr>
    </w:tbl>
    <w:p w:rsidR="00BC5CE4" w:rsidRDefault="00BC5CE4" w:rsidP="00BC5CE4">
      <w:pPr>
        <w:suppressLineNumbers/>
        <w:rPr>
          <w:rFonts w:ascii="Liberation Serif" w:hAnsi="Liberation Serif" w:cs="Liberation Serif"/>
          <w:noProof/>
          <w:sz w:val="22"/>
          <w:szCs w:val="22"/>
        </w:rPr>
      </w:pPr>
      <w:r w:rsidRPr="00BC5CE4">
        <w:rPr>
          <w:rFonts w:ascii="Liberation Serif" w:hAnsi="Liberation Serif" w:cs="Liberation Serif"/>
          <w:noProof/>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25"/>
        <w:gridCol w:w="3699"/>
        <w:gridCol w:w="5287"/>
      </w:tblGrid>
      <w:tr w:rsidR="005A7BC4" w:rsidTr="00BC5CE4">
        <w:trPr>
          <w:trHeight w:val="1932"/>
        </w:trPr>
        <w:tc>
          <w:tcPr>
            <w:tcW w:w="46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17.</w:t>
            </w:r>
          </w:p>
        </w:tc>
        <w:tc>
          <w:tcPr>
            <w:tcW w:w="1866"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об обязательном общественном обсуждении закупки</w:t>
            </w:r>
          </w:p>
        </w:tc>
        <w:tc>
          <w:tcPr>
            <w:tcW w:w="2667" w:type="pct"/>
            <w:shd w:val="clear" w:color="auto" w:fill="auto"/>
          </w:tcPr>
          <w:p w:rsidR="00BC5CE4" w:rsidRPr="0001663D" w:rsidRDefault="00BC5CE4" w:rsidP="00BC5CE4">
            <w:pPr>
              <w:widowControl w:val="0"/>
              <w:jc w:val="both"/>
              <w:rPr>
                <w:rFonts w:ascii="Liberation Serif" w:hAnsi="Liberation Serif" w:cs="Liberation Serif"/>
                <w:sz w:val="22"/>
                <w:szCs w:val="22"/>
              </w:rPr>
            </w:pPr>
            <w:r w:rsidRPr="0001663D">
              <w:rPr>
                <w:rFonts w:ascii="Liberation Serif" w:hAnsi="Liberation Serif" w:cs="Liberation Serif"/>
                <w:sz w:val="22"/>
                <w:szCs w:val="22"/>
              </w:rPr>
              <w:t xml:space="preserve"> Не требуется </w:t>
            </w:r>
          </w:p>
        </w:tc>
      </w:tr>
      <w:tr w:rsidR="005A7BC4" w:rsidTr="00BC5CE4">
        <w:trPr>
          <w:trHeight w:val="25"/>
        </w:trPr>
        <w:tc>
          <w:tcPr>
            <w:tcW w:w="467" w:type="pct"/>
            <w:vMerge w:val="restar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18.</w:t>
            </w:r>
          </w:p>
        </w:tc>
        <w:tc>
          <w:tcPr>
            <w:tcW w:w="4533" w:type="pct"/>
            <w:gridSpan w:val="2"/>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R="005A7BC4" w:rsidTr="00BC5CE4">
        <w:tc>
          <w:tcPr>
            <w:tcW w:w="467" w:type="pct"/>
            <w:vMerge/>
            <w:shd w:val="clear" w:color="auto" w:fill="auto"/>
          </w:tcPr>
          <w:p w:rsidR="00BC5CE4" w:rsidRPr="0001663D" w:rsidRDefault="00BC5CE4" w:rsidP="00BC5CE4">
            <w:pPr>
              <w:pStyle w:val="af1"/>
              <w:jc w:val="center"/>
              <w:rPr>
                <w:rFonts w:ascii="Liberation Serif" w:hAnsi="Liberation Serif" w:cs="Liberation Serif"/>
                <w:sz w:val="22"/>
                <w:szCs w:val="22"/>
              </w:rPr>
            </w:pPr>
          </w:p>
        </w:tc>
        <w:tc>
          <w:tcPr>
            <w:tcW w:w="4533" w:type="pct"/>
            <w:gridSpan w:val="2"/>
            <w:shd w:val="clear" w:color="auto" w:fill="auto"/>
          </w:tcPr>
          <w:p w:rsidR="00BC5CE4" w:rsidRPr="0001663D" w:rsidRDefault="00BC5CE4" w:rsidP="00BC5CE4">
            <w:pPr>
              <w:pStyle w:val="ConsPlusNormal"/>
              <w:ind w:firstLine="540"/>
              <w:jc w:val="both"/>
              <w:rPr>
                <w:rFonts w:ascii="Liberation Serif" w:eastAsiaTheme="minorHAnsi" w:hAnsi="Liberation Serif" w:cs="Liberation Serif"/>
                <w:sz w:val="22"/>
                <w:szCs w:val="22"/>
                <w:lang w:eastAsia="ar-SA"/>
              </w:rPr>
            </w:pPr>
            <w:r w:rsidRPr="0001663D">
              <w:rPr>
                <w:rFonts w:ascii="Liberation Serif" w:hAnsi="Liberation Serif" w:cs="Liberation Serif"/>
                <w:sz w:val="22"/>
                <w:szCs w:val="22"/>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BC5CE4" w:rsidRPr="0001663D" w:rsidRDefault="00BC5CE4" w:rsidP="00BC5CE4">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C5CE4" w:rsidRPr="0001663D" w:rsidRDefault="00BC5CE4" w:rsidP="00BC5CE4">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C5CE4" w:rsidRPr="0001663D" w:rsidRDefault="00BC5CE4" w:rsidP="00BC5CE4">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3)</w:t>
            </w:r>
            <w:r w:rsidRPr="0001663D">
              <w:rPr>
                <w:rFonts w:ascii="Liberation Serif" w:hAnsi="Liberation Serif" w:cs="Liberation Serif"/>
                <w:color w:val="1F497D"/>
                <w:sz w:val="22"/>
                <w:szCs w:val="22"/>
                <w:lang w:eastAsia="ar-SA"/>
              </w:rPr>
              <w:t> </w:t>
            </w:r>
            <w:r w:rsidRPr="0001663D">
              <w:rPr>
                <w:rFonts w:ascii="Liberation Serif" w:hAnsi="Liberation Serif" w:cs="Liberation Serif"/>
                <w:sz w:val="22"/>
                <w:szCs w:val="22"/>
                <w:lang w:eastAsia="ar-SA"/>
              </w:rPr>
              <w:t>идентификационный</w:t>
            </w:r>
            <w:r w:rsidRPr="0001663D">
              <w:rPr>
                <w:rFonts w:ascii="Liberation Serif" w:hAnsi="Liberation Serif" w:cs="Liberation Serif"/>
                <w:color w:val="1F497D"/>
                <w:sz w:val="22"/>
                <w:szCs w:val="22"/>
                <w:lang w:eastAsia="ar-SA"/>
              </w:rPr>
              <w:t xml:space="preserve"> </w:t>
            </w:r>
            <w:r w:rsidRPr="0001663D">
              <w:rPr>
                <w:rFonts w:ascii="Liberation Serif" w:hAnsi="Liberation Serif" w:cs="Liberation Serif"/>
                <w:sz w:val="22"/>
                <w:szCs w:val="22"/>
                <w:lang w:eastAsia="ar-SA"/>
              </w:rPr>
              <w:t>номер</w:t>
            </w:r>
            <w:r w:rsidRPr="0001663D">
              <w:rPr>
                <w:rFonts w:ascii="Liberation Serif" w:hAnsi="Liberation Serif" w:cs="Liberation Serif"/>
                <w:color w:val="1F497D"/>
                <w:sz w:val="22"/>
                <w:szCs w:val="22"/>
                <w:lang w:eastAsia="ar-SA"/>
              </w:rPr>
              <w:t xml:space="preserve"> </w:t>
            </w:r>
            <w:r w:rsidRPr="0001663D">
              <w:rPr>
                <w:rFonts w:ascii="Liberation Serif" w:hAnsi="Liberation Serif" w:cs="Liberation Serif"/>
                <w:sz w:val="22"/>
                <w:szCs w:val="22"/>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BC5CE4" w:rsidRPr="0001663D" w:rsidRDefault="00BC5CE4" w:rsidP="00BC5CE4">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BC5CE4" w:rsidRPr="0001663D" w:rsidRDefault="00BC5CE4" w:rsidP="00BC5CE4">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C5CE4" w:rsidRPr="0001663D" w:rsidRDefault="00BC5CE4" w:rsidP="00BC5CE4">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C5CE4" w:rsidRPr="0001663D" w:rsidRDefault="00BC5CE4" w:rsidP="00BC5CE4">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5A7BC4" w:rsidTr="00BC5CE4">
        <w:tc>
          <w:tcPr>
            <w:tcW w:w="467" w:type="pct"/>
            <w:shd w:val="clear" w:color="auto" w:fill="F2F2F2" w:themeFill="background1" w:themeFillShade="F2"/>
          </w:tcPr>
          <w:p w:rsidR="00BC5CE4" w:rsidRPr="0001663D" w:rsidRDefault="00BC5CE4" w:rsidP="00BC5CE4">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19.</w:t>
            </w:r>
          </w:p>
        </w:tc>
        <w:tc>
          <w:tcPr>
            <w:tcW w:w="1866" w:type="pct"/>
            <w:shd w:val="clear" w:color="auto" w:fill="F2F2F2" w:themeFill="background1" w:themeFillShade="F2"/>
          </w:tcPr>
          <w:p w:rsidR="00BC5CE4" w:rsidRPr="0001663D" w:rsidRDefault="00BC5CE4" w:rsidP="00BC5CE4">
            <w:pPr>
              <w:pStyle w:val="af1"/>
              <w:jc w:val="both"/>
              <w:rPr>
                <w:rFonts w:ascii="Liberation Serif" w:hAnsi="Liberation Serif" w:cs="Liberation Serif"/>
                <w:sz w:val="22"/>
                <w:szCs w:val="22"/>
              </w:rPr>
            </w:pPr>
            <w:r w:rsidRPr="0001663D">
              <w:rPr>
                <w:rFonts w:ascii="Liberation Serif" w:hAnsi="Liberation Serif" w:cs="Liberation Serif"/>
                <w:sz w:val="22"/>
                <w:szCs w:val="22"/>
              </w:rPr>
              <w:t>Коды по ОКПД2</w:t>
            </w:r>
          </w:p>
        </w:tc>
        <w:tc>
          <w:tcPr>
            <w:tcW w:w="2667" w:type="pct"/>
            <w:shd w:val="clear" w:color="auto" w:fill="auto"/>
          </w:tcPr>
          <w:p w:rsidR="00BC5CE4" w:rsidRPr="00BC5CE4" w:rsidRDefault="00BC5CE4" w:rsidP="00BC5CE4">
            <w:pPr>
              <w:pStyle w:val="af1"/>
              <w:jc w:val="both"/>
              <w:rPr>
                <w:rFonts w:ascii="Liberation Serif" w:hAnsi="Liberation Serif" w:cs="Liberation Serif"/>
                <w:i/>
                <w:sz w:val="22"/>
                <w:szCs w:val="22"/>
              </w:rPr>
            </w:pPr>
            <w:r w:rsidRPr="00BC5CE4">
              <w:rPr>
                <w:rFonts w:ascii="Liberation Serif" w:hAnsi="Liberation Serif" w:cs="Liberation Serif"/>
                <w:noProof/>
                <w:sz w:val="22"/>
                <w:szCs w:val="22"/>
              </w:rPr>
              <w:t>22.19.72.000</w:t>
            </w:r>
            <w:r w:rsidRPr="00BC5CE4">
              <w:rPr>
                <w:rFonts w:ascii="Liberation Serif" w:hAnsi="Liberation Serif" w:cs="Liberation Serif"/>
                <w:sz w:val="22"/>
                <w:szCs w:val="22"/>
              </w:rPr>
              <w:t xml:space="preserve"> </w:t>
            </w:r>
          </w:p>
          <w:p w:rsidR="00BC5CE4" w:rsidRPr="00BC5CE4" w:rsidRDefault="00BC5CE4" w:rsidP="00BC5CE4">
            <w:pPr>
              <w:pStyle w:val="af1"/>
              <w:jc w:val="both"/>
              <w:rPr>
                <w:rFonts w:ascii="Liberation Serif" w:hAnsi="Liberation Serif" w:cs="Liberation Serif"/>
                <w:i/>
                <w:sz w:val="22"/>
                <w:szCs w:val="22"/>
              </w:rPr>
            </w:pPr>
          </w:p>
        </w:tc>
      </w:tr>
    </w:tbl>
    <w:p w:rsidR="00BC5CE4" w:rsidRPr="0001663D" w:rsidRDefault="00BC5CE4">
      <w:pPr>
        <w:pStyle w:val="a9"/>
        <w:jc w:val="both"/>
        <w:rPr>
          <w:rFonts w:ascii="Liberation Serif" w:hAnsi="Liberation Serif" w:cs="Liberation Serif"/>
          <w:sz w:val="22"/>
          <w:szCs w:val="22"/>
        </w:rPr>
      </w:pPr>
      <w:bookmarkStart w:id="8" w:name="info_table"/>
      <w:bookmarkEnd w:id="8"/>
    </w:p>
    <w:p w:rsidR="00BC5CE4" w:rsidRPr="0001663D" w:rsidRDefault="00BC5CE4" w:rsidP="00BC5CE4">
      <w:pPr>
        <w:pStyle w:val="afe"/>
        <w:spacing w:before="0" w:beforeAutospacing="0" w:after="0" w:afterAutospacing="0"/>
        <w:jc w:val="center"/>
        <w:rPr>
          <w:rFonts w:ascii="Liberation Serif" w:hAnsi="Liberation Serif" w:cs="Liberation Serif"/>
          <w:b/>
          <w:sz w:val="22"/>
          <w:szCs w:val="22"/>
        </w:rPr>
      </w:pPr>
      <w:r w:rsidRPr="0001663D">
        <w:rPr>
          <w:rFonts w:ascii="Liberation Serif" w:hAnsi="Liberation Serif" w:cs="Liberation Serif"/>
          <w:b/>
          <w:sz w:val="22"/>
          <w:szCs w:val="22"/>
        </w:rPr>
        <w:t>Часть II. «Описание объекта закупки»</w:t>
      </w:r>
    </w:p>
    <w:p w:rsidR="00BC5CE4" w:rsidRPr="0001663D" w:rsidRDefault="00BC5CE4" w:rsidP="00BC5CE4">
      <w:pPr>
        <w:pStyle w:val="a9"/>
        <w:jc w:val="center"/>
        <w:rPr>
          <w:rFonts w:ascii="Liberation Serif" w:hAnsi="Liberation Serif" w:cs="Liberation Serif"/>
          <w:sz w:val="22"/>
          <w:szCs w:val="22"/>
        </w:rPr>
      </w:pPr>
      <w:r w:rsidRPr="0001663D">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BC5CE4" w:rsidRPr="0001663D" w:rsidRDefault="00BC5CE4" w:rsidP="00BC5CE4">
      <w:pPr>
        <w:keepNext/>
        <w:keepLines/>
        <w:suppressAutoHyphens w:val="0"/>
        <w:rPr>
          <w:rFonts w:ascii="Liberation Serif" w:hAnsi="Liberation Serif" w:cs="Liberation Serif"/>
          <w:sz w:val="22"/>
          <w:szCs w:val="22"/>
          <w:lang w:eastAsia="ru-RU"/>
        </w:rPr>
      </w:pPr>
    </w:p>
    <w:p w:rsidR="00BC5CE4" w:rsidRPr="0001663D" w:rsidRDefault="00BC5CE4" w:rsidP="00BC5CE4">
      <w:pPr>
        <w:jc w:val="center"/>
        <w:rPr>
          <w:rFonts w:ascii="Liberation Serif" w:eastAsia="Calibri" w:hAnsi="Liberation Serif" w:cs="Liberation Serif"/>
          <w:sz w:val="22"/>
          <w:szCs w:val="22"/>
          <w:lang w:eastAsia="en-US"/>
        </w:rPr>
      </w:pPr>
      <w:r w:rsidRPr="0001663D">
        <w:rPr>
          <w:rFonts w:ascii="Liberation Serif" w:hAnsi="Liberation Serif" w:cs="Liberation Serif"/>
          <w:b/>
          <w:sz w:val="22"/>
          <w:szCs w:val="22"/>
        </w:rPr>
        <w:t>Часть III. «Проект контракта»</w:t>
      </w:r>
    </w:p>
    <w:p w:rsidR="00BC5CE4" w:rsidRPr="0001663D" w:rsidRDefault="00BC5CE4" w:rsidP="00BC5CE4">
      <w:pPr>
        <w:pStyle w:val="a9"/>
        <w:jc w:val="center"/>
        <w:rPr>
          <w:rFonts w:ascii="Liberation Serif" w:hAnsi="Liberation Serif" w:cs="Liberation Serif"/>
          <w:sz w:val="22"/>
          <w:szCs w:val="22"/>
        </w:rPr>
      </w:pPr>
      <w:r w:rsidRPr="0001663D">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BC5CE4" w:rsidRPr="0001663D" w:rsidRDefault="00BC5CE4" w:rsidP="00BC5CE4">
      <w:pPr>
        <w:pStyle w:val="a9"/>
        <w:jc w:val="center"/>
        <w:rPr>
          <w:rFonts w:ascii="Liberation Serif" w:hAnsi="Liberation Serif" w:cs="Liberation Serif"/>
          <w:i/>
          <w:sz w:val="22"/>
          <w:szCs w:val="22"/>
          <w:lang w:eastAsia="ru-RU"/>
        </w:rPr>
      </w:pPr>
    </w:p>
    <w:p w:rsidR="00BC5CE4" w:rsidRPr="0001663D" w:rsidRDefault="00BC5CE4" w:rsidP="00BC5CE4">
      <w:pPr>
        <w:pStyle w:val="afe"/>
        <w:spacing w:before="0" w:beforeAutospacing="0" w:after="0" w:afterAutospacing="0"/>
        <w:jc w:val="center"/>
        <w:rPr>
          <w:rFonts w:ascii="Liberation Serif" w:hAnsi="Liberation Serif" w:cs="Liberation Serif"/>
          <w:b/>
          <w:sz w:val="22"/>
          <w:szCs w:val="22"/>
        </w:rPr>
      </w:pPr>
      <w:r w:rsidRPr="0001663D">
        <w:rPr>
          <w:rFonts w:ascii="Liberation Serif" w:hAnsi="Liberation Serif" w:cs="Liberation Serif"/>
          <w:b/>
          <w:sz w:val="22"/>
          <w:szCs w:val="22"/>
        </w:rPr>
        <w:t>Часть IV. «Обоснование начальной (максимальной) цены контракта, начальных цен единиц товара, работы, услуги»</w:t>
      </w:r>
    </w:p>
    <w:p w:rsidR="00BC5CE4" w:rsidRPr="0001663D" w:rsidRDefault="00BC5CE4" w:rsidP="00BC5CE4">
      <w:pPr>
        <w:pStyle w:val="a9"/>
        <w:jc w:val="center"/>
        <w:rPr>
          <w:rFonts w:ascii="Liberation Serif" w:hAnsi="Liberation Serif" w:cs="Liberation Serif"/>
          <w:sz w:val="22"/>
          <w:szCs w:val="22"/>
        </w:rPr>
      </w:pPr>
      <w:r w:rsidRPr="0001663D">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BC5CE4" w:rsidRPr="0001663D" w:rsidRDefault="00BC5CE4">
      <w:pPr>
        <w:pStyle w:val="a9"/>
        <w:jc w:val="both"/>
        <w:rPr>
          <w:rFonts w:ascii="Liberation Serif" w:hAnsi="Liberation Serif" w:cs="Liberation Serif"/>
          <w:sz w:val="22"/>
          <w:szCs w:val="22"/>
        </w:rPr>
      </w:pPr>
    </w:p>
    <w:sectPr w:rsidR="00BC5CE4" w:rsidRPr="0001663D" w:rsidSect="00BC5CE4">
      <w:headerReference w:type="default" r:id="rId11"/>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E4" w:rsidRDefault="00BC5CE4">
      <w:r>
        <w:separator/>
      </w:r>
    </w:p>
  </w:endnote>
  <w:endnote w:type="continuationSeparator" w:id="0">
    <w:p w:rsidR="00BC5CE4" w:rsidRDefault="00BC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287"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E4" w:rsidRDefault="00BC5CE4" w:rsidP="00BC5CE4">
      <w:r>
        <w:separator/>
      </w:r>
    </w:p>
  </w:footnote>
  <w:footnote w:type="continuationSeparator" w:id="0">
    <w:p w:rsidR="00BC5CE4" w:rsidRDefault="00BC5CE4" w:rsidP="00BC5CE4">
      <w:r>
        <w:continuationSeparator/>
      </w:r>
    </w:p>
  </w:footnote>
  <w:footnote w:id="1">
    <w:p w:rsidR="00BC5CE4" w:rsidRPr="006C4EB8" w:rsidRDefault="00BC5CE4" w:rsidP="00BC5CE4">
      <w:pPr>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napToGrid w:val="0"/>
          <w:color w:val="000000"/>
          <w:sz w:val="18"/>
          <w:szCs w:val="18"/>
        </w:rPr>
        <w:t xml:space="preserve"> В случае, предусмотренном </w:t>
      </w:r>
      <w:hyperlink r:id="rId1" w:history="1">
        <w:r w:rsidRPr="006C4EB8">
          <w:rPr>
            <w:rFonts w:ascii="Liberation Serif" w:hAnsi="Liberation Serif" w:cs="Liberation Serif"/>
            <w:i/>
            <w:sz w:val="18"/>
            <w:szCs w:val="18"/>
          </w:rPr>
          <w:t>частью 24 статьи 22</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BC5CE4" w:rsidRPr="006C4EB8" w:rsidRDefault="00BC5CE4" w:rsidP="00BC5CE4">
      <w:pPr>
        <w:pStyle w:val="afa"/>
        <w:rPr>
          <w:rFonts w:ascii="Liberation Serif" w:hAnsi="Liberation Serif" w:cs="Liberation Serif"/>
          <w:i/>
          <w:sz w:val="18"/>
          <w:szCs w:val="18"/>
        </w:rPr>
      </w:pPr>
    </w:p>
  </w:footnote>
  <w:footnote w:id="2">
    <w:p w:rsidR="00BC5CE4" w:rsidRPr="006C4EB8" w:rsidRDefault="00BC5CE4" w:rsidP="00BC5CE4">
      <w:pPr>
        <w:pStyle w:val="afa"/>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w:t>
      </w:r>
      <w:r w:rsidRPr="006C4EB8">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6C4EB8">
          <w:rPr>
            <w:rStyle w:val="a4"/>
            <w:rFonts w:ascii="Liberation Serif" w:hAnsi="Liberation Serif" w:cs="Liberation Serif"/>
            <w:i/>
            <w:snapToGrid w:val="0"/>
            <w:color w:val="000000"/>
            <w:sz w:val="18"/>
            <w:szCs w:val="18"/>
            <w:u w:val="none"/>
          </w:rPr>
          <w:t>частью 2 статьи 34</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BC5CE4" w:rsidRPr="006C4EB8" w:rsidRDefault="00BC5CE4" w:rsidP="00BC5CE4">
      <w:pPr>
        <w:pStyle w:val="afa"/>
        <w:jc w:val="both"/>
        <w:rPr>
          <w:rFonts w:ascii="Liberation Serif" w:hAnsi="Liberation Serif" w:cs="Liberation Serif"/>
          <w:i/>
          <w:sz w:val="18"/>
          <w:szCs w:val="18"/>
        </w:rPr>
      </w:pPr>
    </w:p>
  </w:footnote>
  <w:footnote w:id="3">
    <w:p w:rsidR="00BC5CE4" w:rsidRPr="006C4EB8" w:rsidRDefault="00BC5CE4" w:rsidP="00BC5CE4">
      <w:pPr>
        <w:pStyle w:val="afa"/>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w:t>
      </w:r>
      <w:r w:rsidRPr="006C4EB8">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3" w:history="1">
        <w:r w:rsidRPr="006C4EB8">
          <w:rPr>
            <w:rStyle w:val="a4"/>
            <w:rFonts w:ascii="Liberation Serif" w:hAnsi="Liberation Serif" w:cs="Liberation Serif"/>
            <w:i/>
            <w:snapToGrid w:val="0"/>
            <w:color w:val="000000"/>
            <w:sz w:val="18"/>
            <w:szCs w:val="18"/>
            <w:u w:val="none"/>
          </w:rPr>
          <w:t>частью 2 статьи 34</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BC5CE4" w:rsidRPr="006C4EB8" w:rsidRDefault="00BC5CE4" w:rsidP="00BC5CE4">
      <w:pPr>
        <w:pStyle w:val="afa"/>
        <w:jc w:val="both"/>
        <w:rPr>
          <w:rFonts w:ascii="Liberation Serif" w:hAnsi="Liberation Serif" w:cs="Liberation Serif"/>
          <w:i/>
          <w:sz w:val="18"/>
          <w:szCs w:val="18"/>
        </w:rPr>
      </w:pPr>
    </w:p>
  </w:footnote>
  <w:footnote w:id="4">
    <w:p w:rsidR="00BC5CE4" w:rsidRPr="0093171B" w:rsidRDefault="00BC5CE4" w:rsidP="00BC5CE4">
      <w:pPr>
        <w:pStyle w:val="afa"/>
        <w:rPr>
          <w:rFonts w:ascii="Liberation Serif" w:hAnsi="Liberation Serif" w:cs="Liberation Serif"/>
          <w:i/>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5">
    <w:p w:rsidR="00BC5CE4" w:rsidRPr="00207A8F" w:rsidRDefault="00BC5CE4" w:rsidP="00BC5CE4">
      <w:pPr>
        <w:pStyle w:val="afa"/>
        <w:jc w:val="both"/>
        <w:rPr>
          <w:rFonts w:ascii="Liberation Serif" w:hAnsi="Liberation Serif" w:cs="Liberation Serif"/>
          <w:i/>
          <w:sz w:val="18"/>
          <w:szCs w:val="18"/>
        </w:rPr>
      </w:pPr>
      <w:r w:rsidRPr="00207A8F">
        <w:rPr>
          <w:rStyle w:val="afc"/>
          <w:i/>
        </w:rPr>
        <w:footnoteRef/>
      </w:r>
      <w:r w:rsidRPr="00207A8F">
        <w:rPr>
          <w:i/>
        </w:rPr>
        <w:t xml:space="preserve"> </w:t>
      </w:r>
      <w:r w:rsidRPr="00207A8F">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E4" w:rsidRDefault="00BC5CE4">
    <w:pPr>
      <w:pStyle w:val="af"/>
      <w:jc w:val="center"/>
    </w:pPr>
    <w:r>
      <w:fldChar w:fldCharType="begin"/>
    </w:r>
    <w:r>
      <w:instrText>PAGE   \* MERGEFORMAT</w:instrText>
    </w:r>
    <w:r>
      <w:fldChar w:fldCharType="separate"/>
    </w:r>
    <w:r w:rsidR="005C3A57">
      <w:rPr>
        <w:noProof/>
      </w:rPr>
      <w:t>19</w:t>
    </w:r>
    <w:r>
      <w:fldChar w:fldCharType="end"/>
    </w:r>
  </w:p>
  <w:p w:rsidR="00BC5CE4" w:rsidRDefault="00BC5CE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CCF0AF92">
      <w:start w:val="1"/>
      <w:numFmt w:val="decimal"/>
      <w:lvlText w:val="%1)"/>
      <w:lvlJc w:val="left"/>
      <w:pPr>
        <w:ind w:left="720" w:hanging="360"/>
      </w:pPr>
    </w:lvl>
    <w:lvl w:ilvl="1" w:tplc="EEFCB92C" w:tentative="1">
      <w:start w:val="1"/>
      <w:numFmt w:val="lowerLetter"/>
      <w:lvlText w:val="%2."/>
      <w:lvlJc w:val="left"/>
      <w:pPr>
        <w:ind w:left="1440" w:hanging="360"/>
      </w:pPr>
    </w:lvl>
    <w:lvl w:ilvl="2" w:tplc="6212A9B2" w:tentative="1">
      <w:start w:val="1"/>
      <w:numFmt w:val="lowerRoman"/>
      <w:lvlText w:val="%3."/>
      <w:lvlJc w:val="right"/>
      <w:pPr>
        <w:ind w:left="2160" w:hanging="180"/>
      </w:pPr>
    </w:lvl>
    <w:lvl w:ilvl="3" w:tplc="C138F15E" w:tentative="1">
      <w:start w:val="1"/>
      <w:numFmt w:val="decimal"/>
      <w:lvlText w:val="%4."/>
      <w:lvlJc w:val="left"/>
      <w:pPr>
        <w:ind w:left="2880" w:hanging="360"/>
      </w:pPr>
    </w:lvl>
    <w:lvl w:ilvl="4" w:tplc="381E4C40" w:tentative="1">
      <w:start w:val="1"/>
      <w:numFmt w:val="lowerLetter"/>
      <w:lvlText w:val="%5."/>
      <w:lvlJc w:val="left"/>
      <w:pPr>
        <w:ind w:left="3600" w:hanging="360"/>
      </w:pPr>
    </w:lvl>
    <w:lvl w:ilvl="5" w:tplc="8A460C52" w:tentative="1">
      <w:start w:val="1"/>
      <w:numFmt w:val="lowerRoman"/>
      <w:lvlText w:val="%6."/>
      <w:lvlJc w:val="right"/>
      <w:pPr>
        <w:ind w:left="4320" w:hanging="180"/>
      </w:pPr>
    </w:lvl>
    <w:lvl w:ilvl="6" w:tplc="E83E2322" w:tentative="1">
      <w:start w:val="1"/>
      <w:numFmt w:val="decimal"/>
      <w:lvlText w:val="%7."/>
      <w:lvlJc w:val="left"/>
      <w:pPr>
        <w:ind w:left="5040" w:hanging="360"/>
      </w:pPr>
    </w:lvl>
    <w:lvl w:ilvl="7" w:tplc="3790051A" w:tentative="1">
      <w:start w:val="1"/>
      <w:numFmt w:val="lowerLetter"/>
      <w:lvlText w:val="%8."/>
      <w:lvlJc w:val="left"/>
      <w:pPr>
        <w:ind w:left="5760" w:hanging="360"/>
      </w:pPr>
    </w:lvl>
    <w:lvl w:ilvl="8" w:tplc="F7C25D78" w:tentative="1">
      <w:start w:val="1"/>
      <w:numFmt w:val="lowerRoman"/>
      <w:lvlText w:val="%9."/>
      <w:lvlJc w:val="right"/>
      <w:pPr>
        <w:ind w:left="6480" w:hanging="180"/>
      </w:pPr>
    </w:lvl>
  </w:abstractNum>
  <w:abstractNum w:abstractNumId="6" w15:restartNumberingAfterBreak="0">
    <w:nsid w:val="5B422F85"/>
    <w:multiLevelType w:val="hybridMultilevel"/>
    <w:tmpl w:val="0A7ED9FC"/>
    <w:lvl w:ilvl="0" w:tplc="67549594">
      <w:start w:val="1"/>
      <w:numFmt w:val="decimal"/>
      <w:lvlText w:val="%1."/>
      <w:lvlJc w:val="left"/>
      <w:pPr>
        <w:ind w:left="730" w:hanging="360"/>
      </w:pPr>
      <w:rPr>
        <w:rFonts w:hint="default"/>
      </w:rPr>
    </w:lvl>
    <w:lvl w:ilvl="1" w:tplc="C7ACB600" w:tentative="1">
      <w:start w:val="1"/>
      <w:numFmt w:val="lowerLetter"/>
      <w:lvlText w:val="%2."/>
      <w:lvlJc w:val="left"/>
      <w:pPr>
        <w:ind w:left="1450" w:hanging="360"/>
      </w:pPr>
    </w:lvl>
    <w:lvl w:ilvl="2" w:tplc="ABCAD5D0" w:tentative="1">
      <w:start w:val="1"/>
      <w:numFmt w:val="lowerRoman"/>
      <w:lvlText w:val="%3."/>
      <w:lvlJc w:val="right"/>
      <w:pPr>
        <w:ind w:left="2170" w:hanging="180"/>
      </w:pPr>
    </w:lvl>
    <w:lvl w:ilvl="3" w:tplc="326CA3B0" w:tentative="1">
      <w:start w:val="1"/>
      <w:numFmt w:val="decimal"/>
      <w:lvlText w:val="%4."/>
      <w:lvlJc w:val="left"/>
      <w:pPr>
        <w:ind w:left="2890" w:hanging="360"/>
      </w:pPr>
    </w:lvl>
    <w:lvl w:ilvl="4" w:tplc="302C9774" w:tentative="1">
      <w:start w:val="1"/>
      <w:numFmt w:val="lowerLetter"/>
      <w:lvlText w:val="%5."/>
      <w:lvlJc w:val="left"/>
      <w:pPr>
        <w:ind w:left="3610" w:hanging="360"/>
      </w:pPr>
    </w:lvl>
    <w:lvl w:ilvl="5" w:tplc="C58C033E" w:tentative="1">
      <w:start w:val="1"/>
      <w:numFmt w:val="lowerRoman"/>
      <w:lvlText w:val="%6."/>
      <w:lvlJc w:val="right"/>
      <w:pPr>
        <w:ind w:left="4330" w:hanging="180"/>
      </w:pPr>
    </w:lvl>
    <w:lvl w:ilvl="6" w:tplc="A3CA1F98" w:tentative="1">
      <w:start w:val="1"/>
      <w:numFmt w:val="decimal"/>
      <w:lvlText w:val="%7."/>
      <w:lvlJc w:val="left"/>
      <w:pPr>
        <w:ind w:left="5050" w:hanging="360"/>
      </w:pPr>
    </w:lvl>
    <w:lvl w:ilvl="7" w:tplc="86061DD4" w:tentative="1">
      <w:start w:val="1"/>
      <w:numFmt w:val="lowerLetter"/>
      <w:lvlText w:val="%8."/>
      <w:lvlJc w:val="left"/>
      <w:pPr>
        <w:ind w:left="5770" w:hanging="360"/>
      </w:pPr>
    </w:lvl>
    <w:lvl w:ilvl="8" w:tplc="8FDEB50E" w:tentative="1">
      <w:start w:val="1"/>
      <w:numFmt w:val="lowerRoman"/>
      <w:lvlText w:val="%9."/>
      <w:lvlJc w:val="right"/>
      <w:pPr>
        <w:ind w:left="6490" w:hanging="180"/>
      </w:pPr>
    </w:lvl>
  </w:abstractNum>
  <w:abstractNum w:abstractNumId="7" w15:restartNumberingAfterBreak="0">
    <w:nsid w:val="615F5482"/>
    <w:multiLevelType w:val="hybridMultilevel"/>
    <w:tmpl w:val="A7141D14"/>
    <w:lvl w:ilvl="0" w:tplc="699AB00E">
      <w:start w:val="1"/>
      <w:numFmt w:val="decimal"/>
      <w:lvlText w:val="%1)"/>
      <w:lvlJc w:val="left"/>
      <w:pPr>
        <w:ind w:left="644" w:hanging="360"/>
      </w:pPr>
      <w:rPr>
        <w:rFonts w:cs="Times New Roman" w:hint="default"/>
        <w:b/>
      </w:rPr>
    </w:lvl>
    <w:lvl w:ilvl="1" w:tplc="896EA8F8" w:tentative="1">
      <w:start w:val="1"/>
      <w:numFmt w:val="lowerLetter"/>
      <w:lvlText w:val="%2."/>
      <w:lvlJc w:val="left"/>
      <w:pPr>
        <w:ind w:left="1329" w:hanging="360"/>
      </w:pPr>
      <w:rPr>
        <w:rFonts w:cs="Times New Roman"/>
      </w:rPr>
    </w:lvl>
    <w:lvl w:ilvl="2" w:tplc="A052FB58" w:tentative="1">
      <w:start w:val="1"/>
      <w:numFmt w:val="lowerRoman"/>
      <w:lvlText w:val="%3."/>
      <w:lvlJc w:val="right"/>
      <w:pPr>
        <w:ind w:left="2049" w:hanging="180"/>
      </w:pPr>
      <w:rPr>
        <w:rFonts w:cs="Times New Roman"/>
      </w:rPr>
    </w:lvl>
    <w:lvl w:ilvl="3" w:tplc="EBC46094" w:tentative="1">
      <w:start w:val="1"/>
      <w:numFmt w:val="decimal"/>
      <w:lvlText w:val="%4."/>
      <w:lvlJc w:val="left"/>
      <w:pPr>
        <w:ind w:left="2769" w:hanging="360"/>
      </w:pPr>
      <w:rPr>
        <w:rFonts w:cs="Times New Roman"/>
      </w:rPr>
    </w:lvl>
    <w:lvl w:ilvl="4" w:tplc="78328EC4" w:tentative="1">
      <w:start w:val="1"/>
      <w:numFmt w:val="lowerLetter"/>
      <w:lvlText w:val="%5."/>
      <w:lvlJc w:val="left"/>
      <w:pPr>
        <w:ind w:left="3489" w:hanging="360"/>
      </w:pPr>
      <w:rPr>
        <w:rFonts w:cs="Times New Roman"/>
      </w:rPr>
    </w:lvl>
    <w:lvl w:ilvl="5" w:tplc="705E238A" w:tentative="1">
      <w:start w:val="1"/>
      <w:numFmt w:val="lowerRoman"/>
      <w:lvlText w:val="%6."/>
      <w:lvlJc w:val="right"/>
      <w:pPr>
        <w:ind w:left="4209" w:hanging="180"/>
      </w:pPr>
      <w:rPr>
        <w:rFonts w:cs="Times New Roman"/>
      </w:rPr>
    </w:lvl>
    <w:lvl w:ilvl="6" w:tplc="A912A590" w:tentative="1">
      <w:start w:val="1"/>
      <w:numFmt w:val="decimal"/>
      <w:lvlText w:val="%7."/>
      <w:lvlJc w:val="left"/>
      <w:pPr>
        <w:ind w:left="4929" w:hanging="360"/>
      </w:pPr>
      <w:rPr>
        <w:rFonts w:cs="Times New Roman"/>
      </w:rPr>
    </w:lvl>
    <w:lvl w:ilvl="7" w:tplc="0040E748" w:tentative="1">
      <w:start w:val="1"/>
      <w:numFmt w:val="lowerLetter"/>
      <w:lvlText w:val="%8."/>
      <w:lvlJc w:val="left"/>
      <w:pPr>
        <w:ind w:left="5649" w:hanging="360"/>
      </w:pPr>
      <w:rPr>
        <w:rFonts w:cs="Times New Roman"/>
      </w:rPr>
    </w:lvl>
    <w:lvl w:ilvl="8" w:tplc="3AA40B86" w:tentative="1">
      <w:start w:val="1"/>
      <w:numFmt w:val="lowerRoman"/>
      <w:lvlText w:val="%9."/>
      <w:lvlJc w:val="right"/>
      <w:pPr>
        <w:ind w:left="6369" w:hanging="180"/>
      </w:pPr>
      <w:rPr>
        <w:rFonts w:cs="Times New Roman"/>
      </w:rPr>
    </w:lvl>
  </w:abstractNum>
  <w:abstractNum w:abstractNumId="8" w15:restartNumberingAfterBreak="0">
    <w:nsid w:val="70E95F1A"/>
    <w:multiLevelType w:val="hybridMultilevel"/>
    <w:tmpl w:val="436ACBEE"/>
    <w:lvl w:ilvl="0" w:tplc="7F8EE98A">
      <w:start w:val="1"/>
      <w:numFmt w:val="decimal"/>
      <w:lvlText w:val="%1)"/>
      <w:lvlJc w:val="left"/>
      <w:pPr>
        <w:ind w:left="720" w:hanging="360"/>
      </w:pPr>
    </w:lvl>
    <w:lvl w:ilvl="1" w:tplc="EFA2E1EE" w:tentative="1">
      <w:start w:val="1"/>
      <w:numFmt w:val="lowerLetter"/>
      <w:lvlText w:val="%2."/>
      <w:lvlJc w:val="left"/>
      <w:pPr>
        <w:ind w:left="1440" w:hanging="360"/>
      </w:pPr>
    </w:lvl>
    <w:lvl w:ilvl="2" w:tplc="2A426D62" w:tentative="1">
      <w:start w:val="1"/>
      <w:numFmt w:val="lowerRoman"/>
      <w:lvlText w:val="%3."/>
      <w:lvlJc w:val="right"/>
      <w:pPr>
        <w:ind w:left="2160" w:hanging="180"/>
      </w:pPr>
    </w:lvl>
    <w:lvl w:ilvl="3" w:tplc="E07211E2" w:tentative="1">
      <w:start w:val="1"/>
      <w:numFmt w:val="decimal"/>
      <w:lvlText w:val="%4."/>
      <w:lvlJc w:val="left"/>
      <w:pPr>
        <w:ind w:left="2880" w:hanging="360"/>
      </w:pPr>
    </w:lvl>
    <w:lvl w:ilvl="4" w:tplc="8E80403C" w:tentative="1">
      <w:start w:val="1"/>
      <w:numFmt w:val="lowerLetter"/>
      <w:lvlText w:val="%5."/>
      <w:lvlJc w:val="left"/>
      <w:pPr>
        <w:ind w:left="3600" w:hanging="360"/>
      </w:pPr>
    </w:lvl>
    <w:lvl w:ilvl="5" w:tplc="8AD0DDE2" w:tentative="1">
      <w:start w:val="1"/>
      <w:numFmt w:val="lowerRoman"/>
      <w:lvlText w:val="%6."/>
      <w:lvlJc w:val="right"/>
      <w:pPr>
        <w:ind w:left="4320" w:hanging="180"/>
      </w:pPr>
    </w:lvl>
    <w:lvl w:ilvl="6" w:tplc="BC407D86" w:tentative="1">
      <w:start w:val="1"/>
      <w:numFmt w:val="decimal"/>
      <w:lvlText w:val="%7."/>
      <w:lvlJc w:val="left"/>
      <w:pPr>
        <w:ind w:left="5040" w:hanging="360"/>
      </w:pPr>
    </w:lvl>
    <w:lvl w:ilvl="7" w:tplc="E5B262A0" w:tentative="1">
      <w:start w:val="1"/>
      <w:numFmt w:val="lowerLetter"/>
      <w:lvlText w:val="%8."/>
      <w:lvlJc w:val="left"/>
      <w:pPr>
        <w:ind w:left="5760" w:hanging="360"/>
      </w:pPr>
    </w:lvl>
    <w:lvl w:ilvl="8" w:tplc="303CF9F0"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C4"/>
    <w:rsid w:val="00382438"/>
    <w:rsid w:val="0050567E"/>
    <w:rsid w:val="005A7BC4"/>
    <w:rsid w:val="005C3A57"/>
    <w:rsid w:val="00BC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386CABA-A9FF-484E-9F8C-410B6ED7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link w:val="70"/>
    <w:uiPriority w:val="9"/>
    <w:semiHidden/>
    <w:unhideWhenUsed/>
    <w:qFormat/>
    <w:rsid w:val="00BC5CE4"/>
    <w:pPr>
      <w:keepNext/>
      <w:keepLines/>
      <w:spacing w:before="40"/>
      <w:outlineLvl w:val="6"/>
    </w:pPr>
    <w:rPr>
      <w:rFonts w:asciiTheme="majorHAnsi" w:eastAsiaTheme="majorEastAsia" w:hAnsiTheme="majorHAnsi" w:cstheme="majorBidi"/>
      <w:i/>
      <w:iCs/>
      <w:color w:val="1F4D78" w:themeColor="accent1" w:themeShade="7F"/>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70">
    <w:name w:val="Заголовок 7 Знак"/>
    <w:basedOn w:val="a0"/>
    <w:link w:val="7"/>
    <w:uiPriority w:val="9"/>
    <w:semiHidden/>
    <w:rsid w:val="00BC5CE4"/>
    <w:rPr>
      <w:rFonts w:asciiTheme="majorHAnsi" w:eastAsiaTheme="majorEastAsia" w:hAnsiTheme="majorHAnsi" w:cstheme="majorBidi"/>
      <w:i/>
      <w:iCs/>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43554">
      <w:bodyDiv w:val="1"/>
      <w:marLeft w:val="0"/>
      <w:marRight w:val="0"/>
      <w:marTop w:val="0"/>
      <w:marBottom w:val="0"/>
      <w:divBdr>
        <w:top w:val="none" w:sz="0" w:space="0" w:color="auto"/>
        <w:left w:val="none" w:sz="0" w:space="0" w:color="auto"/>
        <w:bottom w:val="none" w:sz="0" w:space="0" w:color="auto"/>
        <w:right w:val="none" w:sz="0" w:space="0" w:color="auto"/>
      </w:divBdr>
    </w:div>
    <w:div w:id="15245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C6B82BBCAC81EC81A81C3BCFC4CDCAD35D9AEEDE55EE4098B186BB0DA0F2BF91DE7B067F4263CDD0F2B2217AF477BCE4E2D2Dc4A9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FFAC4D9E3A0A5DF8F83701C15EE4F7A1CF87A38749FFA828BFB169B89D8D2D8F47FF052A5481E73pCZ1G" TargetMode="External"/><Relationship Id="rId4" Type="http://schemas.openxmlformats.org/officeDocument/2006/relationships/settings" Target="settings.xml"/><Relationship Id="rId9" Type="http://schemas.openxmlformats.org/officeDocument/2006/relationships/hyperlink" Target="consultantplus://offline/ref=CACE5DD00670149E31D6CD80C47AE5D7153E62FE4EBE57060FB83FFCE6149182A45F7880247A6887nFYE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nd=92A7EA9C6317E69F361876C96263A5DB&amp;req=doc&amp;base=LAW&amp;n=315347&amp;dst=1208&amp;fld=134&amp;date=29.05.2019" TargetMode="External"/><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3AEB-2CF7-4F74-B9A2-26CC49A8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454</TotalTime>
  <Pages>19</Pages>
  <Words>7601</Words>
  <Characters>43328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Попова Евгения Александровна</cp:lastModifiedBy>
  <cp:revision>32</cp:revision>
  <cp:lastPrinted>2015-09-01T07:45:00Z</cp:lastPrinted>
  <dcterms:created xsi:type="dcterms:W3CDTF">2020-05-14T14:15:00Z</dcterms:created>
  <dcterms:modified xsi:type="dcterms:W3CDTF">2020-05-26T05:59:00Z</dcterms:modified>
</cp:coreProperties>
</file>