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F14EF2" w:rsidP="00D82099">
      <w:pPr>
        <w:keepNext/>
        <w:keepLines/>
        <w:suppressLineNumbers/>
        <w:ind w:firstLine="680"/>
        <w:jc w:val="center"/>
        <w:rPr>
          <w:rFonts w:ascii="Liberation Serif" w:hAnsi="Liberation Serif" w:cs="Liberation Serif"/>
          <w:b/>
          <w:kern w:val="1"/>
          <w:sz w:val="22"/>
          <w:szCs w:val="22"/>
        </w:rPr>
      </w:pPr>
    </w:p>
    <w:p w:rsidR="004D1DF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ЭЛЕКТРОННЫЙ АУКЦИОН</w:t>
      </w:r>
    </w:p>
    <w:p w:rsidR="004D1DF4" w:rsidP="00D82099">
      <w:pPr>
        <w:keepLines/>
        <w:suppressLineNumbers/>
        <w:jc w:val="center"/>
        <w:rPr>
          <w:rFonts w:ascii="Liberation Serif" w:hAnsi="Liberation Serif" w:cs="Liberation Serif"/>
          <w:b/>
          <w:caps/>
          <w:kern w:val="1"/>
          <w:sz w:val="22"/>
          <w:szCs w:val="22"/>
        </w:rPr>
      </w:pPr>
    </w:p>
    <w:p w:rsidR="006002F6" w:rsidRPr="00F14EF2" w:rsidP="00D82099">
      <w:pPr>
        <w:keepLines/>
        <w:suppressLineNumbers/>
        <w:jc w:val="center"/>
        <w:rPr>
          <w:rFonts w:ascii="Liberation Serif" w:hAnsi="Liberation Serif" w:cs="Liberation Serif"/>
          <w:b/>
          <w:caps/>
          <w:kern w:val="1"/>
          <w:sz w:val="22"/>
          <w:szCs w:val="22"/>
        </w:rPr>
      </w:pPr>
      <w:bookmarkStart w:id="0" w:name="OLE_LINK1"/>
      <w:bookmarkStart w:id="1" w:name="OLE_LINK2"/>
      <w:r w:rsidRPr="00F14EF2">
        <w:rPr>
          <w:rFonts w:ascii="Liberation Serif" w:hAnsi="Liberation Serif" w:cs="Liberation Serif"/>
          <w:b/>
          <w:caps/>
          <w:kern w:val="1"/>
          <w:sz w:val="22"/>
          <w:szCs w:val="22"/>
        </w:rPr>
        <w:t xml:space="preserve">требования к содержанию, составу заявки на участие в </w:t>
      </w:r>
      <w:r w:rsidRPr="00F14EF2">
        <w:rPr>
          <w:rFonts w:ascii="Liberation Serif" w:hAnsi="Liberation Serif" w:cs="Liberation Serif"/>
          <w:b/>
          <w:caps/>
          <w:kern w:val="1"/>
          <w:sz w:val="22"/>
          <w:szCs w:val="22"/>
        </w:rPr>
        <w:t>закупке</w:t>
      </w:r>
      <w:r w:rsidRPr="00F14EF2">
        <w:rPr>
          <w:sz w:val="22"/>
          <w:szCs w:val="22"/>
        </w:rPr>
        <w:t xml:space="preserve"> </w:t>
      </w:r>
      <w:r w:rsidRPr="00F14EF2">
        <w:rPr>
          <w:b/>
          <w:sz w:val="22"/>
          <w:szCs w:val="22"/>
        </w:rPr>
        <w:t>И</w:t>
      </w:r>
      <w:r w:rsidRPr="00F14EF2">
        <w:rPr>
          <w:sz w:val="22"/>
          <w:szCs w:val="22"/>
        </w:rPr>
        <w:t xml:space="preserve"> </w:t>
      </w:r>
      <w:r w:rsidRPr="00F14EF2">
        <w:rPr>
          <w:rFonts w:ascii="Liberation Serif" w:hAnsi="Liberation Serif" w:cs="Liberation Serif"/>
          <w:b/>
          <w:caps/>
          <w:kern w:val="1"/>
          <w:sz w:val="22"/>
          <w:szCs w:val="22"/>
        </w:rPr>
        <w:t xml:space="preserve">Инструкция по ее заполнению </w:t>
      </w:r>
    </w:p>
    <w:p w:rsidR="006002F6" w:rsidRPr="00F14EF2" w:rsidP="00D82099">
      <w:pPr>
        <w:keepLines/>
        <w:suppressLineNumbers/>
        <w:jc w:val="center"/>
        <w:rPr>
          <w:rFonts w:ascii="Liberation Serif" w:hAnsi="Liberation Serif" w:cs="Liberation Serif"/>
          <w:b/>
          <w:caps/>
          <w:kern w:val="1"/>
          <w:sz w:val="22"/>
          <w:szCs w:val="22"/>
        </w:rPr>
      </w:pPr>
      <w:bookmarkEnd w:id="0"/>
      <w:bookmarkEnd w:id="1"/>
    </w:p>
    <w:p w:rsidR="00BE2CD5" w:rsidRPr="00F14EF2" w:rsidP="00D82099">
      <w:pPr>
        <w:keepLines/>
        <w:suppressLineNumbers/>
        <w:jc w:val="center"/>
        <w:rPr>
          <w:rFonts w:ascii="Liberation Serif" w:hAnsi="Liberation Serif" w:cs="Liberation Serif"/>
          <w:b/>
          <w:caps/>
          <w:kern w:val="1"/>
          <w:sz w:val="22"/>
          <w:szCs w:val="22"/>
        </w:rPr>
      </w:pPr>
      <w:r w:rsidRPr="00F14EF2">
        <w:rPr>
          <w:rFonts w:ascii="Liberation Serif" w:hAnsi="Liberation Serif" w:cs="Liberation Serif"/>
          <w:b/>
          <w:caps/>
          <w:kern w:val="1"/>
          <w:sz w:val="22"/>
          <w:szCs w:val="22"/>
        </w:rPr>
        <w:t>ОБЪЕКТ</w:t>
      </w:r>
      <w:r w:rsidRPr="00F14EF2" w:rsidR="00D82099">
        <w:rPr>
          <w:rFonts w:ascii="Liberation Serif" w:hAnsi="Liberation Serif" w:cs="Liberation Serif"/>
          <w:b/>
          <w:caps/>
          <w:kern w:val="1"/>
          <w:sz w:val="22"/>
          <w:szCs w:val="22"/>
        </w:rPr>
        <w:t xml:space="preserve"> ЗАКУПКИ</w:t>
      </w:r>
    </w:p>
    <w:p w:rsidR="00D82099" w:rsidRPr="00F14EF2" w:rsidP="00D82099">
      <w:pPr>
        <w:jc w:val="center"/>
        <w:rPr>
          <w:rFonts w:ascii="Liberation Serif" w:hAnsi="Liberation Serif" w:cs="Liberation Serif"/>
          <w:b/>
          <w:sz w:val="22"/>
          <w:szCs w:val="22"/>
        </w:rPr>
      </w:pPr>
      <w:r w:rsidRPr="00F14EF2">
        <w:rPr>
          <w:rFonts w:ascii="Liberation Serif" w:hAnsi="Liberation Serif" w:cs="Liberation Serif"/>
          <w:b/>
          <w:sz w:val="22"/>
          <w:szCs w:val="22"/>
        </w:rPr>
        <w:t>«</w:t>
      </w:r>
      <w:r w:rsidRPr="00F14EF2">
        <w:rPr>
          <w:rFonts w:ascii="Liberation Serif" w:hAnsi="Liberation Serif" w:cs="Liberation Serif"/>
          <w:noProof/>
          <w:sz w:val="22"/>
          <w:szCs w:val="22"/>
        </w:rPr>
        <w:t>Мыло и</w:t>
      </w:r>
      <w:r w:rsidRPr="00F14EF2">
        <w:rPr>
          <w:rFonts w:ascii="Liberation Serif" w:hAnsi="Liberation Serif" w:cs="Liberation Serif"/>
          <w:noProof/>
          <w:sz w:val="22"/>
          <w:szCs w:val="22"/>
        </w:rPr>
        <w:t xml:space="preserve"> моющие средства, чистящие и полирующие средства</w:t>
      </w:r>
      <w:r w:rsidRPr="00F14EF2">
        <w:rPr>
          <w:rFonts w:ascii="Liberation Serif" w:hAnsi="Liberation Serif" w:cs="Liberation Serif"/>
          <w:b/>
          <w:sz w:val="22"/>
          <w:szCs w:val="22"/>
        </w:rPr>
        <w:t>»</w:t>
      </w:r>
    </w:p>
    <w:p w:rsidR="00AA1EC6" w:rsidRPr="000C7B31" w:rsidP="00AA1EC6">
      <w:pPr>
        <w:keepLines/>
        <w:suppressLineNumbers/>
        <w:autoSpaceDE w:val="0"/>
        <w:jc w:val="center"/>
        <w:rPr>
          <w:rFonts w:ascii="Liberation Serif" w:hAnsi="Liberation Serif" w:cs="Liberation Serif"/>
          <w:b/>
          <w:kern w:val="1"/>
          <w:sz w:val="22"/>
          <w:szCs w:val="22"/>
        </w:rPr>
      </w:pPr>
      <w:r w:rsidRPr="003E0EE7">
        <w:rPr>
          <w:rFonts w:ascii="Liberation Serif" w:hAnsi="Liberation Serif" w:cs="Liberation Serif"/>
          <w:b/>
          <w:sz w:val="22"/>
          <w:szCs w:val="22"/>
        </w:rPr>
        <w:t>Идентификационный код закупки:</w:t>
      </w:r>
      <w:r w:rsidRPr="000C7B31">
        <w:rPr>
          <w:rFonts w:ascii="Liberation Serif" w:hAnsi="Liberation Serif" w:cs="Liberation Serif"/>
          <w:b/>
          <w:sz w:val="22"/>
          <w:szCs w:val="22"/>
        </w:rPr>
        <w:t xml:space="preserve"> </w:t>
      </w:r>
      <w:r w:rsidRPr="000C7B31">
        <w:rPr>
          <w:rFonts w:ascii="Liberation Serif" w:hAnsi="Liberation Serif" w:cs="Liberation Serif"/>
          <w:b/>
          <w:noProof/>
          <w:sz w:val="22"/>
          <w:szCs w:val="22"/>
        </w:rPr>
        <w:t>252663300798166330100100140012041244</w:t>
      </w:r>
    </w:p>
    <w:p w:rsidR="00BE2CD5" w:rsidRPr="00F14EF2" w:rsidP="00D82099">
      <w:pPr>
        <w:jc w:val="center"/>
        <w:rPr>
          <w:rFonts w:ascii="Liberation Serif" w:hAnsi="Liberation Serif" w:cs="Liberation Serif"/>
          <w:b/>
          <w:sz w:val="22"/>
          <w:szCs w:val="22"/>
        </w:rPr>
      </w:pPr>
    </w:p>
    <w:tbl>
      <w:tblPr>
        <w:tblW w:w="5000" w:type="pct"/>
        <w:tblLook w:val="0000"/>
      </w:tblPr>
      <w:tblGrid>
        <w:gridCol w:w="5670"/>
        <w:gridCol w:w="9728"/>
      </w:tblGrid>
      <w:tr w:rsidTr="002A08AA">
        <w:tblPrEx>
          <w:tblW w:w="5000" w:type="pct"/>
          <w:tblLook w:val="0000"/>
        </w:tblPrEx>
        <w:trPr>
          <w:trHeight w:val="1080"/>
        </w:trPr>
        <w:tc>
          <w:tcPr>
            <w:tcW w:w="1841" w:type="pct"/>
          </w:tcPr>
          <w:p w:rsidR="006A36AC" w:rsidP="002A08AA">
            <w:pPr>
              <w:keepNext/>
              <w:keepLines/>
              <w:suppressLineNumbers/>
              <w:ind w:firstLine="680"/>
              <w:jc w:val="right"/>
              <w:rPr>
                <w:rFonts w:ascii="Liberation Serif" w:hAnsi="Liberation Serif" w:cs="Liberation Serif"/>
                <w:kern w:val="1"/>
                <w:szCs w:val="22"/>
              </w:rPr>
            </w:pPr>
            <w:bookmarkStart w:id="2" w:name="org_type"/>
            <w:bookmarkEnd w:id="2"/>
            <w:r w:rsidRPr="00E21B44">
              <w:rPr>
                <w:rFonts w:ascii="Liberation Serif" w:hAnsi="Liberation Serif" w:cs="Liberation Serif"/>
                <w:b/>
                <w:kern w:val="1"/>
                <w:szCs w:val="22"/>
              </w:rPr>
              <w:t xml:space="preserve"> Заказчик (Государственный заказчик):</w:t>
            </w: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P="002A08AA">
            <w:pPr>
              <w:keepNext/>
              <w:keepLines/>
              <w:suppressLineNumbers/>
              <w:ind w:firstLine="680"/>
              <w:jc w:val="right"/>
              <w:rPr>
                <w:rFonts w:ascii="Liberation Serif" w:hAnsi="Liberation Serif" w:cs="Liberation Serif"/>
                <w:b/>
                <w:kern w:val="1"/>
                <w:szCs w:val="22"/>
              </w:rPr>
            </w:pPr>
          </w:p>
          <w:p w:rsidR="00FE6740" w:rsidRPr="00E21B44" w:rsidP="002A08AA">
            <w:pPr>
              <w:keepNext/>
              <w:keepLines/>
              <w:suppressLineNumbers/>
              <w:ind w:firstLine="680"/>
              <w:jc w:val="right"/>
              <w:rPr>
                <w:rFonts w:ascii="Liberation Serif" w:hAnsi="Liberation Serif" w:cs="Liberation Serif"/>
                <w:b/>
                <w:kern w:val="1"/>
                <w:szCs w:val="22"/>
              </w:rPr>
            </w:pPr>
          </w:p>
        </w:tc>
        <w:tc>
          <w:tcPr>
            <w:tcW w:w="3159" w:type="pct"/>
          </w:tcPr>
          <w:p w:rsidR="002A08AA" w:rsidRPr="002A08AA" w:rsidP="002A08AA">
            <w:pPr>
              <w:snapToGrid w:val="0"/>
              <w:rPr>
                <w:rFonts w:ascii="Liberation Serif" w:hAnsi="Liberation Serif" w:cs="Liberation Serif"/>
                <w:szCs w:val="22"/>
              </w:rPr>
            </w:pPr>
            <w:bookmarkStart w:id="3" w:name="organizer"/>
            <w:bookmarkEnd w:id="3"/>
            <w:r w:rsidRPr="002A08AA">
              <w:rPr>
                <w:rFonts w:ascii="Liberation Serif" w:hAnsi="Liberation Serif" w:cs="Liberation Serif"/>
                <w:b/>
                <w:szCs w:val="22"/>
              </w:rPr>
              <w:t>Наименование:</w:t>
            </w:r>
          </w:p>
          <w:p w:rsidR="002A08AA" w:rsidRPr="002A08AA" w:rsidP="002A08AA">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БЮДЖЕТНОЕ</w:t>
            </w:r>
            <w:r w:rsidRPr="002A08AA">
              <w:rPr>
                <w:rFonts w:ascii="Liberation Serif" w:hAnsi="Liberation Serif" w:cs="Liberation Serif"/>
                <w:szCs w:val="22"/>
                <w:lang w:val="en-US"/>
              </w:rPr>
              <w:t xml:space="preserve"> УЧРЕЖДЕНИЕ СОЦИАЛЬНОГО ОБСЛУЖИВАНИЯ СВЕРДЛОВСКОЙ ОБЛАСТИ ''ФИЛАТОВСКИЙ СОЦИАЛЬНО-РЕАБИЛИТАЦИОННЫЙ ЦЕНТР ДЛЯ НЕСОВЕРШЕННОЛЕТНИХ''</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624819, Свердловская обл, Сухоложский р-н, Филатовское с, Ленина, Ленина ул, Д. 87</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624819, Свердловская обл, Сухоложский р-н, Филатовское с, Ленина, Д. 87</w:t>
            </w:r>
          </w:p>
          <w:p w:rsidR="002A08AA" w:rsidRPr="002A08AA" w:rsidP="002A08AA">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8-3437-397453</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2A08AA" w:rsidRPr="002A08AA" w:rsidP="002A08AA">
            <w:pPr>
              <w:snapToGrid w:val="0"/>
              <w:rPr>
                <w:rFonts w:ascii="Liberation Serif" w:hAnsi="Liberation Serif" w:cs="Liberation Serif"/>
                <w:szCs w:val="22"/>
                <w:lang w:val="en-US"/>
              </w:rPr>
            </w:pPr>
            <w:r>
              <w:rPr>
                <w:rFonts w:ascii="Liberation Serif" w:hAnsi="Liberation Serif" w:cs="Liberation Serif"/>
                <w:noProof/>
                <w:szCs w:val="22"/>
                <w:lang w:val="en-US"/>
              </w:rPr>
              <w:t>Filat_sirota</w:t>
            </w:r>
            <w:r>
              <w:rPr>
                <w:rFonts w:ascii="Liberation Serif" w:hAnsi="Liberation Serif" w:cs="Liberation Serif"/>
                <w:szCs w:val="22"/>
                <w:lang w:val="en-US"/>
              </w:rPr>
              <w:t>@mail.ru</w:t>
            </w:r>
          </w:p>
          <w:p w:rsidR="002A08AA" w:rsidRPr="009A71FB" w:rsidP="002A08AA">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9A71FB" w:rsidP="009A71FB">
            <w:pPr>
              <w:snapToGrid w:val="0"/>
              <w:rPr>
                <w:rFonts w:ascii="Liberation Serif" w:hAnsi="Liberation Serif" w:cs="Liberation Serif"/>
                <w:szCs w:val="22"/>
                <w:lang w:val="en-US"/>
              </w:rPr>
            </w:pPr>
            <w:r>
              <w:rPr>
                <w:rFonts w:ascii="Liberation Serif" w:hAnsi="Liberation Serif" w:cs="Liberation Serif"/>
                <w:noProof/>
                <w:szCs w:val="22"/>
                <w:lang w:val="en-US"/>
              </w:rPr>
              <w:t>Елена Павловна</w:t>
            </w:r>
            <w:r>
              <w:rPr>
                <w:rFonts w:ascii="Liberation Serif" w:hAnsi="Liberation Serif" w:cs="Liberation Serif"/>
                <w:szCs w:val="22"/>
                <w:lang w:val="en-US"/>
              </w:rPr>
              <w:t xml:space="preserve"> Коптяева</w:t>
            </w:r>
          </w:p>
          <w:p w:rsidR="00D82099" w:rsidRPr="009D3ACB" w:rsidP="0092753A">
            <w:pPr>
              <w:snapToGrid w:val="0"/>
              <w:rPr>
                <w:rFonts w:ascii="Liberation Serif" w:hAnsi="Liberation Serif" w:cs="Liberation Serif"/>
                <w:b/>
              </w:rPr>
            </w:pPr>
            <w:bookmarkStart w:id="4" w:name="_GoBack"/>
            <w:bookmarkEnd w:id="4"/>
          </w:p>
        </w:tc>
      </w:tr>
    </w:tbl>
    <w:p w:rsidR="00AA1EC6" w:rsidRPr="003E0EE7" w:rsidP="00AA1EC6">
      <w:pPr>
        <w:keepLines/>
        <w:suppressLineNumbers/>
        <w:autoSpaceDE w:val="0"/>
        <w:rPr>
          <w:rFonts w:ascii="Liberation Serif" w:hAnsi="Liberation Serif" w:cs="Liberation Serif"/>
          <w:b/>
          <w:bCs/>
          <w:kern w:val="1"/>
          <w:sz w:val="22"/>
          <w:szCs w:val="22"/>
        </w:rPr>
      </w:pPr>
      <w:bookmarkStart w:id="5" w:name="small_owner"/>
      <w:bookmarkEnd w:id="5"/>
    </w:p>
    <w:p w:rsidR="003E0EE7" w:rsidRPr="00AA1EC6" w:rsidP="00AA1EC6">
      <w:pPr>
        <w:rPr>
          <w:rFonts w:ascii="Liberation Serif" w:hAnsi="Liberation Serif" w:cs="Liberation Serif"/>
          <w:b/>
          <w:bCs/>
          <w:kern w:val="1"/>
          <w:sz w:val="22"/>
          <w:szCs w:val="22"/>
          <w:lang w:val="en-US"/>
        </w:rPr>
      </w:pP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F14EF2" w:rsidP="00D82099">
      <w:pPr>
        <w:autoSpaceDE w:val="0"/>
        <w:ind w:firstLine="708"/>
        <w:jc w:val="both"/>
        <w:rPr>
          <w:rFonts w:ascii="Liberation Serif" w:hAnsi="Liberation Serif" w:cs="Liberation Serif"/>
          <w:bCs/>
          <w:sz w:val="22"/>
          <w:szCs w:val="22"/>
        </w:rPr>
      </w:pPr>
      <w:r w:rsidRPr="00F14EF2">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F14EF2"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147F6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0"/>
                <w:numId w:val="11"/>
              </w:numPr>
              <w:suppressLineNumbers/>
              <w:jc w:val="left"/>
              <w:rPr>
                <w:rFonts w:ascii="Liberation Serif" w:hAnsi="Liberation Serif" w:cs="Liberation Serif"/>
                <w:b/>
                <w:sz w:val="22"/>
                <w:szCs w:val="22"/>
              </w:rPr>
            </w:pPr>
          </w:p>
        </w:tc>
        <w:tc>
          <w:tcPr>
            <w:tcW w:w="14133" w:type="dxa"/>
            <w:shd w:val="clear" w:color="auto" w:fill="F2F2F2" w:themeFill="background1" w:themeFillShade="F2"/>
          </w:tcPr>
          <w:p w:rsidR="00D82099" w:rsidRPr="00F14EF2" w:rsidP="00283C80">
            <w:pPr>
              <w:suppressLineNumbers/>
              <w:jc w:val="both"/>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jc w:val="left"/>
              <w:rPr>
                <w:rFonts w:ascii="Liberation Serif" w:hAnsi="Liberation Serif" w:cs="Liberation Serif"/>
                <w:b/>
                <w:sz w:val="22"/>
                <w:szCs w:val="22"/>
              </w:rPr>
            </w:pPr>
          </w:p>
        </w:tc>
        <w:tc>
          <w:tcPr>
            <w:tcW w:w="14133" w:type="dxa"/>
            <w:shd w:val="clear" w:color="auto" w:fill="FFFFFF" w:themeFill="background1"/>
          </w:tcPr>
          <w:p w:rsidR="00D82099" w:rsidRPr="00F14EF2" w:rsidP="00BE2CD5">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4575C7"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C14559" w:rsidRPr="00DF0976" w:rsidP="008308C6">
            <w:pPr>
              <w:autoSpaceDE w:val="0"/>
              <w:rPr>
                <w:rFonts w:ascii="Liberation Serif" w:hAnsi="Liberation Serif" w:cs="Liberation Serif"/>
                <w:sz w:val="22"/>
                <w:szCs w:val="22"/>
                <w:lang w:val="en-US"/>
              </w:rPr>
            </w:pPr>
            <w:r w:rsidRPr="004575C7" w:rsidR="004575C7">
              <w:rPr>
                <w:rFonts w:ascii="Liberation Serif" w:hAnsi="Liberation Serif" w:cs="Liberation Serif"/>
                <w:noProof/>
                <w:sz w:val="22"/>
                <w:szCs w:val="22"/>
              </w:rPr>
              <w:t>Не</w:t>
            </w:r>
            <w:r w:rsidRPr="00DF0976" w:rsidR="004575C7">
              <w:rPr>
                <w:rFonts w:ascii="Liberation Serif" w:hAnsi="Liberation Serif" w:cs="Liberation Serif"/>
                <w:noProof/>
                <w:sz w:val="22"/>
                <w:szCs w:val="22"/>
                <w:lang w:val="en-US"/>
              </w:rPr>
              <w:t xml:space="preserve"> </w:t>
            </w:r>
            <w:r w:rsidRPr="004575C7" w:rsidR="004575C7">
              <w:rPr>
                <w:rFonts w:ascii="Liberation Serif" w:hAnsi="Liberation Serif" w:cs="Liberation Serif"/>
                <w:noProof/>
                <w:sz w:val="22"/>
                <w:szCs w:val="22"/>
              </w:rPr>
              <w:t>установлено</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A823A9">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w:t>
            </w:r>
            <w:r w:rsidRPr="00F14EF2">
              <w:rPr>
                <w:rFonts w:ascii="Liberation Serif" w:hAnsi="Liberation Serif" w:cs="Liberation Serif"/>
                <w:noProof/>
                <w:sz w:val="22"/>
                <w:szCs w:val="22"/>
              </w:rPr>
              <w:t>екларация о соответствии участника закупки требованиям, установленным пунктами 3 - 5, 7 - 11 части 1 статьи 31 Закон</w:t>
            </w:r>
            <w:r w:rsidRPr="00F14EF2" w:rsidR="00A823A9">
              <w:rPr>
                <w:rFonts w:ascii="Liberation Serif" w:hAnsi="Liberation Serif" w:cs="Liberation Serif"/>
                <w:noProof/>
                <w:sz w:val="22"/>
                <w:szCs w:val="22"/>
              </w:rPr>
              <w:t xml:space="preserve"> о контрактной системе</w:t>
            </w:r>
            <w:r w:rsidR="004C66FC">
              <w:rPr>
                <w:rFonts w:ascii="Liberation Serif" w:hAnsi="Liberation Serif" w:cs="Liberation Serif"/>
                <w:noProof/>
                <w:sz w:val="22"/>
                <w:szCs w:val="22"/>
              </w:rPr>
              <w:t>;</w:t>
            </w:r>
          </w:p>
        </w:tc>
      </w:tr>
      <w:tr w:rsidTr="00147F6C">
        <w:tblPrEx>
          <w:tblW w:w="5000" w:type="pct"/>
          <w:tblLayout w:type="fixed"/>
          <w:tblCellMar>
            <w:top w:w="75" w:type="dxa"/>
            <w:left w:w="75" w:type="dxa"/>
            <w:bottom w:w="75" w:type="dxa"/>
            <w:right w:w="75" w:type="dxa"/>
          </w:tblCellMar>
          <w:tblLook w:val="0000"/>
        </w:tblPrEx>
        <w:tc>
          <w:tcPr>
            <w:tcW w:w="1255" w:type="dxa"/>
            <w:shd w:val="clear" w:color="auto" w:fill="F2F2F2" w:themeFill="background1" w:themeFillShade="F2"/>
          </w:tcPr>
          <w:p w:rsidR="00D82099" w:rsidRPr="00F14EF2" w:rsidP="00BE2CD5">
            <w:pPr>
              <w:pStyle w:val="ListParagraph"/>
              <w:numPr>
                <w:ilvl w:val="1"/>
                <w:numId w:val="11"/>
              </w:numPr>
              <w:suppressLineNumbers/>
              <w:rPr>
                <w:rFonts w:ascii="Liberation Serif" w:hAnsi="Liberation Serif" w:cs="Liberation Serif"/>
                <w:b/>
                <w:noProof/>
                <w:sz w:val="22"/>
                <w:szCs w:val="22"/>
              </w:rPr>
            </w:pPr>
          </w:p>
        </w:tc>
        <w:tc>
          <w:tcPr>
            <w:tcW w:w="14133" w:type="dxa"/>
            <w:shd w:val="clear" w:color="auto" w:fill="FFFFFF" w:themeFill="background1"/>
          </w:tcPr>
          <w:p w:rsidR="00D82099"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Р</w:t>
            </w:r>
            <w:r w:rsidRPr="00F14EF2">
              <w:rPr>
                <w:rFonts w:ascii="Liberation Serif" w:hAnsi="Liberation Serif" w:cs="Liberation Serif"/>
                <w:noProof/>
                <w:sz w:val="22"/>
                <w:szCs w:val="22"/>
              </w:rP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EF6EE1" w:rsidP="00D761C0">
      <w:pPr>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 xml:space="preserve">Предложение участника закупки в отношении объекта закупки </w:t>
            </w:r>
            <w:r w:rsidRPr="00F14EF2" w:rsidR="00E2765C">
              <w:rPr>
                <w:rFonts w:ascii="Liberation Serif" w:hAnsi="Liberation Serif" w:cs="Liberation Serif"/>
                <w:b/>
                <w:noProof/>
                <w:sz w:val="22"/>
                <w:szCs w:val="22"/>
              </w:rPr>
              <w:t>В СЛУЧАЕ ОСУЩЕСТВЛЕНИЯ ЗАКУПКИ ТОВАРА</w:t>
            </w:r>
            <w:r w:rsidRPr="00F14EF2">
              <w:rPr>
                <w:rFonts w:ascii="Liberation Serif" w:hAnsi="Liberation Serif" w:cs="Liberation Serif"/>
                <w:b/>
                <w:noProof/>
                <w:sz w:val="22"/>
                <w:szCs w:val="22"/>
              </w:rPr>
              <w:t>, в том числе поставляемого заказчику при выполнении закупаемых работ, оказании закупаемых услуг</w:t>
            </w:r>
            <w:r w:rsidR="00274CFC">
              <w:rPr>
                <w:rFonts w:ascii="Liberation Serif" w:hAnsi="Liberation Serif" w:cs="Liberation Serif"/>
                <w:b/>
                <w:noProof/>
                <w:sz w:val="22"/>
                <w:szCs w:val="22"/>
              </w:rPr>
              <w:t xml:space="preserve">, </w:t>
            </w:r>
            <w:r w:rsidRPr="00274CFC" w:rsid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F14EF2"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F14EF2"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C66FC" w:rsidRPr="00F14EF2" w:rsidP="00B43D18">
            <w:pPr>
              <w:suppressLineNumbers/>
              <w:jc w:val="both"/>
              <w:rPr>
                <w:rFonts w:ascii="Liberation Serif" w:hAnsi="Liberation Serif" w:cs="Liberation Serif"/>
                <w:noProof/>
                <w:sz w:val="22"/>
                <w:szCs w:val="22"/>
              </w:rPr>
            </w:pPr>
          </w:p>
          <w:p w:rsidR="00D761C0" w:rsidRPr="00F14EF2" w:rsidP="00283C8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Не установлено</w:t>
            </w:r>
          </w:p>
        </w:tc>
      </w:tr>
      <w:tr w:rsidTr="00E86057">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F14EF2" w:rsidP="00E956F6">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FE203C" w:rsidRPr="005A3D79" w:rsidP="00FE203C">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FE203C" w:rsidRPr="005A3D79"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FE203C" w:rsidRPr="005A3D79" w:rsidP="00D91606">
            <w:pPr>
              <w:suppressLineNumbers/>
              <w:jc w:val="both"/>
              <w:rPr>
                <w:rFonts w:ascii="Liberation Serif" w:hAnsi="Liberation Serif" w:cs="Liberation Serif"/>
                <w:b/>
                <w:noProof/>
                <w:sz w:val="22"/>
                <w:szCs w:val="22"/>
              </w:rPr>
            </w:pPr>
            <w:r w:rsidRPr="005A3D79">
              <w:rPr>
                <w:rFonts w:ascii="Liberation Serif" w:hAnsi="Liberation Serif" w:cs="Liberation Serif"/>
                <w:b/>
                <w:noProof/>
                <w:sz w:val="22"/>
                <w:szCs w:val="22"/>
              </w:rPr>
              <w:t>Информация и документы, определенные в соответствии со статьей 14 Закона о контрактной системе</w:t>
            </w:r>
            <w:r w:rsidRPr="005A3D79">
              <w:rPr>
                <w:rFonts w:ascii="Liberation Serif" w:hAnsi="Liberation Serif" w:cs="Liberation Serif"/>
                <w:b/>
                <w:noProof/>
                <w:sz w:val="22"/>
                <w:szCs w:val="22"/>
              </w:rPr>
              <w:t>:</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FE203C" w:rsidRPr="005A3D79" w:rsidP="00283C80">
            <w:pPr>
              <w:suppressLineNumbers/>
              <w:rPr>
                <w:rFonts w:ascii="Liberation Serif" w:hAnsi="Liberation Serif" w:cs="Liberation Serif"/>
                <w:b/>
                <w:sz w:val="22"/>
                <w:szCs w:val="22"/>
              </w:rPr>
            </w:pPr>
          </w:p>
        </w:tc>
        <w:tc>
          <w:tcPr>
            <w:tcW w:w="9583" w:type="dxa"/>
            <w:shd w:val="clear" w:color="auto" w:fill="auto"/>
          </w:tcPr>
          <w:p w:rsidR="00FE203C" w:rsidRPr="005A3D79" w:rsidP="00283C80">
            <w:pPr>
              <w:suppressLineNumbers/>
              <w:jc w:val="both"/>
              <w:rPr>
                <w:rFonts w:ascii="Liberation Serif" w:hAnsi="Liberation Serif" w:cs="Liberation Serif"/>
                <w:i/>
                <w:iCs/>
                <w:noProof/>
                <w:sz w:val="22"/>
                <w:szCs w:val="22"/>
              </w:rPr>
            </w:pPr>
            <w:r w:rsidRPr="005A3D79">
              <w:rPr>
                <w:rFonts w:ascii="Liberation Serif" w:hAnsi="Liberation Serif" w:cs="Liberation Serif"/>
                <w:i/>
                <w:iCs/>
                <w:noProof/>
                <w:sz w:val="22"/>
                <w:szCs w:val="22"/>
              </w:rPr>
              <w:t>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04715F">
              <w:tblPrEx>
                <w:tblW w:w="5000" w:type="pct"/>
                <w:tblLayout w:type="fixed"/>
                <w:tblLook w:val="04A0"/>
              </w:tblPrEx>
              <w:tc>
                <w:tcPr>
                  <w:tcW w:w="612"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DF12C3" w:rsidRPr="00D024C3" w:rsidP="000B1106">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Антинакипин</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20.41.44.190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Мыло туалетное</w:t>
                  </w:r>
                  <w:r w:rsidRPr="00D024C3">
                    <w:rPr>
                      <w:rFonts w:ascii="Liberation Serif" w:hAnsi="Liberation Serif" w:cs="Liberation Serif"/>
                      <w:noProof/>
                      <w:sz w:val="22"/>
                      <w:szCs w:val="22"/>
                    </w:rPr>
                    <w:t xml:space="preserve"> жидкое</w:t>
                  </w:r>
                </w:p>
                <w:p w:rsidR="00DF12C3" w:rsidRPr="00D024C3" w:rsidP="000B1106">
                  <w:pPr>
                    <w:suppressLineNumbers/>
                    <w:jc w:val="center"/>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20.41.31.130-00000003</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чистящее</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20.41.44.190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4</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Мыло туалетное</w:t>
                  </w:r>
                  <w:r w:rsidRPr="00D024C3">
                    <w:rPr>
                      <w:rFonts w:ascii="Liberation Serif" w:hAnsi="Liberation Serif" w:cs="Liberation Serif"/>
                      <w:noProof/>
                      <w:sz w:val="22"/>
                      <w:szCs w:val="22"/>
                    </w:rPr>
                    <w:t xml:space="preserve"> твердое</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20.41.31.110-00000006</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51</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5</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Мыло хозяйственное</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20.41.31.120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6</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Порошок стиральный</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20.41.32.121</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52</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7</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Моющее средство</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20.41.32.111</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52</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8</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для</w:t>
                  </w:r>
                  <w:r w:rsidRPr="00D024C3">
                    <w:rPr>
                      <w:rFonts w:ascii="Liberation Serif" w:hAnsi="Liberation Serif" w:cs="Liberation Serif"/>
                      <w:noProof/>
                      <w:sz w:val="22"/>
                      <w:szCs w:val="22"/>
                    </w:rPr>
                    <w:t xml:space="preserve"> сантехники</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20.41.44.190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9</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для</w:t>
                  </w:r>
                  <w:r w:rsidRPr="00D024C3">
                    <w:rPr>
                      <w:rFonts w:ascii="Liberation Serif" w:hAnsi="Liberation Serif" w:cs="Liberation Serif"/>
                      <w:noProof/>
                      <w:sz w:val="22"/>
                      <w:szCs w:val="22"/>
                    </w:rPr>
                    <w:t xml:space="preserve"> сантехники</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20.41.44.190</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10</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дезинфицирующее</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20.41.32.119</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52</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11</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дезинфецирующее</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20.41.32.119</w:t>
                  </w:r>
                </w:p>
                <w:p w:rsidRPr="00D024C3" w:rsidP="00592659">
                  <w:pPr>
                    <w:suppressLineNumbers/>
                    <w:jc w:val="center"/>
                    <w:rPr>
                      <w:rFonts w:ascii="Liberation Serif" w:hAnsi="Liberation Serif" w:cs="Liberation Serif"/>
                      <w:noProof/>
                      <w:sz w:val="22"/>
                      <w:szCs w:val="22"/>
                    </w:rPr>
                  </w:pP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52</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12</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Мыло туалетное</w:t>
                  </w:r>
                  <w:r w:rsidRPr="00D024C3">
                    <w:rPr>
                      <w:rFonts w:ascii="Liberation Serif" w:hAnsi="Liberation Serif" w:cs="Liberation Serif"/>
                      <w:noProof/>
                      <w:sz w:val="22"/>
                      <w:szCs w:val="22"/>
                    </w:rPr>
                    <w:t xml:space="preserve"> жидкое</w:t>
                  </w:r>
                </w:p>
                <w:p w:rsidR="00DF12C3" w:rsidRPr="00D024C3" w:rsidP="000B1106">
                  <w:pPr>
                    <w:suppressLineNumbers/>
                    <w:jc w:val="center"/>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20.41.31.130-00000003</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Pr="00D024C3" w:rsidR="00AB40F7">
                    <w:rPr>
                      <w:rFonts w:ascii="Liberation Serif" w:hAnsi="Liberation Serif" w:cs="Liberation Serif"/>
                      <w:sz w:val="22"/>
                      <w:szCs w:val="22"/>
                    </w:rPr>
                    <w:t xml:space="preserve"> В соответствии с подпунктом «в» пункта 1 части 2 статьи 14 </w:t>
                  </w:r>
                  <w:r w:rsidRPr="00D024C3" w:rsidR="00AB40F7">
                    <w:rPr>
                      <w:rFonts w:ascii="Liberation Serif" w:hAnsi="Liberation Serif" w:cs="Liberation Serif"/>
                      <w:b/>
                      <w:i/>
                      <w:sz w:val="22"/>
                      <w:szCs w:val="22"/>
                    </w:rPr>
                    <w:t xml:space="preserve">установлено преимущество </w:t>
                  </w:r>
                  <w:r w:rsidRPr="00D024C3" w:rsidR="00AB40F7">
                    <w:rPr>
                      <w:rFonts w:ascii="Liberation Serif" w:hAnsi="Liberation Serif" w:cs="Liberation Serif"/>
                      <w:sz w:val="22"/>
                      <w:szCs w:val="22"/>
                    </w:rPr>
                    <w:t>в отношении товара российского происхождения.</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w:t>
                  </w:r>
                  <w:r w:rsidRPr="00D024C3">
                    <w:rPr>
                      <w:rFonts w:ascii="Liberation Serif" w:hAnsi="Liberation Serif" w:cs="Liberation Serif"/>
                      <w:sz w:val="22"/>
                      <w:szCs w:val="22"/>
                    </w:rPr>
                    <w:t>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B40F7" w:rsidRPr="00D024C3" w:rsidP="00AB40F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007A3353" w:rsidRPr="00D024C3" w:rsidP="00AB40F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r w:rsidTr="0004715F">
              <w:tblPrEx>
                <w:tblW w:w="5000" w:type="pct"/>
                <w:tblLayout w:type="fixed"/>
                <w:tblLook w:val="04A0"/>
              </w:tblPrEx>
              <w:tc>
                <w:tcPr>
                  <w:tcW w:w="612" w:type="dxa"/>
                </w:tcPr>
                <w:p w:rsidR="00DF12C3" w:rsidRPr="00D024C3" w:rsidP="000B1106">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13</w:t>
                  </w:r>
                </w:p>
              </w:tc>
              <w:tc>
                <w:tcPr>
                  <w:tcW w:w="2103" w:type="dxa"/>
                </w:tcPr>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Средство для</w:t>
                  </w:r>
                  <w:r w:rsidRPr="00D024C3">
                    <w:rPr>
                      <w:rFonts w:ascii="Liberation Serif" w:hAnsi="Liberation Serif" w:cs="Liberation Serif"/>
                      <w:noProof/>
                      <w:sz w:val="22"/>
                      <w:szCs w:val="22"/>
                    </w:rPr>
                    <w:t xml:space="preserve"> мытья посуды</w:t>
                  </w:r>
                </w:p>
                <w:p w:rsidR="00DF12C3" w:rsidRPr="00D024C3" w:rsidP="000B1106">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592659">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20.41.32.111-00000025</w:t>
                  </w:r>
                </w:p>
                <w:p w:rsidR="00B05750" w:rsidP="00A82B69">
                  <w:pPr>
                    <w:jc w:val="center"/>
                    <w:rPr>
                      <w:rFonts w:ascii="Liberation Serif" w:hAnsi="Liberation Serif" w:cs="Liberation Serif"/>
                      <w:b/>
                      <w:iCs/>
                      <w:noProof/>
                      <w:sz w:val="22"/>
                      <w:szCs w:val="22"/>
                      <w:lang w:val="en-US"/>
                    </w:rPr>
                  </w:pPr>
                </w:p>
                <w:p w:rsidR="00B05750" w:rsidRPr="00B05750" w:rsidP="00B05750">
                  <w:pPr>
                    <w:jc w:val="both"/>
                    <w:rPr>
                      <w:rFonts w:ascii="Liberation Serif" w:hAnsi="Liberation Serif" w:cs="Liberation Serif"/>
                      <w:noProof/>
                      <w:sz w:val="22"/>
                      <w:szCs w:val="22"/>
                    </w:rPr>
                  </w:pPr>
                </w:p>
                <w:p w:rsidR="00DF12C3" w:rsidRPr="00D024C3" w:rsidP="000B1106">
                  <w:pPr>
                    <w:suppressLineNumbers/>
                    <w:jc w:val="center"/>
                    <w:rPr>
                      <w:rFonts w:ascii="Liberation Serif" w:hAnsi="Liberation Serif" w:cs="Liberation Serif"/>
                      <w:b/>
                      <w:iCs/>
                      <w:noProof/>
                      <w:sz w:val="22"/>
                      <w:szCs w:val="22"/>
                      <w:lang w:val="en-US"/>
                    </w:rPr>
                  </w:pPr>
                </w:p>
              </w:tc>
              <w:tc>
                <w:tcPr>
                  <w:tcW w:w="7994" w:type="dxa"/>
                </w:tcPr>
                <w:p w:rsidR="00797EA4" w:rsidRPr="00701015" w:rsidP="00B05750">
                  <w:pPr>
                    <w:jc w:val="both"/>
                    <w:rPr>
                      <w:rFonts w:ascii="Liberation Serif" w:hAnsi="Liberation Serif" w:cs="Liberation Serif"/>
                      <w:noProof/>
                      <w:sz w:val="22"/>
                      <w:szCs w:val="22"/>
                    </w:rPr>
                  </w:pPr>
                  <w:r w:rsidR="007A065D">
                    <w:rPr>
                      <w:rFonts w:ascii="Liberation Serif" w:hAnsi="Liberation Serif" w:cs="Liberation Serif"/>
                      <w:i/>
                      <w:noProof/>
                      <w:sz w:val="22"/>
                      <w:szCs w:val="22"/>
                    </w:rPr>
                    <w:t>Код ОКПД 2 объекта закупки соотвествует</w:t>
                  </w:r>
                  <w:r w:rsidRPr="00C52732" w:rsidR="007A065D">
                    <w:rPr>
                      <w:rFonts w:ascii="Liberation Serif" w:hAnsi="Liberation Serif" w:cs="Liberation Serif"/>
                      <w:b/>
                      <w:i/>
                      <w:noProof/>
                      <w:sz w:val="22"/>
                      <w:szCs w:val="22"/>
                    </w:rPr>
                    <w:t xml:space="preserve"> пункту </w:t>
                  </w:r>
                  <w:r w:rsidRPr="00C52732" w:rsidR="007A065D">
                    <w:rPr>
                      <w:rFonts w:ascii="Liberation Serif" w:hAnsi="Liberation Serif" w:cs="Liberation Serif"/>
                      <w:b/>
                      <w:i/>
                      <w:noProof/>
                      <w:sz w:val="22"/>
                      <w:szCs w:val="22"/>
                    </w:rPr>
                    <w:t>52</w:t>
                  </w:r>
                  <w:r w:rsidRPr="00C52732" w:rsidR="007A065D">
                    <w:rPr>
                      <w:rFonts w:ascii="Liberation Serif" w:hAnsi="Liberation Serif" w:cs="Liberation Serif"/>
                      <w:b/>
                      <w:i/>
                      <w:noProof/>
                      <w:sz w:val="22"/>
                      <w:szCs w:val="22"/>
                    </w:rPr>
                    <w:t xml:space="preserve"> Приложения №</w:t>
                  </w:r>
                  <w:r w:rsidR="002B4EB7">
                    <w:rPr>
                      <w:rFonts w:ascii="Liberation Serif" w:hAnsi="Liberation Serif" w:cs="Liberation Serif"/>
                      <w:b/>
                      <w:i/>
                      <w:noProof/>
                      <w:sz w:val="22"/>
                      <w:szCs w:val="22"/>
                    </w:rPr>
                    <w:t>2</w:t>
                  </w:r>
                  <w:r w:rsidRPr="00C52732" w:rsidR="007A065D">
                    <w:rPr>
                      <w:rFonts w:ascii="Liberation Serif" w:hAnsi="Liberation Serif" w:cs="Liberation Serif"/>
                      <w:b/>
                      <w:i/>
                      <w:noProof/>
                      <w:sz w:val="22"/>
                      <w:szCs w:val="22"/>
                    </w:rPr>
                    <w:t xml:space="preserve"> к постановлению Правительства Российской Федерации от 23 декабря 2024 г. № 1875 (</w:t>
                  </w:r>
                  <w:r w:rsidR="007A065D">
                    <w:rPr>
                      <w:rFonts w:ascii="Liberation Serif" w:hAnsi="Liberation Serif" w:cs="Liberation Serif"/>
                      <w:b/>
                      <w:i/>
                      <w:noProof/>
                      <w:sz w:val="22"/>
                      <w:szCs w:val="22"/>
                    </w:rPr>
                    <w:t>Ограничения</w:t>
                  </w:r>
                  <w:r w:rsidRPr="00C52732" w:rsidR="007A065D">
                    <w:rPr>
                      <w:rFonts w:ascii="Liberation Serif" w:hAnsi="Liberation Serif" w:cs="Liberation Serif"/>
                      <w:b/>
                      <w:i/>
                      <w:noProof/>
                      <w:sz w:val="22"/>
                      <w:szCs w:val="22"/>
                      <w:lang w:val="en-US"/>
                    </w:rPr>
                    <w:t>)</w:t>
                  </w:r>
                </w:p>
                <w:p w:rsidR="007A065D" w:rsidRPr="00C52732" w:rsidP="007A065D">
                  <w:pPr>
                    <w:jc w:val="both"/>
                    <w:rPr>
                      <w:rFonts w:ascii="Liberation Serif" w:hAnsi="Liberation Serif" w:cs="Liberation Serif"/>
                      <w:b/>
                      <w:i/>
                      <w:noProof/>
                      <w:sz w:val="22"/>
                      <w:szCs w:val="22"/>
                      <w:lang w:val="en-US"/>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Установлено ограничение закупки товаров (</w:t>
                  </w:r>
                  <w:r>
                    <w:rPr>
                      <w:rFonts w:ascii="Liberation Serif" w:hAnsi="Liberation Serif" w:cs="Liberation Serif"/>
                      <w:noProof/>
                      <w:sz w:val="22"/>
                      <w:szCs w:val="22"/>
                    </w:rPr>
                    <w:t>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Информацией и документами, подтверждающими страну происхождения товара для целей Постановления № 1875, являются:</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товаров из государств - членов Евразийского экономического союза (далее - ЕАЭС), за исключением Российской Федерации:</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P="00B05750">
                  <w:pPr>
                    <w:jc w:val="both"/>
                    <w:rPr>
                      <w:rFonts w:ascii="Liberation Serif" w:hAnsi="Liberation Serif" w:cs="Liberation Serif"/>
                      <w:noProof/>
                      <w:sz w:val="22"/>
                      <w:szCs w:val="22"/>
                    </w:rPr>
                  </w:pPr>
                </w:p>
                <w:p w:rsidP="00B05750">
                  <w:pPr>
                    <w:jc w:val="both"/>
                    <w:rPr>
                      <w:rFonts w:ascii="Liberation Serif" w:hAnsi="Liberation Serif" w:cs="Liberation Serif"/>
                      <w:noProof/>
                      <w:sz w:val="22"/>
                      <w:szCs w:val="22"/>
                    </w:rPr>
                  </w:pPr>
                  <w:r>
                    <w:rPr>
                      <w:rFonts w:ascii="Liberation Serif" w:hAnsi="Liberation Serif" w:cs="Liberation Serif"/>
                      <w:noProof/>
                      <w:sz w:val="22"/>
                      <w:szCs w:val="22"/>
                    </w:rPr>
                    <w:t>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P="00B05750">
                  <w:pPr>
                    <w:jc w:val="both"/>
                    <w:rPr>
                      <w:rFonts w:ascii="Liberation Serif" w:hAnsi="Liberation Serif" w:cs="Liberation Serif"/>
                      <w:noProof/>
                      <w:sz w:val="22"/>
                      <w:szCs w:val="22"/>
                    </w:rPr>
                  </w:pPr>
                </w:p>
                <w:p w:rsidR="00AB40F7" w:rsidRPr="00D024C3" w:rsidP="00B05750">
                  <w:pPr>
                    <w:jc w:val="both"/>
                    <w:rPr>
                      <w:rFonts w:ascii="Liberation Serif" w:hAnsi="Liberation Serif" w:cs="Liberation Serif"/>
                      <w:noProof/>
                      <w:sz w:val="22"/>
                      <w:szCs w:val="22"/>
                    </w:rPr>
                  </w:pPr>
                  <w:r>
                    <w:rPr>
                      <w:rFonts w:ascii="Liberation Serif" w:hAnsi="Liberation Serif" w:cs="Liberation Serif"/>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DF12C3" w:rsidRPr="00D024C3" w:rsidP="000B1106">
                  <w:pPr>
                    <w:suppressLineNumbers/>
                    <w:jc w:val="center"/>
                    <w:rPr>
                      <w:rFonts w:ascii="Liberation Serif" w:hAnsi="Liberation Serif" w:cs="Liberation Serif"/>
                      <w:b/>
                      <w:iCs/>
                      <w:noProof/>
                      <w:sz w:val="22"/>
                      <w:szCs w:val="22"/>
                    </w:rPr>
                  </w:pPr>
                </w:p>
              </w:tc>
            </w:tr>
          </w:tbl>
          <w:p w:rsidR="00613C74" w:rsidRPr="005A3D79" w:rsidP="00613C74">
            <w:pPr>
              <w:suppressLineNumbers/>
              <w:jc w:val="both"/>
              <w:rPr>
                <w:rFonts w:ascii="Liberation Serif" w:hAnsi="Liberation Serif" w:cs="Liberation Serif"/>
                <w:iCs/>
                <w:noProof/>
                <w:sz w:val="22"/>
                <w:szCs w:val="22"/>
              </w:rPr>
            </w:pPr>
          </w:p>
        </w:tc>
      </w:tr>
    </w:tbl>
    <w:p w:rsidRPr="005A3D79">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860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D82099" w:rsidRPr="00F14EF2" w:rsidP="001C77FC">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D82099" w:rsidRPr="00F14EF2" w:rsidP="00283C80">
            <w:pPr>
              <w:suppressLineNumbers/>
              <w:jc w:val="both"/>
              <w:rPr>
                <w:rFonts w:ascii="Liberation Serif" w:hAnsi="Liberation Serif" w:cs="Liberation Serif"/>
                <w:b/>
                <w:noProof/>
                <w:sz w:val="22"/>
                <w:szCs w:val="22"/>
              </w:rPr>
            </w:pPr>
            <w:r w:rsidRPr="00F14EF2">
              <w:rPr>
                <w:rFonts w:ascii="Liberation Serif" w:hAnsi="Liberation Serif" w:cs="Liberation Serif"/>
                <w:b/>
                <w:sz w:val="22"/>
                <w:szCs w:val="22"/>
              </w:rPr>
              <w:t>Инструкция по заполнению заявки на участие в аукционе</w:t>
            </w:r>
          </w:p>
        </w:tc>
      </w:tr>
      <w:tr w:rsidTr="00E8605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D82099" w:rsidRPr="00F14EF2" w:rsidP="00283C80">
            <w:pPr>
              <w:suppressLineNumbers/>
              <w:rPr>
                <w:rFonts w:ascii="Liberation Serif" w:hAnsi="Liberation Serif" w:cs="Liberation Serif"/>
                <w:b/>
                <w:sz w:val="22"/>
                <w:szCs w:val="22"/>
              </w:rPr>
            </w:pPr>
          </w:p>
        </w:tc>
        <w:tc>
          <w:tcPr>
            <w:tcW w:w="9583" w:type="dxa"/>
            <w:shd w:val="clear" w:color="auto" w:fill="auto"/>
          </w:tcPr>
          <w:p w:rsidR="00B7683E" w:rsidP="00745DB7">
            <w:pPr>
              <w:rPr>
                <w:rFonts w:ascii="Liberation Serif" w:hAnsi="Liberation Serif" w:cs="Liberation Serif"/>
                <w:noProof/>
                <w:sz w:val="22"/>
                <w:szCs w:val="22"/>
              </w:rPr>
            </w:pPr>
          </w:p>
          <w:p w:rsidR="002A5E16" w:rsidRPr="00C704BC" w:rsidP="00596EF7">
            <w:pPr>
              <w:jc w:val="center"/>
              <w:rPr>
                <w:rFonts w:ascii="Liberation Serif" w:hAnsi="Liberation Serif" w:cs="Liberation Serif"/>
                <w:b/>
                <w:sz w:val="22"/>
                <w:szCs w:val="22"/>
                <w:lang w:eastAsia="en-US"/>
              </w:rPr>
            </w:pPr>
            <w:r w:rsidRPr="00C704BC">
              <w:rPr>
                <w:rFonts w:ascii="Liberation Serif" w:hAnsi="Liberation Serif" w:cs="Liberation Serif"/>
                <w:b/>
                <w:sz w:val="22"/>
                <w:szCs w:val="22"/>
                <w:lang w:eastAsia="en-US"/>
              </w:rPr>
              <w:t>«Инструкция по заполнению заявки на участие в закупке»</w:t>
            </w:r>
          </w:p>
          <w:p w:rsidR="002A5E16" w:rsidRPr="00C704BC" w:rsidP="00596EF7">
            <w:pPr>
              <w:jc w:val="center"/>
              <w:rPr>
                <w:rFonts w:ascii="Liberation Serif" w:hAnsi="Liberation Serif" w:cs="Liberation Serif"/>
                <w:sz w:val="22"/>
                <w:szCs w:val="22"/>
                <w:lang w:eastAsia="en-US"/>
              </w:rPr>
            </w:pPr>
            <w:r w:rsidRPr="00C704BC">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7B3E20" w:rsidP="007B3E20">
            <w:pPr>
              <w:autoSpaceDN w:val="0"/>
              <w:jc w:val="both"/>
              <w:textAlignment w:val="baseline"/>
              <w:rPr>
                <w:rFonts w:ascii="Liberation Serif" w:hAnsi="Liberation Serif" w:cs="Liberation Serif"/>
                <w:sz w:val="22"/>
                <w:szCs w:val="22"/>
              </w:rPr>
            </w:pPr>
          </w:p>
          <w:p w:rsidR="0011044D" w:rsidRPr="00D13CA2" w:rsidP="007B3E20">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1044D" w:rsidRPr="00D13CA2" w:rsidP="00FB0B88">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1044D" w:rsidRPr="00D13CA2" w:rsidP="00FB0B88">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1044D" w:rsidRPr="00D13CA2" w:rsidP="00FB0B88">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1044D" w:rsidRPr="00D13CA2" w:rsidP="00FB0B88">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r>
            <w:r w:rsidRPr="00D13CA2">
              <w:rPr>
                <w:rFonts w:ascii="Liberation Serif" w:eastAsia="Calibri" w:hAnsi="Liberation Serif" w:cs="Liberation Serif"/>
                <w:color w:val="000000"/>
                <w:sz w:val="22"/>
                <w:szCs w:val="22"/>
              </w:rPr>
              <w:t>не подлежат изменению.</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1044D" w:rsidRPr="00D13CA2" w:rsidP="00FB0B88">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w:t>
            </w:r>
            <w:r w:rsidRPr="00D13CA2">
              <w:rPr>
                <w:rFonts w:ascii="Liberation Serif" w:hAnsi="Liberation Serif" w:cs="Liberation Serif"/>
                <w:sz w:val="22"/>
                <w:szCs w:val="22"/>
              </w:rPr>
              <w:t xml:space="preserve">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1044D" w:rsidRPr="00D13CA2" w:rsidP="00FB0B88">
            <w:pPr>
              <w:autoSpaceDN w:val="0"/>
              <w:ind w:firstLine="567"/>
              <w:jc w:val="both"/>
              <w:textAlignment w:val="baseline"/>
              <w:rPr>
                <w:rFonts w:ascii="Liberation Serif" w:hAnsi="Liberation Serif" w:cs="Liberation Serif"/>
                <w:sz w:val="22"/>
                <w:szCs w:val="22"/>
              </w:rPr>
            </w:pPr>
          </w:p>
          <w:p w:rsidR="0011044D" w:rsidRPr="00D13CA2" w:rsidP="00FB0B88">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1044D" w:rsidRPr="00D13CA2" w:rsidP="00FB0B88">
            <w:pPr>
              <w:autoSpaceDN w:val="0"/>
              <w:ind w:firstLine="709"/>
              <w:jc w:val="both"/>
              <w:textAlignment w:val="baseline"/>
              <w:rPr>
                <w:rFonts w:ascii="Liberation Serif" w:hAnsi="Liberation Serif" w:cs="Liberation Serif"/>
                <w:sz w:val="22"/>
                <w:szCs w:val="22"/>
              </w:rPr>
            </w:pP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1044D" w:rsidRPr="00D13CA2" w:rsidP="0011044D">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1044D" w:rsidRPr="00D13CA2" w:rsidP="0011044D">
            <w:pPr>
              <w:widowControl w:val="0"/>
              <w:autoSpaceDE w:val="0"/>
              <w:autoSpaceDN w:val="0"/>
              <w:textAlignment w:val="baseline"/>
              <w:rPr>
                <w:rFonts w:ascii="Liberation Serif" w:eastAsia="Calibri" w:hAnsi="Liberation Serif" w:cs="Liberation Serif"/>
                <w:sz w:val="22"/>
                <w:szCs w:val="22"/>
              </w:rPr>
            </w:pPr>
          </w:p>
          <w:p w:rsidR="0011044D" w:rsidRPr="00D13CA2" w:rsidP="0011044D">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1044D" w:rsidRPr="00D13CA2" w:rsidP="0011044D">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8"/>
              <w:gridCol w:w="1583"/>
              <w:gridCol w:w="997"/>
              <w:gridCol w:w="798"/>
              <w:gridCol w:w="2197"/>
              <w:gridCol w:w="3633"/>
              <w:gridCol w:w="1359"/>
              <w:gridCol w:w="2798"/>
            </w:tblGrid>
            <w:tr w:rsidTr="00035DF6">
              <w:tblPrEx>
                <w:tblW w:w="5000" w:type="pct"/>
                <w:tblLayout w:type="fixed"/>
                <w:tblCellMar>
                  <w:left w:w="10" w:type="dxa"/>
                  <w:right w:w="10" w:type="dxa"/>
                </w:tblCellMar>
                <w:tblLook w:val="0000"/>
              </w:tblPrEx>
              <w:trPr>
                <w:trHeight w:val="2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035DF6">
              <w:tblPrEx>
                <w:tblW w:w="5000" w:type="pct"/>
                <w:tblLayout w:type="fixed"/>
                <w:tblCellMar>
                  <w:left w:w="10" w:type="dxa"/>
                  <w:right w:w="10" w:type="dxa"/>
                </w:tblCellMar>
                <w:tblLook w:val="0000"/>
              </w:tblPrEx>
              <w:trPr>
                <w:trHeight w:val="2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035DF6">
              <w:tblPrEx>
                <w:tblW w:w="5000" w:type="pct"/>
                <w:tblLayout w:type="fixed"/>
                <w:tblCellMar>
                  <w:left w:w="10" w:type="dxa"/>
                  <w:right w:w="10" w:type="dxa"/>
                </w:tblCellMar>
                <w:tblLook w:val="0000"/>
              </w:tblPrEx>
              <w:trPr>
                <w:trHeight w:val="1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035DF6">
              <w:tblPrEx>
                <w:tblW w:w="5000" w:type="pct"/>
                <w:tblLayout w:type="fixed"/>
                <w:tblCellMar>
                  <w:left w:w="10" w:type="dxa"/>
                  <w:right w:w="10" w:type="dxa"/>
                </w:tblCellMar>
                <w:tblLook w:val="0000"/>
              </w:tblPrEx>
              <w:trPr>
                <w:trHeight w:val="10"/>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035DF6">
              <w:tblPrEx>
                <w:tblW w:w="5000" w:type="pct"/>
                <w:tblLayout w:type="fixed"/>
                <w:tblCellMar>
                  <w:left w:w="10" w:type="dxa"/>
                  <w:right w:w="10" w:type="dxa"/>
                </w:tblCellMar>
                <w:tblLook w:val="0000"/>
              </w:tblPrEx>
              <w:trPr>
                <w:trHeight w:val="6"/>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035DF6">
              <w:tblPrEx>
                <w:tblW w:w="5000" w:type="pct"/>
                <w:tblLayout w:type="fixed"/>
                <w:tblCellMar>
                  <w:left w:w="10" w:type="dxa"/>
                  <w:right w:w="10" w:type="dxa"/>
                </w:tblCellMar>
                <w:tblLook w:val="0000"/>
              </w:tblPrEx>
              <w:trPr>
                <w:trHeight w:val="13"/>
              </w:trPr>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1044D" w:rsidRPr="00D13CA2" w:rsidP="0011044D">
            <w:pPr>
              <w:autoSpaceDN w:val="0"/>
              <w:textAlignment w:val="baseline"/>
              <w:rPr>
                <w:rFonts w:ascii="Liberation Serif" w:hAnsi="Liberation Serif" w:cs="Liberation Serif"/>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p>
          <w:p w:rsidR="0011044D" w:rsidRPr="00D13CA2" w:rsidP="0011044D">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1044D" w:rsidRPr="00D13CA2" w:rsidP="0011044D">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8"/>
              <w:gridCol w:w="997"/>
              <w:gridCol w:w="3596"/>
              <w:gridCol w:w="5593"/>
            </w:tblGrid>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1044D" w:rsidRPr="00D13CA2" w:rsidP="0011044D">
                  <w:pPr>
                    <w:autoSpaceDN w:val="0"/>
                    <w:jc w:val="center"/>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035DF6">
              <w:tblPrEx>
                <w:tblW w:w="5000" w:type="pct"/>
                <w:tblLayout w:type="fixed"/>
                <w:tblCellMar>
                  <w:left w:w="10" w:type="dxa"/>
                  <w:right w:w="10" w:type="dxa"/>
                </w:tblCellMar>
                <w:tblLook w:val="0000"/>
              </w:tblPrEx>
              <w:trPr>
                <w:trHeight w:val="54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035DF6">
              <w:tblPrEx>
                <w:tblW w:w="5000" w:type="pct"/>
                <w:tblLayout w:type="fixed"/>
                <w:tblCellMar>
                  <w:left w:w="10" w:type="dxa"/>
                  <w:right w:w="10" w:type="dxa"/>
                </w:tblCellMar>
                <w:tblLook w:val="0000"/>
              </w:tblPrEx>
              <w:trPr>
                <w:trHeight w:val="53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035DF6">
              <w:tblPrEx>
                <w:tblW w:w="5000" w:type="pct"/>
                <w:tblLayout w:type="fixed"/>
                <w:tblCellMar>
                  <w:left w:w="10" w:type="dxa"/>
                  <w:right w:w="10" w:type="dxa"/>
                </w:tblCellMar>
                <w:tblLook w:val="0000"/>
              </w:tblPrEx>
              <w:trPr>
                <w:trHeight w:val="508"/>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035DF6">
              <w:tblPrEx>
                <w:tblW w:w="5000" w:type="pct"/>
                <w:tblLayout w:type="fixed"/>
                <w:tblCellMar>
                  <w:left w:w="10" w:type="dxa"/>
                  <w:right w:w="10" w:type="dxa"/>
                </w:tblCellMar>
                <w:tblLook w:val="0000"/>
              </w:tblPrEx>
              <w:trPr>
                <w:trHeight w:val="725"/>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035DF6">
              <w:tblPrEx>
                <w:tblW w:w="5000" w:type="pct"/>
                <w:tblLayout w:type="fixed"/>
                <w:tblCellMar>
                  <w:left w:w="10" w:type="dxa"/>
                  <w:right w:w="10" w:type="dxa"/>
                </w:tblCellMar>
                <w:tblLook w:val="0000"/>
              </w:tblPrEx>
              <w:trPr>
                <w:trHeight w:val="71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1044D" w:rsidRPr="00D13CA2" w:rsidP="0011044D">
            <w:pPr>
              <w:autoSpaceDN w:val="0"/>
              <w:ind w:firstLine="709"/>
              <w:textAlignment w:val="baseline"/>
              <w:rPr>
                <w:rFonts w:ascii="Liberation Serif" w:hAnsi="Liberation Serif" w:cs="Liberation Serif"/>
                <w:sz w:val="22"/>
                <w:szCs w:val="22"/>
              </w:rPr>
            </w:pPr>
          </w:p>
          <w:p w:rsidR="0011044D" w:rsidRPr="00D13CA2" w:rsidP="0011044D">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035DF6">
              <w:tblPrEx>
                <w:tblW w:w="5000" w:type="pct"/>
                <w:tblLayout w:type="fixed"/>
                <w:tblCellMar>
                  <w:left w:w="10" w:type="dxa"/>
                  <w:right w:w="10" w:type="dxa"/>
                </w:tblCellMar>
                <w:tblLook w:val="0000"/>
              </w:tblPrEx>
              <w:trPr>
                <w:trHeight w:val="96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1044D" w:rsidRPr="00D13CA2" w:rsidP="0011044D">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1044D" w:rsidRPr="00D13CA2" w:rsidP="0011044D">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035DF6">
              <w:tblPrEx>
                <w:tblW w:w="5000" w:type="pct"/>
                <w:tblLayout w:type="fixed"/>
                <w:tblCellMar>
                  <w:left w:w="10" w:type="dxa"/>
                  <w:right w:w="10" w:type="dxa"/>
                </w:tblCellMar>
                <w:tblLook w:val="0000"/>
              </w:tblPrEx>
              <w:trPr>
                <w:trHeight w:val="63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1044D" w:rsidRPr="00D13CA2" w:rsidP="0011044D">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035DF6">
              <w:tblPrEx>
                <w:tblW w:w="5000" w:type="pct"/>
                <w:tblLayout w:type="fixed"/>
                <w:tblCellMar>
                  <w:left w:w="10" w:type="dxa"/>
                  <w:right w:w="10" w:type="dxa"/>
                </w:tblCellMar>
                <w:tblLook w:val="0000"/>
              </w:tblPrEx>
              <w:trPr>
                <w:trHeight w:val="361"/>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1044D" w:rsidRPr="00D13CA2" w:rsidP="0011044D">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035DF6">
              <w:tblPrEx>
                <w:tblW w:w="5000" w:type="pct"/>
                <w:tblLayout w:type="fixed"/>
                <w:tblCellMar>
                  <w:left w:w="10" w:type="dxa"/>
                  <w:right w:w="10" w:type="dxa"/>
                </w:tblCellMar>
                <w:tblLook w:val="0000"/>
              </w:tblPrEx>
              <w:trPr>
                <w:trHeight w:val="47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1044D" w:rsidRPr="00D13CA2" w:rsidP="0011044D">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035DF6">
              <w:tblPrEx>
                <w:tblW w:w="5000" w:type="pct"/>
                <w:tblLayout w:type="fixed"/>
                <w:tblCellMar>
                  <w:left w:w="10" w:type="dxa"/>
                  <w:right w:w="10" w:type="dxa"/>
                </w:tblCellMar>
                <w:tblLook w:val="0000"/>
              </w:tblPrEx>
              <w:trPr>
                <w:trHeight w:val="1103"/>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1044D" w:rsidRPr="00D13CA2" w:rsidP="0011044D">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1044D" w:rsidRPr="00D13CA2" w:rsidP="0011044D">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1044D" w:rsidRPr="00D13CA2" w:rsidP="0011044D">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1044D" w:rsidRPr="00D13CA2" w:rsidP="0011044D">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035DF6">
              <w:tblPrEx>
                <w:tblW w:w="5000" w:type="pct"/>
                <w:tblLayout w:type="fixed"/>
                <w:tblCellMar>
                  <w:left w:w="10" w:type="dxa"/>
                  <w:right w:w="10" w:type="dxa"/>
                </w:tblCellMar>
                <w:tblLook w:val="0000"/>
              </w:tblPrEx>
              <w:trPr>
                <w:trHeight w:val="239"/>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035DF6">
              <w:tblPrEx>
                <w:tblW w:w="5000" w:type="pct"/>
                <w:tblLayout w:type="fixed"/>
                <w:tblCellMar>
                  <w:left w:w="10" w:type="dxa"/>
                  <w:right w:w="10" w:type="dxa"/>
                </w:tblCellMar>
                <w:tblLook w:val="0000"/>
              </w:tblPrEx>
              <w:trPr>
                <w:trHeight w:val="267"/>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035DF6">
              <w:tblPrEx>
                <w:tblW w:w="5000" w:type="pct"/>
                <w:tblLayout w:type="fixed"/>
                <w:tblCellMar>
                  <w:left w:w="10" w:type="dxa"/>
                  <w:right w:w="10" w:type="dxa"/>
                </w:tblCellMar>
                <w:tblLook w:val="0000"/>
              </w:tblPrEx>
              <w:trPr>
                <w:trHeight w:val="27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035DF6">
              <w:tblPrEx>
                <w:tblW w:w="5000" w:type="pct"/>
                <w:tblLayout w:type="fixed"/>
                <w:tblCellMar>
                  <w:left w:w="10" w:type="dxa"/>
                  <w:right w:w="10" w:type="dxa"/>
                </w:tblCellMar>
                <w:tblLook w:val="0000"/>
              </w:tblPrEx>
              <w:trPr>
                <w:trHeight w:val="178"/>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035DF6">
              <w:tblPrEx>
                <w:tblW w:w="5000" w:type="pct"/>
                <w:tblLayout w:type="fixed"/>
                <w:tblCellMar>
                  <w:left w:w="10" w:type="dxa"/>
                  <w:right w:w="10" w:type="dxa"/>
                </w:tblCellMar>
                <w:tblLook w:val="0000"/>
              </w:tblPrEx>
              <w:trPr>
                <w:trHeight w:val="182"/>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035DF6">
              <w:tblPrEx>
                <w:tblW w:w="5000" w:type="pct"/>
                <w:tblLayout w:type="fixed"/>
                <w:tblCellMar>
                  <w:left w:w="10" w:type="dxa"/>
                  <w:right w:w="10" w:type="dxa"/>
                </w:tblCellMar>
                <w:tblLook w:val="0000"/>
              </w:tblPrEx>
              <w:trPr>
                <w:trHeight w:val="23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035DF6">
              <w:tblPrEx>
                <w:tblW w:w="5000" w:type="pct"/>
                <w:tblLayout w:type="fixed"/>
                <w:tblCellMar>
                  <w:left w:w="10" w:type="dxa"/>
                  <w:right w:w="10" w:type="dxa"/>
                </w:tblCellMar>
                <w:tblLook w:val="0000"/>
              </w:tblPrEx>
              <w:trPr>
                <w:trHeight w:val="394"/>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044D" w:rsidRPr="00D13CA2" w:rsidP="0011044D">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1044D" w:rsidRPr="00D13CA2" w:rsidP="0011044D">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1044D" w:rsidRPr="00D13CA2" w:rsidP="0011044D">
            <w:pPr>
              <w:autoSpaceDN w:val="0"/>
              <w:ind w:firstLine="709"/>
              <w:textAlignment w:val="baseline"/>
              <w:rPr>
                <w:rFonts w:ascii="Liberation Serif" w:hAnsi="Liberation Serif" w:cs="Liberation Serif"/>
              </w:rPr>
            </w:pPr>
          </w:p>
          <w:p w:rsidR="0011044D" w:rsidRPr="00D13CA2" w:rsidP="0011044D">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1044D" w:rsidRPr="00D13CA2" w:rsidP="0011044D">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1044D" w:rsidRPr="00D13CA2" w:rsidP="0011044D">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1044D" w:rsidRPr="00D13CA2" w:rsidP="0011044D">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1044D" w:rsidRPr="00D13CA2" w:rsidP="0011044D">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2A5E16" w:rsidP="002A5E16">
            <w:pPr>
              <w:ind w:firstLine="567"/>
              <w:jc w:val="both"/>
              <w:rPr>
                <w:rFonts w:ascii="Liberation Serif" w:hAnsi="Liberation Serif" w:cs="Liberation Serif"/>
              </w:rPr>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bl>
    <w:tbl>
      <w:tblPr>
        <w:tblStyle w:val="TableGrid"/>
        <w:tblW w:w="5000" w:type="pct"/>
        <w:tblLook w:val="04A0"/>
      </w:tblPr>
      <w:tblGrid>
        <w:gridCol w:w="1255"/>
        <w:gridCol w:w="10788"/>
        <w:gridCol w:w="3345"/>
      </w:tblGrid>
      <w:tr w:rsidTr="00E86057">
        <w:tblPrEx>
          <w:tblW w:w="5000" w:type="pct"/>
          <w:tblLook w:val="04A0"/>
        </w:tblPrEx>
        <w:tc>
          <w:tcPr>
            <w:tcW w:w="851" w:type="dxa"/>
            <w:shd w:val="clear" w:color="auto" w:fill="F2F2F2" w:themeFill="background1" w:themeFillShade="F2"/>
          </w:tcPr>
          <w:p w:rsidR="00D82099" w:rsidRPr="00F14EF2" w:rsidP="00283C80">
            <w:pPr>
              <w:rPr>
                <w:rFonts w:ascii="Liberation Serif" w:hAnsi="Liberation Serif" w:cs="Liberation Serif"/>
                <w:b/>
                <w:sz w:val="22"/>
                <w:szCs w:val="22"/>
              </w:rPr>
            </w:pPr>
            <w:r>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F14EF2" w:rsidP="00283C80">
            <w:pPr>
              <w:rPr>
                <w:rFonts w:ascii="Liberation Serif" w:hAnsi="Liberation Serif" w:cs="Liberation Serif"/>
                <w:b/>
                <w:sz w:val="22"/>
                <w:szCs w:val="22"/>
              </w:rPr>
            </w:pPr>
          </w:p>
          <w:p w:rsidR="00D82099" w:rsidRPr="00F14EF2" w:rsidP="00283C80">
            <w:pPr>
              <w:rPr>
                <w:rFonts w:ascii="Liberation Serif" w:hAnsi="Liberation Serif" w:cs="Liberation Serif"/>
                <w:b/>
                <w:sz w:val="22"/>
                <w:szCs w:val="22"/>
              </w:rPr>
            </w:pPr>
            <w:r w:rsidRPr="00F14EF2">
              <w:rPr>
                <w:rFonts w:ascii="Liberation Serif" w:hAnsi="Liberation Serif" w:cs="Liberation Serif"/>
                <w:b/>
                <w:sz w:val="22"/>
                <w:szCs w:val="22"/>
              </w:rPr>
              <w:t>Информация и документы участника электронного аукциона, предоставляемые заказчику оператором электронной площадки</w:t>
            </w:r>
          </w:p>
          <w:p w:rsidR="00BB654F" w:rsidRPr="00F14EF2" w:rsidP="00283C80">
            <w:pPr>
              <w:rPr>
                <w:rFonts w:ascii="Liberation Serif" w:hAnsi="Liberation Serif" w:cs="Liberation Serif"/>
                <w:sz w:val="22"/>
                <w:szCs w:val="22"/>
              </w:rPr>
            </w:pP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w:t>
            </w:r>
            <w:r w:rsidRPr="00F14EF2">
              <w:rPr>
                <w:rFonts w:ascii="Liberation Serif" w:hAnsi="Liberation Serif" w:cs="Liberation Serif"/>
                <w:sz w:val="22"/>
                <w:szCs w:val="22"/>
              </w:rPr>
              <w:t>(если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82099" w:rsidRPr="00F14EF2" w:rsidP="00A823A9">
            <w:pPr>
              <w:jc w:val="both"/>
              <w:rPr>
                <w:rFonts w:ascii="Liberation Serif" w:hAnsi="Liberation Serif" w:cs="Liberation Serif"/>
                <w:sz w:val="22"/>
                <w:szCs w:val="22"/>
              </w:rPr>
            </w:pPr>
            <w:r w:rsidRPr="00F14EF2">
              <w:rPr>
                <w:rFonts w:ascii="Liberation Serif" w:hAnsi="Liberation Serif" w:cs="Liberation Serif"/>
                <w:sz w:val="22"/>
                <w:szCs w:val="22"/>
              </w:rPr>
              <w:t xml:space="preserve">Идентификационный номер налогоплательщика (при наличии) </w:t>
            </w:r>
            <w:r w:rsidRPr="00F14EF2" w:rsidR="00C53697">
              <w:rPr>
                <w:rFonts w:ascii="Liberation Serif" w:hAnsi="Liberation Serif" w:cs="Liberation Serif"/>
                <w:sz w:val="22"/>
                <w:szCs w:val="22"/>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Pr="00F14EF2">
              <w:rPr>
                <w:rFonts w:ascii="Liberation Serif" w:hAnsi="Liberation Serif" w:cs="Liberation Serif"/>
                <w:sz w:val="22"/>
                <w:szCs w:val="22"/>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86057">
        <w:tblPrEx>
          <w:tblW w:w="5000" w:type="pct"/>
          <w:tblLook w:val="04A0"/>
        </w:tblPrEx>
        <w:tc>
          <w:tcPr>
            <w:tcW w:w="851" w:type="dxa"/>
          </w:tcPr>
          <w:p w:rsidR="00D82099"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F14EF2" w:rsidP="00554FD4">
            <w:pPr>
              <w:jc w:val="both"/>
              <w:rPr>
                <w:rFonts w:ascii="Liberation Serif" w:hAnsi="Liberation Serif" w:cs="Liberation Serif"/>
                <w:sz w:val="22"/>
                <w:szCs w:val="22"/>
              </w:rPr>
            </w:pPr>
            <w:r w:rsidRPr="00F14EF2">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86057">
        <w:tblPrEx>
          <w:tblW w:w="5000" w:type="pct"/>
          <w:tblLook w:val="04A0"/>
        </w:tblPrEx>
        <w:tc>
          <w:tcPr>
            <w:tcW w:w="851" w:type="dxa"/>
          </w:tcPr>
          <w:p w:rsidR="00BC34B2" w:rsidRPr="00F14EF2" w:rsidP="001C77FC">
            <w:pPr>
              <w:pStyle w:val="ListParagraph"/>
              <w:numPr>
                <w:ilvl w:val="0"/>
                <w:numId w:val="12"/>
              </w:numPr>
              <w:rPr>
                <w:rFonts w:ascii="Liberation Serif" w:hAnsi="Liberation Serif" w:cs="Liberation Serif"/>
                <w:sz w:val="22"/>
                <w:szCs w:val="22"/>
              </w:rPr>
            </w:pPr>
          </w:p>
        </w:tc>
        <w:tc>
          <w:tcPr>
            <w:tcW w:w="9582" w:type="dxa"/>
            <w:gridSpan w:val="2"/>
          </w:tcPr>
          <w:p w:rsidR="00BC34B2" w:rsidRPr="00F14EF2" w:rsidP="00554FD4">
            <w:pPr>
              <w:jc w:val="both"/>
              <w:rPr>
                <w:rFonts w:ascii="Liberation Serif" w:hAnsi="Liberation Serif" w:cs="Liberation Serif"/>
                <w:sz w:val="22"/>
                <w:szCs w:val="22"/>
              </w:rPr>
            </w:pPr>
            <w:r w:rsidRPr="00BC34B2">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86057">
        <w:tblPrEx>
          <w:tblW w:w="5000" w:type="pct"/>
          <w:tblLook w:val="04A0"/>
        </w:tblPrEx>
        <w:tc>
          <w:tcPr>
            <w:tcW w:w="851" w:type="dxa"/>
          </w:tcPr>
          <w:p w:rsidR="00554FD4" w:rsidRPr="00F14EF2" w:rsidP="001C77FC">
            <w:pPr>
              <w:pStyle w:val="ListParagraph"/>
              <w:numPr>
                <w:ilvl w:val="0"/>
                <w:numId w:val="12"/>
              </w:numPr>
              <w:rPr>
                <w:rFonts w:ascii="Liberation Serif" w:hAnsi="Liberation Serif" w:cs="Liberation Serif"/>
                <w:sz w:val="22"/>
                <w:szCs w:val="22"/>
              </w:rPr>
            </w:pPr>
          </w:p>
        </w:tc>
        <w:tc>
          <w:tcPr>
            <w:tcW w:w="7314" w:type="dxa"/>
          </w:tcPr>
          <w:p w:rsidR="00554FD4" w:rsidRPr="00F14EF2" w:rsidP="00283C80">
            <w:pPr>
              <w:jc w:val="both"/>
              <w:rPr>
                <w:rFonts w:ascii="Liberation Serif" w:hAnsi="Liberation Serif" w:cs="Liberation Serif"/>
                <w:sz w:val="22"/>
                <w:szCs w:val="22"/>
              </w:rPr>
            </w:pPr>
            <w:r w:rsidRPr="00F14EF2">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w:t>
            </w:r>
            <w:r w:rsidRPr="00F14EF2" w:rsidR="000164BF">
              <w:rPr>
                <w:rFonts w:ascii="Liberation Serif" w:hAnsi="Liberation Serif" w:cs="Liberation Serif"/>
                <w:sz w:val="22"/>
                <w:szCs w:val="22"/>
              </w:rPr>
              <w:t xml:space="preserve"> (</w:t>
            </w:r>
            <w:r w:rsidRPr="00F14EF2">
              <w:rPr>
                <w:rFonts w:ascii="Liberation Serif" w:hAnsi="Liberation Serif" w:cs="Liberation Serif"/>
                <w:sz w:val="22"/>
                <w:szCs w:val="22"/>
              </w:rPr>
              <w:t>Основание часть 3 статьи 30 Закона о контрактной системе</w:t>
            </w:r>
            <w:r w:rsidRPr="00F14EF2" w:rsidR="000164BF">
              <w:rPr>
                <w:rFonts w:ascii="Liberation Serif" w:hAnsi="Liberation Serif" w:cs="Liberation Serif"/>
                <w:sz w:val="22"/>
                <w:szCs w:val="22"/>
              </w:rPr>
              <w:t>)</w:t>
            </w:r>
            <w:r w:rsidRPr="00F14EF2" w:rsidR="00090664">
              <w:rPr>
                <w:rFonts w:ascii="Liberation Serif" w:hAnsi="Liberation Serif" w:cs="Liberation Serif"/>
                <w:sz w:val="22"/>
                <w:szCs w:val="22"/>
              </w:rPr>
              <w:t>;</w:t>
            </w:r>
          </w:p>
        </w:tc>
        <w:tc>
          <w:tcPr>
            <w:tcW w:w="2268" w:type="dxa"/>
          </w:tcPr>
          <w:p w:rsidR="00554FD4" w:rsidRPr="008041B6" w:rsidP="008041B6">
            <w:pPr>
              <w:suppressLineNumbers/>
              <w:jc w:val="both"/>
              <w:rPr>
                <w:rFonts w:ascii="Liberation Serif" w:hAnsi="Liberation Serif" w:cs="Liberation Serif"/>
                <w:sz w:val="22"/>
                <w:szCs w:val="22"/>
              </w:rPr>
            </w:pPr>
            <w:r>
              <w:rPr>
                <w:rFonts w:ascii="Liberation Serif" w:hAnsi="Liberation Serif" w:cs="Liberation Serif"/>
                <w:b/>
                <w:sz w:val="22"/>
                <w:szCs w:val="22"/>
              </w:rPr>
              <w:t>Требуется</w:t>
            </w:r>
          </w:p>
        </w:tc>
      </w:tr>
      <w:tr w:rsidTr="00E86057">
        <w:tblPrEx>
          <w:tblW w:w="5000" w:type="pct"/>
          <w:tblLook w:val="04A0"/>
        </w:tblPrEx>
        <w:tc>
          <w:tcPr>
            <w:tcW w:w="851" w:type="dxa"/>
          </w:tcPr>
          <w:p w:rsidR="00D82099" w:rsidRPr="00F14EF2" w:rsidP="002E58A9">
            <w:pPr>
              <w:pStyle w:val="ListParagraph"/>
              <w:numPr>
                <w:ilvl w:val="0"/>
                <w:numId w:val="12"/>
              </w:numPr>
              <w:rPr>
                <w:rFonts w:ascii="Liberation Serif" w:hAnsi="Liberation Serif" w:cs="Liberation Serif"/>
                <w:bCs/>
                <w:sz w:val="22"/>
                <w:szCs w:val="22"/>
              </w:rPr>
            </w:pPr>
          </w:p>
        </w:tc>
        <w:tc>
          <w:tcPr>
            <w:tcW w:w="9582" w:type="dxa"/>
            <w:gridSpan w:val="2"/>
            <w:tcMar>
              <w:left w:w="0" w:type="dxa"/>
              <w:right w:w="0" w:type="dxa"/>
            </w:tcMar>
          </w:tcPr>
          <w:p w:rsidR="00302B49" w:rsidRPr="00F14EF2" w:rsidP="00E86057">
            <w:pPr>
              <w:suppressLineNumbers/>
              <w:jc w:val="both"/>
              <w:rPr>
                <w:rFonts w:ascii="Liberation Serif" w:hAnsi="Liberation Serif" w:cs="Liberation Serif"/>
                <w:bCs/>
                <w:sz w:val="22"/>
                <w:szCs w:val="22"/>
              </w:rPr>
            </w:pPr>
            <w:r w:rsidRPr="00F14EF2">
              <w:rPr>
                <w:rFonts w:ascii="Liberation Serif" w:hAnsi="Liberation Serif" w:cs="Liberation Serif"/>
                <w:bCs/>
                <w:sz w:val="22"/>
                <w:szCs w:val="22"/>
              </w:rPr>
              <w:t>Д</w:t>
            </w:r>
            <w:r w:rsidRPr="00F14EF2" w:rsidR="00D82099">
              <w:rPr>
                <w:rFonts w:ascii="Liberation Serif" w:hAnsi="Liberation Serif" w:cs="Liberation Serif"/>
                <w:bCs/>
                <w:sz w:val="22"/>
                <w:szCs w:val="22"/>
              </w:rPr>
              <w:t xml:space="preserve">окументы, подтверждающие соответствие участника закупки дополнительным требованиям, установленным в соответствии с частями </w:t>
            </w:r>
            <w:r w:rsidR="00F5517D">
              <w:rPr>
                <w:rFonts w:ascii="Liberation Serif" w:hAnsi="Liberation Serif" w:cs="Liberation Serif"/>
                <w:bCs/>
                <w:sz w:val="22"/>
                <w:szCs w:val="22"/>
              </w:rPr>
              <w:t>2</w:t>
            </w:r>
            <w:r w:rsidRPr="00F14EF2" w:rsidR="00D82099">
              <w:rPr>
                <w:rFonts w:ascii="Liberation Serif" w:hAnsi="Liberation Serif" w:cs="Liberation Serif"/>
                <w:bCs/>
                <w:sz w:val="22"/>
                <w:szCs w:val="22"/>
              </w:rPr>
              <w:t xml:space="preserve"> и 2.1 (при наличии таких требований) статьи 31 Закона о контрактной системе, если иное не предусмотрено Законом о контрактной системе:</w:t>
            </w:r>
          </w:p>
          <w:p w:rsidR="00085DCF" w:rsidRPr="00F14EF2" w:rsidP="00E86057">
            <w:pPr>
              <w:suppressLineNumbers/>
              <w:ind w:left="708"/>
              <w:jc w:val="both"/>
              <w:rPr>
                <w:rFonts w:ascii="Liberation Serif" w:hAnsi="Liberation Serif" w:cs="Liberation Serif"/>
                <w:bCs/>
                <w:sz w:val="22"/>
                <w:szCs w:val="22"/>
              </w:rPr>
            </w:pPr>
          </w:p>
          <w:p w:rsidR="00D82099" w:rsidRPr="00F14EF2" w:rsidP="00F91C76">
            <w:pPr>
              <w:suppressLineNumbers/>
              <w:jc w:val="both"/>
              <w:rPr>
                <w:rFonts w:ascii="Liberation Serif" w:hAnsi="Liberation Serif" w:cs="Liberation Serif"/>
                <w:bCs/>
                <w:sz w:val="22"/>
                <w:szCs w:val="22"/>
              </w:rPr>
            </w:pPr>
            <w:r w:rsidRPr="00F14EF2" w:rsidR="003B4899">
              <w:rPr>
                <w:rFonts w:ascii="Liberation Serif" w:hAnsi="Liberation Serif" w:cs="Liberation Serif"/>
                <w:bCs/>
                <w:noProof/>
                <w:sz w:val="22"/>
                <w:szCs w:val="22"/>
              </w:rPr>
              <w:t xml:space="preserve">Не </w:t>
            </w:r>
            <w:r w:rsidRPr="00F14EF2" w:rsidR="006B75D2">
              <w:rPr>
                <w:rFonts w:ascii="Liberation Serif" w:hAnsi="Liberation Serif" w:cs="Liberation Serif"/>
                <w:bCs/>
                <w:noProof/>
                <w:sz w:val="22"/>
                <w:szCs w:val="22"/>
              </w:rPr>
              <w:t>требуются</w:t>
            </w:r>
          </w:p>
        </w:tc>
      </w:tr>
      <w:tr w:rsidTr="00E86057">
        <w:tblPrEx>
          <w:tblW w:w="5000" w:type="pct"/>
          <w:tblLook w:val="04A0"/>
        </w:tblPrEx>
        <w:tc>
          <w:tcPr>
            <w:tcW w:w="851" w:type="dxa"/>
            <w:shd w:val="clear" w:color="auto" w:fill="F2F2F2" w:themeFill="background1" w:themeFillShade="F2"/>
          </w:tcPr>
          <w:p w:rsidR="00F60239" w:rsidRPr="004B61A8" w:rsidP="007971C3">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F60239" w:rsidRPr="004B61A8" w:rsidP="007971C3">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86057">
        <w:tblPrEx>
          <w:tblW w:w="5000" w:type="pct"/>
          <w:tblLook w:val="04A0"/>
        </w:tblPrEx>
        <w:tc>
          <w:tcPr>
            <w:tcW w:w="851" w:type="dxa"/>
          </w:tcPr>
          <w:p w:rsidR="007971C3" w:rsidRPr="004B61A8" w:rsidP="007971C3">
            <w:pPr>
              <w:rPr>
                <w:rFonts w:ascii="Liberation Serif" w:hAnsi="Liberation Serif" w:cs="Liberation Serif"/>
                <w:bCs/>
                <w:sz w:val="22"/>
                <w:szCs w:val="22"/>
              </w:rPr>
            </w:pPr>
          </w:p>
        </w:tc>
        <w:tc>
          <w:tcPr>
            <w:tcW w:w="9582" w:type="dxa"/>
            <w:gridSpan w:val="2"/>
          </w:tcPr>
          <w:p w:rsidR="007971C3" w:rsidRPr="00F14EF2" w:rsidP="002E58A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F14EF2" w:rsidP="006B4BA8">
      <w:pPr>
        <w:ind w:firstLine="708"/>
        <w:jc w:val="both"/>
        <w:rPr>
          <w:rFonts w:ascii="Liberation Serif" w:hAnsi="Liberation Serif" w:cs="Liberation Serif"/>
          <w:bCs/>
          <w:sz w:val="22"/>
          <w:szCs w:val="22"/>
        </w:rPr>
      </w:pPr>
    </w:p>
    <w:sectPr w:rsidSect="00E86057">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158">
    <w:pPr>
      <w:pStyle w:val="Header"/>
      <w:jc w:val="center"/>
    </w:pPr>
    <w:r>
      <w:fldChar w:fldCharType="begin"/>
    </w:r>
    <w:r>
      <w:instrText>PAGE   \* MERGEFORMAT</w:instrText>
    </w:r>
    <w:r>
      <w:fldChar w:fldCharType="separate"/>
    </w:r>
    <w:r>
      <w:rPr>
        <w:noProof/>
      </w:rPr>
      <w:t>28</w:t>
    </w:r>
    <w:r>
      <w:fldChar w:fldCharType="end"/>
    </w:r>
  </w:p>
  <w:p w:rsidR="00524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B"/>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Обычный (Web)1,Обычный (веб)1"/>
    <w:basedOn w:val="Normal"/>
    <w:link w:val="a20"/>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paragraph" w:styleId="PlainText">
    <w:name w:val="Plain Text"/>
    <w:basedOn w:val="Normal"/>
    <w:link w:val="a19"/>
    <w:uiPriority w:val="99"/>
    <w:semiHidden/>
    <w:unhideWhenUsed/>
    <w:rsid w:val="004C66FC"/>
    <w:pPr>
      <w:suppressAutoHyphens w:val="0"/>
    </w:pPr>
    <w:rPr>
      <w:rFonts w:ascii="Calibri" w:hAnsi="Calibri" w:eastAsiaTheme="minorHAnsi" w:cstheme="minorBidi"/>
      <w:sz w:val="22"/>
      <w:szCs w:val="21"/>
      <w:lang w:eastAsia="en-US"/>
    </w:rPr>
  </w:style>
  <w:style w:type="character" w:customStyle="1" w:styleId="a19">
    <w:name w:val="Текст Знак"/>
    <w:basedOn w:val="DefaultParagraphFont"/>
    <w:link w:val="PlainText"/>
    <w:uiPriority w:val="99"/>
    <w:semiHidden/>
    <w:rsid w:val="004C66FC"/>
    <w:rPr>
      <w:rFonts w:ascii="Calibri" w:hAnsi="Calibri" w:eastAsiaTheme="minorHAnsi" w:cstheme="minorBidi"/>
      <w:sz w:val="22"/>
      <w:szCs w:val="21"/>
      <w:lang w:eastAsia="en-US"/>
    </w:rPr>
  </w:style>
  <w:style w:type="character" w:customStyle="1" w:styleId="a20">
    <w:name w:val="Обычный (веб) Знак"/>
    <w:aliases w:val="Обычный (Web)1 Знак,Обычный (веб)1 Знак"/>
    <w:basedOn w:val="DefaultParagraphFont"/>
    <w:link w:val="NormalWeb"/>
    <w:locked/>
    <w:rsid w:val="007A3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A4A6-591B-4BED-B72E-052239D8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3649</TotalTime>
  <Pages>28</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49</cp:revision>
  <cp:lastPrinted>2023-04-18T09:53:00Z</cp:lastPrinted>
  <dcterms:created xsi:type="dcterms:W3CDTF">2025-01-16T08:36:00Z</dcterms:created>
  <dcterms:modified xsi:type="dcterms:W3CDTF">2025-02-12T17:50:00Z</dcterms:modified>
</cp:coreProperties>
</file>