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DFBD9" w14:textId="77777777" w:rsidR="00E558E9" w:rsidRPr="00DC0659" w:rsidRDefault="00E558E9" w:rsidP="00E558E9">
      <w:pPr>
        <w:spacing w:after="1" w:line="240" w:lineRule="atLeast"/>
        <w:jc w:val="right"/>
        <w:rPr>
          <w:rFonts w:ascii="Times New Roman" w:eastAsia="Times New Roman" w:hAnsi="Times New Roman" w:cs="Times New Roman"/>
          <w:b/>
          <w:sz w:val="24"/>
          <w:szCs w:val="24"/>
          <w:lang w:eastAsia="ru-RU"/>
        </w:rPr>
      </w:pPr>
      <w:bookmarkStart w:id="0" w:name="_Hlk41470699"/>
      <w:r w:rsidRPr="00DC0659">
        <w:rPr>
          <w:rFonts w:ascii="Times New Roman" w:eastAsia="Times New Roman" w:hAnsi="Times New Roman" w:cs="Times New Roman"/>
          <w:b/>
          <w:sz w:val="24"/>
          <w:szCs w:val="24"/>
          <w:lang w:eastAsia="ru-RU"/>
        </w:rPr>
        <w:t xml:space="preserve">УТВЕРЖДАЮ: </w:t>
      </w:r>
    </w:p>
    <w:p w14:paraId="010384AF" w14:textId="77777777" w:rsidR="00E558E9" w:rsidRPr="00DC0659" w:rsidRDefault="00E558E9" w:rsidP="00E558E9">
      <w:pPr>
        <w:spacing w:after="1" w:line="240" w:lineRule="atLeast"/>
        <w:jc w:val="right"/>
        <w:rPr>
          <w:rFonts w:ascii="Times New Roman" w:eastAsia="Times New Roman" w:hAnsi="Times New Roman" w:cs="Times New Roman"/>
          <w:b/>
          <w:sz w:val="24"/>
          <w:szCs w:val="24"/>
          <w:lang w:eastAsia="ru-RU"/>
        </w:rPr>
      </w:pPr>
      <w:r w:rsidRPr="00DC0659">
        <w:rPr>
          <w:rFonts w:ascii="Times New Roman" w:eastAsia="Times New Roman" w:hAnsi="Times New Roman" w:cs="Times New Roman"/>
          <w:b/>
          <w:sz w:val="24"/>
          <w:szCs w:val="24"/>
          <w:lang w:eastAsia="ru-RU"/>
        </w:rPr>
        <w:t>Заместитель главного врача по контрактной системе и маркетингу</w:t>
      </w:r>
    </w:p>
    <w:p w14:paraId="7F05E0AC" w14:textId="77777777" w:rsidR="00E558E9" w:rsidRPr="00DC0659" w:rsidRDefault="00E558E9" w:rsidP="00E558E9">
      <w:pPr>
        <w:spacing w:after="1" w:line="240" w:lineRule="atLeast"/>
        <w:jc w:val="right"/>
        <w:rPr>
          <w:rFonts w:ascii="Times New Roman" w:eastAsia="Times New Roman" w:hAnsi="Times New Roman" w:cs="Times New Roman"/>
          <w:b/>
          <w:sz w:val="24"/>
          <w:szCs w:val="24"/>
          <w:lang w:eastAsia="ru-RU"/>
        </w:rPr>
      </w:pPr>
      <w:r w:rsidRPr="00DC0659">
        <w:rPr>
          <w:rFonts w:ascii="Times New Roman" w:eastAsia="Times New Roman" w:hAnsi="Times New Roman" w:cs="Times New Roman"/>
          <w:b/>
          <w:sz w:val="24"/>
          <w:szCs w:val="24"/>
          <w:lang w:eastAsia="ru-RU"/>
        </w:rPr>
        <w:t xml:space="preserve"> </w:t>
      </w:r>
    </w:p>
    <w:p w14:paraId="1F89220B" w14:textId="77777777" w:rsidR="00E558E9" w:rsidRPr="00DC0659" w:rsidRDefault="00E558E9" w:rsidP="00E558E9">
      <w:pPr>
        <w:spacing w:after="1" w:line="240" w:lineRule="atLeast"/>
        <w:jc w:val="right"/>
        <w:rPr>
          <w:rFonts w:ascii="Times New Roman" w:eastAsia="Times New Roman" w:hAnsi="Times New Roman" w:cs="Times New Roman"/>
          <w:b/>
          <w:sz w:val="24"/>
          <w:szCs w:val="24"/>
          <w:lang w:eastAsia="ru-RU"/>
        </w:rPr>
      </w:pPr>
      <w:r w:rsidRPr="00DC0659">
        <w:rPr>
          <w:rFonts w:ascii="Times New Roman" w:eastAsia="Times New Roman" w:hAnsi="Times New Roman" w:cs="Times New Roman"/>
          <w:b/>
          <w:sz w:val="24"/>
          <w:szCs w:val="24"/>
          <w:lang w:eastAsia="ru-RU"/>
        </w:rPr>
        <w:t>_______________/</w:t>
      </w:r>
      <w:proofErr w:type="spellStart"/>
      <w:r w:rsidRPr="00DC0659">
        <w:rPr>
          <w:rFonts w:ascii="Times New Roman" w:eastAsia="Times New Roman" w:hAnsi="Times New Roman" w:cs="Times New Roman"/>
          <w:b/>
          <w:sz w:val="24"/>
          <w:szCs w:val="24"/>
          <w:lang w:eastAsia="ru-RU"/>
        </w:rPr>
        <w:t>И.В.Голубева</w:t>
      </w:r>
      <w:proofErr w:type="spellEnd"/>
      <w:r w:rsidRPr="00DC0659">
        <w:rPr>
          <w:rFonts w:ascii="Times New Roman" w:eastAsia="Times New Roman" w:hAnsi="Times New Roman" w:cs="Times New Roman"/>
          <w:b/>
          <w:sz w:val="24"/>
          <w:szCs w:val="24"/>
          <w:lang w:eastAsia="ru-RU"/>
        </w:rPr>
        <w:t>/</w:t>
      </w:r>
    </w:p>
    <w:p w14:paraId="6AEBD33D" w14:textId="77777777" w:rsidR="00E558E9" w:rsidRPr="00DC0659" w:rsidRDefault="00E558E9" w:rsidP="00E558E9">
      <w:pPr>
        <w:spacing w:after="1" w:line="240" w:lineRule="atLeast"/>
        <w:jc w:val="right"/>
        <w:rPr>
          <w:rFonts w:ascii="Times New Roman" w:eastAsia="Times New Roman" w:hAnsi="Times New Roman" w:cs="Times New Roman"/>
          <w:b/>
          <w:sz w:val="24"/>
          <w:szCs w:val="24"/>
          <w:lang w:eastAsia="ru-RU"/>
        </w:rPr>
      </w:pPr>
    </w:p>
    <w:p w14:paraId="7413C3CB" w14:textId="77777777" w:rsidR="00E558E9" w:rsidRPr="00DC0659" w:rsidRDefault="00E558E9" w:rsidP="00E558E9">
      <w:pPr>
        <w:spacing w:after="1" w:line="240" w:lineRule="atLeast"/>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Приказ № ____ -</w:t>
      </w:r>
      <w:proofErr w:type="spellStart"/>
      <w:r>
        <w:rPr>
          <w:rFonts w:ascii="Times New Roman" w:eastAsia="Times New Roman" w:hAnsi="Times New Roman" w:cs="Times New Roman"/>
          <w:b/>
          <w:sz w:val="24"/>
          <w:szCs w:val="24"/>
          <w:lang w:eastAsia="ru-RU"/>
        </w:rPr>
        <w:t>кк</w:t>
      </w:r>
      <w:proofErr w:type="spellEnd"/>
      <w:r>
        <w:rPr>
          <w:rFonts w:ascii="Times New Roman" w:eastAsia="Times New Roman" w:hAnsi="Times New Roman" w:cs="Times New Roman"/>
          <w:b/>
          <w:sz w:val="24"/>
          <w:szCs w:val="24"/>
          <w:lang w:eastAsia="ru-RU"/>
        </w:rPr>
        <w:t>/2020</w:t>
      </w:r>
    </w:p>
    <w:p w14:paraId="354B2DAB" w14:textId="77777777" w:rsidR="00E558E9" w:rsidRPr="00DC0659" w:rsidRDefault="00E558E9" w:rsidP="00E558E9">
      <w:pPr>
        <w:spacing w:after="1" w:line="240" w:lineRule="atLeast"/>
        <w:jc w:val="right"/>
        <w:rPr>
          <w:rFonts w:ascii="Times New Roman" w:eastAsia="Times New Roman" w:hAnsi="Times New Roman" w:cs="Times New Roman"/>
          <w:b/>
          <w:sz w:val="24"/>
          <w:szCs w:val="24"/>
          <w:lang w:eastAsia="ru-RU"/>
        </w:rPr>
      </w:pPr>
      <w:r w:rsidRPr="00DC0659">
        <w:rPr>
          <w:rFonts w:ascii="Times New Roman" w:eastAsia="Times New Roman" w:hAnsi="Times New Roman" w:cs="Times New Roman"/>
          <w:b/>
          <w:sz w:val="24"/>
          <w:szCs w:val="24"/>
          <w:lang w:eastAsia="ru-RU"/>
        </w:rPr>
        <w:t>от «__</w:t>
      </w:r>
      <w:proofErr w:type="gramStart"/>
      <w:r w:rsidRPr="00DC0659">
        <w:rPr>
          <w:rFonts w:ascii="Times New Roman" w:eastAsia="Times New Roman" w:hAnsi="Times New Roman" w:cs="Times New Roman"/>
          <w:b/>
          <w:sz w:val="24"/>
          <w:szCs w:val="24"/>
          <w:lang w:eastAsia="ru-RU"/>
        </w:rPr>
        <w:t>_»_</w:t>
      </w:r>
      <w:proofErr w:type="gramEnd"/>
      <w:r w:rsidRPr="00DC0659">
        <w:rPr>
          <w:rFonts w:ascii="Times New Roman" w:eastAsia="Times New Roman" w:hAnsi="Times New Roman" w:cs="Times New Roman"/>
          <w:b/>
          <w:sz w:val="24"/>
          <w:szCs w:val="24"/>
          <w:lang w:eastAsia="ru-RU"/>
        </w:rPr>
        <w:t>___________ 20</w:t>
      </w:r>
      <w:r>
        <w:rPr>
          <w:rFonts w:ascii="Times New Roman" w:eastAsia="Times New Roman" w:hAnsi="Times New Roman" w:cs="Times New Roman"/>
          <w:b/>
          <w:sz w:val="24"/>
          <w:szCs w:val="24"/>
          <w:lang w:eastAsia="ru-RU"/>
        </w:rPr>
        <w:t>20</w:t>
      </w:r>
      <w:r w:rsidRPr="00DC0659">
        <w:rPr>
          <w:rFonts w:ascii="Times New Roman" w:eastAsia="Times New Roman" w:hAnsi="Times New Roman" w:cs="Times New Roman"/>
          <w:b/>
          <w:sz w:val="24"/>
          <w:szCs w:val="24"/>
          <w:lang w:eastAsia="ru-RU"/>
        </w:rPr>
        <w:t>г</w:t>
      </w:r>
    </w:p>
    <w:bookmarkEnd w:id="0"/>
    <w:p w14:paraId="2023DAC1" w14:textId="77777777" w:rsidR="00E558E9" w:rsidRPr="00DC0659" w:rsidRDefault="00E558E9" w:rsidP="00E558E9">
      <w:pPr>
        <w:spacing w:after="1" w:line="240" w:lineRule="atLeast"/>
        <w:jc w:val="center"/>
        <w:rPr>
          <w:rFonts w:ascii="Times New Roman" w:eastAsia="Times New Roman" w:hAnsi="Times New Roman" w:cs="Times New Roman"/>
          <w:b/>
          <w:sz w:val="24"/>
          <w:szCs w:val="24"/>
          <w:lang w:eastAsia="ru-RU"/>
        </w:rPr>
      </w:pPr>
      <w:r w:rsidRPr="00DC0659">
        <w:rPr>
          <w:rFonts w:ascii="Times New Roman" w:eastAsia="Times New Roman" w:hAnsi="Times New Roman" w:cs="Times New Roman"/>
          <w:b/>
          <w:sz w:val="24"/>
          <w:szCs w:val="24"/>
          <w:lang w:eastAsia="ru-RU"/>
        </w:rPr>
        <w:t>Часть II. «Описание объекта закупки»</w:t>
      </w:r>
    </w:p>
    <w:p w14:paraId="1A8BEB97" w14:textId="53F0E9FD" w:rsidR="00E558E9" w:rsidRDefault="00E558E9" w:rsidP="00E558E9">
      <w:pPr>
        <w:spacing w:after="1" w:line="240" w:lineRule="atLeast"/>
        <w:jc w:val="center"/>
        <w:rPr>
          <w:rFonts w:ascii="Times New Roman" w:eastAsia="Times New Roman" w:hAnsi="Times New Roman" w:cs="Times New Roman"/>
          <w:b/>
          <w:sz w:val="24"/>
          <w:szCs w:val="24"/>
          <w:lang w:eastAsia="ru-RU"/>
        </w:rPr>
      </w:pPr>
      <w:r w:rsidRPr="00DC0659">
        <w:rPr>
          <w:rFonts w:ascii="Times New Roman" w:eastAsia="Times New Roman" w:hAnsi="Times New Roman" w:cs="Times New Roman"/>
          <w:b/>
          <w:sz w:val="24"/>
          <w:szCs w:val="24"/>
          <w:lang w:eastAsia="ru-RU"/>
        </w:rPr>
        <w:t>Функциональные характеристики (потребительские свойства) поставляемых товаров (используемых материалов).</w:t>
      </w:r>
    </w:p>
    <w:p w14:paraId="5C4D7E07" w14:textId="23E8BAB2" w:rsidR="00E558E9" w:rsidRDefault="00E558E9" w:rsidP="00E558E9">
      <w:pPr>
        <w:spacing w:after="1" w:line="240" w:lineRule="atLeast"/>
        <w:jc w:val="center"/>
        <w:rPr>
          <w:rFonts w:ascii="Times New Roman" w:eastAsia="Times New Roman" w:hAnsi="Times New Roman" w:cs="Times New Roman"/>
          <w:b/>
          <w:sz w:val="24"/>
          <w:szCs w:val="24"/>
          <w:lang w:eastAsia="ru-RU"/>
        </w:rPr>
      </w:pPr>
    </w:p>
    <w:tbl>
      <w:tblPr>
        <w:tblW w:w="147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2268"/>
        <w:gridCol w:w="5386"/>
        <w:gridCol w:w="2126"/>
        <w:gridCol w:w="1843"/>
        <w:gridCol w:w="2268"/>
      </w:tblGrid>
      <w:tr w:rsidR="00547E84" w:rsidRPr="009B635A" w14:paraId="00F9BE74" w14:textId="77777777" w:rsidTr="00547E84">
        <w:tc>
          <w:tcPr>
            <w:tcW w:w="880" w:type="dxa"/>
            <w:tcBorders>
              <w:left w:val="single" w:sz="4" w:space="0" w:color="auto"/>
              <w:bottom w:val="single" w:sz="4" w:space="0" w:color="auto"/>
              <w:right w:val="single" w:sz="4" w:space="0" w:color="auto"/>
            </w:tcBorders>
            <w:vAlign w:val="center"/>
            <w:hideMark/>
          </w:tcPr>
          <w:p w14:paraId="74BE55DB" w14:textId="77777777" w:rsidR="00547E84" w:rsidRPr="009B635A" w:rsidRDefault="00547E84" w:rsidP="00063E40">
            <w:pPr>
              <w:suppressAutoHyphens/>
              <w:spacing w:after="0" w:line="240" w:lineRule="auto"/>
              <w:rPr>
                <w:rFonts w:ascii="Times New Roman" w:eastAsia="Times New Roman" w:hAnsi="Times New Roman" w:cs="Times New Roman"/>
                <w:b/>
                <w:sz w:val="20"/>
                <w:szCs w:val="20"/>
              </w:rPr>
            </w:pPr>
            <w:r w:rsidRPr="009B635A">
              <w:rPr>
                <w:rFonts w:ascii="Times New Roman" w:eastAsia="Times New Roman" w:hAnsi="Times New Roman" w:cs="Times New Roman"/>
                <w:b/>
                <w:sz w:val="20"/>
                <w:szCs w:val="20"/>
              </w:rPr>
              <w:t>№ п/п</w:t>
            </w:r>
          </w:p>
        </w:tc>
        <w:tc>
          <w:tcPr>
            <w:tcW w:w="2268" w:type="dxa"/>
            <w:tcBorders>
              <w:top w:val="single" w:sz="4" w:space="0" w:color="auto"/>
              <w:left w:val="single" w:sz="4" w:space="0" w:color="auto"/>
              <w:bottom w:val="single" w:sz="4" w:space="0" w:color="auto"/>
              <w:right w:val="single" w:sz="4" w:space="0" w:color="auto"/>
            </w:tcBorders>
            <w:vAlign w:val="center"/>
          </w:tcPr>
          <w:p w14:paraId="44F0B921" w14:textId="77777777" w:rsidR="00547E84" w:rsidRPr="009B635A" w:rsidRDefault="00547E84" w:rsidP="00063E40">
            <w:pPr>
              <w:suppressAutoHyphens/>
              <w:spacing w:after="0" w:line="240" w:lineRule="auto"/>
              <w:rPr>
                <w:rFonts w:ascii="Times New Roman" w:eastAsia="Times New Roman" w:hAnsi="Times New Roman" w:cs="Times New Roman"/>
                <w:b/>
                <w:sz w:val="20"/>
                <w:szCs w:val="20"/>
              </w:rPr>
            </w:pPr>
            <w:r w:rsidRPr="009B635A">
              <w:rPr>
                <w:rFonts w:ascii="Times New Roman" w:eastAsia="Times New Roman" w:hAnsi="Times New Roman" w:cs="Times New Roman"/>
                <w:b/>
                <w:sz w:val="20"/>
                <w:szCs w:val="20"/>
              </w:rPr>
              <w:t>Наименование товара</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1FB0984" w14:textId="77777777" w:rsidR="00547E84" w:rsidRPr="009B635A" w:rsidRDefault="00547E84" w:rsidP="00063E40">
            <w:pPr>
              <w:widowControl w:val="0"/>
              <w:snapToGrid w:val="0"/>
              <w:spacing w:after="0" w:line="276" w:lineRule="auto"/>
              <w:jc w:val="center"/>
              <w:rPr>
                <w:rFonts w:ascii="Times New Roman" w:eastAsia="Times New Roman" w:hAnsi="Times New Roman" w:cs="Times New Roman"/>
                <w:b/>
                <w:sz w:val="20"/>
                <w:szCs w:val="20"/>
              </w:rPr>
            </w:pPr>
            <w:r w:rsidRPr="009B635A">
              <w:rPr>
                <w:rFonts w:ascii="Times New Roman" w:eastAsia="Times New Roman" w:hAnsi="Times New Roman" w:cs="Times New Roman"/>
                <w:b/>
                <w:sz w:val="20"/>
                <w:szCs w:val="20"/>
                <w:lang w:eastAsia="ar-SA"/>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vAlign w:val="center"/>
          </w:tcPr>
          <w:p w14:paraId="76A907AF" w14:textId="77777777" w:rsidR="00547E84" w:rsidRPr="009B635A" w:rsidRDefault="00547E84" w:rsidP="00063E40">
            <w:pPr>
              <w:widowControl w:val="0"/>
              <w:snapToGrid w:val="0"/>
              <w:spacing w:after="0" w:line="276" w:lineRule="auto"/>
              <w:jc w:val="center"/>
              <w:rPr>
                <w:rFonts w:ascii="Times New Roman" w:eastAsia="Times New Roman" w:hAnsi="Times New Roman" w:cs="Times New Roman"/>
                <w:b/>
                <w:sz w:val="20"/>
                <w:szCs w:val="20"/>
              </w:rPr>
            </w:pPr>
            <w:r w:rsidRPr="009B635A">
              <w:rPr>
                <w:rFonts w:ascii="Times New Roman" w:eastAsia="Times New Roman" w:hAnsi="Times New Roman" w:cs="Times New Roman"/>
                <w:b/>
                <w:sz w:val="20"/>
                <w:szCs w:val="20"/>
                <w:lang w:eastAsia="ar-SA"/>
              </w:rPr>
              <w:t>Содержание (значение) показателя</w:t>
            </w:r>
          </w:p>
        </w:tc>
        <w:tc>
          <w:tcPr>
            <w:tcW w:w="1843" w:type="dxa"/>
            <w:tcBorders>
              <w:top w:val="single" w:sz="4" w:space="0" w:color="auto"/>
              <w:left w:val="single" w:sz="4" w:space="0" w:color="auto"/>
              <w:bottom w:val="single" w:sz="4" w:space="0" w:color="auto"/>
              <w:right w:val="single" w:sz="4" w:space="0" w:color="auto"/>
            </w:tcBorders>
            <w:vAlign w:val="center"/>
          </w:tcPr>
          <w:p w14:paraId="4D98B2A5" w14:textId="77777777" w:rsidR="00547E84" w:rsidRPr="009B635A" w:rsidRDefault="00547E84" w:rsidP="00063E40">
            <w:pPr>
              <w:suppressAutoHyphens/>
              <w:spacing w:after="0" w:line="240" w:lineRule="auto"/>
              <w:rPr>
                <w:rFonts w:ascii="Times New Roman" w:eastAsia="Times New Roman" w:hAnsi="Times New Roman" w:cs="Times New Roman"/>
                <w:b/>
                <w:sz w:val="20"/>
                <w:szCs w:val="20"/>
              </w:rPr>
            </w:pPr>
            <w:r w:rsidRPr="009B635A">
              <w:rPr>
                <w:rFonts w:ascii="Times New Roman" w:eastAsia="Times New Roman" w:hAnsi="Times New Roman" w:cs="Times New Roman"/>
                <w:b/>
                <w:sz w:val="20"/>
                <w:szCs w:val="20"/>
              </w:rPr>
              <w:t>Обоснование дополнительных характеристик товара</w:t>
            </w:r>
          </w:p>
        </w:tc>
        <w:tc>
          <w:tcPr>
            <w:tcW w:w="2268" w:type="dxa"/>
            <w:tcBorders>
              <w:top w:val="single" w:sz="4" w:space="0" w:color="auto"/>
              <w:left w:val="single" w:sz="4" w:space="0" w:color="auto"/>
              <w:bottom w:val="single" w:sz="4" w:space="0" w:color="auto"/>
              <w:right w:val="single" w:sz="4" w:space="0" w:color="auto"/>
            </w:tcBorders>
          </w:tcPr>
          <w:p w14:paraId="760A3755" w14:textId="77777777" w:rsidR="00547E84" w:rsidRPr="002745F2" w:rsidRDefault="00547E84" w:rsidP="00063E40">
            <w:pPr>
              <w:suppressAutoHyphens/>
              <w:spacing w:after="0" w:line="240" w:lineRule="auto"/>
              <w:rPr>
                <w:rFonts w:ascii="Times New Roman" w:eastAsia="Times New Roman" w:hAnsi="Times New Roman" w:cs="Times New Roman"/>
                <w:b/>
                <w:sz w:val="20"/>
                <w:szCs w:val="20"/>
              </w:rPr>
            </w:pPr>
            <w:r w:rsidRPr="002745F2">
              <w:rPr>
                <w:rFonts w:ascii="Times New Roman" w:eastAsia="Times New Roman" w:hAnsi="Times New Roman" w:cs="Times New Roman"/>
                <w:b/>
                <w:sz w:val="20"/>
                <w:szCs w:val="20"/>
              </w:rPr>
              <w:t>Инструкция участнику закупки по формированию предложения</w:t>
            </w:r>
          </w:p>
        </w:tc>
      </w:tr>
      <w:tr w:rsidR="00547E84" w:rsidRPr="009B635A" w14:paraId="44218DE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80C2450"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1</w:t>
            </w:r>
          </w:p>
        </w:tc>
        <w:tc>
          <w:tcPr>
            <w:tcW w:w="2268" w:type="dxa"/>
            <w:vMerge w:val="restart"/>
            <w:tcBorders>
              <w:top w:val="single" w:sz="4" w:space="0" w:color="auto"/>
              <w:left w:val="single" w:sz="4" w:space="0" w:color="auto"/>
              <w:right w:val="single" w:sz="4" w:space="0" w:color="auto"/>
            </w:tcBorders>
          </w:tcPr>
          <w:p w14:paraId="54D9BF12"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Система дренажа</w:t>
            </w:r>
          </w:p>
          <w:p w14:paraId="4083E8BF"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1F84C965"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Количество 775 </w:t>
            </w:r>
            <w:proofErr w:type="spellStart"/>
            <w:r w:rsidRPr="009B635A">
              <w:rPr>
                <w:rFonts w:ascii="Times New Roman" w:eastAsia="Times New Roman" w:hAnsi="Times New Roman" w:cs="Times New Roman"/>
                <w:b/>
                <w:bCs/>
                <w:sz w:val="20"/>
                <w:szCs w:val="20"/>
              </w:rPr>
              <w:t>шт</w:t>
            </w:r>
            <w:proofErr w:type="spellEnd"/>
            <w:r w:rsidRPr="009B635A">
              <w:rPr>
                <w:rFonts w:ascii="Times New Roman" w:eastAsia="Times New Roman" w:hAnsi="Times New Roman" w:cs="Times New Roman"/>
                <w:b/>
                <w:bCs/>
                <w:sz w:val="20"/>
                <w:szCs w:val="20"/>
              </w:rPr>
              <w:t xml:space="preserve"> </w:t>
            </w:r>
          </w:p>
          <w:p w14:paraId="442EF1A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p w14:paraId="57F92B7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D0677D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Предназначена для активного низковакуумного дренирования ран и полостей со значительным или умеренным количеством отделяемой жидкости.</w:t>
            </w:r>
          </w:p>
        </w:tc>
        <w:tc>
          <w:tcPr>
            <w:tcW w:w="2126" w:type="dxa"/>
            <w:tcBorders>
              <w:top w:val="single" w:sz="4" w:space="0" w:color="auto"/>
              <w:left w:val="single" w:sz="4" w:space="0" w:color="auto"/>
              <w:bottom w:val="single" w:sz="4" w:space="0" w:color="auto"/>
              <w:right w:val="single" w:sz="4" w:space="0" w:color="auto"/>
            </w:tcBorders>
            <w:vAlign w:val="center"/>
          </w:tcPr>
          <w:p w14:paraId="4C30184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C1FEC8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FC0D7BF"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r w:rsidRPr="002745F2">
              <w:rPr>
                <w:rFonts w:ascii="Times New Roman" w:eastAsia="Calibri" w:hAnsi="Times New Roman" w:cs="Times New Roman"/>
                <w:sz w:val="20"/>
                <w:szCs w:val="20"/>
              </w:rPr>
              <w:t xml:space="preserve">Соответствие </w:t>
            </w:r>
          </w:p>
        </w:tc>
      </w:tr>
      <w:tr w:rsidR="00547E84" w:rsidRPr="009B635A" w14:paraId="2BE885E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64ED19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w:t>
            </w:r>
          </w:p>
          <w:p w14:paraId="28CC019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vMerge/>
            <w:tcBorders>
              <w:left w:val="single" w:sz="4" w:space="0" w:color="auto"/>
              <w:right w:val="single" w:sz="4" w:space="0" w:color="auto"/>
            </w:tcBorders>
          </w:tcPr>
          <w:p w14:paraId="35661FB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9DAFD0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Стерильный, одноразовый</w:t>
            </w:r>
          </w:p>
        </w:tc>
        <w:tc>
          <w:tcPr>
            <w:tcW w:w="2126" w:type="dxa"/>
            <w:tcBorders>
              <w:top w:val="single" w:sz="4" w:space="0" w:color="auto"/>
              <w:left w:val="single" w:sz="4" w:space="0" w:color="auto"/>
              <w:bottom w:val="single" w:sz="4" w:space="0" w:color="auto"/>
              <w:right w:val="single" w:sz="4" w:space="0" w:color="auto"/>
            </w:tcBorders>
            <w:vAlign w:val="center"/>
          </w:tcPr>
          <w:p w14:paraId="512AD28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2DC94E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34A7EA0"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r w:rsidRPr="002745F2">
              <w:rPr>
                <w:rFonts w:ascii="Times New Roman" w:eastAsia="Calibri" w:hAnsi="Times New Roman" w:cs="Times New Roman"/>
                <w:sz w:val="20"/>
                <w:szCs w:val="20"/>
              </w:rPr>
              <w:t>Соответствие</w:t>
            </w:r>
          </w:p>
        </w:tc>
      </w:tr>
      <w:tr w:rsidR="00547E84" w:rsidRPr="009B635A" w14:paraId="40DE8B5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2650D1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w:t>
            </w:r>
          </w:p>
          <w:p w14:paraId="49B2F01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vMerge/>
            <w:tcBorders>
              <w:left w:val="single" w:sz="4" w:space="0" w:color="auto"/>
              <w:right w:val="single" w:sz="4" w:space="0" w:color="auto"/>
            </w:tcBorders>
          </w:tcPr>
          <w:p w14:paraId="70B23F1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12AEB7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Дренажная емкость </w:t>
            </w:r>
            <w:proofErr w:type="gramStart"/>
            <w:r w:rsidRPr="009B635A">
              <w:rPr>
                <w:rFonts w:ascii="Times New Roman" w:eastAsia="Calibri" w:hAnsi="Times New Roman" w:cs="Times New Roman"/>
                <w:sz w:val="20"/>
                <w:szCs w:val="20"/>
              </w:rPr>
              <w:t>- ”гармошка</w:t>
            </w:r>
            <w:proofErr w:type="gramEnd"/>
            <w:r w:rsidRPr="009B635A">
              <w:rPr>
                <w:rFonts w:ascii="Times New Roman" w:eastAsia="Calibri" w:hAnsi="Times New Roman" w:cs="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6697D7D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A3F77D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FE575A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159C4E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4953B8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w:t>
            </w:r>
          </w:p>
        </w:tc>
        <w:tc>
          <w:tcPr>
            <w:tcW w:w="2268" w:type="dxa"/>
            <w:vMerge/>
            <w:tcBorders>
              <w:left w:val="single" w:sz="4" w:space="0" w:color="auto"/>
              <w:right w:val="single" w:sz="4" w:space="0" w:color="auto"/>
            </w:tcBorders>
          </w:tcPr>
          <w:p w14:paraId="5C18EA6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2E64FA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Объем емкости, мл</w:t>
            </w:r>
          </w:p>
        </w:tc>
        <w:tc>
          <w:tcPr>
            <w:tcW w:w="2126" w:type="dxa"/>
            <w:tcBorders>
              <w:top w:val="single" w:sz="4" w:space="0" w:color="auto"/>
              <w:left w:val="single" w:sz="4" w:space="0" w:color="auto"/>
              <w:bottom w:val="single" w:sz="4" w:space="0" w:color="auto"/>
              <w:right w:val="single" w:sz="4" w:space="0" w:color="auto"/>
            </w:tcBorders>
          </w:tcPr>
          <w:p w14:paraId="1889D33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400</w:t>
            </w:r>
          </w:p>
        </w:tc>
        <w:tc>
          <w:tcPr>
            <w:tcW w:w="1843" w:type="dxa"/>
            <w:tcBorders>
              <w:top w:val="single" w:sz="4" w:space="0" w:color="auto"/>
              <w:left w:val="single" w:sz="4" w:space="0" w:color="auto"/>
              <w:bottom w:val="single" w:sz="4" w:space="0" w:color="auto"/>
              <w:right w:val="single" w:sz="4" w:space="0" w:color="auto"/>
            </w:tcBorders>
          </w:tcPr>
          <w:p w14:paraId="7A79BFB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BBDF48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90FB85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BE42CD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w:t>
            </w:r>
          </w:p>
        </w:tc>
        <w:tc>
          <w:tcPr>
            <w:tcW w:w="2268" w:type="dxa"/>
            <w:vMerge/>
            <w:tcBorders>
              <w:left w:val="single" w:sz="4" w:space="0" w:color="auto"/>
              <w:right w:val="single" w:sz="4" w:space="0" w:color="auto"/>
            </w:tcBorders>
          </w:tcPr>
          <w:p w14:paraId="5B99C45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50D53C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 боковой поверхности расположена градуировка от 25 мл, далее 100, 200, 300, 400 мл</w:t>
            </w:r>
          </w:p>
        </w:tc>
        <w:tc>
          <w:tcPr>
            <w:tcW w:w="2126" w:type="dxa"/>
            <w:tcBorders>
              <w:top w:val="single" w:sz="4" w:space="0" w:color="auto"/>
              <w:left w:val="single" w:sz="4" w:space="0" w:color="auto"/>
              <w:bottom w:val="single" w:sz="4" w:space="0" w:color="auto"/>
              <w:right w:val="single" w:sz="4" w:space="0" w:color="auto"/>
            </w:tcBorders>
            <w:vAlign w:val="center"/>
          </w:tcPr>
          <w:p w14:paraId="5B54F3C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5181ED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964BF6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7D0278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B1EFCD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1.5</w:t>
            </w:r>
          </w:p>
        </w:tc>
        <w:tc>
          <w:tcPr>
            <w:tcW w:w="2268" w:type="dxa"/>
            <w:vMerge/>
            <w:tcBorders>
              <w:left w:val="single" w:sz="4" w:space="0" w:color="auto"/>
              <w:right w:val="single" w:sz="4" w:space="0" w:color="auto"/>
            </w:tcBorders>
          </w:tcPr>
          <w:p w14:paraId="7ED61F1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773998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Емкость снабжена винтовой крышкой с коннектором для подключения соединительной трубки и затягивающимся хомутом-подвесом</w:t>
            </w:r>
          </w:p>
        </w:tc>
        <w:tc>
          <w:tcPr>
            <w:tcW w:w="2126" w:type="dxa"/>
            <w:tcBorders>
              <w:top w:val="single" w:sz="4" w:space="0" w:color="auto"/>
              <w:left w:val="single" w:sz="4" w:space="0" w:color="auto"/>
              <w:bottom w:val="single" w:sz="4" w:space="0" w:color="auto"/>
              <w:right w:val="single" w:sz="4" w:space="0" w:color="auto"/>
            </w:tcBorders>
            <w:vAlign w:val="center"/>
          </w:tcPr>
          <w:p w14:paraId="28D5F11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28DD9F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6F09D5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51F96D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78976F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1.6</w:t>
            </w:r>
          </w:p>
        </w:tc>
        <w:tc>
          <w:tcPr>
            <w:tcW w:w="2268" w:type="dxa"/>
            <w:vMerge/>
            <w:tcBorders>
              <w:left w:val="single" w:sz="4" w:space="0" w:color="auto"/>
              <w:right w:val="single" w:sz="4" w:space="0" w:color="auto"/>
            </w:tcBorders>
          </w:tcPr>
          <w:p w14:paraId="1FA553B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48994F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 комплекте с емкостью поставляется соединительная трубка</w:t>
            </w:r>
          </w:p>
        </w:tc>
        <w:tc>
          <w:tcPr>
            <w:tcW w:w="2126" w:type="dxa"/>
            <w:tcBorders>
              <w:top w:val="single" w:sz="4" w:space="0" w:color="auto"/>
              <w:left w:val="single" w:sz="4" w:space="0" w:color="auto"/>
              <w:bottom w:val="single" w:sz="4" w:space="0" w:color="auto"/>
              <w:right w:val="single" w:sz="4" w:space="0" w:color="auto"/>
            </w:tcBorders>
            <w:vAlign w:val="center"/>
          </w:tcPr>
          <w:p w14:paraId="4D24500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51FBC6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D8C297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0E321F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7EAA36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1.6.1</w:t>
            </w:r>
          </w:p>
        </w:tc>
        <w:tc>
          <w:tcPr>
            <w:tcW w:w="2268" w:type="dxa"/>
            <w:vMerge/>
            <w:tcBorders>
              <w:left w:val="single" w:sz="4" w:space="0" w:color="auto"/>
              <w:right w:val="single" w:sz="4" w:space="0" w:color="auto"/>
            </w:tcBorders>
          </w:tcPr>
          <w:p w14:paraId="5F8C670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859A75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Длина соединительной трубки, см</w:t>
            </w:r>
          </w:p>
        </w:tc>
        <w:tc>
          <w:tcPr>
            <w:tcW w:w="2126" w:type="dxa"/>
            <w:tcBorders>
              <w:top w:val="single" w:sz="4" w:space="0" w:color="auto"/>
              <w:left w:val="single" w:sz="4" w:space="0" w:color="auto"/>
              <w:bottom w:val="single" w:sz="4" w:space="0" w:color="auto"/>
              <w:right w:val="single" w:sz="4" w:space="0" w:color="auto"/>
            </w:tcBorders>
          </w:tcPr>
          <w:p w14:paraId="1274F9F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110</w:t>
            </w:r>
          </w:p>
        </w:tc>
        <w:tc>
          <w:tcPr>
            <w:tcW w:w="1843" w:type="dxa"/>
            <w:tcBorders>
              <w:top w:val="single" w:sz="4" w:space="0" w:color="auto"/>
              <w:left w:val="single" w:sz="4" w:space="0" w:color="auto"/>
              <w:bottom w:val="single" w:sz="4" w:space="0" w:color="auto"/>
              <w:right w:val="single" w:sz="4" w:space="0" w:color="auto"/>
            </w:tcBorders>
          </w:tcPr>
          <w:p w14:paraId="2CA53D6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A31BB1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3C5872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49A0A6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1.6.2</w:t>
            </w:r>
          </w:p>
        </w:tc>
        <w:tc>
          <w:tcPr>
            <w:tcW w:w="2268" w:type="dxa"/>
            <w:vMerge/>
            <w:tcBorders>
              <w:left w:val="single" w:sz="4" w:space="0" w:color="auto"/>
              <w:right w:val="single" w:sz="4" w:space="0" w:color="auto"/>
            </w:tcBorders>
          </w:tcPr>
          <w:p w14:paraId="048E8BF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B9CDF3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Диаметр соединительной трубки   </w:t>
            </w:r>
            <w:proofErr w:type="spellStart"/>
            <w:r w:rsidRPr="009B635A">
              <w:rPr>
                <w:rFonts w:ascii="Times New Roman" w:eastAsia="Calibri" w:hAnsi="Times New Roman" w:cs="Times New Roman"/>
                <w:sz w:val="20"/>
                <w:szCs w:val="20"/>
              </w:rPr>
              <w:t>Ch</w:t>
            </w:r>
            <w:proofErr w:type="spellEnd"/>
            <w:r w:rsidRPr="009B635A">
              <w:rPr>
                <w:rFonts w:ascii="Times New Roman" w:eastAsia="Calibri" w:hAnsi="Times New Roman" w:cs="Times New Roman"/>
                <w:sz w:val="20"/>
                <w:szCs w:val="20"/>
              </w:rPr>
              <w:t>/</w:t>
            </w:r>
            <w:proofErr w:type="spellStart"/>
            <w:r w:rsidRPr="009B635A">
              <w:rPr>
                <w:rFonts w:ascii="Times New Roman" w:eastAsia="Calibri" w:hAnsi="Times New Roman" w:cs="Times New Roman"/>
                <w:sz w:val="20"/>
                <w:szCs w:val="20"/>
              </w:rPr>
              <w:t>Fr</w:t>
            </w:r>
            <w:proofErr w:type="spellEnd"/>
            <w:r w:rsidRPr="009B635A">
              <w:rPr>
                <w:rFonts w:ascii="Times New Roman" w:eastAsia="Calibri" w:hAnsi="Times New Roman" w:cs="Times New Roman"/>
                <w:sz w:val="20"/>
                <w:szCs w:val="20"/>
              </w:rPr>
              <w:t xml:space="preserve"> 20</w:t>
            </w:r>
          </w:p>
        </w:tc>
        <w:tc>
          <w:tcPr>
            <w:tcW w:w="2126" w:type="dxa"/>
            <w:tcBorders>
              <w:top w:val="single" w:sz="4" w:space="0" w:color="auto"/>
              <w:left w:val="single" w:sz="4" w:space="0" w:color="auto"/>
              <w:bottom w:val="single" w:sz="4" w:space="0" w:color="auto"/>
              <w:right w:val="single" w:sz="4" w:space="0" w:color="auto"/>
            </w:tcBorders>
            <w:vAlign w:val="center"/>
          </w:tcPr>
          <w:p w14:paraId="7C2D3D2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E9066F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4CB3BE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3AD781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BDE972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1.6.3</w:t>
            </w:r>
          </w:p>
        </w:tc>
        <w:tc>
          <w:tcPr>
            <w:tcW w:w="2268" w:type="dxa"/>
            <w:vMerge/>
            <w:tcBorders>
              <w:left w:val="single" w:sz="4" w:space="0" w:color="auto"/>
              <w:right w:val="single" w:sz="4" w:space="0" w:color="auto"/>
            </w:tcBorders>
          </w:tcPr>
          <w:p w14:paraId="255A28D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EDE4A7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Трубка снабжена зажимом и универсальным коническим коннектором переменного диаметра для соединения с дренажным катетером</w:t>
            </w:r>
          </w:p>
        </w:tc>
        <w:tc>
          <w:tcPr>
            <w:tcW w:w="2126" w:type="dxa"/>
            <w:tcBorders>
              <w:top w:val="single" w:sz="4" w:space="0" w:color="auto"/>
              <w:left w:val="single" w:sz="4" w:space="0" w:color="auto"/>
              <w:bottom w:val="single" w:sz="4" w:space="0" w:color="auto"/>
              <w:right w:val="single" w:sz="4" w:space="0" w:color="auto"/>
            </w:tcBorders>
            <w:vAlign w:val="center"/>
          </w:tcPr>
          <w:p w14:paraId="00DBF9E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20E9C4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58E6B0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968427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0E62DC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1.7</w:t>
            </w:r>
          </w:p>
        </w:tc>
        <w:tc>
          <w:tcPr>
            <w:tcW w:w="2268" w:type="dxa"/>
            <w:vMerge/>
            <w:tcBorders>
              <w:left w:val="single" w:sz="4" w:space="0" w:color="auto"/>
              <w:right w:val="single" w:sz="4" w:space="0" w:color="auto"/>
            </w:tcBorders>
          </w:tcPr>
          <w:p w14:paraId="59780AE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D48372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В набор входит дренажный катетер </w:t>
            </w:r>
            <w:proofErr w:type="spellStart"/>
            <w:r w:rsidRPr="009B635A">
              <w:rPr>
                <w:rFonts w:ascii="Times New Roman" w:eastAsia="Calibri" w:hAnsi="Times New Roman" w:cs="Times New Roman"/>
                <w:sz w:val="20"/>
                <w:szCs w:val="20"/>
              </w:rPr>
              <w:t>Редона</w:t>
            </w:r>
            <w:proofErr w:type="spellEnd"/>
            <w:r w:rsidRPr="009B635A">
              <w:rPr>
                <w:rFonts w:ascii="Times New Roman" w:eastAsia="Calibri" w:hAnsi="Times New Roman" w:cs="Times New Roman"/>
                <w:sz w:val="20"/>
                <w:szCs w:val="20"/>
              </w:rPr>
              <w:t>, в который интегрирован стилет из высококачественной нержавеющей стали для вывода катетера из раны наружу через кожу.</w:t>
            </w:r>
          </w:p>
        </w:tc>
        <w:tc>
          <w:tcPr>
            <w:tcW w:w="2126" w:type="dxa"/>
            <w:tcBorders>
              <w:top w:val="single" w:sz="4" w:space="0" w:color="auto"/>
              <w:left w:val="single" w:sz="4" w:space="0" w:color="auto"/>
              <w:bottom w:val="single" w:sz="4" w:space="0" w:color="auto"/>
              <w:right w:val="single" w:sz="4" w:space="0" w:color="auto"/>
            </w:tcBorders>
            <w:vAlign w:val="center"/>
          </w:tcPr>
          <w:p w14:paraId="0678EC8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81789C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A0E809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C1668B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FCB147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lastRenderedPageBreak/>
              <w:t>1.8</w:t>
            </w:r>
          </w:p>
        </w:tc>
        <w:tc>
          <w:tcPr>
            <w:tcW w:w="2268" w:type="dxa"/>
            <w:vMerge/>
            <w:tcBorders>
              <w:left w:val="single" w:sz="4" w:space="0" w:color="auto"/>
              <w:right w:val="single" w:sz="4" w:space="0" w:color="auto"/>
            </w:tcBorders>
          </w:tcPr>
          <w:p w14:paraId="6CDC0FE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15A535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Стилет длиной 13.75 см имеет острую трехгранную заточку и защитный колпачок для предотвращения случайного травмирования персонала и пациента</w:t>
            </w:r>
          </w:p>
        </w:tc>
        <w:tc>
          <w:tcPr>
            <w:tcW w:w="2126" w:type="dxa"/>
            <w:tcBorders>
              <w:top w:val="single" w:sz="4" w:space="0" w:color="auto"/>
              <w:left w:val="single" w:sz="4" w:space="0" w:color="auto"/>
              <w:bottom w:val="single" w:sz="4" w:space="0" w:color="auto"/>
              <w:right w:val="single" w:sz="4" w:space="0" w:color="auto"/>
            </w:tcBorders>
            <w:vAlign w:val="center"/>
          </w:tcPr>
          <w:p w14:paraId="113B8BA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469E3E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D590B6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8103D4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2BD3F6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1.9</w:t>
            </w:r>
          </w:p>
        </w:tc>
        <w:tc>
          <w:tcPr>
            <w:tcW w:w="2268" w:type="dxa"/>
            <w:vMerge/>
            <w:tcBorders>
              <w:left w:val="single" w:sz="4" w:space="0" w:color="auto"/>
              <w:right w:val="single" w:sz="4" w:space="0" w:color="auto"/>
            </w:tcBorders>
          </w:tcPr>
          <w:p w14:paraId="713722D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B40A80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Дренажный катетер размером 18 </w:t>
            </w:r>
            <w:proofErr w:type="spellStart"/>
            <w:r w:rsidRPr="009B635A">
              <w:rPr>
                <w:rFonts w:ascii="Times New Roman" w:eastAsia="Calibri" w:hAnsi="Times New Roman" w:cs="Times New Roman"/>
                <w:sz w:val="20"/>
                <w:szCs w:val="20"/>
              </w:rPr>
              <w:t>Ch</w:t>
            </w:r>
            <w:proofErr w:type="spellEnd"/>
            <w:r w:rsidRPr="009B635A">
              <w:rPr>
                <w:rFonts w:ascii="Times New Roman" w:eastAsia="Calibri" w:hAnsi="Times New Roman" w:cs="Times New Roman"/>
                <w:sz w:val="20"/>
                <w:szCs w:val="20"/>
              </w:rPr>
              <w:t>/</w:t>
            </w:r>
            <w:proofErr w:type="spellStart"/>
            <w:proofErr w:type="gramStart"/>
            <w:r w:rsidRPr="009B635A">
              <w:rPr>
                <w:rFonts w:ascii="Times New Roman" w:eastAsia="Calibri" w:hAnsi="Times New Roman" w:cs="Times New Roman"/>
                <w:sz w:val="20"/>
                <w:szCs w:val="20"/>
              </w:rPr>
              <w:t>Fr</w:t>
            </w:r>
            <w:proofErr w:type="spellEnd"/>
            <w:r w:rsidRPr="009B635A">
              <w:rPr>
                <w:rFonts w:ascii="Times New Roman" w:eastAsia="Calibri" w:hAnsi="Times New Roman" w:cs="Times New Roman"/>
                <w:sz w:val="20"/>
                <w:szCs w:val="20"/>
              </w:rPr>
              <w:t xml:space="preserve"> ,</w:t>
            </w:r>
            <w:proofErr w:type="gramEnd"/>
            <w:r w:rsidRPr="009B635A">
              <w:rPr>
                <w:rFonts w:ascii="Times New Roman" w:eastAsia="Calibri" w:hAnsi="Times New Roman" w:cs="Times New Roman"/>
                <w:sz w:val="20"/>
                <w:szCs w:val="20"/>
              </w:rPr>
              <w:t xml:space="preserve"> имеет 28 отверстий по </w:t>
            </w:r>
            <w:proofErr w:type="spellStart"/>
            <w:r w:rsidRPr="009B635A">
              <w:rPr>
                <w:rFonts w:ascii="Times New Roman" w:eastAsia="Calibri" w:hAnsi="Times New Roman" w:cs="Times New Roman"/>
                <w:sz w:val="20"/>
                <w:szCs w:val="20"/>
              </w:rPr>
              <w:t>Редону</w:t>
            </w:r>
            <w:proofErr w:type="spellEnd"/>
            <w:r w:rsidRPr="009B635A">
              <w:rPr>
                <w:rFonts w:ascii="Times New Roman" w:eastAsia="Calibri" w:hAnsi="Times New Roman" w:cs="Times New Roman"/>
                <w:sz w:val="20"/>
                <w:szCs w:val="20"/>
              </w:rPr>
              <w:t xml:space="preserve"> и </w:t>
            </w:r>
            <w:proofErr w:type="spellStart"/>
            <w:r w:rsidRPr="009B635A">
              <w:rPr>
                <w:rFonts w:ascii="Times New Roman" w:eastAsia="Calibri" w:hAnsi="Times New Roman" w:cs="Times New Roman"/>
                <w:sz w:val="20"/>
                <w:szCs w:val="20"/>
              </w:rPr>
              <w:t>рентгеноконтрастную</w:t>
            </w:r>
            <w:proofErr w:type="spellEnd"/>
            <w:r w:rsidRPr="009B635A">
              <w:rPr>
                <w:rFonts w:ascii="Times New Roman" w:eastAsia="Calibri" w:hAnsi="Times New Roman" w:cs="Times New Roman"/>
                <w:sz w:val="20"/>
                <w:szCs w:val="20"/>
              </w:rPr>
              <w:t xml:space="preserve"> линию по всей длине.</w:t>
            </w:r>
          </w:p>
        </w:tc>
        <w:tc>
          <w:tcPr>
            <w:tcW w:w="2126" w:type="dxa"/>
            <w:tcBorders>
              <w:top w:val="single" w:sz="4" w:space="0" w:color="auto"/>
              <w:left w:val="single" w:sz="4" w:space="0" w:color="auto"/>
              <w:bottom w:val="single" w:sz="4" w:space="0" w:color="auto"/>
              <w:right w:val="single" w:sz="4" w:space="0" w:color="auto"/>
            </w:tcBorders>
            <w:vAlign w:val="center"/>
          </w:tcPr>
          <w:p w14:paraId="2A7B4CF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743942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696F3B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54F2F1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20C5E9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1.10</w:t>
            </w:r>
          </w:p>
        </w:tc>
        <w:tc>
          <w:tcPr>
            <w:tcW w:w="2268" w:type="dxa"/>
            <w:vMerge/>
            <w:tcBorders>
              <w:left w:val="single" w:sz="4" w:space="0" w:color="auto"/>
              <w:right w:val="single" w:sz="4" w:space="0" w:color="auto"/>
            </w:tcBorders>
          </w:tcPr>
          <w:p w14:paraId="4F95492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D25356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Длина </w:t>
            </w:r>
            <w:proofErr w:type="gramStart"/>
            <w:r w:rsidRPr="009B635A">
              <w:rPr>
                <w:rFonts w:ascii="Times New Roman" w:eastAsia="Calibri" w:hAnsi="Times New Roman" w:cs="Times New Roman"/>
                <w:sz w:val="20"/>
                <w:szCs w:val="20"/>
              </w:rPr>
              <w:t>катетера  см</w:t>
            </w:r>
            <w:proofErr w:type="gramEnd"/>
          </w:p>
        </w:tc>
        <w:tc>
          <w:tcPr>
            <w:tcW w:w="2126" w:type="dxa"/>
            <w:tcBorders>
              <w:top w:val="single" w:sz="4" w:space="0" w:color="auto"/>
              <w:left w:val="single" w:sz="4" w:space="0" w:color="auto"/>
              <w:bottom w:val="single" w:sz="4" w:space="0" w:color="auto"/>
              <w:right w:val="single" w:sz="4" w:space="0" w:color="auto"/>
            </w:tcBorders>
          </w:tcPr>
          <w:p w14:paraId="077E025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50</w:t>
            </w:r>
          </w:p>
        </w:tc>
        <w:tc>
          <w:tcPr>
            <w:tcW w:w="1843" w:type="dxa"/>
            <w:tcBorders>
              <w:top w:val="single" w:sz="4" w:space="0" w:color="auto"/>
              <w:left w:val="single" w:sz="4" w:space="0" w:color="auto"/>
              <w:bottom w:val="single" w:sz="4" w:space="0" w:color="auto"/>
              <w:right w:val="single" w:sz="4" w:space="0" w:color="auto"/>
            </w:tcBorders>
          </w:tcPr>
          <w:p w14:paraId="082C824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E8D7F0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DB0AED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9CDA53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1.11</w:t>
            </w:r>
          </w:p>
        </w:tc>
        <w:tc>
          <w:tcPr>
            <w:tcW w:w="2268" w:type="dxa"/>
            <w:vMerge/>
            <w:tcBorders>
              <w:left w:val="single" w:sz="4" w:space="0" w:color="auto"/>
              <w:right w:val="single" w:sz="4" w:space="0" w:color="auto"/>
            </w:tcBorders>
          </w:tcPr>
          <w:p w14:paraId="714853D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EC4908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Внешний </w:t>
            </w:r>
            <w:proofErr w:type="gramStart"/>
            <w:r w:rsidRPr="009B635A">
              <w:rPr>
                <w:rFonts w:ascii="Times New Roman" w:eastAsia="Calibri" w:hAnsi="Times New Roman" w:cs="Times New Roman"/>
                <w:sz w:val="20"/>
                <w:szCs w:val="20"/>
              </w:rPr>
              <w:t>диаметр  катетера</w:t>
            </w:r>
            <w:proofErr w:type="gramEnd"/>
            <w:r w:rsidRPr="009B635A">
              <w:rPr>
                <w:rFonts w:ascii="Times New Roman" w:eastAsia="Calibri" w:hAnsi="Times New Roman" w:cs="Times New Roman"/>
                <w:sz w:val="20"/>
                <w:szCs w:val="20"/>
              </w:rPr>
              <w:t>, мм</w:t>
            </w:r>
          </w:p>
        </w:tc>
        <w:tc>
          <w:tcPr>
            <w:tcW w:w="2126" w:type="dxa"/>
            <w:tcBorders>
              <w:top w:val="single" w:sz="4" w:space="0" w:color="auto"/>
              <w:left w:val="single" w:sz="4" w:space="0" w:color="auto"/>
              <w:bottom w:val="single" w:sz="4" w:space="0" w:color="auto"/>
              <w:right w:val="single" w:sz="4" w:space="0" w:color="auto"/>
            </w:tcBorders>
          </w:tcPr>
          <w:p w14:paraId="55E8906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Не </w:t>
            </w:r>
            <w:proofErr w:type="gramStart"/>
            <w:r w:rsidRPr="009B635A">
              <w:rPr>
                <w:rFonts w:ascii="Times New Roman" w:eastAsia="Calibri" w:hAnsi="Times New Roman" w:cs="Times New Roman"/>
                <w:sz w:val="20"/>
                <w:szCs w:val="20"/>
              </w:rPr>
              <w:t>более  6</w:t>
            </w:r>
            <w:proofErr w:type="gramEnd"/>
            <w:r w:rsidRPr="009B635A">
              <w:rPr>
                <w:rFonts w:ascii="Times New Roman" w:eastAsia="Calibri" w:hAnsi="Times New Roman" w:cs="Times New Roman"/>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55F7F29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4236A4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A83AF3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E3106E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1.12</w:t>
            </w:r>
          </w:p>
        </w:tc>
        <w:tc>
          <w:tcPr>
            <w:tcW w:w="2268" w:type="dxa"/>
            <w:vMerge/>
            <w:tcBorders>
              <w:left w:val="single" w:sz="4" w:space="0" w:color="auto"/>
              <w:right w:val="single" w:sz="4" w:space="0" w:color="auto"/>
            </w:tcBorders>
          </w:tcPr>
          <w:p w14:paraId="39E3F6E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9850F4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Внутренний </w:t>
            </w:r>
            <w:proofErr w:type="gramStart"/>
            <w:r w:rsidRPr="009B635A">
              <w:rPr>
                <w:rFonts w:ascii="Times New Roman" w:eastAsia="Calibri" w:hAnsi="Times New Roman" w:cs="Times New Roman"/>
                <w:sz w:val="20"/>
                <w:szCs w:val="20"/>
              </w:rPr>
              <w:t>диаметр  катетера</w:t>
            </w:r>
            <w:proofErr w:type="gramEnd"/>
            <w:r w:rsidRPr="009B635A">
              <w:rPr>
                <w:rFonts w:ascii="Times New Roman" w:eastAsia="Calibri" w:hAnsi="Times New Roman" w:cs="Times New Roman"/>
                <w:sz w:val="20"/>
                <w:szCs w:val="20"/>
              </w:rPr>
              <w:t xml:space="preserve">  мм</w:t>
            </w:r>
          </w:p>
        </w:tc>
        <w:tc>
          <w:tcPr>
            <w:tcW w:w="2126" w:type="dxa"/>
            <w:tcBorders>
              <w:top w:val="single" w:sz="4" w:space="0" w:color="auto"/>
              <w:left w:val="single" w:sz="4" w:space="0" w:color="auto"/>
              <w:bottom w:val="single" w:sz="4" w:space="0" w:color="auto"/>
              <w:right w:val="single" w:sz="4" w:space="0" w:color="auto"/>
            </w:tcBorders>
          </w:tcPr>
          <w:p w14:paraId="00A7280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4.5</w:t>
            </w:r>
          </w:p>
        </w:tc>
        <w:tc>
          <w:tcPr>
            <w:tcW w:w="1843" w:type="dxa"/>
            <w:tcBorders>
              <w:top w:val="single" w:sz="4" w:space="0" w:color="auto"/>
              <w:left w:val="single" w:sz="4" w:space="0" w:color="auto"/>
              <w:bottom w:val="single" w:sz="4" w:space="0" w:color="auto"/>
              <w:right w:val="single" w:sz="4" w:space="0" w:color="auto"/>
            </w:tcBorders>
          </w:tcPr>
          <w:p w14:paraId="27B842E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2EA888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2E83CE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8E6AEC0"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2</w:t>
            </w:r>
          </w:p>
        </w:tc>
        <w:tc>
          <w:tcPr>
            <w:tcW w:w="2268" w:type="dxa"/>
            <w:vMerge w:val="restart"/>
            <w:tcBorders>
              <w:top w:val="single" w:sz="4" w:space="0" w:color="auto"/>
              <w:left w:val="single" w:sz="4" w:space="0" w:color="auto"/>
              <w:right w:val="single" w:sz="4" w:space="0" w:color="auto"/>
            </w:tcBorders>
          </w:tcPr>
          <w:p w14:paraId="14CAAB55"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Абсорбент углекислого газа </w:t>
            </w:r>
          </w:p>
          <w:p w14:paraId="3E1B9C78"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10 </w:t>
            </w:r>
            <w:proofErr w:type="spellStart"/>
            <w:r w:rsidRPr="009B635A">
              <w:rPr>
                <w:rFonts w:ascii="Times New Roman" w:eastAsia="Times New Roman" w:hAnsi="Times New Roman" w:cs="Times New Roman"/>
                <w:b/>
                <w:bCs/>
                <w:sz w:val="20"/>
                <w:szCs w:val="20"/>
              </w:rPr>
              <w:t>шт</w:t>
            </w:r>
            <w:proofErr w:type="spellEnd"/>
          </w:p>
        </w:tc>
        <w:tc>
          <w:tcPr>
            <w:tcW w:w="5386" w:type="dxa"/>
            <w:tcBorders>
              <w:top w:val="single" w:sz="4" w:space="0" w:color="auto"/>
              <w:left w:val="single" w:sz="4" w:space="0" w:color="auto"/>
              <w:bottom w:val="single" w:sz="4" w:space="0" w:color="auto"/>
              <w:right w:val="single" w:sz="4" w:space="0" w:color="auto"/>
            </w:tcBorders>
            <w:vAlign w:val="center"/>
          </w:tcPr>
          <w:p w14:paraId="444E711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Назначение, область применения не щелочная абсорбция по типу: </w:t>
            </w:r>
            <w:proofErr w:type="spellStart"/>
            <w:r w:rsidRPr="009B635A">
              <w:rPr>
                <w:rFonts w:ascii="Times New Roman" w:eastAsia="Calibri" w:hAnsi="Times New Roman" w:cs="Times New Roman"/>
                <w:sz w:val="20"/>
                <w:szCs w:val="20"/>
              </w:rPr>
              <w:t>лоуфлоу</w:t>
            </w:r>
            <w:proofErr w:type="spellEnd"/>
            <w:r w:rsidRPr="009B635A">
              <w:rPr>
                <w:rFonts w:ascii="Times New Roman" w:eastAsia="Calibri" w:hAnsi="Times New Roman" w:cs="Times New Roman"/>
                <w:sz w:val="20"/>
                <w:szCs w:val="20"/>
              </w:rPr>
              <w:t xml:space="preserve"> углекислого газа в закрытом реверсивном дыхательном контуре при </w:t>
            </w:r>
            <w:proofErr w:type="spellStart"/>
            <w:r w:rsidRPr="009B635A">
              <w:rPr>
                <w:rFonts w:ascii="Times New Roman" w:eastAsia="Calibri" w:hAnsi="Times New Roman" w:cs="Times New Roman"/>
                <w:sz w:val="20"/>
                <w:szCs w:val="20"/>
              </w:rPr>
              <w:t>низкопоточной</w:t>
            </w:r>
            <w:proofErr w:type="spellEnd"/>
            <w:r w:rsidRPr="009B635A">
              <w:rPr>
                <w:rFonts w:ascii="Times New Roman" w:eastAsia="Calibri" w:hAnsi="Times New Roman" w:cs="Times New Roman"/>
                <w:sz w:val="20"/>
                <w:szCs w:val="20"/>
              </w:rPr>
              <w:t xml:space="preserve"> (ингаляционной, ксеноновой) анестезии</w:t>
            </w:r>
          </w:p>
        </w:tc>
        <w:tc>
          <w:tcPr>
            <w:tcW w:w="2126" w:type="dxa"/>
            <w:tcBorders>
              <w:top w:val="single" w:sz="4" w:space="0" w:color="auto"/>
              <w:left w:val="single" w:sz="4" w:space="0" w:color="auto"/>
              <w:bottom w:val="single" w:sz="4" w:space="0" w:color="auto"/>
              <w:right w:val="single" w:sz="4" w:space="0" w:color="auto"/>
            </w:tcBorders>
            <w:vAlign w:val="center"/>
          </w:tcPr>
          <w:p w14:paraId="1055AD3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1E1F3D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4552E9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ED8164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274532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w:t>
            </w:r>
          </w:p>
        </w:tc>
        <w:tc>
          <w:tcPr>
            <w:tcW w:w="2268" w:type="dxa"/>
            <w:vMerge/>
            <w:tcBorders>
              <w:left w:val="single" w:sz="4" w:space="0" w:color="auto"/>
              <w:right w:val="single" w:sz="4" w:space="0" w:color="auto"/>
            </w:tcBorders>
          </w:tcPr>
          <w:p w14:paraId="03A73A6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178CB4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Цветоиндикация</w:t>
            </w:r>
            <w:proofErr w:type="spellEnd"/>
            <w:r w:rsidRPr="009B635A">
              <w:rPr>
                <w:rFonts w:ascii="Times New Roman" w:eastAsia="Calibri" w:hAnsi="Times New Roman" w:cs="Times New Roman"/>
                <w:sz w:val="20"/>
                <w:szCs w:val="20"/>
              </w:rPr>
              <w:t xml:space="preserve"> при насыщении углекислым газом: зеленый-фиолетовый</w:t>
            </w:r>
          </w:p>
        </w:tc>
        <w:tc>
          <w:tcPr>
            <w:tcW w:w="2126" w:type="dxa"/>
            <w:tcBorders>
              <w:top w:val="single" w:sz="4" w:space="0" w:color="auto"/>
              <w:left w:val="single" w:sz="4" w:space="0" w:color="auto"/>
              <w:bottom w:val="single" w:sz="4" w:space="0" w:color="auto"/>
              <w:right w:val="single" w:sz="4" w:space="0" w:color="auto"/>
            </w:tcBorders>
            <w:vAlign w:val="center"/>
          </w:tcPr>
          <w:p w14:paraId="521B234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626503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6E0F30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FCB491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2DC821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2.2</w:t>
            </w:r>
          </w:p>
        </w:tc>
        <w:tc>
          <w:tcPr>
            <w:tcW w:w="2268" w:type="dxa"/>
            <w:vMerge/>
            <w:tcBorders>
              <w:left w:val="single" w:sz="4" w:space="0" w:color="auto"/>
              <w:right w:val="single" w:sz="4" w:space="0" w:color="auto"/>
            </w:tcBorders>
          </w:tcPr>
          <w:p w14:paraId="107822A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BD5EFE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содержит натрия и его соединения</w:t>
            </w:r>
          </w:p>
        </w:tc>
        <w:tc>
          <w:tcPr>
            <w:tcW w:w="2126" w:type="dxa"/>
            <w:tcBorders>
              <w:top w:val="single" w:sz="4" w:space="0" w:color="auto"/>
              <w:left w:val="single" w:sz="4" w:space="0" w:color="auto"/>
              <w:bottom w:val="single" w:sz="4" w:space="0" w:color="auto"/>
              <w:right w:val="single" w:sz="4" w:space="0" w:color="auto"/>
            </w:tcBorders>
            <w:vAlign w:val="center"/>
          </w:tcPr>
          <w:p w14:paraId="09605FB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1447BF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B55A5E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2CBA79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4BFE8F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2.3</w:t>
            </w:r>
          </w:p>
        </w:tc>
        <w:tc>
          <w:tcPr>
            <w:tcW w:w="2268" w:type="dxa"/>
            <w:vMerge/>
            <w:tcBorders>
              <w:left w:val="single" w:sz="4" w:space="0" w:color="auto"/>
              <w:right w:val="single" w:sz="4" w:space="0" w:color="auto"/>
            </w:tcBorders>
          </w:tcPr>
          <w:p w14:paraId="715873D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960D67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Гидроксид </w:t>
            </w:r>
            <w:proofErr w:type="gramStart"/>
            <w:r w:rsidRPr="009B635A">
              <w:rPr>
                <w:rFonts w:ascii="Times New Roman" w:eastAsia="Calibri" w:hAnsi="Times New Roman" w:cs="Times New Roman"/>
                <w:sz w:val="20"/>
                <w:szCs w:val="20"/>
              </w:rPr>
              <w:t>кальция,  %</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14:paraId="4310B20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92.5</w:t>
            </w:r>
          </w:p>
        </w:tc>
        <w:tc>
          <w:tcPr>
            <w:tcW w:w="1843" w:type="dxa"/>
            <w:tcBorders>
              <w:top w:val="single" w:sz="4" w:space="0" w:color="auto"/>
              <w:left w:val="single" w:sz="4" w:space="0" w:color="auto"/>
              <w:bottom w:val="single" w:sz="4" w:space="0" w:color="auto"/>
              <w:right w:val="single" w:sz="4" w:space="0" w:color="auto"/>
            </w:tcBorders>
          </w:tcPr>
          <w:p w14:paraId="7289A63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5BB056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22FA7C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9E873B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2.4</w:t>
            </w:r>
          </w:p>
        </w:tc>
        <w:tc>
          <w:tcPr>
            <w:tcW w:w="2268" w:type="dxa"/>
            <w:vMerge/>
            <w:tcBorders>
              <w:left w:val="single" w:sz="4" w:space="0" w:color="auto"/>
              <w:right w:val="single" w:sz="4" w:space="0" w:color="auto"/>
            </w:tcBorders>
          </w:tcPr>
          <w:p w14:paraId="55AD027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9452D4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Синтетичекий</w:t>
            </w:r>
            <w:proofErr w:type="spellEnd"/>
            <w:r w:rsidRPr="009B635A">
              <w:rPr>
                <w:rFonts w:ascii="Times New Roman" w:eastAsia="Calibri" w:hAnsi="Times New Roman" w:cs="Times New Roman"/>
                <w:sz w:val="20"/>
                <w:szCs w:val="20"/>
              </w:rPr>
              <w:t xml:space="preserve"> кремний, %</w:t>
            </w:r>
          </w:p>
        </w:tc>
        <w:tc>
          <w:tcPr>
            <w:tcW w:w="2126" w:type="dxa"/>
            <w:tcBorders>
              <w:top w:val="single" w:sz="4" w:space="0" w:color="auto"/>
              <w:left w:val="single" w:sz="4" w:space="0" w:color="auto"/>
              <w:bottom w:val="single" w:sz="4" w:space="0" w:color="auto"/>
              <w:right w:val="single" w:sz="4" w:space="0" w:color="auto"/>
            </w:tcBorders>
            <w:vAlign w:val="center"/>
          </w:tcPr>
          <w:p w14:paraId="1DE7F68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7.47</w:t>
            </w:r>
          </w:p>
        </w:tc>
        <w:tc>
          <w:tcPr>
            <w:tcW w:w="1843" w:type="dxa"/>
            <w:tcBorders>
              <w:top w:val="single" w:sz="4" w:space="0" w:color="auto"/>
              <w:left w:val="single" w:sz="4" w:space="0" w:color="auto"/>
              <w:bottom w:val="single" w:sz="4" w:space="0" w:color="auto"/>
              <w:right w:val="single" w:sz="4" w:space="0" w:color="auto"/>
            </w:tcBorders>
          </w:tcPr>
          <w:p w14:paraId="66E8A5A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627DC0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967B6A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944EEA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w:t>
            </w:r>
          </w:p>
        </w:tc>
        <w:tc>
          <w:tcPr>
            <w:tcW w:w="2268" w:type="dxa"/>
            <w:vMerge/>
            <w:tcBorders>
              <w:left w:val="single" w:sz="4" w:space="0" w:color="auto"/>
              <w:right w:val="single" w:sz="4" w:space="0" w:color="auto"/>
            </w:tcBorders>
          </w:tcPr>
          <w:p w14:paraId="2483BF8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D576F7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Индикатор %</w:t>
            </w:r>
          </w:p>
        </w:tc>
        <w:tc>
          <w:tcPr>
            <w:tcW w:w="2126" w:type="dxa"/>
            <w:tcBorders>
              <w:top w:val="single" w:sz="4" w:space="0" w:color="auto"/>
              <w:left w:val="single" w:sz="4" w:space="0" w:color="auto"/>
              <w:bottom w:val="single" w:sz="4" w:space="0" w:color="auto"/>
              <w:right w:val="single" w:sz="4" w:space="0" w:color="auto"/>
            </w:tcBorders>
            <w:vAlign w:val="center"/>
          </w:tcPr>
          <w:p w14:paraId="4E5CF94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0.03</w:t>
            </w:r>
          </w:p>
        </w:tc>
        <w:tc>
          <w:tcPr>
            <w:tcW w:w="1843" w:type="dxa"/>
            <w:tcBorders>
              <w:top w:val="single" w:sz="4" w:space="0" w:color="auto"/>
              <w:left w:val="single" w:sz="4" w:space="0" w:color="auto"/>
              <w:bottom w:val="single" w:sz="4" w:space="0" w:color="auto"/>
              <w:right w:val="single" w:sz="4" w:space="0" w:color="auto"/>
            </w:tcBorders>
          </w:tcPr>
          <w:p w14:paraId="5FD333B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473CC0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80B72D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AD7441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2.5.1</w:t>
            </w:r>
          </w:p>
        </w:tc>
        <w:tc>
          <w:tcPr>
            <w:tcW w:w="2268" w:type="dxa"/>
            <w:vMerge/>
            <w:tcBorders>
              <w:left w:val="single" w:sz="4" w:space="0" w:color="auto"/>
              <w:right w:val="single" w:sz="4" w:space="0" w:color="auto"/>
            </w:tcBorders>
          </w:tcPr>
          <w:p w14:paraId="7F5CFAC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D0C9F5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образовывает вещества "А"</w:t>
            </w:r>
          </w:p>
        </w:tc>
        <w:tc>
          <w:tcPr>
            <w:tcW w:w="2126" w:type="dxa"/>
            <w:tcBorders>
              <w:top w:val="single" w:sz="4" w:space="0" w:color="auto"/>
              <w:left w:val="single" w:sz="4" w:space="0" w:color="auto"/>
              <w:bottom w:val="single" w:sz="4" w:space="0" w:color="auto"/>
              <w:right w:val="single" w:sz="4" w:space="0" w:color="auto"/>
            </w:tcBorders>
          </w:tcPr>
          <w:p w14:paraId="584AD0A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933B25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F4EAB3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FD28A0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A41606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2.5.2</w:t>
            </w:r>
          </w:p>
        </w:tc>
        <w:tc>
          <w:tcPr>
            <w:tcW w:w="2268" w:type="dxa"/>
            <w:vMerge/>
            <w:tcBorders>
              <w:left w:val="single" w:sz="4" w:space="0" w:color="auto"/>
              <w:right w:val="single" w:sz="4" w:space="0" w:color="auto"/>
            </w:tcBorders>
          </w:tcPr>
          <w:p w14:paraId="591AF42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A16501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образовывает угарного газа</w:t>
            </w:r>
          </w:p>
        </w:tc>
        <w:tc>
          <w:tcPr>
            <w:tcW w:w="2126" w:type="dxa"/>
            <w:tcBorders>
              <w:top w:val="single" w:sz="4" w:space="0" w:color="auto"/>
              <w:left w:val="single" w:sz="4" w:space="0" w:color="auto"/>
              <w:bottom w:val="single" w:sz="4" w:space="0" w:color="auto"/>
              <w:right w:val="single" w:sz="4" w:space="0" w:color="auto"/>
            </w:tcBorders>
          </w:tcPr>
          <w:p w14:paraId="450C6CB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8B3457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07D3E7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0B822D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B06728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2.5.3</w:t>
            </w:r>
          </w:p>
        </w:tc>
        <w:tc>
          <w:tcPr>
            <w:tcW w:w="2268" w:type="dxa"/>
            <w:vMerge/>
            <w:tcBorders>
              <w:left w:val="single" w:sz="4" w:space="0" w:color="auto"/>
              <w:right w:val="single" w:sz="4" w:space="0" w:color="auto"/>
            </w:tcBorders>
          </w:tcPr>
          <w:p w14:paraId="1165920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09F9AE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гранулы сферической формы диаметром мм</w:t>
            </w:r>
          </w:p>
        </w:tc>
        <w:tc>
          <w:tcPr>
            <w:tcW w:w="2126" w:type="dxa"/>
            <w:tcBorders>
              <w:top w:val="single" w:sz="4" w:space="0" w:color="auto"/>
              <w:left w:val="single" w:sz="4" w:space="0" w:color="auto"/>
              <w:bottom w:val="single" w:sz="4" w:space="0" w:color="auto"/>
              <w:right w:val="single" w:sz="4" w:space="0" w:color="auto"/>
            </w:tcBorders>
            <w:vAlign w:val="center"/>
          </w:tcPr>
          <w:p w14:paraId="0605E4D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3.5</w:t>
            </w:r>
          </w:p>
        </w:tc>
        <w:tc>
          <w:tcPr>
            <w:tcW w:w="1843" w:type="dxa"/>
            <w:tcBorders>
              <w:top w:val="single" w:sz="4" w:space="0" w:color="auto"/>
              <w:left w:val="single" w:sz="4" w:space="0" w:color="auto"/>
              <w:bottom w:val="single" w:sz="4" w:space="0" w:color="auto"/>
              <w:right w:val="single" w:sz="4" w:space="0" w:color="auto"/>
            </w:tcBorders>
          </w:tcPr>
          <w:p w14:paraId="2B28AE9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2BE11A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3DC1D8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31CD11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2.5.4</w:t>
            </w:r>
          </w:p>
        </w:tc>
        <w:tc>
          <w:tcPr>
            <w:tcW w:w="2268" w:type="dxa"/>
            <w:vMerge/>
            <w:tcBorders>
              <w:left w:val="single" w:sz="4" w:space="0" w:color="auto"/>
              <w:right w:val="single" w:sz="4" w:space="0" w:color="auto"/>
            </w:tcBorders>
          </w:tcPr>
          <w:p w14:paraId="538D5FE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1A4FBE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объемная плотность гранул г/л</w:t>
            </w:r>
          </w:p>
        </w:tc>
        <w:tc>
          <w:tcPr>
            <w:tcW w:w="2126" w:type="dxa"/>
            <w:tcBorders>
              <w:top w:val="single" w:sz="4" w:space="0" w:color="auto"/>
              <w:left w:val="single" w:sz="4" w:space="0" w:color="auto"/>
              <w:bottom w:val="single" w:sz="4" w:space="0" w:color="auto"/>
              <w:right w:val="single" w:sz="4" w:space="0" w:color="auto"/>
            </w:tcBorders>
            <w:vAlign w:val="center"/>
          </w:tcPr>
          <w:p w14:paraId="615FD43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830</w:t>
            </w:r>
          </w:p>
        </w:tc>
        <w:tc>
          <w:tcPr>
            <w:tcW w:w="1843" w:type="dxa"/>
            <w:tcBorders>
              <w:top w:val="single" w:sz="4" w:space="0" w:color="auto"/>
              <w:left w:val="single" w:sz="4" w:space="0" w:color="auto"/>
              <w:bottom w:val="single" w:sz="4" w:space="0" w:color="auto"/>
              <w:right w:val="single" w:sz="4" w:space="0" w:color="auto"/>
            </w:tcBorders>
          </w:tcPr>
          <w:p w14:paraId="345CDDA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9AF444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6FEA7A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E64CE6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2.6</w:t>
            </w:r>
          </w:p>
        </w:tc>
        <w:tc>
          <w:tcPr>
            <w:tcW w:w="2268" w:type="dxa"/>
            <w:vMerge/>
            <w:tcBorders>
              <w:left w:val="single" w:sz="4" w:space="0" w:color="auto"/>
              <w:right w:val="single" w:sz="4" w:space="0" w:color="auto"/>
            </w:tcBorders>
          </w:tcPr>
          <w:p w14:paraId="6C4F3EE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72C021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РН среды - нейтральный</w:t>
            </w:r>
          </w:p>
        </w:tc>
        <w:tc>
          <w:tcPr>
            <w:tcW w:w="2126" w:type="dxa"/>
            <w:tcBorders>
              <w:top w:val="single" w:sz="4" w:space="0" w:color="auto"/>
              <w:left w:val="single" w:sz="4" w:space="0" w:color="auto"/>
              <w:bottom w:val="single" w:sz="4" w:space="0" w:color="auto"/>
              <w:right w:val="single" w:sz="4" w:space="0" w:color="auto"/>
            </w:tcBorders>
            <w:vAlign w:val="center"/>
          </w:tcPr>
          <w:p w14:paraId="2E585F8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F569D7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8E3674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DA30DB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27176D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2.7</w:t>
            </w:r>
          </w:p>
        </w:tc>
        <w:tc>
          <w:tcPr>
            <w:tcW w:w="2268" w:type="dxa"/>
            <w:vMerge/>
            <w:tcBorders>
              <w:left w:val="single" w:sz="4" w:space="0" w:color="auto"/>
              <w:right w:val="single" w:sz="4" w:space="0" w:color="auto"/>
            </w:tcBorders>
          </w:tcPr>
          <w:p w14:paraId="15EA295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341EB9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содержание пыли %</w:t>
            </w:r>
          </w:p>
        </w:tc>
        <w:tc>
          <w:tcPr>
            <w:tcW w:w="2126" w:type="dxa"/>
            <w:tcBorders>
              <w:top w:val="single" w:sz="4" w:space="0" w:color="auto"/>
              <w:left w:val="single" w:sz="4" w:space="0" w:color="auto"/>
              <w:bottom w:val="single" w:sz="4" w:space="0" w:color="auto"/>
              <w:right w:val="single" w:sz="4" w:space="0" w:color="auto"/>
            </w:tcBorders>
            <w:vAlign w:val="center"/>
          </w:tcPr>
          <w:p w14:paraId="22F8D88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0.2</w:t>
            </w:r>
          </w:p>
        </w:tc>
        <w:tc>
          <w:tcPr>
            <w:tcW w:w="1843" w:type="dxa"/>
            <w:tcBorders>
              <w:top w:val="single" w:sz="4" w:space="0" w:color="auto"/>
              <w:left w:val="single" w:sz="4" w:space="0" w:color="auto"/>
              <w:bottom w:val="single" w:sz="4" w:space="0" w:color="auto"/>
              <w:right w:val="single" w:sz="4" w:space="0" w:color="auto"/>
            </w:tcBorders>
          </w:tcPr>
          <w:p w14:paraId="3F977B8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169A9C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0C900C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350DCF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w:t>
            </w:r>
          </w:p>
        </w:tc>
        <w:tc>
          <w:tcPr>
            <w:tcW w:w="2268" w:type="dxa"/>
            <w:vMerge/>
            <w:tcBorders>
              <w:left w:val="single" w:sz="4" w:space="0" w:color="auto"/>
              <w:right w:val="single" w:sz="4" w:space="0" w:color="auto"/>
            </w:tcBorders>
          </w:tcPr>
          <w:p w14:paraId="403A139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F0EB7F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твердость %</w:t>
            </w:r>
          </w:p>
        </w:tc>
        <w:tc>
          <w:tcPr>
            <w:tcW w:w="2126" w:type="dxa"/>
            <w:tcBorders>
              <w:top w:val="single" w:sz="4" w:space="0" w:color="auto"/>
              <w:left w:val="single" w:sz="4" w:space="0" w:color="auto"/>
              <w:bottom w:val="single" w:sz="4" w:space="0" w:color="auto"/>
              <w:right w:val="single" w:sz="4" w:space="0" w:color="auto"/>
            </w:tcBorders>
            <w:vAlign w:val="center"/>
          </w:tcPr>
          <w:p w14:paraId="42B3467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92</w:t>
            </w:r>
          </w:p>
        </w:tc>
        <w:tc>
          <w:tcPr>
            <w:tcW w:w="1843" w:type="dxa"/>
            <w:tcBorders>
              <w:top w:val="single" w:sz="4" w:space="0" w:color="auto"/>
              <w:left w:val="single" w:sz="4" w:space="0" w:color="auto"/>
              <w:bottom w:val="single" w:sz="4" w:space="0" w:color="auto"/>
              <w:right w:val="single" w:sz="4" w:space="0" w:color="auto"/>
            </w:tcBorders>
          </w:tcPr>
          <w:p w14:paraId="72A3C3C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F9ACD7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B58E88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A30CFF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2.9.</w:t>
            </w:r>
          </w:p>
        </w:tc>
        <w:tc>
          <w:tcPr>
            <w:tcW w:w="2268" w:type="dxa"/>
            <w:vMerge/>
            <w:tcBorders>
              <w:left w:val="single" w:sz="4" w:space="0" w:color="auto"/>
              <w:right w:val="single" w:sz="4" w:space="0" w:color="auto"/>
            </w:tcBorders>
          </w:tcPr>
          <w:p w14:paraId="3DA78E4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00AE9C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сопротивление потоку (60 л/мин) Н2О, см</w:t>
            </w:r>
          </w:p>
        </w:tc>
        <w:tc>
          <w:tcPr>
            <w:tcW w:w="2126" w:type="dxa"/>
            <w:tcBorders>
              <w:top w:val="single" w:sz="4" w:space="0" w:color="auto"/>
              <w:left w:val="single" w:sz="4" w:space="0" w:color="auto"/>
              <w:bottom w:val="single" w:sz="4" w:space="0" w:color="auto"/>
              <w:right w:val="single" w:sz="4" w:space="0" w:color="auto"/>
            </w:tcBorders>
            <w:vAlign w:val="center"/>
          </w:tcPr>
          <w:p w14:paraId="1DB74DE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0.4</w:t>
            </w:r>
          </w:p>
        </w:tc>
        <w:tc>
          <w:tcPr>
            <w:tcW w:w="1843" w:type="dxa"/>
            <w:tcBorders>
              <w:top w:val="single" w:sz="4" w:space="0" w:color="auto"/>
              <w:left w:val="single" w:sz="4" w:space="0" w:color="auto"/>
              <w:bottom w:val="single" w:sz="4" w:space="0" w:color="auto"/>
              <w:right w:val="single" w:sz="4" w:space="0" w:color="auto"/>
            </w:tcBorders>
          </w:tcPr>
          <w:p w14:paraId="1C34BC9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E33914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A07BBE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CDE0C9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2.10.</w:t>
            </w:r>
          </w:p>
        </w:tc>
        <w:tc>
          <w:tcPr>
            <w:tcW w:w="2268" w:type="dxa"/>
            <w:vMerge/>
            <w:tcBorders>
              <w:left w:val="single" w:sz="4" w:space="0" w:color="auto"/>
              <w:right w:val="single" w:sz="4" w:space="0" w:color="auto"/>
            </w:tcBorders>
          </w:tcPr>
          <w:p w14:paraId="1D95CC8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6D34E0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поглощение углекислого газа 1 </w:t>
            </w:r>
            <w:proofErr w:type="gramStart"/>
            <w:r w:rsidRPr="009B635A">
              <w:rPr>
                <w:rFonts w:ascii="Times New Roman" w:eastAsia="Calibri" w:hAnsi="Times New Roman" w:cs="Times New Roman"/>
                <w:sz w:val="20"/>
                <w:szCs w:val="20"/>
              </w:rPr>
              <w:t>кг ,</w:t>
            </w:r>
            <w:proofErr w:type="gramEnd"/>
            <w:r w:rsidRPr="009B635A">
              <w:rPr>
                <w:rFonts w:ascii="Times New Roman" w:eastAsia="Calibri" w:hAnsi="Times New Roman" w:cs="Times New Roman"/>
                <w:sz w:val="20"/>
                <w:szCs w:val="20"/>
              </w:rPr>
              <w:t xml:space="preserve"> литров</w:t>
            </w:r>
          </w:p>
        </w:tc>
        <w:tc>
          <w:tcPr>
            <w:tcW w:w="2126" w:type="dxa"/>
            <w:tcBorders>
              <w:top w:val="single" w:sz="4" w:space="0" w:color="auto"/>
              <w:left w:val="single" w:sz="4" w:space="0" w:color="auto"/>
              <w:bottom w:val="single" w:sz="4" w:space="0" w:color="auto"/>
              <w:right w:val="single" w:sz="4" w:space="0" w:color="auto"/>
            </w:tcBorders>
            <w:vAlign w:val="center"/>
          </w:tcPr>
          <w:p w14:paraId="4364275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170</w:t>
            </w:r>
          </w:p>
        </w:tc>
        <w:tc>
          <w:tcPr>
            <w:tcW w:w="1843" w:type="dxa"/>
            <w:tcBorders>
              <w:top w:val="single" w:sz="4" w:space="0" w:color="auto"/>
              <w:left w:val="single" w:sz="4" w:space="0" w:color="auto"/>
              <w:bottom w:val="single" w:sz="4" w:space="0" w:color="auto"/>
              <w:right w:val="single" w:sz="4" w:space="0" w:color="auto"/>
            </w:tcBorders>
          </w:tcPr>
          <w:p w14:paraId="74474B6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E241A0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D7EA28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5BFCD9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2.11.</w:t>
            </w:r>
          </w:p>
        </w:tc>
        <w:tc>
          <w:tcPr>
            <w:tcW w:w="2268" w:type="dxa"/>
            <w:vMerge/>
            <w:tcBorders>
              <w:left w:val="single" w:sz="4" w:space="0" w:color="auto"/>
              <w:right w:val="single" w:sz="4" w:space="0" w:color="auto"/>
            </w:tcBorders>
          </w:tcPr>
          <w:p w14:paraId="7A3F7A9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04DDC8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Канистра объемом, литров</w:t>
            </w:r>
          </w:p>
        </w:tc>
        <w:tc>
          <w:tcPr>
            <w:tcW w:w="2126" w:type="dxa"/>
            <w:tcBorders>
              <w:top w:val="single" w:sz="4" w:space="0" w:color="auto"/>
              <w:left w:val="single" w:sz="4" w:space="0" w:color="auto"/>
              <w:bottom w:val="single" w:sz="4" w:space="0" w:color="auto"/>
              <w:right w:val="single" w:sz="4" w:space="0" w:color="auto"/>
            </w:tcBorders>
            <w:vAlign w:val="center"/>
          </w:tcPr>
          <w:p w14:paraId="7612D8F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5</w:t>
            </w:r>
          </w:p>
        </w:tc>
        <w:tc>
          <w:tcPr>
            <w:tcW w:w="1843" w:type="dxa"/>
            <w:tcBorders>
              <w:top w:val="single" w:sz="4" w:space="0" w:color="auto"/>
              <w:left w:val="single" w:sz="4" w:space="0" w:color="auto"/>
              <w:bottom w:val="single" w:sz="4" w:space="0" w:color="auto"/>
              <w:right w:val="single" w:sz="4" w:space="0" w:color="auto"/>
            </w:tcBorders>
          </w:tcPr>
          <w:p w14:paraId="4C1ABAD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87FE4F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543457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E2EF37C"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lastRenderedPageBreak/>
              <w:t>3</w:t>
            </w:r>
          </w:p>
        </w:tc>
        <w:tc>
          <w:tcPr>
            <w:tcW w:w="2268" w:type="dxa"/>
            <w:vMerge w:val="restart"/>
            <w:tcBorders>
              <w:top w:val="single" w:sz="4" w:space="0" w:color="auto"/>
              <w:left w:val="single" w:sz="4" w:space="0" w:color="auto"/>
              <w:right w:val="single" w:sz="4" w:space="0" w:color="auto"/>
            </w:tcBorders>
          </w:tcPr>
          <w:p w14:paraId="0A3FA3FB"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Стилет для воздуховода, одноразового использования </w:t>
            </w:r>
          </w:p>
          <w:p w14:paraId="4682960C"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1AC3173D"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495F4093"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32.50.13.190-00007461</w:t>
            </w:r>
          </w:p>
          <w:p w14:paraId="663D10D4"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4FBB9584"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w:t>
            </w:r>
            <w:proofErr w:type="gramStart"/>
            <w:r w:rsidRPr="009B635A">
              <w:rPr>
                <w:rFonts w:ascii="Times New Roman" w:eastAsia="Times New Roman" w:hAnsi="Times New Roman" w:cs="Times New Roman"/>
                <w:b/>
                <w:bCs/>
                <w:sz w:val="20"/>
                <w:szCs w:val="20"/>
              </w:rPr>
              <w:t>18</w:t>
            </w:r>
            <w:r w:rsidRPr="009B635A">
              <w:rPr>
                <w:rFonts w:ascii="Times New Roman" w:eastAsia="Times New Roman" w:hAnsi="Times New Roman" w:cs="Times New Roman"/>
                <w:b/>
                <w:bCs/>
                <w:sz w:val="20"/>
                <w:szCs w:val="20"/>
                <w:lang w:val="en-US"/>
              </w:rPr>
              <w:t xml:space="preserve"> </w:t>
            </w:r>
            <w:r w:rsidRPr="009B635A">
              <w:rPr>
                <w:rFonts w:ascii="Times New Roman" w:eastAsia="Times New Roman" w:hAnsi="Times New Roman" w:cs="Times New Roman"/>
                <w:b/>
                <w:bCs/>
                <w:sz w:val="20"/>
                <w:szCs w:val="20"/>
              </w:rPr>
              <w:t xml:space="preserve"> </w:t>
            </w:r>
            <w:proofErr w:type="spellStart"/>
            <w:r w:rsidRPr="009B635A">
              <w:rPr>
                <w:rFonts w:ascii="Times New Roman" w:eastAsia="Times New Roman" w:hAnsi="Times New Roman" w:cs="Times New Roman"/>
                <w:b/>
                <w:bCs/>
                <w:sz w:val="20"/>
                <w:szCs w:val="20"/>
              </w:rPr>
              <w:t>шт</w:t>
            </w:r>
            <w:proofErr w:type="spellEnd"/>
            <w:proofErr w:type="gramEnd"/>
          </w:p>
        </w:tc>
        <w:tc>
          <w:tcPr>
            <w:tcW w:w="5386" w:type="dxa"/>
            <w:tcBorders>
              <w:top w:val="single" w:sz="4" w:space="0" w:color="auto"/>
              <w:left w:val="single" w:sz="4" w:space="0" w:color="auto"/>
              <w:bottom w:val="single" w:sz="4" w:space="0" w:color="auto"/>
              <w:right w:val="single" w:sz="4" w:space="0" w:color="auto"/>
            </w:tcBorders>
            <w:vAlign w:val="center"/>
          </w:tcPr>
          <w:p w14:paraId="6A63D67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Стерильный длинный придающий жесткость провод/стержень, разработанный для введения в искусственную </w:t>
            </w:r>
            <w:proofErr w:type="spellStart"/>
            <w:r w:rsidRPr="009B635A">
              <w:rPr>
                <w:rFonts w:ascii="Times New Roman" w:eastAsia="Calibri" w:hAnsi="Times New Roman" w:cs="Times New Roman"/>
                <w:sz w:val="20"/>
                <w:szCs w:val="20"/>
              </w:rPr>
              <w:t>воздуховодную</w:t>
            </w:r>
            <w:proofErr w:type="spellEnd"/>
            <w:r w:rsidRPr="009B635A">
              <w:rPr>
                <w:rFonts w:ascii="Times New Roman" w:eastAsia="Calibri" w:hAnsi="Times New Roman" w:cs="Times New Roman"/>
                <w:sz w:val="20"/>
                <w:szCs w:val="20"/>
              </w:rPr>
              <w:t xml:space="preserve"> трубку (например, </w:t>
            </w:r>
            <w:proofErr w:type="spellStart"/>
            <w:r w:rsidRPr="009B635A">
              <w:rPr>
                <w:rFonts w:ascii="Times New Roman" w:eastAsia="Calibri" w:hAnsi="Times New Roman" w:cs="Times New Roman"/>
                <w:sz w:val="20"/>
                <w:szCs w:val="20"/>
              </w:rPr>
              <w:t>эндотрахеальную</w:t>
            </w:r>
            <w:proofErr w:type="spellEnd"/>
            <w:r w:rsidRPr="009B635A">
              <w:rPr>
                <w:rFonts w:ascii="Times New Roman" w:eastAsia="Calibri" w:hAnsi="Times New Roman" w:cs="Times New Roman"/>
                <w:sz w:val="20"/>
                <w:szCs w:val="20"/>
              </w:rPr>
              <w:t xml:space="preserve"> трубку, бронхиальную трубку) с целью придания жесткости и/или поддержания формы трубки для облегчения ее введения (интубации). Изделие немного короче трубки, что позволяет избежать повреждений воздуховода при прохождении, и извлекается сразу после завершения интубации. Это изделие для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vAlign w:val="center"/>
          </w:tcPr>
          <w:p w14:paraId="1328B56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1BC4268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4F0606E4"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r w:rsidRPr="002745F2">
              <w:rPr>
                <w:rFonts w:ascii="Times New Roman" w:eastAsia="Calibri" w:hAnsi="Times New Roman" w:cs="Times New Roman"/>
                <w:sz w:val="20"/>
                <w:szCs w:val="20"/>
              </w:rPr>
              <w:t>Соответствие</w:t>
            </w:r>
          </w:p>
        </w:tc>
      </w:tr>
      <w:tr w:rsidR="00547E84" w:rsidRPr="009B635A" w14:paraId="45F4A62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0CD1B5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3.1</w:t>
            </w:r>
          </w:p>
        </w:tc>
        <w:tc>
          <w:tcPr>
            <w:tcW w:w="2268" w:type="dxa"/>
            <w:vMerge/>
            <w:tcBorders>
              <w:left w:val="single" w:sz="4" w:space="0" w:color="auto"/>
              <w:right w:val="single" w:sz="4" w:space="0" w:color="auto"/>
            </w:tcBorders>
          </w:tcPr>
          <w:p w14:paraId="079E66B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2D673D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gramStart"/>
            <w:r w:rsidRPr="009B635A">
              <w:rPr>
                <w:rFonts w:ascii="Times New Roman" w:eastAsia="Calibri" w:hAnsi="Times New Roman" w:cs="Times New Roman"/>
                <w:sz w:val="20"/>
                <w:szCs w:val="20"/>
              </w:rPr>
              <w:t>Диаметр  10</w:t>
            </w:r>
            <w:proofErr w:type="gramEnd"/>
            <w:r w:rsidRPr="009B635A">
              <w:rPr>
                <w:rFonts w:ascii="Times New Roman" w:eastAsia="Calibri" w:hAnsi="Times New Roman" w:cs="Times New Roman"/>
                <w:sz w:val="20"/>
                <w:szCs w:val="20"/>
              </w:rPr>
              <w:t xml:space="preserve"> </w:t>
            </w:r>
            <w:proofErr w:type="spellStart"/>
            <w:r w:rsidRPr="009B635A">
              <w:rPr>
                <w:rFonts w:ascii="Times New Roman" w:eastAsia="Calibri" w:hAnsi="Times New Roman" w:cs="Times New Roman"/>
                <w:sz w:val="20"/>
                <w:szCs w:val="20"/>
              </w:rPr>
              <w:t>Fr</w:t>
            </w:r>
            <w:proofErr w:type="spellEnd"/>
            <w:r w:rsidRPr="009B635A">
              <w:rPr>
                <w:rFonts w:ascii="Times New Roman" w:eastAsia="Calibri" w:hAnsi="Times New Roman" w:cs="Times New Roman"/>
                <w:sz w:val="20"/>
                <w:szCs w:val="20"/>
              </w:rPr>
              <w:t xml:space="preserve"> (3,3 мм.)</w:t>
            </w:r>
          </w:p>
        </w:tc>
        <w:tc>
          <w:tcPr>
            <w:tcW w:w="2126" w:type="dxa"/>
            <w:tcBorders>
              <w:top w:val="single" w:sz="4" w:space="0" w:color="auto"/>
              <w:left w:val="single" w:sz="4" w:space="0" w:color="auto"/>
              <w:bottom w:val="single" w:sz="4" w:space="0" w:color="auto"/>
              <w:right w:val="single" w:sz="4" w:space="0" w:color="auto"/>
            </w:tcBorders>
            <w:vAlign w:val="center"/>
          </w:tcPr>
          <w:p w14:paraId="5826A2E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D450AD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CBD51B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A924EA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596393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3.2</w:t>
            </w:r>
          </w:p>
        </w:tc>
        <w:tc>
          <w:tcPr>
            <w:tcW w:w="2268" w:type="dxa"/>
            <w:vMerge/>
            <w:tcBorders>
              <w:left w:val="single" w:sz="4" w:space="0" w:color="auto"/>
              <w:right w:val="single" w:sz="4" w:space="0" w:color="auto"/>
            </w:tcBorders>
          </w:tcPr>
          <w:p w14:paraId="7F1E157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02BA88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Длина, мм </w:t>
            </w:r>
          </w:p>
        </w:tc>
        <w:tc>
          <w:tcPr>
            <w:tcW w:w="2126" w:type="dxa"/>
            <w:tcBorders>
              <w:top w:val="single" w:sz="4" w:space="0" w:color="auto"/>
              <w:left w:val="single" w:sz="4" w:space="0" w:color="auto"/>
              <w:bottom w:val="single" w:sz="4" w:space="0" w:color="auto"/>
              <w:right w:val="single" w:sz="4" w:space="0" w:color="auto"/>
            </w:tcBorders>
            <w:vAlign w:val="center"/>
          </w:tcPr>
          <w:p w14:paraId="65ECA1B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340</w:t>
            </w:r>
          </w:p>
        </w:tc>
        <w:tc>
          <w:tcPr>
            <w:tcW w:w="1843" w:type="dxa"/>
            <w:tcBorders>
              <w:top w:val="single" w:sz="4" w:space="0" w:color="auto"/>
              <w:left w:val="single" w:sz="4" w:space="0" w:color="auto"/>
              <w:bottom w:val="single" w:sz="4" w:space="0" w:color="auto"/>
              <w:right w:val="single" w:sz="4" w:space="0" w:color="auto"/>
            </w:tcBorders>
          </w:tcPr>
          <w:p w14:paraId="4204306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5C1101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554AD6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9E0BE9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w:t>
            </w:r>
          </w:p>
        </w:tc>
        <w:tc>
          <w:tcPr>
            <w:tcW w:w="2268" w:type="dxa"/>
            <w:vMerge/>
            <w:tcBorders>
              <w:left w:val="single" w:sz="4" w:space="0" w:color="auto"/>
              <w:right w:val="single" w:sz="4" w:space="0" w:color="auto"/>
            </w:tcBorders>
          </w:tcPr>
          <w:p w14:paraId="6DFC000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79A7C6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Упаковка Индивидуальная, стерильная</w:t>
            </w:r>
          </w:p>
        </w:tc>
        <w:tc>
          <w:tcPr>
            <w:tcW w:w="2126" w:type="dxa"/>
            <w:tcBorders>
              <w:top w:val="single" w:sz="4" w:space="0" w:color="auto"/>
              <w:left w:val="single" w:sz="4" w:space="0" w:color="auto"/>
              <w:bottom w:val="single" w:sz="4" w:space="0" w:color="auto"/>
              <w:right w:val="single" w:sz="4" w:space="0" w:color="auto"/>
            </w:tcBorders>
            <w:vAlign w:val="center"/>
          </w:tcPr>
          <w:p w14:paraId="7CA2CC6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C89C2E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C05CB4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A27855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C8D01E3"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4</w:t>
            </w:r>
          </w:p>
        </w:tc>
        <w:tc>
          <w:tcPr>
            <w:tcW w:w="2268" w:type="dxa"/>
            <w:vMerge w:val="restart"/>
            <w:tcBorders>
              <w:top w:val="single" w:sz="4" w:space="0" w:color="auto"/>
              <w:left w:val="single" w:sz="4" w:space="0" w:color="auto"/>
              <w:right w:val="single" w:sz="4" w:space="0" w:color="auto"/>
            </w:tcBorders>
          </w:tcPr>
          <w:p w14:paraId="088E4785"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Стилет для воздуховода, одноразового использования </w:t>
            </w:r>
          </w:p>
          <w:p w14:paraId="555A7BED"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0B511F4C"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32.50.13.190-00007461</w:t>
            </w:r>
          </w:p>
          <w:p w14:paraId="422A652D"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6F783C85"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25 шт. </w:t>
            </w:r>
          </w:p>
        </w:tc>
        <w:tc>
          <w:tcPr>
            <w:tcW w:w="5386" w:type="dxa"/>
            <w:tcBorders>
              <w:top w:val="single" w:sz="4" w:space="0" w:color="auto"/>
              <w:left w:val="single" w:sz="4" w:space="0" w:color="auto"/>
              <w:bottom w:val="single" w:sz="4" w:space="0" w:color="auto"/>
              <w:right w:val="single" w:sz="4" w:space="0" w:color="auto"/>
            </w:tcBorders>
            <w:vAlign w:val="center"/>
          </w:tcPr>
          <w:p w14:paraId="72B6BDF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Стерильный длинный придающий жесткость провод/стержень, разработанный для введения в искусственную </w:t>
            </w:r>
            <w:proofErr w:type="spellStart"/>
            <w:r w:rsidRPr="009B635A">
              <w:rPr>
                <w:rFonts w:ascii="Times New Roman" w:eastAsia="Calibri" w:hAnsi="Times New Roman" w:cs="Times New Roman"/>
                <w:sz w:val="20"/>
                <w:szCs w:val="20"/>
              </w:rPr>
              <w:t>воздуховодную</w:t>
            </w:r>
            <w:proofErr w:type="spellEnd"/>
            <w:r w:rsidRPr="009B635A">
              <w:rPr>
                <w:rFonts w:ascii="Times New Roman" w:eastAsia="Calibri" w:hAnsi="Times New Roman" w:cs="Times New Roman"/>
                <w:sz w:val="20"/>
                <w:szCs w:val="20"/>
              </w:rPr>
              <w:t xml:space="preserve"> трубку (например, </w:t>
            </w:r>
            <w:proofErr w:type="spellStart"/>
            <w:r w:rsidRPr="009B635A">
              <w:rPr>
                <w:rFonts w:ascii="Times New Roman" w:eastAsia="Calibri" w:hAnsi="Times New Roman" w:cs="Times New Roman"/>
                <w:sz w:val="20"/>
                <w:szCs w:val="20"/>
              </w:rPr>
              <w:t>эндотрахеальную</w:t>
            </w:r>
            <w:proofErr w:type="spellEnd"/>
            <w:r w:rsidRPr="009B635A">
              <w:rPr>
                <w:rFonts w:ascii="Times New Roman" w:eastAsia="Calibri" w:hAnsi="Times New Roman" w:cs="Times New Roman"/>
                <w:sz w:val="20"/>
                <w:szCs w:val="20"/>
              </w:rPr>
              <w:t xml:space="preserve"> трубку, бронхиальную трубку) с целью придания жесткости и/или поддержания формы трубки для облегчения ее введения (интубации). Изделие немного короче трубки, что позволяет избежать повреждений воздуховода при прохождении, и извлекается сразу после завершения интубации. Это изделие для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vAlign w:val="center"/>
          </w:tcPr>
          <w:p w14:paraId="67A28C1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61E6173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53157B4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07F895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9337B6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w:t>
            </w:r>
          </w:p>
        </w:tc>
        <w:tc>
          <w:tcPr>
            <w:tcW w:w="2268" w:type="dxa"/>
            <w:vMerge/>
            <w:tcBorders>
              <w:left w:val="single" w:sz="4" w:space="0" w:color="auto"/>
              <w:right w:val="single" w:sz="4" w:space="0" w:color="auto"/>
            </w:tcBorders>
          </w:tcPr>
          <w:p w14:paraId="2711F0C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64E5A9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Диаметр 10 </w:t>
            </w:r>
            <w:proofErr w:type="spellStart"/>
            <w:r w:rsidRPr="009B635A">
              <w:rPr>
                <w:rFonts w:ascii="Times New Roman" w:eastAsia="Calibri" w:hAnsi="Times New Roman" w:cs="Times New Roman"/>
                <w:sz w:val="20"/>
                <w:szCs w:val="20"/>
              </w:rPr>
              <w:t>Fr</w:t>
            </w:r>
            <w:proofErr w:type="spellEnd"/>
            <w:r w:rsidRPr="009B635A">
              <w:rPr>
                <w:rFonts w:ascii="Times New Roman" w:eastAsia="Calibri" w:hAnsi="Times New Roman" w:cs="Times New Roman"/>
                <w:sz w:val="20"/>
                <w:szCs w:val="20"/>
              </w:rPr>
              <w:t xml:space="preserve"> (3,3 мм.)</w:t>
            </w:r>
          </w:p>
        </w:tc>
        <w:tc>
          <w:tcPr>
            <w:tcW w:w="2126" w:type="dxa"/>
            <w:tcBorders>
              <w:top w:val="single" w:sz="4" w:space="0" w:color="auto"/>
              <w:left w:val="single" w:sz="4" w:space="0" w:color="auto"/>
              <w:bottom w:val="single" w:sz="4" w:space="0" w:color="auto"/>
              <w:right w:val="single" w:sz="4" w:space="0" w:color="auto"/>
            </w:tcBorders>
            <w:vAlign w:val="center"/>
          </w:tcPr>
          <w:p w14:paraId="36F5D5A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01150B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351498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7585BB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7C5277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4.2</w:t>
            </w:r>
          </w:p>
          <w:p w14:paraId="01874AE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vMerge/>
            <w:tcBorders>
              <w:left w:val="single" w:sz="4" w:space="0" w:color="auto"/>
              <w:right w:val="single" w:sz="4" w:space="0" w:color="auto"/>
            </w:tcBorders>
          </w:tcPr>
          <w:p w14:paraId="3E508D5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34B99F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Длина, мм </w:t>
            </w:r>
          </w:p>
        </w:tc>
        <w:tc>
          <w:tcPr>
            <w:tcW w:w="2126" w:type="dxa"/>
            <w:tcBorders>
              <w:top w:val="single" w:sz="4" w:space="0" w:color="auto"/>
              <w:left w:val="single" w:sz="4" w:space="0" w:color="auto"/>
              <w:bottom w:val="single" w:sz="4" w:space="0" w:color="auto"/>
              <w:right w:val="single" w:sz="4" w:space="0" w:color="auto"/>
            </w:tcBorders>
            <w:vAlign w:val="center"/>
          </w:tcPr>
          <w:p w14:paraId="765DE5E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700</w:t>
            </w:r>
          </w:p>
        </w:tc>
        <w:tc>
          <w:tcPr>
            <w:tcW w:w="1843" w:type="dxa"/>
            <w:tcBorders>
              <w:top w:val="single" w:sz="4" w:space="0" w:color="auto"/>
              <w:left w:val="single" w:sz="4" w:space="0" w:color="auto"/>
              <w:bottom w:val="single" w:sz="4" w:space="0" w:color="auto"/>
              <w:right w:val="single" w:sz="4" w:space="0" w:color="auto"/>
            </w:tcBorders>
          </w:tcPr>
          <w:p w14:paraId="0B4AAF7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B39E6C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344E61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3C3E82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4.3</w:t>
            </w:r>
          </w:p>
        </w:tc>
        <w:tc>
          <w:tcPr>
            <w:tcW w:w="2268" w:type="dxa"/>
            <w:vMerge/>
            <w:tcBorders>
              <w:left w:val="single" w:sz="4" w:space="0" w:color="auto"/>
              <w:right w:val="single" w:sz="4" w:space="0" w:color="auto"/>
            </w:tcBorders>
          </w:tcPr>
          <w:p w14:paraId="6DAEFEF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D78CDF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Материал полипропилен</w:t>
            </w:r>
          </w:p>
        </w:tc>
        <w:tc>
          <w:tcPr>
            <w:tcW w:w="2126" w:type="dxa"/>
            <w:tcBorders>
              <w:top w:val="single" w:sz="4" w:space="0" w:color="auto"/>
              <w:left w:val="single" w:sz="4" w:space="0" w:color="auto"/>
              <w:bottom w:val="single" w:sz="4" w:space="0" w:color="auto"/>
              <w:right w:val="single" w:sz="4" w:space="0" w:color="auto"/>
            </w:tcBorders>
          </w:tcPr>
          <w:p w14:paraId="4E8203B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CD4BFD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8CFB44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4FAA66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53B93F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4.4</w:t>
            </w:r>
          </w:p>
        </w:tc>
        <w:tc>
          <w:tcPr>
            <w:tcW w:w="2268" w:type="dxa"/>
            <w:vMerge/>
            <w:tcBorders>
              <w:left w:val="single" w:sz="4" w:space="0" w:color="auto"/>
              <w:right w:val="single" w:sz="4" w:space="0" w:color="auto"/>
            </w:tcBorders>
          </w:tcPr>
          <w:p w14:paraId="69A91B0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77E349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Упаковка Индивидуальная, стерильная</w:t>
            </w:r>
          </w:p>
        </w:tc>
        <w:tc>
          <w:tcPr>
            <w:tcW w:w="2126" w:type="dxa"/>
            <w:tcBorders>
              <w:top w:val="single" w:sz="4" w:space="0" w:color="auto"/>
              <w:left w:val="single" w:sz="4" w:space="0" w:color="auto"/>
              <w:bottom w:val="single" w:sz="4" w:space="0" w:color="auto"/>
              <w:right w:val="single" w:sz="4" w:space="0" w:color="auto"/>
            </w:tcBorders>
          </w:tcPr>
          <w:p w14:paraId="5FB4009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78746C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BB2C9F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1DE560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ECE9490"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5</w:t>
            </w:r>
          </w:p>
        </w:tc>
        <w:tc>
          <w:tcPr>
            <w:tcW w:w="2268" w:type="dxa"/>
            <w:vMerge w:val="restart"/>
            <w:tcBorders>
              <w:top w:val="single" w:sz="4" w:space="0" w:color="auto"/>
              <w:left w:val="single" w:sz="4" w:space="0" w:color="auto"/>
              <w:right w:val="single" w:sz="4" w:space="0" w:color="auto"/>
            </w:tcBorders>
          </w:tcPr>
          <w:p w14:paraId="4626154E"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Распылитель аэрозоля трахеобронхиального осаждения </w:t>
            </w:r>
          </w:p>
          <w:p w14:paraId="3E0C25A1"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730C789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407B104C"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Кол-во 50 шт.</w:t>
            </w:r>
          </w:p>
        </w:tc>
        <w:tc>
          <w:tcPr>
            <w:tcW w:w="5386" w:type="dxa"/>
            <w:tcBorders>
              <w:top w:val="single" w:sz="4" w:space="0" w:color="auto"/>
              <w:left w:val="single" w:sz="4" w:space="0" w:color="auto"/>
              <w:bottom w:val="single" w:sz="4" w:space="0" w:color="auto"/>
              <w:right w:val="single" w:sz="4" w:space="0" w:color="auto"/>
            </w:tcBorders>
            <w:vAlign w:val="center"/>
          </w:tcPr>
          <w:p w14:paraId="4C2D0C8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Назначение, область применения кислородная и аэрозольная терапия</w:t>
            </w:r>
          </w:p>
        </w:tc>
        <w:tc>
          <w:tcPr>
            <w:tcW w:w="2126" w:type="dxa"/>
            <w:tcBorders>
              <w:top w:val="single" w:sz="4" w:space="0" w:color="auto"/>
              <w:left w:val="single" w:sz="4" w:space="0" w:color="auto"/>
              <w:bottom w:val="single" w:sz="4" w:space="0" w:color="auto"/>
              <w:right w:val="single" w:sz="4" w:space="0" w:color="auto"/>
            </w:tcBorders>
            <w:vAlign w:val="center"/>
          </w:tcPr>
          <w:p w14:paraId="774747F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04A20C7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7C5947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31633F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997237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5.1</w:t>
            </w:r>
          </w:p>
        </w:tc>
        <w:tc>
          <w:tcPr>
            <w:tcW w:w="2268" w:type="dxa"/>
            <w:vMerge/>
            <w:tcBorders>
              <w:left w:val="single" w:sz="4" w:space="0" w:color="auto"/>
              <w:right w:val="single" w:sz="4" w:space="0" w:color="auto"/>
            </w:tcBorders>
          </w:tcPr>
          <w:p w14:paraId="163916D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72D812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Для трахеобронхиального осаждения</w:t>
            </w:r>
          </w:p>
        </w:tc>
        <w:tc>
          <w:tcPr>
            <w:tcW w:w="2126" w:type="dxa"/>
            <w:tcBorders>
              <w:top w:val="single" w:sz="4" w:space="0" w:color="auto"/>
              <w:left w:val="single" w:sz="4" w:space="0" w:color="auto"/>
              <w:bottom w:val="single" w:sz="4" w:space="0" w:color="auto"/>
              <w:right w:val="single" w:sz="4" w:space="0" w:color="auto"/>
            </w:tcBorders>
            <w:vAlign w:val="center"/>
          </w:tcPr>
          <w:p w14:paraId="17BFBF1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212584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4D178D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BF3089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5D44C5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5.2</w:t>
            </w:r>
          </w:p>
        </w:tc>
        <w:tc>
          <w:tcPr>
            <w:tcW w:w="2268" w:type="dxa"/>
            <w:vMerge/>
            <w:tcBorders>
              <w:left w:val="single" w:sz="4" w:space="0" w:color="auto"/>
              <w:right w:val="single" w:sz="4" w:space="0" w:color="auto"/>
            </w:tcBorders>
          </w:tcPr>
          <w:p w14:paraId="2C82907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7EDB2D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при скорости потока 8 л/мин образуется 80% частиц аэрозоля дисперсностью в диапазоне от 2 до 5 мкм, со средним массовым диаметром 3 мкм</w:t>
            </w:r>
          </w:p>
        </w:tc>
        <w:tc>
          <w:tcPr>
            <w:tcW w:w="2126" w:type="dxa"/>
            <w:tcBorders>
              <w:top w:val="single" w:sz="4" w:space="0" w:color="auto"/>
              <w:left w:val="single" w:sz="4" w:space="0" w:color="auto"/>
              <w:bottom w:val="single" w:sz="4" w:space="0" w:color="auto"/>
              <w:right w:val="single" w:sz="4" w:space="0" w:color="auto"/>
            </w:tcBorders>
            <w:vAlign w:val="center"/>
          </w:tcPr>
          <w:p w14:paraId="64F210F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5816BB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10DDD6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291AF1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59E4D3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5.3</w:t>
            </w:r>
          </w:p>
        </w:tc>
        <w:tc>
          <w:tcPr>
            <w:tcW w:w="2268" w:type="dxa"/>
            <w:vMerge/>
            <w:tcBorders>
              <w:left w:val="single" w:sz="4" w:space="0" w:color="auto"/>
              <w:right w:val="single" w:sz="4" w:space="0" w:color="auto"/>
            </w:tcBorders>
          </w:tcPr>
          <w:p w14:paraId="6505438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5FD226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Разборная конструкция</w:t>
            </w:r>
          </w:p>
        </w:tc>
        <w:tc>
          <w:tcPr>
            <w:tcW w:w="2126" w:type="dxa"/>
            <w:tcBorders>
              <w:top w:val="single" w:sz="4" w:space="0" w:color="auto"/>
              <w:left w:val="single" w:sz="4" w:space="0" w:color="auto"/>
              <w:bottom w:val="single" w:sz="4" w:space="0" w:color="auto"/>
              <w:right w:val="single" w:sz="4" w:space="0" w:color="auto"/>
            </w:tcBorders>
            <w:vAlign w:val="center"/>
          </w:tcPr>
          <w:p w14:paraId="2B1DD3B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250B8F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DD514F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C0223A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9F6755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5.4</w:t>
            </w:r>
          </w:p>
        </w:tc>
        <w:tc>
          <w:tcPr>
            <w:tcW w:w="2268" w:type="dxa"/>
            <w:vMerge/>
            <w:tcBorders>
              <w:left w:val="single" w:sz="4" w:space="0" w:color="auto"/>
              <w:right w:val="single" w:sz="4" w:space="0" w:color="auto"/>
            </w:tcBorders>
          </w:tcPr>
          <w:p w14:paraId="3EFFA99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1193D9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Непроливащаяся</w:t>
            </w:r>
            <w:proofErr w:type="spellEnd"/>
            <w:r w:rsidRPr="009B635A">
              <w:rPr>
                <w:rFonts w:ascii="Times New Roman" w:eastAsia="Calibri" w:hAnsi="Times New Roman" w:cs="Times New Roman"/>
                <w:sz w:val="20"/>
                <w:szCs w:val="20"/>
              </w:rPr>
              <w:t xml:space="preserve"> конструкция</w:t>
            </w:r>
          </w:p>
        </w:tc>
        <w:tc>
          <w:tcPr>
            <w:tcW w:w="2126" w:type="dxa"/>
            <w:tcBorders>
              <w:top w:val="single" w:sz="4" w:space="0" w:color="auto"/>
              <w:left w:val="single" w:sz="4" w:space="0" w:color="auto"/>
              <w:bottom w:val="single" w:sz="4" w:space="0" w:color="auto"/>
              <w:right w:val="single" w:sz="4" w:space="0" w:color="auto"/>
            </w:tcBorders>
            <w:vAlign w:val="center"/>
          </w:tcPr>
          <w:p w14:paraId="705DF91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028E83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C60E37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3C11F1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91E304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5.5</w:t>
            </w:r>
          </w:p>
        </w:tc>
        <w:tc>
          <w:tcPr>
            <w:tcW w:w="2268" w:type="dxa"/>
            <w:vMerge/>
            <w:tcBorders>
              <w:left w:val="single" w:sz="4" w:space="0" w:color="auto"/>
              <w:right w:val="single" w:sz="4" w:space="0" w:color="auto"/>
            </w:tcBorders>
          </w:tcPr>
          <w:p w14:paraId="662E1A1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1AC7E9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Кислородный коннектор 6 мм.</w:t>
            </w:r>
          </w:p>
        </w:tc>
        <w:tc>
          <w:tcPr>
            <w:tcW w:w="2126" w:type="dxa"/>
            <w:tcBorders>
              <w:top w:val="single" w:sz="4" w:space="0" w:color="auto"/>
              <w:left w:val="single" w:sz="4" w:space="0" w:color="auto"/>
              <w:bottom w:val="single" w:sz="4" w:space="0" w:color="auto"/>
              <w:right w:val="single" w:sz="4" w:space="0" w:color="auto"/>
            </w:tcBorders>
            <w:vAlign w:val="center"/>
          </w:tcPr>
          <w:p w14:paraId="218209B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4BC035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BD98B4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9E59D6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2D2E90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5.6</w:t>
            </w:r>
          </w:p>
        </w:tc>
        <w:tc>
          <w:tcPr>
            <w:tcW w:w="2268" w:type="dxa"/>
            <w:vMerge/>
            <w:tcBorders>
              <w:left w:val="single" w:sz="4" w:space="0" w:color="auto"/>
              <w:right w:val="single" w:sz="4" w:space="0" w:color="auto"/>
            </w:tcBorders>
          </w:tcPr>
          <w:p w14:paraId="4042C7C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CF6D80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Коннектор 22F</w:t>
            </w:r>
          </w:p>
        </w:tc>
        <w:tc>
          <w:tcPr>
            <w:tcW w:w="2126" w:type="dxa"/>
            <w:tcBorders>
              <w:top w:val="single" w:sz="4" w:space="0" w:color="auto"/>
              <w:left w:val="single" w:sz="4" w:space="0" w:color="auto"/>
              <w:bottom w:val="single" w:sz="4" w:space="0" w:color="auto"/>
              <w:right w:val="single" w:sz="4" w:space="0" w:color="auto"/>
            </w:tcBorders>
            <w:vAlign w:val="center"/>
          </w:tcPr>
          <w:p w14:paraId="04CABAB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06907F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8629B1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23C3A6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8D4212F"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6</w:t>
            </w:r>
          </w:p>
        </w:tc>
        <w:tc>
          <w:tcPr>
            <w:tcW w:w="2268" w:type="dxa"/>
            <w:vMerge w:val="restart"/>
            <w:tcBorders>
              <w:top w:val="single" w:sz="4" w:space="0" w:color="auto"/>
              <w:left w:val="single" w:sz="4" w:space="0" w:color="auto"/>
              <w:right w:val="single" w:sz="4" w:space="0" w:color="auto"/>
            </w:tcBorders>
          </w:tcPr>
          <w:p w14:paraId="4D09B45B"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Устройство для дренажа</w:t>
            </w:r>
          </w:p>
          <w:p w14:paraId="0858EE50"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56BB3213"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Кол-во</w:t>
            </w:r>
            <w:proofErr w:type="gramStart"/>
            <w:r w:rsidRPr="009B635A">
              <w:rPr>
                <w:rFonts w:ascii="Times New Roman" w:eastAsia="Times New Roman" w:hAnsi="Times New Roman" w:cs="Times New Roman"/>
                <w:b/>
                <w:bCs/>
                <w:sz w:val="20"/>
                <w:szCs w:val="20"/>
              </w:rPr>
              <w:t>125  шт.</w:t>
            </w:r>
            <w:proofErr w:type="gramEnd"/>
          </w:p>
        </w:tc>
        <w:tc>
          <w:tcPr>
            <w:tcW w:w="5386" w:type="dxa"/>
            <w:tcBorders>
              <w:top w:val="single" w:sz="4" w:space="0" w:color="auto"/>
              <w:left w:val="single" w:sz="4" w:space="0" w:color="auto"/>
              <w:bottom w:val="single" w:sz="4" w:space="0" w:color="auto"/>
              <w:right w:val="single" w:sz="4" w:space="0" w:color="auto"/>
            </w:tcBorders>
          </w:tcPr>
          <w:p w14:paraId="667CF9E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ar-SA"/>
              </w:rPr>
            </w:pPr>
            <w:r w:rsidRPr="009B635A">
              <w:rPr>
                <w:rFonts w:ascii="Times New Roman" w:eastAsia="Calibri" w:hAnsi="Times New Roman" w:cs="Times New Roman"/>
                <w:sz w:val="20"/>
                <w:szCs w:val="20"/>
              </w:rPr>
              <w:t>Трубка для аспирации / дренажа</w:t>
            </w:r>
          </w:p>
        </w:tc>
        <w:tc>
          <w:tcPr>
            <w:tcW w:w="2126" w:type="dxa"/>
            <w:tcBorders>
              <w:top w:val="single" w:sz="4" w:space="0" w:color="auto"/>
              <w:left w:val="single" w:sz="4" w:space="0" w:color="auto"/>
              <w:bottom w:val="single" w:sz="4" w:space="0" w:color="auto"/>
              <w:right w:val="single" w:sz="4" w:space="0" w:color="auto"/>
            </w:tcBorders>
          </w:tcPr>
          <w:p w14:paraId="638B646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75970B8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EA1DA3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DF6723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B9A636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6.1</w:t>
            </w:r>
          </w:p>
        </w:tc>
        <w:tc>
          <w:tcPr>
            <w:tcW w:w="2268" w:type="dxa"/>
            <w:vMerge/>
            <w:tcBorders>
              <w:left w:val="single" w:sz="4" w:space="0" w:color="auto"/>
              <w:right w:val="single" w:sz="4" w:space="0" w:color="auto"/>
            </w:tcBorders>
          </w:tcPr>
          <w:p w14:paraId="2CE35CC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96AFE4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ar-SA"/>
              </w:rPr>
            </w:pPr>
            <w:proofErr w:type="gramStart"/>
            <w:r w:rsidRPr="009B635A">
              <w:rPr>
                <w:rFonts w:ascii="Times New Roman" w:eastAsia="Calibri" w:hAnsi="Times New Roman" w:cs="Times New Roman"/>
                <w:sz w:val="20"/>
                <w:szCs w:val="20"/>
              </w:rPr>
              <w:t>длина ,</w:t>
            </w:r>
            <w:proofErr w:type="gramEnd"/>
            <w:r w:rsidRPr="009B635A">
              <w:rPr>
                <w:rFonts w:ascii="Times New Roman" w:eastAsia="Calibri" w:hAnsi="Times New Roman" w:cs="Times New Roman"/>
                <w:sz w:val="20"/>
                <w:szCs w:val="20"/>
              </w:rPr>
              <w:t xml:space="preserve"> м</w:t>
            </w:r>
          </w:p>
        </w:tc>
        <w:tc>
          <w:tcPr>
            <w:tcW w:w="2126" w:type="dxa"/>
            <w:tcBorders>
              <w:top w:val="single" w:sz="4" w:space="0" w:color="auto"/>
              <w:left w:val="single" w:sz="4" w:space="0" w:color="auto"/>
              <w:bottom w:val="single" w:sz="4" w:space="0" w:color="auto"/>
              <w:right w:val="single" w:sz="4" w:space="0" w:color="auto"/>
            </w:tcBorders>
          </w:tcPr>
          <w:p w14:paraId="08A9EEA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2.7</w:t>
            </w:r>
          </w:p>
        </w:tc>
        <w:tc>
          <w:tcPr>
            <w:tcW w:w="1843" w:type="dxa"/>
            <w:tcBorders>
              <w:top w:val="single" w:sz="4" w:space="0" w:color="auto"/>
              <w:left w:val="single" w:sz="4" w:space="0" w:color="auto"/>
              <w:bottom w:val="single" w:sz="4" w:space="0" w:color="auto"/>
              <w:right w:val="single" w:sz="4" w:space="0" w:color="auto"/>
            </w:tcBorders>
          </w:tcPr>
          <w:p w14:paraId="7A34E54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A4D2E4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5588CB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288F9A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6.2</w:t>
            </w:r>
          </w:p>
        </w:tc>
        <w:tc>
          <w:tcPr>
            <w:tcW w:w="2268" w:type="dxa"/>
            <w:vMerge/>
            <w:tcBorders>
              <w:left w:val="single" w:sz="4" w:space="0" w:color="auto"/>
              <w:right w:val="single" w:sz="4" w:space="0" w:color="auto"/>
            </w:tcBorders>
          </w:tcPr>
          <w:p w14:paraId="6BDD782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A57EBE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ar-SA"/>
              </w:rPr>
            </w:pPr>
            <w:r w:rsidRPr="009B635A">
              <w:rPr>
                <w:rFonts w:ascii="Times New Roman" w:eastAsia="Calibri" w:hAnsi="Times New Roman" w:cs="Times New Roman"/>
                <w:sz w:val="20"/>
                <w:szCs w:val="20"/>
              </w:rPr>
              <w:t>Диаметр, мм</w:t>
            </w:r>
          </w:p>
        </w:tc>
        <w:tc>
          <w:tcPr>
            <w:tcW w:w="2126" w:type="dxa"/>
            <w:tcBorders>
              <w:top w:val="single" w:sz="4" w:space="0" w:color="auto"/>
              <w:left w:val="single" w:sz="4" w:space="0" w:color="auto"/>
              <w:bottom w:val="single" w:sz="4" w:space="0" w:color="auto"/>
              <w:right w:val="single" w:sz="4" w:space="0" w:color="auto"/>
            </w:tcBorders>
          </w:tcPr>
          <w:p w14:paraId="0A02C8E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7</w:t>
            </w:r>
          </w:p>
        </w:tc>
        <w:tc>
          <w:tcPr>
            <w:tcW w:w="1843" w:type="dxa"/>
            <w:tcBorders>
              <w:top w:val="single" w:sz="4" w:space="0" w:color="auto"/>
              <w:left w:val="single" w:sz="4" w:space="0" w:color="auto"/>
              <w:bottom w:val="single" w:sz="4" w:space="0" w:color="auto"/>
              <w:right w:val="single" w:sz="4" w:space="0" w:color="auto"/>
            </w:tcBorders>
          </w:tcPr>
          <w:p w14:paraId="27E3002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A8A43D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FB23A4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11BB9A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6.3</w:t>
            </w:r>
          </w:p>
        </w:tc>
        <w:tc>
          <w:tcPr>
            <w:tcW w:w="2268" w:type="dxa"/>
            <w:vMerge/>
            <w:tcBorders>
              <w:left w:val="single" w:sz="4" w:space="0" w:color="auto"/>
              <w:right w:val="single" w:sz="4" w:space="0" w:color="auto"/>
            </w:tcBorders>
          </w:tcPr>
          <w:p w14:paraId="3FAEF03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542946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ar-SA"/>
              </w:rPr>
            </w:pPr>
            <w:r w:rsidRPr="009B635A">
              <w:rPr>
                <w:rFonts w:ascii="Times New Roman" w:eastAsia="Calibri" w:hAnsi="Times New Roman" w:cs="Times New Roman"/>
                <w:sz w:val="20"/>
                <w:szCs w:val="20"/>
              </w:rPr>
              <w:t>стенка выдерживает высокое отрицательное давление и не спадается, не перегибается, прозрачная</w:t>
            </w:r>
          </w:p>
        </w:tc>
        <w:tc>
          <w:tcPr>
            <w:tcW w:w="2126" w:type="dxa"/>
            <w:tcBorders>
              <w:top w:val="single" w:sz="4" w:space="0" w:color="auto"/>
              <w:left w:val="single" w:sz="4" w:space="0" w:color="auto"/>
              <w:bottom w:val="single" w:sz="4" w:space="0" w:color="auto"/>
              <w:right w:val="single" w:sz="4" w:space="0" w:color="auto"/>
            </w:tcBorders>
          </w:tcPr>
          <w:p w14:paraId="5643D0C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2ADB70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D52E1E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B5A1C3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371DBC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6.4</w:t>
            </w:r>
          </w:p>
        </w:tc>
        <w:tc>
          <w:tcPr>
            <w:tcW w:w="2268" w:type="dxa"/>
            <w:vMerge/>
            <w:tcBorders>
              <w:left w:val="single" w:sz="4" w:space="0" w:color="auto"/>
              <w:right w:val="single" w:sz="4" w:space="0" w:color="auto"/>
            </w:tcBorders>
          </w:tcPr>
          <w:p w14:paraId="420A41E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E8F337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ar-SA"/>
              </w:rPr>
            </w:pPr>
            <w:r w:rsidRPr="009B635A">
              <w:rPr>
                <w:rFonts w:ascii="Times New Roman" w:eastAsia="Calibri" w:hAnsi="Times New Roman" w:cs="Times New Roman"/>
                <w:sz w:val="20"/>
                <w:szCs w:val="20"/>
              </w:rPr>
              <w:t>с двух сторон снабжена универсальными аспирационными разъемами</w:t>
            </w:r>
          </w:p>
        </w:tc>
        <w:tc>
          <w:tcPr>
            <w:tcW w:w="2126" w:type="dxa"/>
            <w:tcBorders>
              <w:top w:val="single" w:sz="4" w:space="0" w:color="auto"/>
              <w:left w:val="single" w:sz="4" w:space="0" w:color="auto"/>
              <w:bottom w:val="single" w:sz="4" w:space="0" w:color="auto"/>
              <w:right w:val="single" w:sz="4" w:space="0" w:color="auto"/>
            </w:tcBorders>
          </w:tcPr>
          <w:p w14:paraId="76B6B31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A02AA5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34EA69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7D625B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AFA362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6.5</w:t>
            </w:r>
          </w:p>
        </w:tc>
        <w:tc>
          <w:tcPr>
            <w:tcW w:w="2268" w:type="dxa"/>
            <w:vMerge/>
            <w:tcBorders>
              <w:left w:val="single" w:sz="4" w:space="0" w:color="auto"/>
              <w:right w:val="single" w:sz="4" w:space="0" w:color="auto"/>
            </w:tcBorders>
          </w:tcPr>
          <w:p w14:paraId="6BFBBEC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3D3691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ar-SA"/>
              </w:rPr>
            </w:pPr>
            <w:r w:rsidRPr="009B635A">
              <w:rPr>
                <w:rFonts w:ascii="Times New Roman" w:eastAsia="Calibri" w:hAnsi="Times New Roman" w:cs="Times New Roman"/>
                <w:sz w:val="20"/>
                <w:szCs w:val="20"/>
              </w:rPr>
              <w:t>с гибким держателем</w:t>
            </w:r>
          </w:p>
        </w:tc>
        <w:tc>
          <w:tcPr>
            <w:tcW w:w="2126" w:type="dxa"/>
            <w:tcBorders>
              <w:top w:val="single" w:sz="4" w:space="0" w:color="auto"/>
              <w:left w:val="single" w:sz="4" w:space="0" w:color="auto"/>
              <w:bottom w:val="single" w:sz="4" w:space="0" w:color="auto"/>
              <w:right w:val="single" w:sz="4" w:space="0" w:color="auto"/>
            </w:tcBorders>
          </w:tcPr>
          <w:p w14:paraId="5074184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0D47C7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2B6BF5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FBBEC8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D72E76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6.6</w:t>
            </w:r>
          </w:p>
        </w:tc>
        <w:tc>
          <w:tcPr>
            <w:tcW w:w="2268" w:type="dxa"/>
            <w:vMerge/>
            <w:tcBorders>
              <w:left w:val="single" w:sz="4" w:space="0" w:color="auto"/>
              <w:right w:val="single" w:sz="4" w:space="0" w:color="auto"/>
            </w:tcBorders>
          </w:tcPr>
          <w:p w14:paraId="6C2349B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0D06E8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ar-SA"/>
              </w:rPr>
            </w:pPr>
            <w:r w:rsidRPr="009B635A">
              <w:rPr>
                <w:rFonts w:ascii="Times New Roman" w:eastAsia="Calibri" w:hAnsi="Times New Roman" w:cs="Times New Roman"/>
                <w:sz w:val="20"/>
                <w:szCs w:val="20"/>
              </w:rPr>
              <w:t>дополнительный универсальный переходник в комплекте</w:t>
            </w:r>
          </w:p>
        </w:tc>
        <w:tc>
          <w:tcPr>
            <w:tcW w:w="2126" w:type="dxa"/>
            <w:tcBorders>
              <w:top w:val="single" w:sz="4" w:space="0" w:color="auto"/>
              <w:left w:val="single" w:sz="4" w:space="0" w:color="auto"/>
              <w:bottom w:val="single" w:sz="4" w:space="0" w:color="auto"/>
              <w:right w:val="single" w:sz="4" w:space="0" w:color="auto"/>
            </w:tcBorders>
          </w:tcPr>
          <w:p w14:paraId="772C80D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1587FF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B3307B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1D81BB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76D84F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6.7</w:t>
            </w:r>
          </w:p>
        </w:tc>
        <w:tc>
          <w:tcPr>
            <w:tcW w:w="2268" w:type="dxa"/>
            <w:vMerge/>
            <w:tcBorders>
              <w:left w:val="single" w:sz="4" w:space="0" w:color="auto"/>
              <w:right w:val="single" w:sz="4" w:space="0" w:color="auto"/>
            </w:tcBorders>
          </w:tcPr>
          <w:p w14:paraId="1F9362C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441651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ar-SA"/>
              </w:rPr>
            </w:pPr>
            <w:r w:rsidRPr="009B635A">
              <w:rPr>
                <w:rFonts w:ascii="Times New Roman" w:eastAsia="Calibri" w:hAnsi="Times New Roman" w:cs="Times New Roman"/>
                <w:sz w:val="20"/>
                <w:szCs w:val="20"/>
              </w:rPr>
              <w:t xml:space="preserve">двойная стерильная </w:t>
            </w:r>
            <w:proofErr w:type="gramStart"/>
            <w:r w:rsidRPr="009B635A">
              <w:rPr>
                <w:rFonts w:ascii="Times New Roman" w:eastAsia="Calibri" w:hAnsi="Times New Roman" w:cs="Times New Roman"/>
                <w:sz w:val="20"/>
                <w:szCs w:val="20"/>
              </w:rPr>
              <w:t>индивидуальная  упаковка</w:t>
            </w:r>
            <w:proofErr w:type="gramEnd"/>
          </w:p>
        </w:tc>
        <w:tc>
          <w:tcPr>
            <w:tcW w:w="2126" w:type="dxa"/>
            <w:tcBorders>
              <w:top w:val="single" w:sz="4" w:space="0" w:color="auto"/>
              <w:left w:val="single" w:sz="4" w:space="0" w:color="auto"/>
              <w:bottom w:val="single" w:sz="4" w:space="0" w:color="auto"/>
              <w:right w:val="single" w:sz="4" w:space="0" w:color="auto"/>
            </w:tcBorders>
          </w:tcPr>
          <w:p w14:paraId="0BCF829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2D28C7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2646DE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3DD545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AAD1B0C"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7</w:t>
            </w:r>
          </w:p>
        </w:tc>
        <w:tc>
          <w:tcPr>
            <w:tcW w:w="2268" w:type="dxa"/>
            <w:vMerge w:val="restart"/>
            <w:tcBorders>
              <w:top w:val="single" w:sz="4" w:space="0" w:color="auto"/>
              <w:left w:val="single" w:sz="4" w:space="0" w:color="auto"/>
              <w:right w:val="single" w:sz="4" w:space="0" w:color="auto"/>
            </w:tcBorders>
          </w:tcPr>
          <w:p w14:paraId="2DF358BA"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Воздуховод </w:t>
            </w:r>
            <w:proofErr w:type="spellStart"/>
            <w:r w:rsidRPr="009B635A">
              <w:rPr>
                <w:rFonts w:ascii="Times New Roman" w:eastAsia="Times New Roman" w:hAnsi="Times New Roman" w:cs="Times New Roman"/>
                <w:b/>
                <w:bCs/>
                <w:sz w:val="20"/>
                <w:szCs w:val="20"/>
              </w:rPr>
              <w:t>ларингеальный</w:t>
            </w:r>
            <w:proofErr w:type="spellEnd"/>
            <w:r w:rsidRPr="009B635A">
              <w:rPr>
                <w:rFonts w:ascii="Times New Roman" w:eastAsia="Times New Roman" w:hAnsi="Times New Roman" w:cs="Times New Roman"/>
                <w:b/>
                <w:bCs/>
                <w:sz w:val="20"/>
                <w:szCs w:val="20"/>
              </w:rPr>
              <w:t>, одноразового использования</w:t>
            </w:r>
          </w:p>
          <w:p w14:paraId="6B9FA857"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670A0A7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32.50.21.129-00000035</w:t>
            </w:r>
          </w:p>
          <w:p w14:paraId="074050A0"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4961B1FD"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w:t>
            </w:r>
            <w:proofErr w:type="gramStart"/>
            <w:r w:rsidRPr="009B635A">
              <w:rPr>
                <w:rFonts w:ascii="Times New Roman" w:eastAsia="Times New Roman" w:hAnsi="Times New Roman" w:cs="Times New Roman"/>
                <w:b/>
                <w:bCs/>
                <w:sz w:val="20"/>
                <w:szCs w:val="20"/>
              </w:rPr>
              <w:t xml:space="preserve">10  </w:t>
            </w:r>
            <w:proofErr w:type="spellStart"/>
            <w:r w:rsidRPr="009B635A">
              <w:rPr>
                <w:rFonts w:ascii="Times New Roman" w:eastAsia="Times New Roman" w:hAnsi="Times New Roman" w:cs="Times New Roman"/>
                <w:b/>
                <w:bCs/>
                <w:sz w:val="20"/>
                <w:szCs w:val="20"/>
              </w:rPr>
              <w:t>шт</w:t>
            </w:r>
            <w:proofErr w:type="spellEnd"/>
            <w:proofErr w:type="gramEnd"/>
          </w:p>
          <w:p w14:paraId="43F602AA"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FD0FFB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FEFB02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946A93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6D71214"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00CB3E9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CF98DF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7.1</w:t>
            </w:r>
          </w:p>
        </w:tc>
        <w:tc>
          <w:tcPr>
            <w:tcW w:w="2268" w:type="dxa"/>
            <w:vMerge/>
            <w:tcBorders>
              <w:left w:val="single" w:sz="4" w:space="0" w:color="auto"/>
              <w:right w:val="single" w:sz="4" w:space="0" w:color="auto"/>
            </w:tcBorders>
          </w:tcPr>
          <w:p w14:paraId="5CC7CFB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8776B0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Стерильная изогнутая трубка, используемая при проведении ингаляционной анестезии и реанимации для облегчения и поддержания проходимости дыхательных путей с целью подачи и обмена газов у пациентов во время спонтанного дыхания и искусственной вентиляции. Она вводится в полость глотки для предотвращения обструкции анатомических дыхательных путей из-за западения языка. Она может содержать 15 мм коннектор, который прикрепляется к дыхательному контуру или ручному аппарату для искусственной вентиляции легких, может быть </w:t>
            </w:r>
            <w:proofErr w:type="spellStart"/>
            <w:r w:rsidRPr="009B635A">
              <w:rPr>
                <w:rFonts w:ascii="Times New Roman" w:eastAsia="Calibri" w:hAnsi="Times New Roman" w:cs="Times New Roman"/>
                <w:sz w:val="20"/>
                <w:szCs w:val="20"/>
              </w:rPr>
              <w:t>рентгеноконтрастной</w:t>
            </w:r>
            <w:proofErr w:type="spellEnd"/>
            <w:r w:rsidRPr="009B635A">
              <w:rPr>
                <w:rFonts w:ascii="Times New Roman" w:eastAsia="Calibri" w:hAnsi="Times New Roman" w:cs="Times New Roman"/>
                <w:sz w:val="20"/>
                <w:szCs w:val="20"/>
              </w:rPr>
              <w:t>, может иметь надуваемую манжету на дистальном конце для обеспечения плотного прилегания к стенке трахеи и пилотный баллон для контроля давления в манжете. Доступны изделия различных размеров/конструкций, обычно изготовленные из силиконовых/полимерных материалов. Это изделие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tcPr>
          <w:p w14:paraId="1852C2F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A0D5CB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2DAA7EB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5C4096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02C1A9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7.2</w:t>
            </w:r>
          </w:p>
          <w:p w14:paraId="0704EB8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vMerge/>
            <w:tcBorders>
              <w:left w:val="single" w:sz="4" w:space="0" w:color="auto"/>
              <w:right w:val="single" w:sz="4" w:space="0" w:color="auto"/>
            </w:tcBorders>
          </w:tcPr>
          <w:p w14:paraId="62CB47E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B926C8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Манжета </w:t>
            </w:r>
            <w:proofErr w:type="spellStart"/>
            <w:r w:rsidRPr="009B635A">
              <w:rPr>
                <w:rFonts w:ascii="Times New Roman" w:eastAsia="Calibri" w:hAnsi="Times New Roman" w:cs="Times New Roman"/>
                <w:sz w:val="20"/>
                <w:szCs w:val="20"/>
              </w:rPr>
              <w:t>гелевая</w:t>
            </w:r>
            <w:proofErr w:type="spellEnd"/>
            <w:r w:rsidRPr="009B635A">
              <w:rPr>
                <w:rFonts w:ascii="Times New Roman" w:eastAsia="Calibri" w:hAnsi="Times New Roman" w:cs="Times New Roman"/>
                <w:sz w:val="20"/>
                <w:szCs w:val="20"/>
              </w:rPr>
              <w:t>, не раздувная</w:t>
            </w:r>
          </w:p>
        </w:tc>
        <w:tc>
          <w:tcPr>
            <w:tcW w:w="2126" w:type="dxa"/>
            <w:tcBorders>
              <w:top w:val="single" w:sz="4" w:space="0" w:color="auto"/>
              <w:left w:val="single" w:sz="4" w:space="0" w:color="auto"/>
              <w:bottom w:val="single" w:sz="4" w:space="0" w:color="auto"/>
              <w:right w:val="single" w:sz="4" w:space="0" w:color="auto"/>
            </w:tcBorders>
          </w:tcPr>
          <w:p w14:paraId="2B5A661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60B3B2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7E9F76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00939A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CA95AA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7.3</w:t>
            </w:r>
          </w:p>
        </w:tc>
        <w:tc>
          <w:tcPr>
            <w:tcW w:w="2268" w:type="dxa"/>
            <w:vMerge/>
            <w:tcBorders>
              <w:left w:val="single" w:sz="4" w:space="0" w:color="auto"/>
              <w:right w:val="single" w:sz="4" w:space="0" w:color="auto"/>
            </w:tcBorders>
          </w:tcPr>
          <w:p w14:paraId="3806C4C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6B6FA1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Блокатор надгортанника уменьшает возможность «откидывания» надгортанника и блокировки дыхательных путей</w:t>
            </w:r>
          </w:p>
        </w:tc>
        <w:tc>
          <w:tcPr>
            <w:tcW w:w="2126" w:type="dxa"/>
            <w:tcBorders>
              <w:top w:val="single" w:sz="4" w:space="0" w:color="auto"/>
              <w:left w:val="single" w:sz="4" w:space="0" w:color="auto"/>
              <w:bottom w:val="single" w:sz="4" w:space="0" w:color="auto"/>
              <w:right w:val="single" w:sz="4" w:space="0" w:color="auto"/>
            </w:tcBorders>
          </w:tcPr>
          <w:p w14:paraId="64A5970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FA0C53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5BB5DC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A3DF24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CF511B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7.4</w:t>
            </w:r>
          </w:p>
        </w:tc>
        <w:tc>
          <w:tcPr>
            <w:tcW w:w="2268" w:type="dxa"/>
            <w:vMerge/>
            <w:tcBorders>
              <w:left w:val="single" w:sz="4" w:space="0" w:color="auto"/>
              <w:right w:val="single" w:sz="4" w:space="0" w:color="auto"/>
            </w:tcBorders>
          </w:tcPr>
          <w:p w14:paraId="30B5316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234544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Воздуховод размер 4</w:t>
            </w:r>
          </w:p>
        </w:tc>
        <w:tc>
          <w:tcPr>
            <w:tcW w:w="2126" w:type="dxa"/>
            <w:tcBorders>
              <w:top w:val="single" w:sz="4" w:space="0" w:color="auto"/>
              <w:left w:val="single" w:sz="4" w:space="0" w:color="auto"/>
              <w:bottom w:val="single" w:sz="4" w:space="0" w:color="auto"/>
              <w:right w:val="single" w:sz="4" w:space="0" w:color="auto"/>
            </w:tcBorders>
          </w:tcPr>
          <w:p w14:paraId="1C91A27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A12D9C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0391DE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614024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583635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7.5</w:t>
            </w:r>
          </w:p>
        </w:tc>
        <w:tc>
          <w:tcPr>
            <w:tcW w:w="2268" w:type="dxa"/>
            <w:vMerge/>
            <w:tcBorders>
              <w:left w:val="single" w:sz="4" w:space="0" w:color="auto"/>
              <w:right w:val="single" w:sz="4" w:space="0" w:color="auto"/>
            </w:tcBorders>
          </w:tcPr>
          <w:p w14:paraId="1C8684C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A18CE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Воздуховод для пациентов с массой 50-90 кг.</w:t>
            </w:r>
          </w:p>
        </w:tc>
        <w:tc>
          <w:tcPr>
            <w:tcW w:w="2126" w:type="dxa"/>
            <w:tcBorders>
              <w:top w:val="single" w:sz="4" w:space="0" w:color="auto"/>
              <w:left w:val="single" w:sz="4" w:space="0" w:color="auto"/>
              <w:bottom w:val="single" w:sz="4" w:space="0" w:color="auto"/>
              <w:right w:val="single" w:sz="4" w:space="0" w:color="auto"/>
            </w:tcBorders>
          </w:tcPr>
          <w:p w14:paraId="23A7715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9B4783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B74ACB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DE7B9C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8A7AD3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7.6</w:t>
            </w:r>
          </w:p>
        </w:tc>
        <w:tc>
          <w:tcPr>
            <w:tcW w:w="2268" w:type="dxa"/>
            <w:vMerge/>
            <w:tcBorders>
              <w:left w:val="single" w:sz="4" w:space="0" w:color="auto"/>
              <w:right w:val="single" w:sz="4" w:space="0" w:color="auto"/>
            </w:tcBorders>
          </w:tcPr>
          <w:p w14:paraId="33ADE26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0D2D90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Воздуховод эллипсоидный, является стабилизатором при установке</w:t>
            </w:r>
          </w:p>
        </w:tc>
        <w:tc>
          <w:tcPr>
            <w:tcW w:w="2126" w:type="dxa"/>
            <w:tcBorders>
              <w:top w:val="single" w:sz="4" w:space="0" w:color="auto"/>
              <w:left w:val="single" w:sz="4" w:space="0" w:color="auto"/>
              <w:bottom w:val="single" w:sz="4" w:space="0" w:color="auto"/>
              <w:right w:val="single" w:sz="4" w:space="0" w:color="auto"/>
            </w:tcBorders>
          </w:tcPr>
          <w:p w14:paraId="23DC3B4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2DA0D6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241B5C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7A3E66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DCF1EB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7.6.1</w:t>
            </w:r>
          </w:p>
        </w:tc>
        <w:tc>
          <w:tcPr>
            <w:tcW w:w="2268" w:type="dxa"/>
            <w:vMerge/>
            <w:tcBorders>
              <w:left w:val="single" w:sz="4" w:space="0" w:color="auto"/>
              <w:right w:val="single" w:sz="4" w:space="0" w:color="auto"/>
            </w:tcBorders>
          </w:tcPr>
          <w:p w14:paraId="4DDA7CC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1F24C9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Воздуховод изогнутый</w:t>
            </w:r>
          </w:p>
        </w:tc>
        <w:tc>
          <w:tcPr>
            <w:tcW w:w="2126" w:type="dxa"/>
            <w:tcBorders>
              <w:top w:val="single" w:sz="4" w:space="0" w:color="auto"/>
              <w:left w:val="single" w:sz="4" w:space="0" w:color="auto"/>
              <w:bottom w:val="single" w:sz="4" w:space="0" w:color="auto"/>
              <w:right w:val="single" w:sz="4" w:space="0" w:color="auto"/>
            </w:tcBorders>
          </w:tcPr>
          <w:p w14:paraId="577021D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3CEA2F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94F05F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EC457C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5CC222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7.6.2</w:t>
            </w:r>
          </w:p>
        </w:tc>
        <w:tc>
          <w:tcPr>
            <w:tcW w:w="2268" w:type="dxa"/>
            <w:vMerge/>
            <w:tcBorders>
              <w:left w:val="single" w:sz="4" w:space="0" w:color="auto"/>
              <w:right w:val="single" w:sz="4" w:space="0" w:color="auto"/>
            </w:tcBorders>
          </w:tcPr>
          <w:p w14:paraId="4346958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5E3E6D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Антизакусывающий</w:t>
            </w:r>
            <w:proofErr w:type="spellEnd"/>
            <w:r w:rsidRPr="009B635A">
              <w:rPr>
                <w:rFonts w:ascii="Times New Roman" w:eastAsia="Calibri" w:hAnsi="Times New Roman" w:cs="Times New Roman"/>
                <w:sz w:val="20"/>
                <w:szCs w:val="20"/>
              </w:rPr>
              <w:t xml:space="preserve"> блок встроен в тело воздуховода</w:t>
            </w:r>
          </w:p>
        </w:tc>
        <w:tc>
          <w:tcPr>
            <w:tcW w:w="2126" w:type="dxa"/>
            <w:tcBorders>
              <w:top w:val="single" w:sz="4" w:space="0" w:color="auto"/>
              <w:left w:val="single" w:sz="4" w:space="0" w:color="auto"/>
              <w:bottom w:val="single" w:sz="4" w:space="0" w:color="auto"/>
              <w:right w:val="single" w:sz="4" w:space="0" w:color="auto"/>
            </w:tcBorders>
          </w:tcPr>
          <w:p w14:paraId="131C7F4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74CB71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517D7F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A660A6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D68203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7.6.3</w:t>
            </w:r>
          </w:p>
        </w:tc>
        <w:tc>
          <w:tcPr>
            <w:tcW w:w="2268" w:type="dxa"/>
            <w:vMerge/>
            <w:tcBorders>
              <w:left w:val="single" w:sz="4" w:space="0" w:color="auto"/>
              <w:right w:val="single" w:sz="4" w:space="0" w:color="auto"/>
            </w:tcBorders>
          </w:tcPr>
          <w:p w14:paraId="0EA9D82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4D5D35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Коннектор 15М </w:t>
            </w:r>
          </w:p>
        </w:tc>
        <w:tc>
          <w:tcPr>
            <w:tcW w:w="2126" w:type="dxa"/>
            <w:tcBorders>
              <w:top w:val="single" w:sz="4" w:space="0" w:color="auto"/>
              <w:left w:val="single" w:sz="4" w:space="0" w:color="auto"/>
              <w:bottom w:val="single" w:sz="4" w:space="0" w:color="auto"/>
              <w:right w:val="single" w:sz="4" w:space="0" w:color="auto"/>
            </w:tcBorders>
          </w:tcPr>
          <w:p w14:paraId="3A18960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C406EF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EED230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43B77C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7A9EE1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7.7</w:t>
            </w:r>
          </w:p>
        </w:tc>
        <w:tc>
          <w:tcPr>
            <w:tcW w:w="2268" w:type="dxa"/>
            <w:vMerge/>
            <w:tcBorders>
              <w:left w:val="single" w:sz="4" w:space="0" w:color="auto"/>
              <w:right w:val="single" w:sz="4" w:space="0" w:color="auto"/>
            </w:tcBorders>
          </w:tcPr>
          <w:p w14:paraId="6D204FB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B9FB58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Канал для желудочного зонда встроен в тело воздуховода</w:t>
            </w:r>
          </w:p>
        </w:tc>
        <w:tc>
          <w:tcPr>
            <w:tcW w:w="2126" w:type="dxa"/>
            <w:tcBorders>
              <w:top w:val="single" w:sz="4" w:space="0" w:color="auto"/>
              <w:left w:val="single" w:sz="4" w:space="0" w:color="auto"/>
              <w:bottom w:val="single" w:sz="4" w:space="0" w:color="auto"/>
              <w:right w:val="single" w:sz="4" w:space="0" w:color="auto"/>
            </w:tcBorders>
          </w:tcPr>
          <w:p w14:paraId="09044BA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4D7C57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4BF917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6BA182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86E5A4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7.8</w:t>
            </w:r>
          </w:p>
        </w:tc>
        <w:tc>
          <w:tcPr>
            <w:tcW w:w="2268" w:type="dxa"/>
            <w:vMerge/>
            <w:tcBorders>
              <w:left w:val="single" w:sz="4" w:space="0" w:color="auto"/>
              <w:right w:val="single" w:sz="4" w:space="0" w:color="auto"/>
            </w:tcBorders>
          </w:tcPr>
          <w:p w14:paraId="5C89C82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CD07E2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Дополнительный кислородный порт, мм </w:t>
            </w:r>
          </w:p>
        </w:tc>
        <w:tc>
          <w:tcPr>
            <w:tcW w:w="2126" w:type="dxa"/>
            <w:tcBorders>
              <w:top w:val="single" w:sz="4" w:space="0" w:color="auto"/>
              <w:left w:val="single" w:sz="4" w:space="0" w:color="auto"/>
              <w:bottom w:val="single" w:sz="4" w:space="0" w:color="auto"/>
              <w:right w:val="single" w:sz="4" w:space="0" w:color="auto"/>
            </w:tcBorders>
            <w:vAlign w:val="center"/>
          </w:tcPr>
          <w:p w14:paraId="5583521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6</w:t>
            </w:r>
          </w:p>
        </w:tc>
        <w:tc>
          <w:tcPr>
            <w:tcW w:w="1843" w:type="dxa"/>
            <w:tcBorders>
              <w:top w:val="single" w:sz="4" w:space="0" w:color="auto"/>
              <w:left w:val="single" w:sz="4" w:space="0" w:color="auto"/>
              <w:bottom w:val="single" w:sz="4" w:space="0" w:color="auto"/>
              <w:right w:val="single" w:sz="4" w:space="0" w:color="auto"/>
            </w:tcBorders>
          </w:tcPr>
          <w:p w14:paraId="29F011B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9E58F5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8B0799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C3EB9D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7.9</w:t>
            </w:r>
          </w:p>
        </w:tc>
        <w:tc>
          <w:tcPr>
            <w:tcW w:w="2268" w:type="dxa"/>
            <w:vMerge/>
            <w:tcBorders>
              <w:left w:val="single" w:sz="4" w:space="0" w:color="auto"/>
              <w:right w:val="single" w:sz="4" w:space="0" w:color="auto"/>
            </w:tcBorders>
          </w:tcPr>
          <w:p w14:paraId="6D6C1CD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79B0C4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Кольцо с зубцами и цветовой маркировкой</w:t>
            </w:r>
          </w:p>
        </w:tc>
        <w:tc>
          <w:tcPr>
            <w:tcW w:w="2126" w:type="dxa"/>
            <w:tcBorders>
              <w:top w:val="single" w:sz="4" w:space="0" w:color="auto"/>
              <w:left w:val="single" w:sz="4" w:space="0" w:color="auto"/>
              <w:bottom w:val="single" w:sz="4" w:space="0" w:color="auto"/>
              <w:right w:val="single" w:sz="4" w:space="0" w:color="auto"/>
            </w:tcBorders>
            <w:vAlign w:val="center"/>
          </w:tcPr>
          <w:p w14:paraId="4232745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4A59C6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06CCAE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C3340A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536BF1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7.10</w:t>
            </w:r>
          </w:p>
        </w:tc>
        <w:tc>
          <w:tcPr>
            <w:tcW w:w="2268" w:type="dxa"/>
            <w:vMerge/>
            <w:tcBorders>
              <w:left w:val="single" w:sz="4" w:space="0" w:color="auto"/>
              <w:right w:val="single" w:sz="4" w:space="0" w:color="auto"/>
            </w:tcBorders>
          </w:tcPr>
          <w:p w14:paraId="304D19F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8E8E47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Головной ремень на </w:t>
            </w:r>
            <w:proofErr w:type="spellStart"/>
            <w:r w:rsidRPr="009B635A">
              <w:rPr>
                <w:rFonts w:ascii="Times New Roman" w:eastAsia="Calibri" w:hAnsi="Times New Roman" w:cs="Times New Roman"/>
                <w:sz w:val="20"/>
                <w:szCs w:val="20"/>
              </w:rPr>
              <w:t>нетканной</w:t>
            </w:r>
            <w:proofErr w:type="spellEnd"/>
            <w:r w:rsidRPr="009B635A">
              <w:rPr>
                <w:rFonts w:ascii="Times New Roman" w:eastAsia="Calibri" w:hAnsi="Times New Roman" w:cs="Times New Roman"/>
                <w:sz w:val="20"/>
                <w:szCs w:val="20"/>
              </w:rPr>
              <w:t xml:space="preserve"> основе</w:t>
            </w:r>
          </w:p>
        </w:tc>
        <w:tc>
          <w:tcPr>
            <w:tcW w:w="2126" w:type="dxa"/>
            <w:tcBorders>
              <w:top w:val="single" w:sz="4" w:space="0" w:color="auto"/>
              <w:left w:val="single" w:sz="4" w:space="0" w:color="auto"/>
              <w:bottom w:val="single" w:sz="4" w:space="0" w:color="auto"/>
              <w:right w:val="single" w:sz="4" w:space="0" w:color="auto"/>
            </w:tcBorders>
          </w:tcPr>
          <w:p w14:paraId="39910EE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CF6A3A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CF19D7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6B39BE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544909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7.11</w:t>
            </w:r>
          </w:p>
        </w:tc>
        <w:tc>
          <w:tcPr>
            <w:tcW w:w="2268" w:type="dxa"/>
            <w:vMerge/>
            <w:tcBorders>
              <w:left w:val="single" w:sz="4" w:space="0" w:color="auto"/>
              <w:right w:val="single" w:sz="4" w:space="0" w:color="auto"/>
            </w:tcBorders>
          </w:tcPr>
          <w:p w14:paraId="526C2B6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ACAD96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Желудочный зонд 12 </w:t>
            </w:r>
            <w:proofErr w:type="spellStart"/>
            <w:r w:rsidRPr="009B635A">
              <w:rPr>
                <w:rFonts w:ascii="Times New Roman" w:eastAsia="Calibri" w:hAnsi="Times New Roman" w:cs="Times New Roman"/>
                <w:sz w:val="20"/>
                <w:szCs w:val="20"/>
              </w:rPr>
              <w:t>Fr</w:t>
            </w:r>
            <w:proofErr w:type="spellEnd"/>
          </w:p>
        </w:tc>
        <w:tc>
          <w:tcPr>
            <w:tcW w:w="2126" w:type="dxa"/>
            <w:tcBorders>
              <w:top w:val="single" w:sz="4" w:space="0" w:color="auto"/>
              <w:left w:val="single" w:sz="4" w:space="0" w:color="auto"/>
              <w:bottom w:val="single" w:sz="4" w:space="0" w:color="auto"/>
              <w:right w:val="single" w:sz="4" w:space="0" w:color="auto"/>
            </w:tcBorders>
          </w:tcPr>
          <w:p w14:paraId="73021D7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331B6D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540817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7CFBFA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36FE4E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7.12</w:t>
            </w:r>
          </w:p>
        </w:tc>
        <w:tc>
          <w:tcPr>
            <w:tcW w:w="2268" w:type="dxa"/>
            <w:vMerge/>
            <w:tcBorders>
              <w:left w:val="single" w:sz="4" w:space="0" w:color="auto"/>
              <w:right w:val="single" w:sz="4" w:space="0" w:color="auto"/>
            </w:tcBorders>
          </w:tcPr>
          <w:p w14:paraId="46AE17F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FD922B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Длина желудочного зонда, см </w:t>
            </w:r>
          </w:p>
        </w:tc>
        <w:tc>
          <w:tcPr>
            <w:tcW w:w="2126" w:type="dxa"/>
            <w:tcBorders>
              <w:top w:val="single" w:sz="4" w:space="0" w:color="auto"/>
              <w:left w:val="single" w:sz="4" w:space="0" w:color="auto"/>
              <w:bottom w:val="single" w:sz="4" w:space="0" w:color="auto"/>
              <w:right w:val="single" w:sz="4" w:space="0" w:color="auto"/>
            </w:tcBorders>
            <w:vAlign w:val="center"/>
          </w:tcPr>
          <w:p w14:paraId="68166A4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110</w:t>
            </w:r>
          </w:p>
        </w:tc>
        <w:tc>
          <w:tcPr>
            <w:tcW w:w="1843" w:type="dxa"/>
            <w:tcBorders>
              <w:top w:val="single" w:sz="4" w:space="0" w:color="auto"/>
              <w:left w:val="single" w:sz="4" w:space="0" w:color="auto"/>
              <w:bottom w:val="single" w:sz="4" w:space="0" w:color="auto"/>
              <w:right w:val="single" w:sz="4" w:space="0" w:color="auto"/>
            </w:tcBorders>
          </w:tcPr>
          <w:p w14:paraId="3EF6FEE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49EB69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85B3F3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7F8731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7.13</w:t>
            </w:r>
          </w:p>
        </w:tc>
        <w:tc>
          <w:tcPr>
            <w:tcW w:w="2268" w:type="dxa"/>
            <w:vMerge/>
            <w:tcBorders>
              <w:left w:val="single" w:sz="4" w:space="0" w:color="auto"/>
              <w:right w:val="single" w:sz="4" w:space="0" w:color="auto"/>
            </w:tcBorders>
          </w:tcPr>
          <w:p w14:paraId="1163F1E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244F05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Желудочный зонд с рентген контрастной полосой по всей длине</w:t>
            </w:r>
          </w:p>
        </w:tc>
        <w:tc>
          <w:tcPr>
            <w:tcW w:w="2126" w:type="dxa"/>
            <w:tcBorders>
              <w:top w:val="single" w:sz="4" w:space="0" w:color="auto"/>
              <w:left w:val="single" w:sz="4" w:space="0" w:color="auto"/>
              <w:bottom w:val="single" w:sz="4" w:space="0" w:color="auto"/>
              <w:right w:val="single" w:sz="4" w:space="0" w:color="auto"/>
            </w:tcBorders>
          </w:tcPr>
          <w:p w14:paraId="69C4C18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C41FB7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A57E0E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B6276E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F94867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7.14.</w:t>
            </w:r>
          </w:p>
        </w:tc>
        <w:tc>
          <w:tcPr>
            <w:tcW w:w="2268" w:type="dxa"/>
            <w:vMerge/>
            <w:tcBorders>
              <w:left w:val="single" w:sz="4" w:space="0" w:color="auto"/>
              <w:right w:val="single" w:sz="4" w:space="0" w:color="auto"/>
            </w:tcBorders>
          </w:tcPr>
          <w:p w14:paraId="0FF704C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280258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Пакетик смазки на водной основе </w:t>
            </w:r>
          </w:p>
        </w:tc>
        <w:tc>
          <w:tcPr>
            <w:tcW w:w="2126" w:type="dxa"/>
            <w:tcBorders>
              <w:top w:val="single" w:sz="4" w:space="0" w:color="auto"/>
              <w:left w:val="single" w:sz="4" w:space="0" w:color="auto"/>
              <w:bottom w:val="single" w:sz="4" w:space="0" w:color="auto"/>
              <w:right w:val="single" w:sz="4" w:space="0" w:color="auto"/>
            </w:tcBorders>
          </w:tcPr>
          <w:p w14:paraId="592DA6C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7650E1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ADA7FB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CFEA53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B77890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7.15.</w:t>
            </w:r>
          </w:p>
        </w:tc>
        <w:tc>
          <w:tcPr>
            <w:tcW w:w="2268" w:type="dxa"/>
            <w:vMerge/>
            <w:tcBorders>
              <w:left w:val="single" w:sz="4" w:space="0" w:color="auto"/>
              <w:right w:val="single" w:sz="4" w:space="0" w:color="auto"/>
            </w:tcBorders>
          </w:tcPr>
          <w:p w14:paraId="03D1A68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CEEEEC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Упаковка индивидуальная</w:t>
            </w:r>
          </w:p>
        </w:tc>
        <w:tc>
          <w:tcPr>
            <w:tcW w:w="2126" w:type="dxa"/>
            <w:tcBorders>
              <w:top w:val="single" w:sz="4" w:space="0" w:color="auto"/>
              <w:left w:val="single" w:sz="4" w:space="0" w:color="auto"/>
              <w:bottom w:val="single" w:sz="4" w:space="0" w:color="auto"/>
              <w:right w:val="single" w:sz="4" w:space="0" w:color="auto"/>
            </w:tcBorders>
          </w:tcPr>
          <w:p w14:paraId="154AF85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8254C2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9E8A49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660635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0144A6D"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8</w:t>
            </w:r>
          </w:p>
        </w:tc>
        <w:tc>
          <w:tcPr>
            <w:tcW w:w="2268" w:type="dxa"/>
            <w:vMerge w:val="restart"/>
            <w:tcBorders>
              <w:top w:val="single" w:sz="4" w:space="0" w:color="auto"/>
              <w:left w:val="single" w:sz="4" w:space="0" w:color="auto"/>
              <w:right w:val="single" w:sz="4" w:space="0" w:color="auto"/>
            </w:tcBorders>
          </w:tcPr>
          <w:p w14:paraId="35781ABB"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Маска лицевая анестезиологическая, одноразового использования</w:t>
            </w:r>
          </w:p>
          <w:p w14:paraId="5BA63752"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12A53842"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32.50.21.121-00000100</w:t>
            </w:r>
          </w:p>
          <w:p w14:paraId="676BEBEE"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3246ECE4"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w:t>
            </w:r>
            <w:proofErr w:type="gramStart"/>
            <w:r w:rsidRPr="009B635A">
              <w:rPr>
                <w:rFonts w:ascii="Times New Roman" w:eastAsia="Times New Roman" w:hAnsi="Times New Roman" w:cs="Times New Roman"/>
                <w:b/>
                <w:bCs/>
                <w:sz w:val="20"/>
                <w:szCs w:val="20"/>
              </w:rPr>
              <w:t>13</w:t>
            </w:r>
            <w:r w:rsidRPr="009B635A">
              <w:rPr>
                <w:rFonts w:ascii="Times New Roman" w:eastAsia="Times New Roman" w:hAnsi="Times New Roman" w:cs="Times New Roman"/>
                <w:b/>
                <w:bCs/>
                <w:sz w:val="20"/>
                <w:szCs w:val="20"/>
                <w:lang w:val="en-US"/>
              </w:rPr>
              <w:t xml:space="preserve"> </w:t>
            </w:r>
            <w:r w:rsidRPr="009B635A">
              <w:rPr>
                <w:rFonts w:ascii="Times New Roman" w:eastAsia="Times New Roman" w:hAnsi="Times New Roman" w:cs="Times New Roman"/>
                <w:b/>
                <w:bCs/>
                <w:sz w:val="20"/>
                <w:szCs w:val="20"/>
              </w:rPr>
              <w:t xml:space="preserve"> шт.</w:t>
            </w:r>
            <w:proofErr w:type="gramEnd"/>
          </w:p>
        </w:tc>
        <w:tc>
          <w:tcPr>
            <w:tcW w:w="5386" w:type="dxa"/>
            <w:tcBorders>
              <w:top w:val="single" w:sz="4" w:space="0" w:color="auto"/>
              <w:left w:val="single" w:sz="4" w:space="0" w:color="auto"/>
              <w:bottom w:val="single" w:sz="4" w:space="0" w:color="auto"/>
              <w:right w:val="single" w:sz="4" w:space="0" w:color="auto"/>
            </w:tcBorders>
            <w:vAlign w:val="center"/>
          </w:tcPr>
          <w:p w14:paraId="65FAC21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FF4CF5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C2EE0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A338ACB"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2A52761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ACEDE8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8.1</w:t>
            </w:r>
          </w:p>
        </w:tc>
        <w:tc>
          <w:tcPr>
            <w:tcW w:w="2268" w:type="dxa"/>
            <w:vMerge/>
            <w:tcBorders>
              <w:left w:val="single" w:sz="4" w:space="0" w:color="auto"/>
              <w:right w:val="single" w:sz="4" w:space="0" w:color="auto"/>
            </w:tcBorders>
          </w:tcPr>
          <w:p w14:paraId="5D3C0BE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3A095F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Гибкое формуемое изделие, которое помещают над носом и/или ртом пациента, чтобы направить анестетик в верхние дыхательные пути. Это изделие может быть также использовано совместно с аппаратом для форсированной искусственной вентиляции легких. Изделие изготовлено из электропроводящей или неэлектропроводящей резины, ПВХ или других стерилизуемых материалов, которые могут обеспечить мягкое гибкое покрытие и газонепроницаемый контакт с лицом пациента. Изделие обычно включает 22 мм (для взрослых) или 15 мм (педиатрический) коннектор и доступно в большом диапазоне размеров. Изделие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vAlign w:val="center"/>
          </w:tcPr>
          <w:p w14:paraId="22A6462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FDD1D3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40B63D1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49A539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8894F4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8.2</w:t>
            </w:r>
          </w:p>
        </w:tc>
        <w:tc>
          <w:tcPr>
            <w:tcW w:w="2268" w:type="dxa"/>
            <w:vMerge/>
            <w:tcBorders>
              <w:left w:val="single" w:sz="4" w:space="0" w:color="auto"/>
              <w:right w:val="single" w:sz="4" w:space="0" w:color="auto"/>
            </w:tcBorders>
          </w:tcPr>
          <w:p w14:paraId="06B371D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D22580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Корпус Прозрачный</w:t>
            </w:r>
          </w:p>
        </w:tc>
        <w:tc>
          <w:tcPr>
            <w:tcW w:w="2126" w:type="dxa"/>
            <w:tcBorders>
              <w:top w:val="single" w:sz="4" w:space="0" w:color="auto"/>
              <w:left w:val="single" w:sz="4" w:space="0" w:color="auto"/>
              <w:bottom w:val="single" w:sz="4" w:space="0" w:color="auto"/>
              <w:right w:val="single" w:sz="4" w:space="0" w:color="auto"/>
            </w:tcBorders>
          </w:tcPr>
          <w:p w14:paraId="199732F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88A4F2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D0C1BF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14908F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F856E7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8.3</w:t>
            </w:r>
          </w:p>
        </w:tc>
        <w:tc>
          <w:tcPr>
            <w:tcW w:w="2268" w:type="dxa"/>
            <w:vMerge/>
            <w:tcBorders>
              <w:left w:val="single" w:sz="4" w:space="0" w:color="auto"/>
              <w:right w:val="single" w:sz="4" w:space="0" w:color="auto"/>
            </w:tcBorders>
          </w:tcPr>
          <w:p w14:paraId="0CEAD3C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7CBFE6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Корпус Две выемки для комфортного удержания маски рукой</w:t>
            </w:r>
          </w:p>
        </w:tc>
        <w:tc>
          <w:tcPr>
            <w:tcW w:w="2126" w:type="dxa"/>
            <w:tcBorders>
              <w:top w:val="single" w:sz="4" w:space="0" w:color="auto"/>
              <w:left w:val="single" w:sz="4" w:space="0" w:color="auto"/>
              <w:bottom w:val="single" w:sz="4" w:space="0" w:color="auto"/>
              <w:right w:val="single" w:sz="4" w:space="0" w:color="auto"/>
            </w:tcBorders>
          </w:tcPr>
          <w:p w14:paraId="57EC296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9FC7EA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6929AC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E02E08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9EA579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8.4</w:t>
            </w:r>
          </w:p>
        </w:tc>
        <w:tc>
          <w:tcPr>
            <w:tcW w:w="2268" w:type="dxa"/>
            <w:vMerge/>
            <w:tcBorders>
              <w:left w:val="single" w:sz="4" w:space="0" w:color="auto"/>
              <w:right w:val="single" w:sz="4" w:space="0" w:color="auto"/>
            </w:tcBorders>
          </w:tcPr>
          <w:p w14:paraId="1E2FA7A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53FA36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Манжета </w:t>
            </w:r>
            <w:proofErr w:type="spellStart"/>
            <w:r w:rsidRPr="009B635A">
              <w:rPr>
                <w:rFonts w:ascii="Times New Roman" w:eastAsia="Calibri" w:hAnsi="Times New Roman" w:cs="Times New Roman"/>
                <w:sz w:val="20"/>
                <w:szCs w:val="20"/>
              </w:rPr>
              <w:t>Силиконизированная</w:t>
            </w:r>
            <w:proofErr w:type="spellEnd"/>
            <w:r w:rsidRPr="009B635A">
              <w:rPr>
                <w:rFonts w:ascii="Times New Roman" w:eastAsia="Calibri" w:hAnsi="Times New Roman" w:cs="Times New Roman"/>
                <w:sz w:val="20"/>
                <w:szCs w:val="20"/>
              </w:rPr>
              <w:t>, не раздувная</w:t>
            </w:r>
          </w:p>
        </w:tc>
        <w:tc>
          <w:tcPr>
            <w:tcW w:w="2126" w:type="dxa"/>
            <w:tcBorders>
              <w:top w:val="single" w:sz="4" w:space="0" w:color="auto"/>
              <w:left w:val="single" w:sz="4" w:space="0" w:color="auto"/>
              <w:bottom w:val="single" w:sz="4" w:space="0" w:color="auto"/>
              <w:right w:val="single" w:sz="4" w:space="0" w:color="auto"/>
            </w:tcBorders>
          </w:tcPr>
          <w:p w14:paraId="156CC2A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874031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5A675D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4C8975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F6CF38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8.5</w:t>
            </w:r>
          </w:p>
        </w:tc>
        <w:tc>
          <w:tcPr>
            <w:tcW w:w="2268" w:type="dxa"/>
            <w:vMerge/>
            <w:tcBorders>
              <w:left w:val="single" w:sz="4" w:space="0" w:color="auto"/>
              <w:right w:val="single" w:sz="4" w:space="0" w:color="auto"/>
            </w:tcBorders>
          </w:tcPr>
          <w:p w14:paraId="61C6B93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FBC378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Манжета С апертурной решеткой</w:t>
            </w:r>
          </w:p>
        </w:tc>
        <w:tc>
          <w:tcPr>
            <w:tcW w:w="2126" w:type="dxa"/>
            <w:tcBorders>
              <w:top w:val="single" w:sz="4" w:space="0" w:color="auto"/>
              <w:left w:val="single" w:sz="4" w:space="0" w:color="auto"/>
              <w:bottom w:val="single" w:sz="4" w:space="0" w:color="auto"/>
              <w:right w:val="single" w:sz="4" w:space="0" w:color="auto"/>
            </w:tcBorders>
          </w:tcPr>
          <w:p w14:paraId="12AB8AB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9F46EC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14BD21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ACF2D9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E6311F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8.6</w:t>
            </w:r>
          </w:p>
        </w:tc>
        <w:tc>
          <w:tcPr>
            <w:tcW w:w="2268" w:type="dxa"/>
            <w:vMerge/>
            <w:tcBorders>
              <w:left w:val="single" w:sz="4" w:space="0" w:color="auto"/>
              <w:right w:val="single" w:sz="4" w:space="0" w:color="auto"/>
            </w:tcBorders>
          </w:tcPr>
          <w:p w14:paraId="79B5FCE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5B3727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Манжета Анатомической формы</w:t>
            </w:r>
          </w:p>
        </w:tc>
        <w:tc>
          <w:tcPr>
            <w:tcW w:w="2126" w:type="dxa"/>
            <w:tcBorders>
              <w:top w:val="single" w:sz="4" w:space="0" w:color="auto"/>
              <w:left w:val="single" w:sz="4" w:space="0" w:color="auto"/>
              <w:bottom w:val="single" w:sz="4" w:space="0" w:color="auto"/>
              <w:right w:val="single" w:sz="4" w:space="0" w:color="auto"/>
            </w:tcBorders>
          </w:tcPr>
          <w:p w14:paraId="603B55E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F5BB03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B83653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53DDA2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915240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8.7</w:t>
            </w:r>
          </w:p>
        </w:tc>
        <w:tc>
          <w:tcPr>
            <w:tcW w:w="2268" w:type="dxa"/>
            <w:vMerge/>
            <w:tcBorders>
              <w:left w:val="single" w:sz="4" w:space="0" w:color="auto"/>
              <w:right w:val="single" w:sz="4" w:space="0" w:color="auto"/>
            </w:tcBorders>
          </w:tcPr>
          <w:p w14:paraId="1B139AB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A22986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Цветовая </w:t>
            </w:r>
            <w:proofErr w:type="gramStart"/>
            <w:r w:rsidRPr="009B635A">
              <w:rPr>
                <w:rFonts w:ascii="Times New Roman" w:eastAsia="Calibri" w:hAnsi="Times New Roman" w:cs="Times New Roman"/>
                <w:sz w:val="20"/>
                <w:szCs w:val="20"/>
              </w:rPr>
              <w:t>кодировка</w:t>
            </w:r>
            <w:proofErr w:type="gramEnd"/>
            <w:r w:rsidRPr="009B635A">
              <w:rPr>
                <w:rFonts w:ascii="Times New Roman" w:eastAsia="Calibri" w:hAnsi="Times New Roman" w:cs="Times New Roman"/>
                <w:sz w:val="20"/>
                <w:szCs w:val="20"/>
              </w:rPr>
              <w:t xml:space="preserve"> Согласно международной классификации</w:t>
            </w:r>
          </w:p>
        </w:tc>
        <w:tc>
          <w:tcPr>
            <w:tcW w:w="2126" w:type="dxa"/>
            <w:tcBorders>
              <w:top w:val="single" w:sz="4" w:space="0" w:color="auto"/>
              <w:left w:val="single" w:sz="4" w:space="0" w:color="auto"/>
              <w:bottom w:val="single" w:sz="4" w:space="0" w:color="auto"/>
              <w:right w:val="single" w:sz="4" w:space="0" w:color="auto"/>
            </w:tcBorders>
          </w:tcPr>
          <w:p w14:paraId="7C3E477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C479C9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24ED49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9B224E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0E6E05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8.7.1</w:t>
            </w:r>
          </w:p>
        </w:tc>
        <w:tc>
          <w:tcPr>
            <w:tcW w:w="2268" w:type="dxa"/>
            <w:vMerge/>
            <w:tcBorders>
              <w:left w:val="single" w:sz="4" w:space="0" w:color="auto"/>
              <w:right w:val="single" w:sz="4" w:space="0" w:color="auto"/>
            </w:tcBorders>
          </w:tcPr>
          <w:p w14:paraId="243918B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D76C7C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Размер 3 </w:t>
            </w:r>
          </w:p>
        </w:tc>
        <w:tc>
          <w:tcPr>
            <w:tcW w:w="2126" w:type="dxa"/>
            <w:tcBorders>
              <w:top w:val="single" w:sz="4" w:space="0" w:color="auto"/>
              <w:left w:val="single" w:sz="4" w:space="0" w:color="auto"/>
              <w:bottom w:val="single" w:sz="4" w:space="0" w:color="auto"/>
              <w:right w:val="single" w:sz="4" w:space="0" w:color="auto"/>
            </w:tcBorders>
          </w:tcPr>
          <w:p w14:paraId="10DBE5B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F08094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257B47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7DAF15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23D665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8.7.2</w:t>
            </w:r>
          </w:p>
        </w:tc>
        <w:tc>
          <w:tcPr>
            <w:tcW w:w="2268" w:type="dxa"/>
            <w:vMerge/>
            <w:tcBorders>
              <w:left w:val="single" w:sz="4" w:space="0" w:color="auto"/>
              <w:right w:val="single" w:sz="4" w:space="0" w:color="auto"/>
            </w:tcBorders>
          </w:tcPr>
          <w:p w14:paraId="588BDD9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8C0B65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Размер - Двойной, соответствующий стандартному размеру 3-4</w:t>
            </w:r>
          </w:p>
        </w:tc>
        <w:tc>
          <w:tcPr>
            <w:tcW w:w="2126" w:type="dxa"/>
            <w:tcBorders>
              <w:top w:val="single" w:sz="4" w:space="0" w:color="auto"/>
              <w:left w:val="single" w:sz="4" w:space="0" w:color="auto"/>
              <w:bottom w:val="single" w:sz="4" w:space="0" w:color="auto"/>
              <w:right w:val="single" w:sz="4" w:space="0" w:color="auto"/>
            </w:tcBorders>
          </w:tcPr>
          <w:p w14:paraId="6420AC5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480FD1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37A59F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C6BE7C1" w14:textId="77777777" w:rsidTr="00547E84">
        <w:trPr>
          <w:trHeight w:val="371"/>
        </w:trPr>
        <w:tc>
          <w:tcPr>
            <w:tcW w:w="880" w:type="dxa"/>
            <w:tcBorders>
              <w:top w:val="single" w:sz="4" w:space="0" w:color="auto"/>
              <w:left w:val="single" w:sz="4" w:space="0" w:color="auto"/>
              <w:bottom w:val="single" w:sz="4" w:space="0" w:color="auto"/>
              <w:right w:val="single" w:sz="4" w:space="0" w:color="auto"/>
            </w:tcBorders>
          </w:tcPr>
          <w:p w14:paraId="6569538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8.7.3</w:t>
            </w:r>
          </w:p>
        </w:tc>
        <w:tc>
          <w:tcPr>
            <w:tcW w:w="2268" w:type="dxa"/>
            <w:vMerge/>
            <w:tcBorders>
              <w:left w:val="single" w:sz="4" w:space="0" w:color="auto"/>
              <w:right w:val="single" w:sz="4" w:space="0" w:color="auto"/>
            </w:tcBorders>
          </w:tcPr>
          <w:p w14:paraId="14B6090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684569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Коннектор 22F</w:t>
            </w:r>
          </w:p>
        </w:tc>
        <w:tc>
          <w:tcPr>
            <w:tcW w:w="2126" w:type="dxa"/>
            <w:tcBorders>
              <w:top w:val="single" w:sz="4" w:space="0" w:color="auto"/>
              <w:left w:val="single" w:sz="4" w:space="0" w:color="auto"/>
              <w:bottom w:val="single" w:sz="4" w:space="0" w:color="auto"/>
              <w:right w:val="single" w:sz="4" w:space="0" w:color="auto"/>
            </w:tcBorders>
          </w:tcPr>
          <w:p w14:paraId="3DFA8F8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0623D5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3D7E4A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1ACD58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2A6D87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8.7.4</w:t>
            </w:r>
          </w:p>
        </w:tc>
        <w:tc>
          <w:tcPr>
            <w:tcW w:w="2268" w:type="dxa"/>
            <w:vMerge/>
            <w:tcBorders>
              <w:left w:val="single" w:sz="4" w:space="0" w:color="auto"/>
              <w:right w:val="single" w:sz="4" w:space="0" w:color="auto"/>
            </w:tcBorders>
          </w:tcPr>
          <w:p w14:paraId="55CA2E4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85F5C9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Крепежное кольцо</w:t>
            </w:r>
          </w:p>
        </w:tc>
        <w:tc>
          <w:tcPr>
            <w:tcW w:w="2126" w:type="dxa"/>
            <w:tcBorders>
              <w:top w:val="single" w:sz="4" w:space="0" w:color="auto"/>
              <w:left w:val="single" w:sz="4" w:space="0" w:color="auto"/>
              <w:bottom w:val="single" w:sz="4" w:space="0" w:color="auto"/>
              <w:right w:val="single" w:sz="4" w:space="0" w:color="auto"/>
            </w:tcBorders>
            <w:vAlign w:val="center"/>
          </w:tcPr>
          <w:p w14:paraId="0D6F560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343661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BAF5DC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29472E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E88D57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8.7.5</w:t>
            </w:r>
          </w:p>
        </w:tc>
        <w:tc>
          <w:tcPr>
            <w:tcW w:w="2268" w:type="dxa"/>
            <w:vMerge/>
            <w:tcBorders>
              <w:left w:val="single" w:sz="4" w:space="0" w:color="auto"/>
              <w:right w:val="single" w:sz="4" w:space="0" w:color="auto"/>
            </w:tcBorders>
          </w:tcPr>
          <w:p w14:paraId="62730BC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296C1F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gramStart"/>
            <w:r w:rsidRPr="009B635A">
              <w:rPr>
                <w:rFonts w:ascii="Times New Roman" w:eastAsia="Calibri" w:hAnsi="Times New Roman" w:cs="Times New Roman"/>
                <w:sz w:val="20"/>
                <w:szCs w:val="20"/>
              </w:rPr>
              <w:t>Материал</w:t>
            </w:r>
            <w:proofErr w:type="gramEnd"/>
            <w:r w:rsidRPr="009B635A">
              <w:rPr>
                <w:rFonts w:ascii="Times New Roman" w:eastAsia="Calibri" w:hAnsi="Times New Roman" w:cs="Times New Roman"/>
                <w:sz w:val="20"/>
                <w:szCs w:val="20"/>
              </w:rPr>
              <w:t xml:space="preserve"> Не содержит </w:t>
            </w:r>
            <w:proofErr w:type="spellStart"/>
            <w:r w:rsidRPr="009B635A">
              <w:rPr>
                <w:rFonts w:ascii="Times New Roman" w:eastAsia="Calibri" w:hAnsi="Times New Roman" w:cs="Times New Roman"/>
                <w:sz w:val="20"/>
                <w:szCs w:val="20"/>
              </w:rPr>
              <w:t>фталаты</w:t>
            </w:r>
            <w:proofErr w:type="spellEnd"/>
            <w:r w:rsidRPr="009B635A">
              <w:rPr>
                <w:rFonts w:ascii="Times New Roman" w:eastAsia="Calibri" w:hAnsi="Times New Roman" w:cs="Times New Roman"/>
                <w:sz w:val="20"/>
                <w:szCs w:val="20"/>
              </w:rPr>
              <w:t>, Не содержит ПВХ</w:t>
            </w:r>
          </w:p>
        </w:tc>
        <w:tc>
          <w:tcPr>
            <w:tcW w:w="2126" w:type="dxa"/>
            <w:tcBorders>
              <w:top w:val="single" w:sz="4" w:space="0" w:color="auto"/>
              <w:left w:val="single" w:sz="4" w:space="0" w:color="auto"/>
              <w:bottom w:val="single" w:sz="4" w:space="0" w:color="auto"/>
              <w:right w:val="single" w:sz="4" w:space="0" w:color="auto"/>
            </w:tcBorders>
            <w:vAlign w:val="center"/>
          </w:tcPr>
          <w:p w14:paraId="1C9B9B7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8A8C8F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E32EC0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8EDAB4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409A70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8.7.7</w:t>
            </w:r>
          </w:p>
        </w:tc>
        <w:tc>
          <w:tcPr>
            <w:tcW w:w="2268" w:type="dxa"/>
            <w:vMerge/>
            <w:tcBorders>
              <w:left w:val="single" w:sz="4" w:space="0" w:color="auto"/>
              <w:right w:val="single" w:sz="4" w:space="0" w:color="auto"/>
            </w:tcBorders>
          </w:tcPr>
          <w:p w14:paraId="715A2CA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B6F225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Упаковка Индивидуальная, стерильная</w:t>
            </w:r>
          </w:p>
        </w:tc>
        <w:tc>
          <w:tcPr>
            <w:tcW w:w="2126" w:type="dxa"/>
            <w:tcBorders>
              <w:top w:val="single" w:sz="4" w:space="0" w:color="auto"/>
              <w:left w:val="single" w:sz="4" w:space="0" w:color="auto"/>
              <w:bottom w:val="single" w:sz="4" w:space="0" w:color="auto"/>
              <w:right w:val="single" w:sz="4" w:space="0" w:color="auto"/>
            </w:tcBorders>
            <w:vAlign w:val="center"/>
          </w:tcPr>
          <w:p w14:paraId="61841A6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3F6866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38E660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0DEA6E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0D0C99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9</w:t>
            </w:r>
          </w:p>
        </w:tc>
        <w:tc>
          <w:tcPr>
            <w:tcW w:w="2268" w:type="dxa"/>
            <w:vMerge w:val="restart"/>
            <w:tcBorders>
              <w:top w:val="single" w:sz="4" w:space="0" w:color="auto"/>
              <w:left w:val="single" w:sz="4" w:space="0" w:color="auto"/>
              <w:right w:val="single" w:sz="4" w:space="0" w:color="auto"/>
            </w:tcBorders>
          </w:tcPr>
          <w:p w14:paraId="44D276EE"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Маска лицевая анестезиологическая, одноразового использования</w:t>
            </w:r>
          </w:p>
          <w:p w14:paraId="59295077"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2100D46D"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32.50.21.121-00000100</w:t>
            </w:r>
          </w:p>
          <w:p w14:paraId="37E2225B"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Кол-во</w:t>
            </w:r>
            <w:r w:rsidRPr="009B635A">
              <w:rPr>
                <w:rFonts w:ascii="Times New Roman" w:eastAsia="Times New Roman" w:hAnsi="Times New Roman" w:cs="Times New Roman"/>
                <w:b/>
                <w:bCs/>
                <w:sz w:val="20"/>
                <w:szCs w:val="20"/>
                <w:lang w:val="en-US"/>
              </w:rPr>
              <w:t xml:space="preserve"> </w:t>
            </w:r>
            <w:proofErr w:type="gramStart"/>
            <w:r w:rsidRPr="009B635A">
              <w:rPr>
                <w:rFonts w:ascii="Times New Roman" w:eastAsia="Times New Roman" w:hAnsi="Times New Roman" w:cs="Times New Roman"/>
                <w:b/>
                <w:bCs/>
                <w:sz w:val="20"/>
                <w:szCs w:val="20"/>
              </w:rPr>
              <w:t>13</w:t>
            </w:r>
            <w:r w:rsidRPr="009B635A">
              <w:rPr>
                <w:rFonts w:ascii="Times New Roman" w:eastAsia="Times New Roman" w:hAnsi="Times New Roman" w:cs="Times New Roman"/>
                <w:b/>
                <w:bCs/>
                <w:sz w:val="20"/>
                <w:szCs w:val="20"/>
                <w:lang w:val="en-US"/>
              </w:rPr>
              <w:t xml:space="preserve"> </w:t>
            </w:r>
            <w:r w:rsidRPr="009B635A">
              <w:rPr>
                <w:rFonts w:ascii="Times New Roman" w:eastAsia="Times New Roman" w:hAnsi="Times New Roman" w:cs="Times New Roman"/>
                <w:b/>
                <w:bCs/>
                <w:sz w:val="20"/>
                <w:szCs w:val="20"/>
              </w:rPr>
              <w:t xml:space="preserve"> шт.</w:t>
            </w:r>
            <w:proofErr w:type="gramEnd"/>
          </w:p>
        </w:tc>
        <w:tc>
          <w:tcPr>
            <w:tcW w:w="5386" w:type="dxa"/>
            <w:tcBorders>
              <w:top w:val="single" w:sz="4" w:space="0" w:color="auto"/>
              <w:left w:val="single" w:sz="4" w:space="0" w:color="auto"/>
              <w:bottom w:val="single" w:sz="4" w:space="0" w:color="auto"/>
              <w:right w:val="single" w:sz="4" w:space="0" w:color="auto"/>
            </w:tcBorders>
            <w:vAlign w:val="center"/>
          </w:tcPr>
          <w:p w14:paraId="794CBED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04250B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B204EA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1756CE1"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0AF71E1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8B63B2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9.1</w:t>
            </w:r>
          </w:p>
        </w:tc>
        <w:tc>
          <w:tcPr>
            <w:tcW w:w="2268" w:type="dxa"/>
            <w:vMerge/>
            <w:tcBorders>
              <w:left w:val="single" w:sz="4" w:space="0" w:color="auto"/>
              <w:right w:val="single" w:sz="4" w:space="0" w:color="auto"/>
            </w:tcBorders>
          </w:tcPr>
          <w:p w14:paraId="1208D60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806730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Гибкое формуемое изделие, которое помещают над носом и/или ртом пациента, чтобы направить анестетик в верхние дыхательные пути. Это изделие может быть также использовано совместно с аппаратом для форсированной искусственной вентиляции легких. Изделие изготовлено из электропроводящей или неэлектропроводящей резины, ПВХ или других стерилизуемых материалов, которые могут обеспечить мягкое гибкое покрытие и газонепроницаемый контакт с лицом пациента. Изделие обычно включает 22 мм (для взрослых) или 15 мм (педиатрический) коннектор и доступно в большом диапазоне размеров. Изделие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vAlign w:val="center"/>
          </w:tcPr>
          <w:p w14:paraId="2A78844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C77677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3BC8371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50023D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54A27E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9.2</w:t>
            </w:r>
          </w:p>
        </w:tc>
        <w:tc>
          <w:tcPr>
            <w:tcW w:w="2268" w:type="dxa"/>
            <w:vMerge/>
            <w:tcBorders>
              <w:left w:val="single" w:sz="4" w:space="0" w:color="auto"/>
              <w:right w:val="single" w:sz="4" w:space="0" w:color="auto"/>
            </w:tcBorders>
          </w:tcPr>
          <w:p w14:paraId="48EAAB8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DC4351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Корпус Прозрачный</w:t>
            </w:r>
          </w:p>
        </w:tc>
        <w:tc>
          <w:tcPr>
            <w:tcW w:w="2126" w:type="dxa"/>
            <w:tcBorders>
              <w:top w:val="single" w:sz="4" w:space="0" w:color="auto"/>
              <w:left w:val="single" w:sz="4" w:space="0" w:color="auto"/>
              <w:bottom w:val="single" w:sz="4" w:space="0" w:color="auto"/>
              <w:right w:val="single" w:sz="4" w:space="0" w:color="auto"/>
            </w:tcBorders>
          </w:tcPr>
          <w:p w14:paraId="1B365AC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F46260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12E36F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08E7FA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16C7F3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9.3</w:t>
            </w:r>
          </w:p>
        </w:tc>
        <w:tc>
          <w:tcPr>
            <w:tcW w:w="2268" w:type="dxa"/>
            <w:vMerge/>
            <w:tcBorders>
              <w:left w:val="single" w:sz="4" w:space="0" w:color="auto"/>
              <w:right w:val="single" w:sz="4" w:space="0" w:color="auto"/>
            </w:tcBorders>
          </w:tcPr>
          <w:p w14:paraId="1A5A62F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8925CD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Корпус Две выемки для комфортного удержания маски рукой</w:t>
            </w:r>
          </w:p>
        </w:tc>
        <w:tc>
          <w:tcPr>
            <w:tcW w:w="2126" w:type="dxa"/>
            <w:tcBorders>
              <w:top w:val="single" w:sz="4" w:space="0" w:color="auto"/>
              <w:left w:val="single" w:sz="4" w:space="0" w:color="auto"/>
              <w:bottom w:val="single" w:sz="4" w:space="0" w:color="auto"/>
              <w:right w:val="single" w:sz="4" w:space="0" w:color="auto"/>
            </w:tcBorders>
          </w:tcPr>
          <w:p w14:paraId="420175A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D0B930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014946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931F74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5C4C92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9.4</w:t>
            </w:r>
          </w:p>
        </w:tc>
        <w:tc>
          <w:tcPr>
            <w:tcW w:w="2268" w:type="dxa"/>
            <w:vMerge/>
            <w:tcBorders>
              <w:left w:val="single" w:sz="4" w:space="0" w:color="auto"/>
              <w:right w:val="single" w:sz="4" w:space="0" w:color="auto"/>
            </w:tcBorders>
          </w:tcPr>
          <w:p w14:paraId="59664EB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4E7738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Манжета </w:t>
            </w:r>
            <w:proofErr w:type="spellStart"/>
            <w:r w:rsidRPr="009B635A">
              <w:rPr>
                <w:rFonts w:ascii="Times New Roman" w:eastAsia="Calibri" w:hAnsi="Times New Roman" w:cs="Times New Roman"/>
                <w:sz w:val="20"/>
                <w:szCs w:val="20"/>
              </w:rPr>
              <w:t>Силиконизированная</w:t>
            </w:r>
            <w:proofErr w:type="spellEnd"/>
            <w:r w:rsidRPr="009B635A">
              <w:rPr>
                <w:rFonts w:ascii="Times New Roman" w:eastAsia="Calibri" w:hAnsi="Times New Roman" w:cs="Times New Roman"/>
                <w:sz w:val="20"/>
                <w:szCs w:val="20"/>
              </w:rPr>
              <w:t>, не раздувная</w:t>
            </w:r>
          </w:p>
        </w:tc>
        <w:tc>
          <w:tcPr>
            <w:tcW w:w="2126" w:type="dxa"/>
            <w:tcBorders>
              <w:top w:val="single" w:sz="4" w:space="0" w:color="auto"/>
              <w:left w:val="single" w:sz="4" w:space="0" w:color="auto"/>
              <w:bottom w:val="single" w:sz="4" w:space="0" w:color="auto"/>
              <w:right w:val="single" w:sz="4" w:space="0" w:color="auto"/>
            </w:tcBorders>
          </w:tcPr>
          <w:p w14:paraId="7E47540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16FC93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8881FA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3BB8E3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CE7EA1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9.5</w:t>
            </w:r>
          </w:p>
        </w:tc>
        <w:tc>
          <w:tcPr>
            <w:tcW w:w="2268" w:type="dxa"/>
            <w:vMerge/>
            <w:tcBorders>
              <w:left w:val="single" w:sz="4" w:space="0" w:color="auto"/>
              <w:right w:val="single" w:sz="4" w:space="0" w:color="auto"/>
            </w:tcBorders>
          </w:tcPr>
          <w:p w14:paraId="280CF80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49520A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Манжета С апертурной решеткой</w:t>
            </w:r>
          </w:p>
        </w:tc>
        <w:tc>
          <w:tcPr>
            <w:tcW w:w="2126" w:type="dxa"/>
            <w:tcBorders>
              <w:top w:val="single" w:sz="4" w:space="0" w:color="auto"/>
              <w:left w:val="single" w:sz="4" w:space="0" w:color="auto"/>
              <w:bottom w:val="single" w:sz="4" w:space="0" w:color="auto"/>
              <w:right w:val="single" w:sz="4" w:space="0" w:color="auto"/>
            </w:tcBorders>
          </w:tcPr>
          <w:p w14:paraId="3812924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B820E4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769750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51C77C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D4AE94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9.6</w:t>
            </w:r>
          </w:p>
        </w:tc>
        <w:tc>
          <w:tcPr>
            <w:tcW w:w="2268" w:type="dxa"/>
            <w:vMerge/>
            <w:tcBorders>
              <w:left w:val="single" w:sz="4" w:space="0" w:color="auto"/>
              <w:right w:val="single" w:sz="4" w:space="0" w:color="auto"/>
            </w:tcBorders>
          </w:tcPr>
          <w:p w14:paraId="3DE4562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BCB199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Манжета Анатомической формы</w:t>
            </w:r>
          </w:p>
        </w:tc>
        <w:tc>
          <w:tcPr>
            <w:tcW w:w="2126" w:type="dxa"/>
            <w:tcBorders>
              <w:top w:val="single" w:sz="4" w:space="0" w:color="auto"/>
              <w:left w:val="single" w:sz="4" w:space="0" w:color="auto"/>
              <w:bottom w:val="single" w:sz="4" w:space="0" w:color="auto"/>
              <w:right w:val="single" w:sz="4" w:space="0" w:color="auto"/>
            </w:tcBorders>
          </w:tcPr>
          <w:p w14:paraId="39A2CCB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5946E4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A58A0C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458D2C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02B57A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9.6.1</w:t>
            </w:r>
          </w:p>
        </w:tc>
        <w:tc>
          <w:tcPr>
            <w:tcW w:w="2268" w:type="dxa"/>
            <w:vMerge/>
            <w:tcBorders>
              <w:left w:val="single" w:sz="4" w:space="0" w:color="auto"/>
              <w:right w:val="single" w:sz="4" w:space="0" w:color="auto"/>
            </w:tcBorders>
          </w:tcPr>
          <w:p w14:paraId="59CE2CA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59503F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Цветовая </w:t>
            </w:r>
            <w:proofErr w:type="gramStart"/>
            <w:r w:rsidRPr="009B635A">
              <w:rPr>
                <w:rFonts w:ascii="Times New Roman" w:eastAsia="Calibri" w:hAnsi="Times New Roman" w:cs="Times New Roman"/>
                <w:sz w:val="20"/>
                <w:szCs w:val="20"/>
              </w:rPr>
              <w:t>кодировка</w:t>
            </w:r>
            <w:proofErr w:type="gramEnd"/>
            <w:r w:rsidRPr="009B635A">
              <w:rPr>
                <w:rFonts w:ascii="Times New Roman" w:eastAsia="Calibri" w:hAnsi="Times New Roman" w:cs="Times New Roman"/>
                <w:sz w:val="20"/>
                <w:szCs w:val="20"/>
              </w:rPr>
              <w:t xml:space="preserve"> Согласно международной классификации</w:t>
            </w:r>
          </w:p>
        </w:tc>
        <w:tc>
          <w:tcPr>
            <w:tcW w:w="2126" w:type="dxa"/>
            <w:tcBorders>
              <w:top w:val="single" w:sz="4" w:space="0" w:color="auto"/>
              <w:left w:val="single" w:sz="4" w:space="0" w:color="auto"/>
              <w:bottom w:val="single" w:sz="4" w:space="0" w:color="auto"/>
              <w:right w:val="single" w:sz="4" w:space="0" w:color="auto"/>
            </w:tcBorders>
          </w:tcPr>
          <w:p w14:paraId="50C55AF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E3F9FD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9E369A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07C722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E9B157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9.6.2</w:t>
            </w:r>
          </w:p>
        </w:tc>
        <w:tc>
          <w:tcPr>
            <w:tcW w:w="2268" w:type="dxa"/>
            <w:vMerge/>
            <w:tcBorders>
              <w:left w:val="single" w:sz="4" w:space="0" w:color="auto"/>
              <w:right w:val="single" w:sz="4" w:space="0" w:color="auto"/>
            </w:tcBorders>
          </w:tcPr>
          <w:p w14:paraId="0E92D1F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18DCDD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Размер 4</w:t>
            </w:r>
          </w:p>
        </w:tc>
        <w:tc>
          <w:tcPr>
            <w:tcW w:w="2126" w:type="dxa"/>
            <w:tcBorders>
              <w:top w:val="single" w:sz="4" w:space="0" w:color="auto"/>
              <w:left w:val="single" w:sz="4" w:space="0" w:color="auto"/>
              <w:bottom w:val="single" w:sz="4" w:space="0" w:color="auto"/>
              <w:right w:val="single" w:sz="4" w:space="0" w:color="auto"/>
            </w:tcBorders>
          </w:tcPr>
          <w:p w14:paraId="281F8F0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DBE96B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3A8095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C52DAC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133362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9.6.3</w:t>
            </w:r>
          </w:p>
        </w:tc>
        <w:tc>
          <w:tcPr>
            <w:tcW w:w="2268" w:type="dxa"/>
            <w:vMerge/>
            <w:tcBorders>
              <w:left w:val="single" w:sz="4" w:space="0" w:color="auto"/>
              <w:right w:val="single" w:sz="4" w:space="0" w:color="auto"/>
            </w:tcBorders>
          </w:tcPr>
          <w:p w14:paraId="74B0572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C0CFBE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Размер - Двойной, соответствующий стандартному размеру 5-6</w:t>
            </w:r>
          </w:p>
        </w:tc>
        <w:tc>
          <w:tcPr>
            <w:tcW w:w="2126" w:type="dxa"/>
            <w:tcBorders>
              <w:top w:val="single" w:sz="4" w:space="0" w:color="auto"/>
              <w:left w:val="single" w:sz="4" w:space="0" w:color="auto"/>
              <w:bottom w:val="single" w:sz="4" w:space="0" w:color="auto"/>
              <w:right w:val="single" w:sz="4" w:space="0" w:color="auto"/>
            </w:tcBorders>
          </w:tcPr>
          <w:p w14:paraId="092829A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4D1CA1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F43EFC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4EE3F2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19F8ED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9.7</w:t>
            </w:r>
          </w:p>
        </w:tc>
        <w:tc>
          <w:tcPr>
            <w:tcW w:w="2268" w:type="dxa"/>
            <w:vMerge/>
            <w:tcBorders>
              <w:left w:val="single" w:sz="4" w:space="0" w:color="auto"/>
              <w:right w:val="single" w:sz="4" w:space="0" w:color="auto"/>
            </w:tcBorders>
          </w:tcPr>
          <w:p w14:paraId="013858D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9B56F3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Коннектор 22F</w:t>
            </w:r>
          </w:p>
        </w:tc>
        <w:tc>
          <w:tcPr>
            <w:tcW w:w="2126" w:type="dxa"/>
            <w:tcBorders>
              <w:top w:val="single" w:sz="4" w:space="0" w:color="auto"/>
              <w:left w:val="single" w:sz="4" w:space="0" w:color="auto"/>
              <w:bottom w:val="single" w:sz="4" w:space="0" w:color="auto"/>
              <w:right w:val="single" w:sz="4" w:space="0" w:color="auto"/>
            </w:tcBorders>
          </w:tcPr>
          <w:p w14:paraId="7079ABB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6BE4D8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DB0DBD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D458E9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2F9FE5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9.8</w:t>
            </w:r>
          </w:p>
        </w:tc>
        <w:tc>
          <w:tcPr>
            <w:tcW w:w="2268" w:type="dxa"/>
            <w:vMerge/>
            <w:tcBorders>
              <w:left w:val="single" w:sz="4" w:space="0" w:color="auto"/>
              <w:right w:val="single" w:sz="4" w:space="0" w:color="auto"/>
            </w:tcBorders>
          </w:tcPr>
          <w:p w14:paraId="1B9FC99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C0497B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Крепежное кольцо</w:t>
            </w:r>
          </w:p>
        </w:tc>
        <w:tc>
          <w:tcPr>
            <w:tcW w:w="2126" w:type="dxa"/>
            <w:tcBorders>
              <w:top w:val="single" w:sz="4" w:space="0" w:color="auto"/>
              <w:left w:val="single" w:sz="4" w:space="0" w:color="auto"/>
              <w:bottom w:val="single" w:sz="4" w:space="0" w:color="auto"/>
              <w:right w:val="single" w:sz="4" w:space="0" w:color="auto"/>
            </w:tcBorders>
            <w:vAlign w:val="center"/>
          </w:tcPr>
          <w:p w14:paraId="373D31B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1A99C2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2D7D65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38FDED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07CBE7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9.9</w:t>
            </w:r>
          </w:p>
        </w:tc>
        <w:tc>
          <w:tcPr>
            <w:tcW w:w="2268" w:type="dxa"/>
            <w:vMerge/>
            <w:tcBorders>
              <w:left w:val="single" w:sz="4" w:space="0" w:color="auto"/>
              <w:right w:val="single" w:sz="4" w:space="0" w:color="auto"/>
            </w:tcBorders>
          </w:tcPr>
          <w:p w14:paraId="4CA3426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E384B1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gramStart"/>
            <w:r w:rsidRPr="009B635A">
              <w:rPr>
                <w:rFonts w:ascii="Times New Roman" w:eastAsia="Calibri" w:hAnsi="Times New Roman" w:cs="Times New Roman"/>
                <w:sz w:val="20"/>
                <w:szCs w:val="20"/>
              </w:rPr>
              <w:t>Материал</w:t>
            </w:r>
            <w:proofErr w:type="gramEnd"/>
            <w:r w:rsidRPr="009B635A">
              <w:rPr>
                <w:rFonts w:ascii="Times New Roman" w:eastAsia="Calibri" w:hAnsi="Times New Roman" w:cs="Times New Roman"/>
                <w:sz w:val="20"/>
                <w:szCs w:val="20"/>
              </w:rPr>
              <w:t xml:space="preserve"> Не содержит </w:t>
            </w:r>
            <w:proofErr w:type="spellStart"/>
            <w:r w:rsidRPr="009B635A">
              <w:rPr>
                <w:rFonts w:ascii="Times New Roman" w:eastAsia="Calibri" w:hAnsi="Times New Roman" w:cs="Times New Roman"/>
                <w:sz w:val="20"/>
                <w:szCs w:val="20"/>
              </w:rPr>
              <w:t>фталаты</w:t>
            </w:r>
            <w:proofErr w:type="spellEnd"/>
            <w:r w:rsidRPr="009B635A">
              <w:rPr>
                <w:rFonts w:ascii="Times New Roman" w:eastAsia="Calibri" w:hAnsi="Times New Roman" w:cs="Times New Roman"/>
                <w:sz w:val="20"/>
                <w:szCs w:val="20"/>
              </w:rPr>
              <w:t>, Не содержит ПВХ</w:t>
            </w:r>
          </w:p>
        </w:tc>
        <w:tc>
          <w:tcPr>
            <w:tcW w:w="2126" w:type="dxa"/>
            <w:tcBorders>
              <w:top w:val="single" w:sz="4" w:space="0" w:color="auto"/>
              <w:left w:val="single" w:sz="4" w:space="0" w:color="auto"/>
              <w:bottom w:val="single" w:sz="4" w:space="0" w:color="auto"/>
              <w:right w:val="single" w:sz="4" w:space="0" w:color="auto"/>
            </w:tcBorders>
            <w:vAlign w:val="center"/>
          </w:tcPr>
          <w:p w14:paraId="40A530C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C4C4AE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5E37F1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AE4E92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164A22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9.10</w:t>
            </w:r>
          </w:p>
        </w:tc>
        <w:tc>
          <w:tcPr>
            <w:tcW w:w="2268" w:type="dxa"/>
            <w:vMerge/>
            <w:tcBorders>
              <w:left w:val="single" w:sz="4" w:space="0" w:color="auto"/>
              <w:right w:val="single" w:sz="4" w:space="0" w:color="auto"/>
            </w:tcBorders>
          </w:tcPr>
          <w:p w14:paraId="3CAD163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73A45C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Упаковка Индивидуальная, стерильная</w:t>
            </w:r>
          </w:p>
        </w:tc>
        <w:tc>
          <w:tcPr>
            <w:tcW w:w="2126" w:type="dxa"/>
            <w:tcBorders>
              <w:top w:val="single" w:sz="4" w:space="0" w:color="auto"/>
              <w:left w:val="single" w:sz="4" w:space="0" w:color="auto"/>
              <w:bottom w:val="single" w:sz="4" w:space="0" w:color="auto"/>
              <w:right w:val="single" w:sz="4" w:space="0" w:color="auto"/>
            </w:tcBorders>
            <w:vAlign w:val="center"/>
          </w:tcPr>
          <w:p w14:paraId="7193983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64272C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E3A3A8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10B9A0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AD20E6E"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10</w:t>
            </w:r>
          </w:p>
        </w:tc>
        <w:tc>
          <w:tcPr>
            <w:tcW w:w="2268" w:type="dxa"/>
            <w:vMerge w:val="restart"/>
            <w:tcBorders>
              <w:top w:val="single" w:sz="4" w:space="0" w:color="auto"/>
              <w:left w:val="single" w:sz="4" w:space="0" w:color="auto"/>
              <w:right w:val="single" w:sz="4" w:space="0" w:color="auto"/>
            </w:tcBorders>
          </w:tcPr>
          <w:p w14:paraId="47807CCF"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Контур дыхательный анестезиологический, одноразового использования</w:t>
            </w:r>
          </w:p>
          <w:p w14:paraId="2740EBCA"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00A26F04"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32.50.13.190-00044</w:t>
            </w:r>
          </w:p>
          <w:p w14:paraId="72899CA1"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244AC4D4"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Кол-во</w:t>
            </w:r>
            <w:r w:rsidRPr="009B635A">
              <w:rPr>
                <w:rFonts w:ascii="Times New Roman" w:eastAsia="Times New Roman" w:hAnsi="Times New Roman" w:cs="Times New Roman"/>
                <w:b/>
                <w:bCs/>
                <w:sz w:val="20"/>
                <w:szCs w:val="20"/>
                <w:lang w:val="en-US"/>
              </w:rPr>
              <w:t xml:space="preserve"> </w:t>
            </w:r>
            <w:r w:rsidRPr="009B635A">
              <w:rPr>
                <w:rFonts w:ascii="Times New Roman" w:eastAsia="Times New Roman" w:hAnsi="Times New Roman" w:cs="Times New Roman"/>
                <w:b/>
                <w:bCs/>
                <w:sz w:val="20"/>
                <w:szCs w:val="20"/>
              </w:rPr>
              <w:t>188 шт.</w:t>
            </w:r>
          </w:p>
        </w:tc>
        <w:tc>
          <w:tcPr>
            <w:tcW w:w="5386" w:type="dxa"/>
            <w:tcBorders>
              <w:top w:val="single" w:sz="4" w:space="0" w:color="auto"/>
              <w:left w:val="single" w:sz="4" w:space="0" w:color="auto"/>
              <w:bottom w:val="single" w:sz="4" w:space="0" w:color="auto"/>
              <w:right w:val="single" w:sz="4" w:space="0" w:color="auto"/>
            </w:tcBorders>
            <w:vAlign w:val="center"/>
          </w:tcPr>
          <w:p w14:paraId="636DAD1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1962E6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97F50E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4508BB0"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5FF4837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521F0F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10.1</w:t>
            </w:r>
          </w:p>
        </w:tc>
        <w:tc>
          <w:tcPr>
            <w:tcW w:w="2268" w:type="dxa"/>
            <w:vMerge/>
            <w:tcBorders>
              <w:left w:val="single" w:sz="4" w:space="0" w:color="auto"/>
              <w:right w:val="single" w:sz="4" w:space="0" w:color="auto"/>
            </w:tcBorders>
          </w:tcPr>
          <w:p w14:paraId="3226F4F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B8FDC6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Нестерильный комплект изделий, предназначенный для подвода медицинских газов от источника свежего газа в составе аппарата/рабочей станции ингаляционной анестезии к пациенту, как правило, обеспечивающий связь между пациентом, аппаратом/мешком для искусственной вентиляции легких, абсорбер углекислого газа (CO2) и монитором. Как правило, включает в себя как канал вдоха, так и канал выдоха и состоит из дыхательных трубок, дыхательного мешка и/или резервуаров, Y-образной трубки, коннекторов/адаптеров и портов для взятия проб газа. Абсорбер, односторонний направляющий клапан и регулируемый ограничитель давления клапанного типа также, как правило, задействованы в контуре, но могут как входить, так и не входить в его состав. Это изделие для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tcPr>
          <w:p w14:paraId="79082CB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9A96B7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038D54A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536F1F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265854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10.2.</w:t>
            </w:r>
          </w:p>
        </w:tc>
        <w:tc>
          <w:tcPr>
            <w:tcW w:w="2268" w:type="dxa"/>
            <w:vMerge/>
            <w:tcBorders>
              <w:left w:val="single" w:sz="4" w:space="0" w:color="auto"/>
              <w:right w:val="single" w:sz="4" w:space="0" w:color="auto"/>
            </w:tcBorders>
          </w:tcPr>
          <w:p w14:paraId="4BB64B4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B72F13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Диаметр трубки, мм </w:t>
            </w:r>
          </w:p>
        </w:tc>
        <w:tc>
          <w:tcPr>
            <w:tcW w:w="2126" w:type="dxa"/>
            <w:tcBorders>
              <w:top w:val="single" w:sz="4" w:space="0" w:color="auto"/>
              <w:left w:val="single" w:sz="4" w:space="0" w:color="auto"/>
              <w:bottom w:val="single" w:sz="4" w:space="0" w:color="auto"/>
              <w:right w:val="single" w:sz="4" w:space="0" w:color="auto"/>
            </w:tcBorders>
          </w:tcPr>
          <w:p w14:paraId="739D49B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22</w:t>
            </w:r>
          </w:p>
        </w:tc>
        <w:tc>
          <w:tcPr>
            <w:tcW w:w="1843" w:type="dxa"/>
            <w:tcBorders>
              <w:top w:val="single" w:sz="4" w:space="0" w:color="auto"/>
              <w:left w:val="single" w:sz="4" w:space="0" w:color="auto"/>
              <w:bottom w:val="single" w:sz="4" w:space="0" w:color="auto"/>
              <w:right w:val="single" w:sz="4" w:space="0" w:color="auto"/>
            </w:tcBorders>
          </w:tcPr>
          <w:p w14:paraId="7422A15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ar-SA"/>
              </w:rPr>
            </w:pPr>
            <w:r w:rsidRPr="009B635A">
              <w:rPr>
                <w:rFonts w:ascii="Times New Roman" w:eastAsia="Times New Roman" w:hAnsi="Times New Roman" w:cs="Times New Roman"/>
                <w:sz w:val="20"/>
                <w:szCs w:val="20"/>
                <w:lang w:eastAsia="ar-SA"/>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6F93692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9FFCC5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7EC512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10.3.</w:t>
            </w:r>
          </w:p>
        </w:tc>
        <w:tc>
          <w:tcPr>
            <w:tcW w:w="2268" w:type="dxa"/>
            <w:vMerge/>
            <w:tcBorders>
              <w:left w:val="single" w:sz="4" w:space="0" w:color="auto"/>
              <w:right w:val="single" w:sz="4" w:space="0" w:color="auto"/>
            </w:tcBorders>
          </w:tcPr>
          <w:p w14:paraId="2FF19A7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2BF662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Максимальная длина трубки, см </w:t>
            </w:r>
          </w:p>
        </w:tc>
        <w:tc>
          <w:tcPr>
            <w:tcW w:w="2126" w:type="dxa"/>
            <w:tcBorders>
              <w:top w:val="single" w:sz="4" w:space="0" w:color="auto"/>
              <w:left w:val="single" w:sz="4" w:space="0" w:color="auto"/>
              <w:bottom w:val="single" w:sz="4" w:space="0" w:color="auto"/>
              <w:right w:val="single" w:sz="4" w:space="0" w:color="auto"/>
            </w:tcBorders>
          </w:tcPr>
          <w:p w14:paraId="63BFA6D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 </w:t>
            </w:r>
            <w:proofErr w:type="gramStart"/>
            <w:r w:rsidRPr="009B635A">
              <w:rPr>
                <w:rFonts w:ascii="Times New Roman" w:eastAsia="Calibri" w:hAnsi="Times New Roman" w:cs="Times New Roman"/>
                <w:sz w:val="20"/>
                <w:szCs w:val="20"/>
              </w:rPr>
              <w:t>180.1  и</w:t>
            </w:r>
            <w:proofErr w:type="gramEnd"/>
            <w:r w:rsidRPr="009B635A">
              <w:rPr>
                <w:rFonts w:ascii="Times New Roman" w:eastAsia="Calibri" w:hAnsi="Times New Roman" w:cs="Times New Roman"/>
                <w:sz w:val="20"/>
                <w:szCs w:val="20"/>
              </w:rPr>
              <w:t xml:space="preserve">  ≤ 240</w:t>
            </w:r>
          </w:p>
        </w:tc>
        <w:tc>
          <w:tcPr>
            <w:tcW w:w="1843" w:type="dxa"/>
            <w:tcBorders>
              <w:top w:val="single" w:sz="4" w:space="0" w:color="auto"/>
              <w:left w:val="single" w:sz="4" w:space="0" w:color="auto"/>
              <w:bottom w:val="single" w:sz="4" w:space="0" w:color="auto"/>
              <w:right w:val="single" w:sz="4" w:space="0" w:color="auto"/>
            </w:tcBorders>
          </w:tcPr>
          <w:p w14:paraId="4A712FF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ar-SA"/>
              </w:rPr>
            </w:pPr>
            <w:r w:rsidRPr="009B635A">
              <w:rPr>
                <w:rFonts w:ascii="Times New Roman" w:eastAsia="Times New Roman" w:hAnsi="Times New Roman" w:cs="Times New Roman"/>
                <w:sz w:val="20"/>
                <w:szCs w:val="20"/>
                <w:lang w:eastAsia="ar-SA"/>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7349319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5EDB98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54FDE4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10.4.</w:t>
            </w:r>
          </w:p>
        </w:tc>
        <w:tc>
          <w:tcPr>
            <w:tcW w:w="2268" w:type="dxa"/>
            <w:vMerge/>
            <w:tcBorders>
              <w:left w:val="single" w:sz="4" w:space="0" w:color="auto"/>
              <w:right w:val="single" w:sz="4" w:space="0" w:color="auto"/>
            </w:tcBorders>
          </w:tcPr>
          <w:p w14:paraId="240F497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9826E3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Линия </w:t>
            </w:r>
            <w:proofErr w:type="gramStart"/>
            <w:r w:rsidRPr="009B635A">
              <w:rPr>
                <w:rFonts w:ascii="Times New Roman" w:eastAsia="Calibri" w:hAnsi="Times New Roman" w:cs="Times New Roman"/>
                <w:sz w:val="20"/>
                <w:szCs w:val="20"/>
              </w:rPr>
              <w:t>входа :</w:t>
            </w:r>
            <w:proofErr w:type="gramEnd"/>
            <w:r w:rsidRPr="009B635A">
              <w:rPr>
                <w:rFonts w:ascii="Times New Roman" w:eastAsia="Calibri" w:hAnsi="Times New Roman" w:cs="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1BCB03D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65FB44F" w14:textId="77777777" w:rsidR="00547E84" w:rsidRPr="009B635A" w:rsidRDefault="00547E84" w:rsidP="00063E40">
            <w:pPr>
              <w:suppressAutoHyphens/>
              <w:spacing w:after="0" w:line="240" w:lineRule="auto"/>
              <w:rPr>
                <w:rFonts w:ascii="Times New Roman" w:eastAsia="Calibri" w:hAnsi="Times New Roman" w:cs="Times New Roman"/>
                <w:sz w:val="20"/>
                <w:szCs w:val="20"/>
                <w:highlight w:val="green"/>
              </w:rPr>
            </w:pPr>
          </w:p>
        </w:tc>
        <w:tc>
          <w:tcPr>
            <w:tcW w:w="2268" w:type="dxa"/>
            <w:tcBorders>
              <w:top w:val="single" w:sz="4" w:space="0" w:color="auto"/>
              <w:left w:val="single" w:sz="4" w:space="0" w:color="auto"/>
              <w:bottom w:val="single" w:sz="4" w:space="0" w:color="auto"/>
              <w:right w:val="single" w:sz="4" w:space="0" w:color="auto"/>
            </w:tcBorders>
          </w:tcPr>
          <w:p w14:paraId="30952D0B" w14:textId="77777777" w:rsidR="00547E84" w:rsidRPr="002745F2" w:rsidRDefault="00547E84" w:rsidP="00063E40">
            <w:pPr>
              <w:suppressAutoHyphens/>
              <w:spacing w:after="0" w:line="240" w:lineRule="auto"/>
              <w:rPr>
                <w:rFonts w:ascii="Times New Roman" w:eastAsia="Calibri" w:hAnsi="Times New Roman" w:cs="Times New Roman"/>
                <w:sz w:val="20"/>
                <w:szCs w:val="20"/>
                <w:highlight w:val="green"/>
              </w:rPr>
            </w:pPr>
          </w:p>
        </w:tc>
      </w:tr>
      <w:tr w:rsidR="00547E84" w:rsidRPr="009B635A" w14:paraId="4322BAD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BF2D17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10.4.1.</w:t>
            </w:r>
          </w:p>
        </w:tc>
        <w:tc>
          <w:tcPr>
            <w:tcW w:w="2268" w:type="dxa"/>
            <w:vMerge/>
            <w:tcBorders>
              <w:left w:val="single" w:sz="4" w:space="0" w:color="auto"/>
              <w:right w:val="single" w:sz="4" w:space="0" w:color="auto"/>
            </w:tcBorders>
          </w:tcPr>
          <w:p w14:paraId="5D5AE49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300B31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Гофрированная</w:t>
            </w:r>
          </w:p>
          <w:p w14:paraId="4CE3A70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48C061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AD3BBC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7D7F6C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827D78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66754D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10.4.2</w:t>
            </w:r>
          </w:p>
        </w:tc>
        <w:tc>
          <w:tcPr>
            <w:tcW w:w="2268" w:type="dxa"/>
            <w:vMerge/>
            <w:tcBorders>
              <w:left w:val="single" w:sz="4" w:space="0" w:color="auto"/>
              <w:right w:val="single" w:sz="4" w:space="0" w:color="auto"/>
            </w:tcBorders>
          </w:tcPr>
          <w:p w14:paraId="652EFB3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66987B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Коннектор дистально 22F</w:t>
            </w:r>
          </w:p>
        </w:tc>
        <w:tc>
          <w:tcPr>
            <w:tcW w:w="2126" w:type="dxa"/>
            <w:tcBorders>
              <w:top w:val="single" w:sz="4" w:space="0" w:color="auto"/>
              <w:left w:val="single" w:sz="4" w:space="0" w:color="auto"/>
              <w:bottom w:val="single" w:sz="4" w:space="0" w:color="auto"/>
              <w:right w:val="single" w:sz="4" w:space="0" w:color="auto"/>
            </w:tcBorders>
          </w:tcPr>
          <w:p w14:paraId="29892E0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EB8CB7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262822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5006C5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B851DB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10.4.3</w:t>
            </w:r>
          </w:p>
        </w:tc>
        <w:tc>
          <w:tcPr>
            <w:tcW w:w="2268" w:type="dxa"/>
            <w:vMerge/>
            <w:tcBorders>
              <w:left w:val="single" w:sz="4" w:space="0" w:color="auto"/>
              <w:right w:val="single" w:sz="4" w:space="0" w:color="auto"/>
            </w:tcBorders>
          </w:tcPr>
          <w:p w14:paraId="2CD1685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89DC02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коннектор проксимально не съемный 22F</w:t>
            </w:r>
          </w:p>
        </w:tc>
        <w:tc>
          <w:tcPr>
            <w:tcW w:w="2126" w:type="dxa"/>
            <w:tcBorders>
              <w:top w:val="single" w:sz="4" w:space="0" w:color="auto"/>
              <w:left w:val="single" w:sz="4" w:space="0" w:color="auto"/>
              <w:bottom w:val="single" w:sz="4" w:space="0" w:color="auto"/>
              <w:right w:val="single" w:sz="4" w:space="0" w:color="auto"/>
            </w:tcBorders>
          </w:tcPr>
          <w:p w14:paraId="56E1887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53DE1A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207818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82BE55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C49E33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10.3.</w:t>
            </w:r>
          </w:p>
        </w:tc>
        <w:tc>
          <w:tcPr>
            <w:tcW w:w="2268" w:type="dxa"/>
            <w:vMerge/>
            <w:tcBorders>
              <w:left w:val="single" w:sz="4" w:space="0" w:color="auto"/>
              <w:right w:val="single" w:sz="4" w:space="0" w:color="auto"/>
            </w:tcBorders>
          </w:tcPr>
          <w:p w14:paraId="399F382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C3A3BC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Y-образный соединитель 22M-22M/22F, шт.</w:t>
            </w:r>
          </w:p>
        </w:tc>
        <w:tc>
          <w:tcPr>
            <w:tcW w:w="2126" w:type="dxa"/>
            <w:tcBorders>
              <w:top w:val="single" w:sz="4" w:space="0" w:color="auto"/>
              <w:left w:val="single" w:sz="4" w:space="0" w:color="auto"/>
              <w:bottom w:val="single" w:sz="4" w:space="0" w:color="auto"/>
              <w:right w:val="single" w:sz="4" w:space="0" w:color="auto"/>
            </w:tcBorders>
            <w:vAlign w:val="center"/>
          </w:tcPr>
          <w:p w14:paraId="51136A8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Не менее </w:t>
            </w:r>
            <w:proofErr w:type="gramStart"/>
            <w:r w:rsidRPr="009B635A">
              <w:rPr>
                <w:rFonts w:ascii="Times New Roman" w:eastAsia="Calibri" w:hAnsi="Times New Roman" w:cs="Times New Roman"/>
                <w:sz w:val="20"/>
                <w:szCs w:val="20"/>
              </w:rPr>
              <w:t>1 .</w:t>
            </w:r>
            <w:proofErr w:type="gramEnd"/>
          </w:p>
        </w:tc>
        <w:tc>
          <w:tcPr>
            <w:tcW w:w="1843" w:type="dxa"/>
            <w:tcBorders>
              <w:top w:val="single" w:sz="4" w:space="0" w:color="auto"/>
              <w:left w:val="single" w:sz="4" w:space="0" w:color="auto"/>
              <w:bottom w:val="single" w:sz="4" w:space="0" w:color="auto"/>
              <w:right w:val="single" w:sz="4" w:space="0" w:color="auto"/>
            </w:tcBorders>
          </w:tcPr>
          <w:p w14:paraId="70EA89D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0B7044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D25F67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70A3AD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10.5.</w:t>
            </w:r>
          </w:p>
        </w:tc>
        <w:tc>
          <w:tcPr>
            <w:tcW w:w="2268" w:type="dxa"/>
            <w:vMerge/>
            <w:tcBorders>
              <w:left w:val="single" w:sz="4" w:space="0" w:color="auto"/>
              <w:right w:val="single" w:sz="4" w:space="0" w:color="auto"/>
            </w:tcBorders>
          </w:tcPr>
          <w:p w14:paraId="2E7EE8D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5B88C6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Г-образный соединитель 22М/15F с портом </w:t>
            </w:r>
            <w:proofErr w:type="spellStart"/>
            <w:r w:rsidRPr="009B635A">
              <w:rPr>
                <w:rFonts w:ascii="Times New Roman" w:eastAsia="Calibri" w:hAnsi="Times New Roman" w:cs="Times New Roman"/>
                <w:sz w:val="20"/>
                <w:szCs w:val="20"/>
              </w:rPr>
              <w:t>Luer</w:t>
            </w:r>
            <w:proofErr w:type="spellEnd"/>
            <w:r w:rsidRPr="009B635A">
              <w:rPr>
                <w:rFonts w:ascii="Times New Roman" w:eastAsia="Calibri" w:hAnsi="Times New Roman" w:cs="Times New Roman"/>
                <w:sz w:val="20"/>
                <w:szCs w:val="20"/>
              </w:rPr>
              <w:t xml:space="preserve"> </w:t>
            </w:r>
            <w:proofErr w:type="spellStart"/>
            <w:r w:rsidRPr="009B635A">
              <w:rPr>
                <w:rFonts w:ascii="Times New Roman" w:eastAsia="Calibri" w:hAnsi="Times New Roman" w:cs="Times New Roman"/>
                <w:sz w:val="20"/>
                <w:szCs w:val="20"/>
              </w:rPr>
              <w:t>Lock</w:t>
            </w:r>
            <w:proofErr w:type="spellEnd"/>
            <w:r w:rsidRPr="009B635A">
              <w:rPr>
                <w:rFonts w:ascii="Times New Roman" w:eastAsia="Calibri" w:hAnsi="Times New Roman" w:cs="Times New Roman"/>
                <w:sz w:val="20"/>
                <w:szCs w:val="20"/>
              </w:rPr>
              <w:t xml:space="preserve">, шт. </w:t>
            </w:r>
          </w:p>
        </w:tc>
        <w:tc>
          <w:tcPr>
            <w:tcW w:w="2126" w:type="dxa"/>
            <w:tcBorders>
              <w:top w:val="single" w:sz="4" w:space="0" w:color="auto"/>
              <w:left w:val="single" w:sz="4" w:space="0" w:color="auto"/>
              <w:bottom w:val="single" w:sz="4" w:space="0" w:color="auto"/>
              <w:right w:val="single" w:sz="4" w:space="0" w:color="auto"/>
            </w:tcBorders>
            <w:vAlign w:val="center"/>
          </w:tcPr>
          <w:p w14:paraId="23EF19A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w:t>
            </w:r>
          </w:p>
        </w:tc>
        <w:tc>
          <w:tcPr>
            <w:tcW w:w="1843" w:type="dxa"/>
            <w:tcBorders>
              <w:top w:val="single" w:sz="4" w:space="0" w:color="auto"/>
              <w:left w:val="single" w:sz="4" w:space="0" w:color="auto"/>
              <w:bottom w:val="single" w:sz="4" w:space="0" w:color="auto"/>
              <w:right w:val="single" w:sz="4" w:space="0" w:color="auto"/>
            </w:tcBorders>
          </w:tcPr>
          <w:p w14:paraId="26B79AB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CB66AA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C545D3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46CE17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10.6.</w:t>
            </w:r>
          </w:p>
        </w:tc>
        <w:tc>
          <w:tcPr>
            <w:tcW w:w="2268" w:type="dxa"/>
            <w:vMerge/>
            <w:tcBorders>
              <w:left w:val="single" w:sz="4" w:space="0" w:color="auto"/>
              <w:right w:val="single" w:sz="4" w:space="0" w:color="auto"/>
            </w:tcBorders>
          </w:tcPr>
          <w:p w14:paraId="0012487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8735DA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Коннектор 22M-22M, шт. </w:t>
            </w:r>
          </w:p>
        </w:tc>
        <w:tc>
          <w:tcPr>
            <w:tcW w:w="2126" w:type="dxa"/>
            <w:tcBorders>
              <w:top w:val="single" w:sz="4" w:space="0" w:color="auto"/>
              <w:left w:val="single" w:sz="4" w:space="0" w:color="auto"/>
              <w:bottom w:val="single" w:sz="4" w:space="0" w:color="auto"/>
              <w:right w:val="single" w:sz="4" w:space="0" w:color="auto"/>
            </w:tcBorders>
            <w:vAlign w:val="center"/>
          </w:tcPr>
          <w:p w14:paraId="5CDC36F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w:t>
            </w:r>
          </w:p>
        </w:tc>
        <w:tc>
          <w:tcPr>
            <w:tcW w:w="1843" w:type="dxa"/>
            <w:tcBorders>
              <w:top w:val="single" w:sz="4" w:space="0" w:color="auto"/>
              <w:left w:val="single" w:sz="4" w:space="0" w:color="auto"/>
              <w:bottom w:val="single" w:sz="4" w:space="0" w:color="auto"/>
              <w:right w:val="single" w:sz="4" w:space="0" w:color="auto"/>
            </w:tcBorders>
          </w:tcPr>
          <w:p w14:paraId="0734A54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9B5539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7CFFB4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B88B18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10.7</w:t>
            </w:r>
          </w:p>
        </w:tc>
        <w:tc>
          <w:tcPr>
            <w:tcW w:w="2268" w:type="dxa"/>
            <w:vMerge/>
            <w:tcBorders>
              <w:left w:val="single" w:sz="4" w:space="0" w:color="auto"/>
              <w:right w:val="single" w:sz="4" w:space="0" w:color="auto"/>
            </w:tcBorders>
          </w:tcPr>
          <w:p w14:paraId="660FDB9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9671AC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Тип контура: Реверсивный</w:t>
            </w:r>
          </w:p>
        </w:tc>
        <w:tc>
          <w:tcPr>
            <w:tcW w:w="2126" w:type="dxa"/>
            <w:tcBorders>
              <w:top w:val="single" w:sz="4" w:space="0" w:color="auto"/>
              <w:left w:val="single" w:sz="4" w:space="0" w:color="auto"/>
              <w:bottom w:val="single" w:sz="4" w:space="0" w:color="auto"/>
              <w:right w:val="single" w:sz="4" w:space="0" w:color="auto"/>
            </w:tcBorders>
            <w:vAlign w:val="center"/>
          </w:tcPr>
          <w:p w14:paraId="5379FFC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A557E4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CDB657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952174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0E8322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10.8.</w:t>
            </w:r>
          </w:p>
        </w:tc>
        <w:tc>
          <w:tcPr>
            <w:tcW w:w="2268" w:type="dxa"/>
            <w:vMerge/>
            <w:tcBorders>
              <w:left w:val="single" w:sz="4" w:space="0" w:color="auto"/>
              <w:right w:val="single" w:sz="4" w:space="0" w:color="auto"/>
            </w:tcBorders>
          </w:tcPr>
          <w:p w14:paraId="46D8EE1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B31CB3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Тип подключения: Инвазивный</w:t>
            </w:r>
          </w:p>
        </w:tc>
        <w:tc>
          <w:tcPr>
            <w:tcW w:w="2126" w:type="dxa"/>
            <w:tcBorders>
              <w:top w:val="single" w:sz="4" w:space="0" w:color="auto"/>
              <w:left w:val="single" w:sz="4" w:space="0" w:color="auto"/>
              <w:bottom w:val="single" w:sz="4" w:space="0" w:color="auto"/>
              <w:right w:val="single" w:sz="4" w:space="0" w:color="auto"/>
            </w:tcBorders>
            <w:vAlign w:val="center"/>
          </w:tcPr>
          <w:p w14:paraId="104E741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CC8988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68F7A4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C38EB5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D5509AB"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11</w:t>
            </w:r>
          </w:p>
        </w:tc>
        <w:tc>
          <w:tcPr>
            <w:tcW w:w="2268" w:type="dxa"/>
            <w:vMerge w:val="restart"/>
            <w:tcBorders>
              <w:top w:val="single" w:sz="4" w:space="0" w:color="auto"/>
              <w:left w:val="single" w:sz="4" w:space="0" w:color="auto"/>
              <w:right w:val="single" w:sz="4" w:space="0" w:color="auto"/>
            </w:tcBorders>
          </w:tcPr>
          <w:p w14:paraId="1260A20A"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Воздуховод </w:t>
            </w:r>
            <w:proofErr w:type="spellStart"/>
            <w:r w:rsidRPr="009B635A">
              <w:rPr>
                <w:rFonts w:ascii="Times New Roman" w:eastAsia="Times New Roman" w:hAnsi="Times New Roman" w:cs="Times New Roman"/>
                <w:b/>
                <w:bCs/>
                <w:sz w:val="20"/>
                <w:szCs w:val="20"/>
              </w:rPr>
              <w:t>ларингеальный</w:t>
            </w:r>
            <w:proofErr w:type="spellEnd"/>
            <w:r w:rsidRPr="009B635A">
              <w:rPr>
                <w:rFonts w:ascii="Times New Roman" w:eastAsia="Times New Roman" w:hAnsi="Times New Roman" w:cs="Times New Roman"/>
                <w:b/>
                <w:bCs/>
                <w:sz w:val="20"/>
                <w:szCs w:val="20"/>
              </w:rPr>
              <w:t>, одноразового использования</w:t>
            </w:r>
          </w:p>
          <w:p w14:paraId="203526F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3224703A"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32.50.21.129-00000035</w:t>
            </w:r>
          </w:p>
          <w:p w14:paraId="3AF23823"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79607319"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10 </w:t>
            </w:r>
            <w:proofErr w:type="spellStart"/>
            <w:r w:rsidRPr="009B635A">
              <w:rPr>
                <w:rFonts w:ascii="Times New Roman" w:eastAsia="Times New Roman" w:hAnsi="Times New Roman" w:cs="Times New Roman"/>
                <w:b/>
                <w:bCs/>
                <w:sz w:val="20"/>
                <w:szCs w:val="20"/>
              </w:rPr>
              <w:t>шт</w:t>
            </w:r>
            <w:proofErr w:type="spellEnd"/>
            <w:r w:rsidRPr="009B635A">
              <w:rPr>
                <w:rFonts w:ascii="Times New Roman" w:eastAsia="Times New Roman" w:hAnsi="Times New Roman" w:cs="Times New Roman"/>
                <w:b/>
                <w:bCs/>
                <w:sz w:val="20"/>
                <w:szCs w:val="20"/>
              </w:rPr>
              <w:t xml:space="preserve"> </w:t>
            </w:r>
          </w:p>
          <w:p w14:paraId="042C84DD"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AF1D2A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A2B054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F75EF2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A655349"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7231541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EAA327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11.1</w:t>
            </w:r>
          </w:p>
        </w:tc>
        <w:tc>
          <w:tcPr>
            <w:tcW w:w="2268" w:type="dxa"/>
            <w:vMerge/>
            <w:tcBorders>
              <w:left w:val="single" w:sz="4" w:space="0" w:color="auto"/>
              <w:right w:val="single" w:sz="4" w:space="0" w:color="auto"/>
            </w:tcBorders>
          </w:tcPr>
          <w:p w14:paraId="325DE2D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6D4C22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Стерильная изогнутая трубка, используемая при проведении ингаляционной анестезии и реанимации для облегчения и поддержания проходимости дыхательных путей с целью подачи и обмена газов у пациентов во время спонтанного дыхания и искусственной вентиляции. Она вводится в полость глотки для предотвращения обструкции анатомических дыхательных путей из-за западения языка. Она может содержать 15 мм коннектор, который прикрепляется к дыхательному контуру или ручному аппарату для искусственной вентиляции легких, может быть </w:t>
            </w:r>
            <w:proofErr w:type="spellStart"/>
            <w:r w:rsidRPr="009B635A">
              <w:rPr>
                <w:rFonts w:ascii="Times New Roman" w:eastAsia="Calibri" w:hAnsi="Times New Roman" w:cs="Times New Roman"/>
                <w:sz w:val="20"/>
                <w:szCs w:val="20"/>
              </w:rPr>
              <w:t>рентгеноконтрастной</w:t>
            </w:r>
            <w:proofErr w:type="spellEnd"/>
            <w:r w:rsidRPr="009B635A">
              <w:rPr>
                <w:rFonts w:ascii="Times New Roman" w:eastAsia="Calibri" w:hAnsi="Times New Roman" w:cs="Times New Roman"/>
                <w:sz w:val="20"/>
                <w:szCs w:val="20"/>
              </w:rPr>
              <w:t>, может иметь надуваемую манжету на дистальном конце для обеспечения плотного прилегания к стенке трахеи и пилотный баллон для контроля давления в манжете. Доступны изделия различных размеров/конструкций, обычно изготовленные из силиконовых/полимерных материалов. Это изделие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tcPr>
          <w:p w14:paraId="3B2A114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7E60EA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2FCD4DE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EA6675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9745F7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11.2</w:t>
            </w:r>
          </w:p>
        </w:tc>
        <w:tc>
          <w:tcPr>
            <w:tcW w:w="2268" w:type="dxa"/>
            <w:vMerge/>
            <w:tcBorders>
              <w:left w:val="single" w:sz="4" w:space="0" w:color="auto"/>
              <w:right w:val="single" w:sz="4" w:space="0" w:color="auto"/>
            </w:tcBorders>
          </w:tcPr>
          <w:p w14:paraId="307EE8A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FAFACF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Манжета </w:t>
            </w:r>
            <w:proofErr w:type="spellStart"/>
            <w:r w:rsidRPr="009B635A">
              <w:rPr>
                <w:rFonts w:ascii="Times New Roman" w:eastAsia="Calibri" w:hAnsi="Times New Roman" w:cs="Times New Roman"/>
                <w:sz w:val="20"/>
                <w:szCs w:val="20"/>
              </w:rPr>
              <w:t>гелевая</w:t>
            </w:r>
            <w:proofErr w:type="spellEnd"/>
            <w:r w:rsidRPr="009B635A">
              <w:rPr>
                <w:rFonts w:ascii="Times New Roman" w:eastAsia="Calibri" w:hAnsi="Times New Roman" w:cs="Times New Roman"/>
                <w:sz w:val="20"/>
                <w:szCs w:val="20"/>
              </w:rPr>
              <w:t>, не раздувная</w:t>
            </w:r>
          </w:p>
        </w:tc>
        <w:tc>
          <w:tcPr>
            <w:tcW w:w="2126" w:type="dxa"/>
            <w:tcBorders>
              <w:top w:val="single" w:sz="4" w:space="0" w:color="auto"/>
              <w:left w:val="single" w:sz="4" w:space="0" w:color="auto"/>
              <w:bottom w:val="single" w:sz="4" w:space="0" w:color="auto"/>
              <w:right w:val="single" w:sz="4" w:space="0" w:color="auto"/>
            </w:tcBorders>
          </w:tcPr>
          <w:p w14:paraId="618ACA2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47A3F3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0D8F7C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83D91B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0D7F4A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11.3</w:t>
            </w:r>
          </w:p>
        </w:tc>
        <w:tc>
          <w:tcPr>
            <w:tcW w:w="2268" w:type="dxa"/>
            <w:vMerge/>
            <w:tcBorders>
              <w:left w:val="single" w:sz="4" w:space="0" w:color="auto"/>
              <w:right w:val="single" w:sz="4" w:space="0" w:color="auto"/>
            </w:tcBorders>
          </w:tcPr>
          <w:p w14:paraId="27D0E9B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4A3FC1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Блокатор надгортанника уменьшает возможность «откидывания» надгортанника и блокировки дыхательных путей</w:t>
            </w:r>
          </w:p>
        </w:tc>
        <w:tc>
          <w:tcPr>
            <w:tcW w:w="2126" w:type="dxa"/>
            <w:tcBorders>
              <w:top w:val="single" w:sz="4" w:space="0" w:color="auto"/>
              <w:left w:val="single" w:sz="4" w:space="0" w:color="auto"/>
              <w:bottom w:val="single" w:sz="4" w:space="0" w:color="auto"/>
              <w:right w:val="single" w:sz="4" w:space="0" w:color="auto"/>
            </w:tcBorders>
          </w:tcPr>
          <w:p w14:paraId="7209A3B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6DA7C4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6DE465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EEA03A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D0CA52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11.4</w:t>
            </w:r>
          </w:p>
        </w:tc>
        <w:tc>
          <w:tcPr>
            <w:tcW w:w="2268" w:type="dxa"/>
            <w:vMerge/>
            <w:tcBorders>
              <w:left w:val="single" w:sz="4" w:space="0" w:color="auto"/>
              <w:right w:val="single" w:sz="4" w:space="0" w:color="auto"/>
            </w:tcBorders>
          </w:tcPr>
          <w:p w14:paraId="29278F9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DBBB0C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Воздуховод размер 5</w:t>
            </w:r>
          </w:p>
        </w:tc>
        <w:tc>
          <w:tcPr>
            <w:tcW w:w="2126" w:type="dxa"/>
            <w:tcBorders>
              <w:top w:val="single" w:sz="4" w:space="0" w:color="auto"/>
              <w:left w:val="single" w:sz="4" w:space="0" w:color="auto"/>
              <w:bottom w:val="single" w:sz="4" w:space="0" w:color="auto"/>
              <w:right w:val="single" w:sz="4" w:space="0" w:color="auto"/>
            </w:tcBorders>
          </w:tcPr>
          <w:p w14:paraId="547A7D5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A28515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7C580C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82E8AD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29BABF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11.5</w:t>
            </w:r>
          </w:p>
        </w:tc>
        <w:tc>
          <w:tcPr>
            <w:tcW w:w="2268" w:type="dxa"/>
            <w:vMerge/>
            <w:tcBorders>
              <w:left w:val="single" w:sz="4" w:space="0" w:color="auto"/>
              <w:right w:val="single" w:sz="4" w:space="0" w:color="auto"/>
            </w:tcBorders>
          </w:tcPr>
          <w:p w14:paraId="491FD08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490C48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Воздуховод для пациентов с массой более 90 кг.</w:t>
            </w:r>
          </w:p>
        </w:tc>
        <w:tc>
          <w:tcPr>
            <w:tcW w:w="2126" w:type="dxa"/>
            <w:tcBorders>
              <w:top w:val="single" w:sz="4" w:space="0" w:color="auto"/>
              <w:left w:val="single" w:sz="4" w:space="0" w:color="auto"/>
              <w:bottom w:val="single" w:sz="4" w:space="0" w:color="auto"/>
              <w:right w:val="single" w:sz="4" w:space="0" w:color="auto"/>
            </w:tcBorders>
          </w:tcPr>
          <w:p w14:paraId="20D0734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7E3CE9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978BE6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D1DCBF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C91C80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11.6</w:t>
            </w:r>
          </w:p>
        </w:tc>
        <w:tc>
          <w:tcPr>
            <w:tcW w:w="2268" w:type="dxa"/>
            <w:vMerge/>
            <w:tcBorders>
              <w:left w:val="single" w:sz="4" w:space="0" w:color="auto"/>
              <w:right w:val="single" w:sz="4" w:space="0" w:color="auto"/>
            </w:tcBorders>
          </w:tcPr>
          <w:p w14:paraId="1FB29D0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23F57D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Воздуховод эллипсоидный, является стабилизатором при установке</w:t>
            </w:r>
          </w:p>
        </w:tc>
        <w:tc>
          <w:tcPr>
            <w:tcW w:w="2126" w:type="dxa"/>
            <w:tcBorders>
              <w:top w:val="single" w:sz="4" w:space="0" w:color="auto"/>
              <w:left w:val="single" w:sz="4" w:space="0" w:color="auto"/>
              <w:bottom w:val="single" w:sz="4" w:space="0" w:color="auto"/>
              <w:right w:val="single" w:sz="4" w:space="0" w:color="auto"/>
            </w:tcBorders>
          </w:tcPr>
          <w:p w14:paraId="73195FF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F84766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7BF334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463C49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B26483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11.6.1</w:t>
            </w:r>
          </w:p>
        </w:tc>
        <w:tc>
          <w:tcPr>
            <w:tcW w:w="2268" w:type="dxa"/>
            <w:vMerge/>
            <w:tcBorders>
              <w:left w:val="single" w:sz="4" w:space="0" w:color="auto"/>
              <w:right w:val="single" w:sz="4" w:space="0" w:color="auto"/>
            </w:tcBorders>
          </w:tcPr>
          <w:p w14:paraId="56ACB05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9F5849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Воздуховод изогнутый</w:t>
            </w:r>
          </w:p>
        </w:tc>
        <w:tc>
          <w:tcPr>
            <w:tcW w:w="2126" w:type="dxa"/>
            <w:tcBorders>
              <w:top w:val="single" w:sz="4" w:space="0" w:color="auto"/>
              <w:left w:val="single" w:sz="4" w:space="0" w:color="auto"/>
              <w:bottom w:val="single" w:sz="4" w:space="0" w:color="auto"/>
              <w:right w:val="single" w:sz="4" w:space="0" w:color="auto"/>
            </w:tcBorders>
          </w:tcPr>
          <w:p w14:paraId="1AED962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7A5966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687D78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9EB1F2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2797BF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11.6.2</w:t>
            </w:r>
          </w:p>
        </w:tc>
        <w:tc>
          <w:tcPr>
            <w:tcW w:w="2268" w:type="dxa"/>
            <w:vMerge/>
            <w:tcBorders>
              <w:left w:val="single" w:sz="4" w:space="0" w:color="auto"/>
              <w:right w:val="single" w:sz="4" w:space="0" w:color="auto"/>
            </w:tcBorders>
          </w:tcPr>
          <w:p w14:paraId="7995AC0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DF5D86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Антизакусывающий</w:t>
            </w:r>
            <w:proofErr w:type="spellEnd"/>
            <w:r w:rsidRPr="009B635A">
              <w:rPr>
                <w:rFonts w:ascii="Times New Roman" w:eastAsia="Calibri" w:hAnsi="Times New Roman" w:cs="Times New Roman"/>
                <w:sz w:val="20"/>
                <w:szCs w:val="20"/>
              </w:rPr>
              <w:t xml:space="preserve"> блок встроен в тело воздуховода</w:t>
            </w:r>
          </w:p>
        </w:tc>
        <w:tc>
          <w:tcPr>
            <w:tcW w:w="2126" w:type="dxa"/>
            <w:tcBorders>
              <w:top w:val="single" w:sz="4" w:space="0" w:color="auto"/>
              <w:left w:val="single" w:sz="4" w:space="0" w:color="auto"/>
              <w:bottom w:val="single" w:sz="4" w:space="0" w:color="auto"/>
              <w:right w:val="single" w:sz="4" w:space="0" w:color="auto"/>
            </w:tcBorders>
          </w:tcPr>
          <w:p w14:paraId="5B7B6FB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97A5F6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6ABDA8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849921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C17A25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11.6.3</w:t>
            </w:r>
          </w:p>
        </w:tc>
        <w:tc>
          <w:tcPr>
            <w:tcW w:w="2268" w:type="dxa"/>
            <w:vMerge/>
            <w:tcBorders>
              <w:left w:val="single" w:sz="4" w:space="0" w:color="auto"/>
              <w:right w:val="single" w:sz="4" w:space="0" w:color="auto"/>
            </w:tcBorders>
          </w:tcPr>
          <w:p w14:paraId="61BAD44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76E229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Коннектор 15М </w:t>
            </w:r>
          </w:p>
        </w:tc>
        <w:tc>
          <w:tcPr>
            <w:tcW w:w="2126" w:type="dxa"/>
            <w:tcBorders>
              <w:top w:val="single" w:sz="4" w:space="0" w:color="auto"/>
              <w:left w:val="single" w:sz="4" w:space="0" w:color="auto"/>
              <w:bottom w:val="single" w:sz="4" w:space="0" w:color="auto"/>
              <w:right w:val="single" w:sz="4" w:space="0" w:color="auto"/>
            </w:tcBorders>
          </w:tcPr>
          <w:p w14:paraId="3733198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E6671B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B2512A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E3D6FA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9758AB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11.7</w:t>
            </w:r>
          </w:p>
        </w:tc>
        <w:tc>
          <w:tcPr>
            <w:tcW w:w="2268" w:type="dxa"/>
            <w:vMerge/>
            <w:tcBorders>
              <w:left w:val="single" w:sz="4" w:space="0" w:color="auto"/>
              <w:right w:val="single" w:sz="4" w:space="0" w:color="auto"/>
            </w:tcBorders>
          </w:tcPr>
          <w:p w14:paraId="4D566D1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7A3B51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Канал для желудочного зонда встроен в тело воздуховода</w:t>
            </w:r>
          </w:p>
        </w:tc>
        <w:tc>
          <w:tcPr>
            <w:tcW w:w="2126" w:type="dxa"/>
            <w:tcBorders>
              <w:top w:val="single" w:sz="4" w:space="0" w:color="auto"/>
              <w:left w:val="single" w:sz="4" w:space="0" w:color="auto"/>
              <w:bottom w:val="single" w:sz="4" w:space="0" w:color="auto"/>
              <w:right w:val="single" w:sz="4" w:space="0" w:color="auto"/>
            </w:tcBorders>
          </w:tcPr>
          <w:p w14:paraId="2E6713D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371DD5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244A36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D9A582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5F0125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11.8</w:t>
            </w:r>
          </w:p>
        </w:tc>
        <w:tc>
          <w:tcPr>
            <w:tcW w:w="2268" w:type="dxa"/>
            <w:vMerge/>
            <w:tcBorders>
              <w:left w:val="single" w:sz="4" w:space="0" w:color="auto"/>
              <w:right w:val="single" w:sz="4" w:space="0" w:color="auto"/>
            </w:tcBorders>
          </w:tcPr>
          <w:p w14:paraId="55FD3DF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F3F382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Дополнительный кислородный порт, мм </w:t>
            </w:r>
          </w:p>
        </w:tc>
        <w:tc>
          <w:tcPr>
            <w:tcW w:w="2126" w:type="dxa"/>
            <w:tcBorders>
              <w:top w:val="single" w:sz="4" w:space="0" w:color="auto"/>
              <w:left w:val="single" w:sz="4" w:space="0" w:color="auto"/>
              <w:bottom w:val="single" w:sz="4" w:space="0" w:color="auto"/>
              <w:right w:val="single" w:sz="4" w:space="0" w:color="auto"/>
            </w:tcBorders>
            <w:vAlign w:val="center"/>
          </w:tcPr>
          <w:p w14:paraId="675ACB1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6</w:t>
            </w:r>
          </w:p>
        </w:tc>
        <w:tc>
          <w:tcPr>
            <w:tcW w:w="1843" w:type="dxa"/>
            <w:tcBorders>
              <w:top w:val="single" w:sz="4" w:space="0" w:color="auto"/>
              <w:left w:val="single" w:sz="4" w:space="0" w:color="auto"/>
              <w:bottom w:val="single" w:sz="4" w:space="0" w:color="auto"/>
              <w:right w:val="single" w:sz="4" w:space="0" w:color="auto"/>
            </w:tcBorders>
          </w:tcPr>
          <w:p w14:paraId="212E532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937D2B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324447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535463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11.9</w:t>
            </w:r>
          </w:p>
        </w:tc>
        <w:tc>
          <w:tcPr>
            <w:tcW w:w="2268" w:type="dxa"/>
            <w:vMerge/>
            <w:tcBorders>
              <w:left w:val="single" w:sz="4" w:space="0" w:color="auto"/>
              <w:right w:val="single" w:sz="4" w:space="0" w:color="auto"/>
            </w:tcBorders>
          </w:tcPr>
          <w:p w14:paraId="47D432C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2ABF07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Кольцо с зубцами и цветовой маркировкой</w:t>
            </w:r>
          </w:p>
        </w:tc>
        <w:tc>
          <w:tcPr>
            <w:tcW w:w="2126" w:type="dxa"/>
            <w:tcBorders>
              <w:top w:val="single" w:sz="4" w:space="0" w:color="auto"/>
              <w:left w:val="single" w:sz="4" w:space="0" w:color="auto"/>
              <w:bottom w:val="single" w:sz="4" w:space="0" w:color="auto"/>
              <w:right w:val="single" w:sz="4" w:space="0" w:color="auto"/>
            </w:tcBorders>
            <w:vAlign w:val="center"/>
          </w:tcPr>
          <w:p w14:paraId="0935546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DF3FCA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431BCC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604D72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1641E6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11.10.</w:t>
            </w:r>
          </w:p>
        </w:tc>
        <w:tc>
          <w:tcPr>
            <w:tcW w:w="2268" w:type="dxa"/>
            <w:vMerge/>
            <w:tcBorders>
              <w:left w:val="single" w:sz="4" w:space="0" w:color="auto"/>
              <w:right w:val="single" w:sz="4" w:space="0" w:color="auto"/>
            </w:tcBorders>
          </w:tcPr>
          <w:p w14:paraId="48EEB7E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911B6A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Головной ремень на </w:t>
            </w:r>
            <w:proofErr w:type="spellStart"/>
            <w:r w:rsidRPr="009B635A">
              <w:rPr>
                <w:rFonts w:ascii="Times New Roman" w:eastAsia="Calibri" w:hAnsi="Times New Roman" w:cs="Times New Roman"/>
                <w:sz w:val="20"/>
                <w:szCs w:val="20"/>
              </w:rPr>
              <w:t>нетканной</w:t>
            </w:r>
            <w:proofErr w:type="spellEnd"/>
            <w:r w:rsidRPr="009B635A">
              <w:rPr>
                <w:rFonts w:ascii="Times New Roman" w:eastAsia="Calibri" w:hAnsi="Times New Roman" w:cs="Times New Roman"/>
                <w:sz w:val="20"/>
                <w:szCs w:val="20"/>
              </w:rPr>
              <w:t xml:space="preserve"> основе</w:t>
            </w:r>
          </w:p>
        </w:tc>
        <w:tc>
          <w:tcPr>
            <w:tcW w:w="2126" w:type="dxa"/>
            <w:tcBorders>
              <w:top w:val="single" w:sz="4" w:space="0" w:color="auto"/>
              <w:left w:val="single" w:sz="4" w:space="0" w:color="auto"/>
              <w:bottom w:val="single" w:sz="4" w:space="0" w:color="auto"/>
              <w:right w:val="single" w:sz="4" w:space="0" w:color="auto"/>
            </w:tcBorders>
          </w:tcPr>
          <w:p w14:paraId="079975D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54BA4E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20146C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BF458D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2BE8FA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11.11.</w:t>
            </w:r>
          </w:p>
        </w:tc>
        <w:tc>
          <w:tcPr>
            <w:tcW w:w="2268" w:type="dxa"/>
            <w:vMerge/>
            <w:tcBorders>
              <w:left w:val="single" w:sz="4" w:space="0" w:color="auto"/>
              <w:right w:val="single" w:sz="4" w:space="0" w:color="auto"/>
            </w:tcBorders>
          </w:tcPr>
          <w:p w14:paraId="4399615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E3738F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Желудочный зонд 12 </w:t>
            </w:r>
            <w:proofErr w:type="spellStart"/>
            <w:r w:rsidRPr="009B635A">
              <w:rPr>
                <w:rFonts w:ascii="Times New Roman" w:eastAsia="Calibri" w:hAnsi="Times New Roman" w:cs="Times New Roman"/>
                <w:sz w:val="20"/>
                <w:szCs w:val="20"/>
              </w:rPr>
              <w:t>Fr</w:t>
            </w:r>
            <w:proofErr w:type="spellEnd"/>
          </w:p>
        </w:tc>
        <w:tc>
          <w:tcPr>
            <w:tcW w:w="2126" w:type="dxa"/>
            <w:tcBorders>
              <w:top w:val="single" w:sz="4" w:space="0" w:color="auto"/>
              <w:left w:val="single" w:sz="4" w:space="0" w:color="auto"/>
              <w:bottom w:val="single" w:sz="4" w:space="0" w:color="auto"/>
              <w:right w:val="single" w:sz="4" w:space="0" w:color="auto"/>
            </w:tcBorders>
          </w:tcPr>
          <w:p w14:paraId="5792369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F44783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0C40B5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792314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800B4C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11.12.</w:t>
            </w:r>
          </w:p>
        </w:tc>
        <w:tc>
          <w:tcPr>
            <w:tcW w:w="2268" w:type="dxa"/>
            <w:vMerge/>
            <w:tcBorders>
              <w:left w:val="single" w:sz="4" w:space="0" w:color="auto"/>
              <w:right w:val="single" w:sz="4" w:space="0" w:color="auto"/>
            </w:tcBorders>
          </w:tcPr>
          <w:p w14:paraId="1E230DA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1CEB83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Длина желудочного зонда, см </w:t>
            </w:r>
          </w:p>
        </w:tc>
        <w:tc>
          <w:tcPr>
            <w:tcW w:w="2126" w:type="dxa"/>
            <w:tcBorders>
              <w:top w:val="single" w:sz="4" w:space="0" w:color="auto"/>
              <w:left w:val="single" w:sz="4" w:space="0" w:color="auto"/>
              <w:bottom w:val="single" w:sz="4" w:space="0" w:color="auto"/>
              <w:right w:val="single" w:sz="4" w:space="0" w:color="auto"/>
            </w:tcBorders>
            <w:vAlign w:val="center"/>
          </w:tcPr>
          <w:p w14:paraId="327D46C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110</w:t>
            </w:r>
          </w:p>
        </w:tc>
        <w:tc>
          <w:tcPr>
            <w:tcW w:w="1843" w:type="dxa"/>
            <w:tcBorders>
              <w:top w:val="single" w:sz="4" w:space="0" w:color="auto"/>
              <w:left w:val="single" w:sz="4" w:space="0" w:color="auto"/>
              <w:bottom w:val="single" w:sz="4" w:space="0" w:color="auto"/>
              <w:right w:val="single" w:sz="4" w:space="0" w:color="auto"/>
            </w:tcBorders>
          </w:tcPr>
          <w:p w14:paraId="0B1140B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FECB96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B217FF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E78A6B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11.13.</w:t>
            </w:r>
          </w:p>
        </w:tc>
        <w:tc>
          <w:tcPr>
            <w:tcW w:w="2268" w:type="dxa"/>
            <w:vMerge/>
            <w:tcBorders>
              <w:left w:val="single" w:sz="4" w:space="0" w:color="auto"/>
              <w:right w:val="single" w:sz="4" w:space="0" w:color="auto"/>
            </w:tcBorders>
          </w:tcPr>
          <w:p w14:paraId="659F957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636B74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Желудочный зонд с рентген контрастной полосой по всей длине</w:t>
            </w:r>
          </w:p>
        </w:tc>
        <w:tc>
          <w:tcPr>
            <w:tcW w:w="2126" w:type="dxa"/>
            <w:tcBorders>
              <w:top w:val="single" w:sz="4" w:space="0" w:color="auto"/>
              <w:left w:val="single" w:sz="4" w:space="0" w:color="auto"/>
              <w:bottom w:val="single" w:sz="4" w:space="0" w:color="auto"/>
              <w:right w:val="single" w:sz="4" w:space="0" w:color="auto"/>
            </w:tcBorders>
          </w:tcPr>
          <w:p w14:paraId="6C22C51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CF0AF9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88D2DC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E80C2D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F37C0D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11.14.</w:t>
            </w:r>
          </w:p>
        </w:tc>
        <w:tc>
          <w:tcPr>
            <w:tcW w:w="2268" w:type="dxa"/>
            <w:vMerge/>
            <w:tcBorders>
              <w:left w:val="single" w:sz="4" w:space="0" w:color="auto"/>
              <w:right w:val="single" w:sz="4" w:space="0" w:color="auto"/>
            </w:tcBorders>
          </w:tcPr>
          <w:p w14:paraId="58EDA6D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0272CF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Пакетик смазки на водной основе </w:t>
            </w:r>
          </w:p>
        </w:tc>
        <w:tc>
          <w:tcPr>
            <w:tcW w:w="2126" w:type="dxa"/>
            <w:tcBorders>
              <w:top w:val="single" w:sz="4" w:space="0" w:color="auto"/>
              <w:left w:val="single" w:sz="4" w:space="0" w:color="auto"/>
              <w:bottom w:val="single" w:sz="4" w:space="0" w:color="auto"/>
              <w:right w:val="single" w:sz="4" w:space="0" w:color="auto"/>
            </w:tcBorders>
          </w:tcPr>
          <w:p w14:paraId="69F436C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8E540B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DF1561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5805B8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CBF902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11.15.</w:t>
            </w:r>
          </w:p>
        </w:tc>
        <w:tc>
          <w:tcPr>
            <w:tcW w:w="2268" w:type="dxa"/>
            <w:vMerge/>
            <w:tcBorders>
              <w:left w:val="single" w:sz="4" w:space="0" w:color="auto"/>
              <w:right w:val="single" w:sz="4" w:space="0" w:color="auto"/>
            </w:tcBorders>
          </w:tcPr>
          <w:p w14:paraId="2C098D5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58041C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Упаковка индивидуальная</w:t>
            </w:r>
          </w:p>
        </w:tc>
        <w:tc>
          <w:tcPr>
            <w:tcW w:w="2126" w:type="dxa"/>
            <w:tcBorders>
              <w:top w:val="single" w:sz="4" w:space="0" w:color="auto"/>
              <w:left w:val="single" w:sz="4" w:space="0" w:color="auto"/>
              <w:bottom w:val="single" w:sz="4" w:space="0" w:color="auto"/>
              <w:right w:val="single" w:sz="4" w:space="0" w:color="auto"/>
            </w:tcBorders>
          </w:tcPr>
          <w:p w14:paraId="246792A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47309E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C50DECE" w14:textId="77777777" w:rsidR="00547E84" w:rsidRPr="002745F2" w:rsidRDefault="00547E84" w:rsidP="00063E40">
            <w:pPr>
              <w:suppressAutoHyphens/>
              <w:spacing w:after="0" w:line="240" w:lineRule="auto"/>
              <w:rPr>
                <w:rFonts w:ascii="Times New Roman" w:eastAsia="Times New Roman" w:hAnsi="Times New Roman" w:cs="Times New Roman"/>
                <w:sz w:val="20"/>
                <w:szCs w:val="20"/>
              </w:rPr>
            </w:pPr>
            <w:r w:rsidRPr="002745F2">
              <w:rPr>
                <w:rFonts w:ascii="Times New Roman" w:eastAsia="Times New Roman" w:hAnsi="Times New Roman" w:cs="Times New Roman"/>
                <w:sz w:val="20"/>
                <w:szCs w:val="20"/>
              </w:rPr>
              <w:t>Соответствие</w:t>
            </w:r>
          </w:p>
        </w:tc>
      </w:tr>
      <w:tr w:rsidR="00547E84" w:rsidRPr="009B635A" w14:paraId="5214B20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84429F4"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12</w:t>
            </w:r>
          </w:p>
        </w:tc>
        <w:tc>
          <w:tcPr>
            <w:tcW w:w="2268" w:type="dxa"/>
            <w:vMerge w:val="restart"/>
            <w:tcBorders>
              <w:top w:val="single" w:sz="4" w:space="0" w:color="auto"/>
              <w:left w:val="single" w:sz="4" w:space="0" w:color="auto"/>
              <w:right w:val="single" w:sz="4" w:space="0" w:color="auto"/>
            </w:tcBorders>
          </w:tcPr>
          <w:p w14:paraId="5A0A3C4C"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Контур дыхательный аппарата искусственной вентиляции легких, одноразового использования</w:t>
            </w:r>
          </w:p>
          <w:p w14:paraId="55B8147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highlight w:val="yellow"/>
              </w:rPr>
            </w:pPr>
          </w:p>
          <w:p w14:paraId="11F5DF71" w14:textId="77777777" w:rsidR="00547E84" w:rsidRPr="009B635A" w:rsidRDefault="00D812E8" w:rsidP="00063E40">
            <w:pPr>
              <w:suppressAutoHyphens/>
              <w:spacing w:after="0" w:line="240" w:lineRule="auto"/>
              <w:rPr>
                <w:rFonts w:ascii="Times New Roman" w:eastAsia="Times New Roman" w:hAnsi="Times New Roman" w:cs="Times New Roman"/>
                <w:b/>
                <w:bCs/>
                <w:sz w:val="20"/>
                <w:szCs w:val="20"/>
              </w:rPr>
            </w:pPr>
            <w:hyperlink r:id="rId6" w:tgtFrame="_blank" w:history="1">
              <w:r w:rsidR="00547E84" w:rsidRPr="009B635A">
                <w:rPr>
                  <w:rFonts w:ascii="Times New Roman" w:eastAsia="Times New Roman" w:hAnsi="Times New Roman" w:cs="Times New Roman"/>
                  <w:b/>
                  <w:bCs/>
                  <w:sz w:val="20"/>
                  <w:szCs w:val="20"/>
                </w:rPr>
                <w:t>32.50.13.190-00248</w:t>
              </w:r>
            </w:hyperlink>
            <w:r w:rsidR="00547E84" w:rsidRPr="009B635A">
              <w:rPr>
                <w:rFonts w:ascii="Times New Roman" w:eastAsia="Times New Roman" w:hAnsi="Times New Roman" w:cs="Times New Roman"/>
                <w:b/>
                <w:bCs/>
                <w:sz w:val="20"/>
                <w:szCs w:val="20"/>
              </w:rPr>
              <w:t xml:space="preserve"> </w:t>
            </w:r>
          </w:p>
          <w:p w14:paraId="2089AD19"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Кол-во 75 шт.</w:t>
            </w:r>
          </w:p>
          <w:p w14:paraId="5CC250A7"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59CF5D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18F93B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C22BB2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B73BC89"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113D98B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EFEA3D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12.1</w:t>
            </w:r>
          </w:p>
        </w:tc>
        <w:tc>
          <w:tcPr>
            <w:tcW w:w="2268" w:type="dxa"/>
            <w:vMerge/>
            <w:tcBorders>
              <w:left w:val="single" w:sz="4" w:space="0" w:color="auto"/>
              <w:right w:val="single" w:sz="4" w:space="0" w:color="auto"/>
            </w:tcBorders>
          </w:tcPr>
          <w:p w14:paraId="09E12FA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EEDCF8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Нестерильный комплект устройств, предназначенный для передачи воздуха или обогащенной кислородом (O2) газовой смеси и вспомогательных газов </w:t>
            </w:r>
            <w:proofErr w:type="gramStart"/>
            <w:r w:rsidRPr="009B635A">
              <w:rPr>
                <w:rFonts w:ascii="Times New Roman" w:eastAsia="Calibri" w:hAnsi="Times New Roman" w:cs="Times New Roman"/>
                <w:sz w:val="20"/>
                <w:szCs w:val="20"/>
              </w:rPr>
              <w:t>[например</w:t>
            </w:r>
            <w:proofErr w:type="gramEnd"/>
            <w:r w:rsidRPr="009B635A">
              <w:rPr>
                <w:rFonts w:ascii="Times New Roman" w:eastAsia="Calibri" w:hAnsi="Times New Roman" w:cs="Times New Roman"/>
                <w:sz w:val="20"/>
                <w:szCs w:val="20"/>
              </w:rPr>
              <w:t xml:space="preserve">, закиси азота (N2O), </w:t>
            </w:r>
            <w:proofErr w:type="spellStart"/>
            <w:r w:rsidRPr="009B635A">
              <w:rPr>
                <w:rFonts w:ascii="Times New Roman" w:eastAsia="Calibri" w:hAnsi="Times New Roman" w:cs="Times New Roman"/>
                <w:sz w:val="20"/>
                <w:szCs w:val="20"/>
              </w:rPr>
              <w:t>галогенизированных</w:t>
            </w:r>
            <w:proofErr w:type="spellEnd"/>
            <w:r w:rsidRPr="009B635A">
              <w:rPr>
                <w:rFonts w:ascii="Times New Roman" w:eastAsia="Calibri" w:hAnsi="Times New Roman" w:cs="Times New Roman"/>
                <w:sz w:val="20"/>
                <w:szCs w:val="20"/>
              </w:rPr>
              <w:t xml:space="preserve"> газов] от аппарата искусственной вентиляции легких к пациенту. Включает дыхательные трубки, Y-образный коннектор и обеспечивает соединения для устройств, которые увлажняют, доставляют лекарственные средства и осуществляют мониторинг концентрации газа или давления внутри дыхательного контура; некоторые модели могут содержать встроенные нагревательные элементы, питаемые подключенным увлажнителем, предназначенные для нагрева дыхательных газов перед тем, как они попадают в дыхательные пути пациента. Это изделие для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tcPr>
          <w:p w14:paraId="243FD1F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F672C6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74202BC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E46014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318695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12.2.</w:t>
            </w:r>
          </w:p>
        </w:tc>
        <w:tc>
          <w:tcPr>
            <w:tcW w:w="2268" w:type="dxa"/>
            <w:vMerge/>
            <w:tcBorders>
              <w:left w:val="single" w:sz="4" w:space="0" w:color="auto"/>
              <w:right w:val="single" w:sz="4" w:space="0" w:color="auto"/>
            </w:tcBorders>
          </w:tcPr>
          <w:p w14:paraId="5A8E05A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57C73E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Внутренний диаметр дыхательной трубки, мм </w:t>
            </w:r>
          </w:p>
        </w:tc>
        <w:tc>
          <w:tcPr>
            <w:tcW w:w="2126" w:type="dxa"/>
            <w:tcBorders>
              <w:top w:val="single" w:sz="4" w:space="0" w:color="auto"/>
              <w:left w:val="single" w:sz="4" w:space="0" w:color="auto"/>
              <w:bottom w:val="single" w:sz="4" w:space="0" w:color="auto"/>
              <w:right w:val="single" w:sz="4" w:space="0" w:color="auto"/>
            </w:tcBorders>
          </w:tcPr>
          <w:p w14:paraId="6276216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 </w:t>
            </w:r>
            <w:proofErr w:type="gramStart"/>
            <w:r w:rsidRPr="009B635A">
              <w:rPr>
                <w:rFonts w:ascii="Times New Roman" w:eastAsia="Calibri" w:hAnsi="Times New Roman" w:cs="Times New Roman"/>
                <w:sz w:val="20"/>
                <w:szCs w:val="20"/>
              </w:rPr>
              <w:t>21  и</w:t>
            </w:r>
            <w:proofErr w:type="gramEnd"/>
            <w:r w:rsidRPr="009B635A">
              <w:rPr>
                <w:rFonts w:ascii="Times New Roman" w:eastAsia="Calibri" w:hAnsi="Times New Roman" w:cs="Times New Roman"/>
                <w:sz w:val="20"/>
                <w:szCs w:val="20"/>
              </w:rPr>
              <w:t xml:space="preserve">  ≤ 25</w:t>
            </w:r>
          </w:p>
        </w:tc>
        <w:tc>
          <w:tcPr>
            <w:tcW w:w="1843" w:type="dxa"/>
            <w:tcBorders>
              <w:top w:val="single" w:sz="4" w:space="0" w:color="auto"/>
              <w:left w:val="single" w:sz="4" w:space="0" w:color="auto"/>
              <w:bottom w:val="single" w:sz="4" w:space="0" w:color="auto"/>
              <w:right w:val="single" w:sz="4" w:space="0" w:color="auto"/>
            </w:tcBorders>
          </w:tcPr>
          <w:p w14:paraId="68ED569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7420ED8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582370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EAAFBF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12.3.</w:t>
            </w:r>
          </w:p>
        </w:tc>
        <w:tc>
          <w:tcPr>
            <w:tcW w:w="2268" w:type="dxa"/>
            <w:vMerge/>
            <w:tcBorders>
              <w:left w:val="single" w:sz="4" w:space="0" w:color="auto"/>
              <w:right w:val="single" w:sz="4" w:space="0" w:color="auto"/>
            </w:tcBorders>
          </w:tcPr>
          <w:p w14:paraId="10904AE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A957D0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Длина дыхательной трубки, см </w:t>
            </w:r>
          </w:p>
        </w:tc>
        <w:tc>
          <w:tcPr>
            <w:tcW w:w="2126" w:type="dxa"/>
            <w:tcBorders>
              <w:top w:val="single" w:sz="4" w:space="0" w:color="auto"/>
              <w:left w:val="single" w:sz="4" w:space="0" w:color="auto"/>
              <w:bottom w:val="single" w:sz="4" w:space="0" w:color="auto"/>
              <w:right w:val="single" w:sz="4" w:space="0" w:color="auto"/>
            </w:tcBorders>
          </w:tcPr>
          <w:p w14:paraId="23E9F62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 </w:t>
            </w:r>
            <w:proofErr w:type="gramStart"/>
            <w:r w:rsidRPr="009B635A">
              <w:rPr>
                <w:rFonts w:ascii="Times New Roman" w:eastAsia="Calibri" w:hAnsi="Times New Roman" w:cs="Times New Roman"/>
                <w:sz w:val="20"/>
                <w:szCs w:val="20"/>
              </w:rPr>
              <w:t>100  и</w:t>
            </w:r>
            <w:proofErr w:type="gramEnd"/>
            <w:r w:rsidRPr="009B635A">
              <w:rPr>
                <w:rFonts w:ascii="Times New Roman" w:eastAsia="Calibri" w:hAnsi="Times New Roman" w:cs="Times New Roman"/>
                <w:sz w:val="20"/>
                <w:szCs w:val="20"/>
              </w:rPr>
              <w:t xml:space="preserve">  ≤ 700</w:t>
            </w:r>
          </w:p>
        </w:tc>
        <w:tc>
          <w:tcPr>
            <w:tcW w:w="1843" w:type="dxa"/>
            <w:tcBorders>
              <w:top w:val="single" w:sz="4" w:space="0" w:color="auto"/>
              <w:left w:val="single" w:sz="4" w:space="0" w:color="auto"/>
              <w:bottom w:val="single" w:sz="4" w:space="0" w:color="auto"/>
              <w:right w:val="single" w:sz="4" w:space="0" w:color="auto"/>
            </w:tcBorders>
          </w:tcPr>
          <w:p w14:paraId="6194AE4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1FEF970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164C9B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F85933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12.4.</w:t>
            </w:r>
          </w:p>
        </w:tc>
        <w:tc>
          <w:tcPr>
            <w:tcW w:w="2268" w:type="dxa"/>
            <w:vMerge/>
            <w:tcBorders>
              <w:left w:val="single" w:sz="4" w:space="0" w:color="auto"/>
              <w:right w:val="single" w:sz="4" w:space="0" w:color="auto"/>
            </w:tcBorders>
          </w:tcPr>
          <w:p w14:paraId="326E252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69470D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Тип контура</w:t>
            </w:r>
          </w:p>
        </w:tc>
        <w:tc>
          <w:tcPr>
            <w:tcW w:w="2126" w:type="dxa"/>
            <w:tcBorders>
              <w:top w:val="single" w:sz="4" w:space="0" w:color="auto"/>
              <w:left w:val="single" w:sz="4" w:space="0" w:color="auto"/>
              <w:bottom w:val="single" w:sz="4" w:space="0" w:color="auto"/>
              <w:right w:val="single" w:sz="4" w:space="0" w:color="auto"/>
            </w:tcBorders>
          </w:tcPr>
          <w:p w14:paraId="47BA6F0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реверсивный </w:t>
            </w:r>
          </w:p>
        </w:tc>
        <w:tc>
          <w:tcPr>
            <w:tcW w:w="1843" w:type="dxa"/>
            <w:tcBorders>
              <w:top w:val="single" w:sz="4" w:space="0" w:color="auto"/>
              <w:left w:val="single" w:sz="4" w:space="0" w:color="auto"/>
              <w:bottom w:val="single" w:sz="4" w:space="0" w:color="auto"/>
              <w:right w:val="single" w:sz="4" w:space="0" w:color="auto"/>
            </w:tcBorders>
          </w:tcPr>
          <w:p w14:paraId="564247D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47CAFD5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9F1B14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29B61A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12.5</w:t>
            </w:r>
          </w:p>
        </w:tc>
        <w:tc>
          <w:tcPr>
            <w:tcW w:w="2268" w:type="dxa"/>
            <w:vMerge/>
            <w:tcBorders>
              <w:left w:val="single" w:sz="4" w:space="0" w:color="auto"/>
              <w:right w:val="single" w:sz="4" w:space="0" w:color="auto"/>
            </w:tcBorders>
          </w:tcPr>
          <w:p w14:paraId="3DFDF3E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2837DA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Комплектация: Удлинитель, </w:t>
            </w:r>
            <w:proofErr w:type="spellStart"/>
            <w:r w:rsidRPr="009B635A">
              <w:rPr>
                <w:rFonts w:ascii="Times New Roman" w:eastAsia="Calibri" w:hAnsi="Times New Roman" w:cs="Times New Roman"/>
                <w:sz w:val="20"/>
                <w:szCs w:val="20"/>
              </w:rPr>
              <w:t>Влагосборники</w:t>
            </w:r>
            <w:proofErr w:type="spellEnd"/>
            <w:r w:rsidRPr="009B635A">
              <w:rPr>
                <w:rFonts w:ascii="Times New Roman" w:eastAsia="Calibri" w:hAnsi="Times New Roman" w:cs="Times New Roman"/>
                <w:sz w:val="20"/>
                <w:szCs w:val="20"/>
              </w:rPr>
              <w:t>,</w:t>
            </w:r>
            <w:r w:rsidRPr="009B635A">
              <w:rPr>
                <w:rFonts w:ascii="Roboto" w:eastAsia="Times New Roman" w:hAnsi="Roboto" w:cs="Times New Roman"/>
                <w:color w:val="334059"/>
                <w:sz w:val="20"/>
                <w:szCs w:val="20"/>
                <w:shd w:val="clear" w:color="auto" w:fill="FFFFFF"/>
                <w:lang w:eastAsia="ar-SA"/>
              </w:rPr>
              <w:t xml:space="preserve"> </w:t>
            </w:r>
            <w:r w:rsidRPr="009B635A">
              <w:rPr>
                <w:rFonts w:ascii="Times New Roman" w:eastAsia="Calibri" w:hAnsi="Times New Roman" w:cs="Times New Roman"/>
                <w:sz w:val="20"/>
                <w:szCs w:val="20"/>
              </w:rPr>
              <w:t xml:space="preserve">Соединители (переходники/адаптеры/коннекторы), Линия давления (дыхательных параметров. газов)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7920A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E57E9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36CA0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50A060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82AF43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12.6.</w:t>
            </w:r>
          </w:p>
        </w:tc>
        <w:tc>
          <w:tcPr>
            <w:tcW w:w="2268" w:type="dxa"/>
            <w:vMerge/>
            <w:tcBorders>
              <w:left w:val="single" w:sz="4" w:space="0" w:color="auto"/>
              <w:right w:val="single" w:sz="4" w:space="0" w:color="auto"/>
            </w:tcBorders>
          </w:tcPr>
          <w:p w14:paraId="32E7D2E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292912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Тип подключения</w:t>
            </w:r>
          </w:p>
        </w:tc>
        <w:tc>
          <w:tcPr>
            <w:tcW w:w="2126" w:type="dxa"/>
            <w:tcBorders>
              <w:top w:val="single" w:sz="4" w:space="0" w:color="auto"/>
              <w:left w:val="single" w:sz="4" w:space="0" w:color="auto"/>
              <w:bottom w:val="single" w:sz="4" w:space="0" w:color="auto"/>
              <w:right w:val="single" w:sz="4" w:space="0" w:color="auto"/>
            </w:tcBorders>
          </w:tcPr>
          <w:p w14:paraId="4BD6751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инвазивный </w:t>
            </w:r>
          </w:p>
        </w:tc>
        <w:tc>
          <w:tcPr>
            <w:tcW w:w="1843" w:type="dxa"/>
            <w:tcBorders>
              <w:top w:val="single" w:sz="4" w:space="0" w:color="auto"/>
              <w:left w:val="single" w:sz="4" w:space="0" w:color="auto"/>
              <w:bottom w:val="single" w:sz="4" w:space="0" w:color="auto"/>
              <w:right w:val="single" w:sz="4" w:space="0" w:color="auto"/>
            </w:tcBorders>
          </w:tcPr>
          <w:p w14:paraId="7D56752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78D957C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6C0616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C96EB9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12.7</w:t>
            </w:r>
          </w:p>
        </w:tc>
        <w:tc>
          <w:tcPr>
            <w:tcW w:w="2268" w:type="dxa"/>
            <w:vMerge/>
            <w:tcBorders>
              <w:left w:val="single" w:sz="4" w:space="0" w:color="auto"/>
              <w:right w:val="single" w:sz="4" w:space="0" w:color="auto"/>
            </w:tcBorders>
          </w:tcPr>
          <w:p w14:paraId="34D851D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9C8DDC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Линия </w:t>
            </w:r>
            <w:proofErr w:type="gramStart"/>
            <w:r w:rsidRPr="009B635A">
              <w:rPr>
                <w:rFonts w:ascii="Times New Roman" w:eastAsia="Calibri" w:hAnsi="Times New Roman" w:cs="Times New Roman"/>
                <w:sz w:val="20"/>
                <w:szCs w:val="20"/>
              </w:rPr>
              <w:t>входа :</w:t>
            </w:r>
            <w:proofErr w:type="gramEnd"/>
            <w:r w:rsidRPr="009B635A">
              <w:rPr>
                <w:rFonts w:ascii="Times New Roman" w:eastAsia="Calibri" w:hAnsi="Times New Roman" w:cs="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59F1F7D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2BE8C7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31F6707"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12EEA5F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D66129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12.7.1.</w:t>
            </w:r>
          </w:p>
        </w:tc>
        <w:tc>
          <w:tcPr>
            <w:tcW w:w="2268" w:type="dxa"/>
            <w:vMerge/>
            <w:tcBorders>
              <w:left w:val="single" w:sz="4" w:space="0" w:color="auto"/>
              <w:right w:val="single" w:sz="4" w:space="0" w:color="auto"/>
            </w:tcBorders>
          </w:tcPr>
          <w:p w14:paraId="5FE4516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5146DE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Гофрированная</w:t>
            </w:r>
          </w:p>
        </w:tc>
        <w:tc>
          <w:tcPr>
            <w:tcW w:w="2126" w:type="dxa"/>
            <w:tcBorders>
              <w:top w:val="single" w:sz="4" w:space="0" w:color="auto"/>
              <w:left w:val="single" w:sz="4" w:space="0" w:color="auto"/>
              <w:bottom w:val="single" w:sz="4" w:space="0" w:color="auto"/>
              <w:right w:val="single" w:sz="4" w:space="0" w:color="auto"/>
            </w:tcBorders>
            <w:vAlign w:val="center"/>
          </w:tcPr>
          <w:p w14:paraId="0BC936A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14332B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9FD3BD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9B13D8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862BBC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12.7.2.</w:t>
            </w:r>
          </w:p>
        </w:tc>
        <w:tc>
          <w:tcPr>
            <w:tcW w:w="2268" w:type="dxa"/>
            <w:vMerge/>
            <w:tcBorders>
              <w:left w:val="single" w:sz="4" w:space="0" w:color="auto"/>
              <w:right w:val="single" w:sz="4" w:space="0" w:color="auto"/>
            </w:tcBorders>
          </w:tcPr>
          <w:p w14:paraId="2ECB2F4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3E1195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Коннектор дистально 22F</w:t>
            </w:r>
          </w:p>
        </w:tc>
        <w:tc>
          <w:tcPr>
            <w:tcW w:w="2126" w:type="dxa"/>
            <w:tcBorders>
              <w:top w:val="single" w:sz="4" w:space="0" w:color="auto"/>
              <w:left w:val="single" w:sz="4" w:space="0" w:color="auto"/>
              <w:bottom w:val="single" w:sz="4" w:space="0" w:color="auto"/>
              <w:right w:val="single" w:sz="4" w:space="0" w:color="auto"/>
            </w:tcBorders>
          </w:tcPr>
          <w:p w14:paraId="2D96366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6B2342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D86DBF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042BBE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F91BFE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12.7.3</w:t>
            </w:r>
          </w:p>
        </w:tc>
        <w:tc>
          <w:tcPr>
            <w:tcW w:w="2268" w:type="dxa"/>
            <w:vMerge/>
            <w:tcBorders>
              <w:left w:val="single" w:sz="4" w:space="0" w:color="auto"/>
              <w:right w:val="single" w:sz="4" w:space="0" w:color="auto"/>
            </w:tcBorders>
          </w:tcPr>
          <w:p w14:paraId="657CD22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097AB1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коннектор проксимально не съемный 22F</w:t>
            </w:r>
          </w:p>
        </w:tc>
        <w:tc>
          <w:tcPr>
            <w:tcW w:w="2126" w:type="dxa"/>
            <w:tcBorders>
              <w:top w:val="single" w:sz="4" w:space="0" w:color="auto"/>
              <w:left w:val="single" w:sz="4" w:space="0" w:color="auto"/>
              <w:bottom w:val="single" w:sz="4" w:space="0" w:color="auto"/>
              <w:right w:val="single" w:sz="4" w:space="0" w:color="auto"/>
            </w:tcBorders>
          </w:tcPr>
          <w:p w14:paraId="558C5C2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4B88EE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74FECF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D7B26F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B2ECC7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12.7.4</w:t>
            </w:r>
          </w:p>
        </w:tc>
        <w:tc>
          <w:tcPr>
            <w:tcW w:w="2268" w:type="dxa"/>
            <w:vMerge/>
            <w:tcBorders>
              <w:left w:val="single" w:sz="4" w:space="0" w:color="auto"/>
              <w:right w:val="single" w:sz="4" w:space="0" w:color="auto"/>
            </w:tcBorders>
          </w:tcPr>
          <w:p w14:paraId="7D675C6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151C86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Y-образный соединитель 22M-22M/22F, шт.</w:t>
            </w:r>
          </w:p>
        </w:tc>
        <w:tc>
          <w:tcPr>
            <w:tcW w:w="2126" w:type="dxa"/>
            <w:tcBorders>
              <w:top w:val="single" w:sz="4" w:space="0" w:color="auto"/>
              <w:left w:val="single" w:sz="4" w:space="0" w:color="auto"/>
              <w:bottom w:val="single" w:sz="4" w:space="0" w:color="auto"/>
              <w:right w:val="single" w:sz="4" w:space="0" w:color="auto"/>
            </w:tcBorders>
            <w:vAlign w:val="center"/>
          </w:tcPr>
          <w:p w14:paraId="39819BD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Не менее </w:t>
            </w:r>
            <w:proofErr w:type="gramStart"/>
            <w:r w:rsidRPr="009B635A">
              <w:rPr>
                <w:rFonts w:ascii="Times New Roman" w:eastAsia="Calibri" w:hAnsi="Times New Roman" w:cs="Times New Roman"/>
                <w:sz w:val="20"/>
                <w:szCs w:val="20"/>
              </w:rPr>
              <w:t>1 .</w:t>
            </w:r>
            <w:proofErr w:type="gramEnd"/>
          </w:p>
        </w:tc>
        <w:tc>
          <w:tcPr>
            <w:tcW w:w="1843" w:type="dxa"/>
            <w:tcBorders>
              <w:top w:val="single" w:sz="4" w:space="0" w:color="auto"/>
              <w:left w:val="single" w:sz="4" w:space="0" w:color="auto"/>
              <w:bottom w:val="single" w:sz="4" w:space="0" w:color="auto"/>
              <w:right w:val="single" w:sz="4" w:space="0" w:color="auto"/>
            </w:tcBorders>
          </w:tcPr>
          <w:p w14:paraId="3C44561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4A733C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6FDE0F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8920C3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12.7.5</w:t>
            </w:r>
          </w:p>
        </w:tc>
        <w:tc>
          <w:tcPr>
            <w:tcW w:w="2268" w:type="dxa"/>
            <w:vMerge/>
            <w:tcBorders>
              <w:left w:val="single" w:sz="4" w:space="0" w:color="auto"/>
              <w:right w:val="single" w:sz="4" w:space="0" w:color="auto"/>
            </w:tcBorders>
          </w:tcPr>
          <w:p w14:paraId="55EAC4C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A8C3F1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Г-образный соединитель 22М/15F с портом </w:t>
            </w:r>
            <w:proofErr w:type="spellStart"/>
            <w:r w:rsidRPr="009B635A">
              <w:rPr>
                <w:rFonts w:ascii="Times New Roman" w:eastAsia="Calibri" w:hAnsi="Times New Roman" w:cs="Times New Roman"/>
                <w:sz w:val="20"/>
                <w:szCs w:val="20"/>
              </w:rPr>
              <w:t>Luer</w:t>
            </w:r>
            <w:proofErr w:type="spellEnd"/>
            <w:r w:rsidRPr="009B635A">
              <w:rPr>
                <w:rFonts w:ascii="Times New Roman" w:eastAsia="Calibri" w:hAnsi="Times New Roman" w:cs="Times New Roman"/>
                <w:sz w:val="20"/>
                <w:szCs w:val="20"/>
              </w:rPr>
              <w:t xml:space="preserve"> </w:t>
            </w:r>
            <w:proofErr w:type="spellStart"/>
            <w:r w:rsidRPr="009B635A">
              <w:rPr>
                <w:rFonts w:ascii="Times New Roman" w:eastAsia="Calibri" w:hAnsi="Times New Roman" w:cs="Times New Roman"/>
                <w:sz w:val="20"/>
                <w:szCs w:val="20"/>
              </w:rPr>
              <w:t>Lock</w:t>
            </w:r>
            <w:proofErr w:type="spellEnd"/>
            <w:r w:rsidRPr="009B635A">
              <w:rPr>
                <w:rFonts w:ascii="Times New Roman" w:eastAsia="Calibri" w:hAnsi="Times New Roman" w:cs="Times New Roman"/>
                <w:sz w:val="20"/>
                <w:szCs w:val="20"/>
              </w:rPr>
              <w:t xml:space="preserve">, шт. </w:t>
            </w:r>
          </w:p>
        </w:tc>
        <w:tc>
          <w:tcPr>
            <w:tcW w:w="2126" w:type="dxa"/>
            <w:tcBorders>
              <w:top w:val="single" w:sz="4" w:space="0" w:color="auto"/>
              <w:left w:val="single" w:sz="4" w:space="0" w:color="auto"/>
              <w:bottom w:val="single" w:sz="4" w:space="0" w:color="auto"/>
              <w:right w:val="single" w:sz="4" w:space="0" w:color="auto"/>
            </w:tcBorders>
            <w:vAlign w:val="center"/>
          </w:tcPr>
          <w:p w14:paraId="615C462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w:t>
            </w:r>
          </w:p>
        </w:tc>
        <w:tc>
          <w:tcPr>
            <w:tcW w:w="1843" w:type="dxa"/>
            <w:tcBorders>
              <w:top w:val="single" w:sz="4" w:space="0" w:color="auto"/>
              <w:left w:val="single" w:sz="4" w:space="0" w:color="auto"/>
              <w:bottom w:val="single" w:sz="4" w:space="0" w:color="auto"/>
              <w:right w:val="single" w:sz="4" w:space="0" w:color="auto"/>
            </w:tcBorders>
          </w:tcPr>
          <w:p w14:paraId="2BFCB50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8BA1D2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CFF4B8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4AC8EF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12.8</w:t>
            </w:r>
          </w:p>
        </w:tc>
        <w:tc>
          <w:tcPr>
            <w:tcW w:w="2268" w:type="dxa"/>
            <w:vMerge/>
            <w:tcBorders>
              <w:left w:val="single" w:sz="4" w:space="0" w:color="auto"/>
              <w:right w:val="single" w:sz="4" w:space="0" w:color="auto"/>
            </w:tcBorders>
          </w:tcPr>
          <w:p w14:paraId="2AF48F4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328E3C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Коннектор 22M-22M, шт. </w:t>
            </w:r>
          </w:p>
        </w:tc>
        <w:tc>
          <w:tcPr>
            <w:tcW w:w="2126" w:type="dxa"/>
            <w:tcBorders>
              <w:top w:val="single" w:sz="4" w:space="0" w:color="auto"/>
              <w:left w:val="single" w:sz="4" w:space="0" w:color="auto"/>
              <w:bottom w:val="single" w:sz="4" w:space="0" w:color="auto"/>
              <w:right w:val="single" w:sz="4" w:space="0" w:color="auto"/>
            </w:tcBorders>
            <w:vAlign w:val="center"/>
          </w:tcPr>
          <w:p w14:paraId="52B6BBA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w:t>
            </w:r>
          </w:p>
        </w:tc>
        <w:tc>
          <w:tcPr>
            <w:tcW w:w="1843" w:type="dxa"/>
            <w:tcBorders>
              <w:top w:val="single" w:sz="4" w:space="0" w:color="auto"/>
              <w:left w:val="single" w:sz="4" w:space="0" w:color="auto"/>
              <w:bottom w:val="single" w:sz="4" w:space="0" w:color="auto"/>
              <w:right w:val="single" w:sz="4" w:space="0" w:color="auto"/>
            </w:tcBorders>
          </w:tcPr>
          <w:p w14:paraId="4749F3A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B141890" w14:textId="77777777" w:rsidR="00547E84" w:rsidRPr="002745F2" w:rsidRDefault="00547E84" w:rsidP="00063E40">
            <w:pPr>
              <w:suppressAutoHyphens/>
              <w:spacing w:after="0" w:line="240" w:lineRule="auto"/>
              <w:rPr>
                <w:rFonts w:ascii="Times New Roman" w:eastAsia="Times New Roman" w:hAnsi="Times New Roman" w:cs="Times New Roman"/>
                <w:sz w:val="20"/>
                <w:szCs w:val="20"/>
              </w:rPr>
            </w:pPr>
            <w:r w:rsidRPr="002745F2">
              <w:rPr>
                <w:rFonts w:ascii="Times New Roman" w:eastAsia="Times New Roman" w:hAnsi="Times New Roman" w:cs="Times New Roman"/>
                <w:sz w:val="20"/>
                <w:szCs w:val="20"/>
              </w:rPr>
              <w:t>Соответствие</w:t>
            </w:r>
          </w:p>
        </w:tc>
      </w:tr>
      <w:tr w:rsidR="00547E84" w:rsidRPr="009B635A" w14:paraId="0D1D974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901D77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12.9</w:t>
            </w:r>
          </w:p>
        </w:tc>
        <w:tc>
          <w:tcPr>
            <w:tcW w:w="2268" w:type="dxa"/>
            <w:vMerge/>
            <w:tcBorders>
              <w:left w:val="single" w:sz="4" w:space="0" w:color="auto"/>
              <w:right w:val="single" w:sz="4" w:space="0" w:color="auto"/>
            </w:tcBorders>
          </w:tcPr>
          <w:p w14:paraId="56B373A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D699B7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Дополнительный шланг:</w:t>
            </w:r>
          </w:p>
        </w:tc>
        <w:tc>
          <w:tcPr>
            <w:tcW w:w="2126" w:type="dxa"/>
            <w:tcBorders>
              <w:top w:val="single" w:sz="4" w:space="0" w:color="auto"/>
              <w:left w:val="single" w:sz="4" w:space="0" w:color="auto"/>
              <w:bottom w:val="single" w:sz="4" w:space="0" w:color="auto"/>
              <w:right w:val="single" w:sz="4" w:space="0" w:color="auto"/>
            </w:tcBorders>
          </w:tcPr>
          <w:p w14:paraId="177E52D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3BD7F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6D82558" w14:textId="77777777" w:rsidR="00547E84" w:rsidRPr="002745F2" w:rsidRDefault="00547E84" w:rsidP="00063E40">
            <w:pPr>
              <w:suppressAutoHyphens/>
              <w:spacing w:after="0" w:line="240" w:lineRule="auto"/>
              <w:rPr>
                <w:rFonts w:ascii="Times New Roman" w:eastAsia="Times New Roman" w:hAnsi="Times New Roman" w:cs="Times New Roman"/>
                <w:sz w:val="20"/>
                <w:szCs w:val="20"/>
              </w:rPr>
            </w:pPr>
          </w:p>
        </w:tc>
      </w:tr>
      <w:tr w:rsidR="00547E84" w:rsidRPr="009B635A" w14:paraId="7D5C13F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34177B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12.9.1</w:t>
            </w:r>
          </w:p>
        </w:tc>
        <w:tc>
          <w:tcPr>
            <w:tcW w:w="2268" w:type="dxa"/>
            <w:vMerge/>
            <w:tcBorders>
              <w:left w:val="single" w:sz="4" w:space="0" w:color="auto"/>
              <w:right w:val="single" w:sz="4" w:space="0" w:color="auto"/>
            </w:tcBorders>
          </w:tcPr>
          <w:p w14:paraId="419AFAD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19666B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Гофрированная</w:t>
            </w:r>
          </w:p>
          <w:p w14:paraId="31EE8AE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753FB2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BD7510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E4C3A0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9800A1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0778FC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12.9.2.</w:t>
            </w:r>
          </w:p>
        </w:tc>
        <w:tc>
          <w:tcPr>
            <w:tcW w:w="2268" w:type="dxa"/>
            <w:vMerge/>
            <w:tcBorders>
              <w:left w:val="single" w:sz="4" w:space="0" w:color="auto"/>
              <w:right w:val="single" w:sz="4" w:space="0" w:color="auto"/>
            </w:tcBorders>
          </w:tcPr>
          <w:p w14:paraId="15D3880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F1754D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Длина, см.</w:t>
            </w:r>
          </w:p>
        </w:tc>
        <w:tc>
          <w:tcPr>
            <w:tcW w:w="2126" w:type="dxa"/>
            <w:tcBorders>
              <w:top w:val="single" w:sz="4" w:space="0" w:color="auto"/>
              <w:left w:val="single" w:sz="4" w:space="0" w:color="auto"/>
              <w:bottom w:val="single" w:sz="4" w:space="0" w:color="auto"/>
              <w:right w:val="single" w:sz="4" w:space="0" w:color="auto"/>
            </w:tcBorders>
            <w:vAlign w:val="center"/>
          </w:tcPr>
          <w:p w14:paraId="6D1F323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160</w:t>
            </w:r>
          </w:p>
        </w:tc>
        <w:tc>
          <w:tcPr>
            <w:tcW w:w="1843" w:type="dxa"/>
            <w:tcBorders>
              <w:top w:val="single" w:sz="4" w:space="0" w:color="auto"/>
              <w:left w:val="single" w:sz="4" w:space="0" w:color="auto"/>
              <w:bottom w:val="single" w:sz="4" w:space="0" w:color="auto"/>
              <w:right w:val="single" w:sz="4" w:space="0" w:color="auto"/>
            </w:tcBorders>
          </w:tcPr>
          <w:p w14:paraId="60D768E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2DFA9C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4D3762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00EBD1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12.9.3.</w:t>
            </w:r>
          </w:p>
        </w:tc>
        <w:tc>
          <w:tcPr>
            <w:tcW w:w="2268" w:type="dxa"/>
            <w:vMerge/>
            <w:tcBorders>
              <w:left w:val="single" w:sz="4" w:space="0" w:color="auto"/>
              <w:right w:val="single" w:sz="4" w:space="0" w:color="auto"/>
            </w:tcBorders>
          </w:tcPr>
          <w:p w14:paraId="3078D47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67B295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Диаметр, мм.</w:t>
            </w:r>
          </w:p>
        </w:tc>
        <w:tc>
          <w:tcPr>
            <w:tcW w:w="2126" w:type="dxa"/>
            <w:tcBorders>
              <w:top w:val="single" w:sz="4" w:space="0" w:color="auto"/>
              <w:left w:val="single" w:sz="4" w:space="0" w:color="auto"/>
              <w:bottom w:val="single" w:sz="4" w:space="0" w:color="auto"/>
              <w:right w:val="single" w:sz="4" w:space="0" w:color="auto"/>
            </w:tcBorders>
            <w:vAlign w:val="center"/>
          </w:tcPr>
          <w:p w14:paraId="5DEE38E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22</w:t>
            </w:r>
          </w:p>
        </w:tc>
        <w:tc>
          <w:tcPr>
            <w:tcW w:w="1843" w:type="dxa"/>
            <w:tcBorders>
              <w:top w:val="single" w:sz="4" w:space="0" w:color="auto"/>
              <w:left w:val="single" w:sz="4" w:space="0" w:color="auto"/>
              <w:bottom w:val="single" w:sz="4" w:space="0" w:color="auto"/>
              <w:right w:val="single" w:sz="4" w:space="0" w:color="auto"/>
            </w:tcBorders>
          </w:tcPr>
          <w:p w14:paraId="170A2CF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C6BF643" w14:textId="77777777" w:rsidR="00547E84" w:rsidRPr="002745F2" w:rsidRDefault="00547E84" w:rsidP="00063E40">
            <w:pPr>
              <w:suppressAutoHyphens/>
              <w:spacing w:after="0" w:line="240" w:lineRule="auto"/>
              <w:rPr>
                <w:rFonts w:ascii="Times New Roman" w:eastAsia="Times New Roman" w:hAnsi="Times New Roman" w:cs="Times New Roman"/>
                <w:sz w:val="20"/>
                <w:szCs w:val="20"/>
              </w:rPr>
            </w:pPr>
            <w:r w:rsidRPr="002745F2">
              <w:rPr>
                <w:rFonts w:ascii="Times New Roman" w:eastAsia="Times New Roman" w:hAnsi="Times New Roman" w:cs="Times New Roman"/>
                <w:sz w:val="20"/>
                <w:szCs w:val="20"/>
              </w:rPr>
              <w:t>Соответствие</w:t>
            </w:r>
          </w:p>
        </w:tc>
      </w:tr>
      <w:tr w:rsidR="00547E84" w:rsidRPr="009B635A" w14:paraId="6D4455F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F6996B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12.9.4.</w:t>
            </w:r>
          </w:p>
        </w:tc>
        <w:tc>
          <w:tcPr>
            <w:tcW w:w="2268" w:type="dxa"/>
            <w:vMerge/>
            <w:tcBorders>
              <w:left w:val="single" w:sz="4" w:space="0" w:color="auto"/>
              <w:right w:val="single" w:sz="4" w:space="0" w:color="auto"/>
            </w:tcBorders>
          </w:tcPr>
          <w:p w14:paraId="20C768F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D134D1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Коннектор дистально 22F</w:t>
            </w:r>
          </w:p>
        </w:tc>
        <w:tc>
          <w:tcPr>
            <w:tcW w:w="2126" w:type="dxa"/>
            <w:tcBorders>
              <w:top w:val="single" w:sz="4" w:space="0" w:color="auto"/>
              <w:left w:val="single" w:sz="4" w:space="0" w:color="auto"/>
              <w:bottom w:val="single" w:sz="4" w:space="0" w:color="auto"/>
              <w:right w:val="single" w:sz="4" w:space="0" w:color="auto"/>
            </w:tcBorders>
          </w:tcPr>
          <w:p w14:paraId="0882028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EA83A0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6C70CD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D50160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1A2D7F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12.9.5.</w:t>
            </w:r>
          </w:p>
        </w:tc>
        <w:tc>
          <w:tcPr>
            <w:tcW w:w="2268" w:type="dxa"/>
            <w:vMerge/>
            <w:tcBorders>
              <w:left w:val="single" w:sz="4" w:space="0" w:color="auto"/>
              <w:right w:val="single" w:sz="4" w:space="0" w:color="auto"/>
            </w:tcBorders>
          </w:tcPr>
          <w:p w14:paraId="0F442D0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57FF04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коннектор проксимально не съемный 22F</w:t>
            </w:r>
          </w:p>
        </w:tc>
        <w:tc>
          <w:tcPr>
            <w:tcW w:w="2126" w:type="dxa"/>
            <w:tcBorders>
              <w:top w:val="single" w:sz="4" w:space="0" w:color="auto"/>
              <w:left w:val="single" w:sz="4" w:space="0" w:color="auto"/>
              <w:bottom w:val="single" w:sz="4" w:space="0" w:color="auto"/>
              <w:right w:val="single" w:sz="4" w:space="0" w:color="auto"/>
            </w:tcBorders>
          </w:tcPr>
          <w:p w14:paraId="5830ECD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7FADE4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E2E326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F48818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46A9D88"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13</w:t>
            </w:r>
          </w:p>
        </w:tc>
        <w:tc>
          <w:tcPr>
            <w:tcW w:w="2268" w:type="dxa"/>
            <w:tcBorders>
              <w:left w:val="single" w:sz="4" w:space="0" w:color="auto"/>
              <w:right w:val="single" w:sz="4" w:space="0" w:color="auto"/>
            </w:tcBorders>
          </w:tcPr>
          <w:p w14:paraId="792A35DB"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Дыхательный </w:t>
            </w:r>
            <w:proofErr w:type="spellStart"/>
            <w:r w:rsidRPr="009B635A">
              <w:rPr>
                <w:rFonts w:ascii="Times New Roman" w:eastAsia="Times New Roman" w:hAnsi="Times New Roman" w:cs="Times New Roman"/>
                <w:b/>
                <w:bCs/>
                <w:sz w:val="20"/>
                <w:szCs w:val="20"/>
              </w:rPr>
              <w:t>вирусо</w:t>
            </w:r>
            <w:proofErr w:type="spellEnd"/>
            <w:r w:rsidRPr="009B635A">
              <w:rPr>
                <w:rFonts w:ascii="Times New Roman" w:eastAsia="Times New Roman" w:hAnsi="Times New Roman" w:cs="Times New Roman"/>
                <w:b/>
                <w:bCs/>
                <w:sz w:val="20"/>
                <w:szCs w:val="20"/>
              </w:rPr>
              <w:t xml:space="preserve">-бактериальный </w:t>
            </w:r>
            <w:proofErr w:type="gramStart"/>
            <w:r w:rsidRPr="009B635A">
              <w:rPr>
                <w:rFonts w:ascii="Times New Roman" w:eastAsia="Times New Roman" w:hAnsi="Times New Roman" w:cs="Times New Roman"/>
                <w:b/>
                <w:bCs/>
                <w:sz w:val="20"/>
                <w:szCs w:val="20"/>
              </w:rPr>
              <w:t>фильтр  с</w:t>
            </w:r>
            <w:proofErr w:type="gramEnd"/>
            <w:r w:rsidRPr="009B635A">
              <w:rPr>
                <w:rFonts w:ascii="Times New Roman" w:eastAsia="Times New Roman" w:hAnsi="Times New Roman" w:cs="Times New Roman"/>
                <w:b/>
                <w:bCs/>
                <w:sz w:val="20"/>
                <w:szCs w:val="20"/>
              </w:rPr>
              <w:t xml:space="preserve"> портом </w:t>
            </w:r>
            <w:proofErr w:type="spellStart"/>
            <w:r w:rsidRPr="009B635A">
              <w:rPr>
                <w:rFonts w:ascii="Times New Roman" w:eastAsia="Times New Roman" w:hAnsi="Times New Roman" w:cs="Times New Roman"/>
                <w:b/>
                <w:bCs/>
                <w:sz w:val="20"/>
                <w:szCs w:val="20"/>
              </w:rPr>
              <w:t>Luer-Lock</w:t>
            </w:r>
            <w:proofErr w:type="spellEnd"/>
            <w:r w:rsidRPr="009B635A">
              <w:rPr>
                <w:rFonts w:ascii="Times New Roman" w:eastAsia="Times New Roman" w:hAnsi="Times New Roman" w:cs="Times New Roman"/>
                <w:b/>
                <w:bCs/>
                <w:sz w:val="20"/>
                <w:szCs w:val="20"/>
              </w:rPr>
              <w:t xml:space="preserve"> для пациентов</w:t>
            </w:r>
          </w:p>
          <w:p w14:paraId="63610F63"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1D983A7C"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lang w:val="en-US"/>
              </w:rPr>
            </w:pPr>
            <w:r w:rsidRPr="009B635A">
              <w:rPr>
                <w:rFonts w:ascii="Times New Roman" w:eastAsia="Times New Roman" w:hAnsi="Times New Roman" w:cs="Times New Roman"/>
                <w:b/>
                <w:bCs/>
                <w:sz w:val="20"/>
                <w:szCs w:val="20"/>
              </w:rPr>
              <w:t xml:space="preserve">Кол-во 50 </w:t>
            </w:r>
            <w:proofErr w:type="spellStart"/>
            <w:r w:rsidRPr="009B635A">
              <w:rPr>
                <w:rFonts w:ascii="Times New Roman" w:eastAsia="Times New Roman" w:hAnsi="Times New Roman" w:cs="Times New Roman"/>
                <w:b/>
                <w:bCs/>
                <w:sz w:val="20"/>
                <w:szCs w:val="20"/>
              </w:rPr>
              <w:t>шт</w:t>
            </w:r>
            <w:proofErr w:type="spellEnd"/>
          </w:p>
        </w:tc>
        <w:tc>
          <w:tcPr>
            <w:tcW w:w="5386" w:type="dxa"/>
            <w:tcBorders>
              <w:top w:val="single" w:sz="4" w:space="0" w:color="auto"/>
              <w:left w:val="single" w:sz="4" w:space="0" w:color="auto"/>
              <w:bottom w:val="single" w:sz="4" w:space="0" w:color="auto"/>
              <w:right w:val="single" w:sz="4" w:space="0" w:color="auto"/>
            </w:tcBorders>
          </w:tcPr>
          <w:p w14:paraId="740861A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096AC1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F53D9C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ED6535A" w14:textId="77777777" w:rsidR="00547E84" w:rsidRPr="002745F2" w:rsidRDefault="00547E84" w:rsidP="00063E40">
            <w:pPr>
              <w:suppressAutoHyphens/>
              <w:spacing w:after="0" w:line="240" w:lineRule="auto"/>
              <w:rPr>
                <w:rFonts w:ascii="Times New Roman" w:eastAsia="Times New Roman" w:hAnsi="Times New Roman" w:cs="Times New Roman"/>
                <w:sz w:val="20"/>
                <w:szCs w:val="20"/>
              </w:rPr>
            </w:pPr>
          </w:p>
        </w:tc>
      </w:tr>
      <w:tr w:rsidR="00547E84" w:rsidRPr="009B635A" w14:paraId="4C70C42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B9E8B8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13.1</w:t>
            </w:r>
          </w:p>
        </w:tc>
        <w:tc>
          <w:tcPr>
            <w:tcW w:w="2268" w:type="dxa"/>
            <w:tcBorders>
              <w:left w:val="single" w:sz="4" w:space="0" w:color="auto"/>
              <w:right w:val="single" w:sz="4" w:space="0" w:color="auto"/>
            </w:tcBorders>
          </w:tcPr>
          <w:p w14:paraId="6C5CD38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02BAF1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Назначение, область применения</w:t>
            </w:r>
          </w:p>
        </w:tc>
        <w:tc>
          <w:tcPr>
            <w:tcW w:w="2126" w:type="dxa"/>
            <w:tcBorders>
              <w:top w:val="single" w:sz="4" w:space="0" w:color="auto"/>
              <w:left w:val="single" w:sz="4" w:space="0" w:color="auto"/>
              <w:bottom w:val="single" w:sz="4" w:space="0" w:color="auto"/>
              <w:right w:val="single" w:sz="4" w:space="0" w:color="auto"/>
            </w:tcBorders>
          </w:tcPr>
          <w:p w14:paraId="66E814E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защита пациента, персонала, аппаратуры в дыхательных и анестезиологических контурах и обеспечения оптимального возврата влаги и тепла пациенту</w:t>
            </w:r>
          </w:p>
        </w:tc>
        <w:tc>
          <w:tcPr>
            <w:tcW w:w="1843" w:type="dxa"/>
            <w:tcBorders>
              <w:top w:val="single" w:sz="4" w:space="0" w:color="auto"/>
              <w:left w:val="single" w:sz="4" w:space="0" w:color="auto"/>
              <w:bottom w:val="single" w:sz="4" w:space="0" w:color="auto"/>
              <w:right w:val="single" w:sz="4" w:space="0" w:color="auto"/>
            </w:tcBorders>
          </w:tcPr>
          <w:p w14:paraId="7076300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11CE45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052396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D230C1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13.2</w:t>
            </w:r>
          </w:p>
        </w:tc>
        <w:tc>
          <w:tcPr>
            <w:tcW w:w="2268" w:type="dxa"/>
            <w:tcBorders>
              <w:left w:val="single" w:sz="4" w:space="0" w:color="auto"/>
              <w:right w:val="single" w:sz="4" w:space="0" w:color="auto"/>
            </w:tcBorders>
          </w:tcPr>
          <w:p w14:paraId="64941C4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10CEF8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прозрачный корпус</w:t>
            </w:r>
          </w:p>
        </w:tc>
        <w:tc>
          <w:tcPr>
            <w:tcW w:w="2126" w:type="dxa"/>
            <w:tcBorders>
              <w:top w:val="single" w:sz="4" w:space="0" w:color="auto"/>
              <w:left w:val="single" w:sz="4" w:space="0" w:color="auto"/>
              <w:bottom w:val="single" w:sz="4" w:space="0" w:color="auto"/>
              <w:right w:val="single" w:sz="4" w:space="0" w:color="auto"/>
            </w:tcBorders>
            <w:vAlign w:val="center"/>
          </w:tcPr>
          <w:p w14:paraId="084D3EC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66DDEA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003E41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ABDE41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D6FC46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13.3</w:t>
            </w:r>
          </w:p>
        </w:tc>
        <w:tc>
          <w:tcPr>
            <w:tcW w:w="2268" w:type="dxa"/>
            <w:tcBorders>
              <w:left w:val="single" w:sz="4" w:space="0" w:color="auto"/>
              <w:right w:val="single" w:sz="4" w:space="0" w:color="auto"/>
            </w:tcBorders>
          </w:tcPr>
          <w:p w14:paraId="73CDB96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64E3F2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фильтрующая мембрана электростатическая</w:t>
            </w:r>
          </w:p>
        </w:tc>
        <w:tc>
          <w:tcPr>
            <w:tcW w:w="2126" w:type="dxa"/>
            <w:tcBorders>
              <w:top w:val="single" w:sz="4" w:space="0" w:color="auto"/>
              <w:left w:val="single" w:sz="4" w:space="0" w:color="auto"/>
              <w:bottom w:val="single" w:sz="4" w:space="0" w:color="auto"/>
              <w:right w:val="single" w:sz="4" w:space="0" w:color="auto"/>
            </w:tcBorders>
            <w:vAlign w:val="center"/>
          </w:tcPr>
          <w:p w14:paraId="72DA289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65500A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605E20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6CEBD1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1E4186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13.4</w:t>
            </w:r>
          </w:p>
        </w:tc>
        <w:tc>
          <w:tcPr>
            <w:tcW w:w="2268" w:type="dxa"/>
            <w:tcBorders>
              <w:left w:val="single" w:sz="4" w:space="0" w:color="auto"/>
              <w:right w:val="single" w:sz="4" w:space="0" w:color="auto"/>
            </w:tcBorders>
          </w:tcPr>
          <w:p w14:paraId="6688FD4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069B98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Тип фильтрации электростатический</w:t>
            </w:r>
          </w:p>
        </w:tc>
        <w:tc>
          <w:tcPr>
            <w:tcW w:w="2126" w:type="dxa"/>
            <w:tcBorders>
              <w:top w:val="single" w:sz="4" w:space="0" w:color="auto"/>
              <w:left w:val="single" w:sz="4" w:space="0" w:color="auto"/>
              <w:bottom w:val="single" w:sz="4" w:space="0" w:color="auto"/>
              <w:right w:val="single" w:sz="4" w:space="0" w:color="auto"/>
            </w:tcBorders>
            <w:vAlign w:val="center"/>
          </w:tcPr>
          <w:p w14:paraId="62FE577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26F372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FA34D0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8CC5FA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437FF8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13.5</w:t>
            </w:r>
          </w:p>
        </w:tc>
        <w:tc>
          <w:tcPr>
            <w:tcW w:w="2268" w:type="dxa"/>
            <w:tcBorders>
              <w:left w:val="single" w:sz="4" w:space="0" w:color="auto"/>
              <w:right w:val="single" w:sz="4" w:space="0" w:color="auto"/>
            </w:tcBorders>
          </w:tcPr>
          <w:p w14:paraId="3351D8E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5FAABA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антиокклюзионный</w:t>
            </w:r>
            <w:proofErr w:type="spellEnd"/>
            <w:r w:rsidRPr="009B635A">
              <w:rPr>
                <w:rFonts w:ascii="Times New Roman" w:eastAsia="Calibri" w:hAnsi="Times New Roman" w:cs="Times New Roman"/>
                <w:sz w:val="20"/>
                <w:szCs w:val="20"/>
              </w:rPr>
              <w:t xml:space="preserve"> механизм</w:t>
            </w:r>
          </w:p>
        </w:tc>
        <w:tc>
          <w:tcPr>
            <w:tcW w:w="2126" w:type="dxa"/>
            <w:tcBorders>
              <w:top w:val="single" w:sz="4" w:space="0" w:color="auto"/>
              <w:left w:val="single" w:sz="4" w:space="0" w:color="auto"/>
              <w:bottom w:val="single" w:sz="4" w:space="0" w:color="auto"/>
              <w:right w:val="single" w:sz="4" w:space="0" w:color="auto"/>
            </w:tcBorders>
            <w:vAlign w:val="center"/>
          </w:tcPr>
          <w:p w14:paraId="5C97CCB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695079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E50B21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FB5C2F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37ED1A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13.6</w:t>
            </w:r>
          </w:p>
        </w:tc>
        <w:tc>
          <w:tcPr>
            <w:tcW w:w="2268" w:type="dxa"/>
            <w:tcBorders>
              <w:left w:val="single" w:sz="4" w:space="0" w:color="auto"/>
              <w:right w:val="single" w:sz="4" w:space="0" w:color="auto"/>
            </w:tcBorders>
          </w:tcPr>
          <w:p w14:paraId="233DC5C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3D9B33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внутренние ламели на корпусе</w:t>
            </w:r>
          </w:p>
        </w:tc>
        <w:tc>
          <w:tcPr>
            <w:tcW w:w="2126" w:type="dxa"/>
            <w:tcBorders>
              <w:top w:val="single" w:sz="4" w:space="0" w:color="auto"/>
              <w:left w:val="single" w:sz="4" w:space="0" w:color="auto"/>
              <w:bottom w:val="single" w:sz="4" w:space="0" w:color="auto"/>
              <w:right w:val="single" w:sz="4" w:space="0" w:color="auto"/>
            </w:tcBorders>
            <w:vAlign w:val="center"/>
          </w:tcPr>
          <w:p w14:paraId="21BD473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5618A4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A01BCD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C0F311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B066A0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13.7</w:t>
            </w:r>
          </w:p>
        </w:tc>
        <w:tc>
          <w:tcPr>
            <w:tcW w:w="2268" w:type="dxa"/>
            <w:tcBorders>
              <w:left w:val="single" w:sz="4" w:space="0" w:color="auto"/>
              <w:right w:val="single" w:sz="4" w:space="0" w:color="auto"/>
            </w:tcBorders>
          </w:tcPr>
          <w:p w14:paraId="301E942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025FDC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диффузор распределения потока</w:t>
            </w:r>
          </w:p>
        </w:tc>
        <w:tc>
          <w:tcPr>
            <w:tcW w:w="2126" w:type="dxa"/>
            <w:tcBorders>
              <w:top w:val="single" w:sz="4" w:space="0" w:color="auto"/>
              <w:left w:val="single" w:sz="4" w:space="0" w:color="auto"/>
              <w:bottom w:val="single" w:sz="4" w:space="0" w:color="auto"/>
              <w:right w:val="single" w:sz="4" w:space="0" w:color="auto"/>
            </w:tcBorders>
            <w:vAlign w:val="center"/>
          </w:tcPr>
          <w:p w14:paraId="6C846BF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F2ECBE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152443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8AFD56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DDB340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13.8</w:t>
            </w:r>
          </w:p>
        </w:tc>
        <w:tc>
          <w:tcPr>
            <w:tcW w:w="2268" w:type="dxa"/>
            <w:tcBorders>
              <w:left w:val="single" w:sz="4" w:space="0" w:color="auto"/>
              <w:right w:val="single" w:sz="4" w:space="0" w:color="auto"/>
            </w:tcBorders>
          </w:tcPr>
          <w:p w14:paraId="4D67768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53B53F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порт для газоанализа </w:t>
            </w:r>
            <w:proofErr w:type="spellStart"/>
            <w:r w:rsidRPr="009B635A">
              <w:rPr>
                <w:rFonts w:ascii="Times New Roman" w:eastAsia="Calibri" w:hAnsi="Times New Roman" w:cs="Times New Roman"/>
                <w:sz w:val="20"/>
                <w:szCs w:val="20"/>
              </w:rPr>
              <w:t>Луер</w:t>
            </w:r>
            <w:proofErr w:type="spellEnd"/>
            <w:r w:rsidRPr="009B635A">
              <w:rPr>
                <w:rFonts w:ascii="Times New Roman" w:eastAsia="Calibri" w:hAnsi="Times New Roman" w:cs="Times New Roman"/>
                <w:sz w:val="20"/>
                <w:szCs w:val="20"/>
              </w:rPr>
              <w:t xml:space="preserve"> </w:t>
            </w:r>
            <w:proofErr w:type="spellStart"/>
            <w:r w:rsidRPr="009B635A">
              <w:rPr>
                <w:rFonts w:ascii="Times New Roman" w:eastAsia="Calibri" w:hAnsi="Times New Roman" w:cs="Times New Roman"/>
                <w:sz w:val="20"/>
                <w:szCs w:val="20"/>
              </w:rPr>
              <w:t>Лок</w:t>
            </w:r>
            <w:proofErr w:type="spellEnd"/>
            <w:r w:rsidRPr="009B635A">
              <w:rPr>
                <w:rFonts w:ascii="Times New Roman" w:eastAsia="Calibri" w:hAnsi="Times New Roman" w:cs="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2011F22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B842C9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8B090CD" w14:textId="3BF1FE58" w:rsidR="00547E84" w:rsidRPr="002745F2" w:rsidRDefault="00D812E8" w:rsidP="00063E40">
            <w:pPr>
              <w:suppressAutoHyphens/>
              <w:spacing w:after="0" w:line="240" w:lineRule="auto"/>
              <w:rPr>
                <w:rFonts w:ascii="Times New Roman" w:eastAsia="Times New Roman" w:hAnsi="Times New Roman" w:cs="Times New Roman"/>
                <w:sz w:val="20"/>
                <w:szCs w:val="20"/>
              </w:rPr>
            </w:pPr>
            <w:bookmarkStart w:id="1" w:name="_GoBack"/>
            <w:r>
              <w:rPr>
                <w:rFonts w:ascii="Times New Roman" w:eastAsia="Times New Roman" w:hAnsi="Times New Roman" w:cs="Times New Roman"/>
                <w:sz w:val="20"/>
                <w:szCs w:val="20"/>
              </w:rPr>
              <w:t xml:space="preserve">Соответствие </w:t>
            </w:r>
            <w:bookmarkEnd w:id="1"/>
          </w:p>
        </w:tc>
      </w:tr>
      <w:tr w:rsidR="00547E84" w:rsidRPr="009B635A" w14:paraId="3EF2A91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C9B7EF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13.9</w:t>
            </w:r>
          </w:p>
        </w:tc>
        <w:tc>
          <w:tcPr>
            <w:tcW w:w="2268" w:type="dxa"/>
            <w:tcBorders>
              <w:left w:val="single" w:sz="4" w:space="0" w:color="auto"/>
              <w:right w:val="single" w:sz="4" w:space="0" w:color="auto"/>
            </w:tcBorders>
          </w:tcPr>
          <w:p w14:paraId="0463287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B15444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Соединение: 22F-15M</w:t>
            </w:r>
          </w:p>
        </w:tc>
        <w:tc>
          <w:tcPr>
            <w:tcW w:w="2126" w:type="dxa"/>
            <w:tcBorders>
              <w:top w:val="single" w:sz="4" w:space="0" w:color="auto"/>
              <w:left w:val="single" w:sz="4" w:space="0" w:color="auto"/>
              <w:bottom w:val="single" w:sz="4" w:space="0" w:color="auto"/>
              <w:right w:val="single" w:sz="4" w:space="0" w:color="auto"/>
            </w:tcBorders>
            <w:vAlign w:val="center"/>
          </w:tcPr>
          <w:p w14:paraId="29E98E8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00E453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E82E75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FE57F0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E4D915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13.10</w:t>
            </w:r>
          </w:p>
        </w:tc>
        <w:tc>
          <w:tcPr>
            <w:tcW w:w="2268" w:type="dxa"/>
            <w:tcBorders>
              <w:left w:val="single" w:sz="4" w:space="0" w:color="auto"/>
              <w:right w:val="single" w:sz="4" w:space="0" w:color="auto"/>
            </w:tcBorders>
          </w:tcPr>
          <w:p w14:paraId="00CDF3C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80ECBA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Соединение: 22M-15F</w:t>
            </w:r>
          </w:p>
        </w:tc>
        <w:tc>
          <w:tcPr>
            <w:tcW w:w="2126" w:type="dxa"/>
            <w:tcBorders>
              <w:top w:val="single" w:sz="4" w:space="0" w:color="auto"/>
              <w:left w:val="single" w:sz="4" w:space="0" w:color="auto"/>
              <w:bottom w:val="single" w:sz="4" w:space="0" w:color="auto"/>
              <w:right w:val="single" w:sz="4" w:space="0" w:color="auto"/>
            </w:tcBorders>
            <w:vAlign w:val="center"/>
          </w:tcPr>
          <w:p w14:paraId="6AA87B4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C8E002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EA7A15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32394A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246925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13.11</w:t>
            </w:r>
          </w:p>
        </w:tc>
        <w:tc>
          <w:tcPr>
            <w:tcW w:w="2268" w:type="dxa"/>
            <w:tcBorders>
              <w:left w:val="single" w:sz="4" w:space="0" w:color="auto"/>
              <w:right w:val="single" w:sz="4" w:space="0" w:color="auto"/>
            </w:tcBorders>
          </w:tcPr>
          <w:p w14:paraId="186833C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09700A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эффективность </w:t>
            </w:r>
            <w:proofErr w:type="gramStart"/>
            <w:r w:rsidRPr="009B635A">
              <w:rPr>
                <w:rFonts w:ascii="Times New Roman" w:eastAsia="Calibri" w:hAnsi="Times New Roman" w:cs="Times New Roman"/>
                <w:sz w:val="20"/>
                <w:szCs w:val="20"/>
              </w:rPr>
              <w:t>фильтрации ,</w:t>
            </w:r>
            <w:proofErr w:type="gramEnd"/>
            <w:r w:rsidRPr="009B635A">
              <w:rPr>
                <w:rFonts w:ascii="Times New Roman" w:eastAsia="Calibri" w:hAnsi="Times New Roman" w:cs="Times New Roman"/>
                <w:sz w:val="20"/>
                <w:szCs w:val="20"/>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6C00083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не </w:t>
            </w:r>
            <w:proofErr w:type="gramStart"/>
            <w:r w:rsidRPr="009B635A">
              <w:rPr>
                <w:rFonts w:ascii="Times New Roman" w:eastAsia="Calibri" w:hAnsi="Times New Roman" w:cs="Times New Roman"/>
                <w:sz w:val="20"/>
                <w:szCs w:val="20"/>
              </w:rPr>
              <w:t>менее  99</w:t>
            </w:r>
            <w:proofErr w:type="gramEnd"/>
            <w:r w:rsidRPr="009B635A">
              <w:rPr>
                <w:rFonts w:ascii="Times New Roman" w:eastAsia="Calibri" w:hAnsi="Times New Roman" w:cs="Times New Roman"/>
                <w:sz w:val="20"/>
                <w:szCs w:val="20"/>
              </w:rPr>
              <w:t>.999</w:t>
            </w:r>
          </w:p>
        </w:tc>
        <w:tc>
          <w:tcPr>
            <w:tcW w:w="1843" w:type="dxa"/>
            <w:tcBorders>
              <w:top w:val="single" w:sz="4" w:space="0" w:color="auto"/>
              <w:left w:val="single" w:sz="4" w:space="0" w:color="auto"/>
              <w:bottom w:val="single" w:sz="4" w:space="0" w:color="auto"/>
              <w:right w:val="single" w:sz="4" w:space="0" w:color="auto"/>
            </w:tcBorders>
          </w:tcPr>
          <w:p w14:paraId="5847024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2EA2A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D96EB3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709866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13.12</w:t>
            </w:r>
          </w:p>
        </w:tc>
        <w:tc>
          <w:tcPr>
            <w:tcW w:w="2268" w:type="dxa"/>
            <w:tcBorders>
              <w:left w:val="single" w:sz="4" w:space="0" w:color="auto"/>
              <w:right w:val="single" w:sz="4" w:space="0" w:color="auto"/>
            </w:tcBorders>
          </w:tcPr>
          <w:p w14:paraId="23770EA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97A6E6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сопротивление потоку (30л/мин) см водного столба</w:t>
            </w:r>
          </w:p>
        </w:tc>
        <w:tc>
          <w:tcPr>
            <w:tcW w:w="2126" w:type="dxa"/>
            <w:tcBorders>
              <w:top w:val="single" w:sz="4" w:space="0" w:color="auto"/>
              <w:left w:val="single" w:sz="4" w:space="0" w:color="auto"/>
              <w:bottom w:val="single" w:sz="4" w:space="0" w:color="auto"/>
              <w:right w:val="single" w:sz="4" w:space="0" w:color="auto"/>
            </w:tcBorders>
            <w:vAlign w:val="center"/>
          </w:tcPr>
          <w:p w14:paraId="58E9DBF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0.9</w:t>
            </w:r>
          </w:p>
        </w:tc>
        <w:tc>
          <w:tcPr>
            <w:tcW w:w="1843" w:type="dxa"/>
            <w:tcBorders>
              <w:top w:val="single" w:sz="4" w:space="0" w:color="auto"/>
              <w:left w:val="single" w:sz="4" w:space="0" w:color="auto"/>
              <w:bottom w:val="single" w:sz="4" w:space="0" w:color="auto"/>
              <w:right w:val="single" w:sz="4" w:space="0" w:color="auto"/>
            </w:tcBorders>
          </w:tcPr>
          <w:p w14:paraId="1EA8E40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03FE09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72F35C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1CACDA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13.13</w:t>
            </w:r>
          </w:p>
        </w:tc>
        <w:tc>
          <w:tcPr>
            <w:tcW w:w="2268" w:type="dxa"/>
            <w:tcBorders>
              <w:left w:val="single" w:sz="4" w:space="0" w:color="auto"/>
              <w:right w:val="single" w:sz="4" w:space="0" w:color="auto"/>
            </w:tcBorders>
          </w:tcPr>
          <w:p w14:paraId="3C40B21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8FC490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Объем, мл</w:t>
            </w:r>
          </w:p>
        </w:tc>
        <w:tc>
          <w:tcPr>
            <w:tcW w:w="2126" w:type="dxa"/>
            <w:tcBorders>
              <w:top w:val="single" w:sz="4" w:space="0" w:color="auto"/>
              <w:left w:val="single" w:sz="4" w:space="0" w:color="auto"/>
              <w:bottom w:val="single" w:sz="4" w:space="0" w:color="auto"/>
              <w:right w:val="single" w:sz="4" w:space="0" w:color="auto"/>
            </w:tcBorders>
            <w:vAlign w:val="center"/>
          </w:tcPr>
          <w:p w14:paraId="218AB8B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60</w:t>
            </w:r>
          </w:p>
        </w:tc>
        <w:tc>
          <w:tcPr>
            <w:tcW w:w="1843" w:type="dxa"/>
            <w:tcBorders>
              <w:top w:val="single" w:sz="4" w:space="0" w:color="auto"/>
              <w:left w:val="single" w:sz="4" w:space="0" w:color="auto"/>
              <w:bottom w:val="single" w:sz="4" w:space="0" w:color="auto"/>
              <w:right w:val="single" w:sz="4" w:space="0" w:color="auto"/>
            </w:tcBorders>
          </w:tcPr>
          <w:p w14:paraId="61DCDAC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0C315F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9862A5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92E9C8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13.14</w:t>
            </w:r>
          </w:p>
        </w:tc>
        <w:tc>
          <w:tcPr>
            <w:tcW w:w="2268" w:type="dxa"/>
            <w:tcBorders>
              <w:left w:val="single" w:sz="4" w:space="0" w:color="auto"/>
              <w:right w:val="single" w:sz="4" w:space="0" w:color="auto"/>
            </w:tcBorders>
          </w:tcPr>
          <w:p w14:paraId="4C370E2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727C43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Масса, г</w:t>
            </w:r>
          </w:p>
        </w:tc>
        <w:tc>
          <w:tcPr>
            <w:tcW w:w="2126" w:type="dxa"/>
            <w:tcBorders>
              <w:top w:val="single" w:sz="4" w:space="0" w:color="auto"/>
              <w:left w:val="single" w:sz="4" w:space="0" w:color="auto"/>
              <w:bottom w:val="single" w:sz="4" w:space="0" w:color="auto"/>
              <w:right w:val="single" w:sz="4" w:space="0" w:color="auto"/>
            </w:tcBorders>
            <w:vAlign w:val="center"/>
          </w:tcPr>
          <w:p w14:paraId="4B9F531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28</w:t>
            </w:r>
          </w:p>
        </w:tc>
        <w:tc>
          <w:tcPr>
            <w:tcW w:w="1843" w:type="dxa"/>
            <w:tcBorders>
              <w:top w:val="single" w:sz="4" w:space="0" w:color="auto"/>
              <w:left w:val="single" w:sz="4" w:space="0" w:color="auto"/>
              <w:bottom w:val="single" w:sz="4" w:space="0" w:color="auto"/>
              <w:right w:val="single" w:sz="4" w:space="0" w:color="auto"/>
            </w:tcBorders>
          </w:tcPr>
          <w:p w14:paraId="3A435C6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53D3E2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316739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B144DF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13.15</w:t>
            </w:r>
          </w:p>
        </w:tc>
        <w:tc>
          <w:tcPr>
            <w:tcW w:w="2268" w:type="dxa"/>
            <w:tcBorders>
              <w:left w:val="single" w:sz="4" w:space="0" w:color="auto"/>
              <w:right w:val="single" w:sz="4" w:space="0" w:color="auto"/>
            </w:tcBorders>
          </w:tcPr>
          <w:p w14:paraId="24FEB85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AF2DEB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Объем, мл</w:t>
            </w:r>
          </w:p>
        </w:tc>
        <w:tc>
          <w:tcPr>
            <w:tcW w:w="2126" w:type="dxa"/>
            <w:tcBorders>
              <w:top w:val="single" w:sz="4" w:space="0" w:color="auto"/>
              <w:left w:val="single" w:sz="4" w:space="0" w:color="auto"/>
              <w:bottom w:val="single" w:sz="4" w:space="0" w:color="auto"/>
              <w:right w:val="single" w:sz="4" w:space="0" w:color="auto"/>
            </w:tcBorders>
            <w:vAlign w:val="center"/>
          </w:tcPr>
          <w:p w14:paraId="3257B92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150</w:t>
            </w:r>
          </w:p>
        </w:tc>
        <w:tc>
          <w:tcPr>
            <w:tcW w:w="1843" w:type="dxa"/>
            <w:tcBorders>
              <w:top w:val="single" w:sz="4" w:space="0" w:color="auto"/>
              <w:left w:val="single" w:sz="4" w:space="0" w:color="auto"/>
              <w:bottom w:val="single" w:sz="4" w:space="0" w:color="auto"/>
              <w:right w:val="single" w:sz="4" w:space="0" w:color="auto"/>
            </w:tcBorders>
          </w:tcPr>
          <w:p w14:paraId="6A67B5E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B9845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CF8ED7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F5C4E7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13.16</w:t>
            </w:r>
          </w:p>
        </w:tc>
        <w:tc>
          <w:tcPr>
            <w:tcW w:w="2268" w:type="dxa"/>
            <w:tcBorders>
              <w:left w:val="single" w:sz="4" w:space="0" w:color="auto"/>
              <w:right w:val="single" w:sz="4" w:space="0" w:color="auto"/>
            </w:tcBorders>
          </w:tcPr>
          <w:p w14:paraId="733B7F2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C88E28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Эффективное время работы, часов</w:t>
            </w:r>
          </w:p>
        </w:tc>
        <w:tc>
          <w:tcPr>
            <w:tcW w:w="2126" w:type="dxa"/>
            <w:tcBorders>
              <w:top w:val="single" w:sz="4" w:space="0" w:color="auto"/>
              <w:left w:val="single" w:sz="4" w:space="0" w:color="auto"/>
              <w:bottom w:val="single" w:sz="4" w:space="0" w:color="auto"/>
              <w:right w:val="single" w:sz="4" w:space="0" w:color="auto"/>
            </w:tcBorders>
            <w:vAlign w:val="center"/>
          </w:tcPr>
          <w:p w14:paraId="3A67A1F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24</w:t>
            </w:r>
          </w:p>
        </w:tc>
        <w:tc>
          <w:tcPr>
            <w:tcW w:w="1843" w:type="dxa"/>
            <w:tcBorders>
              <w:top w:val="single" w:sz="4" w:space="0" w:color="auto"/>
              <w:left w:val="single" w:sz="4" w:space="0" w:color="auto"/>
              <w:bottom w:val="single" w:sz="4" w:space="0" w:color="auto"/>
              <w:right w:val="single" w:sz="4" w:space="0" w:color="auto"/>
            </w:tcBorders>
          </w:tcPr>
          <w:p w14:paraId="34BD9F2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98E8E6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D99637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4BAB9FC"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14</w:t>
            </w:r>
          </w:p>
        </w:tc>
        <w:tc>
          <w:tcPr>
            <w:tcW w:w="2268" w:type="dxa"/>
            <w:vMerge w:val="restart"/>
            <w:tcBorders>
              <w:top w:val="single" w:sz="4" w:space="0" w:color="auto"/>
              <w:left w:val="single" w:sz="4" w:space="0" w:color="auto"/>
              <w:right w:val="single" w:sz="4" w:space="0" w:color="auto"/>
            </w:tcBorders>
          </w:tcPr>
          <w:p w14:paraId="5A7DC48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Дыхательный </w:t>
            </w:r>
            <w:proofErr w:type="spellStart"/>
            <w:r w:rsidRPr="009B635A">
              <w:rPr>
                <w:rFonts w:ascii="Times New Roman" w:eastAsia="Times New Roman" w:hAnsi="Times New Roman" w:cs="Times New Roman"/>
                <w:b/>
                <w:bCs/>
                <w:sz w:val="20"/>
                <w:szCs w:val="20"/>
              </w:rPr>
              <w:t>вирусо</w:t>
            </w:r>
            <w:proofErr w:type="spellEnd"/>
            <w:r w:rsidRPr="009B635A">
              <w:rPr>
                <w:rFonts w:ascii="Times New Roman" w:eastAsia="Times New Roman" w:hAnsi="Times New Roman" w:cs="Times New Roman"/>
                <w:b/>
                <w:bCs/>
                <w:sz w:val="20"/>
                <w:szCs w:val="20"/>
              </w:rPr>
              <w:t>-бактериальный фильтр</w:t>
            </w:r>
          </w:p>
          <w:p w14:paraId="25E92990"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7CEC4DD4"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225 </w:t>
            </w:r>
            <w:proofErr w:type="spellStart"/>
            <w:r w:rsidRPr="009B635A">
              <w:rPr>
                <w:rFonts w:ascii="Times New Roman" w:eastAsia="Times New Roman" w:hAnsi="Times New Roman" w:cs="Times New Roman"/>
                <w:b/>
                <w:bCs/>
                <w:sz w:val="20"/>
                <w:szCs w:val="20"/>
              </w:rPr>
              <w:t>шт</w:t>
            </w:r>
            <w:proofErr w:type="spellEnd"/>
          </w:p>
          <w:p w14:paraId="1072BA0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C57435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ABEF4D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C3913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BA755F4"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04FB3B0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089560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14.1</w:t>
            </w:r>
          </w:p>
        </w:tc>
        <w:tc>
          <w:tcPr>
            <w:tcW w:w="2268" w:type="dxa"/>
            <w:vMerge/>
            <w:tcBorders>
              <w:left w:val="single" w:sz="4" w:space="0" w:color="auto"/>
              <w:right w:val="single" w:sz="4" w:space="0" w:color="auto"/>
            </w:tcBorders>
          </w:tcPr>
          <w:p w14:paraId="3FB6DC5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52F77C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Назначение, область применения </w:t>
            </w:r>
          </w:p>
        </w:tc>
        <w:tc>
          <w:tcPr>
            <w:tcW w:w="2126" w:type="dxa"/>
            <w:tcBorders>
              <w:top w:val="single" w:sz="4" w:space="0" w:color="auto"/>
              <w:left w:val="single" w:sz="4" w:space="0" w:color="auto"/>
              <w:bottom w:val="single" w:sz="4" w:space="0" w:color="auto"/>
              <w:right w:val="single" w:sz="4" w:space="0" w:color="auto"/>
            </w:tcBorders>
            <w:vAlign w:val="center"/>
          </w:tcPr>
          <w:p w14:paraId="6912F16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Назначение защита пациента, персонала, аппаратуры в дыхательных и анестезиологических контурах, для взрослых</w:t>
            </w:r>
          </w:p>
        </w:tc>
        <w:tc>
          <w:tcPr>
            <w:tcW w:w="1843" w:type="dxa"/>
            <w:tcBorders>
              <w:top w:val="single" w:sz="4" w:space="0" w:color="auto"/>
              <w:left w:val="single" w:sz="4" w:space="0" w:color="auto"/>
              <w:bottom w:val="single" w:sz="4" w:space="0" w:color="auto"/>
              <w:right w:val="single" w:sz="4" w:space="0" w:color="auto"/>
            </w:tcBorders>
          </w:tcPr>
          <w:p w14:paraId="16C3A34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A5CCB9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5F3C81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514F10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14.2</w:t>
            </w:r>
          </w:p>
          <w:p w14:paraId="7F6EB5A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vMerge/>
            <w:tcBorders>
              <w:left w:val="single" w:sz="4" w:space="0" w:color="auto"/>
              <w:right w:val="single" w:sz="4" w:space="0" w:color="auto"/>
            </w:tcBorders>
          </w:tcPr>
          <w:p w14:paraId="553C0FB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C342BC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прозрачный корпус</w:t>
            </w:r>
          </w:p>
        </w:tc>
        <w:tc>
          <w:tcPr>
            <w:tcW w:w="2126" w:type="dxa"/>
            <w:tcBorders>
              <w:top w:val="single" w:sz="4" w:space="0" w:color="auto"/>
              <w:left w:val="single" w:sz="4" w:space="0" w:color="auto"/>
              <w:bottom w:val="single" w:sz="4" w:space="0" w:color="auto"/>
              <w:right w:val="single" w:sz="4" w:space="0" w:color="auto"/>
            </w:tcBorders>
            <w:vAlign w:val="center"/>
          </w:tcPr>
          <w:p w14:paraId="78818AD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CB8A15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2125FD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5DDEE0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451216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14.3</w:t>
            </w:r>
          </w:p>
        </w:tc>
        <w:tc>
          <w:tcPr>
            <w:tcW w:w="2268" w:type="dxa"/>
            <w:vMerge/>
            <w:tcBorders>
              <w:left w:val="single" w:sz="4" w:space="0" w:color="auto"/>
              <w:right w:val="single" w:sz="4" w:space="0" w:color="auto"/>
            </w:tcBorders>
          </w:tcPr>
          <w:p w14:paraId="277B6BF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4E9029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фильтрующая мембрана электростатическая</w:t>
            </w:r>
          </w:p>
        </w:tc>
        <w:tc>
          <w:tcPr>
            <w:tcW w:w="2126" w:type="dxa"/>
            <w:tcBorders>
              <w:top w:val="single" w:sz="4" w:space="0" w:color="auto"/>
              <w:left w:val="single" w:sz="4" w:space="0" w:color="auto"/>
              <w:bottom w:val="single" w:sz="4" w:space="0" w:color="auto"/>
              <w:right w:val="single" w:sz="4" w:space="0" w:color="auto"/>
            </w:tcBorders>
            <w:vAlign w:val="center"/>
          </w:tcPr>
          <w:p w14:paraId="3A157FB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5D0C0E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484633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FD1E51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E02126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14.4</w:t>
            </w:r>
          </w:p>
        </w:tc>
        <w:tc>
          <w:tcPr>
            <w:tcW w:w="2268" w:type="dxa"/>
            <w:vMerge/>
            <w:tcBorders>
              <w:left w:val="single" w:sz="4" w:space="0" w:color="auto"/>
              <w:right w:val="single" w:sz="4" w:space="0" w:color="auto"/>
            </w:tcBorders>
          </w:tcPr>
          <w:p w14:paraId="5088132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F53283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антиокклюзионный</w:t>
            </w:r>
            <w:proofErr w:type="spellEnd"/>
            <w:r w:rsidRPr="009B635A">
              <w:rPr>
                <w:rFonts w:ascii="Times New Roman" w:eastAsia="Calibri" w:hAnsi="Times New Roman" w:cs="Times New Roman"/>
                <w:sz w:val="20"/>
                <w:szCs w:val="20"/>
              </w:rPr>
              <w:t xml:space="preserve"> механизм</w:t>
            </w:r>
          </w:p>
        </w:tc>
        <w:tc>
          <w:tcPr>
            <w:tcW w:w="2126" w:type="dxa"/>
            <w:tcBorders>
              <w:top w:val="single" w:sz="4" w:space="0" w:color="auto"/>
              <w:left w:val="single" w:sz="4" w:space="0" w:color="auto"/>
              <w:bottom w:val="single" w:sz="4" w:space="0" w:color="auto"/>
              <w:right w:val="single" w:sz="4" w:space="0" w:color="auto"/>
            </w:tcBorders>
            <w:vAlign w:val="center"/>
          </w:tcPr>
          <w:p w14:paraId="043B960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CF7A3F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35B477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781BEF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24D9D8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14.5</w:t>
            </w:r>
          </w:p>
        </w:tc>
        <w:tc>
          <w:tcPr>
            <w:tcW w:w="2268" w:type="dxa"/>
            <w:vMerge/>
            <w:tcBorders>
              <w:left w:val="single" w:sz="4" w:space="0" w:color="auto"/>
              <w:right w:val="single" w:sz="4" w:space="0" w:color="auto"/>
            </w:tcBorders>
          </w:tcPr>
          <w:p w14:paraId="06A15AE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7280F8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внутренние ламели на корпусе</w:t>
            </w:r>
          </w:p>
        </w:tc>
        <w:tc>
          <w:tcPr>
            <w:tcW w:w="2126" w:type="dxa"/>
            <w:tcBorders>
              <w:top w:val="single" w:sz="4" w:space="0" w:color="auto"/>
              <w:left w:val="single" w:sz="4" w:space="0" w:color="auto"/>
              <w:bottom w:val="single" w:sz="4" w:space="0" w:color="auto"/>
              <w:right w:val="single" w:sz="4" w:space="0" w:color="auto"/>
            </w:tcBorders>
            <w:vAlign w:val="center"/>
          </w:tcPr>
          <w:p w14:paraId="56E7905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C98662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D93507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2EE3D1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787E13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14.6</w:t>
            </w:r>
          </w:p>
        </w:tc>
        <w:tc>
          <w:tcPr>
            <w:tcW w:w="2268" w:type="dxa"/>
            <w:vMerge/>
            <w:tcBorders>
              <w:left w:val="single" w:sz="4" w:space="0" w:color="auto"/>
              <w:right w:val="single" w:sz="4" w:space="0" w:color="auto"/>
            </w:tcBorders>
          </w:tcPr>
          <w:p w14:paraId="72D90DB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BF031E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диффузор распределения потока:</w:t>
            </w:r>
          </w:p>
        </w:tc>
        <w:tc>
          <w:tcPr>
            <w:tcW w:w="2126" w:type="dxa"/>
            <w:tcBorders>
              <w:top w:val="single" w:sz="4" w:space="0" w:color="auto"/>
              <w:left w:val="single" w:sz="4" w:space="0" w:color="auto"/>
              <w:bottom w:val="single" w:sz="4" w:space="0" w:color="auto"/>
              <w:right w:val="single" w:sz="4" w:space="0" w:color="auto"/>
            </w:tcBorders>
            <w:vAlign w:val="center"/>
          </w:tcPr>
          <w:p w14:paraId="18B7075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0A0823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8AF94D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75D4A0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8ABA48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14.6.1</w:t>
            </w:r>
          </w:p>
        </w:tc>
        <w:tc>
          <w:tcPr>
            <w:tcW w:w="2268" w:type="dxa"/>
            <w:vMerge/>
            <w:tcBorders>
              <w:left w:val="single" w:sz="4" w:space="0" w:color="auto"/>
              <w:right w:val="single" w:sz="4" w:space="0" w:color="auto"/>
            </w:tcBorders>
          </w:tcPr>
          <w:p w14:paraId="6BD2C55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FE8E0B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порт для газоанализа с </w:t>
            </w:r>
            <w:proofErr w:type="spellStart"/>
            <w:r w:rsidRPr="009B635A">
              <w:rPr>
                <w:rFonts w:ascii="Times New Roman" w:eastAsia="Calibri" w:hAnsi="Times New Roman" w:cs="Times New Roman"/>
                <w:sz w:val="20"/>
                <w:szCs w:val="20"/>
              </w:rPr>
              <w:t>коннекцией</w:t>
            </w:r>
            <w:proofErr w:type="spellEnd"/>
            <w:r w:rsidRPr="009B635A">
              <w:rPr>
                <w:rFonts w:ascii="Times New Roman" w:eastAsia="Calibri" w:hAnsi="Times New Roman" w:cs="Times New Roman"/>
                <w:sz w:val="20"/>
                <w:szCs w:val="20"/>
              </w:rPr>
              <w:t xml:space="preserve"> </w:t>
            </w:r>
            <w:proofErr w:type="spellStart"/>
            <w:r w:rsidRPr="009B635A">
              <w:rPr>
                <w:rFonts w:ascii="Times New Roman" w:eastAsia="Calibri" w:hAnsi="Times New Roman" w:cs="Times New Roman"/>
                <w:sz w:val="20"/>
                <w:szCs w:val="20"/>
              </w:rPr>
              <w:t>Луер</w:t>
            </w:r>
            <w:proofErr w:type="spellEnd"/>
            <w:r w:rsidRPr="009B635A">
              <w:rPr>
                <w:rFonts w:ascii="Times New Roman" w:eastAsia="Calibri" w:hAnsi="Times New Roman" w:cs="Times New Roman"/>
                <w:sz w:val="20"/>
                <w:szCs w:val="20"/>
              </w:rPr>
              <w:t xml:space="preserve"> </w:t>
            </w:r>
            <w:proofErr w:type="spellStart"/>
            <w:r w:rsidRPr="009B635A">
              <w:rPr>
                <w:rFonts w:ascii="Times New Roman" w:eastAsia="Calibri" w:hAnsi="Times New Roman" w:cs="Times New Roman"/>
                <w:sz w:val="20"/>
                <w:szCs w:val="20"/>
              </w:rPr>
              <w:t>Лок</w:t>
            </w:r>
            <w:proofErr w:type="spellEnd"/>
            <w:r w:rsidRPr="009B635A">
              <w:rPr>
                <w:rFonts w:ascii="Times New Roman" w:eastAsia="Calibri" w:hAnsi="Times New Roman" w:cs="Times New Roman"/>
                <w:sz w:val="20"/>
                <w:szCs w:val="20"/>
              </w:rPr>
              <w:t xml:space="preserve"> с герметизирующим колпачком</w:t>
            </w:r>
          </w:p>
        </w:tc>
        <w:tc>
          <w:tcPr>
            <w:tcW w:w="2126" w:type="dxa"/>
            <w:tcBorders>
              <w:top w:val="single" w:sz="4" w:space="0" w:color="auto"/>
              <w:left w:val="single" w:sz="4" w:space="0" w:color="auto"/>
              <w:bottom w:val="single" w:sz="4" w:space="0" w:color="auto"/>
              <w:right w:val="single" w:sz="4" w:space="0" w:color="auto"/>
            </w:tcBorders>
            <w:vAlign w:val="center"/>
          </w:tcPr>
          <w:p w14:paraId="74008A3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3C253D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1182C0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321CBE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0EEC23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14.6.2</w:t>
            </w:r>
          </w:p>
        </w:tc>
        <w:tc>
          <w:tcPr>
            <w:tcW w:w="2268" w:type="dxa"/>
            <w:vMerge/>
            <w:tcBorders>
              <w:left w:val="single" w:sz="4" w:space="0" w:color="auto"/>
              <w:right w:val="single" w:sz="4" w:space="0" w:color="auto"/>
            </w:tcBorders>
          </w:tcPr>
          <w:p w14:paraId="729CBA2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19F2B2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гофрированный соединитель угловой в комплекте</w:t>
            </w:r>
          </w:p>
        </w:tc>
        <w:tc>
          <w:tcPr>
            <w:tcW w:w="2126" w:type="dxa"/>
            <w:tcBorders>
              <w:top w:val="single" w:sz="4" w:space="0" w:color="auto"/>
              <w:left w:val="single" w:sz="4" w:space="0" w:color="auto"/>
              <w:bottom w:val="single" w:sz="4" w:space="0" w:color="auto"/>
              <w:right w:val="single" w:sz="4" w:space="0" w:color="auto"/>
            </w:tcBorders>
            <w:vAlign w:val="center"/>
          </w:tcPr>
          <w:p w14:paraId="5247A36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1557D2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7AEACA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520348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297F28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14.6.3</w:t>
            </w:r>
          </w:p>
        </w:tc>
        <w:tc>
          <w:tcPr>
            <w:tcW w:w="2268" w:type="dxa"/>
            <w:vMerge/>
            <w:tcBorders>
              <w:left w:val="single" w:sz="4" w:space="0" w:color="auto"/>
              <w:right w:val="single" w:sz="4" w:space="0" w:color="auto"/>
            </w:tcBorders>
          </w:tcPr>
          <w:p w14:paraId="0A3ED7F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7EFF2C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Соединение: 22F-15M</w:t>
            </w:r>
          </w:p>
        </w:tc>
        <w:tc>
          <w:tcPr>
            <w:tcW w:w="2126" w:type="dxa"/>
            <w:tcBorders>
              <w:top w:val="single" w:sz="4" w:space="0" w:color="auto"/>
              <w:left w:val="single" w:sz="4" w:space="0" w:color="auto"/>
              <w:bottom w:val="single" w:sz="4" w:space="0" w:color="auto"/>
              <w:right w:val="single" w:sz="4" w:space="0" w:color="auto"/>
            </w:tcBorders>
            <w:vAlign w:val="center"/>
          </w:tcPr>
          <w:p w14:paraId="3B4274A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F82A7E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27106D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3026DF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F8D0C3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14.7</w:t>
            </w:r>
          </w:p>
        </w:tc>
        <w:tc>
          <w:tcPr>
            <w:tcW w:w="2268" w:type="dxa"/>
            <w:vMerge/>
            <w:tcBorders>
              <w:left w:val="single" w:sz="4" w:space="0" w:color="auto"/>
              <w:right w:val="single" w:sz="4" w:space="0" w:color="auto"/>
            </w:tcBorders>
          </w:tcPr>
          <w:p w14:paraId="711B8C8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8E9EC8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Соединение: 22M-15F</w:t>
            </w:r>
          </w:p>
        </w:tc>
        <w:tc>
          <w:tcPr>
            <w:tcW w:w="2126" w:type="dxa"/>
            <w:tcBorders>
              <w:top w:val="single" w:sz="4" w:space="0" w:color="auto"/>
              <w:left w:val="single" w:sz="4" w:space="0" w:color="auto"/>
              <w:bottom w:val="single" w:sz="4" w:space="0" w:color="auto"/>
              <w:right w:val="single" w:sz="4" w:space="0" w:color="auto"/>
            </w:tcBorders>
            <w:vAlign w:val="center"/>
          </w:tcPr>
          <w:p w14:paraId="5123012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6F1264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C55CF6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830FB6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F40BA5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14.8</w:t>
            </w:r>
          </w:p>
        </w:tc>
        <w:tc>
          <w:tcPr>
            <w:tcW w:w="2268" w:type="dxa"/>
            <w:vMerge/>
            <w:tcBorders>
              <w:left w:val="single" w:sz="4" w:space="0" w:color="auto"/>
              <w:right w:val="single" w:sz="4" w:space="0" w:color="auto"/>
            </w:tcBorders>
          </w:tcPr>
          <w:p w14:paraId="3139D5A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2C6420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эффективность </w:t>
            </w:r>
            <w:proofErr w:type="gramStart"/>
            <w:r w:rsidRPr="009B635A">
              <w:rPr>
                <w:rFonts w:ascii="Times New Roman" w:eastAsia="Calibri" w:hAnsi="Times New Roman" w:cs="Times New Roman"/>
                <w:sz w:val="20"/>
                <w:szCs w:val="20"/>
              </w:rPr>
              <w:t>фильтрации ,</w:t>
            </w:r>
            <w:proofErr w:type="gramEnd"/>
            <w:r w:rsidRPr="009B635A">
              <w:rPr>
                <w:rFonts w:ascii="Times New Roman" w:eastAsia="Calibri" w:hAnsi="Times New Roman" w:cs="Times New Roman"/>
                <w:sz w:val="20"/>
                <w:szCs w:val="20"/>
              </w:rPr>
              <w:t xml:space="preserve"> % </w:t>
            </w:r>
          </w:p>
        </w:tc>
        <w:tc>
          <w:tcPr>
            <w:tcW w:w="2126" w:type="dxa"/>
            <w:tcBorders>
              <w:top w:val="single" w:sz="4" w:space="0" w:color="auto"/>
              <w:left w:val="single" w:sz="4" w:space="0" w:color="auto"/>
              <w:bottom w:val="single" w:sz="4" w:space="0" w:color="auto"/>
              <w:right w:val="single" w:sz="4" w:space="0" w:color="auto"/>
            </w:tcBorders>
            <w:vAlign w:val="center"/>
          </w:tcPr>
          <w:p w14:paraId="5AE008F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не </w:t>
            </w:r>
            <w:proofErr w:type="gramStart"/>
            <w:r w:rsidRPr="009B635A">
              <w:rPr>
                <w:rFonts w:ascii="Times New Roman" w:eastAsia="Calibri" w:hAnsi="Times New Roman" w:cs="Times New Roman"/>
                <w:sz w:val="20"/>
                <w:szCs w:val="20"/>
              </w:rPr>
              <w:t>менее  99</w:t>
            </w:r>
            <w:proofErr w:type="gramEnd"/>
            <w:r w:rsidRPr="009B635A">
              <w:rPr>
                <w:rFonts w:ascii="Times New Roman" w:eastAsia="Calibri" w:hAnsi="Times New Roman" w:cs="Times New Roman"/>
                <w:sz w:val="20"/>
                <w:szCs w:val="20"/>
              </w:rPr>
              <w:t>.999</w:t>
            </w:r>
          </w:p>
        </w:tc>
        <w:tc>
          <w:tcPr>
            <w:tcW w:w="1843" w:type="dxa"/>
            <w:tcBorders>
              <w:top w:val="single" w:sz="4" w:space="0" w:color="auto"/>
              <w:left w:val="single" w:sz="4" w:space="0" w:color="auto"/>
              <w:bottom w:val="single" w:sz="4" w:space="0" w:color="auto"/>
              <w:right w:val="single" w:sz="4" w:space="0" w:color="auto"/>
            </w:tcBorders>
          </w:tcPr>
          <w:p w14:paraId="5FC5DB2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476448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B59CA5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A29E6B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14.9</w:t>
            </w:r>
          </w:p>
        </w:tc>
        <w:tc>
          <w:tcPr>
            <w:tcW w:w="2268" w:type="dxa"/>
            <w:vMerge/>
            <w:tcBorders>
              <w:left w:val="single" w:sz="4" w:space="0" w:color="auto"/>
              <w:right w:val="single" w:sz="4" w:space="0" w:color="auto"/>
            </w:tcBorders>
          </w:tcPr>
          <w:p w14:paraId="14844F0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2D8658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сопротивление потоку (30л/мин) см водного столба</w:t>
            </w:r>
          </w:p>
        </w:tc>
        <w:tc>
          <w:tcPr>
            <w:tcW w:w="2126" w:type="dxa"/>
            <w:tcBorders>
              <w:top w:val="single" w:sz="4" w:space="0" w:color="auto"/>
              <w:left w:val="single" w:sz="4" w:space="0" w:color="auto"/>
              <w:bottom w:val="single" w:sz="4" w:space="0" w:color="auto"/>
              <w:right w:val="single" w:sz="4" w:space="0" w:color="auto"/>
            </w:tcBorders>
            <w:vAlign w:val="center"/>
          </w:tcPr>
          <w:p w14:paraId="32BBEFC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0.9</w:t>
            </w:r>
          </w:p>
        </w:tc>
        <w:tc>
          <w:tcPr>
            <w:tcW w:w="1843" w:type="dxa"/>
            <w:tcBorders>
              <w:top w:val="single" w:sz="4" w:space="0" w:color="auto"/>
              <w:left w:val="single" w:sz="4" w:space="0" w:color="auto"/>
              <w:bottom w:val="single" w:sz="4" w:space="0" w:color="auto"/>
              <w:right w:val="single" w:sz="4" w:space="0" w:color="auto"/>
            </w:tcBorders>
          </w:tcPr>
          <w:p w14:paraId="6EEA187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5B9FE3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539B22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EB5117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14.10</w:t>
            </w:r>
          </w:p>
        </w:tc>
        <w:tc>
          <w:tcPr>
            <w:tcW w:w="2268" w:type="dxa"/>
            <w:vMerge/>
            <w:tcBorders>
              <w:left w:val="single" w:sz="4" w:space="0" w:color="auto"/>
              <w:right w:val="single" w:sz="4" w:space="0" w:color="auto"/>
            </w:tcBorders>
          </w:tcPr>
          <w:p w14:paraId="336C381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9B0517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Объем, мл</w:t>
            </w:r>
          </w:p>
        </w:tc>
        <w:tc>
          <w:tcPr>
            <w:tcW w:w="2126" w:type="dxa"/>
            <w:tcBorders>
              <w:top w:val="single" w:sz="4" w:space="0" w:color="auto"/>
              <w:left w:val="single" w:sz="4" w:space="0" w:color="auto"/>
              <w:bottom w:val="single" w:sz="4" w:space="0" w:color="auto"/>
              <w:right w:val="single" w:sz="4" w:space="0" w:color="auto"/>
            </w:tcBorders>
            <w:vAlign w:val="center"/>
          </w:tcPr>
          <w:p w14:paraId="5C32729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60</w:t>
            </w:r>
          </w:p>
        </w:tc>
        <w:tc>
          <w:tcPr>
            <w:tcW w:w="1843" w:type="dxa"/>
            <w:tcBorders>
              <w:top w:val="single" w:sz="4" w:space="0" w:color="auto"/>
              <w:left w:val="single" w:sz="4" w:space="0" w:color="auto"/>
              <w:bottom w:val="single" w:sz="4" w:space="0" w:color="auto"/>
              <w:right w:val="single" w:sz="4" w:space="0" w:color="auto"/>
            </w:tcBorders>
          </w:tcPr>
          <w:p w14:paraId="1663BAD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B03A0B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336360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174269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14.11</w:t>
            </w:r>
          </w:p>
        </w:tc>
        <w:tc>
          <w:tcPr>
            <w:tcW w:w="2268" w:type="dxa"/>
            <w:vMerge/>
            <w:tcBorders>
              <w:left w:val="single" w:sz="4" w:space="0" w:color="auto"/>
              <w:right w:val="single" w:sz="4" w:space="0" w:color="auto"/>
            </w:tcBorders>
          </w:tcPr>
          <w:p w14:paraId="4FF9069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F7F586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Масса, г</w:t>
            </w:r>
          </w:p>
        </w:tc>
        <w:tc>
          <w:tcPr>
            <w:tcW w:w="2126" w:type="dxa"/>
            <w:tcBorders>
              <w:top w:val="single" w:sz="4" w:space="0" w:color="auto"/>
              <w:left w:val="single" w:sz="4" w:space="0" w:color="auto"/>
              <w:bottom w:val="single" w:sz="4" w:space="0" w:color="auto"/>
              <w:right w:val="single" w:sz="4" w:space="0" w:color="auto"/>
            </w:tcBorders>
            <w:vAlign w:val="center"/>
          </w:tcPr>
          <w:p w14:paraId="736F371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28</w:t>
            </w:r>
          </w:p>
        </w:tc>
        <w:tc>
          <w:tcPr>
            <w:tcW w:w="1843" w:type="dxa"/>
            <w:tcBorders>
              <w:top w:val="single" w:sz="4" w:space="0" w:color="auto"/>
              <w:left w:val="single" w:sz="4" w:space="0" w:color="auto"/>
              <w:bottom w:val="single" w:sz="4" w:space="0" w:color="auto"/>
              <w:right w:val="single" w:sz="4" w:space="0" w:color="auto"/>
            </w:tcBorders>
          </w:tcPr>
          <w:p w14:paraId="0CA0643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03242B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AFDDE0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1C48D2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14.12</w:t>
            </w:r>
          </w:p>
        </w:tc>
        <w:tc>
          <w:tcPr>
            <w:tcW w:w="2268" w:type="dxa"/>
            <w:vMerge/>
            <w:tcBorders>
              <w:left w:val="single" w:sz="4" w:space="0" w:color="auto"/>
              <w:right w:val="single" w:sz="4" w:space="0" w:color="auto"/>
            </w:tcBorders>
          </w:tcPr>
          <w:p w14:paraId="1C68FAA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263889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Объем, мл</w:t>
            </w:r>
          </w:p>
        </w:tc>
        <w:tc>
          <w:tcPr>
            <w:tcW w:w="2126" w:type="dxa"/>
            <w:tcBorders>
              <w:top w:val="single" w:sz="4" w:space="0" w:color="auto"/>
              <w:left w:val="single" w:sz="4" w:space="0" w:color="auto"/>
              <w:bottom w:val="single" w:sz="4" w:space="0" w:color="auto"/>
              <w:right w:val="single" w:sz="4" w:space="0" w:color="auto"/>
            </w:tcBorders>
            <w:vAlign w:val="center"/>
          </w:tcPr>
          <w:p w14:paraId="3F7BF91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150</w:t>
            </w:r>
          </w:p>
        </w:tc>
        <w:tc>
          <w:tcPr>
            <w:tcW w:w="1843" w:type="dxa"/>
            <w:tcBorders>
              <w:top w:val="single" w:sz="4" w:space="0" w:color="auto"/>
              <w:left w:val="single" w:sz="4" w:space="0" w:color="auto"/>
              <w:bottom w:val="single" w:sz="4" w:space="0" w:color="auto"/>
              <w:right w:val="single" w:sz="4" w:space="0" w:color="auto"/>
            </w:tcBorders>
          </w:tcPr>
          <w:p w14:paraId="121011A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D82B8F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F19078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83A87C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15.13</w:t>
            </w:r>
          </w:p>
        </w:tc>
        <w:tc>
          <w:tcPr>
            <w:tcW w:w="2268" w:type="dxa"/>
            <w:vMerge/>
            <w:tcBorders>
              <w:left w:val="single" w:sz="4" w:space="0" w:color="auto"/>
              <w:right w:val="single" w:sz="4" w:space="0" w:color="auto"/>
            </w:tcBorders>
          </w:tcPr>
          <w:p w14:paraId="6877DF2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9B85FF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Эффективное время работы, часов</w:t>
            </w:r>
          </w:p>
        </w:tc>
        <w:tc>
          <w:tcPr>
            <w:tcW w:w="2126" w:type="dxa"/>
            <w:tcBorders>
              <w:top w:val="single" w:sz="4" w:space="0" w:color="auto"/>
              <w:left w:val="single" w:sz="4" w:space="0" w:color="auto"/>
              <w:bottom w:val="single" w:sz="4" w:space="0" w:color="auto"/>
              <w:right w:val="single" w:sz="4" w:space="0" w:color="auto"/>
            </w:tcBorders>
            <w:vAlign w:val="center"/>
          </w:tcPr>
          <w:p w14:paraId="1146523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24</w:t>
            </w:r>
          </w:p>
        </w:tc>
        <w:tc>
          <w:tcPr>
            <w:tcW w:w="1843" w:type="dxa"/>
            <w:tcBorders>
              <w:top w:val="single" w:sz="4" w:space="0" w:color="auto"/>
              <w:left w:val="single" w:sz="4" w:space="0" w:color="auto"/>
              <w:bottom w:val="single" w:sz="4" w:space="0" w:color="auto"/>
              <w:right w:val="single" w:sz="4" w:space="0" w:color="auto"/>
            </w:tcBorders>
          </w:tcPr>
          <w:p w14:paraId="51CBAB8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D80BE8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40FEFF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E425D0C"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15</w:t>
            </w:r>
          </w:p>
        </w:tc>
        <w:tc>
          <w:tcPr>
            <w:tcW w:w="2268" w:type="dxa"/>
            <w:vMerge w:val="restart"/>
            <w:tcBorders>
              <w:top w:val="single" w:sz="4" w:space="0" w:color="auto"/>
              <w:left w:val="single" w:sz="4" w:space="0" w:color="auto"/>
              <w:right w:val="single" w:sz="4" w:space="0" w:color="auto"/>
            </w:tcBorders>
          </w:tcPr>
          <w:p w14:paraId="72F86621"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Аэрозольная маска </w:t>
            </w:r>
          </w:p>
          <w:p w14:paraId="3E72F8D9"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5BC17638"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27E136EF"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Кол-во 263 шт.</w:t>
            </w:r>
          </w:p>
          <w:p w14:paraId="06053A95"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1A50BB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Назначение, область применения аэрозольная и кислородная терапия.</w:t>
            </w:r>
          </w:p>
        </w:tc>
        <w:tc>
          <w:tcPr>
            <w:tcW w:w="2126" w:type="dxa"/>
            <w:tcBorders>
              <w:top w:val="single" w:sz="4" w:space="0" w:color="auto"/>
              <w:left w:val="single" w:sz="4" w:space="0" w:color="auto"/>
              <w:bottom w:val="single" w:sz="4" w:space="0" w:color="auto"/>
              <w:right w:val="single" w:sz="4" w:space="0" w:color="auto"/>
            </w:tcBorders>
            <w:vAlign w:val="center"/>
          </w:tcPr>
          <w:p w14:paraId="03C058E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051F90C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702DE1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F4C540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27623C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15.1</w:t>
            </w:r>
          </w:p>
        </w:tc>
        <w:tc>
          <w:tcPr>
            <w:tcW w:w="2268" w:type="dxa"/>
            <w:vMerge/>
            <w:tcBorders>
              <w:left w:val="single" w:sz="4" w:space="0" w:color="auto"/>
              <w:right w:val="single" w:sz="4" w:space="0" w:color="auto"/>
            </w:tcBorders>
          </w:tcPr>
          <w:p w14:paraId="69489BC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18E255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прозрачный корпус маски</w:t>
            </w:r>
          </w:p>
        </w:tc>
        <w:tc>
          <w:tcPr>
            <w:tcW w:w="2126" w:type="dxa"/>
            <w:tcBorders>
              <w:top w:val="single" w:sz="4" w:space="0" w:color="auto"/>
              <w:left w:val="single" w:sz="4" w:space="0" w:color="auto"/>
              <w:bottom w:val="single" w:sz="4" w:space="0" w:color="auto"/>
              <w:right w:val="single" w:sz="4" w:space="0" w:color="auto"/>
            </w:tcBorders>
            <w:vAlign w:val="center"/>
          </w:tcPr>
          <w:p w14:paraId="653B964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A02196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D959A4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939D7C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E419B3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15.2</w:t>
            </w:r>
          </w:p>
          <w:p w14:paraId="15EB754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vMerge/>
            <w:tcBorders>
              <w:left w:val="single" w:sz="4" w:space="0" w:color="auto"/>
              <w:right w:val="single" w:sz="4" w:space="0" w:color="auto"/>
            </w:tcBorders>
          </w:tcPr>
          <w:p w14:paraId="04FDF8E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E42C24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двойная подвижная </w:t>
            </w:r>
            <w:proofErr w:type="spellStart"/>
            <w:r w:rsidRPr="009B635A">
              <w:rPr>
                <w:rFonts w:ascii="Times New Roman" w:eastAsia="Calibri" w:hAnsi="Times New Roman" w:cs="Times New Roman"/>
                <w:sz w:val="20"/>
                <w:szCs w:val="20"/>
              </w:rPr>
              <w:t>силиконизированная</w:t>
            </w:r>
            <w:proofErr w:type="spellEnd"/>
            <w:r w:rsidRPr="009B635A">
              <w:rPr>
                <w:rFonts w:ascii="Times New Roman" w:eastAsia="Calibri" w:hAnsi="Times New Roman" w:cs="Times New Roman"/>
                <w:sz w:val="20"/>
                <w:szCs w:val="20"/>
              </w:rPr>
              <w:t xml:space="preserve"> манжета не закрывает подбородок пациента</w:t>
            </w:r>
          </w:p>
        </w:tc>
        <w:tc>
          <w:tcPr>
            <w:tcW w:w="2126" w:type="dxa"/>
            <w:tcBorders>
              <w:top w:val="single" w:sz="4" w:space="0" w:color="auto"/>
              <w:left w:val="single" w:sz="4" w:space="0" w:color="auto"/>
              <w:bottom w:val="single" w:sz="4" w:space="0" w:color="auto"/>
              <w:right w:val="single" w:sz="4" w:space="0" w:color="auto"/>
            </w:tcBorders>
            <w:vAlign w:val="center"/>
          </w:tcPr>
          <w:p w14:paraId="02233FF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D5A708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19AC30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AD1D79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B1822D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15.3</w:t>
            </w:r>
          </w:p>
        </w:tc>
        <w:tc>
          <w:tcPr>
            <w:tcW w:w="2268" w:type="dxa"/>
            <w:vMerge/>
            <w:tcBorders>
              <w:left w:val="single" w:sz="4" w:space="0" w:color="auto"/>
              <w:right w:val="single" w:sz="4" w:space="0" w:color="auto"/>
            </w:tcBorders>
          </w:tcPr>
          <w:p w14:paraId="47FD96B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68C4AB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двойные боковые прорези на корпусе маски</w:t>
            </w:r>
          </w:p>
        </w:tc>
        <w:tc>
          <w:tcPr>
            <w:tcW w:w="2126" w:type="dxa"/>
            <w:tcBorders>
              <w:top w:val="single" w:sz="4" w:space="0" w:color="auto"/>
              <w:left w:val="single" w:sz="4" w:space="0" w:color="auto"/>
              <w:bottom w:val="single" w:sz="4" w:space="0" w:color="auto"/>
              <w:right w:val="single" w:sz="4" w:space="0" w:color="auto"/>
            </w:tcBorders>
            <w:vAlign w:val="center"/>
          </w:tcPr>
          <w:p w14:paraId="2F1C277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6224B1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CA82CF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AB3847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F49CB1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15.4</w:t>
            </w:r>
          </w:p>
        </w:tc>
        <w:tc>
          <w:tcPr>
            <w:tcW w:w="2268" w:type="dxa"/>
            <w:vMerge/>
            <w:tcBorders>
              <w:left w:val="single" w:sz="4" w:space="0" w:color="auto"/>
              <w:right w:val="single" w:sz="4" w:space="0" w:color="auto"/>
            </w:tcBorders>
          </w:tcPr>
          <w:p w14:paraId="1D00695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3D6662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одинарные прорези на подбородке</w:t>
            </w:r>
          </w:p>
        </w:tc>
        <w:tc>
          <w:tcPr>
            <w:tcW w:w="2126" w:type="dxa"/>
            <w:tcBorders>
              <w:top w:val="single" w:sz="4" w:space="0" w:color="auto"/>
              <w:left w:val="single" w:sz="4" w:space="0" w:color="auto"/>
              <w:bottom w:val="single" w:sz="4" w:space="0" w:color="auto"/>
              <w:right w:val="single" w:sz="4" w:space="0" w:color="auto"/>
            </w:tcBorders>
            <w:vAlign w:val="center"/>
          </w:tcPr>
          <w:p w14:paraId="431ACD4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642CD9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BD6637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FABCEA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3ED527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15.5</w:t>
            </w:r>
          </w:p>
        </w:tc>
        <w:tc>
          <w:tcPr>
            <w:tcW w:w="2268" w:type="dxa"/>
            <w:vMerge/>
            <w:tcBorders>
              <w:left w:val="single" w:sz="4" w:space="0" w:color="auto"/>
              <w:right w:val="single" w:sz="4" w:space="0" w:color="auto"/>
            </w:tcBorders>
          </w:tcPr>
          <w:p w14:paraId="4280C65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146CDA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Коннектор 22М</w:t>
            </w:r>
          </w:p>
        </w:tc>
        <w:tc>
          <w:tcPr>
            <w:tcW w:w="2126" w:type="dxa"/>
            <w:tcBorders>
              <w:top w:val="single" w:sz="4" w:space="0" w:color="auto"/>
              <w:left w:val="single" w:sz="4" w:space="0" w:color="auto"/>
              <w:bottom w:val="single" w:sz="4" w:space="0" w:color="auto"/>
              <w:right w:val="single" w:sz="4" w:space="0" w:color="auto"/>
            </w:tcBorders>
            <w:vAlign w:val="center"/>
          </w:tcPr>
          <w:p w14:paraId="744C60C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129755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E87ED6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EEC068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D24B48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15.6</w:t>
            </w:r>
          </w:p>
        </w:tc>
        <w:tc>
          <w:tcPr>
            <w:tcW w:w="2268" w:type="dxa"/>
            <w:vMerge/>
            <w:tcBorders>
              <w:left w:val="single" w:sz="4" w:space="0" w:color="auto"/>
              <w:right w:val="single" w:sz="4" w:space="0" w:color="auto"/>
            </w:tcBorders>
          </w:tcPr>
          <w:p w14:paraId="642DF47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2090C4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Материал не содержит ПВХ</w:t>
            </w:r>
          </w:p>
        </w:tc>
        <w:tc>
          <w:tcPr>
            <w:tcW w:w="2126" w:type="dxa"/>
            <w:tcBorders>
              <w:top w:val="single" w:sz="4" w:space="0" w:color="auto"/>
              <w:left w:val="single" w:sz="4" w:space="0" w:color="auto"/>
              <w:bottom w:val="single" w:sz="4" w:space="0" w:color="auto"/>
              <w:right w:val="single" w:sz="4" w:space="0" w:color="auto"/>
            </w:tcBorders>
            <w:vAlign w:val="center"/>
          </w:tcPr>
          <w:p w14:paraId="40296B8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00E91B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9F9603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DAF433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FC4256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15.6.1</w:t>
            </w:r>
          </w:p>
        </w:tc>
        <w:tc>
          <w:tcPr>
            <w:tcW w:w="2268" w:type="dxa"/>
            <w:vMerge/>
            <w:tcBorders>
              <w:left w:val="single" w:sz="4" w:space="0" w:color="auto"/>
              <w:right w:val="single" w:sz="4" w:space="0" w:color="auto"/>
            </w:tcBorders>
          </w:tcPr>
          <w:p w14:paraId="72DB42D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09F55C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Упаковка Индивидуальная, стерильная</w:t>
            </w:r>
          </w:p>
        </w:tc>
        <w:tc>
          <w:tcPr>
            <w:tcW w:w="2126" w:type="dxa"/>
            <w:tcBorders>
              <w:top w:val="single" w:sz="4" w:space="0" w:color="auto"/>
              <w:left w:val="single" w:sz="4" w:space="0" w:color="auto"/>
              <w:bottom w:val="single" w:sz="4" w:space="0" w:color="auto"/>
              <w:right w:val="single" w:sz="4" w:space="0" w:color="auto"/>
            </w:tcBorders>
            <w:vAlign w:val="center"/>
          </w:tcPr>
          <w:p w14:paraId="5BAB2EF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1360BA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16AEA6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A75B35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7B3627C"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16</w:t>
            </w:r>
          </w:p>
        </w:tc>
        <w:tc>
          <w:tcPr>
            <w:tcW w:w="2268" w:type="dxa"/>
            <w:vMerge w:val="restart"/>
            <w:tcBorders>
              <w:top w:val="single" w:sz="4" w:space="0" w:color="auto"/>
              <w:left w:val="single" w:sz="4" w:space="0" w:color="auto"/>
              <w:right w:val="single" w:sz="4" w:space="0" w:color="auto"/>
            </w:tcBorders>
          </w:tcPr>
          <w:p w14:paraId="67D61B64"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Канюля назальная стандартная для подачи кислорода</w:t>
            </w:r>
          </w:p>
          <w:p w14:paraId="1BE5BE32"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57BE4919"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32.50.13.110-00005037</w:t>
            </w:r>
          </w:p>
          <w:p w14:paraId="3A07221E"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3EB4B12A"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 xml:space="preserve">Кол-во 238 </w:t>
            </w:r>
            <w:proofErr w:type="spellStart"/>
            <w:r w:rsidRPr="009B635A">
              <w:rPr>
                <w:rFonts w:ascii="Times New Roman" w:eastAsia="Calibri" w:hAnsi="Times New Roman" w:cs="Times New Roman"/>
                <w:b/>
                <w:bCs/>
                <w:sz w:val="20"/>
                <w:szCs w:val="20"/>
              </w:rPr>
              <w:t>шт</w:t>
            </w:r>
            <w:proofErr w:type="spellEnd"/>
          </w:p>
          <w:p w14:paraId="34FD710D"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9E6BC9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3DCCD0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8B29B5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6FD9CD1"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396E13E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06E4AB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16.1</w:t>
            </w:r>
          </w:p>
        </w:tc>
        <w:tc>
          <w:tcPr>
            <w:tcW w:w="2268" w:type="dxa"/>
            <w:vMerge/>
            <w:tcBorders>
              <w:left w:val="single" w:sz="4" w:space="0" w:color="auto"/>
              <w:right w:val="single" w:sz="4" w:space="0" w:color="auto"/>
            </w:tcBorders>
          </w:tcPr>
          <w:p w14:paraId="6235A2E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EB74FE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Нестерильная полужёсткая трубка с наконечником для введения в ноздри пациента, фиксируемая на голове при помощи лямки и предназначенная для подачи кислорода (O2). Это изделие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vAlign w:val="center"/>
          </w:tcPr>
          <w:p w14:paraId="1980746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FFDA0E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70138F5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F5426B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EFF74E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16.2</w:t>
            </w:r>
          </w:p>
        </w:tc>
        <w:tc>
          <w:tcPr>
            <w:tcW w:w="2268" w:type="dxa"/>
            <w:vMerge/>
            <w:tcBorders>
              <w:left w:val="single" w:sz="4" w:space="0" w:color="auto"/>
              <w:right w:val="single" w:sz="4" w:space="0" w:color="auto"/>
            </w:tcBorders>
          </w:tcPr>
          <w:p w14:paraId="39342A1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13F975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Диаметр прозрачного кислородный гибкого продольно-армированного кабеля, мм </w:t>
            </w:r>
          </w:p>
        </w:tc>
        <w:tc>
          <w:tcPr>
            <w:tcW w:w="2126" w:type="dxa"/>
            <w:tcBorders>
              <w:top w:val="single" w:sz="4" w:space="0" w:color="auto"/>
              <w:left w:val="single" w:sz="4" w:space="0" w:color="auto"/>
              <w:bottom w:val="single" w:sz="4" w:space="0" w:color="auto"/>
              <w:right w:val="single" w:sz="4" w:space="0" w:color="auto"/>
            </w:tcBorders>
            <w:vAlign w:val="center"/>
          </w:tcPr>
          <w:p w14:paraId="1F9D960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6</w:t>
            </w:r>
          </w:p>
        </w:tc>
        <w:tc>
          <w:tcPr>
            <w:tcW w:w="1843" w:type="dxa"/>
            <w:tcBorders>
              <w:top w:val="single" w:sz="4" w:space="0" w:color="auto"/>
              <w:left w:val="single" w:sz="4" w:space="0" w:color="auto"/>
              <w:bottom w:val="single" w:sz="4" w:space="0" w:color="auto"/>
              <w:right w:val="single" w:sz="4" w:space="0" w:color="auto"/>
            </w:tcBorders>
          </w:tcPr>
          <w:p w14:paraId="7B9292C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1164B5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ECF912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A5CF39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16.3</w:t>
            </w:r>
          </w:p>
        </w:tc>
        <w:tc>
          <w:tcPr>
            <w:tcW w:w="2268" w:type="dxa"/>
            <w:vMerge/>
            <w:tcBorders>
              <w:left w:val="single" w:sz="4" w:space="0" w:color="auto"/>
              <w:right w:val="single" w:sz="4" w:space="0" w:color="auto"/>
            </w:tcBorders>
          </w:tcPr>
          <w:p w14:paraId="4AFAF1C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8194E8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Длина прозрачного кислородный гибкого продольно-армированного кабеля, м</w:t>
            </w:r>
          </w:p>
        </w:tc>
        <w:tc>
          <w:tcPr>
            <w:tcW w:w="2126" w:type="dxa"/>
            <w:tcBorders>
              <w:top w:val="single" w:sz="4" w:space="0" w:color="auto"/>
              <w:left w:val="single" w:sz="4" w:space="0" w:color="auto"/>
              <w:bottom w:val="single" w:sz="4" w:space="0" w:color="auto"/>
              <w:right w:val="single" w:sz="4" w:space="0" w:color="auto"/>
            </w:tcBorders>
            <w:vAlign w:val="center"/>
          </w:tcPr>
          <w:p w14:paraId="1DE693F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1.8</w:t>
            </w:r>
          </w:p>
        </w:tc>
        <w:tc>
          <w:tcPr>
            <w:tcW w:w="1843" w:type="dxa"/>
            <w:tcBorders>
              <w:top w:val="single" w:sz="4" w:space="0" w:color="auto"/>
              <w:left w:val="single" w:sz="4" w:space="0" w:color="auto"/>
              <w:bottom w:val="single" w:sz="4" w:space="0" w:color="auto"/>
              <w:right w:val="single" w:sz="4" w:space="0" w:color="auto"/>
            </w:tcBorders>
          </w:tcPr>
          <w:p w14:paraId="31C66AE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3FFFE6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2F5DDA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BFF856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16.4</w:t>
            </w:r>
          </w:p>
        </w:tc>
        <w:tc>
          <w:tcPr>
            <w:tcW w:w="2268" w:type="dxa"/>
            <w:vMerge/>
            <w:tcBorders>
              <w:left w:val="single" w:sz="4" w:space="0" w:color="auto"/>
              <w:right w:val="single" w:sz="4" w:space="0" w:color="auto"/>
            </w:tcBorders>
          </w:tcPr>
          <w:p w14:paraId="44AE18F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6006D1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атравматичные</w:t>
            </w:r>
            <w:proofErr w:type="spellEnd"/>
            <w:r w:rsidRPr="009B635A">
              <w:rPr>
                <w:rFonts w:ascii="Times New Roman" w:eastAsia="Calibri" w:hAnsi="Times New Roman" w:cs="Times New Roman"/>
                <w:sz w:val="20"/>
                <w:szCs w:val="20"/>
              </w:rPr>
              <w:t xml:space="preserve"> изогнутые </w:t>
            </w:r>
            <w:proofErr w:type="spellStart"/>
            <w:proofErr w:type="gramStart"/>
            <w:r w:rsidRPr="009B635A">
              <w:rPr>
                <w:rFonts w:ascii="Times New Roman" w:eastAsia="Calibri" w:hAnsi="Times New Roman" w:cs="Times New Roman"/>
                <w:sz w:val="20"/>
                <w:szCs w:val="20"/>
              </w:rPr>
              <w:t>канюли,шт</w:t>
            </w:r>
            <w:proofErr w:type="spellEnd"/>
            <w:r w:rsidRPr="009B635A">
              <w:rPr>
                <w:rFonts w:ascii="Times New Roman" w:eastAsia="Calibri" w:hAnsi="Times New Roman" w:cs="Times New Roman"/>
                <w:sz w:val="20"/>
                <w:szCs w:val="20"/>
              </w:rPr>
              <w:t>.</w:t>
            </w:r>
            <w:proofErr w:type="gramEnd"/>
            <w:r w:rsidRPr="009B635A">
              <w:rPr>
                <w:rFonts w:ascii="Times New Roman" w:eastAsia="Calibri" w:hAnsi="Times New Roman" w:cs="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3966998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2</w:t>
            </w:r>
          </w:p>
        </w:tc>
        <w:tc>
          <w:tcPr>
            <w:tcW w:w="1843" w:type="dxa"/>
            <w:tcBorders>
              <w:top w:val="single" w:sz="4" w:space="0" w:color="auto"/>
              <w:left w:val="single" w:sz="4" w:space="0" w:color="auto"/>
              <w:bottom w:val="single" w:sz="4" w:space="0" w:color="auto"/>
              <w:right w:val="single" w:sz="4" w:space="0" w:color="auto"/>
            </w:tcBorders>
          </w:tcPr>
          <w:p w14:paraId="301D698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36709F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28B604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D4483C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16.5</w:t>
            </w:r>
          </w:p>
        </w:tc>
        <w:tc>
          <w:tcPr>
            <w:tcW w:w="2268" w:type="dxa"/>
            <w:vMerge/>
            <w:tcBorders>
              <w:left w:val="single" w:sz="4" w:space="0" w:color="auto"/>
              <w:right w:val="single" w:sz="4" w:space="0" w:color="auto"/>
            </w:tcBorders>
          </w:tcPr>
          <w:p w14:paraId="087FCFF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A5A27C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gramStart"/>
            <w:r w:rsidRPr="009B635A">
              <w:rPr>
                <w:rFonts w:ascii="Times New Roman" w:eastAsia="Calibri" w:hAnsi="Times New Roman" w:cs="Times New Roman"/>
                <w:sz w:val="20"/>
                <w:szCs w:val="20"/>
              </w:rPr>
              <w:t>Диаметр  коннектора</w:t>
            </w:r>
            <w:proofErr w:type="gramEnd"/>
            <w:r w:rsidRPr="009B635A">
              <w:rPr>
                <w:rFonts w:ascii="Times New Roman" w:eastAsia="Calibri" w:hAnsi="Times New Roman" w:cs="Times New Roman"/>
                <w:sz w:val="20"/>
                <w:szCs w:val="20"/>
              </w:rPr>
              <w:t xml:space="preserve"> кислородного, эластомерный с упорным ободом, мм </w:t>
            </w:r>
          </w:p>
        </w:tc>
        <w:tc>
          <w:tcPr>
            <w:tcW w:w="2126" w:type="dxa"/>
            <w:tcBorders>
              <w:top w:val="single" w:sz="4" w:space="0" w:color="auto"/>
              <w:left w:val="single" w:sz="4" w:space="0" w:color="auto"/>
              <w:bottom w:val="single" w:sz="4" w:space="0" w:color="auto"/>
              <w:right w:val="single" w:sz="4" w:space="0" w:color="auto"/>
            </w:tcBorders>
            <w:vAlign w:val="center"/>
          </w:tcPr>
          <w:p w14:paraId="5FB59A9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6.5</w:t>
            </w:r>
          </w:p>
        </w:tc>
        <w:tc>
          <w:tcPr>
            <w:tcW w:w="1843" w:type="dxa"/>
            <w:tcBorders>
              <w:top w:val="single" w:sz="4" w:space="0" w:color="auto"/>
              <w:left w:val="single" w:sz="4" w:space="0" w:color="auto"/>
              <w:bottom w:val="single" w:sz="4" w:space="0" w:color="auto"/>
              <w:right w:val="single" w:sz="4" w:space="0" w:color="auto"/>
            </w:tcBorders>
          </w:tcPr>
          <w:p w14:paraId="54F9939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5A0BD5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8B17D4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7F9892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16.6.1</w:t>
            </w:r>
          </w:p>
        </w:tc>
        <w:tc>
          <w:tcPr>
            <w:tcW w:w="2268" w:type="dxa"/>
            <w:vMerge/>
            <w:tcBorders>
              <w:left w:val="single" w:sz="4" w:space="0" w:color="auto"/>
              <w:right w:val="single" w:sz="4" w:space="0" w:color="auto"/>
            </w:tcBorders>
          </w:tcPr>
          <w:p w14:paraId="7B0FF66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E6C148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Упаковка Индивидуальная, стерильная</w:t>
            </w:r>
          </w:p>
        </w:tc>
        <w:tc>
          <w:tcPr>
            <w:tcW w:w="2126" w:type="dxa"/>
            <w:tcBorders>
              <w:top w:val="single" w:sz="4" w:space="0" w:color="auto"/>
              <w:left w:val="single" w:sz="4" w:space="0" w:color="auto"/>
              <w:bottom w:val="single" w:sz="4" w:space="0" w:color="auto"/>
              <w:right w:val="single" w:sz="4" w:space="0" w:color="auto"/>
            </w:tcBorders>
            <w:vAlign w:val="center"/>
          </w:tcPr>
          <w:p w14:paraId="035D1DF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65293A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8F70CC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6453A6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C2061AA"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17</w:t>
            </w:r>
          </w:p>
        </w:tc>
        <w:tc>
          <w:tcPr>
            <w:tcW w:w="2268" w:type="dxa"/>
            <w:vMerge w:val="restart"/>
            <w:tcBorders>
              <w:top w:val="single" w:sz="4" w:space="0" w:color="auto"/>
              <w:left w:val="single" w:sz="4" w:space="0" w:color="auto"/>
              <w:right w:val="single" w:sz="4" w:space="0" w:color="auto"/>
            </w:tcBorders>
          </w:tcPr>
          <w:p w14:paraId="614F922B"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 xml:space="preserve">Распылитель аэрозоля трахеобронхиального осаждения </w:t>
            </w:r>
          </w:p>
          <w:p w14:paraId="44A76C8A"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Calibri" w:hAnsi="Times New Roman" w:cs="Times New Roman"/>
                <w:b/>
                <w:bCs/>
                <w:sz w:val="20"/>
                <w:szCs w:val="20"/>
              </w:rPr>
              <w:t xml:space="preserve">Кол-во 38 </w:t>
            </w:r>
            <w:proofErr w:type="spellStart"/>
            <w:r w:rsidRPr="009B635A">
              <w:rPr>
                <w:rFonts w:ascii="Times New Roman" w:eastAsia="Calibri" w:hAnsi="Times New Roman" w:cs="Times New Roman"/>
                <w:b/>
                <w:bCs/>
                <w:sz w:val="20"/>
                <w:szCs w:val="20"/>
              </w:rPr>
              <w:t>шт</w:t>
            </w:r>
            <w:proofErr w:type="spellEnd"/>
          </w:p>
        </w:tc>
        <w:tc>
          <w:tcPr>
            <w:tcW w:w="5386" w:type="dxa"/>
            <w:tcBorders>
              <w:top w:val="single" w:sz="4" w:space="0" w:color="auto"/>
              <w:left w:val="single" w:sz="4" w:space="0" w:color="auto"/>
              <w:bottom w:val="single" w:sz="4" w:space="0" w:color="auto"/>
              <w:right w:val="single" w:sz="4" w:space="0" w:color="auto"/>
            </w:tcBorders>
            <w:vAlign w:val="center"/>
          </w:tcPr>
          <w:p w14:paraId="65FBB9B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5102AD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848955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396ABAE"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238F79F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8DF707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17.1</w:t>
            </w:r>
          </w:p>
        </w:tc>
        <w:tc>
          <w:tcPr>
            <w:tcW w:w="2268" w:type="dxa"/>
            <w:vMerge/>
            <w:tcBorders>
              <w:left w:val="single" w:sz="4" w:space="0" w:color="auto"/>
              <w:right w:val="single" w:sz="4" w:space="0" w:color="auto"/>
            </w:tcBorders>
          </w:tcPr>
          <w:p w14:paraId="0EEB663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7BD410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Назначение, область применения Кислородная и аэрозольная терапия</w:t>
            </w:r>
          </w:p>
        </w:tc>
        <w:tc>
          <w:tcPr>
            <w:tcW w:w="2126" w:type="dxa"/>
            <w:tcBorders>
              <w:top w:val="single" w:sz="4" w:space="0" w:color="auto"/>
              <w:left w:val="single" w:sz="4" w:space="0" w:color="auto"/>
              <w:bottom w:val="single" w:sz="4" w:space="0" w:color="auto"/>
              <w:right w:val="single" w:sz="4" w:space="0" w:color="auto"/>
            </w:tcBorders>
          </w:tcPr>
          <w:p w14:paraId="32742C0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DC96F2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3B9A22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F555B1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2475FA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17.2</w:t>
            </w:r>
          </w:p>
        </w:tc>
        <w:tc>
          <w:tcPr>
            <w:tcW w:w="2268" w:type="dxa"/>
            <w:vMerge/>
            <w:tcBorders>
              <w:left w:val="single" w:sz="4" w:space="0" w:color="auto"/>
              <w:right w:val="single" w:sz="4" w:space="0" w:color="auto"/>
            </w:tcBorders>
          </w:tcPr>
          <w:p w14:paraId="172DA93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DC08BA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Распылитель</w:t>
            </w:r>
            <w:proofErr w:type="gramStart"/>
            <w:r w:rsidRPr="009B635A">
              <w:rPr>
                <w:rFonts w:ascii="Times New Roman" w:eastAsia="Calibri" w:hAnsi="Times New Roman" w:cs="Times New Roman"/>
                <w:sz w:val="20"/>
                <w:szCs w:val="20"/>
              </w:rPr>
              <w:t>-  Для</w:t>
            </w:r>
            <w:proofErr w:type="gramEnd"/>
            <w:r w:rsidRPr="009B635A">
              <w:rPr>
                <w:rFonts w:ascii="Times New Roman" w:eastAsia="Calibri" w:hAnsi="Times New Roman" w:cs="Times New Roman"/>
                <w:sz w:val="20"/>
                <w:szCs w:val="20"/>
              </w:rPr>
              <w:t xml:space="preserve"> трахеобронхиального осаждения при скорости потока 8 л/мин образуется 74% частиц аэрозоля дисперсностью в диапазоне от 2 до 5 мкм, со средним массовым диаметром 3,3 мкм</w:t>
            </w:r>
          </w:p>
        </w:tc>
        <w:tc>
          <w:tcPr>
            <w:tcW w:w="2126" w:type="dxa"/>
            <w:tcBorders>
              <w:top w:val="single" w:sz="4" w:space="0" w:color="auto"/>
              <w:left w:val="single" w:sz="4" w:space="0" w:color="auto"/>
              <w:bottom w:val="single" w:sz="4" w:space="0" w:color="auto"/>
              <w:right w:val="single" w:sz="4" w:space="0" w:color="auto"/>
            </w:tcBorders>
          </w:tcPr>
          <w:p w14:paraId="6EB9564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72F19B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4FA3F2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19BDF0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894435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17.3</w:t>
            </w:r>
          </w:p>
        </w:tc>
        <w:tc>
          <w:tcPr>
            <w:tcW w:w="2268" w:type="dxa"/>
            <w:vMerge/>
            <w:tcBorders>
              <w:left w:val="single" w:sz="4" w:space="0" w:color="auto"/>
              <w:right w:val="single" w:sz="4" w:space="0" w:color="auto"/>
            </w:tcBorders>
          </w:tcPr>
          <w:p w14:paraId="0AE947F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27A87E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Разборная конструкция</w:t>
            </w:r>
          </w:p>
        </w:tc>
        <w:tc>
          <w:tcPr>
            <w:tcW w:w="2126" w:type="dxa"/>
            <w:tcBorders>
              <w:top w:val="single" w:sz="4" w:space="0" w:color="auto"/>
              <w:left w:val="single" w:sz="4" w:space="0" w:color="auto"/>
              <w:bottom w:val="single" w:sz="4" w:space="0" w:color="auto"/>
              <w:right w:val="single" w:sz="4" w:space="0" w:color="auto"/>
            </w:tcBorders>
          </w:tcPr>
          <w:p w14:paraId="21BC731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598592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0A1FE0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423EDF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3C748F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17.4</w:t>
            </w:r>
          </w:p>
        </w:tc>
        <w:tc>
          <w:tcPr>
            <w:tcW w:w="2268" w:type="dxa"/>
            <w:vMerge/>
            <w:tcBorders>
              <w:left w:val="single" w:sz="4" w:space="0" w:color="auto"/>
              <w:right w:val="single" w:sz="4" w:space="0" w:color="auto"/>
            </w:tcBorders>
          </w:tcPr>
          <w:p w14:paraId="0F46DB5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C584CA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Непроливащаяся</w:t>
            </w:r>
            <w:proofErr w:type="spellEnd"/>
            <w:r w:rsidRPr="009B635A">
              <w:rPr>
                <w:rFonts w:ascii="Times New Roman" w:eastAsia="Calibri" w:hAnsi="Times New Roman" w:cs="Times New Roman"/>
                <w:sz w:val="20"/>
                <w:szCs w:val="20"/>
              </w:rPr>
              <w:t xml:space="preserve"> конструкция</w:t>
            </w:r>
          </w:p>
        </w:tc>
        <w:tc>
          <w:tcPr>
            <w:tcW w:w="2126" w:type="dxa"/>
            <w:tcBorders>
              <w:top w:val="single" w:sz="4" w:space="0" w:color="auto"/>
              <w:left w:val="single" w:sz="4" w:space="0" w:color="auto"/>
              <w:bottom w:val="single" w:sz="4" w:space="0" w:color="auto"/>
              <w:right w:val="single" w:sz="4" w:space="0" w:color="auto"/>
            </w:tcBorders>
          </w:tcPr>
          <w:p w14:paraId="52816C2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A1FB51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D731CC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664F6D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16BDC6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17.5</w:t>
            </w:r>
          </w:p>
        </w:tc>
        <w:tc>
          <w:tcPr>
            <w:tcW w:w="2268" w:type="dxa"/>
            <w:vMerge/>
            <w:tcBorders>
              <w:left w:val="single" w:sz="4" w:space="0" w:color="auto"/>
              <w:right w:val="single" w:sz="4" w:space="0" w:color="auto"/>
            </w:tcBorders>
          </w:tcPr>
          <w:p w14:paraId="51F2B7C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7802F4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Кислородный коннектор 6 мм.</w:t>
            </w:r>
          </w:p>
        </w:tc>
        <w:tc>
          <w:tcPr>
            <w:tcW w:w="2126" w:type="dxa"/>
            <w:tcBorders>
              <w:top w:val="single" w:sz="4" w:space="0" w:color="auto"/>
              <w:left w:val="single" w:sz="4" w:space="0" w:color="auto"/>
              <w:bottom w:val="single" w:sz="4" w:space="0" w:color="auto"/>
              <w:right w:val="single" w:sz="4" w:space="0" w:color="auto"/>
            </w:tcBorders>
          </w:tcPr>
          <w:p w14:paraId="3BA240D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A9E124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D2F308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644BBC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A5D990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17.6</w:t>
            </w:r>
          </w:p>
        </w:tc>
        <w:tc>
          <w:tcPr>
            <w:tcW w:w="2268" w:type="dxa"/>
            <w:vMerge/>
            <w:tcBorders>
              <w:left w:val="single" w:sz="4" w:space="0" w:color="auto"/>
              <w:right w:val="single" w:sz="4" w:space="0" w:color="auto"/>
            </w:tcBorders>
          </w:tcPr>
          <w:p w14:paraId="33C55B7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553CD7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Коннектор 22F</w:t>
            </w:r>
          </w:p>
        </w:tc>
        <w:tc>
          <w:tcPr>
            <w:tcW w:w="2126" w:type="dxa"/>
            <w:tcBorders>
              <w:top w:val="single" w:sz="4" w:space="0" w:color="auto"/>
              <w:left w:val="single" w:sz="4" w:space="0" w:color="auto"/>
              <w:bottom w:val="single" w:sz="4" w:space="0" w:color="auto"/>
              <w:right w:val="single" w:sz="4" w:space="0" w:color="auto"/>
            </w:tcBorders>
          </w:tcPr>
          <w:p w14:paraId="6AFDF5C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BCB42F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FD5C07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0616AE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5E42CB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17.6.1</w:t>
            </w:r>
          </w:p>
        </w:tc>
        <w:tc>
          <w:tcPr>
            <w:tcW w:w="2268" w:type="dxa"/>
            <w:vMerge/>
            <w:tcBorders>
              <w:left w:val="single" w:sz="4" w:space="0" w:color="auto"/>
              <w:right w:val="single" w:sz="4" w:space="0" w:color="auto"/>
            </w:tcBorders>
          </w:tcPr>
          <w:p w14:paraId="1D9337A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3CAC1B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Упаковка Индивидуальная, стерильная</w:t>
            </w:r>
          </w:p>
        </w:tc>
        <w:tc>
          <w:tcPr>
            <w:tcW w:w="2126" w:type="dxa"/>
            <w:tcBorders>
              <w:top w:val="single" w:sz="4" w:space="0" w:color="auto"/>
              <w:left w:val="single" w:sz="4" w:space="0" w:color="auto"/>
              <w:bottom w:val="single" w:sz="4" w:space="0" w:color="auto"/>
              <w:right w:val="single" w:sz="4" w:space="0" w:color="auto"/>
            </w:tcBorders>
          </w:tcPr>
          <w:p w14:paraId="0477086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589958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A3B4F6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CD94EB5" w14:textId="77777777" w:rsidTr="00547E84">
        <w:tc>
          <w:tcPr>
            <w:tcW w:w="880" w:type="dxa"/>
            <w:tcBorders>
              <w:top w:val="single" w:sz="4" w:space="0" w:color="auto"/>
              <w:left w:val="single" w:sz="4" w:space="0" w:color="auto"/>
              <w:bottom w:val="single" w:sz="4" w:space="0" w:color="auto"/>
              <w:right w:val="single" w:sz="4" w:space="0" w:color="auto"/>
            </w:tcBorders>
          </w:tcPr>
          <w:p w14:paraId="344EBC8B"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18</w:t>
            </w:r>
          </w:p>
        </w:tc>
        <w:tc>
          <w:tcPr>
            <w:tcW w:w="2268" w:type="dxa"/>
            <w:vMerge w:val="restart"/>
            <w:tcBorders>
              <w:top w:val="single" w:sz="4" w:space="0" w:color="auto"/>
              <w:left w:val="single" w:sz="4" w:space="0" w:color="auto"/>
              <w:right w:val="single" w:sz="4" w:space="0" w:color="auto"/>
            </w:tcBorders>
          </w:tcPr>
          <w:p w14:paraId="4BA3E2CF"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Закрытая аспирационная (</w:t>
            </w:r>
            <w:proofErr w:type="spellStart"/>
            <w:r w:rsidRPr="009B635A">
              <w:rPr>
                <w:rFonts w:ascii="Times New Roman" w:eastAsia="Calibri" w:hAnsi="Times New Roman" w:cs="Times New Roman"/>
                <w:b/>
                <w:bCs/>
                <w:sz w:val="20"/>
                <w:szCs w:val="20"/>
              </w:rPr>
              <w:t>санационная</w:t>
            </w:r>
            <w:proofErr w:type="spellEnd"/>
            <w:r w:rsidRPr="009B635A">
              <w:rPr>
                <w:rFonts w:ascii="Times New Roman" w:eastAsia="Calibri" w:hAnsi="Times New Roman" w:cs="Times New Roman"/>
                <w:b/>
                <w:bCs/>
                <w:sz w:val="20"/>
                <w:szCs w:val="20"/>
              </w:rPr>
              <w:t xml:space="preserve">) система </w:t>
            </w:r>
          </w:p>
          <w:p w14:paraId="6940FDE8"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7D599DE5"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 xml:space="preserve">Кол-во 7 </w:t>
            </w:r>
            <w:proofErr w:type="spellStart"/>
            <w:r w:rsidRPr="009B635A">
              <w:rPr>
                <w:rFonts w:ascii="Times New Roman" w:eastAsia="Calibri" w:hAnsi="Times New Roman" w:cs="Times New Roman"/>
                <w:b/>
                <w:bCs/>
                <w:sz w:val="20"/>
                <w:szCs w:val="20"/>
              </w:rPr>
              <w:t>шт</w:t>
            </w:r>
            <w:proofErr w:type="spellEnd"/>
          </w:p>
        </w:tc>
        <w:tc>
          <w:tcPr>
            <w:tcW w:w="5386" w:type="dxa"/>
            <w:tcBorders>
              <w:top w:val="single" w:sz="4" w:space="0" w:color="auto"/>
              <w:left w:val="single" w:sz="4" w:space="0" w:color="auto"/>
              <w:bottom w:val="single" w:sz="4" w:space="0" w:color="auto"/>
              <w:right w:val="single" w:sz="4" w:space="0" w:color="auto"/>
            </w:tcBorders>
          </w:tcPr>
          <w:p w14:paraId="720B5A9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8A0462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7AF14A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2B88BD6"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54629F3C" w14:textId="77777777" w:rsidTr="00547E84">
        <w:tc>
          <w:tcPr>
            <w:tcW w:w="880" w:type="dxa"/>
            <w:tcBorders>
              <w:top w:val="single" w:sz="4" w:space="0" w:color="auto"/>
              <w:left w:val="single" w:sz="4" w:space="0" w:color="auto"/>
              <w:bottom w:val="single" w:sz="4" w:space="0" w:color="auto"/>
              <w:right w:val="single" w:sz="4" w:space="0" w:color="auto"/>
            </w:tcBorders>
          </w:tcPr>
          <w:p w14:paraId="47AD57E9" w14:textId="549C3534" w:rsidR="00547E84" w:rsidRPr="009B635A" w:rsidRDefault="000A59F1" w:rsidP="00063E40">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7E84" w:rsidRPr="009B635A">
              <w:rPr>
                <w:rFonts w:ascii="Times New Roman" w:eastAsia="Times New Roman" w:hAnsi="Times New Roman" w:cs="Times New Roman"/>
                <w:sz w:val="20"/>
                <w:szCs w:val="20"/>
              </w:rPr>
              <w:t>8.1</w:t>
            </w:r>
          </w:p>
        </w:tc>
        <w:tc>
          <w:tcPr>
            <w:tcW w:w="2268" w:type="dxa"/>
            <w:vMerge/>
            <w:tcBorders>
              <w:left w:val="single" w:sz="4" w:space="0" w:color="auto"/>
              <w:right w:val="single" w:sz="4" w:space="0" w:color="auto"/>
            </w:tcBorders>
          </w:tcPr>
          <w:p w14:paraId="60125D8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3B9B2D1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Назначение, область применения для санации </w:t>
            </w:r>
            <w:proofErr w:type="spellStart"/>
            <w:r w:rsidRPr="009B635A">
              <w:rPr>
                <w:rFonts w:ascii="Times New Roman" w:eastAsia="Calibri" w:hAnsi="Times New Roman" w:cs="Times New Roman"/>
                <w:sz w:val="20"/>
                <w:szCs w:val="20"/>
              </w:rPr>
              <w:t>трахеобронхеального</w:t>
            </w:r>
            <w:proofErr w:type="spellEnd"/>
            <w:r w:rsidRPr="009B635A">
              <w:rPr>
                <w:rFonts w:ascii="Times New Roman" w:eastAsia="Calibri" w:hAnsi="Times New Roman" w:cs="Times New Roman"/>
                <w:sz w:val="20"/>
                <w:szCs w:val="20"/>
              </w:rPr>
              <w:t xml:space="preserve"> дерева во время ИВЛ по закрытой методике без отключения пациента от аппарата ИВЛ</w:t>
            </w:r>
          </w:p>
        </w:tc>
        <w:tc>
          <w:tcPr>
            <w:tcW w:w="2126" w:type="dxa"/>
            <w:tcBorders>
              <w:top w:val="single" w:sz="4" w:space="0" w:color="auto"/>
              <w:left w:val="single" w:sz="4" w:space="0" w:color="auto"/>
              <w:bottom w:val="single" w:sz="4" w:space="0" w:color="auto"/>
              <w:right w:val="single" w:sz="4" w:space="0" w:color="auto"/>
            </w:tcBorders>
            <w:vAlign w:val="center"/>
          </w:tcPr>
          <w:p w14:paraId="4B1D501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E95D3C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4E9475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F6F8B5E" w14:textId="77777777" w:rsidTr="00547E84">
        <w:tc>
          <w:tcPr>
            <w:tcW w:w="880" w:type="dxa"/>
            <w:tcBorders>
              <w:top w:val="single" w:sz="4" w:space="0" w:color="auto"/>
              <w:left w:val="single" w:sz="4" w:space="0" w:color="auto"/>
              <w:bottom w:val="single" w:sz="4" w:space="0" w:color="auto"/>
              <w:right w:val="single" w:sz="4" w:space="0" w:color="auto"/>
            </w:tcBorders>
          </w:tcPr>
          <w:p w14:paraId="6683975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18.2</w:t>
            </w:r>
          </w:p>
        </w:tc>
        <w:tc>
          <w:tcPr>
            <w:tcW w:w="2268" w:type="dxa"/>
            <w:vMerge/>
            <w:tcBorders>
              <w:left w:val="single" w:sz="4" w:space="0" w:color="auto"/>
              <w:right w:val="single" w:sz="4" w:space="0" w:color="auto"/>
            </w:tcBorders>
          </w:tcPr>
          <w:p w14:paraId="6151B69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6D61AA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Аспирационный (</w:t>
            </w:r>
            <w:proofErr w:type="spellStart"/>
            <w:r w:rsidRPr="009B635A">
              <w:rPr>
                <w:rFonts w:ascii="Times New Roman" w:eastAsia="Calibri" w:hAnsi="Times New Roman" w:cs="Times New Roman"/>
                <w:sz w:val="20"/>
                <w:szCs w:val="20"/>
              </w:rPr>
              <w:t>санационный</w:t>
            </w:r>
            <w:proofErr w:type="spellEnd"/>
            <w:r w:rsidRPr="009B635A">
              <w:rPr>
                <w:rFonts w:ascii="Times New Roman" w:eastAsia="Calibri" w:hAnsi="Times New Roman" w:cs="Times New Roman"/>
                <w:sz w:val="20"/>
                <w:szCs w:val="20"/>
              </w:rPr>
              <w:t xml:space="preserve">) катетер закрытого типа, см </w:t>
            </w:r>
          </w:p>
        </w:tc>
        <w:tc>
          <w:tcPr>
            <w:tcW w:w="2126" w:type="dxa"/>
            <w:tcBorders>
              <w:top w:val="single" w:sz="4" w:space="0" w:color="auto"/>
              <w:left w:val="single" w:sz="4" w:space="0" w:color="auto"/>
              <w:bottom w:val="single" w:sz="4" w:space="0" w:color="auto"/>
              <w:right w:val="single" w:sz="4" w:space="0" w:color="auto"/>
            </w:tcBorders>
            <w:vAlign w:val="center"/>
          </w:tcPr>
          <w:p w14:paraId="2EC9CFD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54</w:t>
            </w:r>
          </w:p>
        </w:tc>
        <w:tc>
          <w:tcPr>
            <w:tcW w:w="1843" w:type="dxa"/>
            <w:tcBorders>
              <w:top w:val="single" w:sz="4" w:space="0" w:color="auto"/>
              <w:left w:val="single" w:sz="4" w:space="0" w:color="auto"/>
              <w:bottom w:val="single" w:sz="4" w:space="0" w:color="auto"/>
              <w:right w:val="single" w:sz="4" w:space="0" w:color="auto"/>
            </w:tcBorders>
          </w:tcPr>
          <w:p w14:paraId="0F381E8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6F8520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B5FD375" w14:textId="77777777" w:rsidTr="00547E84">
        <w:tc>
          <w:tcPr>
            <w:tcW w:w="880" w:type="dxa"/>
            <w:tcBorders>
              <w:top w:val="single" w:sz="4" w:space="0" w:color="auto"/>
              <w:left w:val="single" w:sz="4" w:space="0" w:color="auto"/>
              <w:bottom w:val="single" w:sz="4" w:space="0" w:color="auto"/>
              <w:right w:val="single" w:sz="4" w:space="0" w:color="auto"/>
            </w:tcBorders>
          </w:tcPr>
          <w:p w14:paraId="6542713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18.3</w:t>
            </w:r>
          </w:p>
        </w:tc>
        <w:tc>
          <w:tcPr>
            <w:tcW w:w="2268" w:type="dxa"/>
            <w:vMerge/>
            <w:tcBorders>
              <w:left w:val="single" w:sz="4" w:space="0" w:color="auto"/>
              <w:right w:val="single" w:sz="4" w:space="0" w:color="auto"/>
            </w:tcBorders>
          </w:tcPr>
          <w:p w14:paraId="40FEEDB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EF1E33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диаметром 4,6 мм (соответствует размеру 14 </w:t>
            </w:r>
            <w:proofErr w:type="spellStart"/>
            <w:r w:rsidRPr="009B635A">
              <w:rPr>
                <w:rFonts w:ascii="Times New Roman" w:eastAsia="Calibri" w:hAnsi="Times New Roman" w:cs="Times New Roman"/>
                <w:sz w:val="20"/>
                <w:szCs w:val="20"/>
              </w:rPr>
              <w:t>Fr</w:t>
            </w:r>
            <w:proofErr w:type="spellEnd"/>
            <w:r w:rsidRPr="009B635A">
              <w:rPr>
                <w:rFonts w:ascii="Times New Roman" w:eastAsia="Calibri"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70A7749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331F35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E50588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1BD709A" w14:textId="77777777" w:rsidTr="00547E84">
        <w:tc>
          <w:tcPr>
            <w:tcW w:w="880" w:type="dxa"/>
            <w:tcBorders>
              <w:top w:val="single" w:sz="4" w:space="0" w:color="auto"/>
              <w:left w:val="single" w:sz="4" w:space="0" w:color="auto"/>
              <w:bottom w:val="single" w:sz="4" w:space="0" w:color="auto"/>
              <w:right w:val="single" w:sz="4" w:space="0" w:color="auto"/>
            </w:tcBorders>
          </w:tcPr>
          <w:p w14:paraId="664008B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18.4</w:t>
            </w:r>
          </w:p>
        </w:tc>
        <w:tc>
          <w:tcPr>
            <w:tcW w:w="2268" w:type="dxa"/>
            <w:vMerge/>
            <w:tcBorders>
              <w:left w:val="single" w:sz="4" w:space="0" w:color="auto"/>
              <w:right w:val="single" w:sz="4" w:space="0" w:color="auto"/>
            </w:tcBorders>
          </w:tcPr>
          <w:p w14:paraId="419C47A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3768BD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твердость по </w:t>
            </w:r>
            <w:proofErr w:type="gramStart"/>
            <w:r w:rsidRPr="009B635A">
              <w:rPr>
                <w:rFonts w:ascii="Times New Roman" w:eastAsia="Calibri" w:hAnsi="Times New Roman" w:cs="Times New Roman"/>
                <w:sz w:val="20"/>
                <w:szCs w:val="20"/>
              </w:rPr>
              <w:t>Шору ,</w:t>
            </w:r>
            <w:proofErr w:type="gramEnd"/>
            <w:r w:rsidRPr="009B635A">
              <w:rPr>
                <w:rFonts w:ascii="Times New Roman" w:eastAsia="Calibri" w:hAnsi="Times New Roman" w:cs="Times New Roman"/>
                <w:sz w:val="20"/>
                <w:szCs w:val="20"/>
              </w:rPr>
              <w:t xml:space="preserve"> А</w:t>
            </w:r>
          </w:p>
        </w:tc>
        <w:tc>
          <w:tcPr>
            <w:tcW w:w="2126" w:type="dxa"/>
            <w:tcBorders>
              <w:top w:val="single" w:sz="4" w:space="0" w:color="auto"/>
              <w:left w:val="single" w:sz="4" w:space="0" w:color="auto"/>
              <w:bottom w:val="single" w:sz="4" w:space="0" w:color="auto"/>
              <w:right w:val="single" w:sz="4" w:space="0" w:color="auto"/>
            </w:tcBorders>
            <w:vAlign w:val="center"/>
          </w:tcPr>
          <w:p w14:paraId="15DFA8B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78</w:t>
            </w:r>
          </w:p>
        </w:tc>
        <w:tc>
          <w:tcPr>
            <w:tcW w:w="1843" w:type="dxa"/>
            <w:tcBorders>
              <w:top w:val="single" w:sz="4" w:space="0" w:color="auto"/>
              <w:left w:val="single" w:sz="4" w:space="0" w:color="auto"/>
              <w:bottom w:val="single" w:sz="4" w:space="0" w:color="auto"/>
              <w:right w:val="single" w:sz="4" w:space="0" w:color="auto"/>
            </w:tcBorders>
          </w:tcPr>
          <w:p w14:paraId="40579C9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C1F243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BD23EF9" w14:textId="77777777" w:rsidTr="00547E84">
        <w:tc>
          <w:tcPr>
            <w:tcW w:w="880" w:type="dxa"/>
            <w:tcBorders>
              <w:top w:val="single" w:sz="4" w:space="0" w:color="auto"/>
              <w:left w:val="single" w:sz="4" w:space="0" w:color="auto"/>
              <w:bottom w:val="single" w:sz="4" w:space="0" w:color="auto"/>
              <w:right w:val="single" w:sz="4" w:space="0" w:color="auto"/>
            </w:tcBorders>
          </w:tcPr>
          <w:p w14:paraId="6B95B25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18.5</w:t>
            </w:r>
          </w:p>
        </w:tc>
        <w:tc>
          <w:tcPr>
            <w:tcW w:w="2268" w:type="dxa"/>
            <w:vMerge/>
            <w:tcBorders>
              <w:left w:val="single" w:sz="4" w:space="0" w:color="auto"/>
              <w:right w:val="single" w:sz="4" w:space="0" w:color="auto"/>
            </w:tcBorders>
          </w:tcPr>
          <w:p w14:paraId="68E6964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11F2AB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закрыт защитным антибактериальным полиуретановым рукавом</w:t>
            </w:r>
          </w:p>
        </w:tc>
        <w:tc>
          <w:tcPr>
            <w:tcW w:w="2126" w:type="dxa"/>
            <w:tcBorders>
              <w:top w:val="single" w:sz="4" w:space="0" w:color="auto"/>
              <w:left w:val="single" w:sz="4" w:space="0" w:color="auto"/>
              <w:bottom w:val="single" w:sz="4" w:space="0" w:color="auto"/>
              <w:right w:val="single" w:sz="4" w:space="0" w:color="auto"/>
            </w:tcBorders>
          </w:tcPr>
          <w:p w14:paraId="53B7301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5BC820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BD6003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666182C" w14:textId="77777777" w:rsidTr="00547E84">
        <w:tc>
          <w:tcPr>
            <w:tcW w:w="880" w:type="dxa"/>
            <w:tcBorders>
              <w:top w:val="single" w:sz="4" w:space="0" w:color="auto"/>
              <w:left w:val="single" w:sz="4" w:space="0" w:color="auto"/>
              <w:bottom w:val="single" w:sz="4" w:space="0" w:color="auto"/>
              <w:right w:val="single" w:sz="4" w:space="0" w:color="auto"/>
            </w:tcBorders>
          </w:tcPr>
          <w:p w14:paraId="4BC6DB3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18.6</w:t>
            </w:r>
          </w:p>
        </w:tc>
        <w:tc>
          <w:tcPr>
            <w:tcW w:w="2268" w:type="dxa"/>
            <w:vMerge/>
            <w:tcBorders>
              <w:left w:val="single" w:sz="4" w:space="0" w:color="auto"/>
              <w:right w:val="single" w:sz="4" w:space="0" w:color="auto"/>
            </w:tcBorders>
          </w:tcPr>
          <w:p w14:paraId="26D53B2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D4C17E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цифровая маркировка длины с шагом 2 см</w:t>
            </w:r>
          </w:p>
        </w:tc>
        <w:tc>
          <w:tcPr>
            <w:tcW w:w="2126" w:type="dxa"/>
            <w:tcBorders>
              <w:top w:val="single" w:sz="4" w:space="0" w:color="auto"/>
              <w:left w:val="single" w:sz="4" w:space="0" w:color="auto"/>
              <w:bottom w:val="single" w:sz="4" w:space="0" w:color="auto"/>
              <w:right w:val="single" w:sz="4" w:space="0" w:color="auto"/>
            </w:tcBorders>
          </w:tcPr>
          <w:p w14:paraId="4B3D914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3FADF2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A50BCC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3EF030A" w14:textId="77777777" w:rsidTr="00547E84">
        <w:tc>
          <w:tcPr>
            <w:tcW w:w="880" w:type="dxa"/>
            <w:tcBorders>
              <w:top w:val="single" w:sz="4" w:space="0" w:color="auto"/>
              <w:left w:val="single" w:sz="4" w:space="0" w:color="auto"/>
              <w:bottom w:val="single" w:sz="4" w:space="0" w:color="auto"/>
              <w:right w:val="single" w:sz="4" w:space="0" w:color="auto"/>
            </w:tcBorders>
          </w:tcPr>
          <w:p w14:paraId="35BA249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18.6.1</w:t>
            </w:r>
          </w:p>
        </w:tc>
        <w:tc>
          <w:tcPr>
            <w:tcW w:w="2268" w:type="dxa"/>
            <w:vMerge/>
            <w:tcBorders>
              <w:left w:val="single" w:sz="4" w:space="0" w:color="auto"/>
              <w:right w:val="single" w:sz="4" w:space="0" w:color="auto"/>
            </w:tcBorders>
          </w:tcPr>
          <w:p w14:paraId="411A1E6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20C363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кончик </w:t>
            </w:r>
            <w:proofErr w:type="spellStart"/>
            <w:r w:rsidRPr="009B635A">
              <w:rPr>
                <w:rFonts w:ascii="Times New Roman" w:eastAsia="Calibri" w:hAnsi="Times New Roman" w:cs="Times New Roman"/>
                <w:sz w:val="20"/>
                <w:szCs w:val="20"/>
              </w:rPr>
              <w:t>атравматичный</w:t>
            </w:r>
            <w:proofErr w:type="spellEnd"/>
            <w:r w:rsidRPr="009B635A">
              <w:rPr>
                <w:rFonts w:ascii="Times New Roman" w:eastAsia="Calibri" w:hAnsi="Times New Roman" w:cs="Times New Roman"/>
                <w:sz w:val="20"/>
                <w:szCs w:val="20"/>
              </w:rPr>
              <w:t>, т.е. закругленный, без острых краев, из мягкого материала</w:t>
            </w:r>
          </w:p>
        </w:tc>
        <w:tc>
          <w:tcPr>
            <w:tcW w:w="2126" w:type="dxa"/>
            <w:tcBorders>
              <w:top w:val="single" w:sz="4" w:space="0" w:color="auto"/>
              <w:left w:val="single" w:sz="4" w:space="0" w:color="auto"/>
              <w:bottom w:val="single" w:sz="4" w:space="0" w:color="auto"/>
              <w:right w:val="single" w:sz="4" w:space="0" w:color="auto"/>
            </w:tcBorders>
          </w:tcPr>
          <w:p w14:paraId="4987F68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009752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5DF55E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B58AE96" w14:textId="77777777" w:rsidTr="00547E84">
        <w:tc>
          <w:tcPr>
            <w:tcW w:w="880" w:type="dxa"/>
            <w:tcBorders>
              <w:top w:val="single" w:sz="4" w:space="0" w:color="auto"/>
              <w:left w:val="single" w:sz="4" w:space="0" w:color="auto"/>
              <w:bottom w:val="single" w:sz="4" w:space="0" w:color="auto"/>
              <w:right w:val="single" w:sz="4" w:space="0" w:color="auto"/>
            </w:tcBorders>
          </w:tcPr>
          <w:p w14:paraId="63547DC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18.6.2</w:t>
            </w:r>
          </w:p>
        </w:tc>
        <w:tc>
          <w:tcPr>
            <w:tcW w:w="2268" w:type="dxa"/>
            <w:vMerge/>
            <w:tcBorders>
              <w:left w:val="single" w:sz="4" w:space="0" w:color="auto"/>
              <w:right w:val="single" w:sz="4" w:space="0" w:color="auto"/>
            </w:tcBorders>
          </w:tcPr>
          <w:p w14:paraId="3B6924B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BB14A0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отверстия: дистальное и не менее двух боковых для предотвращения закупорки катетера</w:t>
            </w:r>
          </w:p>
        </w:tc>
        <w:tc>
          <w:tcPr>
            <w:tcW w:w="2126" w:type="dxa"/>
            <w:tcBorders>
              <w:top w:val="single" w:sz="4" w:space="0" w:color="auto"/>
              <w:left w:val="single" w:sz="4" w:space="0" w:color="auto"/>
              <w:bottom w:val="single" w:sz="4" w:space="0" w:color="auto"/>
              <w:right w:val="single" w:sz="4" w:space="0" w:color="auto"/>
            </w:tcBorders>
          </w:tcPr>
          <w:p w14:paraId="6B71E36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B2EDA9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F848E6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778EA0C" w14:textId="77777777" w:rsidTr="00547E84">
        <w:tc>
          <w:tcPr>
            <w:tcW w:w="880" w:type="dxa"/>
            <w:tcBorders>
              <w:top w:val="single" w:sz="4" w:space="0" w:color="auto"/>
              <w:left w:val="single" w:sz="4" w:space="0" w:color="auto"/>
              <w:bottom w:val="single" w:sz="4" w:space="0" w:color="auto"/>
              <w:right w:val="single" w:sz="4" w:space="0" w:color="auto"/>
            </w:tcBorders>
          </w:tcPr>
          <w:p w14:paraId="542E72C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18.6.3</w:t>
            </w:r>
          </w:p>
        </w:tc>
        <w:tc>
          <w:tcPr>
            <w:tcW w:w="2268" w:type="dxa"/>
            <w:vMerge/>
            <w:tcBorders>
              <w:left w:val="single" w:sz="4" w:space="0" w:color="auto"/>
              <w:right w:val="single" w:sz="4" w:space="0" w:color="auto"/>
            </w:tcBorders>
          </w:tcPr>
          <w:p w14:paraId="14F7192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668D08F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Проксимальный Г-образный (угловой) коннектор системы имеет шарнирные соединения с </w:t>
            </w:r>
            <w:proofErr w:type="spellStart"/>
            <w:r w:rsidRPr="009B635A">
              <w:rPr>
                <w:rFonts w:ascii="Times New Roman" w:eastAsia="Calibri" w:hAnsi="Times New Roman" w:cs="Times New Roman"/>
                <w:sz w:val="20"/>
                <w:szCs w:val="20"/>
              </w:rPr>
              <w:t>эндотрахеальной</w:t>
            </w:r>
            <w:proofErr w:type="spellEnd"/>
            <w:r w:rsidRPr="009B635A">
              <w:rPr>
                <w:rFonts w:ascii="Times New Roman" w:eastAsia="Calibri" w:hAnsi="Times New Roman" w:cs="Times New Roman"/>
                <w:sz w:val="20"/>
                <w:szCs w:val="20"/>
              </w:rPr>
              <w:t xml:space="preserve"> трубкой и дыхательным контуром</w:t>
            </w:r>
          </w:p>
        </w:tc>
        <w:tc>
          <w:tcPr>
            <w:tcW w:w="2126" w:type="dxa"/>
            <w:tcBorders>
              <w:top w:val="single" w:sz="4" w:space="0" w:color="auto"/>
              <w:left w:val="single" w:sz="4" w:space="0" w:color="auto"/>
              <w:bottom w:val="single" w:sz="4" w:space="0" w:color="auto"/>
              <w:right w:val="single" w:sz="4" w:space="0" w:color="auto"/>
            </w:tcBorders>
          </w:tcPr>
          <w:p w14:paraId="4B9CF79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FD3473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760611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D3023D6" w14:textId="77777777" w:rsidTr="00547E84">
        <w:tc>
          <w:tcPr>
            <w:tcW w:w="880" w:type="dxa"/>
            <w:tcBorders>
              <w:top w:val="single" w:sz="4" w:space="0" w:color="auto"/>
              <w:left w:val="single" w:sz="4" w:space="0" w:color="auto"/>
              <w:bottom w:val="single" w:sz="4" w:space="0" w:color="auto"/>
              <w:right w:val="single" w:sz="4" w:space="0" w:color="auto"/>
            </w:tcBorders>
          </w:tcPr>
          <w:p w14:paraId="54B7A78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18.7</w:t>
            </w:r>
          </w:p>
        </w:tc>
        <w:tc>
          <w:tcPr>
            <w:tcW w:w="2268" w:type="dxa"/>
            <w:vMerge/>
            <w:tcBorders>
              <w:left w:val="single" w:sz="4" w:space="0" w:color="auto"/>
              <w:right w:val="single" w:sz="4" w:space="0" w:color="auto"/>
            </w:tcBorders>
          </w:tcPr>
          <w:p w14:paraId="24A29F5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DC88AE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промывочная камера с лепестковым клапаном, разделяющим её с камерой прохождения газового потока</w:t>
            </w:r>
          </w:p>
        </w:tc>
        <w:tc>
          <w:tcPr>
            <w:tcW w:w="2126" w:type="dxa"/>
            <w:tcBorders>
              <w:top w:val="single" w:sz="4" w:space="0" w:color="auto"/>
              <w:left w:val="single" w:sz="4" w:space="0" w:color="auto"/>
              <w:bottom w:val="single" w:sz="4" w:space="0" w:color="auto"/>
              <w:right w:val="single" w:sz="4" w:space="0" w:color="auto"/>
            </w:tcBorders>
          </w:tcPr>
          <w:p w14:paraId="61858AC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B29930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4F9C60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9C14863" w14:textId="77777777" w:rsidTr="00547E84">
        <w:tc>
          <w:tcPr>
            <w:tcW w:w="880" w:type="dxa"/>
            <w:tcBorders>
              <w:top w:val="single" w:sz="4" w:space="0" w:color="auto"/>
              <w:left w:val="single" w:sz="4" w:space="0" w:color="auto"/>
              <w:bottom w:val="single" w:sz="4" w:space="0" w:color="auto"/>
              <w:right w:val="single" w:sz="4" w:space="0" w:color="auto"/>
            </w:tcBorders>
          </w:tcPr>
          <w:p w14:paraId="1ADBA24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18.8</w:t>
            </w:r>
          </w:p>
        </w:tc>
        <w:tc>
          <w:tcPr>
            <w:tcW w:w="2268" w:type="dxa"/>
            <w:vMerge/>
            <w:tcBorders>
              <w:left w:val="single" w:sz="4" w:space="0" w:color="auto"/>
              <w:right w:val="single" w:sz="4" w:space="0" w:color="auto"/>
            </w:tcBorders>
          </w:tcPr>
          <w:p w14:paraId="76ED805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0608D4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 проксимальной и дистальной частях камеры имеются силиконовые прокладки для обеспечения герметичности и механической очистки наружной поверхности катетера</w:t>
            </w:r>
          </w:p>
        </w:tc>
        <w:tc>
          <w:tcPr>
            <w:tcW w:w="2126" w:type="dxa"/>
            <w:tcBorders>
              <w:top w:val="single" w:sz="4" w:space="0" w:color="auto"/>
              <w:left w:val="single" w:sz="4" w:space="0" w:color="auto"/>
              <w:bottom w:val="single" w:sz="4" w:space="0" w:color="auto"/>
              <w:right w:val="single" w:sz="4" w:space="0" w:color="auto"/>
            </w:tcBorders>
          </w:tcPr>
          <w:p w14:paraId="63198FC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6AD7FB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90A433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8978D14" w14:textId="77777777" w:rsidTr="00547E84">
        <w:tc>
          <w:tcPr>
            <w:tcW w:w="880" w:type="dxa"/>
            <w:tcBorders>
              <w:top w:val="single" w:sz="4" w:space="0" w:color="auto"/>
              <w:left w:val="single" w:sz="4" w:space="0" w:color="auto"/>
              <w:bottom w:val="single" w:sz="4" w:space="0" w:color="auto"/>
              <w:right w:val="single" w:sz="4" w:space="0" w:color="auto"/>
            </w:tcBorders>
          </w:tcPr>
          <w:p w14:paraId="5702A24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18.9</w:t>
            </w:r>
          </w:p>
        </w:tc>
        <w:tc>
          <w:tcPr>
            <w:tcW w:w="2268" w:type="dxa"/>
            <w:vMerge/>
            <w:tcBorders>
              <w:left w:val="single" w:sz="4" w:space="0" w:color="auto"/>
              <w:right w:val="single" w:sz="4" w:space="0" w:color="auto"/>
            </w:tcBorders>
          </w:tcPr>
          <w:p w14:paraId="1B1967D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38B1BDA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порт для введения физиологического раствора с клапаном и закрепленной крышкой</w:t>
            </w:r>
          </w:p>
        </w:tc>
        <w:tc>
          <w:tcPr>
            <w:tcW w:w="2126" w:type="dxa"/>
            <w:tcBorders>
              <w:top w:val="single" w:sz="4" w:space="0" w:color="auto"/>
              <w:left w:val="single" w:sz="4" w:space="0" w:color="auto"/>
              <w:bottom w:val="single" w:sz="4" w:space="0" w:color="auto"/>
              <w:right w:val="single" w:sz="4" w:space="0" w:color="auto"/>
            </w:tcBorders>
          </w:tcPr>
          <w:p w14:paraId="15C6B1D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2A1B26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0466B8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FEFDCC5" w14:textId="77777777" w:rsidTr="00547E84">
        <w:tc>
          <w:tcPr>
            <w:tcW w:w="880" w:type="dxa"/>
            <w:tcBorders>
              <w:top w:val="single" w:sz="4" w:space="0" w:color="auto"/>
              <w:left w:val="single" w:sz="4" w:space="0" w:color="auto"/>
              <w:bottom w:val="single" w:sz="4" w:space="0" w:color="auto"/>
              <w:right w:val="single" w:sz="4" w:space="0" w:color="auto"/>
            </w:tcBorders>
          </w:tcPr>
          <w:p w14:paraId="690C3F3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18.9.1</w:t>
            </w:r>
          </w:p>
        </w:tc>
        <w:tc>
          <w:tcPr>
            <w:tcW w:w="2268" w:type="dxa"/>
            <w:vMerge/>
            <w:tcBorders>
              <w:left w:val="single" w:sz="4" w:space="0" w:color="auto"/>
              <w:right w:val="single" w:sz="4" w:space="0" w:color="auto"/>
            </w:tcBorders>
          </w:tcPr>
          <w:p w14:paraId="15E1D9B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1469952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 Y-образный съёмник-заглушка для перекрытия апертуры </w:t>
            </w:r>
            <w:proofErr w:type="spellStart"/>
            <w:r w:rsidRPr="009B635A">
              <w:rPr>
                <w:rFonts w:ascii="Times New Roman" w:eastAsia="Calibri" w:hAnsi="Times New Roman" w:cs="Times New Roman"/>
                <w:sz w:val="20"/>
                <w:szCs w:val="20"/>
              </w:rPr>
              <w:t>воздуховодного</w:t>
            </w:r>
            <w:proofErr w:type="spellEnd"/>
            <w:r w:rsidRPr="009B635A">
              <w:rPr>
                <w:rFonts w:ascii="Times New Roman" w:eastAsia="Calibri" w:hAnsi="Times New Roman" w:cs="Times New Roman"/>
                <w:sz w:val="20"/>
                <w:szCs w:val="20"/>
              </w:rPr>
              <w:t xml:space="preserve"> канала и фиксирования клапана промывочной </w:t>
            </w:r>
            <w:proofErr w:type="gramStart"/>
            <w:r w:rsidRPr="009B635A">
              <w:rPr>
                <w:rFonts w:ascii="Times New Roman" w:eastAsia="Calibri" w:hAnsi="Times New Roman" w:cs="Times New Roman"/>
                <w:sz w:val="20"/>
                <w:szCs w:val="20"/>
              </w:rPr>
              <w:t>камеры ,</w:t>
            </w:r>
            <w:proofErr w:type="gramEnd"/>
            <w:r w:rsidRPr="009B635A">
              <w:rPr>
                <w:rFonts w:ascii="Times New Roman" w:eastAsia="Calibri" w:hAnsi="Times New Roman" w:cs="Times New Roman"/>
                <w:sz w:val="20"/>
                <w:szCs w:val="20"/>
              </w:rPr>
              <w:t xml:space="preserve"> и используемый в дальнейшем для отсоединения </w:t>
            </w:r>
            <w:proofErr w:type="spellStart"/>
            <w:r w:rsidRPr="009B635A">
              <w:rPr>
                <w:rFonts w:ascii="Times New Roman" w:eastAsia="Calibri" w:hAnsi="Times New Roman" w:cs="Times New Roman"/>
                <w:sz w:val="20"/>
                <w:szCs w:val="20"/>
              </w:rPr>
              <w:t>санационной</w:t>
            </w:r>
            <w:proofErr w:type="spellEnd"/>
            <w:r w:rsidRPr="009B635A">
              <w:rPr>
                <w:rFonts w:ascii="Times New Roman" w:eastAsia="Calibri" w:hAnsi="Times New Roman" w:cs="Times New Roman"/>
                <w:sz w:val="20"/>
                <w:szCs w:val="20"/>
              </w:rPr>
              <w:t xml:space="preserve"> системы от </w:t>
            </w:r>
            <w:proofErr w:type="spellStart"/>
            <w:r w:rsidRPr="009B635A">
              <w:rPr>
                <w:rFonts w:ascii="Times New Roman" w:eastAsia="Calibri" w:hAnsi="Times New Roman" w:cs="Times New Roman"/>
                <w:sz w:val="20"/>
                <w:szCs w:val="20"/>
              </w:rPr>
              <w:t>эндотрахеальной</w:t>
            </w:r>
            <w:proofErr w:type="spellEnd"/>
            <w:r w:rsidRPr="009B635A">
              <w:rPr>
                <w:rFonts w:ascii="Times New Roman" w:eastAsia="Calibri" w:hAnsi="Times New Roman" w:cs="Times New Roman"/>
                <w:sz w:val="20"/>
                <w:szCs w:val="20"/>
              </w:rPr>
              <w:t xml:space="preserve"> трубки</w:t>
            </w:r>
          </w:p>
        </w:tc>
        <w:tc>
          <w:tcPr>
            <w:tcW w:w="2126" w:type="dxa"/>
            <w:tcBorders>
              <w:top w:val="single" w:sz="4" w:space="0" w:color="auto"/>
              <w:left w:val="single" w:sz="4" w:space="0" w:color="auto"/>
              <w:bottom w:val="single" w:sz="4" w:space="0" w:color="auto"/>
              <w:right w:val="single" w:sz="4" w:space="0" w:color="auto"/>
            </w:tcBorders>
          </w:tcPr>
          <w:p w14:paraId="318AB21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0DEB81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B48B90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A0B14FA" w14:textId="77777777" w:rsidTr="00547E84">
        <w:tc>
          <w:tcPr>
            <w:tcW w:w="880" w:type="dxa"/>
            <w:tcBorders>
              <w:top w:val="single" w:sz="4" w:space="0" w:color="auto"/>
              <w:left w:val="single" w:sz="4" w:space="0" w:color="auto"/>
              <w:bottom w:val="single" w:sz="4" w:space="0" w:color="auto"/>
              <w:right w:val="single" w:sz="4" w:space="0" w:color="auto"/>
            </w:tcBorders>
          </w:tcPr>
          <w:p w14:paraId="0FF5627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18.9.2</w:t>
            </w:r>
          </w:p>
        </w:tc>
        <w:tc>
          <w:tcPr>
            <w:tcW w:w="2268" w:type="dxa"/>
            <w:vMerge/>
            <w:tcBorders>
              <w:left w:val="single" w:sz="4" w:space="0" w:color="auto"/>
              <w:right w:val="single" w:sz="4" w:space="0" w:color="auto"/>
            </w:tcBorders>
          </w:tcPr>
          <w:p w14:paraId="53CFFE9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D67EFD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Дистальный коннектор с клапаном с нажимно-поворотным замком для контроля подачи вакуума, с противоскользящими насечками на крышке клапана, с углублением для пальцевого упора и защитным колпачком</w:t>
            </w:r>
          </w:p>
        </w:tc>
        <w:tc>
          <w:tcPr>
            <w:tcW w:w="2126" w:type="dxa"/>
            <w:tcBorders>
              <w:top w:val="single" w:sz="4" w:space="0" w:color="auto"/>
              <w:left w:val="single" w:sz="4" w:space="0" w:color="auto"/>
              <w:bottom w:val="single" w:sz="4" w:space="0" w:color="auto"/>
              <w:right w:val="single" w:sz="4" w:space="0" w:color="auto"/>
            </w:tcBorders>
          </w:tcPr>
          <w:p w14:paraId="4769731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370D44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A8BA37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12974BF" w14:textId="77777777" w:rsidTr="00547E84">
        <w:tc>
          <w:tcPr>
            <w:tcW w:w="880" w:type="dxa"/>
            <w:tcBorders>
              <w:top w:val="single" w:sz="4" w:space="0" w:color="auto"/>
              <w:left w:val="single" w:sz="4" w:space="0" w:color="auto"/>
              <w:bottom w:val="single" w:sz="4" w:space="0" w:color="auto"/>
              <w:right w:val="single" w:sz="4" w:space="0" w:color="auto"/>
            </w:tcBorders>
          </w:tcPr>
          <w:p w14:paraId="0630814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18.9.3</w:t>
            </w:r>
          </w:p>
        </w:tc>
        <w:tc>
          <w:tcPr>
            <w:tcW w:w="2268" w:type="dxa"/>
            <w:vMerge/>
            <w:tcBorders>
              <w:left w:val="single" w:sz="4" w:space="0" w:color="auto"/>
              <w:right w:val="single" w:sz="4" w:space="0" w:color="auto"/>
            </w:tcBorders>
          </w:tcPr>
          <w:p w14:paraId="0DDB6A9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3593E8E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механизм защиты от случайной активации</w:t>
            </w:r>
          </w:p>
        </w:tc>
        <w:tc>
          <w:tcPr>
            <w:tcW w:w="2126" w:type="dxa"/>
            <w:tcBorders>
              <w:top w:val="single" w:sz="4" w:space="0" w:color="auto"/>
              <w:left w:val="single" w:sz="4" w:space="0" w:color="auto"/>
              <w:bottom w:val="single" w:sz="4" w:space="0" w:color="auto"/>
              <w:right w:val="single" w:sz="4" w:space="0" w:color="auto"/>
            </w:tcBorders>
            <w:vAlign w:val="center"/>
          </w:tcPr>
          <w:p w14:paraId="065A066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6B3C71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9EA00B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5034E64" w14:textId="77777777" w:rsidTr="00547E84">
        <w:tc>
          <w:tcPr>
            <w:tcW w:w="880" w:type="dxa"/>
            <w:tcBorders>
              <w:top w:val="single" w:sz="4" w:space="0" w:color="auto"/>
              <w:left w:val="single" w:sz="4" w:space="0" w:color="auto"/>
              <w:bottom w:val="single" w:sz="4" w:space="0" w:color="auto"/>
              <w:right w:val="single" w:sz="4" w:space="0" w:color="auto"/>
            </w:tcBorders>
          </w:tcPr>
          <w:p w14:paraId="4E70935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18.10</w:t>
            </w:r>
          </w:p>
        </w:tc>
        <w:tc>
          <w:tcPr>
            <w:tcW w:w="2268" w:type="dxa"/>
            <w:vMerge/>
            <w:tcBorders>
              <w:left w:val="single" w:sz="4" w:space="0" w:color="auto"/>
              <w:right w:val="single" w:sz="4" w:space="0" w:color="auto"/>
            </w:tcBorders>
          </w:tcPr>
          <w:p w14:paraId="4FD11CD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244B37D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 комплект системы входят гибкий гофрированный конфигурируемый переходник к дыхательному контуру и наклейки с днями недели на русском языке</w:t>
            </w:r>
          </w:p>
        </w:tc>
        <w:tc>
          <w:tcPr>
            <w:tcW w:w="2126" w:type="dxa"/>
            <w:tcBorders>
              <w:top w:val="single" w:sz="4" w:space="0" w:color="auto"/>
              <w:left w:val="single" w:sz="4" w:space="0" w:color="auto"/>
              <w:bottom w:val="single" w:sz="4" w:space="0" w:color="auto"/>
              <w:right w:val="single" w:sz="4" w:space="0" w:color="auto"/>
            </w:tcBorders>
            <w:vAlign w:val="center"/>
          </w:tcPr>
          <w:p w14:paraId="74AA42F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2D7F45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1C59C1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48063A1" w14:textId="77777777" w:rsidTr="00547E84">
        <w:tc>
          <w:tcPr>
            <w:tcW w:w="880" w:type="dxa"/>
            <w:tcBorders>
              <w:top w:val="single" w:sz="4" w:space="0" w:color="auto"/>
              <w:left w:val="single" w:sz="4" w:space="0" w:color="auto"/>
              <w:bottom w:val="single" w:sz="4" w:space="0" w:color="auto"/>
              <w:right w:val="single" w:sz="4" w:space="0" w:color="auto"/>
            </w:tcBorders>
          </w:tcPr>
          <w:p w14:paraId="2AE3395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18.11</w:t>
            </w:r>
          </w:p>
        </w:tc>
        <w:tc>
          <w:tcPr>
            <w:tcW w:w="2268" w:type="dxa"/>
            <w:vMerge/>
            <w:tcBorders>
              <w:left w:val="single" w:sz="4" w:space="0" w:color="auto"/>
              <w:right w:val="single" w:sz="4" w:space="0" w:color="auto"/>
            </w:tcBorders>
          </w:tcPr>
          <w:p w14:paraId="6A1C288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54BC66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Расчетное время работы, часов </w:t>
            </w:r>
          </w:p>
        </w:tc>
        <w:tc>
          <w:tcPr>
            <w:tcW w:w="2126" w:type="dxa"/>
            <w:tcBorders>
              <w:top w:val="single" w:sz="4" w:space="0" w:color="auto"/>
              <w:left w:val="single" w:sz="4" w:space="0" w:color="auto"/>
              <w:bottom w:val="single" w:sz="4" w:space="0" w:color="auto"/>
              <w:right w:val="single" w:sz="4" w:space="0" w:color="auto"/>
            </w:tcBorders>
            <w:vAlign w:val="center"/>
          </w:tcPr>
          <w:p w14:paraId="5706D42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72</w:t>
            </w:r>
          </w:p>
        </w:tc>
        <w:tc>
          <w:tcPr>
            <w:tcW w:w="1843" w:type="dxa"/>
            <w:tcBorders>
              <w:top w:val="single" w:sz="4" w:space="0" w:color="auto"/>
              <w:left w:val="single" w:sz="4" w:space="0" w:color="auto"/>
              <w:bottom w:val="single" w:sz="4" w:space="0" w:color="auto"/>
              <w:right w:val="single" w:sz="4" w:space="0" w:color="auto"/>
            </w:tcBorders>
          </w:tcPr>
          <w:p w14:paraId="3C04BBB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CA36C5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EDFAB48" w14:textId="77777777" w:rsidTr="00547E84">
        <w:tc>
          <w:tcPr>
            <w:tcW w:w="880" w:type="dxa"/>
            <w:tcBorders>
              <w:top w:val="single" w:sz="4" w:space="0" w:color="auto"/>
              <w:left w:val="single" w:sz="4" w:space="0" w:color="auto"/>
              <w:bottom w:val="single" w:sz="4" w:space="0" w:color="auto"/>
              <w:right w:val="single" w:sz="4" w:space="0" w:color="auto"/>
            </w:tcBorders>
          </w:tcPr>
          <w:p w14:paraId="0C7AF46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18.12</w:t>
            </w:r>
          </w:p>
        </w:tc>
        <w:tc>
          <w:tcPr>
            <w:tcW w:w="2268" w:type="dxa"/>
            <w:vMerge/>
            <w:tcBorders>
              <w:left w:val="single" w:sz="4" w:space="0" w:color="auto"/>
              <w:right w:val="single" w:sz="4" w:space="0" w:color="auto"/>
            </w:tcBorders>
          </w:tcPr>
          <w:p w14:paraId="63FECFE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417A015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Упаковка стерильная</w:t>
            </w:r>
          </w:p>
        </w:tc>
        <w:tc>
          <w:tcPr>
            <w:tcW w:w="2126" w:type="dxa"/>
            <w:tcBorders>
              <w:top w:val="single" w:sz="4" w:space="0" w:color="auto"/>
              <w:left w:val="single" w:sz="4" w:space="0" w:color="auto"/>
              <w:bottom w:val="single" w:sz="4" w:space="0" w:color="auto"/>
              <w:right w:val="single" w:sz="4" w:space="0" w:color="auto"/>
            </w:tcBorders>
            <w:vAlign w:val="center"/>
          </w:tcPr>
          <w:p w14:paraId="00926A8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C0E9E6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DFC6F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A9872CC" w14:textId="77777777" w:rsidTr="00547E84">
        <w:tc>
          <w:tcPr>
            <w:tcW w:w="880" w:type="dxa"/>
            <w:tcBorders>
              <w:top w:val="single" w:sz="4" w:space="0" w:color="auto"/>
              <w:left w:val="single" w:sz="4" w:space="0" w:color="auto"/>
              <w:bottom w:val="single" w:sz="4" w:space="0" w:color="auto"/>
              <w:right w:val="single" w:sz="4" w:space="0" w:color="auto"/>
            </w:tcBorders>
          </w:tcPr>
          <w:p w14:paraId="75BAD34A"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19</w:t>
            </w:r>
          </w:p>
        </w:tc>
        <w:tc>
          <w:tcPr>
            <w:tcW w:w="2268" w:type="dxa"/>
            <w:vMerge w:val="restart"/>
            <w:tcBorders>
              <w:top w:val="single" w:sz="4" w:space="0" w:color="auto"/>
              <w:left w:val="single" w:sz="4" w:space="0" w:color="auto"/>
              <w:right w:val="single" w:sz="4" w:space="0" w:color="auto"/>
            </w:tcBorders>
          </w:tcPr>
          <w:p w14:paraId="1B48B638"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 xml:space="preserve">Набор для ухода за полость рта </w:t>
            </w:r>
          </w:p>
          <w:p w14:paraId="4F835164"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7BD65B5E"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 xml:space="preserve">Кол-во </w:t>
            </w:r>
            <w:proofErr w:type="gramStart"/>
            <w:r w:rsidRPr="009B635A">
              <w:rPr>
                <w:rFonts w:ascii="Times New Roman" w:eastAsia="Calibri" w:hAnsi="Times New Roman" w:cs="Times New Roman"/>
                <w:b/>
                <w:bCs/>
                <w:sz w:val="20"/>
                <w:szCs w:val="20"/>
              </w:rPr>
              <w:t xml:space="preserve">5  </w:t>
            </w:r>
            <w:proofErr w:type="spellStart"/>
            <w:r w:rsidRPr="009B635A">
              <w:rPr>
                <w:rFonts w:ascii="Times New Roman" w:eastAsia="Calibri" w:hAnsi="Times New Roman" w:cs="Times New Roman"/>
                <w:b/>
                <w:bCs/>
                <w:sz w:val="20"/>
                <w:szCs w:val="20"/>
              </w:rPr>
              <w:t>шт</w:t>
            </w:r>
            <w:proofErr w:type="spellEnd"/>
            <w:proofErr w:type="gramEnd"/>
          </w:p>
        </w:tc>
        <w:tc>
          <w:tcPr>
            <w:tcW w:w="5386" w:type="dxa"/>
            <w:tcBorders>
              <w:top w:val="single" w:sz="4" w:space="0" w:color="auto"/>
              <w:left w:val="single" w:sz="4" w:space="0" w:color="auto"/>
              <w:bottom w:val="single" w:sz="4" w:space="0" w:color="auto"/>
              <w:right w:val="single" w:sz="4" w:space="0" w:color="auto"/>
            </w:tcBorders>
          </w:tcPr>
          <w:p w14:paraId="697C108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792A36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F9334C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D5D97E1"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5607D22A" w14:textId="77777777" w:rsidTr="00547E84">
        <w:tc>
          <w:tcPr>
            <w:tcW w:w="880" w:type="dxa"/>
            <w:tcBorders>
              <w:top w:val="single" w:sz="4" w:space="0" w:color="auto"/>
              <w:left w:val="single" w:sz="4" w:space="0" w:color="auto"/>
              <w:bottom w:val="single" w:sz="4" w:space="0" w:color="auto"/>
              <w:right w:val="single" w:sz="4" w:space="0" w:color="auto"/>
            </w:tcBorders>
          </w:tcPr>
          <w:p w14:paraId="5578D0B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19.1</w:t>
            </w:r>
          </w:p>
        </w:tc>
        <w:tc>
          <w:tcPr>
            <w:tcW w:w="2268" w:type="dxa"/>
            <w:vMerge/>
            <w:tcBorders>
              <w:left w:val="single" w:sz="4" w:space="0" w:color="auto"/>
              <w:right w:val="single" w:sz="4" w:space="0" w:color="auto"/>
            </w:tcBorders>
          </w:tcPr>
          <w:p w14:paraId="16EB660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FB4FB5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Назначение, область применения для ухода за ротовой полостью пациента в течение 24 часов</w:t>
            </w:r>
          </w:p>
        </w:tc>
        <w:tc>
          <w:tcPr>
            <w:tcW w:w="2126" w:type="dxa"/>
            <w:tcBorders>
              <w:top w:val="single" w:sz="4" w:space="0" w:color="auto"/>
              <w:left w:val="single" w:sz="4" w:space="0" w:color="auto"/>
              <w:bottom w:val="single" w:sz="4" w:space="0" w:color="auto"/>
              <w:right w:val="single" w:sz="4" w:space="0" w:color="auto"/>
            </w:tcBorders>
            <w:vAlign w:val="center"/>
          </w:tcPr>
          <w:p w14:paraId="3D1A532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5F4DB4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D8C2F8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1DD70FE" w14:textId="77777777" w:rsidTr="00547E84">
        <w:tc>
          <w:tcPr>
            <w:tcW w:w="880" w:type="dxa"/>
            <w:tcBorders>
              <w:top w:val="single" w:sz="4" w:space="0" w:color="auto"/>
              <w:left w:val="single" w:sz="4" w:space="0" w:color="auto"/>
              <w:bottom w:val="single" w:sz="4" w:space="0" w:color="auto"/>
              <w:right w:val="single" w:sz="4" w:space="0" w:color="auto"/>
            </w:tcBorders>
          </w:tcPr>
          <w:p w14:paraId="05166EB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19.2</w:t>
            </w:r>
          </w:p>
        </w:tc>
        <w:tc>
          <w:tcPr>
            <w:tcW w:w="2268" w:type="dxa"/>
            <w:vMerge/>
            <w:tcBorders>
              <w:left w:val="single" w:sz="4" w:space="0" w:color="auto"/>
              <w:right w:val="single" w:sz="4" w:space="0" w:color="auto"/>
            </w:tcBorders>
          </w:tcPr>
          <w:p w14:paraId="48A2846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DBE2B0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В комплект входят наборы инструментов для обработки полости рта в отдельных упаковках, шт. </w:t>
            </w:r>
          </w:p>
        </w:tc>
        <w:tc>
          <w:tcPr>
            <w:tcW w:w="2126" w:type="dxa"/>
            <w:tcBorders>
              <w:top w:val="single" w:sz="4" w:space="0" w:color="auto"/>
              <w:left w:val="single" w:sz="4" w:space="0" w:color="auto"/>
              <w:bottom w:val="single" w:sz="4" w:space="0" w:color="auto"/>
              <w:right w:val="single" w:sz="4" w:space="0" w:color="auto"/>
            </w:tcBorders>
            <w:vAlign w:val="center"/>
          </w:tcPr>
          <w:p w14:paraId="23865E1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9</w:t>
            </w:r>
          </w:p>
        </w:tc>
        <w:tc>
          <w:tcPr>
            <w:tcW w:w="1843" w:type="dxa"/>
            <w:tcBorders>
              <w:top w:val="single" w:sz="4" w:space="0" w:color="auto"/>
              <w:left w:val="single" w:sz="4" w:space="0" w:color="auto"/>
              <w:bottom w:val="single" w:sz="4" w:space="0" w:color="auto"/>
              <w:right w:val="single" w:sz="4" w:space="0" w:color="auto"/>
            </w:tcBorders>
          </w:tcPr>
          <w:p w14:paraId="74D3DC4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EB5DC9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A68F0E0" w14:textId="77777777" w:rsidTr="00547E84">
        <w:tc>
          <w:tcPr>
            <w:tcW w:w="880" w:type="dxa"/>
            <w:tcBorders>
              <w:top w:val="single" w:sz="4" w:space="0" w:color="auto"/>
              <w:left w:val="single" w:sz="4" w:space="0" w:color="auto"/>
              <w:bottom w:val="single" w:sz="4" w:space="0" w:color="auto"/>
              <w:right w:val="single" w:sz="4" w:space="0" w:color="auto"/>
            </w:tcBorders>
          </w:tcPr>
          <w:p w14:paraId="474480C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19.3</w:t>
            </w:r>
          </w:p>
        </w:tc>
        <w:tc>
          <w:tcPr>
            <w:tcW w:w="2268" w:type="dxa"/>
            <w:vMerge/>
            <w:tcBorders>
              <w:left w:val="single" w:sz="4" w:space="0" w:color="auto"/>
              <w:right w:val="single" w:sz="4" w:space="0" w:color="auto"/>
            </w:tcBorders>
          </w:tcPr>
          <w:p w14:paraId="2A0D87E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424279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Основной набор - набор для предварительной обработки полости рта ручка с переключателем для отсасывающего устройства</w:t>
            </w:r>
          </w:p>
        </w:tc>
        <w:tc>
          <w:tcPr>
            <w:tcW w:w="2126" w:type="dxa"/>
            <w:tcBorders>
              <w:top w:val="single" w:sz="4" w:space="0" w:color="auto"/>
              <w:left w:val="single" w:sz="4" w:space="0" w:color="auto"/>
              <w:bottom w:val="single" w:sz="4" w:space="0" w:color="auto"/>
              <w:right w:val="single" w:sz="4" w:space="0" w:color="auto"/>
            </w:tcBorders>
            <w:vAlign w:val="center"/>
          </w:tcPr>
          <w:p w14:paraId="5A1001A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31B70A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EBD977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0C2A8C0" w14:textId="77777777" w:rsidTr="00547E84">
        <w:tc>
          <w:tcPr>
            <w:tcW w:w="880" w:type="dxa"/>
            <w:tcBorders>
              <w:top w:val="single" w:sz="4" w:space="0" w:color="auto"/>
              <w:left w:val="single" w:sz="4" w:space="0" w:color="auto"/>
              <w:bottom w:val="single" w:sz="4" w:space="0" w:color="auto"/>
              <w:right w:val="single" w:sz="4" w:space="0" w:color="auto"/>
            </w:tcBorders>
          </w:tcPr>
          <w:p w14:paraId="76ED74C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19.4</w:t>
            </w:r>
          </w:p>
        </w:tc>
        <w:tc>
          <w:tcPr>
            <w:tcW w:w="2268" w:type="dxa"/>
            <w:vMerge/>
            <w:tcBorders>
              <w:left w:val="single" w:sz="4" w:space="0" w:color="auto"/>
              <w:right w:val="single" w:sz="4" w:space="0" w:color="auto"/>
            </w:tcBorders>
          </w:tcPr>
          <w:p w14:paraId="0EA5C10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7E9D43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самоочищающийся </w:t>
            </w:r>
            <w:proofErr w:type="spellStart"/>
            <w:r w:rsidRPr="009B635A">
              <w:rPr>
                <w:rFonts w:ascii="Times New Roman" w:eastAsia="Calibri" w:hAnsi="Times New Roman" w:cs="Times New Roman"/>
                <w:sz w:val="20"/>
                <w:szCs w:val="20"/>
              </w:rPr>
              <w:t>Янкауэр</w:t>
            </w:r>
            <w:proofErr w:type="spellEnd"/>
            <w:r w:rsidRPr="009B635A">
              <w:rPr>
                <w:rFonts w:ascii="Times New Roman" w:eastAsia="Calibri" w:hAnsi="Times New Roman" w:cs="Times New Roman"/>
                <w:sz w:val="20"/>
                <w:szCs w:val="20"/>
              </w:rPr>
              <w:t xml:space="preserve"> в оболочке</w:t>
            </w:r>
          </w:p>
        </w:tc>
        <w:tc>
          <w:tcPr>
            <w:tcW w:w="2126" w:type="dxa"/>
            <w:tcBorders>
              <w:top w:val="single" w:sz="4" w:space="0" w:color="auto"/>
              <w:left w:val="single" w:sz="4" w:space="0" w:color="auto"/>
              <w:bottom w:val="single" w:sz="4" w:space="0" w:color="auto"/>
              <w:right w:val="single" w:sz="4" w:space="0" w:color="auto"/>
            </w:tcBorders>
            <w:vAlign w:val="center"/>
          </w:tcPr>
          <w:p w14:paraId="307F638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219FD3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A13481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C6A6541" w14:textId="77777777" w:rsidTr="00547E84">
        <w:tc>
          <w:tcPr>
            <w:tcW w:w="880" w:type="dxa"/>
            <w:tcBorders>
              <w:top w:val="single" w:sz="4" w:space="0" w:color="auto"/>
              <w:left w:val="single" w:sz="4" w:space="0" w:color="auto"/>
              <w:bottom w:val="single" w:sz="4" w:space="0" w:color="auto"/>
              <w:right w:val="single" w:sz="4" w:space="0" w:color="auto"/>
            </w:tcBorders>
          </w:tcPr>
          <w:p w14:paraId="36D09F4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19.5</w:t>
            </w:r>
          </w:p>
        </w:tc>
        <w:tc>
          <w:tcPr>
            <w:tcW w:w="2268" w:type="dxa"/>
            <w:vMerge/>
            <w:tcBorders>
              <w:left w:val="single" w:sz="4" w:space="0" w:color="auto"/>
              <w:right w:val="single" w:sz="4" w:space="0" w:color="auto"/>
            </w:tcBorders>
          </w:tcPr>
          <w:p w14:paraId="7C7B0BE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783B39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Y-образный адаптер для комбинирования схем оральной санации и санации трахеобронхиального дерева</w:t>
            </w:r>
          </w:p>
        </w:tc>
        <w:tc>
          <w:tcPr>
            <w:tcW w:w="2126" w:type="dxa"/>
            <w:tcBorders>
              <w:top w:val="single" w:sz="4" w:space="0" w:color="auto"/>
              <w:left w:val="single" w:sz="4" w:space="0" w:color="auto"/>
              <w:bottom w:val="single" w:sz="4" w:space="0" w:color="auto"/>
              <w:right w:val="single" w:sz="4" w:space="0" w:color="auto"/>
            </w:tcBorders>
            <w:vAlign w:val="center"/>
          </w:tcPr>
          <w:p w14:paraId="328CB33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AC33FC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F71D0F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425FA2A" w14:textId="77777777" w:rsidTr="00547E84">
        <w:tc>
          <w:tcPr>
            <w:tcW w:w="880" w:type="dxa"/>
            <w:tcBorders>
              <w:top w:val="single" w:sz="4" w:space="0" w:color="auto"/>
              <w:left w:val="single" w:sz="4" w:space="0" w:color="auto"/>
              <w:bottom w:val="single" w:sz="4" w:space="0" w:color="auto"/>
              <w:right w:val="single" w:sz="4" w:space="0" w:color="auto"/>
            </w:tcBorders>
          </w:tcPr>
          <w:p w14:paraId="38BB3A1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19.6</w:t>
            </w:r>
          </w:p>
        </w:tc>
        <w:tc>
          <w:tcPr>
            <w:tcW w:w="2268" w:type="dxa"/>
            <w:vMerge/>
            <w:tcBorders>
              <w:left w:val="single" w:sz="4" w:space="0" w:color="auto"/>
              <w:right w:val="single" w:sz="4" w:space="0" w:color="auto"/>
            </w:tcBorders>
          </w:tcPr>
          <w:p w14:paraId="01AF74A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31AA8F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Набор с отсасывающей зубной щеткой, тампоном (аппликатором) для увлажнения губ и чашей для раствора, шт. </w:t>
            </w:r>
          </w:p>
        </w:tc>
        <w:tc>
          <w:tcPr>
            <w:tcW w:w="2126" w:type="dxa"/>
            <w:tcBorders>
              <w:top w:val="single" w:sz="4" w:space="0" w:color="auto"/>
              <w:left w:val="single" w:sz="4" w:space="0" w:color="auto"/>
              <w:bottom w:val="single" w:sz="4" w:space="0" w:color="auto"/>
              <w:right w:val="single" w:sz="4" w:space="0" w:color="auto"/>
            </w:tcBorders>
            <w:vAlign w:val="center"/>
          </w:tcPr>
          <w:p w14:paraId="70D01EE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2</w:t>
            </w:r>
          </w:p>
        </w:tc>
        <w:tc>
          <w:tcPr>
            <w:tcW w:w="1843" w:type="dxa"/>
            <w:tcBorders>
              <w:top w:val="single" w:sz="4" w:space="0" w:color="auto"/>
              <w:left w:val="single" w:sz="4" w:space="0" w:color="auto"/>
              <w:bottom w:val="single" w:sz="4" w:space="0" w:color="auto"/>
              <w:right w:val="single" w:sz="4" w:space="0" w:color="auto"/>
            </w:tcBorders>
          </w:tcPr>
          <w:p w14:paraId="7B3FB18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58B82C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49004E9" w14:textId="77777777" w:rsidTr="00547E84">
        <w:tc>
          <w:tcPr>
            <w:tcW w:w="880" w:type="dxa"/>
            <w:tcBorders>
              <w:top w:val="single" w:sz="4" w:space="0" w:color="auto"/>
              <w:left w:val="single" w:sz="4" w:space="0" w:color="auto"/>
              <w:bottom w:val="single" w:sz="4" w:space="0" w:color="auto"/>
              <w:right w:val="single" w:sz="4" w:space="0" w:color="auto"/>
            </w:tcBorders>
          </w:tcPr>
          <w:p w14:paraId="1FFB1B9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19.7</w:t>
            </w:r>
          </w:p>
        </w:tc>
        <w:tc>
          <w:tcPr>
            <w:tcW w:w="2268" w:type="dxa"/>
            <w:vMerge/>
            <w:tcBorders>
              <w:left w:val="single" w:sz="4" w:space="0" w:color="auto"/>
              <w:right w:val="single" w:sz="4" w:space="0" w:color="auto"/>
            </w:tcBorders>
          </w:tcPr>
          <w:p w14:paraId="7F5E2CC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AE8754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Набор с отсасывающим тампоном, тампоном (аппликатором) для увлажнения губ и чашей для раствора, шт. </w:t>
            </w:r>
          </w:p>
        </w:tc>
        <w:tc>
          <w:tcPr>
            <w:tcW w:w="2126" w:type="dxa"/>
            <w:tcBorders>
              <w:top w:val="single" w:sz="4" w:space="0" w:color="auto"/>
              <w:left w:val="single" w:sz="4" w:space="0" w:color="auto"/>
              <w:bottom w:val="single" w:sz="4" w:space="0" w:color="auto"/>
              <w:right w:val="single" w:sz="4" w:space="0" w:color="auto"/>
            </w:tcBorders>
            <w:vAlign w:val="center"/>
          </w:tcPr>
          <w:p w14:paraId="22E729D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4</w:t>
            </w:r>
          </w:p>
        </w:tc>
        <w:tc>
          <w:tcPr>
            <w:tcW w:w="1843" w:type="dxa"/>
            <w:tcBorders>
              <w:top w:val="single" w:sz="4" w:space="0" w:color="auto"/>
              <w:left w:val="single" w:sz="4" w:space="0" w:color="auto"/>
              <w:bottom w:val="single" w:sz="4" w:space="0" w:color="auto"/>
              <w:right w:val="single" w:sz="4" w:space="0" w:color="auto"/>
            </w:tcBorders>
          </w:tcPr>
          <w:p w14:paraId="193CCDD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CB05A9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10B17FE" w14:textId="77777777" w:rsidTr="00547E84">
        <w:tc>
          <w:tcPr>
            <w:tcW w:w="880" w:type="dxa"/>
            <w:tcBorders>
              <w:top w:val="single" w:sz="4" w:space="0" w:color="auto"/>
              <w:left w:val="single" w:sz="4" w:space="0" w:color="auto"/>
              <w:bottom w:val="single" w:sz="4" w:space="0" w:color="auto"/>
              <w:right w:val="single" w:sz="4" w:space="0" w:color="auto"/>
            </w:tcBorders>
          </w:tcPr>
          <w:p w14:paraId="44191F0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19.7.1</w:t>
            </w:r>
          </w:p>
        </w:tc>
        <w:tc>
          <w:tcPr>
            <w:tcW w:w="2268" w:type="dxa"/>
            <w:vMerge/>
            <w:tcBorders>
              <w:left w:val="single" w:sz="4" w:space="0" w:color="auto"/>
              <w:right w:val="single" w:sz="4" w:space="0" w:color="auto"/>
            </w:tcBorders>
          </w:tcPr>
          <w:p w14:paraId="12C76AB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754CF6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набора с отсасывающим катетером, шт. </w:t>
            </w:r>
          </w:p>
        </w:tc>
        <w:tc>
          <w:tcPr>
            <w:tcW w:w="2126" w:type="dxa"/>
            <w:tcBorders>
              <w:top w:val="single" w:sz="4" w:space="0" w:color="auto"/>
              <w:left w:val="single" w:sz="4" w:space="0" w:color="auto"/>
              <w:bottom w:val="single" w:sz="4" w:space="0" w:color="auto"/>
              <w:right w:val="single" w:sz="4" w:space="0" w:color="auto"/>
            </w:tcBorders>
            <w:vAlign w:val="center"/>
          </w:tcPr>
          <w:p w14:paraId="5BA5B11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2</w:t>
            </w:r>
          </w:p>
        </w:tc>
        <w:tc>
          <w:tcPr>
            <w:tcW w:w="1843" w:type="dxa"/>
            <w:tcBorders>
              <w:top w:val="single" w:sz="4" w:space="0" w:color="auto"/>
              <w:left w:val="single" w:sz="4" w:space="0" w:color="auto"/>
              <w:bottom w:val="single" w:sz="4" w:space="0" w:color="auto"/>
              <w:right w:val="single" w:sz="4" w:space="0" w:color="auto"/>
            </w:tcBorders>
          </w:tcPr>
          <w:p w14:paraId="7E87467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6A7739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19D124B" w14:textId="77777777" w:rsidTr="00547E84">
        <w:tc>
          <w:tcPr>
            <w:tcW w:w="880" w:type="dxa"/>
            <w:tcBorders>
              <w:top w:val="single" w:sz="4" w:space="0" w:color="auto"/>
              <w:left w:val="single" w:sz="4" w:space="0" w:color="auto"/>
              <w:bottom w:val="single" w:sz="4" w:space="0" w:color="auto"/>
              <w:right w:val="single" w:sz="4" w:space="0" w:color="auto"/>
            </w:tcBorders>
          </w:tcPr>
          <w:p w14:paraId="21A4297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19.7.2</w:t>
            </w:r>
          </w:p>
        </w:tc>
        <w:tc>
          <w:tcPr>
            <w:tcW w:w="2268" w:type="dxa"/>
            <w:vMerge/>
            <w:tcBorders>
              <w:left w:val="single" w:sz="4" w:space="0" w:color="auto"/>
              <w:right w:val="single" w:sz="4" w:space="0" w:color="auto"/>
            </w:tcBorders>
          </w:tcPr>
          <w:p w14:paraId="31D78AE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4F9A37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Упаковка Индивидуальная, стерильная</w:t>
            </w:r>
          </w:p>
        </w:tc>
        <w:tc>
          <w:tcPr>
            <w:tcW w:w="2126" w:type="dxa"/>
            <w:tcBorders>
              <w:top w:val="single" w:sz="4" w:space="0" w:color="auto"/>
              <w:left w:val="single" w:sz="4" w:space="0" w:color="auto"/>
              <w:bottom w:val="single" w:sz="4" w:space="0" w:color="auto"/>
              <w:right w:val="single" w:sz="4" w:space="0" w:color="auto"/>
            </w:tcBorders>
            <w:vAlign w:val="center"/>
          </w:tcPr>
          <w:p w14:paraId="6801DE7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AC1756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AC2E376"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r w:rsidRPr="002745F2">
              <w:rPr>
                <w:rFonts w:ascii="Times New Roman" w:eastAsia="Calibri" w:hAnsi="Times New Roman" w:cs="Times New Roman"/>
                <w:sz w:val="20"/>
                <w:szCs w:val="20"/>
              </w:rPr>
              <w:t>Соответствие</w:t>
            </w:r>
          </w:p>
        </w:tc>
      </w:tr>
      <w:tr w:rsidR="00547E84" w:rsidRPr="009B635A" w14:paraId="60F7D8A0" w14:textId="77777777" w:rsidTr="00547E84">
        <w:tc>
          <w:tcPr>
            <w:tcW w:w="880" w:type="dxa"/>
            <w:tcBorders>
              <w:top w:val="single" w:sz="4" w:space="0" w:color="auto"/>
              <w:left w:val="single" w:sz="4" w:space="0" w:color="auto"/>
              <w:bottom w:val="single" w:sz="4" w:space="0" w:color="auto"/>
              <w:right w:val="single" w:sz="4" w:space="0" w:color="auto"/>
            </w:tcBorders>
          </w:tcPr>
          <w:p w14:paraId="01D3745B"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20.</w:t>
            </w:r>
          </w:p>
        </w:tc>
        <w:tc>
          <w:tcPr>
            <w:tcW w:w="2268" w:type="dxa"/>
            <w:vMerge w:val="restart"/>
            <w:tcBorders>
              <w:top w:val="single" w:sz="4" w:space="0" w:color="auto"/>
              <w:left w:val="single" w:sz="4" w:space="0" w:color="auto"/>
              <w:right w:val="single" w:sz="4" w:space="0" w:color="auto"/>
            </w:tcBorders>
          </w:tcPr>
          <w:p w14:paraId="282387E0"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Тепло/</w:t>
            </w:r>
            <w:proofErr w:type="spellStart"/>
            <w:r w:rsidRPr="009B635A">
              <w:rPr>
                <w:rFonts w:ascii="Times New Roman" w:eastAsia="Calibri" w:hAnsi="Times New Roman" w:cs="Times New Roman"/>
                <w:b/>
                <w:bCs/>
                <w:sz w:val="20"/>
                <w:szCs w:val="20"/>
              </w:rPr>
              <w:t>влагообменник</w:t>
            </w:r>
            <w:proofErr w:type="spellEnd"/>
            <w:r w:rsidRPr="009B635A">
              <w:rPr>
                <w:rFonts w:ascii="Times New Roman" w:eastAsia="Calibri" w:hAnsi="Times New Roman" w:cs="Times New Roman"/>
                <w:b/>
                <w:bCs/>
                <w:sz w:val="20"/>
                <w:szCs w:val="20"/>
              </w:rPr>
              <w:t xml:space="preserve">, одноразового использования </w:t>
            </w:r>
          </w:p>
          <w:p w14:paraId="76205FEB"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530CAD1F"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 xml:space="preserve">32.50.21.129-00000022 </w:t>
            </w:r>
          </w:p>
          <w:p w14:paraId="285A7254"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30E0C1DB"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Кол-во 3 шт.</w:t>
            </w:r>
          </w:p>
          <w:p w14:paraId="3979B105"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C88EB1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BAF251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92E165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81B78D8"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21DB7F39" w14:textId="77777777" w:rsidTr="00547E84">
        <w:tc>
          <w:tcPr>
            <w:tcW w:w="880" w:type="dxa"/>
            <w:tcBorders>
              <w:top w:val="single" w:sz="4" w:space="0" w:color="auto"/>
              <w:left w:val="single" w:sz="4" w:space="0" w:color="auto"/>
              <w:bottom w:val="single" w:sz="4" w:space="0" w:color="auto"/>
              <w:right w:val="single" w:sz="4" w:space="0" w:color="auto"/>
            </w:tcBorders>
          </w:tcPr>
          <w:p w14:paraId="1F3E4A0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20.1.</w:t>
            </w:r>
          </w:p>
        </w:tc>
        <w:tc>
          <w:tcPr>
            <w:tcW w:w="2268" w:type="dxa"/>
            <w:vMerge/>
            <w:tcBorders>
              <w:left w:val="single" w:sz="4" w:space="0" w:color="auto"/>
              <w:right w:val="single" w:sz="4" w:space="0" w:color="auto"/>
            </w:tcBorders>
          </w:tcPr>
          <w:p w14:paraId="33AA57C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8F5CBA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 xml:space="preserve">Однокомпонентное изделие, похожее на канистру, которое подключают к воздуховоду пациента (например, </w:t>
            </w:r>
            <w:proofErr w:type="spellStart"/>
            <w:r w:rsidRPr="009B635A">
              <w:rPr>
                <w:rFonts w:ascii="Times New Roman" w:eastAsia="Times New Roman" w:hAnsi="Times New Roman" w:cs="Times New Roman"/>
                <w:sz w:val="20"/>
                <w:szCs w:val="20"/>
              </w:rPr>
              <w:t>эндотрахеальной</w:t>
            </w:r>
            <w:proofErr w:type="spellEnd"/>
            <w:r w:rsidRPr="009B635A">
              <w:rPr>
                <w:rFonts w:ascii="Times New Roman" w:eastAsia="Times New Roman" w:hAnsi="Times New Roman" w:cs="Times New Roman"/>
                <w:sz w:val="20"/>
                <w:szCs w:val="20"/>
              </w:rPr>
              <w:t xml:space="preserve"> трубке) для захвата образовавшегося в результате выдоха пациента тепла и влаги для их использования с целью нагрева и увлажнения терапевтических газов, вдыхаемых пациентом; изделие не содержит бактериальный фильтр. Изделие, широко известное как </w:t>
            </w:r>
            <w:proofErr w:type="spellStart"/>
            <w:r w:rsidRPr="009B635A">
              <w:rPr>
                <w:rFonts w:ascii="Times New Roman" w:eastAsia="Times New Roman" w:hAnsi="Times New Roman" w:cs="Times New Roman"/>
                <w:sz w:val="20"/>
                <w:szCs w:val="20"/>
              </w:rPr>
              <w:t>тепловлагообменник</w:t>
            </w:r>
            <w:proofErr w:type="spellEnd"/>
            <w:r w:rsidRPr="009B635A">
              <w:rPr>
                <w:rFonts w:ascii="Times New Roman" w:eastAsia="Times New Roman" w:hAnsi="Times New Roman" w:cs="Times New Roman"/>
                <w:sz w:val="20"/>
                <w:szCs w:val="20"/>
              </w:rPr>
              <w:t xml:space="preserve"> или ""искусственный нос"", используется в тех случаях, когда пациент в течении длительного времени вдыхает сухие </w:t>
            </w:r>
            <w:proofErr w:type="spellStart"/>
            <w:r w:rsidRPr="009B635A">
              <w:rPr>
                <w:rFonts w:ascii="Times New Roman" w:eastAsia="Times New Roman" w:hAnsi="Times New Roman" w:cs="Times New Roman"/>
                <w:sz w:val="20"/>
                <w:szCs w:val="20"/>
              </w:rPr>
              <w:t>газы</w:t>
            </w:r>
            <w:proofErr w:type="spellEnd"/>
            <w:r w:rsidRPr="009B635A">
              <w:rPr>
                <w:rFonts w:ascii="Times New Roman" w:eastAsia="Times New Roman" w:hAnsi="Times New Roman" w:cs="Times New Roman"/>
                <w:sz w:val="20"/>
                <w:szCs w:val="20"/>
              </w:rPr>
              <w:t>, как, например, во время анестезии или при искусственной вентиляции легких в отделении интенсивной терапии. Это изделие для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tcPr>
          <w:p w14:paraId="78928A2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8CAD4C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0850E12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473C58D" w14:textId="77777777" w:rsidTr="00547E84">
        <w:tc>
          <w:tcPr>
            <w:tcW w:w="880" w:type="dxa"/>
            <w:tcBorders>
              <w:top w:val="single" w:sz="4" w:space="0" w:color="auto"/>
              <w:left w:val="single" w:sz="4" w:space="0" w:color="auto"/>
              <w:bottom w:val="single" w:sz="4" w:space="0" w:color="auto"/>
              <w:right w:val="single" w:sz="4" w:space="0" w:color="auto"/>
            </w:tcBorders>
          </w:tcPr>
          <w:p w14:paraId="7CAC7B8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20.2.</w:t>
            </w:r>
          </w:p>
        </w:tc>
        <w:tc>
          <w:tcPr>
            <w:tcW w:w="2268" w:type="dxa"/>
            <w:vMerge/>
            <w:tcBorders>
              <w:left w:val="single" w:sz="4" w:space="0" w:color="auto"/>
              <w:right w:val="single" w:sz="4" w:space="0" w:color="auto"/>
            </w:tcBorders>
          </w:tcPr>
          <w:p w14:paraId="000CEC3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ACF277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Внутренний объем, мл </w:t>
            </w:r>
          </w:p>
        </w:tc>
        <w:tc>
          <w:tcPr>
            <w:tcW w:w="2126" w:type="dxa"/>
            <w:tcBorders>
              <w:top w:val="single" w:sz="4" w:space="0" w:color="auto"/>
              <w:left w:val="single" w:sz="4" w:space="0" w:color="auto"/>
              <w:bottom w:val="single" w:sz="4" w:space="0" w:color="auto"/>
              <w:right w:val="single" w:sz="4" w:space="0" w:color="auto"/>
            </w:tcBorders>
            <w:vAlign w:val="center"/>
          </w:tcPr>
          <w:p w14:paraId="4828E0A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50</w:t>
            </w:r>
          </w:p>
        </w:tc>
        <w:tc>
          <w:tcPr>
            <w:tcW w:w="1843" w:type="dxa"/>
            <w:tcBorders>
              <w:top w:val="single" w:sz="4" w:space="0" w:color="auto"/>
              <w:left w:val="single" w:sz="4" w:space="0" w:color="auto"/>
              <w:bottom w:val="single" w:sz="4" w:space="0" w:color="auto"/>
              <w:right w:val="single" w:sz="4" w:space="0" w:color="auto"/>
            </w:tcBorders>
          </w:tcPr>
          <w:p w14:paraId="633E926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282F16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6E77D1E" w14:textId="77777777" w:rsidTr="00547E84">
        <w:tc>
          <w:tcPr>
            <w:tcW w:w="880" w:type="dxa"/>
            <w:tcBorders>
              <w:top w:val="single" w:sz="4" w:space="0" w:color="auto"/>
              <w:left w:val="single" w:sz="4" w:space="0" w:color="auto"/>
              <w:bottom w:val="single" w:sz="4" w:space="0" w:color="auto"/>
              <w:right w:val="single" w:sz="4" w:space="0" w:color="auto"/>
            </w:tcBorders>
          </w:tcPr>
          <w:p w14:paraId="086E707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20.2.1.</w:t>
            </w:r>
          </w:p>
        </w:tc>
        <w:tc>
          <w:tcPr>
            <w:tcW w:w="2268" w:type="dxa"/>
            <w:vMerge/>
            <w:tcBorders>
              <w:left w:val="single" w:sz="4" w:space="0" w:color="auto"/>
              <w:right w:val="single" w:sz="4" w:space="0" w:color="auto"/>
            </w:tcBorders>
          </w:tcPr>
          <w:p w14:paraId="0FDE431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CC01DA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Возврат влаги, H2О/литр, мг. </w:t>
            </w:r>
          </w:p>
        </w:tc>
        <w:tc>
          <w:tcPr>
            <w:tcW w:w="2126" w:type="dxa"/>
            <w:tcBorders>
              <w:top w:val="single" w:sz="4" w:space="0" w:color="auto"/>
              <w:left w:val="single" w:sz="4" w:space="0" w:color="auto"/>
              <w:bottom w:val="single" w:sz="4" w:space="0" w:color="auto"/>
              <w:right w:val="single" w:sz="4" w:space="0" w:color="auto"/>
            </w:tcBorders>
            <w:vAlign w:val="center"/>
          </w:tcPr>
          <w:p w14:paraId="513F2D4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26</w:t>
            </w:r>
          </w:p>
        </w:tc>
        <w:tc>
          <w:tcPr>
            <w:tcW w:w="1843" w:type="dxa"/>
            <w:tcBorders>
              <w:top w:val="single" w:sz="4" w:space="0" w:color="auto"/>
              <w:left w:val="single" w:sz="4" w:space="0" w:color="auto"/>
              <w:bottom w:val="single" w:sz="4" w:space="0" w:color="auto"/>
              <w:right w:val="single" w:sz="4" w:space="0" w:color="auto"/>
            </w:tcBorders>
          </w:tcPr>
          <w:p w14:paraId="7FB97FF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A6F324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5CDCE0D" w14:textId="77777777" w:rsidTr="00547E84">
        <w:tc>
          <w:tcPr>
            <w:tcW w:w="880" w:type="dxa"/>
            <w:tcBorders>
              <w:top w:val="single" w:sz="4" w:space="0" w:color="auto"/>
              <w:left w:val="single" w:sz="4" w:space="0" w:color="auto"/>
              <w:bottom w:val="single" w:sz="4" w:space="0" w:color="auto"/>
              <w:right w:val="single" w:sz="4" w:space="0" w:color="auto"/>
            </w:tcBorders>
          </w:tcPr>
          <w:p w14:paraId="59B7C6C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20.2.2.</w:t>
            </w:r>
          </w:p>
        </w:tc>
        <w:tc>
          <w:tcPr>
            <w:tcW w:w="2268" w:type="dxa"/>
            <w:vMerge/>
            <w:tcBorders>
              <w:top w:val="single" w:sz="4" w:space="0" w:color="auto"/>
              <w:left w:val="single" w:sz="4" w:space="0" w:color="auto"/>
              <w:right w:val="single" w:sz="4" w:space="0" w:color="auto"/>
            </w:tcBorders>
          </w:tcPr>
          <w:p w14:paraId="7A50D8A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A94E9F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Сопротивление потоку H2O при 30 л/мин, см </w:t>
            </w:r>
          </w:p>
        </w:tc>
        <w:tc>
          <w:tcPr>
            <w:tcW w:w="2126" w:type="dxa"/>
            <w:tcBorders>
              <w:top w:val="single" w:sz="4" w:space="0" w:color="auto"/>
              <w:left w:val="single" w:sz="4" w:space="0" w:color="auto"/>
              <w:bottom w:val="single" w:sz="4" w:space="0" w:color="auto"/>
              <w:right w:val="single" w:sz="4" w:space="0" w:color="auto"/>
            </w:tcBorders>
            <w:vAlign w:val="center"/>
          </w:tcPr>
          <w:p w14:paraId="0DDFA9E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0.2</w:t>
            </w:r>
          </w:p>
        </w:tc>
        <w:tc>
          <w:tcPr>
            <w:tcW w:w="1843" w:type="dxa"/>
            <w:tcBorders>
              <w:top w:val="single" w:sz="4" w:space="0" w:color="auto"/>
              <w:left w:val="single" w:sz="4" w:space="0" w:color="auto"/>
              <w:bottom w:val="single" w:sz="4" w:space="0" w:color="auto"/>
              <w:right w:val="single" w:sz="4" w:space="0" w:color="auto"/>
            </w:tcBorders>
          </w:tcPr>
          <w:p w14:paraId="5884E2B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CFA9FB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64AD0E7" w14:textId="77777777" w:rsidTr="00547E84">
        <w:tc>
          <w:tcPr>
            <w:tcW w:w="880" w:type="dxa"/>
            <w:tcBorders>
              <w:top w:val="single" w:sz="4" w:space="0" w:color="auto"/>
              <w:left w:val="single" w:sz="4" w:space="0" w:color="auto"/>
              <w:bottom w:val="single" w:sz="4" w:space="0" w:color="auto"/>
              <w:right w:val="single" w:sz="4" w:space="0" w:color="auto"/>
            </w:tcBorders>
          </w:tcPr>
          <w:p w14:paraId="3366A6C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20.2.3.</w:t>
            </w:r>
          </w:p>
        </w:tc>
        <w:tc>
          <w:tcPr>
            <w:tcW w:w="2268" w:type="dxa"/>
            <w:vMerge/>
            <w:tcBorders>
              <w:top w:val="single" w:sz="4" w:space="0" w:color="auto"/>
              <w:left w:val="single" w:sz="4" w:space="0" w:color="auto"/>
              <w:right w:val="single" w:sz="4" w:space="0" w:color="auto"/>
            </w:tcBorders>
          </w:tcPr>
          <w:p w14:paraId="041838B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045A9D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Сопротивление потоку H2O при 60 л/мин, см </w:t>
            </w:r>
          </w:p>
        </w:tc>
        <w:tc>
          <w:tcPr>
            <w:tcW w:w="2126" w:type="dxa"/>
            <w:tcBorders>
              <w:top w:val="single" w:sz="4" w:space="0" w:color="auto"/>
              <w:left w:val="single" w:sz="4" w:space="0" w:color="auto"/>
              <w:bottom w:val="single" w:sz="4" w:space="0" w:color="auto"/>
              <w:right w:val="single" w:sz="4" w:space="0" w:color="auto"/>
            </w:tcBorders>
            <w:vAlign w:val="center"/>
          </w:tcPr>
          <w:p w14:paraId="7B9073C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0.7</w:t>
            </w:r>
          </w:p>
        </w:tc>
        <w:tc>
          <w:tcPr>
            <w:tcW w:w="1843" w:type="dxa"/>
            <w:tcBorders>
              <w:top w:val="single" w:sz="4" w:space="0" w:color="auto"/>
              <w:left w:val="single" w:sz="4" w:space="0" w:color="auto"/>
              <w:bottom w:val="single" w:sz="4" w:space="0" w:color="auto"/>
              <w:right w:val="single" w:sz="4" w:space="0" w:color="auto"/>
            </w:tcBorders>
          </w:tcPr>
          <w:p w14:paraId="6FB612E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700D72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C2693F0" w14:textId="77777777" w:rsidTr="00547E84">
        <w:tc>
          <w:tcPr>
            <w:tcW w:w="880" w:type="dxa"/>
            <w:tcBorders>
              <w:top w:val="single" w:sz="4" w:space="0" w:color="auto"/>
              <w:left w:val="single" w:sz="4" w:space="0" w:color="auto"/>
              <w:bottom w:val="single" w:sz="4" w:space="0" w:color="auto"/>
              <w:right w:val="single" w:sz="4" w:space="0" w:color="auto"/>
            </w:tcBorders>
          </w:tcPr>
          <w:p w14:paraId="6F3D10A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20.2.4.</w:t>
            </w:r>
          </w:p>
        </w:tc>
        <w:tc>
          <w:tcPr>
            <w:tcW w:w="2268" w:type="dxa"/>
            <w:vMerge/>
            <w:tcBorders>
              <w:left w:val="single" w:sz="4" w:space="0" w:color="auto"/>
              <w:right w:val="single" w:sz="4" w:space="0" w:color="auto"/>
            </w:tcBorders>
          </w:tcPr>
          <w:p w14:paraId="14B57FC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1F3174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Сжимаемый объем, мл </w:t>
            </w:r>
          </w:p>
        </w:tc>
        <w:tc>
          <w:tcPr>
            <w:tcW w:w="2126" w:type="dxa"/>
            <w:tcBorders>
              <w:top w:val="single" w:sz="4" w:space="0" w:color="auto"/>
              <w:left w:val="single" w:sz="4" w:space="0" w:color="auto"/>
              <w:bottom w:val="single" w:sz="4" w:space="0" w:color="auto"/>
              <w:right w:val="single" w:sz="4" w:space="0" w:color="auto"/>
            </w:tcBorders>
            <w:vAlign w:val="center"/>
          </w:tcPr>
          <w:p w14:paraId="35D01A6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19</w:t>
            </w:r>
          </w:p>
        </w:tc>
        <w:tc>
          <w:tcPr>
            <w:tcW w:w="1843" w:type="dxa"/>
            <w:tcBorders>
              <w:top w:val="single" w:sz="4" w:space="0" w:color="auto"/>
              <w:left w:val="single" w:sz="4" w:space="0" w:color="auto"/>
              <w:bottom w:val="single" w:sz="4" w:space="0" w:color="auto"/>
              <w:right w:val="single" w:sz="4" w:space="0" w:color="auto"/>
            </w:tcBorders>
          </w:tcPr>
          <w:p w14:paraId="0B9138E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D4005A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77B000E" w14:textId="77777777" w:rsidTr="00547E84">
        <w:tc>
          <w:tcPr>
            <w:tcW w:w="880" w:type="dxa"/>
            <w:tcBorders>
              <w:top w:val="single" w:sz="4" w:space="0" w:color="auto"/>
              <w:left w:val="single" w:sz="4" w:space="0" w:color="auto"/>
              <w:bottom w:val="single" w:sz="4" w:space="0" w:color="auto"/>
              <w:right w:val="single" w:sz="4" w:space="0" w:color="auto"/>
            </w:tcBorders>
          </w:tcPr>
          <w:p w14:paraId="6F06531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20.2.5.</w:t>
            </w:r>
          </w:p>
        </w:tc>
        <w:tc>
          <w:tcPr>
            <w:tcW w:w="2268" w:type="dxa"/>
            <w:vMerge/>
            <w:tcBorders>
              <w:left w:val="single" w:sz="4" w:space="0" w:color="auto"/>
              <w:right w:val="single" w:sz="4" w:space="0" w:color="auto"/>
            </w:tcBorders>
          </w:tcPr>
          <w:p w14:paraId="60ADE78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A9807F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Тепловлагообменная мембрана Керамические волокна</w:t>
            </w:r>
          </w:p>
        </w:tc>
        <w:tc>
          <w:tcPr>
            <w:tcW w:w="2126" w:type="dxa"/>
            <w:tcBorders>
              <w:top w:val="single" w:sz="4" w:space="0" w:color="auto"/>
              <w:left w:val="single" w:sz="4" w:space="0" w:color="auto"/>
              <w:bottom w:val="single" w:sz="4" w:space="0" w:color="auto"/>
              <w:right w:val="single" w:sz="4" w:space="0" w:color="auto"/>
            </w:tcBorders>
            <w:vAlign w:val="center"/>
          </w:tcPr>
          <w:p w14:paraId="0576C4CF" w14:textId="33F519FD" w:rsidR="00547E84" w:rsidRPr="009B635A" w:rsidRDefault="00B8460A" w:rsidP="00063E40">
            <w:pPr>
              <w:suppressAutoHyphen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Наличие </w:t>
            </w:r>
          </w:p>
        </w:tc>
        <w:tc>
          <w:tcPr>
            <w:tcW w:w="1843" w:type="dxa"/>
            <w:tcBorders>
              <w:top w:val="single" w:sz="4" w:space="0" w:color="auto"/>
              <w:left w:val="single" w:sz="4" w:space="0" w:color="auto"/>
              <w:bottom w:val="single" w:sz="4" w:space="0" w:color="auto"/>
              <w:right w:val="single" w:sz="4" w:space="0" w:color="auto"/>
            </w:tcBorders>
          </w:tcPr>
          <w:p w14:paraId="3868FB8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E85A0EA" w14:textId="386B4197" w:rsidR="00547E84" w:rsidRPr="002745F2" w:rsidRDefault="00B8460A" w:rsidP="00063E40">
            <w:pPr>
              <w:suppressAutoHyphens/>
              <w:spacing w:after="0" w:line="240" w:lineRule="auto"/>
              <w:rPr>
                <w:rFonts w:ascii="Times New Roman" w:eastAsia="Times New Roman" w:hAnsi="Times New Roman" w:cs="Times New Roman"/>
                <w:sz w:val="20"/>
                <w:szCs w:val="20"/>
              </w:rPr>
            </w:pPr>
            <w:r w:rsidRPr="00B8460A">
              <w:rPr>
                <w:rFonts w:ascii="Times New Roman" w:eastAsia="Times New Roman" w:hAnsi="Times New Roman" w:cs="Times New Roman"/>
                <w:sz w:val="20"/>
                <w:szCs w:val="20"/>
              </w:rPr>
              <w:t>Соответствие</w:t>
            </w:r>
          </w:p>
        </w:tc>
      </w:tr>
      <w:tr w:rsidR="00547E84" w:rsidRPr="009B635A" w14:paraId="62590D1D" w14:textId="77777777" w:rsidTr="00547E84">
        <w:tc>
          <w:tcPr>
            <w:tcW w:w="880" w:type="dxa"/>
            <w:tcBorders>
              <w:top w:val="single" w:sz="4" w:space="0" w:color="auto"/>
              <w:left w:val="single" w:sz="4" w:space="0" w:color="auto"/>
              <w:bottom w:val="single" w:sz="4" w:space="0" w:color="auto"/>
              <w:right w:val="single" w:sz="4" w:space="0" w:color="auto"/>
            </w:tcBorders>
          </w:tcPr>
          <w:p w14:paraId="24BE0B2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20.2.6.</w:t>
            </w:r>
          </w:p>
        </w:tc>
        <w:tc>
          <w:tcPr>
            <w:tcW w:w="2268" w:type="dxa"/>
            <w:vMerge/>
            <w:tcBorders>
              <w:left w:val="single" w:sz="4" w:space="0" w:color="auto"/>
              <w:right w:val="single" w:sz="4" w:space="0" w:color="auto"/>
            </w:tcBorders>
          </w:tcPr>
          <w:p w14:paraId="29BDB60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DFBDCA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Соединитель 15F</w:t>
            </w:r>
          </w:p>
        </w:tc>
        <w:tc>
          <w:tcPr>
            <w:tcW w:w="2126" w:type="dxa"/>
            <w:tcBorders>
              <w:top w:val="single" w:sz="4" w:space="0" w:color="auto"/>
              <w:left w:val="single" w:sz="4" w:space="0" w:color="auto"/>
              <w:bottom w:val="single" w:sz="4" w:space="0" w:color="auto"/>
              <w:right w:val="single" w:sz="4" w:space="0" w:color="auto"/>
            </w:tcBorders>
            <w:vAlign w:val="center"/>
          </w:tcPr>
          <w:p w14:paraId="724C53B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534B97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2BB312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208B7BC" w14:textId="77777777" w:rsidTr="00547E84">
        <w:tc>
          <w:tcPr>
            <w:tcW w:w="880" w:type="dxa"/>
            <w:tcBorders>
              <w:top w:val="single" w:sz="4" w:space="0" w:color="auto"/>
              <w:left w:val="single" w:sz="4" w:space="0" w:color="auto"/>
              <w:bottom w:val="single" w:sz="4" w:space="0" w:color="auto"/>
              <w:right w:val="single" w:sz="4" w:space="0" w:color="auto"/>
            </w:tcBorders>
          </w:tcPr>
          <w:p w14:paraId="0D5905F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20.2.7.</w:t>
            </w:r>
          </w:p>
        </w:tc>
        <w:tc>
          <w:tcPr>
            <w:tcW w:w="2268" w:type="dxa"/>
            <w:vMerge/>
            <w:tcBorders>
              <w:left w:val="single" w:sz="4" w:space="0" w:color="auto"/>
              <w:right w:val="single" w:sz="4" w:space="0" w:color="auto"/>
            </w:tcBorders>
          </w:tcPr>
          <w:p w14:paraId="2B471CA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2228AB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Антиокклюзионный</w:t>
            </w:r>
            <w:proofErr w:type="spellEnd"/>
            <w:r w:rsidRPr="009B635A">
              <w:rPr>
                <w:rFonts w:ascii="Times New Roman" w:eastAsia="Calibri" w:hAnsi="Times New Roman" w:cs="Times New Roman"/>
                <w:sz w:val="20"/>
                <w:szCs w:val="20"/>
              </w:rPr>
              <w:t xml:space="preserve"> механизм</w:t>
            </w:r>
          </w:p>
        </w:tc>
        <w:tc>
          <w:tcPr>
            <w:tcW w:w="2126" w:type="dxa"/>
            <w:tcBorders>
              <w:top w:val="single" w:sz="4" w:space="0" w:color="auto"/>
              <w:left w:val="single" w:sz="4" w:space="0" w:color="auto"/>
              <w:bottom w:val="single" w:sz="4" w:space="0" w:color="auto"/>
              <w:right w:val="single" w:sz="4" w:space="0" w:color="auto"/>
            </w:tcBorders>
            <w:vAlign w:val="center"/>
          </w:tcPr>
          <w:p w14:paraId="623108E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E2EEE5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9796AF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A7BF891" w14:textId="77777777" w:rsidTr="00547E84">
        <w:tc>
          <w:tcPr>
            <w:tcW w:w="880" w:type="dxa"/>
            <w:tcBorders>
              <w:top w:val="single" w:sz="4" w:space="0" w:color="auto"/>
              <w:left w:val="single" w:sz="4" w:space="0" w:color="auto"/>
              <w:bottom w:val="single" w:sz="4" w:space="0" w:color="auto"/>
              <w:right w:val="single" w:sz="4" w:space="0" w:color="auto"/>
            </w:tcBorders>
          </w:tcPr>
          <w:p w14:paraId="237D576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20.2.8.</w:t>
            </w:r>
          </w:p>
        </w:tc>
        <w:tc>
          <w:tcPr>
            <w:tcW w:w="2268" w:type="dxa"/>
            <w:vMerge/>
            <w:tcBorders>
              <w:left w:val="single" w:sz="4" w:space="0" w:color="auto"/>
              <w:right w:val="single" w:sz="4" w:space="0" w:color="auto"/>
            </w:tcBorders>
          </w:tcPr>
          <w:p w14:paraId="1A8ED56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49E7A4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Порт для санации с герметичной крышкой</w:t>
            </w:r>
          </w:p>
        </w:tc>
        <w:tc>
          <w:tcPr>
            <w:tcW w:w="2126" w:type="dxa"/>
            <w:tcBorders>
              <w:top w:val="single" w:sz="4" w:space="0" w:color="auto"/>
              <w:left w:val="single" w:sz="4" w:space="0" w:color="auto"/>
              <w:bottom w:val="single" w:sz="4" w:space="0" w:color="auto"/>
              <w:right w:val="single" w:sz="4" w:space="0" w:color="auto"/>
            </w:tcBorders>
            <w:vAlign w:val="center"/>
          </w:tcPr>
          <w:p w14:paraId="7EC510A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91C355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A36919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D514CE3" w14:textId="77777777" w:rsidTr="00547E84">
        <w:tc>
          <w:tcPr>
            <w:tcW w:w="880" w:type="dxa"/>
            <w:tcBorders>
              <w:top w:val="single" w:sz="4" w:space="0" w:color="auto"/>
              <w:left w:val="single" w:sz="4" w:space="0" w:color="auto"/>
              <w:bottom w:val="single" w:sz="4" w:space="0" w:color="auto"/>
              <w:right w:val="single" w:sz="4" w:space="0" w:color="auto"/>
            </w:tcBorders>
          </w:tcPr>
          <w:p w14:paraId="20FB9AD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20.2.9.</w:t>
            </w:r>
          </w:p>
        </w:tc>
        <w:tc>
          <w:tcPr>
            <w:tcW w:w="2268" w:type="dxa"/>
            <w:vMerge/>
            <w:tcBorders>
              <w:left w:val="single" w:sz="4" w:space="0" w:color="auto"/>
              <w:right w:val="single" w:sz="4" w:space="0" w:color="auto"/>
            </w:tcBorders>
          </w:tcPr>
          <w:p w14:paraId="6F6FB42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B5ED65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Шарнирный кислородный соединитель</w:t>
            </w:r>
          </w:p>
        </w:tc>
        <w:tc>
          <w:tcPr>
            <w:tcW w:w="2126" w:type="dxa"/>
            <w:tcBorders>
              <w:top w:val="single" w:sz="4" w:space="0" w:color="auto"/>
              <w:left w:val="single" w:sz="4" w:space="0" w:color="auto"/>
              <w:right w:val="single" w:sz="4" w:space="0" w:color="auto"/>
            </w:tcBorders>
            <w:vAlign w:val="center"/>
          </w:tcPr>
          <w:p w14:paraId="7050CA6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right w:val="single" w:sz="4" w:space="0" w:color="auto"/>
            </w:tcBorders>
          </w:tcPr>
          <w:p w14:paraId="6671974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right w:val="single" w:sz="4" w:space="0" w:color="auto"/>
            </w:tcBorders>
          </w:tcPr>
          <w:p w14:paraId="2EC4572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A65E0F8" w14:textId="77777777" w:rsidTr="00547E84">
        <w:tc>
          <w:tcPr>
            <w:tcW w:w="880" w:type="dxa"/>
            <w:tcBorders>
              <w:top w:val="single" w:sz="4" w:space="0" w:color="auto"/>
              <w:left w:val="single" w:sz="4" w:space="0" w:color="auto"/>
              <w:bottom w:val="single" w:sz="4" w:space="0" w:color="auto"/>
              <w:right w:val="single" w:sz="4" w:space="0" w:color="auto"/>
            </w:tcBorders>
          </w:tcPr>
          <w:p w14:paraId="72FF7DB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20.2.11.</w:t>
            </w:r>
          </w:p>
        </w:tc>
        <w:tc>
          <w:tcPr>
            <w:tcW w:w="2268" w:type="dxa"/>
            <w:vMerge/>
            <w:tcBorders>
              <w:left w:val="single" w:sz="4" w:space="0" w:color="auto"/>
              <w:right w:val="single" w:sz="4" w:space="0" w:color="auto"/>
            </w:tcBorders>
          </w:tcPr>
          <w:p w14:paraId="4E880E0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4903116" w14:textId="1A4E59E3" w:rsidR="00547E84" w:rsidRPr="009B635A" w:rsidRDefault="00DA4E6F" w:rsidP="00063E40">
            <w:pPr>
              <w:suppressAutoHyphens/>
              <w:spacing w:after="0" w:line="240" w:lineRule="auto"/>
              <w:rPr>
                <w:rFonts w:ascii="Times New Roman" w:eastAsia="Calibri" w:hAnsi="Times New Roman" w:cs="Times New Roman"/>
                <w:sz w:val="20"/>
                <w:szCs w:val="20"/>
              </w:rPr>
            </w:pPr>
            <w:r w:rsidRPr="00DA4E6F">
              <w:rPr>
                <w:rFonts w:ascii="Times New Roman" w:eastAsia="Calibri" w:hAnsi="Times New Roman" w:cs="Times New Roman"/>
                <w:sz w:val="20"/>
                <w:szCs w:val="20"/>
              </w:rPr>
              <w:t>Упаковка Индивидуальная, стерильная</w:t>
            </w:r>
          </w:p>
        </w:tc>
        <w:tc>
          <w:tcPr>
            <w:tcW w:w="2126" w:type="dxa"/>
            <w:tcBorders>
              <w:left w:val="single" w:sz="4" w:space="0" w:color="auto"/>
              <w:right w:val="single" w:sz="4" w:space="0" w:color="auto"/>
            </w:tcBorders>
            <w:vAlign w:val="center"/>
          </w:tcPr>
          <w:p w14:paraId="3AB7F87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left w:val="single" w:sz="4" w:space="0" w:color="auto"/>
              <w:right w:val="single" w:sz="4" w:space="0" w:color="auto"/>
            </w:tcBorders>
          </w:tcPr>
          <w:p w14:paraId="3EC33D5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left w:val="single" w:sz="4" w:space="0" w:color="auto"/>
              <w:right w:val="single" w:sz="4" w:space="0" w:color="auto"/>
            </w:tcBorders>
          </w:tcPr>
          <w:p w14:paraId="63157CE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2415BE9" w14:textId="77777777" w:rsidTr="00547E84">
        <w:tc>
          <w:tcPr>
            <w:tcW w:w="880" w:type="dxa"/>
            <w:tcBorders>
              <w:top w:val="single" w:sz="4" w:space="0" w:color="auto"/>
              <w:left w:val="single" w:sz="4" w:space="0" w:color="auto"/>
              <w:bottom w:val="single" w:sz="4" w:space="0" w:color="auto"/>
              <w:right w:val="single" w:sz="4" w:space="0" w:color="auto"/>
            </w:tcBorders>
          </w:tcPr>
          <w:p w14:paraId="41745A44"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21</w:t>
            </w:r>
          </w:p>
        </w:tc>
        <w:tc>
          <w:tcPr>
            <w:tcW w:w="2268" w:type="dxa"/>
            <w:vMerge w:val="restart"/>
            <w:tcBorders>
              <w:top w:val="single" w:sz="4" w:space="0" w:color="auto"/>
              <w:left w:val="single" w:sz="4" w:space="0" w:color="auto"/>
              <w:right w:val="single" w:sz="4" w:space="0" w:color="auto"/>
            </w:tcBorders>
          </w:tcPr>
          <w:p w14:paraId="27B7CA2E"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roofErr w:type="spellStart"/>
            <w:r w:rsidRPr="009B635A">
              <w:rPr>
                <w:rFonts w:ascii="Times New Roman" w:eastAsia="Calibri" w:hAnsi="Times New Roman" w:cs="Times New Roman"/>
                <w:b/>
                <w:bCs/>
                <w:sz w:val="20"/>
                <w:szCs w:val="20"/>
              </w:rPr>
              <w:t>Спиротренажер</w:t>
            </w:r>
            <w:proofErr w:type="spellEnd"/>
            <w:r w:rsidRPr="009B635A">
              <w:rPr>
                <w:rFonts w:ascii="Times New Roman" w:eastAsia="Calibri" w:hAnsi="Times New Roman" w:cs="Times New Roman"/>
                <w:b/>
                <w:bCs/>
                <w:sz w:val="20"/>
                <w:szCs w:val="20"/>
              </w:rPr>
              <w:t xml:space="preserve"> побудительный</w:t>
            </w:r>
          </w:p>
          <w:p w14:paraId="50D41AA1"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740E7D1C"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6AE28737"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 xml:space="preserve">Кол-во 180 </w:t>
            </w:r>
            <w:proofErr w:type="spellStart"/>
            <w:r w:rsidRPr="009B635A">
              <w:rPr>
                <w:rFonts w:ascii="Times New Roman" w:eastAsia="Calibri" w:hAnsi="Times New Roman" w:cs="Times New Roman"/>
                <w:b/>
                <w:bCs/>
                <w:sz w:val="20"/>
                <w:szCs w:val="20"/>
              </w:rPr>
              <w:t>шт</w:t>
            </w:r>
            <w:proofErr w:type="spellEnd"/>
          </w:p>
          <w:p w14:paraId="0F6A467D"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B1EE67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B7CB19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9B5844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39FBDCE"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7E3A9084" w14:textId="77777777" w:rsidTr="00547E84">
        <w:tc>
          <w:tcPr>
            <w:tcW w:w="880" w:type="dxa"/>
            <w:tcBorders>
              <w:top w:val="single" w:sz="4" w:space="0" w:color="auto"/>
              <w:left w:val="single" w:sz="4" w:space="0" w:color="auto"/>
              <w:bottom w:val="single" w:sz="4" w:space="0" w:color="auto"/>
              <w:right w:val="single" w:sz="4" w:space="0" w:color="auto"/>
            </w:tcBorders>
          </w:tcPr>
          <w:p w14:paraId="706FA57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21.1</w:t>
            </w:r>
          </w:p>
        </w:tc>
        <w:tc>
          <w:tcPr>
            <w:tcW w:w="2268" w:type="dxa"/>
            <w:vMerge/>
            <w:tcBorders>
              <w:left w:val="single" w:sz="4" w:space="0" w:color="auto"/>
              <w:right w:val="single" w:sz="4" w:space="0" w:color="auto"/>
            </w:tcBorders>
          </w:tcPr>
          <w:p w14:paraId="062C1D2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5662C5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Назначение, область применения спирометр нагрузочный побудительный для взрослых для тренировки дыхательной системы пациента в режиме длительного максимального вдоха и измерения рабочего дыхательного объема легких</w:t>
            </w:r>
          </w:p>
        </w:tc>
        <w:tc>
          <w:tcPr>
            <w:tcW w:w="2126" w:type="dxa"/>
            <w:tcBorders>
              <w:top w:val="single" w:sz="4" w:space="0" w:color="auto"/>
              <w:left w:val="single" w:sz="4" w:space="0" w:color="auto"/>
              <w:bottom w:val="single" w:sz="4" w:space="0" w:color="auto"/>
              <w:right w:val="single" w:sz="4" w:space="0" w:color="auto"/>
            </w:tcBorders>
            <w:vAlign w:val="center"/>
          </w:tcPr>
          <w:p w14:paraId="1BC0E08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1724E5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935564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B19907A" w14:textId="77777777" w:rsidTr="00547E84">
        <w:tc>
          <w:tcPr>
            <w:tcW w:w="880" w:type="dxa"/>
            <w:tcBorders>
              <w:top w:val="single" w:sz="4" w:space="0" w:color="auto"/>
              <w:left w:val="single" w:sz="4" w:space="0" w:color="auto"/>
              <w:bottom w:val="single" w:sz="4" w:space="0" w:color="auto"/>
              <w:right w:val="single" w:sz="4" w:space="0" w:color="auto"/>
            </w:tcBorders>
          </w:tcPr>
          <w:p w14:paraId="27C70BC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21.2</w:t>
            </w:r>
          </w:p>
        </w:tc>
        <w:tc>
          <w:tcPr>
            <w:tcW w:w="2268" w:type="dxa"/>
            <w:vMerge/>
            <w:tcBorders>
              <w:left w:val="single" w:sz="4" w:space="0" w:color="auto"/>
              <w:right w:val="single" w:sz="4" w:space="0" w:color="auto"/>
            </w:tcBorders>
          </w:tcPr>
          <w:p w14:paraId="1A1C3DB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8778C1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Емкость с градуировкой дыхательного объема</w:t>
            </w:r>
          </w:p>
        </w:tc>
        <w:tc>
          <w:tcPr>
            <w:tcW w:w="2126" w:type="dxa"/>
            <w:tcBorders>
              <w:top w:val="single" w:sz="4" w:space="0" w:color="auto"/>
              <w:left w:val="single" w:sz="4" w:space="0" w:color="auto"/>
              <w:bottom w:val="single" w:sz="4" w:space="0" w:color="auto"/>
              <w:right w:val="single" w:sz="4" w:space="0" w:color="auto"/>
            </w:tcBorders>
            <w:vAlign w:val="center"/>
          </w:tcPr>
          <w:p w14:paraId="2D4516B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E84EFE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CF3413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ED2E1B9" w14:textId="77777777" w:rsidTr="00547E84">
        <w:tc>
          <w:tcPr>
            <w:tcW w:w="880" w:type="dxa"/>
            <w:tcBorders>
              <w:top w:val="single" w:sz="4" w:space="0" w:color="auto"/>
              <w:left w:val="single" w:sz="4" w:space="0" w:color="auto"/>
              <w:bottom w:val="single" w:sz="4" w:space="0" w:color="auto"/>
              <w:right w:val="single" w:sz="4" w:space="0" w:color="auto"/>
            </w:tcBorders>
          </w:tcPr>
          <w:p w14:paraId="1EC88CB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21.3</w:t>
            </w:r>
          </w:p>
        </w:tc>
        <w:tc>
          <w:tcPr>
            <w:tcW w:w="2268" w:type="dxa"/>
            <w:vMerge/>
            <w:tcBorders>
              <w:left w:val="single" w:sz="4" w:space="0" w:color="auto"/>
              <w:right w:val="single" w:sz="4" w:space="0" w:color="auto"/>
            </w:tcBorders>
          </w:tcPr>
          <w:p w14:paraId="0EC9F2D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476C13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Объем емкости, л </w:t>
            </w:r>
          </w:p>
        </w:tc>
        <w:tc>
          <w:tcPr>
            <w:tcW w:w="2126" w:type="dxa"/>
            <w:tcBorders>
              <w:top w:val="single" w:sz="4" w:space="0" w:color="auto"/>
              <w:left w:val="single" w:sz="4" w:space="0" w:color="auto"/>
              <w:bottom w:val="single" w:sz="4" w:space="0" w:color="auto"/>
              <w:right w:val="single" w:sz="4" w:space="0" w:color="auto"/>
            </w:tcBorders>
            <w:vAlign w:val="center"/>
          </w:tcPr>
          <w:p w14:paraId="0ADFD01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4</w:t>
            </w:r>
          </w:p>
        </w:tc>
        <w:tc>
          <w:tcPr>
            <w:tcW w:w="1843" w:type="dxa"/>
            <w:tcBorders>
              <w:top w:val="single" w:sz="4" w:space="0" w:color="auto"/>
              <w:left w:val="single" w:sz="4" w:space="0" w:color="auto"/>
              <w:bottom w:val="single" w:sz="4" w:space="0" w:color="auto"/>
              <w:right w:val="single" w:sz="4" w:space="0" w:color="auto"/>
            </w:tcBorders>
          </w:tcPr>
          <w:p w14:paraId="473E221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5ADFD1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7777C2C" w14:textId="77777777" w:rsidTr="00547E84">
        <w:tc>
          <w:tcPr>
            <w:tcW w:w="880" w:type="dxa"/>
            <w:tcBorders>
              <w:top w:val="single" w:sz="4" w:space="0" w:color="auto"/>
              <w:left w:val="single" w:sz="4" w:space="0" w:color="auto"/>
              <w:bottom w:val="single" w:sz="4" w:space="0" w:color="auto"/>
              <w:right w:val="single" w:sz="4" w:space="0" w:color="auto"/>
            </w:tcBorders>
          </w:tcPr>
          <w:p w14:paraId="2B2A60E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21.4.1</w:t>
            </w:r>
          </w:p>
        </w:tc>
        <w:tc>
          <w:tcPr>
            <w:tcW w:w="2268" w:type="dxa"/>
            <w:vMerge/>
            <w:tcBorders>
              <w:left w:val="single" w:sz="4" w:space="0" w:color="auto"/>
              <w:right w:val="single" w:sz="4" w:space="0" w:color="auto"/>
            </w:tcBorders>
          </w:tcPr>
          <w:p w14:paraId="13D470F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7FD53B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Индикатор Поплавок</w:t>
            </w:r>
          </w:p>
        </w:tc>
        <w:tc>
          <w:tcPr>
            <w:tcW w:w="2126" w:type="dxa"/>
            <w:tcBorders>
              <w:top w:val="single" w:sz="4" w:space="0" w:color="auto"/>
              <w:left w:val="single" w:sz="4" w:space="0" w:color="auto"/>
              <w:bottom w:val="single" w:sz="4" w:space="0" w:color="auto"/>
              <w:right w:val="single" w:sz="4" w:space="0" w:color="auto"/>
            </w:tcBorders>
            <w:vAlign w:val="center"/>
          </w:tcPr>
          <w:p w14:paraId="2C80A97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EF1C68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C59AE0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254F1EE" w14:textId="77777777" w:rsidTr="00547E84">
        <w:tc>
          <w:tcPr>
            <w:tcW w:w="880" w:type="dxa"/>
            <w:tcBorders>
              <w:top w:val="single" w:sz="4" w:space="0" w:color="auto"/>
              <w:left w:val="single" w:sz="4" w:space="0" w:color="auto"/>
              <w:bottom w:val="single" w:sz="4" w:space="0" w:color="auto"/>
              <w:right w:val="single" w:sz="4" w:space="0" w:color="auto"/>
            </w:tcBorders>
          </w:tcPr>
          <w:p w14:paraId="5DE36E3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21.4.2</w:t>
            </w:r>
          </w:p>
        </w:tc>
        <w:tc>
          <w:tcPr>
            <w:tcW w:w="2268" w:type="dxa"/>
            <w:vMerge/>
            <w:tcBorders>
              <w:left w:val="single" w:sz="4" w:space="0" w:color="auto"/>
              <w:right w:val="single" w:sz="4" w:space="0" w:color="auto"/>
            </w:tcBorders>
          </w:tcPr>
          <w:p w14:paraId="7908F43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78E154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Индикаторные зоны, шт. </w:t>
            </w:r>
          </w:p>
        </w:tc>
        <w:tc>
          <w:tcPr>
            <w:tcW w:w="2126" w:type="dxa"/>
            <w:tcBorders>
              <w:top w:val="single" w:sz="4" w:space="0" w:color="auto"/>
              <w:left w:val="single" w:sz="4" w:space="0" w:color="auto"/>
              <w:bottom w:val="single" w:sz="4" w:space="0" w:color="auto"/>
              <w:right w:val="single" w:sz="4" w:space="0" w:color="auto"/>
            </w:tcBorders>
            <w:vAlign w:val="center"/>
          </w:tcPr>
          <w:p w14:paraId="50D35E9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3</w:t>
            </w:r>
          </w:p>
        </w:tc>
        <w:tc>
          <w:tcPr>
            <w:tcW w:w="1843" w:type="dxa"/>
            <w:tcBorders>
              <w:top w:val="single" w:sz="4" w:space="0" w:color="auto"/>
              <w:left w:val="single" w:sz="4" w:space="0" w:color="auto"/>
              <w:bottom w:val="single" w:sz="4" w:space="0" w:color="auto"/>
              <w:right w:val="single" w:sz="4" w:space="0" w:color="auto"/>
            </w:tcBorders>
          </w:tcPr>
          <w:p w14:paraId="57E1D01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CF872B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CC98C87" w14:textId="77777777" w:rsidTr="00547E84">
        <w:tc>
          <w:tcPr>
            <w:tcW w:w="880" w:type="dxa"/>
            <w:tcBorders>
              <w:top w:val="single" w:sz="4" w:space="0" w:color="auto"/>
              <w:left w:val="single" w:sz="4" w:space="0" w:color="auto"/>
              <w:bottom w:val="single" w:sz="4" w:space="0" w:color="auto"/>
              <w:right w:val="single" w:sz="4" w:space="0" w:color="auto"/>
            </w:tcBorders>
          </w:tcPr>
          <w:p w14:paraId="7FD1F41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21.5</w:t>
            </w:r>
          </w:p>
        </w:tc>
        <w:tc>
          <w:tcPr>
            <w:tcW w:w="2268" w:type="dxa"/>
            <w:vMerge/>
            <w:tcBorders>
              <w:left w:val="single" w:sz="4" w:space="0" w:color="auto"/>
              <w:right w:val="single" w:sz="4" w:space="0" w:color="auto"/>
            </w:tcBorders>
          </w:tcPr>
          <w:p w14:paraId="348D7B1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2B7A9F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gramStart"/>
            <w:r w:rsidRPr="009B635A">
              <w:rPr>
                <w:rFonts w:ascii="Times New Roman" w:eastAsia="Calibri" w:hAnsi="Times New Roman" w:cs="Times New Roman"/>
                <w:sz w:val="20"/>
                <w:szCs w:val="20"/>
              </w:rPr>
              <w:t>Рукоять</w:t>
            </w:r>
            <w:proofErr w:type="gramEnd"/>
            <w:r w:rsidRPr="009B635A">
              <w:rPr>
                <w:rFonts w:ascii="Times New Roman" w:eastAsia="Calibri" w:hAnsi="Times New Roman" w:cs="Times New Roman"/>
                <w:sz w:val="20"/>
                <w:szCs w:val="20"/>
              </w:rPr>
              <w:t xml:space="preserve"> Для удерживания тренажера</w:t>
            </w:r>
          </w:p>
        </w:tc>
        <w:tc>
          <w:tcPr>
            <w:tcW w:w="2126" w:type="dxa"/>
            <w:tcBorders>
              <w:top w:val="single" w:sz="4" w:space="0" w:color="auto"/>
              <w:left w:val="single" w:sz="4" w:space="0" w:color="auto"/>
              <w:bottom w:val="single" w:sz="4" w:space="0" w:color="auto"/>
              <w:right w:val="single" w:sz="4" w:space="0" w:color="auto"/>
            </w:tcBorders>
            <w:vAlign w:val="center"/>
          </w:tcPr>
          <w:p w14:paraId="4B008B0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EE24FA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B1697C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1A923D0" w14:textId="77777777" w:rsidTr="00547E84">
        <w:tc>
          <w:tcPr>
            <w:tcW w:w="880" w:type="dxa"/>
            <w:tcBorders>
              <w:top w:val="single" w:sz="4" w:space="0" w:color="auto"/>
              <w:left w:val="single" w:sz="4" w:space="0" w:color="auto"/>
              <w:bottom w:val="single" w:sz="4" w:space="0" w:color="auto"/>
              <w:right w:val="single" w:sz="4" w:space="0" w:color="auto"/>
            </w:tcBorders>
          </w:tcPr>
          <w:p w14:paraId="4B20EBC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21.6</w:t>
            </w:r>
          </w:p>
        </w:tc>
        <w:tc>
          <w:tcPr>
            <w:tcW w:w="2268" w:type="dxa"/>
            <w:vMerge/>
            <w:tcBorders>
              <w:left w:val="single" w:sz="4" w:space="0" w:color="auto"/>
              <w:right w:val="single" w:sz="4" w:space="0" w:color="auto"/>
            </w:tcBorders>
          </w:tcPr>
          <w:p w14:paraId="4902689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C7267C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Коннектор 22М</w:t>
            </w:r>
          </w:p>
        </w:tc>
        <w:tc>
          <w:tcPr>
            <w:tcW w:w="2126" w:type="dxa"/>
            <w:tcBorders>
              <w:top w:val="single" w:sz="4" w:space="0" w:color="auto"/>
              <w:left w:val="single" w:sz="4" w:space="0" w:color="auto"/>
              <w:bottom w:val="single" w:sz="4" w:space="0" w:color="auto"/>
              <w:right w:val="single" w:sz="4" w:space="0" w:color="auto"/>
            </w:tcBorders>
            <w:vAlign w:val="center"/>
          </w:tcPr>
          <w:p w14:paraId="4C03323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1AAB01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C33289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3C7A42D" w14:textId="77777777" w:rsidTr="00547E84">
        <w:tc>
          <w:tcPr>
            <w:tcW w:w="880" w:type="dxa"/>
            <w:tcBorders>
              <w:top w:val="single" w:sz="4" w:space="0" w:color="auto"/>
              <w:left w:val="single" w:sz="4" w:space="0" w:color="auto"/>
              <w:bottom w:val="single" w:sz="4" w:space="0" w:color="auto"/>
              <w:right w:val="single" w:sz="4" w:space="0" w:color="auto"/>
            </w:tcBorders>
          </w:tcPr>
          <w:p w14:paraId="60CFBF3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21.7</w:t>
            </w:r>
          </w:p>
        </w:tc>
        <w:tc>
          <w:tcPr>
            <w:tcW w:w="2268" w:type="dxa"/>
            <w:vMerge/>
            <w:tcBorders>
              <w:left w:val="single" w:sz="4" w:space="0" w:color="auto"/>
              <w:right w:val="single" w:sz="4" w:space="0" w:color="auto"/>
            </w:tcBorders>
          </w:tcPr>
          <w:p w14:paraId="1CE8C82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9543C9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Патрубок Растягивающийся</w:t>
            </w:r>
          </w:p>
        </w:tc>
        <w:tc>
          <w:tcPr>
            <w:tcW w:w="2126" w:type="dxa"/>
            <w:tcBorders>
              <w:top w:val="single" w:sz="4" w:space="0" w:color="auto"/>
              <w:left w:val="single" w:sz="4" w:space="0" w:color="auto"/>
              <w:bottom w:val="single" w:sz="4" w:space="0" w:color="auto"/>
              <w:right w:val="single" w:sz="4" w:space="0" w:color="auto"/>
            </w:tcBorders>
            <w:vAlign w:val="center"/>
          </w:tcPr>
          <w:p w14:paraId="1FA5495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2FA87D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038F2C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83602FE" w14:textId="77777777" w:rsidTr="00547E84">
        <w:tc>
          <w:tcPr>
            <w:tcW w:w="880" w:type="dxa"/>
            <w:tcBorders>
              <w:top w:val="single" w:sz="4" w:space="0" w:color="auto"/>
              <w:left w:val="single" w:sz="4" w:space="0" w:color="auto"/>
              <w:bottom w:val="single" w:sz="4" w:space="0" w:color="auto"/>
              <w:right w:val="single" w:sz="4" w:space="0" w:color="auto"/>
            </w:tcBorders>
          </w:tcPr>
          <w:p w14:paraId="3CF215E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21.7.1</w:t>
            </w:r>
          </w:p>
        </w:tc>
        <w:tc>
          <w:tcPr>
            <w:tcW w:w="2268" w:type="dxa"/>
            <w:vMerge/>
            <w:tcBorders>
              <w:left w:val="single" w:sz="4" w:space="0" w:color="auto"/>
              <w:right w:val="single" w:sz="4" w:space="0" w:color="auto"/>
            </w:tcBorders>
          </w:tcPr>
          <w:p w14:paraId="2E4053E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4DFBC3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Максимальная длина патрубка, см </w:t>
            </w:r>
          </w:p>
        </w:tc>
        <w:tc>
          <w:tcPr>
            <w:tcW w:w="2126" w:type="dxa"/>
            <w:tcBorders>
              <w:top w:val="single" w:sz="4" w:space="0" w:color="auto"/>
              <w:left w:val="single" w:sz="4" w:space="0" w:color="auto"/>
              <w:bottom w:val="single" w:sz="4" w:space="0" w:color="auto"/>
              <w:right w:val="single" w:sz="4" w:space="0" w:color="auto"/>
            </w:tcBorders>
            <w:vAlign w:val="center"/>
          </w:tcPr>
          <w:p w14:paraId="4643F75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25</w:t>
            </w:r>
          </w:p>
        </w:tc>
        <w:tc>
          <w:tcPr>
            <w:tcW w:w="1843" w:type="dxa"/>
            <w:tcBorders>
              <w:top w:val="single" w:sz="4" w:space="0" w:color="auto"/>
              <w:left w:val="single" w:sz="4" w:space="0" w:color="auto"/>
              <w:bottom w:val="single" w:sz="4" w:space="0" w:color="auto"/>
              <w:right w:val="single" w:sz="4" w:space="0" w:color="auto"/>
            </w:tcBorders>
          </w:tcPr>
          <w:p w14:paraId="3873FC4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4A2E4F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58CEDA0" w14:textId="77777777" w:rsidTr="00547E84">
        <w:tc>
          <w:tcPr>
            <w:tcW w:w="880" w:type="dxa"/>
            <w:tcBorders>
              <w:top w:val="single" w:sz="4" w:space="0" w:color="auto"/>
              <w:left w:val="single" w:sz="4" w:space="0" w:color="auto"/>
              <w:bottom w:val="single" w:sz="4" w:space="0" w:color="auto"/>
              <w:right w:val="single" w:sz="4" w:space="0" w:color="auto"/>
            </w:tcBorders>
          </w:tcPr>
          <w:p w14:paraId="1B1D6D0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21.7.2</w:t>
            </w:r>
          </w:p>
        </w:tc>
        <w:tc>
          <w:tcPr>
            <w:tcW w:w="2268" w:type="dxa"/>
            <w:vMerge/>
            <w:tcBorders>
              <w:left w:val="single" w:sz="4" w:space="0" w:color="auto"/>
              <w:right w:val="single" w:sz="4" w:space="0" w:color="auto"/>
            </w:tcBorders>
          </w:tcPr>
          <w:p w14:paraId="52ECFD4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8BCCB0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gramStart"/>
            <w:r w:rsidRPr="009B635A">
              <w:rPr>
                <w:rFonts w:ascii="Times New Roman" w:eastAsia="Calibri" w:hAnsi="Times New Roman" w:cs="Times New Roman"/>
                <w:sz w:val="20"/>
                <w:szCs w:val="20"/>
              </w:rPr>
              <w:t>Загубник</w:t>
            </w:r>
            <w:proofErr w:type="gramEnd"/>
            <w:r w:rsidRPr="009B635A">
              <w:rPr>
                <w:rFonts w:ascii="Times New Roman" w:eastAsia="Calibri" w:hAnsi="Times New Roman" w:cs="Times New Roman"/>
                <w:sz w:val="20"/>
                <w:szCs w:val="20"/>
              </w:rPr>
              <w:t xml:space="preserve"> Для пациента</w:t>
            </w:r>
          </w:p>
        </w:tc>
        <w:tc>
          <w:tcPr>
            <w:tcW w:w="2126" w:type="dxa"/>
            <w:tcBorders>
              <w:top w:val="single" w:sz="4" w:space="0" w:color="auto"/>
              <w:left w:val="single" w:sz="4" w:space="0" w:color="auto"/>
              <w:bottom w:val="single" w:sz="4" w:space="0" w:color="auto"/>
              <w:right w:val="single" w:sz="4" w:space="0" w:color="auto"/>
            </w:tcBorders>
            <w:vAlign w:val="center"/>
          </w:tcPr>
          <w:p w14:paraId="2DC4D32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2E49D2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76E179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D1E3BB9" w14:textId="77777777" w:rsidTr="00547E84">
        <w:tc>
          <w:tcPr>
            <w:tcW w:w="880" w:type="dxa"/>
            <w:tcBorders>
              <w:top w:val="single" w:sz="4" w:space="0" w:color="auto"/>
              <w:left w:val="single" w:sz="4" w:space="0" w:color="auto"/>
              <w:bottom w:val="single" w:sz="4" w:space="0" w:color="auto"/>
              <w:right w:val="single" w:sz="4" w:space="0" w:color="auto"/>
            </w:tcBorders>
          </w:tcPr>
          <w:p w14:paraId="6A84FC2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21.7.3</w:t>
            </w:r>
          </w:p>
        </w:tc>
        <w:tc>
          <w:tcPr>
            <w:tcW w:w="2268" w:type="dxa"/>
            <w:vMerge/>
            <w:tcBorders>
              <w:left w:val="single" w:sz="4" w:space="0" w:color="auto"/>
              <w:right w:val="single" w:sz="4" w:space="0" w:color="auto"/>
            </w:tcBorders>
          </w:tcPr>
          <w:p w14:paraId="0ACB172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C43ED9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Кислородный коннектор 6 мм., для оксигенации при лечебных процедурах</w:t>
            </w:r>
          </w:p>
        </w:tc>
        <w:tc>
          <w:tcPr>
            <w:tcW w:w="2126" w:type="dxa"/>
            <w:tcBorders>
              <w:top w:val="single" w:sz="4" w:space="0" w:color="auto"/>
              <w:left w:val="single" w:sz="4" w:space="0" w:color="auto"/>
              <w:bottom w:val="single" w:sz="4" w:space="0" w:color="auto"/>
              <w:right w:val="single" w:sz="4" w:space="0" w:color="auto"/>
            </w:tcBorders>
            <w:vAlign w:val="center"/>
          </w:tcPr>
          <w:p w14:paraId="44FF6D9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61BED4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869C7A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A36E2B5" w14:textId="77777777" w:rsidTr="00547E84">
        <w:tc>
          <w:tcPr>
            <w:tcW w:w="880" w:type="dxa"/>
            <w:tcBorders>
              <w:top w:val="single" w:sz="4" w:space="0" w:color="auto"/>
              <w:left w:val="single" w:sz="4" w:space="0" w:color="auto"/>
              <w:bottom w:val="single" w:sz="4" w:space="0" w:color="auto"/>
              <w:right w:val="single" w:sz="4" w:space="0" w:color="auto"/>
            </w:tcBorders>
          </w:tcPr>
          <w:p w14:paraId="2BE5F60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21.8</w:t>
            </w:r>
          </w:p>
        </w:tc>
        <w:tc>
          <w:tcPr>
            <w:tcW w:w="2268" w:type="dxa"/>
            <w:vMerge/>
            <w:tcBorders>
              <w:left w:val="single" w:sz="4" w:space="0" w:color="auto"/>
              <w:right w:val="single" w:sz="4" w:space="0" w:color="auto"/>
            </w:tcBorders>
          </w:tcPr>
          <w:p w14:paraId="301D6CB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3E0D5C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Материалы Пластик</w:t>
            </w:r>
          </w:p>
        </w:tc>
        <w:tc>
          <w:tcPr>
            <w:tcW w:w="2126" w:type="dxa"/>
            <w:tcBorders>
              <w:top w:val="single" w:sz="4" w:space="0" w:color="auto"/>
              <w:left w:val="single" w:sz="4" w:space="0" w:color="auto"/>
              <w:bottom w:val="single" w:sz="4" w:space="0" w:color="auto"/>
              <w:right w:val="single" w:sz="4" w:space="0" w:color="auto"/>
            </w:tcBorders>
            <w:vAlign w:val="center"/>
          </w:tcPr>
          <w:p w14:paraId="1376856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4E8337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B0AD91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C46B1E1" w14:textId="77777777" w:rsidTr="00547E84">
        <w:tc>
          <w:tcPr>
            <w:tcW w:w="880" w:type="dxa"/>
            <w:tcBorders>
              <w:top w:val="single" w:sz="4" w:space="0" w:color="auto"/>
              <w:left w:val="single" w:sz="4" w:space="0" w:color="auto"/>
              <w:bottom w:val="single" w:sz="4" w:space="0" w:color="auto"/>
              <w:right w:val="single" w:sz="4" w:space="0" w:color="auto"/>
            </w:tcBorders>
          </w:tcPr>
          <w:p w14:paraId="76A3F8B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21.9</w:t>
            </w:r>
          </w:p>
        </w:tc>
        <w:tc>
          <w:tcPr>
            <w:tcW w:w="2268" w:type="dxa"/>
            <w:vMerge/>
            <w:tcBorders>
              <w:left w:val="single" w:sz="4" w:space="0" w:color="auto"/>
              <w:right w:val="single" w:sz="4" w:space="0" w:color="auto"/>
            </w:tcBorders>
          </w:tcPr>
          <w:p w14:paraId="0B888E5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0C8A88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Упаковка Индивидуальная, стерильная</w:t>
            </w:r>
          </w:p>
        </w:tc>
        <w:tc>
          <w:tcPr>
            <w:tcW w:w="2126" w:type="dxa"/>
            <w:tcBorders>
              <w:top w:val="single" w:sz="4" w:space="0" w:color="auto"/>
              <w:left w:val="single" w:sz="4" w:space="0" w:color="auto"/>
              <w:bottom w:val="single" w:sz="4" w:space="0" w:color="auto"/>
              <w:right w:val="single" w:sz="4" w:space="0" w:color="auto"/>
            </w:tcBorders>
            <w:vAlign w:val="center"/>
          </w:tcPr>
          <w:p w14:paraId="7CF6C4A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1E2DA3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6DA359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D675C31" w14:textId="77777777" w:rsidTr="00547E84">
        <w:tc>
          <w:tcPr>
            <w:tcW w:w="880" w:type="dxa"/>
            <w:tcBorders>
              <w:top w:val="single" w:sz="4" w:space="0" w:color="auto"/>
              <w:left w:val="single" w:sz="4" w:space="0" w:color="auto"/>
              <w:bottom w:val="single" w:sz="4" w:space="0" w:color="auto"/>
              <w:right w:val="single" w:sz="4" w:space="0" w:color="auto"/>
            </w:tcBorders>
          </w:tcPr>
          <w:p w14:paraId="4F22DE47"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22.</w:t>
            </w:r>
          </w:p>
        </w:tc>
        <w:tc>
          <w:tcPr>
            <w:tcW w:w="2268" w:type="dxa"/>
            <w:vMerge w:val="restart"/>
            <w:tcBorders>
              <w:top w:val="single" w:sz="4" w:space="0" w:color="auto"/>
              <w:left w:val="single" w:sz="4" w:space="0" w:color="auto"/>
              <w:right w:val="single" w:sz="4" w:space="0" w:color="auto"/>
            </w:tcBorders>
          </w:tcPr>
          <w:p w14:paraId="07B625F5"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Соединитель жесткий прямой</w:t>
            </w:r>
          </w:p>
          <w:p w14:paraId="71DAEB83"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7689F3AD"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Кол-во 188 шт.</w:t>
            </w:r>
          </w:p>
          <w:p w14:paraId="2556340D"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717A87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Назначение, область применения</w:t>
            </w:r>
          </w:p>
        </w:tc>
        <w:tc>
          <w:tcPr>
            <w:tcW w:w="2126" w:type="dxa"/>
            <w:tcBorders>
              <w:top w:val="single" w:sz="4" w:space="0" w:color="auto"/>
              <w:left w:val="single" w:sz="4" w:space="0" w:color="auto"/>
              <w:bottom w:val="single" w:sz="4" w:space="0" w:color="auto"/>
              <w:right w:val="single" w:sz="4" w:space="0" w:color="auto"/>
            </w:tcBorders>
            <w:vAlign w:val="center"/>
          </w:tcPr>
          <w:p w14:paraId="61A6E3F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gramStart"/>
            <w:r w:rsidRPr="009B635A">
              <w:rPr>
                <w:rFonts w:ascii="Times New Roman" w:eastAsia="Calibri" w:hAnsi="Times New Roman" w:cs="Times New Roman"/>
                <w:sz w:val="20"/>
                <w:szCs w:val="20"/>
              </w:rPr>
              <w:t>соединение  частей</w:t>
            </w:r>
            <w:proofErr w:type="gramEnd"/>
            <w:r w:rsidRPr="009B635A">
              <w:rPr>
                <w:rFonts w:ascii="Times New Roman" w:eastAsia="Calibri" w:hAnsi="Times New Roman" w:cs="Times New Roman"/>
                <w:sz w:val="20"/>
                <w:szCs w:val="20"/>
              </w:rPr>
              <w:t xml:space="preserve"> кислородных систем</w:t>
            </w:r>
          </w:p>
        </w:tc>
        <w:tc>
          <w:tcPr>
            <w:tcW w:w="1843" w:type="dxa"/>
            <w:tcBorders>
              <w:top w:val="single" w:sz="4" w:space="0" w:color="auto"/>
              <w:left w:val="single" w:sz="4" w:space="0" w:color="auto"/>
              <w:bottom w:val="single" w:sz="4" w:space="0" w:color="auto"/>
              <w:right w:val="single" w:sz="4" w:space="0" w:color="auto"/>
            </w:tcBorders>
          </w:tcPr>
          <w:p w14:paraId="5A83D1E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E18184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B5752ED" w14:textId="77777777" w:rsidTr="00547E84">
        <w:tc>
          <w:tcPr>
            <w:tcW w:w="880" w:type="dxa"/>
            <w:tcBorders>
              <w:top w:val="single" w:sz="4" w:space="0" w:color="auto"/>
              <w:left w:val="single" w:sz="4" w:space="0" w:color="auto"/>
              <w:bottom w:val="single" w:sz="4" w:space="0" w:color="auto"/>
              <w:right w:val="single" w:sz="4" w:space="0" w:color="auto"/>
            </w:tcBorders>
          </w:tcPr>
          <w:p w14:paraId="114890D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22.1.</w:t>
            </w:r>
          </w:p>
        </w:tc>
        <w:tc>
          <w:tcPr>
            <w:tcW w:w="2268" w:type="dxa"/>
            <w:vMerge/>
            <w:tcBorders>
              <w:left w:val="single" w:sz="4" w:space="0" w:color="auto"/>
              <w:right w:val="single" w:sz="4" w:space="0" w:color="auto"/>
            </w:tcBorders>
          </w:tcPr>
          <w:p w14:paraId="27E8E45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C8DAB5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ребристый противоскользящий корпус </w:t>
            </w:r>
          </w:p>
        </w:tc>
        <w:tc>
          <w:tcPr>
            <w:tcW w:w="2126" w:type="dxa"/>
            <w:tcBorders>
              <w:top w:val="single" w:sz="4" w:space="0" w:color="auto"/>
              <w:left w:val="single" w:sz="4" w:space="0" w:color="auto"/>
              <w:bottom w:val="single" w:sz="4" w:space="0" w:color="auto"/>
              <w:right w:val="single" w:sz="4" w:space="0" w:color="auto"/>
            </w:tcBorders>
            <w:vAlign w:val="center"/>
          </w:tcPr>
          <w:p w14:paraId="51F2DD2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D1A217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E83A4D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F7E0976" w14:textId="77777777" w:rsidTr="00547E84">
        <w:tc>
          <w:tcPr>
            <w:tcW w:w="880" w:type="dxa"/>
            <w:tcBorders>
              <w:top w:val="single" w:sz="4" w:space="0" w:color="auto"/>
              <w:left w:val="single" w:sz="4" w:space="0" w:color="auto"/>
              <w:bottom w:val="single" w:sz="4" w:space="0" w:color="auto"/>
              <w:right w:val="single" w:sz="4" w:space="0" w:color="auto"/>
            </w:tcBorders>
          </w:tcPr>
          <w:p w14:paraId="201515E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22.2</w:t>
            </w:r>
          </w:p>
        </w:tc>
        <w:tc>
          <w:tcPr>
            <w:tcW w:w="2268" w:type="dxa"/>
            <w:vMerge/>
            <w:tcBorders>
              <w:top w:val="single" w:sz="4" w:space="0" w:color="auto"/>
              <w:left w:val="single" w:sz="4" w:space="0" w:color="auto"/>
              <w:right w:val="single" w:sz="4" w:space="0" w:color="auto"/>
            </w:tcBorders>
          </w:tcPr>
          <w:p w14:paraId="63F5330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0B368A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Соединитель 22F, шт. </w:t>
            </w:r>
          </w:p>
        </w:tc>
        <w:tc>
          <w:tcPr>
            <w:tcW w:w="2126" w:type="dxa"/>
            <w:tcBorders>
              <w:top w:val="single" w:sz="4" w:space="0" w:color="auto"/>
              <w:left w:val="single" w:sz="4" w:space="0" w:color="auto"/>
              <w:bottom w:val="single" w:sz="4" w:space="0" w:color="auto"/>
              <w:right w:val="single" w:sz="4" w:space="0" w:color="auto"/>
            </w:tcBorders>
            <w:vAlign w:val="center"/>
          </w:tcPr>
          <w:p w14:paraId="0DC3026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w:t>
            </w:r>
          </w:p>
        </w:tc>
        <w:tc>
          <w:tcPr>
            <w:tcW w:w="1843" w:type="dxa"/>
            <w:tcBorders>
              <w:top w:val="single" w:sz="4" w:space="0" w:color="auto"/>
              <w:left w:val="single" w:sz="4" w:space="0" w:color="auto"/>
              <w:bottom w:val="single" w:sz="4" w:space="0" w:color="auto"/>
              <w:right w:val="single" w:sz="4" w:space="0" w:color="auto"/>
            </w:tcBorders>
          </w:tcPr>
          <w:p w14:paraId="0D40B9B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72131B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69B55BC" w14:textId="77777777" w:rsidTr="00547E84">
        <w:tc>
          <w:tcPr>
            <w:tcW w:w="880" w:type="dxa"/>
            <w:tcBorders>
              <w:top w:val="single" w:sz="4" w:space="0" w:color="auto"/>
              <w:left w:val="single" w:sz="4" w:space="0" w:color="auto"/>
              <w:bottom w:val="single" w:sz="4" w:space="0" w:color="auto"/>
              <w:right w:val="single" w:sz="4" w:space="0" w:color="auto"/>
            </w:tcBorders>
          </w:tcPr>
          <w:p w14:paraId="413DB9A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22.3</w:t>
            </w:r>
          </w:p>
        </w:tc>
        <w:tc>
          <w:tcPr>
            <w:tcW w:w="2268" w:type="dxa"/>
            <w:vMerge/>
            <w:tcBorders>
              <w:top w:val="single" w:sz="4" w:space="0" w:color="auto"/>
              <w:left w:val="single" w:sz="4" w:space="0" w:color="auto"/>
              <w:right w:val="single" w:sz="4" w:space="0" w:color="auto"/>
            </w:tcBorders>
          </w:tcPr>
          <w:p w14:paraId="78070D1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18DD64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Соединитель 6 мм., шт. </w:t>
            </w:r>
          </w:p>
        </w:tc>
        <w:tc>
          <w:tcPr>
            <w:tcW w:w="2126" w:type="dxa"/>
            <w:tcBorders>
              <w:top w:val="single" w:sz="4" w:space="0" w:color="auto"/>
              <w:left w:val="single" w:sz="4" w:space="0" w:color="auto"/>
              <w:bottom w:val="single" w:sz="4" w:space="0" w:color="auto"/>
              <w:right w:val="single" w:sz="4" w:space="0" w:color="auto"/>
            </w:tcBorders>
            <w:vAlign w:val="center"/>
          </w:tcPr>
          <w:p w14:paraId="7962B1D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w:t>
            </w:r>
          </w:p>
        </w:tc>
        <w:tc>
          <w:tcPr>
            <w:tcW w:w="1843" w:type="dxa"/>
            <w:tcBorders>
              <w:top w:val="single" w:sz="4" w:space="0" w:color="auto"/>
              <w:left w:val="single" w:sz="4" w:space="0" w:color="auto"/>
              <w:bottom w:val="single" w:sz="4" w:space="0" w:color="auto"/>
              <w:right w:val="single" w:sz="4" w:space="0" w:color="auto"/>
            </w:tcBorders>
          </w:tcPr>
          <w:p w14:paraId="5A4E7B7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FE2B08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D3B29F9" w14:textId="77777777" w:rsidTr="00547E84">
        <w:tc>
          <w:tcPr>
            <w:tcW w:w="880" w:type="dxa"/>
            <w:tcBorders>
              <w:top w:val="single" w:sz="4" w:space="0" w:color="auto"/>
              <w:left w:val="single" w:sz="4" w:space="0" w:color="auto"/>
              <w:bottom w:val="single" w:sz="4" w:space="0" w:color="auto"/>
              <w:right w:val="single" w:sz="4" w:space="0" w:color="auto"/>
            </w:tcBorders>
          </w:tcPr>
          <w:p w14:paraId="1034B83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22.4</w:t>
            </w:r>
          </w:p>
        </w:tc>
        <w:tc>
          <w:tcPr>
            <w:tcW w:w="2268" w:type="dxa"/>
            <w:vMerge/>
            <w:tcBorders>
              <w:left w:val="single" w:sz="4" w:space="0" w:color="auto"/>
              <w:right w:val="single" w:sz="4" w:space="0" w:color="auto"/>
            </w:tcBorders>
          </w:tcPr>
          <w:p w14:paraId="518C8C5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7F0EEC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Материал не содержит ПВХ</w:t>
            </w:r>
          </w:p>
        </w:tc>
        <w:tc>
          <w:tcPr>
            <w:tcW w:w="2126" w:type="dxa"/>
            <w:tcBorders>
              <w:top w:val="single" w:sz="4" w:space="0" w:color="auto"/>
              <w:left w:val="single" w:sz="4" w:space="0" w:color="auto"/>
              <w:bottom w:val="single" w:sz="4" w:space="0" w:color="auto"/>
              <w:right w:val="single" w:sz="4" w:space="0" w:color="auto"/>
            </w:tcBorders>
          </w:tcPr>
          <w:p w14:paraId="1105F85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D15724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ACE08F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3C79558" w14:textId="77777777" w:rsidTr="00547E84">
        <w:tc>
          <w:tcPr>
            <w:tcW w:w="880" w:type="dxa"/>
            <w:tcBorders>
              <w:top w:val="single" w:sz="4" w:space="0" w:color="auto"/>
              <w:left w:val="single" w:sz="4" w:space="0" w:color="auto"/>
              <w:bottom w:val="single" w:sz="4" w:space="0" w:color="auto"/>
              <w:right w:val="single" w:sz="4" w:space="0" w:color="auto"/>
            </w:tcBorders>
          </w:tcPr>
          <w:p w14:paraId="21C6166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22.5</w:t>
            </w:r>
          </w:p>
        </w:tc>
        <w:tc>
          <w:tcPr>
            <w:tcW w:w="2268" w:type="dxa"/>
            <w:vMerge/>
            <w:tcBorders>
              <w:left w:val="single" w:sz="4" w:space="0" w:color="auto"/>
              <w:right w:val="single" w:sz="4" w:space="0" w:color="auto"/>
            </w:tcBorders>
          </w:tcPr>
          <w:p w14:paraId="4756BBF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576F728" w14:textId="0EA3D537" w:rsidR="00547E84" w:rsidRPr="009B635A" w:rsidRDefault="00B8460A" w:rsidP="00063E40">
            <w:pPr>
              <w:suppressAutoHyphens/>
              <w:spacing w:after="0" w:line="240" w:lineRule="auto"/>
              <w:rPr>
                <w:rFonts w:ascii="Times New Roman" w:eastAsia="Calibri" w:hAnsi="Times New Roman" w:cs="Times New Roman"/>
                <w:sz w:val="20"/>
                <w:szCs w:val="20"/>
              </w:rPr>
            </w:pPr>
            <w:r w:rsidRPr="00B8460A">
              <w:rPr>
                <w:rFonts w:ascii="Times New Roman" w:eastAsia="Calibri" w:hAnsi="Times New Roman" w:cs="Times New Roman"/>
                <w:sz w:val="20"/>
                <w:szCs w:val="20"/>
              </w:rPr>
              <w:t>Упаковка Индивидуальная, стерильная</w:t>
            </w:r>
          </w:p>
        </w:tc>
        <w:tc>
          <w:tcPr>
            <w:tcW w:w="2126" w:type="dxa"/>
            <w:tcBorders>
              <w:top w:val="single" w:sz="4" w:space="0" w:color="auto"/>
              <w:left w:val="single" w:sz="4" w:space="0" w:color="auto"/>
              <w:bottom w:val="single" w:sz="4" w:space="0" w:color="auto"/>
              <w:right w:val="single" w:sz="4" w:space="0" w:color="auto"/>
            </w:tcBorders>
          </w:tcPr>
          <w:p w14:paraId="1FF4AB5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85E4BC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48EC27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1AF3D7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AB90E55"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23</w:t>
            </w:r>
          </w:p>
        </w:tc>
        <w:tc>
          <w:tcPr>
            <w:tcW w:w="2268" w:type="dxa"/>
            <w:vMerge w:val="restart"/>
            <w:tcBorders>
              <w:top w:val="single" w:sz="4" w:space="0" w:color="auto"/>
              <w:left w:val="single" w:sz="4" w:space="0" w:color="auto"/>
              <w:right w:val="single" w:sz="4" w:space="0" w:color="auto"/>
            </w:tcBorders>
          </w:tcPr>
          <w:p w14:paraId="5867CA04"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 xml:space="preserve">Устройство для </w:t>
            </w:r>
            <w:proofErr w:type="spellStart"/>
            <w:r w:rsidRPr="009B635A">
              <w:rPr>
                <w:rFonts w:ascii="Times New Roman" w:eastAsia="Calibri" w:hAnsi="Times New Roman" w:cs="Times New Roman"/>
                <w:b/>
                <w:bCs/>
                <w:sz w:val="20"/>
                <w:szCs w:val="20"/>
              </w:rPr>
              <w:t>инфузионно-трансфузионой</w:t>
            </w:r>
            <w:proofErr w:type="spellEnd"/>
            <w:r w:rsidRPr="009B635A">
              <w:rPr>
                <w:rFonts w:ascii="Times New Roman" w:eastAsia="Calibri" w:hAnsi="Times New Roman" w:cs="Times New Roman"/>
                <w:b/>
                <w:bCs/>
                <w:sz w:val="20"/>
                <w:szCs w:val="20"/>
              </w:rPr>
              <w:t xml:space="preserve"> терапии: магистраль инфузионная</w:t>
            </w:r>
          </w:p>
          <w:p w14:paraId="20BDCDF4"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Кол-во 1000 шт.</w:t>
            </w:r>
          </w:p>
          <w:p w14:paraId="2C92BC98"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459DA7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61F4A3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96E2BC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291E29B" w14:textId="77777777" w:rsidR="00547E84" w:rsidRPr="002745F2" w:rsidRDefault="00547E84" w:rsidP="00063E40">
            <w:pPr>
              <w:suppressAutoHyphens/>
              <w:spacing w:after="0" w:line="240" w:lineRule="auto"/>
              <w:rPr>
                <w:rFonts w:ascii="Times New Roman" w:eastAsia="Times New Roman" w:hAnsi="Times New Roman" w:cs="Times New Roman"/>
                <w:sz w:val="20"/>
                <w:szCs w:val="20"/>
              </w:rPr>
            </w:pPr>
          </w:p>
        </w:tc>
      </w:tr>
      <w:tr w:rsidR="00547E84" w:rsidRPr="009B635A" w14:paraId="4450E6B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AD49F1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23.1</w:t>
            </w:r>
          </w:p>
        </w:tc>
        <w:tc>
          <w:tcPr>
            <w:tcW w:w="2268" w:type="dxa"/>
            <w:vMerge/>
            <w:tcBorders>
              <w:left w:val="single" w:sz="4" w:space="0" w:color="auto"/>
              <w:right w:val="single" w:sz="4" w:space="0" w:color="auto"/>
            </w:tcBorders>
          </w:tcPr>
          <w:p w14:paraId="19E8386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7CC8BBB4"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Назначение: линия удлинительная высокого давления для шприцевых насосов</w:t>
            </w:r>
          </w:p>
        </w:tc>
        <w:tc>
          <w:tcPr>
            <w:tcW w:w="2126" w:type="dxa"/>
            <w:tcBorders>
              <w:top w:val="single" w:sz="4" w:space="0" w:color="auto"/>
              <w:left w:val="single" w:sz="4" w:space="0" w:color="auto"/>
              <w:bottom w:val="single" w:sz="4" w:space="0" w:color="auto"/>
              <w:right w:val="single" w:sz="4" w:space="0" w:color="auto"/>
            </w:tcBorders>
            <w:vAlign w:val="center"/>
          </w:tcPr>
          <w:p w14:paraId="3BD5E4FF"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17BEE72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1B7695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7D6A6F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EB0494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23.2</w:t>
            </w:r>
          </w:p>
        </w:tc>
        <w:tc>
          <w:tcPr>
            <w:tcW w:w="2268" w:type="dxa"/>
            <w:vMerge/>
            <w:tcBorders>
              <w:left w:val="single" w:sz="4" w:space="0" w:color="auto"/>
              <w:right w:val="single" w:sz="4" w:space="0" w:color="auto"/>
            </w:tcBorders>
          </w:tcPr>
          <w:p w14:paraId="7BF8359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7C2C7AA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Длина линии, см</w:t>
            </w:r>
          </w:p>
        </w:tc>
        <w:tc>
          <w:tcPr>
            <w:tcW w:w="2126" w:type="dxa"/>
            <w:tcBorders>
              <w:top w:val="single" w:sz="4" w:space="0" w:color="auto"/>
              <w:left w:val="single" w:sz="4" w:space="0" w:color="auto"/>
              <w:bottom w:val="single" w:sz="4" w:space="0" w:color="auto"/>
              <w:right w:val="single" w:sz="4" w:space="0" w:color="auto"/>
            </w:tcBorders>
            <w:vAlign w:val="center"/>
          </w:tcPr>
          <w:p w14:paraId="516A5DAA"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Не менее 150</w:t>
            </w:r>
          </w:p>
        </w:tc>
        <w:tc>
          <w:tcPr>
            <w:tcW w:w="1843" w:type="dxa"/>
            <w:tcBorders>
              <w:top w:val="single" w:sz="4" w:space="0" w:color="auto"/>
              <w:left w:val="single" w:sz="4" w:space="0" w:color="auto"/>
              <w:bottom w:val="single" w:sz="4" w:space="0" w:color="auto"/>
              <w:right w:val="single" w:sz="4" w:space="0" w:color="auto"/>
            </w:tcBorders>
          </w:tcPr>
          <w:p w14:paraId="78982C7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0EF4FD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A83D46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0D07D5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23.3</w:t>
            </w:r>
          </w:p>
        </w:tc>
        <w:tc>
          <w:tcPr>
            <w:tcW w:w="2268" w:type="dxa"/>
            <w:vMerge/>
            <w:tcBorders>
              <w:left w:val="single" w:sz="4" w:space="0" w:color="auto"/>
              <w:right w:val="single" w:sz="4" w:space="0" w:color="auto"/>
            </w:tcBorders>
          </w:tcPr>
          <w:p w14:paraId="5964702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7D2F7F4D"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Диаметр наружный, мм</w:t>
            </w:r>
          </w:p>
        </w:tc>
        <w:tc>
          <w:tcPr>
            <w:tcW w:w="2126" w:type="dxa"/>
            <w:tcBorders>
              <w:top w:val="single" w:sz="4" w:space="0" w:color="auto"/>
              <w:left w:val="single" w:sz="4" w:space="0" w:color="auto"/>
              <w:bottom w:val="single" w:sz="4" w:space="0" w:color="auto"/>
              <w:right w:val="single" w:sz="4" w:space="0" w:color="auto"/>
            </w:tcBorders>
            <w:vAlign w:val="center"/>
          </w:tcPr>
          <w:p w14:paraId="2233B14C"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1.9</w:t>
            </w:r>
          </w:p>
        </w:tc>
        <w:tc>
          <w:tcPr>
            <w:tcW w:w="1843" w:type="dxa"/>
            <w:tcBorders>
              <w:top w:val="single" w:sz="4" w:space="0" w:color="auto"/>
              <w:left w:val="single" w:sz="4" w:space="0" w:color="auto"/>
              <w:bottom w:val="single" w:sz="4" w:space="0" w:color="auto"/>
              <w:right w:val="single" w:sz="4" w:space="0" w:color="auto"/>
            </w:tcBorders>
          </w:tcPr>
          <w:p w14:paraId="3425820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DFB3DF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2AEC19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E78B12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23.4</w:t>
            </w:r>
          </w:p>
        </w:tc>
        <w:tc>
          <w:tcPr>
            <w:tcW w:w="2268" w:type="dxa"/>
            <w:vMerge/>
            <w:tcBorders>
              <w:left w:val="single" w:sz="4" w:space="0" w:color="auto"/>
              <w:right w:val="single" w:sz="4" w:space="0" w:color="auto"/>
            </w:tcBorders>
          </w:tcPr>
          <w:p w14:paraId="3730624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56364FF2"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Диаметр внутренний, мм</w:t>
            </w:r>
          </w:p>
        </w:tc>
        <w:tc>
          <w:tcPr>
            <w:tcW w:w="2126" w:type="dxa"/>
            <w:tcBorders>
              <w:top w:val="single" w:sz="4" w:space="0" w:color="auto"/>
              <w:left w:val="single" w:sz="4" w:space="0" w:color="auto"/>
              <w:bottom w:val="single" w:sz="4" w:space="0" w:color="auto"/>
              <w:right w:val="single" w:sz="4" w:space="0" w:color="auto"/>
            </w:tcBorders>
            <w:vAlign w:val="center"/>
          </w:tcPr>
          <w:p w14:paraId="7CA5EC2C"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0.9</w:t>
            </w:r>
          </w:p>
        </w:tc>
        <w:tc>
          <w:tcPr>
            <w:tcW w:w="1843" w:type="dxa"/>
            <w:tcBorders>
              <w:top w:val="single" w:sz="4" w:space="0" w:color="auto"/>
              <w:left w:val="single" w:sz="4" w:space="0" w:color="auto"/>
              <w:bottom w:val="single" w:sz="4" w:space="0" w:color="auto"/>
              <w:right w:val="single" w:sz="4" w:space="0" w:color="auto"/>
            </w:tcBorders>
          </w:tcPr>
          <w:p w14:paraId="04625E7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CCE556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A1AAD7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5454C5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23.5</w:t>
            </w:r>
          </w:p>
        </w:tc>
        <w:tc>
          <w:tcPr>
            <w:tcW w:w="2268" w:type="dxa"/>
            <w:vMerge/>
            <w:tcBorders>
              <w:left w:val="single" w:sz="4" w:space="0" w:color="auto"/>
              <w:right w:val="single" w:sz="4" w:space="0" w:color="auto"/>
            </w:tcBorders>
          </w:tcPr>
          <w:p w14:paraId="6E8D9B6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4990F3A0"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Объем заполнения, мл</w:t>
            </w:r>
          </w:p>
        </w:tc>
        <w:tc>
          <w:tcPr>
            <w:tcW w:w="2126" w:type="dxa"/>
            <w:tcBorders>
              <w:top w:val="single" w:sz="4" w:space="0" w:color="auto"/>
              <w:left w:val="single" w:sz="4" w:space="0" w:color="auto"/>
              <w:bottom w:val="single" w:sz="4" w:space="0" w:color="auto"/>
              <w:right w:val="single" w:sz="4" w:space="0" w:color="auto"/>
            </w:tcBorders>
            <w:vAlign w:val="center"/>
          </w:tcPr>
          <w:p w14:paraId="58DF162B"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Не более 0.94</w:t>
            </w:r>
          </w:p>
        </w:tc>
        <w:tc>
          <w:tcPr>
            <w:tcW w:w="1843" w:type="dxa"/>
            <w:tcBorders>
              <w:top w:val="single" w:sz="4" w:space="0" w:color="auto"/>
              <w:left w:val="single" w:sz="4" w:space="0" w:color="auto"/>
              <w:bottom w:val="single" w:sz="4" w:space="0" w:color="auto"/>
              <w:right w:val="single" w:sz="4" w:space="0" w:color="auto"/>
            </w:tcBorders>
          </w:tcPr>
          <w:p w14:paraId="01624FA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3979AC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200383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C7CE73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23.6</w:t>
            </w:r>
          </w:p>
        </w:tc>
        <w:tc>
          <w:tcPr>
            <w:tcW w:w="2268" w:type="dxa"/>
            <w:vMerge/>
            <w:tcBorders>
              <w:left w:val="single" w:sz="4" w:space="0" w:color="auto"/>
              <w:right w:val="single" w:sz="4" w:space="0" w:color="auto"/>
            </w:tcBorders>
          </w:tcPr>
          <w:p w14:paraId="6EBFD1D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4FE23EA2"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Резистентность к давлению в системе, бар</w:t>
            </w:r>
          </w:p>
        </w:tc>
        <w:tc>
          <w:tcPr>
            <w:tcW w:w="2126" w:type="dxa"/>
            <w:tcBorders>
              <w:top w:val="single" w:sz="4" w:space="0" w:color="auto"/>
              <w:left w:val="single" w:sz="4" w:space="0" w:color="auto"/>
              <w:bottom w:val="single" w:sz="4" w:space="0" w:color="auto"/>
              <w:right w:val="single" w:sz="4" w:space="0" w:color="auto"/>
            </w:tcBorders>
            <w:vAlign w:val="center"/>
          </w:tcPr>
          <w:p w14:paraId="3589ADBC"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Не более 4</w:t>
            </w:r>
          </w:p>
        </w:tc>
        <w:tc>
          <w:tcPr>
            <w:tcW w:w="1843" w:type="dxa"/>
            <w:tcBorders>
              <w:top w:val="single" w:sz="4" w:space="0" w:color="auto"/>
              <w:left w:val="single" w:sz="4" w:space="0" w:color="auto"/>
              <w:bottom w:val="single" w:sz="4" w:space="0" w:color="auto"/>
              <w:right w:val="single" w:sz="4" w:space="0" w:color="auto"/>
            </w:tcBorders>
          </w:tcPr>
          <w:p w14:paraId="7DDAD9D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FE2FC9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1F5EAC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D7890C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23.7</w:t>
            </w:r>
          </w:p>
        </w:tc>
        <w:tc>
          <w:tcPr>
            <w:tcW w:w="2268" w:type="dxa"/>
            <w:vMerge/>
            <w:tcBorders>
              <w:left w:val="single" w:sz="4" w:space="0" w:color="auto"/>
              <w:right w:val="single" w:sz="4" w:space="0" w:color="auto"/>
            </w:tcBorders>
          </w:tcPr>
          <w:p w14:paraId="45563DF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1893FE55"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 xml:space="preserve">Соединение Проксимальное </w:t>
            </w:r>
            <w:proofErr w:type="spellStart"/>
            <w:r w:rsidRPr="009B635A">
              <w:rPr>
                <w:rFonts w:ascii="Times New Roman" w:eastAsia="Calibri" w:hAnsi="Times New Roman" w:cs="Times New Roman"/>
                <w:sz w:val="20"/>
                <w:szCs w:val="20"/>
              </w:rPr>
              <w:t>Луер</w:t>
            </w:r>
            <w:proofErr w:type="spellEnd"/>
            <w:r w:rsidRPr="009B635A">
              <w:rPr>
                <w:rFonts w:ascii="Times New Roman" w:eastAsia="Calibri" w:hAnsi="Times New Roman" w:cs="Times New Roman"/>
                <w:sz w:val="20"/>
                <w:szCs w:val="20"/>
              </w:rPr>
              <w:t xml:space="preserve"> </w:t>
            </w:r>
            <w:proofErr w:type="spellStart"/>
            <w:r w:rsidRPr="009B635A">
              <w:rPr>
                <w:rFonts w:ascii="Times New Roman" w:eastAsia="Calibri" w:hAnsi="Times New Roman" w:cs="Times New Roman"/>
                <w:sz w:val="20"/>
                <w:szCs w:val="20"/>
              </w:rPr>
              <w:t>Лок</w:t>
            </w:r>
            <w:proofErr w:type="spellEnd"/>
            <w:r w:rsidRPr="009B635A">
              <w:rPr>
                <w:rFonts w:ascii="Times New Roman" w:eastAsia="Calibri" w:hAnsi="Times New Roman" w:cs="Times New Roman"/>
                <w:sz w:val="20"/>
                <w:szCs w:val="20"/>
              </w:rPr>
              <w:t xml:space="preserve">, тип соединения </w:t>
            </w:r>
            <w:proofErr w:type="spellStart"/>
            <w:r w:rsidRPr="009B635A">
              <w:rPr>
                <w:rFonts w:ascii="Times New Roman" w:eastAsia="Calibri" w:hAnsi="Times New Roman" w:cs="Times New Roman"/>
                <w:sz w:val="20"/>
                <w:szCs w:val="20"/>
              </w:rPr>
              <w:t>female</w:t>
            </w:r>
            <w:proofErr w:type="spellEnd"/>
            <w:r w:rsidRPr="009B635A">
              <w:rPr>
                <w:rFonts w:ascii="Times New Roman" w:eastAsia="Calibri" w:hAnsi="Times New Roman" w:cs="Times New Roman"/>
                <w:sz w:val="20"/>
                <w:szCs w:val="20"/>
              </w:rPr>
              <w:t>(</w:t>
            </w:r>
            <w:r w:rsidRPr="009B635A">
              <w:rPr>
                <w:rFonts w:ascii="Times New Roman" w:eastAsia="Calibri" w:hAnsi="Times New Roman" w:cs="Times New Roman"/>
                <w:sz w:val="20"/>
                <w:szCs w:val="20"/>
                <w:lang w:val="en-US"/>
              </w:rPr>
              <w:t>F</w:t>
            </w:r>
            <w:r w:rsidRPr="009B635A">
              <w:rPr>
                <w:rFonts w:ascii="Times New Roman" w:eastAsia="Calibri"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0090AEF1"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4993FF8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DBEF62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82E389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23C4EA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23.8</w:t>
            </w:r>
          </w:p>
        </w:tc>
        <w:tc>
          <w:tcPr>
            <w:tcW w:w="2268" w:type="dxa"/>
            <w:vMerge/>
            <w:tcBorders>
              <w:left w:val="single" w:sz="4" w:space="0" w:color="auto"/>
              <w:right w:val="single" w:sz="4" w:space="0" w:color="auto"/>
            </w:tcBorders>
          </w:tcPr>
          <w:p w14:paraId="1EA304C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6EFB66DD"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proofErr w:type="gramStart"/>
            <w:r w:rsidRPr="009B635A">
              <w:rPr>
                <w:rFonts w:ascii="Times New Roman" w:eastAsia="Calibri" w:hAnsi="Times New Roman" w:cs="Times New Roman"/>
                <w:sz w:val="20"/>
                <w:szCs w:val="20"/>
              </w:rPr>
              <w:t>Соединение  Дистальное</w:t>
            </w:r>
            <w:proofErr w:type="gramEnd"/>
            <w:r w:rsidRPr="009B635A">
              <w:rPr>
                <w:rFonts w:ascii="Times New Roman" w:eastAsia="Calibri" w:hAnsi="Times New Roman" w:cs="Times New Roman"/>
                <w:sz w:val="20"/>
                <w:szCs w:val="20"/>
              </w:rPr>
              <w:t xml:space="preserve"> </w:t>
            </w:r>
            <w:proofErr w:type="spellStart"/>
            <w:r w:rsidRPr="009B635A">
              <w:rPr>
                <w:rFonts w:ascii="Times New Roman" w:eastAsia="Calibri" w:hAnsi="Times New Roman" w:cs="Times New Roman"/>
                <w:sz w:val="20"/>
                <w:szCs w:val="20"/>
              </w:rPr>
              <w:t>Луер</w:t>
            </w:r>
            <w:proofErr w:type="spellEnd"/>
            <w:r w:rsidRPr="009B635A">
              <w:rPr>
                <w:rFonts w:ascii="Times New Roman" w:eastAsia="Calibri" w:hAnsi="Times New Roman" w:cs="Times New Roman"/>
                <w:sz w:val="20"/>
                <w:szCs w:val="20"/>
              </w:rPr>
              <w:t xml:space="preserve"> </w:t>
            </w:r>
            <w:proofErr w:type="spellStart"/>
            <w:r w:rsidRPr="009B635A">
              <w:rPr>
                <w:rFonts w:ascii="Times New Roman" w:eastAsia="Calibri" w:hAnsi="Times New Roman" w:cs="Times New Roman"/>
                <w:sz w:val="20"/>
                <w:szCs w:val="20"/>
              </w:rPr>
              <w:t>Лок</w:t>
            </w:r>
            <w:proofErr w:type="spellEnd"/>
            <w:r w:rsidRPr="009B635A">
              <w:rPr>
                <w:rFonts w:ascii="Times New Roman" w:eastAsia="Calibri" w:hAnsi="Times New Roman" w:cs="Times New Roman"/>
                <w:sz w:val="20"/>
                <w:szCs w:val="20"/>
              </w:rPr>
              <w:t xml:space="preserve">, тип  соединения </w:t>
            </w:r>
            <w:proofErr w:type="spellStart"/>
            <w:r w:rsidRPr="009B635A">
              <w:rPr>
                <w:rFonts w:ascii="Times New Roman" w:eastAsia="Calibri" w:hAnsi="Times New Roman" w:cs="Times New Roman"/>
                <w:sz w:val="20"/>
                <w:szCs w:val="20"/>
              </w:rPr>
              <w:t>male</w:t>
            </w:r>
            <w:proofErr w:type="spellEnd"/>
            <w:r w:rsidRPr="009B635A">
              <w:rPr>
                <w:rFonts w:ascii="Times New Roman" w:eastAsia="Calibri" w:hAnsi="Times New Roman" w:cs="Times New Roman"/>
                <w:sz w:val="20"/>
                <w:szCs w:val="20"/>
              </w:rPr>
              <w:t>(М),  накидная гайка.</w:t>
            </w:r>
          </w:p>
        </w:tc>
        <w:tc>
          <w:tcPr>
            <w:tcW w:w="2126" w:type="dxa"/>
            <w:tcBorders>
              <w:top w:val="single" w:sz="4" w:space="0" w:color="auto"/>
              <w:left w:val="single" w:sz="4" w:space="0" w:color="auto"/>
              <w:bottom w:val="single" w:sz="4" w:space="0" w:color="auto"/>
              <w:right w:val="single" w:sz="4" w:space="0" w:color="auto"/>
            </w:tcBorders>
            <w:vAlign w:val="center"/>
          </w:tcPr>
          <w:p w14:paraId="3DA60FF1"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26BE5A8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FA2EB6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BDB39C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03D04A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23.9</w:t>
            </w:r>
          </w:p>
        </w:tc>
        <w:tc>
          <w:tcPr>
            <w:tcW w:w="2268" w:type="dxa"/>
            <w:vMerge/>
            <w:tcBorders>
              <w:left w:val="single" w:sz="4" w:space="0" w:color="auto"/>
              <w:right w:val="single" w:sz="4" w:space="0" w:color="auto"/>
            </w:tcBorders>
          </w:tcPr>
          <w:p w14:paraId="3FE7EBF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3F54E54F"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 xml:space="preserve">Совместимость с имеющимся оборудованием у Заказчика – </w:t>
            </w:r>
            <w:r w:rsidRPr="009B635A">
              <w:rPr>
                <w:rFonts w:ascii="Times New Roman" w:eastAsia="Calibri" w:hAnsi="Times New Roman" w:cs="Times New Roman"/>
                <w:sz w:val="20"/>
                <w:szCs w:val="20"/>
              </w:rPr>
              <w:t xml:space="preserve">Насос инфузионный </w:t>
            </w:r>
            <w:proofErr w:type="gramStart"/>
            <w:r w:rsidRPr="009B635A">
              <w:rPr>
                <w:rFonts w:ascii="Times New Roman" w:eastAsia="Calibri" w:hAnsi="Times New Roman" w:cs="Times New Roman"/>
                <w:sz w:val="20"/>
                <w:szCs w:val="20"/>
              </w:rPr>
              <w:t>шприцевой  «</w:t>
            </w:r>
            <w:proofErr w:type="spellStart"/>
            <w:proofErr w:type="gramEnd"/>
            <w:r w:rsidRPr="009B635A">
              <w:rPr>
                <w:rFonts w:ascii="Times New Roman" w:eastAsia="Calibri" w:hAnsi="Times New Roman" w:cs="Times New Roman"/>
                <w:sz w:val="20"/>
                <w:szCs w:val="20"/>
              </w:rPr>
              <w:t>Перфузор</w:t>
            </w:r>
            <w:proofErr w:type="spellEnd"/>
            <w:r w:rsidRPr="009B635A">
              <w:rPr>
                <w:rFonts w:ascii="Times New Roman" w:eastAsia="Calibri" w:hAnsi="Times New Roman" w:cs="Times New Roman"/>
                <w:sz w:val="20"/>
                <w:szCs w:val="20"/>
              </w:rPr>
              <w:t xml:space="preserve"> </w:t>
            </w:r>
            <w:proofErr w:type="spellStart"/>
            <w:r w:rsidRPr="009B635A">
              <w:rPr>
                <w:rFonts w:ascii="Times New Roman" w:eastAsia="Calibri" w:hAnsi="Times New Roman" w:cs="Times New Roman"/>
                <w:sz w:val="20"/>
                <w:szCs w:val="20"/>
              </w:rPr>
              <w:t>Спэйс</w:t>
            </w:r>
            <w:proofErr w:type="spellEnd"/>
            <w:r w:rsidRPr="009B635A">
              <w:rPr>
                <w:rFonts w:ascii="Times New Roman" w:eastAsia="Calibri" w:hAnsi="Times New Roman" w:cs="Times New Roman"/>
                <w:sz w:val="20"/>
                <w:szCs w:val="20"/>
              </w:rPr>
              <w:t xml:space="preserve">» производитель </w:t>
            </w:r>
            <w:r w:rsidRPr="009B635A">
              <w:rPr>
                <w:rFonts w:ascii="Times New Roman" w:eastAsia="Calibri" w:hAnsi="Times New Roman" w:cs="Times New Roman"/>
                <w:sz w:val="20"/>
                <w:szCs w:val="20"/>
                <w:lang w:val="en-US"/>
              </w:rPr>
              <w:t>B</w:t>
            </w:r>
            <w:r w:rsidRPr="009B635A">
              <w:rPr>
                <w:rFonts w:ascii="Times New Roman" w:eastAsia="Calibri" w:hAnsi="Times New Roman" w:cs="Times New Roman"/>
                <w:sz w:val="20"/>
                <w:szCs w:val="20"/>
              </w:rPr>
              <w:t>.</w:t>
            </w:r>
            <w:r w:rsidRPr="009B635A">
              <w:rPr>
                <w:rFonts w:ascii="Times New Roman" w:eastAsia="Calibri" w:hAnsi="Times New Roman" w:cs="Times New Roman"/>
                <w:sz w:val="20"/>
                <w:szCs w:val="20"/>
                <w:lang w:val="en-US"/>
              </w:rPr>
              <w:t>Braun</w:t>
            </w:r>
            <w:r w:rsidRPr="009B635A">
              <w:rPr>
                <w:rFonts w:ascii="Times New Roman" w:eastAsia="Calibri" w:hAnsi="Times New Roman" w:cs="Times New Roman"/>
                <w:sz w:val="20"/>
                <w:szCs w:val="20"/>
              </w:rPr>
              <w:t xml:space="preserve"> Германия </w:t>
            </w:r>
          </w:p>
        </w:tc>
        <w:tc>
          <w:tcPr>
            <w:tcW w:w="2126" w:type="dxa"/>
            <w:tcBorders>
              <w:top w:val="single" w:sz="4" w:space="0" w:color="auto"/>
              <w:left w:val="single" w:sz="4" w:space="0" w:color="auto"/>
              <w:bottom w:val="single" w:sz="4" w:space="0" w:color="auto"/>
              <w:right w:val="single" w:sz="4" w:space="0" w:color="auto"/>
            </w:tcBorders>
            <w:vAlign w:val="center"/>
          </w:tcPr>
          <w:p w14:paraId="36EDE9DB"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60314E7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E9B6E1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2234CD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shd w:val="clear" w:color="auto" w:fill="auto"/>
          </w:tcPr>
          <w:p w14:paraId="74455851"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24</w:t>
            </w:r>
          </w:p>
        </w:tc>
        <w:tc>
          <w:tcPr>
            <w:tcW w:w="2268" w:type="dxa"/>
            <w:vMerge w:val="restart"/>
            <w:tcBorders>
              <w:top w:val="single" w:sz="4" w:space="0" w:color="auto"/>
              <w:left w:val="single" w:sz="4" w:space="0" w:color="auto"/>
              <w:right w:val="single" w:sz="4" w:space="0" w:color="auto"/>
            </w:tcBorders>
          </w:tcPr>
          <w:p w14:paraId="235A1C61"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Набор с датчиком для измерения артериального давления</w:t>
            </w:r>
          </w:p>
          <w:p w14:paraId="52FF7FF1"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2EDC1E10"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26.60.12.129-00000093</w:t>
            </w:r>
          </w:p>
          <w:p w14:paraId="4D7A19AA"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60375E08"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 xml:space="preserve">Кол-во 6 </w:t>
            </w:r>
            <w:proofErr w:type="spellStart"/>
            <w:r w:rsidRPr="009B635A">
              <w:rPr>
                <w:rFonts w:ascii="Times New Roman" w:eastAsia="Calibri" w:hAnsi="Times New Roman" w:cs="Times New Roman"/>
                <w:b/>
                <w:bCs/>
                <w:sz w:val="20"/>
                <w:szCs w:val="20"/>
              </w:rPr>
              <w:t>шт</w:t>
            </w:r>
            <w:proofErr w:type="spellEnd"/>
          </w:p>
        </w:tc>
        <w:tc>
          <w:tcPr>
            <w:tcW w:w="5386" w:type="dxa"/>
            <w:tcBorders>
              <w:top w:val="single" w:sz="4" w:space="0" w:color="auto"/>
              <w:left w:val="single" w:sz="4" w:space="0" w:color="auto"/>
              <w:bottom w:val="single" w:sz="4" w:space="0" w:color="auto"/>
              <w:right w:val="single" w:sz="4" w:space="0" w:color="auto"/>
            </w:tcBorders>
          </w:tcPr>
          <w:p w14:paraId="471F397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13ED4F6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20CA20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9AFA395"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2D487C8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shd w:val="clear" w:color="auto" w:fill="auto"/>
          </w:tcPr>
          <w:p w14:paraId="0F47B96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24.1</w:t>
            </w:r>
          </w:p>
        </w:tc>
        <w:tc>
          <w:tcPr>
            <w:tcW w:w="2268" w:type="dxa"/>
            <w:vMerge/>
            <w:tcBorders>
              <w:left w:val="single" w:sz="4" w:space="0" w:color="auto"/>
              <w:right w:val="single" w:sz="4" w:space="0" w:color="auto"/>
            </w:tcBorders>
          </w:tcPr>
          <w:p w14:paraId="4DA0BAC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A2B132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Набор изделий, включающий трубки, датчик(и) давления и другие предметы (например, коннекторы, запорные краны, зажимы и фильтры), используемые для инвазивного измерения артериального давления. Этот набор, как правило, подключают напрямую к применяемому инвазивному катетеру, после чего датчик начинает подавать электрические сигналы для отображения на системе мониторинга состояния пациента. Изделие обладает соответствующими физическими характеристиками для максимально долгого сохранения формы волны и точности воспроизведения измеренного давления. Это изделие для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vAlign w:val="center"/>
          </w:tcPr>
          <w:p w14:paraId="518AA05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4E3666B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180FB2B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31DD90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0DD797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24.2</w:t>
            </w:r>
          </w:p>
        </w:tc>
        <w:tc>
          <w:tcPr>
            <w:tcW w:w="2268" w:type="dxa"/>
            <w:vMerge/>
            <w:tcBorders>
              <w:left w:val="single" w:sz="4" w:space="0" w:color="auto"/>
              <w:right w:val="single" w:sz="4" w:space="0" w:color="auto"/>
            </w:tcBorders>
          </w:tcPr>
          <w:p w14:paraId="5B8AB0B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2A9289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Состав набора:</w:t>
            </w:r>
          </w:p>
        </w:tc>
        <w:tc>
          <w:tcPr>
            <w:tcW w:w="2126" w:type="dxa"/>
            <w:tcBorders>
              <w:top w:val="single" w:sz="4" w:space="0" w:color="auto"/>
              <w:left w:val="single" w:sz="4" w:space="0" w:color="auto"/>
              <w:bottom w:val="single" w:sz="4" w:space="0" w:color="auto"/>
              <w:right w:val="single" w:sz="4" w:space="0" w:color="auto"/>
            </w:tcBorders>
            <w:vAlign w:val="center"/>
          </w:tcPr>
          <w:p w14:paraId="5E868B0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90A70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A6440F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F408B0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B1C382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24.3</w:t>
            </w:r>
          </w:p>
        </w:tc>
        <w:tc>
          <w:tcPr>
            <w:tcW w:w="2268" w:type="dxa"/>
            <w:vMerge/>
            <w:tcBorders>
              <w:left w:val="single" w:sz="4" w:space="0" w:color="auto"/>
              <w:right w:val="single" w:sz="4" w:space="0" w:color="auto"/>
            </w:tcBorders>
          </w:tcPr>
          <w:p w14:paraId="74A278F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806D1C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Преобразователь артериального давления одноразовый: Встроенный под углом 45° трехходовой кран, полное предварительное тестирование; совместимость с любыми CF – мониторами;         </w:t>
            </w:r>
          </w:p>
          <w:p w14:paraId="58AA8E7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229516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624261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3D64C7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2ABC03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A2394C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24.4</w:t>
            </w:r>
          </w:p>
        </w:tc>
        <w:tc>
          <w:tcPr>
            <w:tcW w:w="2268" w:type="dxa"/>
            <w:vMerge/>
            <w:tcBorders>
              <w:left w:val="single" w:sz="4" w:space="0" w:color="auto"/>
              <w:right w:val="single" w:sz="4" w:space="0" w:color="auto"/>
            </w:tcBorders>
          </w:tcPr>
          <w:p w14:paraId="520F06A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57E501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Рабочее напряжение 2 – 10 В</w:t>
            </w:r>
          </w:p>
        </w:tc>
        <w:tc>
          <w:tcPr>
            <w:tcW w:w="2126" w:type="dxa"/>
            <w:tcBorders>
              <w:top w:val="single" w:sz="4" w:space="0" w:color="auto"/>
              <w:left w:val="single" w:sz="4" w:space="0" w:color="auto"/>
              <w:bottom w:val="single" w:sz="4" w:space="0" w:color="auto"/>
              <w:right w:val="single" w:sz="4" w:space="0" w:color="auto"/>
            </w:tcBorders>
            <w:vAlign w:val="center"/>
          </w:tcPr>
          <w:p w14:paraId="79D44B8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061DEC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5AC00E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72C0EF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1F9C21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24.5</w:t>
            </w:r>
          </w:p>
        </w:tc>
        <w:tc>
          <w:tcPr>
            <w:tcW w:w="2268" w:type="dxa"/>
            <w:vMerge/>
            <w:tcBorders>
              <w:left w:val="single" w:sz="4" w:space="0" w:color="auto"/>
              <w:right w:val="single" w:sz="4" w:space="0" w:color="auto"/>
            </w:tcBorders>
          </w:tcPr>
          <w:p w14:paraId="0597CA7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B3F167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Диапазон измерений -50 – 300 мм рт. ст.</w:t>
            </w:r>
          </w:p>
        </w:tc>
        <w:tc>
          <w:tcPr>
            <w:tcW w:w="2126" w:type="dxa"/>
            <w:tcBorders>
              <w:top w:val="single" w:sz="4" w:space="0" w:color="auto"/>
              <w:left w:val="single" w:sz="4" w:space="0" w:color="auto"/>
              <w:bottom w:val="single" w:sz="4" w:space="0" w:color="auto"/>
              <w:right w:val="single" w:sz="4" w:space="0" w:color="auto"/>
            </w:tcBorders>
            <w:vAlign w:val="center"/>
          </w:tcPr>
          <w:p w14:paraId="2E4DA7E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42F062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B0B2F8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5A05FCC" w14:textId="77777777" w:rsidTr="00547E84">
        <w:trPr>
          <w:trHeight w:val="572"/>
        </w:trPr>
        <w:tc>
          <w:tcPr>
            <w:tcW w:w="880" w:type="dxa"/>
            <w:tcBorders>
              <w:top w:val="single" w:sz="4" w:space="0" w:color="auto"/>
              <w:left w:val="single" w:sz="4" w:space="0" w:color="auto"/>
              <w:bottom w:val="single" w:sz="4" w:space="0" w:color="auto"/>
              <w:right w:val="single" w:sz="4" w:space="0" w:color="auto"/>
            </w:tcBorders>
          </w:tcPr>
          <w:p w14:paraId="4046CBE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24.6</w:t>
            </w:r>
          </w:p>
        </w:tc>
        <w:tc>
          <w:tcPr>
            <w:tcW w:w="2268" w:type="dxa"/>
            <w:vMerge/>
            <w:tcBorders>
              <w:left w:val="single" w:sz="4" w:space="0" w:color="auto"/>
              <w:right w:val="single" w:sz="4" w:space="0" w:color="auto"/>
            </w:tcBorders>
          </w:tcPr>
          <w:p w14:paraId="770A5E1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3C9C45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Предельное давление, мм рт. ст.</w:t>
            </w:r>
          </w:p>
        </w:tc>
        <w:tc>
          <w:tcPr>
            <w:tcW w:w="2126" w:type="dxa"/>
            <w:tcBorders>
              <w:top w:val="single" w:sz="4" w:space="0" w:color="auto"/>
              <w:left w:val="single" w:sz="4" w:space="0" w:color="auto"/>
              <w:bottom w:val="single" w:sz="4" w:space="0" w:color="auto"/>
              <w:right w:val="single" w:sz="4" w:space="0" w:color="auto"/>
            </w:tcBorders>
            <w:vAlign w:val="center"/>
          </w:tcPr>
          <w:p w14:paraId="4E7E523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6000</w:t>
            </w:r>
          </w:p>
        </w:tc>
        <w:tc>
          <w:tcPr>
            <w:tcW w:w="1843" w:type="dxa"/>
            <w:tcBorders>
              <w:top w:val="single" w:sz="4" w:space="0" w:color="auto"/>
              <w:left w:val="single" w:sz="4" w:space="0" w:color="auto"/>
              <w:bottom w:val="single" w:sz="4" w:space="0" w:color="auto"/>
              <w:right w:val="single" w:sz="4" w:space="0" w:color="auto"/>
            </w:tcBorders>
          </w:tcPr>
          <w:p w14:paraId="5F23DCB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DD669A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58CB36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487E21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24.7</w:t>
            </w:r>
          </w:p>
        </w:tc>
        <w:tc>
          <w:tcPr>
            <w:tcW w:w="2268" w:type="dxa"/>
            <w:vMerge/>
            <w:tcBorders>
              <w:left w:val="single" w:sz="4" w:space="0" w:color="auto"/>
              <w:right w:val="single" w:sz="4" w:space="0" w:color="auto"/>
            </w:tcBorders>
          </w:tcPr>
          <w:p w14:paraId="3BF8483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EF66B7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Рабочая температура +15° - +40°</w:t>
            </w:r>
          </w:p>
        </w:tc>
        <w:tc>
          <w:tcPr>
            <w:tcW w:w="2126" w:type="dxa"/>
            <w:tcBorders>
              <w:top w:val="single" w:sz="4" w:space="0" w:color="auto"/>
              <w:left w:val="single" w:sz="4" w:space="0" w:color="auto"/>
              <w:bottom w:val="single" w:sz="4" w:space="0" w:color="auto"/>
              <w:right w:val="single" w:sz="4" w:space="0" w:color="auto"/>
            </w:tcBorders>
            <w:vAlign w:val="center"/>
          </w:tcPr>
          <w:p w14:paraId="0E85DB7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041749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A23AC1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4C8A4F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1CB959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24.8</w:t>
            </w:r>
          </w:p>
        </w:tc>
        <w:tc>
          <w:tcPr>
            <w:tcW w:w="2268" w:type="dxa"/>
            <w:vMerge/>
            <w:tcBorders>
              <w:left w:val="single" w:sz="4" w:space="0" w:color="auto"/>
              <w:right w:val="single" w:sz="4" w:space="0" w:color="auto"/>
            </w:tcBorders>
          </w:tcPr>
          <w:p w14:paraId="2A35AE0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861E7A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proofErr w:type="gramStart"/>
            <w:r w:rsidRPr="009B635A">
              <w:rPr>
                <w:rFonts w:ascii="Times New Roman" w:eastAsia="Times New Roman" w:hAnsi="Times New Roman" w:cs="Times New Roman"/>
                <w:sz w:val="20"/>
                <w:szCs w:val="20"/>
                <w:lang w:eastAsia="ru-RU"/>
              </w:rPr>
              <w:t>Чувствительность ,</w:t>
            </w:r>
            <w:proofErr w:type="gramEnd"/>
            <w:r w:rsidRPr="009B635A">
              <w:rPr>
                <w:rFonts w:ascii="Times New Roman" w:eastAsia="Times New Roman" w:hAnsi="Times New Roman" w:cs="Times New Roman"/>
                <w:sz w:val="20"/>
                <w:szCs w:val="20"/>
                <w:lang w:eastAsia="ru-RU"/>
              </w:rPr>
              <w:t xml:space="preserve"> мкВ/В/мм рт. ст.</w:t>
            </w:r>
          </w:p>
        </w:tc>
        <w:tc>
          <w:tcPr>
            <w:tcW w:w="2126" w:type="dxa"/>
            <w:tcBorders>
              <w:top w:val="single" w:sz="4" w:space="0" w:color="auto"/>
              <w:left w:val="single" w:sz="4" w:space="0" w:color="auto"/>
              <w:bottom w:val="single" w:sz="4" w:space="0" w:color="auto"/>
              <w:right w:val="single" w:sz="4" w:space="0" w:color="auto"/>
            </w:tcBorders>
            <w:vAlign w:val="center"/>
          </w:tcPr>
          <w:p w14:paraId="0F00085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5</w:t>
            </w:r>
          </w:p>
        </w:tc>
        <w:tc>
          <w:tcPr>
            <w:tcW w:w="1843" w:type="dxa"/>
            <w:tcBorders>
              <w:top w:val="single" w:sz="4" w:space="0" w:color="auto"/>
              <w:left w:val="single" w:sz="4" w:space="0" w:color="auto"/>
              <w:bottom w:val="single" w:sz="4" w:space="0" w:color="auto"/>
              <w:right w:val="single" w:sz="4" w:space="0" w:color="auto"/>
            </w:tcBorders>
          </w:tcPr>
          <w:p w14:paraId="0F4BFCC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12DCAC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133848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06C35A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24.9</w:t>
            </w:r>
          </w:p>
        </w:tc>
        <w:tc>
          <w:tcPr>
            <w:tcW w:w="2268" w:type="dxa"/>
            <w:vMerge/>
            <w:tcBorders>
              <w:left w:val="single" w:sz="4" w:space="0" w:color="auto"/>
              <w:right w:val="single" w:sz="4" w:space="0" w:color="auto"/>
            </w:tcBorders>
          </w:tcPr>
          <w:p w14:paraId="7253E0F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6E99F7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Изолирующее </w:t>
            </w:r>
            <w:proofErr w:type="gramStart"/>
            <w:r w:rsidRPr="009B635A">
              <w:rPr>
                <w:rFonts w:ascii="Times New Roman" w:eastAsia="Times New Roman" w:hAnsi="Times New Roman" w:cs="Times New Roman"/>
                <w:sz w:val="20"/>
                <w:szCs w:val="20"/>
                <w:lang w:eastAsia="ru-RU"/>
              </w:rPr>
              <w:t>сопротивление,  Мом</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14:paraId="1B97ACA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1000</w:t>
            </w:r>
          </w:p>
        </w:tc>
        <w:tc>
          <w:tcPr>
            <w:tcW w:w="1843" w:type="dxa"/>
            <w:tcBorders>
              <w:top w:val="single" w:sz="4" w:space="0" w:color="auto"/>
              <w:left w:val="single" w:sz="4" w:space="0" w:color="auto"/>
              <w:bottom w:val="single" w:sz="4" w:space="0" w:color="auto"/>
              <w:right w:val="single" w:sz="4" w:space="0" w:color="auto"/>
            </w:tcBorders>
          </w:tcPr>
          <w:p w14:paraId="24C7C91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F79DD8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31EE0C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06F8FF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24.10</w:t>
            </w:r>
          </w:p>
        </w:tc>
        <w:tc>
          <w:tcPr>
            <w:tcW w:w="2268" w:type="dxa"/>
            <w:vMerge/>
            <w:tcBorders>
              <w:left w:val="single" w:sz="4" w:space="0" w:color="auto"/>
              <w:right w:val="single" w:sz="4" w:space="0" w:color="auto"/>
            </w:tcBorders>
          </w:tcPr>
          <w:p w14:paraId="62F2288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F08C4C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встроенный кабель с </w:t>
            </w:r>
            <w:proofErr w:type="spellStart"/>
            <w:r w:rsidRPr="009B635A">
              <w:rPr>
                <w:rFonts w:ascii="Times New Roman" w:eastAsia="Times New Roman" w:hAnsi="Times New Roman" w:cs="Times New Roman"/>
                <w:sz w:val="20"/>
                <w:szCs w:val="20"/>
                <w:lang w:eastAsia="ru-RU"/>
              </w:rPr>
              <w:t>четырехконтактным</w:t>
            </w:r>
            <w:proofErr w:type="spellEnd"/>
            <w:r w:rsidRPr="009B635A">
              <w:rPr>
                <w:rFonts w:ascii="Times New Roman" w:eastAsia="Times New Roman" w:hAnsi="Times New Roman" w:cs="Times New Roman"/>
                <w:sz w:val="20"/>
                <w:szCs w:val="20"/>
                <w:lang w:eastAsia="ru-RU"/>
              </w:rPr>
              <w:t xml:space="preserve"> разъемом, совместимый с соединительным кабелем </w:t>
            </w:r>
          </w:p>
        </w:tc>
        <w:tc>
          <w:tcPr>
            <w:tcW w:w="2126" w:type="dxa"/>
            <w:tcBorders>
              <w:top w:val="single" w:sz="4" w:space="0" w:color="auto"/>
              <w:left w:val="single" w:sz="4" w:space="0" w:color="auto"/>
              <w:bottom w:val="single" w:sz="4" w:space="0" w:color="auto"/>
              <w:right w:val="single" w:sz="4" w:space="0" w:color="auto"/>
            </w:tcBorders>
          </w:tcPr>
          <w:p w14:paraId="0E7250C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290A7C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28212F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B64CF8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2A30C7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24.11</w:t>
            </w:r>
          </w:p>
        </w:tc>
        <w:tc>
          <w:tcPr>
            <w:tcW w:w="2268" w:type="dxa"/>
            <w:vMerge/>
            <w:tcBorders>
              <w:left w:val="single" w:sz="4" w:space="0" w:color="auto"/>
              <w:right w:val="single" w:sz="4" w:space="0" w:color="auto"/>
            </w:tcBorders>
          </w:tcPr>
          <w:p w14:paraId="7421EB9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458399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промывное устройство с клапаном для быстрой промывки со скоростью 1 мл/сек и постоянной промывки системы со скоростью 3 мл/ч под давлением 300 мм рт. ст.;</w:t>
            </w:r>
          </w:p>
        </w:tc>
        <w:tc>
          <w:tcPr>
            <w:tcW w:w="2126" w:type="dxa"/>
            <w:tcBorders>
              <w:top w:val="single" w:sz="4" w:space="0" w:color="auto"/>
              <w:left w:val="single" w:sz="4" w:space="0" w:color="auto"/>
              <w:bottom w:val="single" w:sz="4" w:space="0" w:color="auto"/>
              <w:right w:val="single" w:sz="4" w:space="0" w:color="auto"/>
            </w:tcBorders>
          </w:tcPr>
          <w:p w14:paraId="57A6ADD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069378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F84F98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FD49F6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57A966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24.12</w:t>
            </w:r>
          </w:p>
        </w:tc>
        <w:tc>
          <w:tcPr>
            <w:tcW w:w="2268" w:type="dxa"/>
            <w:vMerge/>
            <w:tcBorders>
              <w:left w:val="single" w:sz="4" w:space="0" w:color="auto"/>
              <w:right w:val="single" w:sz="4" w:space="0" w:color="auto"/>
            </w:tcBorders>
          </w:tcPr>
          <w:p w14:paraId="6AE8F33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5C854B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Инфузионная система; магистрали высокого давления c цветовой кодировкой (красный- артериальная);</w:t>
            </w:r>
          </w:p>
        </w:tc>
        <w:tc>
          <w:tcPr>
            <w:tcW w:w="2126" w:type="dxa"/>
            <w:tcBorders>
              <w:top w:val="single" w:sz="4" w:space="0" w:color="auto"/>
              <w:left w:val="single" w:sz="4" w:space="0" w:color="auto"/>
              <w:bottom w:val="single" w:sz="4" w:space="0" w:color="auto"/>
              <w:right w:val="single" w:sz="4" w:space="0" w:color="auto"/>
            </w:tcBorders>
          </w:tcPr>
          <w:p w14:paraId="7167879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BC976C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ADEC91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865498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shd w:val="clear" w:color="auto" w:fill="auto"/>
          </w:tcPr>
          <w:p w14:paraId="1AF38FE1"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25</w:t>
            </w:r>
          </w:p>
        </w:tc>
        <w:tc>
          <w:tcPr>
            <w:tcW w:w="2268" w:type="dxa"/>
            <w:vMerge w:val="restart"/>
            <w:tcBorders>
              <w:top w:val="single" w:sz="4" w:space="0" w:color="auto"/>
              <w:left w:val="single" w:sz="4" w:space="0" w:color="auto"/>
              <w:right w:val="single" w:sz="4" w:space="0" w:color="auto"/>
            </w:tcBorders>
          </w:tcPr>
          <w:p w14:paraId="0CE36868"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Набор с датчиком для измерения артериального давления</w:t>
            </w:r>
          </w:p>
          <w:p w14:paraId="0B292411"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44596230"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26.60.12.129-00000093</w:t>
            </w:r>
          </w:p>
          <w:p w14:paraId="3418A640"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30AEC4C9"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Кол-во 2</w:t>
            </w:r>
            <w:r w:rsidRPr="009B635A">
              <w:rPr>
                <w:rFonts w:ascii="Times New Roman" w:eastAsia="Calibri" w:hAnsi="Times New Roman" w:cs="Times New Roman"/>
                <w:b/>
                <w:bCs/>
                <w:sz w:val="20"/>
                <w:szCs w:val="20"/>
                <w:lang w:val="en-US"/>
              </w:rPr>
              <w:t>00</w:t>
            </w:r>
            <w:r w:rsidRPr="009B635A">
              <w:rPr>
                <w:rFonts w:ascii="Times New Roman" w:eastAsia="Calibri" w:hAnsi="Times New Roman" w:cs="Times New Roman"/>
                <w:b/>
                <w:bCs/>
                <w:sz w:val="20"/>
                <w:szCs w:val="20"/>
              </w:rPr>
              <w:t xml:space="preserve"> </w:t>
            </w:r>
            <w:proofErr w:type="spellStart"/>
            <w:r w:rsidRPr="009B635A">
              <w:rPr>
                <w:rFonts w:ascii="Times New Roman" w:eastAsia="Calibri" w:hAnsi="Times New Roman" w:cs="Times New Roman"/>
                <w:b/>
                <w:bCs/>
                <w:sz w:val="20"/>
                <w:szCs w:val="20"/>
              </w:rPr>
              <w:t>шт</w:t>
            </w:r>
            <w:proofErr w:type="spellEnd"/>
          </w:p>
          <w:p w14:paraId="3BC01D33"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542D009F"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D7DBE7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3C00818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A759E2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D426D3C"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007B457E" w14:textId="77777777" w:rsidTr="00547E84">
        <w:trPr>
          <w:trHeight w:val="1595"/>
        </w:trPr>
        <w:tc>
          <w:tcPr>
            <w:tcW w:w="880" w:type="dxa"/>
            <w:tcBorders>
              <w:top w:val="single" w:sz="4" w:space="0" w:color="auto"/>
              <w:left w:val="single" w:sz="4" w:space="0" w:color="auto"/>
              <w:bottom w:val="single" w:sz="4" w:space="0" w:color="auto"/>
              <w:right w:val="single" w:sz="4" w:space="0" w:color="auto"/>
            </w:tcBorders>
            <w:shd w:val="clear" w:color="auto" w:fill="auto"/>
          </w:tcPr>
          <w:p w14:paraId="70C2726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25.1</w:t>
            </w:r>
          </w:p>
        </w:tc>
        <w:tc>
          <w:tcPr>
            <w:tcW w:w="2268" w:type="dxa"/>
            <w:vMerge/>
            <w:tcBorders>
              <w:left w:val="single" w:sz="4" w:space="0" w:color="auto"/>
              <w:right w:val="single" w:sz="4" w:space="0" w:color="auto"/>
            </w:tcBorders>
          </w:tcPr>
          <w:p w14:paraId="6EAB68E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0E53D0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Набор изделий, включающий трубки, датчик(и) давления и другие предметы (например, коннекторы, запорные краны, зажимы и фильтры), используемые для инвазивного измерения артериального давления. Этот набор, как правило, подключают напрямую к применяемому инвазивному катетеру, после чего датчик начинает подавать электрические сигналы для отображения на системе мониторинга состояния пациента. Изделие обладает соответствующими физическими характеристиками для максимально долгого сохранения формы волны и точности воспроизведения измеренного давления. Это изделие для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vAlign w:val="center"/>
          </w:tcPr>
          <w:p w14:paraId="3562921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218BCC8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0B3161A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C26C0B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425AAB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25.2</w:t>
            </w:r>
          </w:p>
        </w:tc>
        <w:tc>
          <w:tcPr>
            <w:tcW w:w="2268" w:type="dxa"/>
            <w:vMerge/>
            <w:tcBorders>
              <w:left w:val="single" w:sz="4" w:space="0" w:color="auto"/>
              <w:right w:val="single" w:sz="4" w:space="0" w:color="auto"/>
            </w:tcBorders>
          </w:tcPr>
          <w:p w14:paraId="04142F2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562321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гибкий (для ручного надавливания) резервуар для капельниц прозрачный</w:t>
            </w:r>
          </w:p>
        </w:tc>
        <w:tc>
          <w:tcPr>
            <w:tcW w:w="2126" w:type="dxa"/>
            <w:tcBorders>
              <w:top w:val="single" w:sz="4" w:space="0" w:color="auto"/>
              <w:left w:val="single" w:sz="4" w:space="0" w:color="auto"/>
              <w:bottom w:val="single" w:sz="4" w:space="0" w:color="auto"/>
              <w:right w:val="single" w:sz="4" w:space="0" w:color="auto"/>
            </w:tcBorders>
            <w:vAlign w:val="center"/>
          </w:tcPr>
          <w:p w14:paraId="7327832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DDFC14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C07A3E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E02634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5BBD50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25.3</w:t>
            </w:r>
          </w:p>
        </w:tc>
        <w:tc>
          <w:tcPr>
            <w:tcW w:w="2268" w:type="dxa"/>
            <w:vMerge/>
            <w:tcBorders>
              <w:left w:val="single" w:sz="4" w:space="0" w:color="auto"/>
              <w:right w:val="single" w:sz="4" w:space="0" w:color="auto"/>
            </w:tcBorders>
          </w:tcPr>
          <w:p w14:paraId="31E7DEA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754C11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игла-копье</w:t>
            </w:r>
          </w:p>
        </w:tc>
        <w:tc>
          <w:tcPr>
            <w:tcW w:w="2126" w:type="dxa"/>
            <w:tcBorders>
              <w:top w:val="single" w:sz="4" w:space="0" w:color="auto"/>
              <w:left w:val="single" w:sz="4" w:space="0" w:color="auto"/>
              <w:bottom w:val="single" w:sz="4" w:space="0" w:color="auto"/>
              <w:right w:val="single" w:sz="4" w:space="0" w:color="auto"/>
            </w:tcBorders>
            <w:vAlign w:val="center"/>
          </w:tcPr>
          <w:p w14:paraId="797FAFA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283350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E96E5F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C1B570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CA71CD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25.4</w:t>
            </w:r>
          </w:p>
        </w:tc>
        <w:tc>
          <w:tcPr>
            <w:tcW w:w="2268" w:type="dxa"/>
            <w:vMerge/>
            <w:tcBorders>
              <w:left w:val="single" w:sz="4" w:space="0" w:color="auto"/>
              <w:right w:val="single" w:sz="4" w:space="0" w:color="auto"/>
            </w:tcBorders>
          </w:tcPr>
          <w:p w14:paraId="2209541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AEBF23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регулятор скорости инфузии</w:t>
            </w:r>
          </w:p>
        </w:tc>
        <w:tc>
          <w:tcPr>
            <w:tcW w:w="2126" w:type="dxa"/>
            <w:tcBorders>
              <w:top w:val="single" w:sz="4" w:space="0" w:color="auto"/>
              <w:left w:val="single" w:sz="4" w:space="0" w:color="auto"/>
              <w:bottom w:val="single" w:sz="4" w:space="0" w:color="auto"/>
              <w:right w:val="single" w:sz="4" w:space="0" w:color="auto"/>
            </w:tcBorders>
            <w:vAlign w:val="center"/>
          </w:tcPr>
          <w:p w14:paraId="28B7E52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1DDB87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1FB98A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D4CD70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FE712D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25.5</w:t>
            </w:r>
          </w:p>
        </w:tc>
        <w:tc>
          <w:tcPr>
            <w:tcW w:w="2268" w:type="dxa"/>
            <w:vMerge/>
            <w:tcBorders>
              <w:left w:val="single" w:sz="4" w:space="0" w:color="auto"/>
              <w:right w:val="single" w:sz="4" w:space="0" w:color="auto"/>
            </w:tcBorders>
          </w:tcPr>
          <w:p w14:paraId="6EC9C34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D545A9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длина удлинительной линии прозрачной с разъемом типа </w:t>
            </w:r>
            <w:proofErr w:type="spellStart"/>
            <w:r w:rsidRPr="009B635A">
              <w:rPr>
                <w:rFonts w:ascii="Times New Roman" w:eastAsia="Calibri" w:hAnsi="Times New Roman" w:cs="Times New Roman"/>
                <w:sz w:val="20"/>
                <w:szCs w:val="20"/>
              </w:rPr>
              <w:t>Луер</w:t>
            </w:r>
            <w:proofErr w:type="spellEnd"/>
            <w:r w:rsidRPr="009B635A">
              <w:rPr>
                <w:rFonts w:ascii="Times New Roman" w:eastAsia="Calibri" w:hAnsi="Times New Roman" w:cs="Times New Roman"/>
                <w:sz w:val="20"/>
                <w:szCs w:val="20"/>
              </w:rPr>
              <w:t xml:space="preserve">, см </w:t>
            </w:r>
          </w:p>
        </w:tc>
        <w:tc>
          <w:tcPr>
            <w:tcW w:w="2126" w:type="dxa"/>
            <w:tcBorders>
              <w:top w:val="single" w:sz="4" w:space="0" w:color="auto"/>
              <w:left w:val="single" w:sz="4" w:space="0" w:color="auto"/>
              <w:bottom w:val="single" w:sz="4" w:space="0" w:color="auto"/>
              <w:right w:val="single" w:sz="4" w:space="0" w:color="auto"/>
            </w:tcBorders>
            <w:vAlign w:val="center"/>
          </w:tcPr>
          <w:p w14:paraId="38246C3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150</w:t>
            </w:r>
          </w:p>
        </w:tc>
        <w:tc>
          <w:tcPr>
            <w:tcW w:w="1843" w:type="dxa"/>
            <w:tcBorders>
              <w:top w:val="single" w:sz="4" w:space="0" w:color="auto"/>
              <w:left w:val="single" w:sz="4" w:space="0" w:color="auto"/>
              <w:bottom w:val="single" w:sz="4" w:space="0" w:color="auto"/>
              <w:right w:val="single" w:sz="4" w:space="0" w:color="auto"/>
            </w:tcBorders>
          </w:tcPr>
          <w:p w14:paraId="68590CA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B47D1E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BAD6B0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7E1D2E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25.6</w:t>
            </w:r>
          </w:p>
        </w:tc>
        <w:tc>
          <w:tcPr>
            <w:tcW w:w="2268" w:type="dxa"/>
            <w:vMerge/>
            <w:tcBorders>
              <w:left w:val="single" w:sz="4" w:space="0" w:color="auto"/>
              <w:right w:val="single" w:sz="4" w:space="0" w:color="auto"/>
            </w:tcBorders>
          </w:tcPr>
          <w:p w14:paraId="4D65AE7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0E2889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промывное устройство с </w:t>
            </w:r>
            <w:proofErr w:type="spellStart"/>
            <w:r w:rsidRPr="009B635A">
              <w:rPr>
                <w:rFonts w:ascii="Times New Roman" w:eastAsia="Calibri" w:hAnsi="Times New Roman" w:cs="Times New Roman"/>
                <w:sz w:val="20"/>
                <w:szCs w:val="20"/>
              </w:rPr>
              <w:t>силиконизированной</w:t>
            </w:r>
            <w:proofErr w:type="spellEnd"/>
            <w:r w:rsidRPr="009B635A">
              <w:rPr>
                <w:rFonts w:ascii="Times New Roman" w:eastAsia="Calibri" w:hAnsi="Times New Roman" w:cs="Times New Roman"/>
                <w:sz w:val="20"/>
                <w:szCs w:val="20"/>
              </w:rPr>
              <w:t xml:space="preserve"> ручкой для ручной манипуляции</w:t>
            </w:r>
          </w:p>
        </w:tc>
        <w:tc>
          <w:tcPr>
            <w:tcW w:w="2126" w:type="dxa"/>
            <w:tcBorders>
              <w:top w:val="single" w:sz="4" w:space="0" w:color="auto"/>
              <w:left w:val="single" w:sz="4" w:space="0" w:color="auto"/>
              <w:bottom w:val="single" w:sz="4" w:space="0" w:color="auto"/>
              <w:right w:val="single" w:sz="4" w:space="0" w:color="auto"/>
            </w:tcBorders>
            <w:vAlign w:val="center"/>
          </w:tcPr>
          <w:p w14:paraId="1D9F94C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E1C44E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D8D2AB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5D3BBC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6F0BC3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25.7</w:t>
            </w:r>
          </w:p>
        </w:tc>
        <w:tc>
          <w:tcPr>
            <w:tcW w:w="2268" w:type="dxa"/>
            <w:vMerge/>
            <w:tcBorders>
              <w:left w:val="single" w:sz="4" w:space="0" w:color="auto"/>
              <w:right w:val="single" w:sz="4" w:space="0" w:color="auto"/>
            </w:tcBorders>
          </w:tcPr>
          <w:p w14:paraId="7C70A84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8F464A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датчик-преобразователей сигнала, шт. </w:t>
            </w:r>
          </w:p>
        </w:tc>
        <w:tc>
          <w:tcPr>
            <w:tcW w:w="2126" w:type="dxa"/>
            <w:tcBorders>
              <w:top w:val="single" w:sz="4" w:space="0" w:color="auto"/>
              <w:left w:val="single" w:sz="4" w:space="0" w:color="auto"/>
              <w:bottom w:val="single" w:sz="4" w:space="0" w:color="auto"/>
              <w:right w:val="single" w:sz="4" w:space="0" w:color="auto"/>
            </w:tcBorders>
            <w:vAlign w:val="center"/>
          </w:tcPr>
          <w:p w14:paraId="22C6A28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2</w:t>
            </w:r>
          </w:p>
        </w:tc>
        <w:tc>
          <w:tcPr>
            <w:tcW w:w="1843" w:type="dxa"/>
            <w:tcBorders>
              <w:top w:val="single" w:sz="4" w:space="0" w:color="auto"/>
              <w:left w:val="single" w:sz="4" w:space="0" w:color="auto"/>
              <w:bottom w:val="single" w:sz="4" w:space="0" w:color="auto"/>
              <w:right w:val="single" w:sz="4" w:space="0" w:color="auto"/>
            </w:tcBorders>
          </w:tcPr>
          <w:p w14:paraId="3954F30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AFCF87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CB4EF6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6D87C8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25.8</w:t>
            </w:r>
          </w:p>
        </w:tc>
        <w:tc>
          <w:tcPr>
            <w:tcW w:w="2268" w:type="dxa"/>
            <w:vMerge/>
            <w:tcBorders>
              <w:left w:val="single" w:sz="4" w:space="0" w:color="auto"/>
              <w:right w:val="single" w:sz="4" w:space="0" w:color="auto"/>
            </w:tcBorders>
          </w:tcPr>
          <w:p w14:paraId="7A2DB40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65FABA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3-ходовые краники поворотного типа, шт. </w:t>
            </w:r>
          </w:p>
        </w:tc>
        <w:tc>
          <w:tcPr>
            <w:tcW w:w="2126" w:type="dxa"/>
            <w:tcBorders>
              <w:top w:val="single" w:sz="4" w:space="0" w:color="auto"/>
              <w:left w:val="single" w:sz="4" w:space="0" w:color="auto"/>
              <w:bottom w:val="single" w:sz="4" w:space="0" w:color="auto"/>
              <w:right w:val="single" w:sz="4" w:space="0" w:color="auto"/>
            </w:tcBorders>
            <w:vAlign w:val="center"/>
          </w:tcPr>
          <w:p w14:paraId="5F4A354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4</w:t>
            </w:r>
          </w:p>
        </w:tc>
        <w:tc>
          <w:tcPr>
            <w:tcW w:w="1843" w:type="dxa"/>
            <w:tcBorders>
              <w:top w:val="single" w:sz="4" w:space="0" w:color="auto"/>
              <w:left w:val="single" w:sz="4" w:space="0" w:color="auto"/>
              <w:bottom w:val="single" w:sz="4" w:space="0" w:color="auto"/>
              <w:right w:val="single" w:sz="4" w:space="0" w:color="auto"/>
            </w:tcBorders>
          </w:tcPr>
          <w:p w14:paraId="3CEA194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BD81BF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FF19D2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450156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25.9</w:t>
            </w:r>
          </w:p>
        </w:tc>
        <w:tc>
          <w:tcPr>
            <w:tcW w:w="2268" w:type="dxa"/>
            <w:vMerge/>
            <w:tcBorders>
              <w:left w:val="single" w:sz="4" w:space="0" w:color="auto"/>
              <w:right w:val="single" w:sz="4" w:space="0" w:color="auto"/>
            </w:tcBorders>
          </w:tcPr>
          <w:p w14:paraId="7F52275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DBB6E4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Длина линии высокого давления с красными полосками</w:t>
            </w:r>
          </w:p>
        </w:tc>
        <w:tc>
          <w:tcPr>
            <w:tcW w:w="2126" w:type="dxa"/>
            <w:tcBorders>
              <w:top w:val="single" w:sz="4" w:space="0" w:color="auto"/>
              <w:left w:val="single" w:sz="4" w:space="0" w:color="auto"/>
              <w:bottom w:val="single" w:sz="4" w:space="0" w:color="auto"/>
              <w:right w:val="single" w:sz="4" w:space="0" w:color="auto"/>
            </w:tcBorders>
            <w:vAlign w:val="center"/>
          </w:tcPr>
          <w:p w14:paraId="6A8151A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длина не менее 125</w:t>
            </w:r>
          </w:p>
        </w:tc>
        <w:tc>
          <w:tcPr>
            <w:tcW w:w="1843" w:type="dxa"/>
            <w:tcBorders>
              <w:top w:val="single" w:sz="4" w:space="0" w:color="auto"/>
              <w:left w:val="single" w:sz="4" w:space="0" w:color="auto"/>
              <w:bottom w:val="single" w:sz="4" w:space="0" w:color="auto"/>
              <w:right w:val="single" w:sz="4" w:space="0" w:color="auto"/>
            </w:tcBorders>
          </w:tcPr>
          <w:p w14:paraId="7E26940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9092C3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6F1652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325FDD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25.10</w:t>
            </w:r>
          </w:p>
        </w:tc>
        <w:tc>
          <w:tcPr>
            <w:tcW w:w="2268" w:type="dxa"/>
            <w:vMerge/>
            <w:tcBorders>
              <w:left w:val="single" w:sz="4" w:space="0" w:color="auto"/>
              <w:right w:val="single" w:sz="4" w:space="0" w:color="auto"/>
            </w:tcBorders>
          </w:tcPr>
          <w:p w14:paraId="7386F3F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B496D8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диаметр наружный, мм </w:t>
            </w:r>
          </w:p>
        </w:tc>
        <w:tc>
          <w:tcPr>
            <w:tcW w:w="2126" w:type="dxa"/>
            <w:tcBorders>
              <w:top w:val="single" w:sz="4" w:space="0" w:color="auto"/>
              <w:left w:val="single" w:sz="4" w:space="0" w:color="auto"/>
              <w:bottom w:val="single" w:sz="4" w:space="0" w:color="auto"/>
              <w:right w:val="single" w:sz="4" w:space="0" w:color="auto"/>
            </w:tcBorders>
            <w:vAlign w:val="center"/>
          </w:tcPr>
          <w:p w14:paraId="6AFB62A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2.1</w:t>
            </w:r>
          </w:p>
        </w:tc>
        <w:tc>
          <w:tcPr>
            <w:tcW w:w="1843" w:type="dxa"/>
            <w:tcBorders>
              <w:top w:val="single" w:sz="4" w:space="0" w:color="auto"/>
              <w:left w:val="single" w:sz="4" w:space="0" w:color="auto"/>
              <w:bottom w:val="single" w:sz="4" w:space="0" w:color="auto"/>
              <w:right w:val="single" w:sz="4" w:space="0" w:color="auto"/>
            </w:tcBorders>
          </w:tcPr>
          <w:p w14:paraId="49048A9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E46A33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373DBF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5C35F8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25.11</w:t>
            </w:r>
          </w:p>
        </w:tc>
        <w:tc>
          <w:tcPr>
            <w:tcW w:w="2268" w:type="dxa"/>
            <w:vMerge/>
            <w:tcBorders>
              <w:left w:val="single" w:sz="4" w:space="0" w:color="auto"/>
              <w:right w:val="single" w:sz="4" w:space="0" w:color="auto"/>
            </w:tcBorders>
          </w:tcPr>
          <w:p w14:paraId="6334219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1F8B6F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Диаметр внутренний, мм </w:t>
            </w:r>
          </w:p>
        </w:tc>
        <w:tc>
          <w:tcPr>
            <w:tcW w:w="2126" w:type="dxa"/>
            <w:tcBorders>
              <w:top w:val="single" w:sz="4" w:space="0" w:color="auto"/>
              <w:left w:val="single" w:sz="4" w:space="0" w:color="auto"/>
              <w:bottom w:val="single" w:sz="4" w:space="0" w:color="auto"/>
              <w:right w:val="single" w:sz="4" w:space="0" w:color="auto"/>
            </w:tcBorders>
            <w:vAlign w:val="center"/>
          </w:tcPr>
          <w:p w14:paraId="1D9085F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1.1</w:t>
            </w:r>
          </w:p>
        </w:tc>
        <w:tc>
          <w:tcPr>
            <w:tcW w:w="1843" w:type="dxa"/>
            <w:tcBorders>
              <w:top w:val="single" w:sz="4" w:space="0" w:color="auto"/>
              <w:left w:val="single" w:sz="4" w:space="0" w:color="auto"/>
              <w:bottom w:val="single" w:sz="4" w:space="0" w:color="auto"/>
              <w:right w:val="single" w:sz="4" w:space="0" w:color="auto"/>
            </w:tcBorders>
          </w:tcPr>
          <w:p w14:paraId="4C7012D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28FD89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B46765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ECA496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25.12</w:t>
            </w:r>
          </w:p>
        </w:tc>
        <w:tc>
          <w:tcPr>
            <w:tcW w:w="2268" w:type="dxa"/>
            <w:vMerge/>
            <w:tcBorders>
              <w:left w:val="single" w:sz="4" w:space="0" w:color="auto"/>
              <w:right w:val="single" w:sz="4" w:space="0" w:color="auto"/>
            </w:tcBorders>
          </w:tcPr>
          <w:p w14:paraId="616FE25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C4C0F1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коннектор </w:t>
            </w:r>
            <w:proofErr w:type="spellStart"/>
            <w:r w:rsidRPr="009B635A">
              <w:rPr>
                <w:rFonts w:ascii="Times New Roman" w:eastAsia="Calibri" w:hAnsi="Times New Roman" w:cs="Times New Roman"/>
                <w:sz w:val="20"/>
                <w:szCs w:val="20"/>
              </w:rPr>
              <w:t>luer</w:t>
            </w:r>
            <w:proofErr w:type="spellEnd"/>
            <w:r w:rsidRPr="009B635A">
              <w:rPr>
                <w:rFonts w:ascii="Times New Roman" w:eastAsia="Calibri" w:hAnsi="Times New Roman" w:cs="Times New Roman"/>
                <w:sz w:val="20"/>
                <w:szCs w:val="20"/>
              </w:rPr>
              <w:t xml:space="preserve"> </w:t>
            </w:r>
            <w:proofErr w:type="spellStart"/>
            <w:r w:rsidRPr="009B635A">
              <w:rPr>
                <w:rFonts w:ascii="Times New Roman" w:eastAsia="Calibri" w:hAnsi="Times New Roman" w:cs="Times New Roman"/>
                <w:sz w:val="20"/>
                <w:szCs w:val="20"/>
              </w:rPr>
              <w:t>lock</w:t>
            </w:r>
            <w:proofErr w:type="spellEnd"/>
            <w:r w:rsidRPr="009B635A">
              <w:rPr>
                <w:rFonts w:ascii="Times New Roman" w:eastAsia="Calibri" w:hAnsi="Times New Roman" w:cs="Times New Roman"/>
                <w:sz w:val="20"/>
                <w:szCs w:val="20"/>
              </w:rPr>
              <w:t xml:space="preserve">, шт. </w:t>
            </w:r>
          </w:p>
        </w:tc>
        <w:tc>
          <w:tcPr>
            <w:tcW w:w="2126" w:type="dxa"/>
            <w:tcBorders>
              <w:top w:val="single" w:sz="4" w:space="0" w:color="auto"/>
              <w:left w:val="single" w:sz="4" w:space="0" w:color="auto"/>
              <w:bottom w:val="single" w:sz="4" w:space="0" w:color="auto"/>
              <w:right w:val="single" w:sz="4" w:space="0" w:color="auto"/>
            </w:tcBorders>
            <w:vAlign w:val="center"/>
          </w:tcPr>
          <w:p w14:paraId="2CEB77C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2</w:t>
            </w:r>
          </w:p>
        </w:tc>
        <w:tc>
          <w:tcPr>
            <w:tcW w:w="1843" w:type="dxa"/>
            <w:tcBorders>
              <w:top w:val="single" w:sz="4" w:space="0" w:color="auto"/>
              <w:left w:val="single" w:sz="4" w:space="0" w:color="auto"/>
              <w:bottom w:val="single" w:sz="4" w:space="0" w:color="auto"/>
              <w:right w:val="single" w:sz="4" w:space="0" w:color="auto"/>
            </w:tcBorders>
          </w:tcPr>
          <w:p w14:paraId="605F4E1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343635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560954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936C5D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25.13</w:t>
            </w:r>
          </w:p>
        </w:tc>
        <w:tc>
          <w:tcPr>
            <w:tcW w:w="2268" w:type="dxa"/>
            <w:vMerge/>
            <w:tcBorders>
              <w:left w:val="single" w:sz="4" w:space="0" w:color="auto"/>
              <w:right w:val="single" w:sz="4" w:space="0" w:color="auto"/>
            </w:tcBorders>
          </w:tcPr>
          <w:p w14:paraId="35519C7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6EC00E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разъем к кабелю монитора типа RJ-11</w:t>
            </w:r>
          </w:p>
        </w:tc>
        <w:tc>
          <w:tcPr>
            <w:tcW w:w="2126" w:type="dxa"/>
            <w:tcBorders>
              <w:top w:val="single" w:sz="4" w:space="0" w:color="auto"/>
              <w:left w:val="single" w:sz="4" w:space="0" w:color="auto"/>
              <w:bottom w:val="single" w:sz="4" w:space="0" w:color="auto"/>
              <w:right w:val="single" w:sz="4" w:space="0" w:color="auto"/>
            </w:tcBorders>
            <w:vAlign w:val="center"/>
          </w:tcPr>
          <w:p w14:paraId="76EC8EC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C2EBD8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82A2F2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81734B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54CC7D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25.14</w:t>
            </w:r>
          </w:p>
        </w:tc>
        <w:tc>
          <w:tcPr>
            <w:tcW w:w="2268" w:type="dxa"/>
            <w:vMerge/>
            <w:tcBorders>
              <w:left w:val="single" w:sz="4" w:space="0" w:color="auto"/>
              <w:right w:val="single" w:sz="4" w:space="0" w:color="auto"/>
            </w:tcBorders>
          </w:tcPr>
          <w:p w14:paraId="2D9C9D7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C52985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порт для забора пробы с заглушкой</w:t>
            </w:r>
          </w:p>
        </w:tc>
        <w:tc>
          <w:tcPr>
            <w:tcW w:w="2126" w:type="dxa"/>
            <w:tcBorders>
              <w:top w:val="single" w:sz="4" w:space="0" w:color="auto"/>
              <w:left w:val="single" w:sz="4" w:space="0" w:color="auto"/>
              <w:bottom w:val="single" w:sz="4" w:space="0" w:color="auto"/>
              <w:right w:val="single" w:sz="4" w:space="0" w:color="auto"/>
            </w:tcBorders>
            <w:vAlign w:val="center"/>
          </w:tcPr>
          <w:p w14:paraId="37AAB92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B8D5FD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9A272B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342670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D4D20D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25.15</w:t>
            </w:r>
          </w:p>
        </w:tc>
        <w:tc>
          <w:tcPr>
            <w:tcW w:w="2268" w:type="dxa"/>
            <w:vMerge/>
            <w:tcBorders>
              <w:left w:val="single" w:sz="4" w:space="0" w:color="auto"/>
              <w:right w:val="single" w:sz="4" w:space="0" w:color="auto"/>
            </w:tcBorders>
          </w:tcPr>
          <w:p w14:paraId="22F207A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A1CCEA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Упаковка Индивидуальная, стерильная</w:t>
            </w:r>
          </w:p>
        </w:tc>
        <w:tc>
          <w:tcPr>
            <w:tcW w:w="2126" w:type="dxa"/>
            <w:tcBorders>
              <w:top w:val="single" w:sz="4" w:space="0" w:color="auto"/>
              <w:left w:val="single" w:sz="4" w:space="0" w:color="auto"/>
              <w:bottom w:val="single" w:sz="4" w:space="0" w:color="auto"/>
              <w:right w:val="single" w:sz="4" w:space="0" w:color="auto"/>
            </w:tcBorders>
            <w:vAlign w:val="center"/>
          </w:tcPr>
          <w:p w14:paraId="7E3020C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7672D4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C41616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2612C3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576B9BA"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26</w:t>
            </w:r>
          </w:p>
        </w:tc>
        <w:tc>
          <w:tcPr>
            <w:tcW w:w="2268" w:type="dxa"/>
            <w:vMerge w:val="restart"/>
            <w:tcBorders>
              <w:left w:val="single" w:sz="4" w:space="0" w:color="auto"/>
              <w:right w:val="single" w:sz="4" w:space="0" w:color="auto"/>
            </w:tcBorders>
          </w:tcPr>
          <w:p w14:paraId="76BFF407"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Система для инфузий</w:t>
            </w:r>
          </w:p>
          <w:p w14:paraId="3D019A1E"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01824832"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w:t>
            </w:r>
            <w:proofErr w:type="gramStart"/>
            <w:r w:rsidRPr="009B635A">
              <w:rPr>
                <w:rFonts w:ascii="Times New Roman" w:eastAsia="Times New Roman" w:hAnsi="Times New Roman" w:cs="Times New Roman"/>
                <w:b/>
                <w:bCs/>
                <w:sz w:val="20"/>
                <w:szCs w:val="20"/>
              </w:rPr>
              <w:t xml:space="preserve">875  </w:t>
            </w:r>
            <w:proofErr w:type="spellStart"/>
            <w:r w:rsidRPr="009B635A">
              <w:rPr>
                <w:rFonts w:ascii="Times New Roman" w:eastAsia="Times New Roman" w:hAnsi="Times New Roman" w:cs="Times New Roman"/>
                <w:b/>
                <w:bCs/>
                <w:sz w:val="20"/>
                <w:szCs w:val="20"/>
              </w:rPr>
              <w:t>шт</w:t>
            </w:r>
            <w:proofErr w:type="spellEnd"/>
            <w:proofErr w:type="gramEnd"/>
          </w:p>
        </w:tc>
        <w:tc>
          <w:tcPr>
            <w:tcW w:w="5386" w:type="dxa"/>
            <w:tcBorders>
              <w:top w:val="single" w:sz="4" w:space="0" w:color="auto"/>
              <w:left w:val="single" w:sz="4" w:space="0" w:color="auto"/>
              <w:bottom w:val="single" w:sz="4" w:space="0" w:color="auto"/>
              <w:right w:val="single" w:sz="4" w:space="0" w:color="auto"/>
            </w:tcBorders>
            <w:vAlign w:val="center"/>
          </w:tcPr>
          <w:p w14:paraId="7E184AB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4F7B3F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DC0BE0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6464F68"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33ED8B9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4E9EEE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26.1</w:t>
            </w:r>
          </w:p>
        </w:tc>
        <w:tc>
          <w:tcPr>
            <w:tcW w:w="2268" w:type="dxa"/>
            <w:vMerge/>
            <w:tcBorders>
              <w:left w:val="single" w:sz="4" w:space="0" w:color="auto"/>
              <w:right w:val="single" w:sz="4" w:space="0" w:color="auto"/>
            </w:tcBorders>
          </w:tcPr>
          <w:p w14:paraId="5D7E10B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48543AA9"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Состав системы:</w:t>
            </w:r>
          </w:p>
        </w:tc>
        <w:tc>
          <w:tcPr>
            <w:tcW w:w="2126" w:type="dxa"/>
            <w:tcBorders>
              <w:top w:val="single" w:sz="4" w:space="0" w:color="auto"/>
              <w:left w:val="single" w:sz="4" w:space="0" w:color="auto"/>
              <w:bottom w:val="single" w:sz="4" w:space="0" w:color="auto"/>
              <w:right w:val="single" w:sz="4" w:space="0" w:color="auto"/>
            </w:tcBorders>
            <w:vAlign w:val="center"/>
          </w:tcPr>
          <w:p w14:paraId="625B3ABC"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60E93A3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E6BAD8A" w14:textId="77777777" w:rsidR="00547E84" w:rsidRPr="002745F2" w:rsidRDefault="00547E84" w:rsidP="00063E40">
            <w:pPr>
              <w:suppressAutoHyphens/>
              <w:spacing w:after="0" w:line="240" w:lineRule="auto"/>
              <w:rPr>
                <w:rFonts w:ascii="Times New Roman" w:eastAsia="Times New Roman" w:hAnsi="Times New Roman" w:cs="Times New Roman"/>
                <w:sz w:val="20"/>
                <w:szCs w:val="20"/>
              </w:rPr>
            </w:pPr>
          </w:p>
        </w:tc>
      </w:tr>
      <w:tr w:rsidR="00547E84" w:rsidRPr="009B635A" w14:paraId="10AD521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B11988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26.2</w:t>
            </w:r>
          </w:p>
        </w:tc>
        <w:tc>
          <w:tcPr>
            <w:tcW w:w="2268" w:type="dxa"/>
            <w:vMerge/>
            <w:tcBorders>
              <w:left w:val="single" w:sz="4" w:space="0" w:color="auto"/>
              <w:right w:val="single" w:sz="4" w:space="0" w:color="auto"/>
            </w:tcBorders>
          </w:tcPr>
          <w:p w14:paraId="2D15E12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3B6BEBD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Пункционный наконечник</w:t>
            </w:r>
          </w:p>
        </w:tc>
        <w:tc>
          <w:tcPr>
            <w:tcW w:w="2126" w:type="dxa"/>
            <w:tcBorders>
              <w:top w:val="single" w:sz="4" w:space="0" w:color="auto"/>
              <w:left w:val="single" w:sz="4" w:space="0" w:color="auto"/>
              <w:bottom w:val="single" w:sz="4" w:space="0" w:color="auto"/>
              <w:right w:val="single" w:sz="4" w:space="0" w:color="auto"/>
            </w:tcBorders>
            <w:vAlign w:val="center"/>
          </w:tcPr>
          <w:p w14:paraId="364359F1"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50DE4D4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B47E87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8B3575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4329C0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26.3</w:t>
            </w:r>
          </w:p>
        </w:tc>
        <w:tc>
          <w:tcPr>
            <w:tcW w:w="2268" w:type="dxa"/>
            <w:vMerge/>
            <w:tcBorders>
              <w:left w:val="single" w:sz="4" w:space="0" w:color="auto"/>
              <w:right w:val="single" w:sz="4" w:space="0" w:color="auto"/>
            </w:tcBorders>
          </w:tcPr>
          <w:p w14:paraId="0499E0A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1E4BAA5A"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Вентиляционный канал с антибактериальным фильтром</w:t>
            </w:r>
          </w:p>
        </w:tc>
        <w:tc>
          <w:tcPr>
            <w:tcW w:w="2126" w:type="dxa"/>
            <w:tcBorders>
              <w:top w:val="single" w:sz="4" w:space="0" w:color="auto"/>
              <w:left w:val="single" w:sz="4" w:space="0" w:color="auto"/>
              <w:bottom w:val="single" w:sz="4" w:space="0" w:color="auto"/>
              <w:right w:val="single" w:sz="4" w:space="0" w:color="auto"/>
            </w:tcBorders>
            <w:vAlign w:val="center"/>
          </w:tcPr>
          <w:p w14:paraId="57D31011"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571C400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1D237C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4C90AB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32B64E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26.4</w:t>
            </w:r>
          </w:p>
        </w:tc>
        <w:tc>
          <w:tcPr>
            <w:tcW w:w="2268" w:type="dxa"/>
            <w:vMerge/>
            <w:tcBorders>
              <w:left w:val="single" w:sz="4" w:space="0" w:color="auto"/>
              <w:right w:val="single" w:sz="4" w:space="0" w:color="auto"/>
            </w:tcBorders>
          </w:tcPr>
          <w:p w14:paraId="32CB9F4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48AA5610"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Выделенный капельник 20 капель = 1 мл</w:t>
            </w:r>
          </w:p>
        </w:tc>
        <w:tc>
          <w:tcPr>
            <w:tcW w:w="2126" w:type="dxa"/>
            <w:tcBorders>
              <w:top w:val="single" w:sz="4" w:space="0" w:color="auto"/>
              <w:left w:val="single" w:sz="4" w:space="0" w:color="auto"/>
              <w:bottom w:val="single" w:sz="4" w:space="0" w:color="auto"/>
              <w:right w:val="single" w:sz="4" w:space="0" w:color="auto"/>
            </w:tcBorders>
            <w:vAlign w:val="center"/>
          </w:tcPr>
          <w:p w14:paraId="49B48A8A"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2E33AB1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F37A53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D98266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FADC88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26.5</w:t>
            </w:r>
          </w:p>
        </w:tc>
        <w:tc>
          <w:tcPr>
            <w:tcW w:w="2268" w:type="dxa"/>
            <w:vMerge/>
            <w:tcBorders>
              <w:left w:val="single" w:sz="4" w:space="0" w:color="auto"/>
              <w:right w:val="single" w:sz="4" w:space="0" w:color="auto"/>
            </w:tcBorders>
          </w:tcPr>
          <w:p w14:paraId="18F1E08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123F1820"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Прозрачная верхняя часть капельной камеры</w:t>
            </w:r>
          </w:p>
        </w:tc>
        <w:tc>
          <w:tcPr>
            <w:tcW w:w="2126" w:type="dxa"/>
            <w:tcBorders>
              <w:top w:val="single" w:sz="4" w:space="0" w:color="auto"/>
              <w:left w:val="single" w:sz="4" w:space="0" w:color="auto"/>
              <w:bottom w:val="single" w:sz="4" w:space="0" w:color="auto"/>
              <w:right w:val="single" w:sz="4" w:space="0" w:color="auto"/>
            </w:tcBorders>
            <w:vAlign w:val="center"/>
          </w:tcPr>
          <w:p w14:paraId="198D33E2"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590C17A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FF538F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AAC9F3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105941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26.6</w:t>
            </w:r>
          </w:p>
        </w:tc>
        <w:tc>
          <w:tcPr>
            <w:tcW w:w="2268" w:type="dxa"/>
            <w:vMerge/>
            <w:tcBorders>
              <w:left w:val="single" w:sz="4" w:space="0" w:color="auto"/>
              <w:right w:val="single" w:sz="4" w:space="0" w:color="auto"/>
            </w:tcBorders>
          </w:tcPr>
          <w:p w14:paraId="1E0DD31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13684325"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Эластичная нижняя часть со встроенным гидрофильным непроницаемым для воздуха фильтром тонкой очистки</w:t>
            </w:r>
          </w:p>
        </w:tc>
        <w:tc>
          <w:tcPr>
            <w:tcW w:w="2126" w:type="dxa"/>
            <w:tcBorders>
              <w:top w:val="single" w:sz="4" w:space="0" w:color="auto"/>
              <w:left w:val="single" w:sz="4" w:space="0" w:color="auto"/>
              <w:bottom w:val="single" w:sz="4" w:space="0" w:color="auto"/>
              <w:right w:val="single" w:sz="4" w:space="0" w:color="auto"/>
            </w:tcBorders>
            <w:vAlign w:val="center"/>
          </w:tcPr>
          <w:p w14:paraId="21E4ACD9"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Не более 15</w:t>
            </w:r>
          </w:p>
        </w:tc>
        <w:tc>
          <w:tcPr>
            <w:tcW w:w="1843" w:type="dxa"/>
            <w:tcBorders>
              <w:top w:val="single" w:sz="4" w:space="0" w:color="auto"/>
              <w:left w:val="single" w:sz="4" w:space="0" w:color="auto"/>
              <w:bottom w:val="single" w:sz="4" w:space="0" w:color="auto"/>
              <w:right w:val="single" w:sz="4" w:space="0" w:color="auto"/>
            </w:tcBorders>
          </w:tcPr>
          <w:p w14:paraId="5CC7C27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67C53E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D066C2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B65AF9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26.7</w:t>
            </w:r>
          </w:p>
        </w:tc>
        <w:tc>
          <w:tcPr>
            <w:tcW w:w="2268" w:type="dxa"/>
            <w:vMerge/>
            <w:tcBorders>
              <w:left w:val="single" w:sz="4" w:space="0" w:color="auto"/>
              <w:right w:val="single" w:sz="4" w:space="0" w:color="auto"/>
            </w:tcBorders>
          </w:tcPr>
          <w:p w14:paraId="370F0CA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57661F64"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 xml:space="preserve">Пропускная способность фильтра тонкой очистки, мкм </w:t>
            </w:r>
          </w:p>
        </w:tc>
        <w:tc>
          <w:tcPr>
            <w:tcW w:w="2126" w:type="dxa"/>
            <w:tcBorders>
              <w:top w:val="single" w:sz="4" w:space="0" w:color="auto"/>
              <w:left w:val="single" w:sz="4" w:space="0" w:color="auto"/>
              <w:bottom w:val="single" w:sz="4" w:space="0" w:color="auto"/>
              <w:right w:val="single" w:sz="4" w:space="0" w:color="auto"/>
            </w:tcBorders>
            <w:vAlign w:val="center"/>
          </w:tcPr>
          <w:p w14:paraId="03CF114E"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Не менее 180</w:t>
            </w:r>
          </w:p>
        </w:tc>
        <w:tc>
          <w:tcPr>
            <w:tcW w:w="1843" w:type="dxa"/>
            <w:tcBorders>
              <w:top w:val="single" w:sz="4" w:space="0" w:color="auto"/>
              <w:left w:val="single" w:sz="4" w:space="0" w:color="auto"/>
              <w:bottom w:val="single" w:sz="4" w:space="0" w:color="auto"/>
              <w:right w:val="single" w:sz="4" w:space="0" w:color="auto"/>
            </w:tcBorders>
          </w:tcPr>
          <w:p w14:paraId="39D785D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C37A01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BF0ECD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A6FD21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26.7.1</w:t>
            </w:r>
          </w:p>
        </w:tc>
        <w:tc>
          <w:tcPr>
            <w:tcW w:w="2268" w:type="dxa"/>
            <w:vMerge/>
            <w:tcBorders>
              <w:left w:val="single" w:sz="4" w:space="0" w:color="auto"/>
              <w:right w:val="single" w:sz="4" w:space="0" w:color="auto"/>
            </w:tcBorders>
          </w:tcPr>
          <w:p w14:paraId="4EDA64A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2B539D3A"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 xml:space="preserve">Длина прозрачной </w:t>
            </w:r>
            <w:proofErr w:type="gramStart"/>
            <w:r w:rsidRPr="009B635A">
              <w:rPr>
                <w:rFonts w:ascii="Times New Roman" w:eastAsia="Calibri" w:hAnsi="Times New Roman" w:cs="Times New Roman"/>
                <w:sz w:val="20"/>
                <w:szCs w:val="20"/>
              </w:rPr>
              <w:t>инфузионной  трубки</w:t>
            </w:r>
            <w:proofErr w:type="gramEnd"/>
            <w:r w:rsidRPr="009B635A">
              <w:rPr>
                <w:rFonts w:ascii="Times New Roman" w:eastAsia="Calibri" w:hAnsi="Times New Roman" w:cs="Times New Roman"/>
                <w:sz w:val="20"/>
                <w:szCs w:val="20"/>
              </w:rPr>
              <w:t xml:space="preserve">, см </w:t>
            </w:r>
          </w:p>
        </w:tc>
        <w:tc>
          <w:tcPr>
            <w:tcW w:w="2126" w:type="dxa"/>
            <w:tcBorders>
              <w:top w:val="single" w:sz="4" w:space="0" w:color="auto"/>
              <w:left w:val="single" w:sz="4" w:space="0" w:color="auto"/>
              <w:bottom w:val="single" w:sz="4" w:space="0" w:color="auto"/>
              <w:right w:val="single" w:sz="4" w:space="0" w:color="auto"/>
            </w:tcBorders>
            <w:vAlign w:val="center"/>
          </w:tcPr>
          <w:p w14:paraId="41C3960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14:paraId="075E9FB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42148C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7C996A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4BA5D4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26.7.2</w:t>
            </w:r>
          </w:p>
        </w:tc>
        <w:tc>
          <w:tcPr>
            <w:tcW w:w="2268" w:type="dxa"/>
            <w:vMerge/>
            <w:tcBorders>
              <w:left w:val="single" w:sz="4" w:space="0" w:color="auto"/>
              <w:right w:val="single" w:sz="4" w:space="0" w:color="auto"/>
            </w:tcBorders>
          </w:tcPr>
          <w:p w14:paraId="7C98511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7A6BCE5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Диаметр инфузионной трубки, мм</w:t>
            </w:r>
          </w:p>
        </w:tc>
        <w:tc>
          <w:tcPr>
            <w:tcW w:w="2126" w:type="dxa"/>
            <w:tcBorders>
              <w:top w:val="single" w:sz="4" w:space="0" w:color="auto"/>
              <w:left w:val="single" w:sz="4" w:space="0" w:color="auto"/>
              <w:bottom w:val="single" w:sz="4" w:space="0" w:color="auto"/>
              <w:right w:val="single" w:sz="4" w:space="0" w:color="auto"/>
            </w:tcBorders>
            <w:vAlign w:val="center"/>
          </w:tcPr>
          <w:p w14:paraId="14D72072"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1C04643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F868C8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73226A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BA5FB8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26.7.3</w:t>
            </w:r>
          </w:p>
        </w:tc>
        <w:tc>
          <w:tcPr>
            <w:tcW w:w="2268" w:type="dxa"/>
            <w:vMerge/>
            <w:tcBorders>
              <w:left w:val="single" w:sz="4" w:space="0" w:color="auto"/>
              <w:right w:val="single" w:sz="4" w:space="0" w:color="auto"/>
            </w:tcBorders>
          </w:tcPr>
          <w:p w14:paraId="19B063D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1EF2B5C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Оранжевый роликовый зажим</w:t>
            </w:r>
          </w:p>
        </w:tc>
        <w:tc>
          <w:tcPr>
            <w:tcW w:w="2126" w:type="dxa"/>
            <w:tcBorders>
              <w:top w:val="single" w:sz="4" w:space="0" w:color="auto"/>
              <w:left w:val="single" w:sz="4" w:space="0" w:color="auto"/>
              <w:bottom w:val="single" w:sz="4" w:space="0" w:color="auto"/>
              <w:right w:val="single" w:sz="4" w:space="0" w:color="auto"/>
            </w:tcBorders>
            <w:vAlign w:val="center"/>
          </w:tcPr>
          <w:p w14:paraId="60344D23"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51801A3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A7BB74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3DE7E9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A02DAE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26.8</w:t>
            </w:r>
          </w:p>
        </w:tc>
        <w:tc>
          <w:tcPr>
            <w:tcW w:w="2268" w:type="dxa"/>
            <w:vMerge/>
            <w:tcBorders>
              <w:left w:val="single" w:sz="4" w:space="0" w:color="auto"/>
              <w:right w:val="single" w:sz="4" w:space="0" w:color="auto"/>
            </w:tcBorders>
          </w:tcPr>
          <w:p w14:paraId="7A945C6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28AACE9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Разъемы для утилизации наконечника и фиксации трубки на роликовом зажиме</w:t>
            </w:r>
          </w:p>
        </w:tc>
        <w:tc>
          <w:tcPr>
            <w:tcW w:w="2126" w:type="dxa"/>
            <w:tcBorders>
              <w:top w:val="single" w:sz="4" w:space="0" w:color="auto"/>
              <w:left w:val="single" w:sz="4" w:space="0" w:color="auto"/>
              <w:bottom w:val="single" w:sz="4" w:space="0" w:color="auto"/>
              <w:right w:val="single" w:sz="4" w:space="0" w:color="auto"/>
            </w:tcBorders>
            <w:vAlign w:val="center"/>
          </w:tcPr>
          <w:p w14:paraId="3BC5312E"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16FC8AE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168930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55F003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9AA4B8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26.9</w:t>
            </w:r>
          </w:p>
        </w:tc>
        <w:tc>
          <w:tcPr>
            <w:tcW w:w="2268" w:type="dxa"/>
            <w:vMerge/>
            <w:tcBorders>
              <w:left w:val="single" w:sz="4" w:space="0" w:color="auto"/>
              <w:right w:val="single" w:sz="4" w:space="0" w:color="auto"/>
            </w:tcBorders>
          </w:tcPr>
          <w:p w14:paraId="3520657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36E2586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На дистальном конце системы коннектор </w:t>
            </w:r>
            <w:proofErr w:type="spellStart"/>
            <w:r w:rsidRPr="009B635A">
              <w:rPr>
                <w:rFonts w:ascii="Times New Roman" w:eastAsia="Calibri" w:hAnsi="Times New Roman" w:cs="Times New Roman"/>
                <w:sz w:val="20"/>
                <w:szCs w:val="20"/>
              </w:rPr>
              <w:t>Люэр</w:t>
            </w:r>
            <w:proofErr w:type="spellEnd"/>
            <w:r w:rsidRPr="009B635A">
              <w:rPr>
                <w:rFonts w:ascii="Times New Roman" w:eastAsia="Calibri" w:hAnsi="Times New Roman" w:cs="Times New Roman"/>
                <w:sz w:val="20"/>
                <w:szCs w:val="20"/>
              </w:rPr>
              <w:t xml:space="preserve"> </w:t>
            </w:r>
            <w:proofErr w:type="spellStart"/>
            <w:r w:rsidRPr="009B635A">
              <w:rPr>
                <w:rFonts w:ascii="Times New Roman" w:eastAsia="Calibri" w:hAnsi="Times New Roman" w:cs="Times New Roman"/>
                <w:sz w:val="20"/>
                <w:szCs w:val="20"/>
              </w:rPr>
              <w:t>лок</w:t>
            </w:r>
            <w:proofErr w:type="spellEnd"/>
            <w:r w:rsidRPr="009B635A">
              <w:rPr>
                <w:rFonts w:ascii="Times New Roman" w:eastAsia="Calibri" w:hAnsi="Times New Roman" w:cs="Times New Roman"/>
                <w:sz w:val="20"/>
                <w:szCs w:val="20"/>
              </w:rPr>
              <w:t xml:space="preserve"> и защитный колпачок с воздуховодом и гидрофобной мембраной для стерильного заполнения системы</w:t>
            </w:r>
          </w:p>
        </w:tc>
        <w:tc>
          <w:tcPr>
            <w:tcW w:w="2126" w:type="dxa"/>
            <w:tcBorders>
              <w:top w:val="single" w:sz="4" w:space="0" w:color="auto"/>
              <w:left w:val="single" w:sz="4" w:space="0" w:color="auto"/>
              <w:bottom w:val="single" w:sz="4" w:space="0" w:color="auto"/>
              <w:right w:val="single" w:sz="4" w:space="0" w:color="auto"/>
            </w:tcBorders>
            <w:vAlign w:val="center"/>
          </w:tcPr>
          <w:p w14:paraId="246577A1"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63AB0EA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5E6BE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A6791A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8993D9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26.10</w:t>
            </w:r>
          </w:p>
        </w:tc>
        <w:tc>
          <w:tcPr>
            <w:tcW w:w="2268" w:type="dxa"/>
            <w:vMerge/>
            <w:tcBorders>
              <w:left w:val="single" w:sz="4" w:space="0" w:color="auto"/>
              <w:right w:val="single" w:sz="4" w:space="0" w:color="auto"/>
            </w:tcBorders>
          </w:tcPr>
          <w:p w14:paraId="39DD89E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02FF280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Соответствие требованием ГОСТ Р 50444-92 (раздел 3-4</w:t>
            </w:r>
            <w:proofErr w:type="gramStart"/>
            <w:r w:rsidRPr="009B635A">
              <w:rPr>
                <w:rFonts w:ascii="Times New Roman" w:eastAsia="Calibri" w:hAnsi="Times New Roman" w:cs="Times New Roman"/>
                <w:sz w:val="20"/>
                <w:szCs w:val="20"/>
              </w:rPr>
              <w:t>) ,</w:t>
            </w:r>
            <w:proofErr w:type="gramEnd"/>
            <w:r w:rsidRPr="009B635A">
              <w:rPr>
                <w:rFonts w:ascii="Times New Roman" w:eastAsia="Calibri" w:hAnsi="Times New Roman" w:cs="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11B02DC1"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2ED7ECF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CAB159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93C331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24C7B8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26.11</w:t>
            </w:r>
          </w:p>
        </w:tc>
        <w:tc>
          <w:tcPr>
            <w:tcW w:w="2268" w:type="dxa"/>
            <w:vMerge/>
            <w:tcBorders>
              <w:left w:val="single" w:sz="4" w:space="0" w:color="auto"/>
              <w:right w:val="single" w:sz="4" w:space="0" w:color="auto"/>
            </w:tcBorders>
          </w:tcPr>
          <w:p w14:paraId="3B2CCB0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4075C09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Соответствие требованием ГОСТ Р 52770-2007</w:t>
            </w:r>
          </w:p>
        </w:tc>
        <w:tc>
          <w:tcPr>
            <w:tcW w:w="2126" w:type="dxa"/>
            <w:tcBorders>
              <w:top w:val="single" w:sz="4" w:space="0" w:color="auto"/>
              <w:left w:val="single" w:sz="4" w:space="0" w:color="auto"/>
              <w:bottom w:val="single" w:sz="4" w:space="0" w:color="auto"/>
              <w:right w:val="single" w:sz="4" w:space="0" w:color="auto"/>
            </w:tcBorders>
            <w:vAlign w:val="center"/>
          </w:tcPr>
          <w:p w14:paraId="0069E35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942E72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6A9C01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397450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581AECF"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27</w:t>
            </w:r>
          </w:p>
        </w:tc>
        <w:tc>
          <w:tcPr>
            <w:tcW w:w="2268" w:type="dxa"/>
            <w:vMerge w:val="restart"/>
            <w:tcBorders>
              <w:top w:val="single" w:sz="4" w:space="0" w:color="auto"/>
              <w:left w:val="single" w:sz="4" w:space="0" w:color="auto"/>
              <w:right w:val="single" w:sz="4" w:space="0" w:color="auto"/>
            </w:tcBorders>
          </w:tcPr>
          <w:p w14:paraId="3B1C1BC8"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r w:rsidRPr="009B635A">
              <w:rPr>
                <w:rFonts w:ascii="Times New Roman" w:eastAsia="Calibri" w:hAnsi="Times New Roman" w:cs="Times New Roman"/>
                <w:b/>
                <w:bCs/>
                <w:sz w:val="20"/>
                <w:szCs w:val="20"/>
              </w:rPr>
              <w:t>Система для переливания компонентов крови</w:t>
            </w:r>
          </w:p>
          <w:p w14:paraId="4062A6AA"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23A0ADE3" w14:textId="77777777" w:rsidR="00547E84" w:rsidRPr="009B635A" w:rsidRDefault="00547E84" w:rsidP="00063E40">
            <w:pPr>
              <w:suppressAutoHyphens/>
              <w:spacing w:after="0" w:line="240" w:lineRule="auto"/>
              <w:rPr>
                <w:rFonts w:ascii="Times New Roman" w:eastAsia="Calibri" w:hAnsi="Times New Roman" w:cs="Times New Roman"/>
                <w:b/>
                <w:bCs/>
                <w:sz w:val="20"/>
                <w:szCs w:val="20"/>
              </w:rPr>
            </w:pPr>
          </w:p>
          <w:p w14:paraId="663BA70B"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Calibri" w:hAnsi="Times New Roman" w:cs="Times New Roman"/>
                <w:b/>
                <w:bCs/>
                <w:sz w:val="20"/>
                <w:szCs w:val="20"/>
              </w:rPr>
              <w:t xml:space="preserve">Кол-во 200 </w:t>
            </w:r>
            <w:proofErr w:type="spellStart"/>
            <w:r w:rsidRPr="009B635A">
              <w:rPr>
                <w:rFonts w:ascii="Times New Roman" w:eastAsia="Calibri" w:hAnsi="Times New Roman" w:cs="Times New Roman"/>
                <w:b/>
                <w:bCs/>
                <w:sz w:val="20"/>
                <w:szCs w:val="20"/>
              </w:rPr>
              <w:t>шт</w:t>
            </w:r>
            <w:proofErr w:type="spellEnd"/>
          </w:p>
        </w:tc>
        <w:tc>
          <w:tcPr>
            <w:tcW w:w="5386" w:type="dxa"/>
            <w:tcBorders>
              <w:top w:val="single" w:sz="4" w:space="0" w:color="auto"/>
              <w:left w:val="single" w:sz="4" w:space="0" w:color="auto"/>
              <w:bottom w:val="single" w:sz="4" w:space="0" w:color="auto"/>
              <w:right w:val="single" w:sz="4" w:space="0" w:color="auto"/>
            </w:tcBorders>
            <w:vAlign w:val="bottom"/>
          </w:tcPr>
          <w:p w14:paraId="1984391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8E4CD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E26C41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3EC84E"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5CC166B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D41196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27.1</w:t>
            </w:r>
          </w:p>
        </w:tc>
        <w:tc>
          <w:tcPr>
            <w:tcW w:w="2268" w:type="dxa"/>
            <w:vMerge/>
            <w:tcBorders>
              <w:left w:val="single" w:sz="4" w:space="0" w:color="auto"/>
              <w:right w:val="single" w:sz="4" w:space="0" w:color="auto"/>
            </w:tcBorders>
          </w:tcPr>
          <w:p w14:paraId="057967A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1D8A5194"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Состав системы:</w:t>
            </w:r>
          </w:p>
        </w:tc>
        <w:tc>
          <w:tcPr>
            <w:tcW w:w="2126" w:type="dxa"/>
            <w:tcBorders>
              <w:top w:val="single" w:sz="4" w:space="0" w:color="auto"/>
              <w:left w:val="single" w:sz="4" w:space="0" w:color="auto"/>
              <w:bottom w:val="single" w:sz="4" w:space="0" w:color="auto"/>
              <w:right w:val="single" w:sz="4" w:space="0" w:color="auto"/>
            </w:tcBorders>
            <w:vAlign w:val="center"/>
          </w:tcPr>
          <w:p w14:paraId="5E68616C"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6E511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429A590"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065D6C1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28E7FC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27.2</w:t>
            </w:r>
          </w:p>
        </w:tc>
        <w:tc>
          <w:tcPr>
            <w:tcW w:w="2268" w:type="dxa"/>
            <w:vMerge/>
            <w:tcBorders>
              <w:left w:val="single" w:sz="4" w:space="0" w:color="auto"/>
              <w:right w:val="single" w:sz="4" w:space="0" w:color="auto"/>
            </w:tcBorders>
          </w:tcPr>
          <w:p w14:paraId="2FC8D47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468B33D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эластичная капельная камера с затуплённым наконечником и фильтром для крови</w:t>
            </w:r>
          </w:p>
        </w:tc>
        <w:tc>
          <w:tcPr>
            <w:tcW w:w="2126" w:type="dxa"/>
            <w:tcBorders>
              <w:top w:val="single" w:sz="4" w:space="0" w:color="auto"/>
              <w:left w:val="single" w:sz="4" w:space="0" w:color="auto"/>
              <w:bottom w:val="single" w:sz="4" w:space="0" w:color="auto"/>
              <w:right w:val="single" w:sz="4" w:space="0" w:color="auto"/>
            </w:tcBorders>
            <w:vAlign w:val="center"/>
          </w:tcPr>
          <w:p w14:paraId="6550BDCF"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Не более 200</w:t>
            </w:r>
          </w:p>
        </w:tc>
        <w:tc>
          <w:tcPr>
            <w:tcW w:w="1843" w:type="dxa"/>
            <w:tcBorders>
              <w:top w:val="single" w:sz="4" w:space="0" w:color="auto"/>
              <w:left w:val="single" w:sz="4" w:space="0" w:color="auto"/>
              <w:bottom w:val="single" w:sz="4" w:space="0" w:color="auto"/>
              <w:right w:val="single" w:sz="4" w:space="0" w:color="auto"/>
            </w:tcBorders>
            <w:vAlign w:val="center"/>
          </w:tcPr>
          <w:p w14:paraId="658E8DF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8E8CF1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03ECB4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90873D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27.3</w:t>
            </w:r>
          </w:p>
        </w:tc>
        <w:tc>
          <w:tcPr>
            <w:tcW w:w="2268" w:type="dxa"/>
            <w:vMerge/>
            <w:tcBorders>
              <w:left w:val="single" w:sz="4" w:space="0" w:color="auto"/>
              <w:right w:val="single" w:sz="4" w:space="0" w:color="auto"/>
            </w:tcBorders>
          </w:tcPr>
          <w:p w14:paraId="644FDB0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6691E3DF"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 xml:space="preserve">Пропускная способность фильтра для крови, мкм </w:t>
            </w:r>
            <w:r w:rsidRPr="009B635A">
              <w:rPr>
                <w:rFonts w:ascii="Times New Roman" w:eastAsia="Calibri" w:hAnsi="Times New Roman" w:cs="Times New Roman"/>
                <w:sz w:val="20"/>
                <w:szCs w:val="20"/>
                <w:lang w:eastAsia="ru-RU"/>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05DFBD6E"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Не менее 10</w:t>
            </w:r>
          </w:p>
        </w:tc>
        <w:tc>
          <w:tcPr>
            <w:tcW w:w="1843" w:type="dxa"/>
            <w:tcBorders>
              <w:top w:val="single" w:sz="4" w:space="0" w:color="auto"/>
              <w:left w:val="single" w:sz="4" w:space="0" w:color="auto"/>
              <w:bottom w:val="single" w:sz="4" w:space="0" w:color="auto"/>
              <w:right w:val="single" w:sz="4" w:space="0" w:color="auto"/>
            </w:tcBorders>
            <w:vAlign w:val="center"/>
          </w:tcPr>
          <w:p w14:paraId="7372C92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59BACB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FC635F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408CC2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27.4</w:t>
            </w:r>
          </w:p>
        </w:tc>
        <w:tc>
          <w:tcPr>
            <w:tcW w:w="2268" w:type="dxa"/>
            <w:vMerge/>
            <w:tcBorders>
              <w:left w:val="single" w:sz="4" w:space="0" w:color="auto"/>
              <w:right w:val="single" w:sz="4" w:space="0" w:color="auto"/>
            </w:tcBorders>
          </w:tcPr>
          <w:p w14:paraId="708D46A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76DBE42E"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 xml:space="preserve">Площадь </w:t>
            </w:r>
            <w:proofErr w:type="gramStart"/>
            <w:r w:rsidRPr="009B635A">
              <w:rPr>
                <w:rFonts w:ascii="Times New Roman" w:eastAsia="Calibri" w:hAnsi="Times New Roman" w:cs="Times New Roman"/>
                <w:sz w:val="20"/>
                <w:szCs w:val="20"/>
              </w:rPr>
              <w:t>фильтра,см</w:t>
            </w:r>
            <w:proofErr w:type="gramEnd"/>
            <w:r w:rsidRPr="009B635A">
              <w:rPr>
                <w:rFonts w:ascii="Times New Roman" w:eastAsia="Calibri"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14:paraId="6CCDBA6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1500</w:t>
            </w:r>
          </w:p>
        </w:tc>
        <w:tc>
          <w:tcPr>
            <w:tcW w:w="1843" w:type="dxa"/>
            <w:tcBorders>
              <w:top w:val="single" w:sz="4" w:space="0" w:color="auto"/>
              <w:left w:val="single" w:sz="4" w:space="0" w:color="auto"/>
              <w:bottom w:val="single" w:sz="4" w:space="0" w:color="auto"/>
              <w:right w:val="single" w:sz="4" w:space="0" w:color="auto"/>
            </w:tcBorders>
            <w:vAlign w:val="center"/>
          </w:tcPr>
          <w:p w14:paraId="2B75382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AF8A45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402376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211F93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27.4.1</w:t>
            </w:r>
          </w:p>
        </w:tc>
        <w:tc>
          <w:tcPr>
            <w:tcW w:w="2268" w:type="dxa"/>
            <w:vMerge/>
            <w:tcBorders>
              <w:left w:val="single" w:sz="4" w:space="0" w:color="auto"/>
              <w:right w:val="single" w:sz="4" w:space="0" w:color="auto"/>
            </w:tcBorders>
          </w:tcPr>
          <w:p w14:paraId="76925F5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6860547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Длина системы, мм</w:t>
            </w:r>
          </w:p>
        </w:tc>
        <w:tc>
          <w:tcPr>
            <w:tcW w:w="2126" w:type="dxa"/>
            <w:tcBorders>
              <w:top w:val="single" w:sz="4" w:space="0" w:color="auto"/>
              <w:left w:val="single" w:sz="4" w:space="0" w:color="auto"/>
              <w:bottom w:val="single" w:sz="4" w:space="0" w:color="auto"/>
              <w:right w:val="single" w:sz="4" w:space="0" w:color="auto"/>
            </w:tcBorders>
            <w:vAlign w:val="center"/>
          </w:tcPr>
          <w:p w14:paraId="5295143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4.1</w:t>
            </w:r>
          </w:p>
        </w:tc>
        <w:tc>
          <w:tcPr>
            <w:tcW w:w="1843" w:type="dxa"/>
            <w:tcBorders>
              <w:top w:val="single" w:sz="4" w:space="0" w:color="auto"/>
              <w:left w:val="single" w:sz="4" w:space="0" w:color="auto"/>
              <w:bottom w:val="single" w:sz="4" w:space="0" w:color="auto"/>
              <w:right w:val="single" w:sz="4" w:space="0" w:color="auto"/>
            </w:tcBorders>
            <w:vAlign w:val="center"/>
          </w:tcPr>
          <w:p w14:paraId="3C34C07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EC9850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55C14D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414A25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27.5</w:t>
            </w:r>
          </w:p>
        </w:tc>
        <w:tc>
          <w:tcPr>
            <w:tcW w:w="2268" w:type="dxa"/>
            <w:vMerge/>
            <w:tcBorders>
              <w:left w:val="single" w:sz="4" w:space="0" w:color="auto"/>
              <w:right w:val="single" w:sz="4" w:space="0" w:color="auto"/>
            </w:tcBorders>
          </w:tcPr>
          <w:p w14:paraId="26A5C73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40D8655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Внешний диаметр трубки системы, мм</w:t>
            </w:r>
          </w:p>
        </w:tc>
        <w:tc>
          <w:tcPr>
            <w:tcW w:w="2126" w:type="dxa"/>
            <w:tcBorders>
              <w:top w:val="single" w:sz="4" w:space="0" w:color="auto"/>
              <w:left w:val="single" w:sz="4" w:space="0" w:color="auto"/>
              <w:bottom w:val="single" w:sz="4" w:space="0" w:color="auto"/>
              <w:right w:val="single" w:sz="4" w:space="0" w:color="auto"/>
            </w:tcBorders>
            <w:vAlign w:val="center"/>
          </w:tcPr>
          <w:p w14:paraId="48B59F9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3.0</w:t>
            </w:r>
          </w:p>
        </w:tc>
        <w:tc>
          <w:tcPr>
            <w:tcW w:w="1843" w:type="dxa"/>
            <w:tcBorders>
              <w:top w:val="single" w:sz="4" w:space="0" w:color="auto"/>
              <w:left w:val="single" w:sz="4" w:space="0" w:color="auto"/>
              <w:bottom w:val="single" w:sz="4" w:space="0" w:color="auto"/>
              <w:right w:val="single" w:sz="4" w:space="0" w:color="auto"/>
            </w:tcBorders>
            <w:vAlign w:val="center"/>
          </w:tcPr>
          <w:p w14:paraId="7AB73E0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2D3E09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48D280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8984BF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27.5.1</w:t>
            </w:r>
          </w:p>
        </w:tc>
        <w:tc>
          <w:tcPr>
            <w:tcW w:w="2268" w:type="dxa"/>
            <w:vMerge/>
            <w:tcBorders>
              <w:left w:val="single" w:sz="4" w:space="0" w:color="auto"/>
              <w:right w:val="single" w:sz="4" w:space="0" w:color="auto"/>
            </w:tcBorders>
          </w:tcPr>
          <w:p w14:paraId="35A7A7F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7BE26E2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Внутренний диаметр трубки системы, мм</w:t>
            </w:r>
          </w:p>
        </w:tc>
        <w:tc>
          <w:tcPr>
            <w:tcW w:w="2126" w:type="dxa"/>
            <w:tcBorders>
              <w:top w:val="single" w:sz="4" w:space="0" w:color="auto"/>
              <w:left w:val="single" w:sz="4" w:space="0" w:color="auto"/>
              <w:bottom w:val="single" w:sz="4" w:space="0" w:color="auto"/>
              <w:right w:val="single" w:sz="4" w:space="0" w:color="auto"/>
            </w:tcBorders>
            <w:vAlign w:val="center"/>
          </w:tcPr>
          <w:p w14:paraId="38A92224"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4B8F93A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E210A1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D469E3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645E20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27.5.2</w:t>
            </w:r>
          </w:p>
        </w:tc>
        <w:tc>
          <w:tcPr>
            <w:tcW w:w="2268" w:type="dxa"/>
            <w:vMerge/>
            <w:tcBorders>
              <w:left w:val="single" w:sz="4" w:space="0" w:color="auto"/>
              <w:right w:val="single" w:sz="4" w:space="0" w:color="auto"/>
            </w:tcBorders>
          </w:tcPr>
          <w:p w14:paraId="61FBCFB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145CCF1E"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rPr>
              <w:t>Роликовый зажим белого цвета</w:t>
            </w:r>
          </w:p>
        </w:tc>
        <w:tc>
          <w:tcPr>
            <w:tcW w:w="2126" w:type="dxa"/>
            <w:tcBorders>
              <w:top w:val="single" w:sz="4" w:space="0" w:color="auto"/>
              <w:left w:val="single" w:sz="4" w:space="0" w:color="auto"/>
              <w:bottom w:val="single" w:sz="4" w:space="0" w:color="auto"/>
              <w:right w:val="single" w:sz="4" w:space="0" w:color="auto"/>
            </w:tcBorders>
            <w:vAlign w:val="center"/>
          </w:tcPr>
          <w:p w14:paraId="47825C6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6F1EF51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1AC625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356F36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9309DA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27.6</w:t>
            </w:r>
          </w:p>
        </w:tc>
        <w:tc>
          <w:tcPr>
            <w:tcW w:w="2268" w:type="dxa"/>
            <w:vMerge/>
            <w:tcBorders>
              <w:left w:val="single" w:sz="4" w:space="0" w:color="auto"/>
              <w:right w:val="single" w:sz="4" w:space="0" w:color="auto"/>
            </w:tcBorders>
          </w:tcPr>
          <w:p w14:paraId="191D5C0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165F2C4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Дистальная часть трубки снабжена съемным колпачком зеленого цвета с интегрированной гидрофобной фильтр-мембраной для предотвращения вытекания крови и защиты от загрязнения</w:t>
            </w:r>
          </w:p>
        </w:tc>
        <w:tc>
          <w:tcPr>
            <w:tcW w:w="2126" w:type="dxa"/>
            <w:tcBorders>
              <w:top w:val="single" w:sz="4" w:space="0" w:color="auto"/>
              <w:left w:val="single" w:sz="4" w:space="0" w:color="auto"/>
              <w:bottom w:val="single" w:sz="4" w:space="0" w:color="auto"/>
              <w:right w:val="single" w:sz="4" w:space="0" w:color="auto"/>
            </w:tcBorders>
            <w:vAlign w:val="center"/>
          </w:tcPr>
          <w:p w14:paraId="5C32E6E0"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27D010F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427BBA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8E2AFB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9C4621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27.7</w:t>
            </w:r>
          </w:p>
        </w:tc>
        <w:tc>
          <w:tcPr>
            <w:tcW w:w="2268" w:type="dxa"/>
            <w:vMerge/>
            <w:tcBorders>
              <w:left w:val="single" w:sz="4" w:space="0" w:color="auto"/>
              <w:right w:val="single" w:sz="4" w:space="0" w:color="auto"/>
            </w:tcBorders>
          </w:tcPr>
          <w:p w14:paraId="6DF4555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5179BE0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Дистальный винтовой соединитель </w:t>
            </w:r>
            <w:proofErr w:type="spellStart"/>
            <w:r w:rsidRPr="009B635A">
              <w:rPr>
                <w:rFonts w:ascii="Times New Roman" w:eastAsia="Calibri" w:hAnsi="Times New Roman" w:cs="Times New Roman"/>
                <w:sz w:val="20"/>
                <w:szCs w:val="20"/>
              </w:rPr>
              <w:t>Люэр</w:t>
            </w:r>
            <w:proofErr w:type="spellEnd"/>
            <w:r w:rsidRPr="009B635A">
              <w:rPr>
                <w:rFonts w:ascii="Times New Roman" w:eastAsia="Calibri" w:hAnsi="Times New Roman" w:cs="Times New Roman"/>
                <w:sz w:val="20"/>
                <w:szCs w:val="20"/>
              </w:rPr>
              <w:t xml:space="preserve"> </w:t>
            </w:r>
            <w:proofErr w:type="spellStart"/>
            <w:r w:rsidRPr="009B635A">
              <w:rPr>
                <w:rFonts w:ascii="Times New Roman" w:eastAsia="Calibri" w:hAnsi="Times New Roman" w:cs="Times New Roman"/>
                <w:sz w:val="20"/>
                <w:szCs w:val="20"/>
              </w:rPr>
              <w:t>лок</w:t>
            </w:r>
            <w:proofErr w:type="spellEnd"/>
            <w:r w:rsidRPr="009B635A">
              <w:rPr>
                <w:rFonts w:ascii="Times New Roman" w:eastAsia="Calibri" w:hAnsi="Times New Roman" w:cs="Times New Roman"/>
                <w:sz w:val="20"/>
                <w:szCs w:val="20"/>
              </w:rPr>
              <w:t xml:space="preserve"> 6%  </w:t>
            </w:r>
          </w:p>
        </w:tc>
        <w:tc>
          <w:tcPr>
            <w:tcW w:w="2126" w:type="dxa"/>
            <w:tcBorders>
              <w:top w:val="single" w:sz="4" w:space="0" w:color="auto"/>
              <w:left w:val="single" w:sz="4" w:space="0" w:color="auto"/>
              <w:bottom w:val="single" w:sz="4" w:space="0" w:color="auto"/>
              <w:right w:val="single" w:sz="4" w:space="0" w:color="auto"/>
            </w:tcBorders>
            <w:vAlign w:val="center"/>
          </w:tcPr>
          <w:p w14:paraId="467CA00F"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3615472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95765A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20401C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B7D1F9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27.8</w:t>
            </w:r>
          </w:p>
        </w:tc>
        <w:tc>
          <w:tcPr>
            <w:tcW w:w="2268" w:type="dxa"/>
            <w:vMerge/>
            <w:tcBorders>
              <w:left w:val="single" w:sz="4" w:space="0" w:color="auto"/>
              <w:right w:val="single" w:sz="4" w:space="0" w:color="auto"/>
            </w:tcBorders>
          </w:tcPr>
          <w:p w14:paraId="5A307D6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1146B03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Соответствие требованием ГОСТ Р 50444-92 (раздел 3-4</w:t>
            </w:r>
            <w:proofErr w:type="gramStart"/>
            <w:r w:rsidRPr="009B635A">
              <w:rPr>
                <w:rFonts w:ascii="Times New Roman" w:eastAsia="Calibri" w:hAnsi="Times New Roman" w:cs="Times New Roman"/>
                <w:sz w:val="20"/>
                <w:szCs w:val="20"/>
              </w:rPr>
              <w:t>) ,</w:t>
            </w:r>
            <w:proofErr w:type="gramEnd"/>
            <w:r w:rsidRPr="009B635A">
              <w:rPr>
                <w:rFonts w:ascii="Times New Roman" w:eastAsia="Calibri" w:hAnsi="Times New Roman" w:cs="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5FE29D0C" w14:textId="77777777" w:rsidR="00547E84" w:rsidRPr="009B635A" w:rsidRDefault="00547E84" w:rsidP="00063E40">
            <w:pPr>
              <w:suppressAutoHyphens/>
              <w:spacing w:after="0" w:line="240" w:lineRule="auto"/>
              <w:rPr>
                <w:rFonts w:ascii="Times New Roman" w:eastAsia="Calibri" w:hAnsi="Times New Roman" w:cs="Times New Roman"/>
                <w:sz w:val="20"/>
                <w:szCs w:val="20"/>
                <w:lang w:eastAsia="ru-RU"/>
              </w:rPr>
            </w:pPr>
            <w:r w:rsidRPr="009B635A">
              <w:rPr>
                <w:rFonts w:ascii="Times New Roman" w:eastAsia="Calibri"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13AFAD4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5964C9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53A11B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EC45A5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27.9</w:t>
            </w:r>
          </w:p>
        </w:tc>
        <w:tc>
          <w:tcPr>
            <w:tcW w:w="2268" w:type="dxa"/>
            <w:vMerge/>
            <w:tcBorders>
              <w:left w:val="single" w:sz="4" w:space="0" w:color="auto"/>
              <w:right w:val="single" w:sz="4" w:space="0" w:color="auto"/>
            </w:tcBorders>
          </w:tcPr>
          <w:p w14:paraId="7DC9FCB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48F1E6A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Соответствие требованием ГОСТ Р 52770-2007</w:t>
            </w:r>
          </w:p>
        </w:tc>
        <w:tc>
          <w:tcPr>
            <w:tcW w:w="2126" w:type="dxa"/>
            <w:tcBorders>
              <w:top w:val="single" w:sz="4" w:space="0" w:color="auto"/>
              <w:left w:val="single" w:sz="4" w:space="0" w:color="auto"/>
              <w:bottom w:val="single" w:sz="4" w:space="0" w:color="auto"/>
              <w:right w:val="single" w:sz="4" w:space="0" w:color="auto"/>
            </w:tcBorders>
          </w:tcPr>
          <w:p w14:paraId="032A889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11C695E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A713CE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F0DFB4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FC6118B"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28</w:t>
            </w:r>
          </w:p>
        </w:tc>
        <w:tc>
          <w:tcPr>
            <w:tcW w:w="2268" w:type="dxa"/>
            <w:vMerge w:val="restart"/>
            <w:tcBorders>
              <w:top w:val="single" w:sz="4" w:space="0" w:color="auto"/>
              <w:left w:val="single" w:sz="4" w:space="0" w:color="auto"/>
              <w:right w:val="single" w:sz="4" w:space="0" w:color="auto"/>
            </w:tcBorders>
          </w:tcPr>
          <w:p w14:paraId="3C9BAB3B"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Устройство для контроля диуреза </w:t>
            </w:r>
          </w:p>
          <w:p w14:paraId="3B04D6F1"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43B6B397"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300 </w:t>
            </w:r>
            <w:proofErr w:type="spellStart"/>
            <w:r w:rsidRPr="009B635A">
              <w:rPr>
                <w:rFonts w:ascii="Times New Roman" w:eastAsia="Times New Roman" w:hAnsi="Times New Roman" w:cs="Times New Roman"/>
                <w:b/>
                <w:bCs/>
                <w:sz w:val="20"/>
                <w:szCs w:val="20"/>
              </w:rPr>
              <w:t>шт</w:t>
            </w:r>
            <w:proofErr w:type="spellEnd"/>
          </w:p>
          <w:p w14:paraId="5314921A"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vAlign w:val="bottom"/>
          </w:tcPr>
          <w:p w14:paraId="5735DF0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8B961B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AE5707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F190CD5"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5C8B0F0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66EB47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28.1</w:t>
            </w:r>
          </w:p>
        </w:tc>
        <w:tc>
          <w:tcPr>
            <w:tcW w:w="2268" w:type="dxa"/>
            <w:vMerge/>
            <w:tcBorders>
              <w:left w:val="single" w:sz="4" w:space="0" w:color="auto"/>
              <w:right w:val="single" w:sz="4" w:space="0" w:color="auto"/>
            </w:tcBorders>
          </w:tcPr>
          <w:p w14:paraId="100DAD2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7B91B2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Заводская компоновка системы крепления на выбор - 1 шнур, 2 ремня, 1 встроенный крючок на задней панели</w:t>
            </w:r>
          </w:p>
        </w:tc>
        <w:tc>
          <w:tcPr>
            <w:tcW w:w="2126" w:type="dxa"/>
            <w:tcBorders>
              <w:top w:val="single" w:sz="4" w:space="0" w:color="auto"/>
              <w:left w:val="single" w:sz="4" w:space="0" w:color="auto"/>
              <w:bottom w:val="single" w:sz="4" w:space="0" w:color="auto"/>
              <w:right w:val="single" w:sz="4" w:space="0" w:color="auto"/>
            </w:tcBorders>
          </w:tcPr>
          <w:p w14:paraId="1354249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E0C013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D98088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31BB01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DCD964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28.2</w:t>
            </w:r>
          </w:p>
        </w:tc>
        <w:tc>
          <w:tcPr>
            <w:tcW w:w="2268" w:type="dxa"/>
            <w:vMerge/>
            <w:tcBorders>
              <w:left w:val="single" w:sz="4" w:space="0" w:color="auto"/>
              <w:right w:val="single" w:sz="4" w:space="0" w:color="auto"/>
            </w:tcBorders>
          </w:tcPr>
          <w:p w14:paraId="330A135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495587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Вертикальный дизайн системы - измерительная камера располагается над сборным мешком.</w:t>
            </w:r>
          </w:p>
        </w:tc>
        <w:tc>
          <w:tcPr>
            <w:tcW w:w="2126" w:type="dxa"/>
            <w:tcBorders>
              <w:top w:val="single" w:sz="4" w:space="0" w:color="auto"/>
              <w:left w:val="single" w:sz="4" w:space="0" w:color="auto"/>
              <w:bottom w:val="single" w:sz="4" w:space="0" w:color="auto"/>
              <w:right w:val="single" w:sz="4" w:space="0" w:color="auto"/>
            </w:tcBorders>
          </w:tcPr>
          <w:p w14:paraId="106E740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865812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919F01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46EA07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83F3C1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28.3</w:t>
            </w:r>
          </w:p>
        </w:tc>
        <w:tc>
          <w:tcPr>
            <w:tcW w:w="2268" w:type="dxa"/>
            <w:vMerge/>
            <w:tcBorders>
              <w:left w:val="single" w:sz="4" w:space="0" w:color="auto"/>
              <w:right w:val="single" w:sz="4" w:space="0" w:color="auto"/>
            </w:tcBorders>
          </w:tcPr>
          <w:p w14:paraId="2CF23BF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3F3505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Состав:</w:t>
            </w:r>
          </w:p>
        </w:tc>
        <w:tc>
          <w:tcPr>
            <w:tcW w:w="2126" w:type="dxa"/>
            <w:tcBorders>
              <w:top w:val="single" w:sz="4" w:space="0" w:color="auto"/>
              <w:left w:val="single" w:sz="4" w:space="0" w:color="auto"/>
              <w:bottom w:val="single" w:sz="4" w:space="0" w:color="auto"/>
              <w:right w:val="single" w:sz="4" w:space="0" w:color="auto"/>
            </w:tcBorders>
          </w:tcPr>
          <w:p w14:paraId="085D084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412240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6FD749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1EF593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30FE14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28.4</w:t>
            </w:r>
          </w:p>
        </w:tc>
        <w:tc>
          <w:tcPr>
            <w:tcW w:w="2268" w:type="dxa"/>
            <w:vMerge/>
            <w:tcBorders>
              <w:left w:val="single" w:sz="4" w:space="0" w:color="auto"/>
              <w:right w:val="single" w:sz="4" w:space="0" w:color="auto"/>
            </w:tcBorders>
          </w:tcPr>
          <w:p w14:paraId="23435DF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A7833B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Шнур особо прочный для подвешивания, </w:t>
            </w:r>
            <w:proofErr w:type="spellStart"/>
            <w:r w:rsidRPr="009B635A">
              <w:rPr>
                <w:rFonts w:ascii="Times New Roman" w:eastAsia="Calibri" w:hAnsi="Times New Roman" w:cs="Times New Roman"/>
                <w:sz w:val="20"/>
                <w:szCs w:val="20"/>
              </w:rPr>
              <w:t>шт</w:t>
            </w:r>
            <w:proofErr w:type="spellEnd"/>
            <w:r w:rsidRPr="009B635A">
              <w:rPr>
                <w:rFonts w:ascii="Times New Roman" w:eastAsia="Calibri" w:hAnsi="Times New Roman" w:cs="Times New Roman"/>
                <w:sz w:val="20"/>
                <w:szCs w:val="20"/>
              </w:rPr>
              <w:t xml:space="preserve"> 1</w:t>
            </w:r>
          </w:p>
        </w:tc>
        <w:tc>
          <w:tcPr>
            <w:tcW w:w="2126" w:type="dxa"/>
            <w:tcBorders>
              <w:top w:val="single" w:sz="4" w:space="0" w:color="auto"/>
              <w:left w:val="single" w:sz="4" w:space="0" w:color="auto"/>
              <w:bottom w:val="single" w:sz="4" w:space="0" w:color="auto"/>
              <w:right w:val="single" w:sz="4" w:space="0" w:color="auto"/>
            </w:tcBorders>
          </w:tcPr>
          <w:p w14:paraId="206466F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6CF051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F04459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126232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63EBA9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28.5</w:t>
            </w:r>
          </w:p>
        </w:tc>
        <w:tc>
          <w:tcPr>
            <w:tcW w:w="2268" w:type="dxa"/>
            <w:vMerge/>
            <w:tcBorders>
              <w:left w:val="single" w:sz="4" w:space="0" w:color="auto"/>
              <w:right w:val="single" w:sz="4" w:space="0" w:color="auto"/>
            </w:tcBorders>
          </w:tcPr>
          <w:p w14:paraId="6F893FB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F5E624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Ремень для крепления к кровати, </w:t>
            </w:r>
            <w:proofErr w:type="spellStart"/>
            <w:r w:rsidRPr="009B635A">
              <w:rPr>
                <w:rFonts w:ascii="Times New Roman" w:eastAsia="Calibri" w:hAnsi="Times New Roman" w:cs="Times New Roman"/>
                <w:sz w:val="20"/>
                <w:szCs w:val="20"/>
              </w:rPr>
              <w:t>шт</w:t>
            </w:r>
            <w:proofErr w:type="spellEnd"/>
            <w:r w:rsidRPr="009B635A">
              <w:rPr>
                <w:rFonts w:ascii="Times New Roman" w:eastAsia="Calibri" w:hAnsi="Times New Roman" w:cs="Times New Roman"/>
                <w:sz w:val="20"/>
                <w:szCs w:val="20"/>
              </w:rPr>
              <w:t xml:space="preserve"> 2</w:t>
            </w:r>
          </w:p>
        </w:tc>
        <w:tc>
          <w:tcPr>
            <w:tcW w:w="2126" w:type="dxa"/>
            <w:tcBorders>
              <w:top w:val="single" w:sz="4" w:space="0" w:color="auto"/>
              <w:left w:val="single" w:sz="4" w:space="0" w:color="auto"/>
              <w:bottom w:val="single" w:sz="4" w:space="0" w:color="auto"/>
              <w:right w:val="single" w:sz="4" w:space="0" w:color="auto"/>
            </w:tcBorders>
          </w:tcPr>
          <w:p w14:paraId="62EC9E3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A7FC51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2B97E1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90F8D1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F20366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28.6</w:t>
            </w:r>
          </w:p>
        </w:tc>
        <w:tc>
          <w:tcPr>
            <w:tcW w:w="2268" w:type="dxa"/>
            <w:vMerge/>
            <w:tcBorders>
              <w:left w:val="single" w:sz="4" w:space="0" w:color="auto"/>
              <w:right w:val="single" w:sz="4" w:space="0" w:color="auto"/>
            </w:tcBorders>
          </w:tcPr>
          <w:p w14:paraId="21D357E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3E0B80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Крючок на задней панели, </w:t>
            </w:r>
            <w:proofErr w:type="spellStart"/>
            <w:r w:rsidRPr="009B635A">
              <w:rPr>
                <w:rFonts w:ascii="Times New Roman" w:eastAsia="Calibri" w:hAnsi="Times New Roman" w:cs="Times New Roman"/>
                <w:sz w:val="20"/>
                <w:szCs w:val="20"/>
              </w:rPr>
              <w:t>шт</w:t>
            </w:r>
            <w:proofErr w:type="spellEnd"/>
            <w:r w:rsidRPr="009B635A">
              <w:rPr>
                <w:rFonts w:ascii="Times New Roman" w:eastAsia="Calibri" w:hAnsi="Times New Roman" w:cs="Times New Roman"/>
                <w:sz w:val="20"/>
                <w:szCs w:val="20"/>
              </w:rPr>
              <w:t xml:space="preserve"> 1</w:t>
            </w:r>
          </w:p>
        </w:tc>
        <w:tc>
          <w:tcPr>
            <w:tcW w:w="2126" w:type="dxa"/>
            <w:tcBorders>
              <w:top w:val="single" w:sz="4" w:space="0" w:color="auto"/>
              <w:left w:val="single" w:sz="4" w:space="0" w:color="auto"/>
              <w:bottom w:val="single" w:sz="4" w:space="0" w:color="auto"/>
              <w:right w:val="single" w:sz="4" w:space="0" w:color="auto"/>
            </w:tcBorders>
          </w:tcPr>
          <w:p w14:paraId="1F0190D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A1EFC0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1B648B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344095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4A4563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28.6.1</w:t>
            </w:r>
          </w:p>
        </w:tc>
        <w:tc>
          <w:tcPr>
            <w:tcW w:w="2268" w:type="dxa"/>
            <w:vMerge/>
            <w:tcBorders>
              <w:left w:val="single" w:sz="4" w:space="0" w:color="auto"/>
              <w:right w:val="single" w:sz="4" w:space="0" w:color="auto"/>
            </w:tcBorders>
          </w:tcPr>
          <w:p w14:paraId="4F8C51E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52FB1A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Порт </w:t>
            </w:r>
            <w:proofErr w:type="spellStart"/>
            <w:proofErr w:type="gramStart"/>
            <w:r w:rsidRPr="009B635A">
              <w:rPr>
                <w:rFonts w:ascii="Times New Roman" w:eastAsia="Calibri" w:hAnsi="Times New Roman" w:cs="Times New Roman"/>
                <w:sz w:val="20"/>
                <w:szCs w:val="20"/>
              </w:rPr>
              <w:t>безигольный</w:t>
            </w:r>
            <w:proofErr w:type="spellEnd"/>
            <w:r w:rsidRPr="009B635A">
              <w:rPr>
                <w:rFonts w:ascii="Times New Roman" w:eastAsia="Calibri" w:hAnsi="Times New Roman" w:cs="Times New Roman"/>
                <w:sz w:val="20"/>
                <w:szCs w:val="20"/>
              </w:rPr>
              <w:t xml:space="preserve">  (</w:t>
            </w:r>
            <w:proofErr w:type="gramEnd"/>
            <w:r w:rsidRPr="009B635A">
              <w:rPr>
                <w:rFonts w:ascii="Times New Roman" w:eastAsia="Calibri" w:hAnsi="Times New Roman" w:cs="Times New Roman"/>
                <w:sz w:val="20"/>
                <w:szCs w:val="20"/>
              </w:rPr>
              <w:t>для взятия проб мочи шприцем без иглы)</w:t>
            </w:r>
          </w:p>
        </w:tc>
        <w:tc>
          <w:tcPr>
            <w:tcW w:w="2126" w:type="dxa"/>
            <w:tcBorders>
              <w:top w:val="single" w:sz="4" w:space="0" w:color="auto"/>
              <w:left w:val="single" w:sz="4" w:space="0" w:color="auto"/>
              <w:bottom w:val="single" w:sz="4" w:space="0" w:color="auto"/>
              <w:right w:val="single" w:sz="4" w:space="0" w:color="auto"/>
            </w:tcBorders>
          </w:tcPr>
          <w:p w14:paraId="21C0767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F8CAE2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3021DF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1E508C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427E19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28.6.2</w:t>
            </w:r>
          </w:p>
        </w:tc>
        <w:tc>
          <w:tcPr>
            <w:tcW w:w="2268" w:type="dxa"/>
            <w:vMerge/>
            <w:tcBorders>
              <w:left w:val="single" w:sz="4" w:space="0" w:color="auto"/>
              <w:right w:val="single" w:sz="4" w:space="0" w:color="auto"/>
            </w:tcBorders>
          </w:tcPr>
          <w:p w14:paraId="6906668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597DA8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Трубка приводная (для исключения застоя мочи и функционирования системы в горизонтальном положении) двухканальная</w:t>
            </w:r>
          </w:p>
        </w:tc>
        <w:tc>
          <w:tcPr>
            <w:tcW w:w="2126" w:type="dxa"/>
            <w:tcBorders>
              <w:top w:val="single" w:sz="4" w:space="0" w:color="auto"/>
              <w:left w:val="single" w:sz="4" w:space="0" w:color="auto"/>
              <w:bottom w:val="single" w:sz="4" w:space="0" w:color="auto"/>
              <w:right w:val="single" w:sz="4" w:space="0" w:color="auto"/>
            </w:tcBorders>
          </w:tcPr>
          <w:p w14:paraId="1DA646B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EF337F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3B5D62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7F22B8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A8DC09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28.6.3</w:t>
            </w:r>
          </w:p>
        </w:tc>
        <w:tc>
          <w:tcPr>
            <w:tcW w:w="2268" w:type="dxa"/>
            <w:vMerge/>
            <w:tcBorders>
              <w:left w:val="single" w:sz="4" w:space="0" w:color="auto"/>
              <w:right w:val="single" w:sz="4" w:space="0" w:color="auto"/>
            </w:tcBorders>
          </w:tcPr>
          <w:p w14:paraId="4B22FB1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808443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Длина приводной трубки, см</w:t>
            </w:r>
          </w:p>
        </w:tc>
        <w:tc>
          <w:tcPr>
            <w:tcW w:w="2126" w:type="dxa"/>
            <w:tcBorders>
              <w:top w:val="single" w:sz="4" w:space="0" w:color="auto"/>
              <w:left w:val="single" w:sz="4" w:space="0" w:color="auto"/>
              <w:bottom w:val="single" w:sz="4" w:space="0" w:color="auto"/>
              <w:right w:val="single" w:sz="4" w:space="0" w:color="auto"/>
            </w:tcBorders>
            <w:vAlign w:val="center"/>
          </w:tcPr>
          <w:p w14:paraId="102E43D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110</w:t>
            </w:r>
          </w:p>
        </w:tc>
        <w:tc>
          <w:tcPr>
            <w:tcW w:w="1843" w:type="dxa"/>
            <w:tcBorders>
              <w:top w:val="single" w:sz="4" w:space="0" w:color="auto"/>
              <w:left w:val="single" w:sz="4" w:space="0" w:color="auto"/>
              <w:bottom w:val="single" w:sz="4" w:space="0" w:color="auto"/>
              <w:right w:val="single" w:sz="4" w:space="0" w:color="auto"/>
            </w:tcBorders>
          </w:tcPr>
          <w:p w14:paraId="59EDF9C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994439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9E735C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07CF04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28.7</w:t>
            </w:r>
          </w:p>
        </w:tc>
        <w:tc>
          <w:tcPr>
            <w:tcW w:w="2268" w:type="dxa"/>
            <w:vMerge/>
            <w:tcBorders>
              <w:left w:val="single" w:sz="4" w:space="0" w:color="auto"/>
              <w:right w:val="single" w:sz="4" w:space="0" w:color="auto"/>
            </w:tcBorders>
          </w:tcPr>
          <w:p w14:paraId="641A8E8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9DB073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Невозвратный клапан в верхней части приводной трубки</w:t>
            </w:r>
          </w:p>
        </w:tc>
        <w:tc>
          <w:tcPr>
            <w:tcW w:w="2126" w:type="dxa"/>
            <w:tcBorders>
              <w:top w:val="single" w:sz="4" w:space="0" w:color="auto"/>
              <w:left w:val="single" w:sz="4" w:space="0" w:color="auto"/>
              <w:bottom w:val="single" w:sz="4" w:space="0" w:color="auto"/>
              <w:right w:val="single" w:sz="4" w:space="0" w:color="auto"/>
            </w:tcBorders>
          </w:tcPr>
          <w:p w14:paraId="12AFD27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E292B9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C7B1BD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38582E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6081CF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28.8</w:t>
            </w:r>
          </w:p>
        </w:tc>
        <w:tc>
          <w:tcPr>
            <w:tcW w:w="2268" w:type="dxa"/>
            <w:vMerge/>
            <w:tcBorders>
              <w:left w:val="single" w:sz="4" w:space="0" w:color="auto"/>
              <w:right w:val="single" w:sz="4" w:space="0" w:color="auto"/>
            </w:tcBorders>
          </w:tcPr>
          <w:p w14:paraId="604C169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20C213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Спираль защитная </w:t>
            </w:r>
            <w:proofErr w:type="spellStart"/>
            <w:r w:rsidRPr="009B635A">
              <w:rPr>
                <w:rFonts w:ascii="Times New Roman" w:eastAsia="Calibri" w:hAnsi="Times New Roman" w:cs="Times New Roman"/>
                <w:sz w:val="20"/>
                <w:szCs w:val="20"/>
              </w:rPr>
              <w:t>неперекручивающаяся</w:t>
            </w:r>
            <w:proofErr w:type="spellEnd"/>
            <w:r w:rsidRPr="009B635A">
              <w:rPr>
                <w:rFonts w:ascii="Times New Roman" w:eastAsia="Calibri" w:hAnsi="Times New Roman" w:cs="Times New Roman"/>
                <w:sz w:val="20"/>
                <w:szCs w:val="20"/>
              </w:rPr>
              <w:t xml:space="preserve"> предотвращающая нарушение тока мочи и ее застой в трубке</w:t>
            </w:r>
          </w:p>
        </w:tc>
        <w:tc>
          <w:tcPr>
            <w:tcW w:w="2126" w:type="dxa"/>
            <w:tcBorders>
              <w:top w:val="single" w:sz="4" w:space="0" w:color="auto"/>
              <w:left w:val="single" w:sz="4" w:space="0" w:color="auto"/>
              <w:bottom w:val="single" w:sz="4" w:space="0" w:color="auto"/>
              <w:right w:val="single" w:sz="4" w:space="0" w:color="auto"/>
            </w:tcBorders>
          </w:tcPr>
          <w:p w14:paraId="0662D37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857FEB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2D43F1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E7539E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3FB326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28.9</w:t>
            </w:r>
          </w:p>
        </w:tc>
        <w:tc>
          <w:tcPr>
            <w:tcW w:w="2268" w:type="dxa"/>
            <w:vMerge/>
            <w:tcBorders>
              <w:left w:val="single" w:sz="4" w:space="0" w:color="auto"/>
              <w:right w:val="single" w:sz="4" w:space="0" w:color="auto"/>
            </w:tcBorders>
          </w:tcPr>
          <w:p w14:paraId="66C8A40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A48A25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Невозвратный клапан в сборном мешке</w:t>
            </w:r>
          </w:p>
        </w:tc>
        <w:tc>
          <w:tcPr>
            <w:tcW w:w="2126" w:type="dxa"/>
            <w:tcBorders>
              <w:top w:val="single" w:sz="4" w:space="0" w:color="auto"/>
              <w:left w:val="single" w:sz="4" w:space="0" w:color="auto"/>
              <w:bottom w:val="single" w:sz="4" w:space="0" w:color="auto"/>
              <w:right w:val="single" w:sz="4" w:space="0" w:color="auto"/>
            </w:tcBorders>
          </w:tcPr>
          <w:p w14:paraId="0F89A82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F037B0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393F6F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DF5521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23ABE7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28.10</w:t>
            </w:r>
          </w:p>
        </w:tc>
        <w:tc>
          <w:tcPr>
            <w:tcW w:w="2268" w:type="dxa"/>
            <w:vMerge/>
            <w:tcBorders>
              <w:left w:val="single" w:sz="4" w:space="0" w:color="auto"/>
              <w:right w:val="single" w:sz="4" w:space="0" w:color="auto"/>
            </w:tcBorders>
          </w:tcPr>
          <w:p w14:paraId="22A99E8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0330C2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Встроенный антибактериальный фильтр на передней поверхности сборного мешка</w:t>
            </w:r>
          </w:p>
        </w:tc>
        <w:tc>
          <w:tcPr>
            <w:tcW w:w="2126" w:type="dxa"/>
            <w:tcBorders>
              <w:top w:val="single" w:sz="4" w:space="0" w:color="auto"/>
              <w:left w:val="single" w:sz="4" w:space="0" w:color="auto"/>
              <w:bottom w:val="single" w:sz="4" w:space="0" w:color="auto"/>
              <w:right w:val="single" w:sz="4" w:space="0" w:color="auto"/>
            </w:tcBorders>
          </w:tcPr>
          <w:p w14:paraId="216597E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182003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34F22C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C813A4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75AAEC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28.11</w:t>
            </w:r>
          </w:p>
        </w:tc>
        <w:tc>
          <w:tcPr>
            <w:tcW w:w="2268" w:type="dxa"/>
            <w:vMerge/>
            <w:tcBorders>
              <w:left w:val="single" w:sz="4" w:space="0" w:color="auto"/>
              <w:right w:val="single" w:sz="4" w:space="0" w:color="auto"/>
            </w:tcBorders>
          </w:tcPr>
          <w:p w14:paraId="0CF0975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4E98B5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Встроенный антибактериальный фильтр в капельной камере</w:t>
            </w:r>
          </w:p>
        </w:tc>
        <w:tc>
          <w:tcPr>
            <w:tcW w:w="2126" w:type="dxa"/>
            <w:tcBorders>
              <w:top w:val="single" w:sz="4" w:space="0" w:color="auto"/>
              <w:left w:val="single" w:sz="4" w:space="0" w:color="auto"/>
              <w:bottom w:val="single" w:sz="4" w:space="0" w:color="auto"/>
              <w:right w:val="single" w:sz="4" w:space="0" w:color="auto"/>
            </w:tcBorders>
          </w:tcPr>
          <w:p w14:paraId="0E925F3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05AC08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499D4B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DC7FE4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4A4B30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28.12</w:t>
            </w:r>
          </w:p>
        </w:tc>
        <w:tc>
          <w:tcPr>
            <w:tcW w:w="2268" w:type="dxa"/>
            <w:vMerge/>
            <w:tcBorders>
              <w:left w:val="single" w:sz="4" w:space="0" w:color="auto"/>
              <w:right w:val="single" w:sz="4" w:space="0" w:color="auto"/>
            </w:tcBorders>
          </w:tcPr>
          <w:p w14:paraId="6D75884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0F92F1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Возможна транспортировка в горизонтальном положении</w:t>
            </w:r>
          </w:p>
        </w:tc>
        <w:tc>
          <w:tcPr>
            <w:tcW w:w="2126" w:type="dxa"/>
            <w:tcBorders>
              <w:top w:val="single" w:sz="4" w:space="0" w:color="auto"/>
              <w:left w:val="single" w:sz="4" w:space="0" w:color="auto"/>
              <w:bottom w:val="single" w:sz="4" w:space="0" w:color="auto"/>
              <w:right w:val="single" w:sz="4" w:space="0" w:color="auto"/>
            </w:tcBorders>
          </w:tcPr>
          <w:p w14:paraId="029104A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06BB54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F1683B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75F5F2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C732B8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28.13</w:t>
            </w:r>
          </w:p>
        </w:tc>
        <w:tc>
          <w:tcPr>
            <w:tcW w:w="2268" w:type="dxa"/>
            <w:vMerge/>
            <w:tcBorders>
              <w:left w:val="single" w:sz="4" w:space="0" w:color="auto"/>
              <w:right w:val="single" w:sz="4" w:space="0" w:color="auto"/>
            </w:tcBorders>
          </w:tcPr>
          <w:p w14:paraId="595ADC4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DC2372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Градуированный измерительный цилиндр для измерения малых порций мочи емкостью, мл</w:t>
            </w:r>
          </w:p>
        </w:tc>
        <w:tc>
          <w:tcPr>
            <w:tcW w:w="2126" w:type="dxa"/>
            <w:tcBorders>
              <w:top w:val="single" w:sz="4" w:space="0" w:color="auto"/>
              <w:left w:val="single" w:sz="4" w:space="0" w:color="auto"/>
              <w:bottom w:val="single" w:sz="4" w:space="0" w:color="auto"/>
              <w:right w:val="single" w:sz="4" w:space="0" w:color="auto"/>
            </w:tcBorders>
            <w:vAlign w:val="center"/>
          </w:tcPr>
          <w:p w14:paraId="6ECAFAC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не </w:t>
            </w:r>
            <w:proofErr w:type="gramStart"/>
            <w:r w:rsidRPr="009B635A">
              <w:rPr>
                <w:rFonts w:ascii="Times New Roman" w:eastAsia="Calibri" w:hAnsi="Times New Roman" w:cs="Times New Roman"/>
                <w:sz w:val="20"/>
                <w:szCs w:val="20"/>
              </w:rPr>
              <w:t>менее  40</w:t>
            </w:r>
            <w:proofErr w:type="gramEnd"/>
          </w:p>
        </w:tc>
        <w:tc>
          <w:tcPr>
            <w:tcW w:w="1843" w:type="dxa"/>
            <w:tcBorders>
              <w:top w:val="single" w:sz="4" w:space="0" w:color="auto"/>
              <w:left w:val="single" w:sz="4" w:space="0" w:color="auto"/>
              <w:bottom w:val="single" w:sz="4" w:space="0" w:color="auto"/>
              <w:right w:val="single" w:sz="4" w:space="0" w:color="auto"/>
            </w:tcBorders>
          </w:tcPr>
          <w:p w14:paraId="7C03B12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B037F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46FB7F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0D37C3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28.14.</w:t>
            </w:r>
          </w:p>
        </w:tc>
        <w:tc>
          <w:tcPr>
            <w:tcW w:w="2268" w:type="dxa"/>
            <w:vMerge/>
            <w:tcBorders>
              <w:left w:val="single" w:sz="4" w:space="0" w:color="auto"/>
              <w:right w:val="single" w:sz="4" w:space="0" w:color="auto"/>
            </w:tcBorders>
          </w:tcPr>
          <w:p w14:paraId="5C514AA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5A8FDF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Шаг шкалы на измерительном цилиндре, мл</w:t>
            </w:r>
          </w:p>
        </w:tc>
        <w:tc>
          <w:tcPr>
            <w:tcW w:w="2126" w:type="dxa"/>
            <w:tcBorders>
              <w:top w:val="single" w:sz="4" w:space="0" w:color="auto"/>
              <w:left w:val="single" w:sz="4" w:space="0" w:color="auto"/>
              <w:bottom w:val="single" w:sz="4" w:space="0" w:color="auto"/>
              <w:right w:val="single" w:sz="4" w:space="0" w:color="auto"/>
            </w:tcBorders>
            <w:vAlign w:val="center"/>
          </w:tcPr>
          <w:p w14:paraId="2F23FA1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не </w:t>
            </w:r>
            <w:proofErr w:type="gramStart"/>
            <w:r w:rsidRPr="009B635A">
              <w:rPr>
                <w:rFonts w:ascii="Times New Roman" w:eastAsia="Calibri" w:hAnsi="Times New Roman" w:cs="Times New Roman"/>
                <w:sz w:val="20"/>
                <w:szCs w:val="20"/>
              </w:rPr>
              <w:t>более  1</w:t>
            </w:r>
            <w:proofErr w:type="gramEnd"/>
          </w:p>
        </w:tc>
        <w:tc>
          <w:tcPr>
            <w:tcW w:w="1843" w:type="dxa"/>
            <w:tcBorders>
              <w:top w:val="single" w:sz="4" w:space="0" w:color="auto"/>
              <w:left w:val="single" w:sz="4" w:space="0" w:color="auto"/>
              <w:bottom w:val="single" w:sz="4" w:space="0" w:color="auto"/>
              <w:right w:val="single" w:sz="4" w:space="0" w:color="auto"/>
            </w:tcBorders>
          </w:tcPr>
          <w:p w14:paraId="123F47B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0AFD44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67B871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CF0F7C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28.15</w:t>
            </w:r>
          </w:p>
        </w:tc>
        <w:tc>
          <w:tcPr>
            <w:tcW w:w="2268" w:type="dxa"/>
            <w:vMerge/>
            <w:tcBorders>
              <w:left w:val="single" w:sz="4" w:space="0" w:color="auto"/>
              <w:right w:val="single" w:sz="4" w:space="0" w:color="auto"/>
            </w:tcBorders>
          </w:tcPr>
          <w:p w14:paraId="635DD1C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14676C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Градуированная измерительная камера емкостью:</w:t>
            </w:r>
          </w:p>
        </w:tc>
        <w:tc>
          <w:tcPr>
            <w:tcW w:w="2126" w:type="dxa"/>
            <w:tcBorders>
              <w:top w:val="single" w:sz="4" w:space="0" w:color="auto"/>
              <w:left w:val="single" w:sz="4" w:space="0" w:color="auto"/>
              <w:bottom w:val="single" w:sz="4" w:space="0" w:color="auto"/>
              <w:right w:val="single" w:sz="4" w:space="0" w:color="auto"/>
            </w:tcBorders>
            <w:vAlign w:val="center"/>
          </w:tcPr>
          <w:p w14:paraId="2747407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14:paraId="73816B2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6F8810C"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43438D5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BFA867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28.16</w:t>
            </w:r>
          </w:p>
        </w:tc>
        <w:tc>
          <w:tcPr>
            <w:tcW w:w="2268" w:type="dxa"/>
            <w:vMerge/>
            <w:tcBorders>
              <w:left w:val="single" w:sz="4" w:space="0" w:color="auto"/>
              <w:right w:val="single" w:sz="4" w:space="0" w:color="auto"/>
            </w:tcBorders>
          </w:tcPr>
          <w:p w14:paraId="2505B93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79FEE2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ar-SA"/>
              </w:rPr>
            </w:pPr>
            <w:r w:rsidRPr="009B635A">
              <w:rPr>
                <w:rFonts w:ascii="Times New Roman" w:eastAsia="Calibri" w:hAnsi="Times New Roman" w:cs="Times New Roman"/>
                <w:sz w:val="20"/>
                <w:szCs w:val="20"/>
              </w:rPr>
              <w:t>в закрытом состоянии, мл</w:t>
            </w:r>
          </w:p>
        </w:tc>
        <w:tc>
          <w:tcPr>
            <w:tcW w:w="2126" w:type="dxa"/>
            <w:tcBorders>
              <w:top w:val="single" w:sz="4" w:space="0" w:color="auto"/>
              <w:left w:val="single" w:sz="4" w:space="0" w:color="auto"/>
              <w:bottom w:val="single" w:sz="4" w:space="0" w:color="auto"/>
              <w:right w:val="single" w:sz="4" w:space="0" w:color="auto"/>
            </w:tcBorders>
            <w:vAlign w:val="center"/>
          </w:tcPr>
          <w:p w14:paraId="7D7FAF8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ar-SA"/>
              </w:rPr>
            </w:pPr>
            <w:r w:rsidRPr="009B635A">
              <w:rPr>
                <w:rFonts w:ascii="Times New Roman" w:eastAsia="Calibri" w:hAnsi="Times New Roman" w:cs="Times New Roman"/>
                <w:sz w:val="20"/>
                <w:szCs w:val="20"/>
              </w:rPr>
              <w:t>Не менее 80</w:t>
            </w:r>
          </w:p>
        </w:tc>
        <w:tc>
          <w:tcPr>
            <w:tcW w:w="1843" w:type="dxa"/>
            <w:tcBorders>
              <w:top w:val="single" w:sz="4" w:space="0" w:color="auto"/>
              <w:left w:val="single" w:sz="4" w:space="0" w:color="auto"/>
              <w:bottom w:val="single" w:sz="4" w:space="0" w:color="auto"/>
              <w:right w:val="single" w:sz="4" w:space="0" w:color="auto"/>
            </w:tcBorders>
          </w:tcPr>
          <w:p w14:paraId="267D765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632506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190536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191D0C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28.17</w:t>
            </w:r>
          </w:p>
        </w:tc>
        <w:tc>
          <w:tcPr>
            <w:tcW w:w="2268" w:type="dxa"/>
            <w:vMerge/>
            <w:tcBorders>
              <w:left w:val="single" w:sz="4" w:space="0" w:color="auto"/>
              <w:right w:val="single" w:sz="4" w:space="0" w:color="auto"/>
            </w:tcBorders>
          </w:tcPr>
          <w:p w14:paraId="2202D5B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1CD46C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ar-SA"/>
              </w:rPr>
            </w:pPr>
            <w:r w:rsidRPr="009B635A">
              <w:rPr>
                <w:rFonts w:ascii="Times New Roman" w:eastAsia="Calibri" w:hAnsi="Times New Roman" w:cs="Times New Roman"/>
                <w:sz w:val="20"/>
                <w:szCs w:val="20"/>
              </w:rPr>
              <w:t>в открытом состоянии, мл</w:t>
            </w:r>
          </w:p>
        </w:tc>
        <w:tc>
          <w:tcPr>
            <w:tcW w:w="2126" w:type="dxa"/>
            <w:tcBorders>
              <w:top w:val="single" w:sz="4" w:space="0" w:color="auto"/>
              <w:left w:val="single" w:sz="4" w:space="0" w:color="auto"/>
              <w:bottom w:val="single" w:sz="4" w:space="0" w:color="auto"/>
              <w:right w:val="single" w:sz="4" w:space="0" w:color="auto"/>
            </w:tcBorders>
            <w:vAlign w:val="center"/>
          </w:tcPr>
          <w:p w14:paraId="1B226D0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ar-SA"/>
              </w:rPr>
            </w:pPr>
            <w:r w:rsidRPr="009B635A">
              <w:rPr>
                <w:rFonts w:ascii="Times New Roman" w:eastAsia="Calibri" w:hAnsi="Times New Roman" w:cs="Times New Roman"/>
                <w:sz w:val="20"/>
                <w:szCs w:val="20"/>
              </w:rPr>
              <w:t>Не менее 500</w:t>
            </w:r>
          </w:p>
        </w:tc>
        <w:tc>
          <w:tcPr>
            <w:tcW w:w="1843" w:type="dxa"/>
            <w:tcBorders>
              <w:top w:val="single" w:sz="4" w:space="0" w:color="auto"/>
              <w:left w:val="single" w:sz="4" w:space="0" w:color="auto"/>
              <w:bottom w:val="single" w:sz="4" w:space="0" w:color="auto"/>
              <w:right w:val="single" w:sz="4" w:space="0" w:color="auto"/>
            </w:tcBorders>
          </w:tcPr>
          <w:p w14:paraId="12BDB31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28C0B0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1B4215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8DB746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28.18</w:t>
            </w:r>
          </w:p>
        </w:tc>
        <w:tc>
          <w:tcPr>
            <w:tcW w:w="2268" w:type="dxa"/>
            <w:vMerge/>
            <w:tcBorders>
              <w:left w:val="single" w:sz="4" w:space="0" w:color="auto"/>
              <w:right w:val="single" w:sz="4" w:space="0" w:color="auto"/>
            </w:tcBorders>
          </w:tcPr>
          <w:p w14:paraId="560E385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A93302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Сборный мешок емкость, мл</w:t>
            </w:r>
          </w:p>
        </w:tc>
        <w:tc>
          <w:tcPr>
            <w:tcW w:w="2126" w:type="dxa"/>
            <w:tcBorders>
              <w:top w:val="single" w:sz="4" w:space="0" w:color="auto"/>
              <w:left w:val="single" w:sz="4" w:space="0" w:color="auto"/>
              <w:bottom w:val="single" w:sz="4" w:space="0" w:color="auto"/>
              <w:right w:val="single" w:sz="4" w:space="0" w:color="auto"/>
            </w:tcBorders>
            <w:vAlign w:val="center"/>
          </w:tcPr>
          <w:p w14:paraId="7BAC036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2000</w:t>
            </w:r>
          </w:p>
        </w:tc>
        <w:tc>
          <w:tcPr>
            <w:tcW w:w="1843" w:type="dxa"/>
            <w:tcBorders>
              <w:top w:val="single" w:sz="4" w:space="0" w:color="auto"/>
              <w:left w:val="single" w:sz="4" w:space="0" w:color="auto"/>
              <w:bottom w:val="single" w:sz="4" w:space="0" w:color="auto"/>
              <w:right w:val="single" w:sz="4" w:space="0" w:color="auto"/>
            </w:tcBorders>
          </w:tcPr>
          <w:p w14:paraId="110AF37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C2AD18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E9ABD4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66F308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28.19</w:t>
            </w:r>
          </w:p>
        </w:tc>
        <w:tc>
          <w:tcPr>
            <w:tcW w:w="2268" w:type="dxa"/>
            <w:vMerge/>
            <w:tcBorders>
              <w:left w:val="single" w:sz="4" w:space="0" w:color="auto"/>
              <w:right w:val="single" w:sz="4" w:space="0" w:color="auto"/>
            </w:tcBorders>
          </w:tcPr>
          <w:p w14:paraId="62A4F6B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D9AB91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Расположение сливного крана:</w:t>
            </w:r>
          </w:p>
          <w:p w14:paraId="63BC11B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по нижнему краю сборного мешка, смещенное от его центра</w:t>
            </w:r>
          </w:p>
        </w:tc>
        <w:tc>
          <w:tcPr>
            <w:tcW w:w="2126" w:type="dxa"/>
            <w:tcBorders>
              <w:top w:val="single" w:sz="4" w:space="0" w:color="auto"/>
              <w:left w:val="single" w:sz="4" w:space="0" w:color="auto"/>
              <w:bottom w:val="single" w:sz="4" w:space="0" w:color="auto"/>
              <w:right w:val="single" w:sz="4" w:space="0" w:color="auto"/>
            </w:tcBorders>
          </w:tcPr>
          <w:p w14:paraId="4101135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150CE3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40428B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BA9C15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15D6ED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28.20</w:t>
            </w:r>
          </w:p>
        </w:tc>
        <w:tc>
          <w:tcPr>
            <w:tcW w:w="2268" w:type="dxa"/>
            <w:vMerge/>
            <w:tcBorders>
              <w:left w:val="single" w:sz="4" w:space="0" w:color="auto"/>
              <w:right w:val="single" w:sz="4" w:space="0" w:color="auto"/>
            </w:tcBorders>
          </w:tcPr>
          <w:p w14:paraId="2871301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94E355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Тип сливного крана крестообразный</w:t>
            </w:r>
          </w:p>
        </w:tc>
        <w:tc>
          <w:tcPr>
            <w:tcW w:w="2126" w:type="dxa"/>
            <w:tcBorders>
              <w:top w:val="single" w:sz="4" w:space="0" w:color="auto"/>
              <w:left w:val="single" w:sz="4" w:space="0" w:color="auto"/>
              <w:bottom w:val="single" w:sz="4" w:space="0" w:color="auto"/>
              <w:right w:val="single" w:sz="4" w:space="0" w:color="auto"/>
            </w:tcBorders>
          </w:tcPr>
          <w:p w14:paraId="6860849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9CCAEF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C600B9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4F4993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A6A77B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28.21</w:t>
            </w:r>
          </w:p>
        </w:tc>
        <w:tc>
          <w:tcPr>
            <w:tcW w:w="2268" w:type="dxa"/>
            <w:vMerge/>
            <w:tcBorders>
              <w:left w:val="single" w:sz="4" w:space="0" w:color="auto"/>
              <w:right w:val="single" w:sz="4" w:space="0" w:color="auto"/>
            </w:tcBorders>
          </w:tcPr>
          <w:p w14:paraId="517EF31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E412DE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Специальное отверстие для закрепления сливного крана на сборном мешке</w:t>
            </w:r>
          </w:p>
        </w:tc>
        <w:tc>
          <w:tcPr>
            <w:tcW w:w="2126" w:type="dxa"/>
            <w:tcBorders>
              <w:top w:val="single" w:sz="4" w:space="0" w:color="auto"/>
              <w:left w:val="single" w:sz="4" w:space="0" w:color="auto"/>
              <w:bottom w:val="single" w:sz="4" w:space="0" w:color="auto"/>
              <w:right w:val="single" w:sz="4" w:space="0" w:color="auto"/>
            </w:tcBorders>
          </w:tcPr>
          <w:p w14:paraId="758B8BC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57E315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5381E7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D48AB5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6A777E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28.22</w:t>
            </w:r>
          </w:p>
        </w:tc>
        <w:tc>
          <w:tcPr>
            <w:tcW w:w="2268" w:type="dxa"/>
            <w:vMerge/>
            <w:tcBorders>
              <w:left w:val="single" w:sz="4" w:space="0" w:color="auto"/>
              <w:right w:val="single" w:sz="4" w:space="0" w:color="auto"/>
            </w:tcBorders>
          </w:tcPr>
          <w:p w14:paraId="31AEA77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45C3B7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Возможность использовать у одного пациента, до </w:t>
            </w:r>
            <w:proofErr w:type="gramStart"/>
            <w:r w:rsidRPr="009B635A">
              <w:rPr>
                <w:rFonts w:ascii="Times New Roman" w:eastAsia="Calibri" w:hAnsi="Times New Roman" w:cs="Times New Roman"/>
                <w:sz w:val="20"/>
                <w:szCs w:val="20"/>
              </w:rPr>
              <w:t>7  суток</w:t>
            </w:r>
            <w:proofErr w:type="gramEnd"/>
          </w:p>
        </w:tc>
        <w:tc>
          <w:tcPr>
            <w:tcW w:w="2126" w:type="dxa"/>
            <w:tcBorders>
              <w:top w:val="single" w:sz="4" w:space="0" w:color="auto"/>
              <w:left w:val="single" w:sz="4" w:space="0" w:color="auto"/>
              <w:bottom w:val="single" w:sz="4" w:space="0" w:color="auto"/>
              <w:right w:val="single" w:sz="4" w:space="0" w:color="auto"/>
            </w:tcBorders>
          </w:tcPr>
          <w:p w14:paraId="3161B13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BD7C62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FD86FD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AFFB35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7E1B651"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29</w:t>
            </w:r>
          </w:p>
        </w:tc>
        <w:tc>
          <w:tcPr>
            <w:tcW w:w="2268" w:type="dxa"/>
            <w:vMerge w:val="restart"/>
            <w:tcBorders>
              <w:top w:val="single" w:sz="4" w:space="0" w:color="auto"/>
              <w:left w:val="single" w:sz="4" w:space="0" w:color="auto"/>
              <w:right w:val="single" w:sz="4" w:space="0" w:color="auto"/>
            </w:tcBorders>
          </w:tcPr>
          <w:p w14:paraId="391C247B"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Зонд</w:t>
            </w:r>
          </w:p>
          <w:p w14:paraId="07B06179"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32.50.13.110-00003270</w:t>
            </w:r>
          </w:p>
          <w:p w14:paraId="149809D2"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27BD6CDF"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Ко-во 213 шт.</w:t>
            </w:r>
          </w:p>
        </w:tc>
        <w:tc>
          <w:tcPr>
            <w:tcW w:w="5386" w:type="dxa"/>
            <w:tcBorders>
              <w:top w:val="single" w:sz="4" w:space="0" w:color="auto"/>
              <w:left w:val="single" w:sz="4" w:space="0" w:color="auto"/>
              <w:bottom w:val="single" w:sz="4" w:space="0" w:color="auto"/>
              <w:right w:val="single" w:sz="4" w:space="0" w:color="auto"/>
            </w:tcBorders>
            <w:vAlign w:val="center"/>
          </w:tcPr>
          <w:p w14:paraId="2906679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5C1487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30544E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C307B86"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7D3BF7D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E8F435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29.1</w:t>
            </w:r>
          </w:p>
        </w:tc>
        <w:tc>
          <w:tcPr>
            <w:tcW w:w="2268" w:type="dxa"/>
            <w:vMerge/>
            <w:tcBorders>
              <w:left w:val="single" w:sz="4" w:space="0" w:color="auto"/>
              <w:right w:val="single" w:sz="4" w:space="0" w:color="auto"/>
            </w:tcBorders>
          </w:tcPr>
          <w:p w14:paraId="1917C98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09C421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Стерильный тонкий гибкий полый цилиндр, предназначенный для доступа в желудок пациента через нос и носоглотку, в первую очередь, для обеспечения </w:t>
            </w:r>
            <w:proofErr w:type="spellStart"/>
            <w:r w:rsidRPr="009B635A">
              <w:rPr>
                <w:rFonts w:ascii="Times New Roman" w:eastAsia="Calibri" w:hAnsi="Times New Roman" w:cs="Times New Roman"/>
                <w:sz w:val="20"/>
                <w:szCs w:val="20"/>
              </w:rPr>
              <w:t>энтерального</w:t>
            </w:r>
            <w:proofErr w:type="spellEnd"/>
            <w:r w:rsidRPr="009B635A">
              <w:rPr>
                <w:rFonts w:ascii="Times New Roman" w:eastAsia="Calibri" w:hAnsi="Times New Roman" w:cs="Times New Roman"/>
                <w:sz w:val="20"/>
                <w:szCs w:val="20"/>
              </w:rPr>
              <w:t xml:space="preserve"> питания и введения лекарственных средств либо за счет силы тяжести, либо с помощью насоса; изделие также может использоваться для аспирации содержимого желудка (например, желудочных секреций). Как правило, это </w:t>
            </w:r>
            <w:proofErr w:type="spellStart"/>
            <w:r w:rsidRPr="009B635A">
              <w:rPr>
                <w:rFonts w:ascii="Times New Roman" w:eastAsia="Calibri" w:hAnsi="Times New Roman" w:cs="Times New Roman"/>
                <w:sz w:val="20"/>
                <w:szCs w:val="20"/>
              </w:rPr>
              <w:t>однопросветная</w:t>
            </w:r>
            <w:proofErr w:type="spellEnd"/>
            <w:r w:rsidRPr="009B635A">
              <w:rPr>
                <w:rFonts w:ascii="Times New Roman" w:eastAsia="Calibri" w:hAnsi="Times New Roman" w:cs="Times New Roman"/>
                <w:sz w:val="20"/>
                <w:szCs w:val="20"/>
              </w:rPr>
              <w:t xml:space="preserve"> резиновая или пластиковая трубка с различными диаметрами (обычно меньшими, чем диаметр </w:t>
            </w:r>
            <w:proofErr w:type="spellStart"/>
            <w:r w:rsidRPr="009B635A">
              <w:rPr>
                <w:rFonts w:ascii="Times New Roman" w:eastAsia="Calibri" w:hAnsi="Times New Roman" w:cs="Times New Roman"/>
                <w:sz w:val="20"/>
                <w:szCs w:val="20"/>
              </w:rPr>
              <w:t>назогастральных</w:t>
            </w:r>
            <w:proofErr w:type="spellEnd"/>
            <w:r w:rsidRPr="009B635A">
              <w:rPr>
                <w:rFonts w:ascii="Times New Roman" w:eastAsia="Calibri" w:hAnsi="Times New Roman" w:cs="Times New Roman"/>
                <w:sz w:val="20"/>
                <w:szCs w:val="20"/>
              </w:rPr>
              <w:t xml:space="preserve"> зондов, которые, в первую очередь, предназначаются для декомпрессии) с обозначениями по кругу для облегчения процесса введения. Зачастую используется у тяжелобольных и пациентов, находящихся в состоянии комы. Это изделие для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vAlign w:val="center"/>
          </w:tcPr>
          <w:p w14:paraId="459FA58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89ED31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2015BE8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E51E82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0A0046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29.2</w:t>
            </w:r>
          </w:p>
        </w:tc>
        <w:tc>
          <w:tcPr>
            <w:tcW w:w="2268" w:type="dxa"/>
            <w:vMerge/>
            <w:tcBorders>
              <w:left w:val="single" w:sz="4" w:space="0" w:color="auto"/>
              <w:right w:val="single" w:sz="4" w:space="0" w:color="auto"/>
            </w:tcBorders>
          </w:tcPr>
          <w:p w14:paraId="15D551F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3B617D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Количество каналов</w:t>
            </w:r>
          </w:p>
        </w:tc>
        <w:tc>
          <w:tcPr>
            <w:tcW w:w="2126" w:type="dxa"/>
            <w:tcBorders>
              <w:top w:val="single" w:sz="4" w:space="0" w:color="auto"/>
              <w:left w:val="single" w:sz="4" w:space="0" w:color="auto"/>
              <w:bottom w:val="single" w:sz="4" w:space="0" w:color="auto"/>
              <w:right w:val="single" w:sz="4" w:space="0" w:color="auto"/>
            </w:tcBorders>
          </w:tcPr>
          <w:p w14:paraId="6BBD97C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Одноканальный</w:t>
            </w:r>
          </w:p>
        </w:tc>
        <w:tc>
          <w:tcPr>
            <w:tcW w:w="1843" w:type="dxa"/>
            <w:tcBorders>
              <w:top w:val="single" w:sz="4" w:space="0" w:color="auto"/>
              <w:left w:val="single" w:sz="4" w:space="0" w:color="auto"/>
              <w:bottom w:val="single" w:sz="4" w:space="0" w:color="auto"/>
              <w:right w:val="single" w:sz="4" w:space="0" w:color="auto"/>
            </w:tcBorders>
          </w:tcPr>
          <w:p w14:paraId="637417A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77BD256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8BE560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7439E9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29.3</w:t>
            </w:r>
          </w:p>
        </w:tc>
        <w:tc>
          <w:tcPr>
            <w:tcW w:w="2268" w:type="dxa"/>
            <w:vMerge/>
            <w:tcBorders>
              <w:left w:val="single" w:sz="4" w:space="0" w:color="auto"/>
              <w:right w:val="single" w:sz="4" w:space="0" w:color="auto"/>
            </w:tcBorders>
          </w:tcPr>
          <w:p w14:paraId="18280E2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3B4AFD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Материал</w:t>
            </w:r>
          </w:p>
        </w:tc>
        <w:tc>
          <w:tcPr>
            <w:tcW w:w="2126" w:type="dxa"/>
            <w:tcBorders>
              <w:top w:val="single" w:sz="4" w:space="0" w:color="auto"/>
              <w:left w:val="single" w:sz="4" w:space="0" w:color="auto"/>
              <w:bottom w:val="single" w:sz="4" w:space="0" w:color="auto"/>
              <w:right w:val="single" w:sz="4" w:space="0" w:color="auto"/>
            </w:tcBorders>
            <w:vAlign w:val="center"/>
          </w:tcPr>
          <w:p w14:paraId="55CA764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Силикон</w:t>
            </w:r>
          </w:p>
        </w:tc>
        <w:tc>
          <w:tcPr>
            <w:tcW w:w="1843" w:type="dxa"/>
            <w:tcBorders>
              <w:top w:val="single" w:sz="4" w:space="0" w:color="auto"/>
              <w:left w:val="single" w:sz="4" w:space="0" w:color="auto"/>
              <w:bottom w:val="single" w:sz="4" w:space="0" w:color="auto"/>
              <w:right w:val="single" w:sz="4" w:space="0" w:color="auto"/>
            </w:tcBorders>
          </w:tcPr>
          <w:p w14:paraId="5327DA2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3AE9070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5AB6D6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8F6376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29.4</w:t>
            </w:r>
          </w:p>
        </w:tc>
        <w:tc>
          <w:tcPr>
            <w:tcW w:w="2268" w:type="dxa"/>
            <w:vMerge/>
            <w:tcBorders>
              <w:left w:val="single" w:sz="4" w:space="0" w:color="auto"/>
              <w:right w:val="single" w:sz="4" w:space="0" w:color="auto"/>
            </w:tcBorders>
          </w:tcPr>
          <w:p w14:paraId="78B78E5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4DC23A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Назначение</w:t>
            </w:r>
          </w:p>
        </w:tc>
        <w:tc>
          <w:tcPr>
            <w:tcW w:w="2126" w:type="dxa"/>
            <w:tcBorders>
              <w:top w:val="single" w:sz="4" w:space="0" w:color="auto"/>
              <w:left w:val="single" w:sz="4" w:space="0" w:color="auto"/>
              <w:bottom w:val="single" w:sz="4" w:space="0" w:color="auto"/>
              <w:right w:val="single" w:sz="4" w:space="0" w:color="auto"/>
            </w:tcBorders>
            <w:vAlign w:val="center"/>
          </w:tcPr>
          <w:p w14:paraId="7C50904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Назогастрального</w:t>
            </w:r>
            <w:proofErr w:type="spellEnd"/>
            <w:r w:rsidRPr="009B635A">
              <w:rPr>
                <w:rFonts w:ascii="Times New Roman" w:eastAsia="Calibri" w:hAnsi="Times New Roman" w:cs="Times New Roman"/>
                <w:sz w:val="20"/>
                <w:szCs w:val="20"/>
              </w:rPr>
              <w:t xml:space="preserve"> питания</w:t>
            </w:r>
          </w:p>
        </w:tc>
        <w:tc>
          <w:tcPr>
            <w:tcW w:w="1843" w:type="dxa"/>
            <w:tcBorders>
              <w:top w:val="single" w:sz="4" w:space="0" w:color="auto"/>
              <w:left w:val="single" w:sz="4" w:space="0" w:color="auto"/>
              <w:bottom w:val="single" w:sz="4" w:space="0" w:color="auto"/>
              <w:right w:val="single" w:sz="4" w:space="0" w:color="auto"/>
            </w:tcBorders>
          </w:tcPr>
          <w:p w14:paraId="39BD345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2A8CC69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0D6ECF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C915E3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29.5</w:t>
            </w:r>
          </w:p>
        </w:tc>
        <w:tc>
          <w:tcPr>
            <w:tcW w:w="2268" w:type="dxa"/>
            <w:vMerge/>
            <w:tcBorders>
              <w:left w:val="single" w:sz="4" w:space="0" w:color="auto"/>
              <w:right w:val="single" w:sz="4" w:space="0" w:color="auto"/>
            </w:tcBorders>
          </w:tcPr>
          <w:p w14:paraId="7FD739D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ED1F3B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Наружный диаметр, </w:t>
            </w:r>
            <w:proofErr w:type="spellStart"/>
            <w:r w:rsidRPr="009B635A">
              <w:rPr>
                <w:rFonts w:ascii="Times New Roman" w:eastAsia="Calibri" w:hAnsi="Times New Roman" w:cs="Times New Roman"/>
                <w:sz w:val="20"/>
                <w:szCs w:val="20"/>
              </w:rPr>
              <w:t>Fr</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577FD02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16</w:t>
            </w:r>
          </w:p>
        </w:tc>
        <w:tc>
          <w:tcPr>
            <w:tcW w:w="1843" w:type="dxa"/>
            <w:tcBorders>
              <w:top w:val="single" w:sz="4" w:space="0" w:color="auto"/>
              <w:left w:val="single" w:sz="4" w:space="0" w:color="auto"/>
              <w:bottom w:val="single" w:sz="4" w:space="0" w:color="auto"/>
              <w:right w:val="single" w:sz="4" w:space="0" w:color="auto"/>
            </w:tcBorders>
          </w:tcPr>
          <w:p w14:paraId="5D61612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7BD9E29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1462F6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04D6A1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29.6</w:t>
            </w:r>
          </w:p>
        </w:tc>
        <w:tc>
          <w:tcPr>
            <w:tcW w:w="2268" w:type="dxa"/>
            <w:vMerge/>
            <w:tcBorders>
              <w:left w:val="single" w:sz="4" w:space="0" w:color="auto"/>
              <w:right w:val="single" w:sz="4" w:space="0" w:color="auto"/>
            </w:tcBorders>
          </w:tcPr>
          <w:p w14:paraId="34EAD9C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0B18BB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Общая длина, мм </w:t>
            </w:r>
          </w:p>
        </w:tc>
        <w:tc>
          <w:tcPr>
            <w:tcW w:w="2126" w:type="dxa"/>
            <w:tcBorders>
              <w:top w:val="single" w:sz="4" w:space="0" w:color="auto"/>
              <w:left w:val="single" w:sz="4" w:space="0" w:color="auto"/>
              <w:bottom w:val="single" w:sz="4" w:space="0" w:color="auto"/>
              <w:right w:val="single" w:sz="4" w:space="0" w:color="auto"/>
            </w:tcBorders>
            <w:vAlign w:val="center"/>
          </w:tcPr>
          <w:p w14:paraId="2649232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1050</w:t>
            </w:r>
          </w:p>
        </w:tc>
        <w:tc>
          <w:tcPr>
            <w:tcW w:w="1843" w:type="dxa"/>
            <w:tcBorders>
              <w:top w:val="single" w:sz="4" w:space="0" w:color="auto"/>
              <w:left w:val="single" w:sz="4" w:space="0" w:color="auto"/>
              <w:bottom w:val="single" w:sz="4" w:space="0" w:color="auto"/>
              <w:right w:val="single" w:sz="4" w:space="0" w:color="auto"/>
            </w:tcBorders>
          </w:tcPr>
          <w:p w14:paraId="5ED7445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0364E8D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321FE6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C95DA2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29.7</w:t>
            </w:r>
          </w:p>
        </w:tc>
        <w:tc>
          <w:tcPr>
            <w:tcW w:w="2268" w:type="dxa"/>
            <w:vMerge/>
            <w:tcBorders>
              <w:left w:val="single" w:sz="4" w:space="0" w:color="auto"/>
              <w:right w:val="single" w:sz="4" w:space="0" w:color="auto"/>
            </w:tcBorders>
          </w:tcPr>
          <w:p w14:paraId="6BDE486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98B9F0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Рентгеноконтрастность</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0C5FED9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Да </w:t>
            </w:r>
          </w:p>
        </w:tc>
        <w:tc>
          <w:tcPr>
            <w:tcW w:w="1843" w:type="dxa"/>
            <w:tcBorders>
              <w:top w:val="single" w:sz="4" w:space="0" w:color="auto"/>
              <w:left w:val="single" w:sz="4" w:space="0" w:color="auto"/>
              <w:bottom w:val="single" w:sz="4" w:space="0" w:color="auto"/>
              <w:right w:val="single" w:sz="4" w:space="0" w:color="auto"/>
            </w:tcBorders>
          </w:tcPr>
          <w:p w14:paraId="572B6A5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379C52D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77DC6E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A28C30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29.8</w:t>
            </w:r>
          </w:p>
        </w:tc>
        <w:tc>
          <w:tcPr>
            <w:tcW w:w="2268" w:type="dxa"/>
            <w:vMerge/>
            <w:tcBorders>
              <w:left w:val="single" w:sz="4" w:space="0" w:color="auto"/>
              <w:right w:val="single" w:sz="4" w:space="0" w:color="auto"/>
            </w:tcBorders>
          </w:tcPr>
          <w:p w14:paraId="18CDC93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9AC46C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Тип зонда</w:t>
            </w:r>
          </w:p>
        </w:tc>
        <w:tc>
          <w:tcPr>
            <w:tcW w:w="2126" w:type="dxa"/>
            <w:tcBorders>
              <w:top w:val="single" w:sz="4" w:space="0" w:color="auto"/>
              <w:left w:val="single" w:sz="4" w:space="0" w:color="auto"/>
              <w:bottom w:val="single" w:sz="4" w:space="0" w:color="auto"/>
              <w:right w:val="single" w:sz="4" w:space="0" w:color="auto"/>
            </w:tcBorders>
            <w:vAlign w:val="center"/>
          </w:tcPr>
          <w:p w14:paraId="5123077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Закрытый </w:t>
            </w:r>
          </w:p>
        </w:tc>
        <w:tc>
          <w:tcPr>
            <w:tcW w:w="1843" w:type="dxa"/>
            <w:tcBorders>
              <w:top w:val="single" w:sz="4" w:space="0" w:color="auto"/>
              <w:left w:val="single" w:sz="4" w:space="0" w:color="auto"/>
              <w:bottom w:val="single" w:sz="4" w:space="0" w:color="auto"/>
              <w:right w:val="single" w:sz="4" w:space="0" w:color="auto"/>
            </w:tcBorders>
          </w:tcPr>
          <w:p w14:paraId="47E1762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2F7DC86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E1FB04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F452BB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29.9</w:t>
            </w:r>
          </w:p>
        </w:tc>
        <w:tc>
          <w:tcPr>
            <w:tcW w:w="2268" w:type="dxa"/>
            <w:vMerge/>
            <w:tcBorders>
              <w:left w:val="single" w:sz="4" w:space="0" w:color="auto"/>
              <w:right w:val="single" w:sz="4" w:space="0" w:color="auto"/>
            </w:tcBorders>
          </w:tcPr>
          <w:p w14:paraId="1BAAFF7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A177F5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Размер, мм</w:t>
            </w:r>
          </w:p>
        </w:tc>
        <w:tc>
          <w:tcPr>
            <w:tcW w:w="2126" w:type="dxa"/>
            <w:tcBorders>
              <w:top w:val="single" w:sz="4" w:space="0" w:color="auto"/>
              <w:left w:val="single" w:sz="4" w:space="0" w:color="auto"/>
              <w:bottom w:val="single" w:sz="4" w:space="0" w:color="auto"/>
              <w:right w:val="single" w:sz="4" w:space="0" w:color="auto"/>
            </w:tcBorders>
            <w:vAlign w:val="center"/>
          </w:tcPr>
          <w:p w14:paraId="427C801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4.8</w:t>
            </w:r>
          </w:p>
        </w:tc>
        <w:tc>
          <w:tcPr>
            <w:tcW w:w="1843" w:type="dxa"/>
            <w:tcBorders>
              <w:top w:val="single" w:sz="4" w:space="0" w:color="auto"/>
              <w:left w:val="single" w:sz="4" w:space="0" w:color="auto"/>
              <w:bottom w:val="single" w:sz="4" w:space="0" w:color="auto"/>
              <w:right w:val="single" w:sz="4" w:space="0" w:color="auto"/>
            </w:tcBorders>
          </w:tcPr>
          <w:p w14:paraId="3D4B1CF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5A3206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DFF00D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0BA032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29.10</w:t>
            </w:r>
          </w:p>
        </w:tc>
        <w:tc>
          <w:tcPr>
            <w:tcW w:w="2268" w:type="dxa"/>
            <w:vMerge/>
            <w:tcBorders>
              <w:left w:val="single" w:sz="4" w:space="0" w:color="auto"/>
              <w:right w:val="single" w:sz="4" w:space="0" w:color="auto"/>
            </w:tcBorders>
          </w:tcPr>
          <w:p w14:paraId="7B18094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429747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4 боковых отверстия</w:t>
            </w:r>
          </w:p>
        </w:tc>
        <w:tc>
          <w:tcPr>
            <w:tcW w:w="2126" w:type="dxa"/>
            <w:tcBorders>
              <w:top w:val="single" w:sz="4" w:space="0" w:color="auto"/>
              <w:left w:val="single" w:sz="4" w:space="0" w:color="auto"/>
              <w:bottom w:val="single" w:sz="4" w:space="0" w:color="auto"/>
              <w:right w:val="single" w:sz="4" w:space="0" w:color="auto"/>
            </w:tcBorders>
          </w:tcPr>
          <w:p w14:paraId="2564CB2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6D332B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F4CBD1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B026B9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ACEDCC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29.11</w:t>
            </w:r>
          </w:p>
        </w:tc>
        <w:tc>
          <w:tcPr>
            <w:tcW w:w="2268" w:type="dxa"/>
            <w:vMerge/>
            <w:tcBorders>
              <w:left w:val="single" w:sz="4" w:space="0" w:color="auto"/>
              <w:right w:val="single" w:sz="4" w:space="0" w:color="auto"/>
            </w:tcBorders>
          </w:tcPr>
          <w:p w14:paraId="3CF9182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B21A50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рентгеноконтрастная</w:t>
            </w:r>
            <w:proofErr w:type="spellEnd"/>
            <w:r w:rsidRPr="009B635A">
              <w:rPr>
                <w:rFonts w:ascii="Times New Roman" w:eastAsia="Calibri" w:hAnsi="Times New Roman" w:cs="Times New Roman"/>
                <w:sz w:val="20"/>
                <w:szCs w:val="20"/>
              </w:rPr>
              <w:t xml:space="preserve"> полоса</w:t>
            </w:r>
          </w:p>
        </w:tc>
        <w:tc>
          <w:tcPr>
            <w:tcW w:w="2126" w:type="dxa"/>
            <w:tcBorders>
              <w:top w:val="single" w:sz="4" w:space="0" w:color="auto"/>
              <w:left w:val="single" w:sz="4" w:space="0" w:color="auto"/>
              <w:bottom w:val="single" w:sz="4" w:space="0" w:color="auto"/>
              <w:right w:val="single" w:sz="4" w:space="0" w:color="auto"/>
            </w:tcBorders>
          </w:tcPr>
          <w:p w14:paraId="14C400B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E5C2EC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17BF21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F6F4D9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6E64B9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29.12</w:t>
            </w:r>
          </w:p>
        </w:tc>
        <w:tc>
          <w:tcPr>
            <w:tcW w:w="2268" w:type="dxa"/>
            <w:vMerge/>
            <w:tcBorders>
              <w:left w:val="single" w:sz="4" w:space="0" w:color="auto"/>
              <w:right w:val="single" w:sz="4" w:space="0" w:color="auto"/>
            </w:tcBorders>
          </w:tcPr>
          <w:p w14:paraId="2BEF6BA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B01A03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метки 45-55-65-76 см</w:t>
            </w:r>
          </w:p>
        </w:tc>
        <w:tc>
          <w:tcPr>
            <w:tcW w:w="2126" w:type="dxa"/>
            <w:tcBorders>
              <w:top w:val="single" w:sz="4" w:space="0" w:color="auto"/>
              <w:left w:val="single" w:sz="4" w:space="0" w:color="auto"/>
              <w:bottom w:val="single" w:sz="4" w:space="0" w:color="auto"/>
              <w:right w:val="single" w:sz="4" w:space="0" w:color="auto"/>
            </w:tcBorders>
          </w:tcPr>
          <w:p w14:paraId="286B25F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19BFDA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85E946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E96C08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C00797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29.13</w:t>
            </w:r>
          </w:p>
        </w:tc>
        <w:tc>
          <w:tcPr>
            <w:tcW w:w="2268" w:type="dxa"/>
            <w:vMerge/>
            <w:tcBorders>
              <w:left w:val="single" w:sz="4" w:space="0" w:color="auto"/>
              <w:right w:val="single" w:sz="4" w:space="0" w:color="auto"/>
            </w:tcBorders>
          </w:tcPr>
          <w:p w14:paraId="59409B6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E95A73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индивидуальная стерильная упаковка</w:t>
            </w:r>
          </w:p>
        </w:tc>
        <w:tc>
          <w:tcPr>
            <w:tcW w:w="2126" w:type="dxa"/>
            <w:tcBorders>
              <w:top w:val="single" w:sz="4" w:space="0" w:color="auto"/>
              <w:left w:val="single" w:sz="4" w:space="0" w:color="auto"/>
              <w:bottom w:val="single" w:sz="4" w:space="0" w:color="auto"/>
              <w:right w:val="single" w:sz="4" w:space="0" w:color="auto"/>
            </w:tcBorders>
          </w:tcPr>
          <w:p w14:paraId="6E3CADB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8E0286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A7BE89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2C2F5D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8649C1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30</w:t>
            </w:r>
          </w:p>
        </w:tc>
        <w:tc>
          <w:tcPr>
            <w:tcW w:w="2268" w:type="dxa"/>
            <w:vMerge w:val="restart"/>
            <w:tcBorders>
              <w:top w:val="single" w:sz="4" w:space="0" w:color="auto"/>
              <w:left w:val="single" w:sz="4" w:space="0" w:color="auto"/>
              <w:right w:val="single" w:sz="4" w:space="0" w:color="auto"/>
            </w:tcBorders>
          </w:tcPr>
          <w:p w14:paraId="06C4D5CE"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Тройник для инфузионной системы</w:t>
            </w:r>
          </w:p>
          <w:p w14:paraId="484B0332"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00C67A52"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700 </w:t>
            </w:r>
            <w:proofErr w:type="spellStart"/>
            <w:r w:rsidRPr="009B635A">
              <w:rPr>
                <w:rFonts w:ascii="Times New Roman" w:eastAsia="Times New Roman" w:hAnsi="Times New Roman" w:cs="Times New Roman"/>
                <w:b/>
                <w:bCs/>
                <w:sz w:val="20"/>
                <w:szCs w:val="20"/>
              </w:rPr>
              <w:t>шт</w:t>
            </w:r>
            <w:proofErr w:type="spellEnd"/>
          </w:p>
          <w:p w14:paraId="594F5781"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3DCE72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5C9C88B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352A7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EAA3514"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5977A22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C5E0E1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30.1</w:t>
            </w:r>
          </w:p>
        </w:tc>
        <w:tc>
          <w:tcPr>
            <w:tcW w:w="2268" w:type="dxa"/>
            <w:vMerge/>
            <w:tcBorders>
              <w:left w:val="single" w:sz="4" w:space="0" w:color="auto"/>
              <w:right w:val="single" w:sz="4" w:space="0" w:color="auto"/>
            </w:tcBorders>
          </w:tcPr>
          <w:p w14:paraId="0F4EC7F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C5B4AF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Назначение - для инфузии, измерения давления, регулировки потоков</w:t>
            </w:r>
          </w:p>
        </w:tc>
        <w:tc>
          <w:tcPr>
            <w:tcW w:w="2126" w:type="dxa"/>
            <w:tcBorders>
              <w:top w:val="single" w:sz="4" w:space="0" w:color="auto"/>
              <w:left w:val="single" w:sz="4" w:space="0" w:color="auto"/>
              <w:bottom w:val="single" w:sz="4" w:space="0" w:color="auto"/>
              <w:right w:val="single" w:sz="4" w:space="0" w:color="auto"/>
            </w:tcBorders>
          </w:tcPr>
          <w:p w14:paraId="3558697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1BD3008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8C71B8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E65376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D95383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30.2</w:t>
            </w:r>
          </w:p>
        </w:tc>
        <w:tc>
          <w:tcPr>
            <w:tcW w:w="2268" w:type="dxa"/>
            <w:vMerge/>
            <w:tcBorders>
              <w:left w:val="single" w:sz="4" w:space="0" w:color="auto"/>
              <w:right w:val="single" w:sz="4" w:space="0" w:color="auto"/>
            </w:tcBorders>
          </w:tcPr>
          <w:p w14:paraId="4099913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E647D3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Краник для инфузии трехходовой, 4 положения</w:t>
            </w:r>
          </w:p>
        </w:tc>
        <w:tc>
          <w:tcPr>
            <w:tcW w:w="2126" w:type="dxa"/>
            <w:tcBorders>
              <w:top w:val="single" w:sz="4" w:space="0" w:color="auto"/>
              <w:left w:val="single" w:sz="4" w:space="0" w:color="auto"/>
              <w:bottom w:val="single" w:sz="4" w:space="0" w:color="auto"/>
              <w:right w:val="single" w:sz="4" w:space="0" w:color="auto"/>
            </w:tcBorders>
          </w:tcPr>
          <w:p w14:paraId="5023799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7BFCB04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803A1D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393E7E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C0A88D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30.3</w:t>
            </w:r>
          </w:p>
        </w:tc>
        <w:tc>
          <w:tcPr>
            <w:tcW w:w="2268" w:type="dxa"/>
            <w:vMerge/>
            <w:tcBorders>
              <w:left w:val="single" w:sz="4" w:space="0" w:color="auto"/>
              <w:right w:val="single" w:sz="4" w:space="0" w:color="auto"/>
            </w:tcBorders>
          </w:tcPr>
          <w:p w14:paraId="3B314D1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D675E3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Состав: Т-образный прозрачный корпус, прямоточные внутренние каналы, </w:t>
            </w:r>
            <w:proofErr w:type="spellStart"/>
            <w:r w:rsidRPr="009B635A">
              <w:rPr>
                <w:rFonts w:ascii="Times New Roman" w:eastAsia="Calibri" w:hAnsi="Times New Roman" w:cs="Times New Roman"/>
                <w:sz w:val="20"/>
                <w:szCs w:val="20"/>
              </w:rPr>
              <w:t>конекторы</w:t>
            </w:r>
            <w:proofErr w:type="spellEnd"/>
            <w:r w:rsidRPr="009B635A">
              <w:rPr>
                <w:rFonts w:ascii="Times New Roman" w:eastAsia="Calibri" w:hAnsi="Times New Roman" w:cs="Times New Roman"/>
                <w:sz w:val="20"/>
                <w:szCs w:val="20"/>
              </w:rPr>
              <w:t xml:space="preserve"> </w:t>
            </w:r>
            <w:proofErr w:type="spellStart"/>
            <w:r w:rsidRPr="009B635A">
              <w:rPr>
                <w:rFonts w:ascii="Times New Roman" w:eastAsia="Calibri" w:hAnsi="Times New Roman" w:cs="Times New Roman"/>
                <w:sz w:val="20"/>
                <w:szCs w:val="20"/>
              </w:rPr>
              <w:t>Луер-Лок</w:t>
            </w:r>
            <w:proofErr w:type="spellEnd"/>
            <w:r w:rsidRPr="009B635A">
              <w:rPr>
                <w:rFonts w:ascii="Times New Roman" w:eastAsia="Calibri" w:hAnsi="Times New Roman" w:cs="Times New Roman"/>
                <w:sz w:val="20"/>
                <w:szCs w:val="20"/>
              </w:rPr>
              <w:t>; разъем для крепления к фиксатору кранов на коже пациента</w:t>
            </w:r>
          </w:p>
        </w:tc>
        <w:tc>
          <w:tcPr>
            <w:tcW w:w="2126" w:type="dxa"/>
            <w:tcBorders>
              <w:top w:val="single" w:sz="4" w:space="0" w:color="auto"/>
              <w:left w:val="single" w:sz="4" w:space="0" w:color="auto"/>
              <w:bottom w:val="single" w:sz="4" w:space="0" w:color="auto"/>
              <w:right w:val="single" w:sz="4" w:space="0" w:color="auto"/>
            </w:tcBorders>
          </w:tcPr>
          <w:p w14:paraId="319675A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742BF29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507494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D2E5B6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C34C6C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30.4</w:t>
            </w:r>
          </w:p>
        </w:tc>
        <w:tc>
          <w:tcPr>
            <w:tcW w:w="2268" w:type="dxa"/>
            <w:vMerge/>
            <w:tcBorders>
              <w:left w:val="single" w:sz="4" w:space="0" w:color="auto"/>
              <w:right w:val="single" w:sz="4" w:space="0" w:color="auto"/>
            </w:tcBorders>
          </w:tcPr>
          <w:p w14:paraId="7FBAF17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1CF853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Угол поворота регулятора </w:t>
            </w:r>
            <w:proofErr w:type="gramStart"/>
            <w:r w:rsidRPr="009B635A">
              <w:rPr>
                <w:rFonts w:ascii="Times New Roman" w:eastAsia="Calibri" w:hAnsi="Times New Roman" w:cs="Times New Roman"/>
                <w:sz w:val="20"/>
                <w:szCs w:val="20"/>
              </w:rPr>
              <w:t>потоков ,</w:t>
            </w:r>
            <w:proofErr w:type="gramEnd"/>
            <w:r w:rsidRPr="009B635A">
              <w:rPr>
                <w:rFonts w:ascii="Times New Roman" w:eastAsia="Calibri" w:hAnsi="Times New Roman" w:cs="Times New Roman"/>
                <w:sz w:val="20"/>
                <w:szCs w:val="20"/>
              </w:rPr>
              <w:t xml:space="preserve"> градусов</w:t>
            </w:r>
          </w:p>
        </w:tc>
        <w:tc>
          <w:tcPr>
            <w:tcW w:w="2126" w:type="dxa"/>
            <w:tcBorders>
              <w:top w:val="single" w:sz="4" w:space="0" w:color="auto"/>
              <w:left w:val="single" w:sz="4" w:space="0" w:color="auto"/>
              <w:bottom w:val="single" w:sz="4" w:space="0" w:color="auto"/>
              <w:right w:val="single" w:sz="4" w:space="0" w:color="auto"/>
            </w:tcBorders>
          </w:tcPr>
          <w:p w14:paraId="5136F81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360</w:t>
            </w:r>
          </w:p>
        </w:tc>
        <w:tc>
          <w:tcPr>
            <w:tcW w:w="1843" w:type="dxa"/>
            <w:tcBorders>
              <w:top w:val="single" w:sz="4" w:space="0" w:color="auto"/>
              <w:left w:val="single" w:sz="4" w:space="0" w:color="auto"/>
              <w:bottom w:val="single" w:sz="4" w:space="0" w:color="auto"/>
              <w:right w:val="single" w:sz="4" w:space="0" w:color="auto"/>
            </w:tcBorders>
            <w:vAlign w:val="center"/>
          </w:tcPr>
          <w:p w14:paraId="44D81AB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184C2B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3A7429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674E9A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30.5</w:t>
            </w:r>
          </w:p>
        </w:tc>
        <w:tc>
          <w:tcPr>
            <w:tcW w:w="2268" w:type="dxa"/>
            <w:vMerge/>
            <w:tcBorders>
              <w:left w:val="single" w:sz="4" w:space="0" w:color="auto"/>
              <w:right w:val="single" w:sz="4" w:space="0" w:color="auto"/>
            </w:tcBorders>
          </w:tcPr>
          <w:p w14:paraId="4E34EC8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F630C1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Резистентность к давлению в </w:t>
            </w:r>
            <w:proofErr w:type="gramStart"/>
            <w:r w:rsidRPr="009B635A">
              <w:rPr>
                <w:rFonts w:ascii="Times New Roman" w:eastAsia="Calibri" w:hAnsi="Times New Roman" w:cs="Times New Roman"/>
                <w:sz w:val="20"/>
                <w:szCs w:val="20"/>
              </w:rPr>
              <w:t>системе ,</w:t>
            </w:r>
            <w:proofErr w:type="gramEnd"/>
            <w:r w:rsidRPr="009B635A">
              <w:rPr>
                <w:rFonts w:ascii="Times New Roman" w:eastAsia="Calibri" w:hAnsi="Times New Roman" w:cs="Times New Roman"/>
                <w:sz w:val="20"/>
                <w:szCs w:val="20"/>
              </w:rPr>
              <w:t xml:space="preserve"> бар. </w:t>
            </w:r>
          </w:p>
        </w:tc>
        <w:tc>
          <w:tcPr>
            <w:tcW w:w="2126" w:type="dxa"/>
            <w:tcBorders>
              <w:top w:val="single" w:sz="4" w:space="0" w:color="auto"/>
              <w:left w:val="single" w:sz="4" w:space="0" w:color="auto"/>
              <w:bottom w:val="single" w:sz="4" w:space="0" w:color="auto"/>
              <w:right w:val="single" w:sz="4" w:space="0" w:color="auto"/>
            </w:tcBorders>
          </w:tcPr>
          <w:p w14:paraId="75D3199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4</w:t>
            </w:r>
          </w:p>
        </w:tc>
        <w:tc>
          <w:tcPr>
            <w:tcW w:w="1843" w:type="dxa"/>
            <w:tcBorders>
              <w:top w:val="single" w:sz="4" w:space="0" w:color="auto"/>
              <w:left w:val="single" w:sz="4" w:space="0" w:color="auto"/>
              <w:bottom w:val="single" w:sz="4" w:space="0" w:color="auto"/>
              <w:right w:val="single" w:sz="4" w:space="0" w:color="auto"/>
            </w:tcBorders>
            <w:vAlign w:val="center"/>
          </w:tcPr>
          <w:p w14:paraId="3E8A2DF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611604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57C1AE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2B2303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30.6</w:t>
            </w:r>
          </w:p>
        </w:tc>
        <w:tc>
          <w:tcPr>
            <w:tcW w:w="2268" w:type="dxa"/>
            <w:vMerge/>
            <w:tcBorders>
              <w:left w:val="single" w:sz="4" w:space="0" w:color="auto"/>
              <w:right w:val="single" w:sz="4" w:space="0" w:color="auto"/>
            </w:tcBorders>
          </w:tcPr>
          <w:p w14:paraId="38F0589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784668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Соединения: </w:t>
            </w:r>
            <w:proofErr w:type="spellStart"/>
            <w:r w:rsidRPr="009B635A">
              <w:rPr>
                <w:rFonts w:ascii="Times New Roman" w:eastAsia="Calibri" w:hAnsi="Times New Roman" w:cs="Times New Roman"/>
                <w:sz w:val="20"/>
                <w:szCs w:val="20"/>
              </w:rPr>
              <w:t>ЛуерЛок</w:t>
            </w:r>
            <w:proofErr w:type="spellEnd"/>
            <w:r w:rsidRPr="009B635A">
              <w:rPr>
                <w:rFonts w:ascii="Times New Roman" w:eastAsia="Calibri" w:hAnsi="Times New Roman"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2D5D838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778AFCD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A12FCE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0ABCCD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5200D1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30.7</w:t>
            </w:r>
          </w:p>
        </w:tc>
        <w:tc>
          <w:tcPr>
            <w:tcW w:w="2268" w:type="dxa"/>
            <w:vMerge/>
            <w:tcBorders>
              <w:left w:val="single" w:sz="4" w:space="0" w:color="auto"/>
              <w:right w:val="single" w:sz="4" w:space="0" w:color="auto"/>
            </w:tcBorders>
          </w:tcPr>
          <w:p w14:paraId="69A3260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2F6284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Максимальный период использования, часов.</w:t>
            </w:r>
          </w:p>
        </w:tc>
        <w:tc>
          <w:tcPr>
            <w:tcW w:w="2126" w:type="dxa"/>
            <w:tcBorders>
              <w:top w:val="single" w:sz="4" w:space="0" w:color="auto"/>
              <w:left w:val="single" w:sz="4" w:space="0" w:color="auto"/>
              <w:bottom w:val="single" w:sz="4" w:space="0" w:color="auto"/>
              <w:right w:val="single" w:sz="4" w:space="0" w:color="auto"/>
            </w:tcBorders>
          </w:tcPr>
          <w:p w14:paraId="2873971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96</w:t>
            </w:r>
          </w:p>
        </w:tc>
        <w:tc>
          <w:tcPr>
            <w:tcW w:w="1843" w:type="dxa"/>
            <w:tcBorders>
              <w:top w:val="single" w:sz="4" w:space="0" w:color="auto"/>
              <w:left w:val="single" w:sz="4" w:space="0" w:color="auto"/>
              <w:bottom w:val="single" w:sz="4" w:space="0" w:color="auto"/>
              <w:right w:val="single" w:sz="4" w:space="0" w:color="auto"/>
            </w:tcBorders>
            <w:vAlign w:val="center"/>
          </w:tcPr>
          <w:p w14:paraId="7579084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F3F765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EDE6AE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9DDF06D"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31</w:t>
            </w:r>
          </w:p>
        </w:tc>
        <w:tc>
          <w:tcPr>
            <w:tcW w:w="2268" w:type="dxa"/>
            <w:vMerge w:val="restart"/>
            <w:tcBorders>
              <w:top w:val="single" w:sz="4" w:space="0" w:color="auto"/>
              <w:left w:val="single" w:sz="4" w:space="0" w:color="auto"/>
              <w:right w:val="single" w:sz="4" w:space="0" w:color="auto"/>
            </w:tcBorders>
          </w:tcPr>
          <w:p w14:paraId="325D78C4"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Катетер для периферических сосудов</w:t>
            </w:r>
          </w:p>
          <w:p w14:paraId="46EEBD1C"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32.50.13.110-00004593</w:t>
            </w:r>
          </w:p>
          <w:p w14:paraId="4FD9C711"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70B6C697"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18 </w:t>
            </w:r>
            <w:proofErr w:type="spellStart"/>
            <w:r w:rsidRPr="009B635A">
              <w:rPr>
                <w:rFonts w:ascii="Times New Roman" w:eastAsia="Times New Roman" w:hAnsi="Times New Roman" w:cs="Times New Roman"/>
                <w:b/>
                <w:bCs/>
                <w:sz w:val="20"/>
                <w:szCs w:val="20"/>
              </w:rPr>
              <w:t>шт</w:t>
            </w:r>
            <w:proofErr w:type="spellEnd"/>
          </w:p>
        </w:tc>
        <w:tc>
          <w:tcPr>
            <w:tcW w:w="5386" w:type="dxa"/>
            <w:tcBorders>
              <w:top w:val="single" w:sz="4" w:space="0" w:color="auto"/>
              <w:left w:val="single" w:sz="4" w:space="0" w:color="auto"/>
              <w:bottom w:val="single" w:sz="4" w:space="0" w:color="auto"/>
              <w:right w:val="single" w:sz="4" w:space="0" w:color="auto"/>
            </w:tcBorders>
          </w:tcPr>
          <w:p w14:paraId="2EED92E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6B289DA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035CAD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AB28D2A"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785C7E7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5B840C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31.1</w:t>
            </w:r>
          </w:p>
        </w:tc>
        <w:tc>
          <w:tcPr>
            <w:tcW w:w="2268" w:type="dxa"/>
            <w:vMerge/>
            <w:tcBorders>
              <w:left w:val="single" w:sz="4" w:space="0" w:color="auto"/>
              <w:right w:val="single" w:sz="4" w:space="0" w:color="auto"/>
            </w:tcBorders>
          </w:tcPr>
          <w:p w14:paraId="289A5E8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52A008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Стерильная гибкая трубка предназначена для введения в кровеносные сосуды конечностей, доступные для </w:t>
            </w:r>
            <w:proofErr w:type="spellStart"/>
            <w:r w:rsidRPr="009B635A">
              <w:rPr>
                <w:rFonts w:ascii="Times New Roman" w:eastAsia="Times New Roman" w:hAnsi="Times New Roman" w:cs="Times New Roman"/>
                <w:sz w:val="20"/>
                <w:szCs w:val="20"/>
                <w:lang w:eastAsia="ru-RU"/>
              </w:rPr>
              <w:t>чрескожного</w:t>
            </w:r>
            <w:proofErr w:type="spellEnd"/>
            <w:r w:rsidRPr="009B635A">
              <w:rPr>
                <w:rFonts w:ascii="Times New Roman" w:eastAsia="Times New Roman" w:hAnsi="Times New Roman" w:cs="Times New Roman"/>
                <w:sz w:val="20"/>
                <w:szCs w:val="20"/>
                <w:lang w:eastAsia="ru-RU"/>
              </w:rPr>
              <w:t xml:space="preserve">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w:t>
            </w:r>
            <w:proofErr w:type="spellStart"/>
            <w:r w:rsidRPr="009B635A">
              <w:rPr>
                <w:rFonts w:ascii="Times New Roman" w:eastAsia="Times New Roman" w:hAnsi="Times New Roman" w:cs="Times New Roman"/>
                <w:sz w:val="20"/>
                <w:szCs w:val="20"/>
                <w:lang w:eastAsia="ru-RU"/>
              </w:rPr>
              <w:t>наигольные</w:t>
            </w:r>
            <w:proofErr w:type="spellEnd"/>
            <w:r w:rsidRPr="009B635A">
              <w:rPr>
                <w:rFonts w:ascii="Times New Roman" w:eastAsia="Times New Roman" w:hAnsi="Times New Roman" w:cs="Times New Roman"/>
                <w:sz w:val="20"/>
                <w:szCs w:val="20"/>
                <w:lang w:eastAsia="ru-RU"/>
              </w:rPr>
              <w:t xml:space="preserve"> катетеры). Чаще всего она используется с инфузионными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венозный доступом. Это устройство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tcPr>
          <w:p w14:paraId="7763AC9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45E1CDE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02A468F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AD1E41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F6D4D5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31.2</w:t>
            </w:r>
          </w:p>
        </w:tc>
        <w:tc>
          <w:tcPr>
            <w:tcW w:w="2268" w:type="dxa"/>
            <w:vMerge/>
            <w:tcBorders>
              <w:left w:val="single" w:sz="4" w:space="0" w:color="auto"/>
              <w:right w:val="single" w:sz="4" w:space="0" w:color="auto"/>
            </w:tcBorders>
          </w:tcPr>
          <w:p w14:paraId="6F3BE6F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818FAC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Диаметр катетера, G:</w:t>
            </w:r>
          </w:p>
          <w:p w14:paraId="2158BAB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6400014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18</w:t>
            </w:r>
          </w:p>
        </w:tc>
        <w:tc>
          <w:tcPr>
            <w:tcW w:w="1843" w:type="dxa"/>
            <w:tcBorders>
              <w:top w:val="single" w:sz="4" w:space="0" w:color="auto"/>
              <w:left w:val="single" w:sz="4" w:space="0" w:color="auto"/>
              <w:bottom w:val="single" w:sz="4" w:space="0" w:color="auto"/>
              <w:right w:val="single" w:sz="4" w:space="0" w:color="auto"/>
            </w:tcBorders>
          </w:tcPr>
          <w:p w14:paraId="6F3EECB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5C0C317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C5008D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129167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31.3</w:t>
            </w:r>
          </w:p>
        </w:tc>
        <w:tc>
          <w:tcPr>
            <w:tcW w:w="2268" w:type="dxa"/>
            <w:vMerge/>
            <w:tcBorders>
              <w:left w:val="single" w:sz="4" w:space="0" w:color="auto"/>
              <w:right w:val="single" w:sz="4" w:space="0" w:color="auto"/>
            </w:tcBorders>
          </w:tcPr>
          <w:p w14:paraId="605066B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7825CB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Инъекционный порт</w:t>
            </w:r>
          </w:p>
        </w:tc>
        <w:tc>
          <w:tcPr>
            <w:tcW w:w="2126" w:type="dxa"/>
            <w:tcBorders>
              <w:top w:val="single" w:sz="4" w:space="0" w:color="auto"/>
              <w:left w:val="single" w:sz="4" w:space="0" w:color="auto"/>
              <w:bottom w:val="single" w:sz="4" w:space="0" w:color="auto"/>
              <w:right w:val="single" w:sz="4" w:space="0" w:color="auto"/>
            </w:tcBorders>
          </w:tcPr>
          <w:p w14:paraId="2F2CB71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Да</w:t>
            </w:r>
          </w:p>
        </w:tc>
        <w:tc>
          <w:tcPr>
            <w:tcW w:w="1843" w:type="dxa"/>
            <w:tcBorders>
              <w:top w:val="single" w:sz="4" w:space="0" w:color="auto"/>
              <w:left w:val="single" w:sz="4" w:space="0" w:color="auto"/>
              <w:bottom w:val="single" w:sz="4" w:space="0" w:color="auto"/>
              <w:right w:val="single" w:sz="4" w:space="0" w:color="auto"/>
            </w:tcBorders>
          </w:tcPr>
          <w:p w14:paraId="6178036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54278CC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DC6E09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56F8DB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31.3.1</w:t>
            </w:r>
          </w:p>
        </w:tc>
        <w:tc>
          <w:tcPr>
            <w:tcW w:w="2268" w:type="dxa"/>
            <w:vMerge/>
            <w:tcBorders>
              <w:left w:val="single" w:sz="4" w:space="0" w:color="auto"/>
              <w:right w:val="single" w:sz="4" w:space="0" w:color="auto"/>
            </w:tcBorders>
          </w:tcPr>
          <w:p w14:paraId="539DC55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6A82BE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Крылья для фиксации</w:t>
            </w:r>
          </w:p>
        </w:tc>
        <w:tc>
          <w:tcPr>
            <w:tcW w:w="2126" w:type="dxa"/>
            <w:tcBorders>
              <w:top w:val="single" w:sz="4" w:space="0" w:color="auto"/>
              <w:left w:val="single" w:sz="4" w:space="0" w:color="auto"/>
              <w:bottom w:val="single" w:sz="4" w:space="0" w:color="auto"/>
              <w:right w:val="single" w:sz="4" w:space="0" w:color="auto"/>
            </w:tcBorders>
          </w:tcPr>
          <w:p w14:paraId="5CA9884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Да</w:t>
            </w:r>
          </w:p>
        </w:tc>
        <w:tc>
          <w:tcPr>
            <w:tcW w:w="1843" w:type="dxa"/>
            <w:tcBorders>
              <w:top w:val="single" w:sz="4" w:space="0" w:color="auto"/>
              <w:left w:val="single" w:sz="4" w:space="0" w:color="auto"/>
              <w:bottom w:val="single" w:sz="4" w:space="0" w:color="auto"/>
              <w:right w:val="single" w:sz="4" w:space="0" w:color="auto"/>
            </w:tcBorders>
          </w:tcPr>
          <w:p w14:paraId="6EDDBE3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4BD74D8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B5DA35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1A27D1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31.3.2</w:t>
            </w:r>
          </w:p>
        </w:tc>
        <w:tc>
          <w:tcPr>
            <w:tcW w:w="2268" w:type="dxa"/>
            <w:vMerge/>
            <w:tcBorders>
              <w:left w:val="single" w:sz="4" w:space="0" w:color="auto"/>
              <w:right w:val="single" w:sz="4" w:space="0" w:color="auto"/>
            </w:tcBorders>
          </w:tcPr>
          <w:p w14:paraId="01A671D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96B0B4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Механизм защиты инъекционного порта</w:t>
            </w:r>
          </w:p>
        </w:tc>
        <w:tc>
          <w:tcPr>
            <w:tcW w:w="2126" w:type="dxa"/>
            <w:tcBorders>
              <w:top w:val="single" w:sz="4" w:space="0" w:color="auto"/>
              <w:left w:val="single" w:sz="4" w:space="0" w:color="auto"/>
              <w:bottom w:val="single" w:sz="4" w:space="0" w:color="auto"/>
              <w:right w:val="single" w:sz="4" w:space="0" w:color="auto"/>
            </w:tcBorders>
          </w:tcPr>
          <w:p w14:paraId="4A9C23B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Да</w:t>
            </w:r>
          </w:p>
        </w:tc>
        <w:tc>
          <w:tcPr>
            <w:tcW w:w="1843" w:type="dxa"/>
            <w:tcBorders>
              <w:top w:val="single" w:sz="4" w:space="0" w:color="auto"/>
              <w:left w:val="single" w:sz="4" w:space="0" w:color="auto"/>
              <w:bottom w:val="single" w:sz="4" w:space="0" w:color="auto"/>
              <w:right w:val="single" w:sz="4" w:space="0" w:color="auto"/>
            </w:tcBorders>
          </w:tcPr>
          <w:p w14:paraId="6312297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4ACED21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303B46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25090F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31.3.3</w:t>
            </w:r>
          </w:p>
        </w:tc>
        <w:tc>
          <w:tcPr>
            <w:tcW w:w="2268" w:type="dxa"/>
            <w:vMerge/>
            <w:tcBorders>
              <w:left w:val="single" w:sz="4" w:space="0" w:color="auto"/>
              <w:right w:val="single" w:sz="4" w:space="0" w:color="auto"/>
            </w:tcBorders>
          </w:tcPr>
          <w:p w14:paraId="77D6CC9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672B94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Рабочая длина, мм </w:t>
            </w:r>
          </w:p>
        </w:tc>
        <w:tc>
          <w:tcPr>
            <w:tcW w:w="2126" w:type="dxa"/>
            <w:tcBorders>
              <w:top w:val="single" w:sz="4" w:space="0" w:color="auto"/>
              <w:left w:val="single" w:sz="4" w:space="0" w:color="auto"/>
              <w:bottom w:val="single" w:sz="4" w:space="0" w:color="auto"/>
              <w:right w:val="single" w:sz="4" w:space="0" w:color="auto"/>
            </w:tcBorders>
          </w:tcPr>
          <w:p w14:paraId="7A3ADA7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 </w:t>
            </w:r>
            <w:proofErr w:type="gramStart"/>
            <w:r w:rsidRPr="009B635A">
              <w:rPr>
                <w:rFonts w:ascii="Times New Roman" w:eastAsia="Times New Roman" w:hAnsi="Times New Roman" w:cs="Times New Roman"/>
                <w:sz w:val="20"/>
                <w:szCs w:val="20"/>
                <w:lang w:eastAsia="ru-RU"/>
              </w:rPr>
              <w:t>45  и</w:t>
            </w:r>
            <w:proofErr w:type="gramEnd"/>
            <w:r w:rsidRPr="009B635A">
              <w:rPr>
                <w:rFonts w:ascii="Times New Roman" w:eastAsia="Times New Roman" w:hAnsi="Times New Roman" w:cs="Times New Roman"/>
                <w:sz w:val="20"/>
                <w:szCs w:val="20"/>
                <w:lang w:eastAsia="ru-RU"/>
              </w:rPr>
              <w:t xml:space="preserve">  ≤ 50</w:t>
            </w:r>
          </w:p>
        </w:tc>
        <w:tc>
          <w:tcPr>
            <w:tcW w:w="1843" w:type="dxa"/>
            <w:tcBorders>
              <w:top w:val="single" w:sz="4" w:space="0" w:color="auto"/>
              <w:left w:val="single" w:sz="4" w:space="0" w:color="auto"/>
              <w:bottom w:val="single" w:sz="4" w:space="0" w:color="auto"/>
              <w:right w:val="single" w:sz="4" w:space="0" w:color="auto"/>
            </w:tcBorders>
          </w:tcPr>
          <w:p w14:paraId="3EDCFDB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3EFE760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5213F1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02BB70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31.4</w:t>
            </w:r>
          </w:p>
        </w:tc>
        <w:tc>
          <w:tcPr>
            <w:tcW w:w="2268" w:type="dxa"/>
            <w:vMerge/>
            <w:tcBorders>
              <w:left w:val="single" w:sz="4" w:space="0" w:color="auto"/>
              <w:right w:val="single" w:sz="4" w:space="0" w:color="auto"/>
            </w:tcBorders>
          </w:tcPr>
          <w:p w14:paraId="2819F79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73D1AF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proofErr w:type="spellStart"/>
            <w:r w:rsidRPr="009B635A">
              <w:rPr>
                <w:rFonts w:ascii="Times New Roman" w:eastAsia="Times New Roman" w:hAnsi="Times New Roman" w:cs="Times New Roman"/>
                <w:sz w:val="20"/>
                <w:szCs w:val="20"/>
                <w:lang w:eastAsia="ru-RU"/>
              </w:rPr>
              <w:t>Рентгеноконтрастность</w:t>
            </w:r>
            <w:proofErr w:type="spellEnd"/>
          </w:p>
        </w:tc>
        <w:tc>
          <w:tcPr>
            <w:tcW w:w="2126" w:type="dxa"/>
            <w:tcBorders>
              <w:top w:val="single" w:sz="4" w:space="0" w:color="auto"/>
              <w:left w:val="single" w:sz="4" w:space="0" w:color="auto"/>
              <w:bottom w:val="single" w:sz="4" w:space="0" w:color="auto"/>
              <w:right w:val="single" w:sz="4" w:space="0" w:color="auto"/>
            </w:tcBorders>
          </w:tcPr>
          <w:p w14:paraId="4E40C1F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Да</w:t>
            </w:r>
          </w:p>
        </w:tc>
        <w:tc>
          <w:tcPr>
            <w:tcW w:w="1843" w:type="dxa"/>
            <w:tcBorders>
              <w:top w:val="single" w:sz="4" w:space="0" w:color="auto"/>
              <w:left w:val="single" w:sz="4" w:space="0" w:color="auto"/>
              <w:bottom w:val="single" w:sz="4" w:space="0" w:color="auto"/>
              <w:right w:val="single" w:sz="4" w:space="0" w:color="auto"/>
            </w:tcBorders>
          </w:tcPr>
          <w:p w14:paraId="255EC03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3F016F8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083831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77DA75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31.5</w:t>
            </w:r>
          </w:p>
        </w:tc>
        <w:tc>
          <w:tcPr>
            <w:tcW w:w="2268" w:type="dxa"/>
            <w:vMerge/>
            <w:tcBorders>
              <w:left w:val="single" w:sz="4" w:space="0" w:color="auto"/>
              <w:right w:val="single" w:sz="4" w:space="0" w:color="auto"/>
            </w:tcBorders>
          </w:tcPr>
          <w:p w14:paraId="0A89ED4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861995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Удлинительная трубка</w:t>
            </w:r>
          </w:p>
        </w:tc>
        <w:tc>
          <w:tcPr>
            <w:tcW w:w="2126" w:type="dxa"/>
            <w:tcBorders>
              <w:top w:val="single" w:sz="4" w:space="0" w:color="auto"/>
              <w:left w:val="single" w:sz="4" w:space="0" w:color="auto"/>
              <w:bottom w:val="single" w:sz="4" w:space="0" w:color="auto"/>
              <w:right w:val="single" w:sz="4" w:space="0" w:color="auto"/>
            </w:tcBorders>
          </w:tcPr>
          <w:p w14:paraId="034537F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Нет</w:t>
            </w:r>
          </w:p>
        </w:tc>
        <w:tc>
          <w:tcPr>
            <w:tcW w:w="1843" w:type="dxa"/>
            <w:tcBorders>
              <w:top w:val="single" w:sz="4" w:space="0" w:color="auto"/>
              <w:left w:val="single" w:sz="4" w:space="0" w:color="auto"/>
              <w:bottom w:val="single" w:sz="4" w:space="0" w:color="auto"/>
              <w:right w:val="single" w:sz="4" w:space="0" w:color="auto"/>
            </w:tcBorders>
          </w:tcPr>
          <w:p w14:paraId="1180B48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119A88E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10005B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0494D3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31.6</w:t>
            </w:r>
          </w:p>
        </w:tc>
        <w:tc>
          <w:tcPr>
            <w:tcW w:w="2268" w:type="dxa"/>
            <w:vMerge/>
            <w:tcBorders>
              <w:left w:val="single" w:sz="4" w:space="0" w:color="auto"/>
              <w:right w:val="single" w:sz="4" w:space="0" w:color="auto"/>
            </w:tcBorders>
          </w:tcPr>
          <w:p w14:paraId="17242FF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251E42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Устройство защиты от укола иглой</w:t>
            </w:r>
          </w:p>
        </w:tc>
        <w:tc>
          <w:tcPr>
            <w:tcW w:w="2126" w:type="dxa"/>
            <w:tcBorders>
              <w:top w:val="single" w:sz="4" w:space="0" w:color="auto"/>
              <w:left w:val="single" w:sz="4" w:space="0" w:color="auto"/>
              <w:bottom w:val="single" w:sz="4" w:space="0" w:color="auto"/>
              <w:right w:val="single" w:sz="4" w:space="0" w:color="auto"/>
            </w:tcBorders>
          </w:tcPr>
          <w:p w14:paraId="7AAAECA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Неважно</w:t>
            </w:r>
          </w:p>
        </w:tc>
        <w:tc>
          <w:tcPr>
            <w:tcW w:w="1843" w:type="dxa"/>
            <w:tcBorders>
              <w:top w:val="single" w:sz="4" w:space="0" w:color="auto"/>
              <w:left w:val="single" w:sz="4" w:space="0" w:color="auto"/>
              <w:bottom w:val="single" w:sz="4" w:space="0" w:color="auto"/>
              <w:right w:val="single" w:sz="4" w:space="0" w:color="auto"/>
            </w:tcBorders>
          </w:tcPr>
          <w:p w14:paraId="0A45234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19670A3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94993B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8E85BF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31.7</w:t>
            </w:r>
          </w:p>
        </w:tc>
        <w:tc>
          <w:tcPr>
            <w:tcW w:w="2268" w:type="dxa"/>
            <w:vMerge/>
            <w:tcBorders>
              <w:left w:val="single" w:sz="4" w:space="0" w:color="auto"/>
              <w:right w:val="single" w:sz="4" w:space="0" w:color="auto"/>
            </w:tcBorders>
          </w:tcPr>
          <w:p w14:paraId="251C800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1674A1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катетер прозрачный, с четырьмя R-контрастными полосками, скругленным кончиком, совпадающим с проксимальным срезом иглы</w:t>
            </w:r>
          </w:p>
        </w:tc>
        <w:tc>
          <w:tcPr>
            <w:tcW w:w="2126" w:type="dxa"/>
            <w:tcBorders>
              <w:top w:val="single" w:sz="4" w:space="0" w:color="auto"/>
              <w:left w:val="single" w:sz="4" w:space="0" w:color="auto"/>
              <w:bottom w:val="single" w:sz="4" w:space="0" w:color="auto"/>
              <w:right w:val="single" w:sz="4" w:space="0" w:color="auto"/>
            </w:tcBorders>
          </w:tcPr>
          <w:p w14:paraId="0292B9F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51F3F4A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6FD2A3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1017F3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6B59AF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31.8</w:t>
            </w:r>
          </w:p>
        </w:tc>
        <w:tc>
          <w:tcPr>
            <w:tcW w:w="2268" w:type="dxa"/>
            <w:vMerge/>
            <w:tcBorders>
              <w:left w:val="single" w:sz="4" w:space="0" w:color="auto"/>
              <w:right w:val="single" w:sz="4" w:space="0" w:color="auto"/>
            </w:tcBorders>
          </w:tcPr>
          <w:p w14:paraId="6007DA3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84C397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павильон </w:t>
            </w:r>
            <w:proofErr w:type="spellStart"/>
            <w:r w:rsidRPr="009B635A">
              <w:rPr>
                <w:rFonts w:ascii="Times New Roman" w:eastAsia="Times New Roman" w:hAnsi="Times New Roman" w:cs="Times New Roman"/>
                <w:sz w:val="20"/>
                <w:szCs w:val="20"/>
                <w:lang w:eastAsia="ru-RU"/>
              </w:rPr>
              <w:t>Люэр</w:t>
            </w:r>
            <w:proofErr w:type="spellEnd"/>
            <w:r w:rsidRPr="009B635A">
              <w:rPr>
                <w:rFonts w:ascii="Times New Roman" w:eastAsia="Times New Roman" w:hAnsi="Times New Roman" w:cs="Times New Roman"/>
                <w:sz w:val="20"/>
                <w:szCs w:val="20"/>
                <w:lang w:eastAsia="ru-RU"/>
              </w:rPr>
              <w:t xml:space="preserve"> </w:t>
            </w:r>
            <w:proofErr w:type="spellStart"/>
            <w:r w:rsidRPr="009B635A">
              <w:rPr>
                <w:rFonts w:ascii="Times New Roman" w:eastAsia="Times New Roman" w:hAnsi="Times New Roman" w:cs="Times New Roman"/>
                <w:sz w:val="20"/>
                <w:szCs w:val="20"/>
                <w:lang w:eastAsia="ru-RU"/>
              </w:rPr>
              <w:t>Лок</w:t>
            </w:r>
            <w:proofErr w:type="spellEnd"/>
            <w:r w:rsidRPr="009B635A">
              <w:rPr>
                <w:rFonts w:ascii="Times New Roman" w:eastAsia="Times New Roman" w:hAnsi="Times New Roman" w:cs="Times New Roman"/>
                <w:sz w:val="20"/>
                <w:szCs w:val="20"/>
                <w:lang w:eastAsia="ru-RU"/>
              </w:rPr>
              <w:t xml:space="preserve"> с перфорированными крыльями</w:t>
            </w:r>
          </w:p>
        </w:tc>
        <w:tc>
          <w:tcPr>
            <w:tcW w:w="2126" w:type="dxa"/>
            <w:tcBorders>
              <w:top w:val="single" w:sz="4" w:space="0" w:color="auto"/>
              <w:left w:val="single" w:sz="4" w:space="0" w:color="auto"/>
              <w:bottom w:val="single" w:sz="4" w:space="0" w:color="auto"/>
              <w:right w:val="single" w:sz="4" w:space="0" w:color="auto"/>
            </w:tcBorders>
          </w:tcPr>
          <w:p w14:paraId="0F44716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4FBE5B1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4B9A52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C1B495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179533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31.9</w:t>
            </w:r>
          </w:p>
        </w:tc>
        <w:tc>
          <w:tcPr>
            <w:tcW w:w="2268" w:type="dxa"/>
            <w:vMerge/>
            <w:tcBorders>
              <w:left w:val="single" w:sz="4" w:space="0" w:color="auto"/>
              <w:right w:val="single" w:sz="4" w:space="0" w:color="auto"/>
            </w:tcBorders>
          </w:tcPr>
          <w:p w14:paraId="067A4BB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CB739B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инъекционный порт </w:t>
            </w:r>
            <w:proofErr w:type="spellStart"/>
            <w:r w:rsidRPr="009B635A">
              <w:rPr>
                <w:rFonts w:ascii="Times New Roman" w:eastAsia="Times New Roman" w:hAnsi="Times New Roman" w:cs="Times New Roman"/>
                <w:sz w:val="20"/>
                <w:szCs w:val="20"/>
                <w:lang w:eastAsia="ru-RU"/>
              </w:rPr>
              <w:t>Люэр</w:t>
            </w:r>
            <w:proofErr w:type="spellEnd"/>
            <w:r w:rsidRPr="009B635A">
              <w:rPr>
                <w:rFonts w:ascii="Times New Roman" w:eastAsia="Times New Roman" w:hAnsi="Times New Roman" w:cs="Times New Roman"/>
                <w:sz w:val="20"/>
                <w:szCs w:val="20"/>
                <w:lang w:eastAsia="ru-RU"/>
              </w:rPr>
              <w:t xml:space="preserve"> </w:t>
            </w:r>
            <w:proofErr w:type="spellStart"/>
            <w:r w:rsidRPr="009B635A">
              <w:rPr>
                <w:rFonts w:ascii="Times New Roman" w:eastAsia="Times New Roman" w:hAnsi="Times New Roman" w:cs="Times New Roman"/>
                <w:sz w:val="20"/>
                <w:szCs w:val="20"/>
                <w:lang w:eastAsia="ru-RU"/>
              </w:rPr>
              <w:t>Лок</w:t>
            </w:r>
            <w:proofErr w:type="spellEnd"/>
            <w:r w:rsidRPr="009B635A">
              <w:rPr>
                <w:rFonts w:ascii="Times New Roman" w:eastAsia="Times New Roman" w:hAnsi="Times New Roman" w:cs="Times New Roman"/>
                <w:sz w:val="20"/>
                <w:szCs w:val="20"/>
                <w:lang w:eastAsia="ru-RU"/>
              </w:rPr>
              <w:t xml:space="preserve"> с защитной крышкой, расположенный строго над крыльями</w:t>
            </w:r>
          </w:p>
        </w:tc>
        <w:tc>
          <w:tcPr>
            <w:tcW w:w="2126" w:type="dxa"/>
            <w:tcBorders>
              <w:top w:val="single" w:sz="4" w:space="0" w:color="auto"/>
              <w:left w:val="single" w:sz="4" w:space="0" w:color="auto"/>
              <w:bottom w:val="single" w:sz="4" w:space="0" w:color="auto"/>
              <w:right w:val="single" w:sz="4" w:space="0" w:color="auto"/>
            </w:tcBorders>
          </w:tcPr>
          <w:p w14:paraId="3C2E0EF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4E00689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0B8C99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B6F098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DD8E55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31.10</w:t>
            </w:r>
          </w:p>
        </w:tc>
        <w:tc>
          <w:tcPr>
            <w:tcW w:w="2268" w:type="dxa"/>
            <w:vMerge/>
            <w:tcBorders>
              <w:left w:val="single" w:sz="4" w:space="0" w:color="auto"/>
              <w:right w:val="single" w:sz="4" w:space="0" w:color="auto"/>
            </w:tcBorders>
          </w:tcPr>
          <w:p w14:paraId="14E25CE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B11A7E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игла с трехгранным срезом и </w:t>
            </w:r>
            <w:proofErr w:type="gramStart"/>
            <w:r w:rsidRPr="009B635A">
              <w:rPr>
                <w:rFonts w:ascii="Times New Roman" w:eastAsia="Times New Roman" w:hAnsi="Times New Roman" w:cs="Times New Roman"/>
                <w:sz w:val="20"/>
                <w:szCs w:val="20"/>
                <w:lang w:eastAsia="ru-RU"/>
              </w:rPr>
              <w:t>пальцевым упором</w:t>
            </w:r>
            <w:proofErr w:type="gramEnd"/>
            <w:r w:rsidRPr="009B635A">
              <w:rPr>
                <w:rFonts w:ascii="Times New Roman" w:eastAsia="Times New Roman" w:hAnsi="Times New Roman" w:cs="Times New Roman"/>
                <w:sz w:val="20"/>
                <w:szCs w:val="20"/>
                <w:lang w:eastAsia="ru-RU"/>
              </w:rPr>
              <w:t xml:space="preserve"> и овальными вырезами для фиксации при пункции</w:t>
            </w:r>
          </w:p>
        </w:tc>
        <w:tc>
          <w:tcPr>
            <w:tcW w:w="2126" w:type="dxa"/>
            <w:tcBorders>
              <w:top w:val="single" w:sz="4" w:space="0" w:color="auto"/>
              <w:left w:val="single" w:sz="4" w:space="0" w:color="auto"/>
              <w:bottom w:val="single" w:sz="4" w:space="0" w:color="auto"/>
              <w:right w:val="single" w:sz="4" w:space="0" w:color="auto"/>
            </w:tcBorders>
          </w:tcPr>
          <w:p w14:paraId="7F645C4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4834210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2E4B7E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E17DCA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DCC80B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31.11</w:t>
            </w:r>
          </w:p>
        </w:tc>
        <w:tc>
          <w:tcPr>
            <w:tcW w:w="2268" w:type="dxa"/>
            <w:vMerge/>
            <w:tcBorders>
              <w:left w:val="single" w:sz="4" w:space="0" w:color="auto"/>
              <w:right w:val="single" w:sz="4" w:space="0" w:color="auto"/>
            </w:tcBorders>
          </w:tcPr>
          <w:p w14:paraId="4973BBA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7F2220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ребристая гидрофобная заглушка на павильоне иглы</w:t>
            </w:r>
          </w:p>
        </w:tc>
        <w:tc>
          <w:tcPr>
            <w:tcW w:w="2126" w:type="dxa"/>
            <w:tcBorders>
              <w:top w:val="single" w:sz="4" w:space="0" w:color="auto"/>
              <w:left w:val="single" w:sz="4" w:space="0" w:color="auto"/>
              <w:bottom w:val="single" w:sz="4" w:space="0" w:color="auto"/>
              <w:right w:val="single" w:sz="4" w:space="0" w:color="auto"/>
            </w:tcBorders>
          </w:tcPr>
          <w:p w14:paraId="1F110B4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6BEAE32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D18739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4BF63F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4788FE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31.12</w:t>
            </w:r>
          </w:p>
        </w:tc>
        <w:tc>
          <w:tcPr>
            <w:tcW w:w="2268" w:type="dxa"/>
            <w:vMerge/>
            <w:tcBorders>
              <w:left w:val="single" w:sz="4" w:space="0" w:color="auto"/>
              <w:right w:val="single" w:sz="4" w:space="0" w:color="auto"/>
            </w:tcBorders>
          </w:tcPr>
          <w:p w14:paraId="7034F18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A22776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крышка </w:t>
            </w:r>
            <w:proofErr w:type="spellStart"/>
            <w:r w:rsidRPr="009B635A">
              <w:rPr>
                <w:rFonts w:ascii="Times New Roman" w:eastAsia="Times New Roman" w:hAnsi="Times New Roman" w:cs="Times New Roman"/>
                <w:sz w:val="20"/>
                <w:szCs w:val="20"/>
                <w:lang w:eastAsia="ru-RU"/>
              </w:rPr>
              <w:t>Люэр</w:t>
            </w:r>
            <w:proofErr w:type="spellEnd"/>
            <w:r w:rsidRPr="009B635A">
              <w:rPr>
                <w:rFonts w:ascii="Times New Roman" w:eastAsia="Times New Roman" w:hAnsi="Times New Roman" w:cs="Times New Roman"/>
                <w:sz w:val="20"/>
                <w:szCs w:val="20"/>
                <w:lang w:eastAsia="ru-RU"/>
              </w:rPr>
              <w:t xml:space="preserve"> </w:t>
            </w:r>
            <w:proofErr w:type="spellStart"/>
            <w:r w:rsidRPr="009B635A">
              <w:rPr>
                <w:rFonts w:ascii="Times New Roman" w:eastAsia="Times New Roman" w:hAnsi="Times New Roman" w:cs="Times New Roman"/>
                <w:sz w:val="20"/>
                <w:szCs w:val="20"/>
                <w:lang w:eastAsia="ru-RU"/>
              </w:rPr>
              <w:t>лок</w:t>
            </w:r>
            <w:proofErr w:type="spellEnd"/>
            <w:r w:rsidRPr="009B635A">
              <w:rPr>
                <w:rFonts w:ascii="Times New Roman" w:eastAsia="Times New Roman" w:hAnsi="Times New Roman" w:cs="Times New Roman"/>
                <w:sz w:val="20"/>
                <w:szCs w:val="20"/>
                <w:lang w:eastAsia="ru-RU"/>
              </w:rPr>
              <w:t xml:space="preserve"> на гидрофобной заглушке</w:t>
            </w:r>
          </w:p>
        </w:tc>
        <w:tc>
          <w:tcPr>
            <w:tcW w:w="2126" w:type="dxa"/>
            <w:tcBorders>
              <w:top w:val="single" w:sz="4" w:space="0" w:color="auto"/>
              <w:left w:val="single" w:sz="4" w:space="0" w:color="auto"/>
              <w:bottom w:val="single" w:sz="4" w:space="0" w:color="auto"/>
              <w:right w:val="single" w:sz="4" w:space="0" w:color="auto"/>
            </w:tcBorders>
          </w:tcPr>
          <w:p w14:paraId="574B561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0032F95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E93520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A5921C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D6BA9A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31.13</w:t>
            </w:r>
          </w:p>
        </w:tc>
        <w:tc>
          <w:tcPr>
            <w:tcW w:w="2268" w:type="dxa"/>
            <w:vMerge/>
            <w:tcBorders>
              <w:left w:val="single" w:sz="4" w:space="0" w:color="auto"/>
              <w:right w:val="single" w:sz="4" w:space="0" w:color="auto"/>
            </w:tcBorders>
          </w:tcPr>
          <w:p w14:paraId="1658C6E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6D39E8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Катетер – полиуретан</w:t>
            </w:r>
          </w:p>
        </w:tc>
        <w:tc>
          <w:tcPr>
            <w:tcW w:w="2126" w:type="dxa"/>
            <w:tcBorders>
              <w:top w:val="single" w:sz="4" w:space="0" w:color="auto"/>
              <w:left w:val="single" w:sz="4" w:space="0" w:color="auto"/>
              <w:bottom w:val="single" w:sz="4" w:space="0" w:color="auto"/>
              <w:right w:val="single" w:sz="4" w:space="0" w:color="auto"/>
            </w:tcBorders>
          </w:tcPr>
          <w:p w14:paraId="5F76731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5E2B355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AA9421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EFA659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871BCB1"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32</w:t>
            </w:r>
          </w:p>
        </w:tc>
        <w:tc>
          <w:tcPr>
            <w:tcW w:w="2268" w:type="dxa"/>
            <w:vMerge w:val="restart"/>
            <w:tcBorders>
              <w:top w:val="single" w:sz="4" w:space="0" w:color="auto"/>
              <w:left w:val="single" w:sz="4" w:space="0" w:color="auto"/>
              <w:right w:val="single" w:sz="4" w:space="0" w:color="auto"/>
            </w:tcBorders>
          </w:tcPr>
          <w:p w14:paraId="5E608D45"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Катетер для периферических сосудов</w:t>
            </w:r>
          </w:p>
          <w:p w14:paraId="39186808"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785BDE2F"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32.50.13.110-00004593</w:t>
            </w:r>
          </w:p>
          <w:p w14:paraId="7767A4C3"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5E28B810"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175 </w:t>
            </w:r>
            <w:proofErr w:type="spellStart"/>
            <w:r w:rsidRPr="009B635A">
              <w:rPr>
                <w:rFonts w:ascii="Times New Roman" w:eastAsia="Times New Roman" w:hAnsi="Times New Roman" w:cs="Times New Roman"/>
                <w:b/>
                <w:bCs/>
                <w:sz w:val="20"/>
                <w:szCs w:val="20"/>
              </w:rPr>
              <w:t>шт</w:t>
            </w:r>
            <w:proofErr w:type="spellEnd"/>
          </w:p>
        </w:tc>
        <w:tc>
          <w:tcPr>
            <w:tcW w:w="5386" w:type="dxa"/>
            <w:tcBorders>
              <w:top w:val="single" w:sz="4" w:space="0" w:color="auto"/>
              <w:left w:val="single" w:sz="4" w:space="0" w:color="auto"/>
              <w:bottom w:val="single" w:sz="4" w:space="0" w:color="auto"/>
              <w:right w:val="single" w:sz="4" w:space="0" w:color="auto"/>
            </w:tcBorders>
          </w:tcPr>
          <w:p w14:paraId="5B2A14F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7872B7F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40985E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C63E2A3"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789003C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7197FD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32.1</w:t>
            </w:r>
          </w:p>
        </w:tc>
        <w:tc>
          <w:tcPr>
            <w:tcW w:w="2268" w:type="dxa"/>
            <w:vMerge/>
            <w:tcBorders>
              <w:left w:val="single" w:sz="4" w:space="0" w:color="auto"/>
              <w:right w:val="single" w:sz="4" w:space="0" w:color="auto"/>
            </w:tcBorders>
          </w:tcPr>
          <w:p w14:paraId="584B524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CA00D1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Стерильная гибкая трубка предназначена для введения в кровеносные сосуды конечностей, доступные для </w:t>
            </w:r>
            <w:proofErr w:type="spellStart"/>
            <w:r w:rsidRPr="009B635A">
              <w:rPr>
                <w:rFonts w:ascii="Times New Roman" w:eastAsia="Times New Roman" w:hAnsi="Times New Roman" w:cs="Times New Roman"/>
                <w:sz w:val="20"/>
                <w:szCs w:val="20"/>
                <w:lang w:eastAsia="ru-RU"/>
              </w:rPr>
              <w:t>чрескожного</w:t>
            </w:r>
            <w:proofErr w:type="spellEnd"/>
            <w:r w:rsidRPr="009B635A">
              <w:rPr>
                <w:rFonts w:ascii="Times New Roman" w:eastAsia="Times New Roman" w:hAnsi="Times New Roman" w:cs="Times New Roman"/>
                <w:sz w:val="20"/>
                <w:szCs w:val="20"/>
                <w:lang w:eastAsia="ru-RU"/>
              </w:rPr>
              <w:t xml:space="preserve">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w:t>
            </w:r>
            <w:proofErr w:type="spellStart"/>
            <w:r w:rsidRPr="009B635A">
              <w:rPr>
                <w:rFonts w:ascii="Times New Roman" w:eastAsia="Times New Roman" w:hAnsi="Times New Roman" w:cs="Times New Roman"/>
                <w:sz w:val="20"/>
                <w:szCs w:val="20"/>
                <w:lang w:eastAsia="ru-RU"/>
              </w:rPr>
              <w:t>наигольные</w:t>
            </w:r>
            <w:proofErr w:type="spellEnd"/>
            <w:r w:rsidRPr="009B635A">
              <w:rPr>
                <w:rFonts w:ascii="Times New Roman" w:eastAsia="Times New Roman" w:hAnsi="Times New Roman" w:cs="Times New Roman"/>
                <w:sz w:val="20"/>
                <w:szCs w:val="20"/>
                <w:lang w:eastAsia="ru-RU"/>
              </w:rPr>
              <w:t xml:space="preserve"> катетеры). Чаще всего она используется с инфузионными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венозный доступом. Это устройство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tcPr>
          <w:p w14:paraId="0323E88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139C587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6FFA836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8D1BA7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7ED986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32.2</w:t>
            </w:r>
          </w:p>
        </w:tc>
        <w:tc>
          <w:tcPr>
            <w:tcW w:w="2268" w:type="dxa"/>
            <w:vMerge/>
            <w:tcBorders>
              <w:left w:val="single" w:sz="4" w:space="0" w:color="auto"/>
              <w:right w:val="single" w:sz="4" w:space="0" w:color="auto"/>
            </w:tcBorders>
          </w:tcPr>
          <w:p w14:paraId="00FD4AD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02BF6C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Диаметр катетера, G:</w:t>
            </w:r>
          </w:p>
          <w:p w14:paraId="01A6719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69601ED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tcPr>
          <w:p w14:paraId="278BAE5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34ABAB2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43A7EA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0EAD25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32.3</w:t>
            </w:r>
          </w:p>
        </w:tc>
        <w:tc>
          <w:tcPr>
            <w:tcW w:w="2268" w:type="dxa"/>
            <w:vMerge/>
            <w:tcBorders>
              <w:left w:val="single" w:sz="4" w:space="0" w:color="auto"/>
              <w:right w:val="single" w:sz="4" w:space="0" w:color="auto"/>
            </w:tcBorders>
          </w:tcPr>
          <w:p w14:paraId="2B93A05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97B939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Инъекционный порт</w:t>
            </w:r>
          </w:p>
        </w:tc>
        <w:tc>
          <w:tcPr>
            <w:tcW w:w="2126" w:type="dxa"/>
            <w:tcBorders>
              <w:top w:val="single" w:sz="4" w:space="0" w:color="auto"/>
              <w:left w:val="single" w:sz="4" w:space="0" w:color="auto"/>
              <w:bottom w:val="single" w:sz="4" w:space="0" w:color="auto"/>
              <w:right w:val="single" w:sz="4" w:space="0" w:color="auto"/>
            </w:tcBorders>
          </w:tcPr>
          <w:p w14:paraId="74DA854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Да</w:t>
            </w:r>
          </w:p>
        </w:tc>
        <w:tc>
          <w:tcPr>
            <w:tcW w:w="1843" w:type="dxa"/>
            <w:tcBorders>
              <w:top w:val="single" w:sz="4" w:space="0" w:color="auto"/>
              <w:left w:val="single" w:sz="4" w:space="0" w:color="auto"/>
              <w:bottom w:val="single" w:sz="4" w:space="0" w:color="auto"/>
              <w:right w:val="single" w:sz="4" w:space="0" w:color="auto"/>
            </w:tcBorders>
          </w:tcPr>
          <w:p w14:paraId="7E37410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28C6230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BCE026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319FF4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32.3.1</w:t>
            </w:r>
          </w:p>
        </w:tc>
        <w:tc>
          <w:tcPr>
            <w:tcW w:w="2268" w:type="dxa"/>
            <w:vMerge/>
            <w:tcBorders>
              <w:left w:val="single" w:sz="4" w:space="0" w:color="auto"/>
              <w:right w:val="single" w:sz="4" w:space="0" w:color="auto"/>
            </w:tcBorders>
          </w:tcPr>
          <w:p w14:paraId="7763E1A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DD46B6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Крылья для фиксации</w:t>
            </w:r>
          </w:p>
        </w:tc>
        <w:tc>
          <w:tcPr>
            <w:tcW w:w="2126" w:type="dxa"/>
            <w:tcBorders>
              <w:top w:val="single" w:sz="4" w:space="0" w:color="auto"/>
              <w:left w:val="single" w:sz="4" w:space="0" w:color="auto"/>
              <w:bottom w:val="single" w:sz="4" w:space="0" w:color="auto"/>
              <w:right w:val="single" w:sz="4" w:space="0" w:color="auto"/>
            </w:tcBorders>
          </w:tcPr>
          <w:p w14:paraId="69284C9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Да</w:t>
            </w:r>
          </w:p>
        </w:tc>
        <w:tc>
          <w:tcPr>
            <w:tcW w:w="1843" w:type="dxa"/>
            <w:tcBorders>
              <w:top w:val="single" w:sz="4" w:space="0" w:color="auto"/>
              <w:left w:val="single" w:sz="4" w:space="0" w:color="auto"/>
              <w:bottom w:val="single" w:sz="4" w:space="0" w:color="auto"/>
              <w:right w:val="single" w:sz="4" w:space="0" w:color="auto"/>
            </w:tcBorders>
          </w:tcPr>
          <w:p w14:paraId="4A0E38D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1EA71B4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A15BCA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93E14A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32.3.2</w:t>
            </w:r>
          </w:p>
        </w:tc>
        <w:tc>
          <w:tcPr>
            <w:tcW w:w="2268" w:type="dxa"/>
            <w:vMerge/>
            <w:tcBorders>
              <w:left w:val="single" w:sz="4" w:space="0" w:color="auto"/>
              <w:right w:val="single" w:sz="4" w:space="0" w:color="auto"/>
            </w:tcBorders>
          </w:tcPr>
          <w:p w14:paraId="5DAC686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A2ED1F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Механизм защиты инъекционного порта</w:t>
            </w:r>
          </w:p>
        </w:tc>
        <w:tc>
          <w:tcPr>
            <w:tcW w:w="2126" w:type="dxa"/>
            <w:tcBorders>
              <w:top w:val="single" w:sz="4" w:space="0" w:color="auto"/>
              <w:left w:val="single" w:sz="4" w:space="0" w:color="auto"/>
              <w:bottom w:val="single" w:sz="4" w:space="0" w:color="auto"/>
              <w:right w:val="single" w:sz="4" w:space="0" w:color="auto"/>
            </w:tcBorders>
          </w:tcPr>
          <w:p w14:paraId="313A160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Да</w:t>
            </w:r>
          </w:p>
        </w:tc>
        <w:tc>
          <w:tcPr>
            <w:tcW w:w="1843" w:type="dxa"/>
            <w:tcBorders>
              <w:top w:val="single" w:sz="4" w:space="0" w:color="auto"/>
              <w:left w:val="single" w:sz="4" w:space="0" w:color="auto"/>
              <w:bottom w:val="single" w:sz="4" w:space="0" w:color="auto"/>
              <w:right w:val="single" w:sz="4" w:space="0" w:color="auto"/>
            </w:tcBorders>
          </w:tcPr>
          <w:p w14:paraId="1C6BB27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6AAAEB6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A383B7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EF29A7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32.3.3</w:t>
            </w:r>
          </w:p>
        </w:tc>
        <w:tc>
          <w:tcPr>
            <w:tcW w:w="2268" w:type="dxa"/>
            <w:vMerge/>
            <w:tcBorders>
              <w:left w:val="single" w:sz="4" w:space="0" w:color="auto"/>
              <w:right w:val="single" w:sz="4" w:space="0" w:color="auto"/>
            </w:tcBorders>
          </w:tcPr>
          <w:p w14:paraId="6C1CE4F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B884C1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Рабочая длина, мм </w:t>
            </w:r>
          </w:p>
        </w:tc>
        <w:tc>
          <w:tcPr>
            <w:tcW w:w="2126" w:type="dxa"/>
            <w:tcBorders>
              <w:top w:val="single" w:sz="4" w:space="0" w:color="auto"/>
              <w:left w:val="single" w:sz="4" w:space="0" w:color="auto"/>
              <w:bottom w:val="single" w:sz="4" w:space="0" w:color="auto"/>
              <w:right w:val="single" w:sz="4" w:space="0" w:color="auto"/>
            </w:tcBorders>
          </w:tcPr>
          <w:p w14:paraId="26DCEEE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 </w:t>
            </w:r>
            <w:proofErr w:type="gramStart"/>
            <w:r w:rsidRPr="009B635A">
              <w:rPr>
                <w:rFonts w:ascii="Times New Roman" w:eastAsia="Times New Roman" w:hAnsi="Times New Roman" w:cs="Times New Roman"/>
                <w:sz w:val="20"/>
                <w:szCs w:val="20"/>
                <w:lang w:eastAsia="ru-RU"/>
              </w:rPr>
              <w:t>32  и</w:t>
            </w:r>
            <w:proofErr w:type="gramEnd"/>
            <w:r w:rsidRPr="009B635A">
              <w:rPr>
                <w:rFonts w:ascii="Times New Roman" w:eastAsia="Times New Roman" w:hAnsi="Times New Roman" w:cs="Times New Roman"/>
                <w:sz w:val="20"/>
                <w:szCs w:val="20"/>
                <w:lang w:eastAsia="ru-RU"/>
              </w:rPr>
              <w:t xml:space="preserve">  ≤ 33</w:t>
            </w:r>
          </w:p>
        </w:tc>
        <w:tc>
          <w:tcPr>
            <w:tcW w:w="1843" w:type="dxa"/>
            <w:tcBorders>
              <w:top w:val="single" w:sz="4" w:space="0" w:color="auto"/>
              <w:left w:val="single" w:sz="4" w:space="0" w:color="auto"/>
              <w:bottom w:val="single" w:sz="4" w:space="0" w:color="auto"/>
              <w:right w:val="single" w:sz="4" w:space="0" w:color="auto"/>
            </w:tcBorders>
          </w:tcPr>
          <w:p w14:paraId="04C5926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2A8EFAC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328D4C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A4E893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32.4</w:t>
            </w:r>
          </w:p>
        </w:tc>
        <w:tc>
          <w:tcPr>
            <w:tcW w:w="2268" w:type="dxa"/>
            <w:vMerge/>
            <w:tcBorders>
              <w:left w:val="single" w:sz="4" w:space="0" w:color="auto"/>
              <w:right w:val="single" w:sz="4" w:space="0" w:color="auto"/>
            </w:tcBorders>
          </w:tcPr>
          <w:p w14:paraId="61F2F14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01EF2A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proofErr w:type="spellStart"/>
            <w:r w:rsidRPr="009B635A">
              <w:rPr>
                <w:rFonts w:ascii="Times New Roman" w:eastAsia="Times New Roman" w:hAnsi="Times New Roman" w:cs="Times New Roman"/>
                <w:sz w:val="20"/>
                <w:szCs w:val="20"/>
                <w:lang w:eastAsia="ru-RU"/>
              </w:rPr>
              <w:t>Рентгеноконтрастность</w:t>
            </w:r>
            <w:proofErr w:type="spellEnd"/>
          </w:p>
        </w:tc>
        <w:tc>
          <w:tcPr>
            <w:tcW w:w="2126" w:type="dxa"/>
            <w:tcBorders>
              <w:top w:val="single" w:sz="4" w:space="0" w:color="auto"/>
              <w:left w:val="single" w:sz="4" w:space="0" w:color="auto"/>
              <w:bottom w:val="single" w:sz="4" w:space="0" w:color="auto"/>
              <w:right w:val="single" w:sz="4" w:space="0" w:color="auto"/>
            </w:tcBorders>
          </w:tcPr>
          <w:p w14:paraId="7E4FE3E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Да</w:t>
            </w:r>
          </w:p>
        </w:tc>
        <w:tc>
          <w:tcPr>
            <w:tcW w:w="1843" w:type="dxa"/>
            <w:tcBorders>
              <w:top w:val="single" w:sz="4" w:space="0" w:color="auto"/>
              <w:left w:val="single" w:sz="4" w:space="0" w:color="auto"/>
              <w:bottom w:val="single" w:sz="4" w:space="0" w:color="auto"/>
              <w:right w:val="single" w:sz="4" w:space="0" w:color="auto"/>
            </w:tcBorders>
          </w:tcPr>
          <w:p w14:paraId="59E7230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1338BFF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804C95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0768CC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32.5</w:t>
            </w:r>
          </w:p>
        </w:tc>
        <w:tc>
          <w:tcPr>
            <w:tcW w:w="2268" w:type="dxa"/>
            <w:vMerge/>
            <w:tcBorders>
              <w:left w:val="single" w:sz="4" w:space="0" w:color="auto"/>
              <w:right w:val="single" w:sz="4" w:space="0" w:color="auto"/>
            </w:tcBorders>
          </w:tcPr>
          <w:p w14:paraId="6F04D0D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6CCD1A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Удлинительная трубка</w:t>
            </w:r>
          </w:p>
        </w:tc>
        <w:tc>
          <w:tcPr>
            <w:tcW w:w="2126" w:type="dxa"/>
            <w:tcBorders>
              <w:top w:val="single" w:sz="4" w:space="0" w:color="auto"/>
              <w:left w:val="single" w:sz="4" w:space="0" w:color="auto"/>
              <w:bottom w:val="single" w:sz="4" w:space="0" w:color="auto"/>
              <w:right w:val="single" w:sz="4" w:space="0" w:color="auto"/>
            </w:tcBorders>
          </w:tcPr>
          <w:p w14:paraId="1A94A03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Нет</w:t>
            </w:r>
          </w:p>
        </w:tc>
        <w:tc>
          <w:tcPr>
            <w:tcW w:w="1843" w:type="dxa"/>
            <w:tcBorders>
              <w:top w:val="single" w:sz="4" w:space="0" w:color="auto"/>
              <w:left w:val="single" w:sz="4" w:space="0" w:color="auto"/>
              <w:bottom w:val="single" w:sz="4" w:space="0" w:color="auto"/>
              <w:right w:val="single" w:sz="4" w:space="0" w:color="auto"/>
            </w:tcBorders>
          </w:tcPr>
          <w:p w14:paraId="52D2DA3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7E0B067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DD6F8A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AAC157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32.6</w:t>
            </w:r>
          </w:p>
        </w:tc>
        <w:tc>
          <w:tcPr>
            <w:tcW w:w="2268" w:type="dxa"/>
            <w:vMerge/>
            <w:tcBorders>
              <w:left w:val="single" w:sz="4" w:space="0" w:color="auto"/>
              <w:right w:val="single" w:sz="4" w:space="0" w:color="auto"/>
            </w:tcBorders>
          </w:tcPr>
          <w:p w14:paraId="76BF9B4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FB46C4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Устройство защиты от укола иглой</w:t>
            </w:r>
          </w:p>
        </w:tc>
        <w:tc>
          <w:tcPr>
            <w:tcW w:w="2126" w:type="dxa"/>
            <w:tcBorders>
              <w:top w:val="single" w:sz="4" w:space="0" w:color="auto"/>
              <w:left w:val="single" w:sz="4" w:space="0" w:color="auto"/>
              <w:bottom w:val="single" w:sz="4" w:space="0" w:color="auto"/>
              <w:right w:val="single" w:sz="4" w:space="0" w:color="auto"/>
            </w:tcBorders>
          </w:tcPr>
          <w:p w14:paraId="37AA9AE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Неважно</w:t>
            </w:r>
          </w:p>
        </w:tc>
        <w:tc>
          <w:tcPr>
            <w:tcW w:w="1843" w:type="dxa"/>
            <w:tcBorders>
              <w:top w:val="single" w:sz="4" w:space="0" w:color="auto"/>
              <w:left w:val="single" w:sz="4" w:space="0" w:color="auto"/>
              <w:bottom w:val="single" w:sz="4" w:space="0" w:color="auto"/>
              <w:right w:val="single" w:sz="4" w:space="0" w:color="auto"/>
            </w:tcBorders>
          </w:tcPr>
          <w:p w14:paraId="2705C28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23054FE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DD1A7C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B0D1CA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32.7</w:t>
            </w:r>
          </w:p>
        </w:tc>
        <w:tc>
          <w:tcPr>
            <w:tcW w:w="2268" w:type="dxa"/>
            <w:vMerge/>
            <w:tcBorders>
              <w:left w:val="single" w:sz="4" w:space="0" w:color="auto"/>
              <w:right w:val="single" w:sz="4" w:space="0" w:color="auto"/>
            </w:tcBorders>
          </w:tcPr>
          <w:p w14:paraId="2111A05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C4109B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катетер прозрачный, с четырьмя R-контрастными полосками, скругленным кончиком, совпадающим с проксимальным срезом иглы</w:t>
            </w:r>
          </w:p>
        </w:tc>
        <w:tc>
          <w:tcPr>
            <w:tcW w:w="2126" w:type="dxa"/>
            <w:tcBorders>
              <w:top w:val="single" w:sz="4" w:space="0" w:color="auto"/>
              <w:left w:val="single" w:sz="4" w:space="0" w:color="auto"/>
              <w:bottom w:val="single" w:sz="4" w:space="0" w:color="auto"/>
              <w:right w:val="single" w:sz="4" w:space="0" w:color="auto"/>
            </w:tcBorders>
          </w:tcPr>
          <w:p w14:paraId="261F733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1F942A3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223ADD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5DC887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F1DD1A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32.8.</w:t>
            </w:r>
          </w:p>
        </w:tc>
        <w:tc>
          <w:tcPr>
            <w:tcW w:w="2268" w:type="dxa"/>
            <w:vMerge/>
            <w:tcBorders>
              <w:left w:val="single" w:sz="4" w:space="0" w:color="auto"/>
              <w:right w:val="single" w:sz="4" w:space="0" w:color="auto"/>
            </w:tcBorders>
          </w:tcPr>
          <w:p w14:paraId="66020B8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780211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павильон </w:t>
            </w:r>
            <w:proofErr w:type="spellStart"/>
            <w:r w:rsidRPr="009B635A">
              <w:rPr>
                <w:rFonts w:ascii="Times New Roman" w:eastAsia="Times New Roman" w:hAnsi="Times New Roman" w:cs="Times New Roman"/>
                <w:sz w:val="20"/>
                <w:szCs w:val="20"/>
                <w:lang w:eastAsia="ru-RU"/>
              </w:rPr>
              <w:t>Люэр</w:t>
            </w:r>
            <w:proofErr w:type="spellEnd"/>
            <w:r w:rsidRPr="009B635A">
              <w:rPr>
                <w:rFonts w:ascii="Times New Roman" w:eastAsia="Times New Roman" w:hAnsi="Times New Roman" w:cs="Times New Roman"/>
                <w:sz w:val="20"/>
                <w:szCs w:val="20"/>
                <w:lang w:eastAsia="ru-RU"/>
              </w:rPr>
              <w:t xml:space="preserve"> </w:t>
            </w:r>
            <w:proofErr w:type="spellStart"/>
            <w:r w:rsidRPr="009B635A">
              <w:rPr>
                <w:rFonts w:ascii="Times New Roman" w:eastAsia="Times New Roman" w:hAnsi="Times New Roman" w:cs="Times New Roman"/>
                <w:sz w:val="20"/>
                <w:szCs w:val="20"/>
                <w:lang w:eastAsia="ru-RU"/>
              </w:rPr>
              <w:t>Лок</w:t>
            </w:r>
            <w:proofErr w:type="spellEnd"/>
            <w:r w:rsidRPr="009B635A">
              <w:rPr>
                <w:rFonts w:ascii="Times New Roman" w:eastAsia="Times New Roman" w:hAnsi="Times New Roman" w:cs="Times New Roman"/>
                <w:sz w:val="20"/>
                <w:szCs w:val="20"/>
                <w:lang w:eastAsia="ru-RU"/>
              </w:rPr>
              <w:t xml:space="preserve"> с перфорированными крыльями</w:t>
            </w:r>
          </w:p>
        </w:tc>
        <w:tc>
          <w:tcPr>
            <w:tcW w:w="2126" w:type="dxa"/>
            <w:tcBorders>
              <w:top w:val="single" w:sz="4" w:space="0" w:color="auto"/>
              <w:left w:val="single" w:sz="4" w:space="0" w:color="auto"/>
              <w:bottom w:val="single" w:sz="4" w:space="0" w:color="auto"/>
              <w:right w:val="single" w:sz="4" w:space="0" w:color="auto"/>
            </w:tcBorders>
          </w:tcPr>
          <w:p w14:paraId="098339C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0A4CD5B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0AFDDC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19B666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86B2CC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32.9.</w:t>
            </w:r>
          </w:p>
        </w:tc>
        <w:tc>
          <w:tcPr>
            <w:tcW w:w="2268" w:type="dxa"/>
            <w:vMerge/>
            <w:tcBorders>
              <w:left w:val="single" w:sz="4" w:space="0" w:color="auto"/>
              <w:right w:val="single" w:sz="4" w:space="0" w:color="auto"/>
            </w:tcBorders>
          </w:tcPr>
          <w:p w14:paraId="72A1539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21183E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 xml:space="preserve">инъекционный порт </w:t>
            </w:r>
            <w:proofErr w:type="spellStart"/>
            <w:r w:rsidRPr="009B635A">
              <w:rPr>
                <w:rFonts w:ascii="Times New Roman" w:eastAsia="Times New Roman" w:hAnsi="Times New Roman" w:cs="Times New Roman"/>
                <w:sz w:val="20"/>
                <w:szCs w:val="20"/>
                <w:lang w:eastAsia="ru-RU"/>
              </w:rPr>
              <w:t>Люэр</w:t>
            </w:r>
            <w:proofErr w:type="spellEnd"/>
            <w:r w:rsidRPr="009B635A">
              <w:rPr>
                <w:rFonts w:ascii="Times New Roman" w:eastAsia="Times New Roman" w:hAnsi="Times New Roman" w:cs="Times New Roman"/>
                <w:sz w:val="20"/>
                <w:szCs w:val="20"/>
                <w:lang w:eastAsia="ru-RU"/>
              </w:rPr>
              <w:t xml:space="preserve"> </w:t>
            </w:r>
            <w:proofErr w:type="spellStart"/>
            <w:r w:rsidRPr="009B635A">
              <w:rPr>
                <w:rFonts w:ascii="Times New Roman" w:eastAsia="Times New Roman" w:hAnsi="Times New Roman" w:cs="Times New Roman"/>
                <w:sz w:val="20"/>
                <w:szCs w:val="20"/>
                <w:lang w:eastAsia="ru-RU"/>
              </w:rPr>
              <w:t>Лок</w:t>
            </w:r>
            <w:proofErr w:type="spellEnd"/>
            <w:r w:rsidRPr="009B635A">
              <w:rPr>
                <w:rFonts w:ascii="Times New Roman" w:eastAsia="Times New Roman" w:hAnsi="Times New Roman" w:cs="Times New Roman"/>
                <w:sz w:val="20"/>
                <w:szCs w:val="20"/>
                <w:lang w:eastAsia="ru-RU"/>
              </w:rPr>
              <w:t xml:space="preserve"> с защитной крышкой, расположенный строго над крыльями</w:t>
            </w:r>
          </w:p>
        </w:tc>
        <w:tc>
          <w:tcPr>
            <w:tcW w:w="2126" w:type="dxa"/>
            <w:tcBorders>
              <w:top w:val="single" w:sz="4" w:space="0" w:color="auto"/>
              <w:left w:val="single" w:sz="4" w:space="0" w:color="auto"/>
              <w:bottom w:val="single" w:sz="4" w:space="0" w:color="auto"/>
              <w:right w:val="single" w:sz="4" w:space="0" w:color="auto"/>
            </w:tcBorders>
          </w:tcPr>
          <w:p w14:paraId="64FE150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027A6F4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E0C1C0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8C5225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1B52B1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32.10.</w:t>
            </w:r>
          </w:p>
        </w:tc>
        <w:tc>
          <w:tcPr>
            <w:tcW w:w="2268" w:type="dxa"/>
            <w:vMerge/>
            <w:tcBorders>
              <w:left w:val="single" w:sz="4" w:space="0" w:color="auto"/>
              <w:right w:val="single" w:sz="4" w:space="0" w:color="auto"/>
            </w:tcBorders>
          </w:tcPr>
          <w:p w14:paraId="7E42830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8AA229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 xml:space="preserve">игла с трехгранным срезом и </w:t>
            </w:r>
            <w:proofErr w:type="gramStart"/>
            <w:r w:rsidRPr="009B635A">
              <w:rPr>
                <w:rFonts w:ascii="Times New Roman" w:eastAsia="Times New Roman" w:hAnsi="Times New Roman" w:cs="Times New Roman"/>
                <w:sz w:val="20"/>
                <w:szCs w:val="20"/>
                <w:lang w:eastAsia="ru-RU"/>
              </w:rPr>
              <w:t>пальцевым упором</w:t>
            </w:r>
            <w:proofErr w:type="gramEnd"/>
            <w:r w:rsidRPr="009B635A">
              <w:rPr>
                <w:rFonts w:ascii="Times New Roman" w:eastAsia="Times New Roman" w:hAnsi="Times New Roman" w:cs="Times New Roman"/>
                <w:sz w:val="20"/>
                <w:szCs w:val="20"/>
                <w:lang w:eastAsia="ru-RU"/>
              </w:rPr>
              <w:t xml:space="preserve"> и овальными вырезами для фиксации при пункции</w:t>
            </w:r>
          </w:p>
        </w:tc>
        <w:tc>
          <w:tcPr>
            <w:tcW w:w="2126" w:type="dxa"/>
            <w:tcBorders>
              <w:top w:val="single" w:sz="4" w:space="0" w:color="auto"/>
              <w:left w:val="single" w:sz="4" w:space="0" w:color="auto"/>
              <w:bottom w:val="single" w:sz="4" w:space="0" w:color="auto"/>
              <w:right w:val="single" w:sz="4" w:space="0" w:color="auto"/>
            </w:tcBorders>
          </w:tcPr>
          <w:p w14:paraId="11FE2D1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5F1569B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3860D9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705A0F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DC3496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32.11.</w:t>
            </w:r>
          </w:p>
        </w:tc>
        <w:tc>
          <w:tcPr>
            <w:tcW w:w="2268" w:type="dxa"/>
            <w:vMerge/>
            <w:tcBorders>
              <w:left w:val="single" w:sz="4" w:space="0" w:color="auto"/>
              <w:right w:val="single" w:sz="4" w:space="0" w:color="auto"/>
            </w:tcBorders>
          </w:tcPr>
          <w:p w14:paraId="67E4FB6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68D23E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ребристая гидрофобная заглушка на павильоне иглы</w:t>
            </w:r>
          </w:p>
        </w:tc>
        <w:tc>
          <w:tcPr>
            <w:tcW w:w="2126" w:type="dxa"/>
            <w:tcBorders>
              <w:top w:val="single" w:sz="4" w:space="0" w:color="auto"/>
              <w:left w:val="single" w:sz="4" w:space="0" w:color="auto"/>
              <w:bottom w:val="single" w:sz="4" w:space="0" w:color="auto"/>
              <w:right w:val="single" w:sz="4" w:space="0" w:color="auto"/>
            </w:tcBorders>
          </w:tcPr>
          <w:p w14:paraId="7FA69F4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3638F1C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1A160A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609B57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DFCE35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32.12.</w:t>
            </w:r>
          </w:p>
        </w:tc>
        <w:tc>
          <w:tcPr>
            <w:tcW w:w="2268" w:type="dxa"/>
            <w:vMerge/>
            <w:tcBorders>
              <w:left w:val="single" w:sz="4" w:space="0" w:color="auto"/>
              <w:right w:val="single" w:sz="4" w:space="0" w:color="auto"/>
            </w:tcBorders>
          </w:tcPr>
          <w:p w14:paraId="49AA88F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E55A8C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 xml:space="preserve">крышка </w:t>
            </w:r>
            <w:proofErr w:type="spellStart"/>
            <w:r w:rsidRPr="009B635A">
              <w:rPr>
                <w:rFonts w:ascii="Times New Roman" w:eastAsia="Times New Roman" w:hAnsi="Times New Roman" w:cs="Times New Roman"/>
                <w:sz w:val="20"/>
                <w:szCs w:val="20"/>
                <w:lang w:eastAsia="ru-RU"/>
              </w:rPr>
              <w:t>Люэр</w:t>
            </w:r>
            <w:proofErr w:type="spellEnd"/>
            <w:r w:rsidRPr="009B635A">
              <w:rPr>
                <w:rFonts w:ascii="Times New Roman" w:eastAsia="Times New Roman" w:hAnsi="Times New Roman" w:cs="Times New Roman"/>
                <w:sz w:val="20"/>
                <w:szCs w:val="20"/>
                <w:lang w:eastAsia="ru-RU"/>
              </w:rPr>
              <w:t xml:space="preserve"> </w:t>
            </w:r>
            <w:proofErr w:type="spellStart"/>
            <w:r w:rsidRPr="009B635A">
              <w:rPr>
                <w:rFonts w:ascii="Times New Roman" w:eastAsia="Times New Roman" w:hAnsi="Times New Roman" w:cs="Times New Roman"/>
                <w:sz w:val="20"/>
                <w:szCs w:val="20"/>
                <w:lang w:eastAsia="ru-RU"/>
              </w:rPr>
              <w:t>лок</w:t>
            </w:r>
            <w:proofErr w:type="spellEnd"/>
            <w:r w:rsidRPr="009B635A">
              <w:rPr>
                <w:rFonts w:ascii="Times New Roman" w:eastAsia="Times New Roman" w:hAnsi="Times New Roman" w:cs="Times New Roman"/>
                <w:sz w:val="20"/>
                <w:szCs w:val="20"/>
                <w:lang w:eastAsia="ru-RU"/>
              </w:rPr>
              <w:t xml:space="preserve"> на гидрофобной заглушке</w:t>
            </w:r>
          </w:p>
        </w:tc>
        <w:tc>
          <w:tcPr>
            <w:tcW w:w="2126" w:type="dxa"/>
            <w:tcBorders>
              <w:top w:val="single" w:sz="4" w:space="0" w:color="auto"/>
              <w:left w:val="single" w:sz="4" w:space="0" w:color="auto"/>
              <w:bottom w:val="single" w:sz="4" w:space="0" w:color="auto"/>
              <w:right w:val="single" w:sz="4" w:space="0" w:color="auto"/>
            </w:tcBorders>
          </w:tcPr>
          <w:p w14:paraId="2738987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413E9DB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A3673E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70E278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D829D4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32.13.</w:t>
            </w:r>
          </w:p>
        </w:tc>
        <w:tc>
          <w:tcPr>
            <w:tcW w:w="2268" w:type="dxa"/>
            <w:vMerge/>
            <w:tcBorders>
              <w:left w:val="single" w:sz="4" w:space="0" w:color="auto"/>
              <w:right w:val="single" w:sz="4" w:space="0" w:color="auto"/>
            </w:tcBorders>
          </w:tcPr>
          <w:p w14:paraId="06D9400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779469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Катетер – полиуретан</w:t>
            </w:r>
          </w:p>
        </w:tc>
        <w:tc>
          <w:tcPr>
            <w:tcW w:w="2126" w:type="dxa"/>
            <w:tcBorders>
              <w:top w:val="single" w:sz="4" w:space="0" w:color="auto"/>
              <w:left w:val="single" w:sz="4" w:space="0" w:color="auto"/>
              <w:bottom w:val="single" w:sz="4" w:space="0" w:color="auto"/>
              <w:right w:val="single" w:sz="4" w:space="0" w:color="auto"/>
            </w:tcBorders>
          </w:tcPr>
          <w:p w14:paraId="6295319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109B826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8E6BDD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253035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50ECC31"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33</w:t>
            </w:r>
          </w:p>
        </w:tc>
        <w:tc>
          <w:tcPr>
            <w:tcW w:w="2268" w:type="dxa"/>
            <w:vMerge w:val="restart"/>
            <w:tcBorders>
              <w:top w:val="single" w:sz="4" w:space="0" w:color="auto"/>
              <w:left w:val="single" w:sz="4" w:space="0" w:color="auto"/>
              <w:right w:val="single" w:sz="4" w:space="0" w:color="auto"/>
            </w:tcBorders>
          </w:tcPr>
          <w:p w14:paraId="63BC5A73"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Катетер для периферических сосудов</w:t>
            </w:r>
          </w:p>
          <w:p w14:paraId="4BE6E823"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746451F1"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47A8727A"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32.50.13.110-00004593</w:t>
            </w:r>
          </w:p>
          <w:p w14:paraId="243C89C3"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417DD6B4"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63 </w:t>
            </w:r>
            <w:proofErr w:type="spellStart"/>
            <w:r w:rsidRPr="009B635A">
              <w:rPr>
                <w:rFonts w:ascii="Times New Roman" w:eastAsia="Times New Roman" w:hAnsi="Times New Roman" w:cs="Times New Roman"/>
                <w:b/>
                <w:bCs/>
                <w:sz w:val="20"/>
                <w:szCs w:val="20"/>
              </w:rPr>
              <w:t>шт</w:t>
            </w:r>
            <w:proofErr w:type="spellEnd"/>
          </w:p>
        </w:tc>
        <w:tc>
          <w:tcPr>
            <w:tcW w:w="5386" w:type="dxa"/>
            <w:tcBorders>
              <w:top w:val="single" w:sz="4" w:space="0" w:color="auto"/>
              <w:left w:val="single" w:sz="4" w:space="0" w:color="auto"/>
              <w:bottom w:val="single" w:sz="4" w:space="0" w:color="auto"/>
              <w:right w:val="single" w:sz="4" w:space="0" w:color="auto"/>
            </w:tcBorders>
          </w:tcPr>
          <w:p w14:paraId="13A2A19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611CF9E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FAC4F5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06D75F6"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4C72948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5B2B63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33.1.</w:t>
            </w:r>
          </w:p>
        </w:tc>
        <w:tc>
          <w:tcPr>
            <w:tcW w:w="2268" w:type="dxa"/>
            <w:vMerge/>
            <w:tcBorders>
              <w:left w:val="single" w:sz="4" w:space="0" w:color="auto"/>
              <w:right w:val="single" w:sz="4" w:space="0" w:color="auto"/>
            </w:tcBorders>
          </w:tcPr>
          <w:p w14:paraId="7405D42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EA9B2A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 xml:space="preserve">Стерильная гибкая трубка предназначена для введения в кровеносные сосуды конечностей, доступные для </w:t>
            </w:r>
            <w:proofErr w:type="spellStart"/>
            <w:r w:rsidRPr="009B635A">
              <w:rPr>
                <w:rFonts w:ascii="Times New Roman" w:eastAsia="Times New Roman" w:hAnsi="Times New Roman" w:cs="Times New Roman"/>
                <w:sz w:val="20"/>
                <w:szCs w:val="20"/>
                <w:lang w:eastAsia="ru-RU"/>
              </w:rPr>
              <w:t>чрескожного</w:t>
            </w:r>
            <w:proofErr w:type="spellEnd"/>
            <w:r w:rsidRPr="009B635A">
              <w:rPr>
                <w:rFonts w:ascii="Times New Roman" w:eastAsia="Times New Roman" w:hAnsi="Times New Roman" w:cs="Times New Roman"/>
                <w:sz w:val="20"/>
                <w:szCs w:val="20"/>
                <w:lang w:eastAsia="ru-RU"/>
              </w:rPr>
              <w:t xml:space="preserve">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w:t>
            </w:r>
            <w:proofErr w:type="spellStart"/>
            <w:r w:rsidRPr="009B635A">
              <w:rPr>
                <w:rFonts w:ascii="Times New Roman" w:eastAsia="Times New Roman" w:hAnsi="Times New Roman" w:cs="Times New Roman"/>
                <w:sz w:val="20"/>
                <w:szCs w:val="20"/>
                <w:lang w:eastAsia="ru-RU"/>
              </w:rPr>
              <w:t>наигольные</w:t>
            </w:r>
            <w:proofErr w:type="spellEnd"/>
            <w:r w:rsidRPr="009B635A">
              <w:rPr>
                <w:rFonts w:ascii="Times New Roman" w:eastAsia="Times New Roman" w:hAnsi="Times New Roman" w:cs="Times New Roman"/>
                <w:sz w:val="20"/>
                <w:szCs w:val="20"/>
                <w:lang w:eastAsia="ru-RU"/>
              </w:rPr>
              <w:t xml:space="preserve"> катетеры). Чаще всего она используется с инфузионными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венозный доступом. Это устройство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tcPr>
          <w:p w14:paraId="6F38086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53A695A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38C72F6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FE4FC4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2B8E08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33.2.</w:t>
            </w:r>
          </w:p>
        </w:tc>
        <w:tc>
          <w:tcPr>
            <w:tcW w:w="2268" w:type="dxa"/>
            <w:vMerge/>
            <w:tcBorders>
              <w:left w:val="single" w:sz="4" w:space="0" w:color="auto"/>
              <w:right w:val="single" w:sz="4" w:space="0" w:color="auto"/>
            </w:tcBorders>
          </w:tcPr>
          <w:p w14:paraId="698A5A9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BC1E12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Диаметр катетера, G:</w:t>
            </w:r>
          </w:p>
          <w:p w14:paraId="57E7FCB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9D61CF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22</w:t>
            </w:r>
          </w:p>
        </w:tc>
        <w:tc>
          <w:tcPr>
            <w:tcW w:w="1843" w:type="dxa"/>
            <w:tcBorders>
              <w:top w:val="single" w:sz="4" w:space="0" w:color="auto"/>
              <w:left w:val="single" w:sz="4" w:space="0" w:color="auto"/>
              <w:bottom w:val="single" w:sz="4" w:space="0" w:color="auto"/>
              <w:right w:val="single" w:sz="4" w:space="0" w:color="auto"/>
            </w:tcBorders>
          </w:tcPr>
          <w:p w14:paraId="26231E6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2C533A0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D6AAD1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EADEC7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33.3.</w:t>
            </w:r>
          </w:p>
        </w:tc>
        <w:tc>
          <w:tcPr>
            <w:tcW w:w="2268" w:type="dxa"/>
            <w:vMerge/>
            <w:tcBorders>
              <w:left w:val="single" w:sz="4" w:space="0" w:color="auto"/>
              <w:right w:val="single" w:sz="4" w:space="0" w:color="auto"/>
            </w:tcBorders>
          </w:tcPr>
          <w:p w14:paraId="515509B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6636B3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Инъекционный порт</w:t>
            </w:r>
          </w:p>
        </w:tc>
        <w:tc>
          <w:tcPr>
            <w:tcW w:w="2126" w:type="dxa"/>
            <w:tcBorders>
              <w:top w:val="single" w:sz="4" w:space="0" w:color="auto"/>
              <w:left w:val="single" w:sz="4" w:space="0" w:color="auto"/>
              <w:bottom w:val="single" w:sz="4" w:space="0" w:color="auto"/>
              <w:right w:val="single" w:sz="4" w:space="0" w:color="auto"/>
            </w:tcBorders>
          </w:tcPr>
          <w:p w14:paraId="6F14980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Да</w:t>
            </w:r>
          </w:p>
        </w:tc>
        <w:tc>
          <w:tcPr>
            <w:tcW w:w="1843" w:type="dxa"/>
            <w:tcBorders>
              <w:top w:val="single" w:sz="4" w:space="0" w:color="auto"/>
              <w:left w:val="single" w:sz="4" w:space="0" w:color="auto"/>
              <w:bottom w:val="single" w:sz="4" w:space="0" w:color="auto"/>
              <w:right w:val="single" w:sz="4" w:space="0" w:color="auto"/>
            </w:tcBorders>
          </w:tcPr>
          <w:p w14:paraId="04196B9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5E40222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26AAC1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07E7E4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33.4.</w:t>
            </w:r>
          </w:p>
        </w:tc>
        <w:tc>
          <w:tcPr>
            <w:tcW w:w="2268" w:type="dxa"/>
            <w:vMerge/>
            <w:tcBorders>
              <w:left w:val="single" w:sz="4" w:space="0" w:color="auto"/>
              <w:right w:val="single" w:sz="4" w:space="0" w:color="auto"/>
            </w:tcBorders>
          </w:tcPr>
          <w:p w14:paraId="6FBE60F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59B16B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Крылья для фиксации</w:t>
            </w:r>
          </w:p>
        </w:tc>
        <w:tc>
          <w:tcPr>
            <w:tcW w:w="2126" w:type="dxa"/>
            <w:tcBorders>
              <w:top w:val="single" w:sz="4" w:space="0" w:color="auto"/>
              <w:left w:val="single" w:sz="4" w:space="0" w:color="auto"/>
              <w:bottom w:val="single" w:sz="4" w:space="0" w:color="auto"/>
              <w:right w:val="single" w:sz="4" w:space="0" w:color="auto"/>
            </w:tcBorders>
          </w:tcPr>
          <w:p w14:paraId="59C401E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Да</w:t>
            </w:r>
          </w:p>
        </w:tc>
        <w:tc>
          <w:tcPr>
            <w:tcW w:w="1843" w:type="dxa"/>
            <w:tcBorders>
              <w:top w:val="single" w:sz="4" w:space="0" w:color="auto"/>
              <w:left w:val="single" w:sz="4" w:space="0" w:color="auto"/>
              <w:bottom w:val="single" w:sz="4" w:space="0" w:color="auto"/>
              <w:right w:val="single" w:sz="4" w:space="0" w:color="auto"/>
            </w:tcBorders>
          </w:tcPr>
          <w:p w14:paraId="4F89485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60A91A8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395947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158D76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33.5.</w:t>
            </w:r>
          </w:p>
        </w:tc>
        <w:tc>
          <w:tcPr>
            <w:tcW w:w="2268" w:type="dxa"/>
            <w:vMerge/>
            <w:tcBorders>
              <w:left w:val="single" w:sz="4" w:space="0" w:color="auto"/>
              <w:right w:val="single" w:sz="4" w:space="0" w:color="auto"/>
            </w:tcBorders>
          </w:tcPr>
          <w:p w14:paraId="284C7D9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97A9DF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Механизм защиты инъекционного порта</w:t>
            </w:r>
          </w:p>
        </w:tc>
        <w:tc>
          <w:tcPr>
            <w:tcW w:w="2126" w:type="dxa"/>
            <w:tcBorders>
              <w:top w:val="single" w:sz="4" w:space="0" w:color="auto"/>
              <w:left w:val="single" w:sz="4" w:space="0" w:color="auto"/>
              <w:bottom w:val="single" w:sz="4" w:space="0" w:color="auto"/>
              <w:right w:val="single" w:sz="4" w:space="0" w:color="auto"/>
            </w:tcBorders>
          </w:tcPr>
          <w:p w14:paraId="1009CDB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Да</w:t>
            </w:r>
          </w:p>
        </w:tc>
        <w:tc>
          <w:tcPr>
            <w:tcW w:w="1843" w:type="dxa"/>
            <w:tcBorders>
              <w:top w:val="single" w:sz="4" w:space="0" w:color="auto"/>
              <w:left w:val="single" w:sz="4" w:space="0" w:color="auto"/>
              <w:bottom w:val="single" w:sz="4" w:space="0" w:color="auto"/>
              <w:right w:val="single" w:sz="4" w:space="0" w:color="auto"/>
            </w:tcBorders>
          </w:tcPr>
          <w:p w14:paraId="6326A56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5CA5114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2E557B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C6E26E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33.6.</w:t>
            </w:r>
          </w:p>
        </w:tc>
        <w:tc>
          <w:tcPr>
            <w:tcW w:w="2268" w:type="dxa"/>
            <w:vMerge/>
            <w:tcBorders>
              <w:left w:val="single" w:sz="4" w:space="0" w:color="auto"/>
              <w:right w:val="single" w:sz="4" w:space="0" w:color="auto"/>
            </w:tcBorders>
          </w:tcPr>
          <w:p w14:paraId="08D714D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E46E99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 xml:space="preserve">Рабочая длина, мм </w:t>
            </w:r>
          </w:p>
        </w:tc>
        <w:tc>
          <w:tcPr>
            <w:tcW w:w="2126" w:type="dxa"/>
            <w:tcBorders>
              <w:top w:val="single" w:sz="4" w:space="0" w:color="auto"/>
              <w:left w:val="single" w:sz="4" w:space="0" w:color="auto"/>
              <w:bottom w:val="single" w:sz="4" w:space="0" w:color="auto"/>
              <w:right w:val="single" w:sz="4" w:space="0" w:color="auto"/>
            </w:tcBorders>
          </w:tcPr>
          <w:p w14:paraId="417C719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25</w:t>
            </w:r>
          </w:p>
        </w:tc>
        <w:tc>
          <w:tcPr>
            <w:tcW w:w="1843" w:type="dxa"/>
            <w:tcBorders>
              <w:top w:val="single" w:sz="4" w:space="0" w:color="auto"/>
              <w:left w:val="single" w:sz="4" w:space="0" w:color="auto"/>
              <w:bottom w:val="single" w:sz="4" w:space="0" w:color="auto"/>
              <w:right w:val="single" w:sz="4" w:space="0" w:color="auto"/>
            </w:tcBorders>
          </w:tcPr>
          <w:p w14:paraId="5E1E93F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561FF42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F25E50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362535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33.7.</w:t>
            </w:r>
          </w:p>
        </w:tc>
        <w:tc>
          <w:tcPr>
            <w:tcW w:w="2268" w:type="dxa"/>
            <w:vMerge/>
            <w:tcBorders>
              <w:left w:val="single" w:sz="4" w:space="0" w:color="auto"/>
              <w:right w:val="single" w:sz="4" w:space="0" w:color="auto"/>
            </w:tcBorders>
          </w:tcPr>
          <w:p w14:paraId="7E23AD8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9C5297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Times New Roman" w:hAnsi="Times New Roman" w:cs="Times New Roman"/>
                <w:sz w:val="20"/>
                <w:szCs w:val="20"/>
                <w:lang w:eastAsia="ru-RU"/>
              </w:rPr>
              <w:t>Рентгеноконтрастность</w:t>
            </w:r>
            <w:proofErr w:type="spellEnd"/>
          </w:p>
        </w:tc>
        <w:tc>
          <w:tcPr>
            <w:tcW w:w="2126" w:type="dxa"/>
            <w:tcBorders>
              <w:top w:val="single" w:sz="4" w:space="0" w:color="auto"/>
              <w:left w:val="single" w:sz="4" w:space="0" w:color="auto"/>
              <w:bottom w:val="single" w:sz="4" w:space="0" w:color="auto"/>
              <w:right w:val="single" w:sz="4" w:space="0" w:color="auto"/>
            </w:tcBorders>
          </w:tcPr>
          <w:p w14:paraId="5BD4021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Да</w:t>
            </w:r>
          </w:p>
        </w:tc>
        <w:tc>
          <w:tcPr>
            <w:tcW w:w="1843" w:type="dxa"/>
            <w:tcBorders>
              <w:top w:val="single" w:sz="4" w:space="0" w:color="auto"/>
              <w:left w:val="single" w:sz="4" w:space="0" w:color="auto"/>
              <w:bottom w:val="single" w:sz="4" w:space="0" w:color="auto"/>
              <w:right w:val="single" w:sz="4" w:space="0" w:color="auto"/>
            </w:tcBorders>
          </w:tcPr>
          <w:p w14:paraId="6F61C42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14AE55F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F08588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BD07C7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33.8.</w:t>
            </w:r>
          </w:p>
        </w:tc>
        <w:tc>
          <w:tcPr>
            <w:tcW w:w="2268" w:type="dxa"/>
            <w:vMerge/>
            <w:tcBorders>
              <w:left w:val="single" w:sz="4" w:space="0" w:color="auto"/>
              <w:right w:val="single" w:sz="4" w:space="0" w:color="auto"/>
            </w:tcBorders>
          </w:tcPr>
          <w:p w14:paraId="38438DD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2A4416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Удлинительная трубка</w:t>
            </w:r>
          </w:p>
        </w:tc>
        <w:tc>
          <w:tcPr>
            <w:tcW w:w="2126" w:type="dxa"/>
            <w:tcBorders>
              <w:top w:val="single" w:sz="4" w:space="0" w:color="auto"/>
              <w:left w:val="single" w:sz="4" w:space="0" w:color="auto"/>
              <w:bottom w:val="single" w:sz="4" w:space="0" w:color="auto"/>
              <w:right w:val="single" w:sz="4" w:space="0" w:color="auto"/>
            </w:tcBorders>
          </w:tcPr>
          <w:p w14:paraId="426DC1E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Нет</w:t>
            </w:r>
          </w:p>
        </w:tc>
        <w:tc>
          <w:tcPr>
            <w:tcW w:w="1843" w:type="dxa"/>
            <w:tcBorders>
              <w:top w:val="single" w:sz="4" w:space="0" w:color="auto"/>
              <w:left w:val="single" w:sz="4" w:space="0" w:color="auto"/>
              <w:bottom w:val="single" w:sz="4" w:space="0" w:color="auto"/>
              <w:right w:val="single" w:sz="4" w:space="0" w:color="auto"/>
            </w:tcBorders>
          </w:tcPr>
          <w:p w14:paraId="07B5226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4AF473B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C762BD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E39D29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33.9.</w:t>
            </w:r>
          </w:p>
        </w:tc>
        <w:tc>
          <w:tcPr>
            <w:tcW w:w="2268" w:type="dxa"/>
            <w:vMerge/>
            <w:tcBorders>
              <w:left w:val="single" w:sz="4" w:space="0" w:color="auto"/>
              <w:right w:val="single" w:sz="4" w:space="0" w:color="auto"/>
            </w:tcBorders>
          </w:tcPr>
          <w:p w14:paraId="2B51D67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D9E19C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Устройство защиты от укола иглой</w:t>
            </w:r>
          </w:p>
        </w:tc>
        <w:tc>
          <w:tcPr>
            <w:tcW w:w="2126" w:type="dxa"/>
            <w:tcBorders>
              <w:top w:val="single" w:sz="4" w:space="0" w:color="auto"/>
              <w:left w:val="single" w:sz="4" w:space="0" w:color="auto"/>
              <w:bottom w:val="single" w:sz="4" w:space="0" w:color="auto"/>
              <w:right w:val="single" w:sz="4" w:space="0" w:color="auto"/>
            </w:tcBorders>
          </w:tcPr>
          <w:p w14:paraId="354FD31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Неважно</w:t>
            </w:r>
          </w:p>
        </w:tc>
        <w:tc>
          <w:tcPr>
            <w:tcW w:w="1843" w:type="dxa"/>
            <w:tcBorders>
              <w:top w:val="single" w:sz="4" w:space="0" w:color="auto"/>
              <w:left w:val="single" w:sz="4" w:space="0" w:color="auto"/>
              <w:bottom w:val="single" w:sz="4" w:space="0" w:color="auto"/>
              <w:right w:val="single" w:sz="4" w:space="0" w:color="auto"/>
            </w:tcBorders>
          </w:tcPr>
          <w:p w14:paraId="5262E80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376D703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CDC05B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C7BE23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33.10.</w:t>
            </w:r>
          </w:p>
        </w:tc>
        <w:tc>
          <w:tcPr>
            <w:tcW w:w="2268" w:type="dxa"/>
            <w:vMerge/>
            <w:tcBorders>
              <w:left w:val="single" w:sz="4" w:space="0" w:color="auto"/>
              <w:right w:val="single" w:sz="4" w:space="0" w:color="auto"/>
            </w:tcBorders>
          </w:tcPr>
          <w:p w14:paraId="17A24A6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80CEC8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Используемые материалы: Нержавеющая сталь, полипропилен, мембрана </w:t>
            </w:r>
            <w:proofErr w:type="spellStart"/>
            <w:r w:rsidRPr="009B635A">
              <w:rPr>
                <w:rFonts w:ascii="Times New Roman" w:eastAsia="Calibri" w:hAnsi="Times New Roman" w:cs="Times New Roman"/>
                <w:sz w:val="20"/>
                <w:szCs w:val="20"/>
              </w:rPr>
              <w:t>Супор</w:t>
            </w:r>
            <w:proofErr w:type="spellEnd"/>
            <w:r w:rsidRPr="009B635A">
              <w:rPr>
                <w:rFonts w:ascii="Times New Roman" w:eastAsia="Calibri" w:hAnsi="Times New Roman" w:cs="Times New Roman"/>
                <w:sz w:val="20"/>
                <w:szCs w:val="20"/>
              </w:rPr>
              <w:t>, полиэтилен ВД, катетер – полиуретан</w:t>
            </w:r>
          </w:p>
        </w:tc>
        <w:tc>
          <w:tcPr>
            <w:tcW w:w="2126" w:type="dxa"/>
            <w:tcBorders>
              <w:top w:val="single" w:sz="4" w:space="0" w:color="auto"/>
              <w:left w:val="single" w:sz="4" w:space="0" w:color="auto"/>
              <w:bottom w:val="single" w:sz="4" w:space="0" w:color="auto"/>
              <w:right w:val="single" w:sz="4" w:space="0" w:color="auto"/>
            </w:tcBorders>
          </w:tcPr>
          <w:p w14:paraId="32DB60E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521073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F1E6A2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6853BC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FD4B89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33.11.</w:t>
            </w:r>
          </w:p>
        </w:tc>
        <w:tc>
          <w:tcPr>
            <w:tcW w:w="2268" w:type="dxa"/>
            <w:vMerge/>
            <w:tcBorders>
              <w:left w:val="single" w:sz="4" w:space="0" w:color="auto"/>
              <w:right w:val="single" w:sz="4" w:space="0" w:color="auto"/>
            </w:tcBorders>
          </w:tcPr>
          <w:p w14:paraId="0EB9602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8AA8AF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катетер прозрачный, с четырьмя R-контрастными полосками, скругленным кончиком, совпадающим с проксимальным срезом иглы</w:t>
            </w:r>
          </w:p>
        </w:tc>
        <w:tc>
          <w:tcPr>
            <w:tcW w:w="2126" w:type="dxa"/>
            <w:tcBorders>
              <w:top w:val="single" w:sz="4" w:space="0" w:color="auto"/>
              <w:left w:val="single" w:sz="4" w:space="0" w:color="auto"/>
              <w:bottom w:val="single" w:sz="4" w:space="0" w:color="auto"/>
              <w:right w:val="single" w:sz="4" w:space="0" w:color="auto"/>
            </w:tcBorders>
          </w:tcPr>
          <w:p w14:paraId="41A1F48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7D2FC8B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D34329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73C189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053C76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33.12.</w:t>
            </w:r>
          </w:p>
        </w:tc>
        <w:tc>
          <w:tcPr>
            <w:tcW w:w="2268" w:type="dxa"/>
            <w:vMerge/>
            <w:tcBorders>
              <w:left w:val="single" w:sz="4" w:space="0" w:color="auto"/>
              <w:right w:val="single" w:sz="4" w:space="0" w:color="auto"/>
            </w:tcBorders>
          </w:tcPr>
          <w:p w14:paraId="29152FB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CD3E73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павильон </w:t>
            </w:r>
            <w:proofErr w:type="spellStart"/>
            <w:r w:rsidRPr="009B635A">
              <w:rPr>
                <w:rFonts w:ascii="Times New Roman" w:eastAsia="Times New Roman" w:hAnsi="Times New Roman" w:cs="Times New Roman"/>
                <w:sz w:val="20"/>
                <w:szCs w:val="20"/>
                <w:lang w:eastAsia="ru-RU"/>
              </w:rPr>
              <w:t>Люэр</w:t>
            </w:r>
            <w:proofErr w:type="spellEnd"/>
            <w:r w:rsidRPr="009B635A">
              <w:rPr>
                <w:rFonts w:ascii="Times New Roman" w:eastAsia="Times New Roman" w:hAnsi="Times New Roman" w:cs="Times New Roman"/>
                <w:sz w:val="20"/>
                <w:szCs w:val="20"/>
                <w:lang w:eastAsia="ru-RU"/>
              </w:rPr>
              <w:t xml:space="preserve"> </w:t>
            </w:r>
            <w:proofErr w:type="spellStart"/>
            <w:r w:rsidRPr="009B635A">
              <w:rPr>
                <w:rFonts w:ascii="Times New Roman" w:eastAsia="Times New Roman" w:hAnsi="Times New Roman" w:cs="Times New Roman"/>
                <w:sz w:val="20"/>
                <w:szCs w:val="20"/>
                <w:lang w:eastAsia="ru-RU"/>
              </w:rPr>
              <w:t>Лок</w:t>
            </w:r>
            <w:proofErr w:type="spellEnd"/>
            <w:r w:rsidRPr="009B635A">
              <w:rPr>
                <w:rFonts w:ascii="Times New Roman" w:eastAsia="Times New Roman" w:hAnsi="Times New Roman" w:cs="Times New Roman"/>
                <w:sz w:val="20"/>
                <w:szCs w:val="20"/>
                <w:lang w:eastAsia="ru-RU"/>
              </w:rPr>
              <w:t xml:space="preserve"> с перфорированными крыльями</w:t>
            </w:r>
          </w:p>
        </w:tc>
        <w:tc>
          <w:tcPr>
            <w:tcW w:w="2126" w:type="dxa"/>
            <w:tcBorders>
              <w:top w:val="single" w:sz="4" w:space="0" w:color="auto"/>
              <w:left w:val="single" w:sz="4" w:space="0" w:color="auto"/>
              <w:bottom w:val="single" w:sz="4" w:space="0" w:color="auto"/>
              <w:right w:val="single" w:sz="4" w:space="0" w:color="auto"/>
            </w:tcBorders>
          </w:tcPr>
          <w:p w14:paraId="5859A3C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01EE27F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87F506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4795C9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788714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33.13.</w:t>
            </w:r>
          </w:p>
        </w:tc>
        <w:tc>
          <w:tcPr>
            <w:tcW w:w="2268" w:type="dxa"/>
            <w:vMerge/>
            <w:tcBorders>
              <w:left w:val="single" w:sz="4" w:space="0" w:color="auto"/>
              <w:right w:val="single" w:sz="4" w:space="0" w:color="auto"/>
            </w:tcBorders>
          </w:tcPr>
          <w:p w14:paraId="686DDC5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9AB275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 xml:space="preserve">инъекционный порт </w:t>
            </w:r>
            <w:proofErr w:type="spellStart"/>
            <w:r w:rsidRPr="009B635A">
              <w:rPr>
                <w:rFonts w:ascii="Times New Roman" w:eastAsia="Times New Roman" w:hAnsi="Times New Roman" w:cs="Times New Roman"/>
                <w:sz w:val="20"/>
                <w:szCs w:val="20"/>
                <w:lang w:eastAsia="ru-RU"/>
              </w:rPr>
              <w:t>Люэр</w:t>
            </w:r>
            <w:proofErr w:type="spellEnd"/>
            <w:r w:rsidRPr="009B635A">
              <w:rPr>
                <w:rFonts w:ascii="Times New Roman" w:eastAsia="Times New Roman" w:hAnsi="Times New Roman" w:cs="Times New Roman"/>
                <w:sz w:val="20"/>
                <w:szCs w:val="20"/>
                <w:lang w:eastAsia="ru-RU"/>
              </w:rPr>
              <w:t xml:space="preserve"> </w:t>
            </w:r>
            <w:proofErr w:type="spellStart"/>
            <w:r w:rsidRPr="009B635A">
              <w:rPr>
                <w:rFonts w:ascii="Times New Roman" w:eastAsia="Times New Roman" w:hAnsi="Times New Roman" w:cs="Times New Roman"/>
                <w:sz w:val="20"/>
                <w:szCs w:val="20"/>
                <w:lang w:eastAsia="ru-RU"/>
              </w:rPr>
              <w:t>Лок</w:t>
            </w:r>
            <w:proofErr w:type="spellEnd"/>
            <w:r w:rsidRPr="009B635A">
              <w:rPr>
                <w:rFonts w:ascii="Times New Roman" w:eastAsia="Times New Roman" w:hAnsi="Times New Roman" w:cs="Times New Roman"/>
                <w:sz w:val="20"/>
                <w:szCs w:val="20"/>
                <w:lang w:eastAsia="ru-RU"/>
              </w:rPr>
              <w:t xml:space="preserve"> с защитной крышкой, расположенный строго над крыльями</w:t>
            </w:r>
          </w:p>
        </w:tc>
        <w:tc>
          <w:tcPr>
            <w:tcW w:w="2126" w:type="dxa"/>
            <w:tcBorders>
              <w:top w:val="single" w:sz="4" w:space="0" w:color="auto"/>
              <w:left w:val="single" w:sz="4" w:space="0" w:color="auto"/>
              <w:bottom w:val="single" w:sz="4" w:space="0" w:color="auto"/>
              <w:right w:val="single" w:sz="4" w:space="0" w:color="auto"/>
            </w:tcBorders>
          </w:tcPr>
          <w:p w14:paraId="1610E26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20C9C92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835D6A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F5C8CA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EE24AC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33.14.</w:t>
            </w:r>
          </w:p>
        </w:tc>
        <w:tc>
          <w:tcPr>
            <w:tcW w:w="2268" w:type="dxa"/>
            <w:vMerge/>
            <w:tcBorders>
              <w:left w:val="single" w:sz="4" w:space="0" w:color="auto"/>
              <w:right w:val="single" w:sz="4" w:space="0" w:color="auto"/>
            </w:tcBorders>
          </w:tcPr>
          <w:p w14:paraId="4A5C5F8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4CAB6B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 xml:space="preserve">игла с трехгранным срезом и </w:t>
            </w:r>
            <w:proofErr w:type="gramStart"/>
            <w:r w:rsidRPr="009B635A">
              <w:rPr>
                <w:rFonts w:ascii="Times New Roman" w:eastAsia="Times New Roman" w:hAnsi="Times New Roman" w:cs="Times New Roman"/>
                <w:sz w:val="20"/>
                <w:szCs w:val="20"/>
                <w:lang w:eastAsia="ru-RU"/>
              </w:rPr>
              <w:t>пальцевым упором</w:t>
            </w:r>
            <w:proofErr w:type="gramEnd"/>
            <w:r w:rsidRPr="009B635A">
              <w:rPr>
                <w:rFonts w:ascii="Times New Roman" w:eastAsia="Times New Roman" w:hAnsi="Times New Roman" w:cs="Times New Roman"/>
                <w:sz w:val="20"/>
                <w:szCs w:val="20"/>
                <w:lang w:eastAsia="ru-RU"/>
              </w:rPr>
              <w:t xml:space="preserve"> и овальными вырезами для фиксации при пункции</w:t>
            </w:r>
          </w:p>
        </w:tc>
        <w:tc>
          <w:tcPr>
            <w:tcW w:w="2126" w:type="dxa"/>
            <w:tcBorders>
              <w:top w:val="single" w:sz="4" w:space="0" w:color="auto"/>
              <w:left w:val="single" w:sz="4" w:space="0" w:color="auto"/>
              <w:bottom w:val="single" w:sz="4" w:space="0" w:color="auto"/>
              <w:right w:val="single" w:sz="4" w:space="0" w:color="auto"/>
            </w:tcBorders>
          </w:tcPr>
          <w:p w14:paraId="7FD01BB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6DC40CC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52B0B4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916F25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C8D48D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33.15.</w:t>
            </w:r>
          </w:p>
        </w:tc>
        <w:tc>
          <w:tcPr>
            <w:tcW w:w="2268" w:type="dxa"/>
            <w:vMerge/>
            <w:tcBorders>
              <w:left w:val="single" w:sz="4" w:space="0" w:color="auto"/>
              <w:right w:val="single" w:sz="4" w:space="0" w:color="auto"/>
            </w:tcBorders>
          </w:tcPr>
          <w:p w14:paraId="233086A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7AB462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ребристая гидрофобная заглушка на павильоне иглы</w:t>
            </w:r>
          </w:p>
        </w:tc>
        <w:tc>
          <w:tcPr>
            <w:tcW w:w="2126" w:type="dxa"/>
            <w:tcBorders>
              <w:top w:val="single" w:sz="4" w:space="0" w:color="auto"/>
              <w:left w:val="single" w:sz="4" w:space="0" w:color="auto"/>
              <w:bottom w:val="single" w:sz="4" w:space="0" w:color="auto"/>
              <w:right w:val="single" w:sz="4" w:space="0" w:color="auto"/>
            </w:tcBorders>
          </w:tcPr>
          <w:p w14:paraId="20AF45E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7F1A3CF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CA1751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596EBB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05ACEE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33.16.</w:t>
            </w:r>
          </w:p>
        </w:tc>
        <w:tc>
          <w:tcPr>
            <w:tcW w:w="2268" w:type="dxa"/>
            <w:vMerge/>
            <w:tcBorders>
              <w:left w:val="single" w:sz="4" w:space="0" w:color="auto"/>
              <w:right w:val="single" w:sz="4" w:space="0" w:color="auto"/>
            </w:tcBorders>
          </w:tcPr>
          <w:p w14:paraId="06C0B76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A48E6C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 xml:space="preserve">крышка </w:t>
            </w:r>
            <w:proofErr w:type="spellStart"/>
            <w:r w:rsidRPr="009B635A">
              <w:rPr>
                <w:rFonts w:ascii="Times New Roman" w:eastAsia="Times New Roman" w:hAnsi="Times New Roman" w:cs="Times New Roman"/>
                <w:sz w:val="20"/>
                <w:szCs w:val="20"/>
                <w:lang w:eastAsia="ru-RU"/>
              </w:rPr>
              <w:t>Люэр</w:t>
            </w:r>
            <w:proofErr w:type="spellEnd"/>
            <w:r w:rsidRPr="009B635A">
              <w:rPr>
                <w:rFonts w:ascii="Times New Roman" w:eastAsia="Times New Roman" w:hAnsi="Times New Roman" w:cs="Times New Roman"/>
                <w:sz w:val="20"/>
                <w:szCs w:val="20"/>
                <w:lang w:eastAsia="ru-RU"/>
              </w:rPr>
              <w:t xml:space="preserve"> </w:t>
            </w:r>
            <w:proofErr w:type="spellStart"/>
            <w:r w:rsidRPr="009B635A">
              <w:rPr>
                <w:rFonts w:ascii="Times New Roman" w:eastAsia="Times New Roman" w:hAnsi="Times New Roman" w:cs="Times New Roman"/>
                <w:sz w:val="20"/>
                <w:szCs w:val="20"/>
                <w:lang w:eastAsia="ru-RU"/>
              </w:rPr>
              <w:t>лок</w:t>
            </w:r>
            <w:proofErr w:type="spellEnd"/>
            <w:r w:rsidRPr="009B635A">
              <w:rPr>
                <w:rFonts w:ascii="Times New Roman" w:eastAsia="Times New Roman" w:hAnsi="Times New Roman" w:cs="Times New Roman"/>
                <w:sz w:val="20"/>
                <w:szCs w:val="20"/>
                <w:lang w:eastAsia="ru-RU"/>
              </w:rPr>
              <w:t xml:space="preserve"> на гидрофобной заглушке</w:t>
            </w:r>
          </w:p>
        </w:tc>
        <w:tc>
          <w:tcPr>
            <w:tcW w:w="2126" w:type="dxa"/>
            <w:tcBorders>
              <w:top w:val="single" w:sz="4" w:space="0" w:color="auto"/>
              <w:left w:val="single" w:sz="4" w:space="0" w:color="auto"/>
              <w:bottom w:val="single" w:sz="4" w:space="0" w:color="auto"/>
              <w:right w:val="single" w:sz="4" w:space="0" w:color="auto"/>
            </w:tcBorders>
          </w:tcPr>
          <w:p w14:paraId="49CB0E0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0DE60E4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DBF0E5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F24E22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9DC99F9"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34</w:t>
            </w:r>
          </w:p>
        </w:tc>
        <w:tc>
          <w:tcPr>
            <w:tcW w:w="2268" w:type="dxa"/>
            <w:vMerge w:val="restart"/>
            <w:tcBorders>
              <w:top w:val="single" w:sz="4" w:space="0" w:color="auto"/>
              <w:left w:val="single" w:sz="4" w:space="0" w:color="auto"/>
              <w:right w:val="single" w:sz="4" w:space="0" w:color="auto"/>
            </w:tcBorders>
          </w:tcPr>
          <w:p w14:paraId="1F0BD9E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Аппарат искусственной вентиляции легких ручной, одноразового использования</w:t>
            </w:r>
          </w:p>
          <w:p w14:paraId="24B30A8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03A7727A"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32.50.21.122-00000002</w:t>
            </w:r>
          </w:p>
          <w:p w14:paraId="49DF63D9"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1A065825"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5 </w:t>
            </w:r>
            <w:proofErr w:type="spellStart"/>
            <w:r w:rsidRPr="009B635A">
              <w:rPr>
                <w:rFonts w:ascii="Times New Roman" w:eastAsia="Times New Roman" w:hAnsi="Times New Roman" w:cs="Times New Roman"/>
                <w:b/>
                <w:bCs/>
                <w:sz w:val="20"/>
                <w:szCs w:val="20"/>
              </w:rPr>
              <w:t>шт</w:t>
            </w:r>
            <w:proofErr w:type="spellEnd"/>
          </w:p>
          <w:p w14:paraId="007054E5"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7075734F"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4D59EA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23442E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9F7C11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0B80858" w14:textId="77777777" w:rsidR="00547E84" w:rsidRPr="002745F2" w:rsidRDefault="00547E84" w:rsidP="00063E40">
            <w:pPr>
              <w:suppressAutoHyphens/>
              <w:spacing w:after="0" w:line="240" w:lineRule="auto"/>
              <w:rPr>
                <w:rFonts w:ascii="Times New Roman" w:eastAsia="Times New Roman" w:hAnsi="Times New Roman" w:cs="Times New Roman"/>
                <w:sz w:val="20"/>
                <w:szCs w:val="20"/>
              </w:rPr>
            </w:pPr>
          </w:p>
        </w:tc>
      </w:tr>
      <w:tr w:rsidR="00547E84" w:rsidRPr="009B635A" w14:paraId="2BF7644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5049EE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34.1.</w:t>
            </w:r>
          </w:p>
        </w:tc>
        <w:tc>
          <w:tcPr>
            <w:tcW w:w="2268" w:type="dxa"/>
            <w:vMerge/>
            <w:tcBorders>
              <w:left w:val="single" w:sz="4" w:space="0" w:color="auto"/>
              <w:right w:val="single" w:sz="4" w:space="0" w:color="auto"/>
            </w:tcBorders>
          </w:tcPr>
          <w:p w14:paraId="5D50C85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F221222" w14:textId="4AB9F455"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Нестерильное ручное устройство для принудительной или вспомогательной вентиляции лёгких у пациентов, страдающих апноэ или нарушением дыхания. Оно обычно использует вовлеченный окружающий воздух и состоит из большой эластичной камеры, вентилируемой вручную, емкости для газа, трубок и коннектора для присоединения к лицевой маске или </w:t>
            </w:r>
            <w:proofErr w:type="spellStart"/>
            <w:r w:rsidRPr="009B635A">
              <w:rPr>
                <w:rFonts w:ascii="Times New Roman" w:eastAsia="Calibri" w:hAnsi="Times New Roman" w:cs="Times New Roman"/>
                <w:sz w:val="20"/>
                <w:szCs w:val="20"/>
              </w:rPr>
              <w:t>эндотрахеальной</w:t>
            </w:r>
            <w:proofErr w:type="spellEnd"/>
            <w:r w:rsidRPr="009B635A">
              <w:rPr>
                <w:rFonts w:ascii="Times New Roman" w:eastAsia="Calibri" w:hAnsi="Times New Roman" w:cs="Times New Roman"/>
                <w:sz w:val="20"/>
                <w:szCs w:val="20"/>
              </w:rPr>
              <w:t xml:space="preserve"> трубке; при необходимости может соединяться с источником кислорода (O2). Оно используется службами неотложной медицинской помощи в автомобилях скорой помощи, отделениях интенсивной терапии, при внутренних перемещениях пациента и инцидентах с массовыми жертвами и, как правило, расположены в стратегических местах в больнице. Это устройство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vAlign w:val="center"/>
          </w:tcPr>
          <w:p w14:paraId="591E977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05A5867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3A24AC6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108411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CCDF43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34.2.</w:t>
            </w:r>
          </w:p>
        </w:tc>
        <w:tc>
          <w:tcPr>
            <w:tcW w:w="2268" w:type="dxa"/>
            <w:vMerge/>
            <w:tcBorders>
              <w:left w:val="single" w:sz="4" w:space="0" w:color="auto"/>
              <w:right w:val="single" w:sz="4" w:space="0" w:color="auto"/>
            </w:tcBorders>
          </w:tcPr>
          <w:p w14:paraId="141EE3A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011742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Состоит из:</w:t>
            </w:r>
          </w:p>
        </w:tc>
        <w:tc>
          <w:tcPr>
            <w:tcW w:w="2126" w:type="dxa"/>
            <w:tcBorders>
              <w:top w:val="single" w:sz="4" w:space="0" w:color="auto"/>
              <w:left w:val="single" w:sz="4" w:space="0" w:color="auto"/>
              <w:bottom w:val="single" w:sz="4" w:space="0" w:color="auto"/>
              <w:right w:val="single" w:sz="4" w:space="0" w:color="auto"/>
            </w:tcBorders>
            <w:vAlign w:val="center"/>
          </w:tcPr>
          <w:p w14:paraId="38A21C9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E2FA29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47CC11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06F05C4" w14:textId="77777777" w:rsidTr="00547E84">
        <w:trPr>
          <w:trHeight w:val="1107"/>
        </w:trPr>
        <w:tc>
          <w:tcPr>
            <w:tcW w:w="880" w:type="dxa"/>
            <w:tcBorders>
              <w:top w:val="single" w:sz="4" w:space="0" w:color="auto"/>
              <w:left w:val="single" w:sz="4" w:space="0" w:color="auto"/>
              <w:bottom w:val="single" w:sz="4" w:space="0" w:color="auto"/>
              <w:right w:val="single" w:sz="4" w:space="0" w:color="auto"/>
            </w:tcBorders>
          </w:tcPr>
          <w:p w14:paraId="34B69A0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34.2.1.</w:t>
            </w:r>
          </w:p>
        </w:tc>
        <w:tc>
          <w:tcPr>
            <w:tcW w:w="2268" w:type="dxa"/>
            <w:vMerge/>
            <w:tcBorders>
              <w:left w:val="single" w:sz="4" w:space="0" w:color="auto"/>
              <w:right w:val="single" w:sz="4" w:space="0" w:color="auto"/>
            </w:tcBorders>
          </w:tcPr>
          <w:p w14:paraId="5C3FC3A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540C89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реанимационный мешок для взрослых при весе пациента, 50 кг</w:t>
            </w:r>
          </w:p>
        </w:tc>
        <w:tc>
          <w:tcPr>
            <w:tcW w:w="2126" w:type="dxa"/>
            <w:tcBorders>
              <w:top w:val="single" w:sz="4" w:space="0" w:color="auto"/>
              <w:left w:val="single" w:sz="4" w:space="0" w:color="auto"/>
              <w:bottom w:val="single" w:sz="4" w:space="0" w:color="auto"/>
              <w:right w:val="single" w:sz="4" w:space="0" w:color="auto"/>
            </w:tcBorders>
            <w:vAlign w:val="center"/>
          </w:tcPr>
          <w:p w14:paraId="715C744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2E62B8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31FA7A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1DD081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E3CE9C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34.2.1</w:t>
            </w:r>
          </w:p>
        </w:tc>
        <w:tc>
          <w:tcPr>
            <w:tcW w:w="2268" w:type="dxa"/>
            <w:vMerge/>
            <w:tcBorders>
              <w:left w:val="single" w:sz="4" w:space="0" w:color="auto"/>
              <w:right w:val="single" w:sz="4" w:space="0" w:color="auto"/>
            </w:tcBorders>
          </w:tcPr>
          <w:p w14:paraId="41E0316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0D4531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реверсивный клапан</w:t>
            </w:r>
          </w:p>
        </w:tc>
        <w:tc>
          <w:tcPr>
            <w:tcW w:w="2126" w:type="dxa"/>
            <w:tcBorders>
              <w:top w:val="single" w:sz="4" w:space="0" w:color="auto"/>
              <w:left w:val="single" w:sz="4" w:space="0" w:color="auto"/>
              <w:bottom w:val="single" w:sz="4" w:space="0" w:color="auto"/>
              <w:right w:val="single" w:sz="4" w:space="0" w:color="auto"/>
            </w:tcBorders>
            <w:vAlign w:val="center"/>
          </w:tcPr>
          <w:p w14:paraId="7C84CAA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D5E9FE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2299F9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A10E09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78BAA0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34.2.2</w:t>
            </w:r>
          </w:p>
        </w:tc>
        <w:tc>
          <w:tcPr>
            <w:tcW w:w="2268" w:type="dxa"/>
            <w:vMerge/>
            <w:tcBorders>
              <w:left w:val="single" w:sz="4" w:space="0" w:color="auto"/>
              <w:right w:val="single" w:sz="4" w:space="0" w:color="auto"/>
            </w:tcBorders>
          </w:tcPr>
          <w:p w14:paraId="7406B95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1002C0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резервный кислородный мешок</w:t>
            </w:r>
          </w:p>
        </w:tc>
        <w:tc>
          <w:tcPr>
            <w:tcW w:w="2126" w:type="dxa"/>
            <w:tcBorders>
              <w:top w:val="single" w:sz="4" w:space="0" w:color="auto"/>
              <w:left w:val="single" w:sz="4" w:space="0" w:color="auto"/>
              <w:bottom w:val="single" w:sz="4" w:space="0" w:color="auto"/>
              <w:right w:val="single" w:sz="4" w:space="0" w:color="auto"/>
            </w:tcBorders>
            <w:vAlign w:val="center"/>
          </w:tcPr>
          <w:p w14:paraId="3EA6971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7FFE35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EC1561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48AC5D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484BCB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34.2.3</w:t>
            </w:r>
          </w:p>
        </w:tc>
        <w:tc>
          <w:tcPr>
            <w:tcW w:w="2268" w:type="dxa"/>
            <w:vMerge/>
            <w:tcBorders>
              <w:left w:val="single" w:sz="4" w:space="0" w:color="auto"/>
              <w:right w:val="single" w:sz="4" w:space="0" w:color="auto"/>
            </w:tcBorders>
          </w:tcPr>
          <w:p w14:paraId="1348E41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E62385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кислородный </w:t>
            </w:r>
            <w:proofErr w:type="spellStart"/>
            <w:r w:rsidRPr="009B635A">
              <w:rPr>
                <w:rFonts w:ascii="Times New Roman" w:eastAsia="Calibri" w:hAnsi="Times New Roman" w:cs="Times New Roman"/>
                <w:sz w:val="20"/>
                <w:szCs w:val="20"/>
              </w:rPr>
              <w:t>продольноармированный</w:t>
            </w:r>
            <w:proofErr w:type="spellEnd"/>
            <w:r w:rsidRPr="009B635A">
              <w:rPr>
                <w:rFonts w:ascii="Times New Roman" w:eastAsia="Calibri" w:hAnsi="Times New Roman" w:cs="Times New Roman"/>
                <w:sz w:val="20"/>
                <w:szCs w:val="20"/>
              </w:rPr>
              <w:t xml:space="preserve"> шланг</w:t>
            </w:r>
          </w:p>
        </w:tc>
        <w:tc>
          <w:tcPr>
            <w:tcW w:w="2126" w:type="dxa"/>
            <w:tcBorders>
              <w:top w:val="single" w:sz="4" w:space="0" w:color="auto"/>
              <w:left w:val="single" w:sz="4" w:space="0" w:color="auto"/>
              <w:bottom w:val="single" w:sz="4" w:space="0" w:color="auto"/>
              <w:right w:val="single" w:sz="4" w:space="0" w:color="auto"/>
            </w:tcBorders>
            <w:vAlign w:val="center"/>
          </w:tcPr>
          <w:p w14:paraId="49193FF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8B7F46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428993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79E818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AD4DAD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34.3.</w:t>
            </w:r>
          </w:p>
        </w:tc>
        <w:tc>
          <w:tcPr>
            <w:tcW w:w="2268" w:type="dxa"/>
            <w:vMerge/>
            <w:tcBorders>
              <w:left w:val="single" w:sz="4" w:space="0" w:color="auto"/>
              <w:right w:val="single" w:sz="4" w:space="0" w:color="auto"/>
            </w:tcBorders>
          </w:tcPr>
          <w:p w14:paraId="02DC4F1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8D3B95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Длина, м</w:t>
            </w:r>
          </w:p>
        </w:tc>
        <w:tc>
          <w:tcPr>
            <w:tcW w:w="2126" w:type="dxa"/>
            <w:tcBorders>
              <w:top w:val="single" w:sz="4" w:space="0" w:color="auto"/>
              <w:left w:val="single" w:sz="4" w:space="0" w:color="auto"/>
              <w:bottom w:val="single" w:sz="4" w:space="0" w:color="auto"/>
              <w:right w:val="single" w:sz="4" w:space="0" w:color="auto"/>
            </w:tcBorders>
            <w:vAlign w:val="center"/>
          </w:tcPr>
          <w:p w14:paraId="4D79319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3</w:t>
            </w:r>
          </w:p>
        </w:tc>
        <w:tc>
          <w:tcPr>
            <w:tcW w:w="1843" w:type="dxa"/>
            <w:tcBorders>
              <w:top w:val="single" w:sz="4" w:space="0" w:color="auto"/>
              <w:left w:val="single" w:sz="4" w:space="0" w:color="auto"/>
              <w:bottom w:val="single" w:sz="4" w:space="0" w:color="auto"/>
              <w:right w:val="single" w:sz="4" w:space="0" w:color="auto"/>
            </w:tcBorders>
          </w:tcPr>
          <w:p w14:paraId="3D70648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BCDF78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8F6521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6DC502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34.4.</w:t>
            </w:r>
          </w:p>
        </w:tc>
        <w:tc>
          <w:tcPr>
            <w:tcW w:w="2268" w:type="dxa"/>
            <w:vMerge/>
            <w:tcBorders>
              <w:left w:val="single" w:sz="4" w:space="0" w:color="auto"/>
              <w:right w:val="single" w:sz="4" w:space="0" w:color="auto"/>
            </w:tcBorders>
          </w:tcPr>
          <w:p w14:paraId="6CFB5A1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1BBABC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эластичный стандартный соединительный коннектор</w:t>
            </w:r>
          </w:p>
        </w:tc>
        <w:tc>
          <w:tcPr>
            <w:tcW w:w="2126" w:type="dxa"/>
            <w:tcBorders>
              <w:top w:val="single" w:sz="4" w:space="0" w:color="auto"/>
              <w:left w:val="single" w:sz="4" w:space="0" w:color="auto"/>
              <w:bottom w:val="single" w:sz="4" w:space="0" w:color="auto"/>
              <w:right w:val="single" w:sz="4" w:space="0" w:color="auto"/>
            </w:tcBorders>
            <w:vAlign w:val="center"/>
          </w:tcPr>
          <w:p w14:paraId="17B9A42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7DBEC4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B04246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4F96A5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CB9580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34.2.6</w:t>
            </w:r>
          </w:p>
        </w:tc>
        <w:tc>
          <w:tcPr>
            <w:tcW w:w="2268" w:type="dxa"/>
            <w:vMerge/>
            <w:tcBorders>
              <w:left w:val="single" w:sz="4" w:space="0" w:color="auto"/>
              <w:right w:val="single" w:sz="4" w:space="0" w:color="auto"/>
            </w:tcBorders>
          </w:tcPr>
          <w:p w14:paraId="5D72426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369748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gramStart"/>
            <w:r w:rsidRPr="009B635A">
              <w:rPr>
                <w:rFonts w:ascii="Times New Roman" w:eastAsia="Calibri" w:hAnsi="Times New Roman" w:cs="Times New Roman"/>
                <w:sz w:val="20"/>
                <w:szCs w:val="20"/>
              </w:rPr>
              <w:t xml:space="preserve">коннектор  </w:t>
            </w:r>
            <w:proofErr w:type="spellStart"/>
            <w:r w:rsidRPr="009B635A">
              <w:rPr>
                <w:rFonts w:ascii="Times New Roman" w:eastAsia="Calibri" w:hAnsi="Times New Roman" w:cs="Times New Roman"/>
                <w:sz w:val="20"/>
                <w:szCs w:val="20"/>
              </w:rPr>
              <w:t>резьбовый</w:t>
            </w:r>
            <w:proofErr w:type="spellEnd"/>
            <w:proofErr w:type="gramEnd"/>
            <w:r w:rsidRPr="009B635A">
              <w:rPr>
                <w:rFonts w:ascii="Times New Roman" w:eastAsia="Calibri" w:hAnsi="Times New Roman" w:cs="Times New Roman"/>
                <w:sz w:val="20"/>
                <w:szCs w:val="20"/>
              </w:rPr>
              <w:t xml:space="preserve"> для подачи кислорода высокой концентрации (при темпе 12 </w:t>
            </w:r>
            <w:proofErr w:type="spellStart"/>
            <w:r w:rsidRPr="009B635A">
              <w:rPr>
                <w:rFonts w:ascii="Times New Roman" w:eastAsia="Calibri" w:hAnsi="Times New Roman" w:cs="Times New Roman"/>
                <w:sz w:val="20"/>
                <w:szCs w:val="20"/>
              </w:rPr>
              <w:t>bpm</w:t>
            </w:r>
            <w:proofErr w:type="spellEnd"/>
            <w:r w:rsidRPr="009B635A">
              <w:rPr>
                <w:rFonts w:ascii="Times New Roman" w:eastAsia="Calibri" w:hAnsi="Times New Roman" w:cs="Times New Roman"/>
                <w:sz w:val="20"/>
                <w:szCs w:val="20"/>
              </w:rPr>
              <w:t xml:space="preserve"> для потока 5 л/мин-50%, 10 л/мин-83%, 15 л/мин-90%), подсоединяемый через штуцер</w:t>
            </w:r>
          </w:p>
        </w:tc>
        <w:tc>
          <w:tcPr>
            <w:tcW w:w="2126" w:type="dxa"/>
            <w:tcBorders>
              <w:top w:val="single" w:sz="4" w:space="0" w:color="auto"/>
              <w:left w:val="single" w:sz="4" w:space="0" w:color="auto"/>
              <w:bottom w:val="single" w:sz="4" w:space="0" w:color="auto"/>
              <w:right w:val="single" w:sz="4" w:space="0" w:color="auto"/>
            </w:tcBorders>
            <w:vAlign w:val="center"/>
          </w:tcPr>
          <w:p w14:paraId="7FA8517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749DD5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7BDBC9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1312DE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F7151E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34.10.</w:t>
            </w:r>
          </w:p>
        </w:tc>
        <w:tc>
          <w:tcPr>
            <w:tcW w:w="2268" w:type="dxa"/>
            <w:vMerge/>
            <w:tcBorders>
              <w:left w:val="single" w:sz="4" w:space="0" w:color="auto"/>
              <w:right w:val="single" w:sz="4" w:space="0" w:color="auto"/>
            </w:tcBorders>
          </w:tcPr>
          <w:p w14:paraId="595F59F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A0C27A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угловой шарнирный коннектор со </w:t>
            </w:r>
            <w:proofErr w:type="gramStart"/>
            <w:r w:rsidRPr="009B635A">
              <w:rPr>
                <w:rFonts w:ascii="Times New Roman" w:eastAsia="Calibri" w:hAnsi="Times New Roman" w:cs="Times New Roman"/>
                <w:sz w:val="20"/>
                <w:szCs w:val="20"/>
              </w:rPr>
              <w:t>встроенным  клапаном</w:t>
            </w:r>
            <w:proofErr w:type="gramEnd"/>
            <w:r w:rsidRPr="009B635A">
              <w:rPr>
                <w:rFonts w:ascii="Times New Roman" w:eastAsia="Calibri" w:hAnsi="Times New Roman" w:cs="Times New Roman"/>
                <w:sz w:val="20"/>
                <w:szCs w:val="20"/>
              </w:rPr>
              <w:t xml:space="preserve"> вдоха под маску или </w:t>
            </w:r>
            <w:proofErr w:type="spellStart"/>
            <w:r w:rsidRPr="009B635A">
              <w:rPr>
                <w:rFonts w:ascii="Times New Roman" w:eastAsia="Calibri" w:hAnsi="Times New Roman" w:cs="Times New Roman"/>
                <w:sz w:val="20"/>
                <w:szCs w:val="20"/>
              </w:rPr>
              <w:t>интубационную</w:t>
            </w:r>
            <w:proofErr w:type="spellEnd"/>
            <w:r w:rsidRPr="009B635A">
              <w:rPr>
                <w:rFonts w:ascii="Times New Roman" w:eastAsia="Calibri" w:hAnsi="Times New Roman" w:cs="Times New Roman"/>
                <w:sz w:val="20"/>
                <w:szCs w:val="20"/>
              </w:rPr>
              <w:t xml:space="preserve"> трубку (мм)22-15 тип соединения </w:t>
            </w:r>
            <w:proofErr w:type="spellStart"/>
            <w:r w:rsidRPr="009B635A">
              <w:rPr>
                <w:rFonts w:ascii="Times New Roman" w:eastAsia="Calibri" w:hAnsi="Times New Roman" w:cs="Times New Roman"/>
                <w:sz w:val="20"/>
                <w:szCs w:val="20"/>
              </w:rPr>
              <w:t>Male</w:t>
            </w:r>
            <w:proofErr w:type="spellEnd"/>
            <w:r w:rsidRPr="009B635A">
              <w:rPr>
                <w:rFonts w:ascii="Times New Roman" w:eastAsia="Calibri" w:hAnsi="Times New Roman" w:cs="Times New Roman"/>
                <w:sz w:val="20"/>
                <w:szCs w:val="20"/>
              </w:rPr>
              <w:t>(М)-</w:t>
            </w:r>
            <w:proofErr w:type="spellStart"/>
            <w:r w:rsidRPr="009B635A">
              <w:rPr>
                <w:rFonts w:ascii="Times New Roman" w:eastAsia="Calibri" w:hAnsi="Times New Roman" w:cs="Times New Roman"/>
                <w:sz w:val="20"/>
                <w:szCs w:val="20"/>
              </w:rPr>
              <w:t>Female</w:t>
            </w:r>
            <w:proofErr w:type="spellEnd"/>
            <w:r w:rsidRPr="009B635A">
              <w:rPr>
                <w:rFonts w:ascii="Times New Roman" w:eastAsia="Calibri" w:hAnsi="Times New Roman" w:cs="Times New Roman"/>
                <w:sz w:val="20"/>
                <w:szCs w:val="20"/>
              </w:rPr>
              <w:t xml:space="preserve"> (F)</w:t>
            </w:r>
          </w:p>
        </w:tc>
        <w:tc>
          <w:tcPr>
            <w:tcW w:w="2126" w:type="dxa"/>
            <w:tcBorders>
              <w:top w:val="single" w:sz="4" w:space="0" w:color="auto"/>
              <w:left w:val="single" w:sz="4" w:space="0" w:color="auto"/>
              <w:bottom w:val="single" w:sz="4" w:space="0" w:color="auto"/>
              <w:right w:val="single" w:sz="4" w:space="0" w:color="auto"/>
            </w:tcBorders>
            <w:vAlign w:val="center"/>
          </w:tcPr>
          <w:p w14:paraId="7F5A55A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7960BD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2520FB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367146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6B9E12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34.11.</w:t>
            </w:r>
          </w:p>
        </w:tc>
        <w:tc>
          <w:tcPr>
            <w:tcW w:w="2268" w:type="dxa"/>
            <w:vMerge/>
            <w:tcBorders>
              <w:left w:val="single" w:sz="4" w:space="0" w:color="auto"/>
              <w:right w:val="single" w:sz="4" w:space="0" w:color="auto"/>
            </w:tcBorders>
          </w:tcPr>
          <w:p w14:paraId="33FED1B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1C0EC5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маска прозрачная лицевая с предварительным наддувом и кольцом </w:t>
            </w:r>
            <w:proofErr w:type="spellStart"/>
            <w:r w:rsidRPr="009B635A">
              <w:rPr>
                <w:rFonts w:ascii="Times New Roman" w:eastAsia="Calibri" w:hAnsi="Times New Roman" w:cs="Times New Roman"/>
                <w:sz w:val="20"/>
                <w:szCs w:val="20"/>
              </w:rPr>
              <w:t>маскодержателя</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7136C32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CE9A64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A9DD0F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184842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487CBB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34.12.</w:t>
            </w:r>
          </w:p>
        </w:tc>
        <w:tc>
          <w:tcPr>
            <w:tcW w:w="2268" w:type="dxa"/>
            <w:vMerge/>
            <w:tcBorders>
              <w:left w:val="single" w:sz="4" w:space="0" w:color="auto"/>
              <w:right w:val="single" w:sz="4" w:space="0" w:color="auto"/>
            </w:tcBorders>
          </w:tcPr>
          <w:p w14:paraId="689E890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4FB230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Размер 5</w:t>
            </w:r>
          </w:p>
        </w:tc>
        <w:tc>
          <w:tcPr>
            <w:tcW w:w="2126" w:type="dxa"/>
            <w:tcBorders>
              <w:top w:val="single" w:sz="4" w:space="0" w:color="auto"/>
              <w:left w:val="single" w:sz="4" w:space="0" w:color="auto"/>
              <w:bottom w:val="single" w:sz="4" w:space="0" w:color="auto"/>
              <w:right w:val="single" w:sz="4" w:space="0" w:color="auto"/>
            </w:tcBorders>
            <w:vAlign w:val="center"/>
          </w:tcPr>
          <w:p w14:paraId="517B0BA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87AA5C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437F37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9CBA12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3CDED0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34.13.</w:t>
            </w:r>
          </w:p>
        </w:tc>
        <w:tc>
          <w:tcPr>
            <w:tcW w:w="2268" w:type="dxa"/>
            <w:vMerge/>
            <w:tcBorders>
              <w:left w:val="single" w:sz="4" w:space="0" w:color="auto"/>
              <w:right w:val="single" w:sz="4" w:space="0" w:color="auto"/>
            </w:tcBorders>
          </w:tcPr>
          <w:p w14:paraId="5E0A4BB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C071A6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сопротивление водного столба на вдохе/выдохе, см </w:t>
            </w:r>
          </w:p>
        </w:tc>
        <w:tc>
          <w:tcPr>
            <w:tcW w:w="2126" w:type="dxa"/>
            <w:tcBorders>
              <w:top w:val="single" w:sz="4" w:space="0" w:color="auto"/>
              <w:left w:val="single" w:sz="4" w:space="0" w:color="auto"/>
              <w:bottom w:val="single" w:sz="4" w:space="0" w:color="auto"/>
              <w:right w:val="single" w:sz="4" w:space="0" w:color="auto"/>
            </w:tcBorders>
            <w:vAlign w:val="center"/>
          </w:tcPr>
          <w:p w14:paraId="478C850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3</w:t>
            </w:r>
          </w:p>
        </w:tc>
        <w:tc>
          <w:tcPr>
            <w:tcW w:w="1843" w:type="dxa"/>
            <w:tcBorders>
              <w:top w:val="single" w:sz="4" w:space="0" w:color="auto"/>
              <w:left w:val="single" w:sz="4" w:space="0" w:color="auto"/>
              <w:bottom w:val="single" w:sz="4" w:space="0" w:color="auto"/>
              <w:right w:val="single" w:sz="4" w:space="0" w:color="auto"/>
            </w:tcBorders>
          </w:tcPr>
          <w:p w14:paraId="74D7824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AADD4D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623B36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3F2864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34.14.</w:t>
            </w:r>
          </w:p>
        </w:tc>
        <w:tc>
          <w:tcPr>
            <w:tcW w:w="2268" w:type="dxa"/>
            <w:vMerge/>
            <w:tcBorders>
              <w:left w:val="single" w:sz="4" w:space="0" w:color="auto"/>
              <w:right w:val="single" w:sz="4" w:space="0" w:color="auto"/>
            </w:tcBorders>
          </w:tcPr>
          <w:p w14:paraId="2A16FAB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E9DD21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мертвое пространство, мл</w:t>
            </w:r>
          </w:p>
        </w:tc>
        <w:tc>
          <w:tcPr>
            <w:tcW w:w="2126" w:type="dxa"/>
            <w:tcBorders>
              <w:top w:val="single" w:sz="4" w:space="0" w:color="auto"/>
              <w:left w:val="single" w:sz="4" w:space="0" w:color="auto"/>
              <w:bottom w:val="single" w:sz="4" w:space="0" w:color="auto"/>
              <w:right w:val="single" w:sz="4" w:space="0" w:color="auto"/>
            </w:tcBorders>
            <w:vAlign w:val="center"/>
          </w:tcPr>
          <w:p w14:paraId="1790B2D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более 18</w:t>
            </w:r>
          </w:p>
        </w:tc>
        <w:tc>
          <w:tcPr>
            <w:tcW w:w="1843" w:type="dxa"/>
            <w:tcBorders>
              <w:top w:val="single" w:sz="4" w:space="0" w:color="auto"/>
              <w:left w:val="single" w:sz="4" w:space="0" w:color="auto"/>
              <w:bottom w:val="single" w:sz="4" w:space="0" w:color="auto"/>
              <w:right w:val="single" w:sz="4" w:space="0" w:color="auto"/>
            </w:tcBorders>
          </w:tcPr>
          <w:p w14:paraId="252A963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DD16BD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179ADC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2A5962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34.15.</w:t>
            </w:r>
          </w:p>
        </w:tc>
        <w:tc>
          <w:tcPr>
            <w:tcW w:w="2268" w:type="dxa"/>
            <w:vMerge/>
            <w:tcBorders>
              <w:left w:val="single" w:sz="4" w:space="0" w:color="auto"/>
              <w:right w:val="single" w:sz="4" w:space="0" w:color="auto"/>
            </w:tcBorders>
          </w:tcPr>
          <w:p w14:paraId="557D86E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BACD27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дыхательным объёмом: </w:t>
            </w:r>
          </w:p>
        </w:tc>
        <w:tc>
          <w:tcPr>
            <w:tcW w:w="2126" w:type="dxa"/>
            <w:tcBorders>
              <w:top w:val="single" w:sz="4" w:space="0" w:color="auto"/>
              <w:left w:val="single" w:sz="4" w:space="0" w:color="auto"/>
              <w:bottom w:val="single" w:sz="4" w:space="0" w:color="auto"/>
              <w:right w:val="single" w:sz="4" w:space="0" w:color="auto"/>
            </w:tcBorders>
            <w:vAlign w:val="center"/>
          </w:tcPr>
          <w:p w14:paraId="4011E4F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98975C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97826E9"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1C7EF59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40BC1B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34.15.1.</w:t>
            </w:r>
          </w:p>
        </w:tc>
        <w:tc>
          <w:tcPr>
            <w:tcW w:w="2268" w:type="dxa"/>
            <w:vMerge/>
            <w:tcBorders>
              <w:left w:val="single" w:sz="4" w:space="0" w:color="auto"/>
              <w:right w:val="single" w:sz="4" w:space="0" w:color="auto"/>
            </w:tcBorders>
          </w:tcPr>
          <w:p w14:paraId="52138C4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2FA6BB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 при сжатии двумя руками, мл </w:t>
            </w:r>
          </w:p>
        </w:tc>
        <w:tc>
          <w:tcPr>
            <w:tcW w:w="2126" w:type="dxa"/>
            <w:tcBorders>
              <w:top w:val="single" w:sz="4" w:space="0" w:color="auto"/>
              <w:left w:val="single" w:sz="4" w:space="0" w:color="auto"/>
              <w:bottom w:val="single" w:sz="4" w:space="0" w:color="auto"/>
              <w:right w:val="single" w:sz="4" w:space="0" w:color="auto"/>
            </w:tcBorders>
            <w:vAlign w:val="center"/>
          </w:tcPr>
          <w:p w14:paraId="6C03547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1000</w:t>
            </w:r>
          </w:p>
        </w:tc>
        <w:tc>
          <w:tcPr>
            <w:tcW w:w="1843" w:type="dxa"/>
            <w:tcBorders>
              <w:top w:val="single" w:sz="4" w:space="0" w:color="auto"/>
              <w:left w:val="single" w:sz="4" w:space="0" w:color="auto"/>
              <w:bottom w:val="single" w:sz="4" w:space="0" w:color="auto"/>
              <w:right w:val="single" w:sz="4" w:space="0" w:color="auto"/>
            </w:tcBorders>
          </w:tcPr>
          <w:p w14:paraId="56CB9B1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C0A918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31DD9E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DA159A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34.15.2</w:t>
            </w:r>
          </w:p>
        </w:tc>
        <w:tc>
          <w:tcPr>
            <w:tcW w:w="2268" w:type="dxa"/>
            <w:vMerge/>
            <w:tcBorders>
              <w:left w:val="single" w:sz="4" w:space="0" w:color="auto"/>
              <w:right w:val="single" w:sz="4" w:space="0" w:color="auto"/>
            </w:tcBorders>
          </w:tcPr>
          <w:p w14:paraId="41F86E4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2AB45C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 при сжатии одной рукой, мл </w:t>
            </w:r>
          </w:p>
        </w:tc>
        <w:tc>
          <w:tcPr>
            <w:tcW w:w="2126" w:type="dxa"/>
            <w:tcBorders>
              <w:top w:val="single" w:sz="4" w:space="0" w:color="auto"/>
              <w:left w:val="single" w:sz="4" w:space="0" w:color="auto"/>
              <w:bottom w:val="single" w:sz="4" w:space="0" w:color="auto"/>
              <w:right w:val="single" w:sz="4" w:space="0" w:color="auto"/>
            </w:tcBorders>
            <w:vAlign w:val="center"/>
          </w:tcPr>
          <w:p w14:paraId="2FA0AEA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800</w:t>
            </w:r>
          </w:p>
        </w:tc>
        <w:tc>
          <w:tcPr>
            <w:tcW w:w="1843" w:type="dxa"/>
            <w:tcBorders>
              <w:top w:val="single" w:sz="4" w:space="0" w:color="auto"/>
              <w:left w:val="single" w:sz="4" w:space="0" w:color="auto"/>
              <w:bottom w:val="single" w:sz="4" w:space="0" w:color="auto"/>
              <w:right w:val="single" w:sz="4" w:space="0" w:color="auto"/>
            </w:tcBorders>
          </w:tcPr>
          <w:p w14:paraId="4259CC2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9F9116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D49A28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B3DA7A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34.15.3</w:t>
            </w:r>
          </w:p>
        </w:tc>
        <w:tc>
          <w:tcPr>
            <w:tcW w:w="2268" w:type="dxa"/>
            <w:vMerge/>
            <w:tcBorders>
              <w:left w:val="single" w:sz="4" w:space="0" w:color="auto"/>
              <w:right w:val="single" w:sz="4" w:space="0" w:color="auto"/>
            </w:tcBorders>
          </w:tcPr>
          <w:p w14:paraId="2755434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D02C89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Объём, л</w:t>
            </w:r>
          </w:p>
        </w:tc>
        <w:tc>
          <w:tcPr>
            <w:tcW w:w="2126" w:type="dxa"/>
            <w:tcBorders>
              <w:top w:val="single" w:sz="4" w:space="0" w:color="auto"/>
              <w:left w:val="single" w:sz="4" w:space="0" w:color="auto"/>
              <w:bottom w:val="single" w:sz="4" w:space="0" w:color="auto"/>
              <w:right w:val="single" w:sz="4" w:space="0" w:color="auto"/>
            </w:tcBorders>
            <w:vAlign w:val="center"/>
          </w:tcPr>
          <w:p w14:paraId="3ED5515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1.5</w:t>
            </w:r>
          </w:p>
        </w:tc>
        <w:tc>
          <w:tcPr>
            <w:tcW w:w="1843" w:type="dxa"/>
            <w:tcBorders>
              <w:top w:val="single" w:sz="4" w:space="0" w:color="auto"/>
              <w:left w:val="single" w:sz="4" w:space="0" w:color="auto"/>
              <w:bottom w:val="single" w:sz="4" w:space="0" w:color="auto"/>
              <w:right w:val="single" w:sz="4" w:space="0" w:color="auto"/>
            </w:tcBorders>
          </w:tcPr>
          <w:p w14:paraId="189E81A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3E1821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6AD10A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CEDB30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34.15.4.</w:t>
            </w:r>
          </w:p>
        </w:tc>
        <w:tc>
          <w:tcPr>
            <w:tcW w:w="2268" w:type="dxa"/>
            <w:vMerge/>
            <w:tcBorders>
              <w:left w:val="single" w:sz="4" w:space="0" w:color="auto"/>
              <w:right w:val="single" w:sz="4" w:space="0" w:color="auto"/>
            </w:tcBorders>
          </w:tcPr>
          <w:p w14:paraId="65FA933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8EDDC13" w14:textId="196A12D8" w:rsidR="00547E84" w:rsidRPr="009B635A" w:rsidRDefault="00EC6D55" w:rsidP="00063E40">
            <w:pPr>
              <w:suppressAutoHyphens/>
              <w:spacing w:after="0" w:line="240" w:lineRule="auto"/>
              <w:rPr>
                <w:rFonts w:ascii="Times New Roman" w:eastAsia="Calibri" w:hAnsi="Times New Roman" w:cs="Times New Roman"/>
                <w:sz w:val="20"/>
                <w:szCs w:val="20"/>
              </w:rPr>
            </w:pPr>
            <w:r w:rsidRPr="00EC6D55">
              <w:rPr>
                <w:rFonts w:ascii="Times New Roman" w:eastAsia="Calibri" w:hAnsi="Times New Roman" w:cs="Times New Roman"/>
                <w:sz w:val="20"/>
                <w:szCs w:val="20"/>
              </w:rPr>
              <w:t>Упаковка Индивидуальная, стерильная</w:t>
            </w:r>
          </w:p>
        </w:tc>
        <w:tc>
          <w:tcPr>
            <w:tcW w:w="2126" w:type="dxa"/>
            <w:tcBorders>
              <w:top w:val="single" w:sz="4" w:space="0" w:color="auto"/>
              <w:left w:val="single" w:sz="4" w:space="0" w:color="auto"/>
              <w:bottom w:val="single" w:sz="4" w:space="0" w:color="auto"/>
              <w:right w:val="single" w:sz="4" w:space="0" w:color="auto"/>
            </w:tcBorders>
            <w:vAlign w:val="center"/>
          </w:tcPr>
          <w:p w14:paraId="3820A8D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7FABF3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9874D4B" w14:textId="77777777" w:rsidR="00547E84" w:rsidRPr="002745F2" w:rsidRDefault="00547E84" w:rsidP="00063E40">
            <w:pPr>
              <w:suppressAutoHyphens/>
              <w:spacing w:after="0" w:line="240" w:lineRule="auto"/>
              <w:rPr>
                <w:rFonts w:ascii="Times New Roman" w:eastAsia="Times New Roman" w:hAnsi="Times New Roman" w:cs="Times New Roman"/>
                <w:sz w:val="20"/>
                <w:szCs w:val="20"/>
              </w:rPr>
            </w:pPr>
            <w:r w:rsidRPr="002745F2">
              <w:rPr>
                <w:rFonts w:ascii="Times New Roman" w:eastAsia="Times New Roman" w:hAnsi="Times New Roman" w:cs="Times New Roman"/>
                <w:sz w:val="20"/>
                <w:szCs w:val="20"/>
              </w:rPr>
              <w:t>Соответствие</w:t>
            </w:r>
          </w:p>
        </w:tc>
      </w:tr>
      <w:tr w:rsidR="00547E84" w:rsidRPr="009B635A" w14:paraId="5F1D7A9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865ECA2"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35</w:t>
            </w:r>
          </w:p>
        </w:tc>
        <w:tc>
          <w:tcPr>
            <w:tcW w:w="2268" w:type="dxa"/>
            <w:vMerge w:val="restart"/>
            <w:tcBorders>
              <w:left w:val="single" w:sz="4" w:space="0" w:color="auto"/>
              <w:right w:val="single" w:sz="4" w:space="0" w:color="auto"/>
            </w:tcBorders>
          </w:tcPr>
          <w:p w14:paraId="1933BB4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Троакар-катетер </w:t>
            </w:r>
          </w:p>
          <w:p w14:paraId="70A43DA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5 </w:t>
            </w:r>
            <w:proofErr w:type="spellStart"/>
            <w:r w:rsidRPr="009B635A">
              <w:rPr>
                <w:rFonts w:ascii="Times New Roman" w:eastAsia="Times New Roman" w:hAnsi="Times New Roman" w:cs="Times New Roman"/>
                <w:b/>
                <w:bCs/>
                <w:sz w:val="20"/>
                <w:szCs w:val="20"/>
              </w:rPr>
              <w:t>шт</w:t>
            </w:r>
            <w:proofErr w:type="spellEnd"/>
          </w:p>
          <w:p w14:paraId="67DE059C"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B8A18B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BE25B8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5DD1A7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E4DF0D9"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0241582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8F4D0D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35.1</w:t>
            </w:r>
          </w:p>
        </w:tc>
        <w:tc>
          <w:tcPr>
            <w:tcW w:w="2268" w:type="dxa"/>
            <w:vMerge/>
            <w:tcBorders>
              <w:left w:val="single" w:sz="4" w:space="0" w:color="auto"/>
              <w:right w:val="single" w:sz="4" w:space="0" w:color="auto"/>
            </w:tcBorders>
          </w:tcPr>
          <w:p w14:paraId="32FBB33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D176E9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Предназначен для быстрого </w:t>
            </w:r>
            <w:proofErr w:type="spellStart"/>
            <w:r w:rsidRPr="009B635A">
              <w:rPr>
                <w:rFonts w:ascii="Times New Roman" w:eastAsia="Calibri" w:hAnsi="Times New Roman" w:cs="Times New Roman"/>
                <w:sz w:val="20"/>
                <w:szCs w:val="20"/>
              </w:rPr>
              <w:t>чрезкожного</w:t>
            </w:r>
            <w:proofErr w:type="spellEnd"/>
            <w:r w:rsidRPr="009B635A">
              <w:rPr>
                <w:rFonts w:ascii="Times New Roman" w:eastAsia="Calibri" w:hAnsi="Times New Roman" w:cs="Times New Roman"/>
                <w:sz w:val="20"/>
                <w:szCs w:val="20"/>
              </w:rPr>
              <w:t xml:space="preserve"> введения дренажной трубки в грудную полость с целью удаления воздуха или патологических жидкостей.</w:t>
            </w:r>
          </w:p>
        </w:tc>
        <w:tc>
          <w:tcPr>
            <w:tcW w:w="2126" w:type="dxa"/>
            <w:tcBorders>
              <w:top w:val="single" w:sz="4" w:space="0" w:color="auto"/>
              <w:left w:val="single" w:sz="4" w:space="0" w:color="auto"/>
              <w:bottom w:val="single" w:sz="4" w:space="0" w:color="auto"/>
              <w:right w:val="single" w:sz="4" w:space="0" w:color="auto"/>
            </w:tcBorders>
            <w:vAlign w:val="center"/>
          </w:tcPr>
          <w:p w14:paraId="06FB863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7A594F6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F476D8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91E057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FE01CB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35.2</w:t>
            </w:r>
          </w:p>
        </w:tc>
        <w:tc>
          <w:tcPr>
            <w:tcW w:w="2268" w:type="dxa"/>
            <w:vMerge/>
            <w:tcBorders>
              <w:left w:val="single" w:sz="4" w:space="0" w:color="auto"/>
              <w:right w:val="single" w:sz="4" w:space="0" w:color="auto"/>
            </w:tcBorders>
          </w:tcPr>
          <w:p w14:paraId="73BABA6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D8DE00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Стилет троакар-катетера изготовлен из прочного легкого металлического сплава с острым дистальным концом с трехгранной заточкой, защитный колпачок на дистальном конце для предотвращения уколов</w:t>
            </w:r>
          </w:p>
        </w:tc>
        <w:tc>
          <w:tcPr>
            <w:tcW w:w="2126" w:type="dxa"/>
            <w:tcBorders>
              <w:top w:val="single" w:sz="4" w:space="0" w:color="auto"/>
              <w:left w:val="single" w:sz="4" w:space="0" w:color="auto"/>
              <w:bottom w:val="single" w:sz="4" w:space="0" w:color="auto"/>
              <w:right w:val="single" w:sz="4" w:space="0" w:color="auto"/>
            </w:tcBorders>
            <w:vAlign w:val="center"/>
          </w:tcPr>
          <w:p w14:paraId="26D93C7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76F0C69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DFE8AC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818A43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FC4DA5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35.3</w:t>
            </w:r>
          </w:p>
        </w:tc>
        <w:tc>
          <w:tcPr>
            <w:tcW w:w="2268" w:type="dxa"/>
            <w:vMerge/>
            <w:tcBorders>
              <w:left w:val="single" w:sz="4" w:space="0" w:color="auto"/>
              <w:right w:val="single" w:sz="4" w:space="0" w:color="auto"/>
            </w:tcBorders>
          </w:tcPr>
          <w:p w14:paraId="0DF9C86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288D34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На проксимальном конце стилета расположена пластиковая рукоятка с маркировкой диаметра катетера по </w:t>
            </w:r>
            <w:proofErr w:type="spellStart"/>
            <w:r w:rsidRPr="009B635A">
              <w:rPr>
                <w:rFonts w:ascii="Times New Roman" w:eastAsia="Calibri" w:hAnsi="Times New Roman" w:cs="Times New Roman"/>
                <w:sz w:val="20"/>
                <w:szCs w:val="20"/>
              </w:rPr>
              <w:t>Шарьеру</w:t>
            </w:r>
            <w:proofErr w:type="spellEnd"/>
          </w:p>
        </w:tc>
        <w:tc>
          <w:tcPr>
            <w:tcW w:w="2126" w:type="dxa"/>
            <w:tcBorders>
              <w:top w:val="single" w:sz="4" w:space="0" w:color="auto"/>
              <w:left w:val="single" w:sz="4" w:space="0" w:color="auto"/>
              <w:bottom w:val="single" w:sz="4" w:space="0" w:color="auto"/>
              <w:right w:val="single" w:sz="4" w:space="0" w:color="auto"/>
            </w:tcBorders>
          </w:tcPr>
          <w:p w14:paraId="161D504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7D9DDB0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BE8ABE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E9670C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460111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34.4</w:t>
            </w:r>
          </w:p>
        </w:tc>
        <w:tc>
          <w:tcPr>
            <w:tcW w:w="2268" w:type="dxa"/>
            <w:vMerge/>
            <w:tcBorders>
              <w:left w:val="single" w:sz="4" w:space="0" w:color="auto"/>
              <w:right w:val="single" w:sz="4" w:space="0" w:color="auto"/>
            </w:tcBorders>
          </w:tcPr>
          <w:p w14:paraId="747C940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A47568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Рентгеноконтрастная</w:t>
            </w:r>
            <w:proofErr w:type="spellEnd"/>
            <w:r w:rsidRPr="009B635A">
              <w:rPr>
                <w:rFonts w:ascii="Times New Roman" w:eastAsia="Calibri" w:hAnsi="Times New Roman" w:cs="Times New Roman"/>
                <w:sz w:val="20"/>
                <w:szCs w:val="20"/>
              </w:rPr>
              <w:t xml:space="preserve"> линия по всей длине трубки</w:t>
            </w:r>
          </w:p>
        </w:tc>
        <w:tc>
          <w:tcPr>
            <w:tcW w:w="2126" w:type="dxa"/>
            <w:tcBorders>
              <w:top w:val="single" w:sz="4" w:space="0" w:color="auto"/>
              <w:left w:val="single" w:sz="4" w:space="0" w:color="auto"/>
              <w:bottom w:val="single" w:sz="4" w:space="0" w:color="auto"/>
              <w:right w:val="single" w:sz="4" w:space="0" w:color="auto"/>
            </w:tcBorders>
          </w:tcPr>
          <w:p w14:paraId="4DCFB3F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3438D22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2E38C9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B640DA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C72356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40.5</w:t>
            </w:r>
          </w:p>
        </w:tc>
        <w:tc>
          <w:tcPr>
            <w:tcW w:w="2268" w:type="dxa"/>
            <w:vMerge/>
            <w:tcBorders>
              <w:left w:val="single" w:sz="4" w:space="0" w:color="auto"/>
              <w:right w:val="single" w:sz="4" w:space="0" w:color="auto"/>
            </w:tcBorders>
          </w:tcPr>
          <w:p w14:paraId="647875F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C5300C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Открытый дистальный конец снабжен </w:t>
            </w:r>
            <w:proofErr w:type="spellStart"/>
            <w:r w:rsidRPr="009B635A">
              <w:rPr>
                <w:rFonts w:ascii="Times New Roman" w:eastAsia="Calibri" w:hAnsi="Times New Roman" w:cs="Times New Roman"/>
                <w:sz w:val="20"/>
                <w:szCs w:val="20"/>
              </w:rPr>
              <w:t>атравматичной</w:t>
            </w:r>
            <w:proofErr w:type="spellEnd"/>
            <w:r w:rsidRPr="009B635A">
              <w:rPr>
                <w:rFonts w:ascii="Times New Roman" w:eastAsia="Calibri" w:hAnsi="Times New Roman" w:cs="Times New Roman"/>
                <w:sz w:val="20"/>
                <w:szCs w:val="20"/>
              </w:rPr>
              <w:t xml:space="preserve"> конической </w:t>
            </w:r>
            <w:proofErr w:type="spellStart"/>
            <w:r w:rsidRPr="009B635A">
              <w:rPr>
                <w:rFonts w:ascii="Times New Roman" w:eastAsia="Calibri" w:hAnsi="Times New Roman" w:cs="Times New Roman"/>
                <w:sz w:val="20"/>
                <w:szCs w:val="20"/>
              </w:rPr>
              <w:t>рентгеноконтрастной</w:t>
            </w:r>
            <w:proofErr w:type="spellEnd"/>
            <w:r w:rsidRPr="009B635A">
              <w:rPr>
                <w:rFonts w:ascii="Times New Roman" w:eastAsia="Calibri" w:hAnsi="Times New Roman" w:cs="Times New Roman"/>
                <w:sz w:val="20"/>
                <w:szCs w:val="20"/>
              </w:rPr>
              <w:t xml:space="preserve"> насадкой для облегчения введения катетера на стилете и двумя боковыми отверстиями, расположенными </w:t>
            </w:r>
            <w:proofErr w:type="spellStart"/>
            <w:r w:rsidRPr="009B635A">
              <w:rPr>
                <w:rFonts w:ascii="Times New Roman" w:eastAsia="Calibri" w:hAnsi="Times New Roman" w:cs="Times New Roman"/>
                <w:sz w:val="20"/>
                <w:szCs w:val="20"/>
              </w:rPr>
              <w:t>контрлатерально</w:t>
            </w:r>
            <w:proofErr w:type="spellEnd"/>
          </w:p>
        </w:tc>
        <w:tc>
          <w:tcPr>
            <w:tcW w:w="2126" w:type="dxa"/>
            <w:tcBorders>
              <w:top w:val="single" w:sz="4" w:space="0" w:color="auto"/>
              <w:left w:val="single" w:sz="4" w:space="0" w:color="auto"/>
              <w:bottom w:val="single" w:sz="4" w:space="0" w:color="auto"/>
              <w:right w:val="single" w:sz="4" w:space="0" w:color="auto"/>
            </w:tcBorders>
          </w:tcPr>
          <w:p w14:paraId="175220B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44BE1CD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C664B5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DABF4D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86CDED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35.6.</w:t>
            </w:r>
          </w:p>
        </w:tc>
        <w:tc>
          <w:tcPr>
            <w:tcW w:w="2268" w:type="dxa"/>
            <w:vMerge/>
            <w:tcBorders>
              <w:left w:val="single" w:sz="4" w:space="0" w:color="auto"/>
              <w:right w:val="single" w:sz="4" w:space="0" w:color="auto"/>
            </w:tcBorders>
          </w:tcPr>
          <w:p w14:paraId="23ACCA4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6D8AAC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На катетере нанесена несмываемая маркировка черного цвета с обозначением размера трубки по </w:t>
            </w:r>
            <w:proofErr w:type="spellStart"/>
            <w:r w:rsidRPr="009B635A">
              <w:rPr>
                <w:rFonts w:ascii="Times New Roman" w:eastAsia="Calibri" w:hAnsi="Times New Roman" w:cs="Times New Roman"/>
                <w:sz w:val="20"/>
                <w:szCs w:val="20"/>
              </w:rPr>
              <w:t>Шарьеру</w:t>
            </w:r>
            <w:proofErr w:type="spellEnd"/>
            <w:r w:rsidRPr="009B635A">
              <w:rPr>
                <w:rFonts w:ascii="Times New Roman" w:eastAsia="Calibri" w:hAnsi="Times New Roman" w:cs="Times New Roman"/>
                <w:sz w:val="20"/>
                <w:szCs w:val="20"/>
              </w:rPr>
              <w:t xml:space="preserve"> и градуировка глубины введения с ценой деления 2 см</w:t>
            </w:r>
          </w:p>
        </w:tc>
        <w:tc>
          <w:tcPr>
            <w:tcW w:w="2126" w:type="dxa"/>
            <w:tcBorders>
              <w:top w:val="single" w:sz="4" w:space="0" w:color="auto"/>
              <w:left w:val="single" w:sz="4" w:space="0" w:color="auto"/>
              <w:bottom w:val="single" w:sz="4" w:space="0" w:color="auto"/>
              <w:right w:val="single" w:sz="4" w:space="0" w:color="auto"/>
            </w:tcBorders>
          </w:tcPr>
          <w:p w14:paraId="311D96B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572B202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C7D4AD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3E8DB1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8DBB4F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35.7.</w:t>
            </w:r>
          </w:p>
        </w:tc>
        <w:tc>
          <w:tcPr>
            <w:tcW w:w="2268" w:type="dxa"/>
            <w:vMerge/>
            <w:tcBorders>
              <w:left w:val="single" w:sz="4" w:space="0" w:color="auto"/>
              <w:right w:val="single" w:sz="4" w:space="0" w:color="auto"/>
            </w:tcBorders>
          </w:tcPr>
          <w:p w14:paraId="0FB9522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3924CE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Длина шкалы градуировки зависит от длины трубки</w:t>
            </w:r>
          </w:p>
        </w:tc>
        <w:tc>
          <w:tcPr>
            <w:tcW w:w="2126" w:type="dxa"/>
            <w:tcBorders>
              <w:top w:val="single" w:sz="4" w:space="0" w:color="auto"/>
              <w:left w:val="single" w:sz="4" w:space="0" w:color="auto"/>
              <w:bottom w:val="single" w:sz="4" w:space="0" w:color="auto"/>
              <w:right w:val="single" w:sz="4" w:space="0" w:color="auto"/>
            </w:tcBorders>
          </w:tcPr>
          <w:p w14:paraId="2E9D41D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61F39B9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9A5ACF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A621DE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729E20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35.8.</w:t>
            </w:r>
          </w:p>
        </w:tc>
        <w:tc>
          <w:tcPr>
            <w:tcW w:w="2268" w:type="dxa"/>
            <w:vMerge/>
            <w:tcBorders>
              <w:left w:val="single" w:sz="4" w:space="0" w:color="auto"/>
              <w:right w:val="single" w:sz="4" w:space="0" w:color="auto"/>
            </w:tcBorders>
          </w:tcPr>
          <w:p w14:paraId="7CD0731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3DB352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Просвет трубки катетера устойчив к слипанию при перегибах</w:t>
            </w:r>
          </w:p>
        </w:tc>
        <w:tc>
          <w:tcPr>
            <w:tcW w:w="2126" w:type="dxa"/>
            <w:tcBorders>
              <w:top w:val="single" w:sz="4" w:space="0" w:color="auto"/>
              <w:left w:val="single" w:sz="4" w:space="0" w:color="auto"/>
              <w:bottom w:val="single" w:sz="4" w:space="0" w:color="auto"/>
              <w:right w:val="single" w:sz="4" w:space="0" w:color="auto"/>
            </w:tcBorders>
          </w:tcPr>
          <w:p w14:paraId="6B94160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2B1DEF1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66A62E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DF9088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122E24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35.9.</w:t>
            </w:r>
          </w:p>
        </w:tc>
        <w:tc>
          <w:tcPr>
            <w:tcW w:w="2268" w:type="dxa"/>
            <w:vMerge/>
            <w:tcBorders>
              <w:left w:val="single" w:sz="4" w:space="0" w:color="auto"/>
              <w:right w:val="single" w:sz="4" w:space="0" w:color="auto"/>
            </w:tcBorders>
          </w:tcPr>
          <w:p w14:paraId="02501EE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6BD6A1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 проксимальном конце катетера расположен конический коннектор переменного диаметра для соединения с дренажной системой</w:t>
            </w:r>
          </w:p>
        </w:tc>
        <w:tc>
          <w:tcPr>
            <w:tcW w:w="2126" w:type="dxa"/>
            <w:tcBorders>
              <w:top w:val="single" w:sz="4" w:space="0" w:color="auto"/>
              <w:left w:val="single" w:sz="4" w:space="0" w:color="auto"/>
              <w:bottom w:val="single" w:sz="4" w:space="0" w:color="auto"/>
              <w:right w:val="single" w:sz="4" w:space="0" w:color="auto"/>
            </w:tcBorders>
          </w:tcPr>
          <w:p w14:paraId="3B9BD1B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63C956C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E12454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F84B45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5C97C1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35.10.</w:t>
            </w:r>
          </w:p>
        </w:tc>
        <w:tc>
          <w:tcPr>
            <w:tcW w:w="2268" w:type="dxa"/>
            <w:vMerge/>
            <w:tcBorders>
              <w:left w:val="single" w:sz="4" w:space="0" w:color="auto"/>
              <w:right w:val="single" w:sz="4" w:space="0" w:color="auto"/>
            </w:tcBorders>
          </w:tcPr>
          <w:p w14:paraId="0DAB202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8FE4EA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Для удобства коннектор имеет пальцевой упор с маркировкой размера катетера по </w:t>
            </w:r>
            <w:proofErr w:type="spellStart"/>
            <w:r w:rsidRPr="009B635A">
              <w:rPr>
                <w:rFonts w:ascii="Times New Roman" w:eastAsia="Calibri" w:hAnsi="Times New Roman" w:cs="Times New Roman"/>
                <w:sz w:val="20"/>
                <w:szCs w:val="20"/>
              </w:rPr>
              <w:t>Шарьеру</w:t>
            </w:r>
            <w:proofErr w:type="spellEnd"/>
          </w:p>
        </w:tc>
        <w:tc>
          <w:tcPr>
            <w:tcW w:w="2126" w:type="dxa"/>
            <w:tcBorders>
              <w:top w:val="single" w:sz="4" w:space="0" w:color="auto"/>
              <w:left w:val="single" w:sz="4" w:space="0" w:color="auto"/>
              <w:bottom w:val="single" w:sz="4" w:space="0" w:color="auto"/>
              <w:right w:val="single" w:sz="4" w:space="0" w:color="auto"/>
            </w:tcBorders>
          </w:tcPr>
          <w:p w14:paraId="4F1CB45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1B3E31E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C0D911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39F666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10841C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35.11.</w:t>
            </w:r>
          </w:p>
        </w:tc>
        <w:tc>
          <w:tcPr>
            <w:tcW w:w="2268" w:type="dxa"/>
            <w:vMerge/>
            <w:tcBorders>
              <w:left w:val="single" w:sz="4" w:space="0" w:color="auto"/>
              <w:right w:val="single" w:sz="4" w:space="0" w:color="auto"/>
            </w:tcBorders>
          </w:tcPr>
          <w:p w14:paraId="44D0620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94CC41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Размер, </w:t>
            </w:r>
            <w:proofErr w:type="spellStart"/>
            <w:r w:rsidRPr="009B635A">
              <w:rPr>
                <w:rFonts w:ascii="Times New Roman" w:eastAsia="Calibri" w:hAnsi="Times New Roman" w:cs="Times New Roman"/>
                <w:sz w:val="20"/>
                <w:szCs w:val="20"/>
              </w:rPr>
              <w:t>Ch</w:t>
            </w:r>
            <w:proofErr w:type="spellEnd"/>
            <w:r w:rsidRPr="009B635A">
              <w:rPr>
                <w:rFonts w:ascii="Times New Roman" w:eastAsia="Calibri" w:hAnsi="Times New Roman" w:cs="Times New Roman"/>
                <w:sz w:val="20"/>
                <w:szCs w:val="20"/>
              </w:rPr>
              <w:t>/</w:t>
            </w:r>
            <w:proofErr w:type="spellStart"/>
            <w:r w:rsidRPr="009B635A">
              <w:rPr>
                <w:rFonts w:ascii="Times New Roman" w:eastAsia="Calibri" w:hAnsi="Times New Roman" w:cs="Times New Roman"/>
                <w:sz w:val="20"/>
                <w:szCs w:val="20"/>
              </w:rPr>
              <w:t>Fr</w:t>
            </w:r>
            <w:proofErr w:type="spellEnd"/>
            <w:r w:rsidRPr="009B635A">
              <w:rPr>
                <w:rFonts w:ascii="Times New Roman" w:eastAsia="Calibri" w:hAnsi="Times New Roman" w:cs="Times New Roman"/>
                <w:sz w:val="20"/>
                <w:szCs w:val="20"/>
              </w:rPr>
              <w:t xml:space="preserve"> 16 </w:t>
            </w:r>
          </w:p>
        </w:tc>
        <w:tc>
          <w:tcPr>
            <w:tcW w:w="2126" w:type="dxa"/>
            <w:tcBorders>
              <w:top w:val="single" w:sz="4" w:space="0" w:color="auto"/>
              <w:left w:val="single" w:sz="4" w:space="0" w:color="auto"/>
              <w:bottom w:val="single" w:sz="4" w:space="0" w:color="auto"/>
              <w:right w:val="single" w:sz="4" w:space="0" w:color="auto"/>
            </w:tcBorders>
          </w:tcPr>
          <w:p w14:paraId="610B664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0D5F3C9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9A3FFF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554093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528FFD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35.12.</w:t>
            </w:r>
          </w:p>
        </w:tc>
        <w:tc>
          <w:tcPr>
            <w:tcW w:w="2268" w:type="dxa"/>
            <w:vMerge/>
            <w:tcBorders>
              <w:left w:val="single" w:sz="4" w:space="0" w:color="auto"/>
              <w:right w:val="single" w:sz="4" w:space="0" w:color="auto"/>
            </w:tcBorders>
          </w:tcPr>
          <w:p w14:paraId="20EBEDA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60977B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внутренний диаметр, мм</w:t>
            </w:r>
          </w:p>
        </w:tc>
        <w:tc>
          <w:tcPr>
            <w:tcW w:w="2126" w:type="dxa"/>
            <w:tcBorders>
              <w:top w:val="single" w:sz="4" w:space="0" w:color="auto"/>
              <w:left w:val="single" w:sz="4" w:space="0" w:color="auto"/>
              <w:bottom w:val="single" w:sz="4" w:space="0" w:color="auto"/>
              <w:right w:val="single" w:sz="4" w:space="0" w:color="auto"/>
            </w:tcBorders>
          </w:tcPr>
          <w:p w14:paraId="0441681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Не менее 3.4</w:t>
            </w:r>
          </w:p>
        </w:tc>
        <w:tc>
          <w:tcPr>
            <w:tcW w:w="1843" w:type="dxa"/>
            <w:tcBorders>
              <w:top w:val="single" w:sz="4" w:space="0" w:color="auto"/>
              <w:left w:val="single" w:sz="4" w:space="0" w:color="auto"/>
              <w:bottom w:val="single" w:sz="4" w:space="0" w:color="auto"/>
              <w:right w:val="single" w:sz="4" w:space="0" w:color="auto"/>
            </w:tcBorders>
            <w:vAlign w:val="center"/>
          </w:tcPr>
          <w:p w14:paraId="5C43FDD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76D409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B02397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3F288C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35.13.</w:t>
            </w:r>
          </w:p>
        </w:tc>
        <w:tc>
          <w:tcPr>
            <w:tcW w:w="2268" w:type="dxa"/>
            <w:vMerge/>
            <w:tcBorders>
              <w:left w:val="single" w:sz="4" w:space="0" w:color="auto"/>
              <w:right w:val="single" w:sz="4" w:space="0" w:color="auto"/>
            </w:tcBorders>
          </w:tcPr>
          <w:p w14:paraId="7A770A3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3CF055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Внешний диаметр, мм</w:t>
            </w:r>
          </w:p>
        </w:tc>
        <w:tc>
          <w:tcPr>
            <w:tcW w:w="2126" w:type="dxa"/>
            <w:tcBorders>
              <w:top w:val="single" w:sz="4" w:space="0" w:color="auto"/>
              <w:left w:val="single" w:sz="4" w:space="0" w:color="auto"/>
              <w:bottom w:val="single" w:sz="4" w:space="0" w:color="auto"/>
              <w:right w:val="single" w:sz="4" w:space="0" w:color="auto"/>
            </w:tcBorders>
          </w:tcPr>
          <w:p w14:paraId="780BD6A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Не менее 5.3</w:t>
            </w:r>
          </w:p>
        </w:tc>
        <w:tc>
          <w:tcPr>
            <w:tcW w:w="1843" w:type="dxa"/>
            <w:tcBorders>
              <w:top w:val="single" w:sz="4" w:space="0" w:color="auto"/>
              <w:left w:val="single" w:sz="4" w:space="0" w:color="auto"/>
              <w:bottom w:val="single" w:sz="4" w:space="0" w:color="auto"/>
              <w:right w:val="single" w:sz="4" w:space="0" w:color="auto"/>
            </w:tcBorders>
            <w:vAlign w:val="center"/>
          </w:tcPr>
          <w:p w14:paraId="7936C9E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5EC082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B86B14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F62FD3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35.14.</w:t>
            </w:r>
          </w:p>
        </w:tc>
        <w:tc>
          <w:tcPr>
            <w:tcW w:w="2268" w:type="dxa"/>
            <w:vMerge/>
            <w:tcBorders>
              <w:left w:val="single" w:sz="4" w:space="0" w:color="auto"/>
              <w:right w:val="single" w:sz="4" w:space="0" w:color="auto"/>
            </w:tcBorders>
          </w:tcPr>
          <w:p w14:paraId="439829C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F877D3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Рабочая длина, 185 мм</w:t>
            </w:r>
          </w:p>
        </w:tc>
        <w:tc>
          <w:tcPr>
            <w:tcW w:w="2126" w:type="dxa"/>
            <w:tcBorders>
              <w:top w:val="single" w:sz="4" w:space="0" w:color="auto"/>
              <w:left w:val="single" w:sz="4" w:space="0" w:color="auto"/>
              <w:bottom w:val="single" w:sz="4" w:space="0" w:color="auto"/>
              <w:right w:val="single" w:sz="4" w:space="0" w:color="auto"/>
            </w:tcBorders>
          </w:tcPr>
          <w:p w14:paraId="4BDAF96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2A9F93A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6F04B5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593A25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94CC45E"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36</w:t>
            </w:r>
          </w:p>
        </w:tc>
        <w:tc>
          <w:tcPr>
            <w:tcW w:w="2268" w:type="dxa"/>
            <w:vMerge w:val="restart"/>
            <w:tcBorders>
              <w:left w:val="single" w:sz="4" w:space="0" w:color="auto"/>
              <w:right w:val="single" w:sz="4" w:space="0" w:color="auto"/>
            </w:tcBorders>
          </w:tcPr>
          <w:p w14:paraId="21162B7C"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Троакар-катетер</w:t>
            </w:r>
          </w:p>
          <w:p w14:paraId="6A8EE5A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070CF497"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8 </w:t>
            </w:r>
            <w:proofErr w:type="spellStart"/>
            <w:r w:rsidRPr="009B635A">
              <w:rPr>
                <w:rFonts w:ascii="Times New Roman" w:eastAsia="Times New Roman" w:hAnsi="Times New Roman" w:cs="Times New Roman"/>
                <w:b/>
                <w:bCs/>
                <w:sz w:val="20"/>
                <w:szCs w:val="20"/>
              </w:rPr>
              <w:t>шт</w:t>
            </w:r>
            <w:proofErr w:type="spellEnd"/>
          </w:p>
          <w:p w14:paraId="170FEBD2"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8D69C2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C3134D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6C62B6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B7BC078"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1730DF4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BC6FEC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36.1</w:t>
            </w:r>
          </w:p>
        </w:tc>
        <w:tc>
          <w:tcPr>
            <w:tcW w:w="2268" w:type="dxa"/>
            <w:vMerge/>
            <w:tcBorders>
              <w:left w:val="single" w:sz="4" w:space="0" w:color="auto"/>
              <w:right w:val="single" w:sz="4" w:space="0" w:color="auto"/>
            </w:tcBorders>
          </w:tcPr>
          <w:p w14:paraId="7C27F93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490C1A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Предназначен для быстрого </w:t>
            </w:r>
            <w:proofErr w:type="spellStart"/>
            <w:r w:rsidRPr="009B635A">
              <w:rPr>
                <w:rFonts w:ascii="Times New Roman" w:eastAsia="Calibri" w:hAnsi="Times New Roman" w:cs="Times New Roman"/>
                <w:sz w:val="20"/>
                <w:szCs w:val="20"/>
              </w:rPr>
              <w:t>чрезкожного</w:t>
            </w:r>
            <w:proofErr w:type="spellEnd"/>
            <w:r w:rsidRPr="009B635A">
              <w:rPr>
                <w:rFonts w:ascii="Times New Roman" w:eastAsia="Calibri" w:hAnsi="Times New Roman" w:cs="Times New Roman"/>
                <w:sz w:val="20"/>
                <w:szCs w:val="20"/>
              </w:rPr>
              <w:t xml:space="preserve"> введения дренажной трубки в грудную полость с целью удаления воздуха или патологических жидкостей.</w:t>
            </w:r>
          </w:p>
        </w:tc>
        <w:tc>
          <w:tcPr>
            <w:tcW w:w="2126" w:type="dxa"/>
            <w:tcBorders>
              <w:top w:val="single" w:sz="4" w:space="0" w:color="auto"/>
              <w:left w:val="single" w:sz="4" w:space="0" w:color="auto"/>
              <w:bottom w:val="single" w:sz="4" w:space="0" w:color="auto"/>
              <w:right w:val="single" w:sz="4" w:space="0" w:color="auto"/>
            </w:tcBorders>
            <w:vAlign w:val="center"/>
          </w:tcPr>
          <w:p w14:paraId="6061AAC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1DE1C4A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942EAA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E36D46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8F2CC7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36.2</w:t>
            </w:r>
          </w:p>
        </w:tc>
        <w:tc>
          <w:tcPr>
            <w:tcW w:w="2268" w:type="dxa"/>
            <w:vMerge/>
            <w:tcBorders>
              <w:left w:val="single" w:sz="4" w:space="0" w:color="auto"/>
              <w:right w:val="single" w:sz="4" w:space="0" w:color="auto"/>
            </w:tcBorders>
          </w:tcPr>
          <w:p w14:paraId="259A95A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66BBF6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Стилет троакар-катетера изготовлен из прочного легкого металлического сплава с острым дистальным концом с трехгранной заточкой, защитный колпачок на дистальном конце для предотвращения уколов</w:t>
            </w:r>
          </w:p>
        </w:tc>
        <w:tc>
          <w:tcPr>
            <w:tcW w:w="2126" w:type="dxa"/>
            <w:tcBorders>
              <w:top w:val="single" w:sz="4" w:space="0" w:color="auto"/>
              <w:left w:val="single" w:sz="4" w:space="0" w:color="auto"/>
              <w:bottom w:val="single" w:sz="4" w:space="0" w:color="auto"/>
              <w:right w:val="single" w:sz="4" w:space="0" w:color="auto"/>
            </w:tcBorders>
            <w:vAlign w:val="center"/>
          </w:tcPr>
          <w:p w14:paraId="5E9B5BF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0923E26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0B0804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620E76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87E4EE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36.3</w:t>
            </w:r>
          </w:p>
        </w:tc>
        <w:tc>
          <w:tcPr>
            <w:tcW w:w="2268" w:type="dxa"/>
            <w:vMerge/>
            <w:tcBorders>
              <w:left w:val="single" w:sz="4" w:space="0" w:color="auto"/>
              <w:right w:val="single" w:sz="4" w:space="0" w:color="auto"/>
            </w:tcBorders>
          </w:tcPr>
          <w:p w14:paraId="10A4C5B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C41A4E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На проксимальном конце стилета расположена пластиковая рукоятка с маркировкой диаметра катетера по </w:t>
            </w:r>
            <w:proofErr w:type="spellStart"/>
            <w:r w:rsidRPr="009B635A">
              <w:rPr>
                <w:rFonts w:ascii="Times New Roman" w:eastAsia="Calibri" w:hAnsi="Times New Roman" w:cs="Times New Roman"/>
                <w:sz w:val="20"/>
                <w:szCs w:val="20"/>
              </w:rPr>
              <w:t>Шарьеру</w:t>
            </w:r>
            <w:proofErr w:type="spellEnd"/>
          </w:p>
        </w:tc>
        <w:tc>
          <w:tcPr>
            <w:tcW w:w="2126" w:type="dxa"/>
            <w:tcBorders>
              <w:top w:val="single" w:sz="4" w:space="0" w:color="auto"/>
              <w:left w:val="single" w:sz="4" w:space="0" w:color="auto"/>
              <w:bottom w:val="single" w:sz="4" w:space="0" w:color="auto"/>
              <w:right w:val="single" w:sz="4" w:space="0" w:color="auto"/>
            </w:tcBorders>
          </w:tcPr>
          <w:p w14:paraId="1D5FAD8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7A8FC5D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8A5A7B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47E9EF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7597FD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36.4</w:t>
            </w:r>
          </w:p>
        </w:tc>
        <w:tc>
          <w:tcPr>
            <w:tcW w:w="2268" w:type="dxa"/>
            <w:vMerge/>
            <w:tcBorders>
              <w:left w:val="single" w:sz="4" w:space="0" w:color="auto"/>
              <w:right w:val="single" w:sz="4" w:space="0" w:color="auto"/>
            </w:tcBorders>
          </w:tcPr>
          <w:p w14:paraId="7F89D11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52645F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Рентгеноконтрастная</w:t>
            </w:r>
            <w:proofErr w:type="spellEnd"/>
            <w:r w:rsidRPr="009B635A">
              <w:rPr>
                <w:rFonts w:ascii="Times New Roman" w:eastAsia="Calibri" w:hAnsi="Times New Roman" w:cs="Times New Roman"/>
                <w:sz w:val="20"/>
                <w:szCs w:val="20"/>
              </w:rPr>
              <w:t xml:space="preserve"> линия по всей длине трубки</w:t>
            </w:r>
          </w:p>
        </w:tc>
        <w:tc>
          <w:tcPr>
            <w:tcW w:w="2126" w:type="dxa"/>
            <w:tcBorders>
              <w:top w:val="single" w:sz="4" w:space="0" w:color="auto"/>
              <w:left w:val="single" w:sz="4" w:space="0" w:color="auto"/>
              <w:bottom w:val="single" w:sz="4" w:space="0" w:color="auto"/>
              <w:right w:val="single" w:sz="4" w:space="0" w:color="auto"/>
            </w:tcBorders>
          </w:tcPr>
          <w:p w14:paraId="085768B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1C5895E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D7BE14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A63529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8A51D5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36.5.</w:t>
            </w:r>
          </w:p>
        </w:tc>
        <w:tc>
          <w:tcPr>
            <w:tcW w:w="2268" w:type="dxa"/>
            <w:vMerge/>
            <w:tcBorders>
              <w:left w:val="single" w:sz="4" w:space="0" w:color="auto"/>
              <w:right w:val="single" w:sz="4" w:space="0" w:color="auto"/>
            </w:tcBorders>
          </w:tcPr>
          <w:p w14:paraId="21640BA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620704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Открытый дистальный конец снабжен </w:t>
            </w:r>
            <w:proofErr w:type="spellStart"/>
            <w:r w:rsidRPr="009B635A">
              <w:rPr>
                <w:rFonts w:ascii="Times New Roman" w:eastAsia="Calibri" w:hAnsi="Times New Roman" w:cs="Times New Roman"/>
                <w:sz w:val="20"/>
                <w:szCs w:val="20"/>
              </w:rPr>
              <w:t>атравматичной</w:t>
            </w:r>
            <w:proofErr w:type="spellEnd"/>
            <w:r w:rsidRPr="009B635A">
              <w:rPr>
                <w:rFonts w:ascii="Times New Roman" w:eastAsia="Calibri" w:hAnsi="Times New Roman" w:cs="Times New Roman"/>
                <w:sz w:val="20"/>
                <w:szCs w:val="20"/>
              </w:rPr>
              <w:t xml:space="preserve"> конической </w:t>
            </w:r>
            <w:proofErr w:type="spellStart"/>
            <w:r w:rsidRPr="009B635A">
              <w:rPr>
                <w:rFonts w:ascii="Times New Roman" w:eastAsia="Calibri" w:hAnsi="Times New Roman" w:cs="Times New Roman"/>
                <w:sz w:val="20"/>
                <w:szCs w:val="20"/>
              </w:rPr>
              <w:t>рентгеноконтрастной</w:t>
            </w:r>
            <w:proofErr w:type="spellEnd"/>
            <w:r w:rsidRPr="009B635A">
              <w:rPr>
                <w:rFonts w:ascii="Times New Roman" w:eastAsia="Calibri" w:hAnsi="Times New Roman" w:cs="Times New Roman"/>
                <w:sz w:val="20"/>
                <w:szCs w:val="20"/>
              </w:rPr>
              <w:t xml:space="preserve"> насадкой для облегчения введения катетера на стилете и двумя боковыми отверстиями, расположенными </w:t>
            </w:r>
            <w:proofErr w:type="spellStart"/>
            <w:r w:rsidRPr="009B635A">
              <w:rPr>
                <w:rFonts w:ascii="Times New Roman" w:eastAsia="Calibri" w:hAnsi="Times New Roman" w:cs="Times New Roman"/>
                <w:sz w:val="20"/>
                <w:szCs w:val="20"/>
              </w:rPr>
              <w:t>контрлатерально</w:t>
            </w:r>
            <w:proofErr w:type="spellEnd"/>
          </w:p>
        </w:tc>
        <w:tc>
          <w:tcPr>
            <w:tcW w:w="2126" w:type="dxa"/>
            <w:tcBorders>
              <w:top w:val="single" w:sz="4" w:space="0" w:color="auto"/>
              <w:left w:val="single" w:sz="4" w:space="0" w:color="auto"/>
              <w:bottom w:val="single" w:sz="4" w:space="0" w:color="auto"/>
              <w:right w:val="single" w:sz="4" w:space="0" w:color="auto"/>
            </w:tcBorders>
          </w:tcPr>
          <w:p w14:paraId="757FD60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444328B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F7D70F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3DBECA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F64B17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36.6.</w:t>
            </w:r>
          </w:p>
        </w:tc>
        <w:tc>
          <w:tcPr>
            <w:tcW w:w="2268" w:type="dxa"/>
            <w:vMerge/>
            <w:tcBorders>
              <w:left w:val="single" w:sz="4" w:space="0" w:color="auto"/>
              <w:right w:val="single" w:sz="4" w:space="0" w:color="auto"/>
            </w:tcBorders>
          </w:tcPr>
          <w:p w14:paraId="54F9F68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474800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На катетере нанесена несмываемая маркировка черного цвета с обозначением размера трубки по </w:t>
            </w:r>
            <w:proofErr w:type="spellStart"/>
            <w:r w:rsidRPr="009B635A">
              <w:rPr>
                <w:rFonts w:ascii="Times New Roman" w:eastAsia="Calibri" w:hAnsi="Times New Roman" w:cs="Times New Roman"/>
                <w:sz w:val="20"/>
                <w:szCs w:val="20"/>
              </w:rPr>
              <w:t>Шарьеру</w:t>
            </w:r>
            <w:proofErr w:type="spellEnd"/>
            <w:r w:rsidRPr="009B635A">
              <w:rPr>
                <w:rFonts w:ascii="Times New Roman" w:eastAsia="Calibri" w:hAnsi="Times New Roman" w:cs="Times New Roman"/>
                <w:sz w:val="20"/>
                <w:szCs w:val="20"/>
              </w:rPr>
              <w:t xml:space="preserve"> и градуировка глубины введения с ценой деления 2 см-</w:t>
            </w:r>
          </w:p>
        </w:tc>
        <w:tc>
          <w:tcPr>
            <w:tcW w:w="2126" w:type="dxa"/>
            <w:tcBorders>
              <w:top w:val="single" w:sz="4" w:space="0" w:color="auto"/>
              <w:left w:val="single" w:sz="4" w:space="0" w:color="auto"/>
              <w:bottom w:val="single" w:sz="4" w:space="0" w:color="auto"/>
              <w:right w:val="single" w:sz="4" w:space="0" w:color="auto"/>
            </w:tcBorders>
          </w:tcPr>
          <w:p w14:paraId="5460493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0CE6619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D3A625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B9ACFC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712103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36.7</w:t>
            </w:r>
          </w:p>
        </w:tc>
        <w:tc>
          <w:tcPr>
            <w:tcW w:w="2268" w:type="dxa"/>
            <w:vMerge/>
            <w:tcBorders>
              <w:left w:val="single" w:sz="4" w:space="0" w:color="auto"/>
              <w:right w:val="single" w:sz="4" w:space="0" w:color="auto"/>
            </w:tcBorders>
          </w:tcPr>
          <w:p w14:paraId="3B05EAF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D15159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Длина шкалы градуировки зависит от длины трубки</w:t>
            </w:r>
          </w:p>
        </w:tc>
        <w:tc>
          <w:tcPr>
            <w:tcW w:w="2126" w:type="dxa"/>
            <w:tcBorders>
              <w:top w:val="single" w:sz="4" w:space="0" w:color="auto"/>
              <w:left w:val="single" w:sz="4" w:space="0" w:color="auto"/>
              <w:bottom w:val="single" w:sz="4" w:space="0" w:color="auto"/>
              <w:right w:val="single" w:sz="4" w:space="0" w:color="auto"/>
            </w:tcBorders>
          </w:tcPr>
          <w:p w14:paraId="5CEB5E8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4C97801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B19107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24CD4A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D22A21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36.8.</w:t>
            </w:r>
          </w:p>
        </w:tc>
        <w:tc>
          <w:tcPr>
            <w:tcW w:w="2268" w:type="dxa"/>
            <w:vMerge/>
            <w:tcBorders>
              <w:left w:val="single" w:sz="4" w:space="0" w:color="auto"/>
              <w:right w:val="single" w:sz="4" w:space="0" w:color="auto"/>
            </w:tcBorders>
          </w:tcPr>
          <w:p w14:paraId="74B15C8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337201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Просвет трубки катетера устойчив к слипанию при перегибах</w:t>
            </w:r>
          </w:p>
        </w:tc>
        <w:tc>
          <w:tcPr>
            <w:tcW w:w="2126" w:type="dxa"/>
            <w:tcBorders>
              <w:top w:val="single" w:sz="4" w:space="0" w:color="auto"/>
              <w:left w:val="single" w:sz="4" w:space="0" w:color="auto"/>
              <w:bottom w:val="single" w:sz="4" w:space="0" w:color="auto"/>
              <w:right w:val="single" w:sz="4" w:space="0" w:color="auto"/>
            </w:tcBorders>
          </w:tcPr>
          <w:p w14:paraId="04D656F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2DD20D7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E5AF3E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F210D1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8876A7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36.9.</w:t>
            </w:r>
          </w:p>
        </w:tc>
        <w:tc>
          <w:tcPr>
            <w:tcW w:w="2268" w:type="dxa"/>
            <w:vMerge/>
            <w:tcBorders>
              <w:left w:val="single" w:sz="4" w:space="0" w:color="auto"/>
              <w:right w:val="single" w:sz="4" w:space="0" w:color="auto"/>
            </w:tcBorders>
          </w:tcPr>
          <w:p w14:paraId="0E0CB9A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93B857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 проксимальном конце катетера расположен конический коннектор переменного диаметра для соединения с дренажной системой</w:t>
            </w:r>
          </w:p>
        </w:tc>
        <w:tc>
          <w:tcPr>
            <w:tcW w:w="2126" w:type="dxa"/>
            <w:tcBorders>
              <w:top w:val="single" w:sz="4" w:space="0" w:color="auto"/>
              <w:left w:val="single" w:sz="4" w:space="0" w:color="auto"/>
              <w:bottom w:val="single" w:sz="4" w:space="0" w:color="auto"/>
              <w:right w:val="single" w:sz="4" w:space="0" w:color="auto"/>
            </w:tcBorders>
          </w:tcPr>
          <w:p w14:paraId="1B7B6CB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6905629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EA4461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BB7852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200CC9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36.10.</w:t>
            </w:r>
          </w:p>
        </w:tc>
        <w:tc>
          <w:tcPr>
            <w:tcW w:w="2268" w:type="dxa"/>
            <w:vMerge/>
            <w:tcBorders>
              <w:left w:val="single" w:sz="4" w:space="0" w:color="auto"/>
              <w:right w:val="single" w:sz="4" w:space="0" w:color="auto"/>
            </w:tcBorders>
          </w:tcPr>
          <w:p w14:paraId="33B528B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7E73A3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Для удобства коннектор имеет пальцевой упор с маркировкой размера катетера по </w:t>
            </w:r>
            <w:proofErr w:type="spellStart"/>
            <w:r w:rsidRPr="009B635A">
              <w:rPr>
                <w:rFonts w:ascii="Times New Roman" w:eastAsia="Calibri" w:hAnsi="Times New Roman" w:cs="Times New Roman"/>
                <w:sz w:val="20"/>
                <w:szCs w:val="20"/>
              </w:rPr>
              <w:t>Шарьеру</w:t>
            </w:r>
            <w:proofErr w:type="spellEnd"/>
          </w:p>
        </w:tc>
        <w:tc>
          <w:tcPr>
            <w:tcW w:w="2126" w:type="dxa"/>
            <w:tcBorders>
              <w:top w:val="single" w:sz="4" w:space="0" w:color="auto"/>
              <w:left w:val="single" w:sz="4" w:space="0" w:color="auto"/>
              <w:bottom w:val="single" w:sz="4" w:space="0" w:color="auto"/>
              <w:right w:val="single" w:sz="4" w:space="0" w:color="auto"/>
            </w:tcBorders>
          </w:tcPr>
          <w:p w14:paraId="0CB0112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598E536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422F25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1535EF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A7B7CE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36.11.</w:t>
            </w:r>
          </w:p>
        </w:tc>
        <w:tc>
          <w:tcPr>
            <w:tcW w:w="2268" w:type="dxa"/>
            <w:vMerge/>
            <w:tcBorders>
              <w:left w:val="single" w:sz="4" w:space="0" w:color="auto"/>
              <w:right w:val="single" w:sz="4" w:space="0" w:color="auto"/>
            </w:tcBorders>
          </w:tcPr>
          <w:p w14:paraId="0E72DCE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790FB2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gramStart"/>
            <w:r w:rsidRPr="009B635A">
              <w:rPr>
                <w:rFonts w:ascii="Times New Roman" w:eastAsia="Calibri" w:hAnsi="Times New Roman" w:cs="Times New Roman"/>
                <w:sz w:val="20"/>
                <w:szCs w:val="20"/>
              </w:rPr>
              <w:t>Размер  20</w:t>
            </w:r>
            <w:proofErr w:type="gramEnd"/>
            <w:r w:rsidRPr="009B635A">
              <w:rPr>
                <w:rFonts w:ascii="Times New Roman" w:eastAsia="Calibri" w:hAnsi="Times New Roman" w:cs="Times New Roman"/>
                <w:sz w:val="20"/>
                <w:szCs w:val="20"/>
              </w:rPr>
              <w:t xml:space="preserve"> </w:t>
            </w:r>
            <w:proofErr w:type="spellStart"/>
            <w:r w:rsidRPr="009B635A">
              <w:rPr>
                <w:rFonts w:ascii="Times New Roman" w:eastAsia="Calibri" w:hAnsi="Times New Roman" w:cs="Times New Roman"/>
                <w:sz w:val="20"/>
                <w:szCs w:val="20"/>
              </w:rPr>
              <w:t>Ch</w:t>
            </w:r>
            <w:proofErr w:type="spellEnd"/>
            <w:r w:rsidRPr="009B635A">
              <w:rPr>
                <w:rFonts w:ascii="Times New Roman" w:eastAsia="Calibri" w:hAnsi="Times New Roman" w:cs="Times New Roman"/>
                <w:sz w:val="20"/>
                <w:szCs w:val="20"/>
              </w:rPr>
              <w:t>/</w:t>
            </w:r>
            <w:proofErr w:type="spellStart"/>
            <w:r w:rsidRPr="009B635A">
              <w:rPr>
                <w:rFonts w:ascii="Times New Roman" w:eastAsia="Calibri" w:hAnsi="Times New Roman" w:cs="Times New Roman"/>
                <w:sz w:val="20"/>
                <w:szCs w:val="20"/>
              </w:rPr>
              <w:t>Fr</w:t>
            </w:r>
            <w:proofErr w:type="spellEnd"/>
          </w:p>
        </w:tc>
        <w:tc>
          <w:tcPr>
            <w:tcW w:w="2126" w:type="dxa"/>
            <w:tcBorders>
              <w:top w:val="single" w:sz="4" w:space="0" w:color="auto"/>
              <w:left w:val="single" w:sz="4" w:space="0" w:color="auto"/>
              <w:bottom w:val="single" w:sz="4" w:space="0" w:color="auto"/>
              <w:right w:val="single" w:sz="4" w:space="0" w:color="auto"/>
            </w:tcBorders>
          </w:tcPr>
          <w:p w14:paraId="40000FB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5D66AAD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6B4635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C51157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66EEE3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36.12.</w:t>
            </w:r>
          </w:p>
        </w:tc>
        <w:tc>
          <w:tcPr>
            <w:tcW w:w="2268" w:type="dxa"/>
            <w:vMerge/>
            <w:tcBorders>
              <w:left w:val="single" w:sz="4" w:space="0" w:color="auto"/>
              <w:right w:val="single" w:sz="4" w:space="0" w:color="auto"/>
            </w:tcBorders>
          </w:tcPr>
          <w:p w14:paraId="28B58E9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82B41A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внутренний диаметр, мм</w:t>
            </w:r>
          </w:p>
        </w:tc>
        <w:tc>
          <w:tcPr>
            <w:tcW w:w="2126" w:type="dxa"/>
            <w:tcBorders>
              <w:top w:val="single" w:sz="4" w:space="0" w:color="auto"/>
              <w:left w:val="single" w:sz="4" w:space="0" w:color="auto"/>
              <w:bottom w:val="single" w:sz="4" w:space="0" w:color="auto"/>
              <w:right w:val="single" w:sz="4" w:space="0" w:color="auto"/>
            </w:tcBorders>
          </w:tcPr>
          <w:p w14:paraId="0E8313A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Не менее 5.05</w:t>
            </w:r>
          </w:p>
        </w:tc>
        <w:tc>
          <w:tcPr>
            <w:tcW w:w="1843" w:type="dxa"/>
            <w:tcBorders>
              <w:top w:val="single" w:sz="4" w:space="0" w:color="auto"/>
              <w:left w:val="single" w:sz="4" w:space="0" w:color="auto"/>
              <w:bottom w:val="single" w:sz="4" w:space="0" w:color="auto"/>
              <w:right w:val="single" w:sz="4" w:space="0" w:color="auto"/>
            </w:tcBorders>
            <w:vAlign w:val="center"/>
          </w:tcPr>
          <w:p w14:paraId="559632B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E24FED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D7705B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DB2034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36.13.</w:t>
            </w:r>
          </w:p>
        </w:tc>
        <w:tc>
          <w:tcPr>
            <w:tcW w:w="2268" w:type="dxa"/>
            <w:vMerge/>
            <w:tcBorders>
              <w:left w:val="single" w:sz="4" w:space="0" w:color="auto"/>
              <w:right w:val="single" w:sz="4" w:space="0" w:color="auto"/>
            </w:tcBorders>
          </w:tcPr>
          <w:p w14:paraId="31355EF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787FF6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Внешний диаметр, мм</w:t>
            </w:r>
          </w:p>
        </w:tc>
        <w:tc>
          <w:tcPr>
            <w:tcW w:w="2126" w:type="dxa"/>
            <w:tcBorders>
              <w:top w:val="single" w:sz="4" w:space="0" w:color="auto"/>
              <w:left w:val="single" w:sz="4" w:space="0" w:color="auto"/>
              <w:bottom w:val="single" w:sz="4" w:space="0" w:color="auto"/>
              <w:right w:val="single" w:sz="4" w:space="0" w:color="auto"/>
            </w:tcBorders>
          </w:tcPr>
          <w:p w14:paraId="675E8AB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Не менее 6.7</w:t>
            </w:r>
          </w:p>
        </w:tc>
        <w:tc>
          <w:tcPr>
            <w:tcW w:w="1843" w:type="dxa"/>
            <w:tcBorders>
              <w:top w:val="single" w:sz="4" w:space="0" w:color="auto"/>
              <w:left w:val="single" w:sz="4" w:space="0" w:color="auto"/>
              <w:bottom w:val="single" w:sz="4" w:space="0" w:color="auto"/>
              <w:right w:val="single" w:sz="4" w:space="0" w:color="auto"/>
            </w:tcBorders>
            <w:vAlign w:val="center"/>
          </w:tcPr>
          <w:p w14:paraId="30FD002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4FA9D7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6E8F00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A24101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36.14.</w:t>
            </w:r>
          </w:p>
        </w:tc>
        <w:tc>
          <w:tcPr>
            <w:tcW w:w="2268" w:type="dxa"/>
            <w:vMerge/>
            <w:tcBorders>
              <w:left w:val="single" w:sz="4" w:space="0" w:color="auto"/>
              <w:right w:val="single" w:sz="4" w:space="0" w:color="auto"/>
            </w:tcBorders>
          </w:tcPr>
          <w:p w14:paraId="0489C91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4F4AB4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Рабочая длина 340 мм</w:t>
            </w:r>
          </w:p>
        </w:tc>
        <w:tc>
          <w:tcPr>
            <w:tcW w:w="2126" w:type="dxa"/>
            <w:tcBorders>
              <w:top w:val="single" w:sz="4" w:space="0" w:color="auto"/>
              <w:left w:val="single" w:sz="4" w:space="0" w:color="auto"/>
              <w:bottom w:val="single" w:sz="4" w:space="0" w:color="auto"/>
              <w:right w:val="single" w:sz="4" w:space="0" w:color="auto"/>
            </w:tcBorders>
          </w:tcPr>
          <w:p w14:paraId="295AE16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1E8567B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EE8754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93D83FA"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14DFDEA"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37</w:t>
            </w:r>
          </w:p>
        </w:tc>
        <w:tc>
          <w:tcPr>
            <w:tcW w:w="2268" w:type="dxa"/>
            <w:tcBorders>
              <w:left w:val="single" w:sz="4" w:space="0" w:color="auto"/>
              <w:right w:val="single" w:sz="4" w:space="0" w:color="auto"/>
            </w:tcBorders>
          </w:tcPr>
          <w:p w14:paraId="4812AFA8"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Троакар-катетер</w:t>
            </w:r>
          </w:p>
          <w:p w14:paraId="0FE99BF9"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10114E11"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3 </w:t>
            </w:r>
            <w:proofErr w:type="spellStart"/>
            <w:r w:rsidRPr="009B635A">
              <w:rPr>
                <w:rFonts w:ascii="Times New Roman" w:eastAsia="Times New Roman" w:hAnsi="Times New Roman" w:cs="Times New Roman"/>
                <w:b/>
                <w:bCs/>
                <w:sz w:val="20"/>
                <w:szCs w:val="20"/>
              </w:rPr>
              <w:t>шт</w:t>
            </w:r>
            <w:proofErr w:type="spellEnd"/>
          </w:p>
          <w:p w14:paraId="02EC94E8"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9193AA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7EB351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56094D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53ABBA6"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47C4E6E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7FD024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37.1</w:t>
            </w:r>
          </w:p>
        </w:tc>
        <w:tc>
          <w:tcPr>
            <w:tcW w:w="2268" w:type="dxa"/>
            <w:tcBorders>
              <w:left w:val="single" w:sz="4" w:space="0" w:color="auto"/>
              <w:right w:val="single" w:sz="4" w:space="0" w:color="auto"/>
            </w:tcBorders>
          </w:tcPr>
          <w:p w14:paraId="304C822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22A0CC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Предназначен для быстрого </w:t>
            </w:r>
            <w:proofErr w:type="spellStart"/>
            <w:r w:rsidRPr="009B635A">
              <w:rPr>
                <w:rFonts w:ascii="Times New Roman" w:eastAsia="Calibri" w:hAnsi="Times New Roman" w:cs="Times New Roman"/>
                <w:sz w:val="20"/>
                <w:szCs w:val="20"/>
              </w:rPr>
              <w:t>чрезкожного</w:t>
            </w:r>
            <w:proofErr w:type="spellEnd"/>
            <w:r w:rsidRPr="009B635A">
              <w:rPr>
                <w:rFonts w:ascii="Times New Roman" w:eastAsia="Calibri" w:hAnsi="Times New Roman" w:cs="Times New Roman"/>
                <w:sz w:val="20"/>
                <w:szCs w:val="20"/>
              </w:rPr>
              <w:t xml:space="preserve"> введения дренажной трубки в грудную полость с целью удаления воздуха или патологических жидкостей.</w:t>
            </w:r>
          </w:p>
        </w:tc>
        <w:tc>
          <w:tcPr>
            <w:tcW w:w="2126" w:type="dxa"/>
            <w:tcBorders>
              <w:top w:val="single" w:sz="4" w:space="0" w:color="auto"/>
              <w:left w:val="single" w:sz="4" w:space="0" w:color="auto"/>
              <w:bottom w:val="single" w:sz="4" w:space="0" w:color="auto"/>
              <w:right w:val="single" w:sz="4" w:space="0" w:color="auto"/>
            </w:tcBorders>
            <w:vAlign w:val="center"/>
          </w:tcPr>
          <w:p w14:paraId="223801E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59AD16A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4B674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052993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7DA1D6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37.2</w:t>
            </w:r>
          </w:p>
        </w:tc>
        <w:tc>
          <w:tcPr>
            <w:tcW w:w="2268" w:type="dxa"/>
            <w:tcBorders>
              <w:left w:val="single" w:sz="4" w:space="0" w:color="auto"/>
              <w:right w:val="single" w:sz="4" w:space="0" w:color="auto"/>
            </w:tcBorders>
          </w:tcPr>
          <w:p w14:paraId="35A6E63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ED99D3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Стилет троакар-катетера изготовлен из прочного легкого металлического сплава с острым дистальным концом с трехгранной заточкой, защитный колпачок на дистальном конце для предотвращения уколов</w:t>
            </w:r>
          </w:p>
        </w:tc>
        <w:tc>
          <w:tcPr>
            <w:tcW w:w="2126" w:type="dxa"/>
            <w:tcBorders>
              <w:top w:val="single" w:sz="4" w:space="0" w:color="auto"/>
              <w:left w:val="single" w:sz="4" w:space="0" w:color="auto"/>
              <w:bottom w:val="single" w:sz="4" w:space="0" w:color="auto"/>
              <w:right w:val="single" w:sz="4" w:space="0" w:color="auto"/>
            </w:tcBorders>
            <w:vAlign w:val="center"/>
          </w:tcPr>
          <w:p w14:paraId="5D72639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08643CD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87E4CB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7F5C8D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BCCD9C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37.3</w:t>
            </w:r>
          </w:p>
        </w:tc>
        <w:tc>
          <w:tcPr>
            <w:tcW w:w="2268" w:type="dxa"/>
            <w:tcBorders>
              <w:left w:val="single" w:sz="4" w:space="0" w:color="auto"/>
              <w:right w:val="single" w:sz="4" w:space="0" w:color="auto"/>
            </w:tcBorders>
          </w:tcPr>
          <w:p w14:paraId="6CCB787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4D8560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На проксимальном конце стилета расположена пластиковая рукоятка с маркировкой диаметра катетера по </w:t>
            </w:r>
            <w:proofErr w:type="spellStart"/>
            <w:r w:rsidRPr="009B635A">
              <w:rPr>
                <w:rFonts w:ascii="Times New Roman" w:eastAsia="Calibri" w:hAnsi="Times New Roman" w:cs="Times New Roman"/>
                <w:sz w:val="20"/>
                <w:szCs w:val="20"/>
              </w:rPr>
              <w:t>Шарьеру</w:t>
            </w:r>
            <w:proofErr w:type="spellEnd"/>
          </w:p>
        </w:tc>
        <w:tc>
          <w:tcPr>
            <w:tcW w:w="2126" w:type="dxa"/>
            <w:tcBorders>
              <w:top w:val="single" w:sz="4" w:space="0" w:color="auto"/>
              <w:left w:val="single" w:sz="4" w:space="0" w:color="auto"/>
              <w:bottom w:val="single" w:sz="4" w:space="0" w:color="auto"/>
              <w:right w:val="single" w:sz="4" w:space="0" w:color="auto"/>
            </w:tcBorders>
          </w:tcPr>
          <w:p w14:paraId="0A690F6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7B80B97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458A67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41D3C53"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B25C14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37.4</w:t>
            </w:r>
          </w:p>
        </w:tc>
        <w:tc>
          <w:tcPr>
            <w:tcW w:w="2268" w:type="dxa"/>
            <w:tcBorders>
              <w:left w:val="single" w:sz="4" w:space="0" w:color="auto"/>
              <w:right w:val="single" w:sz="4" w:space="0" w:color="auto"/>
            </w:tcBorders>
          </w:tcPr>
          <w:p w14:paraId="1273D7D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12B5AC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Рентгеноконтрастная</w:t>
            </w:r>
            <w:proofErr w:type="spellEnd"/>
            <w:r w:rsidRPr="009B635A">
              <w:rPr>
                <w:rFonts w:ascii="Times New Roman" w:eastAsia="Calibri" w:hAnsi="Times New Roman" w:cs="Times New Roman"/>
                <w:sz w:val="20"/>
                <w:szCs w:val="20"/>
              </w:rPr>
              <w:t xml:space="preserve"> линия по всей длине трубки</w:t>
            </w:r>
          </w:p>
        </w:tc>
        <w:tc>
          <w:tcPr>
            <w:tcW w:w="2126" w:type="dxa"/>
            <w:tcBorders>
              <w:top w:val="single" w:sz="4" w:space="0" w:color="auto"/>
              <w:left w:val="single" w:sz="4" w:space="0" w:color="auto"/>
              <w:bottom w:val="single" w:sz="4" w:space="0" w:color="auto"/>
              <w:right w:val="single" w:sz="4" w:space="0" w:color="auto"/>
            </w:tcBorders>
          </w:tcPr>
          <w:p w14:paraId="77461C5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57BA419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F726F1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915B4D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09FE3A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37.5</w:t>
            </w:r>
          </w:p>
        </w:tc>
        <w:tc>
          <w:tcPr>
            <w:tcW w:w="2268" w:type="dxa"/>
            <w:tcBorders>
              <w:left w:val="single" w:sz="4" w:space="0" w:color="auto"/>
              <w:right w:val="single" w:sz="4" w:space="0" w:color="auto"/>
            </w:tcBorders>
          </w:tcPr>
          <w:p w14:paraId="40ECD9D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96E60E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Открытый дистальный конец снабжен </w:t>
            </w:r>
            <w:proofErr w:type="spellStart"/>
            <w:r w:rsidRPr="009B635A">
              <w:rPr>
                <w:rFonts w:ascii="Times New Roman" w:eastAsia="Calibri" w:hAnsi="Times New Roman" w:cs="Times New Roman"/>
                <w:sz w:val="20"/>
                <w:szCs w:val="20"/>
              </w:rPr>
              <w:t>атравматичной</w:t>
            </w:r>
            <w:proofErr w:type="spellEnd"/>
            <w:r w:rsidRPr="009B635A">
              <w:rPr>
                <w:rFonts w:ascii="Times New Roman" w:eastAsia="Calibri" w:hAnsi="Times New Roman" w:cs="Times New Roman"/>
                <w:sz w:val="20"/>
                <w:szCs w:val="20"/>
              </w:rPr>
              <w:t xml:space="preserve"> конической </w:t>
            </w:r>
            <w:proofErr w:type="spellStart"/>
            <w:r w:rsidRPr="009B635A">
              <w:rPr>
                <w:rFonts w:ascii="Times New Roman" w:eastAsia="Calibri" w:hAnsi="Times New Roman" w:cs="Times New Roman"/>
                <w:sz w:val="20"/>
                <w:szCs w:val="20"/>
              </w:rPr>
              <w:t>рентгеноконтрастной</w:t>
            </w:r>
            <w:proofErr w:type="spellEnd"/>
            <w:r w:rsidRPr="009B635A">
              <w:rPr>
                <w:rFonts w:ascii="Times New Roman" w:eastAsia="Calibri" w:hAnsi="Times New Roman" w:cs="Times New Roman"/>
                <w:sz w:val="20"/>
                <w:szCs w:val="20"/>
              </w:rPr>
              <w:t xml:space="preserve"> насадкой для облегчения введения катетера на стилете и двумя боковыми отверстиями, расположенными </w:t>
            </w:r>
            <w:proofErr w:type="spellStart"/>
            <w:r w:rsidRPr="009B635A">
              <w:rPr>
                <w:rFonts w:ascii="Times New Roman" w:eastAsia="Calibri" w:hAnsi="Times New Roman" w:cs="Times New Roman"/>
                <w:sz w:val="20"/>
                <w:szCs w:val="20"/>
              </w:rPr>
              <w:t>контрлатерально</w:t>
            </w:r>
            <w:proofErr w:type="spellEnd"/>
          </w:p>
        </w:tc>
        <w:tc>
          <w:tcPr>
            <w:tcW w:w="2126" w:type="dxa"/>
            <w:tcBorders>
              <w:top w:val="single" w:sz="4" w:space="0" w:color="auto"/>
              <w:left w:val="single" w:sz="4" w:space="0" w:color="auto"/>
              <w:bottom w:val="single" w:sz="4" w:space="0" w:color="auto"/>
              <w:right w:val="single" w:sz="4" w:space="0" w:color="auto"/>
            </w:tcBorders>
          </w:tcPr>
          <w:p w14:paraId="7A89510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00F6F0E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C83D88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E55505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0C86C2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37.6</w:t>
            </w:r>
          </w:p>
        </w:tc>
        <w:tc>
          <w:tcPr>
            <w:tcW w:w="2268" w:type="dxa"/>
            <w:tcBorders>
              <w:left w:val="single" w:sz="4" w:space="0" w:color="auto"/>
              <w:right w:val="single" w:sz="4" w:space="0" w:color="auto"/>
            </w:tcBorders>
          </w:tcPr>
          <w:p w14:paraId="43E8BDB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2C1D1A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На катетере нанесена несмываемая маркировка черного цвета с обозначением размера трубки по </w:t>
            </w:r>
            <w:proofErr w:type="spellStart"/>
            <w:r w:rsidRPr="009B635A">
              <w:rPr>
                <w:rFonts w:ascii="Times New Roman" w:eastAsia="Calibri" w:hAnsi="Times New Roman" w:cs="Times New Roman"/>
                <w:sz w:val="20"/>
                <w:szCs w:val="20"/>
              </w:rPr>
              <w:t>Шарьеру</w:t>
            </w:r>
            <w:proofErr w:type="spellEnd"/>
            <w:r w:rsidRPr="009B635A">
              <w:rPr>
                <w:rFonts w:ascii="Times New Roman" w:eastAsia="Calibri" w:hAnsi="Times New Roman" w:cs="Times New Roman"/>
                <w:sz w:val="20"/>
                <w:szCs w:val="20"/>
              </w:rPr>
              <w:t xml:space="preserve"> и градуировка глубины введения с ценой деления 2 см</w:t>
            </w:r>
          </w:p>
        </w:tc>
        <w:tc>
          <w:tcPr>
            <w:tcW w:w="2126" w:type="dxa"/>
            <w:tcBorders>
              <w:top w:val="single" w:sz="4" w:space="0" w:color="auto"/>
              <w:left w:val="single" w:sz="4" w:space="0" w:color="auto"/>
              <w:bottom w:val="single" w:sz="4" w:space="0" w:color="auto"/>
              <w:right w:val="single" w:sz="4" w:space="0" w:color="auto"/>
            </w:tcBorders>
          </w:tcPr>
          <w:p w14:paraId="7094EB8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1C1D720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0ACC02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41F8F5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9F728B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37.7</w:t>
            </w:r>
          </w:p>
        </w:tc>
        <w:tc>
          <w:tcPr>
            <w:tcW w:w="2268" w:type="dxa"/>
            <w:tcBorders>
              <w:left w:val="single" w:sz="4" w:space="0" w:color="auto"/>
              <w:right w:val="single" w:sz="4" w:space="0" w:color="auto"/>
            </w:tcBorders>
          </w:tcPr>
          <w:p w14:paraId="79E0CC1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0036F1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Длина шкалы градуировки зависит от длины трубки</w:t>
            </w:r>
          </w:p>
        </w:tc>
        <w:tc>
          <w:tcPr>
            <w:tcW w:w="2126" w:type="dxa"/>
            <w:tcBorders>
              <w:top w:val="single" w:sz="4" w:space="0" w:color="auto"/>
              <w:left w:val="single" w:sz="4" w:space="0" w:color="auto"/>
              <w:bottom w:val="single" w:sz="4" w:space="0" w:color="auto"/>
              <w:right w:val="single" w:sz="4" w:space="0" w:color="auto"/>
            </w:tcBorders>
          </w:tcPr>
          <w:p w14:paraId="5ECAB20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211CB87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5DDAC1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225A714"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9CA39F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37.8</w:t>
            </w:r>
          </w:p>
        </w:tc>
        <w:tc>
          <w:tcPr>
            <w:tcW w:w="2268" w:type="dxa"/>
            <w:tcBorders>
              <w:left w:val="single" w:sz="4" w:space="0" w:color="auto"/>
              <w:right w:val="single" w:sz="4" w:space="0" w:color="auto"/>
            </w:tcBorders>
          </w:tcPr>
          <w:p w14:paraId="6E1FB31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1276AA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Просвет трубки катетера устойчив к слипанию при перегибах</w:t>
            </w:r>
          </w:p>
        </w:tc>
        <w:tc>
          <w:tcPr>
            <w:tcW w:w="2126" w:type="dxa"/>
            <w:tcBorders>
              <w:top w:val="single" w:sz="4" w:space="0" w:color="auto"/>
              <w:left w:val="single" w:sz="4" w:space="0" w:color="auto"/>
              <w:bottom w:val="single" w:sz="4" w:space="0" w:color="auto"/>
              <w:right w:val="single" w:sz="4" w:space="0" w:color="auto"/>
            </w:tcBorders>
          </w:tcPr>
          <w:p w14:paraId="7034548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229B852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350E9C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D4519F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98762B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37.9</w:t>
            </w:r>
          </w:p>
        </w:tc>
        <w:tc>
          <w:tcPr>
            <w:tcW w:w="2268" w:type="dxa"/>
            <w:tcBorders>
              <w:left w:val="single" w:sz="4" w:space="0" w:color="auto"/>
              <w:right w:val="single" w:sz="4" w:space="0" w:color="auto"/>
            </w:tcBorders>
          </w:tcPr>
          <w:p w14:paraId="69E1CB2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63BB9D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 проксимальном конце катетера расположен конический коннектор переменного диаметра для соединения с дренажной системой</w:t>
            </w:r>
          </w:p>
        </w:tc>
        <w:tc>
          <w:tcPr>
            <w:tcW w:w="2126" w:type="dxa"/>
            <w:tcBorders>
              <w:top w:val="single" w:sz="4" w:space="0" w:color="auto"/>
              <w:left w:val="single" w:sz="4" w:space="0" w:color="auto"/>
              <w:bottom w:val="single" w:sz="4" w:space="0" w:color="auto"/>
              <w:right w:val="single" w:sz="4" w:space="0" w:color="auto"/>
            </w:tcBorders>
          </w:tcPr>
          <w:p w14:paraId="0C552DB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3AC6CF2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80685B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C21AF2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F0314F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37.10</w:t>
            </w:r>
          </w:p>
        </w:tc>
        <w:tc>
          <w:tcPr>
            <w:tcW w:w="2268" w:type="dxa"/>
            <w:tcBorders>
              <w:left w:val="single" w:sz="4" w:space="0" w:color="auto"/>
              <w:right w:val="single" w:sz="4" w:space="0" w:color="auto"/>
            </w:tcBorders>
          </w:tcPr>
          <w:p w14:paraId="4449277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57B0BB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Для удобства коннектор имеет пальцевой упор с маркировкой размера катетера по </w:t>
            </w:r>
            <w:proofErr w:type="spellStart"/>
            <w:r w:rsidRPr="009B635A">
              <w:rPr>
                <w:rFonts w:ascii="Times New Roman" w:eastAsia="Calibri" w:hAnsi="Times New Roman" w:cs="Times New Roman"/>
                <w:sz w:val="20"/>
                <w:szCs w:val="20"/>
              </w:rPr>
              <w:t>Шарьеру</w:t>
            </w:r>
            <w:proofErr w:type="spellEnd"/>
          </w:p>
        </w:tc>
        <w:tc>
          <w:tcPr>
            <w:tcW w:w="2126" w:type="dxa"/>
            <w:tcBorders>
              <w:top w:val="single" w:sz="4" w:space="0" w:color="auto"/>
              <w:left w:val="single" w:sz="4" w:space="0" w:color="auto"/>
              <w:bottom w:val="single" w:sz="4" w:space="0" w:color="auto"/>
              <w:right w:val="single" w:sz="4" w:space="0" w:color="auto"/>
            </w:tcBorders>
          </w:tcPr>
          <w:p w14:paraId="1C7D5A6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1000E820"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DD5BF8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2DE423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34A4B5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37.11</w:t>
            </w:r>
          </w:p>
        </w:tc>
        <w:tc>
          <w:tcPr>
            <w:tcW w:w="2268" w:type="dxa"/>
            <w:tcBorders>
              <w:left w:val="single" w:sz="4" w:space="0" w:color="auto"/>
              <w:right w:val="single" w:sz="4" w:space="0" w:color="auto"/>
            </w:tcBorders>
          </w:tcPr>
          <w:p w14:paraId="2438CAA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1C258A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Размер, </w:t>
            </w:r>
            <w:proofErr w:type="spellStart"/>
            <w:r w:rsidRPr="009B635A">
              <w:rPr>
                <w:rFonts w:ascii="Times New Roman" w:eastAsia="Calibri" w:hAnsi="Times New Roman" w:cs="Times New Roman"/>
                <w:sz w:val="20"/>
                <w:szCs w:val="20"/>
              </w:rPr>
              <w:t>Ch</w:t>
            </w:r>
            <w:proofErr w:type="spellEnd"/>
            <w:r w:rsidRPr="009B635A">
              <w:rPr>
                <w:rFonts w:ascii="Times New Roman" w:eastAsia="Calibri" w:hAnsi="Times New Roman" w:cs="Times New Roman"/>
                <w:sz w:val="20"/>
                <w:szCs w:val="20"/>
              </w:rPr>
              <w:t>/</w:t>
            </w:r>
            <w:proofErr w:type="spellStart"/>
            <w:r w:rsidRPr="009B635A">
              <w:rPr>
                <w:rFonts w:ascii="Times New Roman" w:eastAsia="Calibri" w:hAnsi="Times New Roman" w:cs="Times New Roman"/>
                <w:sz w:val="20"/>
                <w:szCs w:val="20"/>
              </w:rPr>
              <w:t>Fr</w:t>
            </w:r>
            <w:proofErr w:type="spellEnd"/>
            <w:r w:rsidRPr="009B635A">
              <w:rPr>
                <w:rFonts w:ascii="Times New Roman" w:eastAsia="Calibri" w:hAnsi="Times New Roman" w:cs="Times New Roman"/>
                <w:sz w:val="20"/>
                <w:szCs w:val="20"/>
              </w:rPr>
              <w:t xml:space="preserve"> </w:t>
            </w:r>
            <w:r w:rsidRPr="009B635A">
              <w:rPr>
                <w:rFonts w:ascii="Times New Roman" w:eastAsia="Calibri" w:hAnsi="Times New Roman" w:cs="Times New Roman"/>
                <w:sz w:val="20"/>
                <w:szCs w:val="20"/>
                <w:lang w:val="en-US"/>
              </w:rPr>
              <w:t>28</w:t>
            </w:r>
            <w:r w:rsidRPr="009B635A">
              <w:rPr>
                <w:rFonts w:ascii="Times New Roman" w:eastAsia="Calibri" w:hAnsi="Times New Roman" w:cs="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07CFFA8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50CACA2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EBB4F4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BA656F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39E505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37.12</w:t>
            </w:r>
          </w:p>
        </w:tc>
        <w:tc>
          <w:tcPr>
            <w:tcW w:w="2268" w:type="dxa"/>
            <w:tcBorders>
              <w:left w:val="single" w:sz="4" w:space="0" w:color="auto"/>
              <w:right w:val="single" w:sz="4" w:space="0" w:color="auto"/>
            </w:tcBorders>
          </w:tcPr>
          <w:p w14:paraId="4B7D84E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95F931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внутренний диаметр, мм</w:t>
            </w:r>
          </w:p>
        </w:tc>
        <w:tc>
          <w:tcPr>
            <w:tcW w:w="2126" w:type="dxa"/>
            <w:tcBorders>
              <w:top w:val="single" w:sz="4" w:space="0" w:color="auto"/>
              <w:left w:val="single" w:sz="4" w:space="0" w:color="auto"/>
              <w:bottom w:val="single" w:sz="4" w:space="0" w:color="auto"/>
              <w:right w:val="single" w:sz="4" w:space="0" w:color="auto"/>
            </w:tcBorders>
          </w:tcPr>
          <w:p w14:paraId="5299B92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val="en-US" w:eastAsia="ru-RU"/>
              </w:rPr>
            </w:pPr>
            <w:r w:rsidRPr="009B635A">
              <w:rPr>
                <w:rFonts w:ascii="Times New Roman" w:eastAsia="Times New Roman" w:hAnsi="Times New Roman" w:cs="Times New Roman"/>
                <w:sz w:val="20"/>
                <w:szCs w:val="20"/>
                <w:lang w:eastAsia="ru-RU"/>
              </w:rPr>
              <w:t>Не менее</w:t>
            </w:r>
            <w:r w:rsidRPr="009B635A">
              <w:rPr>
                <w:rFonts w:ascii="Times New Roman" w:eastAsia="Times New Roman" w:hAnsi="Times New Roman" w:cs="Times New Roman"/>
                <w:sz w:val="20"/>
                <w:szCs w:val="20"/>
                <w:lang w:val="en-US" w:eastAsia="ru-RU"/>
              </w:rPr>
              <w:t xml:space="preserve"> 6.85</w:t>
            </w:r>
          </w:p>
        </w:tc>
        <w:tc>
          <w:tcPr>
            <w:tcW w:w="1843" w:type="dxa"/>
            <w:tcBorders>
              <w:top w:val="single" w:sz="4" w:space="0" w:color="auto"/>
              <w:left w:val="single" w:sz="4" w:space="0" w:color="auto"/>
              <w:bottom w:val="single" w:sz="4" w:space="0" w:color="auto"/>
              <w:right w:val="single" w:sz="4" w:space="0" w:color="auto"/>
            </w:tcBorders>
            <w:vAlign w:val="center"/>
          </w:tcPr>
          <w:p w14:paraId="6E61266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00ADBF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BD274B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7625A2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37.13</w:t>
            </w:r>
          </w:p>
        </w:tc>
        <w:tc>
          <w:tcPr>
            <w:tcW w:w="2268" w:type="dxa"/>
            <w:tcBorders>
              <w:left w:val="single" w:sz="4" w:space="0" w:color="auto"/>
              <w:right w:val="single" w:sz="4" w:space="0" w:color="auto"/>
            </w:tcBorders>
          </w:tcPr>
          <w:p w14:paraId="332A6F8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E0464B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Внешний диаметр, мм</w:t>
            </w:r>
          </w:p>
        </w:tc>
        <w:tc>
          <w:tcPr>
            <w:tcW w:w="2126" w:type="dxa"/>
            <w:tcBorders>
              <w:top w:val="single" w:sz="4" w:space="0" w:color="auto"/>
              <w:left w:val="single" w:sz="4" w:space="0" w:color="auto"/>
              <w:bottom w:val="single" w:sz="4" w:space="0" w:color="auto"/>
              <w:right w:val="single" w:sz="4" w:space="0" w:color="auto"/>
            </w:tcBorders>
          </w:tcPr>
          <w:p w14:paraId="09983A1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val="en-US" w:eastAsia="ru-RU"/>
              </w:rPr>
            </w:pPr>
            <w:r w:rsidRPr="009B635A">
              <w:rPr>
                <w:rFonts w:ascii="Times New Roman" w:eastAsia="Times New Roman" w:hAnsi="Times New Roman" w:cs="Times New Roman"/>
                <w:sz w:val="20"/>
                <w:szCs w:val="20"/>
                <w:lang w:eastAsia="ru-RU"/>
              </w:rPr>
              <w:t xml:space="preserve">Не менее </w:t>
            </w:r>
            <w:r w:rsidRPr="009B635A">
              <w:rPr>
                <w:rFonts w:ascii="Times New Roman" w:eastAsia="Times New Roman" w:hAnsi="Times New Roman" w:cs="Times New Roman"/>
                <w:sz w:val="20"/>
                <w:szCs w:val="20"/>
                <w:lang w:val="en-US" w:eastAsia="ru-RU"/>
              </w:rPr>
              <w:t>9.3</w:t>
            </w:r>
          </w:p>
        </w:tc>
        <w:tc>
          <w:tcPr>
            <w:tcW w:w="1843" w:type="dxa"/>
            <w:tcBorders>
              <w:top w:val="single" w:sz="4" w:space="0" w:color="auto"/>
              <w:left w:val="single" w:sz="4" w:space="0" w:color="auto"/>
              <w:bottom w:val="single" w:sz="4" w:space="0" w:color="auto"/>
              <w:right w:val="single" w:sz="4" w:space="0" w:color="auto"/>
            </w:tcBorders>
            <w:vAlign w:val="center"/>
          </w:tcPr>
          <w:p w14:paraId="2FFA339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C9A058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2506D7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3D5640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37.14</w:t>
            </w:r>
          </w:p>
        </w:tc>
        <w:tc>
          <w:tcPr>
            <w:tcW w:w="2268" w:type="dxa"/>
            <w:tcBorders>
              <w:left w:val="single" w:sz="4" w:space="0" w:color="auto"/>
              <w:right w:val="single" w:sz="4" w:space="0" w:color="auto"/>
            </w:tcBorders>
          </w:tcPr>
          <w:p w14:paraId="6C6C4E6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20936D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Рабочая длина, </w:t>
            </w:r>
            <w:r w:rsidRPr="009B635A">
              <w:rPr>
                <w:rFonts w:ascii="Times New Roman" w:eastAsia="Calibri" w:hAnsi="Times New Roman" w:cs="Times New Roman"/>
                <w:sz w:val="20"/>
                <w:szCs w:val="20"/>
                <w:lang w:val="en-US"/>
              </w:rPr>
              <w:t>340</w:t>
            </w:r>
            <w:r w:rsidRPr="009B635A">
              <w:rPr>
                <w:rFonts w:ascii="Times New Roman" w:eastAsia="Calibri" w:hAnsi="Times New Roman" w:cs="Times New Roman"/>
                <w:sz w:val="20"/>
                <w:szCs w:val="20"/>
              </w:rPr>
              <w:t xml:space="preserve"> мм</w:t>
            </w:r>
          </w:p>
        </w:tc>
        <w:tc>
          <w:tcPr>
            <w:tcW w:w="2126" w:type="dxa"/>
            <w:tcBorders>
              <w:top w:val="single" w:sz="4" w:space="0" w:color="auto"/>
              <w:left w:val="single" w:sz="4" w:space="0" w:color="auto"/>
              <w:bottom w:val="single" w:sz="4" w:space="0" w:color="auto"/>
              <w:right w:val="single" w:sz="4" w:space="0" w:color="auto"/>
            </w:tcBorders>
          </w:tcPr>
          <w:p w14:paraId="0689932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66DFDA3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C485D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8BCBFF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2844394"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38</w:t>
            </w:r>
          </w:p>
        </w:tc>
        <w:tc>
          <w:tcPr>
            <w:tcW w:w="2268" w:type="dxa"/>
            <w:vMerge w:val="restart"/>
            <w:tcBorders>
              <w:left w:val="single" w:sz="4" w:space="0" w:color="auto"/>
              <w:right w:val="single" w:sz="4" w:space="0" w:color="auto"/>
            </w:tcBorders>
          </w:tcPr>
          <w:p w14:paraId="7721340B"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Катетер для периферических сосудов </w:t>
            </w:r>
          </w:p>
          <w:p w14:paraId="4FD67B70"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724A51D3"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32.50.13.110-00004587</w:t>
            </w:r>
          </w:p>
          <w:p w14:paraId="2831F933"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2031E29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Кол-во 100 шт.</w:t>
            </w:r>
          </w:p>
        </w:tc>
        <w:tc>
          <w:tcPr>
            <w:tcW w:w="5386" w:type="dxa"/>
            <w:tcBorders>
              <w:top w:val="single" w:sz="4" w:space="0" w:color="auto"/>
              <w:left w:val="single" w:sz="4" w:space="0" w:color="auto"/>
              <w:bottom w:val="single" w:sz="4" w:space="0" w:color="auto"/>
              <w:right w:val="single" w:sz="4" w:space="0" w:color="auto"/>
            </w:tcBorders>
          </w:tcPr>
          <w:p w14:paraId="34CE4BC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93E602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8FC3F0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00A5DCA"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5849CF7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C1E09D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38.1</w:t>
            </w:r>
          </w:p>
        </w:tc>
        <w:tc>
          <w:tcPr>
            <w:tcW w:w="2268" w:type="dxa"/>
            <w:vMerge/>
            <w:tcBorders>
              <w:left w:val="single" w:sz="4" w:space="0" w:color="auto"/>
              <w:right w:val="single" w:sz="4" w:space="0" w:color="auto"/>
            </w:tcBorders>
          </w:tcPr>
          <w:p w14:paraId="776BD75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F310FD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Стерильная тонкая гибкая трубка, предназначенная для введения в периферические сосуды пациента для кратковременного обеспечения (сроком менее 30 дней) внутрисосудистого доступа; изделие не предназначено для продвижения к центральным кровеносным сосудам. Как правило, включает специальные принадлежности для облегчения введения/размещения катетера и обеспечения его функционирования (например, коннекторы, инъекционные порты, стилет и/или крылышки для фиксации). Может использоваться для взятия образцов крови, мониторинга артериального давления, введения жидкостей, лекарственных средств и/или инъекции контрастных средств. Это изделие для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tcPr>
          <w:p w14:paraId="18390F2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600754F6" w14:textId="639F39B9" w:rsidR="00547E84" w:rsidRPr="009B635A" w:rsidRDefault="00EC6D55" w:rsidP="00063E40">
            <w:pPr>
              <w:suppressAutoHyphens/>
              <w:spacing w:after="0" w:line="240" w:lineRule="auto"/>
              <w:rPr>
                <w:rFonts w:ascii="Times New Roman" w:eastAsia="Calibri" w:hAnsi="Times New Roman" w:cs="Times New Roman"/>
                <w:sz w:val="20"/>
                <w:szCs w:val="20"/>
              </w:rPr>
            </w:pPr>
            <w:r w:rsidRPr="00EC6D55">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14533CA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EC6D55" w:rsidRPr="009B635A" w14:paraId="3FA9C6EA" w14:textId="77777777" w:rsidTr="00B578FA">
        <w:trPr>
          <w:trHeight w:val="447"/>
        </w:trPr>
        <w:tc>
          <w:tcPr>
            <w:tcW w:w="880" w:type="dxa"/>
            <w:tcBorders>
              <w:top w:val="single" w:sz="4" w:space="0" w:color="auto"/>
              <w:left w:val="single" w:sz="4" w:space="0" w:color="auto"/>
              <w:bottom w:val="single" w:sz="4" w:space="0" w:color="auto"/>
              <w:right w:val="single" w:sz="4" w:space="0" w:color="auto"/>
            </w:tcBorders>
          </w:tcPr>
          <w:p w14:paraId="22A90669"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38.2</w:t>
            </w:r>
          </w:p>
        </w:tc>
        <w:tc>
          <w:tcPr>
            <w:tcW w:w="2268" w:type="dxa"/>
            <w:vMerge/>
            <w:tcBorders>
              <w:left w:val="single" w:sz="4" w:space="0" w:color="auto"/>
              <w:right w:val="single" w:sz="4" w:space="0" w:color="auto"/>
            </w:tcBorders>
          </w:tcPr>
          <w:p w14:paraId="4967BF7D"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C29F3FB"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Диаметр катетера, G</w:t>
            </w:r>
          </w:p>
        </w:tc>
        <w:tc>
          <w:tcPr>
            <w:tcW w:w="2126" w:type="dxa"/>
            <w:tcBorders>
              <w:top w:val="single" w:sz="4" w:space="0" w:color="auto"/>
              <w:left w:val="single" w:sz="4" w:space="0" w:color="auto"/>
              <w:bottom w:val="single" w:sz="4" w:space="0" w:color="auto"/>
              <w:right w:val="single" w:sz="4" w:space="0" w:color="auto"/>
            </w:tcBorders>
          </w:tcPr>
          <w:p w14:paraId="6081A84B"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tcPr>
          <w:p w14:paraId="6922235B" w14:textId="4EAFA6D5" w:rsidR="00EC6D55" w:rsidRPr="00EC6D55" w:rsidRDefault="00EC6D55" w:rsidP="00EC6D55">
            <w:pPr>
              <w:suppressAutoHyphens/>
              <w:spacing w:after="0" w:line="240" w:lineRule="auto"/>
              <w:rPr>
                <w:rFonts w:ascii="Times New Roman" w:eastAsia="Calibri" w:hAnsi="Times New Roman" w:cs="Times New Roman"/>
                <w:sz w:val="20"/>
                <w:szCs w:val="20"/>
              </w:rPr>
            </w:pPr>
            <w:r w:rsidRPr="00EC6D55">
              <w:rPr>
                <w:rFonts w:ascii="Times New Roman"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5DB3394A" w14:textId="77777777" w:rsidR="00EC6D55" w:rsidRPr="002745F2" w:rsidRDefault="00EC6D55" w:rsidP="00EC6D55">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EC6D55" w:rsidRPr="009B635A" w14:paraId="4E9F1984" w14:textId="77777777" w:rsidTr="00B578FA">
        <w:trPr>
          <w:trHeight w:val="447"/>
        </w:trPr>
        <w:tc>
          <w:tcPr>
            <w:tcW w:w="880" w:type="dxa"/>
            <w:tcBorders>
              <w:top w:val="single" w:sz="4" w:space="0" w:color="auto"/>
              <w:left w:val="single" w:sz="4" w:space="0" w:color="auto"/>
              <w:bottom w:val="single" w:sz="4" w:space="0" w:color="auto"/>
              <w:right w:val="single" w:sz="4" w:space="0" w:color="auto"/>
            </w:tcBorders>
          </w:tcPr>
          <w:p w14:paraId="6F40E296"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38.3</w:t>
            </w:r>
          </w:p>
        </w:tc>
        <w:tc>
          <w:tcPr>
            <w:tcW w:w="2268" w:type="dxa"/>
            <w:vMerge/>
            <w:tcBorders>
              <w:left w:val="single" w:sz="4" w:space="0" w:color="auto"/>
              <w:right w:val="single" w:sz="4" w:space="0" w:color="auto"/>
            </w:tcBorders>
          </w:tcPr>
          <w:p w14:paraId="27417DB1"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67FCA0B"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Инъекционный порт</w:t>
            </w:r>
          </w:p>
        </w:tc>
        <w:tc>
          <w:tcPr>
            <w:tcW w:w="2126" w:type="dxa"/>
            <w:tcBorders>
              <w:top w:val="single" w:sz="4" w:space="0" w:color="auto"/>
              <w:left w:val="single" w:sz="4" w:space="0" w:color="auto"/>
              <w:bottom w:val="single" w:sz="4" w:space="0" w:color="auto"/>
              <w:right w:val="single" w:sz="4" w:space="0" w:color="auto"/>
            </w:tcBorders>
          </w:tcPr>
          <w:p w14:paraId="3F76BA33"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Нет</w:t>
            </w:r>
          </w:p>
        </w:tc>
        <w:tc>
          <w:tcPr>
            <w:tcW w:w="1843" w:type="dxa"/>
            <w:tcBorders>
              <w:top w:val="single" w:sz="4" w:space="0" w:color="auto"/>
              <w:left w:val="single" w:sz="4" w:space="0" w:color="auto"/>
              <w:bottom w:val="single" w:sz="4" w:space="0" w:color="auto"/>
              <w:right w:val="single" w:sz="4" w:space="0" w:color="auto"/>
            </w:tcBorders>
          </w:tcPr>
          <w:p w14:paraId="48D204D4" w14:textId="71C89D96" w:rsidR="00EC6D55" w:rsidRPr="00EC6D55" w:rsidRDefault="00EC6D55" w:rsidP="00EC6D55">
            <w:pPr>
              <w:suppressAutoHyphens/>
              <w:spacing w:after="0" w:line="240" w:lineRule="auto"/>
              <w:rPr>
                <w:rFonts w:ascii="Times New Roman" w:eastAsia="Calibri" w:hAnsi="Times New Roman" w:cs="Times New Roman"/>
                <w:sz w:val="20"/>
                <w:szCs w:val="20"/>
              </w:rPr>
            </w:pPr>
            <w:r w:rsidRPr="00EC6D55">
              <w:rPr>
                <w:rFonts w:ascii="Times New Roman"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3C100BBD" w14:textId="77777777" w:rsidR="00EC6D55" w:rsidRPr="002745F2" w:rsidRDefault="00EC6D55" w:rsidP="00EC6D55">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EC6D55" w:rsidRPr="009B635A" w14:paraId="3AFF8B41" w14:textId="77777777" w:rsidTr="00B578FA">
        <w:trPr>
          <w:trHeight w:val="447"/>
        </w:trPr>
        <w:tc>
          <w:tcPr>
            <w:tcW w:w="880" w:type="dxa"/>
            <w:tcBorders>
              <w:top w:val="single" w:sz="4" w:space="0" w:color="auto"/>
              <w:left w:val="single" w:sz="4" w:space="0" w:color="auto"/>
              <w:bottom w:val="single" w:sz="4" w:space="0" w:color="auto"/>
              <w:right w:val="single" w:sz="4" w:space="0" w:color="auto"/>
            </w:tcBorders>
          </w:tcPr>
          <w:p w14:paraId="48A2BE36"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38.4</w:t>
            </w:r>
          </w:p>
        </w:tc>
        <w:tc>
          <w:tcPr>
            <w:tcW w:w="2268" w:type="dxa"/>
            <w:vMerge/>
            <w:tcBorders>
              <w:left w:val="single" w:sz="4" w:space="0" w:color="auto"/>
              <w:right w:val="single" w:sz="4" w:space="0" w:color="auto"/>
            </w:tcBorders>
          </w:tcPr>
          <w:p w14:paraId="2667EE9E"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C39E46F"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Крылья для фиксации</w:t>
            </w:r>
          </w:p>
        </w:tc>
        <w:tc>
          <w:tcPr>
            <w:tcW w:w="2126" w:type="dxa"/>
            <w:tcBorders>
              <w:top w:val="single" w:sz="4" w:space="0" w:color="auto"/>
              <w:left w:val="single" w:sz="4" w:space="0" w:color="auto"/>
              <w:bottom w:val="single" w:sz="4" w:space="0" w:color="auto"/>
              <w:right w:val="single" w:sz="4" w:space="0" w:color="auto"/>
            </w:tcBorders>
          </w:tcPr>
          <w:p w14:paraId="53FD69A3"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Нет </w:t>
            </w:r>
          </w:p>
        </w:tc>
        <w:tc>
          <w:tcPr>
            <w:tcW w:w="1843" w:type="dxa"/>
            <w:tcBorders>
              <w:top w:val="single" w:sz="4" w:space="0" w:color="auto"/>
              <w:left w:val="single" w:sz="4" w:space="0" w:color="auto"/>
              <w:bottom w:val="single" w:sz="4" w:space="0" w:color="auto"/>
              <w:right w:val="single" w:sz="4" w:space="0" w:color="auto"/>
            </w:tcBorders>
          </w:tcPr>
          <w:p w14:paraId="3BCA8109" w14:textId="4FE97CF7" w:rsidR="00EC6D55" w:rsidRPr="00EC6D55" w:rsidRDefault="00EC6D55" w:rsidP="00EC6D55">
            <w:pPr>
              <w:suppressAutoHyphens/>
              <w:spacing w:after="0" w:line="240" w:lineRule="auto"/>
              <w:rPr>
                <w:rFonts w:ascii="Times New Roman" w:eastAsia="Calibri" w:hAnsi="Times New Roman" w:cs="Times New Roman"/>
                <w:sz w:val="20"/>
                <w:szCs w:val="20"/>
              </w:rPr>
            </w:pPr>
            <w:r w:rsidRPr="00EC6D55">
              <w:rPr>
                <w:rFonts w:ascii="Times New Roman"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62C5028B" w14:textId="77777777" w:rsidR="00EC6D55" w:rsidRPr="002745F2" w:rsidRDefault="00EC6D55" w:rsidP="00EC6D55">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EC6D55" w:rsidRPr="009B635A" w14:paraId="1F8C3433" w14:textId="77777777" w:rsidTr="00B578FA">
        <w:trPr>
          <w:trHeight w:val="447"/>
        </w:trPr>
        <w:tc>
          <w:tcPr>
            <w:tcW w:w="880" w:type="dxa"/>
            <w:tcBorders>
              <w:top w:val="single" w:sz="4" w:space="0" w:color="auto"/>
              <w:left w:val="single" w:sz="4" w:space="0" w:color="auto"/>
              <w:bottom w:val="single" w:sz="4" w:space="0" w:color="auto"/>
              <w:right w:val="single" w:sz="4" w:space="0" w:color="auto"/>
            </w:tcBorders>
          </w:tcPr>
          <w:p w14:paraId="788E00A5"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38.5</w:t>
            </w:r>
          </w:p>
        </w:tc>
        <w:tc>
          <w:tcPr>
            <w:tcW w:w="2268" w:type="dxa"/>
            <w:vMerge/>
            <w:tcBorders>
              <w:left w:val="single" w:sz="4" w:space="0" w:color="auto"/>
              <w:right w:val="single" w:sz="4" w:space="0" w:color="auto"/>
            </w:tcBorders>
          </w:tcPr>
          <w:p w14:paraId="7ABBB771"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E7973D9"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Механизм защиты инъекционного порта</w:t>
            </w:r>
          </w:p>
        </w:tc>
        <w:tc>
          <w:tcPr>
            <w:tcW w:w="2126" w:type="dxa"/>
            <w:tcBorders>
              <w:top w:val="single" w:sz="4" w:space="0" w:color="auto"/>
              <w:left w:val="single" w:sz="4" w:space="0" w:color="auto"/>
              <w:bottom w:val="single" w:sz="4" w:space="0" w:color="auto"/>
              <w:right w:val="single" w:sz="4" w:space="0" w:color="auto"/>
            </w:tcBorders>
          </w:tcPr>
          <w:p w14:paraId="645E00CE"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Неважно</w:t>
            </w:r>
          </w:p>
        </w:tc>
        <w:tc>
          <w:tcPr>
            <w:tcW w:w="1843" w:type="dxa"/>
            <w:tcBorders>
              <w:top w:val="single" w:sz="4" w:space="0" w:color="auto"/>
              <w:left w:val="single" w:sz="4" w:space="0" w:color="auto"/>
              <w:bottom w:val="single" w:sz="4" w:space="0" w:color="auto"/>
              <w:right w:val="single" w:sz="4" w:space="0" w:color="auto"/>
            </w:tcBorders>
          </w:tcPr>
          <w:p w14:paraId="0551C8CA" w14:textId="07CC621E" w:rsidR="00EC6D55" w:rsidRPr="00EC6D55" w:rsidRDefault="00EC6D55" w:rsidP="00EC6D55">
            <w:pPr>
              <w:suppressAutoHyphens/>
              <w:spacing w:after="0" w:line="240" w:lineRule="auto"/>
              <w:rPr>
                <w:rFonts w:ascii="Times New Roman" w:eastAsia="Calibri" w:hAnsi="Times New Roman" w:cs="Times New Roman"/>
                <w:sz w:val="20"/>
                <w:szCs w:val="20"/>
              </w:rPr>
            </w:pPr>
            <w:r w:rsidRPr="00EC6D55">
              <w:rPr>
                <w:rFonts w:ascii="Times New Roman"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2D909AB7" w14:textId="77777777" w:rsidR="00EC6D55" w:rsidRPr="002745F2" w:rsidRDefault="00EC6D55" w:rsidP="00EC6D55">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EC6D55" w:rsidRPr="009B635A" w14:paraId="6073F35C" w14:textId="77777777" w:rsidTr="00B578FA">
        <w:trPr>
          <w:trHeight w:val="447"/>
        </w:trPr>
        <w:tc>
          <w:tcPr>
            <w:tcW w:w="880" w:type="dxa"/>
            <w:tcBorders>
              <w:top w:val="single" w:sz="4" w:space="0" w:color="auto"/>
              <w:left w:val="single" w:sz="4" w:space="0" w:color="auto"/>
              <w:bottom w:val="single" w:sz="4" w:space="0" w:color="auto"/>
              <w:right w:val="single" w:sz="4" w:space="0" w:color="auto"/>
            </w:tcBorders>
          </w:tcPr>
          <w:p w14:paraId="60BB5A92"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38.6</w:t>
            </w:r>
          </w:p>
        </w:tc>
        <w:tc>
          <w:tcPr>
            <w:tcW w:w="2268" w:type="dxa"/>
            <w:vMerge/>
            <w:tcBorders>
              <w:left w:val="single" w:sz="4" w:space="0" w:color="auto"/>
              <w:right w:val="single" w:sz="4" w:space="0" w:color="auto"/>
            </w:tcBorders>
          </w:tcPr>
          <w:p w14:paraId="0E8E8F46"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E1B2A0E"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Рабочая длина, мм </w:t>
            </w:r>
          </w:p>
        </w:tc>
        <w:tc>
          <w:tcPr>
            <w:tcW w:w="2126" w:type="dxa"/>
            <w:tcBorders>
              <w:top w:val="single" w:sz="4" w:space="0" w:color="auto"/>
              <w:left w:val="single" w:sz="4" w:space="0" w:color="auto"/>
              <w:bottom w:val="single" w:sz="4" w:space="0" w:color="auto"/>
              <w:right w:val="single" w:sz="4" w:space="0" w:color="auto"/>
            </w:tcBorders>
          </w:tcPr>
          <w:p w14:paraId="43290259"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 </w:t>
            </w:r>
            <w:proofErr w:type="gramStart"/>
            <w:r w:rsidRPr="009B635A">
              <w:rPr>
                <w:rFonts w:ascii="Times New Roman" w:eastAsia="Times New Roman" w:hAnsi="Times New Roman" w:cs="Times New Roman"/>
                <w:sz w:val="20"/>
                <w:szCs w:val="20"/>
                <w:lang w:eastAsia="ru-RU"/>
              </w:rPr>
              <w:t>32  и</w:t>
            </w:r>
            <w:proofErr w:type="gramEnd"/>
            <w:r w:rsidRPr="009B635A">
              <w:rPr>
                <w:rFonts w:ascii="Times New Roman" w:eastAsia="Times New Roman" w:hAnsi="Times New Roman" w:cs="Times New Roman"/>
                <w:sz w:val="20"/>
                <w:szCs w:val="20"/>
                <w:lang w:eastAsia="ru-RU"/>
              </w:rPr>
              <w:t xml:space="preserve">  ≤ 33</w:t>
            </w:r>
          </w:p>
        </w:tc>
        <w:tc>
          <w:tcPr>
            <w:tcW w:w="1843" w:type="dxa"/>
            <w:tcBorders>
              <w:top w:val="single" w:sz="4" w:space="0" w:color="auto"/>
              <w:left w:val="single" w:sz="4" w:space="0" w:color="auto"/>
              <w:bottom w:val="single" w:sz="4" w:space="0" w:color="auto"/>
              <w:right w:val="single" w:sz="4" w:space="0" w:color="auto"/>
            </w:tcBorders>
          </w:tcPr>
          <w:p w14:paraId="174BF111" w14:textId="1FE12D51" w:rsidR="00EC6D55" w:rsidRPr="00EC6D55" w:rsidRDefault="00EC6D55" w:rsidP="00EC6D55">
            <w:pPr>
              <w:suppressAutoHyphens/>
              <w:spacing w:after="0" w:line="240" w:lineRule="auto"/>
              <w:rPr>
                <w:rFonts w:ascii="Times New Roman" w:eastAsia="Calibri" w:hAnsi="Times New Roman" w:cs="Times New Roman"/>
                <w:sz w:val="20"/>
                <w:szCs w:val="20"/>
              </w:rPr>
            </w:pPr>
            <w:r w:rsidRPr="00EC6D55">
              <w:rPr>
                <w:rFonts w:ascii="Times New Roman"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576BDFC2" w14:textId="77777777" w:rsidR="00EC6D55" w:rsidRPr="002745F2" w:rsidRDefault="00EC6D55" w:rsidP="00EC6D55">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EC6D55" w:rsidRPr="009B635A" w14:paraId="011B47E7" w14:textId="77777777" w:rsidTr="00B578FA">
        <w:trPr>
          <w:trHeight w:val="447"/>
        </w:trPr>
        <w:tc>
          <w:tcPr>
            <w:tcW w:w="880" w:type="dxa"/>
            <w:tcBorders>
              <w:top w:val="single" w:sz="4" w:space="0" w:color="auto"/>
              <w:left w:val="single" w:sz="4" w:space="0" w:color="auto"/>
              <w:bottom w:val="single" w:sz="4" w:space="0" w:color="auto"/>
              <w:right w:val="single" w:sz="4" w:space="0" w:color="auto"/>
            </w:tcBorders>
          </w:tcPr>
          <w:p w14:paraId="5B4C011D"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38.7</w:t>
            </w:r>
          </w:p>
        </w:tc>
        <w:tc>
          <w:tcPr>
            <w:tcW w:w="2268" w:type="dxa"/>
            <w:vMerge/>
            <w:tcBorders>
              <w:left w:val="single" w:sz="4" w:space="0" w:color="auto"/>
              <w:right w:val="single" w:sz="4" w:space="0" w:color="auto"/>
            </w:tcBorders>
          </w:tcPr>
          <w:p w14:paraId="0DD39692"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09441B23"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lang w:eastAsia="ru-RU"/>
              </w:rPr>
            </w:pPr>
            <w:proofErr w:type="spellStart"/>
            <w:r w:rsidRPr="009B635A">
              <w:rPr>
                <w:rFonts w:ascii="Times New Roman" w:eastAsia="Times New Roman" w:hAnsi="Times New Roman" w:cs="Times New Roman"/>
                <w:sz w:val="20"/>
                <w:szCs w:val="20"/>
                <w:lang w:eastAsia="ru-RU"/>
              </w:rPr>
              <w:t>Рентгеноконтрастность</w:t>
            </w:r>
            <w:proofErr w:type="spellEnd"/>
          </w:p>
        </w:tc>
        <w:tc>
          <w:tcPr>
            <w:tcW w:w="2126" w:type="dxa"/>
            <w:tcBorders>
              <w:top w:val="single" w:sz="4" w:space="0" w:color="auto"/>
              <w:left w:val="single" w:sz="4" w:space="0" w:color="auto"/>
              <w:bottom w:val="single" w:sz="4" w:space="0" w:color="auto"/>
              <w:right w:val="single" w:sz="4" w:space="0" w:color="auto"/>
            </w:tcBorders>
          </w:tcPr>
          <w:p w14:paraId="14D1B4C1"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Да</w:t>
            </w:r>
          </w:p>
        </w:tc>
        <w:tc>
          <w:tcPr>
            <w:tcW w:w="1843" w:type="dxa"/>
            <w:tcBorders>
              <w:top w:val="single" w:sz="4" w:space="0" w:color="auto"/>
              <w:left w:val="single" w:sz="4" w:space="0" w:color="auto"/>
              <w:bottom w:val="single" w:sz="4" w:space="0" w:color="auto"/>
              <w:right w:val="single" w:sz="4" w:space="0" w:color="auto"/>
            </w:tcBorders>
          </w:tcPr>
          <w:p w14:paraId="4C101BF1" w14:textId="7DBC0E8A" w:rsidR="00EC6D55" w:rsidRPr="00EC6D55" w:rsidRDefault="00EC6D55" w:rsidP="00EC6D55">
            <w:pPr>
              <w:suppressAutoHyphens/>
              <w:spacing w:after="0" w:line="240" w:lineRule="auto"/>
              <w:rPr>
                <w:rFonts w:ascii="Times New Roman" w:eastAsia="Calibri" w:hAnsi="Times New Roman" w:cs="Times New Roman"/>
                <w:sz w:val="20"/>
                <w:szCs w:val="20"/>
              </w:rPr>
            </w:pPr>
            <w:r w:rsidRPr="00EC6D55">
              <w:rPr>
                <w:rFonts w:ascii="Times New Roman"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210CBF80" w14:textId="77777777" w:rsidR="00EC6D55" w:rsidRPr="002745F2" w:rsidRDefault="00EC6D55" w:rsidP="00EC6D55">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EC6D55" w:rsidRPr="009B635A" w14:paraId="103CEF70" w14:textId="77777777" w:rsidTr="00B578FA">
        <w:trPr>
          <w:trHeight w:val="447"/>
        </w:trPr>
        <w:tc>
          <w:tcPr>
            <w:tcW w:w="880" w:type="dxa"/>
            <w:tcBorders>
              <w:top w:val="single" w:sz="4" w:space="0" w:color="auto"/>
              <w:left w:val="single" w:sz="4" w:space="0" w:color="auto"/>
              <w:bottom w:val="single" w:sz="4" w:space="0" w:color="auto"/>
              <w:right w:val="single" w:sz="4" w:space="0" w:color="auto"/>
            </w:tcBorders>
          </w:tcPr>
          <w:p w14:paraId="0EA21774"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38.8</w:t>
            </w:r>
          </w:p>
        </w:tc>
        <w:tc>
          <w:tcPr>
            <w:tcW w:w="2268" w:type="dxa"/>
            <w:vMerge/>
            <w:tcBorders>
              <w:left w:val="single" w:sz="4" w:space="0" w:color="auto"/>
              <w:right w:val="single" w:sz="4" w:space="0" w:color="auto"/>
            </w:tcBorders>
          </w:tcPr>
          <w:p w14:paraId="7B6A68E6"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C4727E5"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Удлинительная трубка</w:t>
            </w:r>
          </w:p>
        </w:tc>
        <w:tc>
          <w:tcPr>
            <w:tcW w:w="2126" w:type="dxa"/>
            <w:tcBorders>
              <w:top w:val="single" w:sz="4" w:space="0" w:color="auto"/>
              <w:left w:val="single" w:sz="4" w:space="0" w:color="auto"/>
              <w:bottom w:val="single" w:sz="4" w:space="0" w:color="auto"/>
              <w:right w:val="single" w:sz="4" w:space="0" w:color="auto"/>
            </w:tcBorders>
          </w:tcPr>
          <w:p w14:paraId="10D24074"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Нет</w:t>
            </w:r>
          </w:p>
        </w:tc>
        <w:tc>
          <w:tcPr>
            <w:tcW w:w="1843" w:type="dxa"/>
            <w:tcBorders>
              <w:top w:val="single" w:sz="4" w:space="0" w:color="auto"/>
              <w:left w:val="single" w:sz="4" w:space="0" w:color="auto"/>
              <w:bottom w:val="single" w:sz="4" w:space="0" w:color="auto"/>
              <w:right w:val="single" w:sz="4" w:space="0" w:color="auto"/>
            </w:tcBorders>
          </w:tcPr>
          <w:p w14:paraId="6CFF67D2" w14:textId="7918328A" w:rsidR="00EC6D55" w:rsidRPr="00EC6D55" w:rsidRDefault="00EC6D55" w:rsidP="00EC6D55">
            <w:pPr>
              <w:suppressAutoHyphens/>
              <w:spacing w:after="0" w:line="240" w:lineRule="auto"/>
              <w:rPr>
                <w:rFonts w:ascii="Times New Roman" w:eastAsia="Calibri" w:hAnsi="Times New Roman" w:cs="Times New Roman"/>
                <w:sz w:val="20"/>
                <w:szCs w:val="20"/>
              </w:rPr>
            </w:pPr>
            <w:r w:rsidRPr="00EC6D55">
              <w:rPr>
                <w:rFonts w:ascii="Times New Roman"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1D3EE0A6" w14:textId="77777777" w:rsidR="00EC6D55" w:rsidRPr="002745F2" w:rsidRDefault="00EC6D55" w:rsidP="00EC6D55">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EC6D55" w:rsidRPr="009B635A" w14:paraId="689DB745" w14:textId="77777777" w:rsidTr="00B578FA">
        <w:trPr>
          <w:trHeight w:val="447"/>
        </w:trPr>
        <w:tc>
          <w:tcPr>
            <w:tcW w:w="880" w:type="dxa"/>
            <w:tcBorders>
              <w:top w:val="single" w:sz="4" w:space="0" w:color="auto"/>
              <w:left w:val="single" w:sz="4" w:space="0" w:color="auto"/>
              <w:bottom w:val="single" w:sz="4" w:space="0" w:color="auto"/>
              <w:right w:val="single" w:sz="4" w:space="0" w:color="auto"/>
            </w:tcBorders>
          </w:tcPr>
          <w:p w14:paraId="0CBA58D5"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38.9.</w:t>
            </w:r>
          </w:p>
        </w:tc>
        <w:tc>
          <w:tcPr>
            <w:tcW w:w="2268" w:type="dxa"/>
            <w:vMerge/>
            <w:tcBorders>
              <w:left w:val="single" w:sz="4" w:space="0" w:color="auto"/>
              <w:right w:val="single" w:sz="4" w:space="0" w:color="auto"/>
            </w:tcBorders>
          </w:tcPr>
          <w:p w14:paraId="63EE9F3F"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46012BF"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Устройство защиты от укола иглой</w:t>
            </w:r>
          </w:p>
        </w:tc>
        <w:tc>
          <w:tcPr>
            <w:tcW w:w="2126" w:type="dxa"/>
            <w:tcBorders>
              <w:top w:val="single" w:sz="4" w:space="0" w:color="auto"/>
              <w:left w:val="single" w:sz="4" w:space="0" w:color="auto"/>
              <w:bottom w:val="single" w:sz="4" w:space="0" w:color="auto"/>
              <w:right w:val="single" w:sz="4" w:space="0" w:color="auto"/>
            </w:tcBorders>
          </w:tcPr>
          <w:p w14:paraId="04BC0195" w14:textId="77777777" w:rsidR="00EC6D55" w:rsidRPr="009B635A" w:rsidRDefault="00EC6D55" w:rsidP="00EC6D55">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w:t>
            </w:r>
          </w:p>
        </w:tc>
        <w:tc>
          <w:tcPr>
            <w:tcW w:w="1843" w:type="dxa"/>
            <w:tcBorders>
              <w:top w:val="single" w:sz="4" w:space="0" w:color="auto"/>
              <w:left w:val="single" w:sz="4" w:space="0" w:color="auto"/>
              <w:bottom w:val="single" w:sz="4" w:space="0" w:color="auto"/>
              <w:right w:val="single" w:sz="4" w:space="0" w:color="auto"/>
            </w:tcBorders>
          </w:tcPr>
          <w:p w14:paraId="3B955C97" w14:textId="31A67482" w:rsidR="00EC6D55" w:rsidRPr="00EC6D55" w:rsidRDefault="00EC6D55" w:rsidP="00EC6D55">
            <w:pPr>
              <w:suppressAutoHyphens/>
              <w:spacing w:after="0" w:line="240" w:lineRule="auto"/>
              <w:rPr>
                <w:rFonts w:ascii="Times New Roman" w:eastAsia="Calibri" w:hAnsi="Times New Roman" w:cs="Times New Roman"/>
                <w:sz w:val="20"/>
                <w:szCs w:val="20"/>
              </w:rPr>
            </w:pPr>
            <w:r w:rsidRPr="00EC6D55">
              <w:rPr>
                <w:rFonts w:ascii="Times New Roman"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6C0DCDD1" w14:textId="77777777" w:rsidR="00EC6D55" w:rsidRPr="002745F2" w:rsidRDefault="00EC6D55" w:rsidP="00EC6D55">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D0085C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58CC51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38.10.</w:t>
            </w:r>
          </w:p>
        </w:tc>
        <w:tc>
          <w:tcPr>
            <w:tcW w:w="2268" w:type="dxa"/>
            <w:vMerge/>
            <w:tcBorders>
              <w:left w:val="single" w:sz="4" w:space="0" w:color="auto"/>
              <w:right w:val="single" w:sz="4" w:space="0" w:color="auto"/>
            </w:tcBorders>
          </w:tcPr>
          <w:p w14:paraId="0471898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2B4C94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катетер прозрачный, с четырьмя R-контрастными полосками, скругленным кончиком, совпадающим с проксимальным срезом иглы</w:t>
            </w:r>
          </w:p>
        </w:tc>
        <w:tc>
          <w:tcPr>
            <w:tcW w:w="2126" w:type="dxa"/>
            <w:tcBorders>
              <w:top w:val="single" w:sz="4" w:space="0" w:color="auto"/>
              <w:left w:val="single" w:sz="4" w:space="0" w:color="auto"/>
              <w:bottom w:val="single" w:sz="4" w:space="0" w:color="auto"/>
              <w:right w:val="single" w:sz="4" w:space="0" w:color="auto"/>
            </w:tcBorders>
          </w:tcPr>
          <w:p w14:paraId="3C9B1B4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2571AB1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4BD4B5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0A4E91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819D59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38.11.</w:t>
            </w:r>
          </w:p>
        </w:tc>
        <w:tc>
          <w:tcPr>
            <w:tcW w:w="2268" w:type="dxa"/>
            <w:vMerge/>
            <w:tcBorders>
              <w:left w:val="single" w:sz="4" w:space="0" w:color="auto"/>
              <w:right w:val="single" w:sz="4" w:space="0" w:color="auto"/>
            </w:tcBorders>
          </w:tcPr>
          <w:p w14:paraId="72243D6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735464B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павильон </w:t>
            </w:r>
            <w:proofErr w:type="spellStart"/>
            <w:r w:rsidRPr="009B635A">
              <w:rPr>
                <w:rFonts w:ascii="Times New Roman" w:eastAsia="Times New Roman" w:hAnsi="Times New Roman" w:cs="Times New Roman"/>
                <w:sz w:val="20"/>
                <w:szCs w:val="20"/>
                <w:lang w:eastAsia="ru-RU"/>
              </w:rPr>
              <w:t>Люэр</w:t>
            </w:r>
            <w:proofErr w:type="spellEnd"/>
            <w:r w:rsidRPr="009B635A">
              <w:rPr>
                <w:rFonts w:ascii="Times New Roman" w:eastAsia="Times New Roman" w:hAnsi="Times New Roman" w:cs="Times New Roman"/>
                <w:sz w:val="20"/>
                <w:szCs w:val="20"/>
                <w:lang w:eastAsia="ru-RU"/>
              </w:rPr>
              <w:t xml:space="preserve"> </w:t>
            </w:r>
            <w:proofErr w:type="spellStart"/>
            <w:r w:rsidRPr="009B635A">
              <w:rPr>
                <w:rFonts w:ascii="Times New Roman" w:eastAsia="Times New Roman" w:hAnsi="Times New Roman" w:cs="Times New Roman"/>
                <w:sz w:val="20"/>
                <w:szCs w:val="20"/>
                <w:lang w:eastAsia="ru-RU"/>
              </w:rPr>
              <w:t>Лок</w:t>
            </w:r>
            <w:proofErr w:type="spellEnd"/>
            <w:r w:rsidRPr="009B635A">
              <w:rPr>
                <w:rFonts w:ascii="Times New Roman" w:eastAsia="Times New Roman" w:hAnsi="Times New Roman" w:cs="Times New Roman"/>
                <w:sz w:val="20"/>
                <w:szCs w:val="20"/>
                <w:lang w:eastAsia="ru-RU"/>
              </w:rPr>
              <w:t xml:space="preserve"> с перфорированными крыльями</w:t>
            </w:r>
          </w:p>
        </w:tc>
        <w:tc>
          <w:tcPr>
            <w:tcW w:w="2126" w:type="dxa"/>
            <w:tcBorders>
              <w:top w:val="single" w:sz="4" w:space="0" w:color="auto"/>
              <w:left w:val="single" w:sz="4" w:space="0" w:color="auto"/>
              <w:bottom w:val="single" w:sz="4" w:space="0" w:color="auto"/>
              <w:right w:val="single" w:sz="4" w:space="0" w:color="auto"/>
            </w:tcBorders>
          </w:tcPr>
          <w:p w14:paraId="07A7D73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4CF7DE4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C1805D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625B45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18EE4F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38.12.</w:t>
            </w:r>
          </w:p>
        </w:tc>
        <w:tc>
          <w:tcPr>
            <w:tcW w:w="2268" w:type="dxa"/>
            <w:vMerge/>
            <w:tcBorders>
              <w:left w:val="single" w:sz="4" w:space="0" w:color="auto"/>
              <w:right w:val="single" w:sz="4" w:space="0" w:color="auto"/>
            </w:tcBorders>
          </w:tcPr>
          <w:p w14:paraId="11F351E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E9A6B0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 xml:space="preserve">инъекционный порт </w:t>
            </w:r>
            <w:proofErr w:type="spellStart"/>
            <w:r w:rsidRPr="009B635A">
              <w:rPr>
                <w:rFonts w:ascii="Times New Roman" w:eastAsia="Times New Roman" w:hAnsi="Times New Roman" w:cs="Times New Roman"/>
                <w:sz w:val="20"/>
                <w:szCs w:val="20"/>
                <w:lang w:eastAsia="ru-RU"/>
              </w:rPr>
              <w:t>Люэр</w:t>
            </w:r>
            <w:proofErr w:type="spellEnd"/>
            <w:r w:rsidRPr="009B635A">
              <w:rPr>
                <w:rFonts w:ascii="Times New Roman" w:eastAsia="Times New Roman" w:hAnsi="Times New Roman" w:cs="Times New Roman"/>
                <w:sz w:val="20"/>
                <w:szCs w:val="20"/>
                <w:lang w:eastAsia="ru-RU"/>
              </w:rPr>
              <w:t xml:space="preserve"> </w:t>
            </w:r>
            <w:proofErr w:type="spellStart"/>
            <w:r w:rsidRPr="009B635A">
              <w:rPr>
                <w:rFonts w:ascii="Times New Roman" w:eastAsia="Times New Roman" w:hAnsi="Times New Roman" w:cs="Times New Roman"/>
                <w:sz w:val="20"/>
                <w:szCs w:val="20"/>
                <w:lang w:eastAsia="ru-RU"/>
              </w:rPr>
              <w:t>Лок</w:t>
            </w:r>
            <w:proofErr w:type="spellEnd"/>
            <w:r w:rsidRPr="009B635A">
              <w:rPr>
                <w:rFonts w:ascii="Times New Roman" w:eastAsia="Times New Roman" w:hAnsi="Times New Roman" w:cs="Times New Roman"/>
                <w:sz w:val="20"/>
                <w:szCs w:val="20"/>
                <w:lang w:eastAsia="ru-RU"/>
              </w:rPr>
              <w:t xml:space="preserve"> с защитной крышкой, расположенный строго над крыльями</w:t>
            </w:r>
          </w:p>
        </w:tc>
        <w:tc>
          <w:tcPr>
            <w:tcW w:w="2126" w:type="dxa"/>
            <w:tcBorders>
              <w:top w:val="single" w:sz="4" w:space="0" w:color="auto"/>
              <w:left w:val="single" w:sz="4" w:space="0" w:color="auto"/>
              <w:bottom w:val="single" w:sz="4" w:space="0" w:color="auto"/>
              <w:right w:val="single" w:sz="4" w:space="0" w:color="auto"/>
            </w:tcBorders>
          </w:tcPr>
          <w:p w14:paraId="4508D06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7E2F9F4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3FDAEC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34461E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F838CF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38.13.</w:t>
            </w:r>
          </w:p>
        </w:tc>
        <w:tc>
          <w:tcPr>
            <w:tcW w:w="2268" w:type="dxa"/>
            <w:vMerge/>
            <w:tcBorders>
              <w:left w:val="single" w:sz="4" w:space="0" w:color="auto"/>
              <w:right w:val="single" w:sz="4" w:space="0" w:color="auto"/>
            </w:tcBorders>
          </w:tcPr>
          <w:p w14:paraId="54C313F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AE2458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 xml:space="preserve">игла с трехгранным срезом и </w:t>
            </w:r>
            <w:proofErr w:type="gramStart"/>
            <w:r w:rsidRPr="009B635A">
              <w:rPr>
                <w:rFonts w:ascii="Times New Roman" w:eastAsia="Times New Roman" w:hAnsi="Times New Roman" w:cs="Times New Roman"/>
                <w:sz w:val="20"/>
                <w:szCs w:val="20"/>
                <w:lang w:eastAsia="ru-RU"/>
              </w:rPr>
              <w:t>пальцевым упором</w:t>
            </w:r>
            <w:proofErr w:type="gramEnd"/>
            <w:r w:rsidRPr="009B635A">
              <w:rPr>
                <w:rFonts w:ascii="Times New Roman" w:eastAsia="Times New Roman" w:hAnsi="Times New Roman" w:cs="Times New Roman"/>
                <w:sz w:val="20"/>
                <w:szCs w:val="20"/>
                <w:lang w:eastAsia="ru-RU"/>
              </w:rPr>
              <w:t xml:space="preserve"> и овальными вырезами для фиксации при пункции</w:t>
            </w:r>
          </w:p>
        </w:tc>
        <w:tc>
          <w:tcPr>
            <w:tcW w:w="2126" w:type="dxa"/>
            <w:tcBorders>
              <w:top w:val="single" w:sz="4" w:space="0" w:color="auto"/>
              <w:left w:val="single" w:sz="4" w:space="0" w:color="auto"/>
              <w:bottom w:val="single" w:sz="4" w:space="0" w:color="auto"/>
              <w:right w:val="single" w:sz="4" w:space="0" w:color="auto"/>
            </w:tcBorders>
          </w:tcPr>
          <w:p w14:paraId="3591E82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39838B5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6854F6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E73DD78"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16DF22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38.14.</w:t>
            </w:r>
          </w:p>
        </w:tc>
        <w:tc>
          <w:tcPr>
            <w:tcW w:w="2268" w:type="dxa"/>
            <w:vMerge/>
            <w:tcBorders>
              <w:left w:val="single" w:sz="4" w:space="0" w:color="auto"/>
              <w:right w:val="single" w:sz="4" w:space="0" w:color="auto"/>
            </w:tcBorders>
          </w:tcPr>
          <w:p w14:paraId="61EFA45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17FDC0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ребристая гидрофобная заглушка на павильоне иглы</w:t>
            </w:r>
          </w:p>
        </w:tc>
        <w:tc>
          <w:tcPr>
            <w:tcW w:w="2126" w:type="dxa"/>
            <w:tcBorders>
              <w:top w:val="single" w:sz="4" w:space="0" w:color="auto"/>
              <w:left w:val="single" w:sz="4" w:space="0" w:color="auto"/>
              <w:bottom w:val="single" w:sz="4" w:space="0" w:color="auto"/>
              <w:right w:val="single" w:sz="4" w:space="0" w:color="auto"/>
            </w:tcBorders>
          </w:tcPr>
          <w:p w14:paraId="61296E4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0D799E2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DB4DC4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D4ED821"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E04359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38.15.</w:t>
            </w:r>
          </w:p>
        </w:tc>
        <w:tc>
          <w:tcPr>
            <w:tcW w:w="2268" w:type="dxa"/>
            <w:vMerge/>
            <w:tcBorders>
              <w:left w:val="single" w:sz="4" w:space="0" w:color="auto"/>
              <w:right w:val="single" w:sz="4" w:space="0" w:color="auto"/>
            </w:tcBorders>
          </w:tcPr>
          <w:p w14:paraId="3288920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C57355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 xml:space="preserve">крышка </w:t>
            </w:r>
            <w:proofErr w:type="spellStart"/>
            <w:r w:rsidRPr="009B635A">
              <w:rPr>
                <w:rFonts w:ascii="Times New Roman" w:eastAsia="Times New Roman" w:hAnsi="Times New Roman" w:cs="Times New Roman"/>
                <w:sz w:val="20"/>
                <w:szCs w:val="20"/>
                <w:lang w:eastAsia="ru-RU"/>
              </w:rPr>
              <w:t>Люэр</w:t>
            </w:r>
            <w:proofErr w:type="spellEnd"/>
            <w:r w:rsidRPr="009B635A">
              <w:rPr>
                <w:rFonts w:ascii="Times New Roman" w:eastAsia="Times New Roman" w:hAnsi="Times New Roman" w:cs="Times New Roman"/>
                <w:sz w:val="20"/>
                <w:szCs w:val="20"/>
                <w:lang w:eastAsia="ru-RU"/>
              </w:rPr>
              <w:t xml:space="preserve"> </w:t>
            </w:r>
            <w:proofErr w:type="spellStart"/>
            <w:r w:rsidRPr="009B635A">
              <w:rPr>
                <w:rFonts w:ascii="Times New Roman" w:eastAsia="Times New Roman" w:hAnsi="Times New Roman" w:cs="Times New Roman"/>
                <w:sz w:val="20"/>
                <w:szCs w:val="20"/>
                <w:lang w:eastAsia="ru-RU"/>
              </w:rPr>
              <w:t>лок</w:t>
            </w:r>
            <w:proofErr w:type="spellEnd"/>
            <w:r w:rsidRPr="009B635A">
              <w:rPr>
                <w:rFonts w:ascii="Times New Roman" w:eastAsia="Times New Roman" w:hAnsi="Times New Roman" w:cs="Times New Roman"/>
                <w:sz w:val="20"/>
                <w:szCs w:val="20"/>
                <w:lang w:eastAsia="ru-RU"/>
              </w:rPr>
              <w:t xml:space="preserve"> на гидрофобной заглушке</w:t>
            </w:r>
          </w:p>
        </w:tc>
        <w:tc>
          <w:tcPr>
            <w:tcW w:w="2126" w:type="dxa"/>
            <w:tcBorders>
              <w:top w:val="single" w:sz="4" w:space="0" w:color="auto"/>
              <w:left w:val="single" w:sz="4" w:space="0" w:color="auto"/>
              <w:bottom w:val="single" w:sz="4" w:space="0" w:color="auto"/>
              <w:right w:val="single" w:sz="4" w:space="0" w:color="auto"/>
            </w:tcBorders>
          </w:tcPr>
          <w:p w14:paraId="78A53A4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75BA2F3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2B2B82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FDFC15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4C6336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38.16.</w:t>
            </w:r>
          </w:p>
        </w:tc>
        <w:tc>
          <w:tcPr>
            <w:tcW w:w="2268" w:type="dxa"/>
            <w:vMerge/>
            <w:tcBorders>
              <w:left w:val="single" w:sz="4" w:space="0" w:color="auto"/>
              <w:right w:val="single" w:sz="4" w:space="0" w:color="auto"/>
            </w:tcBorders>
          </w:tcPr>
          <w:p w14:paraId="72AF810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51F534B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Катетер – полиуретан</w:t>
            </w:r>
          </w:p>
        </w:tc>
        <w:tc>
          <w:tcPr>
            <w:tcW w:w="2126" w:type="dxa"/>
            <w:tcBorders>
              <w:top w:val="single" w:sz="4" w:space="0" w:color="auto"/>
              <w:left w:val="single" w:sz="4" w:space="0" w:color="auto"/>
              <w:bottom w:val="single" w:sz="4" w:space="0" w:color="auto"/>
              <w:right w:val="single" w:sz="4" w:space="0" w:color="auto"/>
            </w:tcBorders>
          </w:tcPr>
          <w:p w14:paraId="46F44E9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25779ED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916845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A57953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609083C"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39</w:t>
            </w:r>
          </w:p>
        </w:tc>
        <w:tc>
          <w:tcPr>
            <w:tcW w:w="2268" w:type="dxa"/>
            <w:vMerge w:val="restart"/>
            <w:tcBorders>
              <w:left w:val="single" w:sz="4" w:space="0" w:color="auto"/>
              <w:right w:val="single" w:sz="4" w:space="0" w:color="auto"/>
            </w:tcBorders>
          </w:tcPr>
          <w:p w14:paraId="538DD9B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Канюля назальная стандартная для подачи кислорода </w:t>
            </w:r>
          </w:p>
          <w:p w14:paraId="03E5F4F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27F32CAD"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32.50.13.110-00005037 </w:t>
            </w:r>
          </w:p>
          <w:p w14:paraId="3705C23D"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72F96C62"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Кол-во 150 </w:t>
            </w:r>
            <w:proofErr w:type="spellStart"/>
            <w:r w:rsidRPr="009B635A">
              <w:rPr>
                <w:rFonts w:ascii="Times New Roman" w:eastAsia="Times New Roman" w:hAnsi="Times New Roman" w:cs="Times New Roman"/>
                <w:b/>
                <w:bCs/>
                <w:sz w:val="20"/>
                <w:szCs w:val="20"/>
              </w:rPr>
              <w:t>шт</w:t>
            </w:r>
            <w:proofErr w:type="spellEnd"/>
          </w:p>
          <w:p w14:paraId="65BFDDB7"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lang w:eastAsia="ar-SA"/>
              </w:rPr>
            </w:pPr>
          </w:p>
          <w:p w14:paraId="0CA9A7E6"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39AE40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82B4A6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FD1DAB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0C03FAC" w14:textId="77777777" w:rsidR="00547E84" w:rsidRPr="002745F2" w:rsidRDefault="00547E84" w:rsidP="00063E40">
            <w:pPr>
              <w:suppressAutoHyphens/>
              <w:spacing w:after="0" w:line="240" w:lineRule="auto"/>
              <w:rPr>
                <w:rFonts w:ascii="Times New Roman" w:eastAsia="Calibri" w:hAnsi="Times New Roman" w:cs="Times New Roman"/>
                <w:sz w:val="20"/>
                <w:szCs w:val="20"/>
              </w:rPr>
            </w:pPr>
          </w:p>
        </w:tc>
      </w:tr>
      <w:tr w:rsidR="00547E84" w:rsidRPr="009B635A" w14:paraId="02F0814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D04DA1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39.1</w:t>
            </w:r>
          </w:p>
        </w:tc>
        <w:tc>
          <w:tcPr>
            <w:tcW w:w="2268" w:type="dxa"/>
            <w:vMerge/>
            <w:tcBorders>
              <w:left w:val="single" w:sz="4" w:space="0" w:color="auto"/>
              <w:right w:val="single" w:sz="4" w:space="0" w:color="auto"/>
            </w:tcBorders>
          </w:tcPr>
          <w:p w14:paraId="2E2E8BA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4AB0587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Нестерильная полужёсткая трубка с наконечником для введения в ноздри пациента, фиксируемая на голове при помощи лямки и предназначенная для подачи кислорода (O2). Это изделие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tcPr>
          <w:p w14:paraId="6A3E9C0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7EF5A238" w14:textId="03033639" w:rsidR="00547E84" w:rsidRPr="009B635A" w:rsidRDefault="00EC6D55" w:rsidP="00063E40">
            <w:pPr>
              <w:suppressAutoHyphens/>
              <w:spacing w:after="0" w:line="240" w:lineRule="auto"/>
              <w:rPr>
                <w:rFonts w:ascii="Times New Roman" w:eastAsia="Calibri" w:hAnsi="Times New Roman" w:cs="Times New Roman"/>
                <w:sz w:val="20"/>
                <w:szCs w:val="20"/>
              </w:rPr>
            </w:pPr>
            <w:r w:rsidRPr="00EC6D55">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305D361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CAE3F3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F9D06E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39.2</w:t>
            </w:r>
          </w:p>
        </w:tc>
        <w:tc>
          <w:tcPr>
            <w:tcW w:w="2268" w:type="dxa"/>
            <w:vMerge/>
            <w:tcBorders>
              <w:left w:val="single" w:sz="4" w:space="0" w:color="auto"/>
              <w:right w:val="single" w:sz="4" w:space="0" w:color="auto"/>
            </w:tcBorders>
          </w:tcPr>
          <w:p w14:paraId="261E413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1B859B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Диаметр прозрачного кислородного гибкого продольно-армированного кабель, мм</w:t>
            </w:r>
          </w:p>
        </w:tc>
        <w:tc>
          <w:tcPr>
            <w:tcW w:w="2126" w:type="dxa"/>
            <w:tcBorders>
              <w:top w:val="single" w:sz="4" w:space="0" w:color="auto"/>
              <w:left w:val="single" w:sz="4" w:space="0" w:color="auto"/>
              <w:bottom w:val="single" w:sz="4" w:space="0" w:color="auto"/>
              <w:right w:val="single" w:sz="4" w:space="0" w:color="auto"/>
            </w:tcBorders>
            <w:vAlign w:val="center"/>
          </w:tcPr>
          <w:p w14:paraId="48564B3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Не </w:t>
            </w:r>
            <w:proofErr w:type="gramStart"/>
            <w:r w:rsidRPr="009B635A">
              <w:rPr>
                <w:rFonts w:ascii="Times New Roman" w:eastAsia="Calibri" w:hAnsi="Times New Roman" w:cs="Times New Roman"/>
                <w:sz w:val="20"/>
                <w:szCs w:val="20"/>
              </w:rPr>
              <w:t>менее  6</w:t>
            </w:r>
            <w:proofErr w:type="gramEnd"/>
          </w:p>
        </w:tc>
        <w:tc>
          <w:tcPr>
            <w:tcW w:w="1843" w:type="dxa"/>
            <w:tcBorders>
              <w:top w:val="single" w:sz="4" w:space="0" w:color="auto"/>
              <w:left w:val="single" w:sz="4" w:space="0" w:color="auto"/>
              <w:bottom w:val="single" w:sz="4" w:space="0" w:color="auto"/>
              <w:right w:val="single" w:sz="4" w:space="0" w:color="auto"/>
            </w:tcBorders>
          </w:tcPr>
          <w:p w14:paraId="319094D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12AB9CE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A94C2D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3BC659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39.3</w:t>
            </w:r>
          </w:p>
        </w:tc>
        <w:tc>
          <w:tcPr>
            <w:tcW w:w="2268" w:type="dxa"/>
            <w:vMerge/>
            <w:tcBorders>
              <w:left w:val="single" w:sz="4" w:space="0" w:color="auto"/>
              <w:right w:val="single" w:sz="4" w:space="0" w:color="auto"/>
            </w:tcBorders>
          </w:tcPr>
          <w:p w14:paraId="0D9243A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F3AF3F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gramStart"/>
            <w:r w:rsidRPr="009B635A">
              <w:rPr>
                <w:rFonts w:ascii="Times New Roman" w:eastAsia="Calibri" w:hAnsi="Times New Roman" w:cs="Times New Roman"/>
                <w:sz w:val="20"/>
                <w:szCs w:val="20"/>
              </w:rPr>
              <w:t>Длина  прозрачного</w:t>
            </w:r>
            <w:proofErr w:type="gramEnd"/>
            <w:r w:rsidRPr="009B635A">
              <w:rPr>
                <w:rFonts w:ascii="Times New Roman" w:eastAsia="Calibri" w:hAnsi="Times New Roman" w:cs="Times New Roman"/>
                <w:sz w:val="20"/>
                <w:szCs w:val="20"/>
              </w:rPr>
              <w:t xml:space="preserve"> кислородного гибкого продольно-армированного кабель, м</w:t>
            </w:r>
          </w:p>
        </w:tc>
        <w:tc>
          <w:tcPr>
            <w:tcW w:w="2126" w:type="dxa"/>
            <w:tcBorders>
              <w:top w:val="single" w:sz="4" w:space="0" w:color="auto"/>
              <w:left w:val="single" w:sz="4" w:space="0" w:color="auto"/>
              <w:bottom w:val="single" w:sz="4" w:space="0" w:color="auto"/>
              <w:right w:val="single" w:sz="4" w:space="0" w:color="auto"/>
            </w:tcBorders>
            <w:vAlign w:val="center"/>
          </w:tcPr>
          <w:p w14:paraId="53ADA2A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2.13</w:t>
            </w:r>
          </w:p>
        </w:tc>
        <w:tc>
          <w:tcPr>
            <w:tcW w:w="1843" w:type="dxa"/>
            <w:tcBorders>
              <w:top w:val="single" w:sz="4" w:space="0" w:color="auto"/>
              <w:left w:val="single" w:sz="4" w:space="0" w:color="auto"/>
              <w:bottom w:val="single" w:sz="4" w:space="0" w:color="auto"/>
              <w:right w:val="single" w:sz="4" w:space="0" w:color="auto"/>
            </w:tcBorders>
          </w:tcPr>
          <w:p w14:paraId="474566F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C8BCF1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736D3D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8041E0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39.4</w:t>
            </w:r>
          </w:p>
        </w:tc>
        <w:tc>
          <w:tcPr>
            <w:tcW w:w="2268" w:type="dxa"/>
            <w:vMerge/>
            <w:tcBorders>
              <w:left w:val="single" w:sz="4" w:space="0" w:color="auto"/>
              <w:right w:val="single" w:sz="4" w:space="0" w:color="auto"/>
            </w:tcBorders>
          </w:tcPr>
          <w:p w14:paraId="4101D86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ED7AEA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атравматичные</w:t>
            </w:r>
            <w:proofErr w:type="spellEnd"/>
            <w:r w:rsidRPr="009B635A">
              <w:rPr>
                <w:rFonts w:ascii="Times New Roman" w:eastAsia="Calibri" w:hAnsi="Times New Roman" w:cs="Times New Roman"/>
                <w:sz w:val="20"/>
                <w:szCs w:val="20"/>
              </w:rPr>
              <w:t xml:space="preserve"> изогнутые канюли, шт. </w:t>
            </w:r>
          </w:p>
        </w:tc>
        <w:tc>
          <w:tcPr>
            <w:tcW w:w="2126" w:type="dxa"/>
            <w:tcBorders>
              <w:top w:val="single" w:sz="4" w:space="0" w:color="auto"/>
              <w:left w:val="single" w:sz="4" w:space="0" w:color="auto"/>
              <w:bottom w:val="single" w:sz="4" w:space="0" w:color="auto"/>
              <w:right w:val="single" w:sz="4" w:space="0" w:color="auto"/>
            </w:tcBorders>
            <w:vAlign w:val="center"/>
          </w:tcPr>
          <w:p w14:paraId="3354F2B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Не менее </w:t>
            </w:r>
            <w:proofErr w:type="gramStart"/>
            <w:r w:rsidRPr="009B635A">
              <w:rPr>
                <w:rFonts w:ascii="Times New Roman" w:eastAsia="Calibri" w:hAnsi="Times New Roman" w:cs="Times New Roman"/>
                <w:sz w:val="20"/>
                <w:szCs w:val="20"/>
              </w:rPr>
              <w:t>2 .</w:t>
            </w:r>
            <w:proofErr w:type="gramEnd"/>
          </w:p>
        </w:tc>
        <w:tc>
          <w:tcPr>
            <w:tcW w:w="1843" w:type="dxa"/>
            <w:tcBorders>
              <w:top w:val="single" w:sz="4" w:space="0" w:color="auto"/>
              <w:left w:val="single" w:sz="4" w:space="0" w:color="auto"/>
              <w:bottom w:val="single" w:sz="4" w:space="0" w:color="auto"/>
              <w:right w:val="single" w:sz="4" w:space="0" w:color="auto"/>
            </w:tcBorders>
          </w:tcPr>
          <w:p w14:paraId="5CF06EF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EDD9F5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8E45A2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D6A26B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39.5</w:t>
            </w:r>
          </w:p>
        </w:tc>
        <w:tc>
          <w:tcPr>
            <w:tcW w:w="2268" w:type="dxa"/>
            <w:vMerge/>
            <w:tcBorders>
              <w:left w:val="single" w:sz="4" w:space="0" w:color="auto"/>
              <w:right w:val="single" w:sz="4" w:space="0" w:color="auto"/>
            </w:tcBorders>
          </w:tcPr>
          <w:p w14:paraId="2C5C102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2E366B4"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Диаметр коннектора кислородного, эластомерный с упорным ободом, мм </w:t>
            </w:r>
          </w:p>
        </w:tc>
        <w:tc>
          <w:tcPr>
            <w:tcW w:w="2126" w:type="dxa"/>
            <w:tcBorders>
              <w:top w:val="single" w:sz="4" w:space="0" w:color="auto"/>
              <w:left w:val="single" w:sz="4" w:space="0" w:color="auto"/>
              <w:bottom w:val="single" w:sz="4" w:space="0" w:color="auto"/>
              <w:right w:val="single" w:sz="4" w:space="0" w:color="auto"/>
            </w:tcBorders>
            <w:vAlign w:val="center"/>
          </w:tcPr>
          <w:p w14:paraId="48E7E16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Не </w:t>
            </w:r>
            <w:proofErr w:type="gramStart"/>
            <w:r w:rsidRPr="009B635A">
              <w:rPr>
                <w:rFonts w:ascii="Times New Roman" w:eastAsia="Calibri" w:hAnsi="Times New Roman" w:cs="Times New Roman"/>
                <w:sz w:val="20"/>
                <w:szCs w:val="20"/>
              </w:rPr>
              <w:t>менее  6</w:t>
            </w:r>
            <w:proofErr w:type="gramEnd"/>
            <w:r w:rsidRPr="009B635A">
              <w:rPr>
                <w:rFonts w:ascii="Times New Roman" w:eastAsia="Calibri" w:hAnsi="Times New Roman"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tcPr>
          <w:p w14:paraId="02BE25D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3BEC6FA"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D24183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B63B29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39.6</w:t>
            </w:r>
          </w:p>
        </w:tc>
        <w:tc>
          <w:tcPr>
            <w:tcW w:w="2268" w:type="dxa"/>
            <w:vMerge/>
            <w:tcBorders>
              <w:left w:val="single" w:sz="4" w:space="0" w:color="auto"/>
              <w:right w:val="single" w:sz="4" w:space="0" w:color="auto"/>
            </w:tcBorders>
          </w:tcPr>
          <w:p w14:paraId="4AC7CAB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DB973B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proofErr w:type="spellStart"/>
            <w:r w:rsidRPr="009B635A">
              <w:rPr>
                <w:rFonts w:ascii="Times New Roman" w:eastAsia="Calibri" w:hAnsi="Times New Roman" w:cs="Times New Roman"/>
                <w:sz w:val="20"/>
                <w:szCs w:val="20"/>
              </w:rPr>
              <w:t>Противопролежневые</w:t>
            </w:r>
            <w:proofErr w:type="spellEnd"/>
            <w:r w:rsidRPr="009B635A">
              <w:rPr>
                <w:rFonts w:ascii="Times New Roman" w:eastAsia="Calibri" w:hAnsi="Times New Roman" w:cs="Times New Roman"/>
                <w:sz w:val="20"/>
                <w:szCs w:val="20"/>
              </w:rPr>
              <w:t xml:space="preserve"> заушники, шт. </w:t>
            </w:r>
          </w:p>
        </w:tc>
        <w:tc>
          <w:tcPr>
            <w:tcW w:w="2126" w:type="dxa"/>
            <w:tcBorders>
              <w:top w:val="single" w:sz="4" w:space="0" w:color="auto"/>
              <w:left w:val="single" w:sz="4" w:space="0" w:color="auto"/>
              <w:bottom w:val="single" w:sz="4" w:space="0" w:color="auto"/>
              <w:right w:val="single" w:sz="4" w:space="0" w:color="auto"/>
            </w:tcBorders>
            <w:vAlign w:val="center"/>
          </w:tcPr>
          <w:p w14:paraId="7E9A6456"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Не менее 2</w:t>
            </w:r>
          </w:p>
        </w:tc>
        <w:tc>
          <w:tcPr>
            <w:tcW w:w="1843" w:type="dxa"/>
            <w:tcBorders>
              <w:top w:val="single" w:sz="4" w:space="0" w:color="auto"/>
              <w:left w:val="single" w:sz="4" w:space="0" w:color="auto"/>
              <w:bottom w:val="single" w:sz="4" w:space="0" w:color="auto"/>
              <w:right w:val="single" w:sz="4" w:space="0" w:color="auto"/>
            </w:tcBorders>
          </w:tcPr>
          <w:p w14:paraId="0408447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C380BA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834F7D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CC24E0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39.7</w:t>
            </w:r>
          </w:p>
        </w:tc>
        <w:tc>
          <w:tcPr>
            <w:tcW w:w="2268" w:type="dxa"/>
            <w:vMerge/>
            <w:tcBorders>
              <w:left w:val="single" w:sz="4" w:space="0" w:color="auto"/>
              <w:right w:val="single" w:sz="4" w:space="0" w:color="auto"/>
            </w:tcBorders>
          </w:tcPr>
          <w:p w14:paraId="1537232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F4D52A1"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Материал Полипропилен</w:t>
            </w:r>
          </w:p>
        </w:tc>
        <w:tc>
          <w:tcPr>
            <w:tcW w:w="2126" w:type="dxa"/>
            <w:tcBorders>
              <w:top w:val="single" w:sz="4" w:space="0" w:color="auto"/>
              <w:left w:val="single" w:sz="4" w:space="0" w:color="auto"/>
              <w:bottom w:val="single" w:sz="4" w:space="0" w:color="auto"/>
              <w:right w:val="single" w:sz="4" w:space="0" w:color="auto"/>
            </w:tcBorders>
          </w:tcPr>
          <w:p w14:paraId="5467F02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3275308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4D3B0D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2DEBA19"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3158A2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39.8</w:t>
            </w:r>
          </w:p>
        </w:tc>
        <w:tc>
          <w:tcPr>
            <w:tcW w:w="2268" w:type="dxa"/>
            <w:vMerge/>
            <w:tcBorders>
              <w:left w:val="single" w:sz="4" w:space="0" w:color="auto"/>
              <w:right w:val="single" w:sz="4" w:space="0" w:color="auto"/>
            </w:tcBorders>
          </w:tcPr>
          <w:p w14:paraId="6C614B0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B888EC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Упаковка Индивидуальная, стерильная</w:t>
            </w:r>
          </w:p>
        </w:tc>
        <w:tc>
          <w:tcPr>
            <w:tcW w:w="2126" w:type="dxa"/>
            <w:tcBorders>
              <w:top w:val="single" w:sz="4" w:space="0" w:color="auto"/>
              <w:left w:val="single" w:sz="4" w:space="0" w:color="auto"/>
              <w:bottom w:val="single" w:sz="4" w:space="0" w:color="auto"/>
              <w:right w:val="single" w:sz="4" w:space="0" w:color="auto"/>
            </w:tcBorders>
          </w:tcPr>
          <w:p w14:paraId="70DB736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DE6953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1F79A1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53F94C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59619D8"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40</w:t>
            </w:r>
          </w:p>
        </w:tc>
        <w:tc>
          <w:tcPr>
            <w:tcW w:w="2268" w:type="dxa"/>
            <w:vMerge w:val="restart"/>
            <w:tcBorders>
              <w:left w:val="single" w:sz="4" w:space="0" w:color="auto"/>
              <w:right w:val="single" w:sz="4" w:space="0" w:color="auto"/>
            </w:tcBorders>
          </w:tcPr>
          <w:p w14:paraId="6A6A25E5" w14:textId="77777777" w:rsidR="00547E84" w:rsidRPr="009B635A" w:rsidRDefault="00547E84" w:rsidP="00063E40">
            <w:pPr>
              <w:widowControl w:val="0"/>
              <w:suppressAutoHyphens/>
              <w:snapToGrid w:val="0"/>
              <w:spacing w:after="0" w:line="276" w:lineRule="auto"/>
              <w:rPr>
                <w:rFonts w:ascii="Times New Roman" w:eastAsia="Times New Roman" w:hAnsi="Times New Roman" w:cs="Times New Roman"/>
                <w:b/>
                <w:bCs/>
                <w:sz w:val="20"/>
                <w:szCs w:val="20"/>
                <w:lang w:eastAsia="ar-SA"/>
              </w:rPr>
            </w:pPr>
            <w:r w:rsidRPr="009B635A">
              <w:rPr>
                <w:rFonts w:ascii="Times New Roman" w:eastAsia="Times New Roman" w:hAnsi="Times New Roman" w:cs="Times New Roman"/>
                <w:b/>
                <w:bCs/>
                <w:sz w:val="20"/>
                <w:szCs w:val="20"/>
                <w:lang w:eastAsia="ar-SA"/>
              </w:rPr>
              <w:t xml:space="preserve">Набор для </w:t>
            </w:r>
            <w:proofErr w:type="spellStart"/>
            <w:r w:rsidRPr="009B635A">
              <w:rPr>
                <w:rFonts w:ascii="Times New Roman" w:eastAsia="Times New Roman" w:hAnsi="Times New Roman" w:cs="Times New Roman"/>
                <w:b/>
                <w:bCs/>
                <w:sz w:val="20"/>
                <w:szCs w:val="20"/>
                <w:lang w:eastAsia="ar-SA"/>
              </w:rPr>
              <w:t>крикотиреотомии</w:t>
            </w:r>
            <w:proofErr w:type="spellEnd"/>
          </w:p>
          <w:p w14:paraId="053CA566" w14:textId="77777777" w:rsidR="00547E84" w:rsidRPr="009B635A" w:rsidRDefault="00547E84" w:rsidP="00063E40">
            <w:pPr>
              <w:widowControl w:val="0"/>
              <w:suppressAutoHyphens/>
              <w:snapToGrid w:val="0"/>
              <w:spacing w:after="0" w:line="276" w:lineRule="auto"/>
              <w:rPr>
                <w:rFonts w:ascii="Times New Roman" w:eastAsia="Times New Roman" w:hAnsi="Times New Roman" w:cs="Times New Roman"/>
                <w:b/>
                <w:bCs/>
                <w:sz w:val="20"/>
                <w:szCs w:val="20"/>
                <w:lang w:eastAsia="ar-SA"/>
              </w:rPr>
            </w:pPr>
          </w:p>
          <w:p w14:paraId="02A2006B" w14:textId="77777777" w:rsidR="00547E84" w:rsidRPr="009B635A" w:rsidRDefault="00547E84" w:rsidP="00063E40">
            <w:pPr>
              <w:widowControl w:val="0"/>
              <w:suppressAutoHyphens/>
              <w:snapToGrid w:val="0"/>
              <w:spacing w:after="0" w:line="276" w:lineRule="auto"/>
              <w:rPr>
                <w:rFonts w:ascii="Times New Roman" w:eastAsia="Times New Roman" w:hAnsi="Times New Roman" w:cs="Times New Roman"/>
                <w:b/>
                <w:bCs/>
                <w:sz w:val="20"/>
                <w:szCs w:val="20"/>
                <w:lang w:eastAsia="ar-SA"/>
              </w:rPr>
            </w:pPr>
            <w:r w:rsidRPr="009B635A">
              <w:rPr>
                <w:rFonts w:ascii="Times New Roman" w:eastAsia="Times New Roman" w:hAnsi="Times New Roman" w:cs="Times New Roman"/>
                <w:b/>
                <w:bCs/>
                <w:sz w:val="20"/>
                <w:szCs w:val="20"/>
                <w:lang w:eastAsia="ar-SA"/>
              </w:rPr>
              <w:t xml:space="preserve">Кол-во 1 </w:t>
            </w:r>
            <w:proofErr w:type="spellStart"/>
            <w:r w:rsidRPr="009B635A">
              <w:rPr>
                <w:rFonts w:ascii="Times New Roman" w:eastAsia="Times New Roman" w:hAnsi="Times New Roman" w:cs="Times New Roman"/>
                <w:b/>
                <w:bCs/>
                <w:sz w:val="20"/>
                <w:szCs w:val="20"/>
                <w:lang w:eastAsia="ar-SA"/>
              </w:rPr>
              <w:t>шт</w:t>
            </w:r>
            <w:proofErr w:type="spellEnd"/>
          </w:p>
        </w:tc>
        <w:tc>
          <w:tcPr>
            <w:tcW w:w="5386" w:type="dxa"/>
            <w:tcBorders>
              <w:top w:val="single" w:sz="4" w:space="0" w:color="auto"/>
              <w:left w:val="single" w:sz="4" w:space="0" w:color="auto"/>
              <w:bottom w:val="single" w:sz="4" w:space="0" w:color="auto"/>
              <w:right w:val="single" w:sz="4" w:space="0" w:color="auto"/>
            </w:tcBorders>
            <w:vAlign w:val="center"/>
          </w:tcPr>
          <w:p w14:paraId="1BF6AB7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11DB11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B20295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BDF6C04" w14:textId="77777777" w:rsidR="00547E84" w:rsidRPr="002745F2" w:rsidRDefault="00547E84" w:rsidP="00063E40">
            <w:pPr>
              <w:suppressAutoHyphens/>
              <w:spacing w:after="0" w:line="240" w:lineRule="auto"/>
              <w:rPr>
                <w:rFonts w:ascii="Times New Roman" w:eastAsia="Times New Roman" w:hAnsi="Times New Roman" w:cs="Times New Roman"/>
                <w:sz w:val="20"/>
                <w:szCs w:val="20"/>
              </w:rPr>
            </w:pPr>
          </w:p>
        </w:tc>
      </w:tr>
      <w:tr w:rsidR="00547E84" w:rsidRPr="009B635A" w14:paraId="42AD353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33B0FB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40.1</w:t>
            </w:r>
          </w:p>
        </w:tc>
        <w:tc>
          <w:tcPr>
            <w:tcW w:w="2268" w:type="dxa"/>
            <w:vMerge/>
            <w:tcBorders>
              <w:left w:val="single" w:sz="4" w:space="0" w:color="auto"/>
              <w:right w:val="single" w:sz="4" w:space="0" w:color="auto"/>
            </w:tcBorders>
          </w:tcPr>
          <w:p w14:paraId="6BD6207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0A8584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 xml:space="preserve">Набор со съемным ограничителем введения для экстренной </w:t>
            </w:r>
            <w:proofErr w:type="spellStart"/>
            <w:r w:rsidRPr="009B635A">
              <w:rPr>
                <w:rFonts w:ascii="Times New Roman" w:eastAsia="Times New Roman" w:hAnsi="Times New Roman" w:cs="Times New Roman"/>
                <w:sz w:val="20"/>
                <w:szCs w:val="20"/>
              </w:rPr>
              <w:t>крикотиреотомии</w:t>
            </w:r>
            <w:proofErr w:type="spellEnd"/>
            <w:r w:rsidRPr="009B635A">
              <w:rPr>
                <w:rFonts w:ascii="Times New Roman" w:eastAsia="Times New Roman" w:hAnsi="Times New Roman" w:cs="Times New Roman"/>
                <w:sz w:val="20"/>
                <w:szCs w:val="20"/>
              </w:rPr>
              <w:t xml:space="preserve"> взрослый</w:t>
            </w:r>
          </w:p>
        </w:tc>
        <w:tc>
          <w:tcPr>
            <w:tcW w:w="2126" w:type="dxa"/>
            <w:tcBorders>
              <w:top w:val="single" w:sz="4" w:space="0" w:color="auto"/>
              <w:left w:val="single" w:sz="4" w:space="0" w:color="auto"/>
              <w:bottom w:val="single" w:sz="4" w:space="0" w:color="auto"/>
              <w:right w:val="single" w:sz="4" w:space="0" w:color="auto"/>
            </w:tcBorders>
          </w:tcPr>
          <w:p w14:paraId="254FC77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0A38C4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D4A33A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53F542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09DE406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40.2</w:t>
            </w:r>
          </w:p>
        </w:tc>
        <w:tc>
          <w:tcPr>
            <w:tcW w:w="2268" w:type="dxa"/>
            <w:vMerge/>
            <w:tcBorders>
              <w:left w:val="single" w:sz="4" w:space="0" w:color="auto"/>
              <w:right w:val="single" w:sz="4" w:space="0" w:color="auto"/>
            </w:tcBorders>
          </w:tcPr>
          <w:p w14:paraId="2E59760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910BBE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металлический стилет</w:t>
            </w:r>
          </w:p>
        </w:tc>
        <w:tc>
          <w:tcPr>
            <w:tcW w:w="2126" w:type="dxa"/>
            <w:tcBorders>
              <w:top w:val="single" w:sz="4" w:space="0" w:color="auto"/>
              <w:left w:val="single" w:sz="4" w:space="0" w:color="auto"/>
              <w:bottom w:val="single" w:sz="4" w:space="0" w:color="auto"/>
              <w:right w:val="single" w:sz="4" w:space="0" w:color="auto"/>
            </w:tcBorders>
          </w:tcPr>
          <w:p w14:paraId="5204BDC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AF1F5C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F6EB5C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547A890"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98C27F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40.3</w:t>
            </w:r>
          </w:p>
        </w:tc>
        <w:tc>
          <w:tcPr>
            <w:tcW w:w="2268" w:type="dxa"/>
            <w:vMerge/>
            <w:tcBorders>
              <w:left w:val="single" w:sz="4" w:space="0" w:color="auto"/>
              <w:right w:val="single" w:sz="4" w:space="0" w:color="auto"/>
            </w:tcBorders>
          </w:tcPr>
          <w:p w14:paraId="20E7349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0D914E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шприц из прозрачного пластика с нестираемой градуировкой, эластичным шейным фиксатором из мягкого материала с застежками липучка типа "</w:t>
            </w:r>
            <w:proofErr w:type="spellStart"/>
            <w:r w:rsidRPr="009B635A">
              <w:rPr>
                <w:rFonts w:ascii="Times New Roman" w:eastAsia="Times New Roman" w:hAnsi="Times New Roman" w:cs="Times New Roman"/>
                <w:sz w:val="20"/>
                <w:szCs w:val="20"/>
              </w:rPr>
              <w:t>велкро</w:t>
            </w:r>
            <w:proofErr w:type="spellEnd"/>
            <w:r w:rsidRPr="009B635A">
              <w:rPr>
                <w:rFonts w:ascii="Times New Roman" w:eastAsia="Times New Roman" w:hAnsi="Times New Roman" w:cs="Times New Roman"/>
                <w:sz w:val="20"/>
                <w:szCs w:val="20"/>
              </w:rPr>
              <w:t>" для быстрой фиксации, трубкой</w:t>
            </w:r>
          </w:p>
        </w:tc>
        <w:tc>
          <w:tcPr>
            <w:tcW w:w="2126" w:type="dxa"/>
            <w:tcBorders>
              <w:top w:val="single" w:sz="4" w:space="0" w:color="auto"/>
              <w:left w:val="single" w:sz="4" w:space="0" w:color="auto"/>
              <w:bottom w:val="single" w:sz="4" w:space="0" w:color="auto"/>
              <w:right w:val="single" w:sz="4" w:space="0" w:color="auto"/>
            </w:tcBorders>
          </w:tcPr>
          <w:p w14:paraId="030343B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F49E25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07C8D5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8AC371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91A614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40.4</w:t>
            </w:r>
          </w:p>
        </w:tc>
        <w:tc>
          <w:tcPr>
            <w:tcW w:w="2268" w:type="dxa"/>
            <w:vMerge/>
            <w:tcBorders>
              <w:left w:val="single" w:sz="4" w:space="0" w:color="auto"/>
              <w:right w:val="single" w:sz="4" w:space="0" w:color="auto"/>
            </w:tcBorders>
          </w:tcPr>
          <w:p w14:paraId="74118BE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031B50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 xml:space="preserve">Канюля </w:t>
            </w:r>
            <w:proofErr w:type="spellStart"/>
            <w:r w:rsidRPr="009B635A">
              <w:rPr>
                <w:rFonts w:ascii="Times New Roman" w:eastAsia="Times New Roman" w:hAnsi="Times New Roman" w:cs="Times New Roman"/>
                <w:sz w:val="20"/>
                <w:szCs w:val="20"/>
              </w:rPr>
              <w:t>трахеостомическая</w:t>
            </w:r>
            <w:proofErr w:type="spellEnd"/>
            <w:r w:rsidRPr="009B635A">
              <w:rPr>
                <w:rFonts w:ascii="Times New Roman" w:eastAsia="Times New Roman" w:hAnsi="Times New Roman" w:cs="Times New Roman"/>
                <w:sz w:val="20"/>
                <w:szCs w:val="20"/>
              </w:rPr>
              <w:t xml:space="preserve"> диаметром 4,0 мм, с тонкостенной раздуваемой манжетой</w:t>
            </w:r>
          </w:p>
        </w:tc>
        <w:tc>
          <w:tcPr>
            <w:tcW w:w="2126" w:type="dxa"/>
            <w:tcBorders>
              <w:top w:val="single" w:sz="4" w:space="0" w:color="auto"/>
              <w:left w:val="single" w:sz="4" w:space="0" w:color="auto"/>
              <w:bottom w:val="single" w:sz="4" w:space="0" w:color="auto"/>
              <w:right w:val="single" w:sz="4" w:space="0" w:color="auto"/>
            </w:tcBorders>
          </w:tcPr>
          <w:p w14:paraId="6DF999F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1B937D5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43BE42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443D1B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51CAF49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40.5</w:t>
            </w:r>
          </w:p>
        </w:tc>
        <w:tc>
          <w:tcPr>
            <w:tcW w:w="2268" w:type="dxa"/>
            <w:vMerge/>
            <w:tcBorders>
              <w:left w:val="single" w:sz="4" w:space="0" w:color="auto"/>
              <w:right w:val="single" w:sz="4" w:space="0" w:color="auto"/>
            </w:tcBorders>
          </w:tcPr>
          <w:p w14:paraId="7215AF9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4FD842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Манжета надежно фиксируется в трахее, повышая эффективность вентиляции и аспирации</w:t>
            </w:r>
          </w:p>
        </w:tc>
        <w:tc>
          <w:tcPr>
            <w:tcW w:w="2126" w:type="dxa"/>
            <w:tcBorders>
              <w:top w:val="single" w:sz="4" w:space="0" w:color="auto"/>
              <w:left w:val="single" w:sz="4" w:space="0" w:color="auto"/>
              <w:bottom w:val="single" w:sz="4" w:space="0" w:color="auto"/>
              <w:right w:val="single" w:sz="4" w:space="0" w:color="auto"/>
            </w:tcBorders>
          </w:tcPr>
          <w:p w14:paraId="4CC2A4D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623B283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283C5B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6450A95"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8D259F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40.6</w:t>
            </w:r>
          </w:p>
        </w:tc>
        <w:tc>
          <w:tcPr>
            <w:tcW w:w="2268" w:type="dxa"/>
            <w:vMerge/>
            <w:tcBorders>
              <w:left w:val="single" w:sz="4" w:space="0" w:color="auto"/>
              <w:right w:val="single" w:sz="4" w:space="0" w:color="auto"/>
            </w:tcBorders>
          </w:tcPr>
          <w:p w14:paraId="58D125F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AA9CC5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Стерильная жесткая упаковка</w:t>
            </w:r>
          </w:p>
        </w:tc>
        <w:tc>
          <w:tcPr>
            <w:tcW w:w="2126" w:type="dxa"/>
            <w:tcBorders>
              <w:top w:val="single" w:sz="4" w:space="0" w:color="auto"/>
              <w:left w:val="single" w:sz="4" w:space="0" w:color="auto"/>
              <w:bottom w:val="single" w:sz="4" w:space="0" w:color="auto"/>
              <w:right w:val="single" w:sz="4" w:space="0" w:color="auto"/>
            </w:tcBorders>
          </w:tcPr>
          <w:p w14:paraId="0F11297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2071218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F20540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B30F9D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1B3AEC7"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highlight w:val="yellow"/>
              </w:rPr>
            </w:pPr>
            <w:r w:rsidRPr="009B635A">
              <w:rPr>
                <w:rFonts w:ascii="Times New Roman" w:eastAsia="Times New Roman" w:hAnsi="Times New Roman" w:cs="Times New Roman"/>
                <w:b/>
                <w:bCs/>
                <w:sz w:val="20"/>
                <w:szCs w:val="20"/>
              </w:rPr>
              <w:t>41.</w:t>
            </w:r>
          </w:p>
        </w:tc>
        <w:tc>
          <w:tcPr>
            <w:tcW w:w="2268" w:type="dxa"/>
            <w:tcBorders>
              <w:left w:val="single" w:sz="4" w:space="0" w:color="auto"/>
              <w:right w:val="single" w:sz="4" w:space="0" w:color="auto"/>
            </w:tcBorders>
          </w:tcPr>
          <w:p w14:paraId="0544C810"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Контур дыхательный аппарата искусственной вентиляции легких, одноразового использования</w:t>
            </w:r>
          </w:p>
          <w:p w14:paraId="3ABBB108" w14:textId="77777777" w:rsidR="00547E84" w:rsidRPr="009B635A" w:rsidRDefault="00547E84" w:rsidP="00063E40">
            <w:pPr>
              <w:spacing w:after="0" w:line="240" w:lineRule="auto"/>
              <w:rPr>
                <w:rFonts w:ascii="Times New Roman" w:eastAsia="Times New Roman" w:hAnsi="Times New Roman" w:cs="Times New Roman"/>
                <w:b/>
                <w:bCs/>
                <w:sz w:val="20"/>
                <w:szCs w:val="20"/>
                <w:highlight w:val="yellow"/>
                <w:lang w:eastAsia="ru-RU"/>
              </w:rPr>
            </w:pPr>
          </w:p>
          <w:p w14:paraId="4D83419E" w14:textId="77777777" w:rsidR="00547E84" w:rsidRPr="009B635A" w:rsidRDefault="00547E84" w:rsidP="00063E40">
            <w:pPr>
              <w:spacing w:after="0" w:line="240" w:lineRule="auto"/>
              <w:rPr>
                <w:rFonts w:ascii="Times New Roman" w:eastAsia="Times New Roman" w:hAnsi="Times New Roman" w:cs="Times New Roman"/>
                <w:b/>
                <w:bCs/>
                <w:sz w:val="20"/>
                <w:szCs w:val="20"/>
                <w:highlight w:val="yellow"/>
                <w:lang w:eastAsia="ru-RU"/>
              </w:rPr>
            </w:pPr>
            <w:r w:rsidRPr="009B635A">
              <w:rPr>
                <w:rFonts w:ascii="Times New Roman" w:eastAsia="Times New Roman" w:hAnsi="Times New Roman" w:cs="Times New Roman"/>
                <w:b/>
                <w:bCs/>
                <w:sz w:val="20"/>
                <w:szCs w:val="20"/>
              </w:rPr>
              <w:t>32.50.13.190-00248</w:t>
            </w:r>
          </w:p>
          <w:p w14:paraId="3F792FB4"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p w14:paraId="2727D60C"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 xml:space="preserve">8 </w:t>
            </w:r>
            <w:proofErr w:type="spellStart"/>
            <w:r w:rsidRPr="009B635A">
              <w:rPr>
                <w:rFonts w:ascii="Times New Roman" w:eastAsia="Times New Roman" w:hAnsi="Times New Roman" w:cs="Times New Roman"/>
                <w:b/>
                <w:bCs/>
                <w:sz w:val="20"/>
                <w:szCs w:val="20"/>
              </w:rPr>
              <w:t>шт</w:t>
            </w:r>
            <w:proofErr w:type="spellEnd"/>
          </w:p>
        </w:tc>
        <w:tc>
          <w:tcPr>
            <w:tcW w:w="5386" w:type="dxa"/>
            <w:tcBorders>
              <w:top w:val="single" w:sz="4" w:space="0" w:color="auto"/>
              <w:left w:val="single" w:sz="4" w:space="0" w:color="auto"/>
              <w:bottom w:val="single" w:sz="4" w:space="0" w:color="auto"/>
              <w:right w:val="single" w:sz="4" w:space="0" w:color="auto"/>
            </w:tcBorders>
          </w:tcPr>
          <w:p w14:paraId="3E4B530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Calibri" w:hAnsi="Times New Roman" w:cs="Times New Roman"/>
                <w:sz w:val="20"/>
                <w:szCs w:val="20"/>
              </w:rPr>
              <w:t xml:space="preserve">Нестерильный комплект устройств, предназначенный для передачи воздуха или обогащенной кислородом (O2) газовой смеси и вспомогательных газов </w:t>
            </w:r>
            <w:proofErr w:type="gramStart"/>
            <w:r w:rsidRPr="009B635A">
              <w:rPr>
                <w:rFonts w:ascii="Times New Roman" w:eastAsia="Calibri" w:hAnsi="Times New Roman" w:cs="Times New Roman"/>
                <w:sz w:val="20"/>
                <w:szCs w:val="20"/>
              </w:rPr>
              <w:t>[например</w:t>
            </w:r>
            <w:proofErr w:type="gramEnd"/>
            <w:r w:rsidRPr="009B635A">
              <w:rPr>
                <w:rFonts w:ascii="Times New Roman" w:eastAsia="Calibri" w:hAnsi="Times New Roman" w:cs="Times New Roman"/>
                <w:sz w:val="20"/>
                <w:szCs w:val="20"/>
              </w:rPr>
              <w:t xml:space="preserve">, закиси азота (N2O), </w:t>
            </w:r>
            <w:proofErr w:type="spellStart"/>
            <w:r w:rsidRPr="009B635A">
              <w:rPr>
                <w:rFonts w:ascii="Times New Roman" w:eastAsia="Calibri" w:hAnsi="Times New Roman" w:cs="Times New Roman"/>
                <w:sz w:val="20"/>
                <w:szCs w:val="20"/>
              </w:rPr>
              <w:t>галогенизированных</w:t>
            </w:r>
            <w:proofErr w:type="spellEnd"/>
            <w:r w:rsidRPr="009B635A">
              <w:rPr>
                <w:rFonts w:ascii="Times New Roman" w:eastAsia="Calibri" w:hAnsi="Times New Roman" w:cs="Times New Roman"/>
                <w:sz w:val="20"/>
                <w:szCs w:val="20"/>
              </w:rPr>
              <w:t xml:space="preserve"> газов] от аппарата искусственной вентиляции легких к пациенту. Включает дыхательные трубки, Y-образный коннектор и обеспечивает соединения для устройств, которые увлажняют, доставляют лекарственные средства и осуществляют мониторинг концентрации газа или давления внутри дыхательного контура; некоторые модели могут содержать встроенные нагревательные элементы, питаемые подключенным увлажнителем, предназначенные для нагрева дыхательных газов перед тем, как они попадают в дыхательные пути пациента. Это изделие для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tcPr>
          <w:p w14:paraId="6ABD87D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41026F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7AB34A29"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3FC4A3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30ED52C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highlight w:val="yellow"/>
                <w:lang w:val="en-US"/>
              </w:rPr>
            </w:pPr>
            <w:r w:rsidRPr="009B635A">
              <w:rPr>
                <w:rFonts w:ascii="Times New Roman" w:eastAsia="Times New Roman" w:hAnsi="Times New Roman" w:cs="Times New Roman"/>
                <w:sz w:val="20"/>
                <w:szCs w:val="20"/>
                <w:lang w:val="en-US"/>
              </w:rPr>
              <w:t>4</w:t>
            </w:r>
            <w:r w:rsidRPr="009B635A">
              <w:rPr>
                <w:rFonts w:ascii="Times New Roman" w:eastAsia="Times New Roman" w:hAnsi="Times New Roman" w:cs="Times New Roman"/>
                <w:sz w:val="20"/>
                <w:szCs w:val="20"/>
              </w:rPr>
              <w:t>1</w:t>
            </w:r>
            <w:r w:rsidRPr="009B635A">
              <w:rPr>
                <w:rFonts w:ascii="Times New Roman" w:eastAsia="Times New Roman" w:hAnsi="Times New Roman" w:cs="Times New Roman"/>
                <w:sz w:val="20"/>
                <w:szCs w:val="20"/>
                <w:lang w:val="en-US"/>
              </w:rPr>
              <w:t>.1</w:t>
            </w:r>
          </w:p>
        </w:tc>
        <w:tc>
          <w:tcPr>
            <w:tcW w:w="2268" w:type="dxa"/>
            <w:tcBorders>
              <w:left w:val="single" w:sz="4" w:space="0" w:color="auto"/>
              <w:right w:val="single" w:sz="4" w:space="0" w:color="auto"/>
            </w:tcBorders>
          </w:tcPr>
          <w:p w14:paraId="1B8E1D9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361246FB"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Внутренний диаметр дыхательной трубки, мм </w:t>
            </w:r>
          </w:p>
        </w:tc>
        <w:tc>
          <w:tcPr>
            <w:tcW w:w="2126" w:type="dxa"/>
            <w:tcBorders>
              <w:top w:val="single" w:sz="4" w:space="0" w:color="auto"/>
              <w:left w:val="single" w:sz="4" w:space="0" w:color="auto"/>
              <w:bottom w:val="single" w:sz="4" w:space="0" w:color="auto"/>
              <w:right w:val="single" w:sz="4" w:space="0" w:color="auto"/>
            </w:tcBorders>
          </w:tcPr>
          <w:p w14:paraId="7639E13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 </w:t>
            </w:r>
            <w:proofErr w:type="gramStart"/>
            <w:r w:rsidRPr="009B635A">
              <w:rPr>
                <w:rFonts w:ascii="Times New Roman" w:eastAsia="Calibri" w:hAnsi="Times New Roman" w:cs="Times New Roman"/>
                <w:sz w:val="20"/>
                <w:szCs w:val="20"/>
              </w:rPr>
              <w:t>21  и</w:t>
            </w:r>
            <w:proofErr w:type="gramEnd"/>
            <w:r w:rsidRPr="009B635A">
              <w:rPr>
                <w:rFonts w:ascii="Times New Roman" w:eastAsia="Calibri" w:hAnsi="Times New Roman" w:cs="Times New Roman"/>
                <w:sz w:val="20"/>
                <w:szCs w:val="20"/>
              </w:rPr>
              <w:t xml:space="preserve">  ≤ 25</w:t>
            </w:r>
          </w:p>
        </w:tc>
        <w:tc>
          <w:tcPr>
            <w:tcW w:w="1843" w:type="dxa"/>
            <w:tcBorders>
              <w:top w:val="single" w:sz="4" w:space="0" w:color="auto"/>
              <w:left w:val="single" w:sz="4" w:space="0" w:color="auto"/>
              <w:bottom w:val="single" w:sz="4" w:space="0" w:color="auto"/>
              <w:right w:val="single" w:sz="4" w:space="0" w:color="auto"/>
            </w:tcBorders>
          </w:tcPr>
          <w:p w14:paraId="25814F73"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6CD1B43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3A29717"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0B934D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val="en-US"/>
              </w:rPr>
            </w:pPr>
            <w:r w:rsidRPr="009B635A">
              <w:rPr>
                <w:rFonts w:ascii="Times New Roman" w:eastAsia="Times New Roman" w:hAnsi="Times New Roman" w:cs="Times New Roman"/>
                <w:sz w:val="20"/>
                <w:szCs w:val="20"/>
                <w:lang w:val="en-US"/>
              </w:rPr>
              <w:t>4</w:t>
            </w:r>
            <w:r w:rsidRPr="009B635A">
              <w:rPr>
                <w:rFonts w:ascii="Times New Roman" w:eastAsia="Times New Roman" w:hAnsi="Times New Roman" w:cs="Times New Roman"/>
                <w:sz w:val="20"/>
                <w:szCs w:val="20"/>
              </w:rPr>
              <w:t>1</w:t>
            </w:r>
            <w:r w:rsidRPr="009B635A">
              <w:rPr>
                <w:rFonts w:ascii="Times New Roman" w:eastAsia="Times New Roman" w:hAnsi="Times New Roman" w:cs="Times New Roman"/>
                <w:sz w:val="20"/>
                <w:szCs w:val="20"/>
                <w:lang w:val="en-US"/>
              </w:rPr>
              <w:t>.2</w:t>
            </w:r>
          </w:p>
        </w:tc>
        <w:tc>
          <w:tcPr>
            <w:tcW w:w="2268" w:type="dxa"/>
            <w:tcBorders>
              <w:left w:val="single" w:sz="4" w:space="0" w:color="auto"/>
              <w:right w:val="single" w:sz="4" w:space="0" w:color="auto"/>
            </w:tcBorders>
          </w:tcPr>
          <w:p w14:paraId="1C2C1F4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3B8A91A"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Длина дыхательной трубки, см </w:t>
            </w:r>
          </w:p>
        </w:tc>
        <w:tc>
          <w:tcPr>
            <w:tcW w:w="2126" w:type="dxa"/>
            <w:tcBorders>
              <w:top w:val="single" w:sz="4" w:space="0" w:color="auto"/>
              <w:left w:val="single" w:sz="4" w:space="0" w:color="auto"/>
              <w:bottom w:val="single" w:sz="4" w:space="0" w:color="auto"/>
              <w:right w:val="single" w:sz="4" w:space="0" w:color="auto"/>
            </w:tcBorders>
          </w:tcPr>
          <w:p w14:paraId="3E3C412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 </w:t>
            </w:r>
            <w:proofErr w:type="gramStart"/>
            <w:r w:rsidRPr="009B635A">
              <w:rPr>
                <w:rFonts w:ascii="Times New Roman" w:eastAsia="Calibri" w:hAnsi="Times New Roman" w:cs="Times New Roman"/>
                <w:sz w:val="20"/>
                <w:szCs w:val="20"/>
              </w:rPr>
              <w:t>100  и</w:t>
            </w:r>
            <w:proofErr w:type="gramEnd"/>
            <w:r w:rsidRPr="009B635A">
              <w:rPr>
                <w:rFonts w:ascii="Times New Roman" w:eastAsia="Calibri" w:hAnsi="Times New Roman" w:cs="Times New Roman"/>
                <w:sz w:val="20"/>
                <w:szCs w:val="20"/>
              </w:rPr>
              <w:t xml:space="preserve">  ≤ 700</w:t>
            </w:r>
          </w:p>
        </w:tc>
        <w:tc>
          <w:tcPr>
            <w:tcW w:w="1843" w:type="dxa"/>
            <w:tcBorders>
              <w:top w:val="single" w:sz="4" w:space="0" w:color="auto"/>
              <w:left w:val="single" w:sz="4" w:space="0" w:color="auto"/>
              <w:bottom w:val="single" w:sz="4" w:space="0" w:color="auto"/>
              <w:right w:val="single" w:sz="4" w:space="0" w:color="auto"/>
            </w:tcBorders>
          </w:tcPr>
          <w:p w14:paraId="289B8467"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71332F1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365134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F8B327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val="en-US"/>
              </w:rPr>
            </w:pPr>
            <w:r w:rsidRPr="009B635A">
              <w:rPr>
                <w:rFonts w:ascii="Times New Roman" w:eastAsia="Times New Roman" w:hAnsi="Times New Roman" w:cs="Times New Roman"/>
                <w:sz w:val="20"/>
                <w:szCs w:val="20"/>
              </w:rPr>
              <w:t>41</w:t>
            </w:r>
            <w:r w:rsidRPr="009B635A">
              <w:rPr>
                <w:rFonts w:ascii="Times New Roman" w:eastAsia="Times New Roman" w:hAnsi="Times New Roman" w:cs="Times New Roman"/>
                <w:sz w:val="20"/>
                <w:szCs w:val="20"/>
                <w:lang w:val="en-US"/>
              </w:rPr>
              <w:t>.3</w:t>
            </w:r>
          </w:p>
        </w:tc>
        <w:tc>
          <w:tcPr>
            <w:tcW w:w="2268" w:type="dxa"/>
            <w:tcBorders>
              <w:left w:val="single" w:sz="4" w:space="0" w:color="auto"/>
              <w:right w:val="single" w:sz="4" w:space="0" w:color="auto"/>
            </w:tcBorders>
          </w:tcPr>
          <w:p w14:paraId="3A1AA77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B9648B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Тип контура</w:t>
            </w:r>
          </w:p>
        </w:tc>
        <w:tc>
          <w:tcPr>
            <w:tcW w:w="2126" w:type="dxa"/>
            <w:tcBorders>
              <w:top w:val="single" w:sz="4" w:space="0" w:color="auto"/>
              <w:left w:val="single" w:sz="4" w:space="0" w:color="auto"/>
              <w:bottom w:val="single" w:sz="4" w:space="0" w:color="auto"/>
              <w:right w:val="single" w:sz="4" w:space="0" w:color="auto"/>
            </w:tcBorders>
          </w:tcPr>
          <w:p w14:paraId="3F710DFE"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реверсивный </w:t>
            </w:r>
          </w:p>
        </w:tc>
        <w:tc>
          <w:tcPr>
            <w:tcW w:w="1843" w:type="dxa"/>
            <w:tcBorders>
              <w:top w:val="single" w:sz="4" w:space="0" w:color="auto"/>
              <w:left w:val="single" w:sz="4" w:space="0" w:color="auto"/>
              <w:bottom w:val="single" w:sz="4" w:space="0" w:color="auto"/>
              <w:right w:val="single" w:sz="4" w:space="0" w:color="auto"/>
            </w:tcBorders>
          </w:tcPr>
          <w:p w14:paraId="6F329DDD"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03DF2A4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0371FE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shd w:val="clear" w:color="auto" w:fill="auto"/>
          </w:tcPr>
          <w:p w14:paraId="77A224F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41.4</w:t>
            </w:r>
          </w:p>
        </w:tc>
        <w:tc>
          <w:tcPr>
            <w:tcW w:w="2268" w:type="dxa"/>
            <w:tcBorders>
              <w:left w:val="single" w:sz="4" w:space="0" w:color="auto"/>
              <w:right w:val="single" w:sz="4" w:space="0" w:color="auto"/>
            </w:tcBorders>
            <w:shd w:val="clear" w:color="auto" w:fill="auto"/>
          </w:tcPr>
          <w:p w14:paraId="2271408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DC5F779"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Комплектность: </w:t>
            </w:r>
            <w:r w:rsidRPr="00D77734">
              <w:rPr>
                <w:rFonts w:ascii="Times New Roman" w:eastAsia="Times New Roman" w:hAnsi="Times New Roman" w:cs="Times New Roman"/>
                <w:sz w:val="20"/>
                <w:szCs w:val="20"/>
                <w:lang w:eastAsia="ar-SA"/>
              </w:rPr>
              <w:t>Удлинители, Мешок дыхательный, Соединители</w:t>
            </w:r>
            <w:r w:rsidRPr="00321667">
              <w:rPr>
                <w:rFonts w:ascii="Times New Roman" w:eastAsia="Times New Roman" w:hAnsi="Times New Roman" w:cs="Times New Roman"/>
                <w:sz w:val="20"/>
                <w:szCs w:val="20"/>
                <w:lang w:eastAsia="ar-SA"/>
              </w:rPr>
              <w:t xml:space="preserve"> </w:t>
            </w:r>
            <w:proofErr w:type="gramStart"/>
            <w:r w:rsidRPr="00321667">
              <w:rPr>
                <w:rFonts w:ascii="Times New Roman" w:eastAsia="Times New Roman" w:hAnsi="Times New Roman" w:cs="Times New Roman"/>
                <w:sz w:val="20"/>
                <w:szCs w:val="20"/>
                <w:lang w:eastAsia="ar-SA"/>
              </w:rPr>
              <w:t xml:space="preserve">   </w:t>
            </w:r>
            <w:r w:rsidRPr="00D77734">
              <w:rPr>
                <w:rFonts w:ascii="Times New Roman" w:eastAsia="Times New Roman" w:hAnsi="Times New Roman" w:cs="Times New Roman"/>
                <w:sz w:val="20"/>
                <w:szCs w:val="20"/>
                <w:lang w:eastAsia="ar-SA"/>
              </w:rPr>
              <w:t>(</w:t>
            </w:r>
            <w:proofErr w:type="gramEnd"/>
            <w:r w:rsidRPr="00D77734">
              <w:rPr>
                <w:rFonts w:ascii="Times New Roman" w:eastAsia="Times New Roman" w:hAnsi="Times New Roman" w:cs="Times New Roman"/>
                <w:sz w:val="20"/>
                <w:szCs w:val="20"/>
                <w:lang w:eastAsia="ar-SA"/>
              </w:rPr>
              <w:t>переходники/адаптеры/коннекторы), Линия давления (дыхательных параметров. газов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B3DB22"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Times New Roman" w:hAnsi="Times New Roman" w:cs="Times New Roman"/>
                <w:sz w:val="20"/>
                <w:szCs w:val="20"/>
                <w:shd w:val="clear" w:color="auto" w:fill="FFFFFF"/>
                <w:lang w:eastAsia="ar-SA"/>
              </w:rPr>
              <w:t> Наличие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EAA30F"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7E4C0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C44887C"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2DD0A53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41.5</w:t>
            </w:r>
          </w:p>
        </w:tc>
        <w:tc>
          <w:tcPr>
            <w:tcW w:w="2268" w:type="dxa"/>
            <w:tcBorders>
              <w:left w:val="single" w:sz="4" w:space="0" w:color="auto"/>
              <w:right w:val="single" w:sz="4" w:space="0" w:color="auto"/>
            </w:tcBorders>
          </w:tcPr>
          <w:p w14:paraId="385EC17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631AD15"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Тип подключения</w:t>
            </w:r>
          </w:p>
        </w:tc>
        <w:tc>
          <w:tcPr>
            <w:tcW w:w="2126" w:type="dxa"/>
            <w:tcBorders>
              <w:top w:val="single" w:sz="4" w:space="0" w:color="auto"/>
              <w:left w:val="single" w:sz="4" w:space="0" w:color="auto"/>
              <w:bottom w:val="single" w:sz="4" w:space="0" w:color="auto"/>
              <w:right w:val="single" w:sz="4" w:space="0" w:color="auto"/>
            </w:tcBorders>
          </w:tcPr>
          <w:p w14:paraId="5AC9BBD8"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 xml:space="preserve">инвазивный </w:t>
            </w:r>
          </w:p>
        </w:tc>
        <w:tc>
          <w:tcPr>
            <w:tcW w:w="1843" w:type="dxa"/>
            <w:tcBorders>
              <w:top w:val="single" w:sz="4" w:space="0" w:color="auto"/>
              <w:left w:val="single" w:sz="4" w:space="0" w:color="auto"/>
              <w:bottom w:val="single" w:sz="4" w:space="0" w:color="auto"/>
              <w:right w:val="single" w:sz="4" w:space="0" w:color="auto"/>
            </w:tcBorders>
          </w:tcPr>
          <w:p w14:paraId="083836AC" w14:textId="77777777" w:rsidR="00547E84" w:rsidRPr="009B635A" w:rsidRDefault="00547E84" w:rsidP="00063E40">
            <w:pPr>
              <w:suppressAutoHyphens/>
              <w:spacing w:after="0" w:line="240" w:lineRule="auto"/>
              <w:rPr>
                <w:rFonts w:ascii="Times New Roman" w:eastAsia="Calibri" w:hAnsi="Times New Roman" w:cs="Times New Roman"/>
                <w:sz w:val="20"/>
                <w:szCs w:val="20"/>
              </w:rPr>
            </w:pPr>
            <w:r w:rsidRPr="009B635A">
              <w:rPr>
                <w:rFonts w:ascii="Times New Roman" w:eastAsia="Calibri" w:hAnsi="Times New Roman" w:cs="Times New Roman"/>
                <w:sz w:val="20"/>
                <w:szCs w:val="20"/>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6F9618DB"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117EEE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C34F1D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41.6</w:t>
            </w:r>
          </w:p>
        </w:tc>
        <w:tc>
          <w:tcPr>
            <w:tcW w:w="2268" w:type="dxa"/>
            <w:tcBorders>
              <w:left w:val="single" w:sz="4" w:space="0" w:color="auto"/>
              <w:right w:val="single" w:sz="4" w:space="0" w:color="auto"/>
            </w:tcBorders>
          </w:tcPr>
          <w:p w14:paraId="362F65A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35BA49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lang w:eastAsia="ru-RU"/>
              </w:rPr>
              <w:t>Линия вдоха:</w:t>
            </w:r>
          </w:p>
        </w:tc>
        <w:tc>
          <w:tcPr>
            <w:tcW w:w="2126" w:type="dxa"/>
            <w:tcBorders>
              <w:top w:val="single" w:sz="4" w:space="0" w:color="auto"/>
              <w:left w:val="single" w:sz="4" w:space="0" w:color="auto"/>
              <w:bottom w:val="single" w:sz="4" w:space="0" w:color="auto"/>
              <w:right w:val="single" w:sz="4" w:space="0" w:color="auto"/>
            </w:tcBorders>
            <w:vAlign w:val="center"/>
          </w:tcPr>
          <w:p w14:paraId="7DC6F8EB"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5548401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FCE86D8" w14:textId="77777777" w:rsidR="00547E84" w:rsidRPr="002745F2" w:rsidRDefault="00547E84" w:rsidP="00063E40">
            <w:pPr>
              <w:suppressAutoHyphens/>
              <w:spacing w:after="0" w:line="240" w:lineRule="auto"/>
              <w:rPr>
                <w:rFonts w:ascii="Times New Roman" w:eastAsia="Times New Roman" w:hAnsi="Times New Roman" w:cs="Times New Roman"/>
                <w:sz w:val="20"/>
                <w:szCs w:val="20"/>
              </w:rPr>
            </w:pPr>
          </w:p>
        </w:tc>
      </w:tr>
      <w:tr w:rsidR="00547E84" w:rsidRPr="009B635A" w14:paraId="4C528C0D"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E35C77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41.6.1</w:t>
            </w:r>
          </w:p>
        </w:tc>
        <w:tc>
          <w:tcPr>
            <w:tcW w:w="2268" w:type="dxa"/>
            <w:tcBorders>
              <w:left w:val="single" w:sz="4" w:space="0" w:color="auto"/>
              <w:right w:val="single" w:sz="4" w:space="0" w:color="auto"/>
            </w:tcBorders>
          </w:tcPr>
          <w:p w14:paraId="0033455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9F77A7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lang w:eastAsia="ru-RU"/>
              </w:rPr>
              <w:t>Гофрированная</w:t>
            </w:r>
          </w:p>
        </w:tc>
        <w:tc>
          <w:tcPr>
            <w:tcW w:w="2126" w:type="dxa"/>
            <w:tcBorders>
              <w:top w:val="single" w:sz="4" w:space="0" w:color="auto"/>
              <w:left w:val="single" w:sz="4" w:space="0" w:color="auto"/>
              <w:bottom w:val="single" w:sz="4" w:space="0" w:color="auto"/>
              <w:right w:val="single" w:sz="4" w:space="0" w:color="auto"/>
            </w:tcBorders>
            <w:vAlign w:val="center"/>
          </w:tcPr>
          <w:p w14:paraId="3621DDA1" w14:textId="77777777" w:rsidR="00547E84" w:rsidRPr="009B635A" w:rsidRDefault="00547E84" w:rsidP="00063E40">
            <w:pPr>
              <w:spacing w:after="0" w:line="240" w:lineRule="auto"/>
              <w:jc w:val="center"/>
              <w:rPr>
                <w:rFonts w:ascii="Times New Roman" w:eastAsia="Times New Roman" w:hAnsi="Times New Roman" w:cs="Times New Roman"/>
                <w:color w:val="000000"/>
                <w:sz w:val="20"/>
                <w:szCs w:val="20"/>
                <w:lang w:eastAsia="ru-RU"/>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4C404CC5" w14:textId="77777777" w:rsidR="00547E84" w:rsidRPr="009B635A" w:rsidRDefault="00547E84" w:rsidP="00063E40">
            <w:pPr>
              <w:spacing w:after="0" w:line="240" w:lineRule="auto"/>
              <w:jc w:val="center"/>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9CDEEE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F43B8AB"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15D3A5C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41.6.2</w:t>
            </w:r>
          </w:p>
        </w:tc>
        <w:tc>
          <w:tcPr>
            <w:tcW w:w="2268" w:type="dxa"/>
            <w:tcBorders>
              <w:left w:val="single" w:sz="4" w:space="0" w:color="auto"/>
              <w:right w:val="single" w:sz="4" w:space="0" w:color="auto"/>
            </w:tcBorders>
          </w:tcPr>
          <w:p w14:paraId="738C12C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FB8E7F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lang w:eastAsia="ru-RU"/>
              </w:rPr>
              <w:t>Коннектор дистально 22F</w:t>
            </w:r>
          </w:p>
        </w:tc>
        <w:tc>
          <w:tcPr>
            <w:tcW w:w="2126" w:type="dxa"/>
            <w:tcBorders>
              <w:top w:val="single" w:sz="4" w:space="0" w:color="auto"/>
              <w:left w:val="single" w:sz="4" w:space="0" w:color="auto"/>
              <w:bottom w:val="single" w:sz="4" w:space="0" w:color="auto"/>
              <w:right w:val="single" w:sz="4" w:space="0" w:color="auto"/>
            </w:tcBorders>
          </w:tcPr>
          <w:p w14:paraId="53A86EE9" w14:textId="77777777" w:rsidR="00547E84" w:rsidRPr="009B635A" w:rsidRDefault="00547E84" w:rsidP="00063E40">
            <w:pPr>
              <w:spacing w:after="0" w:line="240" w:lineRule="auto"/>
              <w:jc w:val="center"/>
              <w:rPr>
                <w:rFonts w:ascii="Times New Roman" w:eastAsia="Times New Roman" w:hAnsi="Times New Roman" w:cs="Times New Roman"/>
                <w:color w:val="000000"/>
                <w:sz w:val="20"/>
                <w:szCs w:val="20"/>
                <w:lang w:eastAsia="ru-RU"/>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7FB3BB9B" w14:textId="77777777" w:rsidR="00547E84" w:rsidRPr="009B635A" w:rsidRDefault="00547E84" w:rsidP="00063E40">
            <w:pPr>
              <w:spacing w:after="0" w:line="240" w:lineRule="auto"/>
              <w:jc w:val="center"/>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D3116C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77F82A6"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741052E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41.6.3</w:t>
            </w:r>
          </w:p>
        </w:tc>
        <w:tc>
          <w:tcPr>
            <w:tcW w:w="2268" w:type="dxa"/>
            <w:tcBorders>
              <w:left w:val="single" w:sz="4" w:space="0" w:color="auto"/>
              <w:right w:val="single" w:sz="4" w:space="0" w:color="auto"/>
            </w:tcBorders>
          </w:tcPr>
          <w:p w14:paraId="314A7A5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144E5A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lang w:eastAsia="ru-RU"/>
              </w:rPr>
              <w:t>коннектор проксимально не съемный 22F</w:t>
            </w:r>
          </w:p>
        </w:tc>
        <w:tc>
          <w:tcPr>
            <w:tcW w:w="2126" w:type="dxa"/>
            <w:tcBorders>
              <w:top w:val="single" w:sz="4" w:space="0" w:color="auto"/>
              <w:left w:val="single" w:sz="4" w:space="0" w:color="auto"/>
              <w:bottom w:val="single" w:sz="4" w:space="0" w:color="auto"/>
              <w:right w:val="single" w:sz="4" w:space="0" w:color="auto"/>
            </w:tcBorders>
          </w:tcPr>
          <w:p w14:paraId="1B2BF7EA" w14:textId="77777777" w:rsidR="00547E84" w:rsidRPr="009B635A" w:rsidRDefault="00547E84" w:rsidP="00063E40">
            <w:pPr>
              <w:spacing w:after="0" w:line="240" w:lineRule="auto"/>
              <w:jc w:val="center"/>
              <w:rPr>
                <w:rFonts w:ascii="Times New Roman" w:eastAsia="Times New Roman" w:hAnsi="Times New Roman" w:cs="Times New Roman"/>
                <w:color w:val="000000"/>
                <w:sz w:val="20"/>
                <w:szCs w:val="20"/>
                <w:lang w:eastAsia="ru-RU"/>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0D28C3A" w14:textId="77777777" w:rsidR="00547E84" w:rsidRPr="009B635A" w:rsidRDefault="00547E84" w:rsidP="00063E40">
            <w:pPr>
              <w:spacing w:after="0" w:line="240" w:lineRule="auto"/>
              <w:jc w:val="center"/>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85A33B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423A06F"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1C3E6F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41.7</w:t>
            </w:r>
          </w:p>
        </w:tc>
        <w:tc>
          <w:tcPr>
            <w:tcW w:w="2268" w:type="dxa"/>
            <w:tcBorders>
              <w:left w:val="single" w:sz="4" w:space="0" w:color="auto"/>
              <w:right w:val="single" w:sz="4" w:space="0" w:color="auto"/>
            </w:tcBorders>
          </w:tcPr>
          <w:p w14:paraId="338187D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B43F72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lang w:eastAsia="ru-RU"/>
              </w:rPr>
              <w:t>Линия выдоха:</w:t>
            </w:r>
          </w:p>
        </w:tc>
        <w:tc>
          <w:tcPr>
            <w:tcW w:w="2126" w:type="dxa"/>
            <w:tcBorders>
              <w:top w:val="single" w:sz="4" w:space="0" w:color="auto"/>
              <w:left w:val="single" w:sz="4" w:space="0" w:color="auto"/>
              <w:bottom w:val="single" w:sz="4" w:space="0" w:color="auto"/>
              <w:right w:val="single" w:sz="4" w:space="0" w:color="auto"/>
            </w:tcBorders>
            <w:vAlign w:val="center"/>
          </w:tcPr>
          <w:p w14:paraId="496D5CAC" w14:textId="77777777" w:rsidR="00547E84" w:rsidRPr="009B635A" w:rsidRDefault="00547E84" w:rsidP="00063E40">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3891398" w14:textId="77777777" w:rsidR="00547E84" w:rsidRPr="009B635A" w:rsidRDefault="00547E84" w:rsidP="00063E40">
            <w:pPr>
              <w:spacing w:after="0" w:line="240" w:lineRule="auto"/>
              <w:jc w:val="center"/>
              <w:rPr>
                <w:rFonts w:ascii="Times New Roman" w:eastAsia="Times New Roman" w:hAnsi="Times New Roman" w:cs="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14:paraId="3CC17148" w14:textId="77777777" w:rsidR="00547E84" w:rsidRPr="002745F2" w:rsidRDefault="00547E84" w:rsidP="00063E40">
            <w:pPr>
              <w:spacing w:after="0" w:line="240" w:lineRule="auto"/>
              <w:jc w:val="center"/>
              <w:rPr>
                <w:rFonts w:ascii="Times New Roman" w:eastAsia="Times New Roman" w:hAnsi="Times New Roman" w:cs="Times New Roman"/>
                <w:color w:val="000000"/>
                <w:sz w:val="20"/>
                <w:szCs w:val="20"/>
                <w:lang w:eastAsia="ru-RU"/>
              </w:rPr>
            </w:pPr>
          </w:p>
        </w:tc>
      </w:tr>
      <w:tr w:rsidR="00547E84" w:rsidRPr="009B635A" w14:paraId="1E741B52"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45CEB4E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41.7.1</w:t>
            </w:r>
          </w:p>
        </w:tc>
        <w:tc>
          <w:tcPr>
            <w:tcW w:w="2268" w:type="dxa"/>
            <w:tcBorders>
              <w:left w:val="single" w:sz="4" w:space="0" w:color="auto"/>
              <w:right w:val="single" w:sz="4" w:space="0" w:color="auto"/>
            </w:tcBorders>
          </w:tcPr>
          <w:p w14:paraId="25FE5E4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A72ABC5"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Гофрированная</w:t>
            </w:r>
          </w:p>
        </w:tc>
        <w:tc>
          <w:tcPr>
            <w:tcW w:w="2126" w:type="dxa"/>
            <w:tcBorders>
              <w:top w:val="single" w:sz="4" w:space="0" w:color="auto"/>
              <w:left w:val="single" w:sz="4" w:space="0" w:color="auto"/>
              <w:bottom w:val="single" w:sz="4" w:space="0" w:color="auto"/>
              <w:right w:val="single" w:sz="4" w:space="0" w:color="auto"/>
            </w:tcBorders>
          </w:tcPr>
          <w:p w14:paraId="0C347B56" w14:textId="77777777" w:rsidR="00547E84" w:rsidRPr="009B635A" w:rsidRDefault="00547E84" w:rsidP="00063E40">
            <w:pPr>
              <w:spacing w:after="0" w:line="240" w:lineRule="auto"/>
              <w:jc w:val="center"/>
              <w:rPr>
                <w:rFonts w:ascii="Times New Roman" w:eastAsia="Times New Roman" w:hAnsi="Times New Roman" w:cs="Times New Roman"/>
                <w:sz w:val="20"/>
                <w:szCs w:val="20"/>
                <w:lang w:eastAsia="ru-RU"/>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546C52C1"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AAF9F0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0AE9A3E" w14:textId="77777777" w:rsidTr="00547E84">
        <w:trPr>
          <w:trHeight w:val="447"/>
        </w:trPr>
        <w:tc>
          <w:tcPr>
            <w:tcW w:w="880" w:type="dxa"/>
            <w:tcBorders>
              <w:top w:val="single" w:sz="4" w:space="0" w:color="auto"/>
              <w:left w:val="single" w:sz="4" w:space="0" w:color="auto"/>
              <w:bottom w:val="single" w:sz="4" w:space="0" w:color="auto"/>
              <w:right w:val="single" w:sz="4" w:space="0" w:color="auto"/>
            </w:tcBorders>
          </w:tcPr>
          <w:p w14:paraId="6748DB7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41.7.2</w:t>
            </w:r>
          </w:p>
        </w:tc>
        <w:tc>
          <w:tcPr>
            <w:tcW w:w="2268" w:type="dxa"/>
            <w:tcBorders>
              <w:left w:val="single" w:sz="4" w:space="0" w:color="auto"/>
              <w:right w:val="single" w:sz="4" w:space="0" w:color="auto"/>
            </w:tcBorders>
          </w:tcPr>
          <w:p w14:paraId="7118A41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95D1A11"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Коннектор дистально 22F</w:t>
            </w:r>
          </w:p>
        </w:tc>
        <w:tc>
          <w:tcPr>
            <w:tcW w:w="2126" w:type="dxa"/>
            <w:tcBorders>
              <w:top w:val="single" w:sz="4" w:space="0" w:color="auto"/>
              <w:left w:val="single" w:sz="4" w:space="0" w:color="auto"/>
              <w:bottom w:val="single" w:sz="4" w:space="0" w:color="auto"/>
              <w:right w:val="single" w:sz="4" w:space="0" w:color="auto"/>
            </w:tcBorders>
          </w:tcPr>
          <w:p w14:paraId="63BDF217" w14:textId="77777777" w:rsidR="00547E84" w:rsidRPr="009B635A" w:rsidRDefault="00547E84" w:rsidP="00063E40">
            <w:pPr>
              <w:spacing w:after="0" w:line="240" w:lineRule="auto"/>
              <w:jc w:val="center"/>
              <w:rPr>
                <w:rFonts w:ascii="Times New Roman" w:eastAsia="Times New Roman" w:hAnsi="Times New Roman" w:cs="Times New Roman"/>
                <w:color w:val="000000"/>
                <w:sz w:val="20"/>
                <w:szCs w:val="20"/>
                <w:lang w:eastAsia="ru-RU"/>
              </w:rPr>
            </w:pPr>
            <w:r w:rsidRPr="009B635A">
              <w:rPr>
                <w:rFonts w:ascii="Times New Roman" w:eastAsia="Calibri" w:hAnsi="Times New Roman" w:cs="Times New Roman"/>
                <w:sz w:val="20"/>
                <w:szCs w:val="20"/>
              </w:rPr>
              <w:t>Наличие</w:t>
            </w:r>
          </w:p>
        </w:tc>
        <w:tc>
          <w:tcPr>
            <w:tcW w:w="1843" w:type="dxa"/>
            <w:tcBorders>
              <w:top w:val="single" w:sz="4" w:space="0" w:color="auto"/>
              <w:left w:val="single" w:sz="4" w:space="0" w:color="auto"/>
              <w:bottom w:val="single" w:sz="4" w:space="0" w:color="auto"/>
              <w:right w:val="single" w:sz="4" w:space="0" w:color="auto"/>
            </w:tcBorders>
          </w:tcPr>
          <w:p w14:paraId="08FD3620"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5120DF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1B9AE9D" w14:textId="77777777" w:rsidTr="00547E84">
        <w:trPr>
          <w:trHeight w:val="1022"/>
        </w:trPr>
        <w:tc>
          <w:tcPr>
            <w:tcW w:w="880" w:type="dxa"/>
            <w:tcBorders>
              <w:top w:val="single" w:sz="4" w:space="0" w:color="auto"/>
              <w:left w:val="single" w:sz="4" w:space="0" w:color="auto"/>
              <w:bottom w:val="single" w:sz="4" w:space="0" w:color="auto"/>
              <w:right w:val="single" w:sz="4" w:space="0" w:color="auto"/>
            </w:tcBorders>
          </w:tcPr>
          <w:p w14:paraId="55600A5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41.7.3.</w:t>
            </w:r>
          </w:p>
        </w:tc>
        <w:tc>
          <w:tcPr>
            <w:tcW w:w="2268" w:type="dxa"/>
            <w:tcBorders>
              <w:left w:val="single" w:sz="4" w:space="0" w:color="auto"/>
              <w:right w:val="single" w:sz="4" w:space="0" w:color="auto"/>
            </w:tcBorders>
          </w:tcPr>
          <w:p w14:paraId="607AD42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3299663"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коннектор проксимально не съемный 22F</w:t>
            </w:r>
          </w:p>
        </w:tc>
        <w:tc>
          <w:tcPr>
            <w:tcW w:w="2126" w:type="dxa"/>
            <w:tcBorders>
              <w:top w:val="single" w:sz="4" w:space="0" w:color="auto"/>
              <w:left w:val="single" w:sz="4" w:space="0" w:color="auto"/>
              <w:bottom w:val="single" w:sz="4" w:space="0" w:color="auto"/>
              <w:right w:val="single" w:sz="4" w:space="0" w:color="auto"/>
            </w:tcBorders>
          </w:tcPr>
          <w:p w14:paraId="4D7B32F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Наличие </w:t>
            </w:r>
          </w:p>
        </w:tc>
        <w:tc>
          <w:tcPr>
            <w:tcW w:w="1843" w:type="dxa"/>
            <w:tcBorders>
              <w:top w:val="single" w:sz="4" w:space="0" w:color="auto"/>
              <w:left w:val="single" w:sz="4" w:space="0" w:color="auto"/>
              <w:bottom w:val="single" w:sz="4" w:space="0" w:color="auto"/>
              <w:right w:val="single" w:sz="4" w:space="0" w:color="auto"/>
            </w:tcBorders>
          </w:tcPr>
          <w:p w14:paraId="0A5F609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D77734">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809241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A6CB8CE" w14:textId="77777777" w:rsidTr="00547E84">
        <w:trPr>
          <w:trHeight w:val="420"/>
        </w:trPr>
        <w:tc>
          <w:tcPr>
            <w:tcW w:w="880" w:type="dxa"/>
            <w:tcBorders>
              <w:top w:val="single" w:sz="4" w:space="0" w:color="auto"/>
              <w:left w:val="single" w:sz="4" w:space="0" w:color="auto"/>
              <w:bottom w:val="single" w:sz="4" w:space="0" w:color="auto"/>
              <w:right w:val="single" w:sz="4" w:space="0" w:color="auto"/>
            </w:tcBorders>
          </w:tcPr>
          <w:p w14:paraId="2B6CA25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41.8.</w:t>
            </w:r>
          </w:p>
        </w:tc>
        <w:tc>
          <w:tcPr>
            <w:tcW w:w="2268" w:type="dxa"/>
            <w:tcBorders>
              <w:left w:val="single" w:sz="4" w:space="0" w:color="auto"/>
              <w:right w:val="single" w:sz="4" w:space="0" w:color="auto"/>
            </w:tcBorders>
          </w:tcPr>
          <w:p w14:paraId="019CAD4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2AFAC04"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sz w:val="20"/>
                <w:szCs w:val="20"/>
                <w:lang w:eastAsia="ru-RU"/>
              </w:rPr>
              <w:t>Y-образный соединитель 22M-22M/22F</w:t>
            </w:r>
          </w:p>
        </w:tc>
        <w:tc>
          <w:tcPr>
            <w:tcW w:w="2126" w:type="dxa"/>
            <w:tcBorders>
              <w:top w:val="single" w:sz="4" w:space="0" w:color="auto"/>
              <w:left w:val="single" w:sz="4" w:space="0" w:color="auto"/>
              <w:bottom w:val="single" w:sz="4" w:space="0" w:color="auto"/>
              <w:right w:val="single" w:sz="4" w:space="0" w:color="auto"/>
            </w:tcBorders>
            <w:vAlign w:val="center"/>
          </w:tcPr>
          <w:p w14:paraId="58671D00"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sz w:val="20"/>
                <w:szCs w:val="20"/>
                <w:lang w:eastAsia="ru-RU"/>
              </w:rPr>
              <w:t xml:space="preserve"> Не менее 1 шт.</w:t>
            </w:r>
          </w:p>
        </w:tc>
        <w:tc>
          <w:tcPr>
            <w:tcW w:w="1843" w:type="dxa"/>
            <w:tcBorders>
              <w:top w:val="single" w:sz="4" w:space="0" w:color="auto"/>
              <w:left w:val="single" w:sz="4" w:space="0" w:color="auto"/>
              <w:bottom w:val="single" w:sz="4" w:space="0" w:color="auto"/>
              <w:right w:val="single" w:sz="4" w:space="0" w:color="auto"/>
            </w:tcBorders>
          </w:tcPr>
          <w:p w14:paraId="06D05EA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2CBAB06"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D3CE118" w14:textId="77777777" w:rsidTr="00547E84">
        <w:trPr>
          <w:trHeight w:val="520"/>
        </w:trPr>
        <w:tc>
          <w:tcPr>
            <w:tcW w:w="880" w:type="dxa"/>
            <w:tcBorders>
              <w:top w:val="single" w:sz="4" w:space="0" w:color="auto"/>
              <w:left w:val="single" w:sz="4" w:space="0" w:color="auto"/>
              <w:bottom w:val="single" w:sz="4" w:space="0" w:color="auto"/>
              <w:right w:val="single" w:sz="4" w:space="0" w:color="auto"/>
            </w:tcBorders>
          </w:tcPr>
          <w:p w14:paraId="17FA967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41.9.</w:t>
            </w:r>
          </w:p>
        </w:tc>
        <w:tc>
          <w:tcPr>
            <w:tcW w:w="2268" w:type="dxa"/>
            <w:tcBorders>
              <w:left w:val="single" w:sz="4" w:space="0" w:color="auto"/>
              <w:right w:val="single" w:sz="4" w:space="0" w:color="auto"/>
            </w:tcBorders>
          </w:tcPr>
          <w:p w14:paraId="036A7B9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7132F96"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Г-образный соединитель 22М/15F с портом </w:t>
            </w:r>
            <w:proofErr w:type="spellStart"/>
            <w:r w:rsidRPr="009B635A">
              <w:rPr>
                <w:rFonts w:ascii="Times New Roman" w:eastAsia="Times New Roman" w:hAnsi="Times New Roman" w:cs="Times New Roman"/>
                <w:sz w:val="20"/>
                <w:szCs w:val="20"/>
                <w:lang w:eastAsia="ru-RU"/>
              </w:rPr>
              <w:t>Luer</w:t>
            </w:r>
            <w:proofErr w:type="spellEnd"/>
            <w:r w:rsidRPr="009B635A">
              <w:rPr>
                <w:rFonts w:ascii="Times New Roman" w:eastAsia="Times New Roman" w:hAnsi="Times New Roman" w:cs="Times New Roman"/>
                <w:sz w:val="20"/>
                <w:szCs w:val="20"/>
                <w:lang w:eastAsia="ru-RU"/>
              </w:rPr>
              <w:t xml:space="preserve"> </w:t>
            </w:r>
            <w:proofErr w:type="spellStart"/>
            <w:r w:rsidRPr="009B635A">
              <w:rPr>
                <w:rFonts w:ascii="Times New Roman" w:eastAsia="Times New Roman" w:hAnsi="Times New Roman" w:cs="Times New Roman"/>
                <w:sz w:val="20"/>
                <w:szCs w:val="20"/>
                <w:lang w:eastAsia="ru-RU"/>
              </w:rPr>
              <w:t>Lock</w:t>
            </w:r>
            <w:proofErr w:type="spellEnd"/>
            <w:r w:rsidRPr="009B635A">
              <w:rPr>
                <w:rFonts w:ascii="Times New Roman" w:eastAsia="Times New Roman" w:hAnsi="Times New Roman" w:cs="Times New Roman"/>
                <w:sz w:val="20"/>
                <w:szCs w:val="20"/>
                <w:lang w:eastAsia="ru-RU"/>
              </w:rPr>
              <w:t>:</w:t>
            </w:r>
          </w:p>
          <w:p w14:paraId="26155307"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1B1EFC9A"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 Не менее 1 шт.</w:t>
            </w:r>
          </w:p>
        </w:tc>
        <w:tc>
          <w:tcPr>
            <w:tcW w:w="1843" w:type="dxa"/>
            <w:tcBorders>
              <w:top w:val="single" w:sz="4" w:space="0" w:color="auto"/>
              <w:left w:val="single" w:sz="4" w:space="0" w:color="auto"/>
              <w:bottom w:val="single" w:sz="4" w:space="0" w:color="auto"/>
              <w:right w:val="single" w:sz="4" w:space="0" w:color="auto"/>
            </w:tcBorders>
          </w:tcPr>
          <w:p w14:paraId="0ECD573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698C14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064C172" w14:textId="77777777" w:rsidTr="00547E84">
        <w:trPr>
          <w:trHeight w:val="256"/>
        </w:trPr>
        <w:tc>
          <w:tcPr>
            <w:tcW w:w="880" w:type="dxa"/>
            <w:tcBorders>
              <w:top w:val="single" w:sz="4" w:space="0" w:color="auto"/>
              <w:left w:val="single" w:sz="4" w:space="0" w:color="auto"/>
              <w:bottom w:val="single" w:sz="4" w:space="0" w:color="auto"/>
              <w:right w:val="single" w:sz="4" w:space="0" w:color="auto"/>
            </w:tcBorders>
          </w:tcPr>
          <w:p w14:paraId="0394370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41.10.</w:t>
            </w:r>
          </w:p>
        </w:tc>
        <w:tc>
          <w:tcPr>
            <w:tcW w:w="2268" w:type="dxa"/>
            <w:tcBorders>
              <w:left w:val="single" w:sz="4" w:space="0" w:color="auto"/>
              <w:right w:val="single" w:sz="4" w:space="0" w:color="auto"/>
            </w:tcBorders>
          </w:tcPr>
          <w:p w14:paraId="6810C5B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67CD437"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Коннектор 22M-22M</w:t>
            </w:r>
          </w:p>
          <w:p w14:paraId="5DE635AB"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63A5CC57"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 Не менее 1 шт.</w:t>
            </w:r>
          </w:p>
        </w:tc>
        <w:tc>
          <w:tcPr>
            <w:tcW w:w="1843" w:type="dxa"/>
            <w:tcBorders>
              <w:top w:val="single" w:sz="4" w:space="0" w:color="auto"/>
              <w:left w:val="single" w:sz="4" w:space="0" w:color="auto"/>
              <w:bottom w:val="single" w:sz="4" w:space="0" w:color="auto"/>
              <w:right w:val="single" w:sz="4" w:space="0" w:color="auto"/>
            </w:tcBorders>
          </w:tcPr>
          <w:p w14:paraId="6A9D230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955ECA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A1843E2" w14:textId="77777777" w:rsidTr="00547E84">
        <w:trPr>
          <w:trHeight w:val="449"/>
        </w:trPr>
        <w:tc>
          <w:tcPr>
            <w:tcW w:w="880" w:type="dxa"/>
            <w:tcBorders>
              <w:top w:val="single" w:sz="4" w:space="0" w:color="auto"/>
              <w:left w:val="single" w:sz="4" w:space="0" w:color="auto"/>
              <w:bottom w:val="single" w:sz="4" w:space="0" w:color="auto"/>
              <w:right w:val="single" w:sz="4" w:space="0" w:color="auto"/>
            </w:tcBorders>
          </w:tcPr>
          <w:p w14:paraId="145E192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41.11</w:t>
            </w:r>
          </w:p>
        </w:tc>
        <w:tc>
          <w:tcPr>
            <w:tcW w:w="2268" w:type="dxa"/>
            <w:tcBorders>
              <w:left w:val="single" w:sz="4" w:space="0" w:color="auto"/>
              <w:right w:val="single" w:sz="4" w:space="0" w:color="auto"/>
            </w:tcBorders>
          </w:tcPr>
          <w:p w14:paraId="78F7550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3864E1A"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color w:val="000000"/>
                <w:sz w:val="20"/>
                <w:szCs w:val="20"/>
                <w:lang w:eastAsia="ru-RU"/>
              </w:rPr>
              <w:t>Резервный дыхательный мешок:</w:t>
            </w:r>
          </w:p>
          <w:p w14:paraId="126F23D3"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4CBE0A1A"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319666F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1F9755C" w14:textId="77777777" w:rsidR="00547E84" w:rsidRPr="002745F2" w:rsidRDefault="00547E84" w:rsidP="00063E40">
            <w:pPr>
              <w:suppressAutoHyphens/>
              <w:spacing w:after="0" w:line="240" w:lineRule="auto"/>
              <w:rPr>
                <w:rFonts w:ascii="Times New Roman" w:eastAsia="Times New Roman" w:hAnsi="Times New Roman" w:cs="Times New Roman"/>
                <w:sz w:val="20"/>
                <w:szCs w:val="20"/>
              </w:rPr>
            </w:pPr>
          </w:p>
        </w:tc>
      </w:tr>
      <w:tr w:rsidR="00547E84" w:rsidRPr="009B635A" w14:paraId="348A818D" w14:textId="77777777" w:rsidTr="00547E84">
        <w:trPr>
          <w:trHeight w:val="417"/>
        </w:trPr>
        <w:tc>
          <w:tcPr>
            <w:tcW w:w="880" w:type="dxa"/>
            <w:tcBorders>
              <w:top w:val="single" w:sz="4" w:space="0" w:color="auto"/>
              <w:left w:val="single" w:sz="4" w:space="0" w:color="auto"/>
              <w:bottom w:val="single" w:sz="4" w:space="0" w:color="auto"/>
              <w:right w:val="single" w:sz="4" w:space="0" w:color="auto"/>
            </w:tcBorders>
          </w:tcPr>
          <w:p w14:paraId="5FF0F98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41.11.1.</w:t>
            </w:r>
          </w:p>
        </w:tc>
        <w:tc>
          <w:tcPr>
            <w:tcW w:w="2268" w:type="dxa"/>
            <w:tcBorders>
              <w:left w:val="single" w:sz="4" w:space="0" w:color="auto"/>
              <w:right w:val="single" w:sz="4" w:space="0" w:color="auto"/>
            </w:tcBorders>
          </w:tcPr>
          <w:p w14:paraId="3AA0EA3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A45E85E"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Объем</w:t>
            </w:r>
          </w:p>
        </w:tc>
        <w:tc>
          <w:tcPr>
            <w:tcW w:w="2126" w:type="dxa"/>
            <w:tcBorders>
              <w:top w:val="single" w:sz="4" w:space="0" w:color="auto"/>
              <w:left w:val="single" w:sz="4" w:space="0" w:color="auto"/>
              <w:bottom w:val="single" w:sz="4" w:space="0" w:color="auto"/>
              <w:right w:val="single" w:sz="4" w:space="0" w:color="auto"/>
            </w:tcBorders>
            <w:vAlign w:val="center"/>
          </w:tcPr>
          <w:p w14:paraId="76F03450"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не менее 2 литров</w:t>
            </w:r>
          </w:p>
        </w:tc>
        <w:tc>
          <w:tcPr>
            <w:tcW w:w="1843" w:type="dxa"/>
            <w:tcBorders>
              <w:top w:val="single" w:sz="4" w:space="0" w:color="auto"/>
              <w:left w:val="single" w:sz="4" w:space="0" w:color="auto"/>
              <w:bottom w:val="single" w:sz="4" w:space="0" w:color="auto"/>
              <w:right w:val="single" w:sz="4" w:space="0" w:color="auto"/>
            </w:tcBorders>
          </w:tcPr>
          <w:p w14:paraId="7813DCEA" w14:textId="77777777" w:rsidR="00547E84" w:rsidRPr="009B635A" w:rsidRDefault="00547E84" w:rsidP="00063E40">
            <w:pPr>
              <w:suppressAutoHyphens/>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2D0F06F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61FF207" w14:textId="77777777" w:rsidTr="00547E84">
        <w:trPr>
          <w:trHeight w:val="417"/>
        </w:trPr>
        <w:tc>
          <w:tcPr>
            <w:tcW w:w="880" w:type="dxa"/>
            <w:tcBorders>
              <w:top w:val="single" w:sz="4" w:space="0" w:color="auto"/>
              <w:left w:val="single" w:sz="4" w:space="0" w:color="auto"/>
              <w:bottom w:val="single" w:sz="4" w:space="0" w:color="auto"/>
              <w:right w:val="single" w:sz="4" w:space="0" w:color="auto"/>
            </w:tcBorders>
          </w:tcPr>
          <w:p w14:paraId="4098DFE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41.11.2.</w:t>
            </w:r>
          </w:p>
        </w:tc>
        <w:tc>
          <w:tcPr>
            <w:tcW w:w="2268" w:type="dxa"/>
            <w:tcBorders>
              <w:left w:val="single" w:sz="4" w:space="0" w:color="auto"/>
              <w:right w:val="single" w:sz="4" w:space="0" w:color="auto"/>
            </w:tcBorders>
          </w:tcPr>
          <w:p w14:paraId="43D381E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42B6FF5"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Коннектор 22F</w:t>
            </w:r>
          </w:p>
        </w:tc>
        <w:tc>
          <w:tcPr>
            <w:tcW w:w="2126" w:type="dxa"/>
            <w:tcBorders>
              <w:top w:val="single" w:sz="4" w:space="0" w:color="auto"/>
              <w:left w:val="single" w:sz="4" w:space="0" w:color="auto"/>
              <w:bottom w:val="single" w:sz="4" w:space="0" w:color="auto"/>
              <w:right w:val="single" w:sz="4" w:space="0" w:color="auto"/>
            </w:tcBorders>
            <w:vAlign w:val="center"/>
          </w:tcPr>
          <w:p w14:paraId="3172D934"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1E037982" w14:textId="77777777" w:rsidR="00547E84" w:rsidRPr="009B635A" w:rsidRDefault="00547E84" w:rsidP="00063E40">
            <w:pPr>
              <w:suppressAutoHyphens/>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06592CF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4CD678F" w14:textId="77777777" w:rsidTr="00547E84">
        <w:trPr>
          <w:trHeight w:val="417"/>
        </w:trPr>
        <w:tc>
          <w:tcPr>
            <w:tcW w:w="880" w:type="dxa"/>
            <w:tcBorders>
              <w:top w:val="single" w:sz="4" w:space="0" w:color="auto"/>
              <w:left w:val="single" w:sz="4" w:space="0" w:color="auto"/>
              <w:bottom w:val="single" w:sz="4" w:space="0" w:color="auto"/>
              <w:right w:val="single" w:sz="4" w:space="0" w:color="auto"/>
            </w:tcBorders>
          </w:tcPr>
          <w:p w14:paraId="3294C3A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41.12</w:t>
            </w:r>
          </w:p>
        </w:tc>
        <w:tc>
          <w:tcPr>
            <w:tcW w:w="2268" w:type="dxa"/>
            <w:tcBorders>
              <w:left w:val="single" w:sz="4" w:space="0" w:color="auto"/>
              <w:right w:val="single" w:sz="4" w:space="0" w:color="auto"/>
            </w:tcBorders>
          </w:tcPr>
          <w:p w14:paraId="1022674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2E03269"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Дополнительный шланг:</w:t>
            </w:r>
          </w:p>
        </w:tc>
        <w:tc>
          <w:tcPr>
            <w:tcW w:w="2126" w:type="dxa"/>
            <w:tcBorders>
              <w:top w:val="single" w:sz="4" w:space="0" w:color="auto"/>
              <w:left w:val="single" w:sz="4" w:space="0" w:color="auto"/>
              <w:bottom w:val="single" w:sz="4" w:space="0" w:color="auto"/>
              <w:right w:val="single" w:sz="4" w:space="0" w:color="auto"/>
            </w:tcBorders>
            <w:vAlign w:val="center"/>
          </w:tcPr>
          <w:p w14:paraId="3DFA9B0B"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521AD7F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ADC69A2" w14:textId="77777777" w:rsidR="00547E84" w:rsidRPr="002745F2" w:rsidRDefault="00547E84" w:rsidP="00063E40">
            <w:pPr>
              <w:rPr>
                <w:rFonts w:ascii="Times New Roman" w:hAnsi="Times New Roman" w:cs="Times New Roman"/>
                <w:sz w:val="20"/>
                <w:szCs w:val="20"/>
              </w:rPr>
            </w:pPr>
          </w:p>
        </w:tc>
      </w:tr>
      <w:tr w:rsidR="00547E84" w:rsidRPr="009B635A" w14:paraId="7C189443" w14:textId="77777777" w:rsidTr="00547E84">
        <w:trPr>
          <w:trHeight w:val="567"/>
        </w:trPr>
        <w:tc>
          <w:tcPr>
            <w:tcW w:w="880" w:type="dxa"/>
            <w:tcBorders>
              <w:top w:val="single" w:sz="4" w:space="0" w:color="auto"/>
              <w:left w:val="single" w:sz="4" w:space="0" w:color="auto"/>
              <w:bottom w:val="single" w:sz="4" w:space="0" w:color="auto"/>
              <w:right w:val="single" w:sz="4" w:space="0" w:color="auto"/>
            </w:tcBorders>
          </w:tcPr>
          <w:p w14:paraId="770AAE9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41.12.1</w:t>
            </w:r>
          </w:p>
        </w:tc>
        <w:tc>
          <w:tcPr>
            <w:tcW w:w="2268" w:type="dxa"/>
            <w:tcBorders>
              <w:left w:val="single" w:sz="4" w:space="0" w:color="auto"/>
              <w:right w:val="single" w:sz="4" w:space="0" w:color="auto"/>
            </w:tcBorders>
          </w:tcPr>
          <w:p w14:paraId="6FD8C84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A88E5BF"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Гофрированный</w:t>
            </w:r>
          </w:p>
        </w:tc>
        <w:tc>
          <w:tcPr>
            <w:tcW w:w="2126" w:type="dxa"/>
            <w:tcBorders>
              <w:top w:val="single" w:sz="4" w:space="0" w:color="auto"/>
              <w:left w:val="single" w:sz="4" w:space="0" w:color="auto"/>
              <w:bottom w:val="single" w:sz="4" w:space="0" w:color="auto"/>
              <w:right w:val="single" w:sz="4" w:space="0" w:color="auto"/>
            </w:tcBorders>
            <w:vAlign w:val="center"/>
          </w:tcPr>
          <w:p w14:paraId="20E2BE02" w14:textId="77777777" w:rsidR="00547E84" w:rsidRPr="009B635A" w:rsidRDefault="00547E84" w:rsidP="00063E40">
            <w:pPr>
              <w:spacing w:after="0" w:line="240" w:lineRule="auto"/>
              <w:rPr>
                <w:rFonts w:ascii="Times New Roman" w:eastAsia="Times New Roman" w:hAnsi="Times New Roman" w:cs="Times New Roman"/>
                <w:sz w:val="20"/>
                <w:szCs w:val="20"/>
                <w:highlight w:val="yellow"/>
                <w:lang w:eastAsia="ru-RU"/>
              </w:rPr>
            </w:pPr>
            <w:r w:rsidRPr="002745F2">
              <w:rPr>
                <w:rFonts w:ascii="Times New Roman" w:eastAsia="Times New Roman" w:hAnsi="Times New Roman" w:cs="Times New Roman"/>
                <w:sz w:val="20"/>
                <w:szCs w:val="20"/>
                <w:lang w:eastAsia="ru-RU"/>
              </w:rPr>
              <w:t xml:space="preserve">Наличие </w:t>
            </w:r>
          </w:p>
        </w:tc>
        <w:tc>
          <w:tcPr>
            <w:tcW w:w="1843" w:type="dxa"/>
            <w:tcBorders>
              <w:top w:val="single" w:sz="4" w:space="0" w:color="auto"/>
              <w:left w:val="single" w:sz="4" w:space="0" w:color="auto"/>
              <w:bottom w:val="single" w:sz="4" w:space="0" w:color="auto"/>
              <w:right w:val="single" w:sz="4" w:space="0" w:color="auto"/>
            </w:tcBorders>
          </w:tcPr>
          <w:p w14:paraId="35A0229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5B5C398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EFA3727" w14:textId="77777777" w:rsidTr="00547E84">
        <w:trPr>
          <w:trHeight w:val="567"/>
        </w:trPr>
        <w:tc>
          <w:tcPr>
            <w:tcW w:w="880" w:type="dxa"/>
            <w:tcBorders>
              <w:top w:val="single" w:sz="4" w:space="0" w:color="auto"/>
              <w:left w:val="single" w:sz="4" w:space="0" w:color="auto"/>
              <w:bottom w:val="single" w:sz="4" w:space="0" w:color="auto"/>
              <w:right w:val="single" w:sz="4" w:space="0" w:color="auto"/>
            </w:tcBorders>
          </w:tcPr>
          <w:p w14:paraId="55FCB77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41.12.2</w:t>
            </w:r>
          </w:p>
        </w:tc>
        <w:tc>
          <w:tcPr>
            <w:tcW w:w="2268" w:type="dxa"/>
            <w:tcBorders>
              <w:left w:val="single" w:sz="4" w:space="0" w:color="auto"/>
              <w:right w:val="single" w:sz="4" w:space="0" w:color="auto"/>
            </w:tcBorders>
          </w:tcPr>
          <w:p w14:paraId="5B17241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1CFD08F"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 xml:space="preserve">Длина </w:t>
            </w:r>
          </w:p>
        </w:tc>
        <w:tc>
          <w:tcPr>
            <w:tcW w:w="2126" w:type="dxa"/>
            <w:tcBorders>
              <w:top w:val="single" w:sz="4" w:space="0" w:color="auto"/>
              <w:left w:val="single" w:sz="4" w:space="0" w:color="auto"/>
              <w:bottom w:val="single" w:sz="4" w:space="0" w:color="auto"/>
              <w:right w:val="single" w:sz="4" w:space="0" w:color="auto"/>
            </w:tcBorders>
            <w:vAlign w:val="center"/>
          </w:tcPr>
          <w:p w14:paraId="3C80C7C1" w14:textId="77777777" w:rsidR="00547E84" w:rsidRPr="009B635A" w:rsidRDefault="00547E84" w:rsidP="00063E40">
            <w:pPr>
              <w:spacing w:after="0" w:line="240" w:lineRule="auto"/>
              <w:rPr>
                <w:rFonts w:ascii="Times New Roman" w:eastAsia="Times New Roman" w:hAnsi="Times New Roman" w:cs="Times New Roman"/>
                <w:sz w:val="20"/>
                <w:szCs w:val="20"/>
                <w:highlight w:val="yellow"/>
                <w:lang w:eastAsia="ru-RU"/>
              </w:rPr>
            </w:pPr>
            <w:r w:rsidRPr="009B635A">
              <w:rPr>
                <w:rFonts w:ascii="Times New Roman" w:eastAsia="Times New Roman" w:hAnsi="Times New Roman" w:cs="Times New Roman"/>
                <w:sz w:val="20"/>
                <w:szCs w:val="20"/>
                <w:lang w:eastAsia="ru-RU"/>
              </w:rPr>
              <w:t>не менее 80 см</w:t>
            </w:r>
          </w:p>
        </w:tc>
        <w:tc>
          <w:tcPr>
            <w:tcW w:w="1843" w:type="dxa"/>
            <w:tcBorders>
              <w:top w:val="single" w:sz="4" w:space="0" w:color="auto"/>
              <w:left w:val="single" w:sz="4" w:space="0" w:color="auto"/>
              <w:bottom w:val="single" w:sz="4" w:space="0" w:color="auto"/>
              <w:right w:val="single" w:sz="4" w:space="0" w:color="auto"/>
            </w:tcBorders>
          </w:tcPr>
          <w:p w14:paraId="337C0DB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92797E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CE6DD78" w14:textId="77777777" w:rsidTr="00547E84">
        <w:trPr>
          <w:trHeight w:val="567"/>
        </w:trPr>
        <w:tc>
          <w:tcPr>
            <w:tcW w:w="880" w:type="dxa"/>
            <w:tcBorders>
              <w:top w:val="single" w:sz="4" w:space="0" w:color="auto"/>
              <w:left w:val="single" w:sz="4" w:space="0" w:color="auto"/>
              <w:bottom w:val="single" w:sz="4" w:space="0" w:color="auto"/>
              <w:right w:val="single" w:sz="4" w:space="0" w:color="auto"/>
            </w:tcBorders>
          </w:tcPr>
          <w:p w14:paraId="2022B7A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41.12.3</w:t>
            </w:r>
          </w:p>
        </w:tc>
        <w:tc>
          <w:tcPr>
            <w:tcW w:w="2268" w:type="dxa"/>
            <w:tcBorders>
              <w:left w:val="single" w:sz="4" w:space="0" w:color="auto"/>
              <w:right w:val="single" w:sz="4" w:space="0" w:color="auto"/>
            </w:tcBorders>
          </w:tcPr>
          <w:p w14:paraId="6EEC250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45599EA"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Коннектор дистально 22F</w:t>
            </w:r>
          </w:p>
        </w:tc>
        <w:tc>
          <w:tcPr>
            <w:tcW w:w="2126" w:type="dxa"/>
            <w:tcBorders>
              <w:top w:val="single" w:sz="4" w:space="0" w:color="auto"/>
              <w:left w:val="single" w:sz="4" w:space="0" w:color="auto"/>
              <w:bottom w:val="single" w:sz="4" w:space="0" w:color="auto"/>
              <w:right w:val="single" w:sz="4" w:space="0" w:color="auto"/>
            </w:tcBorders>
            <w:vAlign w:val="center"/>
          </w:tcPr>
          <w:p w14:paraId="12FEA983"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4EB9B1A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44E1FE5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999D1BC" w14:textId="77777777" w:rsidTr="00547E84">
        <w:trPr>
          <w:trHeight w:val="567"/>
        </w:trPr>
        <w:tc>
          <w:tcPr>
            <w:tcW w:w="880" w:type="dxa"/>
            <w:tcBorders>
              <w:top w:val="single" w:sz="4" w:space="0" w:color="auto"/>
              <w:left w:val="single" w:sz="4" w:space="0" w:color="auto"/>
              <w:bottom w:val="single" w:sz="4" w:space="0" w:color="auto"/>
              <w:right w:val="single" w:sz="4" w:space="0" w:color="auto"/>
            </w:tcBorders>
          </w:tcPr>
          <w:p w14:paraId="2FCB0F3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41.12.4</w:t>
            </w:r>
          </w:p>
        </w:tc>
        <w:tc>
          <w:tcPr>
            <w:tcW w:w="2268" w:type="dxa"/>
            <w:tcBorders>
              <w:left w:val="single" w:sz="4" w:space="0" w:color="auto"/>
              <w:right w:val="single" w:sz="4" w:space="0" w:color="auto"/>
            </w:tcBorders>
          </w:tcPr>
          <w:p w14:paraId="1C13D44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FC26D39" w14:textId="77777777" w:rsidR="00547E84" w:rsidRPr="009B635A" w:rsidRDefault="00547E84" w:rsidP="00063E40">
            <w:pPr>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Коннектор проксимально 22F</w:t>
            </w:r>
          </w:p>
        </w:tc>
        <w:tc>
          <w:tcPr>
            <w:tcW w:w="2126" w:type="dxa"/>
            <w:tcBorders>
              <w:top w:val="single" w:sz="4" w:space="0" w:color="auto"/>
              <w:left w:val="single" w:sz="4" w:space="0" w:color="auto"/>
              <w:bottom w:val="single" w:sz="4" w:space="0" w:color="auto"/>
              <w:right w:val="single" w:sz="4" w:space="0" w:color="auto"/>
            </w:tcBorders>
            <w:vAlign w:val="center"/>
          </w:tcPr>
          <w:p w14:paraId="20E4F29C" w14:textId="77777777" w:rsidR="00547E84" w:rsidRPr="009B635A" w:rsidRDefault="00547E84" w:rsidP="00063E40">
            <w:pPr>
              <w:spacing w:after="0" w:line="240" w:lineRule="auto"/>
              <w:rPr>
                <w:rFonts w:ascii="Times New Roman" w:eastAsia="Times New Roman" w:hAnsi="Times New Roman" w:cs="Times New Roman"/>
                <w:sz w:val="20"/>
                <w:szCs w:val="20"/>
                <w:highlight w:val="yellow"/>
                <w:lang w:eastAsia="ru-RU"/>
              </w:rPr>
            </w:pPr>
            <w:r w:rsidRPr="002745F2">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0A3C086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C1B97C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E09FE96" w14:textId="77777777" w:rsidTr="00547E84">
        <w:trPr>
          <w:trHeight w:val="1022"/>
        </w:trPr>
        <w:tc>
          <w:tcPr>
            <w:tcW w:w="880" w:type="dxa"/>
            <w:tcBorders>
              <w:top w:val="single" w:sz="4" w:space="0" w:color="auto"/>
              <w:left w:val="single" w:sz="4" w:space="0" w:color="auto"/>
              <w:bottom w:val="single" w:sz="4" w:space="0" w:color="auto"/>
              <w:right w:val="single" w:sz="4" w:space="0" w:color="auto"/>
            </w:tcBorders>
          </w:tcPr>
          <w:p w14:paraId="6D0FCE1E"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42</w:t>
            </w:r>
          </w:p>
        </w:tc>
        <w:tc>
          <w:tcPr>
            <w:tcW w:w="2268" w:type="dxa"/>
            <w:tcBorders>
              <w:left w:val="single" w:sz="4" w:space="0" w:color="auto"/>
              <w:right w:val="single" w:sz="4" w:space="0" w:color="auto"/>
            </w:tcBorders>
          </w:tcPr>
          <w:p w14:paraId="0817F45F" w14:textId="757CC242" w:rsidR="00547E84" w:rsidRPr="009B635A" w:rsidRDefault="00321667" w:rsidP="00063E40">
            <w:pPr>
              <w:suppressAutoHyphens/>
              <w:spacing w:after="0" w:line="240" w:lineRule="auto"/>
              <w:rPr>
                <w:rFonts w:ascii="Times New Roman" w:eastAsia="Times New Roman" w:hAnsi="Times New Roman" w:cs="Times New Roman"/>
                <w:b/>
                <w:bCs/>
                <w:color w:val="000000"/>
                <w:sz w:val="20"/>
                <w:szCs w:val="20"/>
                <w:lang w:eastAsia="ru-RU"/>
              </w:rPr>
            </w:pPr>
            <w:r w:rsidRPr="00321667">
              <w:rPr>
                <w:rFonts w:ascii="Times New Roman" w:eastAsia="Times New Roman" w:hAnsi="Times New Roman" w:cs="Times New Roman"/>
                <w:b/>
                <w:bCs/>
                <w:color w:val="000000"/>
                <w:sz w:val="20"/>
                <w:szCs w:val="20"/>
                <w:lang w:eastAsia="ar-SA"/>
              </w:rPr>
              <w:t xml:space="preserve">Стилет для воздуховода, одноразового использования </w:t>
            </w:r>
          </w:p>
          <w:p w14:paraId="1A068F1F" w14:textId="77777777" w:rsidR="00547E84" w:rsidRPr="009B635A" w:rsidRDefault="00547E84" w:rsidP="00063E40">
            <w:pPr>
              <w:suppressAutoHyphens/>
              <w:spacing w:after="0" w:line="240" w:lineRule="auto"/>
              <w:rPr>
                <w:rFonts w:ascii="Times New Roman" w:eastAsia="Times New Roman" w:hAnsi="Times New Roman" w:cs="Times New Roman"/>
                <w:b/>
                <w:bCs/>
                <w:color w:val="000000"/>
                <w:sz w:val="20"/>
                <w:szCs w:val="20"/>
                <w:lang w:eastAsia="ru-RU"/>
              </w:rPr>
            </w:pPr>
            <w:r w:rsidRPr="009B635A">
              <w:rPr>
                <w:rFonts w:ascii="Times New Roman" w:eastAsia="Times New Roman" w:hAnsi="Times New Roman" w:cs="Times New Roman"/>
                <w:b/>
                <w:bCs/>
                <w:color w:val="000000"/>
                <w:sz w:val="20"/>
                <w:szCs w:val="20"/>
                <w:lang w:eastAsia="ru-RU"/>
              </w:rPr>
              <w:t>32.50.13.190-00007461</w:t>
            </w:r>
          </w:p>
          <w:p w14:paraId="08AD4AFE" w14:textId="77777777" w:rsidR="00547E84" w:rsidRPr="009B635A" w:rsidRDefault="00547E84" w:rsidP="00063E40">
            <w:pPr>
              <w:suppressAutoHyphens/>
              <w:spacing w:after="0" w:line="240" w:lineRule="auto"/>
              <w:rPr>
                <w:rFonts w:ascii="Times New Roman" w:eastAsia="Times New Roman" w:hAnsi="Times New Roman" w:cs="Times New Roman"/>
                <w:b/>
                <w:bCs/>
                <w:color w:val="000000"/>
                <w:sz w:val="20"/>
                <w:szCs w:val="20"/>
                <w:lang w:eastAsia="ar-SA"/>
              </w:rPr>
            </w:pPr>
          </w:p>
          <w:p w14:paraId="7B22A49F"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lang w:eastAsia="ar-SA"/>
              </w:rPr>
            </w:pPr>
            <w:r w:rsidRPr="009B635A">
              <w:rPr>
                <w:rFonts w:ascii="Times New Roman" w:eastAsia="Times New Roman" w:hAnsi="Times New Roman" w:cs="Times New Roman"/>
                <w:b/>
                <w:bCs/>
                <w:sz w:val="20"/>
                <w:szCs w:val="20"/>
                <w:lang w:eastAsia="ar-SA"/>
              </w:rPr>
              <w:t xml:space="preserve">30 шт. </w:t>
            </w:r>
          </w:p>
          <w:p w14:paraId="7B126A5C" w14:textId="77777777" w:rsidR="00547E84" w:rsidRPr="009B635A" w:rsidRDefault="00547E84" w:rsidP="00063E40">
            <w:pPr>
              <w:spacing w:after="0" w:line="240" w:lineRule="auto"/>
              <w:rPr>
                <w:rFonts w:ascii="Times New Roman" w:eastAsia="Times New Roman" w:hAnsi="Times New Roman" w:cs="Times New Roman"/>
                <w:b/>
                <w:bCs/>
                <w:sz w:val="20"/>
                <w:szCs w:val="20"/>
                <w:lang w:eastAsia="ru-RU"/>
              </w:rPr>
            </w:pPr>
          </w:p>
          <w:p w14:paraId="0C873C58"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B22A541" w14:textId="3A56C2FB" w:rsidR="00547E84" w:rsidRPr="009B635A" w:rsidRDefault="00321667" w:rsidP="00063E40">
            <w:pPr>
              <w:spacing w:after="0" w:line="240" w:lineRule="auto"/>
              <w:rPr>
                <w:rFonts w:ascii="Times New Roman" w:eastAsia="Times New Roman" w:hAnsi="Times New Roman" w:cs="Times New Roman"/>
                <w:color w:val="000000"/>
                <w:sz w:val="20"/>
                <w:szCs w:val="20"/>
                <w:lang w:eastAsia="ru-RU"/>
              </w:rPr>
            </w:pPr>
            <w:r w:rsidRPr="00321667">
              <w:rPr>
                <w:rFonts w:ascii="Times New Roman" w:eastAsia="Times New Roman" w:hAnsi="Times New Roman" w:cs="Times New Roman"/>
                <w:color w:val="000000"/>
                <w:sz w:val="20"/>
                <w:szCs w:val="20"/>
                <w:lang w:eastAsia="ar-SA"/>
              </w:rPr>
              <w:t xml:space="preserve">Стерильный длинный придающий жесткость провод/стержень, разработанный для введения в искусственную </w:t>
            </w:r>
            <w:proofErr w:type="spellStart"/>
            <w:r w:rsidRPr="00321667">
              <w:rPr>
                <w:rFonts w:ascii="Times New Roman" w:eastAsia="Times New Roman" w:hAnsi="Times New Roman" w:cs="Times New Roman"/>
                <w:color w:val="000000"/>
                <w:sz w:val="20"/>
                <w:szCs w:val="20"/>
                <w:lang w:eastAsia="ar-SA"/>
              </w:rPr>
              <w:t>воздуховодную</w:t>
            </w:r>
            <w:proofErr w:type="spellEnd"/>
            <w:r w:rsidRPr="00321667">
              <w:rPr>
                <w:rFonts w:ascii="Times New Roman" w:eastAsia="Times New Roman" w:hAnsi="Times New Roman" w:cs="Times New Roman"/>
                <w:color w:val="000000"/>
                <w:sz w:val="20"/>
                <w:szCs w:val="20"/>
                <w:lang w:eastAsia="ar-SA"/>
              </w:rPr>
              <w:t xml:space="preserve"> трубку (например, </w:t>
            </w:r>
            <w:proofErr w:type="spellStart"/>
            <w:r w:rsidRPr="00321667">
              <w:rPr>
                <w:rFonts w:ascii="Times New Roman" w:eastAsia="Times New Roman" w:hAnsi="Times New Roman" w:cs="Times New Roman"/>
                <w:color w:val="000000"/>
                <w:sz w:val="20"/>
                <w:szCs w:val="20"/>
                <w:lang w:eastAsia="ar-SA"/>
              </w:rPr>
              <w:t>эндотрахеальную</w:t>
            </w:r>
            <w:proofErr w:type="spellEnd"/>
            <w:r w:rsidRPr="00321667">
              <w:rPr>
                <w:rFonts w:ascii="Times New Roman" w:eastAsia="Times New Roman" w:hAnsi="Times New Roman" w:cs="Times New Roman"/>
                <w:color w:val="000000"/>
                <w:sz w:val="20"/>
                <w:szCs w:val="20"/>
                <w:lang w:eastAsia="ar-SA"/>
              </w:rPr>
              <w:t xml:space="preserve"> трубку, бронхиальную трубку) с целью придания жесткости и/или поддержания формы трубки для облегчения ее введения (интубации). Изделие немного короче трубки, что позволяет избежать повреждений воздуховода при прохождении, и извлекается сразу после завершения интубации. Это изделие для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tcPr>
          <w:p w14:paraId="3B2A8BAD" w14:textId="4AE5389F" w:rsidR="00547E84" w:rsidRPr="009B635A" w:rsidRDefault="00321667" w:rsidP="00063E40">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Наличие </w:t>
            </w:r>
          </w:p>
        </w:tc>
        <w:tc>
          <w:tcPr>
            <w:tcW w:w="1843" w:type="dxa"/>
            <w:tcBorders>
              <w:top w:val="single" w:sz="4" w:space="0" w:color="auto"/>
              <w:left w:val="single" w:sz="4" w:space="0" w:color="auto"/>
              <w:bottom w:val="single" w:sz="4" w:space="0" w:color="auto"/>
              <w:right w:val="single" w:sz="4" w:space="0" w:color="auto"/>
            </w:tcBorders>
          </w:tcPr>
          <w:p w14:paraId="6A3D3640" w14:textId="26AF5BBF" w:rsidR="00547E84" w:rsidRPr="009B635A" w:rsidRDefault="00321667" w:rsidP="00063E40">
            <w:pPr>
              <w:suppressAutoHyphens/>
              <w:spacing w:after="0" w:line="240" w:lineRule="auto"/>
              <w:rPr>
                <w:rFonts w:ascii="Times New Roman" w:eastAsia="Times New Roman" w:hAnsi="Times New Roman" w:cs="Times New Roman"/>
                <w:color w:val="000000"/>
                <w:sz w:val="20"/>
                <w:szCs w:val="20"/>
                <w:lang w:eastAsia="ru-RU"/>
              </w:rPr>
            </w:pPr>
            <w:r w:rsidRPr="00321667">
              <w:rPr>
                <w:rFonts w:ascii="Times New Roman" w:eastAsia="Times New Roman" w:hAnsi="Times New Roman" w:cs="Times New Roman"/>
                <w:color w:val="000000"/>
                <w:sz w:val="20"/>
                <w:szCs w:val="20"/>
                <w:lang w:eastAsia="ru-RU"/>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49571D40" w14:textId="42427FC6" w:rsidR="00547E84" w:rsidRPr="002745F2" w:rsidRDefault="00321667" w:rsidP="00063E40">
            <w:pPr>
              <w:suppressAutoHyphens/>
              <w:spacing w:after="0" w:line="240" w:lineRule="auto"/>
              <w:rPr>
                <w:rFonts w:ascii="Times New Roman" w:eastAsia="Times New Roman" w:hAnsi="Times New Roman" w:cs="Times New Roman"/>
                <w:color w:val="000000"/>
                <w:sz w:val="20"/>
                <w:szCs w:val="20"/>
                <w:lang w:eastAsia="ru-RU"/>
              </w:rPr>
            </w:pPr>
            <w:r w:rsidRPr="00321667">
              <w:rPr>
                <w:rFonts w:ascii="Times New Roman" w:eastAsia="Times New Roman" w:hAnsi="Times New Roman" w:cs="Times New Roman"/>
                <w:color w:val="000000"/>
                <w:sz w:val="20"/>
                <w:szCs w:val="20"/>
                <w:lang w:eastAsia="ru-RU"/>
              </w:rPr>
              <w:t>Соответствие</w:t>
            </w:r>
          </w:p>
        </w:tc>
      </w:tr>
      <w:tr w:rsidR="00547E84" w:rsidRPr="009B635A" w14:paraId="0A8DC9FB" w14:textId="77777777" w:rsidTr="00547E84">
        <w:trPr>
          <w:trHeight w:val="409"/>
        </w:trPr>
        <w:tc>
          <w:tcPr>
            <w:tcW w:w="880" w:type="dxa"/>
            <w:tcBorders>
              <w:top w:val="single" w:sz="4" w:space="0" w:color="auto"/>
              <w:left w:val="single" w:sz="4" w:space="0" w:color="auto"/>
              <w:bottom w:val="single" w:sz="4" w:space="0" w:color="auto"/>
              <w:right w:val="single" w:sz="4" w:space="0" w:color="auto"/>
            </w:tcBorders>
          </w:tcPr>
          <w:p w14:paraId="50788E4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42.1</w:t>
            </w:r>
          </w:p>
        </w:tc>
        <w:tc>
          <w:tcPr>
            <w:tcW w:w="2268" w:type="dxa"/>
            <w:tcBorders>
              <w:left w:val="single" w:sz="4" w:space="0" w:color="auto"/>
              <w:right w:val="single" w:sz="4" w:space="0" w:color="auto"/>
            </w:tcBorders>
          </w:tcPr>
          <w:p w14:paraId="3BF6B55F"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0298E238"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bCs/>
                <w:color w:val="000000"/>
                <w:sz w:val="20"/>
                <w:szCs w:val="20"/>
                <w:lang w:eastAsia="ar-SA"/>
              </w:rPr>
              <w:t xml:space="preserve">Размер </w:t>
            </w:r>
            <w:proofErr w:type="spellStart"/>
            <w:r w:rsidRPr="009B635A">
              <w:rPr>
                <w:rFonts w:ascii="Times New Roman" w:eastAsia="Times New Roman" w:hAnsi="Times New Roman" w:cs="Times New Roman"/>
                <w:bCs/>
                <w:color w:val="000000"/>
                <w:sz w:val="20"/>
                <w:szCs w:val="20"/>
                <w:lang w:eastAsia="ar-SA"/>
              </w:rPr>
              <w:t>Ch</w:t>
            </w:r>
            <w:proofErr w:type="spellEnd"/>
            <w:r w:rsidRPr="009B635A">
              <w:rPr>
                <w:rFonts w:ascii="Times New Roman" w:eastAsia="Times New Roman" w:hAnsi="Times New Roman" w:cs="Times New Roman"/>
                <w:bCs/>
                <w:color w:val="000000"/>
                <w:sz w:val="20"/>
                <w:szCs w:val="20"/>
                <w:lang w:eastAsia="ar-SA"/>
              </w:rPr>
              <w:t>/</w:t>
            </w:r>
            <w:proofErr w:type="spellStart"/>
            <w:r w:rsidRPr="009B635A">
              <w:rPr>
                <w:rFonts w:ascii="Times New Roman" w:eastAsia="Times New Roman" w:hAnsi="Times New Roman" w:cs="Times New Roman"/>
                <w:bCs/>
                <w:color w:val="000000"/>
                <w:sz w:val="20"/>
                <w:szCs w:val="20"/>
                <w:lang w:eastAsia="ar-SA"/>
              </w:rPr>
              <w:t>Fr</w:t>
            </w:r>
            <w:proofErr w:type="spellEnd"/>
            <w:r w:rsidRPr="009B635A">
              <w:rPr>
                <w:rFonts w:ascii="Times New Roman" w:eastAsia="Times New Roman" w:hAnsi="Times New Roman" w:cs="Times New Roman"/>
                <w:bCs/>
                <w:color w:val="000000"/>
                <w:sz w:val="20"/>
                <w:szCs w:val="20"/>
                <w:lang w:eastAsia="ar-SA"/>
              </w:rPr>
              <w:t xml:space="preserve"> 14</w:t>
            </w:r>
          </w:p>
        </w:tc>
        <w:tc>
          <w:tcPr>
            <w:tcW w:w="2126" w:type="dxa"/>
            <w:tcBorders>
              <w:top w:val="single" w:sz="4" w:space="0" w:color="auto"/>
              <w:left w:val="single" w:sz="4" w:space="0" w:color="auto"/>
              <w:bottom w:val="single" w:sz="4" w:space="0" w:color="auto"/>
              <w:right w:val="single" w:sz="4" w:space="0" w:color="auto"/>
            </w:tcBorders>
          </w:tcPr>
          <w:p w14:paraId="3E2B369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1ADB0EB0" w14:textId="77777777" w:rsidR="00547E84" w:rsidRPr="009B635A" w:rsidRDefault="00547E84" w:rsidP="00063E40">
            <w:pPr>
              <w:suppressAutoHyphens/>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0CF44C3"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A33BBAB" w14:textId="77777777" w:rsidTr="00547E84">
        <w:trPr>
          <w:trHeight w:val="415"/>
        </w:trPr>
        <w:tc>
          <w:tcPr>
            <w:tcW w:w="880" w:type="dxa"/>
            <w:tcBorders>
              <w:top w:val="single" w:sz="4" w:space="0" w:color="auto"/>
              <w:left w:val="single" w:sz="4" w:space="0" w:color="auto"/>
              <w:bottom w:val="single" w:sz="4" w:space="0" w:color="auto"/>
              <w:right w:val="single" w:sz="4" w:space="0" w:color="auto"/>
            </w:tcBorders>
          </w:tcPr>
          <w:p w14:paraId="7C8A4D3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42.2</w:t>
            </w:r>
          </w:p>
        </w:tc>
        <w:tc>
          <w:tcPr>
            <w:tcW w:w="2268" w:type="dxa"/>
            <w:tcBorders>
              <w:left w:val="single" w:sz="4" w:space="0" w:color="auto"/>
              <w:right w:val="single" w:sz="4" w:space="0" w:color="auto"/>
            </w:tcBorders>
          </w:tcPr>
          <w:p w14:paraId="60C034A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8B1D5FF"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ar-SA"/>
              </w:rPr>
              <w:t>общая длина - 390 мм</w:t>
            </w:r>
          </w:p>
        </w:tc>
        <w:tc>
          <w:tcPr>
            <w:tcW w:w="2126" w:type="dxa"/>
            <w:tcBorders>
              <w:top w:val="single" w:sz="4" w:space="0" w:color="auto"/>
              <w:left w:val="single" w:sz="4" w:space="0" w:color="auto"/>
              <w:bottom w:val="single" w:sz="4" w:space="0" w:color="auto"/>
              <w:right w:val="single" w:sz="4" w:space="0" w:color="auto"/>
            </w:tcBorders>
          </w:tcPr>
          <w:p w14:paraId="696B68D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58A295DD" w14:textId="77777777" w:rsidR="00547E84" w:rsidRPr="009B635A" w:rsidRDefault="00547E84" w:rsidP="00063E40">
            <w:pPr>
              <w:suppressAutoHyphens/>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705C263C"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F2BB888" w14:textId="77777777" w:rsidTr="00547E84">
        <w:trPr>
          <w:trHeight w:val="415"/>
        </w:trPr>
        <w:tc>
          <w:tcPr>
            <w:tcW w:w="880" w:type="dxa"/>
            <w:tcBorders>
              <w:top w:val="single" w:sz="4" w:space="0" w:color="auto"/>
              <w:left w:val="single" w:sz="4" w:space="0" w:color="auto"/>
              <w:bottom w:val="single" w:sz="4" w:space="0" w:color="auto"/>
              <w:right w:val="single" w:sz="4" w:space="0" w:color="auto"/>
            </w:tcBorders>
          </w:tcPr>
          <w:p w14:paraId="4DB349F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42.3</w:t>
            </w:r>
          </w:p>
        </w:tc>
        <w:tc>
          <w:tcPr>
            <w:tcW w:w="2268" w:type="dxa"/>
            <w:tcBorders>
              <w:left w:val="single" w:sz="4" w:space="0" w:color="auto"/>
              <w:right w:val="single" w:sz="4" w:space="0" w:color="auto"/>
            </w:tcBorders>
          </w:tcPr>
          <w:p w14:paraId="72286C9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3DA554A"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ar-SA"/>
              </w:rPr>
              <w:t>общая длина металлического стержня – 380 мм</w:t>
            </w:r>
          </w:p>
        </w:tc>
        <w:tc>
          <w:tcPr>
            <w:tcW w:w="2126" w:type="dxa"/>
            <w:tcBorders>
              <w:top w:val="single" w:sz="4" w:space="0" w:color="auto"/>
              <w:left w:val="single" w:sz="4" w:space="0" w:color="auto"/>
              <w:bottom w:val="single" w:sz="4" w:space="0" w:color="auto"/>
              <w:right w:val="single" w:sz="4" w:space="0" w:color="auto"/>
            </w:tcBorders>
          </w:tcPr>
          <w:p w14:paraId="3A06C48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30AE8EA4" w14:textId="77777777" w:rsidR="00547E84" w:rsidRPr="009B635A" w:rsidRDefault="00547E84" w:rsidP="00063E40">
            <w:pPr>
              <w:suppressAutoHyphens/>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3A2FF5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40CB9A2" w14:textId="77777777" w:rsidTr="00547E84">
        <w:trPr>
          <w:trHeight w:val="421"/>
        </w:trPr>
        <w:tc>
          <w:tcPr>
            <w:tcW w:w="880" w:type="dxa"/>
            <w:tcBorders>
              <w:top w:val="single" w:sz="4" w:space="0" w:color="auto"/>
              <w:left w:val="single" w:sz="4" w:space="0" w:color="auto"/>
              <w:bottom w:val="single" w:sz="4" w:space="0" w:color="auto"/>
              <w:right w:val="single" w:sz="4" w:space="0" w:color="auto"/>
            </w:tcBorders>
          </w:tcPr>
          <w:p w14:paraId="1B52E4C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42.4</w:t>
            </w:r>
          </w:p>
        </w:tc>
        <w:tc>
          <w:tcPr>
            <w:tcW w:w="2268" w:type="dxa"/>
            <w:tcBorders>
              <w:left w:val="single" w:sz="4" w:space="0" w:color="auto"/>
              <w:right w:val="single" w:sz="4" w:space="0" w:color="auto"/>
            </w:tcBorders>
          </w:tcPr>
          <w:p w14:paraId="561FF9B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3BCB821"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ar-SA"/>
              </w:rPr>
              <w:t>длина в согнутом состоянии – 345 мм,</w:t>
            </w:r>
          </w:p>
        </w:tc>
        <w:tc>
          <w:tcPr>
            <w:tcW w:w="2126" w:type="dxa"/>
            <w:tcBorders>
              <w:top w:val="single" w:sz="4" w:space="0" w:color="auto"/>
              <w:left w:val="single" w:sz="4" w:space="0" w:color="auto"/>
              <w:bottom w:val="single" w:sz="4" w:space="0" w:color="auto"/>
              <w:right w:val="single" w:sz="4" w:space="0" w:color="auto"/>
            </w:tcBorders>
          </w:tcPr>
          <w:p w14:paraId="19F0961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3DBBC55B" w14:textId="77777777" w:rsidR="00547E84" w:rsidRPr="009B635A" w:rsidRDefault="00547E84" w:rsidP="00063E40">
            <w:pPr>
              <w:suppressAutoHyphens/>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78F005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80418BE" w14:textId="77777777" w:rsidTr="00547E84">
        <w:trPr>
          <w:trHeight w:val="421"/>
        </w:trPr>
        <w:tc>
          <w:tcPr>
            <w:tcW w:w="880" w:type="dxa"/>
            <w:tcBorders>
              <w:top w:val="single" w:sz="4" w:space="0" w:color="auto"/>
              <w:left w:val="single" w:sz="4" w:space="0" w:color="auto"/>
              <w:bottom w:val="single" w:sz="4" w:space="0" w:color="auto"/>
              <w:right w:val="single" w:sz="4" w:space="0" w:color="auto"/>
            </w:tcBorders>
          </w:tcPr>
          <w:p w14:paraId="273A664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42.5</w:t>
            </w:r>
          </w:p>
        </w:tc>
        <w:tc>
          <w:tcPr>
            <w:tcW w:w="2268" w:type="dxa"/>
            <w:tcBorders>
              <w:left w:val="single" w:sz="4" w:space="0" w:color="auto"/>
              <w:right w:val="single" w:sz="4" w:space="0" w:color="auto"/>
            </w:tcBorders>
          </w:tcPr>
          <w:p w14:paraId="06717C6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ABDEBAF"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ar-SA"/>
              </w:rPr>
              <w:t>внешний диаметр 4,7 мм,</w:t>
            </w:r>
          </w:p>
        </w:tc>
        <w:tc>
          <w:tcPr>
            <w:tcW w:w="2126" w:type="dxa"/>
            <w:tcBorders>
              <w:top w:val="single" w:sz="4" w:space="0" w:color="auto"/>
              <w:left w:val="single" w:sz="4" w:space="0" w:color="auto"/>
              <w:bottom w:val="single" w:sz="4" w:space="0" w:color="auto"/>
              <w:right w:val="single" w:sz="4" w:space="0" w:color="auto"/>
            </w:tcBorders>
          </w:tcPr>
          <w:p w14:paraId="73076CD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7EE867BF" w14:textId="77777777" w:rsidR="00547E84" w:rsidRPr="009B635A" w:rsidRDefault="00547E84" w:rsidP="00063E40">
            <w:pPr>
              <w:suppressAutoHyphens/>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4E1083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5E4C538" w14:textId="77777777" w:rsidTr="00547E84">
        <w:trPr>
          <w:trHeight w:val="421"/>
        </w:trPr>
        <w:tc>
          <w:tcPr>
            <w:tcW w:w="880" w:type="dxa"/>
            <w:tcBorders>
              <w:top w:val="single" w:sz="4" w:space="0" w:color="auto"/>
              <w:left w:val="single" w:sz="4" w:space="0" w:color="auto"/>
              <w:bottom w:val="single" w:sz="4" w:space="0" w:color="auto"/>
              <w:right w:val="single" w:sz="4" w:space="0" w:color="auto"/>
            </w:tcBorders>
          </w:tcPr>
          <w:p w14:paraId="1035FBC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42.6</w:t>
            </w:r>
          </w:p>
        </w:tc>
        <w:tc>
          <w:tcPr>
            <w:tcW w:w="2268" w:type="dxa"/>
            <w:tcBorders>
              <w:left w:val="single" w:sz="4" w:space="0" w:color="auto"/>
              <w:right w:val="single" w:sz="4" w:space="0" w:color="auto"/>
            </w:tcBorders>
          </w:tcPr>
          <w:p w14:paraId="0209CBF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CE2195F"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ar-SA"/>
              </w:rPr>
              <w:t xml:space="preserve"> для </w:t>
            </w:r>
            <w:proofErr w:type="spellStart"/>
            <w:r w:rsidRPr="009B635A">
              <w:rPr>
                <w:rFonts w:ascii="Times New Roman" w:eastAsia="Times New Roman" w:hAnsi="Times New Roman" w:cs="Times New Roman"/>
                <w:color w:val="000000"/>
                <w:sz w:val="20"/>
                <w:szCs w:val="20"/>
                <w:lang w:eastAsia="ar-SA"/>
              </w:rPr>
              <w:t>эндотрахеальных</w:t>
            </w:r>
            <w:proofErr w:type="spellEnd"/>
            <w:r w:rsidRPr="009B635A">
              <w:rPr>
                <w:rFonts w:ascii="Times New Roman" w:eastAsia="Times New Roman" w:hAnsi="Times New Roman" w:cs="Times New Roman"/>
                <w:color w:val="000000"/>
                <w:sz w:val="20"/>
                <w:szCs w:val="20"/>
                <w:lang w:eastAsia="ar-SA"/>
              </w:rPr>
              <w:t xml:space="preserve"> трубок с ID 7,0 – 10,0</w:t>
            </w:r>
          </w:p>
        </w:tc>
        <w:tc>
          <w:tcPr>
            <w:tcW w:w="2126" w:type="dxa"/>
            <w:tcBorders>
              <w:top w:val="single" w:sz="4" w:space="0" w:color="auto"/>
              <w:left w:val="single" w:sz="4" w:space="0" w:color="auto"/>
              <w:bottom w:val="single" w:sz="4" w:space="0" w:color="auto"/>
              <w:right w:val="single" w:sz="4" w:space="0" w:color="auto"/>
            </w:tcBorders>
          </w:tcPr>
          <w:p w14:paraId="18F4212A"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68A915F5" w14:textId="77777777" w:rsidR="00547E84" w:rsidRPr="009B635A" w:rsidRDefault="00547E84" w:rsidP="00063E40">
            <w:pPr>
              <w:suppressAutoHyphens/>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39BC3FB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EAE6DDE"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346EAD3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42.7</w:t>
            </w:r>
          </w:p>
        </w:tc>
        <w:tc>
          <w:tcPr>
            <w:tcW w:w="2268" w:type="dxa"/>
            <w:tcBorders>
              <w:left w:val="single" w:sz="4" w:space="0" w:color="auto"/>
              <w:right w:val="single" w:sz="4" w:space="0" w:color="auto"/>
            </w:tcBorders>
          </w:tcPr>
          <w:p w14:paraId="14F8EA5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C428B4F"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ar-SA"/>
              </w:rPr>
              <w:t xml:space="preserve">Не содержит </w:t>
            </w:r>
            <w:proofErr w:type="spellStart"/>
            <w:r w:rsidRPr="009B635A">
              <w:rPr>
                <w:rFonts w:ascii="Times New Roman" w:eastAsia="Times New Roman" w:hAnsi="Times New Roman" w:cs="Times New Roman"/>
                <w:color w:val="000000"/>
                <w:sz w:val="20"/>
                <w:szCs w:val="20"/>
                <w:lang w:eastAsia="ar-SA"/>
              </w:rPr>
              <w:t>фталатов</w:t>
            </w:r>
            <w:proofErr w:type="spellEnd"/>
          </w:p>
        </w:tc>
        <w:tc>
          <w:tcPr>
            <w:tcW w:w="2126" w:type="dxa"/>
            <w:tcBorders>
              <w:top w:val="single" w:sz="4" w:space="0" w:color="auto"/>
              <w:left w:val="single" w:sz="4" w:space="0" w:color="auto"/>
              <w:bottom w:val="single" w:sz="4" w:space="0" w:color="auto"/>
              <w:right w:val="single" w:sz="4" w:space="0" w:color="auto"/>
            </w:tcBorders>
          </w:tcPr>
          <w:p w14:paraId="0FE713A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lang w:eastAsia="ru-RU"/>
              </w:rPr>
            </w:pPr>
            <w:r w:rsidRPr="009B635A">
              <w:rPr>
                <w:rFonts w:ascii="Times New Roman" w:eastAsia="Times New Roman" w:hAnsi="Times New Roman" w:cs="Times New Roman"/>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14:paraId="2EEA42EA" w14:textId="77777777" w:rsidR="00547E84" w:rsidRPr="009B635A" w:rsidRDefault="00547E84" w:rsidP="00063E40">
            <w:pPr>
              <w:suppressAutoHyphens/>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sz w:val="20"/>
                <w:szCs w:val="20"/>
              </w:rPr>
              <w:t>Данная характеристика обусловлена потребностью Заказчика</w:t>
            </w:r>
          </w:p>
        </w:tc>
        <w:tc>
          <w:tcPr>
            <w:tcW w:w="2268" w:type="dxa"/>
            <w:tcBorders>
              <w:top w:val="single" w:sz="4" w:space="0" w:color="auto"/>
              <w:left w:val="single" w:sz="4" w:space="0" w:color="auto"/>
              <w:bottom w:val="single" w:sz="4" w:space="0" w:color="auto"/>
              <w:right w:val="single" w:sz="4" w:space="0" w:color="auto"/>
            </w:tcBorders>
          </w:tcPr>
          <w:p w14:paraId="6C15E2E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15B5F09"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24B9AF19"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43</w:t>
            </w:r>
          </w:p>
        </w:tc>
        <w:tc>
          <w:tcPr>
            <w:tcW w:w="2268" w:type="dxa"/>
            <w:tcBorders>
              <w:left w:val="single" w:sz="4" w:space="0" w:color="auto"/>
              <w:right w:val="single" w:sz="4" w:space="0" w:color="auto"/>
            </w:tcBorders>
          </w:tcPr>
          <w:p w14:paraId="027F1692" w14:textId="77777777" w:rsidR="00547E84" w:rsidRPr="009B635A" w:rsidRDefault="00547E84" w:rsidP="00063E40">
            <w:pPr>
              <w:spacing w:after="0" w:line="240" w:lineRule="auto"/>
              <w:rPr>
                <w:rFonts w:ascii="Times New Roman" w:eastAsia="Times New Roman" w:hAnsi="Times New Roman" w:cs="Times New Roman"/>
                <w:b/>
                <w:bCs/>
                <w:color w:val="000000"/>
                <w:sz w:val="20"/>
                <w:szCs w:val="20"/>
                <w:lang w:eastAsia="ru-RU"/>
              </w:rPr>
            </w:pPr>
            <w:r w:rsidRPr="009B635A">
              <w:rPr>
                <w:rFonts w:ascii="Times New Roman" w:eastAsia="Times New Roman" w:hAnsi="Times New Roman" w:cs="Times New Roman"/>
                <w:b/>
                <w:bCs/>
                <w:color w:val="000000"/>
                <w:sz w:val="20"/>
                <w:szCs w:val="20"/>
                <w:lang w:eastAsia="ru-RU"/>
              </w:rPr>
              <w:t>Маска лицевая анестезиологическая, одноразового использования</w:t>
            </w:r>
          </w:p>
          <w:p w14:paraId="60919343" w14:textId="77777777" w:rsidR="00547E84" w:rsidRPr="009B635A" w:rsidRDefault="00547E84" w:rsidP="00063E40">
            <w:pPr>
              <w:spacing w:after="0" w:line="240" w:lineRule="auto"/>
              <w:rPr>
                <w:rFonts w:ascii="Times New Roman" w:eastAsia="Times New Roman" w:hAnsi="Times New Roman" w:cs="Times New Roman"/>
                <w:b/>
                <w:bCs/>
                <w:color w:val="000000"/>
                <w:sz w:val="20"/>
                <w:szCs w:val="20"/>
                <w:lang w:eastAsia="ru-RU"/>
              </w:rPr>
            </w:pPr>
            <w:r w:rsidRPr="009B635A">
              <w:rPr>
                <w:rFonts w:ascii="Times New Roman" w:eastAsia="Times New Roman" w:hAnsi="Times New Roman" w:cs="Times New Roman"/>
                <w:b/>
                <w:bCs/>
                <w:color w:val="000000"/>
                <w:sz w:val="20"/>
                <w:szCs w:val="20"/>
                <w:lang w:eastAsia="ru-RU"/>
              </w:rPr>
              <w:t>32.50.21.121-00000100</w:t>
            </w:r>
          </w:p>
          <w:p w14:paraId="4BCB6255" w14:textId="55418AA9"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color w:val="000000"/>
                <w:sz w:val="20"/>
                <w:szCs w:val="20"/>
                <w:lang w:eastAsia="ru-RU"/>
              </w:rPr>
              <w:t xml:space="preserve">Количество 75 </w:t>
            </w:r>
            <w:proofErr w:type="spellStart"/>
            <w:r w:rsidRPr="009B635A">
              <w:rPr>
                <w:rFonts w:ascii="Times New Roman" w:eastAsia="Times New Roman" w:hAnsi="Times New Roman" w:cs="Times New Roman"/>
                <w:b/>
                <w:bCs/>
                <w:color w:val="000000"/>
                <w:sz w:val="20"/>
                <w:szCs w:val="20"/>
                <w:lang w:eastAsia="ru-RU"/>
              </w:rPr>
              <w:t>шт</w:t>
            </w:r>
            <w:proofErr w:type="spellEnd"/>
            <w:r w:rsidR="00B92E30">
              <w:rPr>
                <w:rFonts w:ascii="Times New Roman" w:eastAsia="Times New Roman" w:hAnsi="Times New Roman" w:cs="Times New Roman"/>
                <w:b/>
                <w:bCs/>
                <w:color w:val="000000"/>
                <w:sz w:val="20"/>
                <w:szCs w:val="20"/>
                <w:lang w:eastAsia="ru-RU"/>
              </w:rPr>
              <w:t xml:space="preserve"> </w:t>
            </w:r>
          </w:p>
        </w:tc>
        <w:tc>
          <w:tcPr>
            <w:tcW w:w="5386" w:type="dxa"/>
            <w:tcBorders>
              <w:top w:val="single" w:sz="4" w:space="0" w:color="auto"/>
              <w:left w:val="single" w:sz="4" w:space="0" w:color="auto"/>
              <w:bottom w:val="single" w:sz="4" w:space="0" w:color="auto"/>
              <w:right w:val="single" w:sz="4" w:space="0" w:color="auto"/>
            </w:tcBorders>
            <w:vAlign w:val="center"/>
          </w:tcPr>
          <w:p w14:paraId="5488446C"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Гибкое формуемое изделие, которое помещают над носом и/или ртом пациента, чтобы направить анестетик в верхние дыхательные пути. Это изделие может быть также использовано совместно с аппаратом для форсированной искусственной вентиляции легких. Изделие изготовлено из электропроводящей или неэлектропроводящей резины, ПВХ или других стерилизуемых материалов, которые могут обеспечить мягкое гибкое покрытие и газонепроницаемый контакт с лицом пациента. Изделие обычно включает 22 мм (для взрослых) или 15 мм (педиатрический) коннектор и доступно в большом диапазоне размеров. Изделие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vAlign w:val="center"/>
          </w:tcPr>
          <w:p w14:paraId="0AB5D282"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Соответствие</w:t>
            </w:r>
          </w:p>
        </w:tc>
        <w:tc>
          <w:tcPr>
            <w:tcW w:w="1843" w:type="dxa"/>
            <w:tcBorders>
              <w:top w:val="single" w:sz="4" w:space="0" w:color="auto"/>
              <w:left w:val="single" w:sz="4" w:space="0" w:color="auto"/>
              <w:bottom w:val="single" w:sz="4" w:space="0" w:color="auto"/>
              <w:right w:val="single" w:sz="4" w:space="0" w:color="auto"/>
            </w:tcBorders>
            <w:vAlign w:val="center"/>
          </w:tcPr>
          <w:p w14:paraId="7C596E95"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0DF45486" w14:textId="77777777" w:rsidR="00547E84" w:rsidRPr="002745F2" w:rsidRDefault="00547E84" w:rsidP="00063E40">
            <w:pPr>
              <w:spacing w:after="0" w:line="240" w:lineRule="auto"/>
              <w:rPr>
                <w:rFonts w:ascii="Times New Roman" w:eastAsia="Times New Roman" w:hAnsi="Times New Roman" w:cs="Times New Roman"/>
                <w:color w:val="000000"/>
                <w:sz w:val="20"/>
                <w:szCs w:val="20"/>
                <w:lang w:eastAsia="ru-RU"/>
              </w:rPr>
            </w:pPr>
            <w:r w:rsidRPr="002745F2">
              <w:rPr>
                <w:rFonts w:ascii="Times New Roman" w:eastAsia="Times New Roman" w:hAnsi="Times New Roman" w:cs="Times New Roman"/>
                <w:color w:val="000000"/>
                <w:sz w:val="20"/>
                <w:szCs w:val="20"/>
                <w:lang w:eastAsia="ru-RU"/>
              </w:rPr>
              <w:t>Соответствие</w:t>
            </w:r>
          </w:p>
        </w:tc>
      </w:tr>
      <w:tr w:rsidR="00547E84" w:rsidRPr="009B635A" w14:paraId="4328831F"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5959CB9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43.1</w:t>
            </w:r>
          </w:p>
        </w:tc>
        <w:tc>
          <w:tcPr>
            <w:tcW w:w="2268" w:type="dxa"/>
            <w:tcBorders>
              <w:left w:val="single" w:sz="4" w:space="0" w:color="auto"/>
              <w:right w:val="single" w:sz="4" w:space="0" w:color="auto"/>
            </w:tcBorders>
          </w:tcPr>
          <w:p w14:paraId="64E51CE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491AB38"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Эластичная манжета с предварительным наддувом</w:t>
            </w:r>
          </w:p>
        </w:tc>
        <w:tc>
          <w:tcPr>
            <w:tcW w:w="2126" w:type="dxa"/>
            <w:tcBorders>
              <w:top w:val="single" w:sz="4" w:space="0" w:color="auto"/>
              <w:left w:val="single" w:sz="4" w:space="0" w:color="auto"/>
              <w:bottom w:val="single" w:sz="4" w:space="0" w:color="auto"/>
              <w:right w:val="single" w:sz="4" w:space="0" w:color="auto"/>
            </w:tcBorders>
            <w:vAlign w:val="center"/>
          </w:tcPr>
          <w:p w14:paraId="23626820" w14:textId="1F3112C9" w:rsidR="00547E84" w:rsidRPr="009B635A" w:rsidRDefault="004D756F" w:rsidP="00063E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114152DE"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Для комфорта пациента и обеспечения герметичности</w:t>
            </w:r>
          </w:p>
        </w:tc>
        <w:tc>
          <w:tcPr>
            <w:tcW w:w="2268" w:type="dxa"/>
            <w:tcBorders>
              <w:top w:val="single" w:sz="4" w:space="0" w:color="auto"/>
              <w:left w:val="single" w:sz="4" w:space="0" w:color="auto"/>
              <w:bottom w:val="single" w:sz="4" w:space="0" w:color="auto"/>
              <w:right w:val="single" w:sz="4" w:space="0" w:color="auto"/>
            </w:tcBorders>
          </w:tcPr>
          <w:p w14:paraId="1214CDD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9EC3338"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043B1EF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43.2</w:t>
            </w:r>
          </w:p>
        </w:tc>
        <w:tc>
          <w:tcPr>
            <w:tcW w:w="2268" w:type="dxa"/>
            <w:tcBorders>
              <w:left w:val="single" w:sz="4" w:space="0" w:color="auto"/>
              <w:right w:val="single" w:sz="4" w:space="0" w:color="auto"/>
            </w:tcBorders>
          </w:tcPr>
          <w:p w14:paraId="6B1EE5D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B64E864"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Прозрачный мягкий корпус маски</w:t>
            </w:r>
          </w:p>
        </w:tc>
        <w:tc>
          <w:tcPr>
            <w:tcW w:w="2126" w:type="dxa"/>
            <w:tcBorders>
              <w:top w:val="single" w:sz="4" w:space="0" w:color="auto"/>
              <w:left w:val="single" w:sz="4" w:space="0" w:color="auto"/>
              <w:bottom w:val="single" w:sz="4" w:space="0" w:color="auto"/>
              <w:right w:val="single" w:sz="4" w:space="0" w:color="auto"/>
            </w:tcBorders>
            <w:vAlign w:val="center"/>
          </w:tcPr>
          <w:p w14:paraId="0933F21D" w14:textId="6D593F8A" w:rsidR="00547E84" w:rsidRPr="009B635A" w:rsidRDefault="004D756F" w:rsidP="00063E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28DBF557"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Для хорошей видимости лица пациента</w:t>
            </w:r>
          </w:p>
        </w:tc>
        <w:tc>
          <w:tcPr>
            <w:tcW w:w="2268" w:type="dxa"/>
            <w:tcBorders>
              <w:top w:val="single" w:sz="4" w:space="0" w:color="auto"/>
              <w:left w:val="single" w:sz="4" w:space="0" w:color="auto"/>
              <w:bottom w:val="single" w:sz="4" w:space="0" w:color="auto"/>
              <w:right w:val="single" w:sz="4" w:space="0" w:color="auto"/>
            </w:tcBorders>
          </w:tcPr>
          <w:p w14:paraId="195FC3EE"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83E0C03"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45758FD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43.3</w:t>
            </w:r>
          </w:p>
        </w:tc>
        <w:tc>
          <w:tcPr>
            <w:tcW w:w="2268" w:type="dxa"/>
            <w:tcBorders>
              <w:left w:val="single" w:sz="4" w:space="0" w:color="auto"/>
              <w:right w:val="single" w:sz="4" w:space="0" w:color="auto"/>
            </w:tcBorders>
          </w:tcPr>
          <w:p w14:paraId="4A1BC9D3"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71A8FA0"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Соединительный коннектор</w:t>
            </w:r>
          </w:p>
        </w:tc>
        <w:tc>
          <w:tcPr>
            <w:tcW w:w="2126" w:type="dxa"/>
            <w:tcBorders>
              <w:top w:val="single" w:sz="4" w:space="0" w:color="auto"/>
              <w:left w:val="single" w:sz="4" w:space="0" w:color="auto"/>
              <w:bottom w:val="single" w:sz="4" w:space="0" w:color="auto"/>
              <w:right w:val="single" w:sz="4" w:space="0" w:color="auto"/>
            </w:tcBorders>
            <w:vAlign w:val="center"/>
          </w:tcPr>
          <w:p w14:paraId="4104BD26"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22F</w:t>
            </w:r>
          </w:p>
        </w:tc>
        <w:tc>
          <w:tcPr>
            <w:tcW w:w="1843" w:type="dxa"/>
            <w:tcBorders>
              <w:top w:val="single" w:sz="4" w:space="0" w:color="auto"/>
              <w:left w:val="single" w:sz="4" w:space="0" w:color="auto"/>
              <w:bottom w:val="single" w:sz="4" w:space="0" w:color="auto"/>
              <w:right w:val="single" w:sz="4" w:space="0" w:color="auto"/>
            </w:tcBorders>
            <w:vAlign w:val="center"/>
          </w:tcPr>
          <w:p w14:paraId="6DD93457"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 xml:space="preserve">Для корректной </w:t>
            </w:r>
            <w:proofErr w:type="spellStart"/>
            <w:r w:rsidRPr="009B635A">
              <w:rPr>
                <w:rFonts w:ascii="Times New Roman" w:eastAsia="Times New Roman" w:hAnsi="Times New Roman" w:cs="Times New Roman"/>
                <w:color w:val="000000"/>
                <w:sz w:val="20"/>
                <w:szCs w:val="20"/>
                <w:lang w:eastAsia="ru-RU"/>
              </w:rPr>
              <w:t>коннекции</w:t>
            </w:r>
            <w:proofErr w:type="spellEnd"/>
            <w:r w:rsidRPr="009B635A">
              <w:rPr>
                <w:rFonts w:ascii="Times New Roman" w:eastAsia="Times New Roman" w:hAnsi="Times New Roman" w:cs="Times New Roman"/>
                <w:color w:val="000000"/>
                <w:sz w:val="20"/>
                <w:szCs w:val="20"/>
                <w:lang w:eastAsia="ru-RU"/>
              </w:rPr>
              <w:t xml:space="preserve"> с контуром дыхательным</w:t>
            </w:r>
          </w:p>
        </w:tc>
        <w:tc>
          <w:tcPr>
            <w:tcW w:w="2268" w:type="dxa"/>
            <w:tcBorders>
              <w:top w:val="single" w:sz="4" w:space="0" w:color="auto"/>
              <w:left w:val="single" w:sz="4" w:space="0" w:color="auto"/>
              <w:bottom w:val="single" w:sz="4" w:space="0" w:color="auto"/>
              <w:right w:val="single" w:sz="4" w:space="0" w:color="auto"/>
            </w:tcBorders>
          </w:tcPr>
          <w:p w14:paraId="40B9F02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AF62930"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3F5FA9C1"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43.4</w:t>
            </w:r>
          </w:p>
        </w:tc>
        <w:tc>
          <w:tcPr>
            <w:tcW w:w="2268" w:type="dxa"/>
            <w:tcBorders>
              <w:left w:val="single" w:sz="4" w:space="0" w:color="auto"/>
              <w:right w:val="single" w:sz="4" w:space="0" w:color="auto"/>
            </w:tcBorders>
          </w:tcPr>
          <w:p w14:paraId="540022B6"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2440728A"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 xml:space="preserve">Кольцо </w:t>
            </w:r>
            <w:proofErr w:type="spellStart"/>
            <w:r w:rsidRPr="009B635A">
              <w:rPr>
                <w:rFonts w:ascii="Times New Roman" w:eastAsia="Times New Roman" w:hAnsi="Times New Roman" w:cs="Times New Roman"/>
                <w:color w:val="000000"/>
                <w:sz w:val="20"/>
                <w:szCs w:val="20"/>
                <w:lang w:eastAsia="ru-RU"/>
              </w:rPr>
              <w:t>маскодержателя</w:t>
            </w:r>
            <w:proofErr w:type="spellEnd"/>
            <w:r w:rsidRPr="009B635A">
              <w:rPr>
                <w:rFonts w:ascii="Times New Roman" w:eastAsia="Times New Roman" w:hAnsi="Times New Roman" w:cs="Times New Roman"/>
                <w:color w:val="000000"/>
                <w:sz w:val="20"/>
                <w:szCs w:val="20"/>
                <w:lang w:eastAsia="ru-RU"/>
              </w:rPr>
              <w:t xml:space="preserve"> с четырьмя фиксаторами с цветовой кодировкой</w:t>
            </w:r>
          </w:p>
        </w:tc>
        <w:tc>
          <w:tcPr>
            <w:tcW w:w="2126" w:type="dxa"/>
            <w:tcBorders>
              <w:top w:val="single" w:sz="4" w:space="0" w:color="auto"/>
              <w:left w:val="single" w:sz="4" w:space="0" w:color="auto"/>
              <w:bottom w:val="single" w:sz="4" w:space="0" w:color="auto"/>
              <w:right w:val="single" w:sz="4" w:space="0" w:color="auto"/>
            </w:tcBorders>
            <w:vAlign w:val="center"/>
          </w:tcPr>
          <w:p w14:paraId="5776EA7A"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080E3C11"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Для фиксации и индикации размера</w:t>
            </w:r>
          </w:p>
        </w:tc>
        <w:tc>
          <w:tcPr>
            <w:tcW w:w="2268" w:type="dxa"/>
            <w:tcBorders>
              <w:top w:val="single" w:sz="4" w:space="0" w:color="auto"/>
              <w:left w:val="single" w:sz="4" w:space="0" w:color="auto"/>
              <w:bottom w:val="single" w:sz="4" w:space="0" w:color="auto"/>
              <w:right w:val="single" w:sz="4" w:space="0" w:color="auto"/>
            </w:tcBorders>
          </w:tcPr>
          <w:p w14:paraId="2523015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EE52059"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6096E91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43.5</w:t>
            </w:r>
          </w:p>
        </w:tc>
        <w:tc>
          <w:tcPr>
            <w:tcW w:w="2268" w:type="dxa"/>
            <w:tcBorders>
              <w:left w:val="single" w:sz="4" w:space="0" w:color="auto"/>
              <w:right w:val="single" w:sz="4" w:space="0" w:color="auto"/>
            </w:tcBorders>
          </w:tcPr>
          <w:p w14:paraId="1878B1E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94CEA1D" w14:textId="77DA0EC9"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 xml:space="preserve"> Материал: </w:t>
            </w:r>
            <w:r w:rsidR="00283ED0" w:rsidRPr="00283ED0">
              <w:rPr>
                <w:rFonts w:ascii="Times New Roman" w:eastAsia="Times New Roman" w:hAnsi="Times New Roman" w:cs="Times New Roman"/>
                <w:color w:val="000000"/>
                <w:sz w:val="20"/>
                <w:szCs w:val="20"/>
                <w:lang w:eastAsia="ru-RU"/>
              </w:rPr>
              <w:t>полипропилен, полиэтилен, не содержит латекса</w:t>
            </w:r>
          </w:p>
        </w:tc>
        <w:tc>
          <w:tcPr>
            <w:tcW w:w="2126" w:type="dxa"/>
            <w:tcBorders>
              <w:top w:val="single" w:sz="4" w:space="0" w:color="auto"/>
              <w:left w:val="single" w:sz="4" w:space="0" w:color="auto"/>
              <w:bottom w:val="single" w:sz="4" w:space="0" w:color="auto"/>
              <w:right w:val="single" w:sz="4" w:space="0" w:color="auto"/>
            </w:tcBorders>
            <w:vAlign w:val="center"/>
          </w:tcPr>
          <w:p w14:paraId="46BE5185" w14:textId="154AE243" w:rsidR="00547E84" w:rsidRPr="009B635A" w:rsidRDefault="00283ED0" w:rsidP="00063E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Наличие </w:t>
            </w:r>
          </w:p>
        </w:tc>
        <w:tc>
          <w:tcPr>
            <w:tcW w:w="1843" w:type="dxa"/>
            <w:tcBorders>
              <w:top w:val="single" w:sz="4" w:space="0" w:color="auto"/>
              <w:left w:val="single" w:sz="4" w:space="0" w:color="auto"/>
              <w:bottom w:val="single" w:sz="4" w:space="0" w:color="auto"/>
              <w:right w:val="single" w:sz="4" w:space="0" w:color="auto"/>
            </w:tcBorders>
            <w:vAlign w:val="center"/>
          </w:tcPr>
          <w:p w14:paraId="0E4A463E"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Для обеспечения экологической безопасности и исключения отрицательного влияния на пациента</w:t>
            </w:r>
          </w:p>
        </w:tc>
        <w:tc>
          <w:tcPr>
            <w:tcW w:w="2268" w:type="dxa"/>
            <w:tcBorders>
              <w:top w:val="single" w:sz="4" w:space="0" w:color="auto"/>
              <w:left w:val="single" w:sz="4" w:space="0" w:color="auto"/>
              <w:bottom w:val="single" w:sz="4" w:space="0" w:color="auto"/>
              <w:right w:val="single" w:sz="4" w:space="0" w:color="auto"/>
            </w:tcBorders>
          </w:tcPr>
          <w:p w14:paraId="527573B7"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664259A"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3716F39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43.6</w:t>
            </w:r>
          </w:p>
        </w:tc>
        <w:tc>
          <w:tcPr>
            <w:tcW w:w="2268" w:type="dxa"/>
            <w:tcBorders>
              <w:left w:val="single" w:sz="4" w:space="0" w:color="auto"/>
              <w:right w:val="single" w:sz="4" w:space="0" w:color="auto"/>
            </w:tcBorders>
          </w:tcPr>
          <w:p w14:paraId="068C9C7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5B5C21B4" w14:textId="0234883D" w:rsidR="00547E84" w:rsidRPr="009B635A" w:rsidRDefault="00EC6D55" w:rsidP="00063E40">
            <w:pPr>
              <w:spacing w:after="0" w:line="240" w:lineRule="auto"/>
              <w:rPr>
                <w:rFonts w:ascii="Times New Roman" w:eastAsia="Times New Roman" w:hAnsi="Times New Roman" w:cs="Times New Roman"/>
                <w:color w:val="000000"/>
                <w:sz w:val="20"/>
                <w:szCs w:val="20"/>
                <w:lang w:eastAsia="ru-RU"/>
              </w:rPr>
            </w:pPr>
            <w:r w:rsidRPr="00EC6D55">
              <w:rPr>
                <w:rFonts w:ascii="Times New Roman" w:eastAsia="Times New Roman" w:hAnsi="Times New Roman" w:cs="Times New Roman"/>
                <w:color w:val="000000"/>
                <w:sz w:val="20"/>
                <w:szCs w:val="20"/>
                <w:lang w:eastAsia="ru-RU"/>
              </w:rPr>
              <w:t>Упаковка индивидуальная, стерильная</w:t>
            </w:r>
          </w:p>
        </w:tc>
        <w:tc>
          <w:tcPr>
            <w:tcW w:w="2126" w:type="dxa"/>
            <w:tcBorders>
              <w:top w:val="single" w:sz="4" w:space="0" w:color="auto"/>
              <w:left w:val="single" w:sz="4" w:space="0" w:color="auto"/>
              <w:bottom w:val="single" w:sz="4" w:space="0" w:color="auto"/>
              <w:right w:val="single" w:sz="4" w:space="0" w:color="auto"/>
            </w:tcBorders>
            <w:vAlign w:val="center"/>
          </w:tcPr>
          <w:p w14:paraId="7885DC5D" w14:textId="1F9AD72D" w:rsidR="00547E84" w:rsidRPr="009B635A" w:rsidRDefault="00EC6D55" w:rsidP="00063E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Наличие </w:t>
            </w:r>
          </w:p>
        </w:tc>
        <w:tc>
          <w:tcPr>
            <w:tcW w:w="1843" w:type="dxa"/>
            <w:tcBorders>
              <w:top w:val="single" w:sz="4" w:space="0" w:color="auto"/>
              <w:left w:val="single" w:sz="4" w:space="0" w:color="auto"/>
              <w:bottom w:val="single" w:sz="4" w:space="0" w:color="auto"/>
              <w:right w:val="single" w:sz="4" w:space="0" w:color="auto"/>
            </w:tcBorders>
            <w:vAlign w:val="center"/>
          </w:tcPr>
          <w:p w14:paraId="4263E428"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ГОСТ ISO 11607-2011</w:t>
            </w:r>
          </w:p>
        </w:tc>
        <w:tc>
          <w:tcPr>
            <w:tcW w:w="2268" w:type="dxa"/>
            <w:tcBorders>
              <w:top w:val="single" w:sz="4" w:space="0" w:color="auto"/>
              <w:left w:val="single" w:sz="4" w:space="0" w:color="auto"/>
              <w:bottom w:val="single" w:sz="4" w:space="0" w:color="auto"/>
              <w:right w:val="single" w:sz="4" w:space="0" w:color="auto"/>
            </w:tcBorders>
          </w:tcPr>
          <w:p w14:paraId="0D349C7D"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6EB40707"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3B0355A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43.7</w:t>
            </w:r>
          </w:p>
        </w:tc>
        <w:tc>
          <w:tcPr>
            <w:tcW w:w="2268" w:type="dxa"/>
            <w:tcBorders>
              <w:left w:val="single" w:sz="4" w:space="0" w:color="auto"/>
              <w:right w:val="single" w:sz="4" w:space="0" w:color="auto"/>
            </w:tcBorders>
          </w:tcPr>
          <w:p w14:paraId="09F9667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FDCE708" w14:textId="144F1076"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Размер:</w:t>
            </w:r>
            <w:r w:rsidR="00EC6D55">
              <w:rPr>
                <w:rFonts w:ascii="Times New Roman" w:eastAsia="Times New Roman" w:hAnsi="Times New Roman" w:cs="Times New Roman"/>
                <w:color w:val="000000"/>
                <w:sz w:val="20"/>
                <w:szCs w:val="20"/>
                <w:lang w:eastAsia="ru-RU"/>
              </w:rPr>
              <w:t xml:space="preserve"> </w:t>
            </w:r>
            <w:r w:rsidR="00EC6D55" w:rsidRPr="00EC6D55">
              <w:rPr>
                <w:rFonts w:ascii="Times New Roman" w:eastAsia="Times New Roman" w:hAnsi="Times New Roman" w:cs="Times New Roman"/>
                <w:color w:val="000000"/>
                <w:sz w:val="20"/>
                <w:szCs w:val="20"/>
                <w:lang w:eastAsia="ru-RU"/>
              </w:rPr>
              <w:t>3 (малая)</w:t>
            </w:r>
          </w:p>
        </w:tc>
        <w:tc>
          <w:tcPr>
            <w:tcW w:w="2126" w:type="dxa"/>
            <w:tcBorders>
              <w:top w:val="single" w:sz="4" w:space="0" w:color="auto"/>
              <w:left w:val="single" w:sz="4" w:space="0" w:color="auto"/>
              <w:bottom w:val="single" w:sz="4" w:space="0" w:color="auto"/>
              <w:right w:val="single" w:sz="4" w:space="0" w:color="auto"/>
            </w:tcBorders>
            <w:vAlign w:val="center"/>
          </w:tcPr>
          <w:p w14:paraId="1897E4CB" w14:textId="2DEF51CF" w:rsidR="00547E84" w:rsidRPr="009B635A" w:rsidRDefault="00EC6D55" w:rsidP="00063E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Наличие </w:t>
            </w:r>
          </w:p>
        </w:tc>
        <w:tc>
          <w:tcPr>
            <w:tcW w:w="1843" w:type="dxa"/>
            <w:tcBorders>
              <w:top w:val="single" w:sz="4" w:space="0" w:color="auto"/>
              <w:left w:val="single" w:sz="4" w:space="0" w:color="auto"/>
              <w:bottom w:val="single" w:sz="4" w:space="0" w:color="auto"/>
              <w:right w:val="single" w:sz="4" w:space="0" w:color="auto"/>
            </w:tcBorders>
            <w:vAlign w:val="center"/>
          </w:tcPr>
          <w:p w14:paraId="1630ECC8"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Для взрослых</w:t>
            </w:r>
          </w:p>
        </w:tc>
        <w:tc>
          <w:tcPr>
            <w:tcW w:w="2268" w:type="dxa"/>
            <w:tcBorders>
              <w:top w:val="single" w:sz="4" w:space="0" w:color="auto"/>
              <w:left w:val="single" w:sz="4" w:space="0" w:color="auto"/>
              <w:bottom w:val="single" w:sz="4" w:space="0" w:color="auto"/>
              <w:right w:val="single" w:sz="4" w:space="0" w:color="auto"/>
            </w:tcBorders>
          </w:tcPr>
          <w:p w14:paraId="6DF86E8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5B4641AF"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0B7E925B"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43.8</w:t>
            </w:r>
          </w:p>
        </w:tc>
        <w:tc>
          <w:tcPr>
            <w:tcW w:w="2268" w:type="dxa"/>
            <w:tcBorders>
              <w:left w:val="single" w:sz="4" w:space="0" w:color="auto"/>
              <w:right w:val="single" w:sz="4" w:space="0" w:color="auto"/>
            </w:tcBorders>
          </w:tcPr>
          <w:p w14:paraId="11C15573" w14:textId="77777777" w:rsidR="00547E84" w:rsidRPr="009B635A" w:rsidRDefault="00547E84" w:rsidP="00063E40">
            <w:pPr>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0F7CC95"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Маркировка на русском языке</w:t>
            </w:r>
          </w:p>
        </w:tc>
        <w:tc>
          <w:tcPr>
            <w:tcW w:w="2126" w:type="dxa"/>
            <w:tcBorders>
              <w:top w:val="single" w:sz="4" w:space="0" w:color="auto"/>
              <w:left w:val="single" w:sz="4" w:space="0" w:color="auto"/>
              <w:bottom w:val="single" w:sz="4" w:space="0" w:color="auto"/>
              <w:right w:val="single" w:sz="4" w:space="0" w:color="auto"/>
            </w:tcBorders>
            <w:vAlign w:val="center"/>
          </w:tcPr>
          <w:p w14:paraId="7D70459E" w14:textId="24CB4E1F" w:rsidR="00547E84" w:rsidRPr="009B635A" w:rsidRDefault="00E13174" w:rsidP="00063E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Наличие </w:t>
            </w:r>
          </w:p>
        </w:tc>
        <w:tc>
          <w:tcPr>
            <w:tcW w:w="1843" w:type="dxa"/>
            <w:tcBorders>
              <w:top w:val="single" w:sz="4" w:space="0" w:color="auto"/>
              <w:left w:val="single" w:sz="4" w:space="0" w:color="auto"/>
              <w:bottom w:val="single" w:sz="4" w:space="0" w:color="auto"/>
              <w:right w:val="single" w:sz="4" w:space="0" w:color="auto"/>
            </w:tcBorders>
            <w:vAlign w:val="center"/>
          </w:tcPr>
          <w:p w14:paraId="572BC844"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Решение Совета Евразийской экономической комиссии от 12 февраля 2016 г. № 27, ГОСТ Р ИСО 15223-1-2014</w:t>
            </w:r>
          </w:p>
        </w:tc>
        <w:tc>
          <w:tcPr>
            <w:tcW w:w="2268" w:type="dxa"/>
            <w:tcBorders>
              <w:top w:val="single" w:sz="4" w:space="0" w:color="auto"/>
              <w:left w:val="single" w:sz="4" w:space="0" w:color="auto"/>
              <w:bottom w:val="single" w:sz="4" w:space="0" w:color="auto"/>
              <w:right w:val="single" w:sz="4" w:space="0" w:color="auto"/>
            </w:tcBorders>
          </w:tcPr>
          <w:p w14:paraId="45AEBAE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4E0FB7BD"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3152AEC4"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sz w:val="20"/>
                <w:szCs w:val="20"/>
              </w:rPr>
              <w:t>44</w:t>
            </w:r>
          </w:p>
        </w:tc>
        <w:tc>
          <w:tcPr>
            <w:tcW w:w="2268" w:type="dxa"/>
            <w:tcBorders>
              <w:left w:val="single" w:sz="4" w:space="0" w:color="auto"/>
              <w:right w:val="single" w:sz="4" w:space="0" w:color="auto"/>
            </w:tcBorders>
          </w:tcPr>
          <w:p w14:paraId="4C076706" w14:textId="77777777" w:rsidR="00547E84" w:rsidRPr="009B635A" w:rsidRDefault="00547E84" w:rsidP="00063E40">
            <w:pPr>
              <w:spacing w:after="0" w:line="240" w:lineRule="auto"/>
              <w:rPr>
                <w:rFonts w:ascii="Times New Roman" w:eastAsia="Times New Roman" w:hAnsi="Times New Roman" w:cs="Times New Roman"/>
                <w:b/>
                <w:bCs/>
                <w:color w:val="000000"/>
                <w:sz w:val="20"/>
                <w:szCs w:val="20"/>
                <w:lang w:eastAsia="ru-RU"/>
              </w:rPr>
            </w:pPr>
            <w:r w:rsidRPr="009B635A">
              <w:rPr>
                <w:rFonts w:ascii="Times New Roman" w:eastAsia="Times New Roman" w:hAnsi="Times New Roman" w:cs="Times New Roman"/>
                <w:b/>
                <w:bCs/>
                <w:color w:val="000000"/>
                <w:sz w:val="20"/>
                <w:szCs w:val="20"/>
                <w:lang w:eastAsia="ru-RU"/>
              </w:rPr>
              <w:t>Маска лицевая анестезиологическая, одноразового использования</w:t>
            </w:r>
          </w:p>
          <w:p w14:paraId="53083881" w14:textId="77777777" w:rsidR="00547E84" w:rsidRPr="009B635A" w:rsidRDefault="00547E84" w:rsidP="00063E40">
            <w:pPr>
              <w:suppressAutoHyphens/>
              <w:spacing w:after="0" w:line="240" w:lineRule="auto"/>
              <w:rPr>
                <w:rFonts w:ascii="Times New Roman" w:eastAsia="Times New Roman" w:hAnsi="Times New Roman" w:cs="Times New Roman"/>
                <w:b/>
                <w:bCs/>
                <w:color w:val="000000"/>
                <w:sz w:val="20"/>
                <w:szCs w:val="20"/>
                <w:lang w:eastAsia="ru-RU"/>
              </w:rPr>
            </w:pPr>
            <w:r w:rsidRPr="009B635A">
              <w:rPr>
                <w:rFonts w:ascii="Times New Roman" w:eastAsia="Times New Roman" w:hAnsi="Times New Roman" w:cs="Times New Roman"/>
                <w:b/>
                <w:bCs/>
                <w:color w:val="000000"/>
                <w:sz w:val="20"/>
                <w:szCs w:val="20"/>
                <w:lang w:eastAsia="ru-RU"/>
              </w:rPr>
              <w:t>32.50.21.121-00000100</w:t>
            </w:r>
          </w:p>
          <w:p w14:paraId="7D6C9935" w14:textId="77777777" w:rsidR="00547E84" w:rsidRPr="009B635A" w:rsidRDefault="00547E84" w:rsidP="00063E40">
            <w:pPr>
              <w:suppressAutoHyphens/>
              <w:spacing w:after="0" w:line="240" w:lineRule="auto"/>
              <w:rPr>
                <w:rFonts w:ascii="Times New Roman" w:eastAsia="Times New Roman" w:hAnsi="Times New Roman" w:cs="Times New Roman"/>
                <w:b/>
                <w:bCs/>
                <w:sz w:val="20"/>
                <w:szCs w:val="20"/>
              </w:rPr>
            </w:pPr>
            <w:r w:rsidRPr="009B635A">
              <w:rPr>
                <w:rFonts w:ascii="Times New Roman" w:eastAsia="Times New Roman" w:hAnsi="Times New Roman" w:cs="Times New Roman"/>
                <w:b/>
                <w:bCs/>
                <w:color w:val="000000"/>
                <w:sz w:val="20"/>
                <w:szCs w:val="20"/>
                <w:lang w:eastAsia="ru-RU"/>
              </w:rPr>
              <w:t xml:space="preserve">Количество 75 </w:t>
            </w:r>
            <w:proofErr w:type="spellStart"/>
            <w:r w:rsidRPr="009B635A">
              <w:rPr>
                <w:rFonts w:ascii="Times New Roman" w:eastAsia="Times New Roman" w:hAnsi="Times New Roman" w:cs="Times New Roman"/>
                <w:b/>
                <w:bCs/>
                <w:color w:val="000000"/>
                <w:sz w:val="20"/>
                <w:szCs w:val="20"/>
                <w:lang w:eastAsia="ru-RU"/>
              </w:rPr>
              <w:t>шт</w:t>
            </w:r>
            <w:proofErr w:type="spellEnd"/>
          </w:p>
        </w:tc>
        <w:tc>
          <w:tcPr>
            <w:tcW w:w="5386" w:type="dxa"/>
            <w:tcBorders>
              <w:top w:val="single" w:sz="4" w:space="0" w:color="auto"/>
              <w:left w:val="single" w:sz="4" w:space="0" w:color="auto"/>
              <w:bottom w:val="single" w:sz="4" w:space="0" w:color="auto"/>
              <w:right w:val="single" w:sz="4" w:space="0" w:color="auto"/>
            </w:tcBorders>
            <w:vAlign w:val="center"/>
          </w:tcPr>
          <w:p w14:paraId="4A3E791E"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Гибкое формуемое изделие, которое помещают над носом и/или ртом пациента, чтобы направить анестетик в верхние дыхательные пути. Это изделие может быть также использовано совместно с аппаратом для форсированной искусственной вентиляции легких. Изделие изготовлено из электропроводящей или неэлектропроводящей резины, ПВХ или других стерилизуемых материалов, которые могут обеспечить мягкое гибкое покрытие и газонепроницаемый контакт с лицом пациента. Изделие обычно включает 22 мм (для взрослых) или 15 мм (педиатрический) коннектор и доступно в большом диапазоне размеров. Изделие одноразового использования.</w:t>
            </w:r>
          </w:p>
        </w:tc>
        <w:tc>
          <w:tcPr>
            <w:tcW w:w="2126" w:type="dxa"/>
            <w:tcBorders>
              <w:top w:val="single" w:sz="4" w:space="0" w:color="auto"/>
              <w:left w:val="single" w:sz="4" w:space="0" w:color="auto"/>
              <w:bottom w:val="single" w:sz="4" w:space="0" w:color="auto"/>
              <w:right w:val="single" w:sz="4" w:space="0" w:color="auto"/>
            </w:tcBorders>
            <w:vAlign w:val="center"/>
          </w:tcPr>
          <w:p w14:paraId="59B95F45"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3788BF12"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Согласно КТРУ</w:t>
            </w:r>
          </w:p>
        </w:tc>
        <w:tc>
          <w:tcPr>
            <w:tcW w:w="2268" w:type="dxa"/>
            <w:tcBorders>
              <w:top w:val="single" w:sz="4" w:space="0" w:color="auto"/>
              <w:left w:val="single" w:sz="4" w:space="0" w:color="auto"/>
              <w:bottom w:val="single" w:sz="4" w:space="0" w:color="auto"/>
              <w:right w:val="single" w:sz="4" w:space="0" w:color="auto"/>
            </w:tcBorders>
          </w:tcPr>
          <w:p w14:paraId="1416E9B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0322C394"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4C08AD58"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44.1</w:t>
            </w:r>
          </w:p>
        </w:tc>
        <w:tc>
          <w:tcPr>
            <w:tcW w:w="2268" w:type="dxa"/>
            <w:tcBorders>
              <w:left w:val="single" w:sz="4" w:space="0" w:color="auto"/>
              <w:right w:val="single" w:sz="4" w:space="0" w:color="auto"/>
            </w:tcBorders>
          </w:tcPr>
          <w:p w14:paraId="03EEE11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E3DD3D8"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Эластичная манжета с предварительным наддувом</w:t>
            </w:r>
          </w:p>
        </w:tc>
        <w:tc>
          <w:tcPr>
            <w:tcW w:w="2126" w:type="dxa"/>
            <w:tcBorders>
              <w:top w:val="single" w:sz="4" w:space="0" w:color="auto"/>
              <w:left w:val="single" w:sz="4" w:space="0" w:color="auto"/>
              <w:bottom w:val="single" w:sz="4" w:space="0" w:color="auto"/>
              <w:right w:val="single" w:sz="4" w:space="0" w:color="auto"/>
            </w:tcBorders>
            <w:vAlign w:val="center"/>
          </w:tcPr>
          <w:p w14:paraId="24F4F0EB"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63CB2D21"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Для комфорта пациента и обеспечения герметичности</w:t>
            </w:r>
          </w:p>
        </w:tc>
        <w:tc>
          <w:tcPr>
            <w:tcW w:w="2268" w:type="dxa"/>
            <w:tcBorders>
              <w:top w:val="single" w:sz="4" w:space="0" w:color="auto"/>
              <w:left w:val="single" w:sz="4" w:space="0" w:color="auto"/>
              <w:bottom w:val="single" w:sz="4" w:space="0" w:color="auto"/>
              <w:right w:val="single" w:sz="4" w:space="0" w:color="auto"/>
            </w:tcBorders>
          </w:tcPr>
          <w:p w14:paraId="048F28F4"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BAF72EA"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67B5BB50"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44.2</w:t>
            </w:r>
          </w:p>
        </w:tc>
        <w:tc>
          <w:tcPr>
            <w:tcW w:w="2268" w:type="dxa"/>
            <w:tcBorders>
              <w:left w:val="single" w:sz="4" w:space="0" w:color="auto"/>
              <w:right w:val="single" w:sz="4" w:space="0" w:color="auto"/>
            </w:tcBorders>
          </w:tcPr>
          <w:p w14:paraId="41DFCEE5"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2110813"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Прозрачный мягкий корпус маски</w:t>
            </w:r>
          </w:p>
        </w:tc>
        <w:tc>
          <w:tcPr>
            <w:tcW w:w="2126" w:type="dxa"/>
            <w:tcBorders>
              <w:top w:val="single" w:sz="4" w:space="0" w:color="auto"/>
              <w:left w:val="single" w:sz="4" w:space="0" w:color="auto"/>
              <w:bottom w:val="single" w:sz="4" w:space="0" w:color="auto"/>
              <w:right w:val="single" w:sz="4" w:space="0" w:color="auto"/>
            </w:tcBorders>
            <w:vAlign w:val="center"/>
          </w:tcPr>
          <w:p w14:paraId="226F956C"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2DC425E1"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Для хорошей видимости лица пациента</w:t>
            </w:r>
          </w:p>
        </w:tc>
        <w:tc>
          <w:tcPr>
            <w:tcW w:w="2268" w:type="dxa"/>
            <w:tcBorders>
              <w:top w:val="single" w:sz="4" w:space="0" w:color="auto"/>
              <w:left w:val="single" w:sz="4" w:space="0" w:color="auto"/>
              <w:bottom w:val="single" w:sz="4" w:space="0" w:color="auto"/>
              <w:right w:val="single" w:sz="4" w:space="0" w:color="auto"/>
            </w:tcBorders>
          </w:tcPr>
          <w:p w14:paraId="58EDF3D1"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FDE6D55"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54D85A9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44.3</w:t>
            </w:r>
          </w:p>
        </w:tc>
        <w:tc>
          <w:tcPr>
            <w:tcW w:w="2268" w:type="dxa"/>
            <w:tcBorders>
              <w:left w:val="single" w:sz="4" w:space="0" w:color="auto"/>
              <w:right w:val="single" w:sz="4" w:space="0" w:color="auto"/>
            </w:tcBorders>
          </w:tcPr>
          <w:p w14:paraId="0B19308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606839D5"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Соединительный коннектор</w:t>
            </w:r>
          </w:p>
        </w:tc>
        <w:tc>
          <w:tcPr>
            <w:tcW w:w="2126" w:type="dxa"/>
            <w:tcBorders>
              <w:top w:val="single" w:sz="4" w:space="0" w:color="auto"/>
              <w:left w:val="single" w:sz="4" w:space="0" w:color="auto"/>
              <w:bottom w:val="single" w:sz="4" w:space="0" w:color="auto"/>
              <w:right w:val="single" w:sz="4" w:space="0" w:color="auto"/>
            </w:tcBorders>
            <w:vAlign w:val="center"/>
          </w:tcPr>
          <w:p w14:paraId="197F8B74"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22F</w:t>
            </w:r>
          </w:p>
        </w:tc>
        <w:tc>
          <w:tcPr>
            <w:tcW w:w="1843" w:type="dxa"/>
            <w:tcBorders>
              <w:top w:val="single" w:sz="4" w:space="0" w:color="auto"/>
              <w:left w:val="single" w:sz="4" w:space="0" w:color="auto"/>
              <w:bottom w:val="single" w:sz="4" w:space="0" w:color="auto"/>
              <w:right w:val="single" w:sz="4" w:space="0" w:color="auto"/>
            </w:tcBorders>
            <w:vAlign w:val="center"/>
          </w:tcPr>
          <w:p w14:paraId="4D15AA45"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 xml:space="preserve">Для корректной </w:t>
            </w:r>
            <w:proofErr w:type="spellStart"/>
            <w:r w:rsidRPr="009B635A">
              <w:rPr>
                <w:rFonts w:ascii="Times New Roman" w:eastAsia="Times New Roman" w:hAnsi="Times New Roman" w:cs="Times New Roman"/>
                <w:color w:val="000000"/>
                <w:sz w:val="20"/>
                <w:szCs w:val="20"/>
                <w:lang w:eastAsia="ru-RU"/>
              </w:rPr>
              <w:t>коннекции</w:t>
            </w:r>
            <w:proofErr w:type="spellEnd"/>
            <w:r w:rsidRPr="009B635A">
              <w:rPr>
                <w:rFonts w:ascii="Times New Roman" w:eastAsia="Times New Roman" w:hAnsi="Times New Roman" w:cs="Times New Roman"/>
                <w:color w:val="000000"/>
                <w:sz w:val="20"/>
                <w:szCs w:val="20"/>
                <w:lang w:eastAsia="ru-RU"/>
              </w:rPr>
              <w:t xml:space="preserve"> с контуром дыхательным</w:t>
            </w:r>
          </w:p>
        </w:tc>
        <w:tc>
          <w:tcPr>
            <w:tcW w:w="2268" w:type="dxa"/>
            <w:tcBorders>
              <w:top w:val="single" w:sz="4" w:space="0" w:color="auto"/>
              <w:left w:val="single" w:sz="4" w:space="0" w:color="auto"/>
              <w:bottom w:val="single" w:sz="4" w:space="0" w:color="auto"/>
              <w:right w:val="single" w:sz="4" w:space="0" w:color="auto"/>
            </w:tcBorders>
          </w:tcPr>
          <w:p w14:paraId="5331FDB2"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15E44550"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53151D49"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44.4</w:t>
            </w:r>
          </w:p>
        </w:tc>
        <w:tc>
          <w:tcPr>
            <w:tcW w:w="2268" w:type="dxa"/>
            <w:tcBorders>
              <w:left w:val="single" w:sz="4" w:space="0" w:color="auto"/>
              <w:right w:val="single" w:sz="4" w:space="0" w:color="auto"/>
            </w:tcBorders>
          </w:tcPr>
          <w:p w14:paraId="6C115754"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0501B3D"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 xml:space="preserve">Кольцо </w:t>
            </w:r>
            <w:proofErr w:type="spellStart"/>
            <w:r w:rsidRPr="009B635A">
              <w:rPr>
                <w:rFonts w:ascii="Times New Roman" w:eastAsia="Times New Roman" w:hAnsi="Times New Roman" w:cs="Times New Roman"/>
                <w:color w:val="000000"/>
                <w:sz w:val="20"/>
                <w:szCs w:val="20"/>
                <w:lang w:eastAsia="ru-RU"/>
              </w:rPr>
              <w:t>маскодержателя</w:t>
            </w:r>
            <w:proofErr w:type="spellEnd"/>
            <w:r w:rsidRPr="009B635A">
              <w:rPr>
                <w:rFonts w:ascii="Times New Roman" w:eastAsia="Times New Roman" w:hAnsi="Times New Roman" w:cs="Times New Roman"/>
                <w:color w:val="000000"/>
                <w:sz w:val="20"/>
                <w:szCs w:val="20"/>
                <w:lang w:eastAsia="ru-RU"/>
              </w:rPr>
              <w:t xml:space="preserve"> с четырьмя фиксаторами с цветовой кодировкой</w:t>
            </w:r>
          </w:p>
        </w:tc>
        <w:tc>
          <w:tcPr>
            <w:tcW w:w="2126" w:type="dxa"/>
            <w:tcBorders>
              <w:top w:val="single" w:sz="4" w:space="0" w:color="auto"/>
              <w:left w:val="single" w:sz="4" w:space="0" w:color="auto"/>
              <w:bottom w:val="single" w:sz="4" w:space="0" w:color="auto"/>
              <w:right w:val="single" w:sz="4" w:space="0" w:color="auto"/>
            </w:tcBorders>
            <w:vAlign w:val="center"/>
          </w:tcPr>
          <w:p w14:paraId="4C31D863"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2F473717"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Для фиксации и индикации размера</w:t>
            </w:r>
          </w:p>
        </w:tc>
        <w:tc>
          <w:tcPr>
            <w:tcW w:w="2268" w:type="dxa"/>
            <w:tcBorders>
              <w:top w:val="single" w:sz="4" w:space="0" w:color="auto"/>
              <w:left w:val="single" w:sz="4" w:space="0" w:color="auto"/>
              <w:bottom w:val="single" w:sz="4" w:space="0" w:color="auto"/>
              <w:right w:val="single" w:sz="4" w:space="0" w:color="auto"/>
            </w:tcBorders>
          </w:tcPr>
          <w:p w14:paraId="5A194120"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BD4F8E5"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7143DBFC"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44.5</w:t>
            </w:r>
          </w:p>
        </w:tc>
        <w:tc>
          <w:tcPr>
            <w:tcW w:w="2268" w:type="dxa"/>
            <w:tcBorders>
              <w:left w:val="single" w:sz="4" w:space="0" w:color="auto"/>
              <w:right w:val="single" w:sz="4" w:space="0" w:color="auto"/>
            </w:tcBorders>
          </w:tcPr>
          <w:p w14:paraId="535B4F2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70F867B4"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 xml:space="preserve"> Материал: полипропилен, полиэтилен, не содержит латекса. </w:t>
            </w:r>
          </w:p>
          <w:p w14:paraId="04AF4ABF"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53D339A8"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6957CBAE"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Для обеспечения экологической безопасности и исключения отрицательного влияния на пациента</w:t>
            </w:r>
          </w:p>
        </w:tc>
        <w:tc>
          <w:tcPr>
            <w:tcW w:w="2268" w:type="dxa"/>
            <w:tcBorders>
              <w:top w:val="single" w:sz="4" w:space="0" w:color="auto"/>
              <w:left w:val="single" w:sz="4" w:space="0" w:color="auto"/>
              <w:bottom w:val="single" w:sz="4" w:space="0" w:color="auto"/>
              <w:right w:val="single" w:sz="4" w:space="0" w:color="auto"/>
            </w:tcBorders>
          </w:tcPr>
          <w:p w14:paraId="682DB06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71C48F8E"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745D39B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44.6</w:t>
            </w:r>
          </w:p>
        </w:tc>
        <w:tc>
          <w:tcPr>
            <w:tcW w:w="2268" w:type="dxa"/>
            <w:tcBorders>
              <w:left w:val="single" w:sz="4" w:space="0" w:color="auto"/>
              <w:right w:val="single" w:sz="4" w:space="0" w:color="auto"/>
            </w:tcBorders>
          </w:tcPr>
          <w:p w14:paraId="377CEB9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4E67CBDD"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Упаковка индивидуальная, стерильная</w:t>
            </w:r>
          </w:p>
        </w:tc>
        <w:tc>
          <w:tcPr>
            <w:tcW w:w="2126" w:type="dxa"/>
            <w:tcBorders>
              <w:top w:val="single" w:sz="4" w:space="0" w:color="auto"/>
              <w:left w:val="single" w:sz="4" w:space="0" w:color="auto"/>
              <w:bottom w:val="single" w:sz="4" w:space="0" w:color="auto"/>
              <w:right w:val="single" w:sz="4" w:space="0" w:color="auto"/>
            </w:tcBorders>
            <w:vAlign w:val="center"/>
          </w:tcPr>
          <w:p w14:paraId="7F04B15A"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7214C241"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ГОСТ ISO 11607-2011</w:t>
            </w:r>
          </w:p>
        </w:tc>
        <w:tc>
          <w:tcPr>
            <w:tcW w:w="2268" w:type="dxa"/>
            <w:tcBorders>
              <w:top w:val="single" w:sz="4" w:space="0" w:color="auto"/>
              <w:left w:val="single" w:sz="4" w:space="0" w:color="auto"/>
              <w:bottom w:val="single" w:sz="4" w:space="0" w:color="auto"/>
              <w:right w:val="single" w:sz="4" w:space="0" w:color="auto"/>
            </w:tcBorders>
          </w:tcPr>
          <w:p w14:paraId="216D1B7F"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23609436"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1CC4322D"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44.7</w:t>
            </w:r>
          </w:p>
        </w:tc>
        <w:tc>
          <w:tcPr>
            <w:tcW w:w="2268" w:type="dxa"/>
            <w:tcBorders>
              <w:left w:val="single" w:sz="4" w:space="0" w:color="auto"/>
              <w:right w:val="single" w:sz="4" w:space="0" w:color="auto"/>
            </w:tcBorders>
          </w:tcPr>
          <w:p w14:paraId="2DC597EE"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1062460D"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Размер: 4 (средняя)</w:t>
            </w:r>
          </w:p>
        </w:tc>
        <w:tc>
          <w:tcPr>
            <w:tcW w:w="2126" w:type="dxa"/>
            <w:tcBorders>
              <w:top w:val="single" w:sz="4" w:space="0" w:color="auto"/>
              <w:left w:val="single" w:sz="4" w:space="0" w:color="auto"/>
              <w:bottom w:val="single" w:sz="4" w:space="0" w:color="auto"/>
              <w:right w:val="single" w:sz="4" w:space="0" w:color="auto"/>
            </w:tcBorders>
            <w:vAlign w:val="center"/>
          </w:tcPr>
          <w:p w14:paraId="25262A3B"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442ED42D"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Для взрослых</w:t>
            </w:r>
          </w:p>
        </w:tc>
        <w:tc>
          <w:tcPr>
            <w:tcW w:w="2268" w:type="dxa"/>
            <w:tcBorders>
              <w:top w:val="single" w:sz="4" w:space="0" w:color="auto"/>
              <w:left w:val="single" w:sz="4" w:space="0" w:color="auto"/>
              <w:bottom w:val="single" w:sz="4" w:space="0" w:color="auto"/>
              <w:right w:val="single" w:sz="4" w:space="0" w:color="auto"/>
            </w:tcBorders>
          </w:tcPr>
          <w:p w14:paraId="538EABC5"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r w:rsidR="00547E84" w:rsidRPr="009B635A" w14:paraId="36AE3490" w14:textId="77777777" w:rsidTr="00547E84">
        <w:trPr>
          <w:trHeight w:val="414"/>
        </w:trPr>
        <w:tc>
          <w:tcPr>
            <w:tcW w:w="880" w:type="dxa"/>
            <w:tcBorders>
              <w:top w:val="single" w:sz="4" w:space="0" w:color="auto"/>
              <w:left w:val="single" w:sz="4" w:space="0" w:color="auto"/>
              <w:bottom w:val="single" w:sz="4" w:space="0" w:color="auto"/>
              <w:right w:val="single" w:sz="4" w:space="0" w:color="auto"/>
            </w:tcBorders>
          </w:tcPr>
          <w:p w14:paraId="4B22A7D2"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r w:rsidRPr="009B635A">
              <w:rPr>
                <w:rFonts w:ascii="Times New Roman" w:eastAsia="Times New Roman" w:hAnsi="Times New Roman" w:cs="Times New Roman"/>
                <w:sz w:val="20"/>
                <w:szCs w:val="20"/>
              </w:rPr>
              <w:t>44.8</w:t>
            </w:r>
          </w:p>
        </w:tc>
        <w:tc>
          <w:tcPr>
            <w:tcW w:w="2268" w:type="dxa"/>
            <w:tcBorders>
              <w:left w:val="single" w:sz="4" w:space="0" w:color="auto"/>
              <w:right w:val="single" w:sz="4" w:space="0" w:color="auto"/>
            </w:tcBorders>
          </w:tcPr>
          <w:p w14:paraId="0B8CF2B7" w14:textId="77777777" w:rsidR="00547E84" w:rsidRPr="009B635A" w:rsidRDefault="00547E84" w:rsidP="00063E40">
            <w:pPr>
              <w:suppressAutoHyphens/>
              <w:spacing w:after="0" w:line="240" w:lineRule="auto"/>
              <w:rPr>
                <w:rFonts w:ascii="Times New Roman" w:eastAsia="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14:paraId="39481EA3"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Маркировка на русском языке</w:t>
            </w:r>
          </w:p>
        </w:tc>
        <w:tc>
          <w:tcPr>
            <w:tcW w:w="2126" w:type="dxa"/>
            <w:tcBorders>
              <w:top w:val="single" w:sz="4" w:space="0" w:color="auto"/>
              <w:left w:val="single" w:sz="4" w:space="0" w:color="auto"/>
              <w:bottom w:val="single" w:sz="4" w:space="0" w:color="auto"/>
              <w:right w:val="single" w:sz="4" w:space="0" w:color="auto"/>
            </w:tcBorders>
            <w:vAlign w:val="center"/>
          </w:tcPr>
          <w:p w14:paraId="1ECC29FC"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14:paraId="19736910" w14:textId="77777777" w:rsidR="00547E84" w:rsidRPr="009B635A" w:rsidRDefault="00547E84" w:rsidP="00063E40">
            <w:pPr>
              <w:spacing w:after="0" w:line="240" w:lineRule="auto"/>
              <w:rPr>
                <w:rFonts w:ascii="Times New Roman" w:eastAsia="Times New Roman" w:hAnsi="Times New Roman" w:cs="Times New Roman"/>
                <w:color w:val="000000"/>
                <w:sz w:val="20"/>
                <w:szCs w:val="20"/>
                <w:lang w:eastAsia="ru-RU"/>
              </w:rPr>
            </w:pPr>
            <w:r w:rsidRPr="009B635A">
              <w:rPr>
                <w:rFonts w:ascii="Times New Roman" w:eastAsia="Times New Roman" w:hAnsi="Times New Roman" w:cs="Times New Roman"/>
                <w:color w:val="000000"/>
                <w:sz w:val="20"/>
                <w:szCs w:val="20"/>
                <w:lang w:eastAsia="ru-RU"/>
              </w:rPr>
              <w:t>Решение Совета Евразийской экономической комиссии от 12 февраля 2016 г. № 27, ГОСТ Р ИСО 15223-1-2014</w:t>
            </w:r>
          </w:p>
        </w:tc>
        <w:tc>
          <w:tcPr>
            <w:tcW w:w="2268" w:type="dxa"/>
            <w:tcBorders>
              <w:top w:val="single" w:sz="4" w:space="0" w:color="auto"/>
              <w:left w:val="single" w:sz="4" w:space="0" w:color="auto"/>
              <w:bottom w:val="single" w:sz="4" w:space="0" w:color="auto"/>
              <w:right w:val="single" w:sz="4" w:space="0" w:color="auto"/>
            </w:tcBorders>
          </w:tcPr>
          <w:p w14:paraId="7B924D58" w14:textId="77777777" w:rsidR="00547E84" w:rsidRPr="002745F2" w:rsidRDefault="00547E84" w:rsidP="00063E40">
            <w:pPr>
              <w:rPr>
                <w:rFonts w:ascii="Times New Roman" w:hAnsi="Times New Roman" w:cs="Times New Roman"/>
                <w:sz w:val="20"/>
                <w:szCs w:val="20"/>
              </w:rPr>
            </w:pPr>
            <w:r w:rsidRPr="002745F2">
              <w:rPr>
                <w:rFonts w:ascii="Times New Roman" w:hAnsi="Times New Roman" w:cs="Times New Roman"/>
                <w:sz w:val="20"/>
                <w:szCs w:val="20"/>
              </w:rPr>
              <w:t xml:space="preserve">Соответствие </w:t>
            </w:r>
          </w:p>
        </w:tc>
      </w:tr>
    </w:tbl>
    <w:p w14:paraId="324F0493" w14:textId="77777777" w:rsidR="00E558E9" w:rsidRPr="00DC0659" w:rsidRDefault="00E558E9" w:rsidP="00E558E9">
      <w:pPr>
        <w:spacing w:after="1" w:line="240" w:lineRule="atLeast"/>
        <w:jc w:val="center"/>
        <w:rPr>
          <w:rFonts w:ascii="Times New Roman" w:eastAsia="Times New Roman" w:hAnsi="Times New Roman" w:cs="Times New Roman"/>
          <w:sz w:val="24"/>
          <w:szCs w:val="24"/>
          <w:lang w:eastAsia="ru-RU"/>
        </w:rPr>
      </w:pPr>
    </w:p>
    <w:p w14:paraId="029D431C" w14:textId="77777777" w:rsidR="00E70F39" w:rsidRDefault="00E70F39"/>
    <w:sectPr w:rsidR="00E70F39" w:rsidSect="00E558E9">
      <w:pgSz w:w="15840" w:h="12240"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Univers 45 Light">
    <w:panose1 w:val="00000000000000000000"/>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altName w:val="Arial Unicode MS"/>
    <w:charset w:val="00"/>
    <w:family w:val="roman"/>
    <w:pitch w:val="default"/>
  </w:font>
  <w:font w:name="Arial Bold">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panose1 w:val="020B0806080604040204"/>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D767B06"/>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F836D2C8"/>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AB6D9E2"/>
    <w:lvl w:ilvl="0">
      <w:start w:val="1"/>
      <w:numFmt w:val="bullet"/>
      <w:pStyle w:val="20"/>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758284C"/>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6EF6636E"/>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0"/>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6"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7"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8"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9"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0"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 w15:restartNumberingAfterBreak="0">
    <w:nsid w:val="0000000B"/>
    <w:multiLevelType w:val="multilevel"/>
    <w:tmpl w:val="64404D34"/>
    <w:lvl w:ilvl="0">
      <w:start w:val="1"/>
      <w:numFmt w:val="decimal"/>
      <w:pStyle w:val="10"/>
      <w:lvlText w:val="%1."/>
      <w:lvlJc w:val="left"/>
      <w:pPr>
        <w:ind w:left="1069" w:hanging="360"/>
      </w:pPr>
      <w:rPr>
        <w:rFonts w:cs="Times New Roman"/>
      </w:rPr>
    </w:lvl>
    <w:lvl w:ilvl="1">
      <w:start w:val="1"/>
      <w:numFmt w:val="decimal"/>
      <w:lvlText w:val="%2)"/>
      <w:lvlJc w:val="left"/>
      <w:pPr>
        <w:ind w:left="1069" w:hanging="360"/>
      </w:pPr>
    </w:lvl>
    <w:lvl w:ilvl="2">
      <w:start w:val="1"/>
      <w:numFmt w:val="russianLower"/>
      <w:lvlText w:val="%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12"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4"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5" w15:restartNumberingAfterBreak="0">
    <w:nsid w:val="00000012"/>
    <w:multiLevelType w:val="hybridMultilevel"/>
    <w:tmpl w:val="BA8C32AA"/>
    <w:lvl w:ilvl="0" w:tplc="84C04D68">
      <w:start w:val="1"/>
      <w:numFmt w:val="bullet"/>
      <w:pStyle w:val="a1"/>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cs="Times New Roman"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Times New Roman"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Times New Roman" w:hint="default"/>
      </w:rPr>
    </w:lvl>
    <w:lvl w:ilvl="8" w:tplc="04190005">
      <w:start w:val="1"/>
      <w:numFmt w:val="bullet"/>
      <w:lvlText w:val=""/>
      <w:lvlJc w:val="left"/>
      <w:pPr>
        <w:ind w:left="7380" w:hanging="360"/>
      </w:pPr>
      <w:rPr>
        <w:rFonts w:ascii="Wingdings" w:hAnsi="Wingdings" w:hint="default"/>
      </w:rPr>
    </w:lvl>
  </w:abstractNum>
  <w:abstractNum w:abstractNumId="16"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7" w15:restartNumberingAfterBreak="0">
    <w:nsid w:val="00000016"/>
    <w:multiLevelType w:val="hybridMultilevel"/>
    <w:tmpl w:val="2C307630"/>
    <w:lvl w:ilvl="0" w:tplc="04190011">
      <w:start w:val="1"/>
      <w:numFmt w:val="decimal"/>
      <w:pStyle w:val="a2"/>
      <w:lvlText w:val="%1)"/>
      <w:lvlJc w:val="left"/>
      <w:pPr>
        <w:ind w:left="720" w:hanging="360"/>
      </w:pPr>
    </w:lvl>
    <w:lvl w:ilvl="1" w:tplc="04190003">
      <w:start w:val="1"/>
      <w:numFmt w:val="bullet"/>
      <w:pStyle w:val="26"/>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Times New Roman"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Times New Roman" w:hint="default"/>
      </w:rPr>
    </w:lvl>
    <w:lvl w:ilvl="8" w:tplc="04190005">
      <w:start w:val="1"/>
      <w:numFmt w:val="bullet"/>
      <w:lvlRestart w:val="0"/>
      <w:lvlText w:val=""/>
      <w:lvlJc w:val="left"/>
      <w:pPr>
        <w:ind w:left="6480" w:hanging="360"/>
      </w:pPr>
      <w:rPr>
        <w:rFonts w:ascii="Wingdings" w:hAnsi="Wingdings" w:hint="default"/>
      </w:rPr>
    </w:lvl>
  </w:abstractNum>
  <w:abstractNum w:abstractNumId="18" w15:restartNumberingAfterBreak="0">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rPr>
    </w:lvl>
    <w:lvl w:ilvl="1" w:tplc="CF544808">
      <w:start w:val="1"/>
      <w:numFmt w:val="decimal"/>
      <w:lvlText w:val="%2)"/>
      <w:lvlJc w:val="left"/>
      <w:pPr>
        <w:tabs>
          <w:tab w:val="num" w:pos="1440"/>
        </w:tabs>
        <w:ind w:left="1440" w:hanging="360"/>
      </w:pPr>
      <w:rPr>
        <w:rFonts w:cs="Times New Roman"/>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9" w15:restartNumberingAfterBreak="0">
    <w:nsid w:val="00000019"/>
    <w:multiLevelType w:val="hybridMultilevel"/>
    <w:tmpl w:val="160AEC9A"/>
    <w:lvl w:ilvl="0" w:tplc="FFFFFFFF">
      <w:start w:val="1"/>
      <w:numFmt w:val="decimal"/>
      <w:pStyle w:val="210"/>
      <w:lvlText w:val="%1."/>
      <w:lvlJc w:val="left"/>
      <w:pPr>
        <w:tabs>
          <w:tab w:val="num" w:pos="1571"/>
        </w:tabs>
        <w:ind w:left="1571" w:hanging="360"/>
      </w:p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20" w15:restartNumberingAfterBreak="0">
    <w:nsid w:val="0000001F"/>
    <w:multiLevelType w:val="hybridMultilevel"/>
    <w:tmpl w:val="F11A1802"/>
    <w:name w:val="WW8Num16"/>
    <w:lvl w:ilvl="0" w:tplc="FFFFFFFF">
      <w:numFmt w:val="bullet"/>
      <w:pStyle w:val="a3"/>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21" w15:restartNumberingAfterBreak="0">
    <w:nsid w:val="00000021"/>
    <w:multiLevelType w:val="multilevel"/>
    <w:tmpl w:val="CBF06B8E"/>
    <w:lvl w:ilvl="0">
      <w:start w:val="1"/>
      <w:numFmt w:val="decimal"/>
      <w:lvlText w:val="%1."/>
      <w:lvlJc w:val="left"/>
      <w:pPr>
        <w:ind w:left="720" w:hanging="360"/>
      </w:pPr>
      <w:rPr>
        <w:rFonts w:cs="Times New Roman"/>
      </w:rPr>
    </w:lvl>
    <w:lvl w:ilvl="1">
      <w:start w:val="1"/>
      <w:numFmt w:val="decimal"/>
      <w:pStyle w:val="23"/>
      <w:isLgl/>
      <w:lvlText w:val="%1.%2."/>
      <w:lvlJc w:val="left"/>
      <w:pPr>
        <w:ind w:left="720" w:hanging="360"/>
      </w:pPr>
      <w:rPr>
        <w:rFonts w:cs="Times New Roman"/>
      </w:rPr>
    </w:lvl>
    <w:lvl w:ilvl="2">
      <w:start w:val="1"/>
      <w:numFmt w:val="decimal"/>
      <w:pStyle w:val="31"/>
      <w:lvlText w:val="%3)"/>
      <w:lvlJc w:val="left"/>
      <w:pPr>
        <w:ind w:left="1080" w:hanging="720"/>
      </w:p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2"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23"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5" w15:restartNumberingAfterBreak="0">
    <w:nsid w:val="00000029"/>
    <w:multiLevelType w:val="multilevel"/>
    <w:tmpl w:val="DC66AF66"/>
    <w:lvl w:ilvl="0">
      <w:start w:val="1"/>
      <w:numFmt w:val="decimal"/>
      <w:pStyle w:val="40"/>
      <w:lvlText w:val="%1."/>
      <w:lvlJc w:val="left"/>
      <w:pPr>
        <w:ind w:left="360" w:hanging="360"/>
      </w:pPr>
    </w:lvl>
    <w:lvl w:ilvl="1">
      <w:start w:val="1"/>
      <w:numFmt w:val="decimal"/>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4"/>
        <w:szCs w:val="24"/>
        <w:u w:val="none" w:color="000000"/>
        <w:effect w:val="none"/>
        <w:vertAlign w:val="baseline"/>
        <w:specVanish w:val="0"/>
      </w:rPr>
    </w:lvl>
    <w:lvl w:ilvl="2">
      <w:start w:val="1"/>
      <w:numFmt w:val="decimal"/>
      <w:pStyle w:val="32"/>
      <w:lvlText w:val="%2.%3."/>
      <w:lvlJc w:val="left"/>
      <w:pPr>
        <w:tabs>
          <w:tab w:val="num" w:pos="1134"/>
        </w:tabs>
        <w:ind w:left="1134" w:hanging="1134"/>
      </w:pPr>
      <w:rPr>
        <w:rFonts w:cs="Times New Roman"/>
        <w:b/>
      </w:rPr>
    </w:lvl>
    <w:lvl w:ilvl="3">
      <w:start w:val="1"/>
      <w:numFmt w:val="decimal"/>
      <w:pStyle w:val="41"/>
      <w:lvlText w:val="%2.%3.%4."/>
      <w:lvlJc w:val="left"/>
      <w:pPr>
        <w:tabs>
          <w:tab w:val="num" w:pos="2394"/>
        </w:tabs>
        <w:ind w:left="2394" w:hanging="1134"/>
      </w:pPr>
      <w:rPr>
        <w:rFonts w:cs="Times New Roman"/>
        <w:b w:val="0"/>
        <w:i w:val="0"/>
        <w:color w:val="auto"/>
      </w:rPr>
    </w:lvl>
    <w:lvl w:ilvl="4">
      <w:start w:val="1"/>
      <w:numFmt w:val="russianLower"/>
      <w:pStyle w:val="50"/>
      <w:lvlText w:val="(%5)"/>
      <w:lvlJc w:val="left"/>
      <w:pPr>
        <w:tabs>
          <w:tab w:val="num" w:pos="2835"/>
        </w:tabs>
        <w:ind w:left="2835" w:hanging="567"/>
      </w:pPr>
      <w:rPr>
        <w:rFonts w:cs="Times New Roman"/>
        <w:b w:val="0"/>
        <w:color w:val="auto"/>
      </w:rPr>
    </w:lvl>
    <w:lvl w:ilvl="5">
      <w:start w:val="1"/>
      <w:numFmt w:val="decimal"/>
      <w:pStyle w:val="6"/>
      <w:lvlText w:val="(%6)"/>
      <w:lvlJc w:val="left"/>
      <w:pPr>
        <w:tabs>
          <w:tab w:val="num" w:pos="2835"/>
        </w:tabs>
        <w:ind w:left="2835" w:hanging="567"/>
      </w:pPr>
      <w:rPr>
        <w:rFonts w:cs="Times New Roman"/>
        <w:b w:val="0"/>
        <w:color w:val="auto"/>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rPr>
    </w:lvl>
    <w:lvl w:ilvl="1" w:tplc="CF544808">
      <w:start w:val="1"/>
      <w:numFmt w:val="decimal"/>
      <w:lvlText w:val="%2)"/>
      <w:lvlJc w:val="left"/>
      <w:pPr>
        <w:tabs>
          <w:tab w:val="num" w:pos="1440"/>
        </w:tabs>
        <w:ind w:left="1440" w:hanging="360"/>
      </w:pPr>
      <w:rPr>
        <w:rFonts w:cs="Times New Roman"/>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8"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9" w15:restartNumberingAfterBreak="0">
    <w:nsid w:val="00C3647E"/>
    <w:multiLevelType w:val="hybridMultilevel"/>
    <w:tmpl w:val="AF82A1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9E845C4"/>
    <w:multiLevelType w:val="hybridMultilevel"/>
    <w:tmpl w:val="F1501F8C"/>
    <w:lvl w:ilvl="0" w:tplc="8EB4F258">
      <w:start w:val="1"/>
      <w:numFmt w:val="decimal"/>
      <w:lvlText w:val="%1."/>
      <w:lvlJc w:val="left"/>
      <w:pPr>
        <w:tabs>
          <w:tab w:val="num" w:pos="1680"/>
        </w:tabs>
        <w:ind w:left="1680" w:hanging="960"/>
      </w:pPr>
      <w:rPr>
        <w:rFonts w:ascii="Times New Roman" w:eastAsia="Calibri"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0A365A1B"/>
    <w:multiLevelType w:val="multilevel"/>
    <w:tmpl w:val="1640194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F541DCC"/>
    <w:multiLevelType w:val="hybridMultilevel"/>
    <w:tmpl w:val="D1E00E84"/>
    <w:lvl w:ilvl="0" w:tplc="20E4126C">
      <w:start w:val="1"/>
      <w:numFmt w:val="decimal"/>
      <w:lvlText w:val="%1."/>
      <w:lvlJc w:val="left"/>
      <w:pPr>
        <w:tabs>
          <w:tab w:val="num" w:pos="1680"/>
        </w:tabs>
        <w:ind w:left="1680" w:hanging="960"/>
      </w:pPr>
      <w:rPr>
        <w:rFonts w:ascii="Times New Roman" w:eastAsia="Calibri"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1FA65EC5"/>
    <w:multiLevelType w:val="multilevel"/>
    <w:tmpl w:val="00FE8F3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15:restartNumberingAfterBreak="0">
    <w:nsid w:val="20ED5014"/>
    <w:multiLevelType w:val="multilevel"/>
    <w:tmpl w:val="D060A4E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034AB4"/>
    <w:multiLevelType w:val="multilevel"/>
    <w:tmpl w:val="7F0677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lang w:val="ru-RU"/>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1C46EC1"/>
    <w:multiLevelType w:val="hybridMultilevel"/>
    <w:tmpl w:val="1AE6288E"/>
    <w:lvl w:ilvl="0" w:tplc="B616E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8750C8E"/>
    <w:multiLevelType w:val="hybridMultilevel"/>
    <w:tmpl w:val="CF5C9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B3F7B1D"/>
    <w:multiLevelType w:val="hybridMultilevel"/>
    <w:tmpl w:val="973A339C"/>
    <w:lvl w:ilvl="0" w:tplc="0419000F">
      <w:start w:val="4"/>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7691384"/>
    <w:multiLevelType w:val="multilevel"/>
    <w:tmpl w:val="BE16F2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8D22C17"/>
    <w:multiLevelType w:val="hybridMultilevel"/>
    <w:tmpl w:val="B47A3974"/>
    <w:lvl w:ilvl="0" w:tplc="1F0A1E2A">
      <w:start w:val="2"/>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3" w15:restartNumberingAfterBreak="0">
    <w:nsid w:val="615F5482"/>
    <w:multiLevelType w:val="hybridMultilevel"/>
    <w:tmpl w:val="A7141D14"/>
    <w:lvl w:ilvl="0" w:tplc="D3B213B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44" w15:restartNumberingAfterBreak="0">
    <w:nsid w:val="69CF01EF"/>
    <w:multiLevelType w:val="multilevel"/>
    <w:tmpl w:val="1924CE1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6E12AB"/>
    <w:multiLevelType w:val="hybridMultilevel"/>
    <w:tmpl w:val="0BC60448"/>
    <w:lvl w:ilvl="0" w:tplc="B02AB0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43"/>
  </w:num>
  <w:num w:numId="3">
    <w:abstractNumId w:val="5"/>
  </w:num>
  <w:num w:numId="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14"/>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
  </w:num>
  <w:num w:numId="29">
    <w:abstractNumId w:val="2"/>
  </w:num>
  <w:num w:numId="30">
    <w:abstractNumId w:val="1"/>
  </w:num>
  <w:num w:numId="31">
    <w:abstractNumId w:val="6"/>
  </w:num>
  <w:num w:numId="32">
    <w:abstractNumId w:val="7"/>
  </w:num>
  <w:num w:numId="33">
    <w:abstractNumId w:val="8"/>
  </w:num>
  <w:num w:numId="34">
    <w:abstractNumId w:val="9"/>
  </w:num>
  <w:num w:numId="35">
    <w:abstractNumId w:val="46"/>
  </w:num>
  <w:num w:numId="36">
    <w:abstractNumId w:val="30"/>
  </w:num>
  <w:num w:numId="37">
    <w:abstractNumId w:val="41"/>
  </w:num>
  <w:num w:numId="38">
    <w:abstractNumId w:val="31"/>
  </w:num>
  <w:num w:numId="39">
    <w:abstractNumId w:val="34"/>
  </w:num>
  <w:num w:numId="40">
    <w:abstractNumId w:val="42"/>
  </w:num>
  <w:num w:numId="41">
    <w:abstractNumId w:val="36"/>
  </w:num>
  <w:num w:numId="42">
    <w:abstractNumId w:val="32"/>
  </w:num>
  <w:num w:numId="43">
    <w:abstractNumId w:val="45"/>
  </w:num>
  <w:num w:numId="44">
    <w:abstractNumId w:val="39"/>
  </w:num>
  <w:num w:numId="45">
    <w:abstractNumId w:val="33"/>
  </w:num>
  <w:num w:numId="46">
    <w:abstractNumId w:val="3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F8"/>
    <w:rsid w:val="00044DAD"/>
    <w:rsid w:val="0004528A"/>
    <w:rsid w:val="00063E40"/>
    <w:rsid w:val="000A59F1"/>
    <w:rsid w:val="00104CC2"/>
    <w:rsid w:val="0011302E"/>
    <w:rsid w:val="002314F8"/>
    <w:rsid w:val="0026584B"/>
    <w:rsid w:val="00283ED0"/>
    <w:rsid w:val="002E471A"/>
    <w:rsid w:val="00321667"/>
    <w:rsid w:val="003C220F"/>
    <w:rsid w:val="00446BCC"/>
    <w:rsid w:val="004D756F"/>
    <w:rsid w:val="00547E84"/>
    <w:rsid w:val="005E16E8"/>
    <w:rsid w:val="00781DC8"/>
    <w:rsid w:val="0088012F"/>
    <w:rsid w:val="00A8648C"/>
    <w:rsid w:val="00B35490"/>
    <w:rsid w:val="00B8460A"/>
    <w:rsid w:val="00B92E30"/>
    <w:rsid w:val="00BA670C"/>
    <w:rsid w:val="00C72288"/>
    <w:rsid w:val="00D71967"/>
    <w:rsid w:val="00D812E8"/>
    <w:rsid w:val="00D87AFD"/>
    <w:rsid w:val="00DA4E6F"/>
    <w:rsid w:val="00E13174"/>
    <w:rsid w:val="00E558E9"/>
    <w:rsid w:val="00E70F39"/>
    <w:rsid w:val="00EC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213C"/>
  <w15:chartTrackingRefBased/>
  <w15:docId w15:val="{4FB8C97C-B04C-4494-AE17-50DAE567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E558E9"/>
    <w:rPr>
      <w:lang w:val="ru-RU"/>
    </w:rPr>
  </w:style>
  <w:style w:type="paragraph" w:styleId="1">
    <w:name w:val="heading 1"/>
    <w:basedOn w:val="a4"/>
    <w:next w:val="a4"/>
    <w:link w:val="15"/>
    <w:uiPriority w:val="9"/>
    <w:qFormat/>
    <w:rsid w:val="00E558E9"/>
    <w:pPr>
      <w:keepNext/>
      <w:numPr>
        <w:numId w:val="3"/>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1">
    <w:name w:val="heading 2"/>
    <w:basedOn w:val="a4"/>
    <w:next w:val="a4"/>
    <w:link w:val="27"/>
    <w:qFormat/>
    <w:rsid w:val="00E558E9"/>
    <w:pPr>
      <w:keepNext/>
      <w:numPr>
        <w:ilvl w:val="1"/>
        <w:numId w:val="3"/>
      </w:numPr>
      <w:suppressAutoHyphens/>
      <w:spacing w:before="240" w:after="60" w:line="240" w:lineRule="auto"/>
      <w:outlineLvl w:val="1"/>
    </w:pPr>
    <w:rPr>
      <w:rFonts w:ascii="Arial" w:eastAsia="Times New Roman" w:hAnsi="Arial" w:cs="Arial"/>
      <w:b/>
      <w:bCs/>
      <w:i/>
      <w:iCs/>
      <w:sz w:val="28"/>
      <w:szCs w:val="28"/>
      <w:lang w:eastAsia="ar-SA"/>
    </w:rPr>
  </w:style>
  <w:style w:type="paragraph" w:styleId="30">
    <w:name w:val="heading 3"/>
    <w:basedOn w:val="a4"/>
    <w:next w:val="a4"/>
    <w:link w:val="33"/>
    <w:qFormat/>
    <w:rsid w:val="00E558E9"/>
    <w:pPr>
      <w:keepNext/>
      <w:numPr>
        <w:ilvl w:val="2"/>
        <w:numId w:val="3"/>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4"/>
    <w:next w:val="a4"/>
    <w:link w:val="43"/>
    <w:semiHidden/>
    <w:unhideWhenUsed/>
    <w:qFormat/>
    <w:rsid w:val="00E558E9"/>
    <w:pPr>
      <w:keepNext/>
      <w:spacing w:after="0" w:line="240" w:lineRule="auto"/>
      <w:jc w:val="both"/>
      <w:outlineLvl w:val="3"/>
    </w:pPr>
    <w:rPr>
      <w:rFonts w:ascii="Times New Roman" w:eastAsia="Times New Roman" w:hAnsi="Times New Roman" w:cs="Times New Roman"/>
      <w:b/>
      <w:bCs/>
      <w:sz w:val="28"/>
      <w:szCs w:val="28"/>
      <w:lang w:eastAsia="ru-RU"/>
    </w:rPr>
  </w:style>
  <w:style w:type="paragraph" w:styleId="51">
    <w:name w:val="heading 5"/>
    <w:basedOn w:val="a4"/>
    <w:next w:val="a4"/>
    <w:link w:val="52"/>
    <w:semiHidden/>
    <w:unhideWhenUsed/>
    <w:qFormat/>
    <w:rsid w:val="00E558E9"/>
    <w:pPr>
      <w:spacing w:before="240" w:after="60" w:line="240" w:lineRule="auto"/>
      <w:jc w:val="both"/>
      <w:outlineLvl w:val="4"/>
    </w:pPr>
    <w:rPr>
      <w:rFonts w:ascii="Calibri" w:eastAsia="Times New Roman" w:hAnsi="Calibri" w:cs="Times New Roman"/>
      <w:b/>
      <w:bCs/>
      <w:i/>
      <w:iCs/>
      <w:sz w:val="26"/>
      <w:szCs w:val="26"/>
      <w:lang w:eastAsia="ru-RU"/>
    </w:rPr>
  </w:style>
  <w:style w:type="paragraph" w:styleId="60">
    <w:name w:val="heading 6"/>
    <w:basedOn w:val="a4"/>
    <w:next w:val="a4"/>
    <w:link w:val="61"/>
    <w:qFormat/>
    <w:rsid w:val="00E558E9"/>
    <w:pPr>
      <w:widowControl w:val="0"/>
      <w:snapToGrid w:val="0"/>
      <w:spacing w:before="240" w:after="60" w:line="240" w:lineRule="auto"/>
      <w:ind w:firstLine="720"/>
      <w:outlineLvl w:val="5"/>
    </w:pPr>
    <w:rPr>
      <w:rFonts w:ascii="Times New Roman" w:eastAsia="Times New Roman" w:hAnsi="Times New Roman" w:cs="Times New Roman"/>
      <w:b/>
      <w:bCs/>
      <w:lang w:val="x-none" w:eastAsia="x-none"/>
    </w:rPr>
  </w:style>
  <w:style w:type="paragraph" w:styleId="7">
    <w:name w:val="heading 7"/>
    <w:basedOn w:val="a4"/>
    <w:next w:val="a4"/>
    <w:link w:val="70"/>
    <w:semiHidden/>
    <w:unhideWhenUsed/>
    <w:qFormat/>
    <w:rsid w:val="00E558E9"/>
    <w:pPr>
      <w:keepNext/>
      <w:keepLines/>
      <w:spacing w:before="200" w:after="0" w:line="256" w:lineRule="auto"/>
      <w:outlineLvl w:val="6"/>
    </w:pPr>
    <w:rPr>
      <w:rFonts w:ascii="Calibri Light" w:eastAsia="Times New Roman" w:hAnsi="Calibri Light" w:cs="Times New Roman"/>
      <w:i/>
      <w:iCs/>
      <w:color w:val="404040"/>
    </w:rPr>
  </w:style>
  <w:style w:type="paragraph" w:styleId="8">
    <w:name w:val="heading 8"/>
    <w:basedOn w:val="a4"/>
    <w:next w:val="a4"/>
    <w:link w:val="80"/>
    <w:qFormat/>
    <w:rsid w:val="00E558E9"/>
    <w:pPr>
      <w:widowControl w:val="0"/>
      <w:snapToGrid w:val="0"/>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basedOn w:val="a4"/>
    <w:next w:val="a4"/>
    <w:link w:val="90"/>
    <w:qFormat/>
    <w:rsid w:val="00E558E9"/>
    <w:pPr>
      <w:numPr>
        <w:ilvl w:val="8"/>
        <w:numId w:val="3"/>
      </w:numPr>
      <w:suppressAutoHyphens/>
      <w:spacing w:before="240" w:after="60" w:line="240" w:lineRule="auto"/>
      <w:outlineLvl w:val="8"/>
    </w:pPr>
    <w:rPr>
      <w:rFonts w:ascii="Arial" w:eastAsia="Times New Roman" w:hAnsi="Arial" w:cs="Arial"/>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basedOn w:val="a5"/>
    <w:link w:val="1"/>
    <w:uiPriority w:val="9"/>
    <w:rsid w:val="00E558E9"/>
    <w:rPr>
      <w:rFonts w:ascii="Arial" w:eastAsia="Times New Roman" w:hAnsi="Arial" w:cs="Arial"/>
      <w:b/>
      <w:bCs/>
      <w:kern w:val="1"/>
      <w:sz w:val="32"/>
      <w:szCs w:val="32"/>
      <w:lang w:val="ru-RU" w:eastAsia="ar-SA"/>
    </w:rPr>
  </w:style>
  <w:style w:type="character" w:customStyle="1" w:styleId="27">
    <w:name w:val="Заголовок 2 Знак"/>
    <w:basedOn w:val="a5"/>
    <w:link w:val="21"/>
    <w:rsid w:val="00E558E9"/>
    <w:rPr>
      <w:rFonts w:ascii="Arial" w:eastAsia="Times New Roman" w:hAnsi="Arial" w:cs="Arial"/>
      <w:b/>
      <w:bCs/>
      <w:i/>
      <w:iCs/>
      <w:sz w:val="28"/>
      <w:szCs w:val="28"/>
      <w:lang w:val="ru-RU" w:eastAsia="ar-SA"/>
    </w:rPr>
  </w:style>
  <w:style w:type="character" w:customStyle="1" w:styleId="33">
    <w:name w:val="Заголовок 3 Знак"/>
    <w:basedOn w:val="a5"/>
    <w:link w:val="30"/>
    <w:rsid w:val="00E558E9"/>
    <w:rPr>
      <w:rFonts w:ascii="Arial" w:eastAsia="Times New Roman" w:hAnsi="Arial" w:cs="Arial"/>
      <w:b/>
      <w:bCs/>
      <w:sz w:val="26"/>
      <w:szCs w:val="26"/>
      <w:lang w:val="ru-RU" w:eastAsia="ar-SA"/>
    </w:rPr>
  </w:style>
  <w:style w:type="character" w:customStyle="1" w:styleId="43">
    <w:name w:val="Заголовок 4 Знак"/>
    <w:basedOn w:val="a5"/>
    <w:link w:val="42"/>
    <w:semiHidden/>
    <w:rsid w:val="00E558E9"/>
    <w:rPr>
      <w:rFonts w:ascii="Times New Roman" w:eastAsia="Times New Roman" w:hAnsi="Times New Roman" w:cs="Times New Roman"/>
      <w:b/>
      <w:bCs/>
      <w:sz w:val="28"/>
      <w:szCs w:val="28"/>
      <w:lang w:val="ru-RU" w:eastAsia="ru-RU"/>
    </w:rPr>
  </w:style>
  <w:style w:type="character" w:customStyle="1" w:styleId="52">
    <w:name w:val="Заголовок 5 Знак"/>
    <w:basedOn w:val="a5"/>
    <w:link w:val="51"/>
    <w:semiHidden/>
    <w:rsid w:val="00E558E9"/>
    <w:rPr>
      <w:rFonts w:ascii="Calibri" w:eastAsia="Times New Roman" w:hAnsi="Calibri" w:cs="Times New Roman"/>
      <w:b/>
      <w:bCs/>
      <w:i/>
      <w:iCs/>
      <w:sz w:val="26"/>
      <w:szCs w:val="26"/>
      <w:lang w:val="ru-RU" w:eastAsia="ru-RU"/>
    </w:rPr>
  </w:style>
  <w:style w:type="character" w:customStyle="1" w:styleId="61">
    <w:name w:val="Заголовок 6 Знак"/>
    <w:basedOn w:val="a5"/>
    <w:link w:val="60"/>
    <w:rsid w:val="00E558E9"/>
    <w:rPr>
      <w:rFonts w:ascii="Times New Roman" w:eastAsia="Times New Roman" w:hAnsi="Times New Roman" w:cs="Times New Roman"/>
      <w:b/>
      <w:bCs/>
      <w:lang w:val="x-none" w:eastAsia="x-none"/>
    </w:rPr>
  </w:style>
  <w:style w:type="character" w:customStyle="1" w:styleId="70">
    <w:name w:val="Заголовок 7 Знак"/>
    <w:basedOn w:val="a5"/>
    <w:link w:val="7"/>
    <w:semiHidden/>
    <w:rsid w:val="00E558E9"/>
    <w:rPr>
      <w:rFonts w:ascii="Calibri Light" w:eastAsia="Times New Roman" w:hAnsi="Calibri Light" w:cs="Times New Roman"/>
      <w:i/>
      <w:iCs/>
      <w:color w:val="404040"/>
      <w:lang w:val="ru-RU"/>
    </w:rPr>
  </w:style>
  <w:style w:type="character" w:customStyle="1" w:styleId="80">
    <w:name w:val="Заголовок 8 Знак"/>
    <w:basedOn w:val="a5"/>
    <w:link w:val="8"/>
    <w:rsid w:val="00E558E9"/>
    <w:rPr>
      <w:rFonts w:ascii="Times New Roman" w:eastAsia="Times New Roman" w:hAnsi="Times New Roman" w:cs="Times New Roman"/>
      <w:i/>
      <w:iCs/>
      <w:sz w:val="24"/>
      <w:szCs w:val="24"/>
      <w:lang w:val="x-none" w:eastAsia="x-none"/>
    </w:rPr>
  </w:style>
  <w:style w:type="character" w:customStyle="1" w:styleId="90">
    <w:name w:val="Заголовок 9 Знак"/>
    <w:basedOn w:val="a5"/>
    <w:link w:val="9"/>
    <w:rsid w:val="00E558E9"/>
    <w:rPr>
      <w:rFonts w:ascii="Arial" w:eastAsia="Times New Roman" w:hAnsi="Arial" w:cs="Arial"/>
      <w:lang w:val="ru-RU" w:eastAsia="ar-SA"/>
    </w:rPr>
  </w:style>
  <w:style w:type="numbering" w:customStyle="1" w:styleId="16">
    <w:name w:val="Нет списка1"/>
    <w:next w:val="a7"/>
    <w:uiPriority w:val="99"/>
    <w:semiHidden/>
    <w:unhideWhenUsed/>
    <w:rsid w:val="00E558E9"/>
  </w:style>
  <w:style w:type="character" w:styleId="a8">
    <w:name w:val="Hyperlink"/>
    <w:uiPriority w:val="99"/>
    <w:rsid w:val="00E558E9"/>
    <w:rPr>
      <w:color w:val="0000FF"/>
      <w:u w:val="single"/>
    </w:rPr>
  </w:style>
  <w:style w:type="paragraph" w:styleId="a9">
    <w:name w:val="Body Text"/>
    <w:aliases w:val="Знак1, Знак1,body text,Основной текст Знак Знак,contents,Body Text Russian,body text + Перед:  12 пт,body text + Arial CYR,Left:  0,29 cm,Before:  0 pt,After:  0 pt"/>
    <w:basedOn w:val="a4"/>
    <w:link w:val="aa"/>
    <w:qFormat/>
    <w:rsid w:val="00E558E9"/>
    <w:pPr>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aliases w:val="Знак1 Знак, Знак1 Знак,body text Знак,Основной текст Знак Знак Знак,contents Знак,Body Text Russian Знак,body text + Перед:  12 пт Знак,body text + Arial CYR Знак,Left:  0 Знак,29 cm Знак,Before:  0 pt Знак,After:  0 pt Знак"/>
    <w:basedOn w:val="a5"/>
    <w:link w:val="a9"/>
    <w:rsid w:val="00E558E9"/>
    <w:rPr>
      <w:rFonts w:ascii="Times New Roman" w:eastAsia="Times New Roman" w:hAnsi="Times New Roman" w:cs="Times New Roman"/>
      <w:sz w:val="24"/>
      <w:szCs w:val="24"/>
      <w:lang w:val="ru-RU" w:eastAsia="ar-SA"/>
    </w:rPr>
  </w:style>
  <w:style w:type="paragraph" w:customStyle="1" w:styleId="ab">
    <w:name w:val="Содержимое таблицы"/>
    <w:basedOn w:val="a4"/>
    <w:qFormat/>
    <w:rsid w:val="00E558E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List Paragraph"/>
    <w:basedOn w:val="a4"/>
    <w:link w:val="ad"/>
    <w:uiPriority w:val="99"/>
    <w:qFormat/>
    <w:rsid w:val="00E558E9"/>
    <w:pPr>
      <w:suppressAutoHyphens/>
      <w:spacing w:after="0" w:line="240" w:lineRule="auto"/>
      <w:ind w:left="708"/>
    </w:pPr>
    <w:rPr>
      <w:rFonts w:ascii="Times New Roman" w:eastAsia="Times New Roman" w:hAnsi="Times New Roman" w:cs="Times New Roman"/>
      <w:sz w:val="24"/>
      <w:szCs w:val="24"/>
      <w:lang w:eastAsia="ar-SA"/>
    </w:rPr>
  </w:style>
  <w:style w:type="paragraph" w:styleId="ae">
    <w:name w:val="footnote text"/>
    <w:aliases w:val="Знак Знак Знак Знак Знак Знак,Знак Знак Знак Знак1,Знак Знак Знак Знак Знак1,Знак Знак Знак Знак Знак,Знак Знак Знак Знак,Знак1 Знак1,Текст сноски Знак Знак1,Текст сноски Знак Знак Знак1,Текст сноски Знак Знак Знак Знак, Знак1 Знак1"/>
    <w:basedOn w:val="a4"/>
    <w:link w:val="af"/>
    <w:uiPriority w:val="99"/>
    <w:unhideWhenUsed/>
    <w:qFormat/>
    <w:rsid w:val="00E558E9"/>
    <w:pPr>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Знак1 Знак1 Знак,Текст сноски Знак Знак1 Знак,Текст сноски Знак Знак Знак1 Знак"/>
    <w:basedOn w:val="a5"/>
    <w:link w:val="ae"/>
    <w:uiPriority w:val="99"/>
    <w:rsid w:val="00E558E9"/>
    <w:rPr>
      <w:rFonts w:ascii="Times New Roman" w:eastAsia="Times New Roman" w:hAnsi="Times New Roman" w:cs="Times New Roman"/>
      <w:sz w:val="20"/>
      <w:szCs w:val="20"/>
      <w:lang w:val="ru-RU" w:eastAsia="ar-SA"/>
    </w:rPr>
  </w:style>
  <w:style w:type="character" w:styleId="af0">
    <w:name w:val="footnote reference"/>
    <w:uiPriority w:val="99"/>
    <w:unhideWhenUsed/>
    <w:rsid w:val="00E558E9"/>
    <w:rPr>
      <w:vertAlign w:val="superscript"/>
    </w:rPr>
  </w:style>
  <w:style w:type="numbering" w:customStyle="1" w:styleId="110">
    <w:name w:val="Нет списка11"/>
    <w:next w:val="a7"/>
    <w:uiPriority w:val="99"/>
    <w:semiHidden/>
    <w:unhideWhenUsed/>
    <w:rsid w:val="00E558E9"/>
  </w:style>
  <w:style w:type="numbering" w:customStyle="1" w:styleId="111">
    <w:name w:val="Нет списка111"/>
    <w:next w:val="a7"/>
    <w:uiPriority w:val="99"/>
    <w:semiHidden/>
    <w:unhideWhenUsed/>
    <w:rsid w:val="00E558E9"/>
  </w:style>
  <w:style w:type="character" w:customStyle="1" w:styleId="17">
    <w:name w:val="Основной шрифт абзаца1"/>
    <w:rsid w:val="00E558E9"/>
  </w:style>
  <w:style w:type="character" w:customStyle="1" w:styleId="publication">
    <w:name w:val="publication"/>
    <w:rsid w:val="00E558E9"/>
    <w:rPr>
      <w:rFonts w:ascii="Arial" w:hAnsi="Arial" w:cs="Arial"/>
      <w:color w:val="FFFFFF"/>
      <w:sz w:val="22"/>
      <w:szCs w:val="22"/>
      <w:shd w:val="clear" w:color="auto" w:fill="000000"/>
      <w:lang w:val="en-US"/>
    </w:rPr>
  </w:style>
  <w:style w:type="character" w:styleId="af1">
    <w:name w:val="page number"/>
    <w:rsid w:val="00E558E9"/>
  </w:style>
  <w:style w:type="character" w:styleId="af2">
    <w:name w:val="Strong"/>
    <w:qFormat/>
    <w:rsid w:val="00E558E9"/>
    <w:rPr>
      <w:b/>
      <w:bCs/>
    </w:rPr>
  </w:style>
  <w:style w:type="character" w:customStyle="1" w:styleId="af3">
    <w:name w:val="Символ нумерации"/>
    <w:rsid w:val="00E558E9"/>
  </w:style>
  <w:style w:type="character" w:customStyle="1" w:styleId="af4">
    <w:name w:val="Маркеры списка"/>
    <w:rsid w:val="00E558E9"/>
    <w:rPr>
      <w:rFonts w:ascii="OpenSymbol" w:eastAsia="OpenSymbol" w:hAnsi="OpenSymbol" w:cs="OpenSymbol"/>
    </w:rPr>
  </w:style>
  <w:style w:type="character" w:styleId="af5">
    <w:name w:val="FollowedHyperlink"/>
    <w:rsid w:val="00E558E9"/>
    <w:rPr>
      <w:color w:val="800000"/>
      <w:u w:val="single"/>
    </w:rPr>
  </w:style>
  <w:style w:type="paragraph" w:customStyle="1" w:styleId="18">
    <w:name w:val="Заголовок1"/>
    <w:basedOn w:val="a4"/>
    <w:next w:val="a9"/>
    <w:link w:val="19"/>
    <w:qFormat/>
    <w:rsid w:val="00E558E9"/>
    <w:pPr>
      <w:keepNext/>
      <w:suppressAutoHyphens/>
      <w:spacing w:before="240" w:after="120" w:line="240" w:lineRule="auto"/>
    </w:pPr>
    <w:rPr>
      <w:rFonts w:ascii="Arial" w:eastAsia="MS Mincho" w:hAnsi="Arial" w:cs="Tahoma"/>
      <w:sz w:val="28"/>
      <w:szCs w:val="28"/>
      <w:lang w:eastAsia="ar-SA"/>
    </w:rPr>
  </w:style>
  <w:style w:type="paragraph" w:styleId="af6">
    <w:name w:val="Title"/>
    <w:basedOn w:val="18"/>
    <w:next w:val="af7"/>
    <w:link w:val="af8"/>
    <w:qFormat/>
    <w:rsid w:val="00E558E9"/>
  </w:style>
  <w:style w:type="character" w:customStyle="1" w:styleId="af8">
    <w:name w:val="Заголовок Знак"/>
    <w:basedOn w:val="a5"/>
    <w:link w:val="af6"/>
    <w:rsid w:val="00E558E9"/>
    <w:rPr>
      <w:rFonts w:ascii="Arial" w:eastAsia="MS Mincho" w:hAnsi="Arial" w:cs="Tahoma"/>
      <w:sz w:val="28"/>
      <w:szCs w:val="28"/>
      <w:lang w:val="ru-RU" w:eastAsia="ar-SA"/>
    </w:rPr>
  </w:style>
  <w:style w:type="paragraph" w:styleId="af7">
    <w:name w:val="Subtitle"/>
    <w:basedOn w:val="18"/>
    <w:next w:val="a9"/>
    <w:link w:val="af9"/>
    <w:qFormat/>
    <w:rsid w:val="00E558E9"/>
    <w:pPr>
      <w:jc w:val="center"/>
    </w:pPr>
    <w:rPr>
      <w:i/>
      <w:iCs/>
    </w:rPr>
  </w:style>
  <w:style w:type="character" w:customStyle="1" w:styleId="af9">
    <w:name w:val="Подзаголовок Знак"/>
    <w:basedOn w:val="a5"/>
    <w:link w:val="af7"/>
    <w:rsid w:val="00E558E9"/>
    <w:rPr>
      <w:rFonts w:ascii="Arial" w:eastAsia="MS Mincho" w:hAnsi="Arial" w:cs="Tahoma"/>
      <w:i/>
      <w:iCs/>
      <w:sz w:val="28"/>
      <w:szCs w:val="28"/>
      <w:lang w:val="ru-RU" w:eastAsia="ar-SA"/>
    </w:rPr>
  </w:style>
  <w:style w:type="paragraph" w:styleId="afa">
    <w:name w:val="List"/>
    <w:basedOn w:val="a9"/>
    <w:rsid w:val="00E558E9"/>
    <w:rPr>
      <w:rFonts w:cs="Tahoma"/>
    </w:rPr>
  </w:style>
  <w:style w:type="paragraph" w:customStyle="1" w:styleId="1a">
    <w:name w:val="Название1"/>
    <w:basedOn w:val="a4"/>
    <w:qFormat/>
    <w:rsid w:val="00E558E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4"/>
    <w:qFormat/>
    <w:rsid w:val="00E558E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4"/>
    <w:qFormat/>
    <w:rsid w:val="00E558E9"/>
    <w:pPr>
      <w:suppressAutoHyphens/>
      <w:spacing w:after="0" w:line="240" w:lineRule="auto"/>
    </w:pPr>
    <w:rPr>
      <w:rFonts w:ascii="Times New Roman" w:eastAsia="Times New Roman" w:hAnsi="Times New Roman" w:cs="Times New Roman"/>
      <w:b/>
      <w:sz w:val="24"/>
      <w:szCs w:val="24"/>
      <w:lang w:eastAsia="ar-SA"/>
    </w:rPr>
  </w:style>
  <w:style w:type="paragraph" w:styleId="afb">
    <w:name w:val="footer"/>
    <w:basedOn w:val="a4"/>
    <w:link w:val="afc"/>
    <w:uiPriority w:val="99"/>
    <w:rsid w:val="00E558E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c">
    <w:name w:val="Нижний колонтитул Знак"/>
    <w:basedOn w:val="a5"/>
    <w:link w:val="afb"/>
    <w:uiPriority w:val="99"/>
    <w:rsid w:val="00E558E9"/>
    <w:rPr>
      <w:rFonts w:ascii="Times New Roman" w:eastAsia="Times New Roman" w:hAnsi="Times New Roman" w:cs="Times New Roman"/>
      <w:sz w:val="24"/>
      <w:szCs w:val="24"/>
      <w:lang w:val="ru-RU" w:eastAsia="ar-SA"/>
    </w:rPr>
  </w:style>
  <w:style w:type="paragraph" w:styleId="afd">
    <w:name w:val="header"/>
    <w:aliases w:val="Linie,header"/>
    <w:basedOn w:val="a4"/>
    <w:link w:val="afe"/>
    <w:uiPriority w:val="99"/>
    <w:qFormat/>
    <w:rsid w:val="00E558E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Верхний колонтитул Знак"/>
    <w:aliases w:val="Linie Знак,header Знак"/>
    <w:basedOn w:val="a5"/>
    <w:link w:val="afd"/>
    <w:uiPriority w:val="99"/>
    <w:rsid w:val="00E558E9"/>
    <w:rPr>
      <w:rFonts w:ascii="Times New Roman" w:eastAsia="Times New Roman" w:hAnsi="Times New Roman" w:cs="Times New Roman"/>
      <w:sz w:val="24"/>
      <w:szCs w:val="24"/>
      <w:lang w:val="ru-RU" w:eastAsia="ar-SA"/>
    </w:rPr>
  </w:style>
  <w:style w:type="paragraph" w:customStyle="1" w:styleId="aff">
    <w:name w:val="Заголовок таблицы"/>
    <w:basedOn w:val="ab"/>
    <w:qFormat/>
    <w:rsid w:val="00E558E9"/>
    <w:pPr>
      <w:jc w:val="center"/>
    </w:pPr>
    <w:rPr>
      <w:b/>
      <w:bCs/>
    </w:rPr>
  </w:style>
  <w:style w:type="paragraph" w:customStyle="1" w:styleId="aff0">
    <w:name w:val="Горизонтальная линия"/>
    <w:basedOn w:val="a4"/>
    <w:next w:val="a9"/>
    <w:qFormat/>
    <w:rsid w:val="00E558E9"/>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1">
    <w:name w:val="Body Text First Indent"/>
    <w:basedOn w:val="a9"/>
    <w:link w:val="aff2"/>
    <w:rsid w:val="00E558E9"/>
    <w:pPr>
      <w:ind w:firstLine="283"/>
    </w:pPr>
  </w:style>
  <w:style w:type="character" w:customStyle="1" w:styleId="aff2">
    <w:name w:val="Красная строка Знак"/>
    <w:basedOn w:val="aa"/>
    <w:link w:val="aff1"/>
    <w:rsid w:val="00E558E9"/>
    <w:rPr>
      <w:rFonts w:ascii="Times New Roman" w:eastAsia="Times New Roman" w:hAnsi="Times New Roman" w:cs="Times New Roman"/>
      <w:sz w:val="24"/>
      <w:szCs w:val="24"/>
      <w:lang w:val="ru-RU" w:eastAsia="ar-SA"/>
    </w:rPr>
  </w:style>
  <w:style w:type="paragraph" w:customStyle="1" w:styleId="aff3">
    <w:name w:val="СОтступомПоЛевомуКраю"/>
    <w:basedOn w:val="a4"/>
    <w:qFormat/>
    <w:rsid w:val="00E558E9"/>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4">
    <w:name w:val="Содержимое врезки"/>
    <w:basedOn w:val="a9"/>
    <w:qFormat/>
    <w:rsid w:val="00E558E9"/>
  </w:style>
  <w:style w:type="paragraph" w:customStyle="1" w:styleId="aff5">
    <w:name w:val="Содержимое списка"/>
    <w:basedOn w:val="a4"/>
    <w:qFormat/>
    <w:rsid w:val="00E558E9"/>
    <w:pPr>
      <w:suppressAutoHyphens/>
      <w:spacing w:after="0" w:line="240" w:lineRule="auto"/>
      <w:ind w:left="567"/>
    </w:pPr>
    <w:rPr>
      <w:rFonts w:ascii="Times New Roman" w:eastAsia="Times New Roman" w:hAnsi="Times New Roman" w:cs="Times New Roman"/>
      <w:sz w:val="24"/>
      <w:szCs w:val="24"/>
      <w:lang w:eastAsia="ar-SA"/>
    </w:rPr>
  </w:style>
  <w:style w:type="paragraph" w:styleId="aff6">
    <w:name w:val="Balloon Text"/>
    <w:basedOn w:val="a4"/>
    <w:link w:val="aff7"/>
    <w:uiPriority w:val="99"/>
    <w:unhideWhenUsed/>
    <w:rsid w:val="00E558E9"/>
    <w:pPr>
      <w:suppressAutoHyphens/>
      <w:spacing w:after="0" w:line="240" w:lineRule="auto"/>
    </w:pPr>
    <w:rPr>
      <w:rFonts w:ascii="Segoe UI" w:eastAsia="Times New Roman" w:hAnsi="Segoe UI" w:cs="Segoe UI"/>
      <w:sz w:val="18"/>
      <w:szCs w:val="18"/>
      <w:lang w:eastAsia="ar-SA"/>
    </w:rPr>
  </w:style>
  <w:style w:type="character" w:customStyle="1" w:styleId="aff7">
    <w:name w:val="Текст выноски Знак"/>
    <w:basedOn w:val="a5"/>
    <w:link w:val="aff6"/>
    <w:uiPriority w:val="99"/>
    <w:rsid w:val="00E558E9"/>
    <w:rPr>
      <w:rFonts w:ascii="Segoe UI" w:eastAsia="Times New Roman" w:hAnsi="Segoe UI" w:cs="Segoe UI"/>
      <w:sz w:val="18"/>
      <w:szCs w:val="18"/>
      <w:lang w:val="ru-RU" w:eastAsia="ar-SA"/>
    </w:rPr>
  </w:style>
  <w:style w:type="table" w:styleId="aff8">
    <w:name w:val="Table Grid"/>
    <w:basedOn w:val="a6"/>
    <w:rsid w:val="00E558E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558E9"/>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E558E9"/>
    <w:rPr>
      <w:rFonts w:ascii="Arial" w:eastAsia="Times New Roman" w:hAnsi="Arial" w:cs="Arial"/>
      <w:sz w:val="20"/>
      <w:szCs w:val="20"/>
      <w:lang w:val="ru-RU" w:eastAsia="ru-RU"/>
    </w:rPr>
  </w:style>
  <w:style w:type="paragraph" w:styleId="aff9">
    <w:name w:val="Normal (Web)"/>
    <w:aliases w:val="Обычный (веб)1,Обычный (Web)1,Знак2"/>
    <w:basedOn w:val="a4"/>
    <w:uiPriority w:val="99"/>
    <w:unhideWhenUsed/>
    <w:qFormat/>
    <w:rsid w:val="00E55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iPriority w:val="99"/>
    <w:unhideWhenUsed/>
    <w:rsid w:val="00E558E9"/>
    <w:rPr>
      <w:sz w:val="16"/>
      <w:szCs w:val="16"/>
    </w:rPr>
  </w:style>
  <w:style w:type="paragraph" w:styleId="affb">
    <w:name w:val="annotation text"/>
    <w:basedOn w:val="a4"/>
    <w:link w:val="affc"/>
    <w:uiPriority w:val="99"/>
    <w:unhideWhenUsed/>
    <w:rsid w:val="00E558E9"/>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5"/>
    <w:link w:val="affb"/>
    <w:uiPriority w:val="99"/>
    <w:rsid w:val="00E558E9"/>
    <w:rPr>
      <w:rFonts w:ascii="Times New Roman" w:eastAsia="Times New Roman" w:hAnsi="Times New Roman" w:cs="Times New Roman"/>
      <w:sz w:val="20"/>
      <w:szCs w:val="20"/>
      <w:lang w:val="ru-RU" w:eastAsia="ar-SA"/>
    </w:rPr>
  </w:style>
  <w:style w:type="paragraph" w:styleId="affd">
    <w:name w:val="annotation subject"/>
    <w:basedOn w:val="affb"/>
    <w:next w:val="affb"/>
    <w:link w:val="affe"/>
    <w:uiPriority w:val="99"/>
    <w:unhideWhenUsed/>
    <w:rsid w:val="00E558E9"/>
    <w:rPr>
      <w:b/>
      <w:bCs/>
    </w:rPr>
  </w:style>
  <w:style w:type="character" w:customStyle="1" w:styleId="affe">
    <w:name w:val="Тема примечания Знак"/>
    <w:basedOn w:val="affc"/>
    <w:link w:val="affd"/>
    <w:uiPriority w:val="99"/>
    <w:rsid w:val="00E558E9"/>
    <w:rPr>
      <w:rFonts w:ascii="Times New Roman" w:eastAsia="Times New Roman" w:hAnsi="Times New Roman" w:cs="Times New Roman"/>
      <w:b/>
      <w:bCs/>
      <w:sz w:val="20"/>
      <w:szCs w:val="20"/>
      <w:lang w:val="ru-RU" w:eastAsia="ar-SA"/>
    </w:rPr>
  </w:style>
  <w:style w:type="paragraph" w:customStyle="1" w:styleId="211">
    <w:name w:val="Цитата 21"/>
    <w:basedOn w:val="a4"/>
    <w:next w:val="a4"/>
    <w:link w:val="QuoteChar"/>
    <w:qFormat/>
    <w:rsid w:val="00E558E9"/>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E558E9"/>
    <w:rPr>
      <w:rFonts w:ascii="Calibri" w:eastAsia="Times New Roman" w:hAnsi="Calibri" w:cs="Times New Roman"/>
      <w:i/>
      <w:sz w:val="24"/>
      <w:szCs w:val="24"/>
      <w:lang w:val="x-none" w:eastAsia="x-none"/>
    </w:rPr>
  </w:style>
  <w:style w:type="character" w:customStyle="1" w:styleId="ad">
    <w:name w:val="Абзац списка Знак"/>
    <w:link w:val="ac"/>
    <w:uiPriority w:val="99"/>
    <w:rsid w:val="00E558E9"/>
    <w:rPr>
      <w:rFonts w:ascii="Times New Roman" w:eastAsia="Times New Roman" w:hAnsi="Times New Roman" w:cs="Times New Roman"/>
      <w:sz w:val="24"/>
      <w:szCs w:val="24"/>
      <w:lang w:val="ru-RU" w:eastAsia="ar-SA"/>
    </w:rPr>
  </w:style>
  <w:style w:type="character" w:styleId="afff">
    <w:name w:val="Placeholder Text"/>
    <w:uiPriority w:val="99"/>
    <w:semiHidden/>
    <w:rsid w:val="00E558E9"/>
    <w:rPr>
      <w:color w:val="808080"/>
    </w:rPr>
  </w:style>
  <w:style w:type="paragraph" w:customStyle="1" w:styleId="xl32">
    <w:name w:val="xl32"/>
    <w:basedOn w:val="a4"/>
    <w:rsid w:val="00E558E9"/>
    <w:pPr>
      <w:spacing w:before="100" w:beforeAutospacing="1" w:after="100" w:afterAutospacing="1" w:line="240" w:lineRule="auto"/>
      <w:textAlignment w:val="top"/>
    </w:pPr>
    <w:rPr>
      <w:rFonts w:ascii="Times New Roman" w:eastAsia="Arial Unicode MS" w:hAnsi="Times New Roman" w:cs="Times New Roman"/>
      <w:lang w:eastAsia="ru-RU"/>
    </w:rPr>
  </w:style>
  <w:style w:type="paragraph" w:customStyle="1" w:styleId="ConsPlusCell">
    <w:name w:val="ConsPlusCell"/>
    <w:qFormat/>
    <w:rsid w:val="00E558E9"/>
    <w:pPr>
      <w:suppressAutoHyphens/>
      <w:autoSpaceDE w:val="0"/>
      <w:spacing w:after="0" w:line="240" w:lineRule="auto"/>
    </w:pPr>
    <w:rPr>
      <w:rFonts w:ascii="Arial" w:eastAsia="Times New Roman" w:hAnsi="Arial" w:cs="Arial"/>
      <w:sz w:val="20"/>
      <w:szCs w:val="20"/>
      <w:lang w:val="ru-RU" w:eastAsia="zh-CN"/>
    </w:rPr>
  </w:style>
  <w:style w:type="table" w:customStyle="1" w:styleId="1c">
    <w:name w:val="Сетка таблицы1"/>
    <w:basedOn w:val="a6"/>
    <w:next w:val="aff8"/>
    <w:uiPriority w:val="59"/>
    <w:rsid w:val="00E558E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7"/>
    <w:uiPriority w:val="99"/>
    <w:semiHidden/>
    <w:unhideWhenUsed/>
    <w:rsid w:val="00E558E9"/>
  </w:style>
  <w:style w:type="table" w:customStyle="1" w:styleId="28">
    <w:name w:val="Сетка таблицы2"/>
    <w:basedOn w:val="a6"/>
    <w:next w:val="aff8"/>
    <w:uiPriority w:val="59"/>
    <w:rsid w:val="00E558E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7"/>
    <w:uiPriority w:val="99"/>
    <w:semiHidden/>
    <w:unhideWhenUsed/>
    <w:rsid w:val="00E558E9"/>
  </w:style>
  <w:style w:type="paragraph" w:customStyle="1" w:styleId="Default">
    <w:name w:val="Default"/>
    <w:qFormat/>
    <w:rsid w:val="00E558E9"/>
    <w:pPr>
      <w:autoSpaceDE w:val="0"/>
      <w:autoSpaceDN w:val="0"/>
      <w:adjustRightInd w:val="0"/>
      <w:spacing w:after="0" w:line="240" w:lineRule="auto"/>
    </w:pPr>
    <w:rPr>
      <w:rFonts w:ascii="Univers 45 Light" w:eastAsia="Calibri" w:hAnsi="Univers 45 Light" w:cs="Univers 45 Light"/>
      <w:color w:val="000000"/>
      <w:sz w:val="24"/>
      <w:szCs w:val="24"/>
      <w:lang w:val="ru-RU"/>
    </w:rPr>
  </w:style>
  <w:style w:type="character" w:customStyle="1" w:styleId="A90">
    <w:name w:val="A9"/>
    <w:uiPriority w:val="99"/>
    <w:rsid w:val="00E558E9"/>
    <w:rPr>
      <w:rFonts w:cs="Univers 45 Light"/>
      <w:b/>
      <w:bCs/>
      <w:color w:val="000000"/>
      <w:sz w:val="26"/>
      <w:szCs w:val="26"/>
    </w:rPr>
  </w:style>
  <w:style w:type="character" w:styleId="afff0">
    <w:name w:val="Subtle Emphasis"/>
    <w:uiPriority w:val="19"/>
    <w:qFormat/>
    <w:rsid w:val="00E558E9"/>
    <w:rPr>
      <w:i/>
      <w:iCs/>
      <w:color w:val="808080"/>
    </w:rPr>
  </w:style>
  <w:style w:type="paragraph" w:styleId="2a">
    <w:name w:val="Body Text Indent 2"/>
    <w:basedOn w:val="a4"/>
    <w:link w:val="2b"/>
    <w:uiPriority w:val="99"/>
    <w:unhideWhenUsed/>
    <w:rsid w:val="00E558E9"/>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b">
    <w:name w:val="Основной текст с отступом 2 Знак"/>
    <w:basedOn w:val="a5"/>
    <w:link w:val="2a"/>
    <w:uiPriority w:val="99"/>
    <w:rsid w:val="00E558E9"/>
    <w:rPr>
      <w:rFonts w:ascii="Times New Roman" w:eastAsia="Times New Roman" w:hAnsi="Times New Roman" w:cs="Times New Roman"/>
      <w:sz w:val="24"/>
      <w:szCs w:val="24"/>
      <w:lang w:val="ru-RU" w:eastAsia="zh-CN"/>
    </w:rPr>
  </w:style>
  <w:style w:type="character" w:customStyle="1" w:styleId="afff1">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
    <w:link w:val="afff2"/>
    <w:locked/>
    <w:rsid w:val="00E558E9"/>
    <w:rPr>
      <w:rFonts w:ascii="Courier New" w:hAnsi="Courier New" w:cs="Courier New"/>
      <w:noProof/>
    </w:rPr>
  </w:style>
  <w:style w:type="paragraph" w:customStyle="1" w:styleId="1d">
    <w:name w:val="Зна1"/>
    <w:basedOn w:val="a4"/>
    <w:next w:val="afff2"/>
    <w:unhideWhenUsed/>
    <w:rsid w:val="00E558E9"/>
    <w:pPr>
      <w:spacing w:after="0" w:line="240" w:lineRule="auto"/>
    </w:pPr>
    <w:rPr>
      <w:rFonts w:ascii="Courier New" w:hAnsi="Courier New" w:cs="Courier New"/>
      <w:noProof/>
    </w:rPr>
  </w:style>
  <w:style w:type="character" w:customStyle="1" w:styleId="1e">
    <w:name w:val="Текст Знак1"/>
    <w:basedOn w:val="a5"/>
    <w:uiPriority w:val="99"/>
    <w:rsid w:val="00E558E9"/>
    <w:rPr>
      <w:rFonts w:ascii="Consolas" w:eastAsia="Times New Roman" w:hAnsi="Consolas" w:cs="Consolas"/>
      <w:sz w:val="21"/>
      <w:szCs w:val="21"/>
      <w:lang w:eastAsia="ar-SA"/>
    </w:rPr>
  </w:style>
  <w:style w:type="paragraph" w:customStyle="1" w:styleId="ConsPlusNonformat">
    <w:name w:val="ConsPlusNonformat"/>
    <w:qFormat/>
    <w:rsid w:val="00E558E9"/>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styleId="afff3">
    <w:name w:val="No Spacing"/>
    <w:link w:val="afff4"/>
    <w:uiPriority w:val="1"/>
    <w:qFormat/>
    <w:rsid w:val="00E558E9"/>
    <w:pPr>
      <w:spacing w:after="0" w:line="240" w:lineRule="auto"/>
    </w:pPr>
    <w:rPr>
      <w:rFonts w:ascii="Times New Roman" w:eastAsia="Times New Roman" w:hAnsi="Times New Roman" w:cs="Times New Roman"/>
      <w:sz w:val="24"/>
      <w:szCs w:val="24"/>
      <w:lang w:val="ru-RU" w:eastAsia="ru-RU"/>
    </w:rPr>
  </w:style>
  <w:style w:type="paragraph" w:customStyle="1" w:styleId="1f">
    <w:name w:val="1 Знак Знак Знак Знак Знак Знак"/>
    <w:basedOn w:val="a4"/>
    <w:rsid w:val="00E558E9"/>
    <w:pPr>
      <w:widowControl w:val="0"/>
      <w:adjustRightInd w:val="0"/>
      <w:spacing w:line="240" w:lineRule="exact"/>
      <w:jc w:val="right"/>
    </w:pPr>
    <w:rPr>
      <w:rFonts w:ascii="Arial" w:eastAsia="Times New Roman" w:hAnsi="Arial" w:cs="Arial"/>
      <w:sz w:val="20"/>
      <w:szCs w:val="20"/>
      <w:lang w:val="en-GB"/>
    </w:rPr>
  </w:style>
  <w:style w:type="character" w:customStyle="1" w:styleId="iceouttxt4">
    <w:name w:val="iceouttxt4"/>
    <w:rsid w:val="00E558E9"/>
  </w:style>
  <w:style w:type="character" w:customStyle="1" w:styleId="iceouttxt">
    <w:name w:val="iceouttxt"/>
    <w:rsid w:val="00E558E9"/>
  </w:style>
  <w:style w:type="paragraph" w:customStyle="1" w:styleId="afff5">
    <w:name w:val="Пункт"/>
    <w:basedOn w:val="a4"/>
    <w:qFormat/>
    <w:rsid w:val="00E558E9"/>
    <w:pPr>
      <w:tabs>
        <w:tab w:val="num" w:pos="1620"/>
      </w:tabs>
      <w:spacing w:after="0" w:line="240" w:lineRule="auto"/>
      <w:ind w:left="1044" w:hanging="504"/>
      <w:jc w:val="both"/>
    </w:pPr>
    <w:rPr>
      <w:rFonts w:ascii="Times New Roman" w:eastAsia="Times New Roman" w:hAnsi="Times New Roman" w:cs="Times New Roman"/>
      <w:sz w:val="24"/>
      <w:szCs w:val="28"/>
      <w:lang w:eastAsia="ru-RU"/>
    </w:rPr>
  </w:style>
  <w:style w:type="paragraph" w:customStyle="1" w:styleId="ConsTitle">
    <w:name w:val="ConsTitle"/>
    <w:rsid w:val="00E558E9"/>
    <w:pPr>
      <w:widowControl w:val="0"/>
      <w:autoSpaceDE w:val="0"/>
      <w:autoSpaceDN w:val="0"/>
      <w:adjustRightInd w:val="0"/>
      <w:spacing w:after="0" w:line="240" w:lineRule="auto"/>
      <w:ind w:right="19772"/>
    </w:pPr>
    <w:rPr>
      <w:rFonts w:ascii="Arial" w:eastAsia="Times New Roman" w:hAnsi="Arial" w:cs="Arial"/>
      <w:b/>
      <w:bCs/>
      <w:sz w:val="16"/>
      <w:szCs w:val="16"/>
      <w:lang w:val="ru-RU" w:eastAsia="ru-RU"/>
    </w:rPr>
  </w:style>
  <w:style w:type="paragraph" w:customStyle="1" w:styleId="BodyText21">
    <w:name w:val="Body Text 21"/>
    <w:basedOn w:val="a4"/>
    <w:qFormat/>
    <w:rsid w:val="00E558E9"/>
    <w:pPr>
      <w:spacing w:after="0" w:line="360" w:lineRule="auto"/>
      <w:ind w:firstLine="709"/>
      <w:jc w:val="both"/>
    </w:pPr>
    <w:rPr>
      <w:rFonts w:ascii="Times New Roman" w:eastAsia="Times New Roman" w:hAnsi="Times New Roman" w:cs="Times New Roman"/>
      <w:sz w:val="20"/>
      <w:szCs w:val="20"/>
      <w:lang w:eastAsia="ru-RU"/>
    </w:rPr>
  </w:style>
  <w:style w:type="paragraph" w:styleId="afff6">
    <w:name w:val="Body Text Indent"/>
    <w:aliases w:val="Основной текст 1,Нумерованный список !!,Надин стиль"/>
    <w:basedOn w:val="a4"/>
    <w:link w:val="afff7"/>
    <w:qFormat/>
    <w:rsid w:val="00E558E9"/>
    <w:pPr>
      <w:widowControl w:val="0"/>
      <w:snapToGrid w:val="0"/>
      <w:spacing w:after="120" w:line="240" w:lineRule="auto"/>
      <w:ind w:left="283" w:firstLine="720"/>
    </w:pPr>
    <w:rPr>
      <w:rFonts w:ascii="Times New Roman" w:eastAsia="Times New Roman" w:hAnsi="Times New Roman" w:cs="Times New Roman"/>
      <w:sz w:val="24"/>
      <w:szCs w:val="24"/>
      <w:lang w:val="x-none" w:eastAsia="x-none"/>
    </w:rPr>
  </w:style>
  <w:style w:type="character" w:customStyle="1" w:styleId="afff7">
    <w:name w:val="Основной текст с отступом Знак"/>
    <w:aliases w:val="Основной текст 1 Знак,Нумерованный список !! Знак,Надин стиль Знак"/>
    <w:basedOn w:val="a5"/>
    <w:link w:val="afff6"/>
    <w:rsid w:val="00E558E9"/>
    <w:rPr>
      <w:rFonts w:ascii="Times New Roman" w:eastAsia="Times New Roman" w:hAnsi="Times New Roman" w:cs="Times New Roman"/>
      <w:sz w:val="24"/>
      <w:szCs w:val="24"/>
      <w:lang w:val="x-none" w:eastAsia="x-none"/>
    </w:rPr>
  </w:style>
  <w:style w:type="paragraph" w:customStyle="1" w:styleId="CharChar">
    <w:name w:val="Char Char"/>
    <w:basedOn w:val="a4"/>
    <w:rsid w:val="00E558E9"/>
    <w:pPr>
      <w:spacing w:line="240" w:lineRule="exact"/>
    </w:pPr>
    <w:rPr>
      <w:rFonts w:ascii="Verdana" w:eastAsia="Times New Roman" w:hAnsi="Verdana" w:cs="Times New Roman"/>
      <w:sz w:val="20"/>
      <w:szCs w:val="20"/>
      <w:lang w:val="en-US"/>
    </w:rPr>
  </w:style>
  <w:style w:type="numbering" w:customStyle="1" w:styleId="34">
    <w:name w:val="Нет списка3"/>
    <w:next w:val="a7"/>
    <w:uiPriority w:val="99"/>
    <w:semiHidden/>
    <w:unhideWhenUsed/>
    <w:rsid w:val="00E558E9"/>
  </w:style>
  <w:style w:type="paragraph" w:customStyle="1" w:styleId="msonormalbullet2gif">
    <w:name w:val="msonormalbullet2.gif"/>
    <w:basedOn w:val="a4"/>
    <w:qFormat/>
    <w:rsid w:val="00E55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0">
    <w:name w:val="Текст выноски Знак1"/>
    <w:semiHidden/>
    <w:rsid w:val="00E558E9"/>
    <w:rPr>
      <w:rFonts w:ascii="Tahoma" w:eastAsia="Times New Roman" w:hAnsi="Tahoma" w:cs="Tahoma"/>
      <w:sz w:val="16"/>
      <w:szCs w:val="16"/>
      <w:lang w:eastAsia="ru-RU"/>
    </w:rPr>
  </w:style>
  <w:style w:type="character" w:customStyle="1" w:styleId="afff4">
    <w:name w:val="Без интервала Знак"/>
    <w:link w:val="afff3"/>
    <w:uiPriority w:val="1"/>
    <w:locked/>
    <w:rsid w:val="00E558E9"/>
    <w:rPr>
      <w:rFonts w:ascii="Times New Roman" w:eastAsia="Times New Roman" w:hAnsi="Times New Roman" w:cs="Times New Roman"/>
      <w:sz w:val="24"/>
      <w:szCs w:val="24"/>
      <w:lang w:val="ru-RU" w:eastAsia="ru-RU"/>
    </w:rPr>
  </w:style>
  <w:style w:type="character" w:customStyle="1" w:styleId="1f1">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semiHidden/>
    <w:rsid w:val="00E558E9"/>
    <w:rPr>
      <w:rFonts w:ascii="Times New Roman" w:eastAsia="Times New Roman" w:hAnsi="Times New Roman" w:cs="Times New Roman"/>
      <w:sz w:val="20"/>
      <w:szCs w:val="20"/>
      <w:lang w:eastAsia="ru-RU"/>
    </w:rPr>
  </w:style>
  <w:style w:type="character" w:customStyle="1" w:styleId="1f2">
    <w:name w:val="Верхний колонтитул Знак1"/>
    <w:aliases w:val="Linie Знак1,header Знак1"/>
    <w:semiHidden/>
    <w:rsid w:val="00E558E9"/>
    <w:rPr>
      <w:rFonts w:ascii="Times New Roman" w:eastAsia="Times New Roman" w:hAnsi="Times New Roman" w:cs="Times New Roman"/>
      <w:sz w:val="24"/>
      <w:szCs w:val="24"/>
      <w:lang w:eastAsia="ru-RU"/>
    </w:rPr>
  </w:style>
  <w:style w:type="character" w:customStyle="1" w:styleId="1f3">
    <w:name w:val="Нижний колонтитул Знак1"/>
    <w:semiHidden/>
    <w:rsid w:val="00E558E9"/>
    <w:rPr>
      <w:rFonts w:ascii="Times New Roman" w:eastAsia="Times New Roman" w:hAnsi="Times New Roman" w:cs="Times New Roman"/>
      <w:sz w:val="24"/>
      <w:szCs w:val="24"/>
      <w:lang w:eastAsia="ru-RU"/>
    </w:rPr>
  </w:style>
  <w:style w:type="character" w:customStyle="1" w:styleId="1f4">
    <w:name w:val="Название Знак1"/>
    <w:rsid w:val="00E558E9"/>
    <w:rPr>
      <w:rFonts w:ascii="Calibri Light" w:eastAsia="Times New Roman" w:hAnsi="Calibri Light" w:cs="Times New Roman"/>
      <w:color w:val="323E4F"/>
      <w:spacing w:val="5"/>
      <w:kern w:val="28"/>
      <w:sz w:val="52"/>
      <w:szCs w:val="52"/>
      <w:lang w:eastAsia="ru-RU"/>
    </w:rPr>
  </w:style>
  <w:style w:type="character" w:customStyle="1" w:styleId="1f5">
    <w:name w:val="Основной текст Знак1"/>
    <w:semiHidden/>
    <w:rsid w:val="00E558E9"/>
    <w:rPr>
      <w:rFonts w:ascii="Times New Roman" w:eastAsia="Times New Roman" w:hAnsi="Times New Roman" w:cs="Times New Roman"/>
      <w:sz w:val="24"/>
      <w:szCs w:val="24"/>
      <w:lang w:eastAsia="ru-RU"/>
    </w:rPr>
  </w:style>
  <w:style w:type="character" w:styleId="afff8">
    <w:name w:val="Emphasis"/>
    <w:qFormat/>
    <w:rsid w:val="00E558E9"/>
    <w:rPr>
      <w:rFonts w:ascii="Calibri" w:hAnsi="Calibri" w:cs="Times New Roman" w:hint="default"/>
      <w:b/>
      <w:bCs w:val="0"/>
      <w:i/>
      <w:iCs/>
    </w:rPr>
  </w:style>
  <w:style w:type="paragraph" w:styleId="HTML">
    <w:name w:val="HTML Preformatted"/>
    <w:basedOn w:val="a4"/>
    <w:link w:val="HTML0"/>
    <w:unhideWhenUsed/>
    <w:rsid w:val="00E5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Courier New" w:eastAsia="Times New Roman" w:hAnsi="Courier New" w:cs="Times New Roman"/>
      <w:sz w:val="20"/>
      <w:szCs w:val="20"/>
      <w:lang w:eastAsia="ar-SA"/>
    </w:rPr>
  </w:style>
  <w:style w:type="character" w:customStyle="1" w:styleId="HTML0">
    <w:name w:val="Стандартный HTML Знак"/>
    <w:basedOn w:val="a5"/>
    <w:link w:val="HTML"/>
    <w:rsid w:val="00E558E9"/>
    <w:rPr>
      <w:rFonts w:ascii="Courier New" w:eastAsia="Times New Roman" w:hAnsi="Courier New" w:cs="Times New Roman"/>
      <w:sz w:val="20"/>
      <w:szCs w:val="20"/>
      <w:lang w:val="ru-RU" w:eastAsia="ar-SA"/>
    </w:rPr>
  </w:style>
  <w:style w:type="character" w:customStyle="1" w:styleId="1f6">
    <w:name w:val="Оглавление 1 Знак"/>
    <w:link w:val="1f7"/>
    <w:locked/>
    <w:rsid w:val="00E558E9"/>
    <w:rPr>
      <w:sz w:val="24"/>
      <w:szCs w:val="24"/>
    </w:rPr>
  </w:style>
  <w:style w:type="paragraph" w:styleId="afff9">
    <w:name w:val="table of figures"/>
    <w:aliases w:val="КС Перечень рисунков"/>
    <w:basedOn w:val="a4"/>
    <w:next w:val="a4"/>
    <w:unhideWhenUsed/>
    <w:qFormat/>
    <w:rsid w:val="00E558E9"/>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character" w:customStyle="1" w:styleId="afffa">
    <w:name w:val="Текст концевой сноски Знак"/>
    <w:link w:val="afffb"/>
    <w:locked/>
    <w:rsid w:val="00E558E9"/>
  </w:style>
  <w:style w:type="character" w:customStyle="1" w:styleId="1f8">
    <w:name w:val="Основной текст с отступом Знак1"/>
    <w:aliases w:val="Основной текст 1 Знак1,Нумерованный список !! Знак1,Надин стиль Знак1"/>
    <w:semiHidden/>
    <w:rsid w:val="00E558E9"/>
    <w:rPr>
      <w:rFonts w:ascii="Times New Roman" w:eastAsia="Times New Roman" w:hAnsi="Times New Roman" w:cs="Times New Roman"/>
      <w:sz w:val="24"/>
      <w:szCs w:val="24"/>
      <w:lang w:eastAsia="ru-RU"/>
    </w:rPr>
  </w:style>
  <w:style w:type="character" w:customStyle="1" w:styleId="2c">
    <w:name w:val="Основной текст 2 Знак"/>
    <w:link w:val="2d"/>
    <w:locked/>
    <w:rsid w:val="00E558E9"/>
    <w:rPr>
      <w:sz w:val="24"/>
    </w:rPr>
  </w:style>
  <w:style w:type="character" w:customStyle="1" w:styleId="35">
    <w:name w:val="Основной текст 3 Знак"/>
    <w:link w:val="36"/>
    <w:locked/>
    <w:rsid w:val="00E558E9"/>
    <w:rPr>
      <w:sz w:val="16"/>
      <w:szCs w:val="16"/>
    </w:rPr>
  </w:style>
  <w:style w:type="character" w:customStyle="1" w:styleId="37">
    <w:name w:val="Основной текст с отступом 3 Знак"/>
    <w:link w:val="38"/>
    <w:locked/>
    <w:rsid w:val="00E558E9"/>
    <w:rPr>
      <w:sz w:val="16"/>
      <w:szCs w:val="16"/>
    </w:rPr>
  </w:style>
  <w:style w:type="character" w:customStyle="1" w:styleId="afffc">
    <w:name w:val="Цитата Знак"/>
    <w:link w:val="afffd"/>
    <w:locked/>
    <w:rsid w:val="00E558E9"/>
    <w:rPr>
      <w:sz w:val="24"/>
    </w:rPr>
  </w:style>
  <w:style w:type="character" w:customStyle="1" w:styleId="afffe">
    <w:name w:val="Схема документа Знак"/>
    <w:link w:val="affff"/>
    <w:locked/>
    <w:rsid w:val="00E558E9"/>
    <w:rPr>
      <w:rFonts w:ascii="Tahoma" w:hAnsi="Tahoma" w:cs="Tahoma"/>
    </w:rPr>
  </w:style>
  <w:style w:type="character" w:customStyle="1" w:styleId="1f9">
    <w:name w:val="Текст примечания Знак1"/>
    <w:semiHidden/>
    <w:rsid w:val="00E558E9"/>
    <w:rPr>
      <w:rFonts w:ascii="Times New Roman" w:eastAsia="Times New Roman" w:hAnsi="Times New Roman" w:cs="Times New Roman"/>
      <w:sz w:val="20"/>
      <w:szCs w:val="20"/>
      <w:lang w:eastAsia="ru-RU"/>
    </w:rPr>
  </w:style>
  <w:style w:type="character" w:customStyle="1" w:styleId="2e">
    <w:name w:val="Выделенная цитата Знак2"/>
    <w:link w:val="affff0"/>
    <w:locked/>
    <w:rsid w:val="00E558E9"/>
    <w:rPr>
      <w:b/>
      <w:i/>
      <w:sz w:val="24"/>
    </w:rPr>
  </w:style>
  <w:style w:type="paragraph" w:customStyle="1" w:styleId="ConsPlusTitle">
    <w:name w:val="ConsPlusTitle"/>
    <w:qFormat/>
    <w:rsid w:val="00E558E9"/>
    <w:pPr>
      <w:widowControl w:val="0"/>
      <w:autoSpaceDE w:val="0"/>
      <w:autoSpaceDN w:val="0"/>
      <w:spacing w:after="0" w:line="240" w:lineRule="auto"/>
    </w:pPr>
    <w:rPr>
      <w:rFonts w:ascii="Calibri" w:eastAsia="Times New Roman" w:hAnsi="Calibri" w:cs="Calibri"/>
      <w:b/>
      <w:szCs w:val="20"/>
      <w:lang w:val="ru-RU" w:eastAsia="ru-RU"/>
    </w:rPr>
  </w:style>
  <w:style w:type="paragraph" w:customStyle="1" w:styleId="ConsPlusDocList">
    <w:name w:val="ConsPlusDocList"/>
    <w:qFormat/>
    <w:rsid w:val="00E558E9"/>
    <w:pPr>
      <w:widowControl w:val="0"/>
      <w:autoSpaceDE w:val="0"/>
      <w:autoSpaceDN w:val="0"/>
      <w:spacing w:after="0" w:line="240" w:lineRule="auto"/>
    </w:pPr>
    <w:rPr>
      <w:rFonts w:ascii="Courier New" w:eastAsia="Times New Roman" w:hAnsi="Courier New" w:cs="Courier New"/>
      <w:sz w:val="20"/>
      <w:szCs w:val="20"/>
      <w:lang w:val="ru-RU" w:eastAsia="ru-RU"/>
    </w:rPr>
  </w:style>
  <w:style w:type="paragraph" w:customStyle="1" w:styleId="ConsPlusTitlePage">
    <w:name w:val="ConsPlusTitlePage"/>
    <w:qFormat/>
    <w:rsid w:val="00E558E9"/>
    <w:pPr>
      <w:widowControl w:val="0"/>
      <w:autoSpaceDE w:val="0"/>
      <w:autoSpaceDN w:val="0"/>
      <w:spacing w:after="0" w:line="240" w:lineRule="auto"/>
    </w:pPr>
    <w:rPr>
      <w:rFonts w:ascii="Tahoma" w:eastAsia="Times New Roman" w:hAnsi="Tahoma" w:cs="Tahoma"/>
      <w:sz w:val="20"/>
      <w:szCs w:val="20"/>
      <w:lang w:val="ru-RU" w:eastAsia="ru-RU"/>
    </w:rPr>
  </w:style>
  <w:style w:type="paragraph" w:customStyle="1" w:styleId="ConsPlusJurTerm">
    <w:name w:val="ConsPlusJurTerm"/>
    <w:qFormat/>
    <w:rsid w:val="00E558E9"/>
    <w:pPr>
      <w:widowControl w:val="0"/>
      <w:autoSpaceDE w:val="0"/>
      <w:autoSpaceDN w:val="0"/>
      <w:spacing w:after="0" w:line="240" w:lineRule="auto"/>
    </w:pPr>
    <w:rPr>
      <w:rFonts w:ascii="Tahoma" w:eastAsia="Times New Roman" w:hAnsi="Tahoma" w:cs="Tahoma"/>
      <w:sz w:val="26"/>
      <w:szCs w:val="20"/>
      <w:lang w:val="ru-RU" w:eastAsia="ru-RU"/>
    </w:rPr>
  </w:style>
  <w:style w:type="paragraph" w:customStyle="1" w:styleId="ConsPlusTextList">
    <w:name w:val="ConsPlusTextList"/>
    <w:qFormat/>
    <w:rsid w:val="00E558E9"/>
    <w:pPr>
      <w:widowControl w:val="0"/>
      <w:autoSpaceDE w:val="0"/>
      <w:autoSpaceDN w:val="0"/>
      <w:spacing w:after="0" w:line="240" w:lineRule="auto"/>
    </w:pPr>
    <w:rPr>
      <w:rFonts w:ascii="Arial" w:eastAsia="Times New Roman" w:hAnsi="Arial" w:cs="Arial"/>
      <w:sz w:val="20"/>
      <w:szCs w:val="20"/>
      <w:lang w:val="ru-RU" w:eastAsia="ru-RU"/>
    </w:rPr>
  </w:style>
  <w:style w:type="paragraph" w:customStyle="1" w:styleId="1fa">
    <w:name w:val="Без интервала1"/>
    <w:basedOn w:val="a4"/>
    <w:qFormat/>
    <w:rsid w:val="00E558E9"/>
    <w:pPr>
      <w:spacing w:after="0" w:line="240" w:lineRule="auto"/>
      <w:jc w:val="both"/>
    </w:pPr>
    <w:rPr>
      <w:rFonts w:ascii="Times New Roman" w:eastAsia="Times New Roman" w:hAnsi="Times New Roman" w:cs="Times New Roman"/>
      <w:sz w:val="24"/>
      <w:szCs w:val="32"/>
    </w:rPr>
  </w:style>
  <w:style w:type="paragraph" w:customStyle="1" w:styleId="1fb">
    <w:name w:val="Абзац списка1"/>
    <w:basedOn w:val="a4"/>
    <w:qFormat/>
    <w:rsid w:val="00E558E9"/>
    <w:pPr>
      <w:spacing w:after="0" w:line="240" w:lineRule="auto"/>
      <w:ind w:left="720"/>
      <w:contextualSpacing/>
      <w:jc w:val="both"/>
    </w:pPr>
    <w:rPr>
      <w:rFonts w:ascii="Times New Roman" w:eastAsia="Times New Roman" w:hAnsi="Times New Roman" w:cs="Times New Roman"/>
      <w:sz w:val="24"/>
      <w:szCs w:val="24"/>
    </w:rPr>
  </w:style>
  <w:style w:type="character" w:customStyle="1" w:styleId="IntenseQuoteChar">
    <w:name w:val="Intense Quote Char"/>
    <w:link w:val="1fc"/>
    <w:locked/>
    <w:rsid w:val="00E558E9"/>
    <w:rPr>
      <w:b/>
      <w:i/>
      <w:sz w:val="24"/>
    </w:rPr>
  </w:style>
  <w:style w:type="paragraph" w:customStyle="1" w:styleId="1fc">
    <w:name w:val="Выделенная цитата1"/>
    <w:basedOn w:val="a4"/>
    <w:next w:val="a4"/>
    <w:link w:val="IntenseQuoteChar"/>
    <w:qFormat/>
    <w:rsid w:val="00E558E9"/>
    <w:pPr>
      <w:spacing w:after="0" w:line="240" w:lineRule="auto"/>
      <w:ind w:left="720" w:right="720"/>
      <w:jc w:val="both"/>
    </w:pPr>
    <w:rPr>
      <w:b/>
      <w:i/>
      <w:sz w:val="24"/>
      <w:lang w:val="en-US"/>
    </w:rPr>
  </w:style>
  <w:style w:type="paragraph" w:customStyle="1" w:styleId="1fd">
    <w:name w:val="Заголовок оглавления1"/>
    <w:basedOn w:val="1"/>
    <w:next w:val="a4"/>
    <w:qFormat/>
    <w:rsid w:val="00E558E9"/>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eastAsia="en-US"/>
    </w:rPr>
  </w:style>
  <w:style w:type="character" w:customStyle="1" w:styleId="19">
    <w:name w:val="Заголовок1 Знак"/>
    <w:link w:val="18"/>
    <w:locked/>
    <w:rsid w:val="00E558E9"/>
    <w:rPr>
      <w:rFonts w:ascii="Arial" w:eastAsia="MS Mincho" w:hAnsi="Arial" w:cs="Tahoma"/>
      <w:sz w:val="28"/>
      <w:szCs w:val="28"/>
      <w:lang w:val="ru-RU" w:eastAsia="ar-SA"/>
    </w:rPr>
  </w:style>
  <w:style w:type="character" w:customStyle="1" w:styleId="1fe">
    <w:name w:val="Стиль1 Знак"/>
    <w:link w:val="1ff"/>
    <w:locked/>
    <w:rsid w:val="00E558E9"/>
    <w:rPr>
      <w:iCs/>
      <w:spacing w:val="-1"/>
      <w:kern w:val="32"/>
      <w:sz w:val="28"/>
      <w:szCs w:val="28"/>
      <w:lang w:eastAsia="ar-SA"/>
    </w:rPr>
  </w:style>
  <w:style w:type="paragraph" w:customStyle="1" w:styleId="1ff">
    <w:name w:val="Стиль1"/>
    <w:basedOn w:val="1"/>
    <w:link w:val="1fe"/>
    <w:qFormat/>
    <w:rsid w:val="00E558E9"/>
    <w:pPr>
      <w:keepNext w:val="0"/>
      <w:numPr>
        <w:numId w:val="0"/>
      </w:numPr>
      <w:suppressAutoHyphens w:val="0"/>
      <w:spacing w:before="0" w:after="0"/>
      <w:jc w:val="center"/>
    </w:pPr>
    <w:rPr>
      <w:rFonts w:asciiTheme="minorHAnsi" w:eastAsiaTheme="minorHAnsi" w:hAnsiTheme="minorHAnsi" w:cstheme="minorBidi"/>
      <w:b w:val="0"/>
      <w:bCs w:val="0"/>
      <w:iCs/>
      <w:spacing w:val="-1"/>
      <w:kern w:val="32"/>
      <w:sz w:val="28"/>
      <w:szCs w:val="28"/>
      <w:lang w:val="en-US"/>
    </w:rPr>
  </w:style>
  <w:style w:type="character" w:customStyle="1" w:styleId="affff1">
    <w:name w:val="Обычный для ТЗ Знак"/>
    <w:link w:val="affff2"/>
    <w:locked/>
    <w:rsid w:val="00E558E9"/>
    <w:rPr>
      <w:rFonts w:ascii="TimesNewRoman" w:hAnsi="TimesNewRoman"/>
      <w:sz w:val="24"/>
      <w:szCs w:val="24"/>
    </w:rPr>
  </w:style>
  <w:style w:type="paragraph" w:customStyle="1" w:styleId="affff2">
    <w:name w:val="Обычный для ТЗ"/>
    <w:basedOn w:val="a4"/>
    <w:link w:val="affff1"/>
    <w:qFormat/>
    <w:rsid w:val="00E558E9"/>
    <w:pPr>
      <w:autoSpaceDE w:val="0"/>
      <w:autoSpaceDN w:val="0"/>
      <w:adjustRightInd w:val="0"/>
      <w:spacing w:after="0" w:line="240" w:lineRule="auto"/>
      <w:ind w:firstLine="540"/>
      <w:jc w:val="both"/>
    </w:pPr>
    <w:rPr>
      <w:rFonts w:ascii="TimesNewRoman" w:hAnsi="TimesNewRoman"/>
      <w:sz w:val="24"/>
      <w:szCs w:val="24"/>
      <w:lang w:val="en-US"/>
    </w:rPr>
  </w:style>
  <w:style w:type="paragraph" w:customStyle="1" w:styleId="1ff0">
    <w:name w:val="Текст выноски1"/>
    <w:basedOn w:val="a4"/>
    <w:qFormat/>
    <w:rsid w:val="00E558E9"/>
    <w:pPr>
      <w:spacing w:after="0" w:line="240" w:lineRule="auto"/>
    </w:pPr>
    <w:rPr>
      <w:rFonts w:ascii="Tahoma" w:eastAsia="Times New Roman" w:hAnsi="Tahoma" w:cs="Tahoma"/>
      <w:sz w:val="16"/>
      <w:szCs w:val="16"/>
      <w:lang w:eastAsia="ru-RU"/>
    </w:rPr>
  </w:style>
  <w:style w:type="paragraph" w:customStyle="1" w:styleId="xl24">
    <w:name w:val="xl24"/>
    <w:basedOn w:val="a4"/>
    <w:qFormat/>
    <w:rsid w:val="00E558E9"/>
    <w:pPr>
      <w:spacing w:before="100" w:after="100" w:line="240" w:lineRule="auto"/>
      <w:jc w:val="center"/>
    </w:pPr>
    <w:rPr>
      <w:rFonts w:ascii="Times New Roman" w:eastAsia="Times New Roman" w:hAnsi="Times New Roman" w:cs="Times New Roman"/>
      <w:sz w:val="24"/>
      <w:szCs w:val="20"/>
      <w:lang w:eastAsia="ru-RU"/>
    </w:rPr>
  </w:style>
  <w:style w:type="paragraph" w:styleId="2">
    <w:name w:val="List Number 2"/>
    <w:basedOn w:val="a4"/>
    <w:unhideWhenUsed/>
    <w:rsid w:val="00E558E9"/>
    <w:pPr>
      <w:numPr>
        <w:numId w:val="8"/>
      </w:numPr>
      <w:spacing w:line="256" w:lineRule="auto"/>
      <w:contextualSpacing/>
    </w:pPr>
    <w:rPr>
      <w:rFonts w:ascii="Calibri" w:eastAsia="Calibri" w:hAnsi="Calibri" w:cs="Times New Roman"/>
    </w:rPr>
  </w:style>
  <w:style w:type="paragraph" w:customStyle="1" w:styleId="23">
    <w:name w:val="Стиль2"/>
    <w:basedOn w:val="2"/>
    <w:qFormat/>
    <w:rsid w:val="00E558E9"/>
    <w:pPr>
      <w:keepNext/>
      <w:keepLines/>
      <w:widowControl w:val="0"/>
      <w:numPr>
        <w:ilvl w:val="1"/>
        <w:numId w:val="7"/>
      </w:numPr>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character" w:customStyle="1" w:styleId="212">
    <w:name w:val="Основной текст с отступом 2 Знак1"/>
    <w:semiHidden/>
    <w:rsid w:val="00E558E9"/>
    <w:rPr>
      <w:rFonts w:ascii="Times New Roman" w:eastAsia="Times New Roman" w:hAnsi="Times New Roman" w:cs="Times New Roman"/>
      <w:sz w:val="24"/>
      <w:szCs w:val="24"/>
      <w:lang w:eastAsia="ru-RU"/>
    </w:rPr>
  </w:style>
  <w:style w:type="character" w:customStyle="1" w:styleId="39">
    <w:name w:val="Стиль3 Знак"/>
    <w:link w:val="31"/>
    <w:locked/>
    <w:rsid w:val="00E558E9"/>
    <w:rPr>
      <w:sz w:val="24"/>
      <w:szCs w:val="24"/>
    </w:rPr>
  </w:style>
  <w:style w:type="paragraph" w:customStyle="1" w:styleId="31">
    <w:name w:val="Стиль3"/>
    <w:basedOn w:val="2a"/>
    <w:link w:val="39"/>
    <w:qFormat/>
    <w:rsid w:val="00E558E9"/>
    <w:pPr>
      <w:widowControl w:val="0"/>
      <w:numPr>
        <w:ilvl w:val="2"/>
        <w:numId w:val="7"/>
      </w:numPr>
      <w:tabs>
        <w:tab w:val="num" w:pos="360"/>
        <w:tab w:val="num" w:pos="1307"/>
      </w:tabs>
      <w:suppressAutoHyphens w:val="0"/>
      <w:adjustRightInd w:val="0"/>
      <w:spacing w:after="0" w:line="240" w:lineRule="auto"/>
      <w:jc w:val="both"/>
    </w:pPr>
    <w:rPr>
      <w:rFonts w:asciiTheme="minorHAnsi" w:eastAsiaTheme="minorHAnsi" w:hAnsiTheme="minorHAnsi" w:cstheme="minorBidi"/>
      <w:lang w:val="en-US" w:eastAsia="en-US"/>
    </w:rPr>
  </w:style>
  <w:style w:type="paragraph" w:customStyle="1" w:styleId="2-11">
    <w:name w:val="содержание2-11"/>
    <w:basedOn w:val="a4"/>
    <w:qFormat/>
    <w:rsid w:val="00E558E9"/>
    <w:pPr>
      <w:spacing w:after="60" w:line="240" w:lineRule="auto"/>
      <w:jc w:val="both"/>
    </w:pPr>
    <w:rPr>
      <w:rFonts w:ascii="Times New Roman" w:eastAsia="Times New Roman" w:hAnsi="Times New Roman" w:cs="Times New Roman"/>
      <w:sz w:val="24"/>
      <w:szCs w:val="24"/>
      <w:lang w:eastAsia="ru-RU"/>
    </w:rPr>
  </w:style>
  <w:style w:type="paragraph" w:customStyle="1" w:styleId="a2">
    <w:name w:val="Подраздел"/>
    <w:basedOn w:val="a4"/>
    <w:qFormat/>
    <w:rsid w:val="00E558E9"/>
    <w:pPr>
      <w:numPr>
        <w:numId w:val="9"/>
      </w:numPr>
      <w:spacing w:after="0" w:line="240" w:lineRule="auto"/>
    </w:pPr>
    <w:rPr>
      <w:rFonts w:ascii="Times New Roman" w:eastAsia="Times New Roman" w:hAnsi="Times New Roman" w:cs="Times New Roman"/>
      <w:b/>
      <w:sz w:val="24"/>
      <w:szCs w:val="20"/>
      <w:lang w:eastAsia="ru-RU"/>
    </w:rPr>
  </w:style>
  <w:style w:type="paragraph" w:customStyle="1" w:styleId="Web">
    <w:name w:val="Обычный (Web)"/>
    <w:basedOn w:val="a4"/>
    <w:qFormat/>
    <w:rsid w:val="00E558E9"/>
    <w:pPr>
      <w:spacing w:before="100" w:after="100" w:line="240" w:lineRule="auto"/>
    </w:pPr>
    <w:rPr>
      <w:rFonts w:ascii="Times New Roman" w:eastAsia="Times New Roman" w:hAnsi="Times New Roman" w:cs="Times New Roman"/>
      <w:sz w:val="24"/>
      <w:szCs w:val="20"/>
      <w:lang w:val="en-US" w:eastAsia="ru-RU"/>
    </w:rPr>
  </w:style>
  <w:style w:type="paragraph" w:customStyle="1" w:styleId="affff3">
    <w:name w:val="Заголовок контракта"/>
    <w:basedOn w:val="1"/>
    <w:qFormat/>
    <w:rsid w:val="00E558E9"/>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rPr>
  </w:style>
  <w:style w:type="paragraph" w:customStyle="1" w:styleId="affff4">
    <w:name w:val="Подподпункт"/>
    <w:basedOn w:val="a4"/>
    <w:qFormat/>
    <w:rsid w:val="00E558E9"/>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customStyle="1" w:styleId="affff5">
    <w:name w:val="Знак"/>
    <w:basedOn w:val="a4"/>
    <w:qFormat/>
    <w:rsid w:val="00E558E9"/>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6">
    <w:name w:val="Знак Знак"/>
    <w:basedOn w:val="a4"/>
    <w:qFormat/>
    <w:rsid w:val="00E558E9"/>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1">
    <w:name w:val="1"/>
    <w:basedOn w:val="a4"/>
    <w:qFormat/>
    <w:rsid w:val="00E558E9"/>
    <w:pPr>
      <w:spacing w:after="0" w:line="240" w:lineRule="auto"/>
    </w:pPr>
    <w:rPr>
      <w:rFonts w:ascii="Verdana" w:eastAsia="Times New Roman" w:hAnsi="Verdana" w:cs="Verdana"/>
      <w:sz w:val="20"/>
      <w:szCs w:val="20"/>
      <w:lang w:val="en-US"/>
    </w:rPr>
  </w:style>
  <w:style w:type="paragraph" w:customStyle="1" w:styleId="affff7">
    <w:name w:val="ОСНОВНОЙ ТЕКСТ"/>
    <w:basedOn w:val="afff6"/>
    <w:qFormat/>
    <w:rsid w:val="00E558E9"/>
    <w:pPr>
      <w:widowControl/>
      <w:autoSpaceDE w:val="0"/>
      <w:autoSpaceDN w:val="0"/>
      <w:adjustRightInd w:val="0"/>
      <w:snapToGrid/>
      <w:spacing w:before="60" w:after="0"/>
      <w:ind w:left="0" w:firstLine="709"/>
      <w:jc w:val="both"/>
    </w:pPr>
    <w:rPr>
      <w:sz w:val="20"/>
      <w:szCs w:val="22"/>
      <w:lang w:val="ru-RU" w:eastAsia="en-US"/>
    </w:rPr>
  </w:style>
  <w:style w:type="paragraph" w:customStyle="1" w:styleId="affff8">
    <w:name w:val="Перечисление"/>
    <w:basedOn w:val="a4"/>
    <w:qFormat/>
    <w:rsid w:val="00E558E9"/>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qFormat/>
    <w:rsid w:val="00E558E9"/>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rPr>
  </w:style>
  <w:style w:type="character" w:customStyle="1" w:styleId="ConsNormal">
    <w:name w:val="ConsNormal Знак"/>
    <w:link w:val="ConsNormal0"/>
    <w:locked/>
    <w:rsid w:val="00E558E9"/>
    <w:rPr>
      <w:rFonts w:ascii="Arial" w:hAnsi="Arial" w:cs="Arial"/>
    </w:rPr>
  </w:style>
  <w:style w:type="paragraph" w:customStyle="1" w:styleId="ConsNormal0">
    <w:name w:val="ConsNormal"/>
    <w:link w:val="ConsNormal"/>
    <w:qFormat/>
    <w:rsid w:val="00E558E9"/>
    <w:pPr>
      <w:widowControl w:val="0"/>
      <w:autoSpaceDE w:val="0"/>
      <w:autoSpaceDN w:val="0"/>
      <w:adjustRightInd w:val="0"/>
      <w:spacing w:after="0" w:line="240" w:lineRule="auto"/>
      <w:ind w:right="19772" w:firstLine="720"/>
    </w:pPr>
    <w:rPr>
      <w:rFonts w:ascii="Arial" w:hAnsi="Arial" w:cs="Arial"/>
    </w:rPr>
  </w:style>
  <w:style w:type="paragraph" w:customStyle="1" w:styleId="62">
    <w:name w:val="Стиль Перед:  6 пт"/>
    <w:basedOn w:val="a4"/>
    <w:qFormat/>
    <w:rsid w:val="00E558E9"/>
    <w:pPr>
      <w:spacing w:after="0" w:line="240" w:lineRule="auto"/>
      <w:jc w:val="center"/>
    </w:pPr>
    <w:rPr>
      <w:rFonts w:ascii="Times New Roman" w:eastAsia="Times New Roman" w:hAnsi="Times New Roman" w:cs="Times New Roman"/>
      <w:i/>
      <w:sz w:val="24"/>
      <w:szCs w:val="24"/>
      <w:lang w:eastAsia="ru-RU"/>
    </w:rPr>
  </w:style>
  <w:style w:type="character" w:customStyle="1" w:styleId="3a">
    <w:name w:val="Стиль3 Знак Знак Знак"/>
    <w:link w:val="3b"/>
    <w:locked/>
    <w:rsid w:val="00E558E9"/>
    <w:rPr>
      <w:sz w:val="24"/>
    </w:rPr>
  </w:style>
  <w:style w:type="paragraph" w:customStyle="1" w:styleId="3b">
    <w:name w:val="Стиль3 Знак Знак"/>
    <w:basedOn w:val="2a"/>
    <w:link w:val="3a"/>
    <w:qFormat/>
    <w:rsid w:val="00E558E9"/>
    <w:pPr>
      <w:widowControl w:val="0"/>
      <w:tabs>
        <w:tab w:val="num" w:pos="227"/>
      </w:tabs>
      <w:suppressAutoHyphens w:val="0"/>
      <w:adjustRightInd w:val="0"/>
      <w:spacing w:before="120" w:after="0" w:line="240" w:lineRule="auto"/>
      <w:ind w:left="0"/>
      <w:jc w:val="both"/>
    </w:pPr>
    <w:rPr>
      <w:rFonts w:asciiTheme="minorHAnsi" w:eastAsiaTheme="minorHAnsi" w:hAnsiTheme="minorHAnsi" w:cstheme="minorBidi"/>
      <w:szCs w:val="22"/>
      <w:lang w:val="en-US" w:eastAsia="en-US"/>
    </w:rPr>
  </w:style>
  <w:style w:type="paragraph" w:customStyle="1" w:styleId="affff9">
    <w:name w:val="Стандартный"/>
    <w:basedOn w:val="a4"/>
    <w:qFormat/>
    <w:rsid w:val="00E558E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a">
    <w:name w:val="Раздел"/>
    <w:basedOn w:val="affff9"/>
    <w:qFormat/>
    <w:rsid w:val="00E558E9"/>
    <w:pPr>
      <w:keepNext/>
      <w:keepLines/>
      <w:spacing w:before="240" w:after="120"/>
      <w:ind w:firstLine="0"/>
      <w:jc w:val="center"/>
    </w:pPr>
  </w:style>
  <w:style w:type="paragraph" w:customStyle="1" w:styleId="Style3">
    <w:name w:val="Style3"/>
    <w:basedOn w:val="a4"/>
    <w:qFormat/>
    <w:rsid w:val="00E558E9"/>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customStyle="1" w:styleId="PlainText1">
    <w:name w:val="Plain Text1"/>
    <w:basedOn w:val="a4"/>
    <w:qFormat/>
    <w:rsid w:val="00E558E9"/>
    <w:pPr>
      <w:numPr>
        <w:numId w:val="10"/>
      </w:numPr>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f2">
    <w:name w:val="Номер1"/>
    <w:basedOn w:val="afa"/>
    <w:qFormat/>
    <w:rsid w:val="00E558E9"/>
    <w:pPr>
      <w:tabs>
        <w:tab w:val="num" w:pos="1077"/>
      </w:tabs>
      <w:suppressAutoHyphens w:val="0"/>
      <w:spacing w:before="40" w:after="40"/>
      <w:ind w:left="737" w:hanging="380"/>
      <w:jc w:val="both"/>
    </w:pPr>
    <w:rPr>
      <w:rFonts w:cs="Times New Roman"/>
      <w:sz w:val="22"/>
      <w:szCs w:val="20"/>
      <w:lang w:eastAsia="ru-RU"/>
    </w:rPr>
  </w:style>
  <w:style w:type="paragraph" w:customStyle="1" w:styleId="150">
    <w:name w:val="Обычный 1.5"/>
    <w:basedOn w:val="a4"/>
    <w:qFormat/>
    <w:rsid w:val="00E558E9"/>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4"/>
    <w:qFormat/>
    <w:rsid w:val="00E558E9"/>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b">
    <w:name w:val="Текст документа"/>
    <w:basedOn w:val="a4"/>
    <w:qFormat/>
    <w:rsid w:val="00E558E9"/>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3">
    <w:name w:val="маркированный список 1"/>
    <w:basedOn w:val="afff6"/>
    <w:qFormat/>
    <w:rsid w:val="00E558E9"/>
    <w:pPr>
      <w:widowControl/>
      <w:snapToGrid/>
      <w:spacing w:after="0" w:line="360" w:lineRule="auto"/>
      <w:ind w:left="1069" w:hanging="360"/>
      <w:jc w:val="both"/>
    </w:pPr>
    <w:rPr>
      <w:lang w:val="ru-RU" w:eastAsia="en-US"/>
    </w:rPr>
  </w:style>
  <w:style w:type="paragraph" w:customStyle="1" w:styleId="1ff4">
    <w:name w:val="Цитата1"/>
    <w:basedOn w:val="a4"/>
    <w:qFormat/>
    <w:rsid w:val="00E558E9"/>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3">
    <w:name w:val="Основной текст 21"/>
    <w:basedOn w:val="a4"/>
    <w:qFormat/>
    <w:rsid w:val="00E558E9"/>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qFormat/>
    <w:rsid w:val="00E558E9"/>
    <w:pPr>
      <w:snapToGrid w:val="0"/>
      <w:spacing w:after="0" w:line="240" w:lineRule="auto"/>
    </w:pPr>
    <w:rPr>
      <w:rFonts w:ascii="Arial" w:eastAsia="Times New Roman" w:hAnsi="Arial" w:cs="Times New Roman"/>
      <w:b/>
      <w:szCs w:val="20"/>
      <w:lang w:val="ru-RU" w:eastAsia="ru-RU"/>
    </w:rPr>
  </w:style>
  <w:style w:type="paragraph" w:customStyle="1" w:styleId="Preformat">
    <w:name w:val="Preformat"/>
    <w:qFormat/>
    <w:rsid w:val="00E558E9"/>
    <w:pPr>
      <w:snapToGrid w:val="0"/>
      <w:spacing w:after="0" w:line="240" w:lineRule="auto"/>
    </w:pPr>
    <w:rPr>
      <w:rFonts w:ascii="Courier New" w:eastAsia="Times New Roman" w:hAnsi="Courier New" w:cs="Times New Roman"/>
      <w:sz w:val="20"/>
      <w:szCs w:val="20"/>
      <w:lang w:val="ru-RU" w:eastAsia="ru-RU"/>
    </w:rPr>
  </w:style>
  <w:style w:type="paragraph" w:customStyle="1" w:styleId="Iauiue">
    <w:name w:val="Iau?iue"/>
    <w:qFormat/>
    <w:rsid w:val="00E558E9"/>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311">
    <w:name w:val="Основной текст 31"/>
    <w:basedOn w:val="a4"/>
    <w:qFormat/>
    <w:rsid w:val="00E558E9"/>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2f">
    <w:name w:val="Абзац списка2"/>
    <w:basedOn w:val="a4"/>
    <w:qFormat/>
    <w:rsid w:val="00E558E9"/>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1ff5">
    <w:name w:val="Основной текст1 Знак"/>
    <w:link w:val="1ff6"/>
    <w:locked/>
    <w:rsid w:val="00E558E9"/>
    <w:rPr>
      <w:sz w:val="24"/>
    </w:rPr>
  </w:style>
  <w:style w:type="paragraph" w:customStyle="1" w:styleId="1ff6">
    <w:name w:val="Основной текст1"/>
    <w:basedOn w:val="a4"/>
    <w:link w:val="1ff5"/>
    <w:qFormat/>
    <w:rsid w:val="00E558E9"/>
    <w:pPr>
      <w:spacing w:before="60" w:after="60" w:line="240" w:lineRule="auto"/>
      <w:ind w:firstLine="720"/>
      <w:jc w:val="both"/>
    </w:pPr>
    <w:rPr>
      <w:sz w:val="24"/>
      <w:lang w:val="en-US"/>
    </w:rPr>
  </w:style>
  <w:style w:type="character" w:customStyle="1" w:styleId="CharChar0">
    <w:name w:val="Обычный Char Char"/>
    <w:link w:val="1ff7"/>
    <w:locked/>
    <w:rsid w:val="00E558E9"/>
    <w:rPr>
      <w:sz w:val="24"/>
      <w:szCs w:val="24"/>
    </w:rPr>
  </w:style>
  <w:style w:type="paragraph" w:customStyle="1" w:styleId="1ff7">
    <w:name w:val="Обычный1"/>
    <w:basedOn w:val="a4"/>
    <w:link w:val="CharChar0"/>
    <w:qFormat/>
    <w:rsid w:val="00E558E9"/>
    <w:pPr>
      <w:spacing w:after="0" w:line="360" w:lineRule="auto"/>
      <w:ind w:firstLine="851"/>
      <w:jc w:val="both"/>
    </w:pPr>
    <w:rPr>
      <w:sz w:val="24"/>
      <w:szCs w:val="24"/>
      <w:lang w:val="en-US"/>
    </w:rPr>
  </w:style>
  <w:style w:type="paragraph" w:customStyle="1" w:styleId="1ff8">
    <w:name w:val="Список М1"/>
    <w:qFormat/>
    <w:rsid w:val="00E558E9"/>
    <w:pPr>
      <w:spacing w:before="40" w:after="40" w:line="240" w:lineRule="auto"/>
      <w:ind w:left="720" w:hanging="360"/>
      <w:jc w:val="both"/>
    </w:pPr>
    <w:rPr>
      <w:rFonts w:ascii="Times New Roman" w:eastAsia="Times New Roman" w:hAnsi="Times New Roman" w:cs="Times New Roman"/>
      <w:sz w:val="24"/>
      <w:szCs w:val="20"/>
      <w:lang w:val="ru-RU" w:eastAsia="ru-RU"/>
    </w:rPr>
  </w:style>
  <w:style w:type="paragraph" w:customStyle="1" w:styleId="2f0">
    <w:name w:val="Обычный2"/>
    <w:qFormat/>
    <w:rsid w:val="00E558E9"/>
    <w:pPr>
      <w:snapToGrid w:val="0"/>
      <w:spacing w:after="0" w:line="240" w:lineRule="auto"/>
    </w:pPr>
    <w:rPr>
      <w:rFonts w:ascii="Times New Roman" w:eastAsia="Times New Roman" w:hAnsi="Times New Roman" w:cs="Times New Roman"/>
      <w:sz w:val="20"/>
      <w:szCs w:val="20"/>
      <w:lang w:val="ru-RU" w:eastAsia="ru-RU"/>
    </w:rPr>
  </w:style>
  <w:style w:type="paragraph" w:customStyle="1" w:styleId="2f1">
    <w:name w:val="Текст2"/>
    <w:basedOn w:val="a4"/>
    <w:qFormat/>
    <w:rsid w:val="00E558E9"/>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c">
    <w:name w:val="ЗАГОЛОВОК (титульная)"/>
    <w:basedOn w:val="1ff7"/>
    <w:next w:val="1ff7"/>
    <w:qFormat/>
    <w:rsid w:val="00E558E9"/>
    <w:pPr>
      <w:ind w:firstLine="0"/>
      <w:jc w:val="center"/>
      <w:outlineLvl w:val="0"/>
    </w:pPr>
    <w:rPr>
      <w:b/>
      <w:bCs/>
      <w:caps/>
      <w:sz w:val="28"/>
      <w:szCs w:val="28"/>
    </w:rPr>
  </w:style>
  <w:style w:type="paragraph" w:customStyle="1" w:styleId="affffd">
    <w:name w:val="Подзаголовок (титульная)"/>
    <w:basedOn w:val="1ff7"/>
    <w:next w:val="1ff7"/>
    <w:qFormat/>
    <w:rsid w:val="00E558E9"/>
    <w:pPr>
      <w:ind w:firstLine="0"/>
      <w:jc w:val="center"/>
    </w:pPr>
    <w:rPr>
      <w:b/>
      <w:sz w:val="28"/>
    </w:rPr>
  </w:style>
  <w:style w:type="character" w:customStyle="1" w:styleId="CharChar1">
    <w:name w:val="Комментарии Char Char"/>
    <w:link w:val="affffe"/>
    <w:locked/>
    <w:rsid w:val="00E558E9"/>
    <w:rPr>
      <w:color w:val="FF9900"/>
      <w:sz w:val="24"/>
      <w:szCs w:val="24"/>
    </w:rPr>
  </w:style>
  <w:style w:type="paragraph" w:customStyle="1" w:styleId="affffe">
    <w:name w:val="Комментарии"/>
    <w:basedOn w:val="1ff7"/>
    <w:link w:val="CharChar1"/>
    <w:qFormat/>
    <w:rsid w:val="00E558E9"/>
    <w:rPr>
      <w:color w:val="FF9900"/>
    </w:rPr>
  </w:style>
  <w:style w:type="paragraph" w:customStyle="1" w:styleId="afffff">
    <w:name w:val="Рисунок"/>
    <w:basedOn w:val="1ff7"/>
    <w:next w:val="1ff7"/>
    <w:qFormat/>
    <w:rsid w:val="00E558E9"/>
    <w:pPr>
      <w:keepNext/>
      <w:ind w:firstLine="0"/>
      <w:jc w:val="center"/>
    </w:pPr>
  </w:style>
  <w:style w:type="paragraph" w:customStyle="1" w:styleId="afffff0">
    <w:name w:val="Рисунок подпись"/>
    <w:basedOn w:val="1ff7"/>
    <w:next w:val="1ff7"/>
    <w:qFormat/>
    <w:rsid w:val="00E558E9"/>
    <w:pPr>
      <w:ind w:firstLine="0"/>
      <w:jc w:val="center"/>
    </w:pPr>
    <w:rPr>
      <w:b/>
    </w:rPr>
  </w:style>
  <w:style w:type="paragraph" w:customStyle="1" w:styleId="afffff1">
    <w:name w:val="Таблица название таблицы"/>
    <w:basedOn w:val="1ff7"/>
    <w:next w:val="1ff7"/>
    <w:qFormat/>
    <w:rsid w:val="00E558E9"/>
    <w:pPr>
      <w:keepNext/>
      <w:ind w:firstLine="0"/>
    </w:pPr>
    <w:rPr>
      <w:b/>
    </w:rPr>
  </w:style>
  <w:style w:type="paragraph" w:customStyle="1" w:styleId="afffff2">
    <w:name w:val="Таблица название столбцов"/>
    <w:basedOn w:val="afffff1"/>
    <w:next w:val="1ff7"/>
    <w:qFormat/>
    <w:rsid w:val="00E558E9"/>
    <w:pPr>
      <w:spacing w:before="120" w:after="120"/>
      <w:jc w:val="center"/>
    </w:pPr>
  </w:style>
  <w:style w:type="paragraph" w:customStyle="1" w:styleId="a3">
    <w:name w:val="Таблица текст"/>
    <w:basedOn w:val="1ff7"/>
    <w:qFormat/>
    <w:rsid w:val="00E558E9"/>
    <w:pPr>
      <w:numPr>
        <w:numId w:val="11"/>
      </w:numPr>
      <w:tabs>
        <w:tab w:val="clear" w:pos="1620"/>
        <w:tab w:val="num" w:pos="643"/>
      </w:tabs>
      <w:spacing w:line="240" w:lineRule="auto"/>
      <w:ind w:left="0" w:firstLine="0"/>
      <w:jc w:val="left"/>
    </w:pPr>
  </w:style>
  <w:style w:type="paragraph" w:customStyle="1" w:styleId="210">
    <w:name w:val="Список 21"/>
    <w:basedOn w:val="1ff7"/>
    <w:qFormat/>
    <w:rsid w:val="00E558E9"/>
    <w:pPr>
      <w:numPr>
        <w:numId w:val="12"/>
      </w:numPr>
      <w:tabs>
        <w:tab w:val="clear" w:pos="1571"/>
        <w:tab w:val="num" w:pos="360"/>
        <w:tab w:val="num" w:pos="643"/>
        <w:tab w:val="num" w:pos="1134"/>
        <w:tab w:val="num" w:pos="1680"/>
      </w:tabs>
      <w:ind w:left="720" w:hanging="414"/>
    </w:pPr>
  </w:style>
  <w:style w:type="paragraph" w:customStyle="1" w:styleId="310">
    <w:name w:val="Список 31"/>
    <w:basedOn w:val="1ff7"/>
    <w:qFormat/>
    <w:rsid w:val="00E558E9"/>
    <w:pPr>
      <w:numPr>
        <w:numId w:val="13"/>
      </w:numPr>
      <w:tabs>
        <w:tab w:val="num" w:pos="360"/>
        <w:tab w:val="num" w:pos="1134"/>
        <w:tab w:val="num" w:pos="1620"/>
        <w:tab w:val="num" w:pos="1680"/>
      </w:tabs>
      <w:ind w:left="720" w:firstLine="851"/>
    </w:pPr>
  </w:style>
  <w:style w:type="paragraph" w:customStyle="1" w:styleId="afffff3">
    <w:name w:val="ЗАГОЛОВОК ПРИЛОЖЕНИЯ"/>
    <w:basedOn w:val="1"/>
    <w:next w:val="a4"/>
    <w:qFormat/>
    <w:rsid w:val="00E558E9"/>
    <w:pPr>
      <w:keepNext w:val="0"/>
      <w:pageBreakBefore/>
      <w:numPr>
        <w:numId w:val="0"/>
      </w:numPr>
      <w:suppressAutoHyphens w:val="0"/>
      <w:jc w:val="center"/>
    </w:pPr>
    <w:rPr>
      <w:rFonts w:ascii="Times New Roman" w:eastAsia="TimesNewRoman,Bold" w:hAnsi="Times New Roman" w:cs="Times New Roman"/>
      <w:bCs w:val="0"/>
      <w:caps/>
      <w:kern w:val="32"/>
    </w:rPr>
  </w:style>
  <w:style w:type="character" w:customStyle="1" w:styleId="CharChar2">
    <w:name w:val="Подзаголовок приложения Char Char"/>
    <w:link w:val="afffff4"/>
    <w:locked/>
    <w:rsid w:val="00E558E9"/>
    <w:rPr>
      <w:b/>
      <w:sz w:val="28"/>
      <w:szCs w:val="28"/>
    </w:rPr>
  </w:style>
  <w:style w:type="paragraph" w:customStyle="1" w:styleId="afffff4">
    <w:name w:val="Подзаголовок приложения"/>
    <w:basedOn w:val="1ff7"/>
    <w:next w:val="1ff7"/>
    <w:link w:val="CharChar2"/>
    <w:qFormat/>
    <w:rsid w:val="00E558E9"/>
    <w:pPr>
      <w:ind w:firstLine="0"/>
      <w:jc w:val="center"/>
    </w:pPr>
    <w:rPr>
      <w:b/>
      <w:sz w:val="28"/>
      <w:szCs w:val="28"/>
    </w:rPr>
  </w:style>
  <w:style w:type="paragraph" w:customStyle="1" w:styleId="1ff9">
    <w:name w:val="Дата1"/>
    <w:basedOn w:val="1ff7"/>
    <w:next w:val="1ff7"/>
    <w:qFormat/>
    <w:rsid w:val="00E558E9"/>
    <w:pPr>
      <w:ind w:firstLine="0"/>
      <w:jc w:val="center"/>
    </w:pPr>
    <w:rPr>
      <w:b/>
    </w:rPr>
  </w:style>
  <w:style w:type="paragraph" w:customStyle="1" w:styleId="-">
    <w:name w:val="Комментарии - список"/>
    <w:basedOn w:val="210"/>
    <w:qFormat/>
    <w:rsid w:val="00E558E9"/>
    <w:pPr>
      <w:numPr>
        <w:numId w:val="14"/>
      </w:numPr>
      <w:tabs>
        <w:tab w:val="num" w:pos="360"/>
        <w:tab w:val="num" w:pos="643"/>
        <w:tab w:val="num" w:pos="1620"/>
      </w:tabs>
      <w:ind w:left="720" w:hanging="360"/>
    </w:pPr>
    <w:rPr>
      <w:color w:val="FF9900"/>
    </w:rPr>
  </w:style>
  <w:style w:type="paragraph" w:customStyle="1" w:styleId="12">
    <w:name w:val="Список1"/>
    <w:basedOn w:val="1ff7"/>
    <w:qFormat/>
    <w:rsid w:val="00E558E9"/>
    <w:pPr>
      <w:numPr>
        <w:numId w:val="15"/>
      </w:numPr>
      <w:tabs>
        <w:tab w:val="num" w:pos="360"/>
        <w:tab w:val="num" w:pos="1134"/>
        <w:tab w:val="num" w:pos="1571"/>
      </w:tabs>
      <w:ind w:left="1440" w:hanging="720"/>
    </w:pPr>
  </w:style>
  <w:style w:type="paragraph" w:customStyle="1" w:styleId="afffff5">
    <w:name w:val="Таблица текст в ячейках"/>
    <w:basedOn w:val="a3"/>
    <w:qFormat/>
    <w:rsid w:val="00E558E9"/>
    <w:pPr>
      <w:spacing w:before="120" w:after="120" w:line="360" w:lineRule="auto"/>
    </w:pPr>
  </w:style>
  <w:style w:type="paragraph" w:customStyle="1" w:styleId="1ffa">
    <w:name w:val="ТЗ Заголовок 1"/>
    <w:basedOn w:val="a4"/>
    <w:next w:val="a4"/>
    <w:qFormat/>
    <w:rsid w:val="00E558E9"/>
    <w:pPr>
      <w:spacing w:before="120" w:after="120" w:line="240" w:lineRule="auto"/>
      <w:outlineLvl w:val="0"/>
    </w:pPr>
    <w:rPr>
      <w:rFonts w:ascii="Arial Black" w:eastAsia="Times New Roman" w:hAnsi="Arial Black" w:cs="Times New Roman"/>
      <w:sz w:val="28"/>
      <w:szCs w:val="24"/>
    </w:rPr>
  </w:style>
  <w:style w:type="paragraph" w:customStyle="1" w:styleId="afffff6">
    <w:name w:val="Словарная статья"/>
    <w:basedOn w:val="a4"/>
    <w:next w:val="a4"/>
    <w:qFormat/>
    <w:rsid w:val="00E558E9"/>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f7">
    <w:name w:val="Текст_таб"/>
    <w:basedOn w:val="a4"/>
    <w:qFormat/>
    <w:rsid w:val="00E558E9"/>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4"/>
    <w:next w:val="a4"/>
    <w:qFormat/>
    <w:rsid w:val="00E558E9"/>
    <w:pPr>
      <w:keepNext/>
      <w:numPr>
        <w:ilvl w:val="2"/>
        <w:numId w:val="16"/>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4"/>
    <w:next w:val="a4"/>
    <w:qFormat/>
    <w:rsid w:val="00E558E9"/>
    <w:pPr>
      <w:keepNext/>
      <w:numPr>
        <w:ilvl w:val="3"/>
        <w:numId w:val="16"/>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6"/>
    <w:qFormat/>
    <w:rsid w:val="00E558E9"/>
    <w:pPr>
      <w:widowControl/>
      <w:numPr>
        <w:numId w:val="17"/>
      </w:numPr>
      <w:tabs>
        <w:tab w:val="clear" w:pos="2890"/>
        <w:tab w:val="num" w:pos="1571"/>
      </w:tabs>
      <w:snapToGrid/>
      <w:spacing w:after="0" w:line="360" w:lineRule="auto"/>
      <w:ind w:left="1571" w:hanging="358"/>
      <w:jc w:val="both"/>
    </w:pPr>
    <w:rPr>
      <w:szCs w:val="22"/>
      <w:lang w:val="ru-RU" w:eastAsia="en-US"/>
    </w:rPr>
  </w:style>
  <w:style w:type="paragraph" w:customStyle="1" w:styleId="afffff8">
    <w:name w:val="Абзац обычный"/>
    <w:basedOn w:val="a4"/>
    <w:qFormat/>
    <w:rsid w:val="00E558E9"/>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ListBullet3">
    <w:name w:val="List Bullet_3"/>
    <w:basedOn w:val="a4"/>
    <w:qFormat/>
    <w:rsid w:val="00E558E9"/>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character" w:customStyle="1" w:styleId="TableHeading">
    <w:name w:val="Table Heading Знак"/>
    <w:link w:val="TableHeading0"/>
    <w:locked/>
    <w:rsid w:val="00E558E9"/>
    <w:rPr>
      <w:rFonts w:ascii="Arial" w:hAnsi="Arial" w:cs="Arial"/>
      <w:b/>
      <w:i/>
      <w:sz w:val="24"/>
    </w:rPr>
  </w:style>
  <w:style w:type="paragraph" w:customStyle="1" w:styleId="TableHeading0">
    <w:name w:val="Table Heading"/>
    <w:basedOn w:val="a4"/>
    <w:link w:val="TableHeading"/>
    <w:qFormat/>
    <w:rsid w:val="00E558E9"/>
    <w:pPr>
      <w:keepNext/>
      <w:keepLines/>
      <w:tabs>
        <w:tab w:val="num" w:pos="928"/>
      </w:tabs>
      <w:spacing w:before="120" w:after="120" w:line="240" w:lineRule="auto"/>
      <w:jc w:val="center"/>
    </w:pPr>
    <w:rPr>
      <w:rFonts w:ascii="Arial" w:hAnsi="Arial" w:cs="Arial"/>
      <w:b/>
      <w:i/>
      <w:sz w:val="24"/>
      <w:lang w:val="en-US"/>
    </w:rPr>
  </w:style>
  <w:style w:type="paragraph" w:customStyle="1" w:styleId="PseudoH1NoNum">
    <w:name w:val="Pseudo H1 No Num"/>
    <w:basedOn w:val="a4"/>
    <w:next w:val="a9"/>
    <w:qFormat/>
    <w:rsid w:val="00E558E9"/>
    <w:pPr>
      <w:keepNext/>
      <w:pageBreakBefore/>
      <w:spacing w:after="120" w:line="240" w:lineRule="auto"/>
      <w:jc w:val="center"/>
      <w:outlineLvl w:val="0"/>
    </w:pPr>
    <w:rPr>
      <w:rFonts w:ascii="Arial" w:eastAsia="Times New Roman" w:hAnsi="Arial" w:cs="Times New Roman"/>
      <w:b/>
      <w:caps/>
      <w:kern w:val="28"/>
      <w:sz w:val="32"/>
      <w:szCs w:val="20"/>
    </w:rPr>
  </w:style>
  <w:style w:type="character" w:customStyle="1" w:styleId="TableCellLChar">
    <w:name w:val="Table Cell L Char"/>
    <w:link w:val="TableCellL"/>
    <w:locked/>
    <w:rsid w:val="00E558E9"/>
    <w:rPr>
      <w:rFonts w:ascii="Arial" w:hAnsi="Arial" w:cs="Arial"/>
      <w:sz w:val="24"/>
    </w:rPr>
  </w:style>
  <w:style w:type="paragraph" w:customStyle="1" w:styleId="TableCellL">
    <w:name w:val="Table Cell L"/>
    <w:basedOn w:val="a4"/>
    <w:link w:val="TableCellLChar"/>
    <w:qFormat/>
    <w:rsid w:val="00E558E9"/>
    <w:pPr>
      <w:spacing w:after="0" w:line="240" w:lineRule="auto"/>
    </w:pPr>
    <w:rPr>
      <w:rFonts w:ascii="Arial" w:hAnsi="Arial" w:cs="Arial"/>
      <w:sz w:val="24"/>
      <w:lang w:val="en-US"/>
    </w:rPr>
  </w:style>
  <w:style w:type="paragraph" w:customStyle="1" w:styleId="TableHeading10">
    <w:name w:val="Table Heading 10"/>
    <w:basedOn w:val="TableHeading0"/>
    <w:qFormat/>
    <w:rsid w:val="00E558E9"/>
    <w:rPr>
      <w:sz w:val="20"/>
    </w:rPr>
  </w:style>
  <w:style w:type="paragraph" w:customStyle="1" w:styleId="TableCell10L">
    <w:name w:val="Table Cell 10 L"/>
    <w:basedOn w:val="TableCellL"/>
    <w:qFormat/>
    <w:rsid w:val="00E558E9"/>
    <w:rPr>
      <w:sz w:val="20"/>
    </w:rPr>
  </w:style>
  <w:style w:type="paragraph" w:customStyle="1" w:styleId="10">
    <w:name w:val="маркированный список 1 уровня"/>
    <w:basedOn w:val="a4"/>
    <w:qFormat/>
    <w:rsid w:val="00E558E9"/>
    <w:pPr>
      <w:numPr>
        <w:numId w:val="18"/>
      </w:numPr>
      <w:snapToGrid w:val="0"/>
      <w:spacing w:after="0" w:line="360" w:lineRule="auto"/>
      <w:jc w:val="both"/>
    </w:pPr>
    <w:rPr>
      <w:rFonts w:ascii="Times New Roman" w:eastAsia="Times New Roman" w:hAnsi="Times New Roman" w:cs="Times New Roman"/>
      <w:sz w:val="24"/>
      <w:szCs w:val="20"/>
      <w:lang w:eastAsia="ru-RU"/>
    </w:rPr>
  </w:style>
  <w:style w:type="paragraph" w:customStyle="1" w:styleId="112">
    <w:name w:val="Оглавление 11"/>
    <w:basedOn w:val="a4"/>
    <w:next w:val="a4"/>
    <w:autoRedefine/>
    <w:unhideWhenUsed/>
    <w:rsid w:val="00E558E9"/>
    <w:pPr>
      <w:spacing w:after="100" w:line="256" w:lineRule="auto"/>
    </w:pPr>
    <w:rPr>
      <w:sz w:val="24"/>
      <w:szCs w:val="24"/>
    </w:rPr>
  </w:style>
  <w:style w:type="character" w:customStyle="1" w:styleId="44">
    <w:name w:val="Стиль4 Знак"/>
    <w:link w:val="40"/>
    <w:locked/>
    <w:rsid w:val="00E558E9"/>
    <w:rPr>
      <w:i/>
      <w:caps/>
      <w:noProof/>
      <w:spacing w:val="-20"/>
      <w:sz w:val="24"/>
    </w:rPr>
  </w:style>
  <w:style w:type="paragraph" w:customStyle="1" w:styleId="40">
    <w:name w:val="Стиль4"/>
    <w:basedOn w:val="1f7"/>
    <w:link w:val="44"/>
    <w:qFormat/>
    <w:rsid w:val="00E558E9"/>
    <w:pPr>
      <w:numPr>
        <w:numId w:val="19"/>
      </w:numPr>
      <w:tabs>
        <w:tab w:val="left" w:pos="440"/>
        <w:tab w:val="right" w:leader="dot" w:pos="9911"/>
      </w:tabs>
      <w:spacing w:after="0" w:line="240" w:lineRule="auto"/>
      <w:ind w:left="0" w:firstLine="0"/>
      <w:jc w:val="right"/>
    </w:pPr>
    <w:rPr>
      <w:i/>
      <w:caps/>
      <w:noProof/>
      <w:spacing w:val="-20"/>
      <w:szCs w:val="22"/>
    </w:rPr>
  </w:style>
  <w:style w:type="paragraph" w:customStyle="1" w:styleId="WW-2">
    <w:name w:val="WW-Основной текст с отступом 2"/>
    <w:basedOn w:val="a4"/>
    <w:qFormat/>
    <w:rsid w:val="00E558E9"/>
    <w:pPr>
      <w:suppressAutoHyphens/>
      <w:spacing w:after="0" w:line="240" w:lineRule="auto"/>
      <w:ind w:left="-540"/>
      <w:jc w:val="both"/>
    </w:pPr>
    <w:rPr>
      <w:rFonts w:ascii="Arial" w:eastAsia="Times New Roman" w:hAnsi="Arial" w:cs="Arial"/>
      <w:sz w:val="18"/>
      <w:szCs w:val="24"/>
      <w:lang w:eastAsia="ar-SA"/>
    </w:rPr>
  </w:style>
  <w:style w:type="paragraph" w:customStyle="1" w:styleId="1ffb">
    <w:name w:val="Знак Знак1 Знак Знак Знак Знак Знак Знак"/>
    <w:basedOn w:val="a4"/>
    <w:qFormat/>
    <w:rsid w:val="00E558E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3">
    <w:name w:val="Обычный11"/>
    <w:qFormat/>
    <w:rsid w:val="00E558E9"/>
    <w:pPr>
      <w:spacing w:after="0" w:line="240" w:lineRule="auto"/>
    </w:pPr>
    <w:rPr>
      <w:rFonts w:ascii="NTHelvetica/Cyrillic" w:eastAsia="Times New Roman" w:hAnsi="NTHelvetica/Cyrillic" w:cs="Times New Roman"/>
      <w:color w:val="000080"/>
      <w:lang w:val="ru-RU" w:eastAsia="ru-RU"/>
    </w:rPr>
  </w:style>
  <w:style w:type="paragraph" w:customStyle="1" w:styleId="1ffc">
    <w:name w:val="Верхний колонтитул1"/>
    <w:qFormat/>
    <w:rsid w:val="00E558E9"/>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val="ru-RU" w:eastAsia="ru-RU"/>
    </w:rPr>
  </w:style>
  <w:style w:type="paragraph" w:customStyle="1" w:styleId="afffff9">
    <w:name w:val="Свободная форма"/>
    <w:qFormat/>
    <w:rsid w:val="00E558E9"/>
    <w:pPr>
      <w:spacing w:after="0" w:line="240" w:lineRule="auto"/>
    </w:pPr>
    <w:rPr>
      <w:rFonts w:ascii="Times New Roman" w:eastAsia="ヒラギノ角ゴ Pro W3" w:hAnsi="Times New Roman" w:cs="Times New Roman"/>
      <w:color w:val="000000"/>
      <w:sz w:val="20"/>
      <w:szCs w:val="20"/>
      <w:lang w:val="ru-RU" w:eastAsia="ru-RU"/>
    </w:rPr>
  </w:style>
  <w:style w:type="paragraph" w:customStyle="1" w:styleId="1A0">
    <w:name w:val="Заголовок 1 A"/>
    <w:next w:val="1ff7"/>
    <w:qFormat/>
    <w:rsid w:val="00E558E9"/>
    <w:pPr>
      <w:keepNext/>
      <w:widowControl w:val="0"/>
      <w:spacing w:before="240" w:after="60" w:line="240" w:lineRule="auto"/>
      <w:outlineLvl w:val="0"/>
    </w:pPr>
    <w:rPr>
      <w:rFonts w:ascii="Arial Bold" w:eastAsia="ヒラギノ角ゴ Pro W3" w:hAnsi="Arial Bold" w:cs="Times New Roman"/>
      <w:color w:val="000000"/>
      <w:kern w:val="32"/>
      <w:sz w:val="32"/>
      <w:szCs w:val="20"/>
      <w:lang w:val="ru-RU" w:eastAsia="ru-RU"/>
    </w:rPr>
  </w:style>
  <w:style w:type="paragraph" w:customStyle="1" w:styleId="a1">
    <w:name w:val="Подпункты"/>
    <w:basedOn w:val="a4"/>
    <w:qFormat/>
    <w:rsid w:val="00E558E9"/>
    <w:pPr>
      <w:numPr>
        <w:numId w:val="20"/>
      </w:numPr>
      <w:spacing w:after="0" w:line="240" w:lineRule="auto"/>
      <w:jc w:val="both"/>
    </w:pPr>
    <w:rPr>
      <w:rFonts w:ascii="Times New Roman" w:eastAsia="Times New Roman" w:hAnsi="Times New Roman" w:cs="Times New Roman"/>
      <w:sz w:val="24"/>
      <w:szCs w:val="20"/>
      <w:lang w:eastAsia="ru-RU"/>
    </w:rPr>
  </w:style>
  <w:style w:type="character" w:customStyle="1" w:styleId="ListParagraphChar">
    <w:name w:val="List Paragraph Char"/>
    <w:link w:val="ListParagraph1"/>
    <w:locked/>
    <w:rsid w:val="00E558E9"/>
    <w:rPr>
      <w:lang w:eastAsia="ar-SA"/>
    </w:rPr>
  </w:style>
  <w:style w:type="paragraph" w:customStyle="1" w:styleId="ListParagraph1">
    <w:name w:val="List Paragraph1"/>
    <w:basedOn w:val="a4"/>
    <w:link w:val="ListParagraphChar"/>
    <w:qFormat/>
    <w:rsid w:val="00E558E9"/>
    <w:pPr>
      <w:suppressAutoHyphens/>
      <w:spacing w:after="200" w:line="276" w:lineRule="auto"/>
      <w:ind w:left="720"/>
      <w:contextualSpacing/>
    </w:pPr>
    <w:rPr>
      <w:lang w:val="en-US" w:eastAsia="ar-SA"/>
    </w:rPr>
  </w:style>
  <w:style w:type="paragraph" w:customStyle="1" w:styleId="1ffd">
    <w:name w:val="Знак Знак1"/>
    <w:basedOn w:val="a4"/>
    <w:qFormat/>
    <w:rsid w:val="00E558E9"/>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NoSpacingChar">
    <w:name w:val="No Spacing Char"/>
    <w:link w:val="NoSpacing1"/>
    <w:locked/>
    <w:rsid w:val="00E558E9"/>
  </w:style>
  <w:style w:type="paragraph" w:customStyle="1" w:styleId="NoSpacing1">
    <w:name w:val="No Spacing1"/>
    <w:link w:val="NoSpacingChar"/>
    <w:qFormat/>
    <w:rsid w:val="00E558E9"/>
    <w:pPr>
      <w:spacing w:line="256" w:lineRule="auto"/>
    </w:pPr>
  </w:style>
  <w:style w:type="paragraph" w:customStyle="1" w:styleId="TOCHeading1">
    <w:name w:val="TOC Heading1"/>
    <w:basedOn w:val="1"/>
    <w:next w:val="a4"/>
    <w:qFormat/>
    <w:rsid w:val="00E558E9"/>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character" w:customStyle="1" w:styleId="KCText">
    <w:name w:val="KC Text Знак"/>
    <w:link w:val="KCText0"/>
    <w:locked/>
    <w:rsid w:val="00E558E9"/>
    <w:rPr>
      <w:rFonts w:ascii="Arial" w:hAnsi="Arial" w:cs="Arial"/>
      <w:kern w:val="28"/>
    </w:rPr>
  </w:style>
  <w:style w:type="paragraph" w:customStyle="1" w:styleId="KCText0">
    <w:name w:val="KC Text"/>
    <w:basedOn w:val="a4"/>
    <w:link w:val="KCText"/>
    <w:qFormat/>
    <w:rsid w:val="00E558E9"/>
    <w:pPr>
      <w:tabs>
        <w:tab w:val="left" w:pos="851"/>
      </w:tabs>
      <w:spacing w:before="60" w:after="60" w:line="240" w:lineRule="auto"/>
      <w:ind w:left="851"/>
    </w:pPr>
    <w:rPr>
      <w:rFonts w:ascii="Arial" w:hAnsi="Arial" w:cs="Arial"/>
      <w:kern w:val="28"/>
      <w:lang w:val="en-US"/>
    </w:rPr>
  </w:style>
  <w:style w:type="character" w:customStyle="1" w:styleId="KCBullet">
    <w:name w:val="KC Bullet Знак"/>
    <w:link w:val="KCBullet0"/>
    <w:locked/>
    <w:rsid w:val="00E558E9"/>
    <w:rPr>
      <w:rFonts w:ascii="Arial" w:hAnsi="Arial" w:cs="Arial"/>
      <w:kern w:val="28"/>
    </w:rPr>
  </w:style>
  <w:style w:type="paragraph" w:customStyle="1" w:styleId="KCBullet0">
    <w:name w:val="KC Bullet"/>
    <w:basedOn w:val="KCText0"/>
    <w:link w:val="KCBullet"/>
    <w:qFormat/>
    <w:rsid w:val="00E558E9"/>
    <w:pPr>
      <w:tabs>
        <w:tab w:val="num" w:pos="1134"/>
      </w:tabs>
      <w:ind w:left="1134" w:hanging="283"/>
    </w:pPr>
  </w:style>
  <w:style w:type="paragraph" w:customStyle="1" w:styleId="KCTabBullet">
    <w:name w:val="KC Tab Bullet"/>
    <w:basedOn w:val="a4"/>
    <w:qFormat/>
    <w:rsid w:val="00E558E9"/>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a">
    <w:name w:val="Текст таблицы"/>
    <w:basedOn w:val="a4"/>
    <w:qFormat/>
    <w:rsid w:val="00E558E9"/>
    <w:pPr>
      <w:spacing w:after="120" w:line="240" w:lineRule="auto"/>
    </w:pPr>
    <w:rPr>
      <w:rFonts w:ascii="Arial" w:eastAsia="Times New Roman" w:hAnsi="Arial" w:cs="Times New Roman"/>
      <w:sz w:val="20"/>
      <w:szCs w:val="24"/>
      <w:lang w:eastAsia="ru-RU"/>
    </w:rPr>
  </w:style>
  <w:style w:type="character" w:customStyle="1" w:styleId="1ffe">
    <w:name w:val="Основной Знак1"/>
    <w:link w:val="afffffb"/>
    <w:locked/>
    <w:rsid w:val="00E558E9"/>
    <w:rPr>
      <w:rFonts w:ascii="Garamond" w:hAnsi="Garamond"/>
      <w:sz w:val="24"/>
      <w:szCs w:val="24"/>
    </w:rPr>
  </w:style>
  <w:style w:type="paragraph" w:customStyle="1" w:styleId="afffffb">
    <w:name w:val="Основной"/>
    <w:basedOn w:val="a4"/>
    <w:link w:val="1ffe"/>
    <w:qFormat/>
    <w:rsid w:val="00E558E9"/>
    <w:pPr>
      <w:spacing w:before="280" w:after="0" w:line="280" w:lineRule="atLeast"/>
      <w:ind w:left="480"/>
    </w:pPr>
    <w:rPr>
      <w:rFonts w:ascii="Garamond" w:hAnsi="Garamond"/>
      <w:sz w:val="24"/>
      <w:szCs w:val="24"/>
      <w:lang w:val="en-US"/>
    </w:rPr>
  </w:style>
  <w:style w:type="paragraph" w:styleId="a0">
    <w:name w:val="List Bullet"/>
    <w:basedOn w:val="a4"/>
    <w:unhideWhenUsed/>
    <w:rsid w:val="00E558E9"/>
    <w:pPr>
      <w:numPr>
        <w:numId w:val="21"/>
      </w:numPr>
      <w:spacing w:line="256" w:lineRule="auto"/>
      <w:contextualSpacing/>
    </w:pPr>
    <w:rPr>
      <w:rFonts w:ascii="Calibri" w:eastAsia="Calibri" w:hAnsi="Calibri" w:cs="Times New Roman"/>
    </w:rPr>
  </w:style>
  <w:style w:type="paragraph" w:customStyle="1" w:styleId="2f2">
    <w:name w:val="Маркир.2"/>
    <w:basedOn w:val="a0"/>
    <w:qFormat/>
    <w:rsid w:val="00E558E9"/>
    <w:pPr>
      <w:numPr>
        <w:numId w:val="0"/>
      </w:numPr>
      <w:tabs>
        <w:tab w:val="num" w:pos="0"/>
      </w:tabs>
      <w:spacing w:after="240" w:line="240" w:lineRule="atLeast"/>
      <w:ind w:left="1363" w:hanging="283"/>
      <w:contextualSpacing w:val="0"/>
      <w:jc w:val="both"/>
    </w:pPr>
    <w:rPr>
      <w:rFonts w:ascii="Times New Roman" w:eastAsia="Times New Roman" w:hAnsi="Times New Roman"/>
      <w:sz w:val="24"/>
      <w:szCs w:val="20"/>
      <w:lang w:eastAsia="ru-RU"/>
    </w:rPr>
  </w:style>
  <w:style w:type="paragraph" w:customStyle="1" w:styleId="KCTabText">
    <w:name w:val="KC Tab Text"/>
    <w:basedOn w:val="KCText0"/>
    <w:qFormat/>
    <w:rsid w:val="00E558E9"/>
    <w:pPr>
      <w:widowControl w:val="0"/>
      <w:tabs>
        <w:tab w:val="left" w:pos="284"/>
        <w:tab w:val="left" w:pos="567"/>
        <w:tab w:val="left" w:pos="1134"/>
      </w:tabs>
      <w:spacing w:before="0" w:after="0"/>
      <w:ind w:left="0"/>
    </w:pPr>
    <w:rPr>
      <w:sz w:val="18"/>
    </w:rPr>
  </w:style>
  <w:style w:type="paragraph" w:customStyle="1" w:styleId="TableCaption">
    <w:name w:val="КС Table Caption"/>
    <w:basedOn w:val="KCText0"/>
    <w:next w:val="KCTabText"/>
    <w:qFormat/>
    <w:rsid w:val="00E558E9"/>
    <w:pPr>
      <w:spacing w:before="120" w:after="120"/>
      <w:jc w:val="right"/>
    </w:pPr>
  </w:style>
  <w:style w:type="character" w:customStyle="1" w:styleId="KCPictureCaption">
    <w:name w:val="KC Picture Caption Знак"/>
    <w:link w:val="KCPictureCaption0"/>
    <w:locked/>
    <w:rsid w:val="00E558E9"/>
    <w:rPr>
      <w:rFonts w:ascii="Arial" w:hAnsi="Arial" w:cs="Arial"/>
      <w:kern w:val="28"/>
    </w:rPr>
  </w:style>
  <w:style w:type="paragraph" w:customStyle="1" w:styleId="KCPictureCaption0">
    <w:name w:val="KC Picture Caption"/>
    <w:basedOn w:val="KCText0"/>
    <w:link w:val="KCPictureCaption"/>
    <w:qFormat/>
    <w:rsid w:val="00E558E9"/>
    <w:pPr>
      <w:tabs>
        <w:tab w:val="left" w:pos="1985"/>
      </w:tabs>
      <w:spacing w:before="120" w:after="120"/>
    </w:pPr>
  </w:style>
  <w:style w:type="paragraph" w:customStyle="1" w:styleId="KCPictureShort">
    <w:name w:val="KC Picture Short"/>
    <w:basedOn w:val="a4"/>
    <w:next w:val="KCPictureCaption0"/>
    <w:qFormat/>
    <w:rsid w:val="00E558E9"/>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character" w:customStyle="1" w:styleId="KCPicture">
    <w:name w:val="KC Picture Знак"/>
    <w:link w:val="KCPicture0"/>
    <w:locked/>
    <w:rsid w:val="00E558E9"/>
    <w:rPr>
      <w:rFonts w:ascii="Arial" w:hAnsi="Arial" w:cs="Arial"/>
      <w:kern w:val="28"/>
    </w:rPr>
  </w:style>
  <w:style w:type="paragraph" w:customStyle="1" w:styleId="KCPicture0">
    <w:name w:val="KC Picture"/>
    <w:basedOn w:val="KCText0"/>
    <w:next w:val="KCPictureCaption0"/>
    <w:link w:val="KCPicture"/>
    <w:qFormat/>
    <w:rsid w:val="00E558E9"/>
    <w:pPr>
      <w:keepNext/>
      <w:keepLines/>
      <w:spacing w:before="240"/>
      <w:ind w:left="0"/>
    </w:pPr>
  </w:style>
  <w:style w:type="paragraph" w:customStyle="1" w:styleId="KCDocTitle">
    <w:name w:val="_KC_DocTitle"/>
    <w:basedOn w:val="a4"/>
    <w:qFormat/>
    <w:rsid w:val="00E558E9"/>
    <w:pPr>
      <w:spacing w:after="0" w:line="240" w:lineRule="auto"/>
      <w:jc w:val="center"/>
    </w:pPr>
    <w:rPr>
      <w:rFonts w:ascii="Arial Narrow" w:eastAsia="Times New Roman" w:hAnsi="Arial Narrow" w:cs="Times New Roman"/>
      <w:caps/>
      <w:sz w:val="44"/>
      <w:szCs w:val="44"/>
    </w:rPr>
  </w:style>
  <w:style w:type="character" w:customStyle="1" w:styleId="KCBullet00">
    <w:name w:val="Стиль KC Bullet + Перед:  0 пт После:  0 пт Знак"/>
    <w:link w:val="KCBullet000"/>
    <w:locked/>
    <w:rsid w:val="00E558E9"/>
    <w:rPr>
      <w:rFonts w:ascii="Arial" w:hAnsi="Arial" w:cs="Arial"/>
      <w:kern w:val="28"/>
      <w:sz w:val="24"/>
    </w:rPr>
  </w:style>
  <w:style w:type="paragraph" w:customStyle="1" w:styleId="KCBullet000">
    <w:name w:val="Стиль KC Bullet + Перед:  0 пт После:  0 пт"/>
    <w:basedOn w:val="a4"/>
    <w:link w:val="KCBullet00"/>
    <w:qFormat/>
    <w:rsid w:val="00E558E9"/>
    <w:pPr>
      <w:tabs>
        <w:tab w:val="num" w:pos="1571"/>
        <w:tab w:val="num" w:pos="2138"/>
      </w:tabs>
      <w:spacing w:after="0" w:line="240" w:lineRule="auto"/>
      <w:ind w:left="2138" w:hanging="720"/>
    </w:pPr>
    <w:rPr>
      <w:rFonts w:ascii="Arial" w:hAnsi="Arial" w:cs="Arial"/>
      <w:kern w:val="28"/>
      <w:sz w:val="24"/>
      <w:lang w:val="en-US"/>
    </w:rPr>
  </w:style>
  <w:style w:type="character" w:customStyle="1" w:styleId="KCBaseHeading">
    <w:name w:val="KC Base Heading Знак"/>
    <w:link w:val="KCBaseHeading0"/>
    <w:locked/>
    <w:rsid w:val="00E558E9"/>
    <w:rPr>
      <w:rFonts w:ascii="Arial Narrow" w:hAnsi="Arial Narrow"/>
      <w:b/>
      <w:kern w:val="28"/>
    </w:rPr>
  </w:style>
  <w:style w:type="paragraph" w:customStyle="1" w:styleId="KCBaseHeading0">
    <w:name w:val="KC Base Heading"/>
    <w:link w:val="KCBaseHeading"/>
    <w:qFormat/>
    <w:rsid w:val="00E558E9"/>
    <w:pPr>
      <w:keepNext/>
      <w:keepLines/>
      <w:tabs>
        <w:tab w:val="left" w:pos="851"/>
      </w:tabs>
      <w:spacing w:after="0" w:line="240" w:lineRule="auto"/>
    </w:pPr>
    <w:rPr>
      <w:rFonts w:ascii="Arial Narrow" w:hAnsi="Arial Narrow"/>
      <w:b/>
      <w:kern w:val="28"/>
    </w:rPr>
  </w:style>
  <w:style w:type="paragraph" w:customStyle="1" w:styleId="KCBase">
    <w:name w:val="KC Base"/>
    <w:qFormat/>
    <w:rsid w:val="00E558E9"/>
    <w:pPr>
      <w:widowControl w:val="0"/>
      <w:tabs>
        <w:tab w:val="left" w:pos="851"/>
      </w:tabs>
      <w:spacing w:after="0" w:line="240" w:lineRule="auto"/>
    </w:pPr>
    <w:rPr>
      <w:rFonts w:ascii="Arial" w:eastAsia="Times New Roman" w:hAnsi="Arial" w:cs="Times New Roman"/>
      <w:kern w:val="28"/>
      <w:sz w:val="20"/>
      <w:szCs w:val="20"/>
      <w:lang w:val="ru-RU" w:eastAsia="ru-RU"/>
    </w:rPr>
  </w:style>
  <w:style w:type="character" w:customStyle="1" w:styleId="KCTextPre">
    <w:name w:val="KC Text Pre Знак"/>
    <w:link w:val="KCTextPre0"/>
    <w:locked/>
    <w:rsid w:val="00E558E9"/>
    <w:rPr>
      <w:rFonts w:ascii="Arial" w:hAnsi="Arial" w:cs="Arial"/>
      <w:kern w:val="28"/>
    </w:rPr>
  </w:style>
  <w:style w:type="paragraph" w:customStyle="1" w:styleId="KCTextPre0">
    <w:name w:val="KC Text Pre"/>
    <w:basedOn w:val="KCText0"/>
    <w:next w:val="KCBullet0"/>
    <w:link w:val="KCTextPre"/>
    <w:qFormat/>
    <w:rsid w:val="00E558E9"/>
    <w:pPr>
      <w:keepNext/>
      <w:keepLines/>
      <w:spacing w:before="120"/>
    </w:pPr>
  </w:style>
  <w:style w:type="paragraph" w:customStyle="1" w:styleId="Attention">
    <w:name w:val="КС Attention"/>
    <w:basedOn w:val="KCText0"/>
    <w:qFormat/>
    <w:rsid w:val="00E558E9"/>
    <w:pPr>
      <w:ind w:hanging="851"/>
    </w:pPr>
  </w:style>
  <w:style w:type="paragraph" w:customStyle="1" w:styleId="KCText5">
    <w:name w:val="KC_Text + Слева:  5 см"/>
    <w:basedOn w:val="KCText0"/>
    <w:qFormat/>
    <w:rsid w:val="00E558E9"/>
    <w:pPr>
      <w:ind w:left="2835"/>
    </w:pPr>
  </w:style>
  <w:style w:type="paragraph" w:customStyle="1" w:styleId="KCText2424">
    <w:name w:val="_KC Text + Перед:  24 пт После:  24 пт"/>
    <w:basedOn w:val="KCText0"/>
    <w:qFormat/>
    <w:rsid w:val="00E558E9"/>
    <w:pPr>
      <w:spacing w:before="480" w:after="480"/>
    </w:pPr>
  </w:style>
  <w:style w:type="character" w:customStyle="1" w:styleId="afffffc">
    <w:name w:val="Текст в таблице Знак"/>
    <w:link w:val="afffffd"/>
    <w:locked/>
    <w:rsid w:val="00E558E9"/>
    <w:rPr>
      <w:rFonts w:ascii="Arial" w:hAnsi="Arial" w:cs="Arial"/>
    </w:rPr>
  </w:style>
  <w:style w:type="paragraph" w:customStyle="1" w:styleId="afffffd">
    <w:name w:val="Текст в таблице"/>
    <w:basedOn w:val="a4"/>
    <w:link w:val="afffffc"/>
    <w:qFormat/>
    <w:rsid w:val="00E558E9"/>
    <w:pPr>
      <w:spacing w:after="0" w:line="240" w:lineRule="auto"/>
    </w:pPr>
    <w:rPr>
      <w:rFonts w:ascii="Arial" w:hAnsi="Arial" w:cs="Arial"/>
      <w:lang w:val="en-US"/>
    </w:rPr>
  </w:style>
  <w:style w:type="paragraph" w:customStyle="1" w:styleId="KCPictureCaption66">
    <w:name w:val="Стиль KC Picture Caption + Перед:  6 пт После:  6 пт"/>
    <w:basedOn w:val="KCPictureCaption0"/>
    <w:qFormat/>
    <w:rsid w:val="00E558E9"/>
  </w:style>
  <w:style w:type="character" w:customStyle="1" w:styleId="KC2">
    <w:name w:val="KC_Заголовок 2 Знак"/>
    <w:link w:val="KC20"/>
    <w:locked/>
    <w:rsid w:val="00E558E9"/>
    <w:rPr>
      <w:rFonts w:ascii="Arial Narrow" w:hAnsi="Arial Narrow"/>
      <w:b/>
      <w:caps/>
      <w:kern w:val="28"/>
      <w:sz w:val="36"/>
      <w:szCs w:val="28"/>
    </w:rPr>
  </w:style>
  <w:style w:type="paragraph" w:customStyle="1" w:styleId="KC20">
    <w:name w:val="KC_Заголовок 2"/>
    <w:basedOn w:val="21"/>
    <w:link w:val="KC2"/>
    <w:qFormat/>
    <w:rsid w:val="00E558E9"/>
    <w:pPr>
      <w:keepLines/>
      <w:numPr>
        <w:ilvl w:val="0"/>
        <w:numId w:val="0"/>
      </w:numPr>
      <w:suppressAutoHyphens w:val="0"/>
      <w:spacing w:before="320" w:after="320"/>
      <w:ind w:left="851"/>
    </w:pPr>
    <w:rPr>
      <w:rFonts w:ascii="Arial Narrow" w:eastAsiaTheme="minorHAnsi" w:hAnsi="Arial Narrow" w:cstheme="minorBidi"/>
      <w:bCs w:val="0"/>
      <w:i w:val="0"/>
      <w:iCs w:val="0"/>
      <w:caps/>
      <w:kern w:val="28"/>
      <w:sz w:val="36"/>
      <w:lang w:val="en-US" w:eastAsia="en-US"/>
    </w:rPr>
  </w:style>
  <w:style w:type="paragraph" w:customStyle="1" w:styleId="KC3">
    <w:name w:val="KC_Заголовок 3"/>
    <w:basedOn w:val="30"/>
    <w:qFormat/>
    <w:rsid w:val="00E558E9"/>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qFormat/>
    <w:rsid w:val="00E558E9"/>
    <w:pPr>
      <w:keepLines/>
      <w:spacing w:before="120" w:after="120"/>
      <w:ind w:left="851"/>
      <w:jc w:val="left"/>
    </w:pPr>
    <w:rPr>
      <w:rFonts w:ascii="Arial Narrow" w:hAnsi="Arial Narrow"/>
      <w:bCs w:val="0"/>
      <w:kern w:val="28"/>
      <w:sz w:val="24"/>
      <w:szCs w:val="20"/>
      <w:lang w:eastAsia="en-US"/>
    </w:rPr>
  </w:style>
  <w:style w:type="paragraph" w:customStyle="1" w:styleId="KC5">
    <w:name w:val="KC_Заголовок 5"/>
    <w:basedOn w:val="51"/>
    <w:qFormat/>
    <w:rsid w:val="00E558E9"/>
    <w:pPr>
      <w:keepNext/>
      <w:keepLines/>
      <w:spacing w:before="120"/>
      <w:ind w:left="851"/>
      <w:jc w:val="left"/>
    </w:pPr>
    <w:rPr>
      <w:rFonts w:ascii="Arial Narrow" w:hAnsi="Arial Narrow"/>
      <w:b w:val="0"/>
      <w:bCs w:val="0"/>
      <w:i w:val="0"/>
      <w:iCs w:val="0"/>
      <w:kern w:val="28"/>
      <w:sz w:val="24"/>
      <w:szCs w:val="20"/>
    </w:rPr>
  </w:style>
  <w:style w:type="paragraph" w:customStyle="1" w:styleId="TabText">
    <w:name w:val="КС Tab Text"/>
    <w:basedOn w:val="KCText0"/>
    <w:qFormat/>
    <w:rsid w:val="00E558E9"/>
    <w:pPr>
      <w:widowControl w:val="0"/>
      <w:tabs>
        <w:tab w:val="left" w:pos="284"/>
        <w:tab w:val="left" w:pos="567"/>
        <w:tab w:val="left" w:pos="1134"/>
      </w:tabs>
      <w:spacing w:before="0" w:after="0"/>
      <w:ind w:left="0"/>
    </w:pPr>
    <w:rPr>
      <w:sz w:val="18"/>
    </w:rPr>
  </w:style>
  <w:style w:type="paragraph" w:customStyle="1" w:styleId="TextAfter">
    <w:name w:val="КС Text After"/>
    <w:basedOn w:val="KCTextPre0"/>
    <w:next w:val="KCText0"/>
    <w:qFormat/>
    <w:rsid w:val="00E558E9"/>
    <w:pPr>
      <w:keepNext w:val="0"/>
      <w:keepLines w:val="0"/>
    </w:pPr>
  </w:style>
  <w:style w:type="paragraph" w:customStyle="1" w:styleId="Picture">
    <w:name w:val="КС Picture"/>
    <w:basedOn w:val="KCText0"/>
    <w:qFormat/>
    <w:rsid w:val="00E558E9"/>
    <w:pPr>
      <w:keepNext/>
      <w:keepLines/>
      <w:spacing w:before="240"/>
      <w:ind w:left="0"/>
    </w:pPr>
  </w:style>
  <w:style w:type="paragraph" w:customStyle="1" w:styleId="BlockQuotation">
    <w:name w:val="Block Quotation"/>
    <w:basedOn w:val="a4"/>
    <w:qFormat/>
    <w:rsid w:val="00E558E9"/>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4"/>
    <w:qFormat/>
    <w:rsid w:val="00E558E9"/>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4"/>
    <w:qFormat/>
    <w:rsid w:val="00E558E9"/>
    <w:pPr>
      <w:keepLines/>
      <w:spacing w:before="120" w:after="0" w:line="240" w:lineRule="auto"/>
    </w:pPr>
    <w:rPr>
      <w:rFonts w:ascii="Arial" w:eastAsia="Times New Roman" w:hAnsi="Arial" w:cs="Times New Roman"/>
      <w:sz w:val="20"/>
      <w:szCs w:val="20"/>
    </w:rPr>
  </w:style>
  <w:style w:type="paragraph" w:customStyle="1" w:styleId="InfoBlue">
    <w:name w:val="InfoBlue"/>
    <w:basedOn w:val="a4"/>
    <w:next w:val="a9"/>
    <w:qFormat/>
    <w:rsid w:val="00E558E9"/>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4"/>
    <w:qFormat/>
    <w:rsid w:val="00E558E9"/>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4"/>
    <w:qFormat/>
    <w:rsid w:val="00E558E9"/>
    <w:pPr>
      <w:keepLines/>
      <w:suppressAutoHyphens/>
      <w:spacing w:before="120" w:after="60" w:line="240" w:lineRule="auto"/>
      <w:jc w:val="both"/>
    </w:pPr>
    <w:rPr>
      <w:rFonts w:ascii="Arial" w:eastAsia="Times New Roman" w:hAnsi="Arial" w:cs="Times New Roman"/>
      <w:sz w:val="18"/>
      <w:szCs w:val="20"/>
      <w:lang w:val="en-US"/>
    </w:rPr>
  </w:style>
  <w:style w:type="paragraph" w:customStyle="1" w:styleId="afffffe">
    <w:name w:val="Рисунки"/>
    <w:basedOn w:val="a4"/>
    <w:qFormat/>
    <w:rsid w:val="00E558E9"/>
    <w:pPr>
      <w:spacing w:after="0" w:line="240" w:lineRule="auto"/>
      <w:jc w:val="center"/>
    </w:pPr>
    <w:rPr>
      <w:rFonts w:ascii="Arial" w:eastAsia="Times New Roman" w:hAnsi="Arial" w:cs="Times New Roman"/>
      <w:sz w:val="20"/>
      <w:szCs w:val="20"/>
    </w:rPr>
  </w:style>
  <w:style w:type="paragraph" w:styleId="affffff">
    <w:name w:val="caption"/>
    <w:basedOn w:val="a4"/>
    <w:next w:val="a4"/>
    <w:semiHidden/>
    <w:unhideWhenUsed/>
    <w:qFormat/>
    <w:rsid w:val="00E558E9"/>
    <w:pPr>
      <w:spacing w:after="200" w:line="240" w:lineRule="auto"/>
    </w:pPr>
    <w:rPr>
      <w:rFonts w:ascii="Calibri" w:eastAsia="Calibri" w:hAnsi="Calibri" w:cs="Times New Roman"/>
      <w:b/>
      <w:bCs/>
      <w:color w:val="5B9BD5"/>
      <w:sz w:val="18"/>
      <w:szCs w:val="18"/>
    </w:rPr>
  </w:style>
  <w:style w:type="paragraph" w:customStyle="1" w:styleId="affffff0">
    <w:name w:val="Арс"/>
    <w:basedOn w:val="affffff"/>
    <w:qFormat/>
    <w:rsid w:val="00E558E9"/>
    <w:pPr>
      <w:spacing w:before="120" w:after="120"/>
      <w:jc w:val="center"/>
    </w:pPr>
    <w:rPr>
      <w:rFonts w:ascii="Arial" w:eastAsia="Times New Roman" w:hAnsi="Arial"/>
      <w:b w:val="0"/>
      <w:bCs w:val="0"/>
      <w:color w:val="auto"/>
      <w:sz w:val="20"/>
      <w:szCs w:val="20"/>
    </w:rPr>
  </w:style>
  <w:style w:type="paragraph" w:customStyle="1" w:styleId="TableHeader">
    <w:name w:val="TableHeader"/>
    <w:basedOn w:val="a4"/>
    <w:next w:val="a4"/>
    <w:qFormat/>
    <w:rsid w:val="00E558E9"/>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locked/>
    <w:rsid w:val="00E558E9"/>
    <w:rPr>
      <w:sz w:val="24"/>
      <w:szCs w:val="24"/>
    </w:rPr>
  </w:style>
  <w:style w:type="paragraph" w:customStyle="1" w:styleId="TableText1">
    <w:name w:val="Table Text"/>
    <w:basedOn w:val="a4"/>
    <w:link w:val="TableText0"/>
    <w:qFormat/>
    <w:rsid w:val="00E558E9"/>
    <w:pPr>
      <w:spacing w:after="0" w:line="288" w:lineRule="auto"/>
    </w:pPr>
    <w:rPr>
      <w:sz w:val="24"/>
      <w:szCs w:val="24"/>
      <w:lang w:val="en-US"/>
    </w:rPr>
  </w:style>
  <w:style w:type="paragraph" w:customStyle="1" w:styleId="2f3">
    <w:name w:val="Основной текст2"/>
    <w:qFormat/>
    <w:rsid w:val="00E558E9"/>
    <w:pPr>
      <w:spacing w:before="240" w:after="0" w:line="280" w:lineRule="exact"/>
      <w:jc w:val="both"/>
    </w:pPr>
    <w:rPr>
      <w:rFonts w:ascii="Times New Roman" w:eastAsia="Times New Roman" w:hAnsi="Times New Roman" w:cs="Times New Roman"/>
      <w:szCs w:val="20"/>
      <w:lang w:val="ru-RU"/>
    </w:rPr>
  </w:style>
  <w:style w:type="paragraph" w:customStyle="1" w:styleId="Tableheader0">
    <w:name w:val="Table header"/>
    <w:basedOn w:val="a4"/>
    <w:qFormat/>
    <w:rsid w:val="00E558E9"/>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qFormat/>
    <w:rsid w:val="00E558E9"/>
    <w:pPr>
      <w:spacing w:before="0"/>
    </w:pPr>
  </w:style>
  <w:style w:type="paragraph" w:customStyle="1" w:styleId="affffff1">
    <w:name w:val="Столбец"/>
    <w:basedOn w:val="a4"/>
    <w:next w:val="a4"/>
    <w:qFormat/>
    <w:rsid w:val="00E558E9"/>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qFormat/>
    <w:rsid w:val="00E558E9"/>
    <w:pPr>
      <w:spacing w:before="120"/>
    </w:pPr>
  </w:style>
  <w:style w:type="paragraph" w:customStyle="1" w:styleId="TableBoldText">
    <w:name w:val="Table Bold Text"/>
    <w:basedOn w:val="a4"/>
    <w:qFormat/>
    <w:rsid w:val="00E558E9"/>
    <w:pPr>
      <w:keepNext/>
      <w:spacing w:before="60" w:after="60" w:line="240" w:lineRule="auto"/>
    </w:pPr>
    <w:rPr>
      <w:rFonts w:ascii="Arial" w:eastAsia="Times New Roman" w:hAnsi="Arial" w:cs="Times New Roman"/>
      <w:b/>
      <w:szCs w:val="20"/>
    </w:rPr>
  </w:style>
  <w:style w:type="paragraph" w:customStyle="1" w:styleId="affffff2">
    <w:name w:val="Формула расшифровка"/>
    <w:basedOn w:val="a4"/>
    <w:qFormat/>
    <w:rsid w:val="00E558E9"/>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4"/>
    <w:qFormat/>
    <w:rsid w:val="00E558E9"/>
    <w:pPr>
      <w:numPr>
        <w:numId w:val="22"/>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3">
    <w:name w:val="Тело документа"/>
    <w:basedOn w:val="a4"/>
    <w:qFormat/>
    <w:rsid w:val="00E558E9"/>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qFormat/>
    <w:rsid w:val="00E558E9"/>
    <w:pPr>
      <w:tabs>
        <w:tab w:val="num" w:pos="1800"/>
      </w:tabs>
      <w:spacing w:before="120" w:after="0" w:line="360" w:lineRule="auto"/>
      <w:ind w:left="1800" w:hanging="1800"/>
    </w:pPr>
    <w:rPr>
      <w:rFonts w:ascii="Times New Roman" w:eastAsia="Times New Roman" w:hAnsi="Times New Roman" w:cs="Times New Roman"/>
      <w:sz w:val="24"/>
      <w:szCs w:val="20"/>
      <w:lang w:val="ru-RU" w:eastAsia="ru-RU"/>
    </w:rPr>
  </w:style>
  <w:style w:type="paragraph" w:customStyle="1" w:styleId="11">
    <w:name w:val="Требование 1"/>
    <w:basedOn w:val="a4"/>
    <w:qFormat/>
    <w:rsid w:val="00E558E9"/>
    <w:pPr>
      <w:keepLines/>
      <w:numPr>
        <w:numId w:val="23"/>
      </w:numPr>
      <w:spacing w:after="240" w:line="360" w:lineRule="auto"/>
    </w:pPr>
    <w:rPr>
      <w:rFonts w:ascii="Arial" w:eastAsia="Times New Roman" w:hAnsi="Arial" w:cs="Times New Roman"/>
      <w:b/>
      <w:sz w:val="20"/>
      <w:szCs w:val="20"/>
      <w:lang w:eastAsia="ru-RU"/>
    </w:rPr>
  </w:style>
  <w:style w:type="paragraph" w:customStyle="1" w:styleId="3c">
    <w:name w:val="Требование 3"/>
    <w:basedOn w:val="11"/>
    <w:qFormat/>
    <w:rsid w:val="00E558E9"/>
    <w:pPr>
      <w:numPr>
        <w:numId w:val="0"/>
      </w:numPr>
      <w:tabs>
        <w:tab w:val="num" w:pos="851"/>
        <w:tab w:val="num" w:pos="1134"/>
      </w:tabs>
      <w:ind w:left="1134" w:hanging="1134"/>
    </w:pPr>
    <w:rPr>
      <w:b w:val="0"/>
    </w:rPr>
  </w:style>
  <w:style w:type="character" w:customStyle="1" w:styleId="2f4">
    <w:name w:val="Требование 2 Знак"/>
    <w:link w:val="22"/>
    <w:locked/>
    <w:rsid w:val="00E558E9"/>
    <w:rPr>
      <w:rFonts w:ascii="Arial" w:hAnsi="Arial"/>
    </w:rPr>
  </w:style>
  <w:style w:type="paragraph" w:customStyle="1" w:styleId="22">
    <w:name w:val="Требование 2"/>
    <w:basedOn w:val="11"/>
    <w:link w:val="2f4"/>
    <w:qFormat/>
    <w:rsid w:val="00E558E9"/>
    <w:pPr>
      <w:numPr>
        <w:ilvl w:val="1"/>
        <w:numId w:val="24"/>
      </w:numPr>
      <w:tabs>
        <w:tab w:val="num" w:pos="851"/>
        <w:tab w:val="num" w:pos="2289"/>
      </w:tabs>
    </w:pPr>
    <w:rPr>
      <w:rFonts w:eastAsiaTheme="minorHAnsi" w:cstheme="minorBidi"/>
      <w:b w:val="0"/>
      <w:sz w:val="22"/>
      <w:szCs w:val="22"/>
      <w:lang w:val="en-US" w:eastAsia="en-US"/>
    </w:rPr>
  </w:style>
  <w:style w:type="paragraph" w:customStyle="1" w:styleId="4">
    <w:name w:val="Требование 4"/>
    <w:basedOn w:val="11"/>
    <w:qFormat/>
    <w:rsid w:val="00E558E9"/>
    <w:pPr>
      <w:numPr>
        <w:ilvl w:val="3"/>
        <w:numId w:val="24"/>
      </w:numPr>
      <w:tabs>
        <w:tab w:val="num" w:pos="851"/>
        <w:tab w:val="num" w:pos="3729"/>
      </w:tabs>
    </w:pPr>
    <w:rPr>
      <w:b w:val="0"/>
    </w:rPr>
  </w:style>
  <w:style w:type="paragraph" w:customStyle="1" w:styleId="5">
    <w:name w:val="Требование 5"/>
    <w:basedOn w:val="11"/>
    <w:qFormat/>
    <w:rsid w:val="00E558E9"/>
    <w:pPr>
      <w:numPr>
        <w:ilvl w:val="4"/>
      </w:numPr>
      <w:tabs>
        <w:tab w:val="num" w:pos="851"/>
        <w:tab w:val="num" w:pos="1361"/>
      </w:tabs>
      <w:ind w:left="1361" w:hanging="1361"/>
    </w:pPr>
    <w:rPr>
      <w:b w:val="0"/>
    </w:rPr>
  </w:style>
  <w:style w:type="paragraph" w:customStyle="1" w:styleId="26">
    <w:name w:val="Стиль Заголовок 2 + Перед:  6 пт"/>
    <w:basedOn w:val="21"/>
    <w:qFormat/>
    <w:rsid w:val="00E558E9"/>
    <w:pPr>
      <w:keepLines/>
      <w:numPr>
        <w:numId w:val="9"/>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1">
    <w:name w:val="Стиль 9 пт Междустр.интервал:  полуторный"/>
    <w:basedOn w:val="a4"/>
    <w:qFormat/>
    <w:rsid w:val="00E558E9"/>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qFormat/>
    <w:rsid w:val="00E558E9"/>
    <w:pPr>
      <w:keepNext/>
      <w:keepLines/>
      <w:numPr>
        <w:ilvl w:val="4"/>
        <w:numId w:val="13"/>
      </w:numPr>
      <w:tabs>
        <w:tab w:val="num" w:pos="643"/>
      </w:tabs>
      <w:spacing w:before="0" w:after="0"/>
      <w:ind w:left="643"/>
      <w:jc w:val="left"/>
    </w:pPr>
    <w:rPr>
      <w:rFonts w:ascii="Arial" w:hAnsi="Arial"/>
      <w:b w:val="0"/>
      <w:bCs w:val="0"/>
      <w:i w:val="0"/>
      <w:iCs w:val="0"/>
      <w:kern w:val="28"/>
      <w:sz w:val="20"/>
      <w:szCs w:val="20"/>
    </w:rPr>
  </w:style>
  <w:style w:type="paragraph" w:customStyle="1" w:styleId="2f5">
    <w:name w:val="Цитата2"/>
    <w:basedOn w:val="a4"/>
    <w:qFormat/>
    <w:rsid w:val="00E558E9"/>
    <w:pPr>
      <w:widowControl w:val="0"/>
      <w:overflowPunct w:val="0"/>
      <w:autoSpaceDE w:val="0"/>
      <w:autoSpaceDN w:val="0"/>
      <w:adjustRightInd w:val="0"/>
      <w:spacing w:after="0" w:line="228" w:lineRule="auto"/>
      <w:ind w:left="851" w:right="851" w:firstLine="567"/>
      <w:jc w:val="both"/>
    </w:pPr>
    <w:rPr>
      <w:rFonts w:ascii="TimesET" w:eastAsia="Times New Roman" w:hAnsi="TimesET" w:cs="Times New Roman"/>
      <w:szCs w:val="20"/>
      <w:lang w:eastAsia="ru-RU"/>
    </w:rPr>
  </w:style>
  <w:style w:type="paragraph" w:customStyle="1" w:styleId="53">
    <w:name w:val="Знак Знак5"/>
    <w:basedOn w:val="a4"/>
    <w:qFormat/>
    <w:rsid w:val="00E558E9"/>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4"/>
    <w:qFormat/>
    <w:rsid w:val="00E558E9"/>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4"/>
    <w:qFormat/>
    <w:rsid w:val="00E558E9"/>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4">
    <w:name w:val="Документ. Тело таблицы"/>
    <w:basedOn w:val="a4"/>
    <w:qFormat/>
    <w:rsid w:val="00E558E9"/>
    <w:pPr>
      <w:spacing w:before="120" w:after="0" w:line="240" w:lineRule="auto"/>
      <w:ind w:right="34"/>
    </w:pPr>
    <w:rPr>
      <w:rFonts w:ascii="Calibri" w:eastAsia="Times New Roman" w:hAnsi="Calibri" w:cs="Times New Roman"/>
      <w:sz w:val="20"/>
    </w:rPr>
  </w:style>
  <w:style w:type="paragraph" w:customStyle="1" w:styleId="2f6">
    <w:name w:val="Без интервала2"/>
    <w:qFormat/>
    <w:rsid w:val="00E558E9"/>
    <w:pPr>
      <w:spacing w:after="200" w:line="276" w:lineRule="auto"/>
    </w:pPr>
    <w:rPr>
      <w:rFonts w:ascii="Calibri" w:eastAsia="Times New Roman" w:hAnsi="Calibri" w:cs="Times New Roman"/>
      <w:szCs w:val="20"/>
      <w:lang w:val="ru-RU"/>
    </w:rPr>
  </w:style>
  <w:style w:type="paragraph" w:customStyle="1" w:styleId="2f7">
    <w:name w:val="Заголовок оглавления2"/>
    <w:basedOn w:val="1"/>
    <w:next w:val="a4"/>
    <w:qFormat/>
    <w:rsid w:val="00E558E9"/>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5">
    <w:name w:val="Готовый"/>
    <w:basedOn w:val="a4"/>
    <w:qFormat/>
    <w:rsid w:val="00E558E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eastAsia="ru-RU"/>
    </w:rPr>
  </w:style>
  <w:style w:type="paragraph" w:customStyle="1" w:styleId="Preformatted">
    <w:name w:val="Preformatted"/>
    <w:basedOn w:val="a4"/>
    <w:qFormat/>
    <w:rsid w:val="00E558E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4"/>
    <w:qFormat/>
    <w:rsid w:val="00E558E9"/>
    <w:pPr>
      <w:numPr>
        <w:ilvl w:val="1"/>
        <w:numId w:val="25"/>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4"/>
    <w:next w:val="-1"/>
    <w:qFormat/>
    <w:rsid w:val="00E558E9"/>
    <w:pPr>
      <w:keepNext/>
      <w:numPr>
        <w:numId w:val="25"/>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4"/>
    <w:qFormat/>
    <w:rsid w:val="00E558E9"/>
    <w:pPr>
      <w:numPr>
        <w:ilvl w:val="2"/>
        <w:numId w:val="25"/>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4"/>
    <w:qFormat/>
    <w:rsid w:val="00E558E9"/>
    <w:pPr>
      <w:numPr>
        <w:ilvl w:val="3"/>
        <w:numId w:val="25"/>
      </w:numPr>
      <w:spacing w:after="0" w:line="240" w:lineRule="auto"/>
      <w:jc w:val="both"/>
    </w:pPr>
    <w:rPr>
      <w:rFonts w:ascii="Times New Roman" w:eastAsia="Times New Roman" w:hAnsi="Times New Roman" w:cs="Times New Roman"/>
      <w:sz w:val="24"/>
      <w:szCs w:val="24"/>
      <w:lang w:eastAsia="ru-RU"/>
    </w:rPr>
  </w:style>
  <w:style w:type="paragraph" w:customStyle="1" w:styleId="affffff6">
    <w:name w:val="Простой"/>
    <w:basedOn w:val="a4"/>
    <w:qFormat/>
    <w:rsid w:val="00E558E9"/>
    <w:pPr>
      <w:spacing w:after="240" w:line="240" w:lineRule="auto"/>
    </w:pPr>
    <w:rPr>
      <w:rFonts w:ascii="Arial" w:eastAsia="Calibri" w:hAnsi="Arial" w:cs="Arial"/>
      <w:spacing w:val="-5"/>
      <w:sz w:val="20"/>
      <w:szCs w:val="20"/>
      <w:lang w:eastAsia="ru-RU"/>
    </w:rPr>
  </w:style>
  <w:style w:type="paragraph" w:customStyle="1" w:styleId="13">
    <w:name w:val="1_раздел"/>
    <w:basedOn w:val="a4"/>
    <w:qFormat/>
    <w:rsid w:val="00E558E9"/>
    <w:pPr>
      <w:keepNext/>
      <w:numPr>
        <w:numId w:val="26"/>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4"/>
    <w:qFormat/>
    <w:rsid w:val="00E558E9"/>
    <w:pPr>
      <w:keepNext/>
      <w:numPr>
        <w:ilvl w:val="1"/>
        <w:numId w:val="26"/>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2">
    <w:name w:val="3_Пункт"/>
    <w:basedOn w:val="a4"/>
    <w:qFormat/>
    <w:rsid w:val="00E558E9"/>
    <w:pPr>
      <w:keepNext/>
      <w:numPr>
        <w:ilvl w:val="2"/>
        <w:numId w:val="26"/>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4"/>
    <w:qFormat/>
    <w:rsid w:val="00E558E9"/>
    <w:pPr>
      <w:numPr>
        <w:ilvl w:val="3"/>
        <w:numId w:val="26"/>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4"/>
    <w:qFormat/>
    <w:rsid w:val="00E558E9"/>
    <w:pPr>
      <w:numPr>
        <w:ilvl w:val="4"/>
        <w:numId w:val="26"/>
      </w:numPr>
      <w:spacing w:after="120" w:line="240" w:lineRule="auto"/>
    </w:pPr>
    <w:rPr>
      <w:rFonts w:ascii="Verdana" w:eastAsia="Times New Roman" w:hAnsi="Verdana" w:cs="Times New Roman"/>
      <w:sz w:val="20"/>
      <w:szCs w:val="20"/>
      <w:lang w:eastAsia="ru-RU"/>
    </w:rPr>
  </w:style>
  <w:style w:type="paragraph" w:customStyle="1" w:styleId="6">
    <w:name w:val="6_часть"/>
    <w:basedOn w:val="a4"/>
    <w:qFormat/>
    <w:rsid w:val="00E558E9"/>
    <w:pPr>
      <w:numPr>
        <w:ilvl w:val="5"/>
        <w:numId w:val="26"/>
      </w:numPr>
      <w:spacing w:after="120" w:line="240" w:lineRule="auto"/>
    </w:pPr>
    <w:rPr>
      <w:rFonts w:ascii="Verdana" w:eastAsia="Times New Roman" w:hAnsi="Verdana" w:cs="Times New Roman"/>
      <w:sz w:val="20"/>
      <w:szCs w:val="20"/>
      <w:lang w:eastAsia="ru-RU"/>
    </w:rPr>
  </w:style>
  <w:style w:type="paragraph" w:customStyle="1" w:styleId="3d">
    <w:name w:val="Абзац списка3"/>
    <w:basedOn w:val="a4"/>
    <w:qFormat/>
    <w:rsid w:val="00E558E9"/>
    <w:pPr>
      <w:spacing w:after="200" w:line="276" w:lineRule="auto"/>
      <w:ind w:left="720"/>
    </w:pPr>
    <w:rPr>
      <w:rFonts w:ascii="Calibri" w:eastAsia="Times New Roman" w:hAnsi="Calibri" w:cs="Times New Roman"/>
    </w:rPr>
  </w:style>
  <w:style w:type="paragraph" w:customStyle="1" w:styleId="xl63">
    <w:name w:val="xl63"/>
    <w:basedOn w:val="a4"/>
    <w:qFormat/>
    <w:rsid w:val="00E558E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4"/>
    <w:qFormat/>
    <w:rsid w:val="00E558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4"/>
    <w:qFormat/>
    <w:rsid w:val="00E55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4"/>
    <w:qFormat/>
    <w:rsid w:val="00E558E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4"/>
    <w:qFormat/>
    <w:rsid w:val="00E558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4"/>
    <w:qFormat/>
    <w:rsid w:val="00E55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9">
    <w:name w:val="xl69"/>
    <w:basedOn w:val="a4"/>
    <w:qFormat/>
    <w:rsid w:val="00E558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4"/>
    <w:qFormat/>
    <w:rsid w:val="00E55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1">
    <w:name w:val="xl71"/>
    <w:basedOn w:val="a4"/>
    <w:qFormat/>
    <w:rsid w:val="00E55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4"/>
    <w:qFormat/>
    <w:rsid w:val="00E55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4"/>
    <w:qFormat/>
    <w:rsid w:val="00E558E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4"/>
    <w:qFormat/>
    <w:rsid w:val="00E55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4"/>
    <w:qFormat/>
    <w:rsid w:val="00E558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4"/>
    <w:qFormat/>
    <w:rsid w:val="00E558E9"/>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4"/>
    <w:qFormat/>
    <w:rsid w:val="00E558E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4"/>
    <w:qFormat/>
    <w:rsid w:val="00E558E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4"/>
    <w:qFormat/>
    <w:rsid w:val="00E558E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
    <w:name w:val="xl80"/>
    <w:basedOn w:val="a4"/>
    <w:qFormat/>
    <w:rsid w:val="00E558E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4"/>
    <w:qFormat/>
    <w:rsid w:val="00E558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
    <w:name w:val="xl82"/>
    <w:basedOn w:val="a4"/>
    <w:qFormat/>
    <w:rsid w:val="00E558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4"/>
    <w:qFormat/>
    <w:rsid w:val="00E558E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4"/>
    <w:qFormat/>
    <w:rsid w:val="00E558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4"/>
    <w:qFormat/>
    <w:rsid w:val="00E558E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4"/>
    <w:qFormat/>
    <w:rsid w:val="00E558E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4"/>
    <w:qFormat/>
    <w:rsid w:val="00E558E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8">
    <w:name w:val="xl88"/>
    <w:basedOn w:val="a4"/>
    <w:qFormat/>
    <w:rsid w:val="00E558E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9">
    <w:name w:val="xl89"/>
    <w:basedOn w:val="a4"/>
    <w:qFormat/>
    <w:rsid w:val="00E558E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0">
    <w:name w:val="xl90"/>
    <w:basedOn w:val="a4"/>
    <w:qFormat/>
    <w:rsid w:val="00E558E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4"/>
    <w:qFormat/>
    <w:rsid w:val="00E558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Standard">
    <w:name w:val="Standard"/>
    <w:qFormat/>
    <w:rsid w:val="00E558E9"/>
    <w:pPr>
      <w:widowControl w:val="0"/>
      <w:suppressAutoHyphens/>
      <w:spacing w:after="0" w:line="240" w:lineRule="auto"/>
    </w:pPr>
    <w:rPr>
      <w:rFonts w:ascii="Times New Roman" w:eastAsia="Arial" w:hAnsi="Times New Roman" w:cs="Times New Roman"/>
      <w:kern w:val="2"/>
      <w:sz w:val="24"/>
      <w:szCs w:val="24"/>
      <w:lang w:val="ru-RU" w:eastAsia="hi-IN" w:bidi="hi-IN"/>
    </w:rPr>
  </w:style>
  <w:style w:type="paragraph" w:customStyle="1" w:styleId="1fff">
    <w:name w:val="Знак Знак Знак Знак Знак Знак1 Знак Знак Знак Знак"/>
    <w:basedOn w:val="a4"/>
    <w:qFormat/>
    <w:rsid w:val="00E558E9"/>
    <w:pPr>
      <w:spacing w:before="100" w:beforeAutospacing="1" w:after="100" w:afterAutospacing="1" w:line="240" w:lineRule="auto"/>
    </w:pPr>
    <w:rPr>
      <w:rFonts w:ascii="Tahoma" w:eastAsia="Times New Roman" w:hAnsi="Tahoma" w:cs="Times New Roman"/>
      <w:sz w:val="20"/>
      <w:szCs w:val="20"/>
      <w:lang w:val="en-US"/>
    </w:rPr>
  </w:style>
  <w:style w:type="character" w:styleId="affffff7">
    <w:name w:val="endnote reference"/>
    <w:unhideWhenUsed/>
    <w:rsid w:val="00E558E9"/>
    <w:rPr>
      <w:vertAlign w:val="superscript"/>
    </w:rPr>
  </w:style>
  <w:style w:type="character" w:styleId="affffff8">
    <w:name w:val="Intense Emphasis"/>
    <w:qFormat/>
    <w:rsid w:val="00E558E9"/>
    <w:rPr>
      <w:rFonts w:ascii="Times New Roman" w:hAnsi="Times New Roman" w:cs="Times New Roman" w:hint="default"/>
      <w:b/>
      <w:bCs w:val="0"/>
      <w:i/>
      <w:iCs w:val="0"/>
      <w:sz w:val="24"/>
      <w:szCs w:val="24"/>
      <w:u w:val="single"/>
    </w:rPr>
  </w:style>
  <w:style w:type="character" w:styleId="affffff9">
    <w:name w:val="Subtle Reference"/>
    <w:qFormat/>
    <w:rsid w:val="00E558E9"/>
    <w:rPr>
      <w:rFonts w:ascii="Times New Roman" w:hAnsi="Times New Roman" w:cs="Times New Roman" w:hint="default"/>
      <w:sz w:val="24"/>
      <w:szCs w:val="24"/>
      <w:u w:val="single"/>
    </w:rPr>
  </w:style>
  <w:style w:type="character" w:styleId="affffffa">
    <w:name w:val="Intense Reference"/>
    <w:qFormat/>
    <w:rsid w:val="00E558E9"/>
    <w:rPr>
      <w:rFonts w:ascii="Times New Roman" w:hAnsi="Times New Roman" w:cs="Times New Roman" w:hint="default"/>
      <w:b/>
      <w:bCs w:val="0"/>
      <w:sz w:val="24"/>
      <w:u w:val="single"/>
    </w:rPr>
  </w:style>
  <w:style w:type="character" w:styleId="affffffb">
    <w:name w:val="Book Title"/>
    <w:qFormat/>
    <w:rsid w:val="00E558E9"/>
    <w:rPr>
      <w:rFonts w:ascii="Cambria" w:hAnsi="Cambria" w:cs="Times New Roman" w:hint="default"/>
      <w:b/>
      <w:bCs w:val="0"/>
      <w:i/>
      <w:iCs w:val="0"/>
      <w:sz w:val="24"/>
      <w:szCs w:val="24"/>
    </w:rPr>
  </w:style>
  <w:style w:type="character" w:customStyle="1" w:styleId="71">
    <w:name w:val="Заголовок 7 Знак1"/>
    <w:semiHidden/>
    <w:rsid w:val="00E558E9"/>
    <w:rPr>
      <w:rFonts w:ascii="Calibri Light" w:eastAsia="Times New Roman" w:hAnsi="Calibri Light" w:cs="Times New Roman"/>
      <w:i/>
      <w:iCs/>
      <w:color w:val="404040"/>
      <w:sz w:val="22"/>
      <w:szCs w:val="22"/>
      <w:lang w:eastAsia="en-US"/>
    </w:rPr>
  </w:style>
  <w:style w:type="character" w:customStyle="1" w:styleId="81">
    <w:name w:val="Заголовок 8 Знак1"/>
    <w:semiHidden/>
    <w:rsid w:val="00E558E9"/>
    <w:rPr>
      <w:rFonts w:ascii="Calibri Light" w:eastAsia="Times New Roman" w:hAnsi="Calibri Light" w:cs="Times New Roman"/>
      <w:color w:val="404040"/>
      <w:lang w:eastAsia="en-US"/>
    </w:rPr>
  </w:style>
  <w:style w:type="character" w:customStyle="1" w:styleId="910">
    <w:name w:val="Заголовок 9 Знак1"/>
    <w:semiHidden/>
    <w:rsid w:val="00E558E9"/>
    <w:rPr>
      <w:rFonts w:ascii="Calibri Light" w:eastAsia="Times New Roman" w:hAnsi="Calibri Light" w:cs="Times New Roman"/>
      <w:i/>
      <w:iCs/>
      <w:color w:val="404040"/>
      <w:lang w:eastAsia="en-US"/>
    </w:rPr>
  </w:style>
  <w:style w:type="paragraph" w:customStyle="1" w:styleId="1fff0">
    <w:name w:val="Текст концевой сноски1"/>
    <w:basedOn w:val="a4"/>
    <w:next w:val="afffb"/>
    <w:unhideWhenUsed/>
    <w:rsid w:val="00E558E9"/>
    <w:pPr>
      <w:spacing w:after="0" w:line="240" w:lineRule="auto"/>
    </w:pPr>
  </w:style>
  <w:style w:type="character" w:customStyle="1" w:styleId="1fff1">
    <w:name w:val="Текст концевой сноски Знак1"/>
    <w:basedOn w:val="a5"/>
    <w:rsid w:val="00E558E9"/>
    <w:rPr>
      <w:rFonts w:ascii="Times New Roman" w:eastAsia="Times New Roman" w:hAnsi="Times New Roman" w:cs="Times New Roman"/>
      <w:sz w:val="20"/>
      <w:szCs w:val="20"/>
      <w:lang w:eastAsia="ar-SA"/>
    </w:rPr>
  </w:style>
  <w:style w:type="character" w:customStyle="1" w:styleId="1fff2">
    <w:name w:val="Красная строка Знак1"/>
    <w:semiHidden/>
    <w:rsid w:val="00E558E9"/>
  </w:style>
  <w:style w:type="character" w:customStyle="1" w:styleId="1fff3">
    <w:name w:val="Тема примечания Знак1"/>
    <w:semiHidden/>
    <w:rsid w:val="00E558E9"/>
    <w:rPr>
      <w:rFonts w:ascii="Times New Roman" w:eastAsia="Times New Roman" w:hAnsi="Times New Roman" w:cs="Times New Roman"/>
      <w:b/>
      <w:bCs/>
      <w:sz w:val="20"/>
      <w:szCs w:val="20"/>
      <w:lang w:eastAsia="ru-RU"/>
    </w:rPr>
  </w:style>
  <w:style w:type="character" w:customStyle="1" w:styleId="affffffc">
    <w:name w:val="Шрифт абзаца по умолчанию"/>
    <w:rsid w:val="00E558E9"/>
  </w:style>
  <w:style w:type="character" w:customStyle="1" w:styleId="affffffd">
    <w:name w:val="Полужирный"/>
    <w:qFormat/>
    <w:rsid w:val="00E558E9"/>
    <w:rPr>
      <w:rFonts w:ascii="Times New Roman" w:hAnsi="Times New Roman" w:cs="Times New Roman" w:hint="default"/>
      <w:b/>
      <w:bCs/>
    </w:rPr>
  </w:style>
  <w:style w:type="character" w:customStyle="1" w:styleId="1fff4">
    <w:name w:val="Слабое выделение1"/>
    <w:rsid w:val="00E558E9"/>
    <w:rPr>
      <w:i/>
      <w:iCs w:val="0"/>
      <w:color w:val="5A5A5A"/>
    </w:rPr>
  </w:style>
  <w:style w:type="character" w:customStyle="1" w:styleId="1fff5">
    <w:name w:val="Сильное выделение1"/>
    <w:rsid w:val="00E558E9"/>
    <w:rPr>
      <w:rFonts w:ascii="Times New Roman" w:hAnsi="Times New Roman" w:cs="Times New Roman" w:hint="default"/>
      <w:b/>
      <w:bCs w:val="0"/>
      <w:i/>
      <w:iCs w:val="0"/>
      <w:sz w:val="24"/>
      <w:szCs w:val="24"/>
      <w:u w:val="single"/>
    </w:rPr>
  </w:style>
  <w:style w:type="character" w:customStyle="1" w:styleId="1fff6">
    <w:name w:val="Слабая ссылка1"/>
    <w:rsid w:val="00E558E9"/>
    <w:rPr>
      <w:rFonts w:ascii="Times New Roman" w:hAnsi="Times New Roman" w:cs="Times New Roman" w:hint="default"/>
      <w:sz w:val="24"/>
      <w:szCs w:val="24"/>
      <w:u w:val="single"/>
    </w:rPr>
  </w:style>
  <w:style w:type="character" w:customStyle="1" w:styleId="1fff7">
    <w:name w:val="Сильная ссылка1"/>
    <w:rsid w:val="00E558E9"/>
    <w:rPr>
      <w:rFonts w:ascii="Times New Roman" w:hAnsi="Times New Roman" w:cs="Times New Roman" w:hint="default"/>
      <w:b/>
      <w:bCs w:val="0"/>
      <w:sz w:val="24"/>
      <w:u w:val="single"/>
    </w:rPr>
  </w:style>
  <w:style w:type="character" w:customStyle="1" w:styleId="1fff8">
    <w:name w:val="Название книги1"/>
    <w:rsid w:val="00E558E9"/>
    <w:rPr>
      <w:rFonts w:ascii="Cambria" w:hAnsi="Cambria" w:cs="Times New Roman" w:hint="default"/>
      <w:b/>
      <w:bCs w:val="0"/>
      <w:i/>
      <w:iCs w:val="0"/>
      <w:sz w:val="24"/>
      <w:szCs w:val="24"/>
    </w:rPr>
  </w:style>
  <w:style w:type="character" w:customStyle="1" w:styleId="FontStyle31">
    <w:name w:val="Font Style31"/>
    <w:rsid w:val="00E558E9"/>
    <w:rPr>
      <w:rFonts w:ascii="Times New Roman" w:hAnsi="Times New Roman" w:cs="Times New Roman" w:hint="default"/>
      <w:sz w:val="22"/>
      <w:szCs w:val="22"/>
    </w:rPr>
  </w:style>
  <w:style w:type="paragraph" w:customStyle="1" w:styleId="1fff9">
    <w:name w:val="Схема документа1"/>
    <w:basedOn w:val="a4"/>
    <w:next w:val="affff"/>
    <w:unhideWhenUsed/>
    <w:rsid w:val="00E558E9"/>
    <w:pPr>
      <w:spacing w:after="0" w:line="240" w:lineRule="auto"/>
    </w:pPr>
    <w:rPr>
      <w:rFonts w:ascii="Tahoma" w:hAnsi="Tahoma" w:cs="Tahoma"/>
    </w:rPr>
  </w:style>
  <w:style w:type="character" w:customStyle="1" w:styleId="1fffa">
    <w:name w:val="Схема документа Знак1"/>
    <w:basedOn w:val="a5"/>
    <w:rsid w:val="00E558E9"/>
    <w:rPr>
      <w:rFonts w:ascii="Tahoma" w:eastAsia="Times New Roman" w:hAnsi="Tahoma" w:cs="Tahoma"/>
      <w:sz w:val="16"/>
      <w:szCs w:val="16"/>
      <w:lang w:eastAsia="ar-SA"/>
    </w:rPr>
  </w:style>
  <w:style w:type="paragraph" w:customStyle="1" w:styleId="3e">
    <w:name w:val="Цитата3"/>
    <w:basedOn w:val="a4"/>
    <w:next w:val="afffd"/>
    <w:unhideWhenUsed/>
    <w:rsid w:val="00E558E9"/>
    <w:pPr>
      <w:pBdr>
        <w:top w:val="single" w:sz="2" w:space="10" w:color="5B9BD5"/>
        <w:left w:val="single" w:sz="2" w:space="10" w:color="5B9BD5"/>
        <w:bottom w:val="single" w:sz="2" w:space="10" w:color="5B9BD5"/>
        <w:right w:val="single" w:sz="2" w:space="10" w:color="5B9BD5"/>
      </w:pBdr>
      <w:spacing w:line="256" w:lineRule="auto"/>
      <w:ind w:left="1152" w:right="1152"/>
    </w:pPr>
    <w:rPr>
      <w:sz w:val="24"/>
    </w:rPr>
  </w:style>
  <w:style w:type="paragraph" w:customStyle="1" w:styleId="2f8">
    <w:name w:val="Выделенная цитата2"/>
    <w:basedOn w:val="a4"/>
    <w:next w:val="a4"/>
    <w:qFormat/>
    <w:rsid w:val="00E558E9"/>
    <w:pPr>
      <w:pBdr>
        <w:bottom w:val="single" w:sz="4" w:space="4" w:color="5B9BD5"/>
      </w:pBdr>
      <w:spacing w:before="200" w:after="280" w:line="256" w:lineRule="auto"/>
      <w:ind w:left="936" w:right="936"/>
    </w:pPr>
    <w:rPr>
      <w:b/>
      <w:i/>
      <w:sz w:val="24"/>
    </w:rPr>
  </w:style>
  <w:style w:type="character" w:customStyle="1" w:styleId="affffffe">
    <w:name w:val="Выделенная цитата Знак"/>
    <w:basedOn w:val="a5"/>
    <w:uiPriority w:val="30"/>
    <w:rsid w:val="00E558E9"/>
    <w:rPr>
      <w:rFonts w:ascii="Times New Roman" w:eastAsia="Times New Roman" w:hAnsi="Times New Roman" w:cs="Times New Roman"/>
      <w:b/>
      <w:bCs/>
      <w:i/>
      <w:iCs/>
      <w:color w:val="4F81BD"/>
      <w:sz w:val="24"/>
      <w:szCs w:val="24"/>
      <w:lang w:eastAsia="ar-SA"/>
    </w:rPr>
  </w:style>
  <w:style w:type="character" w:customStyle="1" w:styleId="1fffb">
    <w:name w:val="Выделенная цитата Знак1"/>
    <w:rsid w:val="00E558E9"/>
    <w:rPr>
      <w:b/>
      <w:bCs/>
      <w:i/>
      <w:iCs/>
      <w:color w:val="5B9BD5"/>
      <w:sz w:val="22"/>
      <w:szCs w:val="22"/>
      <w:lang w:eastAsia="en-US"/>
    </w:rPr>
  </w:style>
  <w:style w:type="character" w:customStyle="1" w:styleId="afffffff">
    <w:name w:val="Основной шрифт"/>
    <w:rsid w:val="00E558E9"/>
  </w:style>
  <w:style w:type="paragraph" w:customStyle="1" w:styleId="320">
    <w:name w:val="Основной текст 32"/>
    <w:basedOn w:val="a4"/>
    <w:next w:val="36"/>
    <w:unhideWhenUsed/>
    <w:rsid w:val="00E558E9"/>
    <w:pPr>
      <w:spacing w:after="120" w:line="256" w:lineRule="auto"/>
    </w:pPr>
    <w:rPr>
      <w:sz w:val="16"/>
      <w:szCs w:val="16"/>
    </w:rPr>
  </w:style>
  <w:style w:type="character" w:customStyle="1" w:styleId="312">
    <w:name w:val="Основной текст 3 Знак1"/>
    <w:basedOn w:val="a5"/>
    <w:rsid w:val="00E558E9"/>
    <w:rPr>
      <w:rFonts w:ascii="Times New Roman" w:eastAsia="Times New Roman" w:hAnsi="Times New Roman" w:cs="Times New Roman"/>
      <w:sz w:val="16"/>
      <w:szCs w:val="16"/>
      <w:lang w:eastAsia="ar-SA"/>
    </w:rPr>
  </w:style>
  <w:style w:type="character" w:customStyle="1" w:styleId="apple-style-span">
    <w:name w:val="apple-style-span"/>
    <w:rsid w:val="00E558E9"/>
  </w:style>
  <w:style w:type="character" w:customStyle="1" w:styleId="apple-converted-space">
    <w:name w:val="apple-converted-space"/>
    <w:rsid w:val="00E558E9"/>
  </w:style>
  <w:style w:type="character" w:customStyle="1" w:styleId="context">
    <w:name w:val="context"/>
    <w:rsid w:val="00E558E9"/>
  </w:style>
  <w:style w:type="character" w:customStyle="1" w:styleId="FontStyle19">
    <w:name w:val="Font Style19"/>
    <w:rsid w:val="00E558E9"/>
    <w:rPr>
      <w:rFonts w:ascii="Times New Roman" w:hAnsi="Times New Roman" w:cs="Times New Roman" w:hint="default"/>
      <w:sz w:val="22"/>
      <w:szCs w:val="22"/>
    </w:rPr>
  </w:style>
  <w:style w:type="paragraph" w:customStyle="1" w:styleId="220">
    <w:name w:val="Основной текст 22"/>
    <w:basedOn w:val="a4"/>
    <w:next w:val="2d"/>
    <w:unhideWhenUsed/>
    <w:rsid w:val="00E558E9"/>
    <w:pPr>
      <w:spacing w:after="120" w:line="480" w:lineRule="auto"/>
    </w:pPr>
    <w:rPr>
      <w:sz w:val="24"/>
    </w:rPr>
  </w:style>
  <w:style w:type="character" w:customStyle="1" w:styleId="214">
    <w:name w:val="Основной текст 2 Знак1"/>
    <w:basedOn w:val="a5"/>
    <w:rsid w:val="00E558E9"/>
    <w:rPr>
      <w:rFonts w:ascii="Times New Roman" w:eastAsia="Times New Roman" w:hAnsi="Times New Roman" w:cs="Times New Roman"/>
      <w:sz w:val="24"/>
      <w:szCs w:val="24"/>
      <w:lang w:eastAsia="ar-SA"/>
    </w:rPr>
  </w:style>
  <w:style w:type="character" w:customStyle="1" w:styleId="ConsPlusNormal1">
    <w:name w:val="ConsPlusNormal Знак Знак"/>
    <w:rsid w:val="00E558E9"/>
    <w:rPr>
      <w:rFonts w:ascii="Arial" w:hAnsi="Arial" w:cs="Arial" w:hint="default"/>
      <w:lang w:val="ru-RU" w:eastAsia="ru-RU" w:bidi="ar-SA"/>
    </w:rPr>
  </w:style>
  <w:style w:type="character" w:customStyle="1" w:styleId="afffffff0">
    <w:name w:val="Гипертекстовая ссылка"/>
    <w:rsid w:val="00E558E9"/>
    <w:rPr>
      <w:rFonts w:ascii="Times New Roman" w:hAnsi="Times New Roman" w:cs="Times New Roman" w:hint="default"/>
      <w:b/>
      <w:bCs/>
      <w:color w:val="008000"/>
    </w:rPr>
  </w:style>
  <w:style w:type="character" w:customStyle="1" w:styleId="190">
    <w:name w:val="Знак Знак19"/>
    <w:rsid w:val="00E558E9"/>
    <w:rPr>
      <w:rFonts w:ascii="Arial" w:hAnsi="Arial" w:cs="Arial" w:hint="default"/>
      <w:b/>
      <w:bCs/>
      <w:kern w:val="32"/>
      <w:sz w:val="32"/>
      <w:szCs w:val="32"/>
      <w:lang w:val="ru-RU" w:eastAsia="ru-RU" w:bidi="ar-SA"/>
    </w:rPr>
  </w:style>
  <w:style w:type="character" w:customStyle="1" w:styleId="170">
    <w:name w:val="Знак Знак17"/>
    <w:rsid w:val="00E558E9"/>
    <w:rPr>
      <w:rFonts w:ascii="Cambria" w:eastAsia="Times New Roman" w:hAnsi="Cambria" w:cs="Times New Roman" w:hint="default"/>
      <w:b/>
      <w:bCs/>
      <w:color w:val="4F81BD"/>
      <w:sz w:val="24"/>
      <w:szCs w:val="24"/>
    </w:rPr>
  </w:style>
  <w:style w:type="character" w:customStyle="1" w:styleId="63">
    <w:name w:val="Знак Знак6"/>
    <w:rsid w:val="00E558E9"/>
    <w:rPr>
      <w:sz w:val="24"/>
      <w:szCs w:val="22"/>
      <w:lang w:eastAsia="en-US"/>
    </w:rPr>
  </w:style>
  <w:style w:type="character" w:customStyle="1" w:styleId="45">
    <w:name w:val="Знак Знак4"/>
    <w:rsid w:val="00E558E9"/>
    <w:rPr>
      <w:rFonts w:ascii="Times New Roman" w:eastAsia="Times New Roman" w:hAnsi="Times New Roman" w:cs="Times New Roman" w:hint="default"/>
      <w:sz w:val="24"/>
      <w:szCs w:val="24"/>
    </w:rPr>
  </w:style>
  <w:style w:type="character" w:customStyle="1" w:styleId="glossairecss">
    <w:name w:val="glossaire_css"/>
    <w:rsid w:val="00E558E9"/>
  </w:style>
  <w:style w:type="character" w:customStyle="1" w:styleId="zakonspanusual">
    <w:name w:val="zakon_spanusual"/>
    <w:rsid w:val="00E558E9"/>
  </w:style>
  <w:style w:type="character" w:customStyle="1" w:styleId="2f9">
    <w:name w:val="Знак Знак2"/>
    <w:rsid w:val="00E558E9"/>
    <w:rPr>
      <w:rFonts w:ascii="Times New Roman" w:eastAsia="Times New Roman" w:hAnsi="Times New Roman" w:cs="Times New Roman" w:hint="default"/>
      <w:szCs w:val="20"/>
      <w:lang w:eastAsia="ru-RU"/>
    </w:rPr>
  </w:style>
  <w:style w:type="character" w:customStyle="1" w:styleId="313">
    <w:name w:val="Стиль3 Знак1"/>
    <w:rsid w:val="00E558E9"/>
    <w:rPr>
      <w:rFonts w:ascii="Calibri" w:hAnsi="Calibri" w:cs="Calibri" w:hint="default"/>
      <w:b/>
      <w:bCs w:val="0"/>
      <w:i/>
      <w:iCs w:val="0"/>
      <w:caps/>
      <w:color w:val="000000"/>
      <w:sz w:val="22"/>
      <w:szCs w:val="28"/>
      <w:lang w:eastAsia="ar-SA"/>
    </w:rPr>
  </w:style>
  <w:style w:type="character" w:customStyle="1" w:styleId="Heading1Char">
    <w:name w:val="Heading 1 Char"/>
    <w:aliases w:val="Document Header1 Char,H1 Char"/>
    <w:rsid w:val="00E558E9"/>
    <w:rPr>
      <w:rFonts w:ascii="Arial" w:eastAsia="Calibri" w:hAnsi="Arial" w:cs="Arial" w:hint="default"/>
      <w:b/>
      <w:bCs/>
      <w:color w:val="000080"/>
      <w:sz w:val="24"/>
      <w:szCs w:val="24"/>
      <w:lang w:val="ru-RU" w:eastAsia="ru-RU" w:bidi="ar-SA"/>
    </w:rPr>
  </w:style>
  <w:style w:type="character" w:customStyle="1" w:styleId="bluebold1">
    <w:name w:val="bluebold1"/>
    <w:rsid w:val="00E558E9"/>
    <w:rPr>
      <w:b/>
      <w:bCs/>
      <w:color w:val="4878B2"/>
    </w:rPr>
  </w:style>
  <w:style w:type="character" w:customStyle="1" w:styleId="240">
    <w:name w:val="Знак Знак24"/>
    <w:rsid w:val="00E558E9"/>
    <w:rPr>
      <w:rFonts w:ascii="Arial" w:eastAsia="Calibri" w:hAnsi="Arial" w:cs="Arial" w:hint="default"/>
      <w:b/>
      <w:bCs/>
      <w:color w:val="000080"/>
      <w:szCs w:val="24"/>
      <w:lang w:eastAsia="ru-RU"/>
    </w:rPr>
  </w:style>
  <w:style w:type="character" w:customStyle="1" w:styleId="230">
    <w:name w:val="Знак Знак23"/>
    <w:rsid w:val="00E558E9"/>
    <w:rPr>
      <w:rFonts w:ascii="Arial" w:eastAsia="Times New Roman" w:hAnsi="Arial" w:cs="Arial" w:hint="default"/>
      <w:b/>
      <w:bCs/>
      <w:i/>
      <w:iCs/>
      <w:sz w:val="28"/>
      <w:szCs w:val="28"/>
      <w:lang w:eastAsia="ru-RU"/>
    </w:rPr>
  </w:style>
  <w:style w:type="character" w:customStyle="1" w:styleId="221">
    <w:name w:val="Знак Знак22"/>
    <w:rsid w:val="00E558E9"/>
    <w:rPr>
      <w:rFonts w:ascii="Calibri" w:eastAsia="Times New Roman" w:hAnsi="Calibri" w:cs="Times New Roman" w:hint="default"/>
      <w:b/>
      <w:bCs/>
      <w:sz w:val="28"/>
      <w:szCs w:val="28"/>
    </w:rPr>
  </w:style>
  <w:style w:type="character" w:customStyle="1" w:styleId="dn">
    <w:name w:val="dn"/>
    <w:rsid w:val="00E558E9"/>
  </w:style>
  <w:style w:type="character" w:customStyle="1" w:styleId="Normal">
    <w:name w:val="Normal Знак"/>
    <w:rsid w:val="00E558E9"/>
    <w:rPr>
      <w:rFonts w:ascii="Times New Roman" w:eastAsia="Times New Roman" w:hAnsi="Times New Roman" w:cs="Times New Roman" w:hint="default"/>
      <w:sz w:val="20"/>
      <w:szCs w:val="20"/>
      <w:lang w:eastAsia="ru-RU"/>
    </w:rPr>
  </w:style>
  <w:style w:type="paragraph" w:customStyle="1" w:styleId="314">
    <w:name w:val="Основной текст с отступом 31"/>
    <w:basedOn w:val="a4"/>
    <w:next w:val="38"/>
    <w:unhideWhenUsed/>
    <w:rsid w:val="00E558E9"/>
    <w:pPr>
      <w:spacing w:after="120" w:line="256" w:lineRule="auto"/>
      <w:ind w:left="283"/>
    </w:pPr>
    <w:rPr>
      <w:sz w:val="16"/>
      <w:szCs w:val="16"/>
    </w:rPr>
  </w:style>
  <w:style w:type="character" w:customStyle="1" w:styleId="315">
    <w:name w:val="Основной текст с отступом 3 Знак1"/>
    <w:basedOn w:val="a5"/>
    <w:rsid w:val="00E558E9"/>
    <w:rPr>
      <w:rFonts w:ascii="Times New Roman" w:eastAsia="Times New Roman" w:hAnsi="Times New Roman" w:cs="Times New Roman"/>
      <w:sz w:val="16"/>
      <w:szCs w:val="16"/>
      <w:lang w:eastAsia="ar-SA"/>
    </w:rPr>
  </w:style>
  <w:style w:type="character" w:customStyle="1" w:styleId="IntenseEmphasis1">
    <w:name w:val="Intense Emphasis1"/>
    <w:rsid w:val="00E558E9"/>
    <w:rPr>
      <w:b/>
      <w:bCs w:val="0"/>
      <w:i/>
      <w:iCs w:val="0"/>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E558E9"/>
    <w:rPr>
      <w:rFonts w:ascii="Times New Roman" w:hAnsi="Times New Roman" w:cs="Times New Roman" w:hint="default"/>
      <w:sz w:val="20"/>
      <w:szCs w:val="20"/>
    </w:rPr>
  </w:style>
  <w:style w:type="character" w:customStyle="1" w:styleId="120">
    <w:name w:val="Знак Знак12"/>
    <w:rsid w:val="00E558E9"/>
    <w:rPr>
      <w:rFonts w:ascii="Arial" w:hAnsi="Arial" w:cs="Times New Roman" w:hint="default"/>
      <w:kern w:val="28"/>
    </w:rPr>
  </w:style>
  <w:style w:type="character" w:customStyle="1" w:styleId="disabled1">
    <w:name w:val="disabled1"/>
    <w:rsid w:val="00E558E9"/>
    <w:rPr>
      <w:rFonts w:ascii="Times New Roman" w:hAnsi="Times New Roman" w:cs="Times New Roman" w:hint="default"/>
      <w:color w:val="A0A0A0"/>
    </w:rPr>
  </w:style>
  <w:style w:type="character" w:customStyle="1" w:styleId="3f">
    <w:name w:val="Знак Знак3"/>
    <w:rsid w:val="00E558E9"/>
    <w:rPr>
      <w:rFonts w:ascii="Arial" w:hAnsi="Arial" w:cs="Times New Roman" w:hint="default"/>
      <w:kern w:val="28"/>
      <w:lang w:val="ru-RU" w:eastAsia="ru-RU" w:bidi="ar-SA"/>
    </w:rPr>
  </w:style>
  <w:style w:type="character" w:customStyle="1" w:styleId="151">
    <w:name w:val="Знак Знак15"/>
    <w:rsid w:val="00E558E9"/>
    <w:rPr>
      <w:rFonts w:ascii="Arial Narrow" w:hAnsi="Arial Narrow" w:cs="Times New Roman" w:hint="default"/>
      <w:b/>
      <w:bCs w:val="0"/>
      <w:caps/>
      <w:kern w:val="28"/>
      <w:sz w:val="36"/>
    </w:rPr>
  </w:style>
  <w:style w:type="character" w:customStyle="1" w:styleId="Char">
    <w:name w:val="Char Знак"/>
    <w:aliases w:val="Char Знак Знак"/>
    <w:rsid w:val="00E558E9"/>
    <w:rPr>
      <w:rFonts w:ascii="Arial Narrow" w:hAnsi="Arial Narrow" w:cs="Times New Roman" w:hint="default"/>
      <w:b/>
      <w:bCs w:val="0"/>
      <w:caps/>
      <w:kern w:val="28"/>
      <w:sz w:val="36"/>
    </w:rPr>
  </w:style>
  <w:style w:type="character" w:customStyle="1" w:styleId="Char1">
    <w:name w:val="Char1 Знак Знак"/>
    <w:rsid w:val="00E558E9"/>
    <w:rPr>
      <w:rFonts w:ascii="Arial Narrow" w:hAnsi="Arial Narrow" w:cs="Times New Roman" w:hint="default"/>
      <w:b/>
      <w:bCs w:val="0"/>
      <w:kern w:val="28"/>
      <w:sz w:val="32"/>
    </w:rPr>
  </w:style>
  <w:style w:type="character" w:customStyle="1" w:styleId="140">
    <w:name w:val="Знак Знак14"/>
    <w:rsid w:val="00E558E9"/>
    <w:rPr>
      <w:rFonts w:ascii="Arial Narrow" w:hAnsi="Arial Narrow" w:cs="Times New Roman" w:hint="default"/>
      <w:b/>
      <w:bCs w:val="0"/>
      <w:kern w:val="28"/>
      <w:sz w:val="24"/>
      <w:lang w:eastAsia="en-US"/>
    </w:rPr>
  </w:style>
  <w:style w:type="character" w:customStyle="1" w:styleId="130">
    <w:name w:val="Знак Знак13"/>
    <w:rsid w:val="00E558E9"/>
    <w:rPr>
      <w:rFonts w:ascii="Arial Narrow" w:hAnsi="Arial Narrow" w:hint="default"/>
      <w:b/>
      <w:bCs w:val="0"/>
      <w:kern w:val="28"/>
      <w:sz w:val="24"/>
      <w:lang w:val="ru-RU" w:eastAsia="ru-RU"/>
    </w:rPr>
  </w:style>
  <w:style w:type="character" w:customStyle="1" w:styleId="115">
    <w:name w:val="Знак Знак11"/>
    <w:rsid w:val="00E558E9"/>
    <w:rPr>
      <w:rFonts w:ascii="Arial" w:hAnsi="Arial" w:cs="Times New Roman" w:hint="default"/>
      <w:kern w:val="28"/>
    </w:rPr>
  </w:style>
  <w:style w:type="character" w:customStyle="1" w:styleId="100">
    <w:name w:val="Знак Знак10"/>
    <w:rsid w:val="00E558E9"/>
    <w:rPr>
      <w:rFonts w:ascii="Arial" w:hAnsi="Arial" w:cs="Times New Roman" w:hint="default"/>
      <w:lang w:eastAsia="en-US"/>
    </w:rPr>
  </w:style>
  <w:style w:type="character" w:customStyle="1" w:styleId="92">
    <w:name w:val="Знак Знак9"/>
    <w:rsid w:val="00E558E9"/>
    <w:rPr>
      <w:rFonts w:ascii="Arial" w:hAnsi="Arial" w:cs="Times New Roman" w:hint="default"/>
      <w:sz w:val="2"/>
      <w:lang w:eastAsia="en-US"/>
    </w:rPr>
  </w:style>
  <w:style w:type="character" w:customStyle="1" w:styleId="82">
    <w:name w:val="Знак Знак8"/>
    <w:rsid w:val="00E558E9"/>
    <w:rPr>
      <w:rFonts w:ascii="Arial" w:hAnsi="Arial" w:cs="Times New Roman" w:hint="default"/>
      <w:sz w:val="16"/>
      <w:lang w:eastAsia="en-US"/>
    </w:rPr>
  </w:style>
  <w:style w:type="character" w:customStyle="1" w:styleId="72">
    <w:name w:val="Знак Знак7"/>
    <w:rsid w:val="00E558E9"/>
    <w:rPr>
      <w:rFonts w:ascii="Arial" w:hAnsi="Arial" w:cs="Times New Roman" w:hint="default"/>
      <w:sz w:val="16"/>
      <w:lang w:eastAsia="en-US"/>
    </w:rPr>
  </w:style>
  <w:style w:type="character" w:customStyle="1" w:styleId="160">
    <w:name w:val="Знак Знак16"/>
    <w:rsid w:val="00E558E9"/>
    <w:rPr>
      <w:rFonts w:ascii="Arial" w:hAnsi="Arial" w:cs="Times New Roman" w:hint="default"/>
      <w:color w:val="FF0000"/>
      <w:lang w:eastAsia="en-US"/>
    </w:rPr>
  </w:style>
  <w:style w:type="character" w:customStyle="1" w:styleId="defaultlabelstyle1">
    <w:name w:val="defaultlabelstyle1"/>
    <w:rsid w:val="00E558E9"/>
    <w:rPr>
      <w:rFonts w:ascii="Tahoma" w:hAnsi="Tahoma" w:cs="Tahoma" w:hint="default"/>
      <w:color w:val="333333"/>
      <w:sz w:val="18"/>
      <w:szCs w:val="18"/>
    </w:rPr>
  </w:style>
  <w:style w:type="character" w:customStyle="1" w:styleId="1fffc">
    <w:name w:val="Строгий1"/>
    <w:rsid w:val="00E558E9"/>
    <w:rPr>
      <w:rFonts w:ascii="Times New Roman" w:hAnsi="Times New Roman" w:cs="Times New Roman" w:hint="default"/>
      <w:b/>
      <w:bCs w:val="0"/>
      <w:i/>
      <w:iCs w:val="0"/>
    </w:rPr>
  </w:style>
  <w:style w:type="character" w:customStyle="1" w:styleId="Fontbasic">
    <w:name w:val="Font basic"/>
    <w:rsid w:val="00E558E9"/>
  </w:style>
  <w:style w:type="character" w:customStyle="1" w:styleId="WW8Num31z1">
    <w:name w:val="WW8Num31z1"/>
    <w:rsid w:val="00E558E9"/>
    <w:rPr>
      <w:rFonts w:ascii="Courier New" w:hAnsi="Courier New" w:cs="Courier New" w:hint="default"/>
    </w:rPr>
  </w:style>
  <w:style w:type="character" w:customStyle="1" w:styleId="WW8Num83z3">
    <w:name w:val="WW8Num83z3"/>
    <w:rsid w:val="00E558E9"/>
    <w:rPr>
      <w:rFonts w:ascii="Symbol" w:hAnsi="Symbol" w:hint="default"/>
    </w:rPr>
  </w:style>
  <w:style w:type="character" w:customStyle="1" w:styleId="Fontdescription">
    <w:name w:val="Font description"/>
    <w:rsid w:val="00E558E9"/>
    <w:rPr>
      <w:rFonts w:ascii="Times New Roman" w:hAnsi="Times New Roman" w:cs="Times New Roman" w:hint="default"/>
      <w:i/>
      <w:iCs w:val="0"/>
      <w:color w:val="0000FF"/>
      <w:lang w:val="ru-RU"/>
    </w:rPr>
  </w:style>
  <w:style w:type="character" w:customStyle="1" w:styleId="Bodytextafterheading0">
    <w:name w:val="Body text after heading Знак"/>
    <w:rsid w:val="00E558E9"/>
    <w:rPr>
      <w:rFonts w:ascii="Times New Roman" w:hAnsi="Times New Roman" w:cs="Times New Roman" w:hint="default"/>
      <w:sz w:val="22"/>
      <w:lang w:val="ru-RU" w:eastAsia="en-US" w:bidi="ar-SA"/>
    </w:rPr>
  </w:style>
  <w:style w:type="character" w:customStyle="1" w:styleId="bodytext1">
    <w:name w:val="bodytext1"/>
    <w:rsid w:val="00E558E9"/>
    <w:rPr>
      <w:rFonts w:ascii="Arial" w:hAnsi="Arial" w:cs="Arial" w:hint="default"/>
      <w:color w:val="000000"/>
      <w:sz w:val="18"/>
      <w:szCs w:val="18"/>
    </w:rPr>
  </w:style>
  <w:style w:type="character" w:customStyle="1" w:styleId="coord">
    <w:name w:val="coord"/>
    <w:rsid w:val="00E558E9"/>
    <w:rPr>
      <w:rFonts w:ascii="Times New Roman" w:hAnsi="Times New Roman" w:cs="Times New Roman" w:hint="default"/>
    </w:rPr>
  </w:style>
  <w:style w:type="character" w:customStyle="1" w:styleId="116">
    <w:name w:val="Заголовок 1 Знак1"/>
    <w:aliases w:val="Document Header1 Знак1,H1 Знак1"/>
    <w:rsid w:val="00E558E9"/>
    <w:rPr>
      <w:rFonts w:ascii="Cambria" w:eastAsia="Times New Roman" w:hAnsi="Cambria" w:cs="Times New Roman" w:hint="default"/>
      <w:b/>
      <w:bCs/>
      <w:color w:val="365F91"/>
      <w:sz w:val="28"/>
      <w:szCs w:val="28"/>
    </w:rPr>
  </w:style>
  <w:style w:type="character" w:customStyle="1" w:styleId="191">
    <w:name w:val="Знак Знак191"/>
    <w:rsid w:val="00E558E9"/>
    <w:rPr>
      <w:rFonts w:ascii="Arial" w:hAnsi="Arial" w:cs="Arial" w:hint="default"/>
      <w:b/>
      <w:bCs w:val="0"/>
      <w:kern w:val="32"/>
      <w:sz w:val="32"/>
      <w:lang w:val="ru-RU" w:eastAsia="ru-RU"/>
    </w:rPr>
  </w:style>
  <w:style w:type="character" w:customStyle="1" w:styleId="171">
    <w:name w:val="Знак Знак171"/>
    <w:rsid w:val="00E558E9"/>
    <w:rPr>
      <w:rFonts w:ascii="Cambria" w:hAnsi="Cambria" w:hint="default"/>
      <w:b/>
      <w:bCs w:val="0"/>
      <w:color w:val="4F81BD"/>
      <w:sz w:val="24"/>
    </w:rPr>
  </w:style>
  <w:style w:type="character" w:customStyle="1" w:styleId="610">
    <w:name w:val="Знак Знак61"/>
    <w:rsid w:val="00E558E9"/>
    <w:rPr>
      <w:sz w:val="22"/>
      <w:lang w:eastAsia="en-US"/>
    </w:rPr>
  </w:style>
  <w:style w:type="character" w:customStyle="1" w:styleId="410">
    <w:name w:val="Знак Знак41"/>
    <w:rsid w:val="00E558E9"/>
    <w:rPr>
      <w:rFonts w:ascii="Times New Roman" w:eastAsia="Times New Roman" w:hAnsi="Times New Roman" w:cs="Times New Roman" w:hint="default"/>
      <w:sz w:val="24"/>
    </w:rPr>
  </w:style>
  <w:style w:type="character" w:customStyle="1" w:styleId="241">
    <w:name w:val="Знак Знак241"/>
    <w:rsid w:val="00E558E9"/>
    <w:rPr>
      <w:rFonts w:ascii="Arial" w:hAnsi="Arial" w:cs="Arial" w:hint="default"/>
      <w:b/>
      <w:bCs w:val="0"/>
      <w:color w:val="000080"/>
      <w:sz w:val="24"/>
      <w:lang w:eastAsia="ru-RU"/>
    </w:rPr>
  </w:style>
  <w:style w:type="character" w:customStyle="1" w:styleId="231">
    <w:name w:val="Знак Знак231"/>
    <w:rsid w:val="00E558E9"/>
    <w:rPr>
      <w:rFonts w:ascii="Arial" w:hAnsi="Arial" w:cs="Arial" w:hint="default"/>
      <w:b/>
      <w:bCs w:val="0"/>
      <w:i/>
      <w:iCs w:val="0"/>
      <w:sz w:val="28"/>
      <w:lang w:eastAsia="ru-RU"/>
    </w:rPr>
  </w:style>
  <w:style w:type="character" w:customStyle="1" w:styleId="2210">
    <w:name w:val="Знак Знак221"/>
    <w:rsid w:val="00E558E9"/>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E558E9"/>
    <w:rPr>
      <w:rFonts w:ascii="Cambria" w:eastAsia="Times New Roman" w:hAnsi="Cambria" w:cs="Times New Roman" w:hint="default"/>
      <w:b/>
      <w:bCs/>
      <w:sz w:val="26"/>
      <w:szCs w:val="26"/>
    </w:rPr>
  </w:style>
  <w:style w:type="character" w:customStyle="1" w:styleId="FontStyle15">
    <w:name w:val="Font Style15"/>
    <w:rsid w:val="00E558E9"/>
    <w:rPr>
      <w:rFonts w:ascii="Times New Roman" w:hAnsi="Times New Roman" w:cs="Times New Roman" w:hint="default"/>
      <w:spacing w:val="10"/>
      <w:sz w:val="20"/>
      <w:szCs w:val="20"/>
    </w:rPr>
  </w:style>
  <w:style w:type="character" w:customStyle="1" w:styleId="r">
    <w:name w:val="r"/>
    <w:rsid w:val="00E558E9"/>
  </w:style>
  <w:style w:type="table" w:customStyle="1" w:styleId="3f0">
    <w:name w:val="Сетка таблицы3"/>
    <w:basedOn w:val="a6"/>
    <w:next w:val="aff8"/>
    <w:uiPriority w:val="59"/>
    <w:rsid w:val="00E558E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6"/>
    <w:rsid w:val="00E558E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4"/>
    <w:unhideWhenUsed/>
    <w:rsid w:val="00E558E9"/>
    <w:pPr>
      <w:numPr>
        <w:numId w:val="28"/>
      </w:numPr>
      <w:spacing w:line="256" w:lineRule="auto"/>
      <w:contextualSpacing/>
    </w:pPr>
    <w:rPr>
      <w:rFonts w:ascii="Calibri" w:eastAsia="Calibri" w:hAnsi="Calibri" w:cs="Times New Roman"/>
    </w:rPr>
  </w:style>
  <w:style w:type="paragraph" w:styleId="20">
    <w:name w:val="List Bullet 2"/>
    <w:basedOn w:val="a4"/>
    <w:unhideWhenUsed/>
    <w:rsid w:val="00E558E9"/>
    <w:pPr>
      <w:numPr>
        <w:numId w:val="29"/>
      </w:numPr>
      <w:spacing w:line="256" w:lineRule="auto"/>
      <w:contextualSpacing/>
    </w:pPr>
    <w:rPr>
      <w:rFonts w:ascii="Calibri" w:eastAsia="Calibri" w:hAnsi="Calibri" w:cs="Times New Roman"/>
    </w:rPr>
  </w:style>
  <w:style w:type="paragraph" w:styleId="3">
    <w:name w:val="List Bullet 3"/>
    <w:basedOn w:val="a4"/>
    <w:unhideWhenUsed/>
    <w:rsid w:val="00E558E9"/>
    <w:pPr>
      <w:numPr>
        <w:numId w:val="30"/>
      </w:numPr>
      <w:spacing w:line="256" w:lineRule="auto"/>
      <w:contextualSpacing/>
    </w:pPr>
    <w:rPr>
      <w:rFonts w:ascii="Calibri" w:eastAsia="Calibri" w:hAnsi="Calibri" w:cs="Times New Roman"/>
    </w:rPr>
  </w:style>
  <w:style w:type="numbering" w:styleId="111111">
    <w:name w:val="Outline List 2"/>
    <w:basedOn w:val="a7"/>
    <w:unhideWhenUsed/>
    <w:rsid w:val="00E558E9"/>
    <w:pPr>
      <w:numPr>
        <w:numId w:val="27"/>
      </w:numPr>
    </w:pPr>
  </w:style>
  <w:style w:type="numbering" w:customStyle="1" w:styleId="46">
    <w:name w:val="Нет списка4"/>
    <w:next w:val="a7"/>
    <w:uiPriority w:val="99"/>
    <w:semiHidden/>
    <w:unhideWhenUsed/>
    <w:rsid w:val="00E558E9"/>
  </w:style>
  <w:style w:type="table" w:customStyle="1" w:styleId="47">
    <w:name w:val="Сетка таблицы4"/>
    <w:basedOn w:val="a6"/>
    <w:next w:val="aff8"/>
    <w:uiPriority w:val="59"/>
    <w:rsid w:val="00E558E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rsid w:val="00E558E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unhideWhenUsed/>
    <w:rsid w:val="00E558E9"/>
  </w:style>
  <w:style w:type="numbering" w:customStyle="1" w:styleId="54">
    <w:name w:val="Нет списка5"/>
    <w:next w:val="a7"/>
    <w:uiPriority w:val="99"/>
    <w:semiHidden/>
    <w:unhideWhenUsed/>
    <w:rsid w:val="00E558E9"/>
  </w:style>
  <w:style w:type="table" w:customStyle="1" w:styleId="55">
    <w:name w:val="Сетка таблицы5"/>
    <w:basedOn w:val="a6"/>
    <w:next w:val="aff8"/>
    <w:uiPriority w:val="59"/>
    <w:rsid w:val="00E558E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6"/>
    <w:next w:val="aff8"/>
    <w:uiPriority w:val="59"/>
    <w:rsid w:val="00E558E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7"/>
    <w:uiPriority w:val="99"/>
    <w:semiHidden/>
    <w:unhideWhenUsed/>
    <w:rsid w:val="00E558E9"/>
  </w:style>
  <w:style w:type="table" w:customStyle="1" w:styleId="215">
    <w:name w:val="Сетка таблицы21"/>
    <w:basedOn w:val="a6"/>
    <w:next w:val="aff8"/>
    <w:uiPriority w:val="59"/>
    <w:rsid w:val="00E558E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7"/>
    <w:uiPriority w:val="99"/>
    <w:semiHidden/>
    <w:unhideWhenUsed/>
    <w:rsid w:val="00E558E9"/>
  </w:style>
  <w:style w:type="numbering" w:customStyle="1" w:styleId="64">
    <w:name w:val="Нет списка6"/>
    <w:next w:val="a7"/>
    <w:uiPriority w:val="99"/>
    <w:semiHidden/>
    <w:unhideWhenUsed/>
    <w:rsid w:val="00E558E9"/>
  </w:style>
  <w:style w:type="table" w:customStyle="1" w:styleId="65">
    <w:name w:val="Сетка таблицы6"/>
    <w:basedOn w:val="a6"/>
    <w:next w:val="aff8"/>
    <w:uiPriority w:val="59"/>
    <w:rsid w:val="00E558E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ff8"/>
    <w:uiPriority w:val="59"/>
    <w:rsid w:val="00E558E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7"/>
    <w:uiPriority w:val="99"/>
    <w:semiHidden/>
    <w:unhideWhenUsed/>
    <w:rsid w:val="00E558E9"/>
  </w:style>
  <w:style w:type="table" w:customStyle="1" w:styleId="222">
    <w:name w:val="Сетка таблицы22"/>
    <w:basedOn w:val="a6"/>
    <w:next w:val="aff8"/>
    <w:uiPriority w:val="59"/>
    <w:rsid w:val="00E558E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7"/>
    <w:uiPriority w:val="99"/>
    <w:semiHidden/>
    <w:unhideWhenUsed/>
    <w:rsid w:val="00E558E9"/>
  </w:style>
  <w:style w:type="numbering" w:customStyle="1" w:styleId="73">
    <w:name w:val="Нет списка7"/>
    <w:next w:val="a7"/>
    <w:uiPriority w:val="99"/>
    <w:semiHidden/>
    <w:unhideWhenUsed/>
    <w:rsid w:val="00E558E9"/>
  </w:style>
  <w:style w:type="table" w:customStyle="1" w:styleId="74">
    <w:name w:val="Сетка таблицы7"/>
    <w:basedOn w:val="a6"/>
    <w:next w:val="aff8"/>
    <w:uiPriority w:val="59"/>
    <w:rsid w:val="00E558E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6"/>
    <w:next w:val="aff8"/>
    <w:uiPriority w:val="59"/>
    <w:rsid w:val="00E558E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7"/>
    <w:uiPriority w:val="99"/>
    <w:semiHidden/>
    <w:unhideWhenUsed/>
    <w:rsid w:val="00E558E9"/>
  </w:style>
  <w:style w:type="table" w:customStyle="1" w:styleId="232">
    <w:name w:val="Сетка таблицы23"/>
    <w:basedOn w:val="a6"/>
    <w:next w:val="aff8"/>
    <w:uiPriority w:val="59"/>
    <w:rsid w:val="00E558E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7"/>
    <w:uiPriority w:val="99"/>
    <w:semiHidden/>
    <w:unhideWhenUsed/>
    <w:rsid w:val="00E558E9"/>
  </w:style>
  <w:style w:type="numbering" w:customStyle="1" w:styleId="316">
    <w:name w:val="Нет списка31"/>
    <w:next w:val="a7"/>
    <w:uiPriority w:val="99"/>
    <w:semiHidden/>
    <w:unhideWhenUsed/>
    <w:rsid w:val="00E558E9"/>
  </w:style>
  <w:style w:type="numbering" w:customStyle="1" w:styleId="11111">
    <w:name w:val="Нет списка11111"/>
    <w:next w:val="a7"/>
    <w:uiPriority w:val="99"/>
    <w:semiHidden/>
    <w:unhideWhenUsed/>
    <w:rsid w:val="00E558E9"/>
  </w:style>
  <w:style w:type="character" w:customStyle="1" w:styleId="1fffd">
    <w:name w:val="Гиперссылка1"/>
    <w:uiPriority w:val="99"/>
    <w:unhideWhenUsed/>
    <w:rsid w:val="00E558E9"/>
    <w:rPr>
      <w:color w:val="0000FF"/>
      <w:u w:val="single"/>
    </w:rPr>
  </w:style>
  <w:style w:type="numbering" w:customStyle="1" w:styleId="83">
    <w:name w:val="Нет списка8"/>
    <w:next w:val="a7"/>
    <w:uiPriority w:val="99"/>
    <w:semiHidden/>
    <w:unhideWhenUsed/>
    <w:rsid w:val="00E558E9"/>
  </w:style>
  <w:style w:type="table" w:customStyle="1" w:styleId="84">
    <w:name w:val="Сетка таблицы8"/>
    <w:basedOn w:val="a6"/>
    <w:next w:val="aff8"/>
    <w:uiPriority w:val="59"/>
    <w:rsid w:val="00E558E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6"/>
    <w:next w:val="aff8"/>
    <w:uiPriority w:val="59"/>
    <w:rsid w:val="00E558E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7"/>
    <w:uiPriority w:val="99"/>
    <w:semiHidden/>
    <w:unhideWhenUsed/>
    <w:rsid w:val="00E558E9"/>
  </w:style>
  <w:style w:type="table" w:customStyle="1" w:styleId="242">
    <w:name w:val="Сетка таблицы24"/>
    <w:basedOn w:val="a6"/>
    <w:next w:val="aff8"/>
    <w:uiPriority w:val="59"/>
    <w:rsid w:val="00E558E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
    <w:next w:val="a7"/>
    <w:uiPriority w:val="99"/>
    <w:semiHidden/>
    <w:unhideWhenUsed/>
    <w:rsid w:val="00E558E9"/>
  </w:style>
  <w:style w:type="numbering" w:customStyle="1" w:styleId="321">
    <w:name w:val="Нет списка32"/>
    <w:next w:val="a7"/>
    <w:uiPriority w:val="99"/>
    <w:semiHidden/>
    <w:unhideWhenUsed/>
    <w:rsid w:val="00E558E9"/>
  </w:style>
  <w:style w:type="numbering" w:customStyle="1" w:styleId="1120">
    <w:name w:val="Нет списка112"/>
    <w:next w:val="a7"/>
    <w:uiPriority w:val="99"/>
    <w:semiHidden/>
    <w:unhideWhenUsed/>
    <w:rsid w:val="00E558E9"/>
  </w:style>
  <w:style w:type="table" w:customStyle="1" w:styleId="317">
    <w:name w:val="Сетка таблицы31"/>
    <w:basedOn w:val="a6"/>
    <w:next w:val="aff8"/>
    <w:uiPriority w:val="59"/>
    <w:rsid w:val="00E558E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7"/>
    <w:uiPriority w:val="99"/>
    <w:semiHidden/>
    <w:unhideWhenUsed/>
    <w:rsid w:val="00E558E9"/>
  </w:style>
  <w:style w:type="numbering" w:customStyle="1" w:styleId="93">
    <w:name w:val="Нет списка9"/>
    <w:next w:val="a7"/>
    <w:uiPriority w:val="99"/>
    <w:semiHidden/>
    <w:unhideWhenUsed/>
    <w:rsid w:val="00E558E9"/>
  </w:style>
  <w:style w:type="table" w:customStyle="1" w:styleId="94">
    <w:name w:val="Сетка таблицы9"/>
    <w:basedOn w:val="a6"/>
    <w:next w:val="aff8"/>
    <w:uiPriority w:val="59"/>
    <w:rsid w:val="00E558E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6"/>
    <w:next w:val="aff8"/>
    <w:uiPriority w:val="59"/>
    <w:rsid w:val="00E558E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7"/>
    <w:uiPriority w:val="99"/>
    <w:semiHidden/>
    <w:unhideWhenUsed/>
    <w:rsid w:val="00E558E9"/>
  </w:style>
  <w:style w:type="table" w:customStyle="1" w:styleId="250">
    <w:name w:val="Сетка таблицы25"/>
    <w:basedOn w:val="a6"/>
    <w:next w:val="aff8"/>
    <w:uiPriority w:val="59"/>
    <w:rsid w:val="00E558E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7"/>
    <w:uiPriority w:val="99"/>
    <w:semiHidden/>
    <w:unhideWhenUsed/>
    <w:rsid w:val="00E558E9"/>
  </w:style>
  <w:style w:type="numbering" w:customStyle="1" w:styleId="330">
    <w:name w:val="Нет списка33"/>
    <w:next w:val="a7"/>
    <w:uiPriority w:val="99"/>
    <w:semiHidden/>
    <w:unhideWhenUsed/>
    <w:rsid w:val="00E558E9"/>
  </w:style>
  <w:style w:type="numbering" w:customStyle="1" w:styleId="1130">
    <w:name w:val="Нет списка113"/>
    <w:next w:val="a7"/>
    <w:uiPriority w:val="99"/>
    <w:semiHidden/>
    <w:unhideWhenUsed/>
    <w:rsid w:val="00E558E9"/>
  </w:style>
  <w:style w:type="table" w:customStyle="1" w:styleId="322">
    <w:name w:val="Сетка таблицы32"/>
    <w:basedOn w:val="a6"/>
    <w:next w:val="aff8"/>
    <w:uiPriority w:val="59"/>
    <w:rsid w:val="00E558E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E558E9"/>
  </w:style>
  <w:style w:type="table" w:customStyle="1" w:styleId="412">
    <w:name w:val="Сетка таблицы41"/>
    <w:basedOn w:val="a6"/>
    <w:next w:val="aff8"/>
    <w:uiPriority w:val="59"/>
    <w:rsid w:val="00E558E9"/>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lrucssattributepostfix">
    <w:name w:val="a_mailru_css_attribute_postfix"/>
    <w:basedOn w:val="a4"/>
    <w:rsid w:val="00E55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Plain Text"/>
    <w:aliases w:val="Знак2 Знак,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4"/>
    <w:link w:val="afff1"/>
    <w:unhideWhenUsed/>
    <w:rsid w:val="00E558E9"/>
    <w:pPr>
      <w:spacing w:after="0" w:line="240" w:lineRule="auto"/>
    </w:pPr>
    <w:rPr>
      <w:rFonts w:ascii="Courier New" w:hAnsi="Courier New" w:cs="Courier New"/>
      <w:noProof/>
      <w:lang w:val="en-US"/>
    </w:rPr>
  </w:style>
  <w:style w:type="character" w:customStyle="1" w:styleId="2fa">
    <w:name w:val="Текст Знак2"/>
    <w:basedOn w:val="a5"/>
    <w:uiPriority w:val="99"/>
    <w:semiHidden/>
    <w:rsid w:val="00E558E9"/>
    <w:rPr>
      <w:rFonts w:ascii="Consolas" w:hAnsi="Consolas" w:cs="Consolas"/>
      <w:sz w:val="21"/>
      <w:szCs w:val="21"/>
      <w:lang w:val="ru-RU"/>
    </w:rPr>
  </w:style>
  <w:style w:type="paragraph" w:styleId="1f7">
    <w:name w:val="toc 1"/>
    <w:basedOn w:val="a4"/>
    <w:next w:val="a4"/>
    <w:link w:val="1f6"/>
    <w:autoRedefine/>
    <w:semiHidden/>
    <w:unhideWhenUsed/>
    <w:rsid w:val="00E558E9"/>
    <w:pPr>
      <w:spacing w:after="100"/>
    </w:pPr>
    <w:rPr>
      <w:sz w:val="24"/>
      <w:szCs w:val="24"/>
      <w:lang w:val="en-US"/>
    </w:rPr>
  </w:style>
  <w:style w:type="paragraph" w:styleId="afffb">
    <w:name w:val="endnote text"/>
    <w:basedOn w:val="a4"/>
    <w:link w:val="afffa"/>
    <w:semiHidden/>
    <w:unhideWhenUsed/>
    <w:rsid w:val="00E558E9"/>
    <w:pPr>
      <w:spacing w:after="0" w:line="240" w:lineRule="auto"/>
    </w:pPr>
    <w:rPr>
      <w:lang w:val="en-US"/>
    </w:rPr>
  </w:style>
  <w:style w:type="character" w:customStyle="1" w:styleId="2fb">
    <w:name w:val="Текст концевой сноски Знак2"/>
    <w:basedOn w:val="a5"/>
    <w:uiPriority w:val="99"/>
    <w:semiHidden/>
    <w:rsid w:val="00E558E9"/>
    <w:rPr>
      <w:sz w:val="20"/>
      <w:szCs w:val="20"/>
      <w:lang w:val="ru-RU"/>
    </w:rPr>
  </w:style>
  <w:style w:type="paragraph" w:styleId="2d">
    <w:name w:val="Body Text 2"/>
    <w:basedOn w:val="a4"/>
    <w:link w:val="2c"/>
    <w:semiHidden/>
    <w:unhideWhenUsed/>
    <w:rsid w:val="00E558E9"/>
    <w:pPr>
      <w:spacing w:after="120" w:line="480" w:lineRule="auto"/>
    </w:pPr>
    <w:rPr>
      <w:sz w:val="24"/>
      <w:lang w:val="en-US"/>
    </w:rPr>
  </w:style>
  <w:style w:type="character" w:customStyle="1" w:styleId="224">
    <w:name w:val="Основной текст 2 Знак2"/>
    <w:basedOn w:val="a5"/>
    <w:uiPriority w:val="99"/>
    <w:semiHidden/>
    <w:rsid w:val="00E558E9"/>
    <w:rPr>
      <w:lang w:val="ru-RU"/>
    </w:rPr>
  </w:style>
  <w:style w:type="paragraph" w:styleId="36">
    <w:name w:val="Body Text 3"/>
    <w:basedOn w:val="a4"/>
    <w:link w:val="35"/>
    <w:semiHidden/>
    <w:unhideWhenUsed/>
    <w:rsid w:val="00E558E9"/>
    <w:pPr>
      <w:spacing w:after="120"/>
    </w:pPr>
    <w:rPr>
      <w:sz w:val="16"/>
      <w:szCs w:val="16"/>
      <w:lang w:val="en-US"/>
    </w:rPr>
  </w:style>
  <w:style w:type="character" w:customStyle="1" w:styleId="323">
    <w:name w:val="Основной текст 3 Знак2"/>
    <w:basedOn w:val="a5"/>
    <w:uiPriority w:val="99"/>
    <w:semiHidden/>
    <w:rsid w:val="00E558E9"/>
    <w:rPr>
      <w:sz w:val="16"/>
      <w:szCs w:val="16"/>
      <w:lang w:val="ru-RU"/>
    </w:rPr>
  </w:style>
  <w:style w:type="paragraph" w:styleId="38">
    <w:name w:val="Body Text Indent 3"/>
    <w:basedOn w:val="a4"/>
    <w:link w:val="37"/>
    <w:semiHidden/>
    <w:unhideWhenUsed/>
    <w:rsid w:val="00E558E9"/>
    <w:pPr>
      <w:spacing w:after="120"/>
      <w:ind w:left="283"/>
    </w:pPr>
    <w:rPr>
      <w:sz w:val="16"/>
      <w:szCs w:val="16"/>
      <w:lang w:val="en-US"/>
    </w:rPr>
  </w:style>
  <w:style w:type="character" w:customStyle="1" w:styleId="324">
    <w:name w:val="Основной текст с отступом 3 Знак2"/>
    <w:basedOn w:val="a5"/>
    <w:uiPriority w:val="99"/>
    <w:semiHidden/>
    <w:rsid w:val="00E558E9"/>
    <w:rPr>
      <w:sz w:val="16"/>
      <w:szCs w:val="16"/>
      <w:lang w:val="ru-RU"/>
    </w:rPr>
  </w:style>
  <w:style w:type="paragraph" w:styleId="afffd">
    <w:name w:val="Block Text"/>
    <w:basedOn w:val="a4"/>
    <w:link w:val="afffc"/>
    <w:semiHidden/>
    <w:unhideWhenUsed/>
    <w:rsid w:val="00E558E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sz w:val="24"/>
      <w:lang w:val="en-US"/>
    </w:rPr>
  </w:style>
  <w:style w:type="paragraph" w:styleId="affff">
    <w:name w:val="Document Map"/>
    <w:basedOn w:val="a4"/>
    <w:link w:val="afffe"/>
    <w:semiHidden/>
    <w:unhideWhenUsed/>
    <w:rsid w:val="00E558E9"/>
    <w:pPr>
      <w:spacing w:after="0" w:line="240" w:lineRule="auto"/>
    </w:pPr>
    <w:rPr>
      <w:rFonts w:ascii="Tahoma" w:hAnsi="Tahoma" w:cs="Tahoma"/>
      <w:lang w:val="en-US"/>
    </w:rPr>
  </w:style>
  <w:style w:type="character" w:customStyle="1" w:styleId="2fc">
    <w:name w:val="Схема документа Знак2"/>
    <w:basedOn w:val="a5"/>
    <w:uiPriority w:val="99"/>
    <w:semiHidden/>
    <w:rsid w:val="00E558E9"/>
    <w:rPr>
      <w:rFonts w:ascii="Segoe UI" w:hAnsi="Segoe UI" w:cs="Segoe UI"/>
      <w:sz w:val="16"/>
      <w:szCs w:val="16"/>
      <w:lang w:val="ru-RU"/>
    </w:rPr>
  </w:style>
  <w:style w:type="paragraph" w:styleId="affff0">
    <w:name w:val="Intense Quote"/>
    <w:basedOn w:val="a4"/>
    <w:next w:val="a4"/>
    <w:link w:val="2e"/>
    <w:qFormat/>
    <w:rsid w:val="00E558E9"/>
    <w:pPr>
      <w:pBdr>
        <w:top w:val="single" w:sz="4" w:space="10" w:color="4472C4" w:themeColor="accent1"/>
        <w:bottom w:val="single" w:sz="4" w:space="10" w:color="4472C4" w:themeColor="accent1"/>
      </w:pBdr>
      <w:spacing w:before="360" w:after="360"/>
      <w:ind w:left="864" w:right="864"/>
      <w:jc w:val="center"/>
    </w:pPr>
    <w:rPr>
      <w:b/>
      <w:i/>
      <w:sz w:val="24"/>
      <w:lang w:val="en-US"/>
    </w:rPr>
  </w:style>
  <w:style w:type="character" w:customStyle="1" w:styleId="3f1">
    <w:name w:val="Выделенная цитата Знак3"/>
    <w:basedOn w:val="a5"/>
    <w:uiPriority w:val="30"/>
    <w:rsid w:val="00E558E9"/>
    <w:rPr>
      <w:i/>
      <w:iCs/>
      <w:color w:val="4472C4" w:themeColor="accent1"/>
      <w:lang w:val="ru-RU"/>
    </w:rPr>
  </w:style>
  <w:style w:type="numbering" w:customStyle="1" w:styleId="1111112">
    <w:name w:val="1 / 1.1 / 1.1.12"/>
    <w:basedOn w:val="a7"/>
    <w:next w:val="111111"/>
    <w:unhideWhenUsed/>
    <w:rsid w:val="00547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epz/ktru/ktruCard/ktru-description.html?itemId=8783&amp;backUrl=bb5f8251-93ba-40fc-b9b7-8e59fb2761a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CDF1A-4A1F-4E87-BC5F-6B8A16A4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49</Pages>
  <Words>11125</Words>
  <Characters>63413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 Орлова</dc:creator>
  <cp:keywords/>
  <dc:description/>
  <cp:lastModifiedBy>Елена Ю. Орлова</cp:lastModifiedBy>
  <cp:revision>21</cp:revision>
  <cp:lastPrinted>2020-07-10T10:54:00Z</cp:lastPrinted>
  <dcterms:created xsi:type="dcterms:W3CDTF">2020-07-08T09:24:00Z</dcterms:created>
  <dcterms:modified xsi:type="dcterms:W3CDTF">2020-07-14T06:14:00Z</dcterms:modified>
</cp:coreProperties>
</file>