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D92" w:rsidRPr="00B5544E" w:rsidRDefault="00970D92" w:rsidP="00232FDE">
      <w:pPr>
        <w:jc w:val="center"/>
        <w:rPr>
          <w:rFonts w:ascii="Liberation Serif" w:hAnsi="Liberation Serif" w:cs="Liberation Serif"/>
          <w:b/>
        </w:rPr>
      </w:pPr>
      <w:r w:rsidRPr="00B5544E">
        <w:rPr>
          <w:rFonts w:ascii="Liberation Serif" w:hAnsi="Liberation Serif" w:cs="Liberation Serif"/>
          <w:b/>
        </w:rPr>
        <w:t>ПРОЕКТ КОНТРАКТА</w:t>
      </w:r>
    </w:p>
    <w:p w:rsidR="00970D92" w:rsidRPr="00B5544E" w:rsidRDefault="00970D92" w:rsidP="00232FDE">
      <w:pPr>
        <w:jc w:val="center"/>
        <w:rPr>
          <w:rFonts w:ascii="Liberation Serif" w:hAnsi="Liberation Serif" w:cs="Liberation Serif"/>
          <w:b/>
        </w:rPr>
      </w:pPr>
    </w:p>
    <w:p w:rsidR="00232FDE" w:rsidRPr="00B5544E" w:rsidRDefault="00970D92" w:rsidP="00232FDE">
      <w:pPr>
        <w:jc w:val="center"/>
        <w:rPr>
          <w:rFonts w:ascii="Liberation Serif" w:hAnsi="Liberation Serif" w:cs="Liberation Serif"/>
          <w:b/>
        </w:rPr>
      </w:pPr>
      <w:r w:rsidRPr="00B5544E">
        <w:rPr>
          <w:rFonts w:ascii="Liberation Serif" w:hAnsi="Liberation Serif" w:cs="Liberation Serif"/>
          <w:b/>
        </w:rPr>
        <w:t>Г</w:t>
      </w:r>
      <w:r w:rsidR="00232FDE" w:rsidRPr="00B5544E">
        <w:rPr>
          <w:rFonts w:ascii="Liberation Serif" w:hAnsi="Liberation Serif" w:cs="Liberation Serif"/>
          <w:b/>
        </w:rPr>
        <w:t>осударственн</w:t>
      </w:r>
      <w:r w:rsidRPr="00B5544E">
        <w:rPr>
          <w:rFonts w:ascii="Liberation Serif" w:hAnsi="Liberation Serif" w:cs="Liberation Serif"/>
          <w:b/>
        </w:rPr>
        <w:t>ый контракт № ____</w:t>
      </w:r>
    </w:p>
    <w:p w:rsidR="008249F4" w:rsidRPr="00E766A4" w:rsidRDefault="00232FDE" w:rsidP="00630869">
      <w:pPr>
        <w:widowControl w:val="0"/>
        <w:snapToGrid w:val="0"/>
        <w:ind w:left="79"/>
        <w:jc w:val="center"/>
        <w:rPr>
          <w:rFonts w:ascii="Liberation Serif" w:hAnsi="Liberation Serif" w:cs="Liberation Serif"/>
          <w:b/>
        </w:rPr>
      </w:pPr>
      <w:r w:rsidRPr="00B5544E">
        <w:rPr>
          <w:rFonts w:ascii="Liberation Serif" w:hAnsi="Liberation Serif" w:cs="Liberation Serif"/>
          <w:b/>
        </w:rPr>
        <w:t xml:space="preserve">на </w:t>
      </w:r>
      <w:r w:rsidR="008249F4" w:rsidRPr="00B5544E">
        <w:rPr>
          <w:rFonts w:ascii="Liberation Serif" w:hAnsi="Liberation Serif" w:cs="Liberation Serif"/>
          <w:b/>
        </w:rPr>
        <w:t xml:space="preserve">оказание услуг междугородной и международной телефонной связи для нужд Аппарата Губернатора </w:t>
      </w:r>
      <w:r w:rsidR="008249F4" w:rsidRPr="00E766A4">
        <w:rPr>
          <w:rFonts w:ascii="Liberation Serif" w:hAnsi="Liberation Serif" w:cs="Liberation Serif"/>
          <w:b/>
        </w:rPr>
        <w:t>Свердловской области и Правительства Свердловской области, Уполномоченного по правам человека в Свердловской области в 202</w:t>
      </w:r>
      <w:r w:rsidR="00B5544E" w:rsidRPr="00E766A4">
        <w:rPr>
          <w:rFonts w:ascii="Liberation Serif" w:hAnsi="Liberation Serif" w:cs="Liberation Serif"/>
          <w:b/>
        </w:rPr>
        <w:t>4</w:t>
      </w:r>
      <w:r w:rsidR="008249F4" w:rsidRPr="00E766A4">
        <w:rPr>
          <w:rFonts w:ascii="Liberation Serif" w:hAnsi="Liberation Serif" w:cs="Liberation Serif"/>
          <w:b/>
        </w:rPr>
        <w:t xml:space="preserve"> году</w:t>
      </w:r>
    </w:p>
    <w:p w:rsidR="00232FDE" w:rsidRPr="00E766A4" w:rsidRDefault="00232FDE" w:rsidP="00630869">
      <w:pPr>
        <w:widowControl w:val="0"/>
        <w:snapToGrid w:val="0"/>
        <w:ind w:left="79"/>
        <w:jc w:val="center"/>
        <w:rPr>
          <w:rFonts w:ascii="Liberation Serif" w:hAnsi="Liberation Serif" w:cs="Liberation Serif"/>
          <w:kern w:val="2"/>
        </w:rPr>
      </w:pPr>
      <w:r w:rsidRPr="00E766A4">
        <w:rPr>
          <w:rFonts w:ascii="Liberation Serif" w:hAnsi="Liberation Serif" w:cs="Liberation Serif"/>
          <w:kern w:val="2"/>
        </w:rPr>
        <w:t>(ИКЗ</w:t>
      </w:r>
      <w:r w:rsidR="009756D4" w:rsidRPr="00E766A4">
        <w:rPr>
          <w:rFonts w:ascii="Liberation Serif" w:hAnsi="Liberation Serif" w:cs="Liberation Serif"/>
          <w:kern w:val="2"/>
        </w:rPr>
        <w:t>:</w:t>
      </w:r>
      <w:r w:rsidRPr="00E766A4">
        <w:rPr>
          <w:rFonts w:ascii="Liberation Serif" w:hAnsi="Liberation Serif" w:cs="Liberation Serif"/>
          <w:kern w:val="2"/>
        </w:rPr>
        <w:t xml:space="preserve"> </w:t>
      </w:r>
      <w:r w:rsidR="00E766A4" w:rsidRPr="00E766A4">
        <w:rPr>
          <w:rFonts w:ascii="Liberation Serif" w:hAnsi="Liberation Serif" w:cs="Liberation Serif"/>
          <w:kern w:val="2"/>
        </w:rPr>
        <w:t>232665802157966580100100090016110244</w:t>
      </w:r>
      <w:r w:rsidRPr="00E766A4">
        <w:rPr>
          <w:rFonts w:ascii="Liberation Serif" w:hAnsi="Liberation Serif" w:cs="Liberation Serif"/>
          <w:kern w:val="2"/>
        </w:rPr>
        <w:t>)</w:t>
      </w:r>
    </w:p>
    <w:p w:rsidR="00232FDE" w:rsidRPr="00E766A4" w:rsidRDefault="00232FDE" w:rsidP="00232FDE">
      <w:pPr>
        <w:jc w:val="center"/>
        <w:rPr>
          <w:rFonts w:ascii="Liberation Serif" w:hAnsi="Liberation Serif" w:cs="Liberation Serif"/>
          <w:kern w:val="2"/>
        </w:rPr>
      </w:pPr>
    </w:p>
    <w:p w:rsidR="00232FDE" w:rsidRPr="00E766A4" w:rsidRDefault="00232FDE" w:rsidP="00232FDE">
      <w:pPr>
        <w:jc w:val="both"/>
        <w:rPr>
          <w:rFonts w:ascii="Liberation Serif" w:hAnsi="Liberation Serif" w:cs="Liberation Serif"/>
          <w:kern w:val="2"/>
        </w:rPr>
      </w:pPr>
      <w:r w:rsidRPr="00E766A4">
        <w:rPr>
          <w:rFonts w:ascii="Liberation Serif" w:hAnsi="Liberation Serif" w:cs="Liberation Serif"/>
          <w:kern w:val="2"/>
        </w:rPr>
        <w:t xml:space="preserve">г. Екатеринбург                                                            </w:t>
      </w:r>
      <w:r w:rsidR="009756D4" w:rsidRPr="00E766A4">
        <w:rPr>
          <w:rFonts w:ascii="Liberation Serif" w:hAnsi="Liberation Serif" w:cs="Liberation Serif"/>
          <w:kern w:val="2"/>
        </w:rPr>
        <w:t xml:space="preserve">  </w:t>
      </w:r>
      <w:r w:rsidRPr="00E766A4">
        <w:rPr>
          <w:rFonts w:ascii="Liberation Serif" w:hAnsi="Liberation Serif" w:cs="Liberation Serif"/>
          <w:kern w:val="2"/>
        </w:rPr>
        <w:t xml:space="preserve">                </w:t>
      </w:r>
      <w:r w:rsidR="007D01B6" w:rsidRPr="00E766A4">
        <w:rPr>
          <w:rFonts w:ascii="Liberation Serif" w:hAnsi="Liberation Serif" w:cs="Liberation Serif"/>
          <w:kern w:val="2"/>
        </w:rPr>
        <w:t xml:space="preserve">       </w:t>
      </w:r>
      <w:r w:rsidR="00CD4C20">
        <w:rPr>
          <w:rFonts w:ascii="Liberation Serif" w:hAnsi="Liberation Serif" w:cs="Liberation Serif"/>
          <w:kern w:val="2"/>
        </w:rPr>
        <w:t xml:space="preserve">    </w:t>
      </w:r>
      <w:r w:rsidRPr="00E766A4">
        <w:rPr>
          <w:rFonts w:ascii="Liberation Serif" w:hAnsi="Liberation Serif" w:cs="Liberation Serif"/>
          <w:kern w:val="2"/>
        </w:rPr>
        <w:t xml:space="preserve"> «___» ____________ 202</w:t>
      </w:r>
      <w:r w:rsidR="00CD4C20">
        <w:rPr>
          <w:rFonts w:ascii="Liberation Serif" w:hAnsi="Liberation Serif" w:cs="Liberation Serif"/>
          <w:kern w:val="2"/>
        </w:rPr>
        <w:t>3</w:t>
      </w:r>
      <w:r w:rsidRPr="00E766A4">
        <w:rPr>
          <w:rFonts w:ascii="Liberation Serif" w:hAnsi="Liberation Serif" w:cs="Liberation Serif"/>
          <w:kern w:val="2"/>
        </w:rPr>
        <w:t xml:space="preserve"> г.</w:t>
      </w:r>
    </w:p>
    <w:p w:rsidR="00232FDE" w:rsidRPr="00E766A4" w:rsidRDefault="00232FDE" w:rsidP="00232FDE">
      <w:pPr>
        <w:jc w:val="center"/>
        <w:rPr>
          <w:rFonts w:ascii="Liberation Serif" w:hAnsi="Liberation Serif" w:cs="Liberation Serif"/>
          <w:b/>
        </w:rPr>
      </w:pPr>
    </w:p>
    <w:p w:rsidR="000C014F" w:rsidRDefault="00222983" w:rsidP="000C014F">
      <w:pPr>
        <w:autoSpaceDN w:val="0"/>
        <w:ind w:firstLine="709"/>
        <w:jc w:val="both"/>
        <w:rPr>
          <w:rFonts w:ascii="Liberation Serif" w:hAnsi="Liberation Serif" w:cs="Liberation Serif"/>
          <w:kern w:val="3"/>
          <w:lang w:eastAsia="ru-RU"/>
        </w:rPr>
      </w:pPr>
      <w:r w:rsidRPr="00CA4C2A">
        <w:rPr>
          <w:rFonts w:ascii="Liberation Serif" w:hAnsi="Liberation Serif" w:cs="Liberation Serif"/>
          <w:lang w:eastAsia="ru-RU"/>
        </w:rPr>
        <w:t>Правительство Свердловской области, именуемое в дальнейшем «</w:t>
      </w:r>
      <w:r>
        <w:rPr>
          <w:rFonts w:ascii="Liberation Serif" w:hAnsi="Liberation Serif" w:cs="Liberation Serif"/>
          <w:lang w:eastAsia="ru-RU"/>
        </w:rPr>
        <w:t>Заказчик</w:t>
      </w:r>
      <w:r w:rsidRPr="00CA4C2A">
        <w:rPr>
          <w:rFonts w:ascii="Liberation Serif" w:hAnsi="Liberation Serif" w:cs="Liberation Serif"/>
          <w:lang w:eastAsia="ru-RU"/>
        </w:rPr>
        <w:t xml:space="preserve">», </w:t>
      </w:r>
      <w:r w:rsidRPr="000659BF">
        <w:rPr>
          <w:rFonts w:ascii="Liberation Serif" w:hAnsi="Liberation Serif" w:cs="Liberation Serif"/>
          <w:lang w:eastAsia="ru-RU"/>
        </w:rPr>
        <w:t>в лице Управляющего делами Губернатора Свердловской области и Правительства Свердловской области Чернева Николая Дмитриевича, действующего на основании Положения об</w:t>
      </w:r>
      <w:r>
        <w:rPr>
          <w:rFonts w:ascii="Liberation Serif" w:hAnsi="Liberation Serif" w:cs="Liberation Serif"/>
          <w:lang w:eastAsia="ru-RU"/>
        </w:rPr>
        <w:t> </w:t>
      </w:r>
      <w:r w:rsidRPr="000659BF">
        <w:rPr>
          <w:rFonts w:ascii="Liberation Serif" w:hAnsi="Liberation Serif" w:cs="Liberation Serif"/>
          <w:lang w:eastAsia="ru-RU"/>
        </w:rPr>
        <w:t>Управлении делами Губернатора Свердловской области и Правительства Свердловской области, утвержденного постановлением Правительства Свердловской области от 31.07.2012 №</w:t>
      </w:r>
      <w:r>
        <w:rPr>
          <w:rFonts w:ascii="Liberation Serif" w:hAnsi="Liberation Serif" w:cs="Liberation Serif"/>
          <w:lang w:eastAsia="ru-RU"/>
        </w:rPr>
        <w:t> </w:t>
      </w:r>
      <w:r w:rsidRPr="000659BF">
        <w:rPr>
          <w:rFonts w:ascii="Liberation Serif" w:hAnsi="Liberation Serif" w:cs="Liberation Serif"/>
          <w:lang w:eastAsia="ru-RU"/>
        </w:rPr>
        <w:t>827-ПП, и распоряжения Правительства Свердловской области от 28.11.2016 № 1104-РП «Об</w:t>
      </w:r>
      <w:r>
        <w:rPr>
          <w:rFonts w:ascii="Liberation Serif" w:hAnsi="Liberation Serif" w:cs="Liberation Serif"/>
          <w:lang w:eastAsia="ru-RU"/>
        </w:rPr>
        <w:t> </w:t>
      </w:r>
      <w:r w:rsidRPr="000659BF">
        <w:rPr>
          <w:rFonts w:ascii="Liberation Serif" w:hAnsi="Liberation Serif" w:cs="Liberation Serif"/>
          <w:lang w:eastAsia="ru-RU"/>
        </w:rPr>
        <w:t>утверждении перечня лиц, наделяемых правами первой и второй подписи в</w:t>
      </w:r>
      <w:r>
        <w:rPr>
          <w:rFonts w:ascii="Liberation Serif" w:hAnsi="Liberation Serif" w:cs="Liberation Serif"/>
          <w:lang w:eastAsia="ru-RU"/>
        </w:rPr>
        <w:t> </w:t>
      </w:r>
      <w:r w:rsidRPr="000659BF">
        <w:rPr>
          <w:rFonts w:ascii="Liberation Serif" w:hAnsi="Liberation Serif" w:cs="Liberation Serif"/>
          <w:lang w:eastAsia="ru-RU"/>
        </w:rPr>
        <w:t>Правительстве Свердловской области»</w:t>
      </w:r>
      <w:r w:rsidRPr="00CA4C2A">
        <w:rPr>
          <w:rFonts w:ascii="Liberation Serif" w:hAnsi="Liberation Serif" w:cs="Liberation Serif"/>
          <w:lang w:eastAsia="ru-RU"/>
        </w:rPr>
        <w:t>, с одной стороны, и ____________________________, именуем__ в</w:t>
      </w:r>
      <w:r>
        <w:rPr>
          <w:rFonts w:ascii="Liberation Serif" w:hAnsi="Liberation Serif" w:cs="Liberation Serif"/>
          <w:lang w:eastAsia="ru-RU"/>
        </w:rPr>
        <w:t> </w:t>
      </w:r>
      <w:r w:rsidRPr="00CA4C2A">
        <w:rPr>
          <w:rFonts w:ascii="Liberation Serif" w:hAnsi="Liberation Serif" w:cs="Liberation Serif"/>
          <w:lang w:eastAsia="ru-RU"/>
        </w:rPr>
        <w:t>дальнейшем «</w:t>
      </w:r>
      <w:r>
        <w:rPr>
          <w:rFonts w:ascii="Liberation Serif" w:hAnsi="Liberation Serif" w:cs="Liberation Serif"/>
          <w:lang w:eastAsia="ru-RU"/>
        </w:rPr>
        <w:t>Исполнитель</w:t>
      </w:r>
      <w:r w:rsidRPr="00CA4C2A">
        <w:rPr>
          <w:rFonts w:ascii="Liberation Serif" w:hAnsi="Liberation Serif" w:cs="Liberation Serif"/>
          <w:lang w:eastAsia="ru-RU"/>
        </w:rPr>
        <w:t>», в лице __________________________________</w:t>
      </w:r>
      <w:r>
        <w:rPr>
          <w:rFonts w:ascii="Liberation Serif" w:hAnsi="Liberation Serif" w:cs="Liberation Serif"/>
          <w:lang w:eastAsia="ru-RU"/>
        </w:rPr>
        <w:t>_</w:t>
      </w:r>
      <w:r w:rsidRPr="00CA4C2A">
        <w:rPr>
          <w:rFonts w:ascii="Liberation Serif" w:hAnsi="Liberation Serif" w:cs="Liberation Serif"/>
          <w:lang w:eastAsia="ru-RU"/>
        </w:rPr>
        <w:t xml:space="preserve">_, </w:t>
      </w:r>
      <w:proofErr w:type="spellStart"/>
      <w:r w:rsidRPr="00CA4C2A">
        <w:rPr>
          <w:rFonts w:ascii="Liberation Serif" w:hAnsi="Liberation Serif" w:cs="Liberation Serif"/>
          <w:lang w:eastAsia="ru-RU"/>
        </w:rPr>
        <w:t>действующ</w:t>
      </w:r>
      <w:proofErr w:type="spellEnd"/>
      <w:r w:rsidRPr="00CA4C2A">
        <w:rPr>
          <w:rFonts w:ascii="Liberation Serif" w:hAnsi="Liberation Serif" w:cs="Liberation Serif"/>
          <w:lang w:eastAsia="ru-RU"/>
        </w:rPr>
        <w:t xml:space="preserve">__ на основании _____________________________________, с другой стороны, вместе именуемые «Стороны», </w:t>
      </w:r>
      <w:r w:rsidRPr="00CA4C2A">
        <w:rPr>
          <w:rFonts w:ascii="Liberation Serif" w:hAnsi="Liberation Serif" w:cs="Liberation Serif"/>
          <w:kern w:val="3"/>
          <w:lang w:eastAsia="ru-RU"/>
        </w:rPr>
        <w:t xml:space="preserve">в соответствии с </w:t>
      </w:r>
      <w:r w:rsidRPr="00CA4C2A">
        <w:rPr>
          <w:rFonts w:ascii="Liberation Serif" w:hAnsi="Liberation Serif" w:cs="Liberation Serif"/>
          <w:lang w:eastAsia="ru-RU"/>
        </w:rPr>
        <w:t>законодательством Российской Федерации и</w:t>
      </w:r>
      <w:r>
        <w:rPr>
          <w:rFonts w:ascii="Liberation Serif" w:hAnsi="Liberation Serif" w:cs="Liberation Serif"/>
          <w:lang w:eastAsia="ru-RU"/>
        </w:rPr>
        <w:t xml:space="preserve"> </w:t>
      </w:r>
      <w:r w:rsidRPr="00CA4C2A">
        <w:rPr>
          <w:rFonts w:ascii="Liberation Serif" w:hAnsi="Liberation Serif" w:cs="Liberation Serif"/>
          <w:lang w:eastAsia="ru-RU"/>
        </w:rPr>
        <w:t>иными нормативными правовыми актами о контрактной системе в сфере закупок</w:t>
      </w:r>
      <w:r w:rsidRPr="00CA4C2A">
        <w:rPr>
          <w:rFonts w:ascii="Liberation Serif" w:hAnsi="Liberation Serif" w:cs="Liberation Serif"/>
          <w:kern w:val="3"/>
          <w:lang w:eastAsia="ru-RU"/>
        </w:rPr>
        <w:t xml:space="preserve"> и</w:t>
      </w:r>
      <w:r>
        <w:rPr>
          <w:rFonts w:ascii="Liberation Serif" w:hAnsi="Liberation Serif" w:cs="Liberation Serif"/>
          <w:kern w:val="3"/>
          <w:lang w:eastAsia="ru-RU"/>
        </w:rPr>
        <w:t> </w:t>
      </w:r>
      <w:r w:rsidRPr="00CA4C2A">
        <w:rPr>
          <w:rFonts w:ascii="Liberation Serif" w:hAnsi="Liberation Serif" w:cs="Liberation Serif"/>
          <w:kern w:val="3"/>
          <w:lang w:eastAsia="ru-RU"/>
        </w:rPr>
        <w:t>по</w:t>
      </w:r>
      <w:r>
        <w:rPr>
          <w:rFonts w:ascii="Liberation Serif" w:hAnsi="Liberation Serif" w:cs="Liberation Serif"/>
          <w:kern w:val="3"/>
          <w:lang w:eastAsia="ru-RU"/>
        </w:rPr>
        <w:t> </w:t>
      </w:r>
      <w:r w:rsidRPr="00CA4C2A">
        <w:rPr>
          <w:rFonts w:ascii="Liberation Serif" w:hAnsi="Liberation Serif" w:cs="Liberation Serif"/>
          <w:kern w:val="3"/>
          <w:lang w:eastAsia="ru-RU"/>
        </w:rPr>
        <w:t xml:space="preserve">результатам проведения электронного аукциона на основании ________________________ </w:t>
      </w:r>
      <w:r w:rsidRPr="00CA4C2A">
        <w:rPr>
          <w:rFonts w:ascii="Liberation Serif" w:hAnsi="Liberation Serif" w:cs="Liberation Serif"/>
          <w:i/>
          <w:kern w:val="3"/>
          <w:lang w:eastAsia="ru-RU"/>
        </w:rPr>
        <w:t>(указывается основание заключения контракта: протокол ______________ № ____________, пункт, часть, статья</w:t>
      </w:r>
      <w:r w:rsidRPr="00CA4C2A">
        <w:rPr>
          <w:rFonts w:ascii="Liberation Serif" w:hAnsi="Liberation Serif" w:cs="Liberation Serif"/>
          <w:kern w:val="3"/>
          <w:lang w:eastAsia="ru-RU"/>
        </w:rPr>
        <w:t xml:space="preserve"> </w:t>
      </w:r>
      <w:r w:rsidRPr="00CA4C2A">
        <w:rPr>
          <w:rFonts w:ascii="Liberation Serif" w:hAnsi="Liberation Serif" w:cs="Liberation Serif"/>
          <w:i/>
          <w:kern w:val="3"/>
          <w:lang w:eastAsia="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Федеральным законом № 44-ФЗ))</w:t>
      </w:r>
      <w:r w:rsidRPr="00CA4C2A">
        <w:rPr>
          <w:rFonts w:ascii="Liberation Serif" w:hAnsi="Liberation Serif" w:cs="Liberation Serif"/>
          <w:kern w:val="3"/>
          <w:lang w:eastAsia="ru-RU"/>
        </w:rPr>
        <w:t xml:space="preserve"> заключили настоящий контракт, именуемый в дальнейшем «контракт», о нижеследующем:</w:t>
      </w:r>
    </w:p>
    <w:p w:rsidR="00222983" w:rsidRPr="00336F9C" w:rsidRDefault="00222983" w:rsidP="000C014F">
      <w:pPr>
        <w:autoSpaceDN w:val="0"/>
        <w:ind w:firstLine="709"/>
        <w:jc w:val="both"/>
        <w:rPr>
          <w:rFonts w:ascii="Liberation Serif" w:hAnsi="Liberation Serif" w:cs="Liberation Serif"/>
          <w:lang w:eastAsia="ru-RU"/>
        </w:rPr>
      </w:pPr>
    </w:p>
    <w:p w:rsidR="000C014F" w:rsidRPr="00336F9C" w:rsidRDefault="008249F4" w:rsidP="000C014F">
      <w:pPr>
        <w:tabs>
          <w:tab w:val="left" w:pos="0"/>
        </w:tabs>
        <w:autoSpaceDN w:val="0"/>
        <w:jc w:val="center"/>
        <w:rPr>
          <w:rFonts w:ascii="Liberation Serif" w:hAnsi="Liberation Serif" w:cs="Liberation Serif"/>
          <w:b/>
          <w:bCs/>
          <w:lang w:eastAsia="ru-RU"/>
        </w:rPr>
      </w:pPr>
      <w:r w:rsidRPr="00336F9C">
        <w:rPr>
          <w:rFonts w:ascii="Liberation Serif" w:hAnsi="Liberation Serif" w:cs="Liberation Serif"/>
          <w:b/>
          <w:bCs/>
          <w:lang w:eastAsia="ru-RU"/>
        </w:rPr>
        <w:t>1</w:t>
      </w:r>
      <w:r w:rsidR="000C014F" w:rsidRPr="00336F9C">
        <w:rPr>
          <w:rFonts w:ascii="Liberation Serif" w:hAnsi="Liberation Serif" w:cs="Liberation Serif"/>
          <w:b/>
          <w:bCs/>
          <w:lang w:eastAsia="ru-RU"/>
        </w:rPr>
        <w:t>. ПРЕДМЕТ КОНТРАКТА</w:t>
      </w:r>
    </w:p>
    <w:p w:rsidR="00C1263C" w:rsidRPr="00336F9C" w:rsidRDefault="00C1263C" w:rsidP="00C1263C">
      <w:pPr>
        <w:suppressAutoHyphens w:val="0"/>
        <w:autoSpaceDE w:val="0"/>
        <w:autoSpaceDN w:val="0"/>
        <w:adjustRightInd w:val="0"/>
        <w:ind w:firstLine="709"/>
        <w:contextualSpacing/>
        <w:jc w:val="both"/>
        <w:rPr>
          <w:rFonts w:ascii="Liberation Serif" w:hAnsi="Liberation Serif" w:cs="Liberation Serif"/>
          <w:lang w:eastAsia="ru-RU"/>
        </w:rPr>
      </w:pPr>
      <w:r w:rsidRPr="00336F9C">
        <w:rPr>
          <w:rFonts w:ascii="Liberation Serif" w:hAnsi="Liberation Serif" w:cs="Liberation Serif"/>
        </w:rPr>
        <w:t>1.1. Исполнитель обязуется оказать услуги междугородной и международной телефонной связи для нужд Аппарата Губернатора Свердловской области и Правительства Свердловской области, Уполномоченного по правам человека в Свердловской области в 202</w:t>
      </w:r>
      <w:r w:rsidR="00336F9C" w:rsidRPr="00336F9C">
        <w:rPr>
          <w:rFonts w:ascii="Liberation Serif" w:hAnsi="Liberation Serif" w:cs="Liberation Serif"/>
        </w:rPr>
        <w:t>4</w:t>
      </w:r>
      <w:r w:rsidRPr="00336F9C">
        <w:rPr>
          <w:rFonts w:ascii="Liberation Serif" w:hAnsi="Liberation Serif" w:cs="Liberation Serif"/>
        </w:rPr>
        <w:t xml:space="preserve"> году (далее – Услуги) в соответствии с настоящим контрактом и Техническим заданием (Приложение № 1 к контракту) на основании лицензии № ________________ от ___________</w:t>
      </w:r>
      <w:r w:rsidRPr="00336F9C">
        <w:rPr>
          <w:rStyle w:val="afd"/>
          <w:rFonts w:ascii="Liberation Serif" w:hAnsi="Liberation Serif" w:cs="Liberation Serif"/>
        </w:rPr>
        <w:footnoteReference w:id="1"/>
      </w:r>
      <w:r w:rsidRPr="00336F9C">
        <w:rPr>
          <w:rFonts w:ascii="Liberation Serif" w:hAnsi="Liberation Serif" w:cs="Liberation Serif"/>
        </w:rPr>
        <w:t xml:space="preserve"> на оказание услуг </w:t>
      </w:r>
      <w:r w:rsidRPr="00336F9C">
        <w:rPr>
          <w:rFonts w:ascii="Liberation Serif" w:hAnsi="Liberation Serif" w:cs="Liberation Serif"/>
          <w:lang w:eastAsia="ru-RU"/>
        </w:rPr>
        <w:t>междугородной и международной телефонной связи</w:t>
      </w:r>
      <w:r w:rsidRPr="00336F9C">
        <w:rPr>
          <w:rFonts w:ascii="Liberation Serif" w:hAnsi="Liberation Serif" w:cs="Liberation Serif"/>
        </w:rPr>
        <w:t xml:space="preserve">, а Заказчик </w:t>
      </w:r>
      <w:r w:rsidR="00A579D3" w:rsidRPr="00336F9C">
        <w:rPr>
          <w:rFonts w:ascii="Liberation Serif" w:hAnsi="Liberation Serif" w:cs="Liberation Serif"/>
        </w:rPr>
        <w:t xml:space="preserve">обязуется </w:t>
      </w:r>
      <w:r w:rsidRPr="00336F9C">
        <w:rPr>
          <w:rFonts w:ascii="Liberation Serif" w:hAnsi="Liberation Serif" w:cs="Liberation Serif"/>
        </w:rPr>
        <w:t>принять и</w:t>
      </w:r>
      <w:r w:rsidR="00A579D3" w:rsidRPr="00336F9C">
        <w:rPr>
          <w:rFonts w:ascii="Liberation Serif" w:hAnsi="Liberation Serif" w:cs="Liberation Serif"/>
        </w:rPr>
        <w:t xml:space="preserve"> </w:t>
      </w:r>
      <w:r w:rsidRPr="00336F9C">
        <w:rPr>
          <w:rFonts w:ascii="Liberation Serif" w:hAnsi="Liberation Serif" w:cs="Liberation Serif"/>
        </w:rPr>
        <w:t>оплатить надлежаще оказанные Услуги в порядке и</w:t>
      </w:r>
      <w:r w:rsidR="00A579D3" w:rsidRPr="00336F9C">
        <w:rPr>
          <w:rFonts w:ascii="Liberation Serif" w:hAnsi="Liberation Serif" w:cs="Liberation Serif"/>
        </w:rPr>
        <w:t xml:space="preserve"> </w:t>
      </w:r>
      <w:r w:rsidRPr="00336F9C">
        <w:rPr>
          <w:rFonts w:ascii="Liberation Serif" w:hAnsi="Liberation Serif" w:cs="Liberation Serif"/>
        </w:rPr>
        <w:t>на</w:t>
      </w:r>
      <w:r w:rsidR="00A579D3" w:rsidRPr="00336F9C">
        <w:rPr>
          <w:rFonts w:ascii="Liberation Serif" w:hAnsi="Liberation Serif" w:cs="Liberation Serif"/>
        </w:rPr>
        <w:t xml:space="preserve"> </w:t>
      </w:r>
      <w:r w:rsidRPr="00336F9C">
        <w:rPr>
          <w:rFonts w:ascii="Liberation Serif" w:hAnsi="Liberation Serif" w:cs="Liberation Serif"/>
        </w:rPr>
        <w:t>условиях, определенных настоящим контрактом.</w:t>
      </w:r>
    </w:p>
    <w:p w:rsidR="00C1263C" w:rsidRPr="00336F9C" w:rsidRDefault="00C1263C" w:rsidP="00C1263C">
      <w:pPr>
        <w:suppressAutoHyphens w:val="0"/>
        <w:autoSpaceDE w:val="0"/>
        <w:autoSpaceDN w:val="0"/>
        <w:adjustRightInd w:val="0"/>
        <w:ind w:firstLine="709"/>
        <w:jc w:val="both"/>
        <w:rPr>
          <w:rFonts w:ascii="Liberation Serif" w:hAnsi="Liberation Serif" w:cs="Liberation Serif"/>
        </w:rPr>
      </w:pPr>
      <w:r w:rsidRPr="00336F9C">
        <w:rPr>
          <w:rFonts w:ascii="Liberation Serif" w:hAnsi="Liberation Serif" w:cs="Liberation Serif"/>
        </w:rPr>
        <w:t>1.2.</w:t>
      </w:r>
      <w:r w:rsidR="00867CDE" w:rsidRPr="00336F9C">
        <w:rPr>
          <w:rFonts w:ascii="Liberation Serif" w:hAnsi="Liberation Serif" w:cs="Liberation Serif"/>
        </w:rPr>
        <w:t> </w:t>
      </w:r>
      <w:r w:rsidRPr="00336F9C">
        <w:rPr>
          <w:rFonts w:ascii="Liberation Serif" w:hAnsi="Liberation Serif" w:cs="Liberation Serif"/>
        </w:rPr>
        <w:t xml:space="preserve">Услуги должны предоставляться в соответствии с гражданским законодательством Российской Федерации, Федеральным законом от 07.07.2003 № 126-ФЗ «О связи», </w:t>
      </w:r>
      <w:r w:rsidR="00867CDE" w:rsidRPr="00336F9C">
        <w:rPr>
          <w:rFonts w:ascii="Liberation Serif" w:hAnsi="Liberation Serif" w:cs="Liberation Serif"/>
        </w:rPr>
        <w:t>Правилами оказания услуг телефонной связи, утвержденными постановлением Правительства Российской Федерации от 09.12.2014 № 1342,</w:t>
      </w:r>
      <w:r w:rsidRPr="00336F9C">
        <w:rPr>
          <w:rFonts w:ascii="Liberation Serif" w:hAnsi="Liberation Serif" w:cs="Liberation Serif"/>
        </w:rPr>
        <w:t xml:space="preserve"> и положениями настоящего контракта.</w:t>
      </w:r>
    </w:p>
    <w:p w:rsidR="00C1263C" w:rsidRPr="00336F9C" w:rsidRDefault="00C1263C" w:rsidP="00C1263C">
      <w:pPr>
        <w:suppressAutoHyphens w:val="0"/>
        <w:autoSpaceDE w:val="0"/>
        <w:autoSpaceDN w:val="0"/>
        <w:adjustRightInd w:val="0"/>
        <w:ind w:firstLine="709"/>
        <w:jc w:val="both"/>
        <w:rPr>
          <w:rFonts w:ascii="Liberation Serif" w:hAnsi="Liberation Serif" w:cs="Liberation Serif"/>
        </w:rPr>
      </w:pPr>
      <w:r w:rsidRPr="00336F9C">
        <w:rPr>
          <w:rFonts w:ascii="Liberation Serif" w:hAnsi="Liberation Serif" w:cs="Liberation Serif"/>
        </w:rPr>
        <w:t>1.3.</w:t>
      </w:r>
      <w:r w:rsidR="00867CDE" w:rsidRPr="00336F9C">
        <w:rPr>
          <w:rFonts w:ascii="Liberation Serif" w:hAnsi="Liberation Serif" w:cs="Liberation Serif"/>
        </w:rPr>
        <w:t> </w:t>
      </w:r>
      <w:r w:rsidRPr="00336F9C">
        <w:rPr>
          <w:rFonts w:ascii="Liberation Serif" w:hAnsi="Liberation Serif" w:cs="Liberation Serif"/>
          <w:lang w:eastAsia="x-none"/>
        </w:rPr>
        <w:t>Адреса точек подключения пользовательского оборудования (оконечного оборудования) Заказчика (далее – пользовательское оборудование): в соответствии с</w:t>
      </w:r>
      <w:r w:rsidR="00336F9C">
        <w:rPr>
          <w:rFonts w:ascii="Liberation Serif" w:hAnsi="Liberation Serif" w:cs="Liberation Serif"/>
          <w:lang w:eastAsia="x-none"/>
        </w:rPr>
        <w:t> </w:t>
      </w:r>
      <w:r w:rsidR="00867CDE" w:rsidRPr="00336F9C">
        <w:rPr>
          <w:rFonts w:ascii="Liberation Serif" w:hAnsi="Liberation Serif" w:cs="Liberation Serif"/>
          <w:lang w:eastAsia="x-none"/>
        </w:rPr>
        <w:t>Техническим заданием (</w:t>
      </w:r>
      <w:r w:rsidRPr="00336F9C">
        <w:rPr>
          <w:rFonts w:ascii="Liberation Serif" w:hAnsi="Liberation Serif" w:cs="Liberation Serif"/>
          <w:lang w:val="x-none" w:eastAsia="x-none"/>
        </w:rPr>
        <w:t>Приложени</w:t>
      </w:r>
      <w:r w:rsidRPr="00336F9C">
        <w:rPr>
          <w:rFonts w:ascii="Liberation Serif" w:hAnsi="Liberation Serif" w:cs="Liberation Serif"/>
          <w:lang w:eastAsia="x-none"/>
        </w:rPr>
        <w:t>е</w:t>
      </w:r>
      <w:r w:rsidRPr="00336F9C">
        <w:rPr>
          <w:rFonts w:ascii="Liberation Serif" w:hAnsi="Liberation Serif" w:cs="Liberation Serif"/>
          <w:lang w:val="x-none" w:eastAsia="x-none"/>
        </w:rPr>
        <w:t xml:space="preserve"> № </w:t>
      </w:r>
      <w:r w:rsidRPr="00336F9C">
        <w:rPr>
          <w:rFonts w:ascii="Liberation Serif" w:hAnsi="Liberation Serif" w:cs="Liberation Serif"/>
          <w:lang w:eastAsia="x-none"/>
        </w:rPr>
        <w:t xml:space="preserve">1 </w:t>
      </w:r>
      <w:r w:rsidRPr="00336F9C">
        <w:rPr>
          <w:rFonts w:ascii="Liberation Serif" w:hAnsi="Liberation Serif" w:cs="Liberation Serif"/>
          <w:lang w:val="x-none" w:eastAsia="x-none"/>
        </w:rPr>
        <w:t xml:space="preserve">к </w:t>
      </w:r>
      <w:r w:rsidRPr="00336F9C">
        <w:rPr>
          <w:rFonts w:ascii="Liberation Serif" w:hAnsi="Liberation Serif" w:cs="Liberation Serif"/>
          <w:lang w:eastAsia="x-none"/>
        </w:rPr>
        <w:t>контракту</w:t>
      </w:r>
      <w:r w:rsidR="00867CDE" w:rsidRPr="00336F9C">
        <w:rPr>
          <w:rFonts w:ascii="Liberation Serif" w:hAnsi="Liberation Serif" w:cs="Liberation Serif"/>
          <w:lang w:eastAsia="x-none"/>
        </w:rPr>
        <w:t>)</w:t>
      </w:r>
      <w:r w:rsidRPr="00336F9C">
        <w:rPr>
          <w:rFonts w:ascii="Liberation Serif" w:hAnsi="Liberation Serif" w:cs="Liberation Serif"/>
          <w:lang w:eastAsia="ru-RU"/>
        </w:rPr>
        <w:t>.</w:t>
      </w:r>
    </w:p>
    <w:p w:rsidR="00C1263C" w:rsidRPr="00336F9C" w:rsidRDefault="00C1263C" w:rsidP="005A6E67">
      <w:pPr>
        <w:suppressAutoHyphens w:val="0"/>
        <w:autoSpaceDE w:val="0"/>
        <w:autoSpaceDN w:val="0"/>
        <w:adjustRightInd w:val="0"/>
        <w:ind w:firstLine="709"/>
        <w:jc w:val="both"/>
        <w:rPr>
          <w:rFonts w:ascii="Liberation Serif" w:hAnsi="Liberation Serif" w:cs="Liberation Serif"/>
        </w:rPr>
      </w:pPr>
      <w:r w:rsidRPr="00336F9C">
        <w:rPr>
          <w:rFonts w:ascii="Liberation Serif" w:hAnsi="Liberation Serif" w:cs="Liberation Serif"/>
        </w:rPr>
        <w:t>1.4.</w:t>
      </w:r>
      <w:r w:rsidR="005A6E67" w:rsidRPr="00336F9C">
        <w:rPr>
          <w:rFonts w:ascii="Liberation Serif" w:hAnsi="Liberation Serif" w:cs="Liberation Serif"/>
        </w:rPr>
        <w:t> </w:t>
      </w:r>
      <w:r w:rsidRPr="00336F9C">
        <w:rPr>
          <w:rFonts w:ascii="Liberation Serif" w:hAnsi="Liberation Serif" w:cs="Liberation Serif"/>
        </w:rPr>
        <w:t xml:space="preserve">Срок оказания Услуг: </w:t>
      </w:r>
      <w:r w:rsidR="005A6E67" w:rsidRPr="00336F9C">
        <w:rPr>
          <w:rFonts w:ascii="Liberation Serif" w:hAnsi="Liberation Serif" w:cs="Liberation Serif"/>
        </w:rPr>
        <w:t>с 00 ч. 00 мин. 00 сек. 01.01.202</w:t>
      </w:r>
      <w:r w:rsidR="00336F9C" w:rsidRPr="00336F9C">
        <w:rPr>
          <w:rFonts w:ascii="Liberation Serif" w:hAnsi="Liberation Serif" w:cs="Liberation Serif"/>
        </w:rPr>
        <w:t>4</w:t>
      </w:r>
      <w:r w:rsidR="005A6E67" w:rsidRPr="00336F9C">
        <w:rPr>
          <w:rFonts w:ascii="Liberation Serif" w:hAnsi="Liberation Serif" w:cs="Liberation Serif"/>
        </w:rPr>
        <w:t xml:space="preserve"> по 24 ч. 00 мин. 00 сек. 31.12.202</w:t>
      </w:r>
      <w:r w:rsidR="00336F9C" w:rsidRPr="00336F9C">
        <w:rPr>
          <w:rFonts w:ascii="Liberation Serif" w:hAnsi="Liberation Serif" w:cs="Liberation Serif"/>
        </w:rPr>
        <w:t>4</w:t>
      </w:r>
      <w:r w:rsidR="005A6E67" w:rsidRPr="00336F9C">
        <w:rPr>
          <w:rFonts w:ascii="Liberation Serif" w:hAnsi="Liberation Serif" w:cs="Liberation Serif"/>
        </w:rPr>
        <w:t>. Услуги оказываются круглосуточно.</w:t>
      </w:r>
    </w:p>
    <w:p w:rsidR="000C014F" w:rsidRPr="00336F9C" w:rsidRDefault="000C014F" w:rsidP="000C014F">
      <w:pPr>
        <w:tabs>
          <w:tab w:val="left" w:pos="0"/>
        </w:tabs>
        <w:autoSpaceDN w:val="0"/>
        <w:ind w:firstLine="709"/>
        <w:jc w:val="center"/>
        <w:rPr>
          <w:rFonts w:ascii="Liberation Serif" w:hAnsi="Liberation Serif" w:cs="Liberation Serif"/>
          <w:b/>
          <w:bCs/>
          <w:lang w:eastAsia="ru-RU"/>
        </w:rPr>
      </w:pPr>
    </w:p>
    <w:p w:rsidR="007619A6" w:rsidRPr="00336F9C" w:rsidRDefault="007619A6" w:rsidP="007619A6">
      <w:pPr>
        <w:widowControl w:val="0"/>
        <w:suppressAutoHyphens w:val="0"/>
        <w:jc w:val="center"/>
        <w:rPr>
          <w:rFonts w:ascii="Liberation Serif" w:hAnsi="Liberation Serif" w:cs="Liberation Serif"/>
          <w:b/>
          <w:lang w:eastAsia="ru-RU"/>
        </w:rPr>
      </w:pPr>
      <w:r w:rsidRPr="00336F9C">
        <w:rPr>
          <w:rFonts w:ascii="Liberation Serif" w:hAnsi="Liberation Serif" w:cs="Liberation Serif"/>
          <w:b/>
          <w:lang w:eastAsia="ru-RU"/>
        </w:rPr>
        <w:t>2. УСЛОВИЯ ОКАЗАНИЯ УСЛУГ СВЯЗИ</w:t>
      </w:r>
    </w:p>
    <w:p w:rsidR="007619A6" w:rsidRPr="00336F9C" w:rsidRDefault="007619A6" w:rsidP="007619A6">
      <w:pPr>
        <w:ind w:firstLine="709"/>
        <w:jc w:val="both"/>
        <w:rPr>
          <w:rFonts w:ascii="Liberation Serif" w:hAnsi="Liberation Serif" w:cs="Liberation Serif"/>
        </w:rPr>
      </w:pPr>
      <w:r w:rsidRPr="00336F9C">
        <w:rPr>
          <w:rFonts w:ascii="Liberation Serif" w:hAnsi="Liberation Serif" w:cs="Liberation Serif"/>
        </w:rPr>
        <w:lastRenderedPageBreak/>
        <w:t xml:space="preserve">2.1. Услуги оказываются Исполнителем с использованием автоматической системы обслуживания связи, при которой Заказчик должен совершить следующие фактические последовательные действия: </w:t>
      </w:r>
    </w:p>
    <w:p w:rsidR="007619A6" w:rsidRPr="00336F9C" w:rsidRDefault="007619A6" w:rsidP="007619A6">
      <w:pPr>
        <w:ind w:firstLine="709"/>
        <w:jc w:val="both"/>
        <w:rPr>
          <w:rFonts w:ascii="Liberation Serif" w:hAnsi="Liberation Serif" w:cs="Liberation Serif"/>
        </w:rPr>
      </w:pPr>
      <w:r w:rsidRPr="00336F9C">
        <w:rPr>
          <w:rFonts w:ascii="Liberation Serif" w:hAnsi="Liberation Serif" w:cs="Liberation Serif"/>
        </w:rPr>
        <w:t>− </w:t>
      </w:r>
      <w:r w:rsidRPr="00336F9C">
        <w:rPr>
          <w:rFonts w:ascii="Liberation Serif" w:hAnsi="Liberation Serif" w:cs="Liberation Serif"/>
          <w:u w:val="single"/>
        </w:rPr>
        <w:t>для междугородного соединения</w:t>
      </w:r>
      <w:r w:rsidRPr="00336F9C">
        <w:rPr>
          <w:rFonts w:ascii="Liberation Serif" w:hAnsi="Liberation Serif" w:cs="Liberation Serif"/>
        </w:rPr>
        <w:t>: набор «8» с пользовательского оборудования – набор кода зоны нумерации вызываемого абонента – набор абонентского номера вызываемого абонента;</w:t>
      </w:r>
    </w:p>
    <w:p w:rsidR="007619A6" w:rsidRPr="00336F9C" w:rsidRDefault="007619A6" w:rsidP="007619A6">
      <w:pPr>
        <w:ind w:firstLine="709"/>
        <w:jc w:val="both"/>
        <w:rPr>
          <w:rFonts w:ascii="Liberation Serif" w:hAnsi="Liberation Serif" w:cs="Liberation Serif"/>
        </w:rPr>
      </w:pPr>
      <w:r w:rsidRPr="00336F9C">
        <w:rPr>
          <w:rFonts w:ascii="Liberation Serif" w:hAnsi="Liberation Serif" w:cs="Liberation Serif"/>
        </w:rPr>
        <w:t>− </w:t>
      </w:r>
      <w:r w:rsidRPr="00336F9C">
        <w:rPr>
          <w:rFonts w:ascii="Liberation Serif" w:hAnsi="Liberation Serif" w:cs="Liberation Serif"/>
          <w:u w:val="single"/>
        </w:rPr>
        <w:t>для международного соединения</w:t>
      </w:r>
      <w:r w:rsidRPr="00336F9C">
        <w:rPr>
          <w:rFonts w:ascii="Liberation Serif" w:hAnsi="Liberation Serif" w:cs="Liberation Serif"/>
        </w:rPr>
        <w:t>: набор «8» с пользовательского оборудования – набор «10» − набор кода страны – набор кода города – набор национального (значащего) номера вызываемого абонента.</w:t>
      </w:r>
    </w:p>
    <w:p w:rsidR="007619A6" w:rsidRPr="00336F9C" w:rsidRDefault="007619A6" w:rsidP="007619A6">
      <w:pPr>
        <w:ind w:firstLine="709"/>
        <w:jc w:val="both"/>
        <w:rPr>
          <w:rFonts w:ascii="Liberation Serif" w:hAnsi="Liberation Serif" w:cs="Liberation Serif"/>
        </w:rPr>
      </w:pPr>
      <w:r w:rsidRPr="00336F9C">
        <w:rPr>
          <w:rFonts w:ascii="Liberation Serif" w:hAnsi="Liberation Serif" w:cs="Liberation Serif"/>
        </w:rPr>
        <w:t>Изменения указанных фактических действий доводятся Исполнителем до Заказчика письменно.</w:t>
      </w:r>
    </w:p>
    <w:p w:rsidR="007619A6" w:rsidRPr="00336F9C" w:rsidRDefault="007619A6" w:rsidP="007619A6">
      <w:pPr>
        <w:tabs>
          <w:tab w:val="left" w:pos="851"/>
        </w:tabs>
        <w:suppressAutoHyphens w:val="0"/>
        <w:ind w:firstLine="709"/>
        <w:jc w:val="both"/>
        <w:rPr>
          <w:rFonts w:ascii="Liberation Serif" w:hAnsi="Liberation Serif" w:cs="Liberation Serif"/>
        </w:rPr>
      </w:pPr>
      <w:r w:rsidRPr="00336F9C">
        <w:rPr>
          <w:rFonts w:ascii="Liberation Serif" w:hAnsi="Liberation Serif" w:cs="Liberation Serif"/>
        </w:rPr>
        <w:t>2.2. При пользовании Услугами продолжительность телефонного соединения, используемая для определения размера платы за соединение, отсчитывается с 1-й секунды после ответа вызываемого оборудования до момента отбоя вызывающего или вызываемого оборудования или</w:t>
      </w:r>
      <w:r w:rsidR="00336F9C">
        <w:rPr>
          <w:rFonts w:ascii="Liberation Serif" w:hAnsi="Liberation Serif" w:cs="Liberation Serif"/>
        </w:rPr>
        <w:t> </w:t>
      </w:r>
      <w:r w:rsidRPr="00336F9C">
        <w:rPr>
          <w:rFonts w:ascii="Liberation Serif" w:hAnsi="Liberation Serif" w:cs="Liberation Serif"/>
        </w:rPr>
        <w:t>оборудования, заменяющего</w:t>
      </w:r>
      <w:r w:rsidR="007D354B" w:rsidRPr="00336F9C">
        <w:rPr>
          <w:rFonts w:ascii="Liberation Serif" w:hAnsi="Liberation Serif" w:cs="Liberation Serif"/>
        </w:rPr>
        <w:t xml:space="preserve"> пользователя в его отсутствие.</w:t>
      </w:r>
      <w:r w:rsidR="00975D42" w:rsidRPr="00336F9C">
        <w:t xml:space="preserve"> </w:t>
      </w:r>
      <w:r w:rsidR="00975D42" w:rsidRPr="00336F9C">
        <w:rPr>
          <w:rFonts w:ascii="Liberation Serif" w:hAnsi="Liberation Serif" w:cs="Liberation Serif"/>
        </w:rPr>
        <w:t xml:space="preserve">Телефонное соединение продолжительностью менее 3 секунд не учитывается в объеме оказанных </w:t>
      </w:r>
      <w:r w:rsidR="00E11D8E" w:rsidRPr="00336F9C">
        <w:rPr>
          <w:rFonts w:ascii="Liberation Serif" w:hAnsi="Liberation Serif" w:cs="Liberation Serif"/>
        </w:rPr>
        <w:t>Услуг</w:t>
      </w:r>
      <w:r w:rsidR="00975D42" w:rsidRPr="00336F9C">
        <w:rPr>
          <w:rFonts w:ascii="Liberation Serif" w:hAnsi="Liberation Serif" w:cs="Liberation Serif"/>
        </w:rPr>
        <w:t>.</w:t>
      </w:r>
    </w:p>
    <w:p w:rsidR="007619A6" w:rsidRPr="00336F9C" w:rsidRDefault="007619A6" w:rsidP="007619A6">
      <w:pPr>
        <w:tabs>
          <w:tab w:val="left" w:pos="851"/>
        </w:tabs>
        <w:suppressAutoHyphens w:val="0"/>
        <w:ind w:firstLine="709"/>
        <w:jc w:val="both"/>
        <w:rPr>
          <w:rFonts w:ascii="Liberation Serif" w:hAnsi="Liberation Serif" w:cs="Liberation Serif"/>
          <w:lang w:eastAsia="ru-RU"/>
        </w:rPr>
      </w:pPr>
      <w:r w:rsidRPr="00336F9C">
        <w:rPr>
          <w:rFonts w:ascii="Liberation Serif" w:hAnsi="Liberation Serif" w:cs="Liberation Serif"/>
          <w:lang w:eastAsia="ru-RU"/>
        </w:rPr>
        <w:t>2.3.</w:t>
      </w:r>
      <w:r w:rsidR="007D354B" w:rsidRPr="00336F9C">
        <w:rPr>
          <w:rFonts w:ascii="Liberation Serif" w:hAnsi="Liberation Serif" w:cs="Liberation Serif"/>
          <w:lang w:eastAsia="ru-RU"/>
        </w:rPr>
        <w:t> </w:t>
      </w:r>
      <w:r w:rsidRPr="00336F9C">
        <w:rPr>
          <w:rFonts w:ascii="Liberation Serif" w:hAnsi="Liberation Serif" w:cs="Liberation Serif"/>
          <w:lang w:eastAsia="ru-RU"/>
        </w:rPr>
        <w:t>К оборудованию, сигнал ответа которого приравнивается к ответу вызываемого лица и</w:t>
      </w:r>
      <w:r w:rsidR="00336F9C">
        <w:rPr>
          <w:rFonts w:ascii="Liberation Serif" w:hAnsi="Liberation Serif" w:cs="Liberation Serif"/>
          <w:lang w:eastAsia="ru-RU"/>
        </w:rPr>
        <w:t> </w:t>
      </w:r>
      <w:r w:rsidRPr="00336F9C">
        <w:rPr>
          <w:rFonts w:ascii="Liberation Serif" w:hAnsi="Liberation Serif" w:cs="Liberation Serif"/>
          <w:lang w:eastAsia="ru-RU"/>
        </w:rPr>
        <w:t>служит началом отсчета продолжительности соединения, относится:</w:t>
      </w:r>
    </w:p>
    <w:p w:rsidR="007619A6" w:rsidRPr="00336F9C" w:rsidRDefault="007619A6" w:rsidP="007619A6">
      <w:pPr>
        <w:suppressAutoHyphens w:val="0"/>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а) модем;</w:t>
      </w:r>
    </w:p>
    <w:p w:rsidR="007619A6" w:rsidRPr="00336F9C" w:rsidRDefault="007619A6" w:rsidP="007619A6">
      <w:pPr>
        <w:suppressAutoHyphens w:val="0"/>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б) факсимильный аппарат;</w:t>
      </w:r>
    </w:p>
    <w:p w:rsidR="007619A6" w:rsidRPr="00336F9C" w:rsidRDefault="007619A6" w:rsidP="007619A6">
      <w:pPr>
        <w:suppressAutoHyphens w:val="0"/>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в) оборудование с функцией автоответчика;</w:t>
      </w:r>
    </w:p>
    <w:p w:rsidR="007619A6" w:rsidRPr="00336F9C" w:rsidRDefault="007619A6" w:rsidP="007619A6">
      <w:pPr>
        <w:suppressAutoHyphens w:val="0"/>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г) телефонный аппарат с функцией автоматического определителя номера;</w:t>
      </w:r>
    </w:p>
    <w:p w:rsidR="007619A6" w:rsidRPr="00336F9C" w:rsidRDefault="007619A6" w:rsidP="007619A6">
      <w:pPr>
        <w:suppressAutoHyphens w:val="0"/>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д) учрежденческая телефонная станция;</w:t>
      </w:r>
    </w:p>
    <w:p w:rsidR="007619A6" w:rsidRPr="00336F9C" w:rsidRDefault="007619A6" w:rsidP="007619A6">
      <w:pPr>
        <w:suppressAutoHyphens w:val="0"/>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е) иное оборудование, заменяющее пользователя в его отсутствие и обеспечивающее и (или) имитирующее обмен информацией.</w:t>
      </w:r>
    </w:p>
    <w:p w:rsidR="007D354B" w:rsidRPr="00336F9C" w:rsidRDefault="007D354B" w:rsidP="000C014F">
      <w:pPr>
        <w:tabs>
          <w:tab w:val="left" w:pos="0"/>
        </w:tabs>
        <w:autoSpaceDN w:val="0"/>
        <w:jc w:val="center"/>
        <w:rPr>
          <w:rFonts w:ascii="Liberation Serif" w:hAnsi="Liberation Serif" w:cs="Liberation Serif"/>
          <w:b/>
          <w:bCs/>
          <w:lang w:eastAsia="ru-RU"/>
        </w:rPr>
      </w:pPr>
    </w:p>
    <w:p w:rsidR="000C014F" w:rsidRPr="00336F9C" w:rsidRDefault="000C014F" w:rsidP="000C014F">
      <w:pPr>
        <w:tabs>
          <w:tab w:val="left" w:pos="0"/>
        </w:tabs>
        <w:autoSpaceDN w:val="0"/>
        <w:jc w:val="center"/>
        <w:rPr>
          <w:rFonts w:ascii="Liberation Serif" w:hAnsi="Liberation Serif" w:cs="Liberation Serif"/>
          <w:b/>
          <w:bCs/>
          <w:lang w:eastAsia="ru-RU"/>
        </w:rPr>
      </w:pPr>
      <w:r w:rsidRPr="00336F9C">
        <w:rPr>
          <w:rFonts w:ascii="Liberation Serif" w:hAnsi="Liberation Serif" w:cs="Liberation Serif"/>
          <w:b/>
          <w:bCs/>
          <w:lang w:eastAsia="ru-RU"/>
        </w:rPr>
        <w:t>3. ЦЕН</w:t>
      </w:r>
      <w:r w:rsidR="00786791" w:rsidRPr="00336F9C">
        <w:rPr>
          <w:rFonts w:ascii="Liberation Serif" w:hAnsi="Liberation Serif" w:cs="Liberation Serif"/>
          <w:b/>
          <w:bCs/>
          <w:lang w:eastAsia="ru-RU"/>
        </w:rPr>
        <w:t>А</w:t>
      </w:r>
      <w:r w:rsidRPr="00336F9C">
        <w:rPr>
          <w:rFonts w:ascii="Liberation Serif" w:hAnsi="Liberation Serif" w:cs="Liberation Serif"/>
          <w:b/>
          <w:bCs/>
          <w:lang w:eastAsia="ru-RU"/>
        </w:rPr>
        <w:t xml:space="preserve"> КОНТРАКТА И ПОРЯДОК РАСЧЕТОВ</w:t>
      </w:r>
    </w:p>
    <w:p w:rsidR="00E11D8E" w:rsidRPr="00336F9C" w:rsidRDefault="00E11D8E" w:rsidP="00E11D8E">
      <w:pPr>
        <w:widowControl w:val="0"/>
        <w:tabs>
          <w:tab w:val="left" w:pos="0"/>
        </w:tabs>
        <w:autoSpaceDN w:val="0"/>
        <w:snapToGrid w:val="0"/>
        <w:ind w:firstLine="709"/>
        <w:jc w:val="both"/>
        <w:rPr>
          <w:rFonts w:ascii="Liberation Serif" w:hAnsi="Liberation Serif" w:cs="Liberation Serif"/>
          <w:lang w:eastAsia="ru-RU"/>
        </w:rPr>
      </w:pPr>
      <w:r w:rsidRPr="00336F9C">
        <w:rPr>
          <w:rFonts w:ascii="Liberation Serif" w:hAnsi="Liberation Serif" w:cs="Liberation Serif"/>
          <w:lang w:eastAsia="ru-RU"/>
        </w:rPr>
        <w:t>3.1. </w:t>
      </w:r>
      <w:r w:rsidRPr="00336F9C">
        <w:rPr>
          <w:rFonts w:ascii="Liberation Serif" w:hAnsi="Liberation Serif" w:cs="Liberation Serif"/>
          <w:i/>
          <w:lang w:eastAsia="ru-RU"/>
        </w:rPr>
        <w:t>Максимальное значение цены контракта составляет __________________ (____________________) рублей __________ копеек, в том числе НДС _____________ (________) рублей ___ копеек</w:t>
      </w:r>
      <w:r w:rsidRPr="00336F9C">
        <w:rPr>
          <w:rStyle w:val="afd"/>
          <w:rFonts w:ascii="Liberation Serif" w:hAnsi="Liberation Serif" w:cs="Liberation Serif"/>
          <w:i/>
          <w:lang w:eastAsia="ru-RU"/>
        </w:rPr>
        <w:footnoteReference w:id="2"/>
      </w:r>
      <w:r w:rsidRPr="00336F9C">
        <w:rPr>
          <w:rFonts w:ascii="Liberation Serif" w:hAnsi="Liberation Serif" w:cs="Liberation Serif"/>
          <w:i/>
          <w:lang w:eastAsia="ru-RU"/>
        </w:rPr>
        <w:t xml:space="preserve"> / НДС не облагается</w:t>
      </w:r>
      <w:r w:rsidRPr="00336F9C">
        <w:rPr>
          <w:rStyle w:val="afd"/>
          <w:rFonts w:ascii="Liberation Serif" w:hAnsi="Liberation Serif" w:cs="Liberation Serif"/>
          <w:i/>
          <w:lang w:eastAsia="ru-RU"/>
        </w:rPr>
        <w:footnoteReference w:id="3"/>
      </w:r>
      <w:r w:rsidRPr="00336F9C">
        <w:rPr>
          <w:rFonts w:ascii="Liberation Serif" w:hAnsi="Liberation Serif" w:cs="Liberation Serif"/>
          <w:i/>
          <w:lang w:eastAsia="ru-RU"/>
        </w:rPr>
        <w:t xml:space="preserve"> </w:t>
      </w:r>
      <w:r w:rsidRPr="00336F9C">
        <w:rPr>
          <w:rFonts w:ascii="Liberation Serif" w:hAnsi="Liberation Serif" w:cs="Liberation Serif"/>
          <w:lang w:eastAsia="ru-RU"/>
        </w:rPr>
        <w:t>(далее – цена контракта).</w:t>
      </w:r>
    </w:p>
    <w:p w:rsidR="00E11D8E" w:rsidRPr="00336F9C" w:rsidRDefault="00E11D8E" w:rsidP="00E11D8E">
      <w:pPr>
        <w:widowControl w:val="0"/>
        <w:tabs>
          <w:tab w:val="left" w:pos="0"/>
        </w:tabs>
        <w:autoSpaceDN w:val="0"/>
        <w:snapToGrid w:val="0"/>
        <w:ind w:firstLine="709"/>
        <w:jc w:val="both"/>
        <w:rPr>
          <w:rFonts w:ascii="Liberation Serif" w:eastAsia="Calibri" w:hAnsi="Liberation Serif" w:cs="Liberation Serif"/>
          <w:sz w:val="28"/>
          <w:szCs w:val="22"/>
          <w:lang w:eastAsia="en-US"/>
        </w:rPr>
      </w:pPr>
      <w:r w:rsidRPr="00336F9C">
        <w:rPr>
          <w:rFonts w:ascii="Liberation Serif" w:hAnsi="Liberation Serif" w:cs="Liberation Serif"/>
          <w:lang w:eastAsia="ru-RU"/>
        </w:rPr>
        <w:t xml:space="preserve">Сумма цен единиц услуги составляет </w:t>
      </w:r>
      <w:r w:rsidRPr="00336F9C">
        <w:rPr>
          <w:rFonts w:ascii="Liberation Serif" w:hAnsi="Liberation Serif" w:cs="Liberation Serif"/>
          <w:i/>
          <w:lang w:eastAsia="ru-RU"/>
        </w:rPr>
        <w:t>__________________ (____________________) рублей __________ копеек</w:t>
      </w:r>
      <w:r w:rsidRPr="00336F9C">
        <w:rPr>
          <w:rFonts w:ascii="Liberation Serif" w:hAnsi="Liberation Serif" w:cs="Liberation Serif"/>
          <w:lang w:eastAsia="ru-RU"/>
        </w:rPr>
        <w:t xml:space="preserve">, </w:t>
      </w:r>
      <w:r w:rsidRPr="00336F9C">
        <w:rPr>
          <w:rFonts w:ascii="Liberation Serif" w:hAnsi="Liberation Serif" w:cs="Liberation Serif"/>
          <w:i/>
          <w:lang w:eastAsia="ru-RU"/>
        </w:rPr>
        <w:t>в том числе НДС _____________ (________) рублей ___ копеек</w:t>
      </w:r>
      <w:r w:rsidRPr="00336F9C">
        <w:rPr>
          <w:rStyle w:val="afd"/>
          <w:rFonts w:ascii="Liberation Serif" w:hAnsi="Liberation Serif" w:cs="Liberation Serif"/>
          <w:i/>
          <w:lang w:eastAsia="ru-RU"/>
        </w:rPr>
        <w:footnoteReference w:id="4"/>
      </w:r>
      <w:r w:rsidRPr="00336F9C">
        <w:rPr>
          <w:rFonts w:ascii="Liberation Serif" w:hAnsi="Liberation Serif" w:cs="Liberation Serif"/>
          <w:i/>
          <w:lang w:eastAsia="ru-RU"/>
        </w:rPr>
        <w:t xml:space="preserve"> / НДС не облагается</w:t>
      </w:r>
      <w:r w:rsidRPr="00336F9C">
        <w:rPr>
          <w:rStyle w:val="afd"/>
          <w:rFonts w:ascii="Liberation Serif" w:hAnsi="Liberation Serif" w:cs="Liberation Serif"/>
          <w:i/>
          <w:lang w:eastAsia="ru-RU"/>
        </w:rPr>
        <w:footnoteReference w:id="5"/>
      </w:r>
      <w:r w:rsidRPr="00336F9C">
        <w:rPr>
          <w:rFonts w:ascii="Liberation Serif" w:hAnsi="Liberation Serif" w:cs="Liberation Serif"/>
          <w:lang w:eastAsia="ru-RU"/>
        </w:rPr>
        <w:t>.</w:t>
      </w:r>
    </w:p>
    <w:p w:rsidR="00E11D8E" w:rsidRPr="00336F9C" w:rsidRDefault="00E11D8E" w:rsidP="007D354B">
      <w:pPr>
        <w:suppressAutoHyphens w:val="0"/>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Цена контракта включает в себя все расходы Исполнителя, связанные с исполнением контракта, а также все налоги, пошлины, прочие сборы, которые Исполнитель должен оплачивать в соответствии с условиями контракта или на иных основаниях.</w:t>
      </w:r>
    </w:p>
    <w:p w:rsidR="00687B08" w:rsidRDefault="00687B08" w:rsidP="007D354B">
      <w:pPr>
        <w:suppressAutoHyphens w:val="0"/>
        <w:autoSpaceDE w:val="0"/>
        <w:autoSpaceDN w:val="0"/>
        <w:adjustRightInd w:val="0"/>
        <w:ind w:firstLine="709"/>
        <w:jc w:val="both"/>
        <w:rPr>
          <w:rFonts w:ascii="Liberation Serif" w:hAnsi="Liberation Serif" w:cs="Liberation Serif"/>
          <w:lang w:eastAsia="ru-RU"/>
        </w:rPr>
      </w:pPr>
      <w:r w:rsidRPr="00687B08">
        <w:rPr>
          <w:rFonts w:ascii="Liberation Serif" w:hAnsi="Liberation Serif" w:cs="Liberation Serif"/>
          <w:lang w:eastAsia="ru-RU"/>
        </w:rPr>
        <w:t xml:space="preserve">Цена контракта является твердой и определяется на </w:t>
      </w:r>
      <w:r>
        <w:rPr>
          <w:rFonts w:ascii="Liberation Serif" w:hAnsi="Liberation Serif" w:cs="Liberation Serif"/>
          <w:lang w:eastAsia="ru-RU"/>
        </w:rPr>
        <w:t>весь срок исполнения контракта.</w:t>
      </w:r>
    </w:p>
    <w:p w:rsidR="007D354B" w:rsidRPr="00336F9C" w:rsidRDefault="007D354B" w:rsidP="007D354B">
      <w:pPr>
        <w:suppressAutoHyphens w:val="0"/>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Сумма, подлежащая уплате Исполнителю, уменьшается на размер налогов, сборов и</w:t>
      </w:r>
      <w:r w:rsidR="00336F9C">
        <w:rPr>
          <w:rFonts w:ascii="Liberation Serif" w:hAnsi="Liberation Serif" w:cs="Liberation Serif"/>
          <w:lang w:eastAsia="ru-RU"/>
        </w:rPr>
        <w:t> </w:t>
      </w:r>
      <w:r w:rsidRPr="00336F9C">
        <w:rPr>
          <w:rFonts w:ascii="Liberation Serif" w:hAnsi="Liberation Serif" w:cs="Liberation Serif"/>
          <w:lang w:eastAsia="ru-RU"/>
        </w:rPr>
        <w:t>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C2F71" w:rsidRPr="00336F9C" w:rsidRDefault="007D354B" w:rsidP="007D354B">
      <w:pPr>
        <w:suppressAutoHyphens w:val="0"/>
        <w:autoSpaceDE w:val="0"/>
        <w:autoSpaceDN w:val="0"/>
        <w:adjustRightInd w:val="0"/>
        <w:ind w:firstLine="709"/>
        <w:jc w:val="both"/>
        <w:rPr>
          <w:rFonts w:ascii="Liberation Serif" w:hAnsi="Liberation Serif" w:cs="Liberation Serif"/>
          <w:lang w:eastAsia="ru-RU"/>
        </w:rPr>
      </w:pPr>
      <w:bookmarkStart w:id="0" w:name="Par1"/>
      <w:bookmarkEnd w:id="0"/>
      <w:r w:rsidRPr="00336F9C">
        <w:rPr>
          <w:rFonts w:ascii="Liberation Serif" w:hAnsi="Liberation Serif" w:cs="Liberation Serif"/>
          <w:lang w:eastAsia="ru-RU"/>
        </w:rPr>
        <w:t>3.2. </w:t>
      </w:r>
      <w:r w:rsidR="000273A8" w:rsidRPr="00336F9C">
        <w:rPr>
          <w:rFonts w:ascii="Liberation Serif" w:hAnsi="Liberation Serif" w:cs="Liberation Serif"/>
          <w:lang w:eastAsia="ru-RU"/>
        </w:rPr>
        <w:t>Оплата Услуг за расчетный период производится путем перечисления Заказчиком денежных средств в рублях Российской Федерации на банковский счет Исполнителя в течение 7 (семи) рабочих дней с даты подписания Заказчиком документа о приемке.</w:t>
      </w:r>
    </w:p>
    <w:p w:rsidR="007D354B" w:rsidRPr="00336F9C" w:rsidRDefault="007D354B" w:rsidP="007D354B">
      <w:pPr>
        <w:suppressAutoHyphens w:val="0"/>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lastRenderedPageBreak/>
        <w:t>Оплата оказанных Услуг осуществляется Заказчиком по цене единицы Услуги</w:t>
      </w:r>
      <w:r w:rsidR="008C2F71" w:rsidRPr="00336F9C">
        <w:rPr>
          <w:rFonts w:ascii="Liberation Serif" w:hAnsi="Liberation Serif" w:cs="Liberation Serif"/>
          <w:lang w:eastAsia="ru-RU"/>
        </w:rPr>
        <w:t>, согласно Приложению № 2 к контракту,</w:t>
      </w:r>
      <w:r w:rsidRPr="00336F9C">
        <w:rPr>
          <w:rFonts w:ascii="Liberation Serif" w:hAnsi="Liberation Serif" w:cs="Liberation Serif"/>
          <w:lang w:eastAsia="ru-RU"/>
        </w:rPr>
        <w:t xml:space="preserve"> исходя из объема фактически оказанных Услуг</w:t>
      </w:r>
      <w:r w:rsidR="00BF278B" w:rsidRPr="00336F9C">
        <w:rPr>
          <w:rFonts w:ascii="Liberation Serif" w:hAnsi="Liberation Serif" w:cs="Liberation Serif"/>
          <w:lang w:eastAsia="ru-RU"/>
        </w:rPr>
        <w:t xml:space="preserve"> (повременная система оплаты)</w:t>
      </w:r>
      <w:r w:rsidRPr="00336F9C">
        <w:rPr>
          <w:rFonts w:ascii="Liberation Serif" w:hAnsi="Liberation Serif" w:cs="Liberation Serif"/>
          <w:lang w:eastAsia="ru-RU"/>
        </w:rPr>
        <w:t xml:space="preserve">, но в размере, не превышающем </w:t>
      </w:r>
      <w:r w:rsidR="00E72B7F" w:rsidRPr="00336F9C">
        <w:rPr>
          <w:rFonts w:ascii="Liberation Serif" w:hAnsi="Liberation Serif" w:cs="Liberation Serif"/>
          <w:lang w:eastAsia="ru-RU"/>
        </w:rPr>
        <w:t>цены контракта.</w:t>
      </w:r>
    </w:p>
    <w:p w:rsidR="008C2F71" w:rsidRPr="00336F9C" w:rsidRDefault="008C2F71" w:rsidP="008C2F71">
      <w:pPr>
        <w:suppressAutoHyphens w:val="0"/>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Расчетны</w:t>
      </w:r>
      <w:r w:rsidR="000273A8" w:rsidRPr="00336F9C">
        <w:rPr>
          <w:rFonts w:ascii="Liberation Serif" w:hAnsi="Liberation Serif" w:cs="Liberation Serif"/>
          <w:lang w:eastAsia="ru-RU"/>
        </w:rPr>
        <w:t>м</w:t>
      </w:r>
      <w:r w:rsidRPr="00336F9C">
        <w:rPr>
          <w:rFonts w:ascii="Liberation Serif" w:hAnsi="Liberation Serif" w:cs="Liberation Serif"/>
          <w:lang w:eastAsia="ru-RU"/>
        </w:rPr>
        <w:t xml:space="preserve"> период</w:t>
      </w:r>
      <w:r w:rsidR="000273A8" w:rsidRPr="00336F9C">
        <w:rPr>
          <w:rFonts w:ascii="Liberation Serif" w:hAnsi="Liberation Serif" w:cs="Liberation Serif"/>
          <w:lang w:eastAsia="ru-RU"/>
        </w:rPr>
        <w:t>ом</w:t>
      </w:r>
      <w:r w:rsidRPr="00336F9C">
        <w:rPr>
          <w:rFonts w:ascii="Liberation Serif" w:hAnsi="Liberation Serif" w:cs="Liberation Serif"/>
          <w:lang w:eastAsia="ru-RU"/>
        </w:rPr>
        <w:t xml:space="preserve"> признается календарный месяц, в течение которого оказывались и</w:t>
      </w:r>
      <w:r w:rsidR="00336F9C">
        <w:rPr>
          <w:rFonts w:ascii="Liberation Serif" w:hAnsi="Liberation Serif" w:cs="Liberation Serif"/>
          <w:lang w:eastAsia="ru-RU"/>
        </w:rPr>
        <w:t> </w:t>
      </w:r>
      <w:r w:rsidRPr="00336F9C">
        <w:rPr>
          <w:rFonts w:ascii="Liberation Serif" w:hAnsi="Liberation Serif" w:cs="Liberation Serif"/>
          <w:lang w:eastAsia="ru-RU"/>
        </w:rPr>
        <w:t>учитывались услуги связи.</w:t>
      </w:r>
    </w:p>
    <w:p w:rsidR="007D354B" w:rsidRPr="00336F9C" w:rsidRDefault="007D354B" w:rsidP="008C2F71">
      <w:pPr>
        <w:suppressAutoHyphens w:val="0"/>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3.3.</w:t>
      </w:r>
      <w:r w:rsidR="007C1D38" w:rsidRPr="00336F9C">
        <w:rPr>
          <w:rFonts w:ascii="Liberation Serif" w:hAnsi="Liberation Serif" w:cs="Liberation Serif"/>
        </w:rPr>
        <w:t> </w:t>
      </w:r>
      <w:r w:rsidRPr="00336F9C">
        <w:rPr>
          <w:rFonts w:ascii="Liberation Serif" w:hAnsi="Liberation Serif" w:cs="Liberation Serif"/>
          <w:lang w:eastAsia="ru-RU"/>
        </w:rPr>
        <w:t>В течение 10 (десяти) рабочих дней с даты оплаты Заказчиком Услуг, оказанных в</w:t>
      </w:r>
      <w:r w:rsidR="00336F9C" w:rsidRPr="00336F9C">
        <w:rPr>
          <w:rFonts w:ascii="Liberation Serif" w:hAnsi="Liberation Serif" w:cs="Liberation Serif"/>
          <w:lang w:eastAsia="ru-RU"/>
        </w:rPr>
        <w:t> </w:t>
      </w:r>
      <w:r w:rsidRPr="00336F9C">
        <w:rPr>
          <w:rFonts w:ascii="Liberation Serif" w:hAnsi="Liberation Serif" w:cs="Liberation Serif"/>
          <w:lang w:eastAsia="ru-RU"/>
        </w:rPr>
        <w:t>декабре 202</w:t>
      </w:r>
      <w:r w:rsidR="00336F9C" w:rsidRPr="00336F9C">
        <w:rPr>
          <w:rFonts w:ascii="Liberation Serif" w:hAnsi="Liberation Serif" w:cs="Liberation Serif"/>
          <w:lang w:eastAsia="ru-RU"/>
        </w:rPr>
        <w:t>4</w:t>
      </w:r>
      <w:r w:rsidRPr="00336F9C">
        <w:rPr>
          <w:rFonts w:ascii="Liberation Serif" w:hAnsi="Liberation Serif" w:cs="Liberation Serif"/>
          <w:lang w:eastAsia="ru-RU"/>
        </w:rPr>
        <w:t xml:space="preserve"> года, Заказчик формирует в двух экземплярах акт сверки взаимных расчетов и</w:t>
      </w:r>
      <w:r w:rsidR="00336F9C" w:rsidRPr="00336F9C">
        <w:rPr>
          <w:rFonts w:ascii="Liberation Serif" w:hAnsi="Liberation Serif" w:cs="Liberation Serif"/>
          <w:lang w:eastAsia="ru-RU"/>
        </w:rPr>
        <w:t> </w:t>
      </w:r>
      <w:r w:rsidRPr="00336F9C">
        <w:rPr>
          <w:rFonts w:ascii="Liberation Serif" w:hAnsi="Liberation Serif" w:cs="Liberation Serif"/>
          <w:lang w:eastAsia="ru-RU"/>
        </w:rPr>
        <w:t>направляет на подпись Исполнителю. Исполнитель в течение 10 (десяти) рабочих дней с даты получения подписывает и возвращает Абоненту один экземпляр акта сверки взаимных расчетов.</w:t>
      </w:r>
    </w:p>
    <w:p w:rsidR="007D354B" w:rsidRPr="00336F9C" w:rsidRDefault="007D354B" w:rsidP="007D354B">
      <w:pPr>
        <w:suppressAutoHyphens w:val="0"/>
        <w:autoSpaceDE w:val="0"/>
        <w:autoSpaceDN w:val="0"/>
        <w:adjustRightInd w:val="0"/>
        <w:ind w:firstLine="709"/>
        <w:jc w:val="both"/>
        <w:rPr>
          <w:rFonts w:ascii="Liberation Serif" w:hAnsi="Liberation Serif" w:cs="Liberation Serif"/>
          <w:lang w:eastAsia="ru-RU"/>
        </w:rPr>
      </w:pPr>
      <w:bookmarkStart w:id="1" w:name="Par7"/>
      <w:bookmarkStart w:id="2" w:name="Par10"/>
      <w:bookmarkEnd w:id="1"/>
      <w:bookmarkEnd w:id="2"/>
      <w:r w:rsidRPr="00336F9C">
        <w:rPr>
          <w:rFonts w:ascii="Liberation Serif" w:hAnsi="Liberation Serif" w:cs="Liberation Serif"/>
          <w:lang w:eastAsia="ru-RU"/>
        </w:rPr>
        <w:t>3.</w:t>
      </w:r>
      <w:r w:rsidR="00336F9C" w:rsidRPr="00336F9C">
        <w:rPr>
          <w:rFonts w:ascii="Liberation Serif" w:hAnsi="Liberation Serif" w:cs="Liberation Serif"/>
          <w:lang w:eastAsia="ru-RU"/>
        </w:rPr>
        <w:t>4</w:t>
      </w:r>
      <w:r w:rsidRPr="00336F9C">
        <w:rPr>
          <w:rFonts w:ascii="Liberation Serif" w:hAnsi="Liberation Serif" w:cs="Liberation Serif"/>
          <w:lang w:eastAsia="ru-RU"/>
        </w:rPr>
        <w:t>.</w:t>
      </w:r>
      <w:r w:rsidR="00EE767F" w:rsidRPr="00336F9C">
        <w:rPr>
          <w:rFonts w:ascii="Liberation Serif" w:hAnsi="Liberation Serif" w:cs="Liberation Serif"/>
          <w:lang w:eastAsia="ru-RU"/>
        </w:rPr>
        <w:t> </w:t>
      </w:r>
      <w:r w:rsidRPr="00336F9C">
        <w:rPr>
          <w:rFonts w:ascii="Liberation Serif" w:hAnsi="Liberation Serif" w:cs="Liberation Serif"/>
          <w:lang w:eastAsia="ru-RU"/>
        </w:rPr>
        <w:t xml:space="preserve">Датой оплаты </w:t>
      </w:r>
      <w:r w:rsidR="00EE767F" w:rsidRPr="00336F9C">
        <w:rPr>
          <w:rFonts w:ascii="Liberation Serif" w:hAnsi="Liberation Serif" w:cs="Liberation Serif"/>
          <w:lang w:eastAsia="ru-RU"/>
        </w:rPr>
        <w:t>по к</w:t>
      </w:r>
      <w:r w:rsidRPr="00336F9C">
        <w:rPr>
          <w:rFonts w:ascii="Liberation Serif" w:hAnsi="Liberation Serif" w:cs="Liberation Serif"/>
          <w:lang w:eastAsia="ru-RU"/>
        </w:rPr>
        <w:t>онтракт</w:t>
      </w:r>
      <w:r w:rsidR="00EE767F" w:rsidRPr="00336F9C">
        <w:rPr>
          <w:rFonts w:ascii="Liberation Serif" w:hAnsi="Liberation Serif" w:cs="Liberation Serif"/>
          <w:lang w:eastAsia="ru-RU"/>
        </w:rPr>
        <w:t>у</w:t>
      </w:r>
      <w:r w:rsidRPr="00336F9C">
        <w:rPr>
          <w:rFonts w:ascii="Liberation Serif" w:hAnsi="Liberation Serif" w:cs="Liberation Serif"/>
          <w:lang w:eastAsia="ru-RU"/>
        </w:rPr>
        <w:t xml:space="preserve"> Стороны считают дату списания денежных средств с лицевого счета Заказчика.</w:t>
      </w:r>
    </w:p>
    <w:p w:rsidR="008C2F71" w:rsidRPr="00336F9C" w:rsidRDefault="000273A8" w:rsidP="008C2F71">
      <w:pPr>
        <w:suppressAutoHyphens w:val="0"/>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3.</w:t>
      </w:r>
      <w:r w:rsidR="00336F9C" w:rsidRPr="00336F9C">
        <w:rPr>
          <w:rFonts w:ascii="Liberation Serif" w:hAnsi="Liberation Serif" w:cs="Liberation Serif"/>
          <w:lang w:eastAsia="ru-RU"/>
        </w:rPr>
        <w:t>5</w:t>
      </w:r>
      <w:r w:rsidRPr="00336F9C">
        <w:rPr>
          <w:rFonts w:ascii="Liberation Serif" w:hAnsi="Liberation Serif" w:cs="Liberation Serif"/>
          <w:lang w:eastAsia="ru-RU"/>
        </w:rPr>
        <w:t>. </w:t>
      </w:r>
      <w:r w:rsidR="008C2F71" w:rsidRPr="00336F9C">
        <w:rPr>
          <w:rFonts w:ascii="Liberation Serif" w:hAnsi="Liberation Serif" w:cs="Liberation Serif"/>
          <w:lang w:eastAsia="ru-RU"/>
        </w:rPr>
        <w:t>Источник финансирования: средства бюджета Свердловской области.</w:t>
      </w:r>
    </w:p>
    <w:p w:rsidR="000C014F" w:rsidRPr="00336F9C" w:rsidRDefault="000C014F" w:rsidP="000C014F">
      <w:pPr>
        <w:autoSpaceDN w:val="0"/>
        <w:ind w:firstLine="709"/>
        <w:jc w:val="both"/>
        <w:rPr>
          <w:rFonts w:ascii="Liberation Serif" w:hAnsi="Liberation Serif" w:cs="Liberation Serif"/>
          <w:lang w:eastAsia="ru-RU"/>
        </w:rPr>
      </w:pPr>
    </w:p>
    <w:p w:rsidR="00EE767F" w:rsidRPr="00336F9C" w:rsidRDefault="00EE767F" w:rsidP="00EE767F">
      <w:pPr>
        <w:widowControl w:val="0"/>
        <w:tabs>
          <w:tab w:val="left" w:pos="3585"/>
        </w:tabs>
        <w:suppressAutoHyphens w:val="0"/>
        <w:jc w:val="center"/>
        <w:rPr>
          <w:rFonts w:ascii="Liberation Serif" w:hAnsi="Liberation Serif" w:cs="Liberation Serif"/>
          <w:b/>
          <w:lang w:eastAsia="ru-RU"/>
        </w:rPr>
      </w:pPr>
      <w:r w:rsidRPr="00336F9C">
        <w:rPr>
          <w:rFonts w:ascii="Liberation Serif" w:hAnsi="Liberation Serif" w:cs="Liberation Serif"/>
          <w:b/>
          <w:lang w:eastAsia="ru-RU"/>
        </w:rPr>
        <w:t>4. ПРАВА И ОБЯЗАННОСТИ СТОРОН</w:t>
      </w:r>
    </w:p>
    <w:p w:rsidR="00EE767F" w:rsidRPr="00336F9C" w:rsidRDefault="00EE767F" w:rsidP="00EE767F">
      <w:pPr>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4.1. Заказчик вправе:</w:t>
      </w:r>
    </w:p>
    <w:p w:rsidR="00EE767F" w:rsidRPr="00336F9C" w:rsidRDefault="00EE767F" w:rsidP="00EE767F">
      <w:pPr>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4.1.1. Требовать от Исполнителя надлежащего исполнения обязательств, предусмотренных контрактом.</w:t>
      </w:r>
    </w:p>
    <w:p w:rsidR="00EE767F" w:rsidRPr="00336F9C" w:rsidRDefault="00EE767F" w:rsidP="00EE767F">
      <w:pPr>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4.1.2. Запрашивать у Исполнителя информацию об исполнении им обязательств по</w:t>
      </w:r>
      <w:r w:rsidR="00336F9C" w:rsidRPr="00336F9C">
        <w:rPr>
          <w:rFonts w:ascii="Liberation Serif" w:hAnsi="Liberation Serif" w:cs="Liberation Serif"/>
          <w:lang w:eastAsia="ru-RU"/>
        </w:rPr>
        <w:t> </w:t>
      </w:r>
      <w:r w:rsidRPr="00336F9C">
        <w:rPr>
          <w:rFonts w:ascii="Liberation Serif" w:hAnsi="Liberation Serif" w:cs="Liberation Serif"/>
          <w:lang w:eastAsia="ru-RU"/>
        </w:rPr>
        <w:t>контракту.</w:t>
      </w:r>
    </w:p>
    <w:p w:rsidR="00EE767F" w:rsidRPr="00336F9C" w:rsidRDefault="00EE767F" w:rsidP="00EE767F">
      <w:pPr>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4.1.3. Проверять ход и качество оказываемых Услуг.</w:t>
      </w:r>
    </w:p>
    <w:p w:rsidR="00EE767F" w:rsidRPr="00336F9C" w:rsidRDefault="00EE767F" w:rsidP="00EE767F">
      <w:pPr>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4.1.4. Требовать от Исполнителя устранения выявлен</w:t>
      </w:r>
      <w:r w:rsidR="0052660F" w:rsidRPr="00336F9C">
        <w:rPr>
          <w:rFonts w:ascii="Liberation Serif" w:hAnsi="Liberation Serif" w:cs="Liberation Serif"/>
          <w:lang w:eastAsia="ru-RU"/>
        </w:rPr>
        <w:t>ных недостатков оказанных Услуг.</w:t>
      </w:r>
    </w:p>
    <w:p w:rsidR="00EE767F" w:rsidRPr="00336F9C" w:rsidRDefault="00EE767F" w:rsidP="00EE767F">
      <w:pPr>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4.1.5. Отказаться от приемки Услуг, не соответствующих требованиям контракта.</w:t>
      </w:r>
    </w:p>
    <w:p w:rsidR="00EE767F" w:rsidRPr="00336F9C" w:rsidRDefault="00EE767F" w:rsidP="00EE767F">
      <w:pPr>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4.1.6. Получать дополнительную информацию об оказанных Услугах без взимания дополнительной платы.</w:t>
      </w:r>
    </w:p>
    <w:p w:rsidR="00592923" w:rsidRPr="00336F9C" w:rsidRDefault="00592923" w:rsidP="00592923">
      <w:pPr>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4.1.7. Удержать суммы неисполненных Исполнителем требований об уплате неустоек (штрафов, пеней), предъявленных Заказчиком, из суммы, подлежащей оплате Исполнителю.</w:t>
      </w:r>
    </w:p>
    <w:p w:rsidR="00EE767F" w:rsidRPr="00336F9C" w:rsidRDefault="00EE767F" w:rsidP="00EE767F">
      <w:pPr>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4.2. Заказчик обязан:</w:t>
      </w:r>
    </w:p>
    <w:p w:rsidR="00EE767F" w:rsidRPr="00336F9C" w:rsidRDefault="00EE767F" w:rsidP="00EE767F">
      <w:pPr>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4.2.1. Использовать Услуги в соответствии с условиями законодательства Российской Федерации, регулирующего деятельность в области связи.</w:t>
      </w:r>
    </w:p>
    <w:p w:rsidR="00EE767F" w:rsidRPr="00336F9C" w:rsidRDefault="00EE767F" w:rsidP="00EE767F">
      <w:pPr>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4.2.2. Принять и оплатить надлежаще оказанные Услуги в порядке, предусмотренном контрактом.</w:t>
      </w:r>
    </w:p>
    <w:p w:rsidR="00EE767F" w:rsidRPr="00336F9C" w:rsidRDefault="00EE767F" w:rsidP="00EE767F">
      <w:pPr>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4.2.3.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направлять Исполнителю требование об уплате сумм неустойки, предусмотренных контрактом, за неисполнение (ненадлежащее исполнение) Исполнителем своих обязательств.</w:t>
      </w:r>
    </w:p>
    <w:p w:rsidR="00EE767F" w:rsidRPr="00336F9C" w:rsidRDefault="00EE767F" w:rsidP="00EE767F">
      <w:pPr>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4.3. Исполнитель вправе:</w:t>
      </w:r>
    </w:p>
    <w:p w:rsidR="00EE767F" w:rsidRPr="00336F9C" w:rsidRDefault="00EE767F" w:rsidP="00EE767F">
      <w:pPr>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4.3.1. Требовать своевременной оплаты Заказчиком надлежаще оказанных Услуг.</w:t>
      </w:r>
    </w:p>
    <w:p w:rsidR="00EE767F" w:rsidRPr="00336F9C" w:rsidRDefault="00EE767F" w:rsidP="00EE767F">
      <w:pPr>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4.4. Исполнитель обязан:</w:t>
      </w:r>
    </w:p>
    <w:p w:rsidR="00EE767F" w:rsidRPr="00336F9C" w:rsidRDefault="00EE767F" w:rsidP="00EE767F">
      <w:pPr>
        <w:autoSpaceDE w:val="0"/>
        <w:autoSpaceDN w:val="0"/>
        <w:adjustRightInd w:val="0"/>
        <w:ind w:firstLine="709"/>
        <w:jc w:val="both"/>
        <w:rPr>
          <w:rFonts w:ascii="Liberation Serif" w:hAnsi="Liberation Serif" w:cs="Liberation Serif"/>
        </w:rPr>
      </w:pPr>
      <w:r w:rsidRPr="00336F9C">
        <w:rPr>
          <w:rFonts w:ascii="Liberation Serif" w:hAnsi="Liberation Serif" w:cs="Liberation Serif"/>
          <w:lang w:eastAsia="ru-RU"/>
        </w:rPr>
        <w:t xml:space="preserve">4.4.1. Оказать Услуги в соответствии с условиями контракта, Техническим заданием (Приложение № 1 к контракту), </w:t>
      </w:r>
      <w:r w:rsidRPr="00336F9C">
        <w:rPr>
          <w:rFonts w:ascii="Liberation Serif" w:hAnsi="Liberation Serif" w:cs="Liberation Serif"/>
        </w:rPr>
        <w:t>Правилами оказания услуг телефонной связи, утвержденными постановлением Правительства Российской Федерации от 09.12.2014 № 1342, иными нормативными правовыми актами, регламентирующими деятельность по оказанию соответствующих услуг, в полном объеме, надлежащего качества и в установленные сроки.</w:t>
      </w:r>
    </w:p>
    <w:p w:rsidR="00EE767F" w:rsidRPr="00336F9C" w:rsidRDefault="00EE767F" w:rsidP="00EE767F">
      <w:pPr>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4.4.2. Представлять по требованию Заказчика информацию о ходе оказания Услуг в течение 1 (одного) рабочего дня со дня направления Заказчиком соответствующего требования.</w:t>
      </w:r>
    </w:p>
    <w:p w:rsidR="00EE767F" w:rsidRPr="00336F9C" w:rsidRDefault="00EE767F" w:rsidP="00EE767F">
      <w:pPr>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4.4.3. Гарантировать качество Услуг и их соответствие требованиям, установленным законодательством Российской Федерации в области связи.</w:t>
      </w:r>
    </w:p>
    <w:p w:rsidR="00EE767F" w:rsidRPr="00336F9C" w:rsidRDefault="00EE767F" w:rsidP="00EE767F">
      <w:pPr>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lastRenderedPageBreak/>
        <w:t>4.4.4. В день заключения контракта предоставить Заказчику телефон справочной службы Исполнителя, в том числе принимающей заявки Заказчика на устранение неисправностей, препятствующих пользованию Услугами.</w:t>
      </w:r>
    </w:p>
    <w:p w:rsidR="00EE767F" w:rsidRPr="00336F9C" w:rsidRDefault="00EE767F" w:rsidP="00EE767F">
      <w:pPr>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 xml:space="preserve">4.4.5. Назначить персонального менеджера для взаимодействия с Заказчиком в рамках исполнения контракта и в течение 1 (одного) рабочего дня со дня заключения контракта предоставить </w:t>
      </w:r>
      <w:r w:rsidR="000273A8" w:rsidRPr="00336F9C">
        <w:rPr>
          <w:rFonts w:ascii="Liberation Serif" w:hAnsi="Liberation Serif" w:cs="Liberation Serif"/>
          <w:lang w:eastAsia="ru-RU"/>
        </w:rPr>
        <w:t xml:space="preserve">на адрес электронной почты Ответственного лица Заказчика </w:t>
      </w:r>
      <w:r w:rsidRPr="00336F9C">
        <w:rPr>
          <w:rFonts w:ascii="Liberation Serif" w:hAnsi="Liberation Serif" w:cs="Liberation Serif"/>
          <w:lang w:eastAsia="ru-RU"/>
        </w:rPr>
        <w:t>контактную информацию о таком лице: ФИО, должность, телефон, адрес электронной почты.</w:t>
      </w:r>
    </w:p>
    <w:p w:rsidR="00EE767F" w:rsidRPr="00336F9C" w:rsidRDefault="00EE767F" w:rsidP="00EE767F">
      <w:pPr>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4.4.6. Обеспечивать предоставление Услуг 24 часа в сутки, ежедневно, без перерывов</w:t>
      </w:r>
      <w:r w:rsidR="00C12E86" w:rsidRPr="00336F9C">
        <w:rPr>
          <w:rFonts w:ascii="Liberation Serif" w:hAnsi="Liberation Serif" w:cs="Liberation Serif"/>
          <w:lang w:eastAsia="ru-RU"/>
        </w:rPr>
        <w:t>.</w:t>
      </w:r>
    </w:p>
    <w:p w:rsidR="00EE767F" w:rsidRPr="00336F9C" w:rsidRDefault="00EE767F" w:rsidP="00EE767F">
      <w:pPr>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 xml:space="preserve">4.4.7. Устранять неисправности, препятствующие пользованию Услугами, в кратчайший срок с момента возникновения таких неисправностей. </w:t>
      </w:r>
    </w:p>
    <w:p w:rsidR="00EE767F" w:rsidRPr="00336F9C" w:rsidRDefault="00EE767F" w:rsidP="00EE767F">
      <w:pPr>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4.4.</w:t>
      </w:r>
      <w:r w:rsidR="00912B90" w:rsidRPr="00336F9C">
        <w:rPr>
          <w:rFonts w:ascii="Liberation Serif" w:hAnsi="Liberation Serif" w:cs="Liberation Serif"/>
          <w:lang w:eastAsia="ru-RU"/>
        </w:rPr>
        <w:t>8</w:t>
      </w:r>
      <w:r w:rsidRPr="00336F9C">
        <w:rPr>
          <w:rFonts w:ascii="Liberation Serif" w:hAnsi="Liberation Serif" w:cs="Liberation Serif"/>
          <w:lang w:eastAsia="ru-RU"/>
        </w:rPr>
        <w:t>. Устранять своими силами и за свой счет допущенные недостатки при оказании Услуг.</w:t>
      </w:r>
    </w:p>
    <w:p w:rsidR="00EE767F" w:rsidRPr="00336F9C" w:rsidRDefault="00EE767F" w:rsidP="00EE767F">
      <w:pPr>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4.4.</w:t>
      </w:r>
      <w:r w:rsidR="00912B90" w:rsidRPr="00336F9C">
        <w:rPr>
          <w:rFonts w:ascii="Liberation Serif" w:hAnsi="Liberation Serif" w:cs="Liberation Serif"/>
          <w:lang w:eastAsia="ru-RU"/>
        </w:rPr>
        <w:t>9</w:t>
      </w:r>
      <w:r w:rsidRPr="00336F9C">
        <w:rPr>
          <w:rFonts w:ascii="Liberation Serif" w:hAnsi="Liberation Serif" w:cs="Liberation Serif"/>
          <w:lang w:eastAsia="ru-RU"/>
        </w:rPr>
        <w:t>. Обеспечить соответствие результатов оказанных Услуг требованиям качества и</w:t>
      </w:r>
      <w:r w:rsidR="00336F9C">
        <w:rPr>
          <w:rFonts w:ascii="Liberation Serif" w:hAnsi="Liberation Serif" w:cs="Liberation Serif"/>
          <w:lang w:eastAsia="ru-RU"/>
        </w:rPr>
        <w:t> </w:t>
      </w:r>
      <w:r w:rsidRPr="00336F9C">
        <w:rPr>
          <w:rFonts w:ascii="Liberation Serif" w:hAnsi="Liberation Serif" w:cs="Liberation Serif"/>
          <w:lang w:eastAsia="ru-RU"/>
        </w:rPr>
        <w:t>безопасности, а также иным требованиям, установленн</w:t>
      </w:r>
      <w:r w:rsidR="003A4CA1" w:rsidRPr="00336F9C">
        <w:rPr>
          <w:rFonts w:ascii="Liberation Serif" w:hAnsi="Liberation Serif" w:cs="Liberation Serif"/>
          <w:lang w:eastAsia="ru-RU"/>
        </w:rPr>
        <w:t xml:space="preserve">ым законодательством Российской </w:t>
      </w:r>
      <w:r w:rsidRPr="00336F9C">
        <w:rPr>
          <w:rFonts w:ascii="Liberation Serif" w:hAnsi="Liberation Serif" w:cs="Liberation Serif"/>
          <w:lang w:eastAsia="ru-RU"/>
        </w:rPr>
        <w:t>Федерации</w:t>
      </w:r>
      <w:r w:rsidR="003A4CA1" w:rsidRPr="00336F9C">
        <w:rPr>
          <w:rFonts w:ascii="Liberation Serif" w:hAnsi="Liberation Serif" w:cs="Liberation Serif"/>
          <w:lang w:eastAsia="ru-RU"/>
        </w:rPr>
        <w:t>.</w:t>
      </w:r>
    </w:p>
    <w:p w:rsidR="00732594" w:rsidRPr="00336F9C" w:rsidRDefault="00EE767F" w:rsidP="00732594">
      <w:pPr>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4.4.1</w:t>
      </w:r>
      <w:r w:rsidR="00912B90" w:rsidRPr="00336F9C">
        <w:rPr>
          <w:rFonts w:ascii="Liberation Serif" w:hAnsi="Liberation Serif" w:cs="Liberation Serif"/>
          <w:lang w:eastAsia="ru-RU"/>
        </w:rPr>
        <w:t>0</w:t>
      </w:r>
      <w:r w:rsidRPr="00336F9C">
        <w:rPr>
          <w:rFonts w:ascii="Liberation Serif" w:hAnsi="Liberation Serif" w:cs="Liberation Serif"/>
          <w:lang w:eastAsia="ru-RU"/>
        </w:rPr>
        <w:t>. </w:t>
      </w:r>
      <w:r w:rsidR="00732594" w:rsidRPr="00336F9C">
        <w:rPr>
          <w:rFonts w:ascii="Liberation Serif" w:hAnsi="Liberation Serif" w:cs="Liberation Serif"/>
          <w:lang w:eastAsia="ru-RU"/>
        </w:rPr>
        <w:t>В течение 15 (пятнадцати) дней со дня окончания расчетного периода сформировать с использованием единой информационной системы в сфере закупок (далее – ЕИС), подписать усиленной электронной подписью лица, имеющего право действовать от</w:t>
      </w:r>
      <w:r w:rsidR="00336F9C">
        <w:rPr>
          <w:rFonts w:ascii="Liberation Serif" w:hAnsi="Liberation Serif" w:cs="Liberation Serif"/>
          <w:lang w:eastAsia="ru-RU"/>
        </w:rPr>
        <w:t> </w:t>
      </w:r>
      <w:r w:rsidR="00732594" w:rsidRPr="00336F9C">
        <w:rPr>
          <w:rFonts w:ascii="Liberation Serif" w:hAnsi="Liberation Serif" w:cs="Liberation Serif"/>
          <w:lang w:eastAsia="ru-RU"/>
        </w:rPr>
        <w:t xml:space="preserve">имени Исполнителя, и разместить в ЕИС документ о приемке, который должен содержать информацию, предусмотренную пунктом 1 части 13 статьи 94 Закона о контрактной системе, </w:t>
      </w:r>
      <w:r w:rsidR="00336F9C">
        <w:rPr>
          <w:rFonts w:ascii="Liberation Serif" w:hAnsi="Liberation Serif" w:cs="Liberation Serif"/>
          <w:lang w:eastAsia="ru-RU"/>
        </w:rPr>
        <w:t xml:space="preserve">а </w:t>
      </w:r>
      <w:r w:rsidR="00732594" w:rsidRPr="00336F9C">
        <w:rPr>
          <w:rFonts w:ascii="Liberation Serif" w:hAnsi="Liberation Serif" w:cs="Liberation Serif"/>
          <w:lang w:eastAsia="ru-RU"/>
        </w:rPr>
        <w:t>также счет, счет-фактуру</w:t>
      </w:r>
      <w:r w:rsidR="00732594" w:rsidRPr="00336F9C">
        <w:rPr>
          <w:rStyle w:val="afd"/>
          <w:rFonts w:ascii="Liberation Serif" w:hAnsi="Liberation Serif" w:cs="Liberation Serif"/>
          <w:lang w:eastAsia="ru-RU"/>
        </w:rPr>
        <w:footnoteReference w:id="6"/>
      </w:r>
      <w:r w:rsidR="00732594" w:rsidRPr="00336F9C">
        <w:rPr>
          <w:rFonts w:ascii="Liberation Serif" w:hAnsi="Liberation Serif" w:cs="Liberation Serif"/>
          <w:lang w:eastAsia="ru-RU"/>
        </w:rPr>
        <w:t>.</w:t>
      </w:r>
    </w:p>
    <w:p w:rsidR="00732594" w:rsidRPr="00336F9C" w:rsidRDefault="00732594" w:rsidP="00732594">
      <w:pPr>
        <w:shd w:val="clear" w:color="auto" w:fill="FFFFFF"/>
        <w:autoSpaceDE w:val="0"/>
        <w:ind w:firstLine="709"/>
        <w:jc w:val="both"/>
        <w:rPr>
          <w:rFonts w:ascii="Liberation Serif" w:hAnsi="Liberation Serif" w:cs="Liberation Serif"/>
          <w:color w:val="000000"/>
          <w:shd w:val="clear" w:color="auto" w:fill="FFFFFF"/>
        </w:rPr>
      </w:pPr>
      <w:r w:rsidRPr="00336F9C">
        <w:rPr>
          <w:rFonts w:ascii="Liberation Serif" w:hAnsi="Liberation Serif" w:cs="Liberation Serif"/>
          <w:lang w:eastAsia="ru-RU"/>
        </w:rPr>
        <w:t>4.4.1</w:t>
      </w:r>
      <w:r w:rsidR="00912B90" w:rsidRPr="00336F9C">
        <w:rPr>
          <w:rFonts w:ascii="Liberation Serif" w:hAnsi="Liberation Serif" w:cs="Liberation Serif"/>
          <w:lang w:eastAsia="ru-RU"/>
        </w:rPr>
        <w:t>1</w:t>
      </w:r>
      <w:r w:rsidRPr="00336F9C">
        <w:rPr>
          <w:rFonts w:ascii="Liberation Serif" w:hAnsi="Liberation Serif" w:cs="Liberation Serif"/>
          <w:lang w:eastAsia="ru-RU"/>
        </w:rPr>
        <w:t>. </w:t>
      </w:r>
      <w:r w:rsidRPr="00336F9C">
        <w:rPr>
          <w:rFonts w:ascii="Liberation Serif" w:hAnsi="Liberation Serif" w:cs="Liberation Serif"/>
          <w:color w:val="000000"/>
          <w:shd w:val="clear" w:color="auto" w:fill="FFFFFF"/>
        </w:rPr>
        <w:t>Не позднее дня размещения в ЕИС</w:t>
      </w:r>
      <w:r w:rsidR="00E36584" w:rsidRPr="00336F9C">
        <w:rPr>
          <w:rFonts w:ascii="Liberation Serif" w:hAnsi="Liberation Serif" w:cs="Liberation Serif"/>
          <w:color w:val="000000"/>
          <w:shd w:val="clear" w:color="auto" w:fill="FFFFFF"/>
        </w:rPr>
        <w:t xml:space="preserve"> документа о приемке Исполнитель</w:t>
      </w:r>
      <w:r w:rsidRPr="00336F9C">
        <w:rPr>
          <w:rFonts w:ascii="Liberation Serif" w:hAnsi="Liberation Serif" w:cs="Liberation Serif"/>
          <w:color w:val="000000"/>
          <w:shd w:val="clear" w:color="auto" w:fill="FFFFFF"/>
        </w:rPr>
        <w:t xml:space="preserve"> обеспечивает получение </w:t>
      </w:r>
      <w:r w:rsidR="00E36584" w:rsidRPr="00336F9C">
        <w:rPr>
          <w:rFonts w:ascii="Liberation Serif" w:hAnsi="Liberation Serif" w:cs="Liberation Serif"/>
          <w:color w:val="000000"/>
          <w:shd w:val="clear" w:color="auto" w:fill="FFFFFF"/>
        </w:rPr>
        <w:t xml:space="preserve">Ответственным лицом Заказчика </w:t>
      </w:r>
      <w:r w:rsidRPr="00336F9C">
        <w:rPr>
          <w:rFonts w:ascii="Liberation Serif" w:hAnsi="Liberation Serif" w:cs="Liberation Serif"/>
          <w:color w:val="000000"/>
          <w:shd w:val="clear" w:color="auto" w:fill="FFFFFF"/>
        </w:rPr>
        <w:t>детализации счета за расчетный период. Такая детализация может быть получена в личном кабинете</w:t>
      </w:r>
      <w:r w:rsidR="0090105E" w:rsidRPr="00336F9C">
        <w:rPr>
          <w:rStyle w:val="afd"/>
          <w:rFonts w:ascii="Liberation Serif" w:hAnsi="Liberation Serif" w:cs="Liberation Serif"/>
          <w:color w:val="000000"/>
          <w:shd w:val="clear" w:color="auto" w:fill="FFFFFF"/>
        </w:rPr>
        <w:footnoteReference w:id="7"/>
      </w:r>
      <w:r w:rsidRPr="00336F9C">
        <w:rPr>
          <w:rFonts w:ascii="Liberation Serif" w:hAnsi="Liberation Serif" w:cs="Liberation Serif"/>
          <w:color w:val="000000"/>
          <w:shd w:val="clear" w:color="auto" w:fill="FFFFFF"/>
        </w:rPr>
        <w:t xml:space="preserve"> </w:t>
      </w:r>
      <w:r w:rsidR="00E36584" w:rsidRPr="00336F9C">
        <w:rPr>
          <w:rFonts w:ascii="Liberation Serif" w:hAnsi="Liberation Serif" w:cs="Liberation Serif"/>
          <w:color w:val="000000"/>
          <w:shd w:val="clear" w:color="auto" w:fill="FFFFFF"/>
        </w:rPr>
        <w:t>Заказчика</w:t>
      </w:r>
      <w:r w:rsidRPr="00336F9C">
        <w:rPr>
          <w:rFonts w:ascii="Liberation Serif" w:hAnsi="Liberation Serif" w:cs="Liberation Serif"/>
          <w:color w:val="000000"/>
          <w:shd w:val="clear" w:color="auto" w:fill="FFFFFF"/>
        </w:rPr>
        <w:t xml:space="preserve"> или посредством направления </w:t>
      </w:r>
      <w:r w:rsidR="00E36584" w:rsidRPr="00336F9C">
        <w:rPr>
          <w:rFonts w:ascii="Liberation Serif" w:hAnsi="Liberation Serif" w:cs="Liberation Serif"/>
          <w:color w:val="000000"/>
          <w:shd w:val="clear" w:color="auto" w:fill="FFFFFF"/>
        </w:rPr>
        <w:t>Исполнителем</w:t>
      </w:r>
      <w:r w:rsidRPr="00336F9C">
        <w:rPr>
          <w:rFonts w:ascii="Liberation Serif" w:hAnsi="Liberation Serif" w:cs="Liberation Serif"/>
          <w:color w:val="000000"/>
          <w:shd w:val="clear" w:color="auto" w:fill="FFFFFF"/>
        </w:rPr>
        <w:t xml:space="preserve"> на адрес электронной почты </w:t>
      </w:r>
      <w:r w:rsidR="00E36584" w:rsidRPr="00336F9C">
        <w:rPr>
          <w:rFonts w:ascii="Liberation Serif" w:hAnsi="Liberation Serif" w:cs="Liberation Serif"/>
          <w:color w:val="000000"/>
          <w:shd w:val="clear" w:color="auto" w:fill="FFFFFF"/>
        </w:rPr>
        <w:t>Ответственн</w:t>
      </w:r>
      <w:r w:rsidR="0090105E" w:rsidRPr="00336F9C">
        <w:rPr>
          <w:rFonts w:ascii="Liberation Serif" w:hAnsi="Liberation Serif" w:cs="Liberation Serif"/>
          <w:color w:val="000000"/>
          <w:shd w:val="clear" w:color="auto" w:fill="FFFFFF"/>
        </w:rPr>
        <w:t>ого</w:t>
      </w:r>
      <w:r w:rsidR="00E36584" w:rsidRPr="00336F9C">
        <w:rPr>
          <w:rFonts w:ascii="Liberation Serif" w:hAnsi="Liberation Serif" w:cs="Liberation Serif"/>
          <w:color w:val="000000"/>
          <w:shd w:val="clear" w:color="auto" w:fill="FFFFFF"/>
        </w:rPr>
        <w:t xml:space="preserve"> лиц</w:t>
      </w:r>
      <w:r w:rsidR="0090105E" w:rsidRPr="00336F9C">
        <w:rPr>
          <w:rFonts w:ascii="Liberation Serif" w:hAnsi="Liberation Serif" w:cs="Liberation Serif"/>
          <w:color w:val="000000"/>
          <w:shd w:val="clear" w:color="auto" w:fill="FFFFFF"/>
        </w:rPr>
        <w:t>а</w:t>
      </w:r>
      <w:r w:rsidR="00E36584" w:rsidRPr="00336F9C">
        <w:rPr>
          <w:rFonts w:ascii="Liberation Serif" w:hAnsi="Liberation Serif" w:cs="Liberation Serif"/>
          <w:color w:val="000000"/>
          <w:shd w:val="clear" w:color="auto" w:fill="FFFFFF"/>
        </w:rPr>
        <w:t xml:space="preserve"> Заказчика</w:t>
      </w:r>
      <w:r w:rsidRPr="00336F9C">
        <w:rPr>
          <w:rFonts w:ascii="Liberation Serif" w:hAnsi="Liberation Serif" w:cs="Liberation Serif"/>
          <w:color w:val="000000"/>
          <w:shd w:val="clear" w:color="auto" w:fill="FFFFFF"/>
        </w:rPr>
        <w:t>.</w:t>
      </w:r>
    </w:p>
    <w:p w:rsidR="00EE767F" w:rsidRPr="00336F9C" w:rsidRDefault="00EE767F" w:rsidP="00732594">
      <w:pPr>
        <w:autoSpaceDE w:val="0"/>
        <w:autoSpaceDN w:val="0"/>
        <w:adjustRightInd w:val="0"/>
        <w:ind w:firstLine="709"/>
        <w:jc w:val="both"/>
        <w:rPr>
          <w:rFonts w:ascii="Liberation Serif" w:hAnsi="Liberation Serif" w:cs="Liberation Serif"/>
          <w:lang w:eastAsia="ru-RU"/>
        </w:rPr>
      </w:pPr>
      <w:r w:rsidRPr="00336F9C">
        <w:rPr>
          <w:rFonts w:ascii="Liberation Serif" w:hAnsi="Liberation Serif" w:cs="Liberation Serif"/>
          <w:lang w:eastAsia="ru-RU"/>
        </w:rPr>
        <w:t>4.4.1</w:t>
      </w:r>
      <w:r w:rsidR="00912B90" w:rsidRPr="00336F9C">
        <w:rPr>
          <w:rFonts w:ascii="Liberation Serif" w:hAnsi="Liberation Serif" w:cs="Liberation Serif"/>
          <w:lang w:eastAsia="ru-RU"/>
        </w:rPr>
        <w:t>2</w:t>
      </w:r>
      <w:r w:rsidRPr="00336F9C">
        <w:rPr>
          <w:rFonts w:ascii="Liberation Serif" w:hAnsi="Liberation Serif" w:cs="Liberation Serif"/>
          <w:lang w:eastAsia="ru-RU"/>
        </w:rPr>
        <w:t>.</w:t>
      </w:r>
      <w:r w:rsidR="001749FA" w:rsidRPr="00336F9C">
        <w:rPr>
          <w:rFonts w:ascii="Liberation Serif" w:hAnsi="Liberation Serif" w:cs="Liberation Serif"/>
          <w:lang w:eastAsia="ru-RU"/>
        </w:rPr>
        <w:t> </w:t>
      </w:r>
      <w:r w:rsidRPr="00336F9C">
        <w:rPr>
          <w:rFonts w:ascii="Liberation Serif" w:hAnsi="Liberation Serif" w:cs="Liberation Serif"/>
          <w:lang w:eastAsia="ru-RU"/>
        </w:rPr>
        <w:t>Исполнять иные обязанности, предусмотренные контрактом.</w:t>
      </w:r>
    </w:p>
    <w:p w:rsidR="00EE767F" w:rsidRPr="00336F9C" w:rsidRDefault="00EE767F" w:rsidP="000C014F">
      <w:pPr>
        <w:autoSpaceDN w:val="0"/>
        <w:ind w:firstLine="709"/>
        <w:jc w:val="both"/>
        <w:rPr>
          <w:rFonts w:ascii="Liberation Serif" w:hAnsi="Liberation Serif" w:cs="Liberation Serif"/>
          <w:lang w:eastAsia="ru-RU"/>
        </w:rPr>
      </w:pPr>
    </w:p>
    <w:p w:rsidR="004512D6" w:rsidRPr="00336F9C" w:rsidRDefault="004512D6" w:rsidP="004512D6">
      <w:pPr>
        <w:jc w:val="center"/>
        <w:rPr>
          <w:rFonts w:ascii="Liberation Serif" w:hAnsi="Liberation Serif" w:cs="Liberation Serif"/>
          <w:b/>
          <w:bCs/>
          <w:lang w:bidi="ru-RU"/>
        </w:rPr>
      </w:pPr>
      <w:bookmarkStart w:id="3" w:name="bookmark6"/>
      <w:r w:rsidRPr="00336F9C">
        <w:rPr>
          <w:rFonts w:ascii="Liberation Serif" w:hAnsi="Liberation Serif" w:cs="Liberation Serif"/>
          <w:b/>
          <w:bCs/>
          <w:lang w:bidi="ru-RU"/>
        </w:rPr>
        <w:t>5. КАЧЕСТВО И ПОРЯДОК ПРИЕМКИ</w:t>
      </w:r>
      <w:bookmarkEnd w:id="3"/>
    </w:p>
    <w:p w:rsidR="004512D6" w:rsidRPr="00336F9C" w:rsidRDefault="004512D6" w:rsidP="004512D6">
      <w:pPr>
        <w:suppressAutoHyphens w:val="0"/>
        <w:autoSpaceDE w:val="0"/>
        <w:autoSpaceDN w:val="0"/>
        <w:adjustRightInd w:val="0"/>
        <w:ind w:firstLine="709"/>
        <w:contextualSpacing/>
        <w:jc w:val="both"/>
        <w:rPr>
          <w:rFonts w:ascii="Liberation Serif" w:hAnsi="Liberation Serif" w:cs="Liberation Serif"/>
          <w:lang w:eastAsia="ru-RU"/>
        </w:rPr>
      </w:pPr>
      <w:r w:rsidRPr="00336F9C">
        <w:rPr>
          <w:rFonts w:ascii="Liberation Serif" w:hAnsi="Liberation Serif" w:cs="Liberation Serif"/>
          <w:lang w:eastAsia="ru-RU"/>
        </w:rPr>
        <w:t>5.1. Качество Услуг и результаты оказанных Услуг должны соответствовать обязательным требованиям, установленным нормативными правовыми актами в</w:t>
      </w:r>
      <w:r w:rsidR="00336F9C">
        <w:rPr>
          <w:rFonts w:ascii="Liberation Serif" w:hAnsi="Liberation Serif" w:cs="Liberation Serif"/>
          <w:lang w:eastAsia="ru-RU"/>
        </w:rPr>
        <w:t> </w:t>
      </w:r>
      <w:r w:rsidRPr="00336F9C">
        <w:rPr>
          <w:rFonts w:ascii="Liberation Serif" w:hAnsi="Liberation Serif" w:cs="Liberation Serif"/>
          <w:lang w:eastAsia="ru-RU"/>
        </w:rPr>
        <w:t>соответствующей сфере, международным и национальным стандартам, а также настоящим контрактом.</w:t>
      </w:r>
    </w:p>
    <w:p w:rsidR="004512D6" w:rsidRPr="001D5354" w:rsidRDefault="004512D6" w:rsidP="004512D6">
      <w:pPr>
        <w:suppressAutoHyphens w:val="0"/>
        <w:autoSpaceDE w:val="0"/>
        <w:autoSpaceDN w:val="0"/>
        <w:adjustRightInd w:val="0"/>
        <w:ind w:firstLine="709"/>
        <w:contextualSpacing/>
        <w:jc w:val="both"/>
        <w:rPr>
          <w:rFonts w:ascii="Liberation Serif" w:hAnsi="Liberation Serif" w:cs="Liberation Serif"/>
          <w:lang w:eastAsia="ru-RU"/>
        </w:rPr>
      </w:pPr>
      <w:r w:rsidRPr="001D5354">
        <w:rPr>
          <w:rFonts w:ascii="Liberation Serif" w:hAnsi="Liberation Serif" w:cs="Liberation Serif"/>
          <w:lang w:eastAsia="ru-RU"/>
        </w:rPr>
        <w:t>5.2. </w:t>
      </w:r>
      <w:r w:rsidR="000B12D2" w:rsidRPr="001D5354">
        <w:rPr>
          <w:rFonts w:ascii="Liberation Serif" w:hAnsi="Liberation Serif" w:cs="Liberation Serif"/>
          <w:lang w:eastAsia="ru-RU"/>
        </w:rPr>
        <w:t>Объем Услуг измеряется в единицах, установленных в Приложении № 2 контракту, исходя из количества установленных телефонных соединений с учетом положений пунктов 2.2 и 2.3 контракта.</w:t>
      </w:r>
    </w:p>
    <w:p w:rsidR="0090105E" w:rsidRPr="001D5354" w:rsidRDefault="0090105E" w:rsidP="0090105E">
      <w:pPr>
        <w:autoSpaceDN w:val="0"/>
        <w:ind w:firstLine="709"/>
        <w:jc w:val="both"/>
        <w:rPr>
          <w:rFonts w:ascii="Liberation Serif" w:hAnsi="Liberation Serif" w:cs="Liberation Serif"/>
          <w:bCs/>
          <w:lang w:eastAsia="ru-RU"/>
        </w:rPr>
      </w:pPr>
      <w:r w:rsidRPr="001D5354">
        <w:rPr>
          <w:rFonts w:ascii="Liberation Serif" w:hAnsi="Liberation Serif" w:cs="Liberation Serif"/>
          <w:bCs/>
          <w:lang w:eastAsia="ru-RU"/>
        </w:rPr>
        <w:t xml:space="preserve">5.3. Приемка и экспертиза оказанных Исполнителем услуг </w:t>
      </w:r>
      <w:r w:rsidR="001D5354" w:rsidRPr="001D5354">
        <w:rPr>
          <w:rFonts w:ascii="Liberation Serif" w:hAnsi="Liberation Serif" w:cs="Liberation Serif"/>
          <w:bCs/>
          <w:lang w:eastAsia="ru-RU"/>
        </w:rPr>
        <w:t xml:space="preserve">за расчетный период </w:t>
      </w:r>
      <w:r w:rsidRPr="001D5354">
        <w:rPr>
          <w:rFonts w:ascii="Liberation Serif" w:hAnsi="Liberation Serif" w:cs="Liberation Serif"/>
          <w:bCs/>
          <w:lang w:eastAsia="ru-RU"/>
        </w:rPr>
        <w:t>на</w:t>
      </w:r>
      <w:r w:rsidR="001D5354" w:rsidRPr="001D5354">
        <w:rPr>
          <w:rFonts w:ascii="Liberation Serif" w:hAnsi="Liberation Serif" w:cs="Liberation Serif"/>
          <w:bCs/>
          <w:lang w:eastAsia="ru-RU"/>
        </w:rPr>
        <w:t> </w:t>
      </w:r>
      <w:r w:rsidRPr="001D5354">
        <w:rPr>
          <w:rFonts w:ascii="Liberation Serif" w:hAnsi="Liberation Serif" w:cs="Liberation Serif"/>
          <w:bCs/>
          <w:lang w:eastAsia="ru-RU"/>
        </w:rPr>
        <w:t>соответствие их объема и качества требованиям, установленным в контракте, производится на основании документа о приемке, предусмотренного пунктом 4.4.1</w:t>
      </w:r>
      <w:r w:rsidR="008F25E2" w:rsidRPr="001D5354">
        <w:rPr>
          <w:rFonts w:ascii="Liberation Serif" w:hAnsi="Liberation Serif" w:cs="Liberation Serif"/>
          <w:bCs/>
          <w:lang w:eastAsia="ru-RU"/>
        </w:rPr>
        <w:t>0</w:t>
      </w:r>
      <w:r w:rsidRPr="001D5354">
        <w:rPr>
          <w:rFonts w:ascii="Liberation Serif" w:hAnsi="Liberation Serif" w:cs="Liberation Serif"/>
          <w:bCs/>
          <w:lang w:eastAsia="ru-RU"/>
        </w:rPr>
        <w:t xml:space="preserve"> контракта.</w:t>
      </w:r>
    </w:p>
    <w:p w:rsidR="0090105E" w:rsidRPr="001D5354" w:rsidRDefault="0090105E" w:rsidP="0090105E">
      <w:pPr>
        <w:autoSpaceDN w:val="0"/>
        <w:ind w:firstLine="709"/>
        <w:jc w:val="both"/>
        <w:rPr>
          <w:rFonts w:ascii="Liberation Serif" w:hAnsi="Liberation Serif" w:cs="Liberation Serif"/>
          <w:bCs/>
          <w:lang w:eastAsia="ru-RU"/>
        </w:rPr>
      </w:pPr>
      <w:r w:rsidRPr="001D5354">
        <w:rPr>
          <w:rFonts w:ascii="Liberation Serif" w:hAnsi="Liberation Serif" w:cs="Liberation Serif"/>
          <w:bCs/>
          <w:lang w:eastAsia="ru-RU"/>
        </w:rPr>
        <w:t>5.4. Заказчик производит экспертизу и приемку оказанных Исполнителем услуг своими силами либо с привлечением экспертов в течение 20 (двадцати) рабочих дней, следующих за</w:t>
      </w:r>
      <w:r w:rsidR="001D5354" w:rsidRPr="001D5354">
        <w:rPr>
          <w:rFonts w:ascii="Liberation Serif" w:hAnsi="Liberation Serif" w:cs="Liberation Serif"/>
          <w:bCs/>
          <w:lang w:eastAsia="ru-RU"/>
        </w:rPr>
        <w:t> </w:t>
      </w:r>
      <w:r w:rsidRPr="001D5354">
        <w:rPr>
          <w:rFonts w:ascii="Liberation Serif" w:hAnsi="Liberation Serif" w:cs="Liberation Serif"/>
          <w:bCs/>
          <w:lang w:eastAsia="ru-RU"/>
        </w:rPr>
        <w:t>днем поступления документа о приемке, оформляет результат приемки и подписывает усиленной электронной подписью лица, имеющего право действовать от имени Абонента, и</w:t>
      </w:r>
      <w:r w:rsidR="001D5354" w:rsidRPr="001D5354">
        <w:rPr>
          <w:rFonts w:ascii="Liberation Serif" w:hAnsi="Liberation Serif" w:cs="Liberation Serif"/>
          <w:bCs/>
          <w:lang w:eastAsia="ru-RU"/>
        </w:rPr>
        <w:t> </w:t>
      </w:r>
      <w:r w:rsidRPr="001D5354">
        <w:rPr>
          <w:rFonts w:ascii="Liberation Serif" w:hAnsi="Liberation Serif" w:cs="Liberation Serif"/>
          <w:bCs/>
          <w:lang w:eastAsia="ru-RU"/>
        </w:rPr>
        <w:t>размещает в ЕИС документ о приемке.</w:t>
      </w:r>
    </w:p>
    <w:p w:rsidR="0090105E" w:rsidRPr="001D5354" w:rsidRDefault="0090105E" w:rsidP="0090105E">
      <w:pPr>
        <w:autoSpaceDN w:val="0"/>
        <w:ind w:firstLine="709"/>
        <w:jc w:val="both"/>
        <w:rPr>
          <w:rFonts w:ascii="Liberation Serif" w:hAnsi="Liberation Serif" w:cs="Liberation Serif"/>
          <w:bCs/>
          <w:lang w:eastAsia="ru-RU"/>
        </w:rPr>
      </w:pPr>
      <w:r w:rsidRPr="001D5354">
        <w:rPr>
          <w:rFonts w:ascii="Liberation Serif" w:hAnsi="Liberation Serif" w:cs="Liberation Serif"/>
          <w:bCs/>
          <w:lang w:eastAsia="ru-RU"/>
        </w:rPr>
        <w:t xml:space="preserve">5.5. В случае выявления недостатков оказанных </w:t>
      </w:r>
      <w:r w:rsidR="000147F6" w:rsidRPr="001D5354">
        <w:rPr>
          <w:rFonts w:ascii="Liberation Serif" w:hAnsi="Liberation Serif" w:cs="Liberation Serif"/>
          <w:bCs/>
          <w:lang w:eastAsia="ru-RU"/>
        </w:rPr>
        <w:t>Исполнителем</w:t>
      </w:r>
      <w:r w:rsidRPr="001D5354">
        <w:rPr>
          <w:rFonts w:ascii="Liberation Serif" w:hAnsi="Liberation Serif" w:cs="Liberation Serif"/>
          <w:bCs/>
          <w:lang w:eastAsia="ru-RU"/>
        </w:rPr>
        <w:t xml:space="preserve"> услуг </w:t>
      </w:r>
      <w:r w:rsidR="000147F6" w:rsidRPr="001D5354">
        <w:rPr>
          <w:rFonts w:ascii="Liberation Serif" w:hAnsi="Liberation Serif" w:cs="Liberation Serif"/>
          <w:bCs/>
          <w:lang w:eastAsia="ru-RU"/>
        </w:rPr>
        <w:t>Заказчик</w:t>
      </w:r>
      <w:r w:rsidRPr="001D5354">
        <w:rPr>
          <w:rFonts w:ascii="Liberation Serif" w:hAnsi="Liberation Serif" w:cs="Liberation Serif"/>
          <w:bCs/>
          <w:lang w:eastAsia="ru-RU"/>
        </w:rPr>
        <w:t xml:space="preserve"> в срок, установленный в пункте </w:t>
      </w:r>
      <w:r w:rsidR="000147F6" w:rsidRPr="001D5354">
        <w:rPr>
          <w:rFonts w:ascii="Liberation Serif" w:hAnsi="Liberation Serif" w:cs="Liberation Serif"/>
          <w:bCs/>
          <w:lang w:eastAsia="ru-RU"/>
        </w:rPr>
        <w:t>5</w:t>
      </w:r>
      <w:r w:rsidRPr="001D5354">
        <w:rPr>
          <w:rFonts w:ascii="Liberation Serif" w:hAnsi="Liberation Serif" w:cs="Liberation Serif"/>
          <w:bCs/>
          <w:lang w:eastAsia="ru-RU"/>
        </w:rPr>
        <w:t>.</w:t>
      </w:r>
      <w:r w:rsidR="000147F6" w:rsidRPr="001D5354">
        <w:rPr>
          <w:rFonts w:ascii="Liberation Serif" w:hAnsi="Liberation Serif" w:cs="Liberation Serif"/>
          <w:bCs/>
          <w:lang w:eastAsia="ru-RU"/>
        </w:rPr>
        <w:t>4</w:t>
      </w:r>
      <w:r w:rsidRPr="001D5354">
        <w:rPr>
          <w:rFonts w:ascii="Liberation Serif" w:hAnsi="Liberation Serif" w:cs="Liberation Serif"/>
          <w:bCs/>
          <w:lang w:eastAsia="ru-RU"/>
        </w:rPr>
        <w:t xml:space="preserve"> контракта, отказывает в приемке путем формирования с</w:t>
      </w:r>
      <w:r w:rsidR="001D5354" w:rsidRPr="001D5354">
        <w:rPr>
          <w:rFonts w:ascii="Liberation Serif" w:hAnsi="Liberation Serif" w:cs="Liberation Serif"/>
          <w:bCs/>
          <w:lang w:eastAsia="ru-RU"/>
        </w:rPr>
        <w:t> </w:t>
      </w:r>
      <w:r w:rsidRPr="001D5354">
        <w:rPr>
          <w:rFonts w:ascii="Liberation Serif" w:hAnsi="Liberation Serif" w:cs="Liberation Serif"/>
          <w:bCs/>
          <w:lang w:eastAsia="ru-RU"/>
        </w:rPr>
        <w:t xml:space="preserve">использованием ЕИС мотивированного отказа от подписания документа о приемке </w:t>
      </w:r>
      <w:r w:rsidRPr="001D5354">
        <w:rPr>
          <w:rFonts w:ascii="Liberation Serif" w:hAnsi="Liberation Serif" w:cs="Liberation Serif"/>
          <w:bCs/>
          <w:lang w:eastAsia="ru-RU"/>
        </w:rPr>
        <w:lastRenderedPageBreak/>
        <w:t>с</w:t>
      </w:r>
      <w:r w:rsidR="001D5354" w:rsidRPr="001D5354">
        <w:rPr>
          <w:rFonts w:ascii="Liberation Serif" w:hAnsi="Liberation Serif" w:cs="Liberation Serif"/>
          <w:bCs/>
          <w:lang w:eastAsia="ru-RU"/>
        </w:rPr>
        <w:t> </w:t>
      </w:r>
      <w:r w:rsidRPr="001D5354">
        <w:rPr>
          <w:rFonts w:ascii="Liberation Serif" w:hAnsi="Liberation Serif" w:cs="Liberation Serif"/>
          <w:bCs/>
          <w:lang w:eastAsia="ru-RU"/>
        </w:rPr>
        <w:t xml:space="preserve">указанием причин такого отказа. Такой мотивированный отказ подписывается усиленной электронной подписью лица, имеющего право действовать от имени </w:t>
      </w:r>
      <w:r w:rsidR="000147F6" w:rsidRPr="001D5354">
        <w:rPr>
          <w:rFonts w:ascii="Liberation Serif" w:hAnsi="Liberation Serif" w:cs="Liberation Serif"/>
          <w:bCs/>
          <w:lang w:eastAsia="ru-RU"/>
        </w:rPr>
        <w:t>Заказчика</w:t>
      </w:r>
      <w:r w:rsidRPr="001D5354">
        <w:rPr>
          <w:rFonts w:ascii="Liberation Serif" w:hAnsi="Liberation Serif" w:cs="Liberation Serif"/>
          <w:bCs/>
          <w:lang w:eastAsia="ru-RU"/>
        </w:rPr>
        <w:t>, и размещается в ЕИС.</w:t>
      </w:r>
    </w:p>
    <w:p w:rsidR="0090105E" w:rsidRPr="001D5354" w:rsidRDefault="0090105E" w:rsidP="0090105E">
      <w:pPr>
        <w:autoSpaceDN w:val="0"/>
        <w:ind w:firstLine="709"/>
        <w:jc w:val="both"/>
        <w:rPr>
          <w:rFonts w:ascii="Liberation Serif" w:hAnsi="Liberation Serif" w:cs="Liberation Serif"/>
          <w:bCs/>
          <w:lang w:eastAsia="ru-RU"/>
        </w:rPr>
      </w:pPr>
      <w:r w:rsidRPr="001D5354">
        <w:rPr>
          <w:rFonts w:ascii="Liberation Serif" w:hAnsi="Liberation Serif" w:cs="Liberation Serif"/>
          <w:bCs/>
          <w:lang w:eastAsia="ru-RU"/>
        </w:rPr>
        <w:t xml:space="preserve">5.6. В случае получения в соответствии с пунктом </w:t>
      </w:r>
      <w:r w:rsidR="000147F6" w:rsidRPr="001D5354">
        <w:rPr>
          <w:rFonts w:ascii="Liberation Serif" w:hAnsi="Liberation Serif" w:cs="Liberation Serif"/>
          <w:bCs/>
          <w:lang w:eastAsia="ru-RU"/>
        </w:rPr>
        <w:t>5</w:t>
      </w:r>
      <w:r w:rsidRPr="001D5354">
        <w:rPr>
          <w:rFonts w:ascii="Liberation Serif" w:hAnsi="Liberation Serif" w:cs="Liberation Serif"/>
          <w:bCs/>
          <w:lang w:eastAsia="ru-RU"/>
        </w:rPr>
        <w:t>.</w:t>
      </w:r>
      <w:r w:rsidR="000147F6" w:rsidRPr="001D5354">
        <w:rPr>
          <w:rFonts w:ascii="Liberation Serif" w:hAnsi="Liberation Serif" w:cs="Liberation Serif"/>
          <w:bCs/>
          <w:lang w:eastAsia="ru-RU"/>
        </w:rPr>
        <w:t>5</w:t>
      </w:r>
      <w:r w:rsidRPr="001D5354">
        <w:rPr>
          <w:rFonts w:ascii="Liberation Serif" w:hAnsi="Liberation Serif" w:cs="Liberation Serif"/>
          <w:bCs/>
          <w:lang w:eastAsia="ru-RU"/>
        </w:rPr>
        <w:t xml:space="preserve"> контракта мотивированного отказа от подписания документа о приемке </w:t>
      </w:r>
      <w:r w:rsidR="000147F6" w:rsidRPr="001D5354">
        <w:rPr>
          <w:rFonts w:ascii="Liberation Serif" w:hAnsi="Liberation Serif" w:cs="Liberation Serif"/>
          <w:bCs/>
          <w:lang w:eastAsia="ru-RU"/>
        </w:rPr>
        <w:t>Исполнитель</w:t>
      </w:r>
      <w:r w:rsidRPr="001D5354">
        <w:rPr>
          <w:rFonts w:ascii="Liberation Serif" w:hAnsi="Liberation Serif" w:cs="Liberation Serif"/>
          <w:bCs/>
          <w:lang w:eastAsia="ru-RU"/>
        </w:rPr>
        <w:t xml:space="preserve"> вправе в течение 5 (пяти) рабочих дней устранить причины, указанные в таком мотивированном отказе, и повторно направить </w:t>
      </w:r>
      <w:r w:rsidR="000147F6" w:rsidRPr="001D5354">
        <w:rPr>
          <w:rFonts w:ascii="Liberation Serif" w:hAnsi="Liberation Serif" w:cs="Liberation Serif"/>
          <w:bCs/>
          <w:lang w:eastAsia="ru-RU"/>
        </w:rPr>
        <w:t>Заказчику</w:t>
      </w:r>
      <w:r w:rsidRPr="001D5354">
        <w:rPr>
          <w:rFonts w:ascii="Liberation Serif" w:hAnsi="Liberation Serif" w:cs="Liberation Serif"/>
          <w:bCs/>
          <w:lang w:eastAsia="ru-RU"/>
        </w:rPr>
        <w:t xml:space="preserve"> документ о приемке, предусмотренн</w:t>
      </w:r>
      <w:r w:rsidR="001D5354">
        <w:rPr>
          <w:rFonts w:ascii="Liberation Serif" w:hAnsi="Liberation Serif" w:cs="Liberation Serif"/>
          <w:bCs/>
          <w:lang w:eastAsia="ru-RU"/>
        </w:rPr>
        <w:t>ый</w:t>
      </w:r>
      <w:r w:rsidRPr="001D5354">
        <w:rPr>
          <w:rFonts w:ascii="Liberation Serif" w:hAnsi="Liberation Serif" w:cs="Liberation Serif"/>
          <w:bCs/>
          <w:lang w:eastAsia="ru-RU"/>
        </w:rPr>
        <w:t xml:space="preserve"> пунктом </w:t>
      </w:r>
      <w:r w:rsidR="000147F6" w:rsidRPr="001D5354">
        <w:rPr>
          <w:rFonts w:ascii="Liberation Serif" w:hAnsi="Liberation Serif" w:cs="Liberation Serif"/>
          <w:bCs/>
          <w:lang w:eastAsia="ru-RU"/>
        </w:rPr>
        <w:t>4</w:t>
      </w:r>
      <w:r w:rsidRPr="001D5354">
        <w:rPr>
          <w:rFonts w:ascii="Liberation Serif" w:hAnsi="Liberation Serif" w:cs="Liberation Serif"/>
          <w:bCs/>
          <w:lang w:eastAsia="ru-RU"/>
        </w:rPr>
        <w:t>.</w:t>
      </w:r>
      <w:r w:rsidR="000147F6" w:rsidRPr="001D5354">
        <w:rPr>
          <w:rFonts w:ascii="Liberation Serif" w:hAnsi="Liberation Serif" w:cs="Liberation Serif"/>
          <w:bCs/>
          <w:lang w:eastAsia="ru-RU"/>
        </w:rPr>
        <w:t>4</w:t>
      </w:r>
      <w:r w:rsidRPr="001D5354">
        <w:rPr>
          <w:rFonts w:ascii="Liberation Serif" w:hAnsi="Liberation Serif" w:cs="Liberation Serif"/>
          <w:bCs/>
          <w:lang w:eastAsia="ru-RU"/>
        </w:rPr>
        <w:t>.</w:t>
      </w:r>
      <w:r w:rsidR="000147F6" w:rsidRPr="001D5354">
        <w:rPr>
          <w:rFonts w:ascii="Liberation Serif" w:hAnsi="Liberation Serif" w:cs="Liberation Serif"/>
          <w:bCs/>
          <w:lang w:eastAsia="ru-RU"/>
        </w:rPr>
        <w:t>1</w:t>
      </w:r>
      <w:r w:rsidR="008F25E2" w:rsidRPr="001D5354">
        <w:rPr>
          <w:rFonts w:ascii="Liberation Serif" w:hAnsi="Liberation Serif" w:cs="Liberation Serif"/>
          <w:bCs/>
          <w:lang w:eastAsia="ru-RU"/>
        </w:rPr>
        <w:t>0</w:t>
      </w:r>
      <w:r w:rsidRPr="001D5354">
        <w:rPr>
          <w:rFonts w:ascii="Liberation Serif" w:hAnsi="Liberation Serif" w:cs="Liberation Serif"/>
          <w:bCs/>
          <w:lang w:eastAsia="ru-RU"/>
        </w:rPr>
        <w:t xml:space="preserve"> контракта.</w:t>
      </w:r>
    </w:p>
    <w:p w:rsidR="0090105E" w:rsidRPr="00954AFD" w:rsidRDefault="0090105E" w:rsidP="0090105E">
      <w:pPr>
        <w:tabs>
          <w:tab w:val="left" w:pos="426"/>
        </w:tabs>
        <w:autoSpaceDN w:val="0"/>
        <w:ind w:firstLine="709"/>
        <w:jc w:val="both"/>
        <w:rPr>
          <w:rFonts w:ascii="Liberation Serif" w:hAnsi="Liberation Serif" w:cs="Liberation Serif"/>
          <w:lang w:eastAsia="ru-RU"/>
        </w:rPr>
      </w:pPr>
      <w:r w:rsidRPr="00954AFD">
        <w:rPr>
          <w:rFonts w:ascii="Liberation Serif" w:hAnsi="Liberation Serif" w:cs="Liberation Serif"/>
          <w:lang w:eastAsia="ru-RU"/>
        </w:rPr>
        <w:t xml:space="preserve">5.7. Повторная приемка и повторное оформление ее результатов производится </w:t>
      </w:r>
      <w:r w:rsidR="000147F6" w:rsidRPr="00954AFD">
        <w:rPr>
          <w:rFonts w:ascii="Liberation Serif" w:hAnsi="Liberation Serif" w:cs="Liberation Serif"/>
          <w:lang w:eastAsia="ru-RU"/>
        </w:rPr>
        <w:t>Заказчиком</w:t>
      </w:r>
      <w:r w:rsidRPr="00954AFD">
        <w:rPr>
          <w:rFonts w:ascii="Liberation Serif" w:hAnsi="Liberation Serif" w:cs="Liberation Serif"/>
          <w:lang w:eastAsia="ru-RU"/>
        </w:rPr>
        <w:t xml:space="preserve"> в течение 5 (пяти) рабочих дней, следующих за датой поступления </w:t>
      </w:r>
      <w:r w:rsidR="000147F6" w:rsidRPr="00954AFD">
        <w:rPr>
          <w:rFonts w:ascii="Liberation Serif" w:hAnsi="Liberation Serif" w:cs="Liberation Serif"/>
          <w:lang w:eastAsia="ru-RU"/>
        </w:rPr>
        <w:t>Заказчику</w:t>
      </w:r>
      <w:r w:rsidRPr="00954AFD">
        <w:rPr>
          <w:rFonts w:ascii="Liberation Serif" w:hAnsi="Liberation Serif" w:cs="Liberation Serif"/>
          <w:lang w:eastAsia="ru-RU"/>
        </w:rPr>
        <w:t xml:space="preserve"> документ</w:t>
      </w:r>
      <w:r w:rsidR="000147F6" w:rsidRPr="00954AFD">
        <w:rPr>
          <w:rFonts w:ascii="Liberation Serif" w:hAnsi="Liberation Serif" w:cs="Liberation Serif"/>
          <w:lang w:eastAsia="ru-RU"/>
        </w:rPr>
        <w:t>а</w:t>
      </w:r>
      <w:r w:rsidRPr="00954AFD">
        <w:rPr>
          <w:rFonts w:ascii="Liberation Serif" w:hAnsi="Liberation Serif" w:cs="Liberation Serif"/>
          <w:lang w:eastAsia="ru-RU"/>
        </w:rPr>
        <w:t xml:space="preserve"> о приемке, в порядке, предусмотренном пунктом </w:t>
      </w:r>
      <w:r w:rsidR="000147F6" w:rsidRPr="00954AFD">
        <w:rPr>
          <w:rFonts w:ascii="Liberation Serif" w:hAnsi="Liberation Serif" w:cs="Liberation Serif"/>
          <w:lang w:eastAsia="ru-RU"/>
        </w:rPr>
        <w:t>5</w:t>
      </w:r>
      <w:r w:rsidRPr="00954AFD">
        <w:rPr>
          <w:rFonts w:ascii="Liberation Serif" w:hAnsi="Liberation Serif" w:cs="Liberation Serif"/>
          <w:lang w:eastAsia="ru-RU"/>
        </w:rPr>
        <w:t>.</w:t>
      </w:r>
      <w:r w:rsidR="000147F6" w:rsidRPr="00954AFD">
        <w:rPr>
          <w:rFonts w:ascii="Liberation Serif" w:hAnsi="Liberation Serif" w:cs="Liberation Serif"/>
          <w:lang w:eastAsia="ru-RU"/>
        </w:rPr>
        <w:t>4</w:t>
      </w:r>
      <w:r w:rsidRPr="00954AFD">
        <w:rPr>
          <w:rFonts w:ascii="Liberation Serif" w:hAnsi="Liberation Serif" w:cs="Liberation Serif"/>
          <w:lang w:eastAsia="ru-RU"/>
        </w:rPr>
        <w:t xml:space="preserve"> контракта.</w:t>
      </w:r>
    </w:p>
    <w:p w:rsidR="0090105E" w:rsidRPr="00954AFD" w:rsidRDefault="0090105E" w:rsidP="0090105E">
      <w:pPr>
        <w:tabs>
          <w:tab w:val="left" w:pos="426"/>
        </w:tabs>
        <w:autoSpaceDN w:val="0"/>
        <w:ind w:firstLine="709"/>
        <w:jc w:val="both"/>
        <w:rPr>
          <w:rFonts w:ascii="Liberation Serif" w:hAnsi="Liberation Serif" w:cs="Liberation Serif"/>
          <w:lang w:eastAsia="ru-RU"/>
        </w:rPr>
      </w:pPr>
      <w:r w:rsidRPr="00954AFD">
        <w:rPr>
          <w:rFonts w:ascii="Liberation Serif" w:hAnsi="Liberation Serif" w:cs="Liberation Serif"/>
          <w:lang w:eastAsia="ru-RU"/>
        </w:rPr>
        <w:t xml:space="preserve">5.8. Датой поступления </w:t>
      </w:r>
      <w:r w:rsidR="000147F6" w:rsidRPr="00954AFD">
        <w:rPr>
          <w:rFonts w:ascii="Liberation Serif" w:hAnsi="Liberation Serif" w:cs="Liberation Serif"/>
          <w:lang w:eastAsia="ru-RU"/>
        </w:rPr>
        <w:t>Заказчику</w:t>
      </w:r>
      <w:r w:rsidRPr="00954AFD">
        <w:rPr>
          <w:rFonts w:ascii="Liberation Serif" w:hAnsi="Liberation Serif" w:cs="Liberation Serif"/>
          <w:lang w:eastAsia="ru-RU"/>
        </w:rPr>
        <w:t xml:space="preserve"> документов, указанных в пунктах </w:t>
      </w:r>
      <w:r w:rsidR="000147F6" w:rsidRPr="00954AFD">
        <w:rPr>
          <w:rFonts w:ascii="Liberation Serif" w:hAnsi="Liberation Serif" w:cs="Liberation Serif"/>
          <w:lang w:eastAsia="ru-RU"/>
        </w:rPr>
        <w:t>4.4.1</w:t>
      </w:r>
      <w:r w:rsidR="008F25E2" w:rsidRPr="00954AFD">
        <w:rPr>
          <w:rFonts w:ascii="Liberation Serif" w:hAnsi="Liberation Serif" w:cs="Liberation Serif"/>
          <w:lang w:eastAsia="ru-RU"/>
        </w:rPr>
        <w:t>0</w:t>
      </w:r>
      <w:r w:rsidRPr="00954AFD">
        <w:rPr>
          <w:rFonts w:ascii="Liberation Serif" w:hAnsi="Liberation Serif" w:cs="Liberation Serif"/>
          <w:lang w:eastAsia="ru-RU"/>
        </w:rPr>
        <w:t xml:space="preserve">, </w:t>
      </w:r>
      <w:r w:rsidR="000147F6" w:rsidRPr="00954AFD">
        <w:rPr>
          <w:rFonts w:ascii="Liberation Serif" w:hAnsi="Liberation Serif" w:cs="Liberation Serif"/>
          <w:lang w:eastAsia="ru-RU"/>
        </w:rPr>
        <w:t>5</w:t>
      </w:r>
      <w:r w:rsidRPr="00954AFD">
        <w:rPr>
          <w:rFonts w:ascii="Liberation Serif" w:hAnsi="Liberation Serif" w:cs="Liberation Serif"/>
          <w:lang w:eastAsia="ru-RU"/>
        </w:rPr>
        <w:t>.</w:t>
      </w:r>
      <w:r w:rsidR="000147F6" w:rsidRPr="00954AFD">
        <w:rPr>
          <w:rFonts w:ascii="Liberation Serif" w:hAnsi="Liberation Serif" w:cs="Liberation Serif"/>
          <w:lang w:eastAsia="ru-RU"/>
        </w:rPr>
        <w:t>6</w:t>
      </w:r>
      <w:r w:rsidRPr="00954AFD">
        <w:rPr>
          <w:rFonts w:ascii="Liberation Serif" w:hAnsi="Liberation Serif" w:cs="Liberation Serif"/>
          <w:lang w:eastAsia="ru-RU"/>
        </w:rPr>
        <w:t xml:space="preserve"> контракта, считается дата размещения документов в ЕИС в соответствии с часовой зоной, в</w:t>
      </w:r>
      <w:r w:rsidR="00954AFD" w:rsidRPr="00954AFD">
        <w:rPr>
          <w:rFonts w:ascii="Liberation Serif" w:hAnsi="Liberation Serif" w:cs="Liberation Serif"/>
          <w:lang w:eastAsia="ru-RU"/>
        </w:rPr>
        <w:t> </w:t>
      </w:r>
      <w:r w:rsidRPr="00954AFD">
        <w:rPr>
          <w:rFonts w:ascii="Liberation Serif" w:hAnsi="Liberation Serif" w:cs="Liberation Serif"/>
          <w:lang w:eastAsia="ru-RU"/>
        </w:rPr>
        <w:t xml:space="preserve">которой расположен </w:t>
      </w:r>
      <w:r w:rsidR="000147F6" w:rsidRPr="00954AFD">
        <w:rPr>
          <w:rFonts w:ascii="Liberation Serif" w:hAnsi="Liberation Serif" w:cs="Liberation Serif"/>
          <w:lang w:eastAsia="ru-RU"/>
        </w:rPr>
        <w:t>Заказчик</w:t>
      </w:r>
      <w:r w:rsidRPr="00954AFD">
        <w:rPr>
          <w:rFonts w:ascii="Liberation Serif" w:hAnsi="Liberation Serif" w:cs="Liberation Serif"/>
          <w:lang w:eastAsia="ru-RU"/>
        </w:rPr>
        <w:t>.</w:t>
      </w:r>
    </w:p>
    <w:p w:rsidR="004512D6" w:rsidRPr="00954AFD" w:rsidRDefault="004512D6" w:rsidP="004512D6">
      <w:pPr>
        <w:suppressAutoHyphens w:val="0"/>
        <w:autoSpaceDE w:val="0"/>
        <w:autoSpaceDN w:val="0"/>
        <w:adjustRightInd w:val="0"/>
        <w:ind w:firstLine="709"/>
        <w:jc w:val="both"/>
        <w:rPr>
          <w:rFonts w:ascii="Liberation Serif" w:hAnsi="Liberation Serif" w:cs="Liberation Serif"/>
          <w:lang w:eastAsia="ru-RU"/>
        </w:rPr>
      </w:pPr>
      <w:r w:rsidRPr="00954AFD">
        <w:rPr>
          <w:rFonts w:ascii="Liberation Serif" w:hAnsi="Liberation Serif" w:cs="Liberation Serif"/>
          <w:lang w:eastAsia="ru-RU"/>
        </w:rPr>
        <w:t>5.</w:t>
      </w:r>
      <w:r w:rsidR="0090105E" w:rsidRPr="00954AFD">
        <w:rPr>
          <w:rFonts w:ascii="Liberation Serif" w:hAnsi="Liberation Serif" w:cs="Liberation Serif"/>
          <w:lang w:eastAsia="ru-RU"/>
        </w:rPr>
        <w:t>9</w:t>
      </w:r>
      <w:r w:rsidRPr="00954AFD">
        <w:rPr>
          <w:rFonts w:ascii="Liberation Serif" w:hAnsi="Liberation Serif" w:cs="Liberation Serif"/>
          <w:lang w:eastAsia="ru-RU"/>
        </w:rPr>
        <w:t>.</w:t>
      </w:r>
      <w:r w:rsidR="00BA227E" w:rsidRPr="00954AFD">
        <w:rPr>
          <w:rFonts w:ascii="Liberation Serif" w:hAnsi="Liberation Serif" w:cs="Liberation Serif"/>
          <w:lang w:eastAsia="ru-RU"/>
        </w:rPr>
        <w:t> </w:t>
      </w:r>
      <w:r w:rsidRPr="00954AFD">
        <w:rPr>
          <w:rFonts w:ascii="Liberation Serif" w:hAnsi="Liberation Serif" w:cs="Liberation Serif"/>
          <w:lang w:eastAsia="ru-RU"/>
        </w:rPr>
        <w:t xml:space="preserve">Ответственное лицо Заказчика: Хохлов Александр Федорович, заместитель начальника отдела информатизации Управления делами Губернатора Свердловской области и Правительства Свердловской области, тел. (343) 371-76-40, </w:t>
      </w:r>
      <w:r w:rsidRPr="00954AFD">
        <w:rPr>
          <w:rFonts w:ascii="Liberation Serif" w:hAnsi="Liberation Serif" w:cs="Liberation Serif"/>
          <w:color w:val="0000FF"/>
          <w:u w:val="single"/>
          <w:lang w:eastAsia="ru-RU"/>
        </w:rPr>
        <w:t>a.hohlov@egov66.ru</w:t>
      </w:r>
      <w:r w:rsidRPr="00954AFD">
        <w:rPr>
          <w:rFonts w:ascii="Liberation Serif" w:hAnsi="Liberation Serif" w:cs="Liberation Serif"/>
          <w:lang w:eastAsia="ru-RU"/>
        </w:rPr>
        <w:t>.</w:t>
      </w:r>
    </w:p>
    <w:p w:rsidR="008C2F71" w:rsidRPr="00954AFD" w:rsidRDefault="008C2F71" w:rsidP="000C014F">
      <w:pPr>
        <w:shd w:val="clear" w:color="auto" w:fill="FFFFFF"/>
        <w:autoSpaceDN w:val="0"/>
        <w:jc w:val="center"/>
        <w:rPr>
          <w:rFonts w:ascii="Liberation Serif" w:hAnsi="Liberation Serif" w:cs="Liberation Serif"/>
          <w:b/>
          <w:lang w:eastAsia="ru-RU"/>
        </w:rPr>
      </w:pPr>
    </w:p>
    <w:p w:rsidR="000C014F" w:rsidRPr="00954AFD" w:rsidRDefault="00BA227E" w:rsidP="000C014F">
      <w:pPr>
        <w:shd w:val="clear" w:color="auto" w:fill="FFFFFF"/>
        <w:autoSpaceDN w:val="0"/>
        <w:jc w:val="center"/>
        <w:rPr>
          <w:rFonts w:ascii="Liberation Serif" w:hAnsi="Liberation Serif" w:cs="Liberation Serif"/>
          <w:b/>
          <w:lang w:eastAsia="ru-RU"/>
        </w:rPr>
      </w:pPr>
      <w:r w:rsidRPr="00954AFD">
        <w:rPr>
          <w:rFonts w:ascii="Liberation Serif" w:hAnsi="Liberation Serif" w:cs="Liberation Serif"/>
          <w:b/>
          <w:lang w:eastAsia="ru-RU"/>
        </w:rPr>
        <w:t>6</w:t>
      </w:r>
      <w:r w:rsidR="000C014F" w:rsidRPr="00954AFD">
        <w:rPr>
          <w:rFonts w:ascii="Liberation Serif" w:hAnsi="Liberation Serif" w:cs="Liberation Serif"/>
          <w:b/>
          <w:lang w:eastAsia="ru-RU"/>
        </w:rPr>
        <w:t>. ОБЕСПЕЧЕНИЕ ИСПОЛНЕНИЯ КОНТРАКТА</w:t>
      </w:r>
    </w:p>
    <w:p w:rsidR="000C014F" w:rsidRPr="00954AFD" w:rsidRDefault="00BA227E" w:rsidP="00954AFD">
      <w:pPr>
        <w:tabs>
          <w:tab w:val="left" w:pos="709"/>
        </w:tabs>
        <w:autoSpaceDE w:val="0"/>
        <w:autoSpaceDN w:val="0"/>
        <w:ind w:firstLine="709"/>
        <w:jc w:val="both"/>
        <w:rPr>
          <w:rFonts w:ascii="Liberation Serif" w:hAnsi="Liberation Serif" w:cs="Liberation Serif"/>
          <w:bCs/>
          <w:lang w:eastAsia="ru-RU"/>
        </w:rPr>
      </w:pPr>
      <w:r w:rsidRPr="00954AFD">
        <w:rPr>
          <w:rFonts w:ascii="Liberation Serif" w:hAnsi="Liberation Serif" w:cs="Liberation Serif"/>
          <w:lang w:eastAsia="ru-RU"/>
        </w:rPr>
        <w:t>6</w:t>
      </w:r>
      <w:r w:rsidR="000C014F" w:rsidRPr="00954AFD">
        <w:rPr>
          <w:rFonts w:ascii="Liberation Serif" w:hAnsi="Liberation Serif" w:cs="Liberation Serif"/>
          <w:lang w:eastAsia="ru-RU"/>
        </w:rPr>
        <w:t>.1.</w:t>
      </w:r>
      <w:r w:rsidR="000C014F" w:rsidRPr="00954AFD">
        <w:rPr>
          <w:rFonts w:ascii="Liberation Serif" w:hAnsi="Liberation Serif" w:cs="Liberation Serif"/>
          <w:b/>
          <w:lang w:eastAsia="ru-RU"/>
        </w:rPr>
        <w:t> </w:t>
      </w:r>
      <w:r w:rsidR="00954AFD" w:rsidRPr="00954AFD">
        <w:rPr>
          <w:rFonts w:ascii="Liberation Serif" w:hAnsi="Liberation Serif" w:cs="Liberation Serif"/>
          <w:lang w:eastAsia="ru-RU"/>
        </w:rPr>
        <w:t>Обеспечение исполнения контракта не устанавливается.</w:t>
      </w:r>
    </w:p>
    <w:p w:rsidR="00256000" w:rsidRPr="00954AFD" w:rsidRDefault="00256000" w:rsidP="00954AFD">
      <w:pPr>
        <w:autoSpaceDN w:val="0"/>
        <w:jc w:val="both"/>
        <w:rPr>
          <w:rFonts w:ascii="Liberation Serif" w:hAnsi="Liberation Serif" w:cs="Liberation Serif"/>
          <w:bCs/>
          <w:lang w:eastAsia="ru-RU"/>
        </w:rPr>
      </w:pPr>
    </w:p>
    <w:p w:rsidR="00256000" w:rsidRPr="00954AFD" w:rsidRDefault="00256000" w:rsidP="00954AFD">
      <w:pPr>
        <w:autoSpaceDN w:val="0"/>
        <w:jc w:val="center"/>
        <w:rPr>
          <w:rFonts w:ascii="Liberation Serif" w:hAnsi="Liberation Serif" w:cs="Liberation Serif"/>
          <w:b/>
          <w:lang w:eastAsia="ru-RU"/>
        </w:rPr>
      </w:pPr>
      <w:r w:rsidRPr="00954AFD">
        <w:rPr>
          <w:rFonts w:ascii="Liberation Serif" w:hAnsi="Liberation Serif" w:cs="Liberation Serif"/>
          <w:b/>
          <w:lang w:eastAsia="ru-RU"/>
        </w:rPr>
        <w:t>7. ОТВЕТСТВЕННОСТЬ СТОРОН</w:t>
      </w:r>
    </w:p>
    <w:p w:rsidR="00954AFD" w:rsidRPr="00954AFD" w:rsidRDefault="00954AFD" w:rsidP="00954AFD">
      <w:pPr>
        <w:autoSpaceDN w:val="0"/>
        <w:ind w:firstLine="709"/>
        <w:jc w:val="both"/>
        <w:textAlignment w:val="baseline"/>
        <w:rPr>
          <w:rFonts w:ascii="Liberation Serif" w:hAnsi="Liberation Serif" w:cs="Liberation Serif"/>
          <w:lang w:eastAsia="ru-RU"/>
        </w:rPr>
      </w:pPr>
      <w:r>
        <w:rPr>
          <w:rFonts w:ascii="Liberation Serif" w:hAnsi="Liberation Serif" w:cs="Liberation Serif"/>
          <w:lang w:eastAsia="ru-RU"/>
        </w:rPr>
        <w:t>7.</w:t>
      </w:r>
      <w:r w:rsidRPr="00954AFD">
        <w:rPr>
          <w:rFonts w:ascii="Liberation Serif" w:hAnsi="Liberation Serif" w:cs="Liberation Serif"/>
          <w:lang w:eastAsia="ru-RU"/>
        </w:rPr>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954AFD" w:rsidRPr="00954AFD" w:rsidRDefault="00954AFD" w:rsidP="00954AFD">
      <w:pPr>
        <w:tabs>
          <w:tab w:val="left" w:pos="993"/>
        </w:tabs>
        <w:autoSpaceDN w:val="0"/>
        <w:ind w:firstLine="709"/>
        <w:jc w:val="both"/>
        <w:textAlignment w:val="baseline"/>
        <w:rPr>
          <w:sz w:val="28"/>
          <w:szCs w:val="28"/>
          <w:lang w:eastAsia="ru-RU"/>
        </w:rPr>
      </w:pPr>
      <w:r>
        <w:rPr>
          <w:rFonts w:ascii="Liberation Serif" w:hAnsi="Liberation Serif" w:cs="Liberation Serif"/>
          <w:color w:val="000000"/>
          <w:lang w:eastAsia="ru-RU"/>
        </w:rPr>
        <w:t>7.</w:t>
      </w:r>
      <w:r w:rsidRPr="00954AFD">
        <w:rPr>
          <w:rFonts w:ascii="Liberation Serif" w:hAnsi="Liberation Serif" w:cs="Liberation Serif"/>
          <w:color w:val="000000"/>
          <w:lang w:eastAsia="ru-RU"/>
        </w:rPr>
        <w:t>2. </w:t>
      </w:r>
      <w:r w:rsidRPr="00954AFD">
        <w:rPr>
          <w:rFonts w:ascii="Liberation Serif" w:hAnsi="Liberation Serif" w:cs="Liberation Serif"/>
          <w:lang w:eastAsia="ru-RU"/>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w:t>
      </w:r>
      <w:r w:rsidRPr="00954AFD">
        <w:rPr>
          <w:rFonts w:ascii="Liberation Serif" w:hAnsi="Liberation Serif" w:cs="Liberation Serif"/>
          <w:i/>
          <w:lang w:eastAsia="ru-RU"/>
        </w:rPr>
        <w:t xml:space="preserve"> </w:t>
      </w:r>
      <w:r w:rsidRPr="00954AFD">
        <w:rPr>
          <w:rFonts w:ascii="Liberation Serif" w:hAnsi="Liberation Serif" w:cs="Liberation Serif"/>
          <w:lang w:eastAsia="ru-RU"/>
        </w:rPr>
        <w:t>вправе потребовать уплаты неустоек (штрафов, пеней).</w:t>
      </w:r>
    </w:p>
    <w:p w:rsidR="00954AFD" w:rsidRPr="00954AFD" w:rsidRDefault="00954AFD" w:rsidP="00954AFD">
      <w:pPr>
        <w:autoSpaceDE w:val="0"/>
        <w:autoSpaceDN w:val="0"/>
        <w:ind w:firstLine="709"/>
        <w:jc w:val="both"/>
        <w:rPr>
          <w:sz w:val="28"/>
          <w:szCs w:val="20"/>
          <w:lang w:eastAsia="ru-RU"/>
        </w:rPr>
      </w:pPr>
      <w:r>
        <w:rPr>
          <w:rFonts w:ascii="Liberation Serif" w:hAnsi="Liberation Serif" w:cs="Liberation Serif"/>
          <w:lang w:eastAsia="ru-RU"/>
        </w:rPr>
        <w:t>7.</w:t>
      </w:r>
      <w:r w:rsidRPr="00954AFD">
        <w:rPr>
          <w:rFonts w:ascii="Liberation Serif" w:hAnsi="Liberation Serif" w:cs="Liberation Serif"/>
          <w:lang w:eastAsia="ru-RU"/>
        </w:rPr>
        <w:t xml:space="preserve">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9" w:history="1">
        <w:r w:rsidRPr="00954AFD">
          <w:rPr>
            <w:rFonts w:ascii="Liberation Serif" w:hAnsi="Liberation Serif" w:cs="Liberation Serif"/>
            <w:lang w:eastAsia="ru-RU"/>
          </w:rPr>
          <w:t>ключевой ставки</w:t>
        </w:r>
      </w:hyperlink>
      <w:r w:rsidRPr="00954AFD">
        <w:rPr>
          <w:rFonts w:ascii="Liberation Serif" w:hAnsi="Liberation Serif" w:cs="Liberation Serif"/>
          <w:lang w:eastAsia="ru-RU"/>
        </w:rPr>
        <w:t xml:space="preserve"> Центрального банка Российской Федерации от не уплаченной в срок суммы.</w:t>
      </w:r>
    </w:p>
    <w:p w:rsidR="00954AFD" w:rsidRPr="00954AFD" w:rsidRDefault="00954AFD" w:rsidP="00954AFD">
      <w:pPr>
        <w:tabs>
          <w:tab w:val="left" w:pos="993"/>
        </w:tabs>
        <w:autoSpaceDN w:val="0"/>
        <w:ind w:firstLine="709"/>
        <w:jc w:val="both"/>
        <w:textAlignment w:val="baseline"/>
        <w:rPr>
          <w:rFonts w:ascii="Liberation Serif" w:hAnsi="Liberation Serif" w:cs="Liberation Serif"/>
          <w:lang w:eastAsia="ru-RU"/>
        </w:rPr>
      </w:pPr>
      <w:r>
        <w:rPr>
          <w:rFonts w:ascii="Liberation Serif" w:hAnsi="Liberation Serif" w:cs="Liberation Serif"/>
          <w:lang w:eastAsia="ru-RU"/>
        </w:rPr>
        <w:t>7.</w:t>
      </w:r>
      <w:r w:rsidRPr="00954AFD">
        <w:rPr>
          <w:rFonts w:ascii="Liberation Serif" w:hAnsi="Liberation Serif" w:cs="Liberation Serif"/>
          <w:lang w:eastAsia="ru-RU"/>
        </w:rPr>
        <w:t>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954AFD" w:rsidRPr="00954AFD" w:rsidRDefault="00954AFD" w:rsidP="00954AFD">
      <w:pPr>
        <w:autoSpaceDN w:val="0"/>
        <w:ind w:firstLine="709"/>
        <w:jc w:val="both"/>
        <w:textAlignment w:val="baseline"/>
        <w:rPr>
          <w:rFonts w:ascii="Liberation Serif" w:hAnsi="Liberation Serif" w:cs="Liberation Serif"/>
          <w:lang w:eastAsia="ru-RU"/>
        </w:rPr>
      </w:pPr>
      <w:r w:rsidRPr="00954AFD">
        <w:rPr>
          <w:rFonts w:ascii="Liberation Serif" w:hAnsi="Liberation Serif" w:cs="Liberation Serif"/>
          <w:lang w:eastAsia="ru-RU"/>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w:t>
      </w:r>
      <w:r>
        <w:rPr>
          <w:rFonts w:ascii="Liberation Serif" w:hAnsi="Liberation Serif" w:cs="Liberation Serif"/>
          <w:lang w:eastAsia="ru-RU"/>
        </w:rPr>
        <w:t xml:space="preserve">лнителем), о внесении изменений </w:t>
      </w:r>
      <w:r w:rsidRPr="00954AFD">
        <w:rPr>
          <w:rFonts w:ascii="Liberation Serif" w:hAnsi="Liberation Serif" w:cs="Liberation Serif"/>
          <w:lang w:eastAsia="ru-RU"/>
        </w:rPr>
        <w:t>в</w:t>
      </w:r>
      <w:r>
        <w:rPr>
          <w:rFonts w:ascii="Liberation Serif" w:hAnsi="Liberation Serif" w:cs="Liberation Serif"/>
          <w:lang w:eastAsia="ru-RU"/>
        </w:rPr>
        <w:t> </w:t>
      </w:r>
      <w:r w:rsidRPr="00954AFD">
        <w:rPr>
          <w:rFonts w:ascii="Liberation Serif" w:hAnsi="Liberation Serif" w:cs="Liberation Serif"/>
          <w:lang w:eastAsia="ru-RU"/>
        </w:rPr>
        <w:t>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 за каждый факт неисполнения Заказчиком обязательства в размере:</w:t>
      </w:r>
    </w:p>
    <w:p w:rsidR="00954AFD" w:rsidRPr="00954AFD" w:rsidRDefault="00954AFD" w:rsidP="00954AFD">
      <w:pPr>
        <w:autoSpaceDN w:val="0"/>
        <w:ind w:firstLine="709"/>
        <w:jc w:val="both"/>
        <w:textAlignment w:val="baseline"/>
        <w:rPr>
          <w:rFonts w:ascii="Liberation Serif" w:hAnsi="Liberation Serif" w:cs="Liberation Serif"/>
          <w:lang w:eastAsia="ru-RU"/>
        </w:rPr>
      </w:pPr>
      <w:r w:rsidRPr="00954AFD">
        <w:rPr>
          <w:rFonts w:ascii="Liberation Serif" w:hAnsi="Liberation Serif" w:cs="Liberation Serif"/>
          <w:lang w:eastAsia="ru-RU"/>
        </w:rPr>
        <w:t>1000 рублей, если цена контракта не превышает 3 млн. рублей (включительно);</w:t>
      </w:r>
    </w:p>
    <w:p w:rsidR="00954AFD" w:rsidRPr="00954AFD" w:rsidRDefault="00954AFD" w:rsidP="00954AFD">
      <w:pPr>
        <w:autoSpaceDN w:val="0"/>
        <w:ind w:firstLine="709"/>
        <w:jc w:val="both"/>
        <w:textAlignment w:val="baseline"/>
        <w:rPr>
          <w:rFonts w:ascii="Liberation Serif" w:hAnsi="Liberation Serif" w:cs="Liberation Serif"/>
          <w:lang w:eastAsia="ru-RU"/>
        </w:rPr>
      </w:pPr>
      <w:r w:rsidRPr="00954AFD">
        <w:rPr>
          <w:rFonts w:ascii="Liberation Serif" w:hAnsi="Liberation Serif" w:cs="Liberation Serif"/>
          <w:lang w:eastAsia="ru-RU"/>
        </w:rPr>
        <w:t>5000 рублей, если цена контракта составляет от 3 млн. рублей до 50 млн. рублей (включительно);</w:t>
      </w:r>
    </w:p>
    <w:p w:rsidR="00954AFD" w:rsidRPr="00954AFD" w:rsidRDefault="00954AFD" w:rsidP="00954AFD">
      <w:pPr>
        <w:autoSpaceDN w:val="0"/>
        <w:ind w:firstLine="709"/>
        <w:jc w:val="both"/>
        <w:textAlignment w:val="baseline"/>
        <w:rPr>
          <w:rFonts w:ascii="Liberation Serif" w:hAnsi="Liberation Serif" w:cs="Liberation Serif"/>
          <w:lang w:eastAsia="ru-RU"/>
        </w:rPr>
      </w:pPr>
      <w:r w:rsidRPr="00954AFD">
        <w:rPr>
          <w:rFonts w:ascii="Liberation Serif" w:hAnsi="Liberation Serif" w:cs="Liberation Serif"/>
          <w:lang w:eastAsia="ru-RU"/>
        </w:rPr>
        <w:t>10000 рублей, если цена контракта составляет от 50 млн. рублей до 100 млн. рублей (включительно);</w:t>
      </w:r>
    </w:p>
    <w:p w:rsidR="00954AFD" w:rsidRPr="00954AFD" w:rsidRDefault="00954AFD" w:rsidP="00954AFD">
      <w:pPr>
        <w:autoSpaceDN w:val="0"/>
        <w:ind w:firstLine="709"/>
        <w:jc w:val="both"/>
        <w:textAlignment w:val="baseline"/>
        <w:rPr>
          <w:rFonts w:ascii="Liberation Serif" w:hAnsi="Liberation Serif" w:cs="Liberation Serif"/>
          <w:lang w:eastAsia="ru-RU"/>
        </w:rPr>
      </w:pPr>
      <w:r w:rsidRPr="00954AFD">
        <w:rPr>
          <w:rFonts w:ascii="Liberation Serif" w:hAnsi="Liberation Serif" w:cs="Liberation Serif"/>
          <w:lang w:eastAsia="ru-RU"/>
        </w:rPr>
        <w:t>100000 рублей, если цена контракта превышает 100 млн. рублей.</w:t>
      </w:r>
    </w:p>
    <w:p w:rsidR="00954AFD" w:rsidRPr="00954AFD" w:rsidRDefault="00954AFD" w:rsidP="00954AFD">
      <w:pPr>
        <w:tabs>
          <w:tab w:val="left" w:pos="993"/>
        </w:tabs>
        <w:autoSpaceDN w:val="0"/>
        <w:ind w:firstLine="709"/>
        <w:jc w:val="both"/>
        <w:textAlignment w:val="baseline"/>
        <w:rPr>
          <w:sz w:val="28"/>
          <w:szCs w:val="20"/>
          <w:lang w:eastAsia="ru-RU"/>
        </w:rPr>
      </w:pPr>
      <w:r>
        <w:rPr>
          <w:rFonts w:ascii="Liberation Serif" w:hAnsi="Liberation Serif" w:cs="Liberation Serif"/>
          <w:lang w:eastAsia="ru-RU"/>
        </w:rPr>
        <w:lastRenderedPageBreak/>
        <w:t>7.</w:t>
      </w:r>
      <w:r w:rsidRPr="00954AFD">
        <w:rPr>
          <w:rFonts w:ascii="Liberation Serif" w:hAnsi="Liberation Serif" w:cs="Liberation Serif"/>
          <w:lang w:eastAsia="ru-RU"/>
        </w:rPr>
        <w:t>5.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w:t>
      </w:r>
      <w:r w:rsidRPr="00954AFD">
        <w:rPr>
          <w:rFonts w:ascii="Liberation Serif" w:hAnsi="Liberation Serif" w:cs="Liberation Serif"/>
          <w:i/>
          <w:lang w:eastAsia="ru-RU"/>
        </w:rPr>
        <w:t xml:space="preserve"> </w:t>
      </w:r>
      <w:r w:rsidRPr="00954AFD">
        <w:rPr>
          <w:rFonts w:ascii="Liberation Serif" w:hAnsi="Liberation Serif" w:cs="Liberation Serif"/>
          <w:lang w:eastAsia="ru-RU"/>
        </w:rPr>
        <w:t>требование об уплате неустоек (штрафов, пеней).</w:t>
      </w:r>
    </w:p>
    <w:p w:rsidR="00954AFD" w:rsidRPr="00954AFD" w:rsidRDefault="00954AFD" w:rsidP="00954AFD">
      <w:pPr>
        <w:autoSpaceDE w:val="0"/>
        <w:autoSpaceDN w:val="0"/>
        <w:ind w:firstLine="709"/>
        <w:jc w:val="both"/>
        <w:rPr>
          <w:sz w:val="28"/>
          <w:szCs w:val="20"/>
          <w:lang w:eastAsia="ru-RU"/>
        </w:rPr>
      </w:pPr>
      <w:r>
        <w:rPr>
          <w:rFonts w:ascii="Liberation Serif" w:hAnsi="Liberation Serif" w:cs="Liberation Serif"/>
          <w:lang w:eastAsia="ru-RU"/>
        </w:rPr>
        <w:t>7.</w:t>
      </w:r>
      <w:r w:rsidRPr="00954AFD">
        <w:rPr>
          <w:rFonts w:ascii="Liberation Serif" w:hAnsi="Liberation Serif" w:cs="Liberation Serif"/>
          <w:lang w:eastAsia="ru-RU"/>
        </w:rPr>
        <w:t>6.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954AFD" w:rsidRPr="00954AFD" w:rsidRDefault="00954AFD" w:rsidP="00954AFD">
      <w:pPr>
        <w:autoSpaceDE w:val="0"/>
        <w:autoSpaceDN w:val="0"/>
        <w:ind w:firstLine="709"/>
        <w:jc w:val="both"/>
        <w:rPr>
          <w:sz w:val="28"/>
          <w:szCs w:val="20"/>
          <w:lang w:eastAsia="ru-RU"/>
        </w:rPr>
      </w:pPr>
      <w:r>
        <w:rPr>
          <w:rFonts w:ascii="Liberation Serif" w:hAnsi="Liberation Serif" w:cs="Liberation Serif"/>
          <w:lang w:eastAsia="ru-RU"/>
        </w:rPr>
        <w:t>7.</w:t>
      </w:r>
      <w:r w:rsidRPr="00954AFD">
        <w:rPr>
          <w:rFonts w:ascii="Liberation Serif" w:hAnsi="Liberation Serif" w:cs="Liberation Serif"/>
          <w:lang w:eastAsia="ru-RU"/>
        </w:rPr>
        <w:t>7.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устанавливается контрактом в порядке, установленном Правилами, за исключением случаев, если законодательством Российской Федерации установлен иной порядок начисления штрафов.</w:t>
      </w:r>
    </w:p>
    <w:p w:rsidR="00954AFD" w:rsidRPr="00954AFD" w:rsidRDefault="00954AFD" w:rsidP="00954AFD">
      <w:pPr>
        <w:autoSpaceDE w:val="0"/>
        <w:autoSpaceDN w:val="0"/>
        <w:ind w:firstLine="709"/>
        <w:jc w:val="both"/>
        <w:rPr>
          <w:i/>
          <w:sz w:val="28"/>
          <w:szCs w:val="20"/>
          <w:lang w:eastAsia="ru-RU"/>
        </w:rPr>
      </w:pPr>
      <w:r>
        <w:rPr>
          <w:rStyle w:val="afd"/>
          <w:rFonts w:ascii="Liberation Serif" w:hAnsi="Liberation Serif" w:cs="Liberation Serif"/>
          <w:i/>
          <w:lang w:eastAsia="ru-RU"/>
        </w:rPr>
        <w:footnoteReference w:id="8"/>
      </w:r>
      <w:r w:rsidRPr="00954AFD">
        <w:rPr>
          <w:rFonts w:ascii="Liberation Serif" w:hAnsi="Liberation Serif" w:cs="Liberation Serif"/>
          <w:i/>
          <w:lang w:eastAsia="ru-RU"/>
        </w:rPr>
        <w:t>7.8.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(за исключением случаев, предусмотренных пунктами 4 – 8 Правил)</w:t>
      </w:r>
      <w:bookmarkStart w:id="4" w:name="_Hlk117068667"/>
      <w:r w:rsidRPr="00954AFD">
        <w:rPr>
          <w:rFonts w:ascii="Liberation Serif" w:hAnsi="Liberation Serif" w:cs="Liberation Serif"/>
          <w:i/>
          <w:lang w:eastAsia="ru-RU"/>
        </w:rPr>
        <w:t>:</w:t>
      </w:r>
    </w:p>
    <w:p w:rsidR="00954AFD" w:rsidRPr="00954AFD" w:rsidRDefault="00954AFD" w:rsidP="00954AFD">
      <w:pPr>
        <w:autoSpaceDE w:val="0"/>
        <w:autoSpaceDN w:val="0"/>
        <w:ind w:firstLine="709"/>
        <w:jc w:val="both"/>
        <w:rPr>
          <w:i/>
          <w:sz w:val="28"/>
          <w:szCs w:val="20"/>
          <w:lang w:eastAsia="ru-RU"/>
        </w:rPr>
      </w:pPr>
      <w:r w:rsidRPr="00954AFD">
        <w:rPr>
          <w:rFonts w:ascii="Liberation Serif" w:hAnsi="Liberation Serif" w:cs="Liberation Serif"/>
          <w:i/>
          <w:lang w:eastAsia="ru-RU"/>
        </w:rPr>
        <w:t>10 процентов цены контракта (этапа) в случае, если цена контракта (этапа) не</w:t>
      </w:r>
      <w:r w:rsidR="001D045E">
        <w:rPr>
          <w:rFonts w:ascii="Liberation Serif" w:hAnsi="Liberation Serif" w:cs="Liberation Serif"/>
          <w:i/>
          <w:lang w:eastAsia="ru-RU"/>
        </w:rPr>
        <w:t> </w:t>
      </w:r>
      <w:r w:rsidRPr="00954AFD">
        <w:rPr>
          <w:rFonts w:ascii="Liberation Serif" w:hAnsi="Liberation Serif" w:cs="Liberation Serif"/>
          <w:i/>
          <w:lang w:eastAsia="ru-RU"/>
        </w:rPr>
        <w:t>превышает 3 млн. рублей, что составляет_________________.</w:t>
      </w:r>
    </w:p>
    <w:bookmarkEnd w:id="4"/>
    <w:p w:rsidR="00954AFD" w:rsidRPr="00954AFD" w:rsidRDefault="00954AFD" w:rsidP="00954AFD">
      <w:pPr>
        <w:autoSpaceDN w:val="0"/>
        <w:ind w:firstLine="709"/>
        <w:jc w:val="both"/>
        <w:textAlignment w:val="baseline"/>
        <w:rPr>
          <w:sz w:val="28"/>
          <w:szCs w:val="20"/>
          <w:lang w:eastAsia="ru-RU"/>
        </w:rPr>
      </w:pPr>
      <w:r w:rsidRPr="00954AFD">
        <w:rPr>
          <w:rFonts w:ascii="Liberation Serif" w:hAnsi="Liberation Serif"/>
          <w:sz w:val="20"/>
          <w:vertAlign w:val="superscript"/>
          <w:lang w:eastAsia="ru-RU"/>
        </w:rPr>
        <w:footnoteReference w:id="9"/>
      </w:r>
      <w:r>
        <w:rPr>
          <w:rFonts w:ascii="Liberation Serif" w:hAnsi="Liberation Serif" w:cs="Liberation Serif"/>
          <w:i/>
          <w:lang w:eastAsia="ru-RU"/>
        </w:rPr>
        <w:t>7.8</w:t>
      </w:r>
      <w:r w:rsidRPr="00954AFD">
        <w:rPr>
          <w:rFonts w:ascii="Liberation Serif" w:hAnsi="Liberation Serif" w:cs="Liberation Serif"/>
          <w:i/>
          <w:lang w:eastAsia="ru-RU"/>
        </w:rPr>
        <w:t>.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w:t>
      </w:r>
      <w:r w:rsidR="001D045E">
        <w:rPr>
          <w:rFonts w:ascii="Liberation Serif" w:hAnsi="Liberation Serif" w:cs="Liberation Serif"/>
          <w:i/>
          <w:lang w:eastAsia="ru-RU"/>
        </w:rPr>
        <w:t> </w:t>
      </w:r>
      <w:r w:rsidRPr="00954AFD">
        <w:rPr>
          <w:rFonts w:ascii="Liberation Serif" w:hAnsi="Liberation Serif" w:cs="Liberation Serif"/>
          <w:i/>
          <w:lang w:eastAsia="ru-RU"/>
        </w:rPr>
        <w:t xml:space="preserve">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предусмотренных контрактом, и устанавливается в </w:t>
      </w:r>
      <w:bookmarkStart w:id="5" w:name="_Hlk116998199"/>
      <w:r w:rsidRPr="00954AFD">
        <w:rPr>
          <w:rFonts w:ascii="Liberation Serif" w:hAnsi="Liberation Serif" w:cs="Liberation Serif"/>
          <w:i/>
          <w:lang w:eastAsia="ru-RU"/>
        </w:rPr>
        <w:t>следующем порядке:</w:t>
      </w:r>
    </w:p>
    <w:p w:rsidR="00954AFD" w:rsidRPr="00954AFD" w:rsidRDefault="00954AFD" w:rsidP="00954AFD">
      <w:pPr>
        <w:autoSpaceDE w:val="0"/>
        <w:autoSpaceDN w:val="0"/>
        <w:ind w:firstLine="709"/>
        <w:jc w:val="both"/>
        <w:rPr>
          <w:rFonts w:ascii="Liberation Serif" w:hAnsi="Liberation Serif" w:cs="Liberation Serif"/>
          <w:i/>
          <w:lang w:eastAsia="ru-RU"/>
        </w:rPr>
      </w:pPr>
      <w:r w:rsidRPr="00954AFD">
        <w:rPr>
          <w:rFonts w:ascii="Liberation Serif" w:hAnsi="Liberation Serif" w:cs="Liberation Serif"/>
          <w:i/>
          <w:lang w:eastAsia="ru-RU"/>
        </w:rPr>
        <w:t>а) в случае, если цена контракта не превышает начальную (максимальную) цену контракта:</w:t>
      </w:r>
    </w:p>
    <w:p w:rsidR="00954AFD" w:rsidRPr="00954AFD" w:rsidRDefault="00954AFD" w:rsidP="00954AFD">
      <w:pPr>
        <w:autoSpaceDE w:val="0"/>
        <w:autoSpaceDN w:val="0"/>
        <w:ind w:firstLine="709"/>
        <w:jc w:val="both"/>
        <w:rPr>
          <w:sz w:val="28"/>
          <w:szCs w:val="20"/>
          <w:lang w:eastAsia="ru-RU"/>
        </w:rPr>
      </w:pPr>
      <w:r w:rsidRPr="00954AFD">
        <w:rPr>
          <w:rFonts w:ascii="Liberation Serif" w:hAnsi="Liberation Serif" w:cs="Liberation Serif"/>
          <w:i/>
          <w:lang w:eastAsia="ru-RU"/>
        </w:rPr>
        <w:t>10 процентов начальной (максимальной) цены контракта, если цена контракта не превышает 3 млн. рублей, что составляет__________________;</w:t>
      </w:r>
    </w:p>
    <w:p w:rsidR="00954AFD" w:rsidRPr="00954AFD" w:rsidRDefault="00954AFD" w:rsidP="00954AFD">
      <w:pPr>
        <w:autoSpaceDE w:val="0"/>
        <w:autoSpaceDN w:val="0"/>
        <w:ind w:firstLine="709"/>
        <w:jc w:val="both"/>
        <w:rPr>
          <w:sz w:val="28"/>
          <w:szCs w:val="20"/>
          <w:lang w:eastAsia="ru-RU"/>
        </w:rPr>
      </w:pPr>
      <w:r w:rsidRPr="00954AFD">
        <w:rPr>
          <w:rFonts w:ascii="Liberation Serif" w:hAnsi="Liberation Serif" w:cs="Liberation Serif"/>
          <w:i/>
          <w:lang w:eastAsia="ru-RU"/>
        </w:rPr>
        <w:t>5 процентов начальной (максимальной) цены контракта, если цена контракта составляет от 3 млн. рублей до 50 млн. рублей (включительно), что составляет__________________;</w:t>
      </w:r>
    </w:p>
    <w:p w:rsidR="00954AFD" w:rsidRPr="00954AFD" w:rsidRDefault="00954AFD" w:rsidP="00954AFD">
      <w:pPr>
        <w:autoSpaceDE w:val="0"/>
        <w:autoSpaceDN w:val="0"/>
        <w:ind w:firstLine="709"/>
        <w:jc w:val="both"/>
        <w:rPr>
          <w:sz w:val="28"/>
          <w:szCs w:val="20"/>
          <w:lang w:eastAsia="ru-RU"/>
        </w:rPr>
      </w:pPr>
      <w:r w:rsidRPr="00954AFD">
        <w:rPr>
          <w:rFonts w:ascii="Liberation Serif" w:hAnsi="Liberation Serif" w:cs="Liberation Serif"/>
          <w:i/>
          <w:lang w:eastAsia="ru-RU"/>
        </w:rPr>
        <w:t>1 процент начальной (максимальной) цены контракта, если цена контракта составляет от 50 млн. рублей до 100 млн. рублей (включительно), что составляет__________________;</w:t>
      </w:r>
    </w:p>
    <w:p w:rsidR="00954AFD" w:rsidRPr="00954AFD" w:rsidRDefault="00954AFD" w:rsidP="00954AFD">
      <w:pPr>
        <w:autoSpaceDE w:val="0"/>
        <w:autoSpaceDN w:val="0"/>
        <w:ind w:firstLine="709"/>
        <w:jc w:val="both"/>
        <w:rPr>
          <w:rFonts w:ascii="Liberation Serif" w:hAnsi="Liberation Serif" w:cs="Liberation Serif"/>
          <w:i/>
          <w:lang w:eastAsia="ru-RU"/>
        </w:rPr>
      </w:pPr>
      <w:r w:rsidRPr="00954AFD">
        <w:rPr>
          <w:rFonts w:ascii="Liberation Serif" w:hAnsi="Liberation Serif" w:cs="Liberation Serif"/>
          <w:i/>
          <w:lang w:eastAsia="ru-RU"/>
        </w:rPr>
        <w:t>б) в случае, если цена контракта превышает начальную (максимальную) цену контракта:</w:t>
      </w:r>
    </w:p>
    <w:p w:rsidR="00954AFD" w:rsidRPr="00954AFD" w:rsidRDefault="00954AFD" w:rsidP="00954AFD">
      <w:pPr>
        <w:autoSpaceDE w:val="0"/>
        <w:autoSpaceDN w:val="0"/>
        <w:ind w:firstLine="709"/>
        <w:jc w:val="both"/>
        <w:rPr>
          <w:sz w:val="28"/>
          <w:szCs w:val="20"/>
          <w:lang w:eastAsia="ru-RU"/>
        </w:rPr>
      </w:pPr>
      <w:r w:rsidRPr="00954AFD">
        <w:rPr>
          <w:rFonts w:ascii="Liberation Serif" w:hAnsi="Liberation Serif" w:cs="Liberation Serif"/>
          <w:i/>
          <w:lang w:eastAsia="ru-RU"/>
        </w:rPr>
        <w:t>10 процентов цены контракта, если цена контракта не превышает 3 млн. рублей, что составляет__________________;</w:t>
      </w:r>
    </w:p>
    <w:p w:rsidR="00954AFD" w:rsidRPr="00954AFD" w:rsidRDefault="00954AFD" w:rsidP="00954AFD">
      <w:pPr>
        <w:autoSpaceDE w:val="0"/>
        <w:autoSpaceDN w:val="0"/>
        <w:ind w:firstLine="709"/>
        <w:jc w:val="both"/>
        <w:rPr>
          <w:sz w:val="28"/>
          <w:szCs w:val="20"/>
          <w:lang w:eastAsia="ru-RU"/>
        </w:rPr>
      </w:pPr>
      <w:r w:rsidRPr="00954AFD">
        <w:rPr>
          <w:rFonts w:ascii="Liberation Serif" w:hAnsi="Liberation Serif" w:cs="Liberation Serif"/>
          <w:i/>
          <w:lang w:eastAsia="ru-RU"/>
        </w:rPr>
        <w:t>5 процентов цены контракта, если цена контракта составляет от 3 млн. рублей до 50 млн. рублей (включительно), что составляет__________________;</w:t>
      </w:r>
    </w:p>
    <w:p w:rsidR="00954AFD" w:rsidRPr="00954AFD" w:rsidRDefault="00954AFD" w:rsidP="00954AFD">
      <w:pPr>
        <w:autoSpaceDN w:val="0"/>
        <w:ind w:firstLine="709"/>
        <w:jc w:val="both"/>
        <w:textAlignment w:val="baseline"/>
        <w:rPr>
          <w:sz w:val="28"/>
          <w:szCs w:val="20"/>
          <w:lang w:eastAsia="ru-RU"/>
        </w:rPr>
      </w:pPr>
      <w:r w:rsidRPr="00954AFD">
        <w:rPr>
          <w:rFonts w:ascii="Liberation Serif" w:hAnsi="Liberation Serif" w:cs="Liberation Serif"/>
          <w:i/>
          <w:lang w:eastAsia="ru-RU"/>
        </w:rPr>
        <w:lastRenderedPageBreak/>
        <w:t>1 процент цены контракта, если цена контракта составляет от 50 млн. рублей до 100 млн. рублей (включительно), что составляет__________________.</w:t>
      </w:r>
      <w:bookmarkEnd w:id="5"/>
    </w:p>
    <w:p w:rsidR="00954AFD" w:rsidRPr="00954AFD" w:rsidRDefault="00954AFD" w:rsidP="00954AFD">
      <w:pPr>
        <w:autoSpaceDE w:val="0"/>
        <w:autoSpaceDN w:val="0"/>
        <w:ind w:firstLine="709"/>
        <w:jc w:val="both"/>
        <w:rPr>
          <w:rFonts w:ascii="Liberation Serif" w:hAnsi="Liberation Serif" w:cs="Liberation Serif"/>
          <w:lang w:eastAsia="ru-RU"/>
        </w:rPr>
      </w:pPr>
      <w:r w:rsidRPr="00954AFD">
        <w:rPr>
          <w:rFonts w:ascii="Liberation Serif" w:hAnsi="Liberation Serif" w:cs="Liberation Serif"/>
          <w:lang w:eastAsia="ru-RU"/>
        </w:rPr>
        <w:t>7.9.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(в</w:t>
      </w:r>
      <w:r>
        <w:rPr>
          <w:rFonts w:ascii="Liberation Serif" w:hAnsi="Liberation Serif" w:cs="Liberation Serif"/>
          <w:lang w:eastAsia="ru-RU"/>
        </w:rPr>
        <w:t> </w:t>
      </w:r>
      <w:r w:rsidRPr="00954AFD">
        <w:rPr>
          <w:rFonts w:ascii="Liberation Serif" w:hAnsi="Liberation Serif" w:cs="Liberation Serif"/>
          <w:lang w:eastAsia="ru-RU"/>
        </w:rPr>
        <w:t xml:space="preserve">случае несвоевременного представления документа о приемке в соответствии с пунктом 4.4.10 контракта), </w:t>
      </w:r>
      <w:bookmarkStart w:id="6" w:name="_Hlk116998235"/>
      <w:r w:rsidRPr="00954AFD">
        <w:rPr>
          <w:rFonts w:ascii="Liberation Serif" w:hAnsi="Liberation Serif" w:cs="Liberation Serif"/>
          <w:lang w:eastAsia="ru-RU"/>
        </w:rPr>
        <w:t>размер штрафа устанавливается в следующем порядке:</w:t>
      </w:r>
    </w:p>
    <w:p w:rsidR="00954AFD" w:rsidRPr="00954AFD" w:rsidRDefault="00954AFD" w:rsidP="00954AFD">
      <w:pPr>
        <w:autoSpaceDE w:val="0"/>
        <w:autoSpaceDN w:val="0"/>
        <w:ind w:firstLine="709"/>
        <w:jc w:val="both"/>
        <w:rPr>
          <w:rFonts w:ascii="Liberation Serif" w:hAnsi="Liberation Serif" w:cs="Liberation Serif"/>
          <w:lang w:eastAsia="ru-RU"/>
        </w:rPr>
      </w:pPr>
      <w:r w:rsidRPr="00954AFD">
        <w:rPr>
          <w:rFonts w:ascii="Liberation Serif" w:hAnsi="Liberation Serif" w:cs="Liberation Serif"/>
          <w:lang w:eastAsia="ru-RU"/>
        </w:rPr>
        <w:t>а) 1000 рублей, если цена контракта не превышает 3 млн. рублей;</w:t>
      </w:r>
    </w:p>
    <w:p w:rsidR="00954AFD" w:rsidRPr="00954AFD" w:rsidRDefault="00954AFD" w:rsidP="00954AFD">
      <w:pPr>
        <w:autoSpaceDE w:val="0"/>
        <w:autoSpaceDN w:val="0"/>
        <w:ind w:firstLine="709"/>
        <w:jc w:val="both"/>
        <w:rPr>
          <w:rFonts w:ascii="Liberation Serif" w:hAnsi="Liberation Serif" w:cs="Liberation Serif"/>
          <w:lang w:eastAsia="ru-RU"/>
        </w:rPr>
      </w:pPr>
      <w:r w:rsidRPr="00954AFD">
        <w:rPr>
          <w:rFonts w:ascii="Liberation Serif" w:hAnsi="Liberation Serif" w:cs="Liberation Serif"/>
          <w:lang w:eastAsia="ru-RU"/>
        </w:rPr>
        <w:t>б) 5000 рублей, если цена контракта составляет от 3 млн. рублей до 50 млн. рублей (включительно);</w:t>
      </w:r>
    </w:p>
    <w:p w:rsidR="00954AFD" w:rsidRPr="00954AFD" w:rsidRDefault="00954AFD" w:rsidP="001D045E">
      <w:pPr>
        <w:autoSpaceDE w:val="0"/>
        <w:autoSpaceDN w:val="0"/>
        <w:ind w:firstLine="709"/>
        <w:jc w:val="both"/>
        <w:rPr>
          <w:rFonts w:ascii="Liberation Serif" w:hAnsi="Liberation Serif" w:cs="Liberation Serif"/>
          <w:lang w:eastAsia="ru-RU"/>
        </w:rPr>
      </w:pPr>
      <w:r w:rsidRPr="00954AFD">
        <w:rPr>
          <w:rFonts w:ascii="Liberation Serif" w:hAnsi="Liberation Serif" w:cs="Liberation Serif"/>
          <w:lang w:eastAsia="ru-RU"/>
        </w:rPr>
        <w:t>в) 10000 рублей, если цена контракта составляет от 50 млн. рублей до 100 млн. рублей (включительно);</w:t>
      </w:r>
    </w:p>
    <w:p w:rsidR="00954AFD" w:rsidRPr="00954AFD" w:rsidRDefault="00954AFD" w:rsidP="001D045E">
      <w:pPr>
        <w:autoSpaceDE w:val="0"/>
        <w:autoSpaceDN w:val="0"/>
        <w:ind w:firstLine="709"/>
        <w:jc w:val="both"/>
        <w:rPr>
          <w:rFonts w:ascii="Liberation Serif" w:hAnsi="Liberation Serif" w:cs="Liberation Serif"/>
          <w:lang w:eastAsia="ru-RU"/>
        </w:rPr>
      </w:pPr>
      <w:r w:rsidRPr="00954AFD">
        <w:rPr>
          <w:rFonts w:ascii="Liberation Serif" w:hAnsi="Liberation Serif" w:cs="Liberation Serif"/>
          <w:lang w:eastAsia="ru-RU"/>
        </w:rPr>
        <w:t>г) 100000 рублей, если цена контракта превышает 100 млн. рублей.</w:t>
      </w:r>
    </w:p>
    <w:bookmarkEnd w:id="6"/>
    <w:p w:rsidR="00954AFD" w:rsidRPr="00954AFD" w:rsidRDefault="001D045E" w:rsidP="001D045E">
      <w:pPr>
        <w:autoSpaceDN w:val="0"/>
        <w:ind w:firstLine="709"/>
        <w:jc w:val="both"/>
        <w:textAlignment w:val="baseline"/>
        <w:rPr>
          <w:sz w:val="28"/>
          <w:szCs w:val="20"/>
          <w:lang w:eastAsia="ru-RU"/>
        </w:rPr>
      </w:pPr>
      <w:r>
        <w:rPr>
          <w:rFonts w:ascii="Liberation Serif" w:hAnsi="Liberation Serif" w:cs="Liberation Serif"/>
          <w:lang w:eastAsia="ru-RU"/>
        </w:rPr>
        <w:t>7.</w:t>
      </w:r>
      <w:r w:rsidR="00954AFD" w:rsidRPr="00954AFD">
        <w:rPr>
          <w:rFonts w:ascii="Liberation Serif" w:hAnsi="Liberation Serif" w:cs="Liberation Serif"/>
          <w:lang w:eastAsia="ru-RU"/>
        </w:rPr>
        <w:t>1</w:t>
      </w:r>
      <w:r>
        <w:rPr>
          <w:rFonts w:ascii="Liberation Serif" w:hAnsi="Liberation Serif" w:cs="Liberation Serif"/>
          <w:lang w:eastAsia="ru-RU"/>
        </w:rPr>
        <w:t>0</w:t>
      </w:r>
      <w:r w:rsidR="00954AFD" w:rsidRPr="00954AFD">
        <w:rPr>
          <w:rFonts w:ascii="Liberation Serif" w:hAnsi="Liberation Serif" w:cs="Liberation Serif"/>
          <w:lang w:eastAsia="ru-RU"/>
        </w:rPr>
        <w:t>. Общая сумма начисленных штрафов за неисполнение или ненадлежащее исполнение Исполнителем</w:t>
      </w:r>
      <w:r w:rsidR="00954AFD" w:rsidRPr="00954AFD">
        <w:rPr>
          <w:rFonts w:ascii="Liberation Serif" w:hAnsi="Liberation Serif" w:cs="Liberation Serif"/>
          <w:i/>
          <w:lang w:eastAsia="ru-RU"/>
        </w:rPr>
        <w:t xml:space="preserve"> </w:t>
      </w:r>
      <w:r w:rsidR="00954AFD" w:rsidRPr="00954AFD">
        <w:rPr>
          <w:rFonts w:ascii="Liberation Serif" w:hAnsi="Liberation Serif" w:cs="Liberation Serif"/>
          <w:lang w:eastAsia="ru-RU"/>
        </w:rPr>
        <w:t>обязательств, предусмотренных контрактом, не может превышать цену контракта.</w:t>
      </w:r>
    </w:p>
    <w:p w:rsidR="00954AFD" w:rsidRPr="00954AFD" w:rsidRDefault="00954AFD" w:rsidP="001D045E">
      <w:pPr>
        <w:autoSpaceDN w:val="0"/>
        <w:ind w:firstLine="709"/>
        <w:jc w:val="both"/>
        <w:textAlignment w:val="baseline"/>
        <w:rPr>
          <w:rFonts w:ascii="Liberation Serif" w:hAnsi="Liberation Serif" w:cs="Liberation Serif"/>
          <w:lang w:eastAsia="ru-RU"/>
        </w:rPr>
      </w:pPr>
      <w:r w:rsidRPr="00954AFD">
        <w:rPr>
          <w:rFonts w:ascii="Liberation Serif" w:hAnsi="Liberation Serif" w:cs="Liberation Serif"/>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54AFD" w:rsidRPr="00954AFD" w:rsidRDefault="001D045E" w:rsidP="001D045E">
      <w:pPr>
        <w:autoSpaceDN w:val="0"/>
        <w:ind w:firstLine="709"/>
        <w:jc w:val="both"/>
        <w:textAlignment w:val="baseline"/>
        <w:rPr>
          <w:sz w:val="28"/>
          <w:szCs w:val="20"/>
          <w:lang w:eastAsia="ru-RU"/>
        </w:rPr>
      </w:pPr>
      <w:r>
        <w:rPr>
          <w:rFonts w:ascii="Liberation Serif" w:hAnsi="Liberation Serif" w:cs="Liberation Serif"/>
          <w:lang w:eastAsia="ru-RU"/>
        </w:rPr>
        <w:t>7.</w:t>
      </w:r>
      <w:r w:rsidR="00954AFD" w:rsidRPr="00954AFD">
        <w:rPr>
          <w:rFonts w:ascii="Liberation Serif" w:hAnsi="Liberation Serif" w:cs="Liberation Serif"/>
          <w:lang w:eastAsia="ru-RU"/>
        </w:rPr>
        <w:t>1</w:t>
      </w:r>
      <w:r>
        <w:rPr>
          <w:rFonts w:ascii="Liberation Serif" w:hAnsi="Liberation Serif" w:cs="Liberation Serif"/>
          <w:lang w:eastAsia="ru-RU"/>
        </w:rPr>
        <w:t>1</w:t>
      </w:r>
      <w:r w:rsidR="00954AFD" w:rsidRPr="00954AFD">
        <w:rPr>
          <w:rFonts w:ascii="Liberation Serif" w:hAnsi="Liberation Serif" w:cs="Liberation Serif"/>
          <w:lang w:eastAsia="ru-RU"/>
        </w:rPr>
        <w:t>.</w:t>
      </w:r>
      <w:r w:rsidR="00954AFD" w:rsidRPr="00954AFD">
        <w:rPr>
          <w:rFonts w:ascii="Liberation Serif" w:hAnsi="Liberation Serif" w:cs="Liberation Serif"/>
          <w:i/>
          <w:sz w:val="32"/>
          <w:lang w:eastAsia="ru-RU"/>
        </w:rPr>
        <w:t> </w:t>
      </w:r>
      <w:bookmarkStart w:id="7" w:name="_Hlk116629022"/>
      <w:r w:rsidR="00954AFD" w:rsidRPr="00954AFD">
        <w:rPr>
          <w:rFonts w:ascii="Liberation Serif" w:hAnsi="Liberation Serif" w:cs="Liberation Serif"/>
          <w:lang w:eastAsia="ru-RU"/>
        </w:rPr>
        <w:t>В случае просрочки исполнения Исполнителем</w:t>
      </w:r>
      <w:r w:rsidR="00954AFD" w:rsidRPr="00954AFD">
        <w:rPr>
          <w:rFonts w:ascii="Liberation Serif" w:hAnsi="Liberation Serif" w:cs="Liberation Serif"/>
          <w:i/>
          <w:lang w:eastAsia="ru-RU"/>
        </w:rPr>
        <w:t xml:space="preserve"> </w:t>
      </w:r>
      <w:r w:rsidR="00954AFD" w:rsidRPr="00954AFD">
        <w:rPr>
          <w:rFonts w:ascii="Liberation Serif" w:hAnsi="Liberation Serif" w:cs="Liberation Serif"/>
          <w:lang w:eastAsia="ru-RU"/>
        </w:rPr>
        <w:t>обязательств, предусмотренных контрактом, а также в иных случаях неисполнения или ненадлежащего исполнения Исполнителем</w:t>
      </w:r>
      <w:r w:rsidR="00954AFD" w:rsidRPr="00954AFD">
        <w:rPr>
          <w:rFonts w:ascii="Liberation Serif" w:hAnsi="Liberation Serif" w:cs="Liberation Serif"/>
          <w:i/>
          <w:lang w:eastAsia="ru-RU"/>
        </w:rPr>
        <w:t xml:space="preserve"> </w:t>
      </w:r>
      <w:r w:rsidR="00954AFD" w:rsidRPr="00954AFD">
        <w:rPr>
          <w:rFonts w:ascii="Liberation Serif" w:hAnsi="Liberation Serif" w:cs="Liberation Serif"/>
          <w:lang w:eastAsia="ru-RU"/>
        </w:rPr>
        <w:t>обязательств, предусмотренных контрактом, Заказчик после направления требования об уплате сумм неустойки (штрафа, пени) и неполучения ответа Исполнителя (или получения ответа о несогласии с предъявленным требованием), вправе:</w:t>
      </w:r>
    </w:p>
    <w:p w:rsidR="00954AFD" w:rsidRPr="00954AFD" w:rsidRDefault="00954AFD" w:rsidP="001D045E">
      <w:pPr>
        <w:autoSpaceDN w:val="0"/>
        <w:ind w:firstLine="709"/>
        <w:jc w:val="both"/>
        <w:textAlignment w:val="baseline"/>
        <w:rPr>
          <w:sz w:val="28"/>
          <w:szCs w:val="20"/>
          <w:lang w:eastAsia="ru-RU"/>
        </w:rPr>
      </w:pPr>
      <w:bookmarkStart w:id="8" w:name="_Hlk116998299"/>
      <w:bookmarkStart w:id="9" w:name="_Hlk117063867"/>
      <w:bookmarkEnd w:id="7"/>
      <w:r w:rsidRPr="00954AFD">
        <w:rPr>
          <w:rFonts w:ascii="Liberation Serif" w:hAnsi="Liberation Serif" w:cs="Liberation Serif"/>
          <w:lang w:eastAsia="ru-RU"/>
        </w:rPr>
        <w:t>- удержать суммы неисполненных Исполнителем требований об уплате неустоек (штрафов, пени), предъявленных Заказчиком, из суммы, подлежащей оплате Исполнителю;</w:t>
      </w:r>
      <w:r w:rsidRPr="00954AFD">
        <w:rPr>
          <w:rFonts w:ascii="Liberation Serif" w:hAnsi="Liberation Serif"/>
          <w:i/>
          <w:sz w:val="20"/>
          <w:vertAlign w:val="superscript"/>
          <w:lang w:eastAsia="ru-RU"/>
        </w:rPr>
        <w:t xml:space="preserve"> </w:t>
      </w:r>
    </w:p>
    <w:p w:rsidR="00954AFD" w:rsidRPr="00954AFD" w:rsidRDefault="00954AFD" w:rsidP="001D045E">
      <w:pPr>
        <w:autoSpaceDN w:val="0"/>
        <w:ind w:firstLine="709"/>
        <w:jc w:val="both"/>
        <w:textAlignment w:val="baseline"/>
        <w:rPr>
          <w:rFonts w:ascii="Liberation Serif" w:hAnsi="Liberation Serif" w:cs="Liberation Serif"/>
          <w:lang w:eastAsia="ru-RU"/>
        </w:rPr>
      </w:pPr>
      <w:r w:rsidRPr="00954AFD">
        <w:rPr>
          <w:rFonts w:ascii="Liberation Serif" w:hAnsi="Liberation Serif" w:cs="Liberation Serif"/>
          <w:lang w:eastAsia="ru-RU"/>
        </w:rPr>
        <w:t>- взыскать неустойку (штраф, пени) в судебном порядке.</w:t>
      </w:r>
      <w:bookmarkEnd w:id="8"/>
    </w:p>
    <w:bookmarkEnd w:id="9"/>
    <w:p w:rsidR="00954AFD" w:rsidRPr="00954AFD" w:rsidRDefault="001D045E" w:rsidP="001D045E">
      <w:pPr>
        <w:autoSpaceDN w:val="0"/>
        <w:ind w:firstLine="709"/>
        <w:jc w:val="both"/>
        <w:textAlignment w:val="baseline"/>
        <w:rPr>
          <w:sz w:val="28"/>
          <w:szCs w:val="20"/>
          <w:lang w:eastAsia="ru-RU"/>
        </w:rPr>
      </w:pPr>
      <w:r>
        <w:rPr>
          <w:rFonts w:ascii="Liberation Serif" w:hAnsi="Liberation Serif" w:cs="Liberation Serif"/>
          <w:lang w:eastAsia="ru-RU"/>
        </w:rPr>
        <w:t>7.12</w:t>
      </w:r>
      <w:r w:rsidR="00954AFD" w:rsidRPr="00954AFD">
        <w:rPr>
          <w:rFonts w:ascii="Liberation Serif" w:hAnsi="Liberation Serif" w:cs="Liberation Serif"/>
          <w:lang w:eastAsia="ru-RU"/>
        </w:rPr>
        <w:t>. В случае удовлетворения Исполнителем требования 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rsidR="00954AFD" w:rsidRPr="00954AFD" w:rsidRDefault="00954AFD" w:rsidP="001D045E">
      <w:pPr>
        <w:autoSpaceDN w:val="0"/>
        <w:ind w:firstLine="709"/>
        <w:jc w:val="both"/>
        <w:textAlignment w:val="baseline"/>
        <w:rPr>
          <w:rFonts w:ascii="Liberation Serif" w:hAnsi="Liberation Serif" w:cs="Liberation Serif"/>
          <w:lang w:eastAsia="ru-RU"/>
        </w:rPr>
      </w:pPr>
      <w:r w:rsidRPr="00954AFD">
        <w:rPr>
          <w:rFonts w:ascii="Liberation Serif" w:hAnsi="Liberation Serif" w:cs="Liberation Serif"/>
          <w:lang w:eastAsia="ru-RU"/>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Исполнителя, за которого осуществляется перечисление неустойки (штрафа, пени) в соответствии с условиями контракта.</w:t>
      </w:r>
    </w:p>
    <w:p w:rsidR="00954AFD" w:rsidRPr="00954AFD" w:rsidRDefault="001D045E" w:rsidP="001D045E">
      <w:pPr>
        <w:autoSpaceDN w:val="0"/>
        <w:ind w:firstLine="709"/>
        <w:jc w:val="both"/>
        <w:textAlignment w:val="baseline"/>
        <w:rPr>
          <w:rFonts w:ascii="Liberation Serif" w:hAnsi="Liberation Serif" w:cs="Liberation Serif"/>
          <w:lang w:eastAsia="ru-RU"/>
        </w:rPr>
      </w:pPr>
      <w:r>
        <w:rPr>
          <w:rFonts w:ascii="Liberation Serif" w:hAnsi="Liberation Serif" w:cs="Liberation Serif"/>
          <w:lang w:eastAsia="ru-RU"/>
        </w:rPr>
        <w:t>7.13</w:t>
      </w:r>
      <w:r w:rsidR="00954AFD" w:rsidRPr="00954AFD">
        <w:rPr>
          <w:rFonts w:ascii="Liberation Serif" w:hAnsi="Liberation Serif" w:cs="Liberation Serif"/>
          <w:lang w:eastAsia="ru-RU"/>
        </w:rPr>
        <w:t>. Уплата неустойки (штрафа, пени) не освобождает виновную Сторону от выполнения принятых на себя обязательств по контракту.</w:t>
      </w:r>
    </w:p>
    <w:p w:rsidR="00954AFD" w:rsidRPr="00954AFD" w:rsidRDefault="001D045E" w:rsidP="001D045E">
      <w:pPr>
        <w:autoSpaceDN w:val="0"/>
        <w:ind w:firstLine="709"/>
        <w:jc w:val="both"/>
        <w:textAlignment w:val="baseline"/>
        <w:rPr>
          <w:rFonts w:ascii="Liberation Serif" w:hAnsi="Liberation Serif" w:cs="Liberation Serif"/>
          <w:color w:val="000000"/>
          <w:lang w:eastAsia="ru-RU"/>
        </w:rPr>
      </w:pPr>
      <w:r>
        <w:rPr>
          <w:rFonts w:ascii="Liberation Serif" w:hAnsi="Liberation Serif" w:cs="Liberation Serif"/>
          <w:color w:val="000000"/>
          <w:lang w:eastAsia="ru-RU"/>
        </w:rPr>
        <w:t>7.14</w:t>
      </w:r>
      <w:r w:rsidR="00954AFD" w:rsidRPr="00954AFD">
        <w:rPr>
          <w:rFonts w:ascii="Liberation Serif" w:hAnsi="Liberation Serif" w:cs="Liberation Serif"/>
          <w:color w:val="000000"/>
          <w:lang w:eastAsia="ru-RU"/>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54AFD" w:rsidRPr="00954AFD" w:rsidRDefault="001D045E" w:rsidP="00954AFD">
      <w:pPr>
        <w:autoSpaceDN w:val="0"/>
        <w:ind w:firstLine="709"/>
        <w:jc w:val="both"/>
        <w:textAlignment w:val="baseline"/>
        <w:rPr>
          <w:sz w:val="28"/>
          <w:szCs w:val="20"/>
          <w:lang w:eastAsia="ru-RU"/>
        </w:rPr>
      </w:pPr>
      <w:r>
        <w:rPr>
          <w:rFonts w:ascii="Liberation Serif" w:hAnsi="Liberation Serif" w:cs="Liberation Serif"/>
          <w:lang w:eastAsia="ru-RU"/>
        </w:rPr>
        <w:t>7.15</w:t>
      </w:r>
      <w:r w:rsidR="00954AFD" w:rsidRPr="00954AFD">
        <w:rPr>
          <w:rFonts w:ascii="Liberation Serif" w:hAnsi="Liberation Serif" w:cs="Liberation Serif"/>
          <w:lang w:eastAsia="ru-RU"/>
        </w:rPr>
        <w:t>.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954AFD" w:rsidRPr="00954AFD" w:rsidRDefault="001D045E" w:rsidP="00954AFD">
      <w:pPr>
        <w:autoSpaceDN w:val="0"/>
        <w:ind w:firstLine="709"/>
        <w:jc w:val="both"/>
        <w:textAlignment w:val="baseline"/>
        <w:rPr>
          <w:sz w:val="28"/>
          <w:szCs w:val="20"/>
          <w:lang w:eastAsia="ru-RU"/>
        </w:rPr>
      </w:pPr>
      <w:r>
        <w:rPr>
          <w:rFonts w:ascii="Liberation Serif" w:hAnsi="Liberation Serif" w:cs="Liberation Serif"/>
          <w:lang w:eastAsia="ru-RU"/>
        </w:rPr>
        <w:t>7.16</w:t>
      </w:r>
      <w:r w:rsidR="00954AFD" w:rsidRPr="00954AFD">
        <w:rPr>
          <w:rFonts w:ascii="Liberation Serif" w:hAnsi="Liberation Serif" w:cs="Liberation Serif"/>
          <w:lang w:eastAsia="ru-RU"/>
        </w:rPr>
        <w:t xml:space="preserve">. В случае возникновения оснований для применения мер ответственности в связи с неисполнением или ненадлежащим исполнением Исполнителем и (или) Заказчиком условий контракта, заключенного по результатам электронных процедур, обмен документами осуществляется с использованием </w:t>
      </w:r>
      <w:r w:rsidRPr="001D045E">
        <w:rPr>
          <w:rFonts w:ascii="Liberation Serif" w:hAnsi="Liberation Serif" w:cs="Liberation Serif"/>
          <w:lang w:eastAsia="ru-RU"/>
        </w:rPr>
        <w:t>ЕИС</w:t>
      </w:r>
      <w:r w:rsidR="00954AFD" w:rsidRPr="00954AFD">
        <w:rPr>
          <w:rFonts w:ascii="Liberation Serif" w:hAnsi="Liberation Serif" w:cs="Liberation Serif"/>
          <w:lang w:eastAsia="ru-RU"/>
        </w:rPr>
        <w:t xml:space="preserve">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Исполнителя, и размещает в ЕИС без р</w:t>
      </w:r>
      <w:r w:rsidR="00954AFD" w:rsidRPr="001D045E">
        <w:rPr>
          <w:rFonts w:ascii="Liberation Serif" w:hAnsi="Liberation Serif" w:cs="Liberation Serif"/>
          <w:lang w:eastAsia="ru-RU"/>
        </w:rPr>
        <w:t>азмещения на официальном сайте.</w:t>
      </w:r>
    </w:p>
    <w:p w:rsidR="00954AFD" w:rsidRPr="001D045E" w:rsidRDefault="00954AFD" w:rsidP="00DC4CCB">
      <w:pPr>
        <w:shd w:val="clear" w:color="auto" w:fill="FFFFFF"/>
        <w:autoSpaceDN w:val="0"/>
        <w:jc w:val="center"/>
        <w:rPr>
          <w:rFonts w:ascii="Liberation Serif" w:hAnsi="Liberation Serif" w:cs="Liberation Serif"/>
          <w:b/>
          <w:lang w:eastAsia="ru-RU"/>
        </w:rPr>
      </w:pPr>
    </w:p>
    <w:p w:rsidR="00DC4CCB" w:rsidRPr="001D045E" w:rsidRDefault="00DC4CCB" w:rsidP="00DC4CCB">
      <w:pPr>
        <w:shd w:val="clear" w:color="auto" w:fill="FFFFFF"/>
        <w:autoSpaceDN w:val="0"/>
        <w:jc w:val="center"/>
        <w:rPr>
          <w:rFonts w:ascii="Liberation Serif" w:hAnsi="Liberation Serif" w:cs="Liberation Serif"/>
          <w:b/>
          <w:lang w:eastAsia="ru-RU"/>
        </w:rPr>
      </w:pPr>
      <w:r w:rsidRPr="001D045E">
        <w:rPr>
          <w:rFonts w:ascii="Liberation Serif" w:hAnsi="Liberation Serif" w:cs="Liberation Serif"/>
          <w:b/>
          <w:lang w:eastAsia="ru-RU"/>
        </w:rPr>
        <w:t>8. ОБСТОЯТЕЛЬСТВА НЕПРЕОДОЛИМОЙ СИЛЫ (форс-мажор)</w:t>
      </w:r>
    </w:p>
    <w:p w:rsidR="00DC4CCB" w:rsidRPr="001D045E" w:rsidRDefault="00DC4CCB" w:rsidP="00DC4CCB">
      <w:pPr>
        <w:autoSpaceDN w:val="0"/>
        <w:ind w:firstLine="709"/>
        <w:jc w:val="both"/>
        <w:rPr>
          <w:rFonts w:ascii="Liberation Serif" w:hAnsi="Liberation Serif" w:cs="Liberation Serif"/>
          <w:lang w:eastAsia="ru-RU"/>
        </w:rPr>
      </w:pPr>
      <w:r w:rsidRPr="001D045E">
        <w:rPr>
          <w:rFonts w:ascii="Liberation Serif" w:hAnsi="Liberation Serif" w:cs="Liberation Serif"/>
          <w:lang w:eastAsia="ru-RU"/>
        </w:rPr>
        <w:lastRenderedPageBreak/>
        <w:t>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DC4CCB" w:rsidRPr="001D045E" w:rsidRDefault="00DC4CCB" w:rsidP="00DC4CCB">
      <w:pPr>
        <w:autoSpaceDN w:val="0"/>
        <w:ind w:firstLine="709"/>
        <w:jc w:val="both"/>
        <w:rPr>
          <w:rFonts w:ascii="Liberation Serif" w:hAnsi="Liberation Serif" w:cs="Liberation Serif"/>
          <w:lang w:eastAsia="ru-RU"/>
        </w:rPr>
      </w:pPr>
      <w:r w:rsidRPr="001D045E">
        <w:rPr>
          <w:rFonts w:ascii="Liberation Serif" w:hAnsi="Liberation Serif" w:cs="Liberation Serif"/>
          <w:lang w:eastAsia="ru-RU"/>
        </w:rPr>
        <w:t>8.2. Сторона, для которой создалась невозможность выполнения обязательств по</w:t>
      </w:r>
      <w:r w:rsidR="001D045E" w:rsidRPr="001D045E">
        <w:rPr>
          <w:rFonts w:ascii="Liberation Serif" w:hAnsi="Liberation Serif" w:cs="Liberation Serif"/>
          <w:lang w:eastAsia="ru-RU"/>
        </w:rPr>
        <w:t> </w:t>
      </w:r>
      <w:r w:rsidRPr="001D045E">
        <w:rPr>
          <w:rFonts w:ascii="Liberation Serif" w:hAnsi="Liberation Serif" w:cs="Liberation Serif"/>
          <w:lang w:eastAsia="ru-RU"/>
        </w:rPr>
        <w:t>контракту, обязана немедленно (в течение 3 (трех) дней) известить другую сторону о</w:t>
      </w:r>
      <w:r w:rsidR="001D045E" w:rsidRPr="001D045E">
        <w:rPr>
          <w:rFonts w:ascii="Liberation Serif" w:hAnsi="Liberation Serif" w:cs="Liberation Serif"/>
          <w:lang w:eastAsia="ru-RU"/>
        </w:rPr>
        <w:t> </w:t>
      </w:r>
      <w:r w:rsidRPr="001D045E">
        <w:rPr>
          <w:rFonts w:ascii="Liberation Serif" w:hAnsi="Liberation Serif" w:cs="Liberation Serif"/>
          <w:lang w:eastAsia="ru-RU"/>
        </w:rPr>
        <w:t>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w:t>
      </w:r>
      <w:r w:rsidR="001D045E" w:rsidRPr="001D045E">
        <w:rPr>
          <w:rFonts w:ascii="Liberation Serif" w:hAnsi="Liberation Serif" w:cs="Liberation Serif"/>
          <w:lang w:eastAsia="ru-RU"/>
        </w:rPr>
        <w:t> </w:t>
      </w:r>
      <w:r w:rsidRPr="001D045E">
        <w:rPr>
          <w:rFonts w:ascii="Liberation Serif" w:hAnsi="Liberation Serif" w:cs="Liberation Serif"/>
          <w:lang w:eastAsia="ru-RU"/>
        </w:rPr>
        <w:t>этих обстоятельствах лишает соответствующую Сторону права ссылаться на них в будущем.</w:t>
      </w:r>
    </w:p>
    <w:p w:rsidR="00DC4CCB" w:rsidRPr="001D045E" w:rsidRDefault="00DC4CCB" w:rsidP="00DC4CCB">
      <w:pPr>
        <w:autoSpaceDN w:val="0"/>
        <w:ind w:firstLine="709"/>
        <w:jc w:val="both"/>
        <w:rPr>
          <w:rFonts w:ascii="Liberation Serif" w:hAnsi="Liberation Serif" w:cs="Liberation Serif"/>
          <w:lang w:eastAsia="ru-RU"/>
        </w:rPr>
      </w:pPr>
      <w:r w:rsidRPr="001D045E">
        <w:rPr>
          <w:rFonts w:ascii="Liberation Serif" w:hAnsi="Liberation Serif" w:cs="Liberation Serif"/>
          <w:lang w:eastAsia="ru-RU"/>
        </w:rPr>
        <w:t>8.3. Обязанность доказать наличие обстоятельств непреодолимой силы лежит на той Стороне контракта, которая не выполнила свои обязательства по контракту.</w:t>
      </w:r>
    </w:p>
    <w:p w:rsidR="00DC4CCB" w:rsidRPr="001D045E" w:rsidRDefault="00DC4CCB" w:rsidP="00DC4CCB">
      <w:pPr>
        <w:autoSpaceDN w:val="0"/>
        <w:ind w:firstLine="709"/>
        <w:jc w:val="both"/>
        <w:rPr>
          <w:rFonts w:ascii="Liberation Serif" w:hAnsi="Liberation Serif" w:cs="Liberation Serif"/>
          <w:lang w:eastAsia="ru-RU"/>
        </w:rPr>
      </w:pPr>
      <w:r w:rsidRPr="001D045E">
        <w:rPr>
          <w:rFonts w:ascii="Liberation Serif" w:hAnsi="Liberation Serif" w:cs="Liberation Serif"/>
          <w:lang w:eastAsia="ru-RU"/>
        </w:rPr>
        <w:t>8.4. Если обстоятельства и их последствия будут длиться более 1 (одного) месяца, то</w:t>
      </w:r>
      <w:r w:rsidR="001D045E" w:rsidRPr="001D045E">
        <w:rPr>
          <w:rFonts w:ascii="Liberation Serif" w:hAnsi="Liberation Serif" w:cs="Liberation Serif"/>
          <w:lang w:eastAsia="ru-RU"/>
        </w:rPr>
        <w:t> </w:t>
      </w:r>
      <w:r w:rsidRPr="001D045E">
        <w:rPr>
          <w:rFonts w:ascii="Liberation Serif" w:hAnsi="Liberation Serif" w:cs="Liberation Serif"/>
          <w:lang w:eastAsia="ru-RU"/>
        </w:rPr>
        <w:t>Стороны вправе расторгнуть контракт. В этом случае ни одна из Сторон не имеет права потребовать от другой Стороны возмещения убытков.</w:t>
      </w:r>
    </w:p>
    <w:p w:rsidR="00DC4CCB" w:rsidRPr="001D045E" w:rsidRDefault="00DC4CCB" w:rsidP="00DC4CCB">
      <w:pPr>
        <w:autoSpaceDN w:val="0"/>
        <w:ind w:firstLine="709"/>
        <w:jc w:val="both"/>
        <w:rPr>
          <w:rFonts w:ascii="Liberation Serif" w:hAnsi="Liberation Serif" w:cs="Liberation Serif"/>
          <w:lang w:eastAsia="ru-RU"/>
        </w:rPr>
      </w:pPr>
      <w:r w:rsidRPr="001D045E">
        <w:rPr>
          <w:rFonts w:ascii="Liberation Serif" w:hAnsi="Liberation Serif" w:cs="Liberation Serif"/>
          <w:lang w:eastAsia="ru-RU"/>
        </w:rPr>
        <w:t>8.5. </w:t>
      </w:r>
      <w:proofErr w:type="spellStart"/>
      <w:r w:rsidRPr="001D045E">
        <w:rPr>
          <w:rFonts w:ascii="Liberation Serif" w:hAnsi="Liberation Serif" w:cs="Liberation Serif"/>
          <w:lang w:eastAsia="ru-RU"/>
        </w:rPr>
        <w:t>Неуведомление</w:t>
      </w:r>
      <w:proofErr w:type="spellEnd"/>
      <w:r w:rsidRPr="001D045E">
        <w:rPr>
          <w:rFonts w:ascii="Liberation Serif" w:hAnsi="Liberation Serif" w:cs="Liberation Serif"/>
          <w:lang w:eastAsia="ru-RU"/>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497730" w:rsidRPr="001D045E" w:rsidRDefault="00497730" w:rsidP="00DC4CCB">
      <w:pPr>
        <w:autoSpaceDN w:val="0"/>
        <w:ind w:firstLine="709"/>
        <w:jc w:val="both"/>
        <w:rPr>
          <w:rFonts w:ascii="Liberation Serif" w:hAnsi="Liberation Serif" w:cs="Liberation Serif"/>
          <w:lang w:eastAsia="ru-RU"/>
        </w:rPr>
      </w:pPr>
    </w:p>
    <w:p w:rsidR="00497730" w:rsidRPr="007A4110" w:rsidRDefault="00497730" w:rsidP="00497730">
      <w:pPr>
        <w:shd w:val="clear" w:color="auto" w:fill="FFFFFF"/>
        <w:autoSpaceDN w:val="0"/>
        <w:jc w:val="center"/>
        <w:rPr>
          <w:rFonts w:ascii="Liberation Serif" w:hAnsi="Liberation Serif" w:cs="Liberation Serif"/>
          <w:b/>
          <w:lang w:eastAsia="ru-RU"/>
        </w:rPr>
      </w:pPr>
      <w:r w:rsidRPr="007A4110">
        <w:rPr>
          <w:rFonts w:ascii="Liberation Serif" w:hAnsi="Liberation Serif" w:cs="Liberation Serif"/>
          <w:b/>
          <w:lang w:eastAsia="ru-RU"/>
        </w:rPr>
        <w:t>9. ПОРЯДОК РАЗРЕШЕНИЯ СПОРОВ</w:t>
      </w:r>
    </w:p>
    <w:p w:rsidR="00C4332F" w:rsidRPr="005D28EF" w:rsidRDefault="00C4332F" w:rsidP="00C4332F">
      <w:pPr>
        <w:tabs>
          <w:tab w:val="left" w:pos="2268"/>
        </w:tabs>
        <w:suppressAutoHyphens w:val="0"/>
        <w:ind w:firstLine="709"/>
        <w:jc w:val="both"/>
        <w:rPr>
          <w:rFonts w:ascii="Liberation Serif" w:hAnsi="Liberation Serif" w:cs="Liberation Serif"/>
          <w:lang w:eastAsia="ru-RU"/>
        </w:rPr>
      </w:pPr>
      <w:r w:rsidRPr="00CC727D">
        <w:rPr>
          <w:rFonts w:ascii="Liberation Serif" w:hAnsi="Liberation Serif" w:cs="Liberation Serif"/>
          <w:lang w:eastAsia="ru-RU"/>
        </w:rPr>
        <w:t xml:space="preserve">9.1. Все разногласия и споры, которые могут возникнуть при исполнении контракта, подлежат предварительному разрешению путем переговоров, в том числе в претензионном </w:t>
      </w:r>
      <w:r w:rsidRPr="005D28EF">
        <w:rPr>
          <w:rFonts w:ascii="Liberation Serif" w:hAnsi="Liberation Serif" w:cs="Liberation Serif"/>
          <w:lang w:eastAsia="ru-RU"/>
        </w:rPr>
        <w:t>порядке.</w:t>
      </w:r>
    </w:p>
    <w:p w:rsidR="00C4332F" w:rsidRDefault="00C4332F" w:rsidP="00C4332F">
      <w:pPr>
        <w:tabs>
          <w:tab w:val="left" w:pos="2268"/>
        </w:tabs>
        <w:suppressAutoHyphens w:val="0"/>
        <w:ind w:firstLine="709"/>
        <w:jc w:val="both"/>
        <w:rPr>
          <w:rFonts w:ascii="Liberation Serif" w:hAnsi="Liberation Serif" w:cs="Liberation Serif"/>
          <w:lang w:eastAsia="ru-RU"/>
        </w:rPr>
      </w:pPr>
      <w:r w:rsidRPr="005D28EF">
        <w:rPr>
          <w:rFonts w:ascii="Liberation Serif" w:hAnsi="Liberation Serif" w:cs="Liberation Serif"/>
          <w:lang w:eastAsia="ru-RU"/>
        </w:rPr>
        <w:t>9.</w:t>
      </w:r>
      <w:r>
        <w:rPr>
          <w:rFonts w:ascii="Liberation Serif" w:hAnsi="Liberation Serif" w:cs="Liberation Serif"/>
          <w:lang w:eastAsia="ru-RU"/>
        </w:rPr>
        <w:t>2</w:t>
      </w:r>
      <w:r w:rsidRPr="005D28EF">
        <w:rPr>
          <w:rFonts w:ascii="Liberation Serif" w:hAnsi="Liberation Serif" w:cs="Liberation Serif"/>
          <w:lang w:eastAsia="ru-RU"/>
        </w:rPr>
        <w:t xml:space="preserve">. Претензии по вопросам, связанным с отказом в оказании услуги связи, несвоевременным или ненадлежащим исполнением обязательств, вытекающих из контракта, предъявляются </w:t>
      </w:r>
      <w:r>
        <w:rPr>
          <w:rFonts w:ascii="Liberation Serif" w:hAnsi="Liberation Serif" w:cs="Liberation Serif"/>
          <w:lang w:eastAsia="ru-RU"/>
        </w:rPr>
        <w:t>Заказчиком</w:t>
      </w:r>
      <w:r w:rsidRPr="005D28EF">
        <w:rPr>
          <w:rFonts w:ascii="Liberation Serif" w:hAnsi="Liberation Serif" w:cs="Liberation Serif"/>
          <w:lang w:eastAsia="ru-RU"/>
        </w:rPr>
        <w:t xml:space="preserve"> в течение шести месяцев со дня оказания услуги связи, отказа в ее оказании или дня выставления счета за оказанную услугу связи.</w:t>
      </w:r>
    </w:p>
    <w:p w:rsidR="00C4332F" w:rsidRDefault="00C4332F" w:rsidP="00C4332F">
      <w:pPr>
        <w:tabs>
          <w:tab w:val="left" w:pos="2268"/>
        </w:tabs>
        <w:suppressAutoHyphens w:val="0"/>
        <w:ind w:firstLine="709"/>
        <w:jc w:val="both"/>
        <w:rPr>
          <w:rFonts w:ascii="Liberation Serif" w:hAnsi="Liberation Serif" w:cs="Liberation Serif"/>
          <w:highlight w:val="yellow"/>
          <w:lang w:eastAsia="ru-RU"/>
        </w:rPr>
      </w:pPr>
      <w:r>
        <w:rPr>
          <w:rFonts w:ascii="Liberation Serif" w:hAnsi="Liberation Serif" w:cs="Liberation Serif"/>
          <w:lang w:eastAsia="ru-RU"/>
        </w:rPr>
        <w:t>9</w:t>
      </w:r>
      <w:r w:rsidRPr="005D28EF">
        <w:rPr>
          <w:rFonts w:ascii="Liberation Serif" w:hAnsi="Liberation Serif" w:cs="Liberation Serif"/>
          <w:lang w:eastAsia="ru-RU"/>
        </w:rPr>
        <w:t>.3</w:t>
      </w:r>
      <w:r>
        <w:rPr>
          <w:rFonts w:ascii="Liberation Serif" w:hAnsi="Liberation Serif" w:cs="Liberation Serif"/>
          <w:lang w:eastAsia="ru-RU"/>
        </w:rPr>
        <w:t>. </w:t>
      </w:r>
      <w:r w:rsidRPr="005D28EF">
        <w:rPr>
          <w:rFonts w:ascii="Liberation Serif" w:hAnsi="Liberation Serif" w:cs="Liberation Serif"/>
          <w:lang w:eastAsia="ru-RU"/>
        </w:rPr>
        <w:t xml:space="preserve">Претензия оформляется в письменной форме и направляется с использованием ЕИС. В претензии перечисляются допущенные при исполнении </w:t>
      </w:r>
      <w:r>
        <w:rPr>
          <w:rFonts w:ascii="Liberation Serif" w:hAnsi="Liberation Serif" w:cs="Liberation Serif"/>
          <w:lang w:eastAsia="ru-RU"/>
        </w:rPr>
        <w:t>к</w:t>
      </w:r>
      <w:r w:rsidRPr="005D28EF">
        <w:rPr>
          <w:rFonts w:ascii="Liberation Serif" w:hAnsi="Liberation Serif" w:cs="Liberation Serif"/>
          <w:lang w:eastAsia="ru-RU"/>
        </w:rPr>
        <w:t>онтракта нарушения со</w:t>
      </w:r>
      <w:r>
        <w:rPr>
          <w:rFonts w:ascii="Liberation Serif" w:hAnsi="Liberation Serif" w:cs="Liberation Serif"/>
          <w:lang w:eastAsia="ru-RU"/>
        </w:rPr>
        <w:t> </w:t>
      </w:r>
      <w:r w:rsidRPr="005D28EF">
        <w:rPr>
          <w:rFonts w:ascii="Liberation Serif" w:hAnsi="Liberation Serif" w:cs="Liberation Serif"/>
          <w:lang w:eastAsia="ru-RU"/>
        </w:rPr>
        <w:t>ссылкой на</w:t>
      </w:r>
      <w:r>
        <w:rPr>
          <w:rFonts w:ascii="Liberation Serif" w:hAnsi="Liberation Serif" w:cs="Liberation Serif"/>
          <w:lang w:eastAsia="ru-RU"/>
        </w:rPr>
        <w:t> </w:t>
      </w:r>
      <w:r w:rsidRPr="005D28EF">
        <w:rPr>
          <w:rFonts w:ascii="Liberation Serif" w:hAnsi="Liberation Serif" w:cs="Liberation Serif"/>
          <w:lang w:eastAsia="ru-RU"/>
        </w:rPr>
        <w:t xml:space="preserve">соответствующие положения </w:t>
      </w:r>
      <w:r>
        <w:rPr>
          <w:rFonts w:ascii="Liberation Serif" w:hAnsi="Liberation Serif" w:cs="Liberation Serif"/>
          <w:lang w:eastAsia="ru-RU"/>
        </w:rPr>
        <w:t>к</w:t>
      </w:r>
      <w:r w:rsidRPr="005D28EF">
        <w:rPr>
          <w:rFonts w:ascii="Liberation Serif" w:hAnsi="Liberation Serif" w:cs="Liberation Serif"/>
          <w:lang w:eastAsia="ru-RU"/>
        </w:rPr>
        <w:t>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4332F" w:rsidRDefault="00C4332F" w:rsidP="00C4332F">
      <w:pPr>
        <w:tabs>
          <w:tab w:val="left" w:pos="2268"/>
        </w:tabs>
        <w:suppressAutoHyphens w:val="0"/>
        <w:ind w:firstLine="709"/>
        <w:jc w:val="both"/>
        <w:rPr>
          <w:rFonts w:ascii="Liberation Serif" w:hAnsi="Liberation Serif" w:cs="Liberation Serif"/>
          <w:lang w:eastAsia="ru-RU"/>
        </w:rPr>
      </w:pPr>
      <w:r w:rsidRPr="00B4249A">
        <w:rPr>
          <w:rFonts w:ascii="Liberation Serif" w:hAnsi="Liberation Serif" w:cs="Liberation Serif"/>
          <w:lang w:eastAsia="ru-RU"/>
        </w:rPr>
        <w:t>К претензии прилагаются копия контракта</w:t>
      </w:r>
      <w:r>
        <w:rPr>
          <w:rFonts w:ascii="Liberation Serif" w:hAnsi="Liberation Serif" w:cs="Liberation Serif"/>
          <w:lang w:eastAsia="ru-RU"/>
        </w:rPr>
        <w:t xml:space="preserve"> и</w:t>
      </w:r>
      <w:r w:rsidRPr="00B4249A">
        <w:rPr>
          <w:rFonts w:ascii="Liberation Serif" w:hAnsi="Liberation Serif" w:cs="Liberation Serif"/>
          <w:lang w:eastAsia="ru-RU"/>
        </w:rPr>
        <w:t xml:space="preserve"> иные </w:t>
      </w:r>
      <w:r>
        <w:rPr>
          <w:rFonts w:ascii="Liberation Serif" w:hAnsi="Liberation Serif" w:cs="Liberation Serif"/>
          <w:lang w:eastAsia="ru-RU"/>
        </w:rPr>
        <w:t>документы, которые необходимы для рассмотрения претензии по существу и в которых должны быть указаны сведения о неисполнении или ненадлежащем исполнении обязательств по контракту, а в случае предъявления претензии о возмещении ущерба – о факте и размере причиненного ущерба.</w:t>
      </w:r>
    </w:p>
    <w:p w:rsidR="00C4332F" w:rsidRPr="008D57AB" w:rsidRDefault="00C4332F" w:rsidP="00C4332F">
      <w:pPr>
        <w:tabs>
          <w:tab w:val="left" w:pos="2268"/>
        </w:tabs>
        <w:suppressAutoHyphens w:val="0"/>
        <w:ind w:firstLine="709"/>
        <w:jc w:val="both"/>
        <w:rPr>
          <w:rFonts w:ascii="Liberation Serif" w:hAnsi="Liberation Serif" w:cs="Liberation Serif"/>
          <w:lang w:eastAsia="ru-RU"/>
        </w:rPr>
      </w:pPr>
      <w:r w:rsidRPr="008D57AB">
        <w:rPr>
          <w:rFonts w:ascii="Liberation Serif" w:hAnsi="Liberation Serif" w:cs="Liberation Serif"/>
          <w:lang w:eastAsia="ru-RU"/>
        </w:rPr>
        <w:t xml:space="preserve">9.4. Претензия подлежит регистрации </w:t>
      </w:r>
      <w:r>
        <w:rPr>
          <w:rFonts w:ascii="Liberation Serif" w:hAnsi="Liberation Serif" w:cs="Liberation Serif"/>
          <w:lang w:eastAsia="ru-RU"/>
        </w:rPr>
        <w:t xml:space="preserve">Исполнителем </w:t>
      </w:r>
      <w:r w:rsidRPr="008D57AB">
        <w:rPr>
          <w:rFonts w:ascii="Liberation Serif" w:hAnsi="Liberation Serif" w:cs="Liberation Serif"/>
          <w:lang w:eastAsia="ru-RU"/>
        </w:rPr>
        <w:t>не позднее рабочего дня, следующего за днем ее поступления</w:t>
      </w:r>
      <w:r>
        <w:rPr>
          <w:rFonts w:ascii="Liberation Serif" w:hAnsi="Liberation Serif" w:cs="Liberation Serif"/>
          <w:lang w:eastAsia="ru-RU"/>
        </w:rPr>
        <w:t>, которая зафиксирована ЕИС</w:t>
      </w:r>
      <w:r w:rsidRPr="008D57AB">
        <w:rPr>
          <w:rFonts w:ascii="Liberation Serif" w:hAnsi="Liberation Serif" w:cs="Liberation Serif"/>
          <w:lang w:eastAsia="ru-RU"/>
        </w:rPr>
        <w:t>.</w:t>
      </w:r>
    </w:p>
    <w:p w:rsidR="00C4332F" w:rsidRPr="00E8471C" w:rsidRDefault="00C4332F" w:rsidP="00C4332F">
      <w:pPr>
        <w:tabs>
          <w:tab w:val="left" w:pos="2268"/>
        </w:tabs>
        <w:suppressAutoHyphens w:val="0"/>
        <w:ind w:firstLine="709"/>
        <w:jc w:val="both"/>
        <w:rPr>
          <w:rFonts w:ascii="Liberation Serif" w:hAnsi="Liberation Serif" w:cs="Liberation Serif"/>
          <w:lang w:eastAsia="ru-RU"/>
        </w:rPr>
      </w:pPr>
      <w:r w:rsidRPr="00E8471C">
        <w:rPr>
          <w:rFonts w:ascii="Liberation Serif" w:hAnsi="Liberation Serif" w:cs="Liberation Serif"/>
          <w:lang w:eastAsia="ru-RU"/>
        </w:rPr>
        <w:t>9.5. </w:t>
      </w:r>
      <w:r>
        <w:rPr>
          <w:rFonts w:ascii="Liberation Serif" w:hAnsi="Liberation Serif" w:cs="Liberation Serif"/>
          <w:lang w:eastAsia="ru-RU"/>
        </w:rPr>
        <w:t>Исполнитель</w:t>
      </w:r>
      <w:r w:rsidRPr="00E8471C">
        <w:rPr>
          <w:rFonts w:ascii="Liberation Serif" w:hAnsi="Liberation Serif" w:cs="Liberation Serif"/>
          <w:lang w:eastAsia="ru-RU"/>
        </w:rPr>
        <w:t xml:space="preserve"> в течение тридцати дней со дня регистрации претензии обязан рассмотреть ее и проинформировать о результатах ее рассмотрения </w:t>
      </w:r>
      <w:r>
        <w:rPr>
          <w:rFonts w:ascii="Liberation Serif" w:hAnsi="Liberation Serif" w:cs="Liberation Serif"/>
          <w:lang w:eastAsia="ru-RU"/>
        </w:rPr>
        <w:t>Заказчика с использованием ЕИС</w:t>
      </w:r>
      <w:r w:rsidRPr="00E8471C">
        <w:rPr>
          <w:rFonts w:ascii="Liberation Serif" w:hAnsi="Liberation Serif" w:cs="Liberation Serif"/>
          <w:lang w:eastAsia="ru-RU"/>
        </w:rPr>
        <w:t>.</w:t>
      </w:r>
    </w:p>
    <w:p w:rsidR="00C4332F" w:rsidRPr="0055789B" w:rsidRDefault="00C4332F" w:rsidP="00C4332F">
      <w:pPr>
        <w:tabs>
          <w:tab w:val="left" w:pos="2268"/>
        </w:tabs>
        <w:suppressAutoHyphens w:val="0"/>
        <w:ind w:firstLine="709"/>
        <w:jc w:val="both"/>
        <w:rPr>
          <w:rFonts w:ascii="Liberation Serif" w:hAnsi="Liberation Serif" w:cs="Liberation Serif"/>
          <w:lang w:eastAsia="ru-RU"/>
        </w:rPr>
      </w:pPr>
      <w:r w:rsidRPr="00CC51B3">
        <w:rPr>
          <w:rFonts w:ascii="Liberation Serif" w:hAnsi="Liberation Serif" w:cs="Liberation Serif"/>
          <w:lang w:eastAsia="ru-RU"/>
        </w:rPr>
        <w:t>9.6. Претензии, связанные с оказанием услуг междугородной и международной телефонной связи</w:t>
      </w:r>
      <w:r w:rsidRPr="0055789B">
        <w:rPr>
          <w:rFonts w:ascii="Liberation Serif" w:hAnsi="Liberation Serif" w:cs="Liberation Serif"/>
          <w:lang w:eastAsia="ru-RU"/>
        </w:rPr>
        <w:t xml:space="preserve">, рассматриваются </w:t>
      </w:r>
      <w:r>
        <w:rPr>
          <w:rFonts w:ascii="Liberation Serif" w:hAnsi="Liberation Serif" w:cs="Liberation Serif"/>
          <w:lang w:eastAsia="ru-RU"/>
        </w:rPr>
        <w:t>Исполнителем</w:t>
      </w:r>
      <w:r w:rsidRPr="0055789B">
        <w:rPr>
          <w:rFonts w:ascii="Liberation Serif" w:hAnsi="Liberation Serif" w:cs="Liberation Serif"/>
          <w:lang w:eastAsia="ru-RU"/>
        </w:rPr>
        <w:t xml:space="preserve"> в течение шестидесяти дней со дня регистрации претензий.</w:t>
      </w:r>
    </w:p>
    <w:p w:rsidR="00C4332F" w:rsidRPr="0055789B" w:rsidRDefault="00C4332F" w:rsidP="00C4332F">
      <w:pPr>
        <w:tabs>
          <w:tab w:val="left" w:pos="2268"/>
        </w:tabs>
        <w:suppressAutoHyphens w:val="0"/>
        <w:ind w:firstLine="709"/>
        <w:jc w:val="both"/>
        <w:rPr>
          <w:rFonts w:ascii="Liberation Serif" w:hAnsi="Liberation Serif" w:cs="Liberation Serif"/>
          <w:lang w:eastAsia="ru-RU"/>
        </w:rPr>
      </w:pPr>
      <w:r w:rsidRPr="0055789B">
        <w:rPr>
          <w:rFonts w:ascii="Liberation Serif" w:hAnsi="Liberation Serif" w:cs="Liberation Serif"/>
          <w:lang w:eastAsia="ru-RU"/>
        </w:rPr>
        <w:t xml:space="preserve">9.7. Претензия рассматривается </w:t>
      </w:r>
      <w:r>
        <w:rPr>
          <w:rFonts w:ascii="Liberation Serif" w:hAnsi="Liberation Serif" w:cs="Liberation Serif"/>
          <w:lang w:eastAsia="ru-RU"/>
        </w:rPr>
        <w:t>Заказчиком</w:t>
      </w:r>
      <w:r w:rsidRPr="0055789B">
        <w:rPr>
          <w:rFonts w:ascii="Liberation Serif" w:hAnsi="Liberation Serif" w:cs="Liberation Serif"/>
          <w:lang w:eastAsia="ru-RU"/>
        </w:rPr>
        <w:t xml:space="preserve"> в течение тридцати дней с даты ее получения</w:t>
      </w:r>
      <w:r>
        <w:rPr>
          <w:rFonts w:ascii="Liberation Serif" w:hAnsi="Liberation Serif" w:cs="Liberation Serif"/>
          <w:lang w:eastAsia="ru-RU"/>
        </w:rPr>
        <w:t>, которая зафиксирована ЕИС</w:t>
      </w:r>
      <w:r w:rsidRPr="0055789B">
        <w:rPr>
          <w:rFonts w:ascii="Liberation Serif" w:hAnsi="Liberation Serif" w:cs="Liberation Serif"/>
          <w:lang w:eastAsia="ru-RU"/>
        </w:rPr>
        <w:t>.</w:t>
      </w:r>
    </w:p>
    <w:p w:rsidR="00C4332F" w:rsidRPr="0055789B" w:rsidRDefault="00C4332F" w:rsidP="00C4332F">
      <w:pPr>
        <w:tabs>
          <w:tab w:val="left" w:pos="2268"/>
        </w:tabs>
        <w:suppressAutoHyphens w:val="0"/>
        <w:ind w:firstLine="709"/>
        <w:jc w:val="both"/>
        <w:rPr>
          <w:rFonts w:ascii="Liberation Serif" w:hAnsi="Liberation Serif" w:cs="Liberation Serif"/>
          <w:lang w:eastAsia="ru-RU"/>
        </w:rPr>
      </w:pPr>
      <w:r w:rsidRPr="0055789B">
        <w:rPr>
          <w:rFonts w:ascii="Liberation Serif" w:hAnsi="Liberation Serif" w:cs="Liberation Serif"/>
          <w:lang w:eastAsia="ru-RU"/>
        </w:rPr>
        <w:t xml:space="preserve">9.8. В случае невозможности разрешения споров и разногласий путем претензионного порядка они подлежат передаче на разрешение в суд по месту нахождения </w:t>
      </w:r>
      <w:r>
        <w:rPr>
          <w:rFonts w:ascii="Liberation Serif" w:hAnsi="Liberation Serif" w:cs="Liberation Serif"/>
          <w:lang w:eastAsia="ru-RU"/>
        </w:rPr>
        <w:t>Заказчика</w:t>
      </w:r>
      <w:r w:rsidRPr="0055789B">
        <w:rPr>
          <w:rFonts w:ascii="Liberation Serif" w:hAnsi="Liberation Serif" w:cs="Liberation Serif"/>
          <w:lang w:eastAsia="ru-RU"/>
        </w:rPr>
        <w:t>.</w:t>
      </w:r>
    </w:p>
    <w:p w:rsidR="000C014F" w:rsidRPr="00B5544E" w:rsidRDefault="000C014F" w:rsidP="000C014F">
      <w:pPr>
        <w:autoSpaceDE w:val="0"/>
        <w:autoSpaceDN w:val="0"/>
        <w:ind w:firstLine="709"/>
        <w:jc w:val="both"/>
        <w:rPr>
          <w:rFonts w:ascii="Liberation Serif" w:hAnsi="Liberation Serif" w:cs="Liberation Serif"/>
          <w:bCs/>
          <w:highlight w:val="yellow"/>
          <w:lang w:eastAsia="ru-RU"/>
        </w:rPr>
      </w:pPr>
    </w:p>
    <w:p w:rsidR="000C014F" w:rsidRPr="00C4332F" w:rsidRDefault="000C014F" w:rsidP="000C014F">
      <w:pPr>
        <w:shd w:val="clear" w:color="auto" w:fill="FFFFFF"/>
        <w:autoSpaceDN w:val="0"/>
        <w:jc w:val="center"/>
        <w:rPr>
          <w:rFonts w:ascii="Liberation Serif" w:hAnsi="Liberation Serif" w:cs="Liberation Serif"/>
          <w:b/>
          <w:lang w:eastAsia="ru-RU"/>
        </w:rPr>
      </w:pPr>
      <w:r w:rsidRPr="00C4332F">
        <w:rPr>
          <w:rFonts w:ascii="Liberation Serif" w:hAnsi="Liberation Serif" w:cs="Liberation Serif"/>
          <w:b/>
          <w:lang w:eastAsia="ru-RU"/>
        </w:rPr>
        <w:t>1</w:t>
      </w:r>
      <w:r w:rsidR="00F3122B" w:rsidRPr="00C4332F">
        <w:rPr>
          <w:rFonts w:ascii="Liberation Serif" w:hAnsi="Liberation Serif" w:cs="Liberation Serif"/>
          <w:b/>
          <w:lang w:eastAsia="ru-RU"/>
        </w:rPr>
        <w:t>0</w:t>
      </w:r>
      <w:r w:rsidRPr="00C4332F">
        <w:rPr>
          <w:rFonts w:ascii="Liberation Serif" w:hAnsi="Liberation Serif" w:cs="Liberation Serif"/>
          <w:b/>
          <w:lang w:eastAsia="ru-RU"/>
        </w:rPr>
        <w:t>. СРОК ДЕЙСТВИЯ КОНТРАКТА</w:t>
      </w:r>
    </w:p>
    <w:p w:rsidR="000C014F" w:rsidRPr="00C4332F" w:rsidRDefault="000C014F" w:rsidP="000C014F">
      <w:pPr>
        <w:shd w:val="clear" w:color="auto" w:fill="FFFFFF"/>
        <w:autoSpaceDN w:val="0"/>
        <w:ind w:firstLine="709"/>
        <w:jc w:val="both"/>
        <w:rPr>
          <w:rFonts w:ascii="Liberation Serif" w:eastAsia="Calibri" w:hAnsi="Liberation Serif" w:cs="Liberation Serif"/>
          <w:sz w:val="28"/>
          <w:szCs w:val="22"/>
          <w:lang w:eastAsia="en-US"/>
        </w:rPr>
      </w:pPr>
      <w:r w:rsidRPr="00C4332F">
        <w:rPr>
          <w:rFonts w:ascii="Liberation Serif" w:hAnsi="Liberation Serif" w:cs="Liberation Serif"/>
          <w:lang w:eastAsia="ru-RU"/>
        </w:rPr>
        <w:t>1</w:t>
      </w:r>
      <w:r w:rsidR="00F3122B" w:rsidRPr="00C4332F">
        <w:rPr>
          <w:rFonts w:ascii="Liberation Serif" w:hAnsi="Liberation Serif" w:cs="Liberation Serif"/>
          <w:lang w:eastAsia="ru-RU"/>
        </w:rPr>
        <w:t>0</w:t>
      </w:r>
      <w:r w:rsidRPr="00C4332F">
        <w:rPr>
          <w:rFonts w:ascii="Liberation Serif" w:hAnsi="Liberation Serif" w:cs="Liberation Serif"/>
          <w:lang w:eastAsia="ru-RU"/>
        </w:rPr>
        <w:t>.1. </w:t>
      </w:r>
      <w:r w:rsidRPr="00C4332F">
        <w:rPr>
          <w:rFonts w:ascii="Liberation Serif" w:hAnsi="Liberation Serif" w:cs="Liberation Serif"/>
        </w:rPr>
        <w:t>Срок действия настоящего контракта устанавливается с даты его заключения и</w:t>
      </w:r>
      <w:r w:rsidR="001D045E" w:rsidRPr="00C4332F">
        <w:rPr>
          <w:rFonts w:ascii="Liberation Serif" w:hAnsi="Liberation Serif" w:cs="Liberation Serif"/>
        </w:rPr>
        <w:t> </w:t>
      </w:r>
      <w:r w:rsidRPr="00C4332F">
        <w:rPr>
          <w:rFonts w:ascii="Liberation Serif" w:hAnsi="Liberation Serif" w:cs="Liberation Serif"/>
        </w:rPr>
        <w:t>действует п</w:t>
      </w:r>
      <w:r w:rsidRPr="00C4332F">
        <w:rPr>
          <w:rFonts w:ascii="Liberation Serif" w:eastAsia="MS Mincho" w:hAnsi="Liberation Serif" w:cs="Liberation Serif"/>
        </w:rPr>
        <w:t xml:space="preserve">о </w:t>
      </w:r>
      <w:r w:rsidR="007A4110" w:rsidRPr="00C4332F">
        <w:rPr>
          <w:rFonts w:ascii="Liberation Serif" w:eastAsia="MS Mincho" w:hAnsi="Liberation Serif" w:cs="Liberation Serif"/>
        </w:rPr>
        <w:t>08</w:t>
      </w:r>
      <w:r w:rsidRPr="00C4332F">
        <w:rPr>
          <w:rFonts w:ascii="Liberation Serif" w:eastAsia="MS Mincho" w:hAnsi="Liberation Serif" w:cs="Liberation Serif"/>
        </w:rPr>
        <w:t>.0</w:t>
      </w:r>
      <w:r w:rsidR="00983ADB" w:rsidRPr="00C4332F">
        <w:rPr>
          <w:rFonts w:ascii="Liberation Serif" w:eastAsia="MS Mincho" w:hAnsi="Liberation Serif" w:cs="Liberation Serif"/>
        </w:rPr>
        <w:t>4</w:t>
      </w:r>
      <w:r w:rsidRPr="00C4332F">
        <w:rPr>
          <w:rFonts w:ascii="Liberation Serif" w:eastAsia="MS Mincho" w:hAnsi="Liberation Serif" w:cs="Liberation Serif"/>
        </w:rPr>
        <w:t>.202</w:t>
      </w:r>
      <w:r w:rsidR="007A4110" w:rsidRPr="00C4332F">
        <w:rPr>
          <w:rFonts w:ascii="Liberation Serif" w:eastAsia="MS Mincho" w:hAnsi="Liberation Serif" w:cs="Liberation Serif"/>
        </w:rPr>
        <w:t>5,</w:t>
      </w:r>
      <w:r w:rsidRPr="00C4332F">
        <w:rPr>
          <w:rFonts w:ascii="Liberation Serif" w:eastAsia="MS Mincho" w:hAnsi="Liberation Serif" w:cs="Liberation Serif"/>
        </w:rPr>
        <w:t xml:space="preserve"> </w:t>
      </w:r>
      <w:r w:rsidR="007A4110" w:rsidRPr="00C4332F">
        <w:rPr>
          <w:rFonts w:ascii="Liberation Serif" w:eastAsia="MS Mincho" w:hAnsi="Liberation Serif" w:cs="Liberation Serif"/>
        </w:rPr>
        <w:t>а в части ответственности Сторон, предусмотренной разделом 7 контракта, до полного исполнения Сторонами взаимных обязательств.</w:t>
      </w:r>
    </w:p>
    <w:p w:rsidR="000C014F" w:rsidRPr="00B5544E" w:rsidRDefault="000C014F" w:rsidP="000C014F">
      <w:pPr>
        <w:shd w:val="clear" w:color="auto" w:fill="FFFFFF"/>
        <w:autoSpaceDN w:val="0"/>
        <w:ind w:firstLine="709"/>
        <w:jc w:val="both"/>
        <w:rPr>
          <w:rFonts w:ascii="Liberation Serif" w:eastAsia="MS Mincho" w:hAnsi="Liberation Serif" w:cs="Liberation Serif"/>
          <w:highlight w:val="yellow"/>
        </w:rPr>
      </w:pPr>
    </w:p>
    <w:p w:rsidR="000C014F" w:rsidRPr="001D045E" w:rsidRDefault="000C014F" w:rsidP="000C014F">
      <w:pPr>
        <w:shd w:val="clear" w:color="auto" w:fill="FFFFFF"/>
        <w:autoSpaceDN w:val="0"/>
        <w:jc w:val="center"/>
        <w:rPr>
          <w:rFonts w:ascii="Liberation Serif" w:eastAsia="MS Mincho" w:hAnsi="Liberation Serif" w:cs="Liberation Serif"/>
          <w:b/>
        </w:rPr>
      </w:pPr>
      <w:r w:rsidRPr="001D045E">
        <w:rPr>
          <w:rFonts w:ascii="Liberation Serif" w:eastAsia="MS Mincho" w:hAnsi="Liberation Serif" w:cs="Liberation Serif"/>
          <w:b/>
        </w:rPr>
        <w:t>1</w:t>
      </w:r>
      <w:r w:rsidR="00983ADB" w:rsidRPr="001D045E">
        <w:rPr>
          <w:rFonts w:ascii="Liberation Serif" w:eastAsia="MS Mincho" w:hAnsi="Liberation Serif" w:cs="Liberation Serif"/>
          <w:b/>
        </w:rPr>
        <w:t>1</w:t>
      </w:r>
      <w:r w:rsidRPr="001D045E">
        <w:rPr>
          <w:rFonts w:ascii="Liberation Serif" w:eastAsia="MS Mincho" w:hAnsi="Liberation Serif" w:cs="Liberation Serif"/>
          <w:b/>
        </w:rPr>
        <w:t>. АНТИКОРРУПЦИОННАЯ ОГОВОРКА</w:t>
      </w:r>
    </w:p>
    <w:p w:rsidR="000C014F" w:rsidRPr="001D045E" w:rsidRDefault="00983ADB" w:rsidP="000C014F">
      <w:pPr>
        <w:shd w:val="clear" w:color="auto" w:fill="FFFFFF"/>
        <w:autoSpaceDN w:val="0"/>
        <w:ind w:firstLine="709"/>
        <w:jc w:val="both"/>
        <w:rPr>
          <w:rFonts w:ascii="Liberation Serif" w:eastAsia="MS Mincho" w:hAnsi="Liberation Serif" w:cs="Liberation Serif"/>
        </w:rPr>
      </w:pPr>
      <w:r w:rsidRPr="001D045E">
        <w:rPr>
          <w:rFonts w:ascii="Liberation Serif" w:eastAsia="MS Mincho" w:hAnsi="Liberation Serif" w:cs="Liberation Serif"/>
        </w:rPr>
        <w:t>11</w:t>
      </w:r>
      <w:r w:rsidR="000C014F" w:rsidRPr="001D045E">
        <w:rPr>
          <w:rFonts w:ascii="Liberation Serif" w:eastAsia="MS Mincho" w:hAnsi="Liberation Serif" w:cs="Liberation Serif"/>
        </w:rPr>
        <w:t>.1</w:t>
      </w:r>
      <w:r w:rsidRPr="001D045E">
        <w:rPr>
          <w:rFonts w:ascii="Liberation Serif" w:eastAsia="MS Mincho" w:hAnsi="Liberation Serif" w:cs="Liberation Serif"/>
        </w:rPr>
        <w:t>.</w:t>
      </w:r>
      <w:r w:rsidR="000C014F" w:rsidRPr="001D045E">
        <w:rPr>
          <w:rFonts w:ascii="Liberation Serif" w:eastAsia="MS Mincho" w:hAnsi="Liberation Serif" w:cs="Liberation Serif"/>
        </w:rPr>
        <w:t>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0C014F" w:rsidRPr="001D045E" w:rsidRDefault="000C014F" w:rsidP="000C014F">
      <w:pPr>
        <w:shd w:val="clear" w:color="auto" w:fill="FFFFFF"/>
        <w:autoSpaceDN w:val="0"/>
        <w:ind w:firstLine="709"/>
        <w:jc w:val="both"/>
        <w:rPr>
          <w:rFonts w:ascii="Liberation Serif" w:eastAsia="MS Mincho" w:hAnsi="Liberation Serif" w:cs="Liberation Serif"/>
        </w:rPr>
      </w:pPr>
      <w:r w:rsidRPr="001D045E">
        <w:rPr>
          <w:rFonts w:ascii="Liberation Serif" w:eastAsia="MS Mincho" w:hAnsi="Liberation Serif" w:cs="Liberation Serif"/>
        </w:rPr>
        <w:t>1</w:t>
      </w:r>
      <w:r w:rsidR="00983ADB" w:rsidRPr="001D045E">
        <w:rPr>
          <w:rFonts w:ascii="Liberation Serif" w:eastAsia="MS Mincho" w:hAnsi="Liberation Serif" w:cs="Liberation Serif"/>
        </w:rPr>
        <w:t>1</w:t>
      </w:r>
      <w:r w:rsidRPr="001D045E">
        <w:rPr>
          <w:rFonts w:ascii="Liberation Serif" w:eastAsia="MS Mincho" w:hAnsi="Liberation Serif" w:cs="Liberation Serif"/>
        </w:rPr>
        <w:t>.2.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w:t>
      </w:r>
      <w:r w:rsidR="001D045E">
        <w:rPr>
          <w:rFonts w:ascii="Liberation Serif" w:eastAsia="MS Mincho" w:hAnsi="Liberation Serif" w:cs="Liberation Serif"/>
        </w:rPr>
        <w:t> </w:t>
      </w:r>
      <w:r w:rsidRPr="001D045E">
        <w:rPr>
          <w:rFonts w:ascii="Liberation Serif" w:eastAsia="MS Mincho" w:hAnsi="Liberation Serif" w:cs="Liberation Serif"/>
        </w:rPr>
        <w:t>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0C014F" w:rsidRPr="001D045E" w:rsidRDefault="000C014F" w:rsidP="000C014F">
      <w:pPr>
        <w:shd w:val="clear" w:color="auto" w:fill="FFFFFF"/>
        <w:autoSpaceDN w:val="0"/>
        <w:ind w:firstLine="709"/>
        <w:jc w:val="both"/>
        <w:rPr>
          <w:rFonts w:ascii="Liberation Serif" w:eastAsia="MS Mincho" w:hAnsi="Liberation Serif" w:cs="Liberation Serif"/>
        </w:rPr>
      </w:pPr>
      <w:r w:rsidRPr="001D045E">
        <w:rPr>
          <w:rFonts w:ascii="Liberation Serif" w:eastAsia="MS Mincho" w:hAnsi="Liberation Serif" w:cs="Liberation Serif"/>
        </w:rPr>
        <w:t xml:space="preserve">Каналы уведомления </w:t>
      </w:r>
      <w:r w:rsidR="001719C3" w:rsidRPr="001D045E">
        <w:rPr>
          <w:rFonts w:ascii="Liberation Serif" w:eastAsia="MS Mincho" w:hAnsi="Liberation Serif" w:cs="Liberation Serif"/>
        </w:rPr>
        <w:t>Исполнителя</w:t>
      </w:r>
      <w:r w:rsidRPr="001D045E">
        <w:rPr>
          <w:rFonts w:ascii="Liberation Serif" w:eastAsia="MS Mincho" w:hAnsi="Liberation Serif" w:cs="Liberation Serif"/>
        </w:rPr>
        <w:t xml:space="preserve"> о нарушениях каких-либо положений настоящего раздела: электронная почта: _________________, тел: ________________.</w:t>
      </w:r>
    </w:p>
    <w:p w:rsidR="000C014F" w:rsidRPr="001D045E" w:rsidRDefault="000C014F" w:rsidP="000C014F">
      <w:pPr>
        <w:shd w:val="clear" w:color="auto" w:fill="FFFFFF"/>
        <w:autoSpaceDN w:val="0"/>
        <w:ind w:firstLine="709"/>
        <w:jc w:val="both"/>
        <w:rPr>
          <w:rFonts w:ascii="Liberation Serif" w:eastAsia="MS Mincho" w:hAnsi="Liberation Serif" w:cs="Liberation Serif"/>
        </w:rPr>
      </w:pPr>
      <w:r w:rsidRPr="001D045E">
        <w:rPr>
          <w:rFonts w:ascii="Liberation Serif" w:eastAsia="MS Mincho" w:hAnsi="Liberation Serif" w:cs="Liberation Serif"/>
        </w:rPr>
        <w:t xml:space="preserve">Каналы уведомления </w:t>
      </w:r>
      <w:r w:rsidR="00C153CE" w:rsidRPr="001D045E">
        <w:rPr>
          <w:rFonts w:ascii="Liberation Serif" w:eastAsia="MS Mincho" w:hAnsi="Liberation Serif" w:cs="Liberation Serif"/>
        </w:rPr>
        <w:t>Заказчика</w:t>
      </w:r>
      <w:r w:rsidRPr="001D045E">
        <w:rPr>
          <w:rFonts w:ascii="Liberation Serif" w:eastAsia="MS Mincho" w:hAnsi="Liberation Serif" w:cs="Liberation Serif"/>
        </w:rPr>
        <w:t xml:space="preserve"> о нарушениях каких-либо положений настоящего раздела: тел.: (343) 359-45-54, официальный сайт upravdel.midural.ru.</w:t>
      </w:r>
    </w:p>
    <w:p w:rsidR="000C014F" w:rsidRPr="001D045E" w:rsidRDefault="000C014F" w:rsidP="000C014F">
      <w:pPr>
        <w:shd w:val="clear" w:color="auto" w:fill="FFFFFF"/>
        <w:autoSpaceDN w:val="0"/>
        <w:ind w:firstLine="709"/>
        <w:jc w:val="both"/>
        <w:rPr>
          <w:rFonts w:ascii="Liberation Serif" w:eastAsia="MS Mincho" w:hAnsi="Liberation Serif" w:cs="Liberation Serif"/>
        </w:rPr>
      </w:pPr>
      <w:r w:rsidRPr="001D045E">
        <w:rPr>
          <w:rFonts w:ascii="Liberation Serif" w:eastAsia="MS Mincho" w:hAnsi="Liberation Serif" w:cs="Liberation Serif"/>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w:t>
      </w:r>
      <w:r w:rsidR="001D045E">
        <w:rPr>
          <w:rFonts w:ascii="Liberation Serif" w:eastAsia="MS Mincho" w:hAnsi="Liberation Serif" w:cs="Liberation Serif"/>
        </w:rPr>
        <w:t> </w:t>
      </w:r>
      <w:r w:rsidRPr="001D045E">
        <w:rPr>
          <w:rFonts w:ascii="Liberation Serif" w:eastAsia="MS Mincho" w:hAnsi="Liberation Serif" w:cs="Liberation Serif"/>
        </w:rPr>
        <w:t>в</w:t>
      </w:r>
      <w:r w:rsidR="001D045E">
        <w:rPr>
          <w:rFonts w:ascii="Liberation Serif" w:eastAsia="MS Mincho" w:hAnsi="Liberation Serif" w:cs="Liberation Serif"/>
        </w:rPr>
        <w:t> </w:t>
      </w:r>
      <w:r w:rsidRPr="001D045E">
        <w:rPr>
          <w:rFonts w:ascii="Liberation Serif" w:eastAsia="MS Mincho" w:hAnsi="Liberation Serif" w:cs="Liberation Serif"/>
        </w:rPr>
        <w:t>течение 5 рабочих дней с даты окончания рассмотрения сообщить уведомившей Стороне об</w:t>
      </w:r>
      <w:r w:rsidR="001D045E">
        <w:rPr>
          <w:rFonts w:ascii="Liberation Serif" w:eastAsia="MS Mincho" w:hAnsi="Liberation Serif" w:cs="Liberation Serif"/>
        </w:rPr>
        <w:t> </w:t>
      </w:r>
      <w:r w:rsidRPr="001D045E">
        <w:rPr>
          <w:rFonts w:ascii="Liberation Serif" w:eastAsia="MS Mincho" w:hAnsi="Liberation Serif" w:cs="Liberation Serif"/>
        </w:rPr>
        <w:t>итогах его рассмотрения.</w:t>
      </w:r>
    </w:p>
    <w:p w:rsidR="000C014F" w:rsidRPr="001D045E" w:rsidRDefault="000C014F" w:rsidP="000C014F">
      <w:pPr>
        <w:shd w:val="clear" w:color="auto" w:fill="FFFFFF"/>
        <w:autoSpaceDN w:val="0"/>
        <w:ind w:firstLine="709"/>
        <w:jc w:val="both"/>
        <w:rPr>
          <w:rFonts w:ascii="Liberation Serif" w:eastAsia="MS Mincho" w:hAnsi="Liberation Serif" w:cs="Liberation Serif"/>
        </w:rPr>
      </w:pPr>
      <w:r w:rsidRPr="001D045E">
        <w:rPr>
          <w:rFonts w:ascii="Liberation Serif" w:eastAsia="MS Mincho" w:hAnsi="Liberation Serif" w:cs="Liberation Serif"/>
        </w:rPr>
        <w:t>1</w:t>
      </w:r>
      <w:r w:rsidR="00983ADB" w:rsidRPr="001D045E">
        <w:rPr>
          <w:rFonts w:ascii="Liberation Serif" w:eastAsia="MS Mincho" w:hAnsi="Liberation Serif" w:cs="Liberation Serif"/>
        </w:rPr>
        <w:t>1</w:t>
      </w:r>
      <w:r w:rsidRPr="001D045E">
        <w:rPr>
          <w:rFonts w:ascii="Liberation Serif" w:eastAsia="MS Mincho" w:hAnsi="Liberation Serif" w:cs="Liberation Serif"/>
        </w:rPr>
        <w:t>.3.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0C014F" w:rsidRPr="001D045E" w:rsidRDefault="000C014F" w:rsidP="000C014F">
      <w:pPr>
        <w:shd w:val="clear" w:color="auto" w:fill="FFFFFF"/>
        <w:autoSpaceDN w:val="0"/>
        <w:ind w:firstLine="709"/>
        <w:jc w:val="both"/>
        <w:rPr>
          <w:rFonts w:ascii="Liberation Serif" w:eastAsia="MS Mincho" w:hAnsi="Liberation Serif" w:cs="Liberation Serif"/>
        </w:rPr>
      </w:pPr>
      <w:r w:rsidRPr="001D045E">
        <w:rPr>
          <w:rFonts w:ascii="Liberation Serif" w:eastAsia="MS Mincho" w:hAnsi="Liberation Serif" w:cs="Liberation Serif"/>
        </w:rPr>
        <w:t>1</w:t>
      </w:r>
      <w:r w:rsidR="00983ADB" w:rsidRPr="001D045E">
        <w:rPr>
          <w:rFonts w:ascii="Liberation Serif" w:eastAsia="MS Mincho" w:hAnsi="Liberation Serif" w:cs="Liberation Serif"/>
        </w:rPr>
        <w:t>1</w:t>
      </w:r>
      <w:r w:rsidRPr="001D045E">
        <w:rPr>
          <w:rFonts w:ascii="Liberation Serif" w:eastAsia="MS Mincho" w:hAnsi="Liberation Serif" w:cs="Liberation Serif"/>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0C014F" w:rsidRPr="001D045E" w:rsidRDefault="000C014F" w:rsidP="000C014F">
      <w:pPr>
        <w:shd w:val="clear" w:color="auto" w:fill="FFFFFF"/>
        <w:autoSpaceDN w:val="0"/>
        <w:ind w:firstLine="709"/>
        <w:jc w:val="both"/>
        <w:rPr>
          <w:rFonts w:ascii="Liberation Serif" w:eastAsia="MS Mincho" w:hAnsi="Liberation Serif" w:cs="Liberation Serif"/>
        </w:rPr>
      </w:pPr>
      <w:r w:rsidRPr="001D045E">
        <w:rPr>
          <w:rFonts w:ascii="Liberation Serif" w:eastAsia="MS Mincho" w:hAnsi="Liberation Serif" w:cs="Liberation Serif"/>
        </w:rPr>
        <w:t>1</w:t>
      </w:r>
      <w:r w:rsidR="00983ADB" w:rsidRPr="001D045E">
        <w:rPr>
          <w:rFonts w:ascii="Liberation Serif" w:eastAsia="MS Mincho" w:hAnsi="Liberation Serif" w:cs="Liberation Serif"/>
        </w:rPr>
        <w:t>1</w:t>
      </w:r>
      <w:r w:rsidRPr="001D045E">
        <w:rPr>
          <w:rFonts w:ascii="Liberation Serif" w:eastAsia="MS Mincho" w:hAnsi="Liberation Serif" w:cs="Liberation Serif"/>
        </w:rPr>
        <w:t>.5. Стороны информируют в письменной форме Департамент противодействия коррупции Свердловской области о случаях коррупционных нарушений не позднее 5 рабочих дней с момента подтверждения факта соответствующего нарушения.</w:t>
      </w:r>
    </w:p>
    <w:p w:rsidR="000C014F" w:rsidRPr="001D045E" w:rsidRDefault="000C014F" w:rsidP="000C014F">
      <w:pPr>
        <w:shd w:val="clear" w:color="auto" w:fill="FFFFFF"/>
        <w:autoSpaceDN w:val="0"/>
        <w:ind w:firstLine="709"/>
        <w:jc w:val="both"/>
        <w:rPr>
          <w:rFonts w:ascii="Liberation Serif" w:hAnsi="Liberation Serif" w:cs="Liberation Serif"/>
          <w:lang w:eastAsia="ru-RU"/>
        </w:rPr>
      </w:pPr>
    </w:p>
    <w:p w:rsidR="000C014F" w:rsidRPr="00F4225E" w:rsidRDefault="000C014F" w:rsidP="000C014F">
      <w:pPr>
        <w:autoSpaceDN w:val="0"/>
        <w:jc w:val="center"/>
        <w:rPr>
          <w:rFonts w:ascii="Liberation Serif" w:hAnsi="Liberation Serif" w:cs="Liberation Serif"/>
          <w:b/>
        </w:rPr>
      </w:pPr>
      <w:r w:rsidRPr="00F4225E">
        <w:rPr>
          <w:rFonts w:ascii="Liberation Serif" w:hAnsi="Liberation Serif" w:cs="Liberation Serif"/>
          <w:b/>
        </w:rPr>
        <w:t>1</w:t>
      </w:r>
      <w:r w:rsidR="00983ADB" w:rsidRPr="00F4225E">
        <w:rPr>
          <w:rFonts w:ascii="Liberation Serif" w:hAnsi="Liberation Serif" w:cs="Liberation Serif"/>
          <w:b/>
        </w:rPr>
        <w:t>2</w:t>
      </w:r>
      <w:r w:rsidRPr="00F4225E">
        <w:rPr>
          <w:rFonts w:ascii="Liberation Serif" w:hAnsi="Liberation Serif" w:cs="Liberation Serif"/>
          <w:b/>
        </w:rPr>
        <w:t>. ПРОЧИЕ УСЛОВИЯ</w:t>
      </w:r>
    </w:p>
    <w:p w:rsidR="00F3122B" w:rsidRPr="00F4225E" w:rsidRDefault="00983ADB" w:rsidP="00983ADB">
      <w:pPr>
        <w:autoSpaceDN w:val="0"/>
        <w:ind w:firstLine="709"/>
        <w:jc w:val="both"/>
        <w:rPr>
          <w:rFonts w:ascii="Liberation Serif" w:hAnsi="Liberation Serif" w:cs="Liberation Serif"/>
          <w:b/>
        </w:rPr>
      </w:pPr>
      <w:r w:rsidRPr="00F4225E">
        <w:rPr>
          <w:rFonts w:ascii="Liberation Serif" w:hAnsi="Liberation Serif" w:cs="Liberation Serif"/>
          <w:szCs w:val="28"/>
          <w:lang w:eastAsia="ru-RU"/>
        </w:rPr>
        <w:t>12.1. </w:t>
      </w:r>
      <w:r w:rsidR="00F3122B" w:rsidRPr="00F4225E">
        <w:rPr>
          <w:rFonts w:ascii="Liberation Serif" w:hAnsi="Liberation Serif" w:cs="Liberation Serif"/>
          <w:szCs w:val="28"/>
          <w:lang w:eastAsia="ru-RU"/>
        </w:rPr>
        <w:t>Расторжение контракта допускается по соглашению Сторон, по решению суда, а</w:t>
      </w:r>
      <w:r w:rsidR="00F4225E" w:rsidRPr="00F4225E">
        <w:rPr>
          <w:rFonts w:ascii="Liberation Serif" w:hAnsi="Liberation Serif" w:cs="Liberation Serif"/>
          <w:szCs w:val="28"/>
          <w:lang w:eastAsia="ru-RU"/>
        </w:rPr>
        <w:t> </w:t>
      </w:r>
      <w:r w:rsidR="00F3122B" w:rsidRPr="00F4225E">
        <w:rPr>
          <w:rFonts w:ascii="Liberation Serif" w:hAnsi="Liberation Serif" w:cs="Liberation Serif"/>
          <w:szCs w:val="28"/>
          <w:lang w:eastAsia="ru-RU"/>
        </w:rPr>
        <w:t xml:space="preserve">также в случае одностороннего отказа Стороны контракта от исполнения контракта </w:t>
      </w:r>
      <w:r w:rsidR="00F3122B" w:rsidRPr="00F4225E">
        <w:rPr>
          <w:rFonts w:ascii="Liberation Serif" w:hAnsi="Liberation Serif" w:cs="Liberation Serif"/>
          <w:szCs w:val="28"/>
          <w:lang w:eastAsia="ru-RU"/>
        </w:rPr>
        <w:lastRenderedPageBreak/>
        <w:t>в</w:t>
      </w:r>
      <w:r w:rsidR="00F4225E" w:rsidRPr="00F4225E">
        <w:t> </w:t>
      </w:r>
      <w:r w:rsidR="00F3122B" w:rsidRPr="00F4225E">
        <w:rPr>
          <w:rFonts w:ascii="Liberation Serif" w:hAnsi="Liberation Serif" w:cs="Liberation Serif"/>
          <w:szCs w:val="28"/>
          <w:lang w:eastAsia="ru-RU"/>
        </w:rPr>
        <w:t xml:space="preserve">соответствии с </w:t>
      </w:r>
      <w:r w:rsidR="00F4225E" w:rsidRPr="00F4225E">
        <w:rPr>
          <w:rFonts w:ascii="Liberation Serif" w:hAnsi="Liberation Serif" w:cs="Liberation Serif"/>
          <w:szCs w:val="28"/>
          <w:lang w:eastAsia="ru-RU"/>
        </w:rPr>
        <w:t>Федеральным законом № 44-ФЗ</w:t>
      </w:r>
      <w:r w:rsidR="00F3122B" w:rsidRPr="00F4225E">
        <w:rPr>
          <w:rFonts w:ascii="Liberation Serif" w:hAnsi="Liberation Serif" w:cs="Liberation Serif"/>
          <w:szCs w:val="28"/>
          <w:lang w:eastAsia="ru-RU"/>
        </w:rPr>
        <w:t>, Гражданским кодексом Российской Федерации.</w:t>
      </w:r>
    </w:p>
    <w:p w:rsidR="001719C3" w:rsidRPr="00F4225E" w:rsidRDefault="001719C3" w:rsidP="00983ADB">
      <w:pPr>
        <w:suppressAutoHyphens w:val="0"/>
        <w:autoSpaceDE w:val="0"/>
        <w:autoSpaceDN w:val="0"/>
        <w:adjustRightInd w:val="0"/>
        <w:ind w:firstLine="709"/>
        <w:jc w:val="both"/>
        <w:rPr>
          <w:rFonts w:ascii="Liberation Serif" w:hAnsi="Liberation Serif" w:cs="Liberation Serif"/>
          <w:lang w:eastAsia="ru-RU"/>
        </w:rPr>
      </w:pPr>
      <w:r w:rsidRPr="00F4225E">
        <w:rPr>
          <w:rFonts w:ascii="Liberation Serif" w:hAnsi="Liberation Serif" w:cs="Liberation Serif"/>
          <w:lang w:eastAsia="ru-RU"/>
        </w:rPr>
        <w:t>1</w:t>
      </w:r>
      <w:r w:rsidR="00983ADB" w:rsidRPr="00F4225E">
        <w:rPr>
          <w:rFonts w:ascii="Liberation Serif" w:hAnsi="Liberation Serif" w:cs="Liberation Serif"/>
          <w:lang w:eastAsia="ru-RU"/>
        </w:rPr>
        <w:t>2</w:t>
      </w:r>
      <w:r w:rsidRPr="00F4225E">
        <w:rPr>
          <w:rFonts w:ascii="Liberation Serif" w:hAnsi="Liberation Serif" w:cs="Liberation Serif"/>
          <w:lang w:eastAsia="ru-RU"/>
        </w:rPr>
        <w:t>.</w:t>
      </w:r>
      <w:r w:rsidR="00983ADB" w:rsidRPr="00F4225E">
        <w:rPr>
          <w:rFonts w:ascii="Liberation Serif" w:hAnsi="Liberation Serif" w:cs="Liberation Serif"/>
          <w:lang w:eastAsia="ru-RU"/>
        </w:rPr>
        <w:t>2</w:t>
      </w:r>
      <w:r w:rsidRPr="00F4225E">
        <w:rPr>
          <w:rFonts w:ascii="Liberation Serif" w:hAnsi="Liberation Serif" w:cs="Liberation Serif"/>
          <w:lang w:eastAsia="ru-RU"/>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1719C3" w:rsidRDefault="001719C3" w:rsidP="00F86439">
      <w:pPr>
        <w:suppressAutoHyphens w:val="0"/>
        <w:autoSpaceDE w:val="0"/>
        <w:autoSpaceDN w:val="0"/>
        <w:adjustRightInd w:val="0"/>
        <w:ind w:firstLine="709"/>
        <w:jc w:val="both"/>
        <w:rPr>
          <w:rFonts w:ascii="Liberation Serif" w:hAnsi="Liberation Serif" w:cs="Liberation Serif"/>
          <w:lang w:eastAsia="ru-RU"/>
        </w:rPr>
      </w:pPr>
      <w:r w:rsidRPr="00F4225E">
        <w:rPr>
          <w:rFonts w:ascii="Liberation Serif" w:hAnsi="Liberation Serif" w:cs="Liberation Serif"/>
          <w:lang w:eastAsia="ru-RU"/>
        </w:rPr>
        <w:t>1</w:t>
      </w:r>
      <w:r w:rsidR="00983ADB" w:rsidRPr="00F4225E">
        <w:rPr>
          <w:rFonts w:ascii="Liberation Serif" w:hAnsi="Liberation Serif" w:cs="Liberation Serif"/>
          <w:lang w:eastAsia="ru-RU"/>
        </w:rPr>
        <w:t>2</w:t>
      </w:r>
      <w:r w:rsidRPr="00F4225E">
        <w:rPr>
          <w:rFonts w:ascii="Liberation Serif" w:hAnsi="Liberation Serif" w:cs="Liberation Serif"/>
          <w:lang w:eastAsia="ru-RU"/>
        </w:rPr>
        <w:t>.</w:t>
      </w:r>
      <w:r w:rsidR="00983ADB" w:rsidRPr="00F4225E">
        <w:rPr>
          <w:rFonts w:ascii="Liberation Serif" w:hAnsi="Liberation Serif" w:cs="Liberation Serif"/>
          <w:lang w:eastAsia="ru-RU"/>
        </w:rPr>
        <w:t>3</w:t>
      </w:r>
      <w:r w:rsidRPr="00F4225E">
        <w:rPr>
          <w:rFonts w:ascii="Liberation Serif" w:hAnsi="Liberation Serif" w:cs="Liberation Serif"/>
          <w:lang w:eastAsia="ru-RU"/>
        </w:rPr>
        <w:t>. В случае перемены Заказчика по контракту права и обязанности Заказчика по</w:t>
      </w:r>
      <w:r w:rsidR="00F4225E" w:rsidRPr="00F4225E">
        <w:rPr>
          <w:rFonts w:ascii="Liberation Serif" w:hAnsi="Liberation Serif" w:cs="Liberation Serif"/>
          <w:lang w:eastAsia="ru-RU"/>
        </w:rPr>
        <w:t> </w:t>
      </w:r>
      <w:r w:rsidRPr="00F4225E">
        <w:rPr>
          <w:rFonts w:ascii="Liberation Serif" w:hAnsi="Liberation Serif" w:cs="Liberation Serif"/>
          <w:lang w:eastAsia="ru-RU"/>
        </w:rPr>
        <w:t>контракту переходят к новому Заказчику в том же объеме и на тех же условиях.</w:t>
      </w:r>
    </w:p>
    <w:p w:rsidR="00F4225E" w:rsidRPr="00F4225E" w:rsidRDefault="00687B08" w:rsidP="00F86439">
      <w:pPr>
        <w:suppressAutoHyphens w:val="0"/>
        <w:autoSpaceDE w:val="0"/>
        <w:autoSpaceDN w:val="0"/>
        <w:adjustRightInd w:val="0"/>
        <w:ind w:firstLine="709"/>
        <w:jc w:val="both"/>
        <w:rPr>
          <w:rFonts w:ascii="Liberation Serif" w:hAnsi="Liberation Serif" w:cs="Liberation Serif"/>
          <w:lang w:eastAsia="ru-RU"/>
        </w:rPr>
      </w:pPr>
      <w:r>
        <w:rPr>
          <w:rFonts w:ascii="Liberation Serif" w:hAnsi="Liberation Serif" w:cs="Liberation Serif"/>
          <w:lang w:eastAsia="ru-RU"/>
        </w:rPr>
        <w:t>12.4. </w:t>
      </w:r>
      <w:r w:rsidRPr="00687B08">
        <w:rPr>
          <w:rFonts w:ascii="Liberation Serif" w:hAnsi="Liberation Serif" w:cs="Liberation Serif"/>
          <w:lang w:eastAsia="ru-RU"/>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 № 44-ФЗ.</w:t>
      </w:r>
    </w:p>
    <w:p w:rsidR="00983ADB" w:rsidRPr="00687B08" w:rsidRDefault="00983ADB" w:rsidP="00983ADB">
      <w:pPr>
        <w:suppressAutoHyphens w:val="0"/>
        <w:autoSpaceDE w:val="0"/>
        <w:autoSpaceDN w:val="0"/>
        <w:adjustRightInd w:val="0"/>
        <w:ind w:firstLine="709"/>
        <w:jc w:val="both"/>
        <w:rPr>
          <w:rFonts w:ascii="Liberation Serif" w:hAnsi="Liberation Serif" w:cs="Liberation Serif"/>
          <w:lang w:eastAsia="ru-RU"/>
        </w:rPr>
      </w:pPr>
      <w:r w:rsidRPr="00F4225E">
        <w:rPr>
          <w:rFonts w:ascii="Liberation Serif" w:hAnsi="Liberation Serif" w:cs="Liberation Serif"/>
          <w:lang w:eastAsia="ru-RU"/>
        </w:rPr>
        <w:t>12.</w:t>
      </w:r>
      <w:r w:rsidR="00687B08">
        <w:rPr>
          <w:rFonts w:ascii="Liberation Serif" w:hAnsi="Liberation Serif" w:cs="Liberation Serif"/>
          <w:lang w:eastAsia="ru-RU"/>
        </w:rPr>
        <w:t>5</w:t>
      </w:r>
      <w:r w:rsidRPr="00F4225E">
        <w:rPr>
          <w:rFonts w:ascii="Liberation Serif" w:hAnsi="Liberation Serif" w:cs="Liberation Serif"/>
          <w:lang w:eastAsia="ru-RU"/>
        </w:rPr>
        <w:t xml:space="preserve">. Изменения контракта в соответствии с положениями </w:t>
      </w:r>
      <w:r w:rsidR="00F4225E" w:rsidRPr="00F4225E">
        <w:rPr>
          <w:rFonts w:ascii="Liberation Serif" w:hAnsi="Liberation Serif" w:cs="Liberation Serif"/>
          <w:lang w:eastAsia="ru-RU"/>
        </w:rPr>
        <w:t xml:space="preserve">Федерального закона </w:t>
      </w:r>
      <w:r w:rsidR="00F4225E" w:rsidRPr="00F4225E">
        <w:rPr>
          <w:rFonts w:ascii="Liberation Serif" w:hAnsi="Liberation Serif" w:cs="Liberation Serif"/>
          <w:lang w:eastAsia="ru-RU"/>
        </w:rPr>
        <w:br/>
        <w:t>№ 44-ФЗ</w:t>
      </w:r>
      <w:r w:rsidRPr="00F4225E">
        <w:rPr>
          <w:rFonts w:ascii="Liberation Serif" w:hAnsi="Liberation Serif" w:cs="Liberation Serif"/>
          <w:lang w:eastAsia="ru-RU"/>
        </w:rPr>
        <w:t xml:space="preserve"> оформляются в письменном виде путем подписания Сторонами дополнительного </w:t>
      </w:r>
      <w:r w:rsidRPr="00687B08">
        <w:rPr>
          <w:rFonts w:ascii="Liberation Serif" w:hAnsi="Liberation Serif" w:cs="Liberation Serif"/>
          <w:lang w:eastAsia="ru-RU"/>
        </w:rPr>
        <w:t>соглашения к контракту.</w:t>
      </w:r>
    </w:p>
    <w:p w:rsidR="00983ADB" w:rsidRDefault="001719C3" w:rsidP="00F86439">
      <w:pPr>
        <w:suppressAutoHyphens w:val="0"/>
        <w:autoSpaceDE w:val="0"/>
        <w:autoSpaceDN w:val="0"/>
        <w:adjustRightInd w:val="0"/>
        <w:ind w:firstLine="709"/>
        <w:jc w:val="both"/>
        <w:rPr>
          <w:rFonts w:ascii="Liberation Serif" w:hAnsi="Liberation Serif" w:cs="Liberation Serif"/>
          <w:lang w:eastAsia="ru-RU"/>
        </w:rPr>
      </w:pPr>
      <w:r w:rsidRPr="00687B08">
        <w:rPr>
          <w:rFonts w:ascii="Liberation Serif" w:hAnsi="Liberation Serif" w:cs="Liberation Serif"/>
          <w:lang w:eastAsia="ru-RU"/>
        </w:rPr>
        <w:t>1</w:t>
      </w:r>
      <w:r w:rsidR="00983ADB" w:rsidRPr="00687B08">
        <w:rPr>
          <w:rFonts w:ascii="Liberation Serif" w:hAnsi="Liberation Serif" w:cs="Liberation Serif"/>
          <w:lang w:eastAsia="ru-RU"/>
        </w:rPr>
        <w:t>2</w:t>
      </w:r>
      <w:r w:rsidRPr="00687B08">
        <w:rPr>
          <w:rFonts w:ascii="Liberation Serif" w:hAnsi="Liberation Serif" w:cs="Liberation Serif"/>
          <w:lang w:eastAsia="ru-RU"/>
        </w:rPr>
        <w:t>.</w:t>
      </w:r>
      <w:r w:rsidR="00687B08" w:rsidRPr="00687B08">
        <w:rPr>
          <w:rFonts w:ascii="Liberation Serif" w:hAnsi="Liberation Serif" w:cs="Liberation Serif"/>
          <w:lang w:eastAsia="ru-RU"/>
        </w:rPr>
        <w:t>6</w:t>
      </w:r>
      <w:r w:rsidRPr="00687B08">
        <w:rPr>
          <w:rFonts w:ascii="Liberation Serif" w:hAnsi="Liberation Serif" w:cs="Liberation Serif"/>
          <w:lang w:eastAsia="ru-RU"/>
        </w:rPr>
        <w:t>. </w:t>
      </w:r>
      <w:r w:rsidR="00983ADB" w:rsidRPr="00687B08">
        <w:rPr>
          <w:rFonts w:ascii="Liberation Serif" w:hAnsi="Liberation Serif" w:cs="Liberation Serif"/>
          <w:lang w:eastAsia="ru-RU"/>
        </w:rPr>
        <w:t>Об изменении наименования, организационно-правовой формы, юридических и</w:t>
      </w:r>
      <w:r w:rsidR="00687B08" w:rsidRPr="00687B08">
        <w:rPr>
          <w:rFonts w:ascii="Liberation Serif" w:hAnsi="Liberation Serif" w:cs="Liberation Serif"/>
          <w:lang w:eastAsia="ru-RU"/>
        </w:rPr>
        <w:t> </w:t>
      </w:r>
      <w:r w:rsidR="00983ADB" w:rsidRPr="00687B08">
        <w:rPr>
          <w:rFonts w:ascii="Liberation Serif" w:hAnsi="Liberation Serif" w:cs="Liberation Serif"/>
          <w:lang w:eastAsia="ru-RU"/>
        </w:rPr>
        <w:t>почтовых адресов, банковских реквизитов Стороны обязаны извещать в течение 10 (десяти) рабочих дней со дня таких изменений путем направления дополнительного соглашения к</w:t>
      </w:r>
      <w:r w:rsidR="00687B08" w:rsidRPr="00687B08">
        <w:rPr>
          <w:rFonts w:ascii="Liberation Serif" w:hAnsi="Liberation Serif" w:cs="Liberation Serif"/>
          <w:lang w:eastAsia="ru-RU"/>
        </w:rPr>
        <w:t> </w:t>
      </w:r>
      <w:r w:rsidR="00983ADB" w:rsidRPr="00687B08">
        <w:rPr>
          <w:rFonts w:ascii="Liberation Serif" w:hAnsi="Liberation Serif" w:cs="Liberation Serif"/>
          <w:lang w:eastAsia="ru-RU"/>
        </w:rPr>
        <w:t>настоящему контракту.</w:t>
      </w:r>
    </w:p>
    <w:p w:rsidR="000D03FE" w:rsidRDefault="000D03FE" w:rsidP="000D03FE">
      <w:pPr>
        <w:suppressAutoHyphens w:val="0"/>
        <w:autoSpaceDE w:val="0"/>
        <w:autoSpaceDN w:val="0"/>
        <w:adjustRightInd w:val="0"/>
        <w:ind w:firstLine="709"/>
        <w:jc w:val="both"/>
        <w:rPr>
          <w:rFonts w:ascii="Liberation Serif" w:hAnsi="Liberation Serif" w:cs="Liberation Serif"/>
          <w:lang w:eastAsia="ru-RU"/>
        </w:rPr>
      </w:pPr>
      <w:r w:rsidRPr="00446009">
        <w:rPr>
          <w:rFonts w:ascii="Liberation Serif" w:hAnsi="Liberation Serif" w:cs="Liberation Serif"/>
          <w:lang w:eastAsia="ru-RU"/>
        </w:rPr>
        <w:t>1</w:t>
      </w:r>
      <w:r>
        <w:rPr>
          <w:rFonts w:ascii="Liberation Serif" w:hAnsi="Liberation Serif" w:cs="Liberation Serif"/>
          <w:lang w:eastAsia="ru-RU"/>
        </w:rPr>
        <w:t>2</w:t>
      </w:r>
      <w:r w:rsidRPr="00446009">
        <w:rPr>
          <w:rFonts w:ascii="Liberation Serif" w:hAnsi="Liberation Serif" w:cs="Liberation Serif"/>
          <w:lang w:eastAsia="ru-RU"/>
        </w:rPr>
        <w:t>.</w:t>
      </w:r>
      <w:r>
        <w:rPr>
          <w:rFonts w:ascii="Liberation Serif" w:hAnsi="Liberation Serif" w:cs="Liberation Serif"/>
          <w:lang w:eastAsia="ru-RU"/>
        </w:rPr>
        <w:t>7</w:t>
      </w:r>
      <w:r w:rsidRPr="00446009">
        <w:rPr>
          <w:rFonts w:ascii="Liberation Serif" w:hAnsi="Liberation Serif" w:cs="Liberation Serif"/>
          <w:lang w:eastAsia="ru-RU"/>
        </w:rPr>
        <w:t>.</w:t>
      </w:r>
      <w:r>
        <w:rPr>
          <w:rFonts w:ascii="Liberation Serif" w:hAnsi="Liberation Serif" w:cs="Liberation Serif"/>
          <w:lang w:eastAsia="ru-RU"/>
        </w:rPr>
        <w:t> </w:t>
      </w:r>
      <w:r w:rsidRPr="00446009">
        <w:rPr>
          <w:rFonts w:ascii="Liberation Serif" w:hAnsi="Liberation Serif" w:cs="Liberation Serif"/>
          <w:lang w:eastAsia="ru-RU"/>
        </w:rPr>
        <w:t>Все сообщения, замечания, уведомления Сторон, связанные с исполнением настоящего контракта, за исключением документов, обмен которыми осуществляется с</w:t>
      </w:r>
      <w:r>
        <w:rPr>
          <w:rFonts w:ascii="Liberation Serif" w:hAnsi="Liberation Serif" w:cs="Liberation Serif"/>
          <w:lang w:eastAsia="ru-RU"/>
        </w:rPr>
        <w:t> </w:t>
      </w:r>
      <w:r w:rsidRPr="00446009">
        <w:rPr>
          <w:rFonts w:ascii="Liberation Serif" w:hAnsi="Liberation Serif" w:cs="Liberation Serif"/>
          <w:lang w:eastAsia="ru-RU"/>
        </w:rPr>
        <w:t xml:space="preserve">использованием ЕИС, направляются с использованием электронной почты на </w:t>
      </w:r>
      <w:r>
        <w:rPr>
          <w:rFonts w:ascii="Liberation Serif" w:hAnsi="Liberation Serif" w:cs="Liberation Serif"/>
          <w:lang w:eastAsia="ru-RU"/>
        </w:rPr>
        <w:t>адреса, указанные в разделе 13 контракта.</w:t>
      </w:r>
    </w:p>
    <w:p w:rsidR="000D03FE" w:rsidRPr="000D6C33" w:rsidRDefault="000D03FE" w:rsidP="000D03FE">
      <w:pPr>
        <w:suppressAutoHyphens w:val="0"/>
        <w:autoSpaceDE w:val="0"/>
        <w:autoSpaceDN w:val="0"/>
        <w:adjustRightInd w:val="0"/>
        <w:ind w:firstLine="709"/>
        <w:jc w:val="both"/>
        <w:rPr>
          <w:rFonts w:ascii="Liberation Serif" w:hAnsi="Liberation Serif" w:cs="Liberation Serif"/>
          <w:lang w:eastAsia="ru-RU"/>
        </w:rPr>
      </w:pPr>
      <w:r w:rsidRPr="00446009">
        <w:rPr>
          <w:rFonts w:ascii="Liberation Serif" w:hAnsi="Liberation Serif" w:cs="Liberation Serif"/>
          <w:lang w:eastAsia="ru-RU"/>
        </w:rPr>
        <w:t>Момент получения Стороной сообщения или уведомления, направленного с</w:t>
      </w:r>
      <w:r>
        <w:rPr>
          <w:rFonts w:ascii="Liberation Serif" w:hAnsi="Liberation Serif" w:cs="Liberation Serif"/>
          <w:lang w:eastAsia="ru-RU"/>
        </w:rPr>
        <w:t> </w:t>
      </w:r>
      <w:r w:rsidRPr="00446009">
        <w:rPr>
          <w:rFonts w:ascii="Liberation Serif" w:hAnsi="Liberation Serif" w:cs="Liberation Serif"/>
          <w:lang w:eastAsia="ru-RU"/>
        </w:rPr>
        <w:t>использованием электронной почты, определяется с использованием опции почтового приложения «Уведомление о доставке/получении» или «Уведомление о прочтении».</w:t>
      </w:r>
    </w:p>
    <w:p w:rsidR="001719C3" w:rsidRPr="00687B08" w:rsidRDefault="001719C3" w:rsidP="00F86439">
      <w:pPr>
        <w:suppressAutoHyphens w:val="0"/>
        <w:autoSpaceDE w:val="0"/>
        <w:autoSpaceDN w:val="0"/>
        <w:adjustRightInd w:val="0"/>
        <w:ind w:firstLine="709"/>
        <w:jc w:val="both"/>
        <w:rPr>
          <w:rFonts w:ascii="Liberation Serif" w:hAnsi="Liberation Serif" w:cs="Liberation Serif"/>
          <w:lang w:eastAsia="ru-RU"/>
        </w:rPr>
      </w:pPr>
      <w:r w:rsidRPr="00687B08">
        <w:rPr>
          <w:rFonts w:ascii="Liberation Serif" w:hAnsi="Liberation Serif" w:cs="Liberation Serif"/>
          <w:lang w:eastAsia="ru-RU"/>
        </w:rPr>
        <w:t>1</w:t>
      </w:r>
      <w:r w:rsidR="00983ADB" w:rsidRPr="00687B08">
        <w:rPr>
          <w:rFonts w:ascii="Liberation Serif" w:hAnsi="Liberation Serif" w:cs="Liberation Serif"/>
          <w:lang w:eastAsia="ru-RU"/>
        </w:rPr>
        <w:t>2</w:t>
      </w:r>
      <w:r w:rsidRPr="00687B08">
        <w:rPr>
          <w:rFonts w:ascii="Liberation Serif" w:hAnsi="Liberation Serif" w:cs="Liberation Serif"/>
          <w:lang w:eastAsia="ru-RU"/>
        </w:rPr>
        <w:t>.</w:t>
      </w:r>
      <w:r w:rsidR="000D03FE">
        <w:rPr>
          <w:rFonts w:ascii="Liberation Serif" w:hAnsi="Liberation Serif" w:cs="Liberation Serif"/>
          <w:lang w:eastAsia="ru-RU"/>
        </w:rPr>
        <w:t>8</w:t>
      </w:r>
      <w:r w:rsidRPr="00687B08">
        <w:rPr>
          <w:rFonts w:ascii="Liberation Serif" w:hAnsi="Liberation Serif" w:cs="Liberation Serif"/>
          <w:lang w:eastAsia="ru-RU"/>
        </w:rPr>
        <w:t>. Во всем остальном, что не предусмотрено контрактом, Стороны руководствуются действующим законодательством Российской Федерации.</w:t>
      </w:r>
    </w:p>
    <w:p w:rsidR="001719C3" w:rsidRPr="00687B08" w:rsidRDefault="001719C3" w:rsidP="00F86439">
      <w:pPr>
        <w:suppressAutoHyphens w:val="0"/>
        <w:autoSpaceDE w:val="0"/>
        <w:autoSpaceDN w:val="0"/>
        <w:adjustRightInd w:val="0"/>
        <w:ind w:firstLine="709"/>
        <w:jc w:val="both"/>
        <w:rPr>
          <w:rFonts w:ascii="Liberation Serif" w:hAnsi="Liberation Serif" w:cs="Liberation Serif"/>
          <w:lang w:eastAsia="ru-RU"/>
        </w:rPr>
      </w:pPr>
      <w:r w:rsidRPr="00687B08">
        <w:rPr>
          <w:rFonts w:ascii="Liberation Serif" w:hAnsi="Liberation Serif" w:cs="Liberation Serif"/>
          <w:lang w:eastAsia="ru-RU"/>
        </w:rPr>
        <w:t>1</w:t>
      </w:r>
      <w:r w:rsidR="00983ADB" w:rsidRPr="00687B08">
        <w:rPr>
          <w:rFonts w:ascii="Liberation Serif" w:hAnsi="Liberation Serif" w:cs="Liberation Serif"/>
          <w:lang w:eastAsia="ru-RU"/>
        </w:rPr>
        <w:t>2</w:t>
      </w:r>
      <w:r w:rsidRPr="00687B08">
        <w:rPr>
          <w:rFonts w:ascii="Liberation Serif" w:hAnsi="Liberation Serif" w:cs="Liberation Serif"/>
          <w:lang w:eastAsia="ru-RU"/>
        </w:rPr>
        <w:t>.</w:t>
      </w:r>
      <w:r w:rsidR="000D03FE">
        <w:rPr>
          <w:rFonts w:ascii="Liberation Serif" w:hAnsi="Liberation Serif" w:cs="Liberation Serif"/>
          <w:lang w:eastAsia="ru-RU"/>
        </w:rPr>
        <w:t>9</w:t>
      </w:r>
      <w:r w:rsidRPr="00687B08">
        <w:rPr>
          <w:rFonts w:ascii="Liberation Serif" w:hAnsi="Liberation Serif" w:cs="Liberation Serif"/>
          <w:lang w:eastAsia="ru-RU"/>
        </w:rPr>
        <w:t>. Все приложения к контракту являются его неотъемлемой частью.</w:t>
      </w:r>
    </w:p>
    <w:p w:rsidR="001719C3" w:rsidRPr="00687B08" w:rsidRDefault="001719C3" w:rsidP="00F86439">
      <w:pPr>
        <w:suppressAutoHyphens w:val="0"/>
        <w:autoSpaceDE w:val="0"/>
        <w:autoSpaceDN w:val="0"/>
        <w:adjustRightInd w:val="0"/>
        <w:ind w:firstLine="709"/>
        <w:jc w:val="both"/>
        <w:rPr>
          <w:rFonts w:ascii="Liberation Serif" w:hAnsi="Liberation Serif" w:cs="Liberation Serif"/>
          <w:lang w:eastAsia="ru-RU"/>
        </w:rPr>
      </w:pPr>
      <w:r w:rsidRPr="00687B08">
        <w:rPr>
          <w:rFonts w:ascii="Liberation Serif" w:hAnsi="Liberation Serif" w:cs="Liberation Serif"/>
          <w:lang w:eastAsia="ru-RU"/>
        </w:rPr>
        <w:t>1</w:t>
      </w:r>
      <w:r w:rsidR="00983ADB" w:rsidRPr="00687B08">
        <w:rPr>
          <w:rFonts w:ascii="Liberation Serif" w:hAnsi="Liberation Serif" w:cs="Liberation Serif"/>
          <w:lang w:eastAsia="ru-RU"/>
        </w:rPr>
        <w:t>2</w:t>
      </w:r>
      <w:r w:rsidRPr="00687B08">
        <w:rPr>
          <w:rFonts w:ascii="Liberation Serif" w:hAnsi="Liberation Serif" w:cs="Liberation Serif"/>
          <w:lang w:eastAsia="ru-RU"/>
        </w:rPr>
        <w:t>.</w:t>
      </w:r>
      <w:r w:rsidR="000D03FE">
        <w:rPr>
          <w:rFonts w:ascii="Liberation Serif" w:hAnsi="Liberation Serif" w:cs="Liberation Serif"/>
          <w:lang w:eastAsia="ru-RU"/>
        </w:rPr>
        <w:t>10</w:t>
      </w:r>
      <w:r w:rsidRPr="00687B08">
        <w:rPr>
          <w:rFonts w:ascii="Liberation Serif" w:hAnsi="Liberation Serif" w:cs="Liberation Serif"/>
          <w:lang w:eastAsia="ru-RU"/>
        </w:rPr>
        <w:t xml:space="preserve">. К контракту прилагаются: </w:t>
      </w:r>
    </w:p>
    <w:p w:rsidR="001719C3" w:rsidRPr="00687B08" w:rsidRDefault="001719C3" w:rsidP="00F86439">
      <w:pPr>
        <w:suppressAutoHyphens w:val="0"/>
        <w:autoSpaceDE w:val="0"/>
        <w:autoSpaceDN w:val="0"/>
        <w:adjustRightInd w:val="0"/>
        <w:ind w:firstLine="709"/>
        <w:jc w:val="both"/>
        <w:rPr>
          <w:rFonts w:ascii="Liberation Serif" w:hAnsi="Liberation Serif" w:cs="Liberation Serif"/>
          <w:lang w:eastAsia="ru-RU"/>
        </w:rPr>
      </w:pPr>
      <w:r w:rsidRPr="00687B08">
        <w:rPr>
          <w:rFonts w:ascii="Liberation Serif" w:hAnsi="Liberation Serif" w:cs="Liberation Serif"/>
          <w:lang w:eastAsia="ru-RU"/>
        </w:rPr>
        <w:t>Приложение № 1: Техническое задание на оказание услуг междугородной и</w:t>
      </w:r>
      <w:r w:rsidR="00687B08">
        <w:rPr>
          <w:rFonts w:ascii="Liberation Serif" w:hAnsi="Liberation Serif" w:cs="Liberation Serif"/>
          <w:lang w:eastAsia="ru-RU"/>
        </w:rPr>
        <w:t> </w:t>
      </w:r>
      <w:r w:rsidRPr="00687B08">
        <w:rPr>
          <w:rFonts w:ascii="Liberation Serif" w:hAnsi="Liberation Serif" w:cs="Liberation Serif"/>
          <w:lang w:eastAsia="ru-RU"/>
        </w:rPr>
        <w:t>международной телефонной связи для нужд Аппарата Губернатора Свердловской области и</w:t>
      </w:r>
      <w:r w:rsidR="00687B08">
        <w:rPr>
          <w:rFonts w:ascii="Liberation Serif" w:hAnsi="Liberation Serif" w:cs="Liberation Serif"/>
          <w:lang w:eastAsia="ru-RU"/>
        </w:rPr>
        <w:t> </w:t>
      </w:r>
      <w:r w:rsidRPr="00687B08">
        <w:rPr>
          <w:rFonts w:ascii="Liberation Serif" w:hAnsi="Liberation Serif" w:cs="Liberation Serif"/>
          <w:lang w:eastAsia="ru-RU"/>
        </w:rPr>
        <w:t>Правительства Свердловской области, Уполномоченного по правам человека в Свердловской области в 202</w:t>
      </w:r>
      <w:r w:rsidR="00687B08">
        <w:rPr>
          <w:rFonts w:ascii="Liberation Serif" w:hAnsi="Liberation Serif" w:cs="Liberation Serif"/>
          <w:lang w:eastAsia="ru-RU"/>
        </w:rPr>
        <w:t>4</w:t>
      </w:r>
      <w:r w:rsidRPr="00687B08">
        <w:rPr>
          <w:rFonts w:ascii="Liberation Serif" w:hAnsi="Liberation Serif" w:cs="Liberation Serif"/>
          <w:lang w:eastAsia="ru-RU"/>
        </w:rPr>
        <w:t xml:space="preserve"> году</w:t>
      </w:r>
      <w:r w:rsidR="006F7EEF">
        <w:rPr>
          <w:rFonts w:ascii="Liberation Serif" w:hAnsi="Liberation Serif" w:cs="Liberation Serif"/>
          <w:lang w:eastAsia="ru-RU"/>
        </w:rPr>
        <w:t>.</w:t>
      </w:r>
    </w:p>
    <w:p w:rsidR="001719C3" w:rsidRPr="006F7EEF" w:rsidRDefault="001719C3" w:rsidP="00F86439">
      <w:pPr>
        <w:suppressAutoHyphens w:val="0"/>
        <w:autoSpaceDE w:val="0"/>
        <w:autoSpaceDN w:val="0"/>
        <w:adjustRightInd w:val="0"/>
        <w:ind w:firstLine="709"/>
        <w:jc w:val="both"/>
        <w:rPr>
          <w:rFonts w:ascii="Liberation Serif" w:hAnsi="Liberation Serif" w:cs="Liberation Serif"/>
          <w:lang w:eastAsia="ru-RU"/>
        </w:rPr>
      </w:pPr>
      <w:r w:rsidRPr="006F7EEF">
        <w:rPr>
          <w:rFonts w:ascii="Liberation Serif" w:hAnsi="Liberation Serif" w:cs="Liberation Serif"/>
          <w:lang w:eastAsia="ru-RU"/>
        </w:rPr>
        <w:t>Приложение № 2: Тарифы на оказание услуг междугородной и международной телефонной связи для нужд Аппарата Губернатора Свердловской области и Правительства Свердловской области, Уполномоченного по правам человека в Свердловской области в 202</w:t>
      </w:r>
      <w:r w:rsidR="006F7EEF" w:rsidRPr="006F7EEF">
        <w:rPr>
          <w:rFonts w:ascii="Liberation Serif" w:hAnsi="Liberation Serif" w:cs="Liberation Serif"/>
          <w:lang w:eastAsia="ru-RU"/>
        </w:rPr>
        <w:t>4</w:t>
      </w:r>
      <w:r w:rsidRPr="006F7EEF">
        <w:rPr>
          <w:rFonts w:ascii="Liberation Serif" w:hAnsi="Liberation Serif" w:cs="Liberation Serif"/>
          <w:lang w:eastAsia="ru-RU"/>
        </w:rPr>
        <w:t xml:space="preserve"> году</w:t>
      </w:r>
      <w:r w:rsidR="006F7EEF">
        <w:rPr>
          <w:rFonts w:ascii="Liberation Serif" w:hAnsi="Liberation Serif" w:cs="Liberation Serif"/>
          <w:lang w:eastAsia="ru-RU"/>
        </w:rPr>
        <w:t>.</w:t>
      </w:r>
    </w:p>
    <w:p w:rsidR="001719C3" w:rsidRPr="006F7EEF" w:rsidRDefault="001719C3" w:rsidP="00983ADB">
      <w:pPr>
        <w:suppressAutoHyphens w:val="0"/>
        <w:autoSpaceDE w:val="0"/>
        <w:autoSpaceDN w:val="0"/>
        <w:adjustRightInd w:val="0"/>
        <w:ind w:firstLine="709"/>
        <w:jc w:val="both"/>
        <w:rPr>
          <w:rFonts w:ascii="Liberation Serif" w:hAnsi="Liberation Serif" w:cs="Liberation Serif"/>
          <w:b/>
          <w:lang w:eastAsia="ru-RU"/>
        </w:rPr>
      </w:pPr>
      <w:r w:rsidRPr="006F7EEF">
        <w:rPr>
          <w:rFonts w:ascii="Liberation Serif" w:hAnsi="Liberation Serif" w:cs="Liberation Serif"/>
          <w:lang w:eastAsia="ru-RU"/>
        </w:rPr>
        <w:t>Приложение № 3: Таблица нумерации</w:t>
      </w:r>
      <w:r w:rsidR="00983ADB" w:rsidRPr="006F7EEF">
        <w:rPr>
          <w:rFonts w:ascii="Liberation Serif" w:hAnsi="Liberation Serif" w:cs="Liberation Serif"/>
          <w:lang w:eastAsia="ru-RU"/>
        </w:rPr>
        <w:t>.</w:t>
      </w:r>
    </w:p>
    <w:p w:rsidR="000C014F" w:rsidRPr="006F7EEF" w:rsidRDefault="000C014F" w:rsidP="000C014F">
      <w:pPr>
        <w:autoSpaceDN w:val="0"/>
        <w:ind w:firstLine="709"/>
        <w:rPr>
          <w:rFonts w:ascii="Liberation Serif" w:hAnsi="Liberation Serif" w:cs="Liberation Serif"/>
          <w:lang w:eastAsia="ru-RU"/>
        </w:rPr>
      </w:pPr>
    </w:p>
    <w:p w:rsidR="000C014F" w:rsidRPr="006F7EEF" w:rsidRDefault="000C014F" w:rsidP="000C014F">
      <w:pPr>
        <w:autoSpaceDN w:val="0"/>
        <w:jc w:val="center"/>
        <w:rPr>
          <w:rFonts w:ascii="Liberation Serif" w:hAnsi="Liberation Serif" w:cs="Liberation Serif"/>
          <w:b/>
          <w:color w:val="000000"/>
          <w:lang w:eastAsia="ru-RU"/>
        </w:rPr>
      </w:pPr>
      <w:r w:rsidRPr="006F7EEF">
        <w:rPr>
          <w:rFonts w:ascii="Liberation Serif" w:hAnsi="Liberation Serif" w:cs="Liberation Serif"/>
          <w:b/>
          <w:color w:val="000000"/>
          <w:lang w:eastAsia="ru-RU"/>
        </w:rPr>
        <w:t>1</w:t>
      </w:r>
      <w:r w:rsidR="00983ADB" w:rsidRPr="006F7EEF">
        <w:rPr>
          <w:rFonts w:ascii="Liberation Serif" w:hAnsi="Liberation Serif" w:cs="Liberation Serif"/>
          <w:b/>
          <w:color w:val="000000"/>
          <w:lang w:eastAsia="ru-RU"/>
        </w:rPr>
        <w:t>3</w:t>
      </w:r>
      <w:r w:rsidRPr="006F7EEF">
        <w:rPr>
          <w:rFonts w:ascii="Liberation Serif" w:hAnsi="Liberation Serif" w:cs="Liberation Serif"/>
          <w:b/>
          <w:color w:val="000000"/>
          <w:lang w:eastAsia="ru-RU"/>
        </w:rPr>
        <w:t>. РЕКВИЗИТЫ СТОРОН:</w:t>
      </w:r>
    </w:p>
    <w:tbl>
      <w:tblPr>
        <w:tblW w:w="6989" w:type="pct"/>
        <w:tblLayout w:type="fixed"/>
        <w:tblCellMar>
          <w:left w:w="10" w:type="dxa"/>
          <w:right w:w="10" w:type="dxa"/>
        </w:tblCellMar>
        <w:tblLook w:val="0000" w:firstRow="0" w:lastRow="0" w:firstColumn="0" w:lastColumn="0" w:noHBand="0" w:noVBand="0"/>
      </w:tblPr>
      <w:tblGrid>
        <w:gridCol w:w="4612"/>
        <w:gridCol w:w="958"/>
        <w:gridCol w:w="4197"/>
        <w:gridCol w:w="4067"/>
      </w:tblGrid>
      <w:tr w:rsidR="00786791" w:rsidRPr="006F7EEF" w:rsidTr="00786791">
        <w:tc>
          <w:tcPr>
            <w:tcW w:w="4820" w:type="dxa"/>
            <w:shd w:val="clear" w:color="auto" w:fill="auto"/>
            <w:tcMar>
              <w:top w:w="0" w:type="dxa"/>
              <w:left w:w="108" w:type="dxa"/>
              <w:bottom w:w="0" w:type="dxa"/>
              <w:right w:w="108" w:type="dxa"/>
            </w:tcMar>
          </w:tcPr>
          <w:p w:rsidR="00786791" w:rsidRPr="006F7EEF" w:rsidRDefault="00F86439" w:rsidP="000C014F">
            <w:pPr>
              <w:autoSpaceDN w:val="0"/>
              <w:rPr>
                <w:rFonts w:ascii="Liberation Serif" w:hAnsi="Liberation Serif" w:cs="Liberation Serif"/>
                <w:b/>
                <w:lang w:eastAsia="ru-RU"/>
              </w:rPr>
            </w:pPr>
            <w:r w:rsidRPr="006F7EEF">
              <w:rPr>
                <w:rFonts w:ascii="Liberation Serif" w:hAnsi="Liberation Serif" w:cs="Liberation Serif"/>
                <w:b/>
                <w:lang w:eastAsia="ru-RU"/>
              </w:rPr>
              <w:t>Заказчик</w:t>
            </w:r>
            <w:r w:rsidR="00786791" w:rsidRPr="006F7EEF">
              <w:rPr>
                <w:rFonts w:ascii="Liberation Serif" w:hAnsi="Liberation Serif" w:cs="Liberation Serif"/>
                <w:b/>
                <w:lang w:eastAsia="ru-RU"/>
              </w:rPr>
              <w:t>:</w:t>
            </w:r>
          </w:p>
          <w:p w:rsidR="00786791" w:rsidRPr="006F7EEF" w:rsidRDefault="00786791" w:rsidP="000C014F">
            <w:pPr>
              <w:autoSpaceDN w:val="0"/>
              <w:rPr>
                <w:rFonts w:ascii="Liberation Serif" w:hAnsi="Liberation Serif" w:cs="Liberation Serif"/>
                <w:b/>
                <w:lang w:eastAsia="ru-RU"/>
              </w:rPr>
            </w:pPr>
            <w:r w:rsidRPr="006F7EEF">
              <w:rPr>
                <w:rFonts w:ascii="Liberation Serif" w:hAnsi="Liberation Serif" w:cs="Liberation Serif"/>
                <w:b/>
                <w:lang w:eastAsia="ru-RU"/>
              </w:rPr>
              <w:t>Правительство Свердловской области</w:t>
            </w:r>
          </w:p>
          <w:p w:rsidR="00786791" w:rsidRPr="006F7EEF" w:rsidRDefault="00786791" w:rsidP="00786791">
            <w:pPr>
              <w:autoSpaceDN w:val="0"/>
              <w:rPr>
                <w:rFonts w:ascii="Liberation Serif" w:hAnsi="Liberation Serif" w:cs="Liberation Serif"/>
                <w:lang w:eastAsia="ru-RU"/>
              </w:rPr>
            </w:pPr>
            <w:r w:rsidRPr="006F7EEF">
              <w:rPr>
                <w:rFonts w:ascii="Liberation Serif" w:hAnsi="Liberation Serif" w:cs="Liberation Serif"/>
                <w:lang w:eastAsia="ru-RU"/>
              </w:rPr>
              <w:t>Адрес: 620031, г. Екатеринбург, пл. Октябрьская, </w:t>
            </w:r>
            <w:r w:rsidR="006F7EEF" w:rsidRPr="006F7EEF">
              <w:rPr>
                <w:rFonts w:ascii="Liberation Serif" w:hAnsi="Liberation Serif" w:cs="Liberation Serif"/>
                <w:lang w:eastAsia="ru-RU"/>
              </w:rPr>
              <w:t>д. </w:t>
            </w:r>
            <w:r w:rsidRPr="006F7EEF">
              <w:rPr>
                <w:rFonts w:ascii="Liberation Serif" w:hAnsi="Liberation Serif" w:cs="Liberation Serif"/>
                <w:lang w:eastAsia="ru-RU"/>
              </w:rPr>
              <w:t>1</w:t>
            </w:r>
            <w:r w:rsidR="006F7EEF" w:rsidRPr="006F7EEF">
              <w:rPr>
                <w:rFonts w:ascii="Liberation Serif" w:hAnsi="Liberation Serif" w:cs="Liberation Serif"/>
                <w:lang w:eastAsia="ru-RU"/>
              </w:rPr>
              <w:t>, стр. 1</w:t>
            </w:r>
          </w:p>
          <w:p w:rsidR="00786791" w:rsidRPr="006F7EEF" w:rsidRDefault="00786791" w:rsidP="00786791">
            <w:pPr>
              <w:autoSpaceDN w:val="0"/>
              <w:rPr>
                <w:rFonts w:ascii="Liberation Serif" w:hAnsi="Liberation Serif" w:cs="Liberation Serif"/>
                <w:lang w:eastAsia="ru-RU"/>
              </w:rPr>
            </w:pPr>
            <w:r w:rsidRPr="006F7EEF">
              <w:rPr>
                <w:rFonts w:ascii="Liberation Serif" w:hAnsi="Liberation Serif" w:cs="Liberation Serif"/>
                <w:lang w:eastAsia="ru-RU"/>
              </w:rPr>
              <w:t>ИНН: 6658021579   КПП: 665801001</w:t>
            </w:r>
          </w:p>
          <w:p w:rsidR="00786791" w:rsidRPr="006F7EEF" w:rsidRDefault="00786791" w:rsidP="00786791">
            <w:pPr>
              <w:autoSpaceDN w:val="0"/>
              <w:rPr>
                <w:rFonts w:ascii="Liberation Serif" w:hAnsi="Liberation Serif" w:cs="Liberation Serif"/>
                <w:lang w:eastAsia="ru-RU"/>
              </w:rPr>
            </w:pPr>
            <w:r w:rsidRPr="006F7EEF">
              <w:rPr>
                <w:rFonts w:ascii="Liberation Serif" w:hAnsi="Liberation Serif" w:cs="Liberation Serif"/>
                <w:lang w:eastAsia="ru-RU"/>
              </w:rPr>
              <w:t>ОГРН: 1036602648444</w:t>
            </w:r>
          </w:p>
          <w:p w:rsidR="00786791" w:rsidRPr="006F7EEF" w:rsidRDefault="00786791" w:rsidP="00786791">
            <w:pPr>
              <w:autoSpaceDN w:val="0"/>
              <w:rPr>
                <w:rFonts w:ascii="Liberation Serif" w:hAnsi="Liberation Serif" w:cs="Liberation Serif"/>
                <w:lang w:eastAsia="ru-RU"/>
              </w:rPr>
            </w:pPr>
            <w:r w:rsidRPr="006F7EEF">
              <w:rPr>
                <w:rFonts w:ascii="Liberation Serif" w:hAnsi="Liberation Serif" w:cs="Liberation Serif"/>
                <w:lang w:eastAsia="ru-RU"/>
              </w:rPr>
              <w:t>ОКТМО: 65701000</w:t>
            </w:r>
          </w:p>
          <w:p w:rsidR="00786791" w:rsidRPr="006F7EEF" w:rsidRDefault="00786791" w:rsidP="00786791">
            <w:pPr>
              <w:autoSpaceDN w:val="0"/>
              <w:rPr>
                <w:rFonts w:ascii="Liberation Serif" w:hAnsi="Liberation Serif" w:cs="Liberation Serif"/>
                <w:lang w:eastAsia="ru-RU"/>
              </w:rPr>
            </w:pPr>
            <w:r w:rsidRPr="006F7EEF">
              <w:rPr>
                <w:rFonts w:ascii="Liberation Serif" w:hAnsi="Liberation Serif" w:cs="Liberation Serif"/>
                <w:lang w:eastAsia="ru-RU"/>
              </w:rPr>
              <w:t>Министерство финансов Свердловской области (Правительство Свердловской области)</w:t>
            </w:r>
          </w:p>
          <w:p w:rsidR="00786791" w:rsidRPr="006F7EEF" w:rsidRDefault="00786791" w:rsidP="00786791">
            <w:pPr>
              <w:autoSpaceDN w:val="0"/>
              <w:rPr>
                <w:rFonts w:ascii="Liberation Serif" w:hAnsi="Liberation Serif" w:cs="Liberation Serif"/>
                <w:lang w:eastAsia="ru-RU"/>
              </w:rPr>
            </w:pPr>
            <w:r w:rsidRPr="006F7EEF">
              <w:rPr>
                <w:rFonts w:ascii="Liberation Serif" w:hAnsi="Liberation Serif" w:cs="Liberation Serif"/>
                <w:lang w:eastAsia="ru-RU"/>
              </w:rPr>
              <w:t>Банк: Уральское ГУ Банка России//УФК по Свердловской области, г. Екатеринбург</w:t>
            </w:r>
          </w:p>
          <w:p w:rsidR="00786791" w:rsidRPr="006F7EEF" w:rsidRDefault="00786791" w:rsidP="00786791">
            <w:pPr>
              <w:autoSpaceDN w:val="0"/>
              <w:rPr>
                <w:rFonts w:ascii="Liberation Serif" w:hAnsi="Liberation Serif" w:cs="Liberation Serif"/>
                <w:lang w:eastAsia="ru-RU"/>
              </w:rPr>
            </w:pPr>
            <w:r w:rsidRPr="006F7EEF">
              <w:rPr>
                <w:rFonts w:ascii="Liberation Serif" w:hAnsi="Liberation Serif" w:cs="Liberation Serif"/>
                <w:lang w:eastAsia="ru-RU"/>
              </w:rPr>
              <w:lastRenderedPageBreak/>
              <w:t>БИК: 016577551</w:t>
            </w:r>
          </w:p>
          <w:p w:rsidR="00786791" w:rsidRPr="006F7EEF" w:rsidRDefault="00786791" w:rsidP="00786791">
            <w:pPr>
              <w:autoSpaceDN w:val="0"/>
              <w:rPr>
                <w:rFonts w:ascii="Liberation Serif" w:hAnsi="Liberation Serif" w:cs="Liberation Serif"/>
                <w:lang w:eastAsia="ru-RU"/>
              </w:rPr>
            </w:pPr>
            <w:r w:rsidRPr="006F7EEF">
              <w:rPr>
                <w:rFonts w:ascii="Liberation Serif" w:hAnsi="Liberation Serif" w:cs="Liberation Serif"/>
                <w:lang w:eastAsia="ru-RU"/>
              </w:rPr>
              <w:t>ЕКС: 40102810645370000054</w:t>
            </w:r>
          </w:p>
          <w:p w:rsidR="00786791" w:rsidRPr="006F7EEF" w:rsidRDefault="00786791" w:rsidP="00786791">
            <w:pPr>
              <w:autoSpaceDN w:val="0"/>
              <w:rPr>
                <w:rFonts w:ascii="Liberation Serif" w:hAnsi="Liberation Serif" w:cs="Liberation Serif"/>
                <w:lang w:eastAsia="ru-RU"/>
              </w:rPr>
            </w:pPr>
            <w:r w:rsidRPr="006F7EEF">
              <w:rPr>
                <w:rFonts w:ascii="Liberation Serif" w:hAnsi="Liberation Serif" w:cs="Liberation Serif"/>
                <w:lang w:eastAsia="ru-RU"/>
              </w:rPr>
              <w:t>Р/счет: 03221643650000006200</w:t>
            </w:r>
          </w:p>
          <w:p w:rsidR="00786791" w:rsidRPr="006F7EEF" w:rsidRDefault="00786791" w:rsidP="00786791">
            <w:pPr>
              <w:autoSpaceDN w:val="0"/>
              <w:rPr>
                <w:rFonts w:ascii="Liberation Serif" w:hAnsi="Liberation Serif" w:cs="Liberation Serif"/>
                <w:lang w:eastAsia="ru-RU"/>
              </w:rPr>
            </w:pPr>
            <w:r w:rsidRPr="006F7EEF">
              <w:rPr>
                <w:rFonts w:ascii="Liberation Serif" w:hAnsi="Liberation Serif" w:cs="Liberation Serif"/>
                <w:lang w:eastAsia="ru-RU"/>
              </w:rPr>
              <w:t>л/с 03002262580</w:t>
            </w:r>
          </w:p>
          <w:p w:rsidR="000D03FE" w:rsidRDefault="000D03FE" w:rsidP="000D03FE">
            <w:pPr>
              <w:autoSpaceDN w:val="0"/>
              <w:textAlignment w:val="baseline"/>
              <w:rPr>
                <w:rFonts w:ascii="Liberation Serif" w:eastAsia="Calibri" w:hAnsi="Liberation Serif"/>
                <w:lang w:eastAsia="en-US"/>
              </w:rPr>
            </w:pPr>
            <w:r>
              <w:rPr>
                <w:rFonts w:ascii="Liberation Serif" w:eastAsia="Calibri" w:hAnsi="Liberation Serif"/>
                <w:lang w:eastAsia="en-US"/>
              </w:rPr>
              <w:t xml:space="preserve">Адрес электронной почты: </w:t>
            </w:r>
            <w:hyperlink r:id="rId10" w:history="1">
              <w:r w:rsidR="0031156F" w:rsidRPr="00F50EB0">
                <w:rPr>
                  <w:rStyle w:val="a4"/>
                  <w:rFonts w:ascii="Liberation Serif" w:eastAsia="Calibri" w:hAnsi="Liberation Serif"/>
                  <w:lang w:eastAsia="en-US"/>
                </w:rPr>
                <w:t>a.hohlov@egov66.ru</w:t>
              </w:r>
            </w:hyperlink>
          </w:p>
          <w:p w:rsidR="0031156F" w:rsidRDefault="0031156F" w:rsidP="000D03FE">
            <w:pPr>
              <w:autoSpaceDN w:val="0"/>
              <w:textAlignment w:val="baseline"/>
              <w:rPr>
                <w:rFonts w:ascii="Liberation Serif" w:eastAsia="Calibri" w:hAnsi="Liberation Serif"/>
                <w:lang w:eastAsia="en-US"/>
              </w:rPr>
            </w:pPr>
          </w:p>
          <w:p w:rsidR="0031156F" w:rsidRPr="00446009" w:rsidRDefault="0031156F" w:rsidP="000D03FE">
            <w:pPr>
              <w:autoSpaceDN w:val="0"/>
              <w:textAlignment w:val="baseline"/>
              <w:rPr>
                <w:rFonts w:ascii="Liberation Serif" w:eastAsia="Calibri" w:hAnsi="Liberation Serif"/>
                <w:lang w:eastAsia="en-US"/>
              </w:rPr>
            </w:pPr>
          </w:p>
          <w:p w:rsidR="0031156F" w:rsidRPr="000659BF" w:rsidRDefault="0031156F" w:rsidP="003115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N w:val="0"/>
              <w:rPr>
                <w:rFonts w:ascii="Liberation Serif" w:hAnsi="Liberation Serif" w:cs="Liberation Serif"/>
                <w:lang w:eastAsia="ru-RU"/>
              </w:rPr>
            </w:pPr>
            <w:r w:rsidRPr="000659BF">
              <w:rPr>
                <w:rFonts w:ascii="Liberation Serif" w:hAnsi="Liberation Serif" w:cs="Liberation Serif"/>
                <w:lang w:eastAsia="ru-RU"/>
              </w:rPr>
              <w:t>Управляющий делами</w:t>
            </w:r>
          </w:p>
          <w:p w:rsidR="0031156F" w:rsidRPr="000659BF" w:rsidRDefault="0031156F" w:rsidP="003115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N w:val="0"/>
              <w:rPr>
                <w:rFonts w:ascii="Liberation Serif" w:hAnsi="Liberation Serif" w:cs="Liberation Serif"/>
                <w:lang w:eastAsia="ru-RU"/>
              </w:rPr>
            </w:pPr>
            <w:r w:rsidRPr="000659BF">
              <w:rPr>
                <w:rFonts w:ascii="Liberation Serif" w:hAnsi="Liberation Serif" w:cs="Liberation Serif"/>
                <w:lang w:eastAsia="ru-RU"/>
              </w:rPr>
              <w:t>Губернатора Свердловской области и</w:t>
            </w:r>
          </w:p>
          <w:p w:rsidR="0031156F" w:rsidRPr="000659BF" w:rsidRDefault="0031156F" w:rsidP="003115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N w:val="0"/>
              <w:rPr>
                <w:rFonts w:ascii="Liberation Serif" w:hAnsi="Liberation Serif" w:cs="Liberation Serif"/>
                <w:lang w:eastAsia="ru-RU"/>
              </w:rPr>
            </w:pPr>
            <w:r w:rsidRPr="000659BF">
              <w:rPr>
                <w:rFonts w:ascii="Liberation Serif" w:hAnsi="Liberation Serif" w:cs="Liberation Serif"/>
                <w:lang w:eastAsia="ru-RU"/>
              </w:rPr>
              <w:t>Правительства Свердловской области</w:t>
            </w:r>
          </w:p>
          <w:p w:rsidR="0031156F" w:rsidRPr="000659BF" w:rsidRDefault="0031156F" w:rsidP="003115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N w:val="0"/>
              <w:rPr>
                <w:rFonts w:ascii="Liberation Serif" w:hAnsi="Liberation Serif" w:cs="Liberation Serif"/>
                <w:lang w:eastAsia="ru-RU"/>
              </w:rPr>
            </w:pPr>
          </w:p>
          <w:p w:rsidR="0031156F" w:rsidRPr="000659BF" w:rsidRDefault="0031156F" w:rsidP="003115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N w:val="0"/>
              <w:rPr>
                <w:rFonts w:ascii="Liberation Serif" w:hAnsi="Liberation Serif" w:cs="Liberation Serif"/>
                <w:lang w:eastAsia="ru-RU"/>
              </w:rPr>
            </w:pPr>
            <w:r w:rsidRPr="000659BF">
              <w:rPr>
                <w:rFonts w:ascii="Liberation Serif" w:hAnsi="Liberation Serif" w:cs="Liberation Serif"/>
                <w:lang w:eastAsia="ru-RU"/>
              </w:rPr>
              <w:t>_______________ Н.Д. Чернев</w:t>
            </w:r>
          </w:p>
          <w:p w:rsidR="00786791" w:rsidRPr="006F7EEF" w:rsidRDefault="00786791" w:rsidP="000C014F">
            <w:pPr>
              <w:autoSpaceDN w:val="0"/>
              <w:rPr>
                <w:rFonts w:ascii="Liberation Serif" w:eastAsia="Calibri" w:hAnsi="Liberation Serif" w:cs="Liberation Serif"/>
                <w:sz w:val="16"/>
                <w:szCs w:val="16"/>
                <w:lang w:eastAsia="en-US"/>
              </w:rPr>
            </w:pPr>
          </w:p>
        </w:tc>
        <w:tc>
          <w:tcPr>
            <w:tcW w:w="992" w:type="dxa"/>
            <w:shd w:val="clear" w:color="auto" w:fill="auto"/>
            <w:tcMar>
              <w:top w:w="0" w:type="dxa"/>
              <w:left w:w="108" w:type="dxa"/>
              <w:bottom w:w="0" w:type="dxa"/>
              <w:right w:w="108" w:type="dxa"/>
            </w:tcMar>
          </w:tcPr>
          <w:p w:rsidR="00786791" w:rsidRPr="006F7EEF" w:rsidRDefault="00786791" w:rsidP="000C014F">
            <w:pPr>
              <w:tabs>
                <w:tab w:val="left" w:pos="2715"/>
              </w:tabs>
              <w:autoSpaceDN w:val="0"/>
              <w:rPr>
                <w:rFonts w:ascii="Liberation Serif" w:eastAsia="Calibri" w:hAnsi="Liberation Serif" w:cs="Liberation Serif"/>
                <w:sz w:val="28"/>
                <w:szCs w:val="22"/>
                <w:lang w:eastAsia="en-US"/>
              </w:rPr>
            </w:pPr>
          </w:p>
        </w:tc>
        <w:tc>
          <w:tcPr>
            <w:tcW w:w="4394" w:type="dxa"/>
          </w:tcPr>
          <w:p w:rsidR="00786791" w:rsidRPr="006F7EEF" w:rsidRDefault="00F86439" w:rsidP="00786791">
            <w:pPr>
              <w:tabs>
                <w:tab w:val="left" w:pos="2715"/>
              </w:tabs>
              <w:autoSpaceDN w:val="0"/>
              <w:rPr>
                <w:rFonts w:ascii="Liberation Serif" w:hAnsi="Liberation Serif" w:cs="Liberation Serif"/>
                <w:b/>
                <w:lang w:eastAsia="ru-RU"/>
              </w:rPr>
            </w:pPr>
            <w:r w:rsidRPr="006F7EEF">
              <w:rPr>
                <w:rFonts w:ascii="Liberation Serif" w:hAnsi="Liberation Serif" w:cs="Liberation Serif"/>
                <w:b/>
                <w:lang w:eastAsia="ru-RU"/>
              </w:rPr>
              <w:t>Исполнитель</w:t>
            </w:r>
            <w:r w:rsidR="00786791" w:rsidRPr="006F7EEF">
              <w:rPr>
                <w:rFonts w:ascii="Liberation Serif" w:hAnsi="Liberation Serif" w:cs="Liberation Serif"/>
                <w:b/>
                <w:lang w:eastAsia="ru-RU"/>
              </w:rPr>
              <w:t>:</w:t>
            </w:r>
          </w:p>
          <w:p w:rsidR="00F86439" w:rsidRPr="006F7EEF" w:rsidRDefault="00F86439" w:rsidP="00786791">
            <w:pPr>
              <w:tabs>
                <w:tab w:val="left" w:pos="2715"/>
              </w:tabs>
              <w:autoSpaceDN w:val="0"/>
              <w:rPr>
                <w:rFonts w:ascii="Liberation Serif" w:hAnsi="Liberation Serif" w:cs="Liberation Serif"/>
                <w:b/>
                <w:lang w:eastAsia="ru-RU"/>
              </w:rPr>
            </w:pPr>
          </w:p>
          <w:p w:rsidR="00F86439" w:rsidRPr="006F7EEF" w:rsidRDefault="00F86439" w:rsidP="00F86439">
            <w:pPr>
              <w:tabs>
                <w:tab w:val="left" w:pos="2715"/>
              </w:tabs>
              <w:autoSpaceDN w:val="0"/>
              <w:rPr>
                <w:rFonts w:ascii="Liberation Serif" w:hAnsi="Liberation Serif" w:cs="Liberation Serif"/>
                <w:lang w:eastAsia="ru-RU"/>
              </w:rPr>
            </w:pPr>
            <w:r w:rsidRPr="006F7EEF">
              <w:rPr>
                <w:rFonts w:ascii="Liberation Serif" w:hAnsi="Liberation Serif" w:cs="Liberation Serif"/>
                <w:lang w:eastAsia="ru-RU"/>
              </w:rPr>
              <w:t xml:space="preserve">Адрес места нахождения: </w:t>
            </w:r>
          </w:p>
          <w:p w:rsidR="00F86439" w:rsidRPr="006F7EEF" w:rsidRDefault="00F86439" w:rsidP="00F86439">
            <w:pPr>
              <w:tabs>
                <w:tab w:val="left" w:pos="2715"/>
              </w:tabs>
              <w:autoSpaceDN w:val="0"/>
              <w:rPr>
                <w:rFonts w:ascii="Liberation Serif" w:hAnsi="Liberation Serif" w:cs="Liberation Serif"/>
                <w:lang w:eastAsia="ru-RU"/>
              </w:rPr>
            </w:pPr>
          </w:p>
          <w:p w:rsidR="00F86439" w:rsidRPr="006F7EEF" w:rsidRDefault="00F86439" w:rsidP="00F86439">
            <w:pPr>
              <w:tabs>
                <w:tab w:val="left" w:pos="2715"/>
              </w:tabs>
              <w:autoSpaceDN w:val="0"/>
              <w:rPr>
                <w:rFonts w:ascii="Liberation Serif" w:hAnsi="Liberation Serif" w:cs="Liberation Serif"/>
                <w:lang w:eastAsia="ru-RU"/>
              </w:rPr>
            </w:pPr>
            <w:r w:rsidRPr="006F7EEF">
              <w:rPr>
                <w:rFonts w:ascii="Liberation Serif" w:hAnsi="Liberation Serif" w:cs="Liberation Serif"/>
                <w:lang w:eastAsia="ru-RU"/>
              </w:rPr>
              <w:t xml:space="preserve">Адрес для почтовых отправлений: </w:t>
            </w:r>
          </w:p>
          <w:p w:rsidR="00F86439" w:rsidRPr="006F7EEF" w:rsidRDefault="00F86439" w:rsidP="00F86439">
            <w:pPr>
              <w:tabs>
                <w:tab w:val="left" w:pos="2715"/>
              </w:tabs>
              <w:autoSpaceDN w:val="0"/>
              <w:rPr>
                <w:rFonts w:ascii="Liberation Serif" w:hAnsi="Liberation Serif" w:cs="Liberation Serif"/>
                <w:lang w:eastAsia="ru-RU"/>
              </w:rPr>
            </w:pPr>
          </w:p>
          <w:p w:rsidR="00F86439" w:rsidRPr="006F7EEF" w:rsidRDefault="00F86439" w:rsidP="00F86439">
            <w:pPr>
              <w:tabs>
                <w:tab w:val="left" w:pos="2715"/>
              </w:tabs>
              <w:autoSpaceDN w:val="0"/>
              <w:rPr>
                <w:rFonts w:ascii="Liberation Serif" w:hAnsi="Liberation Serif" w:cs="Liberation Serif"/>
                <w:lang w:eastAsia="ru-RU"/>
              </w:rPr>
            </w:pPr>
            <w:r w:rsidRPr="006F7EEF">
              <w:rPr>
                <w:rFonts w:ascii="Liberation Serif" w:hAnsi="Liberation Serif" w:cs="Liberation Serif"/>
                <w:lang w:eastAsia="ru-RU"/>
              </w:rPr>
              <w:t xml:space="preserve">Телефон (факс): </w:t>
            </w:r>
          </w:p>
          <w:p w:rsidR="00F86439" w:rsidRPr="006F7EEF" w:rsidRDefault="00F86439" w:rsidP="00F86439">
            <w:pPr>
              <w:tabs>
                <w:tab w:val="left" w:pos="2715"/>
              </w:tabs>
              <w:autoSpaceDN w:val="0"/>
              <w:rPr>
                <w:rFonts w:ascii="Liberation Serif" w:hAnsi="Liberation Serif" w:cs="Liberation Serif"/>
                <w:lang w:eastAsia="ru-RU"/>
              </w:rPr>
            </w:pPr>
          </w:p>
          <w:p w:rsidR="00F86439" w:rsidRPr="006F7EEF" w:rsidRDefault="00F86439" w:rsidP="00F86439">
            <w:pPr>
              <w:tabs>
                <w:tab w:val="left" w:pos="2715"/>
              </w:tabs>
              <w:autoSpaceDN w:val="0"/>
              <w:rPr>
                <w:rFonts w:ascii="Liberation Serif" w:hAnsi="Liberation Serif" w:cs="Liberation Serif"/>
                <w:lang w:eastAsia="ru-RU"/>
              </w:rPr>
            </w:pPr>
            <w:r w:rsidRPr="006F7EEF">
              <w:rPr>
                <w:rFonts w:ascii="Liberation Serif" w:hAnsi="Liberation Serif" w:cs="Liberation Serif"/>
                <w:lang w:eastAsia="ru-RU"/>
              </w:rPr>
              <w:t xml:space="preserve">Адрес электронной почты: </w:t>
            </w:r>
          </w:p>
          <w:p w:rsidR="00F86439" w:rsidRPr="006F7EEF" w:rsidRDefault="00F86439" w:rsidP="00F86439">
            <w:pPr>
              <w:tabs>
                <w:tab w:val="left" w:pos="2715"/>
              </w:tabs>
              <w:autoSpaceDN w:val="0"/>
              <w:rPr>
                <w:rFonts w:ascii="Liberation Serif" w:hAnsi="Liberation Serif" w:cs="Liberation Serif"/>
                <w:lang w:eastAsia="ru-RU"/>
              </w:rPr>
            </w:pPr>
          </w:p>
          <w:p w:rsidR="00786791" w:rsidRPr="006F7EEF" w:rsidRDefault="00F86439" w:rsidP="00F86439">
            <w:pPr>
              <w:tabs>
                <w:tab w:val="left" w:pos="2715"/>
              </w:tabs>
              <w:autoSpaceDN w:val="0"/>
              <w:rPr>
                <w:rFonts w:ascii="Liberation Serif" w:hAnsi="Liberation Serif" w:cs="Liberation Serif"/>
                <w:lang w:eastAsia="ru-RU"/>
              </w:rPr>
            </w:pPr>
            <w:r w:rsidRPr="006F7EEF">
              <w:rPr>
                <w:rFonts w:ascii="Liberation Serif" w:hAnsi="Liberation Serif" w:cs="Liberation Serif"/>
                <w:lang w:eastAsia="ru-RU"/>
              </w:rPr>
              <w:t>Платежные реквизиты Исполнителя:</w:t>
            </w:r>
          </w:p>
          <w:p w:rsidR="00786791" w:rsidRPr="006F7EEF" w:rsidRDefault="00786791" w:rsidP="00786791">
            <w:pPr>
              <w:tabs>
                <w:tab w:val="left" w:pos="2715"/>
              </w:tabs>
              <w:autoSpaceDN w:val="0"/>
              <w:rPr>
                <w:rFonts w:ascii="Liberation Serif" w:hAnsi="Liberation Serif" w:cs="Liberation Serif"/>
                <w:lang w:eastAsia="ru-RU"/>
              </w:rPr>
            </w:pPr>
          </w:p>
          <w:p w:rsidR="00786791" w:rsidRPr="006F7EEF" w:rsidRDefault="00786791" w:rsidP="00786791">
            <w:pPr>
              <w:tabs>
                <w:tab w:val="left" w:pos="2715"/>
              </w:tabs>
              <w:autoSpaceDN w:val="0"/>
              <w:rPr>
                <w:rFonts w:ascii="Liberation Serif" w:hAnsi="Liberation Serif" w:cs="Liberation Serif"/>
                <w:lang w:eastAsia="ru-RU"/>
              </w:rPr>
            </w:pPr>
          </w:p>
          <w:p w:rsidR="00786791" w:rsidRPr="006F7EEF" w:rsidRDefault="00786791" w:rsidP="00786791">
            <w:pPr>
              <w:tabs>
                <w:tab w:val="left" w:pos="2715"/>
              </w:tabs>
              <w:autoSpaceDN w:val="0"/>
              <w:rPr>
                <w:rFonts w:ascii="Liberation Serif" w:hAnsi="Liberation Serif" w:cs="Liberation Serif"/>
                <w:lang w:eastAsia="ru-RU"/>
              </w:rPr>
            </w:pPr>
          </w:p>
          <w:p w:rsidR="00786791" w:rsidRPr="006F7EEF" w:rsidRDefault="00786791" w:rsidP="00786791">
            <w:pPr>
              <w:tabs>
                <w:tab w:val="left" w:pos="2715"/>
              </w:tabs>
              <w:autoSpaceDN w:val="0"/>
              <w:rPr>
                <w:rFonts w:ascii="Liberation Serif" w:hAnsi="Liberation Serif" w:cs="Liberation Serif"/>
                <w:lang w:eastAsia="ru-RU"/>
              </w:rPr>
            </w:pPr>
          </w:p>
          <w:p w:rsidR="00786791" w:rsidRPr="006F7EEF" w:rsidRDefault="00786791" w:rsidP="00786791">
            <w:pPr>
              <w:tabs>
                <w:tab w:val="left" w:pos="2715"/>
              </w:tabs>
              <w:autoSpaceDN w:val="0"/>
              <w:rPr>
                <w:rFonts w:ascii="Liberation Serif" w:hAnsi="Liberation Serif" w:cs="Liberation Serif"/>
                <w:lang w:eastAsia="ru-RU"/>
              </w:rPr>
            </w:pPr>
          </w:p>
          <w:p w:rsidR="00786791" w:rsidRPr="006F7EEF" w:rsidRDefault="00786791" w:rsidP="00786791">
            <w:pPr>
              <w:tabs>
                <w:tab w:val="left" w:pos="2715"/>
              </w:tabs>
              <w:autoSpaceDN w:val="0"/>
              <w:rPr>
                <w:rFonts w:ascii="Liberation Serif" w:hAnsi="Liberation Serif" w:cs="Liberation Serif"/>
                <w:lang w:eastAsia="ru-RU"/>
              </w:rPr>
            </w:pPr>
          </w:p>
          <w:p w:rsidR="009C7418" w:rsidRPr="006F7EEF" w:rsidRDefault="009C7418" w:rsidP="00786791">
            <w:pPr>
              <w:tabs>
                <w:tab w:val="left" w:pos="2715"/>
              </w:tabs>
              <w:autoSpaceDN w:val="0"/>
              <w:rPr>
                <w:rFonts w:ascii="Liberation Serif" w:hAnsi="Liberation Serif" w:cs="Liberation Serif"/>
                <w:lang w:eastAsia="ru-RU"/>
              </w:rPr>
            </w:pPr>
          </w:p>
          <w:p w:rsidR="006F7EEF" w:rsidRDefault="006F7EEF" w:rsidP="00786791">
            <w:pPr>
              <w:tabs>
                <w:tab w:val="left" w:pos="2715"/>
              </w:tabs>
              <w:autoSpaceDN w:val="0"/>
              <w:rPr>
                <w:rFonts w:ascii="Liberation Serif" w:hAnsi="Liberation Serif" w:cs="Liberation Serif"/>
                <w:lang w:eastAsia="ru-RU"/>
              </w:rPr>
            </w:pPr>
          </w:p>
          <w:p w:rsidR="0031156F" w:rsidRDefault="0031156F" w:rsidP="00786791">
            <w:pPr>
              <w:tabs>
                <w:tab w:val="left" w:pos="2715"/>
              </w:tabs>
              <w:autoSpaceDN w:val="0"/>
              <w:rPr>
                <w:rFonts w:ascii="Liberation Serif" w:hAnsi="Liberation Serif" w:cs="Liberation Serif"/>
                <w:lang w:eastAsia="ru-RU"/>
              </w:rPr>
            </w:pPr>
          </w:p>
          <w:p w:rsidR="0031156F" w:rsidRPr="006F7EEF" w:rsidRDefault="0031156F" w:rsidP="00786791">
            <w:pPr>
              <w:tabs>
                <w:tab w:val="left" w:pos="2715"/>
              </w:tabs>
              <w:autoSpaceDN w:val="0"/>
              <w:rPr>
                <w:rFonts w:ascii="Liberation Serif" w:hAnsi="Liberation Serif" w:cs="Liberation Serif"/>
                <w:lang w:eastAsia="ru-RU"/>
              </w:rPr>
            </w:pPr>
          </w:p>
          <w:p w:rsidR="00786791" w:rsidRPr="006F7EEF" w:rsidRDefault="00786791" w:rsidP="00786791">
            <w:pPr>
              <w:autoSpaceDN w:val="0"/>
              <w:rPr>
                <w:rFonts w:ascii="Liberation Serif" w:eastAsia="Calibri" w:hAnsi="Liberation Serif" w:cs="Liberation Serif"/>
                <w:lang w:eastAsia="en-US"/>
              </w:rPr>
            </w:pPr>
            <w:r w:rsidRPr="006F7EEF">
              <w:rPr>
                <w:rFonts w:ascii="Liberation Serif" w:eastAsia="Calibri" w:hAnsi="Liberation Serif" w:cs="Liberation Serif"/>
                <w:lang w:eastAsia="en-US"/>
              </w:rPr>
              <w:t>_________________________________</w:t>
            </w:r>
          </w:p>
          <w:p w:rsidR="009C7418" w:rsidRPr="006F7EEF" w:rsidRDefault="009C7418" w:rsidP="00786791">
            <w:pPr>
              <w:autoSpaceDN w:val="0"/>
              <w:rPr>
                <w:rFonts w:ascii="Liberation Serif" w:eastAsia="Calibri" w:hAnsi="Liberation Serif" w:cs="Liberation Serif"/>
                <w:sz w:val="16"/>
                <w:szCs w:val="16"/>
                <w:lang w:eastAsia="en-US"/>
              </w:rPr>
            </w:pPr>
            <w:r w:rsidRPr="006F7EEF">
              <w:rPr>
                <w:rFonts w:ascii="Liberation Serif" w:eastAsia="Calibri" w:hAnsi="Liberation Serif" w:cs="Liberation Serif"/>
                <w:sz w:val="16"/>
                <w:szCs w:val="16"/>
                <w:lang w:eastAsia="en-US"/>
              </w:rPr>
              <w:t xml:space="preserve">                               (должность)</w:t>
            </w:r>
          </w:p>
          <w:p w:rsidR="00786791" w:rsidRPr="006F7EEF" w:rsidRDefault="00786791" w:rsidP="00786791">
            <w:pPr>
              <w:autoSpaceDN w:val="0"/>
              <w:rPr>
                <w:rFonts w:ascii="Liberation Serif" w:eastAsia="Calibri" w:hAnsi="Liberation Serif" w:cs="Liberation Serif"/>
                <w:lang w:eastAsia="en-US"/>
              </w:rPr>
            </w:pPr>
            <w:r w:rsidRPr="006F7EEF">
              <w:rPr>
                <w:rFonts w:ascii="Liberation Serif" w:eastAsia="Calibri" w:hAnsi="Liberation Serif" w:cs="Liberation Serif"/>
                <w:lang w:eastAsia="en-US"/>
              </w:rPr>
              <w:t>______________/___________________</w:t>
            </w:r>
          </w:p>
          <w:p w:rsidR="00786791" w:rsidRPr="006F7EEF" w:rsidRDefault="009C7418" w:rsidP="00786791">
            <w:pPr>
              <w:tabs>
                <w:tab w:val="left" w:pos="2715"/>
              </w:tabs>
              <w:autoSpaceDN w:val="0"/>
              <w:rPr>
                <w:rFonts w:ascii="Liberation Serif" w:eastAsia="Calibri" w:hAnsi="Liberation Serif" w:cs="Liberation Serif"/>
                <w:sz w:val="28"/>
                <w:szCs w:val="22"/>
                <w:lang w:eastAsia="en-US"/>
              </w:rPr>
            </w:pPr>
            <w:r w:rsidRPr="006F7EEF">
              <w:rPr>
                <w:rFonts w:ascii="Liberation Serif" w:hAnsi="Liberation Serif" w:cs="Liberation Serif"/>
                <w:sz w:val="16"/>
              </w:rPr>
              <w:t xml:space="preserve">               </w:t>
            </w:r>
            <w:r w:rsidR="00D6163F">
              <w:rPr>
                <w:rFonts w:ascii="Liberation Serif" w:hAnsi="Liberation Serif" w:cs="Liberation Serif"/>
                <w:sz w:val="16"/>
              </w:rPr>
              <w:t xml:space="preserve">            </w:t>
            </w:r>
            <w:r w:rsidRPr="006F7EEF">
              <w:rPr>
                <w:rFonts w:ascii="Liberation Serif" w:hAnsi="Liberation Serif" w:cs="Liberation Serif"/>
                <w:sz w:val="16"/>
              </w:rPr>
              <w:t xml:space="preserve">           </w:t>
            </w:r>
            <w:r w:rsidR="00D6163F">
              <w:rPr>
                <w:rFonts w:ascii="Liberation Serif" w:hAnsi="Liberation Serif" w:cs="Liberation Serif"/>
                <w:sz w:val="16"/>
              </w:rPr>
              <w:t xml:space="preserve">                 </w:t>
            </w:r>
            <w:r w:rsidRPr="006F7EEF">
              <w:rPr>
                <w:rFonts w:ascii="Liberation Serif" w:hAnsi="Liberation Serif" w:cs="Liberation Serif"/>
                <w:sz w:val="16"/>
              </w:rPr>
              <w:t xml:space="preserve">          (ФИО)</w:t>
            </w:r>
          </w:p>
        </w:tc>
        <w:tc>
          <w:tcPr>
            <w:tcW w:w="4258" w:type="dxa"/>
            <w:shd w:val="clear" w:color="auto" w:fill="auto"/>
            <w:tcMar>
              <w:top w:w="0" w:type="dxa"/>
              <w:left w:w="10" w:type="dxa"/>
              <w:bottom w:w="0" w:type="dxa"/>
              <w:right w:w="10" w:type="dxa"/>
            </w:tcMar>
          </w:tcPr>
          <w:p w:rsidR="00786791" w:rsidRPr="006F7EEF" w:rsidRDefault="00786791" w:rsidP="000C014F">
            <w:pPr>
              <w:tabs>
                <w:tab w:val="left" w:pos="2715"/>
              </w:tabs>
              <w:autoSpaceDN w:val="0"/>
              <w:rPr>
                <w:rFonts w:ascii="Liberation Serif" w:eastAsia="Calibri" w:hAnsi="Liberation Serif" w:cs="Liberation Serif"/>
                <w:sz w:val="28"/>
                <w:szCs w:val="22"/>
                <w:lang w:eastAsia="en-US"/>
              </w:rPr>
            </w:pPr>
          </w:p>
        </w:tc>
      </w:tr>
    </w:tbl>
    <w:p w:rsidR="00C24DDE" w:rsidRPr="00B5544E" w:rsidRDefault="00C24DDE" w:rsidP="00232FDE">
      <w:pPr>
        <w:shd w:val="clear" w:color="auto" w:fill="FFFFFF"/>
        <w:suppressAutoHyphens w:val="0"/>
        <w:jc w:val="right"/>
        <w:rPr>
          <w:rFonts w:ascii="Liberation Serif" w:hAnsi="Liberation Serif" w:cs="Liberation Serif"/>
          <w:highlight w:val="yellow"/>
          <w:lang w:eastAsia="ru-RU"/>
        </w:rPr>
        <w:sectPr w:rsidR="00C24DDE" w:rsidRPr="00B5544E" w:rsidSect="00336F9C">
          <w:headerReference w:type="default" r:id="rId11"/>
          <w:footnotePr>
            <w:numRestart w:val="eachPage"/>
          </w:footnotePr>
          <w:pgSz w:w="11906" w:h="16838"/>
          <w:pgMar w:top="1134" w:right="709" w:bottom="1134" w:left="1418" w:header="720" w:footer="720" w:gutter="0"/>
          <w:cols w:space="720"/>
          <w:titlePg/>
          <w:docGrid w:linePitch="360" w:charSpace="32768"/>
        </w:sectPr>
      </w:pPr>
    </w:p>
    <w:p w:rsidR="00232FDE" w:rsidRPr="00AF669E" w:rsidRDefault="00107671" w:rsidP="00232FDE">
      <w:pPr>
        <w:shd w:val="clear" w:color="auto" w:fill="FFFFFF"/>
        <w:suppressAutoHyphens w:val="0"/>
        <w:jc w:val="right"/>
        <w:rPr>
          <w:rFonts w:ascii="Liberation Serif" w:hAnsi="Liberation Serif" w:cs="Liberation Serif"/>
          <w:lang w:eastAsia="ru-RU"/>
        </w:rPr>
      </w:pPr>
      <w:r w:rsidRPr="00AF669E">
        <w:rPr>
          <w:rFonts w:ascii="Liberation Serif" w:hAnsi="Liberation Serif" w:cs="Liberation Serif"/>
          <w:lang w:eastAsia="ru-RU"/>
        </w:rPr>
        <w:lastRenderedPageBreak/>
        <w:t>П</w:t>
      </w:r>
      <w:r w:rsidR="00232FDE" w:rsidRPr="00AF669E">
        <w:rPr>
          <w:rFonts w:ascii="Liberation Serif" w:hAnsi="Liberation Serif" w:cs="Liberation Serif"/>
          <w:lang w:eastAsia="ru-RU"/>
        </w:rPr>
        <w:t>риложение № 1</w:t>
      </w:r>
      <w:r w:rsidR="00232FDE" w:rsidRPr="00AF669E">
        <w:rPr>
          <w:rFonts w:ascii="Liberation Serif" w:hAnsi="Liberation Serif" w:cs="Liberation Serif"/>
          <w:color w:val="000000"/>
          <w:lang w:eastAsia="ru-RU"/>
        </w:rPr>
        <w:t xml:space="preserve"> </w:t>
      </w:r>
      <w:r w:rsidR="00232FDE" w:rsidRPr="00AF669E">
        <w:rPr>
          <w:rFonts w:ascii="Liberation Serif" w:hAnsi="Liberation Serif" w:cs="Liberation Serif"/>
          <w:lang w:eastAsia="ru-RU"/>
        </w:rPr>
        <w:t>к контракту</w:t>
      </w:r>
      <w:r w:rsidR="00232FDE" w:rsidRPr="00AF669E">
        <w:rPr>
          <w:rFonts w:ascii="Liberation Serif" w:hAnsi="Liberation Serif" w:cs="Liberation Serif"/>
          <w:lang w:eastAsia="ru-RU"/>
        </w:rPr>
        <w:br/>
        <w:t>от __________ № ___________</w:t>
      </w:r>
    </w:p>
    <w:p w:rsidR="00232FDE" w:rsidRPr="00AF669E" w:rsidRDefault="00232FDE" w:rsidP="00232FDE">
      <w:pPr>
        <w:jc w:val="center"/>
        <w:rPr>
          <w:rFonts w:ascii="Liberation Serif" w:hAnsi="Liberation Serif" w:cs="Liberation Serif"/>
          <w:b/>
          <w:u w:val="single"/>
        </w:rPr>
      </w:pPr>
    </w:p>
    <w:p w:rsidR="00232FDE" w:rsidRPr="00AF669E" w:rsidRDefault="00232FDE" w:rsidP="00232FDE">
      <w:pPr>
        <w:jc w:val="center"/>
        <w:rPr>
          <w:rFonts w:ascii="Liberation Serif" w:hAnsi="Liberation Serif" w:cs="Liberation Serif"/>
          <w:b/>
          <w:u w:val="single"/>
        </w:rPr>
      </w:pPr>
    </w:p>
    <w:p w:rsidR="006F0778" w:rsidRPr="00AF669E" w:rsidRDefault="009B4E6D" w:rsidP="00232FDE">
      <w:pPr>
        <w:jc w:val="center"/>
        <w:rPr>
          <w:rFonts w:ascii="Liberation Serif" w:hAnsi="Liberation Serif" w:cs="Liberation Serif"/>
          <w:b/>
        </w:rPr>
      </w:pPr>
      <w:r w:rsidRPr="00AF669E">
        <w:rPr>
          <w:rFonts w:ascii="Liberation Serif" w:hAnsi="Liberation Serif" w:cs="Liberation Serif"/>
          <w:b/>
        </w:rPr>
        <w:t xml:space="preserve">Техническое задание </w:t>
      </w:r>
      <w:r w:rsidR="00AF669E" w:rsidRPr="00AF669E">
        <w:rPr>
          <w:rFonts w:ascii="Liberation Serif" w:hAnsi="Liberation Serif" w:cs="Liberation Serif"/>
          <w:b/>
        </w:rPr>
        <w:br/>
      </w:r>
      <w:r w:rsidRPr="00AF669E">
        <w:rPr>
          <w:rFonts w:ascii="Liberation Serif" w:hAnsi="Liberation Serif" w:cs="Liberation Serif"/>
          <w:b/>
        </w:rPr>
        <w:t>на оказание услуг междугородной и международной телефонной связи для нужд Аппарата Губернатора Свердловской области и Правительства Свердловской области, Уполномоченного по правам человека в Свердловской области в 202</w:t>
      </w:r>
      <w:r w:rsidR="00AF669E">
        <w:rPr>
          <w:rFonts w:ascii="Liberation Serif" w:hAnsi="Liberation Serif" w:cs="Liberation Serif"/>
          <w:b/>
        </w:rPr>
        <w:t>4</w:t>
      </w:r>
      <w:r w:rsidRPr="00AF669E">
        <w:rPr>
          <w:rFonts w:ascii="Liberation Serif" w:hAnsi="Liberation Serif" w:cs="Liberation Serif"/>
          <w:b/>
        </w:rPr>
        <w:t xml:space="preserve"> году</w:t>
      </w:r>
    </w:p>
    <w:p w:rsidR="006F0778" w:rsidRPr="00AF669E" w:rsidRDefault="006F0778" w:rsidP="00232FDE">
      <w:pPr>
        <w:jc w:val="center"/>
        <w:rPr>
          <w:rFonts w:ascii="Liberation Serif" w:hAnsi="Liberation Serif" w:cs="Liberation Serif"/>
          <w:b/>
          <w:u w:val="single"/>
        </w:rPr>
      </w:pPr>
    </w:p>
    <w:p w:rsidR="00604172" w:rsidRPr="00604172" w:rsidRDefault="00604172" w:rsidP="00604172">
      <w:pPr>
        <w:ind w:firstLine="709"/>
        <w:jc w:val="both"/>
        <w:rPr>
          <w:rFonts w:ascii="Liberation Serif" w:hAnsi="Liberation Serif" w:cs="Liberation Serif"/>
        </w:rPr>
      </w:pPr>
      <w:r w:rsidRPr="00604172">
        <w:rPr>
          <w:rFonts w:ascii="Liberation Serif" w:hAnsi="Liberation Serif" w:cs="Liberation Serif"/>
        </w:rPr>
        <w:t>Услуги оказываются Исполнителем в соответствии со следующими нормативными документами:</w:t>
      </w:r>
    </w:p>
    <w:p w:rsidR="00604172" w:rsidRPr="00604172" w:rsidRDefault="00604172" w:rsidP="00604172">
      <w:pPr>
        <w:ind w:firstLine="709"/>
        <w:jc w:val="both"/>
        <w:rPr>
          <w:rFonts w:ascii="Liberation Serif" w:hAnsi="Liberation Serif" w:cs="Liberation Serif"/>
        </w:rPr>
      </w:pPr>
      <w:r w:rsidRPr="00604172">
        <w:rPr>
          <w:rFonts w:ascii="Liberation Serif" w:hAnsi="Liberation Serif" w:cs="Liberation Serif"/>
        </w:rPr>
        <w:t>− Федеральный закон от 07.07.2003 № 126-ФЗ «О связи»;</w:t>
      </w:r>
    </w:p>
    <w:p w:rsidR="00604172" w:rsidRPr="00604172" w:rsidRDefault="00604172" w:rsidP="00604172">
      <w:pPr>
        <w:ind w:firstLine="709"/>
        <w:jc w:val="both"/>
        <w:rPr>
          <w:rFonts w:ascii="Liberation Serif" w:hAnsi="Liberation Serif" w:cs="Liberation Serif"/>
        </w:rPr>
      </w:pPr>
      <w:r w:rsidRPr="00604172">
        <w:rPr>
          <w:rFonts w:ascii="Liberation Serif" w:hAnsi="Liberation Serif" w:cs="Liberation Serif"/>
        </w:rPr>
        <w:t>− Положение о лицензировании деятельности в области оказания услуг связи, утвержденное постановлением Правительства Российской Федерации от 30.12.2020 № 2385;</w:t>
      </w:r>
    </w:p>
    <w:p w:rsidR="00604172" w:rsidRPr="00604172" w:rsidRDefault="00604172" w:rsidP="00604172">
      <w:pPr>
        <w:widowControl w:val="0"/>
        <w:snapToGrid w:val="0"/>
        <w:ind w:firstLine="709"/>
        <w:jc w:val="both"/>
        <w:rPr>
          <w:rFonts w:ascii="Liberation Serif" w:hAnsi="Liberation Serif" w:cs="Liberation Serif"/>
        </w:rPr>
      </w:pPr>
      <w:r w:rsidRPr="00604172">
        <w:rPr>
          <w:rFonts w:ascii="Liberation Serif" w:hAnsi="Liberation Serif" w:cs="Liberation Serif"/>
        </w:rPr>
        <w:t>− Правила оказания услуг телефонной связи, утвержденные постановлением Правительства Российской Федерации от 09.12.2014 № 1342.</w:t>
      </w:r>
    </w:p>
    <w:p w:rsidR="00604172" w:rsidRPr="00604172" w:rsidRDefault="00604172" w:rsidP="00604172">
      <w:pPr>
        <w:widowControl w:val="0"/>
        <w:snapToGrid w:val="0"/>
        <w:jc w:val="both"/>
        <w:rPr>
          <w:rFonts w:ascii="Liberation Serif" w:hAnsi="Liberation Serif" w:cs="Liberation Serif"/>
          <w:iCs/>
          <w:lang w:eastAsia="en-US"/>
        </w:rPr>
      </w:pPr>
    </w:p>
    <w:p w:rsidR="00604172" w:rsidRPr="00604172" w:rsidRDefault="00604172" w:rsidP="00604172">
      <w:pPr>
        <w:widowControl w:val="0"/>
        <w:snapToGrid w:val="0"/>
        <w:ind w:firstLine="709"/>
        <w:jc w:val="both"/>
        <w:rPr>
          <w:rFonts w:ascii="Liberation Serif" w:hAnsi="Liberation Serif" w:cs="Liberation Serif"/>
          <w:iCs/>
          <w:lang w:eastAsia="en-US"/>
        </w:rPr>
      </w:pPr>
      <w:r w:rsidRPr="00604172">
        <w:rPr>
          <w:rFonts w:ascii="Liberation Serif" w:hAnsi="Liberation Serif" w:cs="Liberation Serif"/>
          <w:iCs/>
          <w:lang w:eastAsia="en-US"/>
        </w:rPr>
        <w:t xml:space="preserve">Адреса точек подключения: </w:t>
      </w:r>
    </w:p>
    <w:p w:rsidR="00604172" w:rsidRPr="00604172" w:rsidRDefault="00604172" w:rsidP="00604172">
      <w:pPr>
        <w:widowControl w:val="0"/>
        <w:snapToGrid w:val="0"/>
        <w:ind w:firstLine="709"/>
        <w:jc w:val="both"/>
        <w:rPr>
          <w:rFonts w:ascii="Liberation Serif" w:hAnsi="Liberation Serif" w:cs="Liberation Serif"/>
          <w:iCs/>
          <w:lang w:eastAsia="en-US"/>
        </w:rPr>
      </w:pPr>
      <w:r w:rsidRPr="00604172">
        <w:rPr>
          <w:rFonts w:ascii="Liberation Serif" w:hAnsi="Liberation Serif" w:cs="Liberation Serif"/>
          <w:iCs/>
          <w:lang w:eastAsia="en-US"/>
        </w:rPr>
        <w:t>г. Екатеринбург, пл. Октябрьская, д. 1 – 262 номера;</w:t>
      </w:r>
    </w:p>
    <w:p w:rsidR="00604172" w:rsidRPr="00604172" w:rsidRDefault="00604172" w:rsidP="00604172">
      <w:pPr>
        <w:widowControl w:val="0"/>
        <w:snapToGrid w:val="0"/>
        <w:ind w:firstLine="709"/>
        <w:jc w:val="both"/>
        <w:rPr>
          <w:rFonts w:ascii="Liberation Serif" w:hAnsi="Liberation Serif" w:cs="Liberation Serif"/>
          <w:iCs/>
          <w:highlight w:val="yellow"/>
          <w:lang w:eastAsia="en-US"/>
        </w:rPr>
      </w:pPr>
      <w:r w:rsidRPr="00604172">
        <w:rPr>
          <w:rFonts w:ascii="Liberation Serif" w:hAnsi="Liberation Serif" w:cs="Liberation Serif"/>
          <w:iCs/>
          <w:lang w:eastAsia="en-US"/>
        </w:rPr>
        <w:t>г. Екатеринбург, пл. Октябрьская, д. 3 – 3 номера;</w:t>
      </w:r>
    </w:p>
    <w:p w:rsidR="00604172" w:rsidRPr="00604172" w:rsidRDefault="00604172" w:rsidP="00604172">
      <w:pPr>
        <w:widowControl w:val="0"/>
        <w:snapToGrid w:val="0"/>
        <w:ind w:firstLine="709"/>
        <w:jc w:val="both"/>
        <w:rPr>
          <w:rFonts w:ascii="Liberation Serif" w:hAnsi="Liberation Serif" w:cs="Liberation Serif"/>
          <w:iCs/>
          <w:lang w:eastAsia="en-US"/>
        </w:rPr>
      </w:pPr>
      <w:r w:rsidRPr="00604172">
        <w:rPr>
          <w:rFonts w:ascii="Liberation Serif" w:hAnsi="Liberation Serif" w:cs="Liberation Serif"/>
          <w:iCs/>
          <w:lang w:eastAsia="en-US"/>
        </w:rPr>
        <w:t>г. Екатеринбург, ул. Ленина, д. 35 – 50 номеров;</w:t>
      </w:r>
    </w:p>
    <w:p w:rsidR="00604172" w:rsidRPr="00604172" w:rsidRDefault="00604172" w:rsidP="00604172">
      <w:pPr>
        <w:widowControl w:val="0"/>
        <w:snapToGrid w:val="0"/>
        <w:ind w:firstLine="709"/>
        <w:jc w:val="both"/>
        <w:rPr>
          <w:rFonts w:ascii="Liberation Serif" w:hAnsi="Liberation Serif" w:cs="Liberation Serif"/>
          <w:iCs/>
          <w:lang w:eastAsia="en-US"/>
        </w:rPr>
      </w:pPr>
      <w:r w:rsidRPr="00604172">
        <w:rPr>
          <w:rFonts w:ascii="Liberation Serif" w:hAnsi="Liberation Serif" w:cs="Liberation Serif"/>
          <w:iCs/>
          <w:lang w:eastAsia="en-US"/>
        </w:rPr>
        <w:t>г. Екатеринбург, ул. Горького, д. 21/23 – 2</w:t>
      </w:r>
      <w:r>
        <w:rPr>
          <w:rFonts w:ascii="Liberation Serif" w:hAnsi="Liberation Serif" w:cs="Liberation Serif"/>
          <w:iCs/>
          <w:lang w:eastAsia="en-US"/>
        </w:rPr>
        <w:t>16</w:t>
      </w:r>
      <w:r w:rsidRPr="00604172">
        <w:rPr>
          <w:rFonts w:ascii="Liberation Serif" w:hAnsi="Liberation Serif" w:cs="Liberation Serif"/>
          <w:iCs/>
          <w:lang w:eastAsia="en-US"/>
        </w:rPr>
        <w:t xml:space="preserve"> номеров</w:t>
      </w:r>
    </w:p>
    <w:p w:rsidR="00604172" w:rsidRPr="00604172" w:rsidRDefault="00604172" w:rsidP="00604172">
      <w:pPr>
        <w:widowControl w:val="0"/>
        <w:snapToGrid w:val="0"/>
        <w:ind w:firstLine="709"/>
        <w:jc w:val="both"/>
        <w:rPr>
          <w:rFonts w:ascii="Liberation Serif" w:hAnsi="Liberation Serif" w:cs="Liberation Serif"/>
          <w:iCs/>
          <w:lang w:eastAsia="en-US"/>
        </w:rPr>
      </w:pPr>
    </w:p>
    <w:p w:rsidR="00604172" w:rsidRPr="00604172" w:rsidRDefault="00604172" w:rsidP="00604172">
      <w:pPr>
        <w:widowControl w:val="0"/>
        <w:numPr>
          <w:ilvl w:val="0"/>
          <w:numId w:val="27"/>
        </w:numPr>
        <w:snapToGrid w:val="0"/>
        <w:jc w:val="both"/>
        <w:rPr>
          <w:rFonts w:ascii="Liberation Serif" w:hAnsi="Liberation Serif" w:cs="Liberation Serif"/>
          <w:b/>
          <w:iCs/>
          <w:lang w:eastAsia="en-US"/>
        </w:rPr>
      </w:pPr>
      <w:r w:rsidRPr="00604172">
        <w:rPr>
          <w:rFonts w:ascii="Liberation Serif" w:hAnsi="Liberation Serif" w:cs="Liberation Serif"/>
          <w:b/>
          <w:iCs/>
          <w:lang w:eastAsia="en-US"/>
        </w:rPr>
        <w:t>Тарифные зоны на услуги междугородной телефонной связи</w:t>
      </w:r>
    </w:p>
    <w:p w:rsidR="00604172" w:rsidRPr="00604172" w:rsidRDefault="00604172" w:rsidP="00604172">
      <w:pPr>
        <w:widowControl w:val="0"/>
        <w:snapToGrid w:val="0"/>
        <w:jc w:val="both"/>
        <w:rPr>
          <w:rFonts w:ascii="Liberation Serif" w:hAnsi="Liberation Serif" w:cs="Liberation Serif"/>
          <w:iCs/>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1"/>
        <w:gridCol w:w="8518"/>
      </w:tblGrid>
      <w:tr w:rsidR="00604172" w:rsidRPr="00604172" w:rsidTr="004B49D9">
        <w:tc>
          <w:tcPr>
            <w:tcW w:w="1121" w:type="dxa"/>
          </w:tcPr>
          <w:p w:rsidR="00604172" w:rsidRPr="00604172" w:rsidRDefault="00604172" w:rsidP="00604172">
            <w:pPr>
              <w:widowControl w:val="0"/>
              <w:snapToGrid w:val="0"/>
              <w:jc w:val="center"/>
              <w:rPr>
                <w:rFonts w:ascii="Liberation Serif" w:hAnsi="Liberation Serif" w:cs="Liberation Serif"/>
                <w:b/>
                <w:iCs/>
                <w:lang w:eastAsia="en-US"/>
              </w:rPr>
            </w:pPr>
            <w:r w:rsidRPr="00604172">
              <w:rPr>
                <w:rFonts w:ascii="Liberation Serif" w:hAnsi="Liberation Serif" w:cs="Liberation Serif"/>
                <w:b/>
                <w:iCs/>
                <w:lang w:eastAsia="en-US"/>
              </w:rPr>
              <w:t>№ п/п</w:t>
            </w:r>
          </w:p>
        </w:tc>
        <w:tc>
          <w:tcPr>
            <w:tcW w:w="8518" w:type="dxa"/>
          </w:tcPr>
          <w:p w:rsidR="00604172" w:rsidRPr="00604172" w:rsidRDefault="00604172" w:rsidP="00604172">
            <w:pPr>
              <w:widowControl w:val="0"/>
              <w:snapToGrid w:val="0"/>
              <w:jc w:val="both"/>
              <w:rPr>
                <w:rFonts w:ascii="Liberation Serif" w:hAnsi="Liberation Serif" w:cs="Liberation Serif"/>
                <w:b/>
                <w:iCs/>
                <w:lang w:eastAsia="en-US"/>
              </w:rPr>
            </w:pPr>
            <w:r w:rsidRPr="00604172">
              <w:rPr>
                <w:rFonts w:ascii="Liberation Serif" w:hAnsi="Liberation Serif" w:cs="Liberation Serif"/>
                <w:b/>
                <w:iCs/>
                <w:lang w:eastAsia="en-US"/>
              </w:rPr>
              <w:t>Тарифная зона</w:t>
            </w:r>
          </w:p>
        </w:tc>
      </w:tr>
      <w:tr w:rsidR="00604172" w:rsidRPr="00604172" w:rsidTr="004B49D9">
        <w:tc>
          <w:tcPr>
            <w:tcW w:w="1121" w:type="dxa"/>
          </w:tcPr>
          <w:p w:rsidR="00604172" w:rsidRPr="00604172" w:rsidRDefault="00604172" w:rsidP="00604172">
            <w:pPr>
              <w:widowControl w:val="0"/>
              <w:snapToGrid w:val="0"/>
              <w:jc w:val="center"/>
              <w:rPr>
                <w:rFonts w:ascii="Liberation Serif" w:hAnsi="Liberation Serif" w:cs="Liberation Serif"/>
                <w:iCs/>
                <w:lang w:eastAsia="en-US"/>
              </w:rPr>
            </w:pPr>
            <w:r w:rsidRPr="00604172">
              <w:rPr>
                <w:rFonts w:ascii="Liberation Serif" w:hAnsi="Liberation Serif" w:cs="Liberation Serif"/>
                <w:iCs/>
                <w:lang w:eastAsia="en-US"/>
              </w:rPr>
              <w:t>1</w:t>
            </w:r>
          </w:p>
        </w:tc>
        <w:tc>
          <w:tcPr>
            <w:tcW w:w="8518" w:type="dxa"/>
          </w:tcPr>
          <w:p w:rsidR="00604172" w:rsidRPr="00604172" w:rsidRDefault="00604172" w:rsidP="00604172">
            <w:pPr>
              <w:widowControl w:val="0"/>
              <w:snapToGrid w:val="0"/>
              <w:jc w:val="both"/>
              <w:rPr>
                <w:rFonts w:ascii="Liberation Serif" w:hAnsi="Liberation Serif" w:cs="Liberation Serif"/>
                <w:iCs/>
                <w:lang w:eastAsia="en-US"/>
              </w:rPr>
            </w:pPr>
            <w:r w:rsidRPr="00604172">
              <w:rPr>
                <w:rFonts w:ascii="Liberation Serif" w:hAnsi="Liberation Serif" w:cs="Liberation Serif"/>
                <w:iCs/>
                <w:lang w:eastAsia="en-US"/>
              </w:rPr>
              <w:t>От 101 до 600 км</w:t>
            </w:r>
          </w:p>
        </w:tc>
      </w:tr>
      <w:tr w:rsidR="00604172" w:rsidRPr="00604172" w:rsidTr="004B49D9">
        <w:tc>
          <w:tcPr>
            <w:tcW w:w="1121" w:type="dxa"/>
          </w:tcPr>
          <w:p w:rsidR="00604172" w:rsidRPr="00604172" w:rsidRDefault="00604172" w:rsidP="00604172">
            <w:pPr>
              <w:widowControl w:val="0"/>
              <w:snapToGrid w:val="0"/>
              <w:jc w:val="center"/>
              <w:rPr>
                <w:rFonts w:ascii="Liberation Serif" w:hAnsi="Liberation Serif" w:cs="Liberation Serif"/>
                <w:iCs/>
                <w:lang w:eastAsia="en-US"/>
              </w:rPr>
            </w:pPr>
            <w:r w:rsidRPr="00604172">
              <w:rPr>
                <w:rFonts w:ascii="Liberation Serif" w:hAnsi="Liberation Serif" w:cs="Liberation Serif"/>
                <w:iCs/>
                <w:lang w:eastAsia="en-US"/>
              </w:rPr>
              <w:t>2</w:t>
            </w:r>
          </w:p>
        </w:tc>
        <w:tc>
          <w:tcPr>
            <w:tcW w:w="8518" w:type="dxa"/>
          </w:tcPr>
          <w:p w:rsidR="00604172" w:rsidRPr="00604172" w:rsidRDefault="00604172" w:rsidP="00604172">
            <w:pPr>
              <w:widowControl w:val="0"/>
              <w:snapToGrid w:val="0"/>
              <w:jc w:val="both"/>
              <w:rPr>
                <w:rFonts w:ascii="Liberation Serif" w:hAnsi="Liberation Serif" w:cs="Liberation Serif"/>
                <w:iCs/>
                <w:lang w:eastAsia="en-US"/>
              </w:rPr>
            </w:pPr>
            <w:r w:rsidRPr="00604172">
              <w:rPr>
                <w:rFonts w:ascii="Liberation Serif" w:hAnsi="Liberation Serif" w:cs="Liberation Serif"/>
                <w:iCs/>
                <w:lang w:eastAsia="en-US"/>
              </w:rPr>
              <w:t>От 601 до 1200 км</w:t>
            </w:r>
          </w:p>
        </w:tc>
      </w:tr>
      <w:tr w:rsidR="00604172" w:rsidRPr="00604172" w:rsidTr="004B49D9">
        <w:tc>
          <w:tcPr>
            <w:tcW w:w="1121" w:type="dxa"/>
          </w:tcPr>
          <w:p w:rsidR="00604172" w:rsidRPr="00604172" w:rsidRDefault="00604172" w:rsidP="00604172">
            <w:pPr>
              <w:widowControl w:val="0"/>
              <w:snapToGrid w:val="0"/>
              <w:jc w:val="center"/>
              <w:rPr>
                <w:rFonts w:ascii="Liberation Serif" w:hAnsi="Liberation Serif" w:cs="Liberation Serif"/>
                <w:iCs/>
                <w:lang w:eastAsia="en-US"/>
              </w:rPr>
            </w:pPr>
            <w:r w:rsidRPr="00604172">
              <w:rPr>
                <w:rFonts w:ascii="Liberation Serif" w:hAnsi="Liberation Serif" w:cs="Liberation Serif"/>
                <w:iCs/>
                <w:lang w:eastAsia="en-US"/>
              </w:rPr>
              <w:t>3</w:t>
            </w:r>
          </w:p>
        </w:tc>
        <w:tc>
          <w:tcPr>
            <w:tcW w:w="8518" w:type="dxa"/>
          </w:tcPr>
          <w:p w:rsidR="00604172" w:rsidRPr="00604172" w:rsidRDefault="00604172" w:rsidP="00604172">
            <w:pPr>
              <w:widowControl w:val="0"/>
              <w:snapToGrid w:val="0"/>
              <w:jc w:val="both"/>
              <w:rPr>
                <w:rFonts w:ascii="Liberation Serif" w:hAnsi="Liberation Serif" w:cs="Liberation Serif"/>
                <w:iCs/>
                <w:lang w:eastAsia="en-US"/>
              </w:rPr>
            </w:pPr>
            <w:r w:rsidRPr="00604172">
              <w:rPr>
                <w:rFonts w:ascii="Liberation Serif" w:hAnsi="Liberation Serif" w:cs="Liberation Serif"/>
                <w:iCs/>
                <w:lang w:eastAsia="en-US"/>
              </w:rPr>
              <w:t>От 1201 до 3000 км</w:t>
            </w:r>
          </w:p>
        </w:tc>
      </w:tr>
      <w:tr w:rsidR="00604172" w:rsidRPr="00604172" w:rsidTr="004B49D9">
        <w:tc>
          <w:tcPr>
            <w:tcW w:w="1121" w:type="dxa"/>
          </w:tcPr>
          <w:p w:rsidR="00604172" w:rsidRPr="00604172" w:rsidRDefault="00604172" w:rsidP="00604172">
            <w:pPr>
              <w:widowControl w:val="0"/>
              <w:snapToGrid w:val="0"/>
              <w:jc w:val="center"/>
              <w:rPr>
                <w:rFonts w:ascii="Liberation Serif" w:hAnsi="Liberation Serif" w:cs="Liberation Serif"/>
                <w:iCs/>
                <w:lang w:eastAsia="en-US"/>
              </w:rPr>
            </w:pPr>
            <w:r w:rsidRPr="00604172">
              <w:rPr>
                <w:rFonts w:ascii="Liberation Serif" w:hAnsi="Liberation Serif" w:cs="Liberation Serif"/>
                <w:iCs/>
                <w:lang w:eastAsia="en-US"/>
              </w:rPr>
              <w:t>4</w:t>
            </w:r>
          </w:p>
        </w:tc>
        <w:tc>
          <w:tcPr>
            <w:tcW w:w="8518" w:type="dxa"/>
          </w:tcPr>
          <w:p w:rsidR="00604172" w:rsidRPr="00604172" w:rsidRDefault="00604172" w:rsidP="00604172">
            <w:pPr>
              <w:widowControl w:val="0"/>
              <w:snapToGrid w:val="0"/>
              <w:jc w:val="both"/>
              <w:rPr>
                <w:rFonts w:ascii="Liberation Serif" w:hAnsi="Liberation Serif" w:cs="Liberation Serif"/>
                <w:iCs/>
                <w:lang w:eastAsia="en-US"/>
              </w:rPr>
            </w:pPr>
            <w:r w:rsidRPr="00604172">
              <w:rPr>
                <w:rFonts w:ascii="Liberation Serif" w:hAnsi="Liberation Serif" w:cs="Liberation Serif"/>
                <w:iCs/>
                <w:lang w:eastAsia="en-US"/>
              </w:rPr>
              <w:t>От 3001 до 5000 км</w:t>
            </w:r>
          </w:p>
        </w:tc>
      </w:tr>
      <w:tr w:rsidR="00604172" w:rsidRPr="00604172" w:rsidTr="004B49D9">
        <w:tc>
          <w:tcPr>
            <w:tcW w:w="1121" w:type="dxa"/>
          </w:tcPr>
          <w:p w:rsidR="00604172" w:rsidRPr="00604172" w:rsidRDefault="00604172" w:rsidP="00604172">
            <w:pPr>
              <w:widowControl w:val="0"/>
              <w:snapToGrid w:val="0"/>
              <w:jc w:val="center"/>
              <w:rPr>
                <w:rFonts w:ascii="Liberation Serif" w:hAnsi="Liberation Serif" w:cs="Liberation Serif"/>
                <w:iCs/>
                <w:lang w:eastAsia="en-US"/>
              </w:rPr>
            </w:pPr>
            <w:r w:rsidRPr="00604172">
              <w:rPr>
                <w:rFonts w:ascii="Liberation Serif" w:hAnsi="Liberation Serif" w:cs="Liberation Serif"/>
                <w:iCs/>
                <w:lang w:eastAsia="en-US"/>
              </w:rPr>
              <w:t>5</w:t>
            </w:r>
          </w:p>
        </w:tc>
        <w:tc>
          <w:tcPr>
            <w:tcW w:w="8518" w:type="dxa"/>
          </w:tcPr>
          <w:p w:rsidR="00604172" w:rsidRPr="00604172" w:rsidRDefault="00604172" w:rsidP="00604172">
            <w:pPr>
              <w:widowControl w:val="0"/>
              <w:snapToGrid w:val="0"/>
              <w:jc w:val="both"/>
              <w:rPr>
                <w:rFonts w:ascii="Liberation Serif" w:hAnsi="Liberation Serif" w:cs="Liberation Serif"/>
                <w:iCs/>
                <w:lang w:eastAsia="en-US"/>
              </w:rPr>
            </w:pPr>
            <w:r w:rsidRPr="00604172">
              <w:rPr>
                <w:rFonts w:ascii="Liberation Serif" w:hAnsi="Liberation Serif" w:cs="Liberation Serif"/>
                <w:iCs/>
                <w:lang w:eastAsia="en-US"/>
              </w:rPr>
              <w:t>Свыше 5000 км</w:t>
            </w:r>
          </w:p>
        </w:tc>
      </w:tr>
    </w:tbl>
    <w:p w:rsidR="00604172" w:rsidRPr="00604172" w:rsidRDefault="00604172" w:rsidP="00604172">
      <w:pPr>
        <w:widowControl w:val="0"/>
        <w:snapToGrid w:val="0"/>
        <w:ind w:left="1069"/>
        <w:jc w:val="both"/>
        <w:rPr>
          <w:rFonts w:ascii="Liberation Serif" w:hAnsi="Liberation Serif" w:cs="Liberation Serif"/>
          <w:b/>
          <w:iCs/>
          <w:lang w:eastAsia="en-US"/>
        </w:rPr>
      </w:pPr>
    </w:p>
    <w:p w:rsidR="00604172" w:rsidRPr="00604172" w:rsidRDefault="00604172" w:rsidP="00604172">
      <w:pPr>
        <w:widowControl w:val="0"/>
        <w:numPr>
          <w:ilvl w:val="0"/>
          <w:numId w:val="27"/>
        </w:numPr>
        <w:snapToGrid w:val="0"/>
        <w:jc w:val="both"/>
        <w:rPr>
          <w:rFonts w:ascii="Liberation Serif" w:hAnsi="Liberation Serif" w:cs="Liberation Serif"/>
          <w:b/>
          <w:iCs/>
          <w:lang w:eastAsia="en-US"/>
        </w:rPr>
      </w:pPr>
      <w:r w:rsidRPr="00604172">
        <w:rPr>
          <w:rFonts w:ascii="Liberation Serif" w:hAnsi="Liberation Serif" w:cs="Liberation Serif"/>
          <w:b/>
          <w:iCs/>
          <w:lang w:eastAsia="en-US"/>
        </w:rPr>
        <w:t>Тарифные зоны на услуги международной телефонной связи</w:t>
      </w:r>
    </w:p>
    <w:p w:rsidR="00604172" w:rsidRPr="00604172" w:rsidRDefault="00604172" w:rsidP="00604172">
      <w:pPr>
        <w:shd w:val="clear" w:color="auto" w:fill="FFFFFF"/>
        <w:autoSpaceDE w:val="0"/>
      </w:pPr>
    </w:p>
    <w:tbl>
      <w:tblPr>
        <w:tblW w:w="9639" w:type="dxa"/>
        <w:tblInd w:w="108" w:type="dxa"/>
        <w:tblLook w:val="00A0" w:firstRow="1" w:lastRow="0" w:firstColumn="1" w:lastColumn="0" w:noHBand="0" w:noVBand="0"/>
      </w:tblPr>
      <w:tblGrid>
        <w:gridCol w:w="1134"/>
        <w:gridCol w:w="8505"/>
      </w:tblGrid>
      <w:tr w:rsidR="00604172" w:rsidRPr="00604172" w:rsidTr="004B49D9">
        <w:trPr>
          <w:trHeight w:val="20"/>
        </w:trPr>
        <w:tc>
          <w:tcPr>
            <w:tcW w:w="1134" w:type="dxa"/>
            <w:tcBorders>
              <w:top w:val="single" w:sz="4" w:space="0" w:color="auto"/>
              <w:left w:val="single" w:sz="4" w:space="0" w:color="auto"/>
              <w:bottom w:val="single" w:sz="4" w:space="0" w:color="auto"/>
              <w:right w:val="single" w:sz="4" w:space="0" w:color="auto"/>
            </w:tcBorders>
            <w:vAlign w:val="center"/>
          </w:tcPr>
          <w:p w:rsidR="00604172" w:rsidRPr="00604172" w:rsidRDefault="00604172" w:rsidP="00604172">
            <w:pPr>
              <w:widowControl w:val="0"/>
              <w:snapToGrid w:val="0"/>
              <w:jc w:val="center"/>
              <w:rPr>
                <w:rFonts w:ascii="Liberation Serif" w:hAnsi="Liberation Serif" w:cs="Liberation Serif"/>
                <w:b/>
                <w:iCs/>
                <w:lang w:eastAsia="en-US"/>
              </w:rPr>
            </w:pPr>
            <w:r w:rsidRPr="00604172">
              <w:rPr>
                <w:rFonts w:ascii="Liberation Serif" w:hAnsi="Liberation Serif" w:cs="Liberation Serif"/>
                <w:b/>
                <w:iCs/>
                <w:lang w:eastAsia="en-US"/>
              </w:rPr>
              <w:t>№ п/п</w:t>
            </w:r>
          </w:p>
        </w:tc>
        <w:tc>
          <w:tcPr>
            <w:tcW w:w="8505" w:type="dxa"/>
            <w:tcBorders>
              <w:top w:val="single" w:sz="4" w:space="0" w:color="auto"/>
              <w:left w:val="nil"/>
              <w:bottom w:val="single" w:sz="4" w:space="0" w:color="auto"/>
              <w:right w:val="single" w:sz="4" w:space="0" w:color="auto"/>
            </w:tcBorders>
            <w:vAlign w:val="center"/>
          </w:tcPr>
          <w:p w:rsidR="00604172" w:rsidRPr="00604172" w:rsidRDefault="00604172" w:rsidP="00604172">
            <w:pPr>
              <w:widowControl w:val="0"/>
              <w:snapToGrid w:val="0"/>
              <w:jc w:val="both"/>
              <w:rPr>
                <w:rFonts w:ascii="Liberation Serif" w:hAnsi="Liberation Serif" w:cs="Liberation Serif"/>
                <w:b/>
                <w:iCs/>
                <w:lang w:eastAsia="en-US"/>
              </w:rPr>
            </w:pPr>
            <w:r w:rsidRPr="00604172">
              <w:rPr>
                <w:rFonts w:ascii="Liberation Serif" w:hAnsi="Liberation Serif" w:cs="Liberation Serif"/>
                <w:b/>
                <w:iCs/>
                <w:lang w:eastAsia="en-US"/>
              </w:rPr>
              <w:t>Тарифная зона</w:t>
            </w:r>
          </w:p>
        </w:tc>
      </w:tr>
      <w:tr w:rsidR="00604172" w:rsidRPr="00604172" w:rsidTr="004B49D9">
        <w:trPr>
          <w:trHeight w:val="20"/>
        </w:trPr>
        <w:tc>
          <w:tcPr>
            <w:tcW w:w="1134" w:type="dxa"/>
            <w:tcBorders>
              <w:top w:val="nil"/>
              <w:left w:val="single" w:sz="4" w:space="0" w:color="auto"/>
              <w:bottom w:val="single" w:sz="4" w:space="0" w:color="auto"/>
              <w:right w:val="single" w:sz="4" w:space="0" w:color="auto"/>
            </w:tcBorders>
            <w:noWrap/>
            <w:vAlign w:val="center"/>
          </w:tcPr>
          <w:p w:rsidR="00604172" w:rsidRPr="00604172" w:rsidRDefault="00604172" w:rsidP="00604172">
            <w:pPr>
              <w:jc w:val="center"/>
              <w:rPr>
                <w:rFonts w:ascii="Liberation Serif" w:hAnsi="Liberation Serif" w:cs="Liberation Serif"/>
              </w:rPr>
            </w:pPr>
            <w:r w:rsidRPr="00604172">
              <w:rPr>
                <w:rFonts w:ascii="Liberation Serif" w:hAnsi="Liberation Serif" w:cs="Liberation Serif"/>
              </w:rPr>
              <w:t>1</w:t>
            </w:r>
          </w:p>
        </w:tc>
        <w:tc>
          <w:tcPr>
            <w:tcW w:w="8505" w:type="dxa"/>
            <w:tcBorders>
              <w:top w:val="nil"/>
              <w:left w:val="nil"/>
              <w:bottom w:val="single" w:sz="4" w:space="0" w:color="auto"/>
              <w:right w:val="single" w:sz="4" w:space="0" w:color="auto"/>
            </w:tcBorders>
            <w:vAlign w:val="center"/>
          </w:tcPr>
          <w:p w:rsidR="00604172" w:rsidRPr="00604172" w:rsidRDefault="00604172" w:rsidP="00604172">
            <w:pPr>
              <w:rPr>
                <w:rFonts w:ascii="Liberation Serif" w:hAnsi="Liberation Serif" w:cs="Liberation Serif"/>
                <w:lang w:eastAsia="ru-RU"/>
              </w:rPr>
            </w:pPr>
            <w:r w:rsidRPr="00604172">
              <w:rPr>
                <w:rFonts w:ascii="Liberation Serif" w:hAnsi="Liberation Serif" w:cs="Liberation Serif"/>
                <w:lang w:eastAsia="ru-RU"/>
              </w:rPr>
              <w:t>Европа1</w:t>
            </w:r>
          </w:p>
        </w:tc>
      </w:tr>
      <w:tr w:rsidR="00604172" w:rsidRPr="00604172" w:rsidTr="004B49D9">
        <w:trPr>
          <w:trHeight w:val="20"/>
        </w:trPr>
        <w:tc>
          <w:tcPr>
            <w:tcW w:w="1134" w:type="dxa"/>
            <w:tcBorders>
              <w:top w:val="nil"/>
              <w:left w:val="single" w:sz="4" w:space="0" w:color="auto"/>
              <w:bottom w:val="single" w:sz="4" w:space="0" w:color="auto"/>
              <w:right w:val="single" w:sz="4" w:space="0" w:color="auto"/>
            </w:tcBorders>
            <w:noWrap/>
            <w:vAlign w:val="center"/>
          </w:tcPr>
          <w:p w:rsidR="00604172" w:rsidRPr="00604172" w:rsidRDefault="00604172" w:rsidP="00604172">
            <w:pPr>
              <w:jc w:val="center"/>
              <w:rPr>
                <w:rFonts w:ascii="Liberation Serif" w:hAnsi="Liberation Serif" w:cs="Liberation Serif"/>
              </w:rPr>
            </w:pPr>
            <w:r w:rsidRPr="00604172">
              <w:rPr>
                <w:rFonts w:ascii="Liberation Serif" w:hAnsi="Liberation Serif" w:cs="Liberation Serif"/>
              </w:rPr>
              <w:t>2</w:t>
            </w:r>
          </w:p>
        </w:tc>
        <w:tc>
          <w:tcPr>
            <w:tcW w:w="8505" w:type="dxa"/>
            <w:tcBorders>
              <w:top w:val="nil"/>
              <w:left w:val="nil"/>
              <w:bottom w:val="single" w:sz="4" w:space="0" w:color="auto"/>
              <w:right w:val="single" w:sz="4" w:space="0" w:color="auto"/>
            </w:tcBorders>
            <w:vAlign w:val="center"/>
          </w:tcPr>
          <w:p w:rsidR="00604172" w:rsidRPr="00604172" w:rsidRDefault="00604172" w:rsidP="00604172">
            <w:pPr>
              <w:rPr>
                <w:rFonts w:ascii="Liberation Serif" w:hAnsi="Liberation Serif" w:cs="Liberation Serif"/>
                <w:lang w:eastAsia="ru-RU"/>
              </w:rPr>
            </w:pPr>
            <w:r w:rsidRPr="00604172">
              <w:rPr>
                <w:rFonts w:ascii="Liberation Serif" w:hAnsi="Liberation Serif" w:cs="Liberation Serif"/>
                <w:lang w:eastAsia="ru-RU"/>
              </w:rPr>
              <w:t>Европа2</w:t>
            </w:r>
          </w:p>
        </w:tc>
      </w:tr>
      <w:tr w:rsidR="00604172" w:rsidRPr="00604172" w:rsidTr="004B49D9">
        <w:trPr>
          <w:trHeight w:val="20"/>
        </w:trPr>
        <w:tc>
          <w:tcPr>
            <w:tcW w:w="1134" w:type="dxa"/>
            <w:tcBorders>
              <w:top w:val="nil"/>
              <w:left w:val="single" w:sz="4" w:space="0" w:color="auto"/>
              <w:bottom w:val="single" w:sz="4" w:space="0" w:color="auto"/>
              <w:right w:val="single" w:sz="4" w:space="0" w:color="auto"/>
            </w:tcBorders>
            <w:noWrap/>
            <w:vAlign w:val="center"/>
          </w:tcPr>
          <w:p w:rsidR="00604172" w:rsidRPr="00604172" w:rsidRDefault="00604172" w:rsidP="00604172">
            <w:pPr>
              <w:jc w:val="center"/>
              <w:rPr>
                <w:rFonts w:ascii="Liberation Serif" w:hAnsi="Liberation Serif" w:cs="Liberation Serif"/>
              </w:rPr>
            </w:pPr>
            <w:r w:rsidRPr="00604172">
              <w:rPr>
                <w:rFonts w:ascii="Liberation Serif" w:hAnsi="Liberation Serif" w:cs="Liberation Serif"/>
              </w:rPr>
              <w:t>3</w:t>
            </w:r>
          </w:p>
        </w:tc>
        <w:tc>
          <w:tcPr>
            <w:tcW w:w="8505" w:type="dxa"/>
            <w:tcBorders>
              <w:top w:val="nil"/>
              <w:left w:val="nil"/>
              <w:bottom w:val="single" w:sz="4" w:space="0" w:color="auto"/>
              <w:right w:val="single" w:sz="4" w:space="0" w:color="auto"/>
            </w:tcBorders>
            <w:vAlign w:val="center"/>
          </w:tcPr>
          <w:p w:rsidR="00604172" w:rsidRPr="00604172" w:rsidRDefault="00604172" w:rsidP="00604172">
            <w:pPr>
              <w:rPr>
                <w:rFonts w:ascii="Liberation Serif" w:hAnsi="Liberation Serif" w:cs="Liberation Serif"/>
                <w:lang w:eastAsia="ru-RU"/>
              </w:rPr>
            </w:pPr>
            <w:r w:rsidRPr="00604172">
              <w:rPr>
                <w:rFonts w:ascii="Liberation Serif" w:hAnsi="Liberation Serif" w:cs="Liberation Serif"/>
                <w:lang w:eastAsia="ru-RU"/>
              </w:rPr>
              <w:t>Америка</w:t>
            </w:r>
          </w:p>
        </w:tc>
      </w:tr>
      <w:tr w:rsidR="00604172" w:rsidRPr="00604172" w:rsidTr="004B49D9">
        <w:trPr>
          <w:trHeight w:val="20"/>
        </w:trPr>
        <w:tc>
          <w:tcPr>
            <w:tcW w:w="1134" w:type="dxa"/>
            <w:tcBorders>
              <w:top w:val="nil"/>
              <w:left w:val="single" w:sz="4" w:space="0" w:color="auto"/>
              <w:bottom w:val="single" w:sz="4" w:space="0" w:color="auto"/>
              <w:right w:val="single" w:sz="4" w:space="0" w:color="auto"/>
            </w:tcBorders>
            <w:noWrap/>
            <w:vAlign w:val="center"/>
          </w:tcPr>
          <w:p w:rsidR="00604172" w:rsidRPr="00604172" w:rsidRDefault="00604172" w:rsidP="00604172">
            <w:pPr>
              <w:jc w:val="center"/>
              <w:rPr>
                <w:rFonts w:ascii="Liberation Serif" w:hAnsi="Liberation Serif" w:cs="Liberation Serif"/>
              </w:rPr>
            </w:pPr>
            <w:r w:rsidRPr="00604172">
              <w:rPr>
                <w:rFonts w:ascii="Liberation Serif" w:hAnsi="Liberation Serif" w:cs="Liberation Serif"/>
              </w:rPr>
              <w:t>4</w:t>
            </w:r>
          </w:p>
        </w:tc>
        <w:tc>
          <w:tcPr>
            <w:tcW w:w="8505" w:type="dxa"/>
            <w:tcBorders>
              <w:top w:val="nil"/>
              <w:left w:val="nil"/>
              <w:bottom w:val="single" w:sz="4" w:space="0" w:color="auto"/>
              <w:right w:val="single" w:sz="4" w:space="0" w:color="auto"/>
            </w:tcBorders>
            <w:vAlign w:val="center"/>
          </w:tcPr>
          <w:p w:rsidR="00604172" w:rsidRPr="00604172" w:rsidRDefault="00604172" w:rsidP="00604172">
            <w:pPr>
              <w:rPr>
                <w:rFonts w:ascii="Liberation Serif" w:hAnsi="Liberation Serif" w:cs="Liberation Serif"/>
                <w:lang w:eastAsia="ru-RU"/>
              </w:rPr>
            </w:pPr>
            <w:r w:rsidRPr="00604172">
              <w:rPr>
                <w:rFonts w:ascii="Liberation Serif" w:hAnsi="Liberation Serif" w:cs="Liberation Serif"/>
                <w:lang w:eastAsia="ru-RU"/>
              </w:rPr>
              <w:t>Азия</w:t>
            </w:r>
          </w:p>
        </w:tc>
      </w:tr>
      <w:tr w:rsidR="00604172" w:rsidRPr="00604172" w:rsidTr="004B49D9">
        <w:trPr>
          <w:trHeight w:val="20"/>
        </w:trPr>
        <w:tc>
          <w:tcPr>
            <w:tcW w:w="1134" w:type="dxa"/>
            <w:tcBorders>
              <w:top w:val="nil"/>
              <w:left w:val="single" w:sz="4" w:space="0" w:color="auto"/>
              <w:bottom w:val="single" w:sz="4" w:space="0" w:color="auto"/>
              <w:right w:val="single" w:sz="4" w:space="0" w:color="auto"/>
            </w:tcBorders>
            <w:noWrap/>
            <w:vAlign w:val="center"/>
          </w:tcPr>
          <w:p w:rsidR="00604172" w:rsidRPr="00604172" w:rsidRDefault="00604172" w:rsidP="00604172">
            <w:pPr>
              <w:jc w:val="center"/>
              <w:rPr>
                <w:rFonts w:ascii="Liberation Serif" w:hAnsi="Liberation Serif" w:cs="Liberation Serif"/>
              </w:rPr>
            </w:pPr>
            <w:r w:rsidRPr="00604172">
              <w:rPr>
                <w:rFonts w:ascii="Liberation Serif" w:hAnsi="Liberation Serif" w:cs="Liberation Serif"/>
              </w:rPr>
              <w:t>5</w:t>
            </w:r>
          </w:p>
        </w:tc>
        <w:tc>
          <w:tcPr>
            <w:tcW w:w="8505" w:type="dxa"/>
            <w:tcBorders>
              <w:top w:val="nil"/>
              <w:left w:val="nil"/>
              <w:bottom w:val="single" w:sz="4" w:space="0" w:color="auto"/>
              <w:right w:val="single" w:sz="4" w:space="0" w:color="auto"/>
            </w:tcBorders>
            <w:vAlign w:val="center"/>
          </w:tcPr>
          <w:p w:rsidR="00604172" w:rsidRPr="00604172" w:rsidRDefault="00604172" w:rsidP="00604172">
            <w:pPr>
              <w:rPr>
                <w:rFonts w:ascii="Liberation Serif" w:hAnsi="Liberation Serif" w:cs="Liberation Serif"/>
                <w:lang w:eastAsia="ru-RU"/>
              </w:rPr>
            </w:pPr>
            <w:r w:rsidRPr="00604172">
              <w:rPr>
                <w:rFonts w:ascii="Liberation Serif" w:hAnsi="Liberation Serif" w:cs="Liberation Serif"/>
                <w:lang w:eastAsia="ru-RU"/>
              </w:rPr>
              <w:t>Африка</w:t>
            </w:r>
          </w:p>
        </w:tc>
      </w:tr>
      <w:tr w:rsidR="00604172" w:rsidRPr="00604172" w:rsidTr="004B49D9">
        <w:trPr>
          <w:trHeight w:val="20"/>
        </w:trPr>
        <w:tc>
          <w:tcPr>
            <w:tcW w:w="1134" w:type="dxa"/>
            <w:tcBorders>
              <w:top w:val="nil"/>
              <w:left w:val="single" w:sz="4" w:space="0" w:color="auto"/>
              <w:bottom w:val="single" w:sz="4" w:space="0" w:color="auto"/>
              <w:right w:val="single" w:sz="4" w:space="0" w:color="auto"/>
            </w:tcBorders>
            <w:noWrap/>
            <w:vAlign w:val="center"/>
          </w:tcPr>
          <w:p w:rsidR="00604172" w:rsidRPr="00604172" w:rsidRDefault="00604172" w:rsidP="00604172">
            <w:pPr>
              <w:jc w:val="center"/>
              <w:rPr>
                <w:rFonts w:ascii="Liberation Serif" w:hAnsi="Liberation Serif" w:cs="Liberation Serif"/>
              </w:rPr>
            </w:pPr>
            <w:r w:rsidRPr="00604172">
              <w:rPr>
                <w:rFonts w:ascii="Liberation Serif" w:hAnsi="Liberation Serif" w:cs="Liberation Serif"/>
              </w:rPr>
              <w:t>6</w:t>
            </w:r>
          </w:p>
        </w:tc>
        <w:tc>
          <w:tcPr>
            <w:tcW w:w="8505" w:type="dxa"/>
            <w:tcBorders>
              <w:top w:val="nil"/>
              <w:left w:val="nil"/>
              <w:bottom w:val="single" w:sz="4" w:space="0" w:color="auto"/>
              <w:right w:val="single" w:sz="4" w:space="0" w:color="auto"/>
            </w:tcBorders>
            <w:vAlign w:val="center"/>
          </w:tcPr>
          <w:p w:rsidR="00604172" w:rsidRPr="00604172" w:rsidRDefault="00604172" w:rsidP="00604172">
            <w:pPr>
              <w:rPr>
                <w:rFonts w:ascii="Liberation Serif" w:hAnsi="Liberation Serif" w:cs="Liberation Serif"/>
                <w:lang w:eastAsia="ru-RU"/>
              </w:rPr>
            </w:pPr>
            <w:r w:rsidRPr="00604172">
              <w:rPr>
                <w:rFonts w:ascii="Liberation Serif" w:hAnsi="Liberation Serif" w:cs="Liberation Serif"/>
                <w:lang w:eastAsia="ru-RU"/>
              </w:rPr>
              <w:t>Австралия и Океания</w:t>
            </w:r>
          </w:p>
        </w:tc>
      </w:tr>
      <w:tr w:rsidR="00604172" w:rsidRPr="00604172" w:rsidTr="004B49D9">
        <w:trPr>
          <w:trHeight w:val="20"/>
        </w:trPr>
        <w:tc>
          <w:tcPr>
            <w:tcW w:w="1134" w:type="dxa"/>
            <w:tcBorders>
              <w:top w:val="nil"/>
              <w:left w:val="single" w:sz="4" w:space="0" w:color="auto"/>
              <w:bottom w:val="single" w:sz="4" w:space="0" w:color="auto"/>
              <w:right w:val="single" w:sz="4" w:space="0" w:color="auto"/>
            </w:tcBorders>
            <w:noWrap/>
            <w:vAlign w:val="center"/>
          </w:tcPr>
          <w:p w:rsidR="00604172" w:rsidRPr="00604172" w:rsidRDefault="00604172" w:rsidP="00604172">
            <w:pPr>
              <w:jc w:val="center"/>
              <w:rPr>
                <w:rFonts w:ascii="Liberation Serif" w:hAnsi="Liberation Serif" w:cs="Liberation Serif"/>
              </w:rPr>
            </w:pPr>
            <w:r w:rsidRPr="00604172">
              <w:rPr>
                <w:rFonts w:ascii="Liberation Serif" w:hAnsi="Liberation Serif" w:cs="Liberation Serif"/>
              </w:rPr>
              <w:t>7</w:t>
            </w:r>
          </w:p>
        </w:tc>
        <w:tc>
          <w:tcPr>
            <w:tcW w:w="8505" w:type="dxa"/>
            <w:tcBorders>
              <w:top w:val="nil"/>
              <w:left w:val="nil"/>
              <w:bottom w:val="single" w:sz="4" w:space="0" w:color="auto"/>
              <w:right w:val="single" w:sz="4" w:space="0" w:color="auto"/>
            </w:tcBorders>
            <w:vAlign w:val="center"/>
          </w:tcPr>
          <w:p w:rsidR="00604172" w:rsidRPr="00604172" w:rsidRDefault="00604172" w:rsidP="00604172">
            <w:pPr>
              <w:rPr>
                <w:rFonts w:ascii="Liberation Serif" w:hAnsi="Liberation Serif" w:cs="Liberation Serif"/>
                <w:lang w:eastAsia="ru-RU"/>
              </w:rPr>
            </w:pPr>
            <w:r w:rsidRPr="00604172">
              <w:rPr>
                <w:rFonts w:ascii="Liberation Serif" w:hAnsi="Liberation Serif" w:cs="Liberation Serif"/>
                <w:lang w:eastAsia="ru-RU"/>
              </w:rPr>
              <w:t>Узбекистан</w:t>
            </w:r>
          </w:p>
        </w:tc>
      </w:tr>
      <w:tr w:rsidR="00604172" w:rsidRPr="00604172" w:rsidTr="004B49D9">
        <w:trPr>
          <w:trHeight w:val="20"/>
        </w:trPr>
        <w:tc>
          <w:tcPr>
            <w:tcW w:w="1134" w:type="dxa"/>
            <w:tcBorders>
              <w:top w:val="nil"/>
              <w:left w:val="single" w:sz="4" w:space="0" w:color="auto"/>
              <w:bottom w:val="single" w:sz="4" w:space="0" w:color="auto"/>
              <w:right w:val="single" w:sz="4" w:space="0" w:color="auto"/>
            </w:tcBorders>
            <w:noWrap/>
            <w:vAlign w:val="center"/>
          </w:tcPr>
          <w:p w:rsidR="00604172" w:rsidRPr="00604172" w:rsidRDefault="00604172" w:rsidP="00604172">
            <w:pPr>
              <w:jc w:val="center"/>
              <w:rPr>
                <w:rFonts w:ascii="Liberation Serif" w:hAnsi="Liberation Serif" w:cs="Liberation Serif"/>
              </w:rPr>
            </w:pPr>
            <w:r w:rsidRPr="00604172">
              <w:rPr>
                <w:rFonts w:ascii="Liberation Serif" w:hAnsi="Liberation Serif" w:cs="Liberation Serif"/>
              </w:rPr>
              <w:t>8</w:t>
            </w:r>
          </w:p>
        </w:tc>
        <w:tc>
          <w:tcPr>
            <w:tcW w:w="8505" w:type="dxa"/>
            <w:tcBorders>
              <w:top w:val="nil"/>
              <w:left w:val="nil"/>
              <w:bottom w:val="single" w:sz="4" w:space="0" w:color="auto"/>
              <w:right w:val="single" w:sz="4" w:space="0" w:color="auto"/>
            </w:tcBorders>
            <w:vAlign w:val="center"/>
          </w:tcPr>
          <w:p w:rsidR="00604172" w:rsidRPr="00604172" w:rsidRDefault="00604172" w:rsidP="00604172">
            <w:pPr>
              <w:rPr>
                <w:rFonts w:ascii="Liberation Serif" w:hAnsi="Liberation Serif" w:cs="Liberation Serif"/>
                <w:lang w:eastAsia="ru-RU"/>
              </w:rPr>
            </w:pPr>
            <w:r w:rsidRPr="00604172">
              <w:rPr>
                <w:rFonts w:ascii="Liberation Serif" w:hAnsi="Liberation Serif" w:cs="Liberation Serif"/>
                <w:lang w:eastAsia="ru-RU"/>
              </w:rPr>
              <w:t>Азербайджан</w:t>
            </w:r>
          </w:p>
        </w:tc>
      </w:tr>
      <w:tr w:rsidR="00604172" w:rsidRPr="00604172" w:rsidTr="004B49D9">
        <w:trPr>
          <w:trHeight w:val="20"/>
        </w:trPr>
        <w:tc>
          <w:tcPr>
            <w:tcW w:w="1134" w:type="dxa"/>
            <w:tcBorders>
              <w:top w:val="nil"/>
              <w:left w:val="single" w:sz="4" w:space="0" w:color="auto"/>
              <w:bottom w:val="single" w:sz="4" w:space="0" w:color="auto"/>
              <w:right w:val="single" w:sz="4" w:space="0" w:color="auto"/>
            </w:tcBorders>
            <w:noWrap/>
            <w:vAlign w:val="center"/>
          </w:tcPr>
          <w:p w:rsidR="00604172" w:rsidRPr="00604172" w:rsidRDefault="00604172" w:rsidP="00604172">
            <w:pPr>
              <w:jc w:val="center"/>
              <w:rPr>
                <w:rFonts w:ascii="Liberation Serif" w:hAnsi="Liberation Serif" w:cs="Liberation Serif"/>
              </w:rPr>
            </w:pPr>
            <w:r w:rsidRPr="00604172">
              <w:rPr>
                <w:rFonts w:ascii="Liberation Serif" w:hAnsi="Liberation Serif" w:cs="Liberation Serif"/>
              </w:rPr>
              <w:t>9</w:t>
            </w:r>
          </w:p>
        </w:tc>
        <w:tc>
          <w:tcPr>
            <w:tcW w:w="8505" w:type="dxa"/>
            <w:tcBorders>
              <w:top w:val="nil"/>
              <w:left w:val="nil"/>
              <w:bottom w:val="single" w:sz="4" w:space="0" w:color="auto"/>
              <w:right w:val="single" w:sz="4" w:space="0" w:color="auto"/>
            </w:tcBorders>
            <w:vAlign w:val="center"/>
          </w:tcPr>
          <w:p w:rsidR="00604172" w:rsidRPr="00604172" w:rsidRDefault="00604172" w:rsidP="00604172">
            <w:pPr>
              <w:rPr>
                <w:rFonts w:ascii="Liberation Serif" w:hAnsi="Liberation Serif" w:cs="Liberation Serif"/>
                <w:lang w:eastAsia="ru-RU"/>
              </w:rPr>
            </w:pPr>
            <w:r w:rsidRPr="00604172">
              <w:rPr>
                <w:rFonts w:ascii="Liberation Serif" w:hAnsi="Liberation Serif" w:cs="Liberation Serif"/>
                <w:lang w:eastAsia="ru-RU"/>
              </w:rPr>
              <w:t>Молдова</w:t>
            </w:r>
          </w:p>
        </w:tc>
      </w:tr>
      <w:tr w:rsidR="00604172" w:rsidRPr="00604172" w:rsidTr="004B49D9">
        <w:trPr>
          <w:trHeight w:val="20"/>
        </w:trPr>
        <w:tc>
          <w:tcPr>
            <w:tcW w:w="1134" w:type="dxa"/>
            <w:tcBorders>
              <w:top w:val="nil"/>
              <w:left w:val="single" w:sz="4" w:space="0" w:color="auto"/>
              <w:bottom w:val="single" w:sz="4" w:space="0" w:color="auto"/>
              <w:right w:val="single" w:sz="4" w:space="0" w:color="auto"/>
            </w:tcBorders>
            <w:noWrap/>
            <w:vAlign w:val="center"/>
          </w:tcPr>
          <w:p w:rsidR="00604172" w:rsidRPr="00604172" w:rsidRDefault="00604172" w:rsidP="00604172">
            <w:pPr>
              <w:jc w:val="center"/>
              <w:rPr>
                <w:rFonts w:ascii="Liberation Serif" w:hAnsi="Liberation Serif" w:cs="Liberation Serif"/>
              </w:rPr>
            </w:pPr>
            <w:r w:rsidRPr="00604172">
              <w:rPr>
                <w:rFonts w:ascii="Liberation Serif" w:hAnsi="Liberation Serif" w:cs="Liberation Serif"/>
              </w:rPr>
              <w:t>10</w:t>
            </w:r>
          </w:p>
        </w:tc>
        <w:tc>
          <w:tcPr>
            <w:tcW w:w="8505" w:type="dxa"/>
            <w:tcBorders>
              <w:top w:val="nil"/>
              <w:left w:val="nil"/>
              <w:bottom w:val="single" w:sz="4" w:space="0" w:color="auto"/>
              <w:right w:val="single" w:sz="4" w:space="0" w:color="auto"/>
            </w:tcBorders>
            <w:vAlign w:val="center"/>
          </w:tcPr>
          <w:p w:rsidR="00604172" w:rsidRPr="00604172" w:rsidRDefault="00604172" w:rsidP="00604172">
            <w:pPr>
              <w:rPr>
                <w:rFonts w:ascii="Liberation Serif" w:hAnsi="Liberation Serif" w:cs="Liberation Serif"/>
                <w:lang w:eastAsia="ru-RU"/>
              </w:rPr>
            </w:pPr>
            <w:r w:rsidRPr="00604172">
              <w:rPr>
                <w:rFonts w:ascii="Liberation Serif" w:hAnsi="Liberation Serif" w:cs="Liberation Serif"/>
                <w:lang w:eastAsia="ru-RU"/>
              </w:rPr>
              <w:t>Кыргызстан</w:t>
            </w:r>
          </w:p>
        </w:tc>
      </w:tr>
      <w:tr w:rsidR="00604172" w:rsidRPr="00604172" w:rsidTr="004B49D9">
        <w:trPr>
          <w:trHeight w:val="20"/>
        </w:trPr>
        <w:tc>
          <w:tcPr>
            <w:tcW w:w="1134" w:type="dxa"/>
            <w:tcBorders>
              <w:top w:val="nil"/>
              <w:left w:val="single" w:sz="4" w:space="0" w:color="auto"/>
              <w:bottom w:val="single" w:sz="4" w:space="0" w:color="auto"/>
              <w:right w:val="single" w:sz="4" w:space="0" w:color="auto"/>
            </w:tcBorders>
            <w:noWrap/>
            <w:vAlign w:val="center"/>
          </w:tcPr>
          <w:p w:rsidR="00604172" w:rsidRPr="00604172" w:rsidRDefault="00604172" w:rsidP="00604172">
            <w:pPr>
              <w:jc w:val="center"/>
              <w:rPr>
                <w:rFonts w:ascii="Liberation Serif" w:hAnsi="Liberation Serif" w:cs="Liberation Serif"/>
              </w:rPr>
            </w:pPr>
            <w:r w:rsidRPr="00604172">
              <w:rPr>
                <w:rFonts w:ascii="Liberation Serif" w:hAnsi="Liberation Serif" w:cs="Liberation Serif"/>
              </w:rPr>
              <w:t>11</w:t>
            </w:r>
          </w:p>
        </w:tc>
        <w:tc>
          <w:tcPr>
            <w:tcW w:w="8505" w:type="dxa"/>
            <w:tcBorders>
              <w:top w:val="nil"/>
              <w:left w:val="nil"/>
              <w:bottom w:val="single" w:sz="4" w:space="0" w:color="auto"/>
              <w:right w:val="single" w:sz="4" w:space="0" w:color="auto"/>
            </w:tcBorders>
            <w:vAlign w:val="center"/>
          </w:tcPr>
          <w:p w:rsidR="00604172" w:rsidRPr="00604172" w:rsidRDefault="00604172" w:rsidP="00604172">
            <w:pPr>
              <w:rPr>
                <w:rFonts w:ascii="Liberation Serif" w:hAnsi="Liberation Serif" w:cs="Liberation Serif"/>
                <w:lang w:eastAsia="ru-RU"/>
              </w:rPr>
            </w:pPr>
            <w:r w:rsidRPr="00604172">
              <w:rPr>
                <w:rFonts w:ascii="Liberation Serif" w:hAnsi="Liberation Serif" w:cs="Liberation Serif"/>
                <w:lang w:eastAsia="ru-RU"/>
              </w:rPr>
              <w:t>Казахстан</w:t>
            </w:r>
          </w:p>
        </w:tc>
      </w:tr>
      <w:tr w:rsidR="00604172" w:rsidRPr="00604172" w:rsidTr="004B49D9">
        <w:trPr>
          <w:trHeight w:val="20"/>
        </w:trPr>
        <w:tc>
          <w:tcPr>
            <w:tcW w:w="1134" w:type="dxa"/>
            <w:tcBorders>
              <w:top w:val="nil"/>
              <w:left w:val="single" w:sz="4" w:space="0" w:color="auto"/>
              <w:bottom w:val="single" w:sz="4" w:space="0" w:color="auto"/>
              <w:right w:val="single" w:sz="4" w:space="0" w:color="auto"/>
            </w:tcBorders>
            <w:noWrap/>
            <w:vAlign w:val="center"/>
          </w:tcPr>
          <w:p w:rsidR="00604172" w:rsidRPr="00604172" w:rsidRDefault="00604172" w:rsidP="00604172">
            <w:pPr>
              <w:jc w:val="center"/>
              <w:rPr>
                <w:rFonts w:ascii="Liberation Serif" w:hAnsi="Liberation Serif" w:cs="Liberation Serif"/>
              </w:rPr>
            </w:pPr>
            <w:r w:rsidRPr="00604172">
              <w:rPr>
                <w:rFonts w:ascii="Liberation Serif" w:hAnsi="Liberation Serif" w:cs="Liberation Serif"/>
              </w:rPr>
              <w:t>12</w:t>
            </w:r>
          </w:p>
        </w:tc>
        <w:tc>
          <w:tcPr>
            <w:tcW w:w="8505" w:type="dxa"/>
            <w:tcBorders>
              <w:top w:val="nil"/>
              <w:left w:val="nil"/>
              <w:bottom w:val="single" w:sz="4" w:space="0" w:color="auto"/>
              <w:right w:val="single" w:sz="4" w:space="0" w:color="auto"/>
            </w:tcBorders>
            <w:vAlign w:val="center"/>
          </w:tcPr>
          <w:p w:rsidR="00604172" w:rsidRPr="00604172" w:rsidRDefault="00604172" w:rsidP="00604172">
            <w:pPr>
              <w:rPr>
                <w:rFonts w:ascii="Liberation Serif" w:hAnsi="Liberation Serif" w:cs="Liberation Serif"/>
                <w:lang w:eastAsia="ru-RU"/>
              </w:rPr>
            </w:pPr>
            <w:r w:rsidRPr="00604172">
              <w:rPr>
                <w:rFonts w:ascii="Liberation Serif" w:hAnsi="Liberation Serif" w:cs="Liberation Serif"/>
                <w:lang w:eastAsia="ru-RU"/>
              </w:rPr>
              <w:t>Туркменистан</w:t>
            </w:r>
          </w:p>
        </w:tc>
      </w:tr>
      <w:tr w:rsidR="00604172" w:rsidRPr="00604172" w:rsidTr="004B49D9">
        <w:trPr>
          <w:trHeight w:val="20"/>
        </w:trPr>
        <w:tc>
          <w:tcPr>
            <w:tcW w:w="1134" w:type="dxa"/>
            <w:tcBorders>
              <w:top w:val="nil"/>
              <w:left w:val="single" w:sz="4" w:space="0" w:color="auto"/>
              <w:bottom w:val="single" w:sz="4" w:space="0" w:color="auto"/>
              <w:right w:val="single" w:sz="4" w:space="0" w:color="auto"/>
            </w:tcBorders>
            <w:noWrap/>
            <w:vAlign w:val="center"/>
          </w:tcPr>
          <w:p w:rsidR="00604172" w:rsidRPr="00604172" w:rsidRDefault="00604172" w:rsidP="00604172">
            <w:pPr>
              <w:jc w:val="center"/>
              <w:rPr>
                <w:rFonts w:ascii="Liberation Serif" w:hAnsi="Liberation Serif" w:cs="Liberation Serif"/>
              </w:rPr>
            </w:pPr>
            <w:r w:rsidRPr="00604172">
              <w:rPr>
                <w:rFonts w:ascii="Liberation Serif" w:hAnsi="Liberation Serif" w:cs="Liberation Serif"/>
              </w:rPr>
              <w:t>13</w:t>
            </w:r>
          </w:p>
        </w:tc>
        <w:tc>
          <w:tcPr>
            <w:tcW w:w="8505" w:type="dxa"/>
            <w:tcBorders>
              <w:top w:val="nil"/>
              <w:left w:val="nil"/>
              <w:bottom w:val="single" w:sz="4" w:space="0" w:color="auto"/>
              <w:right w:val="single" w:sz="4" w:space="0" w:color="auto"/>
            </w:tcBorders>
            <w:vAlign w:val="center"/>
          </w:tcPr>
          <w:p w:rsidR="00604172" w:rsidRPr="00604172" w:rsidRDefault="00604172" w:rsidP="00604172">
            <w:pPr>
              <w:rPr>
                <w:rFonts w:ascii="Liberation Serif" w:hAnsi="Liberation Serif" w:cs="Liberation Serif"/>
                <w:lang w:eastAsia="ru-RU"/>
              </w:rPr>
            </w:pPr>
            <w:r w:rsidRPr="00604172">
              <w:rPr>
                <w:rFonts w:ascii="Liberation Serif" w:hAnsi="Liberation Serif" w:cs="Liberation Serif"/>
                <w:lang w:eastAsia="ru-RU"/>
              </w:rPr>
              <w:t>Украина</w:t>
            </w:r>
          </w:p>
        </w:tc>
      </w:tr>
      <w:tr w:rsidR="00604172" w:rsidRPr="00604172" w:rsidTr="004B49D9">
        <w:trPr>
          <w:trHeight w:val="20"/>
        </w:trPr>
        <w:tc>
          <w:tcPr>
            <w:tcW w:w="1134" w:type="dxa"/>
            <w:tcBorders>
              <w:top w:val="nil"/>
              <w:left w:val="single" w:sz="4" w:space="0" w:color="auto"/>
              <w:bottom w:val="single" w:sz="4" w:space="0" w:color="auto"/>
              <w:right w:val="single" w:sz="4" w:space="0" w:color="auto"/>
            </w:tcBorders>
            <w:noWrap/>
            <w:vAlign w:val="center"/>
          </w:tcPr>
          <w:p w:rsidR="00604172" w:rsidRPr="00604172" w:rsidRDefault="00604172" w:rsidP="00604172">
            <w:pPr>
              <w:jc w:val="center"/>
              <w:rPr>
                <w:rFonts w:ascii="Liberation Serif" w:hAnsi="Liberation Serif" w:cs="Liberation Serif"/>
              </w:rPr>
            </w:pPr>
            <w:r w:rsidRPr="00604172">
              <w:rPr>
                <w:rFonts w:ascii="Liberation Serif" w:hAnsi="Liberation Serif" w:cs="Liberation Serif"/>
              </w:rPr>
              <w:t>14</w:t>
            </w:r>
          </w:p>
        </w:tc>
        <w:tc>
          <w:tcPr>
            <w:tcW w:w="8505" w:type="dxa"/>
            <w:tcBorders>
              <w:top w:val="nil"/>
              <w:left w:val="nil"/>
              <w:bottom w:val="single" w:sz="4" w:space="0" w:color="auto"/>
              <w:right w:val="single" w:sz="4" w:space="0" w:color="auto"/>
            </w:tcBorders>
            <w:vAlign w:val="center"/>
          </w:tcPr>
          <w:p w:rsidR="00604172" w:rsidRPr="00604172" w:rsidRDefault="00604172" w:rsidP="00604172">
            <w:pPr>
              <w:rPr>
                <w:rFonts w:ascii="Liberation Serif" w:hAnsi="Liberation Serif" w:cs="Liberation Serif"/>
                <w:lang w:eastAsia="ru-RU"/>
              </w:rPr>
            </w:pPr>
            <w:r w:rsidRPr="00604172">
              <w:rPr>
                <w:rFonts w:ascii="Liberation Serif" w:hAnsi="Liberation Serif" w:cs="Liberation Serif"/>
                <w:lang w:eastAsia="ru-RU"/>
              </w:rPr>
              <w:t>Армения</w:t>
            </w:r>
          </w:p>
        </w:tc>
      </w:tr>
      <w:tr w:rsidR="00604172" w:rsidRPr="00604172" w:rsidTr="004B49D9">
        <w:trPr>
          <w:trHeight w:val="20"/>
        </w:trPr>
        <w:tc>
          <w:tcPr>
            <w:tcW w:w="1134" w:type="dxa"/>
            <w:tcBorders>
              <w:top w:val="single" w:sz="4" w:space="0" w:color="auto"/>
              <w:left w:val="single" w:sz="4" w:space="0" w:color="auto"/>
              <w:bottom w:val="single" w:sz="4" w:space="0" w:color="auto"/>
              <w:right w:val="single" w:sz="4" w:space="0" w:color="auto"/>
            </w:tcBorders>
            <w:noWrap/>
            <w:vAlign w:val="center"/>
          </w:tcPr>
          <w:p w:rsidR="00604172" w:rsidRPr="00604172" w:rsidRDefault="00604172" w:rsidP="00604172">
            <w:pPr>
              <w:jc w:val="center"/>
              <w:rPr>
                <w:rFonts w:ascii="Liberation Serif" w:hAnsi="Liberation Serif" w:cs="Liberation Serif"/>
              </w:rPr>
            </w:pPr>
            <w:r w:rsidRPr="00604172">
              <w:rPr>
                <w:rFonts w:ascii="Liberation Serif" w:hAnsi="Liberation Serif" w:cs="Liberation Serif"/>
              </w:rPr>
              <w:t>15</w:t>
            </w:r>
          </w:p>
        </w:tc>
        <w:tc>
          <w:tcPr>
            <w:tcW w:w="8505" w:type="dxa"/>
            <w:tcBorders>
              <w:top w:val="single" w:sz="4" w:space="0" w:color="auto"/>
              <w:left w:val="single" w:sz="4" w:space="0" w:color="auto"/>
              <w:bottom w:val="single" w:sz="4" w:space="0" w:color="auto"/>
              <w:right w:val="single" w:sz="4" w:space="0" w:color="auto"/>
            </w:tcBorders>
            <w:vAlign w:val="center"/>
          </w:tcPr>
          <w:p w:rsidR="00604172" w:rsidRPr="00604172" w:rsidRDefault="00604172" w:rsidP="00604172">
            <w:pPr>
              <w:rPr>
                <w:rFonts w:ascii="Liberation Serif" w:hAnsi="Liberation Serif" w:cs="Liberation Serif"/>
                <w:lang w:eastAsia="ru-RU"/>
              </w:rPr>
            </w:pPr>
            <w:r w:rsidRPr="00604172">
              <w:rPr>
                <w:rFonts w:ascii="Liberation Serif" w:hAnsi="Liberation Serif" w:cs="Liberation Serif"/>
                <w:lang w:eastAsia="ru-RU"/>
              </w:rPr>
              <w:t>Таджикистан</w:t>
            </w:r>
          </w:p>
        </w:tc>
      </w:tr>
      <w:tr w:rsidR="00604172" w:rsidRPr="00604172" w:rsidTr="004B49D9">
        <w:trPr>
          <w:trHeight w:val="20"/>
        </w:trPr>
        <w:tc>
          <w:tcPr>
            <w:tcW w:w="1134" w:type="dxa"/>
            <w:tcBorders>
              <w:top w:val="single" w:sz="4" w:space="0" w:color="auto"/>
              <w:left w:val="single" w:sz="4" w:space="0" w:color="auto"/>
              <w:bottom w:val="single" w:sz="4" w:space="0" w:color="auto"/>
              <w:right w:val="single" w:sz="4" w:space="0" w:color="auto"/>
            </w:tcBorders>
            <w:noWrap/>
            <w:vAlign w:val="center"/>
          </w:tcPr>
          <w:p w:rsidR="00604172" w:rsidRPr="00604172" w:rsidRDefault="00604172" w:rsidP="00604172">
            <w:pPr>
              <w:jc w:val="center"/>
              <w:rPr>
                <w:rFonts w:ascii="Liberation Serif" w:hAnsi="Liberation Serif" w:cs="Liberation Serif"/>
              </w:rPr>
            </w:pPr>
            <w:r w:rsidRPr="00604172">
              <w:rPr>
                <w:rFonts w:ascii="Liberation Serif" w:hAnsi="Liberation Serif" w:cs="Liberation Serif"/>
              </w:rPr>
              <w:t>16</w:t>
            </w:r>
          </w:p>
        </w:tc>
        <w:tc>
          <w:tcPr>
            <w:tcW w:w="8505" w:type="dxa"/>
            <w:tcBorders>
              <w:top w:val="single" w:sz="4" w:space="0" w:color="auto"/>
              <w:left w:val="nil"/>
              <w:bottom w:val="single" w:sz="4" w:space="0" w:color="auto"/>
              <w:right w:val="single" w:sz="4" w:space="0" w:color="auto"/>
            </w:tcBorders>
            <w:vAlign w:val="center"/>
          </w:tcPr>
          <w:p w:rsidR="00604172" w:rsidRPr="00604172" w:rsidRDefault="00604172" w:rsidP="00604172">
            <w:pPr>
              <w:rPr>
                <w:rFonts w:ascii="Liberation Serif" w:hAnsi="Liberation Serif" w:cs="Liberation Serif"/>
                <w:lang w:eastAsia="ru-RU"/>
              </w:rPr>
            </w:pPr>
            <w:r w:rsidRPr="00604172">
              <w:rPr>
                <w:rFonts w:ascii="Liberation Serif" w:hAnsi="Liberation Serif" w:cs="Liberation Serif"/>
                <w:lang w:eastAsia="ru-RU"/>
              </w:rPr>
              <w:t>Грузия</w:t>
            </w:r>
          </w:p>
        </w:tc>
      </w:tr>
      <w:tr w:rsidR="00604172" w:rsidRPr="00604172" w:rsidTr="004B49D9">
        <w:trPr>
          <w:trHeight w:val="20"/>
        </w:trPr>
        <w:tc>
          <w:tcPr>
            <w:tcW w:w="1134" w:type="dxa"/>
            <w:tcBorders>
              <w:top w:val="nil"/>
              <w:left w:val="single" w:sz="4" w:space="0" w:color="auto"/>
              <w:bottom w:val="single" w:sz="4" w:space="0" w:color="auto"/>
              <w:right w:val="single" w:sz="4" w:space="0" w:color="auto"/>
            </w:tcBorders>
            <w:noWrap/>
            <w:vAlign w:val="center"/>
          </w:tcPr>
          <w:p w:rsidR="00604172" w:rsidRPr="00604172" w:rsidRDefault="00604172" w:rsidP="00604172">
            <w:pPr>
              <w:jc w:val="center"/>
              <w:rPr>
                <w:rFonts w:ascii="Liberation Serif" w:hAnsi="Liberation Serif" w:cs="Liberation Serif"/>
              </w:rPr>
            </w:pPr>
            <w:r w:rsidRPr="00604172">
              <w:rPr>
                <w:rFonts w:ascii="Liberation Serif" w:hAnsi="Liberation Serif" w:cs="Liberation Serif"/>
              </w:rPr>
              <w:t>17</w:t>
            </w:r>
          </w:p>
        </w:tc>
        <w:tc>
          <w:tcPr>
            <w:tcW w:w="8505" w:type="dxa"/>
            <w:tcBorders>
              <w:top w:val="nil"/>
              <w:left w:val="nil"/>
              <w:bottom w:val="single" w:sz="4" w:space="0" w:color="auto"/>
              <w:right w:val="single" w:sz="4" w:space="0" w:color="auto"/>
            </w:tcBorders>
            <w:vAlign w:val="center"/>
          </w:tcPr>
          <w:p w:rsidR="00604172" w:rsidRPr="00604172" w:rsidRDefault="00604172" w:rsidP="00604172">
            <w:pPr>
              <w:rPr>
                <w:rFonts w:ascii="Liberation Serif" w:hAnsi="Liberation Serif" w:cs="Liberation Serif"/>
                <w:lang w:eastAsia="ru-RU"/>
              </w:rPr>
            </w:pPr>
            <w:r w:rsidRPr="00604172">
              <w:rPr>
                <w:rFonts w:ascii="Liberation Serif" w:hAnsi="Liberation Serif" w:cs="Liberation Serif"/>
                <w:lang w:eastAsia="ru-RU"/>
              </w:rPr>
              <w:t>Беларусь</w:t>
            </w:r>
          </w:p>
        </w:tc>
      </w:tr>
    </w:tbl>
    <w:p w:rsidR="00604172" w:rsidRPr="00604172" w:rsidRDefault="00604172" w:rsidP="00604172">
      <w:pPr>
        <w:widowControl w:val="0"/>
        <w:snapToGrid w:val="0"/>
        <w:jc w:val="both"/>
        <w:rPr>
          <w:rFonts w:ascii="Liberation Serif" w:hAnsi="Liberation Serif" w:cs="Liberation Serif"/>
        </w:rPr>
      </w:pPr>
      <w:r w:rsidRPr="00604172">
        <w:rPr>
          <w:rFonts w:ascii="Liberation Serif" w:hAnsi="Liberation Serif" w:cs="Liberation Serif"/>
        </w:rPr>
        <w:lastRenderedPageBreak/>
        <w:t>В тарифную зону Европа1 входят страны: Австрия, Бельгия, Венгрия, Великобритания, Германия, Греция, Испания, Италия, Латвия, Литва, Нидерланды, Польша, Франция, Хорватия, Чехия, Швейцария, Эстония, Дания, Норвегия, Словакия.</w:t>
      </w:r>
    </w:p>
    <w:p w:rsidR="00604172" w:rsidRPr="00604172" w:rsidRDefault="00604172" w:rsidP="00604172">
      <w:pPr>
        <w:widowControl w:val="0"/>
        <w:snapToGrid w:val="0"/>
        <w:jc w:val="both"/>
        <w:rPr>
          <w:rFonts w:ascii="Liberation Serif" w:hAnsi="Liberation Serif" w:cs="Liberation Serif"/>
        </w:rPr>
      </w:pPr>
      <w:r w:rsidRPr="00604172">
        <w:rPr>
          <w:rFonts w:ascii="Liberation Serif" w:hAnsi="Liberation Serif" w:cs="Liberation Serif"/>
        </w:rPr>
        <w:t>В тарифную зону Европа</w:t>
      </w:r>
      <w:proofErr w:type="gramStart"/>
      <w:r w:rsidRPr="00604172">
        <w:rPr>
          <w:rFonts w:ascii="Liberation Serif" w:hAnsi="Liberation Serif" w:cs="Liberation Serif"/>
        </w:rPr>
        <w:t>2</w:t>
      </w:r>
      <w:proofErr w:type="gramEnd"/>
      <w:r w:rsidRPr="00604172">
        <w:rPr>
          <w:rFonts w:ascii="Liberation Serif" w:hAnsi="Liberation Serif" w:cs="Liberation Serif"/>
        </w:rPr>
        <w:t xml:space="preserve"> входят иные страны, находящиеся на территории Европы и не поименованные отдельно в настоящем </w:t>
      </w:r>
      <w:r w:rsidR="009D486E">
        <w:rPr>
          <w:rFonts w:ascii="Liberation Serif" w:hAnsi="Liberation Serif" w:cs="Liberation Serif"/>
        </w:rPr>
        <w:t>Техническом задании</w:t>
      </w:r>
      <w:bookmarkStart w:id="10" w:name="_GoBack"/>
      <w:bookmarkEnd w:id="10"/>
      <w:r w:rsidRPr="00604172">
        <w:rPr>
          <w:rFonts w:ascii="Liberation Serif" w:hAnsi="Liberation Serif" w:cs="Liberation Serif"/>
        </w:rPr>
        <w:t>.</w:t>
      </w:r>
    </w:p>
    <w:p w:rsidR="00604172" w:rsidRPr="00604172" w:rsidRDefault="00604172" w:rsidP="00604172">
      <w:pPr>
        <w:jc w:val="both"/>
        <w:rPr>
          <w:rFonts w:ascii="Liberation Serif" w:hAnsi="Liberation Serif" w:cs="Liberation Serif"/>
        </w:rPr>
      </w:pPr>
    </w:p>
    <w:p w:rsidR="00604172" w:rsidRPr="00604172" w:rsidRDefault="00604172" w:rsidP="00604172">
      <w:pPr>
        <w:ind w:firstLine="709"/>
        <w:jc w:val="both"/>
        <w:rPr>
          <w:rFonts w:ascii="Liberation Serif" w:hAnsi="Liberation Serif" w:cs="Liberation Serif"/>
        </w:rPr>
      </w:pPr>
      <w:r w:rsidRPr="00604172">
        <w:rPr>
          <w:rFonts w:ascii="Liberation Serif" w:hAnsi="Liberation Serif" w:cs="Liberation Serif"/>
        </w:rPr>
        <w:t>Срок оказания Услуг: с 00 ч. 00 мин. 00 сек. 01.01.2024 по 24 ч. 00 мин. 00 сек. 31.12.2024.</w:t>
      </w:r>
    </w:p>
    <w:p w:rsidR="00604172" w:rsidRPr="00604172" w:rsidRDefault="00604172" w:rsidP="00604172">
      <w:pPr>
        <w:ind w:firstLine="709"/>
        <w:jc w:val="both"/>
        <w:rPr>
          <w:rFonts w:ascii="Liberation Serif" w:hAnsi="Liberation Serif" w:cs="Liberation Serif"/>
        </w:rPr>
      </w:pPr>
      <w:r w:rsidRPr="00604172">
        <w:rPr>
          <w:rFonts w:ascii="Liberation Serif" w:hAnsi="Liberation Serif" w:cs="Liberation Serif"/>
        </w:rPr>
        <w:t>Услуги оказываются круглосуточно.</w:t>
      </w:r>
    </w:p>
    <w:p w:rsidR="00604172" w:rsidRPr="00604172" w:rsidRDefault="00604172" w:rsidP="00604172">
      <w:pPr>
        <w:ind w:firstLine="709"/>
        <w:jc w:val="both"/>
        <w:rPr>
          <w:rFonts w:ascii="Liberation Serif" w:hAnsi="Liberation Serif" w:cs="Liberation Serif"/>
        </w:rPr>
      </w:pPr>
    </w:p>
    <w:p w:rsidR="00604172" w:rsidRPr="00604172" w:rsidRDefault="00604172" w:rsidP="00604172">
      <w:pPr>
        <w:ind w:firstLine="709"/>
        <w:jc w:val="both"/>
        <w:rPr>
          <w:rFonts w:ascii="Liberation Serif" w:hAnsi="Liberation Serif" w:cs="Liberation Serif"/>
          <w:b/>
        </w:rPr>
      </w:pPr>
      <w:r w:rsidRPr="00604172">
        <w:rPr>
          <w:rFonts w:ascii="Liberation Serif" w:hAnsi="Liberation Serif" w:cs="Liberation Serif"/>
          <w:b/>
        </w:rPr>
        <w:t>Функциональные, технические, качественные и эксплуатационные характеристики услуг междугородной телефонной связи (код позиции КТРУ 61.10.11.110-00000023):</w:t>
      </w:r>
    </w:p>
    <w:p w:rsidR="00604172" w:rsidRPr="00604172" w:rsidRDefault="00604172" w:rsidP="00604172">
      <w:pPr>
        <w:ind w:firstLine="709"/>
        <w:jc w:val="both"/>
        <w:rPr>
          <w:rFonts w:ascii="Liberation Serif" w:hAnsi="Liberation Serif" w:cs="Liberation Serif"/>
        </w:rPr>
      </w:pPr>
      <w:r w:rsidRPr="00604172">
        <w:rPr>
          <w:rFonts w:ascii="Liberation Serif" w:hAnsi="Liberation Serif" w:cs="Liberation Serif"/>
        </w:rPr>
        <w:t>Вид тарификации: Повременная система оплаты.</w:t>
      </w:r>
    </w:p>
    <w:p w:rsidR="00604172" w:rsidRPr="00604172" w:rsidRDefault="00604172" w:rsidP="00604172">
      <w:pPr>
        <w:ind w:firstLine="709"/>
        <w:jc w:val="both"/>
        <w:rPr>
          <w:rFonts w:ascii="Liberation Serif" w:hAnsi="Liberation Serif" w:cs="Liberation Serif"/>
        </w:rPr>
      </w:pPr>
      <w:r w:rsidRPr="00604172">
        <w:rPr>
          <w:rFonts w:ascii="Liberation Serif" w:hAnsi="Liberation Serif" w:cs="Liberation Serif"/>
        </w:rPr>
        <w:t>Доступ к системе информационно-справочного обслуживания: Да.</w:t>
      </w:r>
    </w:p>
    <w:p w:rsidR="00604172" w:rsidRPr="00604172" w:rsidRDefault="00604172" w:rsidP="00604172">
      <w:pPr>
        <w:ind w:firstLine="709"/>
        <w:jc w:val="both"/>
        <w:rPr>
          <w:rFonts w:ascii="Liberation Serif" w:hAnsi="Liberation Serif" w:cs="Liberation Serif"/>
        </w:rPr>
      </w:pPr>
      <w:r w:rsidRPr="00604172">
        <w:rPr>
          <w:rFonts w:ascii="Liberation Serif" w:hAnsi="Liberation Serif" w:cs="Liberation Serif"/>
        </w:rPr>
        <w:t>Доступ к услугам связи сети связи общего пользования, кроме услуг местной и внутризоновой телефонной связи: Да.</w:t>
      </w:r>
    </w:p>
    <w:p w:rsidR="00604172" w:rsidRPr="00604172" w:rsidRDefault="00604172" w:rsidP="00604172">
      <w:pPr>
        <w:ind w:firstLine="709"/>
        <w:jc w:val="both"/>
        <w:rPr>
          <w:rFonts w:ascii="Liberation Serif" w:hAnsi="Liberation Serif" w:cs="Liberation Serif"/>
        </w:rPr>
      </w:pPr>
      <w:r w:rsidRPr="00604172">
        <w:rPr>
          <w:rFonts w:ascii="Liberation Serif" w:hAnsi="Liberation Serif" w:cs="Liberation Serif"/>
        </w:rPr>
        <w:t>Междугородные соединения по сети фиксированной телефонной связи для передачи голосовой информации, факсимильных сообщений и передачи данных: Да.</w:t>
      </w:r>
    </w:p>
    <w:p w:rsidR="00604172" w:rsidRPr="00604172" w:rsidRDefault="00604172" w:rsidP="00604172">
      <w:pPr>
        <w:ind w:firstLine="709"/>
        <w:jc w:val="both"/>
        <w:rPr>
          <w:rFonts w:ascii="Liberation Serif" w:hAnsi="Liberation Serif" w:cs="Liberation Serif"/>
        </w:rPr>
      </w:pPr>
    </w:p>
    <w:p w:rsidR="00604172" w:rsidRPr="00604172" w:rsidRDefault="00604172" w:rsidP="00604172">
      <w:pPr>
        <w:ind w:firstLine="709"/>
        <w:jc w:val="both"/>
        <w:rPr>
          <w:rFonts w:ascii="Liberation Serif" w:hAnsi="Liberation Serif" w:cs="Liberation Serif"/>
        </w:rPr>
      </w:pPr>
      <w:r w:rsidRPr="00604172">
        <w:rPr>
          <w:rFonts w:ascii="Liberation Serif" w:hAnsi="Liberation Serif" w:cs="Liberation Serif"/>
          <w:b/>
        </w:rPr>
        <w:t>Функциональные, технические, качественные и эксплуатационные характеристики услуг международной телефонной связи (код позиции КТРУ 61.10.11.110-00000017):</w:t>
      </w:r>
    </w:p>
    <w:p w:rsidR="00604172" w:rsidRPr="00604172" w:rsidRDefault="00604172" w:rsidP="00604172">
      <w:pPr>
        <w:ind w:firstLine="709"/>
        <w:jc w:val="both"/>
        <w:rPr>
          <w:rFonts w:ascii="Liberation Serif" w:hAnsi="Liberation Serif" w:cs="Liberation Serif"/>
        </w:rPr>
      </w:pPr>
      <w:r w:rsidRPr="00604172">
        <w:rPr>
          <w:rFonts w:ascii="Liberation Serif" w:hAnsi="Liberation Serif" w:cs="Liberation Serif"/>
        </w:rPr>
        <w:t>Вид тарификации: Повременная система оплаты.</w:t>
      </w:r>
    </w:p>
    <w:p w:rsidR="00604172" w:rsidRPr="00604172" w:rsidRDefault="00604172" w:rsidP="00604172">
      <w:pPr>
        <w:ind w:firstLine="709"/>
        <w:jc w:val="both"/>
        <w:rPr>
          <w:rFonts w:ascii="Liberation Serif" w:hAnsi="Liberation Serif" w:cs="Liberation Serif"/>
        </w:rPr>
      </w:pPr>
      <w:r w:rsidRPr="00604172">
        <w:rPr>
          <w:rFonts w:ascii="Liberation Serif" w:hAnsi="Liberation Serif" w:cs="Liberation Serif"/>
        </w:rPr>
        <w:t>Доступ к системе информационно-справочного обслуживания: Да.</w:t>
      </w:r>
    </w:p>
    <w:p w:rsidR="00604172" w:rsidRPr="00604172" w:rsidRDefault="00604172" w:rsidP="00604172">
      <w:pPr>
        <w:ind w:firstLine="709"/>
        <w:jc w:val="both"/>
        <w:rPr>
          <w:rFonts w:ascii="Liberation Serif" w:hAnsi="Liberation Serif" w:cs="Liberation Serif"/>
        </w:rPr>
      </w:pPr>
      <w:r w:rsidRPr="00604172">
        <w:rPr>
          <w:rFonts w:ascii="Liberation Serif" w:hAnsi="Liberation Serif" w:cs="Liberation Serif"/>
        </w:rPr>
        <w:t>Доступ к услугам связи сети связи общего пользования, кроме услуг местной, внутризоновой и междугородной телефонной связи: Да.</w:t>
      </w:r>
    </w:p>
    <w:p w:rsidR="00604172" w:rsidRPr="00604172" w:rsidRDefault="00604172" w:rsidP="00604172">
      <w:pPr>
        <w:ind w:firstLine="709"/>
        <w:jc w:val="both"/>
        <w:rPr>
          <w:rFonts w:ascii="Liberation Serif" w:hAnsi="Liberation Serif" w:cs="Liberation Serif"/>
        </w:rPr>
      </w:pPr>
      <w:r w:rsidRPr="00604172">
        <w:rPr>
          <w:rFonts w:ascii="Liberation Serif" w:hAnsi="Liberation Serif" w:cs="Liberation Serif"/>
        </w:rPr>
        <w:t>Международные соединения по сети фиксированной телефонной связи для передачи голосовой информации, факсимильных сообщений и передачи данных: Да.</w:t>
      </w:r>
    </w:p>
    <w:p w:rsidR="00604172" w:rsidRPr="00604172" w:rsidRDefault="00604172" w:rsidP="00604172">
      <w:pPr>
        <w:ind w:firstLine="709"/>
        <w:jc w:val="both"/>
        <w:rPr>
          <w:rFonts w:ascii="Liberation Serif" w:hAnsi="Liberation Serif" w:cs="Liberation Serif"/>
        </w:rPr>
      </w:pPr>
    </w:p>
    <w:p w:rsidR="00604172" w:rsidRPr="00604172" w:rsidRDefault="00604172" w:rsidP="00604172">
      <w:pPr>
        <w:ind w:firstLine="709"/>
        <w:jc w:val="both"/>
        <w:rPr>
          <w:rFonts w:ascii="Liberation Serif" w:hAnsi="Liberation Serif" w:cs="Liberation Serif"/>
          <w:b/>
        </w:rPr>
      </w:pPr>
      <w:r w:rsidRPr="00604172">
        <w:rPr>
          <w:rFonts w:ascii="Liberation Serif" w:hAnsi="Liberation Serif" w:cs="Liberation Serif"/>
          <w:b/>
        </w:rPr>
        <w:t>Контактные лица со стороны Заказчика:</w:t>
      </w:r>
    </w:p>
    <w:p w:rsidR="00604172" w:rsidRPr="00604172" w:rsidRDefault="00604172" w:rsidP="00604172">
      <w:pPr>
        <w:ind w:firstLine="709"/>
        <w:jc w:val="both"/>
        <w:rPr>
          <w:rFonts w:ascii="Liberation Serif" w:hAnsi="Liberation Serif" w:cs="Liberation Serif"/>
        </w:rPr>
      </w:pPr>
      <w:r w:rsidRPr="00604172">
        <w:rPr>
          <w:rFonts w:ascii="Liberation Serif" w:hAnsi="Liberation Serif" w:cs="Liberation Serif"/>
        </w:rPr>
        <w:t xml:space="preserve">Соколов Владимир Германович, начальник отдела информатизации Управления делами Губернатора Свердловской области и Правительства Свердловской области, </w:t>
      </w:r>
      <w:r w:rsidRPr="00604172">
        <w:rPr>
          <w:rFonts w:ascii="Liberation Serif" w:hAnsi="Liberation Serif" w:cs="Liberation Serif"/>
        </w:rPr>
        <w:br/>
        <w:t>тел. (343) 358-17-45.</w:t>
      </w:r>
    </w:p>
    <w:p w:rsidR="00604172" w:rsidRPr="00604172" w:rsidRDefault="00604172" w:rsidP="00604172">
      <w:pPr>
        <w:ind w:firstLine="709"/>
        <w:jc w:val="both"/>
        <w:rPr>
          <w:rFonts w:ascii="Liberation Serif" w:hAnsi="Liberation Serif" w:cs="Liberation Serif"/>
          <w:lang w:eastAsia="ru-RU"/>
        </w:rPr>
      </w:pPr>
      <w:r w:rsidRPr="00604172">
        <w:rPr>
          <w:rFonts w:ascii="Liberation Serif" w:hAnsi="Liberation Serif" w:cs="Liberation Serif"/>
        </w:rPr>
        <w:t>Хохлов Александр Федорович, заместитель начальника отдела информатизации Управления делами Губернатора Свердловской области и Правительства Свердловской области, тел. (343) 371-76-40.</w:t>
      </w:r>
    </w:p>
    <w:tbl>
      <w:tblPr>
        <w:tblW w:w="9606" w:type="dxa"/>
        <w:tblLook w:val="04A0" w:firstRow="1" w:lastRow="0" w:firstColumn="1" w:lastColumn="0" w:noHBand="0" w:noVBand="1"/>
      </w:tblPr>
      <w:tblGrid>
        <w:gridCol w:w="5068"/>
        <w:gridCol w:w="4538"/>
      </w:tblGrid>
      <w:tr w:rsidR="00DC3AE2" w:rsidRPr="00173EE1" w:rsidTr="00FF7136">
        <w:tc>
          <w:tcPr>
            <w:tcW w:w="5068" w:type="dxa"/>
          </w:tcPr>
          <w:p w:rsidR="00DC3AE2" w:rsidRPr="00173EE1" w:rsidRDefault="00DC3AE2" w:rsidP="00FF7136">
            <w:pPr>
              <w:suppressAutoHyphens w:val="0"/>
              <w:spacing w:line="26" w:lineRule="atLeast"/>
              <w:rPr>
                <w:rFonts w:ascii="Liberation Serif" w:hAnsi="Liberation Serif" w:cs="Liberation Serif"/>
                <w:bCs/>
                <w:lang w:eastAsia="ru-RU"/>
              </w:rPr>
            </w:pPr>
          </w:p>
          <w:p w:rsidR="00DC3AE2" w:rsidRPr="00173EE1" w:rsidRDefault="00DC3AE2" w:rsidP="00FF7136">
            <w:pPr>
              <w:suppressAutoHyphens w:val="0"/>
              <w:spacing w:line="26" w:lineRule="atLeast"/>
              <w:rPr>
                <w:rFonts w:ascii="Liberation Serif" w:hAnsi="Liberation Serif" w:cs="Liberation Serif"/>
                <w:bCs/>
                <w:lang w:eastAsia="ru-RU"/>
              </w:rPr>
            </w:pPr>
          </w:p>
          <w:p w:rsidR="00DC3AE2" w:rsidRDefault="00DC3AE2" w:rsidP="00FF7136">
            <w:pPr>
              <w:suppressAutoHyphens w:val="0"/>
              <w:spacing w:line="26" w:lineRule="atLeast"/>
              <w:rPr>
                <w:rFonts w:ascii="Liberation Serif" w:hAnsi="Liberation Serif" w:cs="Liberation Serif"/>
                <w:bCs/>
                <w:lang w:eastAsia="ru-RU"/>
              </w:rPr>
            </w:pPr>
            <w:r w:rsidRPr="00173EE1">
              <w:rPr>
                <w:rFonts w:ascii="Liberation Serif" w:hAnsi="Liberation Serif" w:cs="Liberation Serif"/>
                <w:bCs/>
                <w:lang w:eastAsia="ru-RU"/>
              </w:rPr>
              <w:t>От Заказчика:</w:t>
            </w:r>
          </w:p>
          <w:p w:rsidR="00DC3AE2" w:rsidRPr="00173EE1" w:rsidRDefault="00DC3AE2" w:rsidP="00FF7136">
            <w:pPr>
              <w:suppressAutoHyphens w:val="0"/>
              <w:spacing w:line="26" w:lineRule="atLeast"/>
              <w:rPr>
                <w:rFonts w:ascii="Liberation Serif" w:hAnsi="Liberation Serif" w:cs="Liberation Serif"/>
                <w:bCs/>
                <w:lang w:eastAsia="ru-RU"/>
              </w:rPr>
            </w:pPr>
          </w:p>
          <w:p w:rsidR="00DC3AE2" w:rsidRPr="000659BF" w:rsidRDefault="00DC3AE2" w:rsidP="00FF7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N w:val="0"/>
              <w:rPr>
                <w:rFonts w:ascii="Liberation Serif" w:hAnsi="Liberation Serif" w:cs="Liberation Serif"/>
                <w:lang w:eastAsia="ru-RU"/>
              </w:rPr>
            </w:pPr>
            <w:r w:rsidRPr="000659BF">
              <w:rPr>
                <w:rFonts w:ascii="Liberation Serif" w:hAnsi="Liberation Serif" w:cs="Liberation Serif"/>
                <w:lang w:eastAsia="ru-RU"/>
              </w:rPr>
              <w:t>Управляющий делами</w:t>
            </w:r>
          </w:p>
          <w:p w:rsidR="00DC3AE2" w:rsidRPr="000659BF" w:rsidRDefault="00DC3AE2" w:rsidP="00FF7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N w:val="0"/>
              <w:rPr>
                <w:rFonts w:ascii="Liberation Serif" w:hAnsi="Liberation Serif" w:cs="Liberation Serif"/>
                <w:lang w:eastAsia="ru-RU"/>
              </w:rPr>
            </w:pPr>
            <w:r w:rsidRPr="000659BF">
              <w:rPr>
                <w:rFonts w:ascii="Liberation Serif" w:hAnsi="Liberation Serif" w:cs="Liberation Serif"/>
                <w:lang w:eastAsia="ru-RU"/>
              </w:rPr>
              <w:t>Губернатора Свердловской области и</w:t>
            </w:r>
          </w:p>
          <w:p w:rsidR="00DC3AE2" w:rsidRPr="000659BF" w:rsidRDefault="00DC3AE2" w:rsidP="00FF7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N w:val="0"/>
              <w:rPr>
                <w:rFonts w:ascii="Liberation Serif" w:hAnsi="Liberation Serif" w:cs="Liberation Serif"/>
                <w:lang w:eastAsia="ru-RU"/>
              </w:rPr>
            </w:pPr>
            <w:r w:rsidRPr="000659BF">
              <w:rPr>
                <w:rFonts w:ascii="Liberation Serif" w:hAnsi="Liberation Serif" w:cs="Liberation Serif"/>
                <w:lang w:eastAsia="ru-RU"/>
              </w:rPr>
              <w:t>Правительства Свердловской области</w:t>
            </w:r>
          </w:p>
          <w:p w:rsidR="00DC3AE2" w:rsidRPr="000659BF" w:rsidRDefault="00DC3AE2" w:rsidP="00FF7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N w:val="0"/>
              <w:rPr>
                <w:rFonts w:ascii="Liberation Serif" w:hAnsi="Liberation Serif" w:cs="Liberation Serif"/>
                <w:lang w:eastAsia="ru-RU"/>
              </w:rPr>
            </w:pPr>
          </w:p>
          <w:p w:rsidR="00DC3AE2" w:rsidRPr="000659BF" w:rsidRDefault="00DC3AE2" w:rsidP="00FF7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N w:val="0"/>
              <w:rPr>
                <w:rFonts w:ascii="Liberation Serif" w:hAnsi="Liberation Serif" w:cs="Liberation Serif"/>
                <w:lang w:eastAsia="ru-RU"/>
              </w:rPr>
            </w:pPr>
            <w:r w:rsidRPr="000659BF">
              <w:rPr>
                <w:rFonts w:ascii="Liberation Serif" w:hAnsi="Liberation Serif" w:cs="Liberation Serif"/>
                <w:lang w:eastAsia="ru-RU"/>
              </w:rPr>
              <w:t>_______________ Н.Д. Чернев</w:t>
            </w:r>
          </w:p>
          <w:p w:rsidR="00DC3AE2" w:rsidRPr="00173EE1" w:rsidRDefault="00DC3AE2" w:rsidP="00FF7136">
            <w:pPr>
              <w:suppressAutoHyphens w:val="0"/>
              <w:spacing w:line="26" w:lineRule="atLeast"/>
              <w:rPr>
                <w:rFonts w:ascii="Liberation Serif" w:hAnsi="Liberation Serif" w:cs="Liberation Serif"/>
                <w:bCs/>
                <w:lang w:eastAsia="ru-RU"/>
              </w:rPr>
            </w:pPr>
          </w:p>
          <w:p w:rsidR="00DC3AE2" w:rsidRPr="00173EE1" w:rsidRDefault="00DC3AE2" w:rsidP="00FF7136">
            <w:pPr>
              <w:suppressAutoHyphens w:val="0"/>
              <w:spacing w:line="26" w:lineRule="atLeast"/>
              <w:rPr>
                <w:rFonts w:ascii="Liberation Serif" w:hAnsi="Liberation Serif" w:cs="Liberation Serif"/>
                <w:bCs/>
                <w:lang w:eastAsia="ru-RU"/>
              </w:rPr>
            </w:pPr>
          </w:p>
          <w:p w:rsidR="00DC3AE2" w:rsidRPr="00173EE1" w:rsidRDefault="00DC3AE2" w:rsidP="00FF7136">
            <w:pPr>
              <w:suppressAutoHyphens w:val="0"/>
              <w:spacing w:line="26" w:lineRule="atLeast"/>
              <w:rPr>
                <w:rFonts w:ascii="Liberation Serif" w:hAnsi="Liberation Serif" w:cs="Liberation Serif"/>
                <w:lang w:eastAsia="ru-RU"/>
              </w:rPr>
            </w:pPr>
          </w:p>
        </w:tc>
        <w:tc>
          <w:tcPr>
            <w:tcW w:w="4538" w:type="dxa"/>
          </w:tcPr>
          <w:p w:rsidR="00DC3AE2" w:rsidRPr="00173EE1" w:rsidRDefault="00DC3AE2" w:rsidP="00FF7136">
            <w:pPr>
              <w:suppressAutoHyphens w:val="0"/>
              <w:spacing w:line="26" w:lineRule="atLeast"/>
              <w:rPr>
                <w:rFonts w:ascii="Liberation Serif" w:hAnsi="Liberation Serif" w:cs="Liberation Serif"/>
                <w:bCs/>
                <w:lang w:eastAsia="ru-RU"/>
              </w:rPr>
            </w:pPr>
          </w:p>
          <w:p w:rsidR="00DC3AE2" w:rsidRPr="00173EE1" w:rsidRDefault="00DC3AE2" w:rsidP="00FF7136">
            <w:pPr>
              <w:suppressAutoHyphens w:val="0"/>
              <w:spacing w:line="26" w:lineRule="atLeast"/>
              <w:rPr>
                <w:rFonts w:ascii="Liberation Serif" w:hAnsi="Liberation Serif" w:cs="Liberation Serif"/>
                <w:bCs/>
                <w:lang w:eastAsia="ru-RU"/>
              </w:rPr>
            </w:pPr>
          </w:p>
          <w:p w:rsidR="00DC3AE2" w:rsidRDefault="00DC3AE2" w:rsidP="00FF7136">
            <w:pPr>
              <w:suppressAutoHyphens w:val="0"/>
              <w:spacing w:line="26" w:lineRule="atLeast"/>
              <w:rPr>
                <w:rFonts w:ascii="Liberation Serif" w:hAnsi="Liberation Serif" w:cs="Liberation Serif"/>
                <w:bCs/>
                <w:lang w:eastAsia="ru-RU"/>
              </w:rPr>
            </w:pPr>
            <w:r w:rsidRPr="00173EE1">
              <w:rPr>
                <w:rFonts w:ascii="Liberation Serif" w:hAnsi="Liberation Serif" w:cs="Liberation Serif"/>
                <w:bCs/>
                <w:lang w:eastAsia="ru-RU"/>
              </w:rPr>
              <w:t>От Исполнителя:</w:t>
            </w:r>
          </w:p>
          <w:p w:rsidR="00DC3AE2" w:rsidRPr="00173EE1" w:rsidRDefault="00DC3AE2" w:rsidP="00FF7136">
            <w:pPr>
              <w:suppressAutoHyphens w:val="0"/>
              <w:spacing w:line="26" w:lineRule="atLeast"/>
              <w:rPr>
                <w:rFonts w:ascii="Liberation Serif" w:hAnsi="Liberation Serif" w:cs="Liberation Serif"/>
                <w:bCs/>
                <w:lang w:eastAsia="ru-RU"/>
              </w:rPr>
            </w:pPr>
          </w:p>
          <w:p w:rsidR="00DC3AE2" w:rsidRPr="00173EE1" w:rsidRDefault="00DC3AE2" w:rsidP="00FF7136">
            <w:pPr>
              <w:suppressAutoHyphens w:val="0"/>
              <w:rPr>
                <w:rFonts w:ascii="Liberation Serif" w:eastAsia="Calibri" w:hAnsi="Liberation Serif" w:cs="Liberation Serif"/>
                <w:b/>
                <w:lang w:eastAsia="en-US"/>
              </w:rPr>
            </w:pPr>
            <w:r w:rsidRPr="00173EE1">
              <w:rPr>
                <w:rFonts w:ascii="Liberation Serif" w:eastAsia="Calibri" w:hAnsi="Liberation Serif" w:cs="Liberation Serif"/>
                <w:b/>
                <w:lang w:eastAsia="en-US"/>
              </w:rPr>
              <w:t>____________________________</w:t>
            </w:r>
          </w:p>
          <w:p w:rsidR="00DC3AE2" w:rsidRPr="00173EE1" w:rsidRDefault="00DC3AE2" w:rsidP="00FF7136">
            <w:pPr>
              <w:suppressAutoHyphens w:val="0"/>
              <w:rPr>
                <w:rFonts w:ascii="Liberation Serif" w:eastAsia="Calibri" w:hAnsi="Liberation Serif" w:cs="Liberation Serif"/>
                <w:i/>
                <w:lang w:eastAsia="en-US"/>
              </w:rPr>
            </w:pPr>
            <w:r w:rsidRPr="00173EE1">
              <w:rPr>
                <w:rFonts w:ascii="Liberation Serif" w:eastAsia="Calibri" w:hAnsi="Liberation Serif" w:cs="Liberation Serif"/>
                <w:i/>
                <w:lang w:eastAsia="en-US"/>
              </w:rPr>
              <w:t>(должность)</w:t>
            </w:r>
          </w:p>
          <w:p w:rsidR="00DC3AE2" w:rsidRPr="00173EE1" w:rsidRDefault="00DC3AE2" w:rsidP="00FF7136">
            <w:pPr>
              <w:suppressAutoHyphens w:val="0"/>
              <w:rPr>
                <w:rFonts w:ascii="Liberation Serif" w:eastAsia="Calibri" w:hAnsi="Liberation Serif" w:cs="Liberation Serif"/>
                <w:b/>
                <w:lang w:eastAsia="en-US"/>
              </w:rPr>
            </w:pPr>
          </w:p>
          <w:p w:rsidR="00DC3AE2" w:rsidRPr="00173EE1" w:rsidRDefault="00DC3AE2" w:rsidP="00FF7136">
            <w:pPr>
              <w:suppressAutoHyphens w:val="0"/>
              <w:rPr>
                <w:rFonts w:ascii="Liberation Serif" w:eastAsia="Calibri" w:hAnsi="Liberation Serif" w:cs="Liberation Serif"/>
                <w:lang w:eastAsia="en-US"/>
              </w:rPr>
            </w:pPr>
            <w:r w:rsidRPr="00173EE1">
              <w:rPr>
                <w:rFonts w:ascii="Liberation Serif" w:eastAsia="Calibri" w:hAnsi="Liberation Serif" w:cs="Liberation Serif"/>
                <w:lang w:eastAsia="en-US"/>
              </w:rPr>
              <w:t>__________________/__________</w:t>
            </w:r>
          </w:p>
          <w:p w:rsidR="00DC3AE2" w:rsidRPr="00173EE1" w:rsidRDefault="00DC3AE2" w:rsidP="00FF7136">
            <w:pPr>
              <w:suppressAutoHyphens w:val="0"/>
              <w:spacing w:line="26" w:lineRule="atLeast"/>
              <w:rPr>
                <w:rFonts w:ascii="Liberation Serif" w:hAnsi="Liberation Serif" w:cs="Liberation Serif"/>
                <w:bCs/>
                <w:lang w:eastAsia="ru-RU"/>
              </w:rPr>
            </w:pPr>
          </w:p>
          <w:p w:rsidR="00DC3AE2" w:rsidRPr="00173EE1" w:rsidRDefault="00DC3AE2" w:rsidP="00FF7136">
            <w:pPr>
              <w:suppressAutoHyphens w:val="0"/>
              <w:spacing w:line="26" w:lineRule="atLeast"/>
              <w:rPr>
                <w:rFonts w:ascii="Liberation Serif" w:hAnsi="Liberation Serif" w:cs="Liberation Serif"/>
                <w:lang w:eastAsia="ru-RU"/>
              </w:rPr>
            </w:pPr>
          </w:p>
        </w:tc>
      </w:tr>
    </w:tbl>
    <w:p w:rsidR="00DC3AE2" w:rsidRDefault="00DC3AE2" w:rsidP="0029259C">
      <w:pPr>
        <w:jc w:val="center"/>
        <w:rPr>
          <w:rFonts w:ascii="Liberation Serif" w:hAnsi="Liberation Serif" w:cs="Liberation Serif"/>
          <w:noProof/>
          <w:highlight w:val="yellow"/>
          <w:lang w:eastAsia="ru-RU"/>
        </w:rPr>
      </w:pPr>
    </w:p>
    <w:p w:rsidR="00DC3AE2" w:rsidRDefault="00DC3AE2" w:rsidP="0029259C">
      <w:pPr>
        <w:jc w:val="center"/>
        <w:rPr>
          <w:rFonts w:ascii="Liberation Serif" w:hAnsi="Liberation Serif" w:cs="Liberation Serif"/>
          <w:noProof/>
          <w:highlight w:val="yellow"/>
          <w:lang w:eastAsia="ru-RU"/>
        </w:rPr>
      </w:pPr>
    </w:p>
    <w:p w:rsidR="00DC3AE2" w:rsidRDefault="00DC3AE2" w:rsidP="0029259C">
      <w:pPr>
        <w:jc w:val="center"/>
        <w:rPr>
          <w:rFonts w:ascii="Liberation Serif" w:hAnsi="Liberation Serif" w:cs="Liberation Serif"/>
          <w:noProof/>
          <w:highlight w:val="yellow"/>
          <w:lang w:eastAsia="ru-RU"/>
        </w:rPr>
      </w:pPr>
    </w:p>
    <w:p w:rsidR="00DC3AE2" w:rsidRDefault="00DC3AE2" w:rsidP="0029259C">
      <w:pPr>
        <w:jc w:val="center"/>
        <w:rPr>
          <w:rFonts w:ascii="Liberation Serif" w:hAnsi="Liberation Serif" w:cs="Liberation Serif"/>
          <w:noProof/>
          <w:highlight w:val="yellow"/>
          <w:lang w:eastAsia="ru-RU"/>
        </w:rPr>
      </w:pPr>
    </w:p>
    <w:p w:rsidR="00DC3AE2" w:rsidRPr="00B5544E" w:rsidRDefault="00DC3AE2" w:rsidP="0029259C">
      <w:pPr>
        <w:jc w:val="center"/>
        <w:rPr>
          <w:rFonts w:ascii="Liberation Serif" w:hAnsi="Liberation Serif" w:cs="Liberation Serif"/>
          <w:noProof/>
          <w:highlight w:val="yellow"/>
          <w:lang w:eastAsia="ru-RU"/>
        </w:rPr>
        <w:sectPr w:rsidR="00DC3AE2" w:rsidRPr="00B5544E" w:rsidSect="006F0778">
          <w:pgSz w:w="11906" w:h="16838"/>
          <w:pgMar w:top="1134" w:right="566" w:bottom="709" w:left="1134" w:header="720" w:footer="720" w:gutter="0"/>
          <w:cols w:space="720"/>
          <w:docGrid w:linePitch="360" w:charSpace="32768"/>
        </w:sectPr>
      </w:pPr>
    </w:p>
    <w:p w:rsidR="006F0778" w:rsidRPr="00173EE1" w:rsidRDefault="006F0778" w:rsidP="006F0778">
      <w:pPr>
        <w:shd w:val="clear" w:color="auto" w:fill="FFFFFF"/>
        <w:suppressAutoHyphens w:val="0"/>
        <w:jc w:val="right"/>
        <w:rPr>
          <w:rFonts w:ascii="Liberation Serif" w:hAnsi="Liberation Serif" w:cs="Liberation Serif"/>
          <w:lang w:eastAsia="ru-RU"/>
        </w:rPr>
      </w:pPr>
      <w:r w:rsidRPr="00173EE1">
        <w:rPr>
          <w:rFonts w:ascii="Liberation Serif" w:hAnsi="Liberation Serif" w:cs="Liberation Serif"/>
          <w:lang w:eastAsia="ru-RU"/>
        </w:rPr>
        <w:lastRenderedPageBreak/>
        <w:t>Приложение № 2</w:t>
      </w:r>
      <w:r w:rsidRPr="00173EE1">
        <w:rPr>
          <w:rFonts w:ascii="Liberation Serif" w:hAnsi="Liberation Serif" w:cs="Liberation Serif"/>
          <w:color w:val="000000"/>
          <w:lang w:eastAsia="ru-RU"/>
        </w:rPr>
        <w:t xml:space="preserve"> </w:t>
      </w:r>
      <w:r w:rsidRPr="00173EE1">
        <w:rPr>
          <w:rFonts w:ascii="Liberation Serif" w:hAnsi="Liberation Serif" w:cs="Liberation Serif"/>
          <w:lang w:eastAsia="ru-RU"/>
        </w:rPr>
        <w:t>к контракту</w:t>
      </w:r>
      <w:r w:rsidRPr="00173EE1">
        <w:rPr>
          <w:rFonts w:ascii="Liberation Serif" w:hAnsi="Liberation Serif" w:cs="Liberation Serif"/>
          <w:lang w:eastAsia="ru-RU"/>
        </w:rPr>
        <w:br/>
        <w:t>от __________ № ___________</w:t>
      </w:r>
    </w:p>
    <w:p w:rsidR="006F0778" w:rsidRPr="00173EE1" w:rsidRDefault="006F0778" w:rsidP="006F0778">
      <w:pPr>
        <w:autoSpaceDN w:val="0"/>
        <w:jc w:val="center"/>
        <w:rPr>
          <w:rFonts w:ascii="Liberation Serif" w:hAnsi="Liberation Serif" w:cs="Liberation Serif"/>
          <w:b/>
          <w:lang w:eastAsia="ru-RU"/>
        </w:rPr>
      </w:pPr>
    </w:p>
    <w:p w:rsidR="0037351B" w:rsidRPr="00173EE1" w:rsidRDefault="0037351B" w:rsidP="006F0778">
      <w:pPr>
        <w:autoSpaceDN w:val="0"/>
        <w:jc w:val="center"/>
        <w:rPr>
          <w:rFonts w:ascii="Liberation Serif" w:hAnsi="Liberation Serif" w:cs="Liberation Serif"/>
          <w:b/>
          <w:lang w:eastAsia="ru-RU"/>
        </w:rPr>
      </w:pPr>
    </w:p>
    <w:p w:rsidR="002513BA" w:rsidRPr="00173EE1" w:rsidRDefault="002513BA" w:rsidP="002513BA">
      <w:pPr>
        <w:widowControl w:val="0"/>
        <w:snapToGrid w:val="0"/>
        <w:ind w:left="79"/>
        <w:jc w:val="center"/>
        <w:rPr>
          <w:rFonts w:ascii="Liberation Serif" w:hAnsi="Liberation Serif" w:cs="Liberation Serif"/>
          <w:b/>
          <w:lang w:eastAsia="ru-RU"/>
        </w:rPr>
      </w:pPr>
      <w:r w:rsidRPr="00173EE1">
        <w:rPr>
          <w:rFonts w:ascii="Liberation Serif" w:hAnsi="Liberation Serif" w:cs="Liberation Serif"/>
          <w:b/>
          <w:lang w:eastAsia="ru-RU"/>
        </w:rPr>
        <w:t xml:space="preserve">Тарифы на </w:t>
      </w:r>
      <w:r w:rsidRPr="00173EE1">
        <w:rPr>
          <w:rFonts w:ascii="Liberation Serif" w:hAnsi="Liberation Serif" w:cs="Liberation Serif"/>
          <w:b/>
        </w:rPr>
        <w:t>оказание услуг междугородной и международной телефонной связи для нужд Аппарата Губернатора Свердловской области и Правительства Свердловской области, Уполномоченного по правам человека в Свердловской области в 202</w:t>
      </w:r>
      <w:r w:rsidR="00173EE1" w:rsidRPr="00173EE1">
        <w:rPr>
          <w:rFonts w:ascii="Liberation Serif" w:hAnsi="Liberation Serif" w:cs="Liberation Serif"/>
          <w:b/>
        </w:rPr>
        <w:t>4</w:t>
      </w:r>
      <w:r w:rsidRPr="00173EE1">
        <w:rPr>
          <w:rFonts w:ascii="Liberation Serif" w:hAnsi="Liberation Serif" w:cs="Liberation Serif"/>
          <w:b/>
        </w:rPr>
        <w:t xml:space="preserve"> году</w:t>
      </w:r>
    </w:p>
    <w:p w:rsidR="002513BA" w:rsidRPr="00173EE1" w:rsidRDefault="002513BA" w:rsidP="002513BA">
      <w:pPr>
        <w:jc w:val="center"/>
        <w:rPr>
          <w:rFonts w:ascii="Liberation Serif" w:eastAsia="MS Mincho" w:hAnsi="Liberation Serif" w:cs="Liberation Serif"/>
        </w:rPr>
      </w:pPr>
    </w:p>
    <w:p w:rsidR="002513BA" w:rsidRPr="00173EE1" w:rsidRDefault="002513BA" w:rsidP="002513BA">
      <w:pPr>
        <w:numPr>
          <w:ilvl w:val="0"/>
          <w:numId w:val="31"/>
        </w:numPr>
        <w:contextualSpacing/>
        <w:jc w:val="center"/>
        <w:rPr>
          <w:rFonts w:ascii="Liberation Serif" w:eastAsia="MS Mincho" w:hAnsi="Liberation Serif" w:cs="Liberation Serif"/>
        </w:rPr>
      </w:pPr>
      <w:r w:rsidRPr="00173EE1">
        <w:rPr>
          <w:rFonts w:ascii="Liberation Serif" w:eastAsia="MS Mincho" w:hAnsi="Liberation Serif" w:cs="Liberation Serif"/>
        </w:rPr>
        <w:t>Услуги междугородной телефонной связи</w:t>
      </w:r>
    </w:p>
    <w:p w:rsidR="002513BA" w:rsidRPr="00173EE1" w:rsidRDefault="002513BA" w:rsidP="002513BA">
      <w:pPr>
        <w:ind w:left="720"/>
        <w:contextualSpacing/>
        <w:rPr>
          <w:rFonts w:ascii="Liberation Serif" w:eastAsia="MS Mincho" w:hAnsi="Liberation Serif" w:cs="Liberation Serif"/>
        </w:rPr>
      </w:pPr>
    </w:p>
    <w:p w:rsidR="0037351B" w:rsidRPr="00173EE1" w:rsidRDefault="0037351B" w:rsidP="002513BA">
      <w:pPr>
        <w:jc w:val="both"/>
        <w:rPr>
          <w:rFonts w:ascii="Liberation Serif" w:eastAsia="MS Mincho" w:hAnsi="Liberation Serif" w:cs="Liberation Serif"/>
        </w:rPr>
        <w:sectPr w:rsidR="0037351B" w:rsidRPr="00173EE1">
          <w:headerReference w:type="default" r:id="rId12"/>
          <w:pgSz w:w="11906" w:h="16838"/>
          <w:pgMar w:top="1134" w:right="566" w:bottom="851" w:left="1134"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gridCol w:w="3954"/>
        <w:gridCol w:w="2708"/>
        <w:gridCol w:w="3118"/>
      </w:tblGrid>
      <w:tr w:rsidR="002513BA" w:rsidRPr="00173EE1" w:rsidTr="002513BA">
        <w:tc>
          <w:tcPr>
            <w:tcW w:w="308" w:type="pct"/>
            <w:tcBorders>
              <w:top w:val="single" w:sz="4" w:space="0" w:color="000000"/>
              <w:left w:val="single" w:sz="4" w:space="0" w:color="000000"/>
              <w:bottom w:val="single" w:sz="4" w:space="0" w:color="000000"/>
              <w:right w:val="single" w:sz="4" w:space="0" w:color="000000"/>
            </w:tcBorders>
            <w:hideMark/>
          </w:tcPr>
          <w:p w:rsidR="002513BA" w:rsidRPr="00173EE1" w:rsidRDefault="002513BA" w:rsidP="00604172">
            <w:pPr>
              <w:jc w:val="center"/>
              <w:rPr>
                <w:rFonts w:ascii="Liberation Serif" w:eastAsia="MS Mincho" w:hAnsi="Liberation Serif" w:cs="Liberation Serif"/>
              </w:rPr>
            </w:pPr>
            <w:r w:rsidRPr="00173EE1">
              <w:rPr>
                <w:rFonts w:ascii="Liberation Serif" w:eastAsia="MS Mincho" w:hAnsi="Liberation Serif" w:cs="Liberation Serif"/>
              </w:rPr>
              <w:lastRenderedPageBreak/>
              <w:t>№ п\п</w:t>
            </w:r>
          </w:p>
        </w:tc>
        <w:tc>
          <w:tcPr>
            <w:tcW w:w="1897" w:type="pct"/>
            <w:tcBorders>
              <w:top w:val="single" w:sz="4" w:space="0" w:color="000000"/>
              <w:left w:val="single" w:sz="4" w:space="0" w:color="000000"/>
              <w:bottom w:val="single" w:sz="4" w:space="0" w:color="000000"/>
              <w:right w:val="single" w:sz="4" w:space="0" w:color="000000"/>
            </w:tcBorders>
            <w:hideMark/>
          </w:tcPr>
          <w:p w:rsidR="002513BA" w:rsidRPr="00173EE1" w:rsidRDefault="002513BA" w:rsidP="002513BA">
            <w:pPr>
              <w:jc w:val="center"/>
              <w:rPr>
                <w:rFonts w:ascii="Liberation Serif" w:eastAsia="MS Mincho" w:hAnsi="Liberation Serif" w:cs="Liberation Serif"/>
              </w:rPr>
            </w:pPr>
            <w:r w:rsidRPr="00173EE1">
              <w:rPr>
                <w:rFonts w:ascii="Liberation Serif" w:eastAsia="MS Mincho" w:hAnsi="Liberation Serif" w:cs="Liberation Serif"/>
              </w:rPr>
              <w:t>Тарифная зона</w:t>
            </w:r>
          </w:p>
        </w:tc>
        <w:tc>
          <w:tcPr>
            <w:tcW w:w="1299" w:type="pct"/>
            <w:tcBorders>
              <w:top w:val="single" w:sz="4" w:space="0" w:color="000000"/>
              <w:left w:val="single" w:sz="4" w:space="0" w:color="000000"/>
              <w:bottom w:val="single" w:sz="4" w:space="0" w:color="000000"/>
              <w:right w:val="single" w:sz="4" w:space="0" w:color="000000"/>
            </w:tcBorders>
            <w:hideMark/>
          </w:tcPr>
          <w:p w:rsidR="002513BA" w:rsidRPr="00173EE1" w:rsidRDefault="002513BA" w:rsidP="002513BA">
            <w:pPr>
              <w:jc w:val="center"/>
              <w:rPr>
                <w:rFonts w:ascii="Liberation Serif" w:eastAsia="MS Mincho" w:hAnsi="Liberation Serif" w:cs="Liberation Serif"/>
              </w:rPr>
            </w:pPr>
            <w:r w:rsidRPr="00173EE1">
              <w:rPr>
                <w:rFonts w:ascii="Liberation Serif" w:eastAsia="MS Mincho" w:hAnsi="Liberation Serif" w:cs="Liberation Serif"/>
              </w:rPr>
              <w:t>Единица измерения услуги</w:t>
            </w:r>
          </w:p>
        </w:tc>
        <w:tc>
          <w:tcPr>
            <w:tcW w:w="1496" w:type="pct"/>
            <w:tcBorders>
              <w:top w:val="single" w:sz="4" w:space="0" w:color="000000"/>
              <w:left w:val="single" w:sz="4" w:space="0" w:color="000000"/>
              <w:bottom w:val="single" w:sz="4" w:space="0" w:color="000000"/>
              <w:right w:val="single" w:sz="4" w:space="0" w:color="000000"/>
            </w:tcBorders>
            <w:hideMark/>
          </w:tcPr>
          <w:p w:rsidR="002513BA" w:rsidRPr="00173EE1" w:rsidRDefault="002513BA" w:rsidP="0037351B">
            <w:pPr>
              <w:jc w:val="center"/>
              <w:rPr>
                <w:rFonts w:ascii="Liberation Serif" w:eastAsia="MS Mincho" w:hAnsi="Liberation Serif" w:cs="Liberation Serif"/>
              </w:rPr>
            </w:pPr>
            <w:r w:rsidRPr="00173EE1">
              <w:rPr>
                <w:rFonts w:ascii="Liberation Serif" w:eastAsia="MS Mincho" w:hAnsi="Liberation Serif" w:cs="Liberation Serif"/>
              </w:rPr>
              <w:t xml:space="preserve">Цена единицы услуги, за 1 условную единицу, в </w:t>
            </w:r>
            <w:proofErr w:type="spellStart"/>
            <w:r w:rsidRPr="00173EE1">
              <w:rPr>
                <w:rFonts w:ascii="Liberation Serif" w:eastAsia="MS Mincho" w:hAnsi="Liberation Serif" w:cs="Liberation Serif"/>
              </w:rPr>
              <w:t>т.ч</w:t>
            </w:r>
            <w:proofErr w:type="spellEnd"/>
            <w:r w:rsidRPr="00173EE1">
              <w:rPr>
                <w:rFonts w:ascii="Liberation Serif" w:eastAsia="MS Mincho" w:hAnsi="Liberation Serif" w:cs="Liberation Serif"/>
              </w:rPr>
              <w:t>. НДС (при наличии), руб.</w:t>
            </w:r>
            <w:r w:rsidRPr="00173EE1">
              <w:rPr>
                <w:rFonts w:ascii="Liberation Serif" w:eastAsia="MS Mincho" w:hAnsi="Liberation Serif" w:cs="Liberation Serif"/>
                <w:vertAlign w:val="superscript"/>
              </w:rPr>
              <w:footnoteReference w:id="10"/>
            </w:r>
          </w:p>
        </w:tc>
      </w:tr>
      <w:tr w:rsidR="002513BA" w:rsidRPr="00173EE1" w:rsidTr="002513BA">
        <w:tc>
          <w:tcPr>
            <w:tcW w:w="308" w:type="pct"/>
            <w:tcBorders>
              <w:top w:val="single" w:sz="4" w:space="0" w:color="000000"/>
              <w:left w:val="single" w:sz="4" w:space="0" w:color="000000"/>
              <w:bottom w:val="single" w:sz="4" w:space="0" w:color="000000"/>
              <w:right w:val="single" w:sz="4" w:space="0" w:color="000000"/>
            </w:tcBorders>
          </w:tcPr>
          <w:p w:rsidR="002513BA" w:rsidRPr="00173EE1" w:rsidRDefault="002513BA" w:rsidP="002513BA">
            <w:pPr>
              <w:jc w:val="both"/>
              <w:rPr>
                <w:rFonts w:ascii="Liberation Serif" w:eastAsia="MS Mincho" w:hAnsi="Liberation Serif" w:cs="Liberation Serif"/>
              </w:rPr>
            </w:pPr>
          </w:p>
        </w:tc>
        <w:tc>
          <w:tcPr>
            <w:tcW w:w="1897" w:type="pct"/>
            <w:tcBorders>
              <w:top w:val="single" w:sz="4" w:space="0" w:color="000000"/>
              <w:left w:val="single" w:sz="4" w:space="0" w:color="000000"/>
              <w:bottom w:val="single" w:sz="4" w:space="0" w:color="000000"/>
              <w:right w:val="single" w:sz="4" w:space="0" w:color="000000"/>
            </w:tcBorders>
          </w:tcPr>
          <w:p w:rsidR="002513BA" w:rsidRPr="00173EE1" w:rsidRDefault="002513BA" w:rsidP="002513BA">
            <w:pPr>
              <w:jc w:val="both"/>
              <w:rPr>
                <w:rFonts w:ascii="Liberation Serif" w:eastAsia="MS Mincho" w:hAnsi="Liberation Serif" w:cs="Liberation Serif"/>
              </w:rPr>
            </w:pPr>
          </w:p>
        </w:tc>
        <w:tc>
          <w:tcPr>
            <w:tcW w:w="1299" w:type="pct"/>
            <w:tcBorders>
              <w:top w:val="single" w:sz="4" w:space="0" w:color="000000"/>
              <w:left w:val="single" w:sz="4" w:space="0" w:color="000000"/>
              <w:bottom w:val="single" w:sz="4" w:space="0" w:color="000000"/>
              <w:right w:val="single" w:sz="4" w:space="0" w:color="000000"/>
            </w:tcBorders>
          </w:tcPr>
          <w:p w:rsidR="002513BA" w:rsidRPr="00173EE1" w:rsidRDefault="002513BA" w:rsidP="002513BA">
            <w:pPr>
              <w:jc w:val="both"/>
              <w:rPr>
                <w:rFonts w:ascii="Liberation Serif" w:eastAsia="MS Mincho" w:hAnsi="Liberation Serif" w:cs="Liberation Serif"/>
              </w:rPr>
            </w:pPr>
          </w:p>
        </w:tc>
        <w:tc>
          <w:tcPr>
            <w:tcW w:w="1496" w:type="pct"/>
            <w:tcBorders>
              <w:top w:val="single" w:sz="4" w:space="0" w:color="000000"/>
              <w:left w:val="single" w:sz="4" w:space="0" w:color="000000"/>
              <w:bottom w:val="single" w:sz="4" w:space="0" w:color="auto"/>
              <w:right w:val="single" w:sz="4" w:space="0" w:color="000000"/>
            </w:tcBorders>
            <w:hideMark/>
          </w:tcPr>
          <w:p w:rsidR="002513BA" w:rsidRPr="00173EE1" w:rsidRDefault="002513BA" w:rsidP="002513BA">
            <w:pPr>
              <w:jc w:val="center"/>
              <w:rPr>
                <w:rFonts w:ascii="Liberation Serif" w:eastAsia="MS Mincho" w:hAnsi="Liberation Serif" w:cs="Liberation Serif"/>
              </w:rPr>
            </w:pPr>
            <w:r w:rsidRPr="00173EE1">
              <w:rPr>
                <w:rFonts w:ascii="Liberation Serif" w:eastAsia="MS Mincho" w:hAnsi="Liberation Serif" w:cs="Liberation Serif"/>
              </w:rPr>
              <w:t>круглосуточно</w:t>
            </w:r>
          </w:p>
        </w:tc>
      </w:tr>
      <w:tr w:rsidR="002513BA" w:rsidRPr="00173EE1" w:rsidTr="0072586D">
        <w:trPr>
          <w:trHeight w:val="116"/>
        </w:trPr>
        <w:tc>
          <w:tcPr>
            <w:tcW w:w="308" w:type="pct"/>
            <w:tcBorders>
              <w:top w:val="single" w:sz="4" w:space="0" w:color="000000"/>
              <w:left w:val="single" w:sz="4" w:space="0" w:color="000000"/>
              <w:bottom w:val="single" w:sz="4" w:space="0" w:color="000000"/>
              <w:right w:val="single" w:sz="4" w:space="0" w:color="000000"/>
            </w:tcBorders>
            <w:hideMark/>
          </w:tcPr>
          <w:p w:rsidR="002513BA" w:rsidRPr="00173EE1" w:rsidRDefault="002513BA" w:rsidP="0037351B">
            <w:pPr>
              <w:jc w:val="center"/>
              <w:rPr>
                <w:rFonts w:ascii="Liberation Serif" w:eastAsia="MS Mincho" w:hAnsi="Liberation Serif" w:cs="Liberation Serif"/>
              </w:rPr>
            </w:pPr>
            <w:r w:rsidRPr="00173EE1">
              <w:rPr>
                <w:rFonts w:ascii="Liberation Serif" w:eastAsia="MS Mincho" w:hAnsi="Liberation Serif" w:cs="Liberation Serif"/>
              </w:rPr>
              <w:t>1.</w:t>
            </w:r>
          </w:p>
        </w:tc>
        <w:tc>
          <w:tcPr>
            <w:tcW w:w="1897" w:type="pct"/>
            <w:tcBorders>
              <w:top w:val="single" w:sz="4" w:space="0" w:color="000000"/>
              <w:left w:val="single" w:sz="4" w:space="0" w:color="000000"/>
              <w:bottom w:val="single" w:sz="4" w:space="0" w:color="000000"/>
              <w:right w:val="single" w:sz="4" w:space="0" w:color="000000"/>
            </w:tcBorders>
            <w:vAlign w:val="bottom"/>
            <w:hideMark/>
          </w:tcPr>
          <w:p w:rsidR="002513BA" w:rsidRPr="00173EE1" w:rsidRDefault="002513BA" w:rsidP="002513BA">
            <w:pPr>
              <w:rPr>
                <w:rFonts w:ascii="Liberation Serif" w:eastAsia="MS Mincho" w:hAnsi="Liberation Serif" w:cs="Liberation Serif"/>
              </w:rPr>
            </w:pPr>
            <w:r w:rsidRPr="00173EE1">
              <w:rPr>
                <w:rFonts w:ascii="Liberation Serif" w:eastAsia="MS Mincho" w:hAnsi="Liberation Serif" w:cs="Liberation Serif"/>
              </w:rPr>
              <w:t>от 101 до 600 км.</w:t>
            </w:r>
          </w:p>
        </w:tc>
        <w:tc>
          <w:tcPr>
            <w:tcW w:w="1299" w:type="pct"/>
            <w:tcBorders>
              <w:top w:val="single" w:sz="4" w:space="0" w:color="000000"/>
              <w:left w:val="single" w:sz="4" w:space="0" w:color="000000"/>
              <w:bottom w:val="single" w:sz="4" w:space="0" w:color="000000"/>
              <w:right w:val="single" w:sz="4" w:space="0" w:color="auto"/>
            </w:tcBorders>
            <w:hideMark/>
          </w:tcPr>
          <w:p w:rsidR="002513BA" w:rsidRPr="00173EE1" w:rsidRDefault="0072586D" w:rsidP="002513BA">
            <w:pPr>
              <w:rPr>
                <w:rFonts w:ascii="Liberation Serif" w:hAnsi="Liberation Serif" w:cs="Liberation Serif"/>
              </w:rPr>
            </w:pPr>
            <w:r w:rsidRPr="00173EE1">
              <w:rPr>
                <w:rFonts w:ascii="Liberation Serif" w:hAnsi="Liberation Serif" w:cs="Liberation Serif"/>
              </w:rPr>
              <w:t>Минута</w:t>
            </w:r>
          </w:p>
        </w:tc>
        <w:tc>
          <w:tcPr>
            <w:tcW w:w="1496" w:type="pct"/>
            <w:tcBorders>
              <w:top w:val="single" w:sz="4" w:space="0" w:color="auto"/>
              <w:left w:val="single" w:sz="4" w:space="0" w:color="auto"/>
              <w:bottom w:val="single" w:sz="4" w:space="0" w:color="auto"/>
              <w:right w:val="single" w:sz="4" w:space="0" w:color="auto"/>
            </w:tcBorders>
            <w:vAlign w:val="bottom"/>
          </w:tcPr>
          <w:p w:rsidR="002513BA" w:rsidRPr="00173EE1" w:rsidRDefault="002513BA" w:rsidP="002513BA">
            <w:pPr>
              <w:jc w:val="center"/>
              <w:rPr>
                <w:rFonts w:ascii="Liberation Serif" w:hAnsi="Liberation Serif" w:cs="Liberation Serif"/>
              </w:rPr>
            </w:pPr>
          </w:p>
        </w:tc>
      </w:tr>
      <w:tr w:rsidR="002513BA" w:rsidRPr="00173EE1" w:rsidTr="002513BA">
        <w:tc>
          <w:tcPr>
            <w:tcW w:w="308" w:type="pct"/>
            <w:tcBorders>
              <w:top w:val="single" w:sz="4" w:space="0" w:color="000000"/>
              <w:left w:val="single" w:sz="4" w:space="0" w:color="000000"/>
              <w:bottom w:val="single" w:sz="4" w:space="0" w:color="000000"/>
              <w:right w:val="single" w:sz="4" w:space="0" w:color="000000"/>
            </w:tcBorders>
            <w:hideMark/>
          </w:tcPr>
          <w:p w:rsidR="002513BA" w:rsidRPr="00173EE1" w:rsidRDefault="002513BA" w:rsidP="0037351B">
            <w:pPr>
              <w:jc w:val="center"/>
              <w:rPr>
                <w:rFonts w:ascii="Liberation Serif" w:eastAsia="MS Mincho" w:hAnsi="Liberation Serif" w:cs="Liberation Serif"/>
              </w:rPr>
            </w:pPr>
            <w:r w:rsidRPr="00173EE1">
              <w:rPr>
                <w:rFonts w:ascii="Liberation Serif" w:eastAsia="MS Mincho" w:hAnsi="Liberation Serif" w:cs="Liberation Serif"/>
              </w:rPr>
              <w:t>2.</w:t>
            </w:r>
          </w:p>
        </w:tc>
        <w:tc>
          <w:tcPr>
            <w:tcW w:w="1897" w:type="pct"/>
            <w:tcBorders>
              <w:top w:val="single" w:sz="4" w:space="0" w:color="000000"/>
              <w:left w:val="single" w:sz="4" w:space="0" w:color="000000"/>
              <w:bottom w:val="single" w:sz="4" w:space="0" w:color="000000"/>
              <w:right w:val="single" w:sz="4" w:space="0" w:color="000000"/>
            </w:tcBorders>
            <w:vAlign w:val="bottom"/>
            <w:hideMark/>
          </w:tcPr>
          <w:p w:rsidR="002513BA" w:rsidRPr="00173EE1" w:rsidRDefault="002513BA" w:rsidP="002513BA">
            <w:pPr>
              <w:rPr>
                <w:rFonts w:ascii="Liberation Serif" w:eastAsia="MS Mincho" w:hAnsi="Liberation Serif" w:cs="Liberation Serif"/>
              </w:rPr>
            </w:pPr>
            <w:r w:rsidRPr="00173EE1">
              <w:rPr>
                <w:rFonts w:ascii="Liberation Serif" w:eastAsia="MS Mincho" w:hAnsi="Liberation Serif" w:cs="Liberation Serif"/>
              </w:rPr>
              <w:t>от 601 до 1200 км.</w:t>
            </w:r>
          </w:p>
        </w:tc>
        <w:tc>
          <w:tcPr>
            <w:tcW w:w="1299" w:type="pct"/>
            <w:tcBorders>
              <w:top w:val="single" w:sz="4" w:space="0" w:color="000000"/>
              <w:left w:val="single" w:sz="4" w:space="0" w:color="000000"/>
              <w:bottom w:val="single" w:sz="4" w:space="0" w:color="000000"/>
              <w:right w:val="single" w:sz="4" w:space="0" w:color="auto"/>
            </w:tcBorders>
            <w:hideMark/>
          </w:tcPr>
          <w:p w:rsidR="002513BA" w:rsidRPr="00173EE1" w:rsidRDefault="0072586D" w:rsidP="002513BA">
            <w:pPr>
              <w:rPr>
                <w:rFonts w:ascii="Liberation Serif" w:hAnsi="Liberation Serif" w:cs="Liberation Serif"/>
              </w:rPr>
            </w:pPr>
            <w:r w:rsidRPr="00173EE1">
              <w:rPr>
                <w:rFonts w:ascii="Liberation Serif" w:hAnsi="Liberation Serif" w:cs="Liberation Serif"/>
              </w:rPr>
              <w:t>Минута</w:t>
            </w:r>
          </w:p>
        </w:tc>
        <w:tc>
          <w:tcPr>
            <w:tcW w:w="1496" w:type="pct"/>
            <w:tcBorders>
              <w:top w:val="single" w:sz="4" w:space="0" w:color="auto"/>
              <w:left w:val="single" w:sz="4" w:space="0" w:color="auto"/>
              <w:bottom w:val="single" w:sz="4" w:space="0" w:color="auto"/>
              <w:right w:val="single" w:sz="4" w:space="0" w:color="auto"/>
            </w:tcBorders>
            <w:vAlign w:val="bottom"/>
          </w:tcPr>
          <w:p w:rsidR="002513BA" w:rsidRPr="00173EE1" w:rsidRDefault="002513BA" w:rsidP="002513BA">
            <w:pPr>
              <w:jc w:val="center"/>
              <w:rPr>
                <w:rFonts w:ascii="Liberation Serif" w:hAnsi="Liberation Serif" w:cs="Liberation Serif"/>
              </w:rPr>
            </w:pPr>
          </w:p>
        </w:tc>
      </w:tr>
      <w:tr w:rsidR="002513BA" w:rsidRPr="00173EE1" w:rsidTr="002513BA">
        <w:tc>
          <w:tcPr>
            <w:tcW w:w="308" w:type="pct"/>
            <w:tcBorders>
              <w:top w:val="single" w:sz="4" w:space="0" w:color="000000"/>
              <w:left w:val="single" w:sz="4" w:space="0" w:color="000000"/>
              <w:bottom w:val="single" w:sz="4" w:space="0" w:color="000000"/>
              <w:right w:val="single" w:sz="4" w:space="0" w:color="000000"/>
            </w:tcBorders>
            <w:hideMark/>
          </w:tcPr>
          <w:p w:rsidR="002513BA" w:rsidRPr="00173EE1" w:rsidRDefault="002513BA" w:rsidP="0037351B">
            <w:pPr>
              <w:jc w:val="center"/>
              <w:rPr>
                <w:rFonts w:ascii="Liberation Serif" w:eastAsia="MS Mincho" w:hAnsi="Liberation Serif" w:cs="Liberation Serif"/>
              </w:rPr>
            </w:pPr>
            <w:r w:rsidRPr="00173EE1">
              <w:rPr>
                <w:rFonts w:ascii="Liberation Serif" w:eastAsia="MS Mincho" w:hAnsi="Liberation Serif" w:cs="Liberation Serif"/>
              </w:rPr>
              <w:t>3.</w:t>
            </w:r>
          </w:p>
        </w:tc>
        <w:tc>
          <w:tcPr>
            <w:tcW w:w="1897" w:type="pct"/>
            <w:tcBorders>
              <w:top w:val="single" w:sz="4" w:space="0" w:color="000000"/>
              <w:left w:val="single" w:sz="4" w:space="0" w:color="000000"/>
              <w:bottom w:val="single" w:sz="4" w:space="0" w:color="000000"/>
              <w:right w:val="single" w:sz="4" w:space="0" w:color="000000"/>
            </w:tcBorders>
            <w:vAlign w:val="bottom"/>
            <w:hideMark/>
          </w:tcPr>
          <w:p w:rsidR="002513BA" w:rsidRPr="00173EE1" w:rsidRDefault="002513BA" w:rsidP="002513BA">
            <w:pPr>
              <w:rPr>
                <w:rFonts w:ascii="Liberation Serif" w:eastAsia="MS Mincho" w:hAnsi="Liberation Serif" w:cs="Liberation Serif"/>
              </w:rPr>
            </w:pPr>
            <w:r w:rsidRPr="00173EE1">
              <w:rPr>
                <w:rFonts w:ascii="Liberation Serif" w:eastAsia="MS Mincho" w:hAnsi="Liberation Serif" w:cs="Liberation Serif"/>
              </w:rPr>
              <w:t>от 1201 до 3000 км.</w:t>
            </w:r>
          </w:p>
        </w:tc>
        <w:tc>
          <w:tcPr>
            <w:tcW w:w="1299" w:type="pct"/>
            <w:tcBorders>
              <w:top w:val="single" w:sz="4" w:space="0" w:color="000000"/>
              <w:left w:val="single" w:sz="4" w:space="0" w:color="000000"/>
              <w:bottom w:val="single" w:sz="4" w:space="0" w:color="000000"/>
              <w:right w:val="single" w:sz="4" w:space="0" w:color="auto"/>
            </w:tcBorders>
            <w:hideMark/>
          </w:tcPr>
          <w:p w:rsidR="002513BA" w:rsidRPr="00173EE1" w:rsidRDefault="0072586D" w:rsidP="002513BA">
            <w:pPr>
              <w:rPr>
                <w:rFonts w:ascii="Liberation Serif" w:hAnsi="Liberation Serif" w:cs="Liberation Serif"/>
              </w:rPr>
            </w:pPr>
            <w:r w:rsidRPr="00173EE1">
              <w:rPr>
                <w:rFonts w:ascii="Liberation Serif" w:hAnsi="Liberation Serif" w:cs="Liberation Serif"/>
              </w:rPr>
              <w:t>Минута</w:t>
            </w:r>
          </w:p>
        </w:tc>
        <w:tc>
          <w:tcPr>
            <w:tcW w:w="1496" w:type="pct"/>
            <w:tcBorders>
              <w:top w:val="single" w:sz="4" w:space="0" w:color="auto"/>
              <w:left w:val="single" w:sz="4" w:space="0" w:color="auto"/>
              <w:bottom w:val="single" w:sz="4" w:space="0" w:color="auto"/>
              <w:right w:val="single" w:sz="4" w:space="0" w:color="auto"/>
            </w:tcBorders>
            <w:vAlign w:val="bottom"/>
          </w:tcPr>
          <w:p w:rsidR="002513BA" w:rsidRPr="00173EE1" w:rsidRDefault="002513BA" w:rsidP="002513BA">
            <w:pPr>
              <w:jc w:val="center"/>
              <w:rPr>
                <w:rFonts w:ascii="Liberation Serif" w:hAnsi="Liberation Serif" w:cs="Liberation Serif"/>
              </w:rPr>
            </w:pPr>
          </w:p>
        </w:tc>
      </w:tr>
      <w:tr w:rsidR="002513BA" w:rsidRPr="00173EE1" w:rsidTr="002513BA">
        <w:tc>
          <w:tcPr>
            <w:tcW w:w="308" w:type="pct"/>
            <w:tcBorders>
              <w:top w:val="single" w:sz="4" w:space="0" w:color="000000"/>
              <w:left w:val="single" w:sz="4" w:space="0" w:color="000000"/>
              <w:bottom w:val="single" w:sz="4" w:space="0" w:color="000000"/>
              <w:right w:val="single" w:sz="4" w:space="0" w:color="000000"/>
            </w:tcBorders>
            <w:hideMark/>
          </w:tcPr>
          <w:p w:rsidR="002513BA" w:rsidRPr="00173EE1" w:rsidRDefault="002513BA" w:rsidP="0037351B">
            <w:pPr>
              <w:jc w:val="center"/>
              <w:rPr>
                <w:rFonts w:ascii="Liberation Serif" w:eastAsia="MS Mincho" w:hAnsi="Liberation Serif" w:cs="Liberation Serif"/>
              </w:rPr>
            </w:pPr>
            <w:r w:rsidRPr="00173EE1">
              <w:rPr>
                <w:rFonts w:ascii="Liberation Serif" w:eastAsia="MS Mincho" w:hAnsi="Liberation Serif" w:cs="Liberation Serif"/>
              </w:rPr>
              <w:t>4.</w:t>
            </w:r>
          </w:p>
        </w:tc>
        <w:tc>
          <w:tcPr>
            <w:tcW w:w="1897" w:type="pct"/>
            <w:tcBorders>
              <w:top w:val="single" w:sz="4" w:space="0" w:color="000000"/>
              <w:left w:val="single" w:sz="4" w:space="0" w:color="000000"/>
              <w:bottom w:val="single" w:sz="4" w:space="0" w:color="000000"/>
              <w:right w:val="single" w:sz="4" w:space="0" w:color="000000"/>
            </w:tcBorders>
            <w:vAlign w:val="bottom"/>
            <w:hideMark/>
          </w:tcPr>
          <w:p w:rsidR="002513BA" w:rsidRPr="00173EE1" w:rsidRDefault="002513BA" w:rsidP="002513BA">
            <w:pPr>
              <w:rPr>
                <w:rFonts w:ascii="Liberation Serif" w:eastAsia="MS Mincho" w:hAnsi="Liberation Serif" w:cs="Liberation Serif"/>
              </w:rPr>
            </w:pPr>
            <w:r w:rsidRPr="00173EE1">
              <w:rPr>
                <w:rFonts w:ascii="Liberation Serif" w:eastAsia="MS Mincho" w:hAnsi="Liberation Serif" w:cs="Liberation Serif"/>
              </w:rPr>
              <w:t>от 3001 до 5000 км.</w:t>
            </w:r>
          </w:p>
        </w:tc>
        <w:tc>
          <w:tcPr>
            <w:tcW w:w="1299" w:type="pct"/>
            <w:tcBorders>
              <w:top w:val="single" w:sz="4" w:space="0" w:color="000000"/>
              <w:left w:val="single" w:sz="4" w:space="0" w:color="000000"/>
              <w:bottom w:val="single" w:sz="4" w:space="0" w:color="000000"/>
              <w:right w:val="single" w:sz="4" w:space="0" w:color="auto"/>
            </w:tcBorders>
            <w:hideMark/>
          </w:tcPr>
          <w:p w:rsidR="002513BA" w:rsidRPr="00173EE1" w:rsidRDefault="0072586D" w:rsidP="002513BA">
            <w:pPr>
              <w:rPr>
                <w:rFonts w:ascii="Liberation Serif" w:hAnsi="Liberation Serif" w:cs="Liberation Serif"/>
              </w:rPr>
            </w:pPr>
            <w:r w:rsidRPr="00173EE1">
              <w:rPr>
                <w:rFonts w:ascii="Liberation Serif" w:hAnsi="Liberation Serif" w:cs="Liberation Serif"/>
              </w:rPr>
              <w:t>Минута</w:t>
            </w:r>
          </w:p>
        </w:tc>
        <w:tc>
          <w:tcPr>
            <w:tcW w:w="1496" w:type="pct"/>
            <w:tcBorders>
              <w:top w:val="single" w:sz="4" w:space="0" w:color="auto"/>
              <w:left w:val="single" w:sz="4" w:space="0" w:color="auto"/>
              <w:bottom w:val="single" w:sz="4" w:space="0" w:color="auto"/>
              <w:right w:val="single" w:sz="4" w:space="0" w:color="auto"/>
            </w:tcBorders>
            <w:vAlign w:val="bottom"/>
          </w:tcPr>
          <w:p w:rsidR="002513BA" w:rsidRPr="00173EE1" w:rsidRDefault="002513BA" w:rsidP="002513BA">
            <w:pPr>
              <w:jc w:val="center"/>
              <w:rPr>
                <w:rFonts w:ascii="Liberation Serif" w:hAnsi="Liberation Serif" w:cs="Liberation Serif"/>
              </w:rPr>
            </w:pPr>
          </w:p>
        </w:tc>
      </w:tr>
      <w:tr w:rsidR="002513BA" w:rsidRPr="00173EE1" w:rsidTr="002513BA">
        <w:tc>
          <w:tcPr>
            <w:tcW w:w="308" w:type="pct"/>
            <w:tcBorders>
              <w:top w:val="single" w:sz="4" w:space="0" w:color="000000"/>
              <w:left w:val="single" w:sz="4" w:space="0" w:color="000000"/>
              <w:bottom w:val="single" w:sz="4" w:space="0" w:color="000000"/>
              <w:right w:val="single" w:sz="4" w:space="0" w:color="000000"/>
            </w:tcBorders>
            <w:hideMark/>
          </w:tcPr>
          <w:p w:rsidR="002513BA" w:rsidRPr="00173EE1" w:rsidRDefault="002513BA" w:rsidP="0037351B">
            <w:pPr>
              <w:jc w:val="center"/>
              <w:rPr>
                <w:rFonts w:ascii="Liberation Serif" w:eastAsia="MS Mincho" w:hAnsi="Liberation Serif" w:cs="Liberation Serif"/>
              </w:rPr>
            </w:pPr>
            <w:r w:rsidRPr="00173EE1">
              <w:rPr>
                <w:rFonts w:ascii="Liberation Serif" w:eastAsia="MS Mincho" w:hAnsi="Liberation Serif" w:cs="Liberation Serif"/>
              </w:rPr>
              <w:t>5.</w:t>
            </w:r>
          </w:p>
        </w:tc>
        <w:tc>
          <w:tcPr>
            <w:tcW w:w="1897" w:type="pct"/>
            <w:tcBorders>
              <w:top w:val="single" w:sz="4" w:space="0" w:color="000000"/>
              <w:left w:val="single" w:sz="4" w:space="0" w:color="000000"/>
              <w:bottom w:val="single" w:sz="4" w:space="0" w:color="000000"/>
              <w:right w:val="single" w:sz="4" w:space="0" w:color="000000"/>
            </w:tcBorders>
            <w:vAlign w:val="bottom"/>
            <w:hideMark/>
          </w:tcPr>
          <w:p w:rsidR="002513BA" w:rsidRPr="00173EE1" w:rsidRDefault="002513BA" w:rsidP="002513BA">
            <w:pPr>
              <w:rPr>
                <w:rFonts w:ascii="Liberation Serif" w:eastAsia="MS Mincho" w:hAnsi="Liberation Serif" w:cs="Liberation Serif"/>
              </w:rPr>
            </w:pPr>
            <w:r w:rsidRPr="00173EE1">
              <w:rPr>
                <w:rFonts w:ascii="Liberation Serif" w:eastAsia="MS Mincho" w:hAnsi="Liberation Serif" w:cs="Liberation Serif"/>
              </w:rPr>
              <w:t>свыше 5000 км.</w:t>
            </w:r>
          </w:p>
        </w:tc>
        <w:tc>
          <w:tcPr>
            <w:tcW w:w="1299" w:type="pct"/>
            <w:tcBorders>
              <w:top w:val="single" w:sz="4" w:space="0" w:color="000000"/>
              <w:left w:val="single" w:sz="4" w:space="0" w:color="000000"/>
              <w:bottom w:val="single" w:sz="4" w:space="0" w:color="000000"/>
              <w:right w:val="single" w:sz="4" w:space="0" w:color="auto"/>
            </w:tcBorders>
            <w:hideMark/>
          </w:tcPr>
          <w:p w:rsidR="002513BA" w:rsidRPr="00173EE1" w:rsidRDefault="0072586D" w:rsidP="002513BA">
            <w:pPr>
              <w:rPr>
                <w:rFonts w:ascii="Liberation Serif" w:hAnsi="Liberation Serif" w:cs="Liberation Serif"/>
              </w:rPr>
            </w:pPr>
            <w:r w:rsidRPr="00173EE1">
              <w:rPr>
                <w:rFonts w:ascii="Liberation Serif" w:hAnsi="Liberation Serif" w:cs="Liberation Serif"/>
              </w:rPr>
              <w:t>Минута</w:t>
            </w:r>
          </w:p>
        </w:tc>
        <w:tc>
          <w:tcPr>
            <w:tcW w:w="1496" w:type="pct"/>
            <w:tcBorders>
              <w:top w:val="single" w:sz="4" w:space="0" w:color="auto"/>
              <w:left w:val="single" w:sz="4" w:space="0" w:color="auto"/>
              <w:bottom w:val="single" w:sz="4" w:space="0" w:color="auto"/>
              <w:right w:val="single" w:sz="4" w:space="0" w:color="auto"/>
            </w:tcBorders>
            <w:vAlign w:val="bottom"/>
          </w:tcPr>
          <w:p w:rsidR="002513BA" w:rsidRPr="00173EE1" w:rsidRDefault="002513BA" w:rsidP="002513BA">
            <w:pPr>
              <w:jc w:val="center"/>
              <w:rPr>
                <w:rFonts w:ascii="Liberation Serif" w:hAnsi="Liberation Serif" w:cs="Liberation Serif"/>
              </w:rPr>
            </w:pPr>
          </w:p>
        </w:tc>
      </w:tr>
    </w:tbl>
    <w:p w:rsidR="002513BA" w:rsidRPr="00173EE1" w:rsidRDefault="002513BA" w:rsidP="002513BA">
      <w:pPr>
        <w:jc w:val="both"/>
        <w:rPr>
          <w:rFonts w:ascii="Liberation Serif" w:eastAsia="MS Mincho" w:hAnsi="Liberation Serif" w:cs="Liberation Serif"/>
        </w:rPr>
      </w:pPr>
    </w:p>
    <w:p w:rsidR="002513BA" w:rsidRPr="00173EE1" w:rsidRDefault="002513BA" w:rsidP="002513BA">
      <w:pPr>
        <w:numPr>
          <w:ilvl w:val="0"/>
          <w:numId w:val="31"/>
        </w:numPr>
        <w:contextualSpacing/>
        <w:jc w:val="center"/>
        <w:rPr>
          <w:rFonts w:ascii="Liberation Serif" w:eastAsia="MS Mincho" w:hAnsi="Liberation Serif" w:cs="Liberation Serif"/>
        </w:rPr>
      </w:pPr>
      <w:r w:rsidRPr="00173EE1">
        <w:rPr>
          <w:rFonts w:ascii="Liberation Serif" w:eastAsia="MS Mincho" w:hAnsi="Liberation Serif" w:cs="Liberation Serif"/>
        </w:rPr>
        <w:t>Услуги международной телефонной связи</w:t>
      </w:r>
    </w:p>
    <w:p w:rsidR="002513BA" w:rsidRPr="00173EE1" w:rsidRDefault="002513BA" w:rsidP="002513BA">
      <w:pPr>
        <w:ind w:left="720"/>
        <w:contextualSpacing/>
        <w:rPr>
          <w:rFonts w:ascii="Liberation Serif" w:eastAsia="MS Mincho" w:hAnsi="Liberation Serif" w:cs="Liberation Seri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3931"/>
        <w:gridCol w:w="2608"/>
        <w:gridCol w:w="3183"/>
      </w:tblGrid>
      <w:tr w:rsidR="002513BA" w:rsidRPr="00173EE1" w:rsidTr="0072586D">
        <w:tc>
          <w:tcPr>
            <w:tcW w:w="336" w:type="pct"/>
            <w:tcBorders>
              <w:top w:val="single" w:sz="4" w:space="0" w:color="000000"/>
              <w:left w:val="single" w:sz="4" w:space="0" w:color="000000"/>
              <w:bottom w:val="single" w:sz="4" w:space="0" w:color="000000"/>
              <w:right w:val="single" w:sz="4" w:space="0" w:color="000000"/>
            </w:tcBorders>
            <w:hideMark/>
          </w:tcPr>
          <w:p w:rsidR="002513BA" w:rsidRPr="00173EE1" w:rsidRDefault="002513BA" w:rsidP="00604172">
            <w:pPr>
              <w:jc w:val="center"/>
              <w:rPr>
                <w:rFonts w:ascii="Liberation Serif" w:eastAsia="MS Mincho" w:hAnsi="Liberation Serif" w:cs="Liberation Serif"/>
              </w:rPr>
            </w:pPr>
            <w:r w:rsidRPr="00173EE1">
              <w:rPr>
                <w:rFonts w:ascii="Liberation Serif" w:eastAsia="MS Mincho" w:hAnsi="Liberation Serif" w:cs="Liberation Serif"/>
              </w:rPr>
              <w:t>№ п\п</w:t>
            </w:r>
          </w:p>
        </w:tc>
        <w:tc>
          <w:tcPr>
            <w:tcW w:w="1886" w:type="pct"/>
            <w:tcBorders>
              <w:top w:val="single" w:sz="4" w:space="0" w:color="000000"/>
              <w:left w:val="single" w:sz="4" w:space="0" w:color="000000"/>
              <w:bottom w:val="single" w:sz="4" w:space="0" w:color="000000"/>
              <w:right w:val="single" w:sz="4" w:space="0" w:color="000000"/>
            </w:tcBorders>
            <w:hideMark/>
          </w:tcPr>
          <w:p w:rsidR="002513BA" w:rsidRPr="00173EE1" w:rsidRDefault="002513BA" w:rsidP="002513BA">
            <w:pPr>
              <w:jc w:val="center"/>
              <w:rPr>
                <w:rFonts w:ascii="Liberation Serif" w:eastAsia="MS Mincho" w:hAnsi="Liberation Serif" w:cs="Liberation Serif"/>
              </w:rPr>
            </w:pPr>
            <w:r w:rsidRPr="00173EE1">
              <w:rPr>
                <w:rFonts w:ascii="Liberation Serif" w:eastAsia="MS Mincho" w:hAnsi="Liberation Serif" w:cs="Liberation Serif"/>
              </w:rPr>
              <w:t>Тарифная зона</w:t>
            </w:r>
          </w:p>
        </w:tc>
        <w:tc>
          <w:tcPr>
            <w:tcW w:w="1251" w:type="pct"/>
            <w:tcBorders>
              <w:top w:val="single" w:sz="4" w:space="0" w:color="000000"/>
              <w:left w:val="single" w:sz="4" w:space="0" w:color="000000"/>
              <w:bottom w:val="single" w:sz="4" w:space="0" w:color="000000"/>
              <w:right w:val="single" w:sz="4" w:space="0" w:color="auto"/>
            </w:tcBorders>
            <w:hideMark/>
          </w:tcPr>
          <w:p w:rsidR="002513BA" w:rsidRPr="00173EE1" w:rsidRDefault="002513BA" w:rsidP="002513BA">
            <w:pPr>
              <w:jc w:val="center"/>
              <w:rPr>
                <w:rFonts w:ascii="Liberation Serif" w:eastAsia="MS Mincho" w:hAnsi="Liberation Serif" w:cs="Liberation Serif"/>
              </w:rPr>
            </w:pPr>
            <w:r w:rsidRPr="00173EE1">
              <w:rPr>
                <w:rFonts w:ascii="Liberation Serif" w:eastAsia="MS Mincho" w:hAnsi="Liberation Serif" w:cs="Liberation Serif"/>
              </w:rPr>
              <w:t>Единица измерения услуги</w:t>
            </w:r>
          </w:p>
        </w:tc>
        <w:tc>
          <w:tcPr>
            <w:tcW w:w="1527" w:type="pct"/>
            <w:tcBorders>
              <w:top w:val="single" w:sz="4" w:space="0" w:color="auto"/>
              <w:left w:val="single" w:sz="4" w:space="0" w:color="auto"/>
              <w:bottom w:val="single" w:sz="4" w:space="0" w:color="auto"/>
              <w:right w:val="single" w:sz="4" w:space="0" w:color="auto"/>
            </w:tcBorders>
            <w:hideMark/>
          </w:tcPr>
          <w:p w:rsidR="002513BA" w:rsidRPr="00173EE1" w:rsidRDefault="002513BA" w:rsidP="002513BA">
            <w:pPr>
              <w:jc w:val="center"/>
              <w:rPr>
                <w:rFonts w:ascii="Liberation Serif" w:eastAsia="MS Mincho" w:hAnsi="Liberation Serif" w:cs="Liberation Serif"/>
              </w:rPr>
            </w:pPr>
            <w:r w:rsidRPr="00173EE1">
              <w:rPr>
                <w:rFonts w:ascii="Liberation Serif" w:eastAsia="MS Mincho" w:hAnsi="Liberation Serif" w:cs="Liberation Serif"/>
              </w:rPr>
              <w:t xml:space="preserve">Цена единицы услуги, за 1 условную единицу, в </w:t>
            </w:r>
            <w:proofErr w:type="spellStart"/>
            <w:r w:rsidRPr="00173EE1">
              <w:rPr>
                <w:rFonts w:ascii="Liberation Serif" w:eastAsia="MS Mincho" w:hAnsi="Liberation Serif" w:cs="Liberation Serif"/>
              </w:rPr>
              <w:t>т.ч</w:t>
            </w:r>
            <w:proofErr w:type="spellEnd"/>
            <w:r w:rsidRPr="00173EE1">
              <w:rPr>
                <w:rFonts w:ascii="Liberation Serif" w:eastAsia="MS Mincho" w:hAnsi="Liberation Serif" w:cs="Liberation Serif"/>
              </w:rPr>
              <w:t>. НДС (при наличии), руб.</w:t>
            </w:r>
            <w:r w:rsidR="00604172" w:rsidRPr="00173EE1">
              <w:rPr>
                <w:rFonts w:ascii="Liberation Serif" w:eastAsia="MS Mincho" w:hAnsi="Liberation Serif" w:cs="Liberation Serif"/>
                <w:vertAlign w:val="superscript"/>
              </w:rPr>
              <w:t xml:space="preserve"> </w:t>
            </w:r>
            <w:r w:rsidR="00604172" w:rsidRPr="00173EE1">
              <w:rPr>
                <w:rFonts w:ascii="Liberation Serif" w:eastAsia="MS Mincho" w:hAnsi="Liberation Serif" w:cs="Liberation Serif"/>
                <w:vertAlign w:val="superscript"/>
              </w:rPr>
              <w:footnoteReference w:id="11"/>
            </w:r>
          </w:p>
        </w:tc>
      </w:tr>
      <w:tr w:rsidR="002513BA" w:rsidRPr="00173EE1" w:rsidTr="0072586D">
        <w:tc>
          <w:tcPr>
            <w:tcW w:w="336" w:type="pct"/>
            <w:tcBorders>
              <w:top w:val="single" w:sz="4" w:space="0" w:color="000000"/>
              <w:left w:val="single" w:sz="4" w:space="0" w:color="000000"/>
              <w:bottom w:val="single" w:sz="4" w:space="0" w:color="000000"/>
              <w:right w:val="single" w:sz="4" w:space="0" w:color="000000"/>
            </w:tcBorders>
          </w:tcPr>
          <w:p w:rsidR="002513BA" w:rsidRPr="00173EE1" w:rsidRDefault="002513BA" w:rsidP="002513BA">
            <w:pPr>
              <w:jc w:val="both"/>
              <w:rPr>
                <w:rFonts w:ascii="Liberation Serif" w:eastAsia="MS Mincho" w:hAnsi="Liberation Serif" w:cs="Liberation Serif"/>
              </w:rPr>
            </w:pPr>
          </w:p>
        </w:tc>
        <w:tc>
          <w:tcPr>
            <w:tcW w:w="1886" w:type="pct"/>
            <w:tcBorders>
              <w:top w:val="single" w:sz="4" w:space="0" w:color="000000"/>
              <w:left w:val="single" w:sz="4" w:space="0" w:color="000000"/>
              <w:bottom w:val="single" w:sz="4" w:space="0" w:color="000000"/>
              <w:right w:val="single" w:sz="4" w:space="0" w:color="000000"/>
            </w:tcBorders>
          </w:tcPr>
          <w:p w:rsidR="002513BA" w:rsidRPr="00173EE1" w:rsidRDefault="002513BA" w:rsidP="002513BA">
            <w:pPr>
              <w:jc w:val="both"/>
              <w:rPr>
                <w:rFonts w:ascii="Liberation Serif" w:eastAsia="MS Mincho" w:hAnsi="Liberation Serif" w:cs="Liberation Serif"/>
              </w:rPr>
            </w:pPr>
          </w:p>
        </w:tc>
        <w:tc>
          <w:tcPr>
            <w:tcW w:w="1251" w:type="pct"/>
            <w:tcBorders>
              <w:top w:val="single" w:sz="4" w:space="0" w:color="000000"/>
              <w:left w:val="single" w:sz="4" w:space="0" w:color="000000"/>
              <w:bottom w:val="single" w:sz="4" w:space="0" w:color="000000"/>
              <w:right w:val="single" w:sz="4" w:space="0" w:color="auto"/>
            </w:tcBorders>
          </w:tcPr>
          <w:p w:rsidR="002513BA" w:rsidRPr="00173EE1" w:rsidRDefault="002513BA" w:rsidP="002513BA">
            <w:pPr>
              <w:jc w:val="center"/>
              <w:rPr>
                <w:rFonts w:ascii="Liberation Serif" w:eastAsia="MS Mincho" w:hAnsi="Liberation Serif" w:cs="Liberation Serif"/>
              </w:rPr>
            </w:pPr>
          </w:p>
        </w:tc>
        <w:tc>
          <w:tcPr>
            <w:tcW w:w="1527" w:type="pct"/>
            <w:tcBorders>
              <w:top w:val="single" w:sz="4" w:space="0" w:color="auto"/>
              <w:left w:val="single" w:sz="4" w:space="0" w:color="auto"/>
              <w:bottom w:val="single" w:sz="4" w:space="0" w:color="auto"/>
              <w:right w:val="single" w:sz="4" w:space="0" w:color="auto"/>
            </w:tcBorders>
            <w:hideMark/>
          </w:tcPr>
          <w:p w:rsidR="002513BA" w:rsidRPr="00173EE1" w:rsidRDefault="002513BA" w:rsidP="002513BA">
            <w:pPr>
              <w:jc w:val="center"/>
              <w:rPr>
                <w:rFonts w:ascii="Liberation Serif" w:eastAsia="MS Mincho" w:hAnsi="Liberation Serif" w:cs="Liberation Serif"/>
              </w:rPr>
            </w:pPr>
            <w:r w:rsidRPr="00173EE1">
              <w:rPr>
                <w:rFonts w:ascii="Liberation Serif" w:eastAsia="MS Mincho" w:hAnsi="Liberation Serif" w:cs="Liberation Serif"/>
              </w:rPr>
              <w:t>круглосуточно</w:t>
            </w:r>
          </w:p>
        </w:tc>
      </w:tr>
      <w:tr w:rsidR="002513BA" w:rsidRPr="00173EE1" w:rsidTr="0072586D">
        <w:tc>
          <w:tcPr>
            <w:tcW w:w="336" w:type="pct"/>
            <w:tcBorders>
              <w:top w:val="single" w:sz="4" w:space="0" w:color="000000"/>
              <w:left w:val="single" w:sz="4" w:space="0" w:color="000000"/>
              <w:bottom w:val="single" w:sz="4" w:space="0" w:color="000000"/>
              <w:right w:val="single" w:sz="4" w:space="0" w:color="000000"/>
            </w:tcBorders>
            <w:hideMark/>
          </w:tcPr>
          <w:p w:rsidR="002513BA" w:rsidRPr="00173EE1" w:rsidRDefault="002513BA" w:rsidP="0037351B">
            <w:pPr>
              <w:jc w:val="center"/>
              <w:rPr>
                <w:rFonts w:ascii="Liberation Serif" w:eastAsia="MS Mincho" w:hAnsi="Liberation Serif" w:cs="Liberation Serif"/>
              </w:rPr>
            </w:pPr>
            <w:r w:rsidRPr="00173EE1">
              <w:rPr>
                <w:rFonts w:ascii="Liberation Serif" w:eastAsia="MS Mincho" w:hAnsi="Liberation Serif" w:cs="Liberation Serif"/>
              </w:rPr>
              <w:t>1.</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2513BA" w:rsidRPr="00173EE1" w:rsidRDefault="002513BA" w:rsidP="002513BA">
            <w:pPr>
              <w:rPr>
                <w:rFonts w:ascii="Liberation Serif" w:hAnsi="Liberation Serif" w:cs="Liberation Serif"/>
                <w:lang w:eastAsia="ru-RU"/>
              </w:rPr>
            </w:pPr>
            <w:r w:rsidRPr="00173EE1">
              <w:rPr>
                <w:rFonts w:ascii="Liberation Serif" w:hAnsi="Liberation Serif" w:cs="Liberation Serif"/>
                <w:lang w:eastAsia="ru-RU"/>
              </w:rPr>
              <w:t>Европа1</w:t>
            </w:r>
          </w:p>
        </w:tc>
        <w:tc>
          <w:tcPr>
            <w:tcW w:w="1251" w:type="pct"/>
            <w:tcBorders>
              <w:top w:val="single" w:sz="4" w:space="0" w:color="000000"/>
              <w:left w:val="single" w:sz="4" w:space="0" w:color="000000"/>
              <w:bottom w:val="single" w:sz="4" w:space="0" w:color="000000"/>
              <w:right w:val="single" w:sz="4" w:space="0" w:color="auto"/>
            </w:tcBorders>
            <w:hideMark/>
          </w:tcPr>
          <w:p w:rsidR="002513BA" w:rsidRPr="00173EE1" w:rsidRDefault="0072586D" w:rsidP="002513BA">
            <w:pPr>
              <w:rPr>
                <w:rFonts w:ascii="Liberation Serif" w:hAnsi="Liberation Serif" w:cs="Liberation Serif"/>
              </w:rPr>
            </w:pPr>
            <w:r w:rsidRPr="00173EE1">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2513BA" w:rsidRPr="00173EE1" w:rsidRDefault="002513BA" w:rsidP="002513BA">
            <w:pPr>
              <w:jc w:val="center"/>
              <w:rPr>
                <w:rFonts w:ascii="Liberation Serif" w:hAnsi="Liberation Serif" w:cs="Liberation Serif"/>
              </w:rPr>
            </w:pPr>
          </w:p>
        </w:tc>
      </w:tr>
      <w:tr w:rsidR="002513BA" w:rsidRPr="00173EE1" w:rsidTr="0072586D">
        <w:tc>
          <w:tcPr>
            <w:tcW w:w="336" w:type="pct"/>
            <w:tcBorders>
              <w:top w:val="single" w:sz="4" w:space="0" w:color="000000"/>
              <w:left w:val="single" w:sz="4" w:space="0" w:color="000000"/>
              <w:bottom w:val="single" w:sz="4" w:space="0" w:color="000000"/>
              <w:right w:val="single" w:sz="4" w:space="0" w:color="000000"/>
            </w:tcBorders>
            <w:hideMark/>
          </w:tcPr>
          <w:p w:rsidR="002513BA" w:rsidRPr="00173EE1" w:rsidRDefault="002513BA" w:rsidP="0037351B">
            <w:pPr>
              <w:jc w:val="center"/>
              <w:rPr>
                <w:rFonts w:ascii="Liberation Serif" w:eastAsia="MS Mincho" w:hAnsi="Liberation Serif" w:cs="Liberation Serif"/>
              </w:rPr>
            </w:pPr>
            <w:r w:rsidRPr="00173EE1">
              <w:rPr>
                <w:rFonts w:ascii="Liberation Serif" w:eastAsia="MS Mincho" w:hAnsi="Liberation Serif" w:cs="Liberation Serif"/>
              </w:rPr>
              <w:t>2.</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2513BA" w:rsidRPr="00173EE1" w:rsidRDefault="002513BA" w:rsidP="002513BA">
            <w:pPr>
              <w:rPr>
                <w:rFonts w:ascii="Liberation Serif" w:hAnsi="Liberation Serif" w:cs="Liberation Serif"/>
                <w:lang w:eastAsia="ru-RU"/>
              </w:rPr>
            </w:pPr>
            <w:r w:rsidRPr="00173EE1">
              <w:rPr>
                <w:rFonts w:ascii="Liberation Serif" w:hAnsi="Liberation Serif" w:cs="Liberation Serif"/>
                <w:lang w:eastAsia="ru-RU"/>
              </w:rPr>
              <w:t>Европа2</w:t>
            </w:r>
          </w:p>
        </w:tc>
        <w:tc>
          <w:tcPr>
            <w:tcW w:w="1251" w:type="pct"/>
            <w:tcBorders>
              <w:top w:val="single" w:sz="4" w:space="0" w:color="000000"/>
              <w:left w:val="single" w:sz="4" w:space="0" w:color="000000"/>
              <w:bottom w:val="single" w:sz="4" w:space="0" w:color="000000"/>
              <w:right w:val="single" w:sz="4" w:space="0" w:color="auto"/>
            </w:tcBorders>
            <w:hideMark/>
          </w:tcPr>
          <w:p w:rsidR="002513BA" w:rsidRPr="00173EE1" w:rsidRDefault="0072586D" w:rsidP="002513BA">
            <w:pPr>
              <w:rPr>
                <w:rFonts w:ascii="Liberation Serif" w:hAnsi="Liberation Serif" w:cs="Liberation Serif"/>
              </w:rPr>
            </w:pPr>
            <w:r w:rsidRPr="00173EE1">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2513BA" w:rsidRPr="00173EE1" w:rsidRDefault="002513BA" w:rsidP="002513BA">
            <w:pPr>
              <w:jc w:val="center"/>
              <w:rPr>
                <w:rFonts w:ascii="Liberation Serif" w:hAnsi="Liberation Serif" w:cs="Liberation Serif"/>
              </w:rPr>
            </w:pPr>
          </w:p>
        </w:tc>
      </w:tr>
      <w:tr w:rsidR="002513BA" w:rsidRPr="00173EE1" w:rsidTr="0072586D">
        <w:tc>
          <w:tcPr>
            <w:tcW w:w="336" w:type="pct"/>
            <w:tcBorders>
              <w:top w:val="single" w:sz="4" w:space="0" w:color="000000"/>
              <w:left w:val="single" w:sz="4" w:space="0" w:color="000000"/>
              <w:bottom w:val="single" w:sz="4" w:space="0" w:color="000000"/>
              <w:right w:val="single" w:sz="4" w:space="0" w:color="000000"/>
            </w:tcBorders>
            <w:hideMark/>
          </w:tcPr>
          <w:p w:rsidR="002513BA" w:rsidRPr="00173EE1" w:rsidRDefault="002513BA" w:rsidP="0037351B">
            <w:pPr>
              <w:jc w:val="center"/>
              <w:rPr>
                <w:rFonts w:ascii="Liberation Serif" w:eastAsia="MS Mincho" w:hAnsi="Liberation Serif" w:cs="Liberation Serif"/>
              </w:rPr>
            </w:pPr>
            <w:r w:rsidRPr="00173EE1">
              <w:rPr>
                <w:rFonts w:ascii="Liberation Serif" w:eastAsia="MS Mincho" w:hAnsi="Liberation Serif" w:cs="Liberation Serif"/>
              </w:rPr>
              <w:t>3.</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2513BA" w:rsidRPr="00173EE1" w:rsidRDefault="002513BA" w:rsidP="002513BA">
            <w:pPr>
              <w:rPr>
                <w:rFonts w:ascii="Liberation Serif" w:hAnsi="Liberation Serif" w:cs="Liberation Serif"/>
                <w:lang w:eastAsia="ru-RU"/>
              </w:rPr>
            </w:pPr>
            <w:r w:rsidRPr="00173EE1">
              <w:rPr>
                <w:rFonts w:ascii="Liberation Serif" w:hAnsi="Liberation Serif" w:cs="Liberation Serif"/>
                <w:lang w:eastAsia="ru-RU"/>
              </w:rPr>
              <w:t>Америка</w:t>
            </w:r>
          </w:p>
        </w:tc>
        <w:tc>
          <w:tcPr>
            <w:tcW w:w="1251" w:type="pct"/>
            <w:tcBorders>
              <w:top w:val="single" w:sz="4" w:space="0" w:color="000000"/>
              <w:left w:val="single" w:sz="4" w:space="0" w:color="000000"/>
              <w:bottom w:val="single" w:sz="4" w:space="0" w:color="000000"/>
              <w:right w:val="single" w:sz="4" w:space="0" w:color="auto"/>
            </w:tcBorders>
            <w:hideMark/>
          </w:tcPr>
          <w:p w:rsidR="002513BA" w:rsidRPr="00173EE1" w:rsidRDefault="0072586D" w:rsidP="002513BA">
            <w:pPr>
              <w:rPr>
                <w:rFonts w:ascii="Liberation Serif" w:hAnsi="Liberation Serif" w:cs="Liberation Serif"/>
              </w:rPr>
            </w:pPr>
            <w:r w:rsidRPr="00173EE1">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2513BA" w:rsidRPr="00173EE1" w:rsidRDefault="002513BA" w:rsidP="002513BA">
            <w:pPr>
              <w:jc w:val="center"/>
              <w:rPr>
                <w:rFonts w:ascii="Liberation Serif" w:hAnsi="Liberation Serif" w:cs="Liberation Serif"/>
              </w:rPr>
            </w:pPr>
          </w:p>
        </w:tc>
      </w:tr>
      <w:tr w:rsidR="002513BA" w:rsidRPr="00173EE1" w:rsidTr="0072586D">
        <w:tc>
          <w:tcPr>
            <w:tcW w:w="336" w:type="pct"/>
            <w:tcBorders>
              <w:top w:val="single" w:sz="4" w:space="0" w:color="000000"/>
              <w:left w:val="single" w:sz="4" w:space="0" w:color="000000"/>
              <w:bottom w:val="single" w:sz="4" w:space="0" w:color="000000"/>
              <w:right w:val="single" w:sz="4" w:space="0" w:color="000000"/>
            </w:tcBorders>
            <w:hideMark/>
          </w:tcPr>
          <w:p w:rsidR="002513BA" w:rsidRPr="00173EE1" w:rsidRDefault="002513BA" w:rsidP="0037351B">
            <w:pPr>
              <w:jc w:val="center"/>
              <w:rPr>
                <w:rFonts w:ascii="Liberation Serif" w:eastAsia="MS Mincho" w:hAnsi="Liberation Serif" w:cs="Liberation Serif"/>
              </w:rPr>
            </w:pPr>
            <w:r w:rsidRPr="00173EE1">
              <w:rPr>
                <w:rFonts w:ascii="Liberation Serif" w:eastAsia="MS Mincho" w:hAnsi="Liberation Serif" w:cs="Liberation Serif"/>
              </w:rPr>
              <w:t>4.</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2513BA" w:rsidRPr="00173EE1" w:rsidRDefault="002513BA" w:rsidP="002513BA">
            <w:pPr>
              <w:rPr>
                <w:rFonts w:ascii="Liberation Serif" w:hAnsi="Liberation Serif" w:cs="Liberation Serif"/>
                <w:lang w:eastAsia="ru-RU"/>
              </w:rPr>
            </w:pPr>
            <w:r w:rsidRPr="00173EE1">
              <w:rPr>
                <w:rFonts w:ascii="Liberation Serif" w:hAnsi="Liberation Serif" w:cs="Liberation Serif"/>
                <w:lang w:eastAsia="ru-RU"/>
              </w:rPr>
              <w:t>Азия</w:t>
            </w:r>
          </w:p>
        </w:tc>
        <w:tc>
          <w:tcPr>
            <w:tcW w:w="1251" w:type="pct"/>
            <w:tcBorders>
              <w:top w:val="single" w:sz="4" w:space="0" w:color="000000"/>
              <w:left w:val="single" w:sz="4" w:space="0" w:color="000000"/>
              <w:bottom w:val="single" w:sz="4" w:space="0" w:color="000000"/>
              <w:right w:val="single" w:sz="4" w:space="0" w:color="auto"/>
            </w:tcBorders>
            <w:hideMark/>
          </w:tcPr>
          <w:p w:rsidR="002513BA" w:rsidRPr="00173EE1" w:rsidRDefault="0072586D" w:rsidP="002513BA">
            <w:pPr>
              <w:rPr>
                <w:rFonts w:ascii="Liberation Serif" w:hAnsi="Liberation Serif" w:cs="Liberation Serif"/>
              </w:rPr>
            </w:pPr>
            <w:r w:rsidRPr="00173EE1">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2513BA" w:rsidRPr="00173EE1" w:rsidRDefault="002513BA" w:rsidP="002513BA">
            <w:pPr>
              <w:jc w:val="center"/>
              <w:rPr>
                <w:rFonts w:ascii="Liberation Serif" w:hAnsi="Liberation Serif" w:cs="Liberation Serif"/>
              </w:rPr>
            </w:pPr>
          </w:p>
        </w:tc>
      </w:tr>
      <w:tr w:rsidR="002513BA" w:rsidRPr="00173EE1" w:rsidTr="0072586D">
        <w:tc>
          <w:tcPr>
            <w:tcW w:w="336" w:type="pct"/>
            <w:tcBorders>
              <w:top w:val="single" w:sz="4" w:space="0" w:color="000000"/>
              <w:left w:val="single" w:sz="4" w:space="0" w:color="000000"/>
              <w:bottom w:val="single" w:sz="4" w:space="0" w:color="000000"/>
              <w:right w:val="single" w:sz="4" w:space="0" w:color="000000"/>
            </w:tcBorders>
            <w:hideMark/>
          </w:tcPr>
          <w:p w:rsidR="002513BA" w:rsidRPr="00173EE1" w:rsidRDefault="002513BA" w:rsidP="0037351B">
            <w:pPr>
              <w:jc w:val="center"/>
              <w:rPr>
                <w:rFonts w:ascii="Liberation Serif" w:eastAsia="MS Mincho" w:hAnsi="Liberation Serif" w:cs="Liberation Serif"/>
              </w:rPr>
            </w:pPr>
            <w:r w:rsidRPr="00173EE1">
              <w:rPr>
                <w:rFonts w:ascii="Liberation Serif" w:eastAsia="MS Mincho" w:hAnsi="Liberation Serif" w:cs="Liberation Serif"/>
              </w:rPr>
              <w:t>5.</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2513BA" w:rsidRPr="00173EE1" w:rsidRDefault="002513BA" w:rsidP="002513BA">
            <w:pPr>
              <w:rPr>
                <w:rFonts w:ascii="Liberation Serif" w:hAnsi="Liberation Serif" w:cs="Liberation Serif"/>
                <w:lang w:eastAsia="ru-RU"/>
              </w:rPr>
            </w:pPr>
            <w:r w:rsidRPr="00173EE1">
              <w:rPr>
                <w:rFonts w:ascii="Liberation Serif" w:hAnsi="Liberation Serif" w:cs="Liberation Serif"/>
                <w:lang w:eastAsia="ru-RU"/>
              </w:rPr>
              <w:t>Африка</w:t>
            </w:r>
          </w:p>
        </w:tc>
        <w:tc>
          <w:tcPr>
            <w:tcW w:w="1251" w:type="pct"/>
            <w:tcBorders>
              <w:top w:val="single" w:sz="4" w:space="0" w:color="000000"/>
              <w:left w:val="single" w:sz="4" w:space="0" w:color="000000"/>
              <w:bottom w:val="single" w:sz="4" w:space="0" w:color="000000"/>
              <w:right w:val="single" w:sz="4" w:space="0" w:color="auto"/>
            </w:tcBorders>
            <w:hideMark/>
          </w:tcPr>
          <w:p w:rsidR="002513BA" w:rsidRPr="00173EE1" w:rsidRDefault="0072586D" w:rsidP="002513BA">
            <w:pPr>
              <w:rPr>
                <w:rFonts w:ascii="Liberation Serif" w:hAnsi="Liberation Serif" w:cs="Liberation Serif"/>
              </w:rPr>
            </w:pPr>
            <w:r w:rsidRPr="00173EE1">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2513BA" w:rsidRPr="00173EE1" w:rsidRDefault="002513BA" w:rsidP="002513BA">
            <w:pPr>
              <w:jc w:val="center"/>
              <w:rPr>
                <w:rFonts w:ascii="Liberation Serif" w:hAnsi="Liberation Serif" w:cs="Liberation Serif"/>
              </w:rPr>
            </w:pPr>
          </w:p>
        </w:tc>
      </w:tr>
      <w:tr w:rsidR="002513BA" w:rsidRPr="00173EE1" w:rsidTr="0072586D">
        <w:tc>
          <w:tcPr>
            <w:tcW w:w="336" w:type="pct"/>
            <w:tcBorders>
              <w:top w:val="single" w:sz="4" w:space="0" w:color="000000"/>
              <w:left w:val="single" w:sz="4" w:space="0" w:color="000000"/>
              <w:bottom w:val="single" w:sz="4" w:space="0" w:color="000000"/>
              <w:right w:val="single" w:sz="4" w:space="0" w:color="000000"/>
            </w:tcBorders>
            <w:hideMark/>
          </w:tcPr>
          <w:p w:rsidR="002513BA" w:rsidRPr="00173EE1" w:rsidRDefault="002513BA" w:rsidP="0037351B">
            <w:pPr>
              <w:jc w:val="center"/>
              <w:rPr>
                <w:rFonts w:ascii="Liberation Serif" w:eastAsia="MS Mincho" w:hAnsi="Liberation Serif" w:cs="Liberation Serif"/>
              </w:rPr>
            </w:pPr>
            <w:r w:rsidRPr="00173EE1">
              <w:rPr>
                <w:rFonts w:ascii="Liberation Serif" w:eastAsia="MS Mincho" w:hAnsi="Liberation Serif" w:cs="Liberation Serif"/>
              </w:rPr>
              <w:t>6.</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2513BA" w:rsidRPr="00173EE1" w:rsidRDefault="002513BA" w:rsidP="002513BA">
            <w:pPr>
              <w:rPr>
                <w:rFonts w:ascii="Liberation Serif" w:hAnsi="Liberation Serif" w:cs="Liberation Serif"/>
                <w:lang w:eastAsia="ru-RU"/>
              </w:rPr>
            </w:pPr>
            <w:r w:rsidRPr="00173EE1">
              <w:rPr>
                <w:rFonts w:ascii="Liberation Serif" w:hAnsi="Liberation Serif" w:cs="Liberation Serif"/>
                <w:lang w:eastAsia="ru-RU"/>
              </w:rPr>
              <w:t>Австралия и Океания</w:t>
            </w:r>
          </w:p>
        </w:tc>
        <w:tc>
          <w:tcPr>
            <w:tcW w:w="1251" w:type="pct"/>
            <w:tcBorders>
              <w:top w:val="single" w:sz="4" w:space="0" w:color="000000"/>
              <w:left w:val="single" w:sz="4" w:space="0" w:color="000000"/>
              <w:bottom w:val="single" w:sz="4" w:space="0" w:color="000000"/>
              <w:right w:val="single" w:sz="4" w:space="0" w:color="auto"/>
            </w:tcBorders>
            <w:hideMark/>
          </w:tcPr>
          <w:p w:rsidR="002513BA" w:rsidRPr="00173EE1" w:rsidRDefault="0072586D" w:rsidP="002513BA">
            <w:pPr>
              <w:rPr>
                <w:rFonts w:ascii="Liberation Serif" w:hAnsi="Liberation Serif" w:cs="Liberation Serif"/>
              </w:rPr>
            </w:pPr>
            <w:r w:rsidRPr="00173EE1">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2513BA" w:rsidRPr="00173EE1" w:rsidRDefault="002513BA" w:rsidP="002513BA">
            <w:pPr>
              <w:jc w:val="center"/>
              <w:rPr>
                <w:rFonts w:ascii="Liberation Serif" w:hAnsi="Liberation Serif" w:cs="Liberation Serif"/>
              </w:rPr>
            </w:pPr>
          </w:p>
        </w:tc>
      </w:tr>
      <w:tr w:rsidR="002513BA" w:rsidRPr="00173EE1" w:rsidTr="0072586D">
        <w:tc>
          <w:tcPr>
            <w:tcW w:w="336" w:type="pct"/>
            <w:tcBorders>
              <w:top w:val="single" w:sz="4" w:space="0" w:color="000000"/>
              <w:left w:val="single" w:sz="4" w:space="0" w:color="000000"/>
              <w:bottom w:val="single" w:sz="4" w:space="0" w:color="000000"/>
              <w:right w:val="single" w:sz="4" w:space="0" w:color="000000"/>
            </w:tcBorders>
            <w:hideMark/>
          </w:tcPr>
          <w:p w:rsidR="002513BA" w:rsidRPr="00173EE1" w:rsidRDefault="002513BA" w:rsidP="0037351B">
            <w:pPr>
              <w:jc w:val="center"/>
              <w:rPr>
                <w:rFonts w:ascii="Liberation Serif" w:eastAsia="MS Mincho" w:hAnsi="Liberation Serif" w:cs="Liberation Serif"/>
              </w:rPr>
            </w:pPr>
            <w:r w:rsidRPr="00173EE1">
              <w:rPr>
                <w:rFonts w:ascii="Liberation Serif" w:eastAsia="MS Mincho" w:hAnsi="Liberation Serif" w:cs="Liberation Serif"/>
              </w:rPr>
              <w:t>7.</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2513BA" w:rsidRPr="00173EE1" w:rsidRDefault="002513BA" w:rsidP="002513BA">
            <w:pPr>
              <w:rPr>
                <w:rFonts w:ascii="Liberation Serif" w:hAnsi="Liberation Serif" w:cs="Liberation Serif"/>
                <w:lang w:eastAsia="ru-RU"/>
              </w:rPr>
            </w:pPr>
            <w:r w:rsidRPr="00173EE1">
              <w:rPr>
                <w:rFonts w:ascii="Liberation Serif" w:hAnsi="Liberation Serif" w:cs="Liberation Serif"/>
                <w:lang w:eastAsia="ru-RU"/>
              </w:rPr>
              <w:t>Узбекистан</w:t>
            </w:r>
          </w:p>
        </w:tc>
        <w:tc>
          <w:tcPr>
            <w:tcW w:w="1251" w:type="pct"/>
            <w:tcBorders>
              <w:top w:val="single" w:sz="4" w:space="0" w:color="000000"/>
              <w:left w:val="single" w:sz="4" w:space="0" w:color="000000"/>
              <w:bottom w:val="single" w:sz="4" w:space="0" w:color="000000"/>
              <w:right w:val="single" w:sz="4" w:space="0" w:color="auto"/>
            </w:tcBorders>
            <w:hideMark/>
          </w:tcPr>
          <w:p w:rsidR="002513BA" w:rsidRPr="00173EE1" w:rsidRDefault="0072586D" w:rsidP="002513BA">
            <w:pPr>
              <w:rPr>
                <w:rFonts w:ascii="Liberation Serif" w:hAnsi="Liberation Serif" w:cs="Liberation Serif"/>
              </w:rPr>
            </w:pPr>
            <w:r w:rsidRPr="00173EE1">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2513BA" w:rsidRPr="00173EE1" w:rsidRDefault="002513BA" w:rsidP="002513BA">
            <w:pPr>
              <w:jc w:val="center"/>
              <w:rPr>
                <w:rFonts w:ascii="Liberation Serif" w:hAnsi="Liberation Serif" w:cs="Liberation Serif"/>
              </w:rPr>
            </w:pPr>
          </w:p>
        </w:tc>
      </w:tr>
      <w:tr w:rsidR="002513BA" w:rsidRPr="00173EE1" w:rsidTr="0072586D">
        <w:tc>
          <w:tcPr>
            <w:tcW w:w="336" w:type="pct"/>
            <w:tcBorders>
              <w:top w:val="single" w:sz="4" w:space="0" w:color="000000"/>
              <w:left w:val="single" w:sz="4" w:space="0" w:color="000000"/>
              <w:bottom w:val="single" w:sz="4" w:space="0" w:color="000000"/>
              <w:right w:val="single" w:sz="4" w:space="0" w:color="000000"/>
            </w:tcBorders>
            <w:hideMark/>
          </w:tcPr>
          <w:p w:rsidR="002513BA" w:rsidRPr="00173EE1" w:rsidRDefault="002513BA" w:rsidP="0037351B">
            <w:pPr>
              <w:jc w:val="center"/>
              <w:rPr>
                <w:rFonts w:ascii="Liberation Serif" w:eastAsia="MS Mincho" w:hAnsi="Liberation Serif" w:cs="Liberation Serif"/>
              </w:rPr>
            </w:pPr>
            <w:r w:rsidRPr="00173EE1">
              <w:rPr>
                <w:rFonts w:ascii="Liberation Serif" w:eastAsia="MS Mincho" w:hAnsi="Liberation Serif" w:cs="Liberation Serif"/>
              </w:rPr>
              <w:t>8.</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2513BA" w:rsidRPr="00173EE1" w:rsidRDefault="002513BA" w:rsidP="002513BA">
            <w:pPr>
              <w:rPr>
                <w:rFonts w:ascii="Liberation Serif" w:hAnsi="Liberation Serif" w:cs="Liberation Serif"/>
                <w:lang w:eastAsia="ru-RU"/>
              </w:rPr>
            </w:pPr>
            <w:r w:rsidRPr="00173EE1">
              <w:rPr>
                <w:rFonts w:ascii="Liberation Serif" w:hAnsi="Liberation Serif" w:cs="Liberation Serif"/>
                <w:lang w:eastAsia="ru-RU"/>
              </w:rPr>
              <w:t>Азербайджан</w:t>
            </w:r>
          </w:p>
        </w:tc>
        <w:tc>
          <w:tcPr>
            <w:tcW w:w="1251" w:type="pct"/>
            <w:tcBorders>
              <w:top w:val="single" w:sz="4" w:space="0" w:color="000000"/>
              <w:left w:val="single" w:sz="4" w:space="0" w:color="000000"/>
              <w:bottom w:val="single" w:sz="4" w:space="0" w:color="000000"/>
              <w:right w:val="single" w:sz="4" w:space="0" w:color="auto"/>
            </w:tcBorders>
            <w:hideMark/>
          </w:tcPr>
          <w:p w:rsidR="002513BA" w:rsidRPr="00173EE1" w:rsidRDefault="0072586D" w:rsidP="002513BA">
            <w:pPr>
              <w:rPr>
                <w:rFonts w:ascii="Liberation Serif" w:hAnsi="Liberation Serif" w:cs="Liberation Serif"/>
              </w:rPr>
            </w:pPr>
            <w:r w:rsidRPr="00173EE1">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2513BA" w:rsidRPr="00173EE1" w:rsidRDefault="002513BA" w:rsidP="002513BA">
            <w:pPr>
              <w:jc w:val="center"/>
              <w:rPr>
                <w:rFonts w:ascii="Liberation Serif" w:hAnsi="Liberation Serif" w:cs="Liberation Serif"/>
              </w:rPr>
            </w:pPr>
          </w:p>
        </w:tc>
      </w:tr>
      <w:tr w:rsidR="002513BA" w:rsidRPr="00173EE1" w:rsidTr="0072586D">
        <w:tc>
          <w:tcPr>
            <w:tcW w:w="336" w:type="pct"/>
            <w:tcBorders>
              <w:top w:val="single" w:sz="4" w:space="0" w:color="000000"/>
              <w:left w:val="single" w:sz="4" w:space="0" w:color="000000"/>
              <w:bottom w:val="single" w:sz="4" w:space="0" w:color="000000"/>
              <w:right w:val="single" w:sz="4" w:space="0" w:color="000000"/>
            </w:tcBorders>
            <w:hideMark/>
          </w:tcPr>
          <w:p w:rsidR="002513BA" w:rsidRPr="00173EE1" w:rsidRDefault="002513BA" w:rsidP="0037351B">
            <w:pPr>
              <w:jc w:val="center"/>
              <w:rPr>
                <w:rFonts w:ascii="Liberation Serif" w:eastAsia="MS Mincho" w:hAnsi="Liberation Serif" w:cs="Liberation Serif"/>
              </w:rPr>
            </w:pPr>
            <w:r w:rsidRPr="00173EE1">
              <w:rPr>
                <w:rFonts w:ascii="Liberation Serif" w:eastAsia="MS Mincho" w:hAnsi="Liberation Serif" w:cs="Liberation Serif"/>
              </w:rPr>
              <w:t>9.</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2513BA" w:rsidRPr="00173EE1" w:rsidRDefault="002513BA" w:rsidP="002513BA">
            <w:pPr>
              <w:rPr>
                <w:rFonts w:ascii="Liberation Serif" w:hAnsi="Liberation Serif" w:cs="Liberation Serif"/>
                <w:lang w:eastAsia="ru-RU"/>
              </w:rPr>
            </w:pPr>
            <w:r w:rsidRPr="00173EE1">
              <w:rPr>
                <w:rFonts w:ascii="Liberation Serif" w:hAnsi="Liberation Serif" w:cs="Liberation Serif"/>
                <w:lang w:eastAsia="ru-RU"/>
              </w:rPr>
              <w:t>Молдова</w:t>
            </w:r>
          </w:p>
        </w:tc>
        <w:tc>
          <w:tcPr>
            <w:tcW w:w="1251" w:type="pct"/>
            <w:tcBorders>
              <w:top w:val="single" w:sz="4" w:space="0" w:color="000000"/>
              <w:left w:val="single" w:sz="4" w:space="0" w:color="000000"/>
              <w:bottom w:val="single" w:sz="4" w:space="0" w:color="000000"/>
              <w:right w:val="single" w:sz="4" w:space="0" w:color="auto"/>
            </w:tcBorders>
            <w:hideMark/>
          </w:tcPr>
          <w:p w:rsidR="002513BA" w:rsidRPr="00173EE1" w:rsidRDefault="0072586D" w:rsidP="002513BA">
            <w:pPr>
              <w:rPr>
                <w:rFonts w:ascii="Liberation Serif" w:hAnsi="Liberation Serif" w:cs="Liberation Serif"/>
              </w:rPr>
            </w:pPr>
            <w:r w:rsidRPr="00173EE1">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2513BA" w:rsidRPr="00173EE1" w:rsidRDefault="002513BA" w:rsidP="002513BA">
            <w:pPr>
              <w:jc w:val="center"/>
              <w:rPr>
                <w:rFonts w:ascii="Liberation Serif" w:hAnsi="Liberation Serif" w:cs="Liberation Serif"/>
              </w:rPr>
            </w:pPr>
          </w:p>
        </w:tc>
      </w:tr>
      <w:tr w:rsidR="0072586D" w:rsidRPr="00173EE1" w:rsidTr="0072586D">
        <w:tc>
          <w:tcPr>
            <w:tcW w:w="336" w:type="pct"/>
            <w:tcBorders>
              <w:top w:val="single" w:sz="4" w:space="0" w:color="000000"/>
              <w:left w:val="single" w:sz="4" w:space="0" w:color="000000"/>
              <w:bottom w:val="single" w:sz="4" w:space="0" w:color="000000"/>
              <w:right w:val="single" w:sz="4" w:space="0" w:color="000000"/>
            </w:tcBorders>
            <w:hideMark/>
          </w:tcPr>
          <w:p w:rsidR="0072586D" w:rsidRPr="00173EE1" w:rsidRDefault="0072586D" w:rsidP="0072586D">
            <w:pPr>
              <w:jc w:val="center"/>
              <w:rPr>
                <w:rFonts w:ascii="Liberation Serif" w:eastAsia="MS Mincho" w:hAnsi="Liberation Serif" w:cs="Liberation Serif"/>
              </w:rPr>
            </w:pPr>
            <w:r w:rsidRPr="00173EE1">
              <w:rPr>
                <w:rFonts w:ascii="Liberation Serif" w:eastAsia="MS Mincho" w:hAnsi="Liberation Serif" w:cs="Liberation Serif"/>
              </w:rPr>
              <w:t>10.</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72586D" w:rsidRPr="00173EE1" w:rsidRDefault="0072586D" w:rsidP="0072586D">
            <w:pPr>
              <w:rPr>
                <w:rFonts w:ascii="Liberation Serif" w:hAnsi="Liberation Serif" w:cs="Liberation Serif"/>
                <w:lang w:eastAsia="ru-RU"/>
              </w:rPr>
            </w:pPr>
            <w:r w:rsidRPr="00173EE1">
              <w:rPr>
                <w:rFonts w:ascii="Liberation Serif" w:hAnsi="Liberation Serif" w:cs="Liberation Serif"/>
                <w:lang w:eastAsia="ru-RU"/>
              </w:rPr>
              <w:t>Кыргызстан</w:t>
            </w:r>
          </w:p>
        </w:tc>
        <w:tc>
          <w:tcPr>
            <w:tcW w:w="1251" w:type="pct"/>
            <w:tcBorders>
              <w:top w:val="single" w:sz="4" w:space="0" w:color="000000"/>
              <w:left w:val="single" w:sz="4" w:space="0" w:color="000000"/>
              <w:bottom w:val="single" w:sz="4" w:space="0" w:color="000000"/>
              <w:right w:val="single" w:sz="4" w:space="0" w:color="auto"/>
            </w:tcBorders>
            <w:hideMark/>
          </w:tcPr>
          <w:p w:rsidR="0072586D" w:rsidRPr="00173EE1" w:rsidRDefault="0072586D" w:rsidP="0072586D">
            <w:r w:rsidRPr="00173EE1">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72586D" w:rsidRPr="00173EE1" w:rsidRDefault="0072586D" w:rsidP="0072586D">
            <w:pPr>
              <w:jc w:val="center"/>
              <w:rPr>
                <w:rFonts w:ascii="Liberation Serif" w:hAnsi="Liberation Serif" w:cs="Liberation Serif"/>
              </w:rPr>
            </w:pPr>
          </w:p>
        </w:tc>
      </w:tr>
      <w:tr w:rsidR="0072586D" w:rsidRPr="00173EE1" w:rsidTr="0072586D">
        <w:tc>
          <w:tcPr>
            <w:tcW w:w="336" w:type="pct"/>
            <w:tcBorders>
              <w:top w:val="single" w:sz="4" w:space="0" w:color="000000"/>
              <w:left w:val="single" w:sz="4" w:space="0" w:color="000000"/>
              <w:bottom w:val="single" w:sz="4" w:space="0" w:color="000000"/>
              <w:right w:val="single" w:sz="4" w:space="0" w:color="000000"/>
            </w:tcBorders>
            <w:hideMark/>
          </w:tcPr>
          <w:p w:rsidR="0072586D" w:rsidRPr="00173EE1" w:rsidRDefault="0072586D" w:rsidP="0072586D">
            <w:pPr>
              <w:jc w:val="center"/>
              <w:rPr>
                <w:rFonts w:ascii="Liberation Serif" w:eastAsia="MS Mincho" w:hAnsi="Liberation Serif" w:cs="Liberation Serif"/>
              </w:rPr>
            </w:pPr>
            <w:r w:rsidRPr="00173EE1">
              <w:rPr>
                <w:rFonts w:ascii="Liberation Serif" w:eastAsia="MS Mincho" w:hAnsi="Liberation Serif" w:cs="Liberation Serif"/>
              </w:rPr>
              <w:t>11.</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72586D" w:rsidRPr="00173EE1" w:rsidRDefault="0072586D" w:rsidP="0072586D">
            <w:pPr>
              <w:rPr>
                <w:rFonts w:ascii="Liberation Serif" w:hAnsi="Liberation Serif" w:cs="Liberation Serif"/>
                <w:lang w:eastAsia="ru-RU"/>
              </w:rPr>
            </w:pPr>
            <w:r w:rsidRPr="00173EE1">
              <w:rPr>
                <w:rFonts w:ascii="Liberation Serif" w:hAnsi="Liberation Serif" w:cs="Liberation Serif"/>
                <w:lang w:eastAsia="ru-RU"/>
              </w:rPr>
              <w:t>Казахстан</w:t>
            </w:r>
          </w:p>
        </w:tc>
        <w:tc>
          <w:tcPr>
            <w:tcW w:w="1251" w:type="pct"/>
            <w:tcBorders>
              <w:top w:val="single" w:sz="4" w:space="0" w:color="000000"/>
              <w:left w:val="single" w:sz="4" w:space="0" w:color="000000"/>
              <w:bottom w:val="single" w:sz="4" w:space="0" w:color="000000"/>
              <w:right w:val="single" w:sz="4" w:space="0" w:color="auto"/>
            </w:tcBorders>
            <w:hideMark/>
          </w:tcPr>
          <w:p w:rsidR="0072586D" w:rsidRPr="00173EE1" w:rsidRDefault="0072586D" w:rsidP="0072586D">
            <w:r w:rsidRPr="00173EE1">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72586D" w:rsidRPr="00173EE1" w:rsidRDefault="0072586D" w:rsidP="0072586D">
            <w:pPr>
              <w:jc w:val="center"/>
              <w:rPr>
                <w:rFonts w:ascii="Liberation Serif" w:hAnsi="Liberation Serif" w:cs="Liberation Serif"/>
              </w:rPr>
            </w:pPr>
          </w:p>
        </w:tc>
      </w:tr>
      <w:tr w:rsidR="0072586D" w:rsidRPr="00173EE1" w:rsidTr="0072586D">
        <w:tc>
          <w:tcPr>
            <w:tcW w:w="336" w:type="pct"/>
            <w:tcBorders>
              <w:top w:val="single" w:sz="4" w:space="0" w:color="000000"/>
              <w:left w:val="single" w:sz="4" w:space="0" w:color="000000"/>
              <w:bottom w:val="single" w:sz="4" w:space="0" w:color="000000"/>
              <w:right w:val="single" w:sz="4" w:space="0" w:color="000000"/>
            </w:tcBorders>
            <w:hideMark/>
          </w:tcPr>
          <w:p w:rsidR="0072586D" w:rsidRPr="00173EE1" w:rsidRDefault="0072586D" w:rsidP="0072586D">
            <w:pPr>
              <w:jc w:val="center"/>
              <w:rPr>
                <w:rFonts w:ascii="Liberation Serif" w:eastAsia="MS Mincho" w:hAnsi="Liberation Serif" w:cs="Liberation Serif"/>
              </w:rPr>
            </w:pPr>
            <w:r w:rsidRPr="00173EE1">
              <w:rPr>
                <w:rFonts w:ascii="Liberation Serif" w:eastAsia="MS Mincho" w:hAnsi="Liberation Serif" w:cs="Liberation Serif"/>
              </w:rPr>
              <w:t>12.</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72586D" w:rsidRPr="00173EE1" w:rsidRDefault="0072586D" w:rsidP="0072586D">
            <w:pPr>
              <w:rPr>
                <w:rFonts w:ascii="Liberation Serif" w:hAnsi="Liberation Serif" w:cs="Liberation Serif"/>
                <w:lang w:eastAsia="ru-RU"/>
              </w:rPr>
            </w:pPr>
            <w:r w:rsidRPr="00173EE1">
              <w:rPr>
                <w:rFonts w:ascii="Liberation Serif" w:hAnsi="Liberation Serif" w:cs="Liberation Serif"/>
                <w:lang w:eastAsia="ru-RU"/>
              </w:rPr>
              <w:t>Туркменистан</w:t>
            </w:r>
          </w:p>
        </w:tc>
        <w:tc>
          <w:tcPr>
            <w:tcW w:w="1251" w:type="pct"/>
            <w:tcBorders>
              <w:top w:val="single" w:sz="4" w:space="0" w:color="000000"/>
              <w:left w:val="single" w:sz="4" w:space="0" w:color="000000"/>
              <w:bottom w:val="single" w:sz="4" w:space="0" w:color="000000"/>
              <w:right w:val="single" w:sz="4" w:space="0" w:color="auto"/>
            </w:tcBorders>
            <w:hideMark/>
          </w:tcPr>
          <w:p w:rsidR="0072586D" w:rsidRPr="00173EE1" w:rsidRDefault="0072586D" w:rsidP="0072586D">
            <w:r w:rsidRPr="00173EE1">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72586D" w:rsidRPr="00173EE1" w:rsidRDefault="0072586D" w:rsidP="0072586D">
            <w:pPr>
              <w:jc w:val="center"/>
              <w:rPr>
                <w:rFonts w:ascii="Liberation Serif" w:hAnsi="Liberation Serif" w:cs="Liberation Serif"/>
              </w:rPr>
            </w:pPr>
          </w:p>
        </w:tc>
      </w:tr>
      <w:tr w:rsidR="0072586D" w:rsidRPr="00173EE1" w:rsidTr="0072586D">
        <w:tc>
          <w:tcPr>
            <w:tcW w:w="336" w:type="pct"/>
            <w:tcBorders>
              <w:top w:val="single" w:sz="4" w:space="0" w:color="000000"/>
              <w:left w:val="single" w:sz="4" w:space="0" w:color="000000"/>
              <w:bottom w:val="single" w:sz="4" w:space="0" w:color="000000"/>
              <w:right w:val="single" w:sz="4" w:space="0" w:color="000000"/>
            </w:tcBorders>
            <w:hideMark/>
          </w:tcPr>
          <w:p w:rsidR="0072586D" w:rsidRPr="00173EE1" w:rsidRDefault="0072586D" w:rsidP="0072586D">
            <w:pPr>
              <w:jc w:val="center"/>
              <w:rPr>
                <w:rFonts w:ascii="Liberation Serif" w:eastAsia="MS Mincho" w:hAnsi="Liberation Serif" w:cs="Liberation Serif"/>
              </w:rPr>
            </w:pPr>
            <w:r w:rsidRPr="00173EE1">
              <w:rPr>
                <w:rFonts w:ascii="Liberation Serif" w:eastAsia="MS Mincho" w:hAnsi="Liberation Serif" w:cs="Liberation Serif"/>
              </w:rPr>
              <w:t>13.</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72586D" w:rsidRPr="00173EE1" w:rsidRDefault="0072586D" w:rsidP="0072586D">
            <w:pPr>
              <w:rPr>
                <w:rFonts w:ascii="Liberation Serif" w:hAnsi="Liberation Serif" w:cs="Liberation Serif"/>
                <w:lang w:eastAsia="ru-RU"/>
              </w:rPr>
            </w:pPr>
            <w:r w:rsidRPr="00173EE1">
              <w:rPr>
                <w:rFonts w:ascii="Liberation Serif" w:hAnsi="Liberation Serif" w:cs="Liberation Serif"/>
                <w:lang w:eastAsia="ru-RU"/>
              </w:rPr>
              <w:t>Украина</w:t>
            </w:r>
          </w:p>
        </w:tc>
        <w:tc>
          <w:tcPr>
            <w:tcW w:w="1251" w:type="pct"/>
            <w:tcBorders>
              <w:top w:val="single" w:sz="4" w:space="0" w:color="000000"/>
              <w:left w:val="single" w:sz="4" w:space="0" w:color="000000"/>
              <w:bottom w:val="single" w:sz="4" w:space="0" w:color="000000"/>
              <w:right w:val="single" w:sz="4" w:space="0" w:color="auto"/>
            </w:tcBorders>
            <w:hideMark/>
          </w:tcPr>
          <w:p w:rsidR="0072586D" w:rsidRPr="00173EE1" w:rsidRDefault="0072586D" w:rsidP="0072586D">
            <w:r w:rsidRPr="00173EE1">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72586D" w:rsidRPr="00173EE1" w:rsidRDefault="0072586D" w:rsidP="0072586D">
            <w:pPr>
              <w:jc w:val="center"/>
              <w:rPr>
                <w:rFonts w:ascii="Liberation Serif" w:hAnsi="Liberation Serif" w:cs="Liberation Serif"/>
              </w:rPr>
            </w:pPr>
          </w:p>
        </w:tc>
      </w:tr>
      <w:tr w:rsidR="0072586D" w:rsidRPr="00173EE1" w:rsidTr="0072586D">
        <w:tc>
          <w:tcPr>
            <w:tcW w:w="336" w:type="pct"/>
            <w:tcBorders>
              <w:top w:val="single" w:sz="4" w:space="0" w:color="000000"/>
              <w:left w:val="single" w:sz="4" w:space="0" w:color="000000"/>
              <w:bottom w:val="single" w:sz="4" w:space="0" w:color="000000"/>
              <w:right w:val="single" w:sz="4" w:space="0" w:color="000000"/>
            </w:tcBorders>
            <w:hideMark/>
          </w:tcPr>
          <w:p w:rsidR="0072586D" w:rsidRPr="00173EE1" w:rsidRDefault="0072586D" w:rsidP="0072586D">
            <w:pPr>
              <w:jc w:val="center"/>
              <w:rPr>
                <w:rFonts w:ascii="Liberation Serif" w:eastAsia="MS Mincho" w:hAnsi="Liberation Serif" w:cs="Liberation Serif"/>
              </w:rPr>
            </w:pPr>
            <w:r w:rsidRPr="00173EE1">
              <w:rPr>
                <w:rFonts w:ascii="Liberation Serif" w:eastAsia="MS Mincho" w:hAnsi="Liberation Serif" w:cs="Liberation Serif"/>
              </w:rPr>
              <w:t>14.</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72586D" w:rsidRPr="00173EE1" w:rsidRDefault="0072586D" w:rsidP="0072586D">
            <w:pPr>
              <w:rPr>
                <w:rFonts w:ascii="Liberation Serif" w:hAnsi="Liberation Serif" w:cs="Liberation Serif"/>
                <w:lang w:eastAsia="ru-RU"/>
              </w:rPr>
            </w:pPr>
            <w:r w:rsidRPr="00173EE1">
              <w:rPr>
                <w:rFonts w:ascii="Liberation Serif" w:hAnsi="Liberation Serif" w:cs="Liberation Serif"/>
                <w:lang w:eastAsia="ru-RU"/>
              </w:rPr>
              <w:t>Армения</w:t>
            </w:r>
          </w:p>
        </w:tc>
        <w:tc>
          <w:tcPr>
            <w:tcW w:w="1251" w:type="pct"/>
            <w:tcBorders>
              <w:top w:val="single" w:sz="4" w:space="0" w:color="000000"/>
              <w:left w:val="single" w:sz="4" w:space="0" w:color="000000"/>
              <w:bottom w:val="single" w:sz="4" w:space="0" w:color="000000"/>
              <w:right w:val="single" w:sz="4" w:space="0" w:color="auto"/>
            </w:tcBorders>
            <w:hideMark/>
          </w:tcPr>
          <w:p w:rsidR="0072586D" w:rsidRPr="00173EE1" w:rsidRDefault="0072586D" w:rsidP="0072586D">
            <w:r w:rsidRPr="00173EE1">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72586D" w:rsidRPr="00173EE1" w:rsidRDefault="0072586D" w:rsidP="0072586D">
            <w:pPr>
              <w:jc w:val="center"/>
              <w:rPr>
                <w:rFonts w:ascii="Liberation Serif" w:hAnsi="Liberation Serif" w:cs="Liberation Serif"/>
              </w:rPr>
            </w:pPr>
          </w:p>
        </w:tc>
      </w:tr>
      <w:tr w:rsidR="0072586D" w:rsidRPr="00173EE1" w:rsidTr="0072586D">
        <w:tc>
          <w:tcPr>
            <w:tcW w:w="336" w:type="pct"/>
            <w:tcBorders>
              <w:top w:val="single" w:sz="4" w:space="0" w:color="000000"/>
              <w:left w:val="single" w:sz="4" w:space="0" w:color="000000"/>
              <w:bottom w:val="single" w:sz="4" w:space="0" w:color="000000"/>
              <w:right w:val="single" w:sz="4" w:space="0" w:color="000000"/>
            </w:tcBorders>
            <w:hideMark/>
          </w:tcPr>
          <w:p w:rsidR="0072586D" w:rsidRPr="00173EE1" w:rsidRDefault="0072586D" w:rsidP="0072586D">
            <w:pPr>
              <w:jc w:val="center"/>
              <w:rPr>
                <w:rFonts w:ascii="Liberation Serif" w:eastAsia="MS Mincho" w:hAnsi="Liberation Serif" w:cs="Liberation Serif"/>
              </w:rPr>
            </w:pPr>
            <w:r w:rsidRPr="00173EE1">
              <w:rPr>
                <w:rFonts w:ascii="Liberation Serif" w:eastAsia="MS Mincho" w:hAnsi="Liberation Serif" w:cs="Liberation Serif"/>
              </w:rPr>
              <w:t>15.</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72586D" w:rsidRPr="00173EE1" w:rsidRDefault="0072586D" w:rsidP="0072586D">
            <w:pPr>
              <w:rPr>
                <w:rFonts w:ascii="Liberation Serif" w:hAnsi="Liberation Serif" w:cs="Liberation Serif"/>
                <w:lang w:eastAsia="ru-RU"/>
              </w:rPr>
            </w:pPr>
            <w:r w:rsidRPr="00173EE1">
              <w:rPr>
                <w:rFonts w:ascii="Liberation Serif" w:hAnsi="Liberation Serif" w:cs="Liberation Serif"/>
                <w:lang w:eastAsia="ru-RU"/>
              </w:rPr>
              <w:t>Таджикистан</w:t>
            </w:r>
          </w:p>
        </w:tc>
        <w:tc>
          <w:tcPr>
            <w:tcW w:w="1251" w:type="pct"/>
            <w:tcBorders>
              <w:top w:val="single" w:sz="4" w:space="0" w:color="000000"/>
              <w:left w:val="single" w:sz="4" w:space="0" w:color="000000"/>
              <w:bottom w:val="single" w:sz="4" w:space="0" w:color="000000"/>
              <w:right w:val="single" w:sz="4" w:space="0" w:color="auto"/>
            </w:tcBorders>
            <w:hideMark/>
          </w:tcPr>
          <w:p w:rsidR="0072586D" w:rsidRPr="00173EE1" w:rsidRDefault="0072586D" w:rsidP="0072586D">
            <w:r w:rsidRPr="00173EE1">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72586D" w:rsidRPr="00173EE1" w:rsidRDefault="0072586D" w:rsidP="0072586D">
            <w:pPr>
              <w:jc w:val="center"/>
              <w:rPr>
                <w:rFonts w:ascii="Liberation Serif" w:hAnsi="Liberation Serif" w:cs="Liberation Serif"/>
              </w:rPr>
            </w:pPr>
          </w:p>
        </w:tc>
      </w:tr>
      <w:tr w:rsidR="0072586D" w:rsidRPr="00173EE1" w:rsidTr="0072586D">
        <w:tc>
          <w:tcPr>
            <w:tcW w:w="336" w:type="pct"/>
            <w:tcBorders>
              <w:top w:val="single" w:sz="4" w:space="0" w:color="000000"/>
              <w:left w:val="single" w:sz="4" w:space="0" w:color="000000"/>
              <w:bottom w:val="single" w:sz="4" w:space="0" w:color="000000"/>
              <w:right w:val="single" w:sz="4" w:space="0" w:color="000000"/>
            </w:tcBorders>
            <w:hideMark/>
          </w:tcPr>
          <w:p w:rsidR="0072586D" w:rsidRPr="00173EE1" w:rsidRDefault="0072586D" w:rsidP="0072586D">
            <w:pPr>
              <w:jc w:val="center"/>
              <w:rPr>
                <w:rFonts w:ascii="Liberation Serif" w:eastAsia="MS Mincho" w:hAnsi="Liberation Serif" w:cs="Liberation Serif"/>
              </w:rPr>
            </w:pPr>
            <w:r w:rsidRPr="00173EE1">
              <w:rPr>
                <w:rFonts w:ascii="Liberation Serif" w:eastAsia="MS Mincho" w:hAnsi="Liberation Serif" w:cs="Liberation Serif"/>
              </w:rPr>
              <w:t>16.</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72586D" w:rsidRPr="00173EE1" w:rsidRDefault="0072586D" w:rsidP="0072586D">
            <w:pPr>
              <w:rPr>
                <w:rFonts w:ascii="Liberation Serif" w:hAnsi="Liberation Serif" w:cs="Liberation Serif"/>
                <w:lang w:eastAsia="ru-RU"/>
              </w:rPr>
            </w:pPr>
            <w:r w:rsidRPr="00173EE1">
              <w:rPr>
                <w:rFonts w:ascii="Liberation Serif" w:hAnsi="Liberation Serif" w:cs="Liberation Serif"/>
                <w:lang w:eastAsia="ru-RU"/>
              </w:rPr>
              <w:t>Грузия</w:t>
            </w:r>
          </w:p>
        </w:tc>
        <w:tc>
          <w:tcPr>
            <w:tcW w:w="1251" w:type="pct"/>
            <w:tcBorders>
              <w:top w:val="single" w:sz="4" w:space="0" w:color="000000"/>
              <w:left w:val="single" w:sz="4" w:space="0" w:color="000000"/>
              <w:bottom w:val="single" w:sz="4" w:space="0" w:color="000000"/>
              <w:right w:val="single" w:sz="4" w:space="0" w:color="auto"/>
            </w:tcBorders>
            <w:hideMark/>
          </w:tcPr>
          <w:p w:rsidR="0072586D" w:rsidRPr="00173EE1" w:rsidRDefault="0072586D" w:rsidP="0072586D">
            <w:r w:rsidRPr="00173EE1">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72586D" w:rsidRPr="00173EE1" w:rsidRDefault="0072586D" w:rsidP="0072586D">
            <w:pPr>
              <w:jc w:val="center"/>
              <w:rPr>
                <w:rFonts w:ascii="Liberation Serif" w:hAnsi="Liberation Serif" w:cs="Liberation Serif"/>
              </w:rPr>
            </w:pPr>
          </w:p>
        </w:tc>
      </w:tr>
      <w:tr w:rsidR="0072586D" w:rsidRPr="00173EE1" w:rsidTr="0072586D">
        <w:tc>
          <w:tcPr>
            <w:tcW w:w="336" w:type="pct"/>
            <w:tcBorders>
              <w:top w:val="single" w:sz="4" w:space="0" w:color="000000"/>
              <w:left w:val="single" w:sz="4" w:space="0" w:color="000000"/>
              <w:bottom w:val="single" w:sz="4" w:space="0" w:color="000000"/>
              <w:right w:val="single" w:sz="4" w:space="0" w:color="000000"/>
            </w:tcBorders>
            <w:hideMark/>
          </w:tcPr>
          <w:p w:rsidR="0072586D" w:rsidRPr="00173EE1" w:rsidRDefault="0072586D" w:rsidP="0072586D">
            <w:pPr>
              <w:jc w:val="center"/>
              <w:rPr>
                <w:rFonts w:ascii="Liberation Serif" w:eastAsia="MS Mincho" w:hAnsi="Liberation Serif" w:cs="Liberation Serif"/>
              </w:rPr>
            </w:pPr>
            <w:r w:rsidRPr="00173EE1">
              <w:rPr>
                <w:rFonts w:ascii="Liberation Serif" w:eastAsia="MS Mincho" w:hAnsi="Liberation Serif" w:cs="Liberation Serif"/>
              </w:rPr>
              <w:t>17.</w:t>
            </w:r>
          </w:p>
        </w:tc>
        <w:tc>
          <w:tcPr>
            <w:tcW w:w="1886" w:type="pct"/>
            <w:tcBorders>
              <w:top w:val="single" w:sz="4" w:space="0" w:color="000000"/>
              <w:left w:val="single" w:sz="4" w:space="0" w:color="000000"/>
              <w:bottom w:val="single" w:sz="4" w:space="0" w:color="000000"/>
              <w:right w:val="single" w:sz="4" w:space="0" w:color="000000"/>
            </w:tcBorders>
            <w:vAlign w:val="center"/>
            <w:hideMark/>
          </w:tcPr>
          <w:p w:rsidR="0072586D" w:rsidRPr="00173EE1" w:rsidRDefault="0072586D" w:rsidP="0072586D">
            <w:pPr>
              <w:rPr>
                <w:rFonts w:ascii="Liberation Serif" w:hAnsi="Liberation Serif" w:cs="Liberation Serif"/>
                <w:lang w:eastAsia="ru-RU"/>
              </w:rPr>
            </w:pPr>
            <w:r w:rsidRPr="00173EE1">
              <w:rPr>
                <w:rFonts w:ascii="Liberation Serif" w:hAnsi="Liberation Serif" w:cs="Liberation Serif"/>
                <w:lang w:eastAsia="ru-RU"/>
              </w:rPr>
              <w:t>Беларусь</w:t>
            </w:r>
          </w:p>
        </w:tc>
        <w:tc>
          <w:tcPr>
            <w:tcW w:w="1251" w:type="pct"/>
            <w:tcBorders>
              <w:top w:val="single" w:sz="4" w:space="0" w:color="000000"/>
              <w:left w:val="single" w:sz="4" w:space="0" w:color="000000"/>
              <w:bottom w:val="single" w:sz="4" w:space="0" w:color="000000"/>
              <w:right w:val="single" w:sz="4" w:space="0" w:color="auto"/>
            </w:tcBorders>
            <w:hideMark/>
          </w:tcPr>
          <w:p w:rsidR="0072586D" w:rsidRPr="00173EE1" w:rsidRDefault="0072586D" w:rsidP="0072586D">
            <w:r w:rsidRPr="00173EE1">
              <w:rPr>
                <w:rFonts w:ascii="Liberation Serif" w:hAnsi="Liberation Serif" w:cs="Liberation Serif"/>
              </w:rPr>
              <w:t>Минута</w:t>
            </w:r>
          </w:p>
        </w:tc>
        <w:tc>
          <w:tcPr>
            <w:tcW w:w="1527" w:type="pct"/>
            <w:tcBorders>
              <w:top w:val="single" w:sz="4" w:space="0" w:color="auto"/>
              <w:left w:val="single" w:sz="4" w:space="0" w:color="auto"/>
              <w:bottom w:val="single" w:sz="4" w:space="0" w:color="auto"/>
              <w:right w:val="single" w:sz="4" w:space="0" w:color="auto"/>
            </w:tcBorders>
            <w:vAlign w:val="bottom"/>
          </w:tcPr>
          <w:p w:rsidR="0072586D" w:rsidRPr="00173EE1" w:rsidRDefault="0072586D" w:rsidP="0072586D">
            <w:pPr>
              <w:jc w:val="center"/>
              <w:rPr>
                <w:rFonts w:ascii="Liberation Serif" w:hAnsi="Liberation Serif" w:cs="Liberation Serif"/>
              </w:rPr>
            </w:pPr>
          </w:p>
        </w:tc>
      </w:tr>
    </w:tbl>
    <w:p w:rsidR="002513BA" w:rsidRPr="00173EE1" w:rsidRDefault="002513BA" w:rsidP="002513BA">
      <w:pPr>
        <w:widowControl w:val="0"/>
        <w:snapToGrid w:val="0"/>
        <w:ind w:firstLine="567"/>
        <w:jc w:val="both"/>
        <w:rPr>
          <w:rFonts w:ascii="Liberation Serif" w:hAnsi="Liberation Serif" w:cs="Liberation Serif"/>
        </w:rPr>
      </w:pPr>
    </w:p>
    <w:p w:rsidR="002513BA" w:rsidRPr="00173EE1" w:rsidRDefault="002513BA" w:rsidP="002513BA">
      <w:pPr>
        <w:widowControl w:val="0"/>
        <w:snapToGrid w:val="0"/>
        <w:ind w:firstLine="567"/>
        <w:jc w:val="both"/>
        <w:rPr>
          <w:rFonts w:ascii="Liberation Serif" w:hAnsi="Liberation Serif" w:cs="Liberation Serif"/>
        </w:rPr>
      </w:pPr>
      <w:r w:rsidRPr="00173EE1">
        <w:rPr>
          <w:rFonts w:ascii="Liberation Serif" w:hAnsi="Liberation Serif" w:cs="Liberation Serif"/>
        </w:rPr>
        <w:t xml:space="preserve">В тарифную зону Европа1 входят страны: Австрия, Бельгия, Венгрия, Великобритания, Германия, Греция, Испания, Италия, Латвия, Литва, Нидерланды, Польша, Франция, Хорватия, </w:t>
      </w:r>
      <w:r w:rsidRPr="00173EE1">
        <w:rPr>
          <w:rFonts w:ascii="Liberation Serif" w:hAnsi="Liberation Serif" w:cs="Liberation Serif"/>
        </w:rPr>
        <w:lastRenderedPageBreak/>
        <w:t>Чехия, Швейцария, Эстония, Дания, Норвегия, Словакия.</w:t>
      </w:r>
    </w:p>
    <w:p w:rsidR="002513BA" w:rsidRPr="00173EE1" w:rsidRDefault="002513BA" w:rsidP="0072586D">
      <w:pPr>
        <w:suppressAutoHyphens w:val="0"/>
        <w:ind w:firstLine="567"/>
        <w:jc w:val="both"/>
        <w:rPr>
          <w:rFonts w:ascii="Liberation Serif" w:hAnsi="Liberation Serif" w:cs="Liberation Serif"/>
        </w:rPr>
      </w:pPr>
      <w:r w:rsidRPr="00173EE1">
        <w:rPr>
          <w:rFonts w:ascii="Liberation Serif" w:hAnsi="Liberation Serif" w:cs="Liberation Serif"/>
        </w:rPr>
        <w:t>В тарифную зону Европа2 входят иные страны, находящиеся на территории Европы и не поименованные отдельно в настоящих Тарифах на оказание услуг междугородной и международной телефонной связи для нужд Аппарата Губернатора Свердловской области и</w:t>
      </w:r>
      <w:r w:rsidR="00604172">
        <w:rPr>
          <w:rFonts w:ascii="Liberation Serif" w:hAnsi="Liberation Serif" w:cs="Liberation Serif"/>
        </w:rPr>
        <w:t> </w:t>
      </w:r>
      <w:r w:rsidRPr="00173EE1">
        <w:rPr>
          <w:rFonts w:ascii="Liberation Serif" w:hAnsi="Liberation Serif" w:cs="Liberation Serif"/>
        </w:rPr>
        <w:t>Правительства Свердловской области, Уполномоченного по правам человека в Свердловской области в 202</w:t>
      </w:r>
      <w:r w:rsidR="00173EE1">
        <w:rPr>
          <w:rFonts w:ascii="Liberation Serif" w:hAnsi="Liberation Serif" w:cs="Liberation Serif"/>
        </w:rPr>
        <w:t>4</w:t>
      </w:r>
      <w:r w:rsidRPr="00173EE1">
        <w:rPr>
          <w:rFonts w:ascii="Liberation Serif" w:hAnsi="Liberation Serif" w:cs="Liberation Serif"/>
        </w:rPr>
        <w:t xml:space="preserve"> году.</w:t>
      </w:r>
    </w:p>
    <w:tbl>
      <w:tblPr>
        <w:tblW w:w="9606" w:type="dxa"/>
        <w:tblLook w:val="04A0" w:firstRow="1" w:lastRow="0" w:firstColumn="1" w:lastColumn="0" w:noHBand="0" w:noVBand="1"/>
      </w:tblPr>
      <w:tblGrid>
        <w:gridCol w:w="5068"/>
        <w:gridCol w:w="4538"/>
      </w:tblGrid>
      <w:tr w:rsidR="002513BA" w:rsidRPr="00173EE1" w:rsidTr="002513BA">
        <w:tc>
          <w:tcPr>
            <w:tcW w:w="5068" w:type="dxa"/>
          </w:tcPr>
          <w:p w:rsidR="002513BA" w:rsidRPr="00173EE1" w:rsidRDefault="002513BA" w:rsidP="002513BA">
            <w:pPr>
              <w:suppressAutoHyphens w:val="0"/>
              <w:spacing w:line="26" w:lineRule="atLeast"/>
              <w:rPr>
                <w:rFonts w:ascii="Liberation Serif" w:hAnsi="Liberation Serif" w:cs="Liberation Serif"/>
                <w:bCs/>
                <w:lang w:eastAsia="ru-RU"/>
              </w:rPr>
            </w:pPr>
          </w:p>
          <w:p w:rsidR="002513BA" w:rsidRPr="00173EE1" w:rsidRDefault="002513BA" w:rsidP="002513BA">
            <w:pPr>
              <w:suppressAutoHyphens w:val="0"/>
              <w:spacing w:line="26" w:lineRule="atLeast"/>
              <w:rPr>
                <w:rFonts w:ascii="Liberation Serif" w:hAnsi="Liberation Serif" w:cs="Liberation Serif"/>
                <w:bCs/>
                <w:lang w:eastAsia="ru-RU"/>
              </w:rPr>
            </w:pPr>
          </w:p>
          <w:p w:rsidR="002513BA" w:rsidRDefault="002513BA" w:rsidP="002513BA">
            <w:pPr>
              <w:suppressAutoHyphens w:val="0"/>
              <w:spacing w:line="26" w:lineRule="atLeast"/>
              <w:rPr>
                <w:rFonts w:ascii="Liberation Serif" w:hAnsi="Liberation Serif" w:cs="Liberation Serif"/>
                <w:bCs/>
                <w:lang w:eastAsia="ru-RU"/>
              </w:rPr>
            </w:pPr>
            <w:r w:rsidRPr="00173EE1">
              <w:rPr>
                <w:rFonts w:ascii="Liberation Serif" w:hAnsi="Liberation Serif" w:cs="Liberation Serif"/>
                <w:bCs/>
                <w:lang w:eastAsia="ru-RU"/>
              </w:rPr>
              <w:t>От Заказчика:</w:t>
            </w:r>
          </w:p>
          <w:p w:rsidR="00DC3AE2" w:rsidRPr="00173EE1" w:rsidRDefault="00DC3AE2" w:rsidP="002513BA">
            <w:pPr>
              <w:suppressAutoHyphens w:val="0"/>
              <w:spacing w:line="26" w:lineRule="atLeast"/>
              <w:rPr>
                <w:rFonts w:ascii="Liberation Serif" w:hAnsi="Liberation Serif" w:cs="Liberation Serif"/>
                <w:bCs/>
                <w:lang w:eastAsia="ru-RU"/>
              </w:rPr>
            </w:pPr>
          </w:p>
          <w:p w:rsidR="00DC3AE2" w:rsidRPr="000659BF" w:rsidRDefault="00DC3AE2" w:rsidP="00DC3A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N w:val="0"/>
              <w:rPr>
                <w:rFonts w:ascii="Liberation Serif" w:hAnsi="Liberation Serif" w:cs="Liberation Serif"/>
                <w:lang w:eastAsia="ru-RU"/>
              </w:rPr>
            </w:pPr>
            <w:r w:rsidRPr="000659BF">
              <w:rPr>
                <w:rFonts w:ascii="Liberation Serif" w:hAnsi="Liberation Serif" w:cs="Liberation Serif"/>
                <w:lang w:eastAsia="ru-RU"/>
              </w:rPr>
              <w:t>Управляющий делами</w:t>
            </w:r>
          </w:p>
          <w:p w:rsidR="00DC3AE2" w:rsidRPr="000659BF" w:rsidRDefault="00DC3AE2" w:rsidP="00DC3A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N w:val="0"/>
              <w:rPr>
                <w:rFonts w:ascii="Liberation Serif" w:hAnsi="Liberation Serif" w:cs="Liberation Serif"/>
                <w:lang w:eastAsia="ru-RU"/>
              </w:rPr>
            </w:pPr>
            <w:r w:rsidRPr="000659BF">
              <w:rPr>
                <w:rFonts w:ascii="Liberation Serif" w:hAnsi="Liberation Serif" w:cs="Liberation Serif"/>
                <w:lang w:eastAsia="ru-RU"/>
              </w:rPr>
              <w:t>Губернатора Свердловской области и</w:t>
            </w:r>
          </w:p>
          <w:p w:rsidR="00DC3AE2" w:rsidRPr="000659BF" w:rsidRDefault="00DC3AE2" w:rsidP="00DC3A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N w:val="0"/>
              <w:rPr>
                <w:rFonts w:ascii="Liberation Serif" w:hAnsi="Liberation Serif" w:cs="Liberation Serif"/>
                <w:lang w:eastAsia="ru-RU"/>
              </w:rPr>
            </w:pPr>
            <w:r w:rsidRPr="000659BF">
              <w:rPr>
                <w:rFonts w:ascii="Liberation Serif" w:hAnsi="Liberation Serif" w:cs="Liberation Serif"/>
                <w:lang w:eastAsia="ru-RU"/>
              </w:rPr>
              <w:t>Правительства Свердловской области</w:t>
            </w:r>
          </w:p>
          <w:p w:rsidR="00DC3AE2" w:rsidRPr="000659BF" w:rsidRDefault="00DC3AE2" w:rsidP="00DC3A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N w:val="0"/>
              <w:rPr>
                <w:rFonts w:ascii="Liberation Serif" w:hAnsi="Liberation Serif" w:cs="Liberation Serif"/>
                <w:lang w:eastAsia="ru-RU"/>
              </w:rPr>
            </w:pPr>
          </w:p>
          <w:p w:rsidR="00DC3AE2" w:rsidRPr="000659BF" w:rsidRDefault="00DC3AE2" w:rsidP="00DC3A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N w:val="0"/>
              <w:rPr>
                <w:rFonts w:ascii="Liberation Serif" w:hAnsi="Liberation Serif" w:cs="Liberation Serif"/>
                <w:lang w:eastAsia="ru-RU"/>
              </w:rPr>
            </w:pPr>
            <w:r w:rsidRPr="000659BF">
              <w:rPr>
                <w:rFonts w:ascii="Liberation Serif" w:hAnsi="Liberation Serif" w:cs="Liberation Serif"/>
                <w:lang w:eastAsia="ru-RU"/>
              </w:rPr>
              <w:t>_______________ Н.Д. Чернев</w:t>
            </w:r>
          </w:p>
          <w:p w:rsidR="002513BA" w:rsidRPr="00173EE1" w:rsidRDefault="002513BA" w:rsidP="002513BA">
            <w:pPr>
              <w:suppressAutoHyphens w:val="0"/>
              <w:spacing w:line="26" w:lineRule="atLeast"/>
              <w:rPr>
                <w:rFonts w:ascii="Liberation Serif" w:hAnsi="Liberation Serif" w:cs="Liberation Serif"/>
                <w:bCs/>
                <w:lang w:eastAsia="ru-RU"/>
              </w:rPr>
            </w:pPr>
          </w:p>
          <w:p w:rsidR="002513BA" w:rsidRPr="00173EE1" w:rsidRDefault="002513BA" w:rsidP="002513BA">
            <w:pPr>
              <w:suppressAutoHyphens w:val="0"/>
              <w:spacing w:line="26" w:lineRule="atLeast"/>
              <w:rPr>
                <w:rFonts w:ascii="Liberation Serif" w:hAnsi="Liberation Serif" w:cs="Liberation Serif"/>
                <w:bCs/>
                <w:lang w:eastAsia="ru-RU"/>
              </w:rPr>
            </w:pPr>
          </w:p>
          <w:p w:rsidR="002513BA" w:rsidRPr="00173EE1" w:rsidRDefault="002513BA" w:rsidP="002513BA">
            <w:pPr>
              <w:suppressAutoHyphens w:val="0"/>
              <w:spacing w:line="26" w:lineRule="atLeast"/>
              <w:rPr>
                <w:rFonts w:ascii="Liberation Serif" w:hAnsi="Liberation Serif" w:cs="Liberation Serif"/>
                <w:lang w:eastAsia="ru-RU"/>
              </w:rPr>
            </w:pPr>
          </w:p>
        </w:tc>
        <w:tc>
          <w:tcPr>
            <w:tcW w:w="4538" w:type="dxa"/>
          </w:tcPr>
          <w:p w:rsidR="002513BA" w:rsidRPr="00173EE1" w:rsidRDefault="002513BA" w:rsidP="002513BA">
            <w:pPr>
              <w:suppressAutoHyphens w:val="0"/>
              <w:spacing w:line="26" w:lineRule="atLeast"/>
              <w:rPr>
                <w:rFonts w:ascii="Liberation Serif" w:hAnsi="Liberation Serif" w:cs="Liberation Serif"/>
                <w:bCs/>
                <w:lang w:eastAsia="ru-RU"/>
              </w:rPr>
            </w:pPr>
          </w:p>
          <w:p w:rsidR="002513BA" w:rsidRPr="00173EE1" w:rsidRDefault="002513BA" w:rsidP="002513BA">
            <w:pPr>
              <w:suppressAutoHyphens w:val="0"/>
              <w:spacing w:line="26" w:lineRule="atLeast"/>
              <w:rPr>
                <w:rFonts w:ascii="Liberation Serif" w:hAnsi="Liberation Serif" w:cs="Liberation Serif"/>
                <w:bCs/>
                <w:lang w:eastAsia="ru-RU"/>
              </w:rPr>
            </w:pPr>
          </w:p>
          <w:p w:rsidR="002513BA" w:rsidRDefault="002513BA" w:rsidP="002513BA">
            <w:pPr>
              <w:suppressAutoHyphens w:val="0"/>
              <w:spacing w:line="26" w:lineRule="atLeast"/>
              <w:rPr>
                <w:rFonts w:ascii="Liberation Serif" w:hAnsi="Liberation Serif" w:cs="Liberation Serif"/>
                <w:bCs/>
                <w:lang w:eastAsia="ru-RU"/>
              </w:rPr>
            </w:pPr>
            <w:r w:rsidRPr="00173EE1">
              <w:rPr>
                <w:rFonts w:ascii="Liberation Serif" w:hAnsi="Liberation Serif" w:cs="Liberation Serif"/>
                <w:bCs/>
                <w:lang w:eastAsia="ru-RU"/>
              </w:rPr>
              <w:t>От Исполнителя:</w:t>
            </w:r>
          </w:p>
          <w:p w:rsidR="00DC3AE2" w:rsidRPr="00173EE1" w:rsidRDefault="00DC3AE2" w:rsidP="002513BA">
            <w:pPr>
              <w:suppressAutoHyphens w:val="0"/>
              <w:spacing w:line="26" w:lineRule="atLeast"/>
              <w:rPr>
                <w:rFonts w:ascii="Liberation Serif" w:hAnsi="Liberation Serif" w:cs="Liberation Serif"/>
                <w:bCs/>
                <w:lang w:eastAsia="ru-RU"/>
              </w:rPr>
            </w:pPr>
          </w:p>
          <w:p w:rsidR="002513BA" w:rsidRPr="00173EE1" w:rsidRDefault="002513BA" w:rsidP="002513BA">
            <w:pPr>
              <w:suppressAutoHyphens w:val="0"/>
              <w:rPr>
                <w:rFonts w:ascii="Liberation Serif" w:eastAsia="Calibri" w:hAnsi="Liberation Serif" w:cs="Liberation Serif"/>
                <w:b/>
                <w:lang w:eastAsia="en-US"/>
              </w:rPr>
            </w:pPr>
            <w:r w:rsidRPr="00173EE1">
              <w:rPr>
                <w:rFonts w:ascii="Liberation Serif" w:eastAsia="Calibri" w:hAnsi="Liberation Serif" w:cs="Liberation Serif"/>
                <w:b/>
                <w:lang w:eastAsia="en-US"/>
              </w:rPr>
              <w:t>____________________________</w:t>
            </w:r>
          </w:p>
          <w:p w:rsidR="002513BA" w:rsidRPr="00173EE1" w:rsidRDefault="002513BA" w:rsidP="002513BA">
            <w:pPr>
              <w:suppressAutoHyphens w:val="0"/>
              <w:rPr>
                <w:rFonts w:ascii="Liberation Serif" w:eastAsia="Calibri" w:hAnsi="Liberation Serif" w:cs="Liberation Serif"/>
                <w:i/>
                <w:lang w:eastAsia="en-US"/>
              </w:rPr>
            </w:pPr>
            <w:r w:rsidRPr="00173EE1">
              <w:rPr>
                <w:rFonts w:ascii="Liberation Serif" w:eastAsia="Calibri" w:hAnsi="Liberation Serif" w:cs="Liberation Serif"/>
                <w:i/>
                <w:lang w:eastAsia="en-US"/>
              </w:rPr>
              <w:t>(должность)</w:t>
            </w:r>
          </w:p>
          <w:p w:rsidR="002513BA" w:rsidRPr="00173EE1" w:rsidRDefault="002513BA" w:rsidP="002513BA">
            <w:pPr>
              <w:suppressAutoHyphens w:val="0"/>
              <w:rPr>
                <w:rFonts w:ascii="Liberation Serif" w:eastAsia="Calibri" w:hAnsi="Liberation Serif" w:cs="Liberation Serif"/>
                <w:b/>
                <w:lang w:eastAsia="en-US"/>
              </w:rPr>
            </w:pPr>
          </w:p>
          <w:p w:rsidR="002513BA" w:rsidRPr="00173EE1" w:rsidRDefault="002513BA" w:rsidP="002513BA">
            <w:pPr>
              <w:suppressAutoHyphens w:val="0"/>
              <w:rPr>
                <w:rFonts w:ascii="Liberation Serif" w:eastAsia="Calibri" w:hAnsi="Liberation Serif" w:cs="Liberation Serif"/>
                <w:lang w:eastAsia="en-US"/>
              </w:rPr>
            </w:pPr>
            <w:r w:rsidRPr="00173EE1">
              <w:rPr>
                <w:rFonts w:ascii="Liberation Serif" w:eastAsia="Calibri" w:hAnsi="Liberation Serif" w:cs="Liberation Serif"/>
                <w:lang w:eastAsia="en-US"/>
              </w:rPr>
              <w:t>__________________/__________</w:t>
            </w:r>
          </w:p>
          <w:p w:rsidR="002513BA" w:rsidRPr="00173EE1" w:rsidRDefault="002513BA" w:rsidP="002513BA">
            <w:pPr>
              <w:suppressAutoHyphens w:val="0"/>
              <w:spacing w:line="26" w:lineRule="atLeast"/>
              <w:rPr>
                <w:rFonts w:ascii="Liberation Serif" w:hAnsi="Liberation Serif" w:cs="Liberation Serif"/>
                <w:bCs/>
                <w:lang w:eastAsia="ru-RU"/>
              </w:rPr>
            </w:pPr>
          </w:p>
          <w:p w:rsidR="002513BA" w:rsidRPr="00173EE1" w:rsidRDefault="002513BA" w:rsidP="002513BA">
            <w:pPr>
              <w:suppressAutoHyphens w:val="0"/>
              <w:spacing w:line="26" w:lineRule="atLeast"/>
              <w:rPr>
                <w:rFonts w:ascii="Liberation Serif" w:hAnsi="Liberation Serif" w:cs="Liberation Serif"/>
                <w:lang w:eastAsia="ru-RU"/>
              </w:rPr>
            </w:pPr>
          </w:p>
        </w:tc>
      </w:tr>
    </w:tbl>
    <w:p w:rsidR="006F0778" w:rsidRPr="00173EE1" w:rsidRDefault="006F0778" w:rsidP="006F0778">
      <w:pPr>
        <w:tabs>
          <w:tab w:val="left" w:pos="5426"/>
        </w:tabs>
        <w:autoSpaceDN w:val="0"/>
        <w:jc w:val="both"/>
        <w:rPr>
          <w:rFonts w:ascii="Liberation Serif" w:hAnsi="Liberation Serif" w:cs="Liberation Serif"/>
          <w:lang w:eastAsia="ru-RU"/>
        </w:rPr>
        <w:sectPr w:rsidR="006F0778" w:rsidRPr="00173EE1" w:rsidSect="0037351B">
          <w:footnotePr>
            <w:numRestart w:val="eachPage"/>
          </w:footnotePr>
          <w:type w:val="continuous"/>
          <w:pgSz w:w="11906" w:h="16838"/>
          <w:pgMar w:top="1134" w:right="566" w:bottom="851" w:left="1134" w:header="720" w:footer="720" w:gutter="0"/>
          <w:cols w:space="720"/>
        </w:sectPr>
      </w:pPr>
    </w:p>
    <w:tbl>
      <w:tblPr>
        <w:tblW w:w="10201" w:type="dxa"/>
        <w:tblCellMar>
          <w:left w:w="10" w:type="dxa"/>
          <w:right w:w="10" w:type="dxa"/>
        </w:tblCellMar>
        <w:tblLook w:val="0000" w:firstRow="0" w:lastRow="0" w:firstColumn="0" w:lastColumn="0" w:noHBand="0" w:noVBand="0"/>
      </w:tblPr>
      <w:tblGrid>
        <w:gridCol w:w="5382"/>
        <w:gridCol w:w="4819"/>
      </w:tblGrid>
      <w:tr w:rsidR="006F0778" w:rsidRPr="00604172" w:rsidTr="00DA4258">
        <w:trPr>
          <w:trHeight w:val="595"/>
        </w:trPr>
        <w:tc>
          <w:tcPr>
            <w:tcW w:w="5382" w:type="dxa"/>
            <w:shd w:val="clear" w:color="auto" w:fill="auto"/>
            <w:tcMar>
              <w:top w:w="0" w:type="dxa"/>
              <w:left w:w="108" w:type="dxa"/>
              <w:bottom w:w="0" w:type="dxa"/>
              <w:right w:w="108" w:type="dxa"/>
            </w:tcMar>
          </w:tcPr>
          <w:p w:rsidR="006F0778" w:rsidRPr="00604172" w:rsidRDefault="006F0778" w:rsidP="006F0778">
            <w:pPr>
              <w:autoSpaceDN w:val="0"/>
              <w:jc w:val="both"/>
              <w:rPr>
                <w:rFonts w:ascii="Liberation Serif" w:hAnsi="Liberation Serif" w:cs="Liberation Serif"/>
                <w:lang w:eastAsia="ru-RU"/>
              </w:rPr>
            </w:pPr>
          </w:p>
        </w:tc>
        <w:tc>
          <w:tcPr>
            <w:tcW w:w="4819" w:type="dxa"/>
            <w:shd w:val="clear" w:color="auto" w:fill="auto"/>
            <w:tcMar>
              <w:top w:w="0" w:type="dxa"/>
              <w:left w:w="108" w:type="dxa"/>
              <w:bottom w:w="0" w:type="dxa"/>
              <w:right w:w="108" w:type="dxa"/>
            </w:tcMar>
          </w:tcPr>
          <w:p w:rsidR="006F0778" w:rsidRPr="00604172" w:rsidRDefault="006F0778" w:rsidP="006F0778">
            <w:pPr>
              <w:shd w:val="clear" w:color="auto" w:fill="FFFFFF"/>
              <w:suppressAutoHyphens w:val="0"/>
              <w:jc w:val="right"/>
              <w:rPr>
                <w:rFonts w:ascii="Liberation Serif" w:hAnsi="Liberation Serif" w:cs="Liberation Serif"/>
                <w:lang w:eastAsia="ru-RU"/>
              </w:rPr>
            </w:pPr>
            <w:r w:rsidRPr="00604172">
              <w:rPr>
                <w:rFonts w:ascii="Liberation Serif" w:hAnsi="Liberation Serif" w:cs="Liberation Serif"/>
                <w:lang w:eastAsia="ru-RU"/>
              </w:rPr>
              <w:t>Приложение № 3</w:t>
            </w:r>
            <w:r w:rsidRPr="00604172">
              <w:rPr>
                <w:rFonts w:ascii="Liberation Serif" w:hAnsi="Liberation Serif" w:cs="Liberation Serif"/>
                <w:color w:val="000000"/>
                <w:lang w:eastAsia="ru-RU"/>
              </w:rPr>
              <w:t xml:space="preserve"> </w:t>
            </w:r>
            <w:r w:rsidRPr="00604172">
              <w:rPr>
                <w:rFonts w:ascii="Liberation Serif" w:hAnsi="Liberation Serif" w:cs="Liberation Serif"/>
                <w:lang w:eastAsia="ru-RU"/>
              </w:rPr>
              <w:t>к контракту</w:t>
            </w:r>
            <w:r w:rsidRPr="00604172">
              <w:rPr>
                <w:rFonts w:ascii="Liberation Serif" w:hAnsi="Liberation Serif" w:cs="Liberation Serif"/>
                <w:lang w:eastAsia="ru-RU"/>
              </w:rPr>
              <w:br/>
              <w:t>от __________ № ___________</w:t>
            </w:r>
          </w:p>
        </w:tc>
      </w:tr>
    </w:tbl>
    <w:p w:rsidR="006F0778" w:rsidRPr="00604172" w:rsidRDefault="006F0778" w:rsidP="006F0778">
      <w:pPr>
        <w:autoSpaceDN w:val="0"/>
        <w:spacing w:line="276" w:lineRule="auto"/>
        <w:jc w:val="center"/>
        <w:rPr>
          <w:rFonts w:ascii="Liberation Serif" w:hAnsi="Liberation Serif" w:cs="Liberation Serif"/>
          <w:b/>
          <w:szCs w:val="20"/>
          <w:lang w:eastAsia="ru-RU"/>
        </w:rPr>
      </w:pPr>
    </w:p>
    <w:p w:rsidR="006F0778" w:rsidRPr="00604172" w:rsidRDefault="006F0778" w:rsidP="006F0778">
      <w:pPr>
        <w:autoSpaceDN w:val="0"/>
        <w:spacing w:line="276" w:lineRule="auto"/>
        <w:jc w:val="center"/>
        <w:rPr>
          <w:rFonts w:ascii="Liberation Serif" w:hAnsi="Liberation Serif" w:cs="Liberation Serif"/>
          <w:b/>
          <w:szCs w:val="20"/>
          <w:lang w:eastAsia="ru-RU"/>
        </w:rPr>
      </w:pPr>
    </w:p>
    <w:p w:rsidR="00716F03" w:rsidRPr="00604172" w:rsidRDefault="00716F03" w:rsidP="00716F03">
      <w:pPr>
        <w:suppressAutoHyphens w:val="0"/>
        <w:spacing w:before="40" w:after="40"/>
        <w:jc w:val="center"/>
        <w:rPr>
          <w:rFonts w:ascii="Liberation Serif" w:eastAsia="Calibri" w:hAnsi="Liberation Serif" w:cs="Liberation Serif"/>
          <w:b/>
          <w:sz w:val="28"/>
          <w:szCs w:val="20"/>
          <w:lang w:eastAsia="ru-RU"/>
        </w:rPr>
      </w:pPr>
      <w:r w:rsidRPr="00604172">
        <w:rPr>
          <w:rFonts w:ascii="Liberation Serif" w:eastAsia="Calibri" w:hAnsi="Liberation Serif" w:cs="Liberation Serif"/>
          <w:b/>
          <w:szCs w:val="20"/>
          <w:lang w:eastAsia="ru-RU"/>
        </w:rPr>
        <w:t>ТАБЛИЦА НУМЕРАЦИИ*</w:t>
      </w:r>
    </w:p>
    <w:p w:rsidR="00716F03" w:rsidRPr="00604172" w:rsidRDefault="00716F03" w:rsidP="00716F03">
      <w:pPr>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9395"/>
      </w:tblGrid>
      <w:tr w:rsidR="00716F03" w:rsidRPr="00604172" w:rsidTr="00716F03">
        <w:tc>
          <w:tcPr>
            <w:tcW w:w="636" w:type="dxa"/>
            <w:tcBorders>
              <w:top w:val="single" w:sz="4" w:space="0" w:color="auto"/>
              <w:left w:val="single" w:sz="4" w:space="0" w:color="auto"/>
              <w:bottom w:val="single" w:sz="4" w:space="0" w:color="auto"/>
              <w:right w:val="single" w:sz="4" w:space="0" w:color="auto"/>
            </w:tcBorders>
            <w:hideMark/>
          </w:tcPr>
          <w:p w:rsidR="00716F03" w:rsidRPr="00604172" w:rsidRDefault="00716F03" w:rsidP="00716F03">
            <w:pPr>
              <w:rPr>
                <w:rFonts w:ascii="Liberation Serif" w:hAnsi="Liberation Serif" w:cs="Liberation Serif"/>
              </w:rPr>
            </w:pPr>
            <w:r w:rsidRPr="00604172">
              <w:rPr>
                <w:rFonts w:ascii="Liberation Serif" w:hAnsi="Liberation Serif" w:cs="Liberation Serif"/>
              </w:rPr>
              <w:t>№ п\п</w:t>
            </w:r>
          </w:p>
        </w:tc>
        <w:tc>
          <w:tcPr>
            <w:tcW w:w="9395" w:type="dxa"/>
            <w:tcBorders>
              <w:top w:val="single" w:sz="4" w:space="0" w:color="auto"/>
              <w:left w:val="single" w:sz="4" w:space="0" w:color="auto"/>
              <w:bottom w:val="single" w:sz="4" w:space="0" w:color="auto"/>
              <w:right w:val="single" w:sz="4" w:space="0" w:color="auto"/>
            </w:tcBorders>
            <w:hideMark/>
          </w:tcPr>
          <w:p w:rsidR="00716F03" w:rsidRPr="00604172" w:rsidRDefault="00716F03" w:rsidP="00716F03">
            <w:pPr>
              <w:jc w:val="center"/>
              <w:rPr>
                <w:rFonts w:ascii="Liberation Serif" w:hAnsi="Liberation Serif" w:cs="Liberation Serif"/>
              </w:rPr>
            </w:pPr>
            <w:r w:rsidRPr="00604172">
              <w:rPr>
                <w:rFonts w:ascii="Liberation Serif" w:hAnsi="Liberation Serif" w:cs="Liberation Serif"/>
              </w:rPr>
              <w:t>Номер</w:t>
            </w:r>
          </w:p>
        </w:tc>
      </w:tr>
      <w:tr w:rsidR="00716F03" w:rsidRPr="00604172" w:rsidTr="00716F03">
        <w:tc>
          <w:tcPr>
            <w:tcW w:w="636" w:type="dxa"/>
            <w:tcBorders>
              <w:top w:val="single" w:sz="4" w:space="0" w:color="auto"/>
              <w:left w:val="single" w:sz="4" w:space="0" w:color="auto"/>
              <w:bottom w:val="single" w:sz="4" w:space="0" w:color="auto"/>
              <w:right w:val="single" w:sz="4" w:space="0" w:color="auto"/>
            </w:tcBorders>
            <w:hideMark/>
          </w:tcPr>
          <w:p w:rsidR="00716F03" w:rsidRPr="00604172" w:rsidRDefault="00716F03" w:rsidP="00716F03">
            <w:pPr>
              <w:jc w:val="center"/>
              <w:rPr>
                <w:rFonts w:ascii="Liberation Serif" w:hAnsi="Liberation Serif" w:cs="Liberation Serif"/>
              </w:rPr>
            </w:pPr>
            <w:r w:rsidRPr="00604172">
              <w:rPr>
                <w:rFonts w:ascii="Liberation Serif" w:hAnsi="Liberation Serif" w:cs="Liberation Serif"/>
              </w:rPr>
              <w:t>1.</w:t>
            </w:r>
          </w:p>
        </w:tc>
        <w:tc>
          <w:tcPr>
            <w:tcW w:w="9395" w:type="dxa"/>
            <w:tcBorders>
              <w:top w:val="single" w:sz="4" w:space="0" w:color="auto"/>
              <w:left w:val="single" w:sz="4" w:space="0" w:color="auto"/>
              <w:bottom w:val="single" w:sz="4" w:space="0" w:color="auto"/>
              <w:right w:val="single" w:sz="4" w:space="0" w:color="auto"/>
            </w:tcBorders>
          </w:tcPr>
          <w:p w:rsidR="00716F03" w:rsidRPr="00604172" w:rsidRDefault="00716F03" w:rsidP="00716F03">
            <w:pPr>
              <w:rPr>
                <w:rFonts w:ascii="Liberation Serif" w:hAnsi="Liberation Serif" w:cs="Liberation Serif"/>
              </w:rPr>
            </w:pPr>
          </w:p>
        </w:tc>
      </w:tr>
      <w:tr w:rsidR="00716F03" w:rsidRPr="00604172" w:rsidTr="00716F03">
        <w:tc>
          <w:tcPr>
            <w:tcW w:w="636" w:type="dxa"/>
            <w:tcBorders>
              <w:top w:val="single" w:sz="4" w:space="0" w:color="auto"/>
              <w:left w:val="single" w:sz="4" w:space="0" w:color="auto"/>
              <w:bottom w:val="single" w:sz="4" w:space="0" w:color="auto"/>
              <w:right w:val="single" w:sz="4" w:space="0" w:color="auto"/>
            </w:tcBorders>
            <w:hideMark/>
          </w:tcPr>
          <w:p w:rsidR="00716F03" w:rsidRPr="00604172" w:rsidRDefault="00716F03" w:rsidP="00716F03">
            <w:pPr>
              <w:jc w:val="center"/>
              <w:rPr>
                <w:rFonts w:ascii="Liberation Serif" w:hAnsi="Liberation Serif" w:cs="Liberation Serif"/>
              </w:rPr>
            </w:pPr>
            <w:r w:rsidRPr="00604172">
              <w:rPr>
                <w:rFonts w:ascii="Liberation Serif" w:hAnsi="Liberation Serif" w:cs="Liberation Serif"/>
              </w:rPr>
              <w:t>…</w:t>
            </w:r>
          </w:p>
        </w:tc>
        <w:tc>
          <w:tcPr>
            <w:tcW w:w="9395" w:type="dxa"/>
            <w:tcBorders>
              <w:top w:val="single" w:sz="4" w:space="0" w:color="auto"/>
              <w:left w:val="single" w:sz="4" w:space="0" w:color="auto"/>
              <w:bottom w:val="single" w:sz="4" w:space="0" w:color="auto"/>
              <w:right w:val="single" w:sz="4" w:space="0" w:color="auto"/>
            </w:tcBorders>
          </w:tcPr>
          <w:p w:rsidR="00716F03" w:rsidRPr="00604172" w:rsidRDefault="00716F03" w:rsidP="00716F03">
            <w:pPr>
              <w:rPr>
                <w:rFonts w:ascii="Liberation Serif" w:hAnsi="Liberation Serif" w:cs="Liberation Serif"/>
              </w:rPr>
            </w:pPr>
          </w:p>
        </w:tc>
      </w:tr>
      <w:tr w:rsidR="00716F03" w:rsidRPr="00604172" w:rsidTr="00716F03">
        <w:tc>
          <w:tcPr>
            <w:tcW w:w="636" w:type="dxa"/>
            <w:tcBorders>
              <w:top w:val="single" w:sz="4" w:space="0" w:color="auto"/>
              <w:left w:val="single" w:sz="4" w:space="0" w:color="auto"/>
              <w:bottom w:val="single" w:sz="4" w:space="0" w:color="auto"/>
              <w:right w:val="single" w:sz="4" w:space="0" w:color="auto"/>
            </w:tcBorders>
            <w:hideMark/>
          </w:tcPr>
          <w:p w:rsidR="00716F03" w:rsidRPr="00604172" w:rsidRDefault="00716F03" w:rsidP="00716F03">
            <w:pPr>
              <w:jc w:val="center"/>
              <w:rPr>
                <w:rFonts w:ascii="Liberation Serif" w:hAnsi="Liberation Serif" w:cs="Liberation Serif"/>
              </w:rPr>
            </w:pPr>
            <w:r w:rsidRPr="00604172">
              <w:rPr>
                <w:rFonts w:ascii="Liberation Serif" w:hAnsi="Liberation Serif" w:cs="Liberation Serif"/>
              </w:rPr>
              <w:t>…</w:t>
            </w:r>
          </w:p>
        </w:tc>
        <w:tc>
          <w:tcPr>
            <w:tcW w:w="9395" w:type="dxa"/>
            <w:tcBorders>
              <w:top w:val="single" w:sz="4" w:space="0" w:color="auto"/>
              <w:left w:val="single" w:sz="4" w:space="0" w:color="auto"/>
              <w:bottom w:val="single" w:sz="4" w:space="0" w:color="auto"/>
              <w:right w:val="single" w:sz="4" w:space="0" w:color="auto"/>
            </w:tcBorders>
          </w:tcPr>
          <w:p w:rsidR="00716F03" w:rsidRPr="00604172" w:rsidRDefault="00716F03" w:rsidP="00716F03">
            <w:pPr>
              <w:rPr>
                <w:rFonts w:ascii="Liberation Serif" w:hAnsi="Liberation Serif" w:cs="Liberation Serif"/>
              </w:rPr>
            </w:pPr>
          </w:p>
        </w:tc>
      </w:tr>
      <w:tr w:rsidR="00716F03" w:rsidRPr="00604172" w:rsidTr="00716F03">
        <w:tc>
          <w:tcPr>
            <w:tcW w:w="636" w:type="dxa"/>
            <w:tcBorders>
              <w:top w:val="single" w:sz="4" w:space="0" w:color="auto"/>
              <w:left w:val="single" w:sz="4" w:space="0" w:color="auto"/>
              <w:bottom w:val="single" w:sz="4" w:space="0" w:color="auto"/>
              <w:right w:val="single" w:sz="4" w:space="0" w:color="auto"/>
            </w:tcBorders>
            <w:hideMark/>
          </w:tcPr>
          <w:p w:rsidR="00716F03" w:rsidRPr="00604172" w:rsidRDefault="00716F03" w:rsidP="00716F03">
            <w:pPr>
              <w:jc w:val="center"/>
              <w:rPr>
                <w:rFonts w:ascii="Liberation Serif" w:hAnsi="Liberation Serif" w:cs="Liberation Serif"/>
              </w:rPr>
            </w:pPr>
            <w:r w:rsidRPr="00604172">
              <w:rPr>
                <w:rFonts w:ascii="Liberation Serif" w:hAnsi="Liberation Serif" w:cs="Liberation Serif"/>
              </w:rPr>
              <w:t>…</w:t>
            </w:r>
          </w:p>
        </w:tc>
        <w:tc>
          <w:tcPr>
            <w:tcW w:w="9395" w:type="dxa"/>
            <w:tcBorders>
              <w:top w:val="single" w:sz="4" w:space="0" w:color="auto"/>
              <w:left w:val="single" w:sz="4" w:space="0" w:color="auto"/>
              <w:bottom w:val="single" w:sz="4" w:space="0" w:color="auto"/>
              <w:right w:val="single" w:sz="4" w:space="0" w:color="auto"/>
            </w:tcBorders>
          </w:tcPr>
          <w:p w:rsidR="00716F03" w:rsidRPr="00604172" w:rsidRDefault="00716F03" w:rsidP="00716F03">
            <w:pPr>
              <w:rPr>
                <w:rFonts w:ascii="Liberation Serif" w:hAnsi="Liberation Serif" w:cs="Liberation Serif"/>
              </w:rPr>
            </w:pPr>
          </w:p>
        </w:tc>
      </w:tr>
      <w:tr w:rsidR="00716F03" w:rsidRPr="00604172" w:rsidTr="00716F03">
        <w:tc>
          <w:tcPr>
            <w:tcW w:w="636" w:type="dxa"/>
            <w:tcBorders>
              <w:top w:val="single" w:sz="4" w:space="0" w:color="auto"/>
              <w:left w:val="single" w:sz="4" w:space="0" w:color="auto"/>
              <w:bottom w:val="single" w:sz="4" w:space="0" w:color="auto"/>
              <w:right w:val="single" w:sz="4" w:space="0" w:color="auto"/>
            </w:tcBorders>
            <w:hideMark/>
          </w:tcPr>
          <w:p w:rsidR="00716F03" w:rsidRPr="00604172" w:rsidRDefault="00716F03" w:rsidP="00716F03">
            <w:pPr>
              <w:jc w:val="center"/>
              <w:rPr>
                <w:rFonts w:ascii="Liberation Serif" w:hAnsi="Liberation Serif" w:cs="Liberation Serif"/>
              </w:rPr>
            </w:pPr>
            <w:r w:rsidRPr="00604172">
              <w:rPr>
                <w:rFonts w:ascii="Liberation Serif" w:hAnsi="Liberation Serif" w:cs="Liberation Serif"/>
              </w:rPr>
              <w:t>…</w:t>
            </w:r>
          </w:p>
        </w:tc>
        <w:tc>
          <w:tcPr>
            <w:tcW w:w="9395" w:type="dxa"/>
            <w:tcBorders>
              <w:top w:val="single" w:sz="4" w:space="0" w:color="auto"/>
              <w:left w:val="single" w:sz="4" w:space="0" w:color="auto"/>
              <w:bottom w:val="single" w:sz="4" w:space="0" w:color="auto"/>
              <w:right w:val="single" w:sz="4" w:space="0" w:color="auto"/>
            </w:tcBorders>
          </w:tcPr>
          <w:p w:rsidR="00716F03" w:rsidRPr="00604172" w:rsidRDefault="00716F03" w:rsidP="00716F03">
            <w:pPr>
              <w:rPr>
                <w:rFonts w:ascii="Liberation Serif" w:hAnsi="Liberation Serif" w:cs="Liberation Serif"/>
              </w:rPr>
            </w:pPr>
          </w:p>
        </w:tc>
      </w:tr>
    </w:tbl>
    <w:p w:rsidR="00716F03" w:rsidRPr="00604172" w:rsidRDefault="00716F03" w:rsidP="00716F03">
      <w:pPr>
        <w:rPr>
          <w:rFonts w:ascii="Liberation Serif" w:hAnsi="Liberation Serif" w:cs="Liberation Serif"/>
        </w:rPr>
      </w:pPr>
    </w:p>
    <w:p w:rsidR="00716F03" w:rsidRPr="00604172" w:rsidRDefault="00716F03" w:rsidP="00716F03">
      <w:pPr>
        <w:suppressAutoHyphens w:val="0"/>
        <w:spacing w:before="100" w:beforeAutospacing="1"/>
        <w:rPr>
          <w:rFonts w:ascii="Liberation Serif" w:hAnsi="Liberation Serif" w:cs="Liberation Serif"/>
          <w:lang w:eastAsia="ru-RU"/>
        </w:rPr>
      </w:pPr>
      <w:r w:rsidRPr="00604172">
        <w:rPr>
          <w:rFonts w:ascii="Liberation Serif" w:hAnsi="Liberation Serif" w:cs="Liberation Serif"/>
          <w:i/>
          <w:iCs/>
          <w:lang w:eastAsia="ru-RU"/>
        </w:rPr>
        <w:t xml:space="preserve">*Заполняется при заключении государственного контракта </w:t>
      </w:r>
    </w:p>
    <w:p w:rsidR="00716F03" w:rsidRPr="00604172" w:rsidRDefault="00716F03" w:rsidP="00716F03">
      <w:pPr>
        <w:suppressAutoHyphens w:val="0"/>
        <w:spacing w:before="100" w:beforeAutospacing="1"/>
        <w:rPr>
          <w:rFonts w:ascii="Liberation Serif" w:hAnsi="Liberation Serif" w:cs="Liberation Serif"/>
          <w:lang w:eastAsia="ru-RU"/>
        </w:rPr>
      </w:pPr>
    </w:p>
    <w:p w:rsidR="00716F03" w:rsidRPr="00604172" w:rsidRDefault="00716F03" w:rsidP="00716F03">
      <w:pPr>
        <w:jc w:val="center"/>
        <w:rPr>
          <w:rFonts w:ascii="Liberation Serif" w:hAnsi="Liberation Serif" w:cs="Liberation Serif"/>
          <w:b/>
          <w:sz w:val="28"/>
          <w:szCs w:val="28"/>
        </w:rPr>
      </w:pPr>
    </w:p>
    <w:tbl>
      <w:tblPr>
        <w:tblW w:w="9606" w:type="dxa"/>
        <w:tblLook w:val="04A0" w:firstRow="1" w:lastRow="0" w:firstColumn="1" w:lastColumn="0" w:noHBand="0" w:noVBand="1"/>
      </w:tblPr>
      <w:tblGrid>
        <w:gridCol w:w="5068"/>
        <w:gridCol w:w="4538"/>
      </w:tblGrid>
      <w:tr w:rsidR="00716F03" w:rsidRPr="00970D92" w:rsidTr="00716F03">
        <w:tc>
          <w:tcPr>
            <w:tcW w:w="5068" w:type="dxa"/>
          </w:tcPr>
          <w:p w:rsidR="00716F03" w:rsidRPr="00604172" w:rsidRDefault="00716F03" w:rsidP="00716F03">
            <w:pPr>
              <w:suppressAutoHyphens w:val="0"/>
              <w:spacing w:line="26" w:lineRule="atLeast"/>
              <w:rPr>
                <w:rFonts w:ascii="Liberation Serif" w:hAnsi="Liberation Serif" w:cs="Liberation Serif"/>
                <w:bCs/>
                <w:lang w:eastAsia="ru-RU"/>
              </w:rPr>
            </w:pPr>
          </w:p>
          <w:p w:rsidR="00716F03" w:rsidRPr="00604172" w:rsidRDefault="00716F03" w:rsidP="00716F03">
            <w:pPr>
              <w:suppressAutoHyphens w:val="0"/>
              <w:spacing w:line="26" w:lineRule="atLeast"/>
              <w:rPr>
                <w:rFonts w:ascii="Liberation Serif" w:hAnsi="Liberation Serif" w:cs="Liberation Serif"/>
                <w:bCs/>
                <w:lang w:eastAsia="ru-RU"/>
              </w:rPr>
            </w:pPr>
          </w:p>
          <w:p w:rsidR="00716F03" w:rsidRDefault="00716F03" w:rsidP="00716F03">
            <w:pPr>
              <w:suppressAutoHyphens w:val="0"/>
              <w:spacing w:line="26" w:lineRule="atLeast"/>
              <w:rPr>
                <w:rFonts w:ascii="Liberation Serif" w:hAnsi="Liberation Serif" w:cs="Liberation Serif"/>
                <w:bCs/>
                <w:lang w:eastAsia="ru-RU"/>
              </w:rPr>
            </w:pPr>
            <w:r w:rsidRPr="00604172">
              <w:rPr>
                <w:rFonts w:ascii="Liberation Serif" w:hAnsi="Liberation Serif" w:cs="Liberation Serif"/>
                <w:bCs/>
                <w:lang w:eastAsia="ru-RU"/>
              </w:rPr>
              <w:t>От Заказчика:</w:t>
            </w:r>
          </w:p>
          <w:p w:rsidR="00DC3AE2" w:rsidRPr="00604172" w:rsidRDefault="00DC3AE2" w:rsidP="00716F03">
            <w:pPr>
              <w:suppressAutoHyphens w:val="0"/>
              <w:spacing w:line="26" w:lineRule="atLeast"/>
              <w:rPr>
                <w:rFonts w:ascii="Liberation Serif" w:hAnsi="Liberation Serif" w:cs="Liberation Serif"/>
                <w:bCs/>
                <w:lang w:eastAsia="ru-RU"/>
              </w:rPr>
            </w:pPr>
          </w:p>
          <w:p w:rsidR="00DC3AE2" w:rsidRPr="000659BF" w:rsidRDefault="00DC3AE2" w:rsidP="00DC3A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N w:val="0"/>
              <w:rPr>
                <w:rFonts w:ascii="Liberation Serif" w:hAnsi="Liberation Serif" w:cs="Liberation Serif"/>
                <w:lang w:eastAsia="ru-RU"/>
              </w:rPr>
            </w:pPr>
            <w:r w:rsidRPr="000659BF">
              <w:rPr>
                <w:rFonts w:ascii="Liberation Serif" w:hAnsi="Liberation Serif" w:cs="Liberation Serif"/>
                <w:lang w:eastAsia="ru-RU"/>
              </w:rPr>
              <w:t>Управляющий делами</w:t>
            </w:r>
          </w:p>
          <w:p w:rsidR="00DC3AE2" w:rsidRPr="000659BF" w:rsidRDefault="00DC3AE2" w:rsidP="00DC3A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N w:val="0"/>
              <w:rPr>
                <w:rFonts w:ascii="Liberation Serif" w:hAnsi="Liberation Serif" w:cs="Liberation Serif"/>
                <w:lang w:eastAsia="ru-RU"/>
              </w:rPr>
            </w:pPr>
            <w:r w:rsidRPr="000659BF">
              <w:rPr>
                <w:rFonts w:ascii="Liberation Serif" w:hAnsi="Liberation Serif" w:cs="Liberation Serif"/>
                <w:lang w:eastAsia="ru-RU"/>
              </w:rPr>
              <w:t>Губернатора Свердловской области и</w:t>
            </w:r>
          </w:p>
          <w:p w:rsidR="00DC3AE2" w:rsidRPr="000659BF" w:rsidRDefault="00DC3AE2" w:rsidP="00DC3A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N w:val="0"/>
              <w:rPr>
                <w:rFonts w:ascii="Liberation Serif" w:hAnsi="Liberation Serif" w:cs="Liberation Serif"/>
                <w:lang w:eastAsia="ru-RU"/>
              </w:rPr>
            </w:pPr>
            <w:r w:rsidRPr="000659BF">
              <w:rPr>
                <w:rFonts w:ascii="Liberation Serif" w:hAnsi="Liberation Serif" w:cs="Liberation Serif"/>
                <w:lang w:eastAsia="ru-RU"/>
              </w:rPr>
              <w:t>Правительства Свердловской области</w:t>
            </w:r>
          </w:p>
          <w:p w:rsidR="00DC3AE2" w:rsidRPr="000659BF" w:rsidRDefault="00DC3AE2" w:rsidP="00DC3A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N w:val="0"/>
              <w:rPr>
                <w:rFonts w:ascii="Liberation Serif" w:hAnsi="Liberation Serif" w:cs="Liberation Serif"/>
                <w:lang w:eastAsia="ru-RU"/>
              </w:rPr>
            </w:pPr>
          </w:p>
          <w:p w:rsidR="00DC3AE2" w:rsidRPr="000659BF" w:rsidRDefault="00DC3AE2" w:rsidP="00DC3A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N w:val="0"/>
              <w:rPr>
                <w:rFonts w:ascii="Liberation Serif" w:hAnsi="Liberation Serif" w:cs="Liberation Serif"/>
                <w:lang w:eastAsia="ru-RU"/>
              </w:rPr>
            </w:pPr>
            <w:r w:rsidRPr="000659BF">
              <w:rPr>
                <w:rFonts w:ascii="Liberation Serif" w:hAnsi="Liberation Serif" w:cs="Liberation Serif"/>
                <w:lang w:eastAsia="ru-RU"/>
              </w:rPr>
              <w:t>_______________ Н.Д. Чернев</w:t>
            </w:r>
          </w:p>
          <w:p w:rsidR="00716F03" w:rsidRPr="00604172" w:rsidRDefault="00716F03" w:rsidP="00716F03">
            <w:pPr>
              <w:suppressAutoHyphens w:val="0"/>
              <w:spacing w:line="26" w:lineRule="atLeast"/>
              <w:rPr>
                <w:rFonts w:ascii="Liberation Serif" w:hAnsi="Liberation Serif" w:cs="Liberation Serif"/>
                <w:lang w:eastAsia="ru-RU"/>
              </w:rPr>
            </w:pPr>
          </w:p>
        </w:tc>
        <w:tc>
          <w:tcPr>
            <w:tcW w:w="4538" w:type="dxa"/>
          </w:tcPr>
          <w:p w:rsidR="00716F03" w:rsidRPr="00604172" w:rsidRDefault="00716F03" w:rsidP="00716F03">
            <w:pPr>
              <w:suppressAutoHyphens w:val="0"/>
              <w:spacing w:line="26" w:lineRule="atLeast"/>
              <w:rPr>
                <w:rFonts w:ascii="Liberation Serif" w:hAnsi="Liberation Serif" w:cs="Liberation Serif"/>
                <w:bCs/>
                <w:lang w:eastAsia="ru-RU"/>
              </w:rPr>
            </w:pPr>
          </w:p>
          <w:p w:rsidR="00716F03" w:rsidRPr="00604172" w:rsidRDefault="00716F03" w:rsidP="00716F03">
            <w:pPr>
              <w:suppressAutoHyphens w:val="0"/>
              <w:spacing w:line="26" w:lineRule="atLeast"/>
              <w:rPr>
                <w:rFonts w:ascii="Liberation Serif" w:hAnsi="Liberation Serif" w:cs="Liberation Serif"/>
                <w:bCs/>
                <w:lang w:eastAsia="ru-RU"/>
              </w:rPr>
            </w:pPr>
          </w:p>
          <w:p w:rsidR="00716F03" w:rsidRDefault="00716F03" w:rsidP="00716F03">
            <w:pPr>
              <w:suppressAutoHyphens w:val="0"/>
              <w:spacing w:line="26" w:lineRule="atLeast"/>
              <w:rPr>
                <w:rFonts w:ascii="Liberation Serif" w:hAnsi="Liberation Serif" w:cs="Liberation Serif"/>
                <w:bCs/>
                <w:lang w:eastAsia="ru-RU"/>
              </w:rPr>
            </w:pPr>
            <w:r w:rsidRPr="00604172">
              <w:rPr>
                <w:rFonts w:ascii="Liberation Serif" w:hAnsi="Liberation Serif" w:cs="Liberation Serif"/>
                <w:bCs/>
                <w:lang w:eastAsia="ru-RU"/>
              </w:rPr>
              <w:t>От Исполнителя:</w:t>
            </w:r>
          </w:p>
          <w:p w:rsidR="00DC3AE2" w:rsidRDefault="00DC3AE2" w:rsidP="00716F03">
            <w:pPr>
              <w:suppressAutoHyphens w:val="0"/>
              <w:spacing w:line="26" w:lineRule="atLeast"/>
              <w:rPr>
                <w:rFonts w:ascii="Liberation Serif" w:hAnsi="Liberation Serif" w:cs="Liberation Serif"/>
                <w:bCs/>
                <w:lang w:eastAsia="ru-RU"/>
              </w:rPr>
            </w:pPr>
          </w:p>
          <w:p w:rsidR="00DC3AE2" w:rsidRPr="00604172" w:rsidRDefault="00DC3AE2" w:rsidP="00716F03">
            <w:pPr>
              <w:suppressAutoHyphens w:val="0"/>
              <w:spacing w:line="26" w:lineRule="atLeast"/>
              <w:rPr>
                <w:rFonts w:ascii="Liberation Serif" w:hAnsi="Liberation Serif" w:cs="Liberation Serif"/>
                <w:bCs/>
                <w:lang w:eastAsia="ru-RU"/>
              </w:rPr>
            </w:pPr>
          </w:p>
          <w:p w:rsidR="00716F03" w:rsidRPr="00604172" w:rsidRDefault="00716F03" w:rsidP="00716F03">
            <w:pPr>
              <w:suppressAutoHyphens w:val="0"/>
              <w:rPr>
                <w:rFonts w:ascii="Liberation Serif" w:eastAsia="Calibri" w:hAnsi="Liberation Serif" w:cs="Liberation Serif"/>
                <w:b/>
                <w:lang w:eastAsia="en-US"/>
              </w:rPr>
            </w:pPr>
            <w:r w:rsidRPr="00604172">
              <w:rPr>
                <w:rFonts w:ascii="Liberation Serif" w:eastAsia="Calibri" w:hAnsi="Liberation Serif" w:cs="Liberation Serif"/>
                <w:b/>
                <w:lang w:eastAsia="en-US"/>
              </w:rPr>
              <w:t>____________________________</w:t>
            </w:r>
          </w:p>
          <w:p w:rsidR="00716F03" w:rsidRPr="00604172" w:rsidRDefault="00716F03" w:rsidP="00716F03">
            <w:pPr>
              <w:suppressAutoHyphens w:val="0"/>
              <w:rPr>
                <w:rFonts w:ascii="Liberation Serif" w:eastAsia="Calibri" w:hAnsi="Liberation Serif" w:cs="Liberation Serif"/>
                <w:i/>
                <w:lang w:eastAsia="en-US"/>
              </w:rPr>
            </w:pPr>
            <w:r w:rsidRPr="00604172">
              <w:rPr>
                <w:rFonts w:ascii="Liberation Serif" w:eastAsia="Calibri" w:hAnsi="Liberation Serif" w:cs="Liberation Serif"/>
                <w:i/>
                <w:lang w:eastAsia="en-US"/>
              </w:rPr>
              <w:t>(должность)</w:t>
            </w:r>
          </w:p>
          <w:p w:rsidR="00716F03" w:rsidRPr="00604172" w:rsidRDefault="00716F03" w:rsidP="00716F03">
            <w:pPr>
              <w:suppressAutoHyphens w:val="0"/>
              <w:rPr>
                <w:rFonts w:ascii="Liberation Serif" w:eastAsia="Calibri" w:hAnsi="Liberation Serif" w:cs="Liberation Serif"/>
                <w:b/>
                <w:lang w:eastAsia="en-US"/>
              </w:rPr>
            </w:pPr>
          </w:p>
          <w:p w:rsidR="00716F03" w:rsidRPr="0072586D" w:rsidRDefault="00716F03" w:rsidP="00716F03">
            <w:pPr>
              <w:suppressAutoHyphens w:val="0"/>
              <w:rPr>
                <w:rFonts w:ascii="Liberation Serif" w:eastAsia="Calibri" w:hAnsi="Liberation Serif" w:cs="Liberation Serif"/>
                <w:lang w:eastAsia="en-US"/>
              </w:rPr>
            </w:pPr>
            <w:r w:rsidRPr="00604172">
              <w:rPr>
                <w:rFonts w:ascii="Liberation Serif" w:eastAsia="Calibri" w:hAnsi="Liberation Serif" w:cs="Liberation Serif"/>
                <w:lang w:eastAsia="en-US"/>
              </w:rPr>
              <w:t>__________________/__________</w:t>
            </w:r>
          </w:p>
          <w:p w:rsidR="00716F03" w:rsidRPr="0072586D" w:rsidRDefault="00716F03" w:rsidP="00716F03">
            <w:pPr>
              <w:suppressAutoHyphens w:val="0"/>
              <w:spacing w:line="26" w:lineRule="atLeast"/>
              <w:rPr>
                <w:rFonts w:ascii="Liberation Serif" w:hAnsi="Liberation Serif" w:cs="Liberation Serif"/>
                <w:lang w:eastAsia="ru-RU"/>
              </w:rPr>
            </w:pPr>
          </w:p>
        </w:tc>
      </w:tr>
    </w:tbl>
    <w:p w:rsidR="00DA4258" w:rsidRPr="0052660F" w:rsidRDefault="00DA4258" w:rsidP="00983ADB">
      <w:pPr>
        <w:rPr>
          <w:rFonts w:ascii="Liberation Serif" w:hAnsi="Liberation Serif" w:cs="Liberation Serif"/>
          <w:noProof/>
          <w:lang w:eastAsia="ru-RU"/>
        </w:rPr>
      </w:pPr>
    </w:p>
    <w:sectPr w:rsidR="00DA4258" w:rsidRPr="0052660F" w:rsidSect="00983ADB">
      <w:headerReference w:type="default" r:id="rId13"/>
      <w:pgSz w:w="11906" w:h="16838"/>
      <w:pgMar w:top="962" w:right="566" w:bottom="709" w:left="1134"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F25" w:rsidRDefault="00DD5F25" w:rsidP="00B7348A">
      <w:r>
        <w:separator/>
      </w:r>
    </w:p>
  </w:endnote>
  <w:endnote w:type="continuationSeparator" w:id="0">
    <w:p w:rsidR="00DD5F25" w:rsidRDefault="00DD5F25" w:rsidP="00B7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F25" w:rsidRDefault="00DD5F25" w:rsidP="00B7348A">
      <w:r>
        <w:separator/>
      </w:r>
    </w:p>
  </w:footnote>
  <w:footnote w:type="continuationSeparator" w:id="0">
    <w:p w:rsidR="00DD5F25" w:rsidRDefault="00DD5F25" w:rsidP="00B7348A">
      <w:r>
        <w:continuationSeparator/>
      </w:r>
    </w:p>
  </w:footnote>
  <w:footnote w:id="1">
    <w:p w:rsidR="00E766A4" w:rsidRPr="00591A71" w:rsidRDefault="00E766A4" w:rsidP="00591A71">
      <w:pPr>
        <w:pStyle w:val="afb"/>
        <w:jc w:val="both"/>
        <w:rPr>
          <w:rFonts w:ascii="Liberation Serif" w:hAnsi="Liberation Serif" w:cs="Liberation Serif"/>
          <w:sz w:val="18"/>
          <w:szCs w:val="18"/>
        </w:rPr>
      </w:pPr>
      <w:r w:rsidRPr="00591A71">
        <w:rPr>
          <w:rStyle w:val="afd"/>
          <w:rFonts w:ascii="Liberation Serif" w:hAnsi="Liberation Serif" w:cs="Liberation Serif"/>
          <w:sz w:val="18"/>
          <w:szCs w:val="18"/>
        </w:rPr>
        <w:footnoteRef/>
      </w:r>
      <w:r w:rsidRPr="00591A71">
        <w:rPr>
          <w:rFonts w:ascii="Liberation Serif" w:hAnsi="Liberation Serif" w:cs="Liberation Serif"/>
          <w:sz w:val="18"/>
          <w:szCs w:val="18"/>
        </w:rPr>
        <w:t xml:space="preserve"> Заполняется при направлении участнику закупки, с которым заключается контракт, проекта контракта на подписание.</w:t>
      </w:r>
    </w:p>
  </w:footnote>
  <w:footnote w:id="2">
    <w:p w:rsidR="00E766A4" w:rsidRPr="00591A71" w:rsidRDefault="00E766A4" w:rsidP="00591A71">
      <w:pPr>
        <w:pStyle w:val="afb"/>
        <w:jc w:val="both"/>
        <w:rPr>
          <w:rFonts w:ascii="Liberation Serif" w:hAnsi="Liberation Serif" w:cs="Liberation Serif"/>
          <w:sz w:val="18"/>
          <w:szCs w:val="18"/>
        </w:rPr>
      </w:pPr>
      <w:r w:rsidRPr="00591A71">
        <w:rPr>
          <w:rStyle w:val="afd"/>
          <w:rFonts w:ascii="Liberation Serif" w:hAnsi="Liberation Serif" w:cs="Liberation Serif"/>
          <w:sz w:val="18"/>
          <w:szCs w:val="18"/>
        </w:rPr>
        <w:footnoteRef/>
      </w:r>
      <w:r w:rsidRPr="00591A71">
        <w:rPr>
          <w:rFonts w:ascii="Liberation Serif" w:hAnsi="Liberation Serif" w:cs="Liberation Serif"/>
          <w:sz w:val="18"/>
          <w:szCs w:val="18"/>
        </w:rPr>
        <w:t xml:space="preserve"> Указывается в случае, если контракт заключается с лицами, являющимися в соответствии с Налоговым кодексом Российской Федерации плательщиками НДС.</w:t>
      </w:r>
    </w:p>
  </w:footnote>
  <w:footnote w:id="3">
    <w:p w:rsidR="00E766A4" w:rsidRPr="00591A71" w:rsidRDefault="00E766A4" w:rsidP="00591A71">
      <w:pPr>
        <w:pStyle w:val="afb"/>
        <w:jc w:val="both"/>
        <w:rPr>
          <w:rFonts w:ascii="Liberation Serif" w:hAnsi="Liberation Serif" w:cs="Liberation Serif"/>
          <w:sz w:val="18"/>
          <w:szCs w:val="18"/>
        </w:rPr>
      </w:pPr>
      <w:r w:rsidRPr="00591A71">
        <w:rPr>
          <w:rStyle w:val="afd"/>
          <w:rFonts w:ascii="Liberation Serif" w:hAnsi="Liberation Serif" w:cs="Liberation Serif"/>
          <w:sz w:val="18"/>
          <w:szCs w:val="18"/>
        </w:rPr>
        <w:footnoteRef/>
      </w:r>
      <w:r w:rsidRPr="00591A71">
        <w:rPr>
          <w:rFonts w:ascii="Liberation Serif" w:hAnsi="Liberation Serif" w:cs="Liberation Serif"/>
          <w:sz w:val="18"/>
          <w:szCs w:val="18"/>
        </w:rPr>
        <w:t xml:space="preserve"> Указывается в случае, если контракт заключается с лицами, не являющимися в соответствии с Налоговым кодексом Российской Федерации плательщиками НДС.</w:t>
      </w:r>
    </w:p>
  </w:footnote>
  <w:footnote w:id="4">
    <w:p w:rsidR="00E766A4" w:rsidRPr="00591A71" w:rsidRDefault="00E766A4" w:rsidP="00591A71">
      <w:pPr>
        <w:pStyle w:val="afb"/>
        <w:jc w:val="both"/>
        <w:rPr>
          <w:rFonts w:ascii="Liberation Serif" w:hAnsi="Liberation Serif" w:cs="Liberation Serif"/>
          <w:sz w:val="18"/>
          <w:szCs w:val="18"/>
        </w:rPr>
      </w:pPr>
      <w:r w:rsidRPr="00591A71">
        <w:rPr>
          <w:rStyle w:val="afd"/>
          <w:rFonts w:ascii="Liberation Serif" w:hAnsi="Liberation Serif" w:cs="Liberation Serif"/>
          <w:sz w:val="18"/>
          <w:szCs w:val="18"/>
        </w:rPr>
        <w:footnoteRef/>
      </w:r>
      <w:r w:rsidRPr="00591A71">
        <w:rPr>
          <w:rFonts w:ascii="Liberation Serif" w:hAnsi="Liberation Serif" w:cs="Liberation Serif"/>
          <w:sz w:val="18"/>
          <w:szCs w:val="18"/>
        </w:rPr>
        <w:t xml:space="preserve"> Указывается в случае, если контракт заключается с лицами, являющимися в соответствии с Налоговым кодексом Российской Федерации плательщиками НДС.</w:t>
      </w:r>
    </w:p>
  </w:footnote>
  <w:footnote w:id="5">
    <w:p w:rsidR="00E766A4" w:rsidRPr="00591A71" w:rsidRDefault="00E766A4" w:rsidP="00591A71">
      <w:pPr>
        <w:pStyle w:val="afb"/>
        <w:jc w:val="both"/>
        <w:rPr>
          <w:rFonts w:ascii="Liberation Serif" w:hAnsi="Liberation Serif" w:cs="Liberation Serif"/>
          <w:sz w:val="18"/>
          <w:szCs w:val="18"/>
        </w:rPr>
      </w:pPr>
      <w:r w:rsidRPr="00591A71">
        <w:rPr>
          <w:rStyle w:val="afd"/>
          <w:rFonts w:ascii="Liberation Serif" w:hAnsi="Liberation Serif" w:cs="Liberation Serif"/>
          <w:sz w:val="18"/>
          <w:szCs w:val="18"/>
        </w:rPr>
        <w:footnoteRef/>
      </w:r>
      <w:r w:rsidRPr="00591A71">
        <w:rPr>
          <w:rFonts w:ascii="Liberation Serif" w:hAnsi="Liberation Serif" w:cs="Liberation Serif"/>
          <w:sz w:val="18"/>
          <w:szCs w:val="18"/>
        </w:rPr>
        <w:t xml:space="preserve"> Указывается в случае, если контракт заключается с лицами, не являющимися в соответствии с Налоговым кодексом Российской Федерации плательщиками НДС.</w:t>
      </w:r>
    </w:p>
  </w:footnote>
  <w:footnote w:id="6">
    <w:p w:rsidR="00E766A4" w:rsidRPr="00591A71" w:rsidRDefault="00E766A4" w:rsidP="00591A71">
      <w:pPr>
        <w:pStyle w:val="afb"/>
        <w:jc w:val="both"/>
        <w:rPr>
          <w:rFonts w:ascii="Liberation Serif" w:hAnsi="Liberation Serif" w:cs="Liberation Serif"/>
          <w:sz w:val="18"/>
          <w:szCs w:val="18"/>
        </w:rPr>
      </w:pPr>
      <w:r w:rsidRPr="00591A71">
        <w:rPr>
          <w:rStyle w:val="afd"/>
          <w:rFonts w:ascii="Liberation Serif" w:hAnsi="Liberation Serif" w:cs="Liberation Serif"/>
          <w:sz w:val="18"/>
          <w:szCs w:val="18"/>
        </w:rPr>
        <w:footnoteRef/>
      </w:r>
      <w:r w:rsidRPr="00591A71">
        <w:rPr>
          <w:rFonts w:ascii="Liberation Serif" w:hAnsi="Liberation Serif" w:cs="Liberation Serif"/>
          <w:sz w:val="18"/>
          <w:szCs w:val="18"/>
        </w:rPr>
        <w:t xml:space="preserve"> В случае, если </w:t>
      </w:r>
      <w:r>
        <w:rPr>
          <w:rFonts w:ascii="Liberation Serif" w:hAnsi="Liberation Serif" w:cs="Liberation Serif"/>
          <w:sz w:val="18"/>
          <w:szCs w:val="18"/>
        </w:rPr>
        <w:t>Исполнителем</w:t>
      </w:r>
      <w:r w:rsidRPr="00591A71">
        <w:rPr>
          <w:rFonts w:ascii="Liberation Serif" w:hAnsi="Liberation Serif" w:cs="Liberation Serif"/>
          <w:sz w:val="18"/>
          <w:szCs w:val="18"/>
        </w:rPr>
        <w:t xml:space="preserve"> применяется общий режим налогообложения, при котором составление счета-фактуры предусмотрено ст. 169 Налогового кодекса Российской Федерации.</w:t>
      </w:r>
    </w:p>
  </w:footnote>
  <w:footnote w:id="7">
    <w:p w:rsidR="00E766A4" w:rsidRPr="00591A71" w:rsidRDefault="00E766A4" w:rsidP="00591A71">
      <w:pPr>
        <w:pStyle w:val="afb"/>
        <w:jc w:val="both"/>
        <w:rPr>
          <w:rFonts w:ascii="Liberation Serif" w:hAnsi="Liberation Serif" w:cs="Liberation Serif"/>
          <w:sz w:val="18"/>
          <w:szCs w:val="18"/>
        </w:rPr>
      </w:pPr>
      <w:r w:rsidRPr="00591A71">
        <w:rPr>
          <w:rStyle w:val="afd"/>
          <w:rFonts w:ascii="Liberation Serif" w:hAnsi="Liberation Serif" w:cs="Liberation Serif"/>
          <w:sz w:val="18"/>
          <w:szCs w:val="18"/>
        </w:rPr>
        <w:footnoteRef/>
      </w:r>
      <w:r w:rsidRPr="00591A71">
        <w:rPr>
          <w:rFonts w:ascii="Liberation Serif" w:hAnsi="Liberation Serif" w:cs="Liberation Serif"/>
          <w:sz w:val="18"/>
          <w:szCs w:val="18"/>
        </w:rPr>
        <w:t xml:space="preserve"> Система самообслуживания Исполнителя в информационной-телекоммуникационной сети «Интернет», через которую Заказчиком может осуществляться доступ к сведениям об оказываемых ему услугах и о расчетах с Исполнителем, а также к</w:t>
      </w:r>
      <w:r w:rsidR="00336F9C">
        <w:rPr>
          <w:rFonts w:ascii="Liberation Serif" w:hAnsi="Liberation Serif" w:cs="Liberation Serif"/>
          <w:sz w:val="18"/>
          <w:szCs w:val="18"/>
        </w:rPr>
        <w:t> </w:t>
      </w:r>
      <w:r w:rsidRPr="00591A71">
        <w:rPr>
          <w:rFonts w:ascii="Liberation Serif" w:hAnsi="Liberation Serif" w:cs="Liberation Serif"/>
          <w:sz w:val="18"/>
          <w:szCs w:val="18"/>
        </w:rPr>
        <w:t>иной информации.</w:t>
      </w:r>
    </w:p>
  </w:footnote>
  <w:footnote w:id="8">
    <w:p w:rsidR="00954AFD" w:rsidRPr="00E409B2" w:rsidRDefault="00954AFD" w:rsidP="00E409B2">
      <w:pPr>
        <w:pStyle w:val="afb"/>
        <w:jc w:val="both"/>
        <w:rPr>
          <w:rFonts w:ascii="Liberation Serif" w:hAnsi="Liberation Serif" w:cs="Liberation Serif"/>
          <w:sz w:val="18"/>
          <w:szCs w:val="18"/>
        </w:rPr>
      </w:pPr>
      <w:r w:rsidRPr="00E409B2">
        <w:rPr>
          <w:rStyle w:val="afd"/>
          <w:rFonts w:ascii="Liberation Serif" w:hAnsi="Liberation Serif" w:cs="Liberation Serif"/>
          <w:sz w:val="18"/>
          <w:szCs w:val="18"/>
        </w:rPr>
        <w:footnoteRef/>
      </w:r>
      <w:r w:rsidRPr="00E409B2">
        <w:rPr>
          <w:rFonts w:ascii="Liberation Serif" w:hAnsi="Liberation Serif" w:cs="Liberation Serif"/>
          <w:sz w:val="18"/>
          <w:szCs w:val="18"/>
        </w:rPr>
        <w:t xml:space="preserve"> </w:t>
      </w:r>
      <w:r w:rsidR="00E409B2" w:rsidRPr="00E409B2">
        <w:rPr>
          <w:rFonts w:ascii="Liberation Serif" w:hAnsi="Liberation Serif" w:cs="Liberation Serif"/>
          <w:sz w:val="18"/>
          <w:szCs w:val="18"/>
        </w:rPr>
        <w:t>Условие включается в контракт за исключением случая, если электронный аукцион проводится в соответствии с п. 9 ч. 3 ст.</w:t>
      </w:r>
      <w:r w:rsidR="00E409B2">
        <w:rPr>
          <w:rFonts w:ascii="Liberation Serif" w:hAnsi="Liberation Serif" w:cs="Liberation Serif"/>
          <w:sz w:val="18"/>
          <w:szCs w:val="18"/>
        </w:rPr>
        <w:t> </w:t>
      </w:r>
      <w:r w:rsidR="00E409B2" w:rsidRPr="00E409B2">
        <w:rPr>
          <w:rFonts w:ascii="Liberation Serif" w:hAnsi="Liberation Serif" w:cs="Liberation Serif"/>
          <w:sz w:val="18"/>
          <w:szCs w:val="18"/>
        </w:rPr>
        <w:t>49 Федерального закона № 44-ФЗ.</w:t>
      </w:r>
    </w:p>
  </w:footnote>
  <w:footnote w:id="9">
    <w:p w:rsidR="00954AFD" w:rsidRDefault="00954AFD" w:rsidP="00E409B2">
      <w:pPr>
        <w:pStyle w:val="afb"/>
        <w:jc w:val="both"/>
      </w:pPr>
      <w:r w:rsidRPr="00E409B2">
        <w:rPr>
          <w:rStyle w:val="afd"/>
          <w:rFonts w:ascii="Liberation Serif" w:hAnsi="Liberation Serif" w:cs="Liberation Serif"/>
          <w:sz w:val="18"/>
          <w:szCs w:val="18"/>
        </w:rPr>
        <w:footnoteRef/>
      </w:r>
      <w:r w:rsidRPr="00E409B2">
        <w:rPr>
          <w:rFonts w:ascii="Liberation Serif" w:hAnsi="Liberation Serif" w:cs="Liberation Serif"/>
          <w:sz w:val="18"/>
          <w:szCs w:val="18"/>
        </w:rPr>
        <w:t xml:space="preserve"> </w:t>
      </w:r>
      <w:r w:rsidR="00E409B2" w:rsidRPr="00E409B2">
        <w:rPr>
          <w:rFonts w:ascii="Liberation Serif" w:hAnsi="Liberation Serif" w:cs="Liberation Serif"/>
          <w:sz w:val="18"/>
          <w:szCs w:val="18"/>
        </w:rPr>
        <w:t>Условие включается в контракт при проведении электронного аукциона в соответствии с п. 9 ч. 3 ст. 49 Федерального закона № 44-ФЗ.</w:t>
      </w:r>
    </w:p>
  </w:footnote>
  <w:footnote w:id="10">
    <w:p w:rsidR="00E766A4" w:rsidRPr="00591A71" w:rsidRDefault="00E766A4" w:rsidP="00591A71">
      <w:pPr>
        <w:pStyle w:val="afb"/>
        <w:jc w:val="both"/>
        <w:rPr>
          <w:rFonts w:ascii="Liberation Serif" w:hAnsi="Liberation Serif" w:cs="Liberation Serif"/>
          <w:sz w:val="18"/>
          <w:szCs w:val="18"/>
        </w:rPr>
      </w:pPr>
      <w:r w:rsidRPr="00591A71">
        <w:rPr>
          <w:rStyle w:val="afd"/>
          <w:rFonts w:ascii="Liberation Serif" w:hAnsi="Liberation Serif" w:cs="Liberation Serif"/>
          <w:sz w:val="18"/>
          <w:szCs w:val="18"/>
        </w:rPr>
        <w:footnoteRef/>
      </w:r>
      <w:r w:rsidRPr="00591A71">
        <w:rPr>
          <w:rFonts w:ascii="Liberation Serif" w:hAnsi="Liberation Serif" w:cs="Liberation Serif"/>
          <w:sz w:val="18"/>
          <w:szCs w:val="18"/>
        </w:rPr>
        <w:t xml:space="preserve"> Цена единицы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услуг</w:t>
      </w:r>
      <w:r w:rsidR="00604172">
        <w:rPr>
          <w:rFonts w:ascii="Liberation Serif" w:hAnsi="Liberation Serif" w:cs="Liberation Serif"/>
          <w:sz w:val="18"/>
          <w:szCs w:val="18"/>
        </w:rPr>
        <w:t>и</w:t>
      </w:r>
      <w:r w:rsidRPr="00591A71">
        <w:rPr>
          <w:rFonts w:ascii="Liberation Serif" w:hAnsi="Liberation Serif" w:cs="Liberation Serif"/>
          <w:sz w:val="18"/>
          <w:szCs w:val="18"/>
        </w:rPr>
        <w:t>, предложенно</w:t>
      </w:r>
      <w:r w:rsidR="00604172">
        <w:rPr>
          <w:rFonts w:ascii="Liberation Serif" w:hAnsi="Liberation Serif" w:cs="Liberation Serif"/>
          <w:sz w:val="18"/>
          <w:szCs w:val="18"/>
        </w:rPr>
        <w:t>му</w:t>
      </w:r>
      <w:r w:rsidRPr="00591A71">
        <w:rPr>
          <w:rFonts w:ascii="Liberation Serif" w:hAnsi="Liberation Serif" w:cs="Liberation Serif"/>
          <w:sz w:val="18"/>
          <w:szCs w:val="18"/>
        </w:rPr>
        <w:t xml:space="preserve"> участником закупки, с которым заключается контракт.</w:t>
      </w:r>
    </w:p>
  </w:footnote>
  <w:footnote w:id="11">
    <w:p w:rsidR="00604172" w:rsidRPr="00591A71" w:rsidRDefault="00604172" w:rsidP="00604172">
      <w:pPr>
        <w:pStyle w:val="afb"/>
        <w:jc w:val="both"/>
        <w:rPr>
          <w:rFonts w:ascii="Liberation Serif" w:hAnsi="Liberation Serif" w:cs="Liberation Serif"/>
          <w:sz w:val="18"/>
          <w:szCs w:val="18"/>
        </w:rPr>
      </w:pPr>
      <w:r w:rsidRPr="00591A71">
        <w:rPr>
          <w:rStyle w:val="afd"/>
          <w:rFonts w:ascii="Liberation Serif" w:hAnsi="Liberation Serif" w:cs="Liberation Serif"/>
          <w:sz w:val="18"/>
          <w:szCs w:val="18"/>
        </w:rPr>
        <w:footnoteRef/>
      </w:r>
      <w:r w:rsidRPr="00591A71">
        <w:rPr>
          <w:rFonts w:ascii="Liberation Serif" w:hAnsi="Liberation Serif" w:cs="Liberation Serif"/>
          <w:sz w:val="18"/>
          <w:szCs w:val="18"/>
        </w:rPr>
        <w:t xml:space="preserve"> Цена единицы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услуг</w:t>
      </w:r>
      <w:r>
        <w:rPr>
          <w:rFonts w:ascii="Liberation Serif" w:hAnsi="Liberation Serif" w:cs="Liberation Serif"/>
          <w:sz w:val="18"/>
          <w:szCs w:val="18"/>
        </w:rPr>
        <w:t>и</w:t>
      </w:r>
      <w:r w:rsidRPr="00591A71">
        <w:rPr>
          <w:rFonts w:ascii="Liberation Serif" w:hAnsi="Liberation Serif" w:cs="Liberation Serif"/>
          <w:sz w:val="18"/>
          <w:szCs w:val="18"/>
        </w:rPr>
        <w:t>, предложенно</w:t>
      </w:r>
      <w:r>
        <w:rPr>
          <w:rFonts w:ascii="Liberation Serif" w:hAnsi="Liberation Serif" w:cs="Liberation Serif"/>
          <w:sz w:val="18"/>
          <w:szCs w:val="18"/>
        </w:rPr>
        <w:t>му</w:t>
      </w:r>
      <w:r w:rsidRPr="00591A71">
        <w:rPr>
          <w:rFonts w:ascii="Liberation Serif" w:hAnsi="Liberation Serif" w:cs="Liberation Serif"/>
          <w:sz w:val="18"/>
          <w:szCs w:val="18"/>
        </w:rPr>
        <w:t xml:space="preserve"> участником закупки, с которым заключается контракт.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A4" w:rsidRPr="00970D92" w:rsidRDefault="00E766A4">
    <w:pPr>
      <w:pStyle w:val="af0"/>
      <w:jc w:val="center"/>
      <w:rPr>
        <w:rFonts w:ascii="Liberation Serif" w:hAnsi="Liberation Serif" w:cs="Liberation Serif"/>
      </w:rPr>
    </w:pPr>
    <w:r w:rsidRPr="00970D92">
      <w:rPr>
        <w:rFonts w:ascii="Liberation Serif" w:hAnsi="Liberation Serif" w:cs="Liberation Serif"/>
      </w:rPr>
      <w:fldChar w:fldCharType="begin"/>
    </w:r>
    <w:r w:rsidRPr="00970D92">
      <w:rPr>
        <w:rFonts w:ascii="Liberation Serif" w:hAnsi="Liberation Serif" w:cs="Liberation Serif"/>
      </w:rPr>
      <w:instrText>PAGE   \* MERGEFORMAT</w:instrText>
    </w:r>
    <w:r w:rsidRPr="00970D92">
      <w:rPr>
        <w:rFonts w:ascii="Liberation Serif" w:hAnsi="Liberation Serif" w:cs="Liberation Serif"/>
      </w:rPr>
      <w:fldChar w:fldCharType="separate"/>
    </w:r>
    <w:r w:rsidR="009D486E">
      <w:rPr>
        <w:rFonts w:ascii="Liberation Serif" w:hAnsi="Liberation Serif" w:cs="Liberation Serif"/>
        <w:noProof/>
      </w:rPr>
      <w:t>13</w:t>
    </w:r>
    <w:r w:rsidRPr="00970D92">
      <w:rPr>
        <w:rFonts w:ascii="Liberation Serif" w:hAnsi="Liberation Serif" w:cs="Liberation Serif"/>
      </w:rPr>
      <w:fldChar w:fldCharType="end"/>
    </w:r>
  </w:p>
  <w:p w:rsidR="00E766A4" w:rsidRPr="00970D92" w:rsidRDefault="00E766A4">
    <w:pPr>
      <w:pStyle w:val="af0"/>
      <w:rPr>
        <w:rFonts w:ascii="Liberation Serif" w:hAnsi="Liberation Serif" w:cs="Liberation Seri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A4" w:rsidRDefault="00E766A4">
    <w:pPr>
      <w:pStyle w:val="af0"/>
      <w:jc w:val="center"/>
    </w:pPr>
    <w:r>
      <w:rPr>
        <w:sz w:val="22"/>
      </w:rPr>
      <w:fldChar w:fldCharType="begin"/>
    </w:r>
    <w:r>
      <w:rPr>
        <w:sz w:val="22"/>
      </w:rPr>
      <w:instrText xml:space="preserve"> PAGE </w:instrText>
    </w:r>
    <w:r>
      <w:rPr>
        <w:sz w:val="22"/>
      </w:rPr>
      <w:fldChar w:fldCharType="separate"/>
    </w:r>
    <w:r w:rsidR="009D486E">
      <w:rPr>
        <w:noProof/>
        <w:sz w:val="22"/>
      </w:rPr>
      <w:t>15</w:t>
    </w:r>
    <w:r>
      <w:rPr>
        <w:sz w:val="22"/>
      </w:rPr>
      <w:fldChar w:fldCharType="end"/>
    </w:r>
  </w:p>
  <w:p w:rsidR="00E766A4" w:rsidRDefault="00E766A4">
    <w:pPr>
      <w:pStyle w:val="af0"/>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A4" w:rsidRDefault="00E766A4">
    <w:pPr>
      <w:pStyle w:val="af0"/>
      <w:jc w:val="center"/>
    </w:pPr>
    <w:r>
      <w:rPr>
        <w:sz w:val="22"/>
      </w:rPr>
      <w:fldChar w:fldCharType="begin"/>
    </w:r>
    <w:r>
      <w:rPr>
        <w:sz w:val="22"/>
      </w:rPr>
      <w:instrText xml:space="preserve"> PAGE </w:instrText>
    </w:r>
    <w:r>
      <w:rPr>
        <w:sz w:val="22"/>
      </w:rPr>
      <w:fldChar w:fldCharType="separate"/>
    </w:r>
    <w:r w:rsidR="009D486E">
      <w:rPr>
        <w:noProof/>
        <w:sz w:val="22"/>
      </w:rPr>
      <w:t>16</w:t>
    </w:r>
    <w:r>
      <w:rPr>
        <w:sz w:val="22"/>
      </w:rPr>
      <w:fldChar w:fldCharType="end"/>
    </w:r>
  </w:p>
  <w:p w:rsidR="00E766A4" w:rsidRDefault="00E766A4">
    <w:pPr>
      <w:pStyle w:val="af0"/>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15539D7"/>
    <w:multiLevelType w:val="hybridMultilevel"/>
    <w:tmpl w:val="138C51FE"/>
    <w:lvl w:ilvl="0" w:tplc="0638FF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01C33334"/>
    <w:multiLevelType w:val="multilevel"/>
    <w:tmpl w:val="0E04360A"/>
    <w:lvl w:ilvl="0">
      <w:start w:val="1"/>
      <w:numFmt w:val="decimal"/>
      <w:lvlText w:val="%1."/>
      <w:lvlJc w:val="left"/>
      <w:pPr>
        <w:ind w:left="360" w:hanging="360"/>
      </w:pPr>
    </w:lvl>
    <w:lvl w:ilvl="1">
      <w:start w:val="2"/>
      <w:numFmt w:val="decimal"/>
      <w:lvlText w:val="%2."/>
      <w:lvlJc w:val="left"/>
      <w:pPr>
        <w:ind w:left="1069" w:hanging="360"/>
      </w:pPr>
      <w:rPr>
        <w:sz w:val="24"/>
      </w:rPr>
    </w:lvl>
    <w:lvl w:ilvl="2">
      <w:start w:val="1"/>
      <w:numFmt w:val="decimal"/>
      <w:lvlText w:val="%3."/>
      <w:lvlJc w:val="left"/>
      <w:pPr>
        <w:ind w:left="2138" w:hanging="720"/>
      </w:pPr>
    </w:lvl>
    <w:lvl w:ilvl="3">
      <w:start w:val="1"/>
      <w:numFmt w:val="decimal"/>
      <w:lvlText w:val="%4."/>
      <w:lvlJc w:val="left"/>
      <w:pPr>
        <w:ind w:left="2847" w:hanging="720"/>
      </w:pPr>
    </w:lvl>
    <w:lvl w:ilvl="4">
      <w:start w:val="1"/>
      <w:numFmt w:val="decimal"/>
      <w:lvlText w:val="%5."/>
      <w:lvlJc w:val="left"/>
      <w:pPr>
        <w:ind w:left="3916" w:hanging="1080"/>
      </w:pPr>
    </w:lvl>
    <w:lvl w:ilvl="5">
      <w:start w:val="1"/>
      <w:numFmt w:val="decimal"/>
      <w:lvlText w:val="%6."/>
      <w:lvlJc w:val="left"/>
      <w:pPr>
        <w:ind w:left="4625" w:hanging="1080"/>
      </w:pPr>
    </w:lvl>
    <w:lvl w:ilvl="6">
      <w:start w:val="1"/>
      <w:numFmt w:val="decimal"/>
      <w:lvlText w:val="%7."/>
      <w:lvlJc w:val="left"/>
      <w:pPr>
        <w:ind w:left="5694" w:hanging="1440"/>
      </w:pPr>
    </w:lvl>
    <w:lvl w:ilvl="7">
      <w:start w:val="1"/>
      <w:numFmt w:val="decimal"/>
      <w:lvlText w:val="%8."/>
      <w:lvlJc w:val="left"/>
      <w:pPr>
        <w:ind w:left="6403" w:hanging="1440"/>
      </w:pPr>
    </w:lvl>
    <w:lvl w:ilvl="8">
      <w:start w:val="1"/>
      <w:numFmt w:val="decimal"/>
      <w:lvlText w:val="%9."/>
      <w:lvlJc w:val="left"/>
      <w:pPr>
        <w:ind w:left="7472" w:hanging="1800"/>
      </w:pPr>
    </w:lvl>
  </w:abstractNum>
  <w:abstractNum w:abstractNumId="7">
    <w:nsid w:val="07FB5A11"/>
    <w:multiLevelType w:val="hybridMultilevel"/>
    <w:tmpl w:val="791CC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806964"/>
    <w:multiLevelType w:val="hybridMultilevel"/>
    <w:tmpl w:val="138C51FE"/>
    <w:lvl w:ilvl="0" w:tplc="0638FF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0CF37145"/>
    <w:multiLevelType w:val="multilevel"/>
    <w:tmpl w:val="5C7673E8"/>
    <w:lvl w:ilvl="0">
      <w:start w:val="4"/>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E824E58"/>
    <w:multiLevelType w:val="hybridMultilevel"/>
    <w:tmpl w:val="DB1A00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B2A5CE6"/>
    <w:multiLevelType w:val="multilevel"/>
    <w:tmpl w:val="72EE7116"/>
    <w:lvl w:ilvl="0">
      <w:start w:val="1"/>
      <w:numFmt w:val="decimal"/>
      <w:lvlText w:val="%1)"/>
      <w:lvlJc w:val="left"/>
      <w:pPr>
        <w:ind w:left="555" w:hanging="360"/>
      </w:pPr>
    </w:lvl>
    <w:lvl w:ilvl="1">
      <w:start w:val="1"/>
      <w:numFmt w:val="lowerLetter"/>
      <w:lvlText w:val="%2."/>
      <w:lvlJc w:val="left"/>
      <w:pPr>
        <w:ind w:left="1275" w:hanging="360"/>
      </w:pPr>
    </w:lvl>
    <w:lvl w:ilvl="2">
      <w:start w:val="1"/>
      <w:numFmt w:val="lowerRoman"/>
      <w:lvlText w:val="%3."/>
      <w:lvlJc w:val="left"/>
      <w:pPr>
        <w:ind w:left="1995" w:hanging="180"/>
      </w:pPr>
    </w:lvl>
    <w:lvl w:ilvl="3">
      <w:start w:val="1"/>
      <w:numFmt w:val="decimal"/>
      <w:lvlText w:val="%4."/>
      <w:lvlJc w:val="left"/>
      <w:pPr>
        <w:ind w:left="2715" w:hanging="360"/>
      </w:pPr>
    </w:lvl>
    <w:lvl w:ilvl="4">
      <w:start w:val="1"/>
      <w:numFmt w:val="lowerLetter"/>
      <w:lvlText w:val="%5."/>
      <w:lvlJc w:val="left"/>
      <w:pPr>
        <w:ind w:left="3435" w:hanging="360"/>
      </w:pPr>
    </w:lvl>
    <w:lvl w:ilvl="5">
      <w:start w:val="1"/>
      <w:numFmt w:val="lowerRoman"/>
      <w:lvlText w:val="%6."/>
      <w:lvlJc w:val="left"/>
      <w:pPr>
        <w:ind w:left="4155" w:hanging="180"/>
      </w:pPr>
    </w:lvl>
    <w:lvl w:ilvl="6">
      <w:start w:val="1"/>
      <w:numFmt w:val="decimal"/>
      <w:lvlText w:val="%7."/>
      <w:lvlJc w:val="left"/>
      <w:pPr>
        <w:ind w:left="4875" w:hanging="360"/>
      </w:pPr>
    </w:lvl>
    <w:lvl w:ilvl="7">
      <w:start w:val="1"/>
      <w:numFmt w:val="lowerLetter"/>
      <w:lvlText w:val="%8."/>
      <w:lvlJc w:val="left"/>
      <w:pPr>
        <w:ind w:left="5595" w:hanging="360"/>
      </w:pPr>
    </w:lvl>
    <w:lvl w:ilvl="8">
      <w:start w:val="1"/>
      <w:numFmt w:val="lowerRoman"/>
      <w:lvlText w:val="%9."/>
      <w:lvlJc w:val="left"/>
      <w:pPr>
        <w:ind w:left="6315" w:hanging="180"/>
      </w:pPr>
    </w:lvl>
  </w:abstractNum>
  <w:abstractNum w:abstractNumId="12">
    <w:nsid w:val="24AA4EF0"/>
    <w:multiLevelType w:val="multilevel"/>
    <w:tmpl w:val="2BB42470"/>
    <w:lvl w:ilvl="0">
      <w:start w:val="1"/>
      <w:numFmt w:val="decimal"/>
      <w:lvlText w:val="%1."/>
      <w:lvlJc w:val="left"/>
      <w:pPr>
        <w:ind w:left="1637" w:hanging="360"/>
      </w:pPr>
    </w:lvl>
    <w:lvl w:ilvl="1">
      <w:numFmt w:val="bullet"/>
      <w:lvlText w:val=""/>
      <w:lvlJc w:val="left"/>
      <w:pPr>
        <w:ind w:left="1287" w:firstLine="360"/>
      </w:pPr>
    </w:lvl>
    <w:lvl w:ilvl="2">
      <w:numFmt w:val="bullet"/>
      <w:lvlText w:val="-"/>
      <w:lvlJc w:val="left"/>
      <w:pPr>
        <w:ind w:left="2907" w:hanging="360"/>
      </w:pPr>
    </w:lvl>
    <w:lvl w:ilvl="3">
      <w:start w:val="1"/>
      <w:numFmt w:val="decimal"/>
      <w:lvlText w:val=""/>
      <w:lvlJc w:val="left"/>
      <w:pPr>
        <w:ind w:left="3447" w:hanging="360"/>
      </w:pPr>
    </w:lvl>
    <w:lvl w:ilvl="4">
      <w:start w:val="1"/>
      <w:numFmt w:val="decimal"/>
      <w:lvlText w:val=""/>
      <w:lvlJc w:val="left"/>
      <w:pPr>
        <w:ind w:left="4167" w:hanging="360"/>
      </w:pPr>
    </w:lvl>
    <w:lvl w:ilvl="5">
      <w:start w:val="1"/>
      <w:numFmt w:val="decimal"/>
      <w:lvlText w:val=""/>
      <w:lvlJc w:val="left"/>
      <w:pPr>
        <w:ind w:left="4887" w:hanging="180"/>
      </w:pPr>
    </w:lvl>
    <w:lvl w:ilvl="6">
      <w:start w:val="1"/>
      <w:numFmt w:val="decimal"/>
      <w:lvlText w:val=""/>
      <w:lvlJc w:val="left"/>
      <w:pPr>
        <w:ind w:left="5607" w:hanging="360"/>
      </w:pPr>
    </w:lvl>
    <w:lvl w:ilvl="7">
      <w:start w:val="1"/>
      <w:numFmt w:val="decimal"/>
      <w:lvlText w:val=""/>
      <w:lvlJc w:val="left"/>
      <w:pPr>
        <w:ind w:left="6327" w:hanging="360"/>
      </w:pPr>
    </w:lvl>
    <w:lvl w:ilvl="8">
      <w:start w:val="1"/>
      <w:numFmt w:val="decimal"/>
      <w:lvlText w:val=""/>
      <w:lvlJc w:val="left"/>
      <w:pPr>
        <w:ind w:left="7047" w:hanging="180"/>
      </w:pPr>
    </w:lvl>
  </w:abstractNum>
  <w:abstractNum w:abstractNumId="13">
    <w:nsid w:val="2A456280"/>
    <w:multiLevelType w:val="multilevel"/>
    <w:tmpl w:val="0E04360A"/>
    <w:lvl w:ilvl="0">
      <w:start w:val="1"/>
      <w:numFmt w:val="decimal"/>
      <w:lvlText w:val="%1."/>
      <w:lvlJc w:val="left"/>
      <w:pPr>
        <w:ind w:left="360" w:hanging="360"/>
      </w:pPr>
    </w:lvl>
    <w:lvl w:ilvl="1">
      <w:start w:val="2"/>
      <w:numFmt w:val="decimal"/>
      <w:lvlText w:val="%2."/>
      <w:lvlJc w:val="left"/>
      <w:pPr>
        <w:ind w:left="1069" w:hanging="360"/>
      </w:pPr>
      <w:rPr>
        <w:sz w:val="24"/>
      </w:rPr>
    </w:lvl>
    <w:lvl w:ilvl="2">
      <w:start w:val="1"/>
      <w:numFmt w:val="decimal"/>
      <w:lvlText w:val="%3."/>
      <w:lvlJc w:val="left"/>
      <w:pPr>
        <w:ind w:left="2138" w:hanging="720"/>
      </w:pPr>
    </w:lvl>
    <w:lvl w:ilvl="3">
      <w:start w:val="1"/>
      <w:numFmt w:val="decimal"/>
      <w:lvlText w:val="%4."/>
      <w:lvlJc w:val="left"/>
      <w:pPr>
        <w:ind w:left="2847" w:hanging="720"/>
      </w:pPr>
    </w:lvl>
    <w:lvl w:ilvl="4">
      <w:start w:val="1"/>
      <w:numFmt w:val="decimal"/>
      <w:lvlText w:val="%5."/>
      <w:lvlJc w:val="left"/>
      <w:pPr>
        <w:ind w:left="3916" w:hanging="1080"/>
      </w:pPr>
    </w:lvl>
    <w:lvl w:ilvl="5">
      <w:start w:val="1"/>
      <w:numFmt w:val="decimal"/>
      <w:lvlText w:val="%6."/>
      <w:lvlJc w:val="left"/>
      <w:pPr>
        <w:ind w:left="4625" w:hanging="1080"/>
      </w:pPr>
    </w:lvl>
    <w:lvl w:ilvl="6">
      <w:start w:val="1"/>
      <w:numFmt w:val="decimal"/>
      <w:lvlText w:val="%7."/>
      <w:lvlJc w:val="left"/>
      <w:pPr>
        <w:ind w:left="5694" w:hanging="1440"/>
      </w:pPr>
    </w:lvl>
    <w:lvl w:ilvl="7">
      <w:start w:val="1"/>
      <w:numFmt w:val="decimal"/>
      <w:lvlText w:val="%8."/>
      <w:lvlJc w:val="left"/>
      <w:pPr>
        <w:ind w:left="6403" w:hanging="1440"/>
      </w:pPr>
    </w:lvl>
    <w:lvl w:ilvl="8">
      <w:start w:val="1"/>
      <w:numFmt w:val="decimal"/>
      <w:lvlText w:val="%9."/>
      <w:lvlJc w:val="left"/>
      <w:pPr>
        <w:ind w:left="7472" w:hanging="1800"/>
      </w:pPr>
    </w:lvl>
  </w:abstractNum>
  <w:abstractNum w:abstractNumId="14">
    <w:nsid w:val="34B5491B"/>
    <w:multiLevelType w:val="multilevel"/>
    <w:tmpl w:val="354E4FC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6EA5E46"/>
    <w:multiLevelType w:val="multilevel"/>
    <w:tmpl w:val="23E8D7E0"/>
    <w:lvl w:ilvl="0">
      <w:start w:val="7"/>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nsid w:val="372B28A8"/>
    <w:multiLevelType w:val="hybridMultilevel"/>
    <w:tmpl w:val="3F3C564C"/>
    <w:lvl w:ilvl="0" w:tplc="973A349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07A5497"/>
    <w:multiLevelType w:val="hybridMultilevel"/>
    <w:tmpl w:val="6A1E72B8"/>
    <w:lvl w:ilvl="0" w:tplc="A2004480">
      <w:start w:val="4"/>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456F7146"/>
    <w:multiLevelType w:val="hybridMultilevel"/>
    <w:tmpl w:val="407C2A70"/>
    <w:lvl w:ilvl="0" w:tplc="080AEBC4">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19">
    <w:nsid w:val="48C31885"/>
    <w:multiLevelType w:val="multilevel"/>
    <w:tmpl w:val="BBA6531A"/>
    <w:lvl w:ilvl="0">
      <w:start w:val="1"/>
      <w:numFmt w:val="decimal"/>
      <w:lvlText w:val="%1)"/>
      <w:lvlJc w:val="left"/>
      <w:pPr>
        <w:ind w:left="555" w:hanging="360"/>
      </w:pPr>
    </w:lvl>
    <w:lvl w:ilvl="1">
      <w:start w:val="1"/>
      <w:numFmt w:val="lowerLetter"/>
      <w:lvlText w:val="%2."/>
      <w:lvlJc w:val="left"/>
      <w:pPr>
        <w:ind w:left="1275" w:hanging="360"/>
      </w:pPr>
    </w:lvl>
    <w:lvl w:ilvl="2">
      <w:start w:val="1"/>
      <w:numFmt w:val="lowerRoman"/>
      <w:lvlText w:val="%3."/>
      <w:lvlJc w:val="left"/>
      <w:pPr>
        <w:ind w:left="1995" w:hanging="180"/>
      </w:pPr>
    </w:lvl>
    <w:lvl w:ilvl="3">
      <w:start w:val="1"/>
      <w:numFmt w:val="decimal"/>
      <w:lvlText w:val="%4."/>
      <w:lvlJc w:val="left"/>
      <w:pPr>
        <w:ind w:left="2715" w:hanging="360"/>
      </w:pPr>
    </w:lvl>
    <w:lvl w:ilvl="4">
      <w:start w:val="1"/>
      <w:numFmt w:val="lowerLetter"/>
      <w:lvlText w:val="%5."/>
      <w:lvlJc w:val="left"/>
      <w:pPr>
        <w:ind w:left="3435" w:hanging="360"/>
      </w:pPr>
    </w:lvl>
    <w:lvl w:ilvl="5">
      <w:start w:val="1"/>
      <w:numFmt w:val="lowerRoman"/>
      <w:lvlText w:val="%6."/>
      <w:lvlJc w:val="left"/>
      <w:pPr>
        <w:ind w:left="4155" w:hanging="180"/>
      </w:pPr>
    </w:lvl>
    <w:lvl w:ilvl="6">
      <w:start w:val="1"/>
      <w:numFmt w:val="decimal"/>
      <w:lvlText w:val="%7."/>
      <w:lvlJc w:val="left"/>
      <w:pPr>
        <w:ind w:left="4875" w:hanging="360"/>
      </w:pPr>
    </w:lvl>
    <w:lvl w:ilvl="7">
      <w:start w:val="1"/>
      <w:numFmt w:val="lowerLetter"/>
      <w:lvlText w:val="%8."/>
      <w:lvlJc w:val="left"/>
      <w:pPr>
        <w:ind w:left="5595" w:hanging="360"/>
      </w:pPr>
    </w:lvl>
    <w:lvl w:ilvl="8">
      <w:start w:val="1"/>
      <w:numFmt w:val="lowerRoman"/>
      <w:lvlText w:val="%9."/>
      <w:lvlJc w:val="left"/>
      <w:pPr>
        <w:ind w:left="6315" w:hanging="180"/>
      </w:pPr>
    </w:lvl>
  </w:abstractNum>
  <w:abstractNum w:abstractNumId="20">
    <w:nsid w:val="4C0226F1"/>
    <w:multiLevelType w:val="multilevel"/>
    <w:tmpl w:val="34DE7696"/>
    <w:lvl w:ilvl="0">
      <w:start w:val="1"/>
      <w:numFmt w:val="decimal"/>
      <w:lvlText w:val="%1."/>
      <w:lvlJc w:val="left"/>
      <w:pPr>
        <w:ind w:left="1070" w:hanging="360"/>
      </w:pPr>
    </w:lvl>
    <w:lvl w:ilvl="1">
      <w:numFmt w:val="bullet"/>
      <w:lvlText w:val=""/>
      <w:lvlJc w:val="left"/>
      <w:pPr>
        <w:ind w:left="720" w:firstLine="360"/>
      </w:pPr>
    </w:lvl>
    <w:lvl w:ilvl="2">
      <w:numFmt w:val="bullet"/>
      <w:lvlText w:val="-"/>
      <w:lvlJc w:val="left"/>
      <w:pPr>
        <w:ind w:left="234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18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180"/>
      </w:pPr>
    </w:lvl>
  </w:abstractNum>
  <w:abstractNum w:abstractNumId="21">
    <w:nsid w:val="4D1B40FD"/>
    <w:multiLevelType w:val="multilevel"/>
    <w:tmpl w:val="251E3B46"/>
    <w:lvl w:ilvl="0">
      <w:start w:val="2"/>
      <w:numFmt w:val="decimal"/>
      <w:lvlText w:val="%1."/>
      <w:lvlJc w:val="left"/>
      <w:pPr>
        <w:ind w:left="360" w:hanging="360"/>
      </w:pPr>
    </w:lvl>
    <w:lvl w:ilvl="1">
      <w:start w:val="1"/>
      <w:numFmt w:val="decimal"/>
      <w:lvlText w:val="%2."/>
      <w:lvlJc w:val="left"/>
      <w:pPr>
        <w:ind w:left="1070" w:hanging="360"/>
      </w:pPr>
    </w:lvl>
    <w:lvl w:ilvl="2">
      <w:start w:val="1"/>
      <w:numFmt w:val="decimal"/>
      <w:lvlText w:val="%3."/>
      <w:lvlJc w:val="left"/>
      <w:pPr>
        <w:ind w:left="2160" w:hanging="720"/>
      </w:pPr>
    </w:lvl>
    <w:lvl w:ilvl="3">
      <w:start w:val="1"/>
      <w:numFmt w:val="decimal"/>
      <w:lvlText w:val="%4."/>
      <w:lvlJc w:val="left"/>
      <w:pPr>
        <w:ind w:left="1713" w:hanging="720"/>
      </w:pPr>
    </w:lvl>
    <w:lvl w:ilvl="4">
      <w:start w:val="1"/>
      <w:numFmt w:val="decimal"/>
      <w:lvlText w:val="%5."/>
      <w:lvlJc w:val="left"/>
      <w:pPr>
        <w:ind w:left="3960" w:hanging="1080"/>
      </w:pPr>
    </w:lvl>
    <w:lvl w:ilvl="5">
      <w:start w:val="1"/>
      <w:numFmt w:val="decimal"/>
      <w:lvlText w:val="%6."/>
      <w:lvlJc w:val="left"/>
      <w:pPr>
        <w:ind w:left="4680" w:hanging="1080"/>
      </w:pPr>
    </w:lvl>
    <w:lvl w:ilvl="6">
      <w:start w:val="1"/>
      <w:numFmt w:val="decimal"/>
      <w:lvlText w:val="%7."/>
      <w:lvlJc w:val="left"/>
      <w:pPr>
        <w:ind w:left="5760" w:hanging="1440"/>
      </w:pPr>
    </w:lvl>
    <w:lvl w:ilvl="7">
      <w:start w:val="1"/>
      <w:numFmt w:val="decimal"/>
      <w:lvlText w:val="%8."/>
      <w:lvlJc w:val="left"/>
      <w:pPr>
        <w:ind w:left="6480" w:hanging="1440"/>
      </w:pPr>
    </w:lvl>
    <w:lvl w:ilvl="8">
      <w:start w:val="1"/>
      <w:numFmt w:val="decimal"/>
      <w:lvlText w:val="%9."/>
      <w:lvlJc w:val="left"/>
      <w:pPr>
        <w:ind w:left="7560" w:hanging="1800"/>
      </w:pPr>
    </w:lvl>
  </w:abstractNum>
  <w:abstractNum w:abstractNumId="22">
    <w:nsid w:val="4DF02A8C"/>
    <w:multiLevelType w:val="hybridMultilevel"/>
    <w:tmpl w:val="319A5F30"/>
    <w:lvl w:ilvl="0" w:tplc="F040503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514F038E"/>
    <w:multiLevelType w:val="hybridMultilevel"/>
    <w:tmpl w:val="138C51FE"/>
    <w:lvl w:ilvl="0" w:tplc="0638FF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2D32304"/>
    <w:multiLevelType w:val="multilevel"/>
    <w:tmpl w:val="251E3B46"/>
    <w:lvl w:ilvl="0">
      <w:start w:val="2"/>
      <w:numFmt w:val="decimal"/>
      <w:lvlText w:val="%1."/>
      <w:lvlJc w:val="left"/>
      <w:pPr>
        <w:ind w:left="360" w:hanging="360"/>
      </w:pPr>
    </w:lvl>
    <w:lvl w:ilvl="1">
      <w:start w:val="1"/>
      <w:numFmt w:val="decimal"/>
      <w:lvlText w:val="%2."/>
      <w:lvlJc w:val="left"/>
      <w:pPr>
        <w:ind w:left="1070" w:hanging="360"/>
      </w:pPr>
    </w:lvl>
    <w:lvl w:ilvl="2">
      <w:start w:val="1"/>
      <w:numFmt w:val="decimal"/>
      <w:lvlText w:val="%3."/>
      <w:lvlJc w:val="left"/>
      <w:pPr>
        <w:ind w:left="2160" w:hanging="720"/>
      </w:pPr>
    </w:lvl>
    <w:lvl w:ilvl="3">
      <w:start w:val="1"/>
      <w:numFmt w:val="decimal"/>
      <w:lvlText w:val="%4."/>
      <w:lvlJc w:val="left"/>
      <w:pPr>
        <w:ind w:left="1713" w:hanging="720"/>
      </w:pPr>
    </w:lvl>
    <w:lvl w:ilvl="4">
      <w:start w:val="1"/>
      <w:numFmt w:val="decimal"/>
      <w:lvlText w:val="%5."/>
      <w:lvlJc w:val="left"/>
      <w:pPr>
        <w:ind w:left="3960" w:hanging="1080"/>
      </w:pPr>
    </w:lvl>
    <w:lvl w:ilvl="5">
      <w:start w:val="1"/>
      <w:numFmt w:val="decimal"/>
      <w:lvlText w:val="%6."/>
      <w:lvlJc w:val="left"/>
      <w:pPr>
        <w:ind w:left="4680" w:hanging="1080"/>
      </w:pPr>
    </w:lvl>
    <w:lvl w:ilvl="6">
      <w:start w:val="1"/>
      <w:numFmt w:val="decimal"/>
      <w:lvlText w:val="%7."/>
      <w:lvlJc w:val="left"/>
      <w:pPr>
        <w:ind w:left="5760" w:hanging="1440"/>
      </w:pPr>
    </w:lvl>
    <w:lvl w:ilvl="7">
      <w:start w:val="1"/>
      <w:numFmt w:val="decimal"/>
      <w:lvlText w:val="%8."/>
      <w:lvlJc w:val="left"/>
      <w:pPr>
        <w:ind w:left="6480" w:hanging="1440"/>
      </w:pPr>
    </w:lvl>
    <w:lvl w:ilvl="8">
      <w:start w:val="1"/>
      <w:numFmt w:val="decimal"/>
      <w:lvlText w:val="%9."/>
      <w:lvlJc w:val="left"/>
      <w:pPr>
        <w:ind w:left="7560" w:hanging="1800"/>
      </w:pPr>
    </w:lvl>
  </w:abstractNum>
  <w:abstractNum w:abstractNumId="25">
    <w:nsid w:val="5D8E5199"/>
    <w:multiLevelType w:val="multilevel"/>
    <w:tmpl w:val="600C1D04"/>
    <w:lvl w:ilvl="0">
      <w:start w:val="1"/>
      <w:numFmt w:val="decimal"/>
      <w:lvlText w:val="%1)"/>
      <w:lvlJc w:val="left"/>
      <w:pPr>
        <w:ind w:left="555" w:hanging="360"/>
      </w:pPr>
    </w:lvl>
    <w:lvl w:ilvl="1">
      <w:start w:val="1"/>
      <w:numFmt w:val="lowerLetter"/>
      <w:lvlText w:val="%2."/>
      <w:lvlJc w:val="left"/>
      <w:pPr>
        <w:ind w:left="1275" w:hanging="360"/>
      </w:pPr>
    </w:lvl>
    <w:lvl w:ilvl="2">
      <w:start w:val="1"/>
      <w:numFmt w:val="lowerRoman"/>
      <w:lvlText w:val="%3."/>
      <w:lvlJc w:val="left"/>
      <w:pPr>
        <w:ind w:left="1995" w:hanging="180"/>
      </w:pPr>
    </w:lvl>
    <w:lvl w:ilvl="3">
      <w:start w:val="1"/>
      <w:numFmt w:val="decimal"/>
      <w:lvlText w:val="%4."/>
      <w:lvlJc w:val="left"/>
      <w:pPr>
        <w:ind w:left="2715" w:hanging="360"/>
      </w:pPr>
    </w:lvl>
    <w:lvl w:ilvl="4">
      <w:start w:val="1"/>
      <w:numFmt w:val="lowerLetter"/>
      <w:lvlText w:val="%5."/>
      <w:lvlJc w:val="left"/>
      <w:pPr>
        <w:ind w:left="3435" w:hanging="360"/>
      </w:pPr>
    </w:lvl>
    <w:lvl w:ilvl="5">
      <w:start w:val="1"/>
      <w:numFmt w:val="lowerRoman"/>
      <w:lvlText w:val="%6."/>
      <w:lvlJc w:val="left"/>
      <w:pPr>
        <w:ind w:left="4155" w:hanging="180"/>
      </w:pPr>
    </w:lvl>
    <w:lvl w:ilvl="6">
      <w:start w:val="1"/>
      <w:numFmt w:val="decimal"/>
      <w:lvlText w:val="%7."/>
      <w:lvlJc w:val="left"/>
      <w:pPr>
        <w:ind w:left="4875" w:hanging="360"/>
      </w:pPr>
    </w:lvl>
    <w:lvl w:ilvl="7">
      <w:start w:val="1"/>
      <w:numFmt w:val="lowerLetter"/>
      <w:lvlText w:val="%8."/>
      <w:lvlJc w:val="left"/>
      <w:pPr>
        <w:ind w:left="5595" w:hanging="360"/>
      </w:pPr>
    </w:lvl>
    <w:lvl w:ilvl="8">
      <w:start w:val="1"/>
      <w:numFmt w:val="lowerRoman"/>
      <w:lvlText w:val="%9."/>
      <w:lvlJc w:val="left"/>
      <w:pPr>
        <w:ind w:left="6315" w:hanging="180"/>
      </w:pPr>
    </w:lvl>
  </w:abstractNum>
  <w:abstractNum w:abstractNumId="26">
    <w:nsid w:val="6057449A"/>
    <w:multiLevelType w:val="multilevel"/>
    <w:tmpl w:val="2BB42470"/>
    <w:lvl w:ilvl="0">
      <w:start w:val="1"/>
      <w:numFmt w:val="decimal"/>
      <w:lvlText w:val="%1."/>
      <w:lvlJc w:val="left"/>
      <w:pPr>
        <w:ind w:left="1070" w:hanging="360"/>
      </w:pPr>
    </w:lvl>
    <w:lvl w:ilvl="1">
      <w:numFmt w:val="bullet"/>
      <w:lvlText w:val=""/>
      <w:lvlJc w:val="left"/>
      <w:pPr>
        <w:ind w:left="720" w:firstLine="360"/>
      </w:pPr>
    </w:lvl>
    <w:lvl w:ilvl="2">
      <w:numFmt w:val="bullet"/>
      <w:lvlText w:val="-"/>
      <w:lvlJc w:val="left"/>
      <w:pPr>
        <w:ind w:left="234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18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180"/>
      </w:pPr>
    </w:lvl>
  </w:abstractNum>
  <w:abstractNum w:abstractNumId="27">
    <w:nsid w:val="615F5482"/>
    <w:multiLevelType w:val="hybridMultilevel"/>
    <w:tmpl w:val="A7141D14"/>
    <w:lvl w:ilvl="0" w:tplc="D3B213BA">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29" w:hanging="360"/>
      </w:pPr>
      <w:rPr>
        <w:rFonts w:cs="Times New Roman"/>
      </w:rPr>
    </w:lvl>
    <w:lvl w:ilvl="2" w:tplc="0419001B" w:tentative="1">
      <w:start w:val="1"/>
      <w:numFmt w:val="lowerRoman"/>
      <w:lvlText w:val="%3."/>
      <w:lvlJc w:val="right"/>
      <w:pPr>
        <w:ind w:left="2049" w:hanging="180"/>
      </w:pPr>
      <w:rPr>
        <w:rFonts w:cs="Times New Roman"/>
      </w:rPr>
    </w:lvl>
    <w:lvl w:ilvl="3" w:tplc="0419000F" w:tentative="1">
      <w:start w:val="1"/>
      <w:numFmt w:val="decimal"/>
      <w:lvlText w:val="%4."/>
      <w:lvlJc w:val="left"/>
      <w:pPr>
        <w:ind w:left="2769" w:hanging="360"/>
      </w:pPr>
      <w:rPr>
        <w:rFonts w:cs="Times New Roman"/>
      </w:rPr>
    </w:lvl>
    <w:lvl w:ilvl="4" w:tplc="04190019" w:tentative="1">
      <w:start w:val="1"/>
      <w:numFmt w:val="lowerLetter"/>
      <w:lvlText w:val="%5."/>
      <w:lvlJc w:val="left"/>
      <w:pPr>
        <w:ind w:left="3489" w:hanging="360"/>
      </w:pPr>
      <w:rPr>
        <w:rFonts w:cs="Times New Roman"/>
      </w:rPr>
    </w:lvl>
    <w:lvl w:ilvl="5" w:tplc="0419001B" w:tentative="1">
      <w:start w:val="1"/>
      <w:numFmt w:val="lowerRoman"/>
      <w:lvlText w:val="%6."/>
      <w:lvlJc w:val="right"/>
      <w:pPr>
        <w:ind w:left="4209" w:hanging="180"/>
      </w:pPr>
      <w:rPr>
        <w:rFonts w:cs="Times New Roman"/>
      </w:rPr>
    </w:lvl>
    <w:lvl w:ilvl="6" w:tplc="0419000F" w:tentative="1">
      <w:start w:val="1"/>
      <w:numFmt w:val="decimal"/>
      <w:lvlText w:val="%7."/>
      <w:lvlJc w:val="left"/>
      <w:pPr>
        <w:ind w:left="4929" w:hanging="360"/>
      </w:pPr>
      <w:rPr>
        <w:rFonts w:cs="Times New Roman"/>
      </w:rPr>
    </w:lvl>
    <w:lvl w:ilvl="7" w:tplc="04190019" w:tentative="1">
      <w:start w:val="1"/>
      <w:numFmt w:val="lowerLetter"/>
      <w:lvlText w:val="%8."/>
      <w:lvlJc w:val="left"/>
      <w:pPr>
        <w:ind w:left="5649" w:hanging="360"/>
      </w:pPr>
      <w:rPr>
        <w:rFonts w:cs="Times New Roman"/>
      </w:rPr>
    </w:lvl>
    <w:lvl w:ilvl="8" w:tplc="0419001B" w:tentative="1">
      <w:start w:val="1"/>
      <w:numFmt w:val="lowerRoman"/>
      <w:lvlText w:val="%9."/>
      <w:lvlJc w:val="right"/>
      <w:pPr>
        <w:ind w:left="6369" w:hanging="180"/>
      </w:pPr>
      <w:rPr>
        <w:rFonts w:cs="Times New Roman"/>
      </w:rPr>
    </w:lvl>
  </w:abstractNum>
  <w:abstractNum w:abstractNumId="28">
    <w:nsid w:val="66E10478"/>
    <w:multiLevelType w:val="multilevel"/>
    <w:tmpl w:val="4BCAEC0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9">
    <w:nsid w:val="70E95F1A"/>
    <w:multiLevelType w:val="hybridMultilevel"/>
    <w:tmpl w:val="436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410FD9"/>
    <w:multiLevelType w:val="hybridMultilevel"/>
    <w:tmpl w:val="476C8648"/>
    <w:lvl w:ilvl="0" w:tplc="91B678F8">
      <w:start w:val="5"/>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29"/>
  </w:num>
  <w:num w:numId="7">
    <w:abstractNumId w:val="7"/>
  </w:num>
  <w:num w:numId="8">
    <w:abstractNumId w:val="27"/>
  </w:num>
  <w:num w:numId="9">
    <w:abstractNumId w:val="18"/>
  </w:num>
  <w:num w:numId="10">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 w:numId="18">
    <w:abstractNumId w:val="24"/>
  </w:num>
  <w:num w:numId="19">
    <w:abstractNumId w:val="11"/>
  </w:num>
  <w:num w:numId="20">
    <w:abstractNumId w:val="25"/>
  </w:num>
  <w:num w:numId="21">
    <w:abstractNumId w:val="19"/>
  </w:num>
  <w:num w:numId="22">
    <w:abstractNumId w:val="20"/>
  </w:num>
  <w:num w:numId="23">
    <w:abstractNumId w:val="28"/>
  </w:num>
  <w:num w:numId="24">
    <w:abstractNumId w:val="26"/>
  </w:num>
  <w:num w:numId="25">
    <w:abstractNumId w:val="6"/>
  </w:num>
  <w:num w:numId="26">
    <w:abstractNumId w:val="21"/>
  </w:num>
  <w:num w:numId="27">
    <w:abstractNumId w:val="5"/>
  </w:num>
  <w:num w:numId="28">
    <w:abstractNumId w:val="9"/>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9">
    <w:abstractNumId w:val="23"/>
  </w:num>
  <w:num w:numId="30">
    <w:abstractNumId w:val="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FB"/>
    <w:rsid w:val="00001034"/>
    <w:rsid w:val="00002232"/>
    <w:rsid w:val="00004663"/>
    <w:rsid w:val="0000655B"/>
    <w:rsid w:val="000067BA"/>
    <w:rsid w:val="00007D78"/>
    <w:rsid w:val="00010451"/>
    <w:rsid w:val="000147F6"/>
    <w:rsid w:val="000152B4"/>
    <w:rsid w:val="00020393"/>
    <w:rsid w:val="0002144F"/>
    <w:rsid w:val="00025E83"/>
    <w:rsid w:val="00026459"/>
    <w:rsid w:val="00027215"/>
    <w:rsid w:val="000273A8"/>
    <w:rsid w:val="00027FE7"/>
    <w:rsid w:val="0003296E"/>
    <w:rsid w:val="000330B9"/>
    <w:rsid w:val="00033316"/>
    <w:rsid w:val="0003473A"/>
    <w:rsid w:val="00034F29"/>
    <w:rsid w:val="000357D2"/>
    <w:rsid w:val="0003589C"/>
    <w:rsid w:val="00041687"/>
    <w:rsid w:val="00042E0B"/>
    <w:rsid w:val="0004358B"/>
    <w:rsid w:val="000441D5"/>
    <w:rsid w:val="00045288"/>
    <w:rsid w:val="00046E9D"/>
    <w:rsid w:val="00047C6D"/>
    <w:rsid w:val="0005058B"/>
    <w:rsid w:val="0005136F"/>
    <w:rsid w:val="00051AB4"/>
    <w:rsid w:val="0005281C"/>
    <w:rsid w:val="00053870"/>
    <w:rsid w:val="00056302"/>
    <w:rsid w:val="00060B1F"/>
    <w:rsid w:val="000628DE"/>
    <w:rsid w:val="000665A5"/>
    <w:rsid w:val="00070EC9"/>
    <w:rsid w:val="00072185"/>
    <w:rsid w:val="000727A1"/>
    <w:rsid w:val="0007342D"/>
    <w:rsid w:val="00074312"/>
    <w:rsid w:val="00074508"/>
    <w:rsid w:val="00074DC8"/>
    <w:rsid w:val="00075191"/>
    <w:rsid w:val="000809E5"/>
    <w:rsid w:val="00081387"/>
    <w:rsid w:val="00081FCE"/>
    <w:rsid w:val="00083518"/>
    <w:rsid w:val="000844C2"/>
    <w:rsid w:val="000858A0"/>
    <w:rsid w:val="00087575"/>
    <w:rsid w:val="000878D2"/>
    <w:rsid w:val="00091913"/>
    <w:rsid w:val="00095CF3"/>
    <w:rsid w:val="0009620C"/>
    <w:rsid w:val="00096AA9"/>
    <w:rsid w:val="00096C8B"/>
    <w:rsid w:val="000973FC"/>
    <w:rsid w:val="00097C2C"/>
    <w:rsid w:val="000A03A8"/>
    <w:rsid w:val="000A200F"/>
    <w:rsid w:val="000A210C"/>
    <w:rsid w:val="000A663F"/>
    <w:rsid w:val="000A6C23"/>
    <w:rsid w:val="000A72D4"/>
    <w:rsid w:val="000A77CB"/>
    <w:rsid w:val="000A7881"/>
    <w:rsid w:val="000B0B8E"/>
    <w:rsid w:val="000B12D2"/>
    <w:rsid w:val="000B1F77"/>
    <w:rsid w:val="000B3244"/>
    <w:rsid w:val="000B3A61"/>
    <w:rsid w:val="000B3A83"/>
    <w:rsid w:val="000B580A"/>
    <w:rsid w:val="000B65A2"/>
    <w:rsid w:val="000B7F24"/>
    <w:rsid w:val="000C0052"/>
    <w:rsid w:val="000C014F"/>
    <w:rsid w:val="000C20A1"/>
    <w:rsid w:val="000C240E"/>
    <w:rsid w:val="000C4077"/>
    <w:rsid w:val="000C701E"/>
    <w:rsid w:val="000C7407"/>
    <w:rsid w:val="000D0304"/>
    <w:rsid w:val="000D03FE"/>
    <w:rsid w:val="000D3708"/>
    <w:rsid w:val="000D4E99"/>
    <w:rsid w:val="000D5AD4"/>
    <w:rsid w:val="000D73A2"/>
    <w:rsid w:val="000E159A"/>
    <w:rsid w:val="000E214E"/>
    <w:rsid w:val="000E59F7"/>
    <w:rsid w:val="000F013B"/>
    <w:rsid w:val="000F09EB"/>
    <w:rsid w:val="000F22C6"/>
    <w:rsid w:val="000F2914"/>
    <w:rsid w:val="000F4B7C"/>
    <w:rsid w:val="000F5DEF"/>
    <w:rsid w:val="001028B9"/>
    <w:rsid w:val="00103556"/>
    <w:rsid w:val="001061DA"/>
    <w:rsid w:val="001073FD"/>
    <w:rsid w:val="00107671"/>
    <w:rsid w:val="001112E4"/>
    <w:rsid w:val="00113CAB"/>
    <w:rsid w:val="001151AA"/>
    <w:rsid w:val="0011531D"/>
    <w:rsid w:val="001153FC"/>
    <w:rsid w:val="001164D7"/>
    <w:rsid w:val="00123388"/>
    <w:rsid w:val="00125265"/>
    <w:rsid w:val="00125963"/>
    <w:rsid w:val="00125B79"/>
    <w:rsid w:val="00126E93"/>
    <w:rsid w:val="00127BC8"/>
    <w:rsid w:val="00130041"/>
    <w:rsid w:val="00130432"/>
    <w:rsid w:val="00130E0A"/>
    <w:rsid w:val="00131E15"/>
    <w:rsid w:val="001321FE"/>
    <w:rsid w:val="001354D8"/>
    <w:rsid w:val="0013582E"/>
    <w:rsid w:val="00135E5E"/>
    <w:rsid w:val="0013609C"/>
    <w:rsid w:val="00136C81"/>
    <w:rsid w:val="00136F56"/>
    <w:rsid w:val="001376EF"/>
    <w:rsid w:val="0014002C"/>
    <w:rsid w:val="00141715"/>
    <w:rsid w:val="00147570"/>
    <w:rsid w:val="00147B0B"/>
    <w:rsid w:val="00150A34"/>
    <w:rsid w:val="00151E63"/>
    <w:rsid w:val="001571D8"/>
    <w:rsid w:val="00162946"/>
    <w:rsid w:val="00162B30"/>
    <w:rsid w:val="00163310"/>
    <w:rsid w:val="00163359"/>
    <w:rsid w:val="00164439"/>
    <w:rsid w:val="00164DA1"/>
    <w:rsid w:val="001663EC"/>
    <w:rsid w:val="001704B8"/>
    <w:rsid w:val="00170653"/>
    <w:rsid w:val="001719C3"/>
    <w:rsid w:val="00173A75"/>
    <w:rsid w:val="00173EE1"/>
    <w:rsid w:val="00174767"/>
    <w:rsid w:val="001749FA"/>
    <w:rsid w:val="00175CF8"/>
    <w:rsid w:val="00177CC1"/>
    <w:rsid w:val="00183230"/>
    <w:rsid w:val="00184DA4"/>
    <w:rsid w:val="001850CF"/>
    <w:rsid w:val="00185932"/>
    <w:rsid w:val="00187A51"/>
    <w:rsid w:val="00193C56"/>
    <w:rsid w:val="00195AE6"/>
    <w:rsid w:val="00197F41"/>
    <w:rsid w:val="001A145C"/>
    <w:rsid w:val="001A2D8A"/>
    <w:rsid w:val="001A4767"/>
    <w:rsid w:val="001A5098"/>
    <w:rsid w:val="001B1371"/>
    <w:rsid w:val="001B2644"/>
    <w:rsid w:val="001B47CF"/>
    <w:rsid w:val="001B4A25"/>
    <w:rsid w:val="001C44C4"/>
    <w:rsid w:val="001C52A7"/>
    <w:rsid w:val="001C575B"/>
    <w:rsid w:val="001C64B9"/>
    <w:rsid w:val="001D045E"/>
    <w:rsid w:val="001D283A"/>
    <w:rsid w:val="001D2C69"/>
    <w:rsid w:val="001D4A27"/>
    <w:rsid w:val="001D4ECF"/>
    <w:rsid w:val="001D5354"/>
    <w:rsid w:val="001D679D"/>
    <w:rsid w:val="001E1BFA"/>
    <w:rsid w:val="001E3444"/>
    <w:rsid w:val="001E6CFE"/>
    <w:rsid w:val="001E6D70"/>
    <w:rsid w:val="001F0415"/>
    <w:rsid w:val="001F0B4D"/>
    <w:rsid w:val="001F181F"/>
    <w:rsid w:val="001F4077"/>
    <w:rsid w:val="001F59E8"/>
    <w:rsid w:val="001F7624"/>
    <w:rsid w:val="00202611"/>
    <w:rsid w:val="00203849"/>
    <w:rsid w:val="002052B8"/>
    <w:rsid w:val="002062AC"/>
    <w:rsid w:val="00207A8F"/>
    <w:rsid w:val="002104C0"/>
    <w:rsid w:val="00212653"/>
    <w:rsid w:val="00214B7B"/>
    <w:rsid w:val="0021580D"/>
    <w:rsid w:val="00215F8E"/>
    <w:rsid w:val="002166EA"/>
    <w:rsid w:val="00217AE6"/>
    <w:rsid w:val="00217C6E"/>
    <w:rsid w:val="0022011A"/>
    <w:rsid w:val="00221270"/>
    <w:rsid w:val="00222983"/>
    <w:rsid w:val="00223019"/>
    <w:rsid w:val="0022439F"/>
    <w:rsid w:val="00224C96"/>
    <w:rsid w:val="002266C3"/>
    <w:rsid w:val="00232FDE"/>
    <w:rsid w:val="00233F5B"/>
    <w:rsid w:val="0023514B"/>
    <w:rsid w:val="00236C1B"/>
    <w:rsid w:val="002415EF"/>
    <w:rsid w:val="00242823"/>
    <w:rsid w:val="00243694"/>
    <w:rsid w:val="002464AB"/>
    <w:rsid w:val="00246CE5"/>
    <w:rsid w:val="00247A75"/>
    <w:rsid w:val="002506D6"/>
    <w:rsid w:val="002513BA"/>
    <w:rsid w:val="00252C82"/>
    <w:rsid w:val="0025424E"/>
    <w:rsid w:val="00256000"/>
    <w:rsid w:val="00256651"/>
    <w:rsid w:val="00257F6A"/>
    <w:rsid w:val="002603E3"/>
    <w:rsid w:val="00260632"/>
    <w:rsid w:val="00261350"/>
    <w:rsid w:val="00262F8E"/>
    <w:rsid w:val="00264AA1"/>
    <w:rsid w:val="002714E6"/>
    <w:rsid w:val="00272127"/>
    <w:rsid w:val="0027222E"/>
    <w:rsid w:val="002742DF"/>
    <w:rsid w:val="00274FFC"/>
    <w:rsid w:val="00275AF3"/>
    <w:rsid w:val="00275C59"/>
    <w:rsid w:val="00276383"/>
    <w:rsid w:val="0027689C"/>
    <w:rsid w:val="00280041"/>
    <w:rsid w:val="00287DFD"/>
    <w:rsid w:val="002918E8"/>
    <w:rsid w:val="0029259C"/>
    <w:rsid w:val="0029323A"/>
    <w:rsid w:val="00294AE5"/>
    <w:rsid w:val="0029510B"/>
    <w:rsid w:val="00296CC5"/>
    <w:rsid w:val="002A25BA"/>
    <w:rsid w:val="002A2BB1"/>
    <w:rsid w:val="002A2C53"/>
    <w:rsid w:val="002A5943"/>
    <w:rsid w:val="002A60AA"/>
    <w:rsid w:val="002A66E3"/>
    <w:rsid w:val="002A6D99"/>
    <w:rsid w:val="002A7AC8"/>
    <w:rsid w:val="002B052D"/>
    <w:rsid w:val="002B0845"/>
    <w:rsid w:val="002B2B4E"/>
    <w:rsid w:val="002B3514"/>
    <w:rsid w:val="002B3888"/>
    <w:rsid w:val="002B3A03"/>
    <w:rsid w:val="002B4072"/>
    <w:rsid w:val="002B61DC"/>
    <w:rsid w:val="002C0317"/>
    <w:rsid w:val="002C60E3"/>
    <w:rsid w:val="002D1DB0"/>
    <w:rsid w:val="002D27EC"/>
    <w:rsid w:val="002D283F"/>
    <w:rsid w:val="002D3AB4"/>
    <w:rsid w:val="002D75C3"/>
    <w:rsid w:val="002E2BB6"/>
    <w:rsid w:val="002E2E15"/>
    <w:rsid w:val="002E584F"/>
    <w:rsid w:val="002E5F8D"/>
    <w:rsid w:val="002E6109"/>
    <w:rsid w:val="002E6A41"/>
    <w:rsid w:val="002E6A8D"/>
    <w:rsid w:val="002F094C"/>
    <w:rsid w:val="002F0E32"/>
    <w:rsid w:val="002F5578"/>
    <w:rsid w:val="00304A54"/>
    <w:rsid w:val="00306122"/>
    <w:rsid w:val="00307CA4"/>
    <w:rsid w:val="00310094"/>
    <w:rsid w:val="003108D2"/>
    <w:rsid w:val="00310C8F"/>
    <w:rsid w:val="0031156F"/>
    <w:rsid w:val="00311E98"/>
    <w:rsid w:val="003132D6"/>
    <w:rsid w:val="00313750"/>
    <w:rsid w:val="00315310"/>
    <w:rsid w:val="0032089B"/>
    <w:rsid w:val="00321122"/>
    <w:rsid w:val="0032461C"/>
    <w:rsid w:val="00325FC7"/>
    <w:rsid w:val="00327A21"/>
    <w:rsid w:val="00330AFE"/>
    <w:rsid w:val="00335718"/>
    <w:rsid w:val="00336F9C"/>
    <w:rsid w:val="003411BB"/>
    <w:rsid w:val="00343C92"/>
    <w:rsid w:val="0034748D"/>
    <w:rsid w:val="00347B4D"/>
    <w:rsid w:val="003525B7"/>
    <w:rsid w:val="00352A10"/>
    <w:rsid w:val="00353664"/>
    <w:rsid w:val="00356CE1"/>
    <w:rsid w:val="00356CF4"/>
    <w:rsid w:val="00360896"/>
    <w:rsid w:val="0036233F"/>
    <w:rsid w:val="00362609"/>
    <w:rsid w:val="00363573"/>
    <w:rsid w:val="00364264"/>
    <w:rsid w:val="003700E6"/>
    <w:rsid w:val="00370D1E"/>
    <w:rsid w:val="00370FC3"/>
    <w:rsid w:val="00371B3E"/>
    <w:rsid w:val="003733AE"/>
    <w:rsid w:val="0037351B"/>
    <w:rsid w:val="003736FA"/>
    <w:rsid w:val="00377A5A"/>
    <w:rsid w:val="00377B63"/>
    <w:rsid w:val="00381AE6"/>
    <w:rsid w:val="00382218"/>
    <w:rsid w:val="00383425"/>
    <w:rsid w:val="003838AD"/>
    <w:rsid w:val="003849A2"/>
    <w:rsid w:val="00384B4D"/>
    <w:rsid w:val="0038625E"/>
    <w:rsid w:val="00386D9D"/>
    <w:rsid w:val="003946D0"/>
    <w:rsid w:val="00396F3F"/>
    <w:rsid w:val="00397091"/>
    <w:rsid w:val="003A0145"/>
    <w:rsid w:val="003A0EE4"/>
    <w:rsid w:val="003A10DD"/>
    <w:rsid w:val="003A1474"/>
    <w:rsid w:val="003A16DA"/>
    <w:rsid w:val="003A1844"/>
    <w:rsid w:val="003A27AD"/>
    <w:rsid w:val="003A39D8"/>
    <w:rsid w:val="003A3D95"/>
    <w:rsid w:val="003A4CA1"/>
    <w:rsid w:val="003A5DE1"/>
    <w:rsid w:val="003A67FC"/>
    <w:rsid w:val="003A6B28"/>
    <w:rsid w:val="003A6FE2"/>
    <w:rsid w:val="003B0A96"/>
    <w:rsid w:val="003B1284"/>
    <w:rsid w:val="003B379C"/>
    <w:rsid w:val="003B3DEA"/>
    <w:rsid w:val="003B408F"/>
    <w:rsid w:val="003B4F3A"/>
    <w:rsid w:val="003B74A2"/>
    <w:rsid w:val="003C0CA5"/>
    <w:rsid w:val="003C32EB"/>
    <w:rsid w:val="003C341F"/>
    <w:rsid w:val="003C40CD"/>
    <w:rsid w:val="003C45CC"/>
    <w:rsid w:val="003C652D"/>
    <w:rsid w:val="003C657B"/>
    <w:rsid w:val="003C738A"/>
    <w:rsid w:val="003C78A4"/>
    <w:rsid w:val="003C7A81"/>
    <w:rsid w:val="003C7D23"/>
    <w:rsid w:val="003D12B6"/>
    <w:rsid w:val="003D1AA2"/>
    <w:rsid w:val="003D3877"/>
    <w:rsid w:val="003D458C"/>
    <w:rsid w:val="003D6A7C"/>
    <w:rsid w:val="003E07FE"/>
    <w:rsid w:val="003E2EFA"/>
    <w:rsid w:val="003E5164"/>
    <w:rsid w:val="003E51B5"/>
    <w:rsid w:val="003E74EF"/>
    <w:rsid w:val="003E7953"/>
    <w:rsid w:val="003F0947"/>
    <w:rsid w:val="003F1129"/>
    <w:rsid w:val="003F2E8C"/>
    <w:rsid w:val="003F6A10"/>
    <w:rsid w:val="003F6DF7"/>
    <w:rsid w:val="003F6EC6"/>
    <w:rsid w:val="004009D3"/>
    <w:rsid w:val="00403386"/>
    <w:rsid w:val="00405D90"/>
    <w:rsid w:val="00407218"/>
    <w:rsid w:val="00407E19"/>
    <w:rsid w:val="0041043B"/>
    <w:rsid w:val="00413055"/>
    <w:rsid w:val="004132D8"/>
    <w:rsid w:val="00413954"/>
    <w:rsid w:val="00413A0A"/>
    <w:rsid w:val="004173F1"/>
    <w:rsid w:val="00417DD4"/>
    <w:rsid w:val="00421EE3"/>
    <w:rsid w:val="00425BD5"/>
    <w:rsid w:val="00425CC6"/>
    <w:rsid w:val="00427083"/>
    <w:rsid w:val="004304CC"/>
    <w:rsid w:val="00430B26"/>
    <w:rsid w:val="0043305E"/>
    <w:rsid w:val="00433D17"/>
    <w:rsid w:val="004366F8"/>
    <w:rsid w:val="00437223"/>
    <w:rsid w:val="00437540"/>
    <w:rsid w:val="0044019A"/>
    <w:rsid w:val="00440A77"/>
    <w:rsid w:val="00441C7E"/>
    <w:rsid w:val="00442348"/>
    <w:rsid w:val="00442DD4"/>
    <w:rsid w:val="00443207"/>
    <w:rsid w:val="004439E1"/>
    <w:rsid w:val="00445176"/>
    <w:rsid w:val="004452DA"/>
    <w:rsid w:val="0044661A"/>
    <w:rsid w:val="00447381"/>
    <w:rsid w:val="0044747F"/>
    <w:rsid w:val="004512D6"/>
    <w:rsid w:val="004564EB"/>
    <w:rsid w:val="00456C51"/>
    <w:rsid w:val="00460044"/>
    <w:rsid w:val="00460755"/>
    <w:rsid w:val="004614EA"/>
    <w:rsid w:val="00461676"/>
    <w:rsid w:val="00462024"/>
    <w:rsid w:val="00463DBB"/>
    <w:rsid w:val="004640BC"/>
    <w:rsid w:val="00464986"/>
    <w:rsid w:val="0046553B"/>
    <w:rsid w:val="00465FC1"/>
    <w:rsid w:val="004660C0"/>
    <w:rsid w:val="0047096F"/>
    <w:rsid w:val="004709DE"/>
    <w:rsid w:val="004724CD"/>
    <w:rsid w:val="00472CCF"/>
    <w:rsid w:val="00473D76"/>
    <w:rsid w:val="00474DA2"/>
    <w:rsid w:val="00475294"/>
    <w:rsid w:val="00475B44"/>
    <w:rsid w:val="0047610D"/>
    <w:rsid w:val="00477E94"/>
    <w:rsid w:val="004823CE"/>
    <w:rsid w:val="004835CA"/>
    <w:rsid w:val="004841C6"/>
    <w:rsid w:val="004842ED"/>
    <w:rsid w:val="00490AEA"/>
    <w:rsid w:val="004918E6"/>
    <w:rsid w:val="00493361"/>
    <w:rsid w:val="00497730"/>
    <w:rsid w:val="004A0221"/>
    <w:rsid w:val="004A618A"/>
    <w:rsid w:val="004A78F6"/>
    <w:rsid w:val="004B12D1"/>
    <w:rsid w:val="004B1CB9"/>
    <w:rsid w:val="004B25C5"/>
    <w:rsid w:val="004B39E1"/>
    <w:rsid w:val="004B41CC"/>
    <w:rsid w:val="004B4A14"/>
    <w:rsid w:val="004C19A6"/>
    <w:rsid w:val="004C1F16"/>
    <w:rsid w:val="004C4B48"/>
    <w:rsid w:val="004C5710"/>
    <w:rsid w:val="004C5C85"/>
    <w:rsid w:val="004D2242"/>
    <w:rsid w:val="004D2BC5"/>
    <w:rsid w:val="004D4DE8"/>
    <w:rsid w:val="004D7480"/>
    <w:rsid w:val="004D76EB"/>
    <w:rsid w:val="004D780E"/>
    <w:rsid w:val="004D7BB5"/>
    <w:rsid w:val="004E219E"/>
    <w:rsid w:val="004E2756"/>
    <w:rsid w:val="004E29C6"/>
    <w:rsid w:val="004E5186"/>
    <w:rsid w:val="004E5592"/>
    <w:rsid w:val="004E6308"/>
    <w:rsid w:val="004F2BC7"/>
    <w:rsid w:val="004F60C8"/>
    <w:rsid w:val="0050073D"/>
    <w:rsid w:val="005014CF"/>
    <w:rsid w:val="00506345"/>
    <w:rsid w:val="005075E9"/>
    <w:rsid w:val="00507AC1"/>
    <w:rsid w:val="00511525"/>
    <w:rsid w:val="005124B8"/>
    <w:rsid w:val="00512779"/>
    <w:rsid w:val="00514091"/>
    <w:rsid w:val="0051631A"/>
    <w:rsid w:val="00517501"/>
    <w:rsid w:val="00522DA9"/>
    <w:rsid w:val="00523D7B"/>
    <w:rsid w:val="00525323"/>
    <w:rsid w:val="00526570"/>
    <w:rsid w:val="0052660F"/>
    <w:rsid w:val="005272B0"/>
    <w:rsid w:val="00527455"/>
    <w:rsid w:val="00527B10"/>
    <w:rsid w:val="005345A3"/>
    <w:rsid w:val="005346F1"/>
    <w:rsid w:val="00540554"/>
    <w:rsid w:val="00541830"/>
    <w:rsid w:val="00542D86"/>
    <w:rsid w:val="00543F70"/>
    <w:rsid w:val="00546F92"/>
    <w:rsid w:val="00551E78"/>
    <w:rsid w:val="00552211"/>
    <w:rsid w:val="00552865"/>
    <w:rsid w:val="00553ED7"/>
    <w:rsid w:val="00554F8F"/>
    <w:rsid w:val="00555A1B"/>
    <w:rsid w:val="00555FBF"/>
    <w:rsid w:val="00556026"/>
    <w:rsid w:val="00556426"/>
    <w:rsid w:val="0055763B"/>
    <w:rsid w:val="00561262"/>
    <w:rsid w:val="00561A94"/>
    <w:rsid w:val="00561C05"/>
    <w:rsid w:val="00562F55"/>
    <w:rsid w:val="005648A2"/>
    <w:rsid w:val="00564BF1"/>
    <w:rsid w:val="00564FFD"/>
    <w:rsid w:val="005664B7"/>
    <w:rsid w:val="005709F4"/>
    <w:rsid w:val="00570BFB"/>
    <w:rsid w:val="00571117"/>
    <w:rsid w:val="00572990"/>
    <w:rsid w:val="005744AA"/>
    <w:rsid w:val="00583F67"/>
    <w:rsid w:val="005853C7"/>
    <w:rsid w:val="00591A71"/>
    <w:rsid w:val="00592923"/>
    <w:rsid w:val="00593DF1"/>
    <w:rsid w:val="00595C40"/>
    <w:rsid w:val="00597262"/>
    <w:rsid w:val="005A0DE6"/>
    <w:rsid w:val="005A15A1"/>
    <w:rsid w:val="005A372F"/>
    <w:rsid w:val="005A40DB"/>
    <w:rsid w:val="005A41DD"/>
    <w:rsid w:val="005A4473"/>
    <w:rsid w:val="005A6E67"/>
    <w:rsid w:val="005B07D1"/>
    <w:rsid w:val="005B09C5"/>
    <w:rsid w:val="005B0AC5"/>
    <w:rsid w:val="005B7B02"/>
    <w:rsid w:val="005C0A8E"/>
    <w:rsid w:val="005C2414"/>
    <w:rsid w:val="005C380D"/>
    <w:rsid w:val="005C404B"/>
    <w:rsid w:val="005C5447"/>
    <w:rsid w:val="005D02BD"/>
    <w:rsid w:val="005D53DC"/>
    <w:rsid w:val="005E01F3"/>
    <w:rsid w:val="005E069A"/>
    <w:rsid w:val="005E0980"/>
    <w:rsid w:val="005E1552"/>
    <w:rsid w:val="005E317B"/>
    <w:rsid w:val="005E48E7"/>
    <w:rsid w:val="005E5385"/>
    <w:rsid w:val="005E5FC2"/>
    <w:rsid w:val="005E627C"/>
    <w:rsid w:val="005F480F"/>
    <w:rsid w:val="005F4F5E"/>
    <w:rsid w:val="006005C8"/>
    <w:rsid w:val="00600624"/>
    <w:rsid w:val="00600D3B"/>
    <w:rsid w:val="00602BA3"/>
    <w:rsid w:val="0060320C"/>
    <w:rsid w:val="0060398E"/>
    <w:rsid w:val="00604172"/>
    <w:rsid w:val="00604759"/>
    <w:rsid w:val="0060677E"/>
    <w:rsid w:val="00606E03"/>
    <w:rsid w:val="00611047"/>
    <w:rsid w:val="00611070"/>
    <w:rsid w:val="006112FE"/>
    <w:rsid w:val="00612395"/>
    <w:rsid w:val="00613BC2"/>
    <w:rsid w:val="006153D7"/>
    <w:rsid w:val="006200B4"/>
    <w:rsid w:val="00621798"/>
    <w:rsid w:val="006235C7"/>
    <w:rsid w:val="00626A8C"/>
    <w:rsid w:val="00627925"/>
    <w:rsid w:val="006300B0"/>
    <w:rsid w:val="00630869"/>
    <w:rsid w:val="006319D4"/>
    <w:rsid w:val="00636FB4"/>
    <w:rsid w:val="00644819"/>
    <w:rsid w:val="00644A37"/>
    <w:rsid w:val="006450AD"/>
    <w:rsid w:val="006454C7"/>
    <w:rsid w:val="00651A4B"/>
    <w:rsid w:val="00652A3E"/>
    <w:rsid w:val="00652ABC"/>
    <w:rsid w:val="006560AB"/>
    <w:rsid w:val="006561C2"/>
    <w:rsid w:val="00657844"/>
    <w:rsid w:val="00660748"/>
    <w:rsid w:val="00660B0C"/>
    <w:rsid w:val="0066778F"/>
    <w:rsid w:val="006704F7"/>
    <w:rsid w:val="0067450E"/>
    <w:rsid w:val="00674A83"/>
    <w:rsid w:val="00674F4D"/>
    <w:rsid w:val="0067504E"/>
    <w:rsid w:val="0067718D"/>
    <w:rsid w:val="006771B1"/>
    <w:rsid w:val="00677FED"/>
    <w:rsid w:val="00682FB6"/>
    <w:rsid w:val="006836D4"/>
    <w:rsid w:val="006841F2"/>
    <w:rsid w:val="00684476"/>
    <w:rsid w:val="00685ED7"/>
    <w:rsid w:val="006865F2"/>
    <w:rsid w:val="00686746"/>
    <w:rsid w:val="00687150"/>
    <w:rsid w:val="00687B08"/>
    <w:rsid w:val="006915B5"/>
    <w:rsid w:val="006937EF"/>
    <w:rsid w:val="006951E6"/>
    <w:rsid w:val="00695A28"/>
    <w:rsid w:val="00695D7F"/>
    <w:rsid w:val="006A1F75"/>
    <w:rsid w:val="006A33A5"/>
    <w:rsid w:val="006A4BCF"/>
    <w:rsid w:val="006A61B8"/>
    <w:rsid w:val="006B17A0"/>
    <w:rsid w:val="006B1DC1"/>
    <w:rsid w:val="006B27D2"/>
    <w:rsid w:val="006B2DB0"/>
    <w:rsid w:val="006B3729"/>
    <w:rsid w:val="006B3F08"/>
    <w:rsid w:val="006C0886"/>
    <w:rsid w:val="006C08C1"/>
    <w:rsid w:val="006C517D"/>
    <w:rsid w:val="006C65B4"/>
    <w:rsid w:val="006C6AC3"/>
    <w:rsid w:val="006C721A"/>
    <w:rsid w:val="006C73C5"/>
    <w:rsid w:val="006C7D29"/>
    <w:rsid w:val="006D0089"/>
    <w:rsid w:val="006D021F"/>
    <w:rsid w:val="006D0AB2"/>
    <w:rsid w:val="006D2F5E"/>
    <w:rsid w:val="006D3819"/>
    <w:rsid w:val="006D3C67"/>
    <w:rsid w:val="006D5DA9"/>
    <w:rsid w:val="006D6844"/>
    <w:rsid w:val="006D6A52"/>
    <w:rsid w:val="006D7144"/>
    <w:rsid w:val="006D72E3"/>
    <w:rsid w:val="006D7640"/>
    <w:rsid w:val="006E0ED9"/>
    <w:rsid w:val="006E15EE"/>
    <w:rsid w:val="006E35A9"/>
    <w:rsid w:val="006E6CDC"/>
    <w:rsid w:val="006E6E79"/>
    <w:rsid w:val="006E7FED"/>
    <w:rsid w:val="006F0778"/>
    <w:rsid w:val="006F0898"/>
    <w:rsid w:val="006F092F"/>
    <w:rsid w:val="006F0A0B"/>
    <w:rsid w:val="006F19D3"/>
    <w:rsid w:val="006F2FDE"/>
    <w:rsid w:val="006F36B4"/>
    <w:rsid w:val="006F4A53"/>
    <w:rsid w:val="006F5899"/>
    <w:rsid w:val="006F5ED9"/>
    <w:rsid w:val="006F6B12"/>
    <w:rsid w:val="006F6B35"/>
    <w:rsid w:val="006F6F83"/>
    <w:rsid w:val="006F7EEF"/>
    <w:rsid w:val="00700B64"/>
    <w:rsid w:val="00705CEA"/>
    <w:rsid w:val="007068D5"/>
    <w:rsid w:val="00713836"/>
    <w:rsid w:val="007139F7"/>
    <w:rsid w:val="0071526D"/>
    <w:rsid w:val="00716F03"/>
    <w:rsid w:val="007174B7"/>
    <w:rsid w:val="0072074A"/>
    <w:rsid w:val="00721B0A"/>
    <w:rsid w:val="00723FB0"/>
    <w:rsid w:val="00724B19"/>
    <w:rsid w:val="0072536B"/>
    <w:rsid w:val="00725787"/>
    <w:rsid w:val="0072586D"/>
    <w:rsid w:val="00731DAA"/>
    <w:rsid w:val="007322AA"/>
    <w:rsid w:val="00732594"/>
    <w:rsid w:val="00733826"/>
    <w:rsid w:val="00737EF9"/>
    <w:rsid w:val="00741887"/>
    <w:rsid w:val="007449C7"/>
    <w:rsid w:val="00745190"/>
    <w:rsid w:val="00746163"/>
    <w:rsid w:val="007463CA"/>
    <w:rsid w:val="0074734E"/>
    <w:rsid w:val="007474D8"/>
    <w:rsid w:val="00747AD3"/>
    <w:rsid w:val="00747FED"/>
    <w:rsid w:val="00753F25"/>
    <w:rsid w:val="00754026"/>
    <w:rsid w:val="0075473E"/>
    <w:rsid w:val="007575E3"/>
    <w:rsid w:val="0076094E"/>
    <w:rsid w:val="007615BF"/>
    <w:rsid w:val="007619A6"/>
    <w:rsid w:val="00762FCC"/>
    <w:rsid w:val="007644CF"/>
    <w:rsid w:val="0077025F"/>
    <w:rsid w:val="00775668"/>
    <w:rsid w:val="007757DF"/>
    <w:rsid w:val="007758AE"/>
    <w:rsid w:val="007767CE"/>
    <w:rsid w:val="00776E1A"/>
    <w:rsid w:val="00777487"/>
    <w:rsid w:val="007800ED"/>
    <w:rsid w:val="00781B81"/>
    <w:rsid w:val="007820EE"/>
    <w:rsid w:val="00782939"/>
    <w:rsid w:val="007833FD"/>
    <w:rsid w:val="00783851"/>
    <w:rsid w:val="00785749"/>
    <w:rsid w:val="0078588B"/>
    <w:rsid w:val="007865C0"/>
    <w:rsid w:val="00786791"/>
    <w:rsid w:val="00786886"/>
    <w:rsid w:val="00786B05"/>
    <w:rsid w:val="00792810"/>
    <w:rsid w:val="007929A2"/>
    <w:rsid w:val="007A11DF"/>
    <w:rsid w:val="007A18ED"/>
    <w:rsid w:val="007A4110"/>
    <w:rsid w:val="007A4186"/>
    <w:rsid w:val="007A45A2"/>
    <w:rsid w:val="007A50EE"/>
    <w:rsid w:val="007A533F"/>
    <w:rsid w:val="007A5579"/>
    <w:rsid w:val="007A5DBC"/>
    <w:rsid w:val="007A6713"/>
    <w:rsid w:val="007A6F28"/>
    <w:rsid w:val="007A751D"/>
    <w:rsid w:val="007A7A19"/>
    <w:rsid w:val="007B0C1E"/>
    <w:rsid w:val="007B0C58"/>
    <w:rsid w:val="007B19D3"/>
    <w:rsid w:val="007B2B49"/>
    <w:rsid w:val="007B47E3"/>
    <w:rsid w:val="007C0100"/>
    <w:rsid w:val="007C18B7"/>
    <w:rsid w:val="007C1C10"/>
    <w:rsid w:val="007C1D38"/>
    <w:rsid w:val="007C3E1C"/>
    <w:rsid w:val="007C49EA"/>
    <w:rsid w:val="007C4CB2"/>
    <w:rsid w:val="007C5122"/>
    <w:rsid w:val="007C5F37"/>
    <w:rsid w:val="007C672B"/>
    <w:rsid w:val="007C6767"/>
    <w:rsid w:val="007D01B6"/>
    <w:rsid w:val="007D19BD"/>
    <w:rsid w:val="007D31AF"/>
    <w:rsid w:val="007D354B"/>
    <w:rsid w:val="007D668E"/>
    <w:rsid w:val="007D771A"/>
    <w:rsid w:val="007D7970"/>
    <w:rsid w:val="007E008A"/>
    <w:rsid w:val="007E2F79"/>
    <w:rsid w:val="007E37A5"/>
    <w:rsid w:val="007E7333"/>
    <w:rsid w:val="007F1813"/>
    <w:rsid w:val="007F1F2C"/>
    <w:rsid w:val="007F2B4E"/>
    <w:rsid w:val="007F46A2"/>
    <w:rsid w:val="007F5299"/>
    <w:rsid w:val="007F6F76"/>
    <w:rsid w:val="00802A2B"/>
    <w:rsid w:val="00802E8C"/>
    <w:rsid w:val="00804716"/>
    <w:rsid w:val="00804DCC"/>
    <w:rsid w:val="0080581E"/>
    <w:rsid w:val="00805984"/>
    <w:rsid w:val="00805AFE"/>
    <w:rsid w:val="00806118"/>
    <w:rsid w:val="0080719C"/>
    <w:rsid w:val="00807AA4"/>
    <w:rsid w:val="008112D1"/>
    <w:rsid w:val="00811B9D"/>
    <w:rsid w:val="00820462"/>
    <w:rsid w:val="00820C05"/>
    <w:rsid w:val="008211FC"/>
    <w:rsid w:val="00824976"/>
    <w:rsid w:val="008249F4"/>
    <w:rsid w:val="00826C47"/>
    <w:rsid w:val="00830EFD"/>
    <w:rsid w:val="0083107E"/>
    <w:rsid w:val="0083157B"/>
    <w:rsid w:val="008328C7"/>
    <w:rsid w:val="00833018"/>
    <w:rsid w:val="00836C81"/>
    <w:rsid w:val="00841737"/>
    <w:rsid w:val="00843B65"/>
    <w:rsid w:val="00844F6E"/>
    <w:rsid w:val="00845514"/>
    <w:rsid w:val="0084719D"/>
    <w:rsid w:val="00850A6E"/>
    <w:rsid w:val="00852D7E"/>
    <w:rsid w:val="00853B99"/>
    <w:rsid w:val="00853F64"/>
    <w:rsid w:val="0085475D"/>
    <w:rsid w:val="00854AA8"/>
    <w:rsid w:val="00854CF2"/>
    <w:rsid w:val="0085549C"/>
    <w:rsid w:val="00856940"/>
    <w:rsid w:val="008569C8"/>
    <w:rsid w:val="00857A10"/>
    <w:rsid w:val="008602AB"/>
    <w:rsid w:val="00860E89"/>
    <w:rsid w:val="00862B2B"/>
    <w:rsid w:val="00863683"/>
    <w:rsid w:val="00864D77"/>
    <w:rsid w:val="0086684D"/>
    <w:rsid w:val="00867202"/>
    <w:rsid w:val="00867CDE"/>
    <w:rsid w:val="00870C6D"/>
    <w:rsid w:val="00873DCA"/>
    <w:rsid w:val="00876C21"/>
    <w:rsid w:val="00877671"/>
    <w:rsid w:val="00881D5B"/>
    <w:rsid w:val="00884218"/>
    <w:rsid w:val="008917AC"/>
    <w:rsid w:val="00892904"/>
    <w:rsid w:val="008931F3"/>
    <w:rsid w:val="008933B3"/>
    <w:rsid w:val="00895842"/>
    <w:rsid w:val="00897EAE"/>
    <w:rsid w:val="008A040F"/>
    <w:rsid w:val="008A2114"/>
    <w:rsid w:val="008A2875"/>
    <w:rsid w:val="008A687D"/>
    <w:rsid w:val="008A6CC2"/>
    <w:rsid w:val="008A7841"/>
    <w:rsid w:val="008B042D"/>
    <w:rsid w:val="008B200C"/>
    <w:rsid w:val="008B5C66"/>
    <w:rsid w:val="008B5D7C"/>
    <w:rsid w:val="008C10B9"/>
    <w:rsid w:val="008C1408"/>
    <w:rsid w:val="008C2F71"/>
    <w:rsid w:val="008C4D7B"/>
    <w:rsid w:val="008C57BC"/>
    <w:rsid w:val="008C6843"/>
    <w:rsid w:val="008C799B"/>
    <w:rsid w:val="008D223A"/>
    <w:rsid w:val="008D2264"/>
    <w:rsid w:val="008D29D6"/>
    <w:rsid w:val="008D3348"/>
    <w:rsid w:val="008D5803"/>
    <w:rsid w:val="008D5810"/>
    <w:rsid w:val="008D60AA"/>
    <w:rsid w:val="008E0002"/>
    <w:rsid w:val="008E0287"/>
    <w:rsid w:val="008E138F"/>
    <w:rsid w:val="008E3813"/>
    <w:rsid w:val="008E3A19"/>
    <w:rsid w:val="008E4C38"/>
    <w:rsid w:val="008E63A6"/>
    <w:rsid w:val="008E7C32"/>
    <w:rsid w:val="008F0726"/>
    <w:rsid w:val="008F0D5B"/>
    <w:rsid w:val="008F25E2"/>
    <w:rsid w:val="008F334E"/>
    <w:rsid w:val="008F37C3"/>
    <w:rsid w:val="008F47AA"/>
    <w:rsid w:val="008F544B"/>
    <w:rsid w:val="008F5658"/>
    <w:rsid w:val="008F72E1"/>
    <w:rsid w:val="009002E3"/>
    <w:rsid w:val="00900313"/>
    <w:rsid w:val="00900E80"/>
    <w:rsid w:val="0090105E"/>
    <w:rsid w:val="00902EDB"/>
    <w:rsid w:val="00903388"/>
    <w:rsid w:val="00903C64"/>
    <w:rsid w:val="00904872"/>
    <w:rsid w:val="00904A78"/>
    <w:rsid w:val="00907ED3"/>
    <w:rsid w:val="00910B6F"/>
    <w:rsid w:val="00912B90"/>
    <w:rsid w:val="0091490B"/>
    <w:rsid w:val="00914DBE"/>
    <w:rsid w:val="00916608"/>
    <w:rsid w:val="009168EA"/>
    <w:rsid w:val="00917DA1"/>
    <w:rsid w:val="0092214D"/>
    <w:rsid w:val="00923255"/>
    <w:rsid w:val="009272AB"/>
    <w:rsid w:val="00930575"/>
    <w:rsid w:val="00930D3E"/>
    <w:rsid w:val="00932EE1"/>
    <w:rsid w:val="00933631"/>
    <w:rsid w:val="00933F39"/>
    <w:rsid w:val="0093433C"/>
    <w:rsid w:val="009361DF"/>
    <w:rsid w:val="00936C1D"/>
    <w:rsid w:val="0093703B"/>
    <w:rsid w:val="00937FBE"/>
    <w:rsid w:val="009402BA"/>
    <w:rsid w:val="00940C67"/>
    <w:rsid w:val="00944C64"/>
    <w:rsid w:val="00947117"/>
    <w:rsid w:val="00951BF7"/>
    <w:rsid w:val="00951E8D"/>
    <w:rsid w:val="00954AFD"/>
    <w:rsid w:val="00955738"/>
    <w:rsid w:val="009563C1"/>
    <w:rsid w:val="00957034"/>
    <w:rsid w:val="009570D2"/>
    <w:rsid w:val="009574BA"/>
    <w:rsid w:val="00960A39"/>
    <w:rsid w:val="00962028"/>
    <w:rsid w:val="009621B1"/>
    <w:rsid w:val="00962B96"/>
    <w:rsid w:val="009637D0"/>
    <w:rsid w:val="00964315"/>
    <w:rsid w:val="00964419"/>
    <w:rsid w:val="0097013B"/>
    <w:rsid w:val="009708D2"/>
    <w:rsid w:val="00970D92"/>
    <w:rsid w:val="00971E4F"/>
    <w:rsid w:val="009725F9"/>
    <w:rsid w:val="00972799"/>
    <w:rsid w:val="00973466"/>
    <w:rsid w:val="00973882"/>
    <w:rsid w:val="00973CE6"/>
    <w:rsid w:val="00974555"/>
    <w:rsid w:val="009745B1"/>
    <w:rsid w:val="009756D4"/>
    <w:rsid w:val="00975D42"/>
    <w:rsid w:val="00980C4E"/>
    <w:rsid w:val="00980CC8"/>
    <w:rsid w:val="00982ED8"/>
    <w:rsid w:val="00983ADB"/>
    <w:rsid w:val="00990126"/>
    <w:rsid w:val="0099318B"/>
    <w:rsid w:val="009949B4"/>
    <w:rsid w:val="00997947"/>
    <w:rsid w:val="009A46A9"/>
    <w:rsid w:val="009A5E28"/>
    <w:rsid w:val="009A6EF8"/>
    <w:rsid w:val="009B05BF"/>
    <w:rsid w:val="009B2AF9"/>
    <w:rsid w:val="009B4E6D"/>
    <w:rsid w:val="009B4F2A"/>
    <w:rsid w:val="009B54A0"/>
    <w:rsid w:val="009B5AEB"/>
    <w:rsid w:val="009B5CDB"/>
    <w:rsid w:val="009C138C"/>
    <w:rsid w:val="009C38D8"/>
    <w:rsid w:val="009C3C2A"/>
    <w:rsid w:val="009C3F6A"/>
    <w:rsid w:val="009C4506"/>
    <w:rsid w:val="009C65CA"/>
    <w:rsid w:val="009C6B97"/>
    <w:rsid w:val="009C7029"/>
    <w:rsid w:val="009C7418"/>
    <w:rsid w:val="009C7886"/>
    <w:rsid w:val="009D0324"/>
    <w:rsid w:val="009D209E"/>
    <w:rsid w:val="009D2C7B"/>
    <w:rsid w:val="009D486E"/>
    <w:rsid w:val="009D509E"/>
    <w:rsid w:val="009D51DE"/>
    <w:rsid w:val="009E031F"/>
    <w:rsid w:val="009E2CA1"/>
    <w:rsid w:val="009E3D8E"/>
    <w:rsid w:val="009E3F32"/>
    <w:rsid w:val="009E450B"/>
    <w:rsid w:val="009E49AB"/>
    <w:rsid w:val="009E4D9B"/>
    <w:rsid w:val="009E6D46"/>
    <w:rsid w:val="009E7659"/>
    <w:rsid w:val="009E7854"/>
    <w:rsid w:val="009F0CCA"/>
    <w:rsid w:val="009F3393"/>
    <w:rsid w:val="009F3584"/>
    <w:rsid w:val="009F362A"/>
    <w:rsid w:val="009F451A"/>
    <w:rsid w:val="009F4B01"/>
    <w:rsid w:val="009F724B"/>
    <w:rsid w:val="009F75F2"/>
    <w:rsid w:val="00A002F3"/>
    <w:rsid w:val="00A03043"/>
    <w:rsid w:val="00A049B7"/>
    <w:rsid w:val="00A07797"/>
    <w:rsid w:val="00A10341"/>
    <w:rsid w:val="00A113B2"/>
    <w:rsid w:val="00A129CF"/>
    <w:rsid w:val="00A14907"/>
    <w:rsid w:val="00A176EA"/>
    <w:rsid w:val="00A2149D"/>
    <w:rsid w:val="00A222C3"/>
    <w:rsid w:val="00A22A58"/>
    <w:rsid w:val="00A2356F"/>
    <w:rsid w:val="00A23835"/>
    <w:rsid w:val="00A24E4E"/>
    <w:rsid w:val="00A25CC6"/>
    <w:rsid w:val="00A26E70"/>
    <w:rsid w:val="00A310D0"/>
    <w:rsid w:val="00A31BB2"/>
    <w:rsid w:val="00A33661"/>
    <w:rsid w:val="00A346D9"/>
    <w:rsid w:val="00A34988"/>
    <w:rsid w:val="00A3540A"/>
    <w:rsid w:val="00A35E43"/>
    <w:rsid w:val="00A360C3"/>
    <w:rsid w:val="00A36462"/>
    <w:rsid w:val="00A41A40"/>
    <w:rsid w:val="00A444ED"/>
    <w:rsid w:val="00A45D33"/>
    <w:rsid w:val="00A53022"/>
    <w:rsid w:val="00A56F13"/>
    <w:rsid w:val="00A57030"/>
    <w:rsid w:val="00A579D3"/>
    <w:rsid w:val="00A60494"/>
    <w:rsid w:val="00A60B9F"/>
    <w:rsid w:val="00A60BA6"/>
    <w:rsid w:val="00A66DAA"/>
    <w:rsid w:val="00A67D94"/>
    <w:rsid w:val="00A7082E"/>
    <w:rsid w:val="00A725EA"/>
    <w:rsid w:val="00A74BE0"/>
    <w:rsid w:val="00A75D1E"/>
    <w:rsid w:val="00A760A7"/>
    <w:rsid w:val="00A77F2E"/>
    <w:rsid w:val="00A81C80"/>
    <w:rsid w:val="00A858A8"/>
    <w:rsid w:val="00A90EDB"/>
    <w:rsid w:val="00A910F6"/>
    <w:rsid w:val="00A91F08"/>
    <w:rsid w:val="00A928C9"/>
    <w:rsid w:val="00A93E5B"/>
    <w:rsid w:val="00A940FA"/>
    <w:rsid w:val="00A94303"/>
    <w:rsid w:val="00A9547A"/>
    <w:rsid w:val="00A955C9"/>
    <w:rsid w:val="00A96BAD"/>
    <w:rsid w:val="00A97A7E"/>
    <w:rsid w:val="00A97EAC"/>
    <w:rsid w:val="00AA0095"/>
    <w:rsid w:val="00AA0149"/>
    <w:rsid w:val="00AA33E0"/>
    <w:rsid w:val="00AA34F9"/>
    <w:rsid w:val="00AA7036"/>
    <w:rsid w:val="00AA7696"/>
    <w:rsid w:val="00AB1BEA"/>
    <w:rsid w:val="00AB3C7C"/>
    <w:rsid w:val="00AB4BEB"/>
    <w:rsid w:val="00AB6487"/>
    <w:rsid w:val="00AB6512"/>
    <w:rsid w:val="00AC0D52"/>
    <w:rsid w:val="00AC0EBE"/>
    <w:rsid w:val="00AC10E3"/>
    <w:rsid w:val="00AD01E5"/>
    <w:rsid w:val="00AD1A0C"/>
    <w:rsid w:val="00AD4067"/>
    <w:rsid w:val="00AD6448"/>
    <w:rsid w:val="00AD71E4"/>
    <w:rsid w:val="00AD71E5"/>
    <w:rsid w:val="00AE0E04"/>
    <w:rsid w:val="00AE18B7"/>
    <w:rsid w:val="00AE27D4"/>
    <w:rsid w:val="00AE3622"/>
    <w:rsid w:val="00AE39FF"/>
    <w:rsid w:val="00AE4B13"/>
    <w:rsid w:val="00AE5AFD"/>
    <w:rsid w:val="00AE71D2"/>
    <w:rsid w:val="00AE7C19"/>
    <w:rsid w:val="00AF034A"/>
    <w:rsid w:val="00AF321F"/>
    <w:rsid w:val="00AF3B4B"/>
    <w:rsid w:val="00AF4BCF"/>
    <w:rsid w:val="00AF4CBB"/>
    <w:rsid w:val="00AF669E"/>
    <w:rsid w:val="00AF6A0C"/>
    <w:rsid w:val="00AF7864"/>
    <w:rsid w:val="00AF78AD"/>
    <w:rsid w:val="00B01830"/>
    <w:rsid w:val="00B02EA9"/>
    <w:rsid w:val="00B03459"/>
    <w:rsid w:val="00B05A42"/>
    <w:rsid w:val="00B067DC"/>
    <w:rsid w:val="00B10B7B"/>
    <w:rsid w:val="00B133A8"/>
    <w:rsid w:val="00B134EF"/>
    <w:rsid w:val="00B13CEA"/>
    <w:rsid w:val="00B13D60"/>
    <w:rsid w:val="00B13FD7"/>
    <w:rsid w:val="00B14DCA"/>
    <w:rsid w:val="00B15A3D"/>
    <w:rsid w:val="00B20CC8"/>
    <w:rsid w:val="00B226DC"/>
    <w:rsid w:val="00B24A60"/>
    <w:rsid w:val="00B251B4"/>
    <w:rsid w:val="00B266C8"/>
    <w:rsid w:val="00B300A0"/>
    <w:rsid w:val="00B301BD"/>
    <w:rsid w:val="00B317DF"/>
    <w:rsid w:val="00B3277C"/>
    <w:rsid w:val="00B33AC8"/>
    <w:rsid w:val="00B33C03"/>
    <w:rsid w:val="00B37015"/>
    <w:rsid w:val="00B41E0F"/>
    <w:rsid w:val="00B42C97"/>
    <w:rsid w:val="00B43D12"/>
    <w:rsid w:val="00B454C7"/>
    <w:rsid w:val="00B45778"/>
    <w:rsid w:val="00B4631A"/>
    <w:rsid w:val="00B47E4C"/>
    <w:rsid w:val="00B50600"/>
    <w:rsid w:val="00B51B64"/>
    <w:rsid w:val="00B52230"/>
    <w:rsid w:val="00B52EAF"/>
    <w:rsid w:val="00B53ED3"/>
    <w:rsid w:val="00B55380"/>
    <w:rsid w:val="00B5544E"/>
    <w:rsid w:val="00B563FF"/>
    <w:rsid w:val="00B5765A"/>
    <w:rsid w:val="00B6121F"/>
    <w:rsid w:val="00B6134C"/>
    <w:rsid w:val="00B620A2"/>
    <w:rsid w:val="00B62B17"/>
    <w:rsid w:val="00B645A3"/>
    <w:rsid w:val="00B67EE2"/>
    <w:rsid w:val="00B700EA"/>
    <w:rsid w:val="00B70358"/>
    <w:rsid w:val="00B71461"/>
    <w:rsid w:val="00B72851"/>
    <w:rsid w:val="00B7348A"/>
    <w:rsid w:val="00B73AEF"/>
    <w:rsid w:val="00B76F63"/>
    <w:rsid w:val="00B77A2B"/>
    <w:rsid w:val="00B81979"/>
    <w:rsid w:val="00B825DD"/>
    <w:rsid w:val="00B8260D"/>
    <w:rsid w:val="00B835DD"/>
    <w:rsid w:val="00B856DA"/>
    <w:rsid w:val="00B85804"/>
    <w:rsid w:val="00B860A8"/>
    <w:rsid w:val="00B86EFA"/>
    <w:rsid w:val="00B90103"/>
    <w:rsid w:val="00B90464"/>
    <w:rsid w:val="00B91788"/>
    <w:rsid w:val="00B971F9"/>
    <w:rsid w:val="00B97743"/>
    <w:rsid w:val="00BA1508"/>
    <w:rsid w:val="00BA227E"/>
    <w:rsid w:val="00BA2DDA"/>
    <w:rsid w:val="00BA3399"/>
    <w:rsid w:val="00BA5766"/>
    <w:rsid w:val="00BA58FD"/>
    <w:rsid w:val="00BA5E43"/>
    <w:rsid w:val="00BA79AA"/>
    <w:rsid w:val="00BB096D"/>
    <w:rsid w:val="00BB1E2D"/>
    <w:rsid w:val="00BB3FF8"/>
    <w:rsid w:val="00BB7025"/>
    <w:rsid w:val="00BC0C1C"/>
    <w:rsid w:val="00BC202A"/>
    <w:rsid w:val="00BC3F95"/>
    <w:rsid w:val="00BC5AC4"/>
    <w:rsid w:val="00BD0039"/>
    <w:rsid w:val="00BD1981"/>
    <w:rsid w:val="00BD1D9A"/>
    <w:rsid w:val="00BD2824"/>
    <w:rsid w:val="00BD28B2"/>
    <w:rsid w:val="00BD2AF5"/>
    <w:rsid w:val="00BD2EA9"/>
    <w:rsid w:val="00BD5412"/>
    <w:rsid w:val="00BD70C2"/>
    <w:rsid w:val="00BD798E"/>
    <w:rsid w:val="00BD7B09"/>
    <w:rsid w:val="00BD7BE6"/>
    <w:rsid w:val="00BE0B39"/>
    <w:rsid w:val="00BE3EF4"/>
    <w:rsid w:val="00BE40B0"/>
    <w:rsid w:val="00BE7EB0"/>
    <w:rsid w:val="00BF0158"/>
    <w:rsid w:val="00BF278B"/>
    <w:rsid w:val="00BF4254"/>
    <w:rsid w:val="00BF4425"/>
    <w:rsid w:val="00BF45E7"/>
    <w:rsid w:val="00BF723C"/>
    <w:rsid w:val="00C00159"/>
    <w:rsid w:val="00C02858"/>
    <w:rsid w:val="00C06081"/>
    <w:rsid w:val="00C06404"/>
    <w:rsid w:val="00C06515"/>
    <w:rsid w:val="00C06D4E"/>
    <w:rsid w:val="00C10131"/>
    <w:rsid w:val="00C1073D"/>
    <w:rsid w:val="00C10C11"/>
    <w:rsid w:val="00C1263C"/>
    <w:rsid w:val="00C12E86"/>
    <w:rsid w:val="00C14A07"/>
    <w:rsid w:val="00C153CE"/>
    <w:rsid w:val="00C170E8"/>
    <w:rsid w:val="00C21985"/>
    <w:rsid w:val="00C23166"/>
    <w:rsid w:val="00C24DDE"/>
    <w:rsid w:val="00C253AB"/>
    <w:rsid w:val="00C25E68"/>
    <w:rsid w:val="00C265EF"/>
    <w:rsid w:val="00C306A0"/>
    <w:rsid w:val="00C339D0"/>
    <w:rsid w:val="00C40A31"/>
    <w:rsid w:val="00C40E14"/>
    <w:rsid w:val="00C415FD"/>
    <w:rsid w:val="00C41719"/>
    <w:rsid w:val="00C419BA"/>
    <w:rsid w:val="00C41C8D"/>
    <w:rsid w:val="00C4332F"/>
    <w:rsid w:val="00C467C2"/>
    <w:rsid w:val="00C469E4"/>
    <w:rsid w:val="00C5017B"/>
    <w:rsid w:val="00C560D1"/>
    <w:rsid w:val="00C56216"/>
    <w:rsid w:val="00C627B4"/>
    <w:rsid w:val="00C73253"/>
    <w:rsid w:val="00C736AE"/>
    <w:rsid w:val="00C7494E"/>
    <w:rsid w:val="00C74AB9"/>
    <w:rsid w:val="00C74BE7"/>
    <w:rsid w:val="00C75704"/>
    <w:rsid w:val="00C82A8A"/>
    <w:rsid w:val="00C83C11"/>
    <w:rsid w:val="00C85587"/>
    <w:rsid w:val="00C92770"/>
    <w:rsid w:val="00C93338"/>
    <w:rsid w:val="00C95618"/>
    <w:rsid w:val="00CA07FC"/>
    <w:rsid w:val="00CA0A99"/>
    <w:rsid w:val="00CA0CB3"/>
    <w:rsid w:val="00CA1816"/>
    <w:rsid w:val="00CA1A46"/>
    <w:rsid w:val="00CA1BF5"/>
    <w:rsid w:val="00CA3369"/>
    <w:rsid w:val="00CA4435"/>
    <w:rsid w:val="00CA485C"/>
    <w:rsid w:val="00CA5195"/>
    <w:rsid w:val="00CA555C"/>
    <w:rsid w:val="00CA62F9"/>
    <w:rsid w:val="00CA6B39"/>
    <w:rsid w:val="00CB037A"/>
    <w:rsid w:val="00CB356B"/>
    <w:rsid w:val="00CB4081"/>
    <w:rsid w:val="00CB6E90"/>
    <w:rsid w:val="00CB7F98"/>
    <w:rsid w:val="00CC0F10"/>
    <w:rsid w:val="00CC15A6"/>
    <w:rsid w:val="00CC2311"/>
    <w:rsid w:val="00CC280D"/>
    <w:rsid w:val="00CC2B7E"/>
    <w:rsid w:val="00CC3CE4"/>
    <w:rsid w:val="00CC7EF2"/>
    <w:rsid w:val="00CD1B81"/>
    <w:rsid w:val="00CD2C4A"/>
    <w:rsid w:val="00CD2DFB"/>
    <w:rsid w:val="00CD4C20"/>
    <w:rsid w:val="00CD692C"/>
    <w:rsid w:val="00CE1B85"/>
    <w:rsid w:val="00CE4506"/>
    <w:rsid w:val="00CE4AD8"/>
    <w:rsid w:val="00CE518D"/>
    <w:rsid w:val="00CE52BD"/>
    <w:rsid w:val="00CE638C"/>
    <w:rsid w:val="00CE68D7"/>
    <w:rsid w:val="00CE778C"/>
    <w:rsid w:val="00CF06B8"/>
    <w:rsid w:val="00CF1DE0"/>
    <w:rsid w:val="00CF3EA6"/>
    <w:rsid w:val="00CF480E"/>
    <w:rsid w:val="00CF4999"/>
    <w:rsid w:val="00CF5354"/>
    <w:rsid w:val="00CF62CA"/>
    <w:rsid w:val="00CF73CF"/>
    <w:rsid w:val="00CF7FF9"/>
    <w:rsid w:val="00D01EFB"/>
    <w:rsid w:val="00D024C4"/>
    <w:rsid w:val="00D03A8E"/>
    <w:rsid w:val="00D04978"/>
    <w:rsid w:val="00D0523D"/>
    <w:rsid w:val="00D073EA"/>
    <w:rsid w:val="00D10691"/>
    <w:rsid w:val="00D109F9"/>
    <w:rsid w:val="00D112BD"/>
    <w:rsid w:val="00D1326B"/>
    <w:rsid w:val="00D1352D"/>
    <w:rsid w:val="00D13D85"/>
    <w:rsid w:val="00D141FA"/>
    <w:rsid w:val="00D161F3"/>
    <w:rsid w:val="00D17A24"/>
    <w:rsid w:val="00D17A5E"/>
    <w:rsid w:val="00D20222"/>
    <w:rsid w:val="00D2034B"/>
    <w:rsid w:val="00D255FD"/>
    <w:rsid w:val="00D317C9"/>
    <w:rsid w:val="00D32002"/>
    <w:rsid w:val="00D34067"/>
    <w:rsid w:val="00D347D2"/>
    <w:rsid w:val="00D3668D"/>
    <w:rsid w:val="00D36D47"/>
    <w:rsid w:val="00D37CE4"/>
    <w:rsid w:val="00D408A8"/>
    <w:rsid w:val="00D40A01"/>
    <w:rsid w:val="00D41AD9"/>
    <w:rsid w:val="00D42280"/>
    <w:rsid w:val="00D505A1"/>
    <w:rsid w:val="00D506E0"/>
    <w:rsid w:val="00D52216"/>
    <w:rsid w:val="00D522B4"/>
    <w:rsid w:val="00D55C70"/>
    <w:rsid w:val="00D57969"/>
    <w:rsid w:val="00D60032"/>
    <w:rsid w:val="00D614A2"/>
    <w:rsid w:val="00D6163F"/>
    <w:rsid w:val="00D6186A"/>
    <w:rsid w:val="00D61B62"/>
    <w:rsid w:val="00D635C8"/>
    <w:rsid w:val="00D63AFC"/>
    <w:rsid w:val="00D63D69"/>
    <w:rsid w:val="00D654FB"/>
    <w:rsid w:val="00D66DB4"/>
    <w:rsid w:val="00D675DC"/>
    <w:rsid w:val="00D67CB8"/>
    <w:rsid w:val="00D70334"/>
    <w:rsid w:val="00D70920"/>
    <w:rsid w:val="00D719FB"/>
    <w:rsid w:val="00D71B3D"/>
    <w:rsid w:val="00D730D5"/>
    <w:rsid w:val="00D75F93"/>
    <w:rsid w:val="00D854FA"/>
    <w:rsid w:val="00D865BD"/>
    <w:rsid w:val="00D86A5B"/>
    <w:rsid w:val="00D922C8"/>
    <w:rsid w:val="00D922F9"/>
    <w:rsid w:val="00D924E8"/>
    <w:rsid w:val="00D92FB8"/>
    <w:rsid w:val="00D93910"/>
    <w:rsid w:val="00D944D5"/>
    <w:rsid w:val="00D94626"/>
    <w:rsid w:val="00D948A1"/>
    <w:rsid w:val="00D9520B"/>
    <w:rsid w:val="00D96859"/>
    <w:rsid w:val="00DA2B27"/>
    <w:rsid w:val="00DA2DDE"/>
    <w:rsid w:val="00DA4258"/>
    <w:rsid w:val="00DA657F"/>
    <w:rsid w:val="00DA76DA"/>
    <w:rsid w:val="00DB189F"/>
    <w:rsid w:val="00DB1F49"/>
    <w:rsid w:val="00DB3660"/>
    <w:rsid w:val="00DB394F"/>
    <w:rsid w:val="00DB4CE9"/>
    <w:rsid w:val="00DB7141"/>
    <w:rsid w:val="00DB7639"/>
    <w:rsid w:val="00DB7A33"/>
    <w:rsid w:val="00DC3AE2"/>
    <w:rsid w:val="00DC4CCB"/>
    <w:rsid w:val="00DC6CCA"/>
    <w:rsid w:val="00DD110C"/>
    <w:rsid w:val="00DD1718"/>
    <w:rsid w:val="00DD448B"/>
    <w:rsid w:val="00DD4C10"/>
    <w:rsid w:val="00DD5464"/>
    <w:rsid w:val="00DD5F25"/>
    <w:rsid w:val="00DD7B6E"/>
    <w:rsid w:val="00DE12C7"/>
    <w:rsid w:val="00DE14D2"/>
    <w:rsid w:val="00DE1B52"/>
    <w:rsid w:val="00DE7AE7"/>
    <w:rsid w:val="00DE7C1B"/>
    <w:rsid w:val="00DE7D92"/>
    <w:rsid w:val="00DF0046"/>
    <w:rsid w:val="00DF090B"/>
    <w:rsid w:val="00DF22BB"/>
    <w:rsid w:val="00DF2305"/>
    <w:rsid w:val="00DF2F1F"/>
    <w:rsid w:val="00DF4DC8"/>
    <w:rsid w:val="00DF7905"/>
    <w:rsid w:val="00E0092A"/>
    <w:rsid w:val="00E022F3"/>
    <w:rsid w:val="00E02ECA"/>
    <w:rsid w:val="00E04C5B"/>
    <w:rsid w:val="00E05FF7"/>
    <w:rsid w:val="00E074AD"/>
    <w:rsid w:val="00E07B4E"/>
    <w:rsid w:val="00E07BB3"/>
    <w:rsid w:val="00E11D8E"/>
    <w:rsid w:val="00E13E71"/>
    <w:rsid w:val="00E17E52"/>
    <w:rsid w:val="00E17EE4"/>
    <w:rsid w:val="00E20BB0"/>
    <w:rsid w:val="00E31047"/>
    <w:rsid w:val="00E31124"/>
    <w:rsid w:val="00E32DF6"/>
    <w:rsid w:val="00E33943"/>
    <w:rsid w:val="00E34D40"/>
    <w:rsid w:val="00E34E8E"/>
    <w:rsid w:val="00E360A5"/>
    <w:rsid w:val="00E36584"/>
    <w:rsid w:val="00E409B2"/>
    <w:rsid w:val="00E42C51"/>
    <w:rsid w:val="00E44D97"/>
    <w:rsid w:val="00E4639B"/>
    <w:rsid w:val="00E47CA4"/>
    <w:rsid w:val="00E53052"/>
    <w:rsid w:val="00E530FD"/>
    <w:rsid w:val="00E53310"/>
    <w:rsid w:val="00E54ACA"/>
    <w:rsid w:val="00E552C2"/>
    <w:rsid w:val="00E6254C"/>
    <w:rsid w:val="00E62FDF"/>
    <w:rsid w:val="00E63178"/>
    <w:rsid w:val="00E6450E"/>
    <w:rsid w:val="00E64C7A"/>
    <w:rsid w:val="00E669B9"/>
    <w:rsid w:val="00E72B7F"/>
    <w:rsid w:val="00E72E4D"/>
    <w:rsid w:val="00E733A5"/>
    <w:rsid w:val="00E7462D"/>
    <w:rsid w:val="00E74FA3"/>
    <w:rsid w:val="00E765AB"/>
    <w:rsid w:val="00E766A4"/>
    <w:rsid w:val="00E76AE5"/>
    <w:rsid w:val="00E77066"/>
    <w:rsid w:val="00E77D8F"/>
    <w:rsid w:val="00E81D4A"/>
    <w:rsid w:val="00E82122"/>
    <w:rsid w:val="00E84576"/>
    <w:rsid w:val="00E851C1"/>
    <w:rsid w:val="00E866A9"/>
    <w:rsid w:val="00E87AD0"/>
    <w:rsid w:val="00E87B94"/>
    <w:rsid w:val="00E91ED8"/>
    <w:rsid w:val="00E9285F"/>
    <w:rsid w:val="00E9398E"/>
    <w:rsid w:val="00E97217"/>
    <w:rsid w:val="00E97AA2"/>
    <w:rsid w:val="00EA1841"/>
    <w:rsid w:val="00EA5075"/>
    <w:rsid w:val="00EB1143"/>
    <w:rsid w:val="00EB118F"/>
    <w:rsid w:val="00EB19B8"/>
    <w:rsid w:val="00EB1BED"/>
    <w:rsid w:val="00EB3A64"/>
    <w:rsid w:val="00EB535C"/>
    <w:rsid w:val="00EB5ED3"/>
    <w:rsid w:val="00EB6726"/>
    <w:rsid w:val="00EB78EC"/>
    <w:rsid w:val="00EB7BF7"/>
    <w:rsid w:val="00EC2D66"/>
    <w:rsid w:val="00EC2E56"/>
    <w:rsid w:val="00EC3EFC"/>
    <w:rsid w:val="00EC6D5D"/>
    <w:rsid w:val="00ED0E17"/>
    <w:rsid w:val="00ED16C7"/>
    <w:rsid w:val="00ED4C95"/>
    <w:rsid w:val="00ED66C8"/>
    <w:rsid w:val="00EE0982"/>
    <w:rsid w:val="00EE0B14"/>
    <w:rsid w:val="00EE1245"/>
    <w:rsid w:val="00EE193F"/>
    <w:rsid w:val="00EE2061"/>
    <w:rsid w:val="00EE338A"/>
    <w:rsid w:val="00EE4108"/>
    <w:rsid w:val="00EE72AF"/>
    <w:rsid w:val="00EE74E9"/>
    <w:rsid w:val="00EE767F"/>
    <w:rsid w:val="00EF0124"/>
    <w:rsid w:val="00EF0C38"/>
    <w:rsid w:val="00EF28FE"/>
    <w:rsid w:val="00EF6549"/>
    <w:rsid w:val="00EF71F0"/>
    <w:rsid w:val="00F02747"/>
    <w:rsid w:val="00F03F77"/>
    <w:rsid w:val="00F0498D"/>
    <w:rsid w:val="00F05AD7"/>
    <w:rsid w:val="00F0688E"/>
    <w:rsid w:val="00F06B98"/>
    <w:rsid w:val="00F12496"/>
    <w:rsid w:val="00F13E06"/>
    <w:rsid w:val="00F140E4"/>
    <w:rsid w:val="00F15111"/>
    <w:rsid w:val="00F17EC9"/>
    <w:rsid w:val="00F3122B"/>
    <w:rsid w:val="00F31D74"/>
    <w:rsid w:val="00F32CA5"/>
    <w:rsid w:val="00F334AC"/>
    <w:rsid w:val="00F34683"/>
    <w:rsid w:val="00F40C70"/>
    <w:rsid w:val="00F4225E"/>
    <w:rsid w:val="00F42C0A"/>
    <w:rsid w:val="00F42DA8"/>
    <w:rsid w:val="00F436AB"/>
    <w:rsid w:val="00F45DE9"/>
    <w:rsid w:val="00F4663E"/>
    <w:rsid w:val="00F47199"/>
    <w:rsid w:val="00F47454"/>
    <w:rsid w:val="00F4746C"/>
    <w:rsid w:val="00F479CB"/>
    <w:rsid w:val="00F52517"/>
    <w:rsid w:val="00F53157"/>
    <w:rsid w:val="00F54516"/>
    <w:rsid w:val="00F55514"/>
    <w:rsid w:val="00F57A7E"/>
    <w:rsid w:val="00F63255"/>
    <w:rsid w:val="00F63380"/>
    <w:rsid w:val="00F63CBF"/>
    <w:rsid w:val="00F6581E"/>
    <w:rsid w:val="00F665BF"/>
    <w:rsid w:val="00F665F5"/>
    <w:rsid w:val="00F66BE7"/>
    <w:rsid w:val="00F67AD4"/>
    <w:rsid w:val="00F74E65"/>
    <w:rsid w:val="00F754AE"/>
    <w:rsid w:val="00F76585"/>
    <w:rsid w:val="00F771ED"/>
    <w:rsid w:val="00F81360"/>
    <w:rsid w:val="00F8287F"/>
    <w:rsid w:val="00F82A23"/>
    <w:rsid w:val="00F83315"/>
    <w:rsid w:val="00F83438"/>
    <w:rsid w:val="00F83BC9"/>
    <w:rsid w:val="00F85970"/>
    <w:rsid w:val="00F85DC0"/>
    <w:rsid w:val="00F85DCD"/>
    <w:rsid w:val="00F86439"/>
    <w:rsid w:val="00F877E0"/>
    <w:rsid w:val="00F91ABD"/>
    <w:rsid w:val="00F91B5F"/>
    <w:rsid w:val="00F91B68"/>
    <w:rsid w:val="00F92EA6"/>
    <w:rsid w:val="00F92FE1"/>
    <w:rsid w:val="00F936F3"/>
    <w:rsid w:val="00F93BCB"/>
    <w:rsid w:val="00F94644"/>
    <w:rsid w:val="00F946D0"/>
    <w:rsid w:val="00F9513E"/>
    <w:rsid w:val="00F95150"/>
    <w:rsid w:val="00F95206"/>
    <w:rsid w:val="00F96BEE"/>
    <w:rsid w:val="00FA025B"/>
    <w:rsid w:val="00FA0986"/>
    <w:rsid w:val="00FA0E5C"/>
    <w:rsid w:val="00FA1A79"/>
    <w:rsid w:val="00FA5302"/>
    <w:rsid w:val="00FA5F26"/>
    <w:rsid w:val="00FA6E0D"/>
    <w:rsid w:val="00FA6FA8"/>
    <w:rsid w:val="00FB257E"/>
    <w:rsid w:val="00FB441E"/>
    <w:rsid w:val="00FB4948"/>
    <w:rsid w:val="00FB524C"/>
    <w:rsid w:val="00FB65BE"/>
    <w:rsid w:val="00FB6DA3"/>
    <w:rsid w:val="00FB6DAF"/>
    <w:rsid w:val="00FC0A4E"/>
    <w:rsid w:val="00FC2170"/>
    <w:rsid w:val="00FC279D"/>
    <w:rsid w:val="00FC33C9"/>
    <w:rsid w:val="00FC5311"/>
    <w:rsid w:val="00FC5B6B"/>
    <w:rsid w:val="00FC6C41"/>
    <w:rsid w:val="00FC7281"/>
    <w:rsid w:val="00FD06B3"/>
    <w:rsid w:val="00FD1FB4"/>
    <w:rsid w:val="00FD1FC2"/>
    <w:rsid w:val="00FD2A35"/>
    <w:rsid w:val="00FD2C47"/>
    <w:rsid w:val="00FD3627"/>
    <w:rsid w:val="00FD4300"/>
    <w:rsid w:val="00FD5C63"/>
    <w:rsid w:val="00FD69DB"/>
    <w:rsid w:val="00FD7A7B"/>
    <w:rsid w:val="00FD7AE4"/>
    <w:rsid w:val="00FE075C"/>
    <w:rsid w:val="00FF2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6D"/>
    <w:pPr>
      <w:suppressAutoHyphens/>
    </w:pPr>
    <w:rPr>
      <w:sz w:val="24"/>
      <w:szCs w:val="24"/>
      <w:lang w:eastAsia="ar-SA"/>
    </w:rPr>
  </w:style>
  <w:style w:type="paragraph" w:styleId="1">
    <w:name w:val="heading 1"/>
    <w:basedOn w:val="a"/>
    <w:next w:val="a"/>
    <w:link w:val="11"/>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1"/>
    <w:uiPriority w:val="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1"/>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1"/>
    <w:uiPriority w:val="9"/>
    <w:qFormat/>
    <w:rsid w:val="00107671"/>
    <w:pPr>
      <w:keepNext/>
      <w:widowControl w:val="0"/>
      <w:suppressAutoHyphens w:val="0"/>
      <w:spacing w:before="240" w:after="60"/>
      <w:outlineLvl w:val="3"/>
    </w:pPr>
    <w:rPr>
      <w:b/>
      <w:color w:val="000000"/>
      <w:sz w:val="28"/>
      <w:szCs w:val="20"/>
      <w:lang w:eastAsia="ru-RU"/>
    </w:rPr>
  </w:style>
  <w:style w:type="paragraph" w:styleId="5">
    <w:name w:val="heading 5"/>
    <w:basedOn w:val="a"/>
    <w:next w:val="a"/>
    <w:link w:val="51"/>
    <w:uiPriority w:val="9"/>
    <w:qFormat/>
    <w:rsid w:val="00107671"/>
    <w:pPr>
      <w:suppressAutoHyphens w:val="0"/>
      <w:spacing w:before="240" w:after="60"/>
      <w:outlineLvl w:val="4"/>
    </w:pPr>
    <w:rPr>
      <w:b/>
      <w:i/>
      <w:color w:val="000000"/>
      <w:sz w:val="26"/>
      <w:szCs w:val="20"/>
      <w:lang w:eastAsia="ru-RU"/>
    </w:rPr>
  </w:style>
  <w:style w:type="paragraph" w:styleId="7">
    <w:name w:val="heading 7"/>
    <w:basedOn w:val="a"/>
    <w:next w:val="a"/>
    <w:link w:val="71"/>
    <w:uiPriority w:val="9"/>
    <w:qFormat/>
    <w:rsid w:val="00107671"/>
    <w:pPr>
      <w:suppressAutoHyphens w:val="0"/>
      <w:spacing w:before="240" w:after="60"/>
      <w:outlineLvl w:val="6"/>
    </w:pPr>
    <w:rPr>
      <w:rFonts w:ascii="Calibri" w:hAnsi="Calibri"/>
      <w:color w:val="000000"/>
      <w:szCs w:val="20"/>
      <w:lang w:eastAsia="ru-RU"/>
    </w:rPr>
  </w:style>
  <w:style w:type="paragraph" w:styleId="9">
    <w:name w:val="heading 9"/>
    <w:basedOn w:val="a"/>
    <w:next w:val="a"/>
    <w:link w:val="91"/>
    <w:uiPriority w:val="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link w:val="12"/>
  </w:style>
  <w:style w:type="character" w:styleId="a4">
    <w:name w:val="Hyperlink"/>
    <w:link w:val="13"/>
    <w:rPr>
      <w:color w:val="0000FF"/>
      <w:u w:val="single"/>
    </w:rPr>
  </w:style>
  <w:style w:type="character" w:styleId="a5">
    <w:name w:val="Strong"/>
    <w:link w:val="14"/>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15">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style>
  <w:style w:type="paragraph" w:styleId="ab">
    <w:name w:val="Title"/>
    <w:basedOn w:val="15"/>
    <w:next w:val="ac"/>
    <w:link w:val="16"/>
    <w:uiPriority w:val="10"/>
    <w:qFormat/>
  </w:style>
  <w:style w:type="paragraph" w:styleId="ac">
    <w:name w:val="Subtitle"/>
    <w:basedOn w:val="15"/>
    <w:next w:val="a9"/>
    <w:link w:val="17"/>
    <w:uiPriority w:val="11"/>
    <w:qFormat/>
    <w:pPr>
      <w:jc w:val="center"/>
    </w:pPr>
    <w:rPr>
      <w:i/>
      <w:iCs/>
    </w:rPr>
  </w:style>
  <w:style w:type="paragraph" w:styleId="ad">
    <w:name w:val="List"/>
    <w:basedOn w:val="a9"/>
    <w:link w:val="ae"/>
    <w:rPr>
      <w:rFonts w:cs="Tahoma"/>
    </w:rPr>
  </w:style>
  <w:style w:type="paragraph" w:customStyle="1" w:styleId="18">
    <w:name w:val="Название1"/>
    <w:basedOn w:val="a"/>
    <w:pPr>
      <w:suppressLineNumbers/>
      <w:spacing w:before="120" w:after="120"/>
    </w:pPr>
    <w:rPr>
      <w:rFonts w:cs="Tahoma"/>
      <w:i/>
      <w:iCs/>
    </w:rPr>
  </w:style>
  <w:style w:type="paragraph" w:customStyle="1" w:styleId="19">
    <w:name w:val="Указатель1"/>
    <w:basedOn w:val="a"/>
    <w:pPr>
      <w:suppressLineNumbers/>
    </w:pPr>
    <w:rPr>
      <w:rFonts w:cs="Tahoma"/>
    </w:rPr>
  </w:style>
  <w:style w:type="paragraph" w:customStyle="1" w:styleId="variable">
    <w:name w:val="variable"/>
    <w:basedOn w:val="a"/>
    <w:rPr>
      <w:b/>
    </w:rPr>
  </w:style>
  <w:style w:type="paragraph" w:styleId="af">
    <w:name w:val="footer"/>
    <w:basedOn w:val="a"/>
    <w:link w:val="1a"/>
    <w:pPr>
      <w:tabs>
        <w:tab w:val="center" w:pos="4677"/>
        <w:tab w:val="right" w:pos="9355"/>
      </w:tabs>
    </w:pPr>
  </w:style>
  <w:style w:type="paragraph" w:styleId="af0">
    <w:name w:val="header"/>
    <w:basedOn w:val="a"/>
    <w:link w:val="af1"/>
    <w:pPr>
      <w:tabs>
        <w:tab w:val="center" w:pos="4677"/>
        <w:tab w:val="right" w:pos="9355"/>
      </w:tabs>
    </w:p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Горизонтальная линия"/>
    <w:basedOn w:val="a"/>
    <w:next w:val="a9"/>
    <w:pPr>
      <w:suppressLineNumbers/>
      <w:pBdr>
        <w:bottom w:val="double" w:sz="1" w:space="0" w:color="808080"/>
      </w:pBdr>
      <w:spacing w:after="283"/>
    </w:pPr>
    <w:rPr>
      <w:sz w:val="12"/>
      <w:szCs w:val="12"/>
    </w:rPr>
  </w:style>
  <w:style w:type="paragraph" w:styleId="af5">
    <w:name w:val="Body Text First Indent"/>
    <w:basedOn w:val="a9"/>
    <w:pPr>
      <w:ind w:firstLine="283"/>
    </w:pPr>
  </w:style>
  <w:style w:type="paragraph" w:customStyle="1" w:styleId="af6">
    <w:name w:val="СОтступомПоЛевомуКраю"/>
    <w:basedOn w:val="a"/>
    <w:pPr>
      <w:ind w:firstLine="705"/>
    </w:pPr>
  </w:style>
  <w:style w:type="paragraph" w:customStyle="1" w:styleId="af7">
    <w:name w:val="Содержимое врезки"/>
    <w:basedOn w:val="a9"/>
  </w:style>
  <w:style w:type="paragraph" w:customStyle="1" w:styleId="af8">
    <w:name w:val="Содержимое списка"/>
    <w:basedOn w:val="a"/>
    <w:pPr>
      <w:ind w:left="567"/>
    </w:pPr>
  </w:style>
  <w:style w:type="paragraph" w:styleId="af9">
    <w:name w:val="Balloon Text"/>
    <w:basedOn w:val="a"/>
    <w:link w:val="afa"/>
    <w:unhideWhenUsed/>
    <w:rsid w:val="0047610D"/>
    <w:rPr>
      <w:rFonts w:ascii="Segoe UI" w:hAnsi="Segoe UI" w:cs="Segoe UI"/>
      <w:sz w:val="18"/>
      <w:szCs w:val="18"/>
    </w:rPr>
  </w:style>
  <w:style w:type="character" w:customStyle="1" w:styleId="afa">
    <w:name w:val="Текст выноски Знак"/>
    <w:link w:val="af9"/>
    <w:rsid w:val="0047610D"/>
    <w:rPr>
      <w:rFonts w:ascii="Segoe UI" w:hAnsi="Segoe UI" w:cs="Segoe UI"/>
      <w:sz w:val="18"/>
      <w:szCs w:val="18"/>
      <w:lang w:eastAsia="ar-SA"/>
    </w:rPr>
  </w:style>
  <w:style w:type="paragraph" w:styleId="afb">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Знак1 Знак1"/>
    <w:basedOn w:val="a"/>
    <w:link w:val="afc"/>
    <w:uiPriority w:val="99"/>
    <w:unhideWhenUsed/>
    <w:rsid w:val="00B7348A"/>
    <w:rPr>
      <w:sz w:val="20"/>
      <w:szCs w:val="20"/>
    </w:rPr>
  </w:style>
  <w:style w:type="character" w:customStyle="1" w:styleId="afc">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Знак1 Знак1 Знак"/>
    <w:link w:val="afb"/>
    <w:uiPriority w:val="99"/>
    <w:rsid w:val="00B7348A"/>
    <w:rPr>
      <w:lang w:eastAsia="ar-SA"/>
    </w:rPr>
  </w:style>
  <w:style w:type="character" w:styleId="afd">
    <w:name w:val="footnote reference"/>
    <w:uiPriority w:val="99"/>
    <w:unhideWhenUsed/>
    <w:rsid w:val="00B7348A"/>
    <w:rPr>
      <w:vertAlign w:val="superscript"/>
    </w:rPr>
  </w:style>
  <w:style w:type="table" w:styleId="afe">
    <w:name w:val="Table Grid"/>
    <w:basedOn w:val="a1"/>
    <w:uiPriority w:val="59"/>
    <w:rsid w:val="00272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1">
    <w:name w:val="Верхний колонтитул Знак"/>
    <w:link w:val="af0"/>
    <w:rsid w:val="00F52517"/>
    <w:rPr>
      <w:sz w:val="24"/>
      <w:szCs w:val="24"/>
      <w:lang w:eastAsia="ar-SA"/>
    </w:rPr>
  </w:style>
  <w:style w:type="paragraph" w:styleId="aff">
    <w:name w:val="Normal (Web)"/>
    <w:aliases w:val="Обычный (веб)1,Обычный (Web)1"/>
    <w:basedOn w:val="a"/>
    <w:link w:val="aff0"/>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1">
    <w:name w:val="annotation reference"/>
    <w:link w:val="1b"/>
    <w:unhideWhenUsed/>
    <w:rsid w:val="006D72E3"/>
    <w:rPr>
      <w:sz w:val="16"/>
      <w:szCs w:val="16"/>
    </w:rPr>
  </w:style>
  <w:style w:type="paragraph" w:styleId="aff2">
    <w:name w:val="annotation text"/>
    <w:basedOn w:val="a"/>
    <w:link w:val="aff3"/>
    <w:unhideWhenUsed/>
    <w:rsid w:val="006D72E3"/>
    <w:rPr>
      <w:sz w:val="20"/>
      <w:szCs w:val="20"/>
    </w:rPr>
  </w:style>
  <w:style w:type="character" w:customStyle="1" w:styleId="aff3">
    <w:name w:val="Текст примечания Знак"/>
    <w:link w:val="aff2"/>
    <w:rsid w:val="006D72E3"/>
    <w:rPr>
      <w:lang w:eastAsia="ar-SA"/>
    </w:rPr>
  </w:style>
  <w:style w:type="paragraph" w:styleId="aff4">
    <w:name w:val="annotation subject"/>
    <w:basedOn w:val="aff2"/>
    <w:next w:val="aff2"/>
    <w:link w:val="aff5"/>
    <w:unhideWhenUsed/>
    <w:rsid w:val="006D72E3"/>
    <w:rPr>
      <w:b/>
      <w:bCs/>
    </w:rPr>
  </w:style>
  <w:style w:type="character" w:customStyle="1" w:styleId="aff5">
    <w:name w:val="Тема примечания Знак"/>
    <w:link w:val="aff4"/>
    <w:rsid w:val="006D72E3"/>
    <w:rPr>
      <w:b/>
      <w:bCs/>
      <w:lang w:eastAsia="ar-SA"/>
    </w:rPr>
  </w:style>
  <w:style w:type="paragraph" w:customStyle="1" w:styleId="210">
    <w:name w:val="Цитата 21"/>
    <w:basedOn w:val="a"/>
    <w:next w:val="a"/>
    <w:link w:val="QuoteChar"/>
    <w:rsid w:val="008E63A6"/>
    <w:pPr>
      <w:suppressAutoHyphens w:val="0"/>
      <w:jc w:val="both"/>
    </w:pPr>
    <w:rPr>
      <w:rFonts w:ascii="Calibri" w:hAnsi="Calibri"/>
      <w:i/>
      <w:lang w:val="x-none" w:eastAsia="x-none"/>
    </w:rPr>
  </w:style>
  <w:style w:type="character" w:customStyle="1" w:styleId="QuoteChar">
    <w:name w:val="Quote Char"/>
    <w:link w:val="210"/>
    <w:rsid w:val="008E63A6"/>
    <w:rPr>
      <w:rFonts w:ascii="Calibri" w:hAnsi="Calibri"/>
      <w:i/>
      <w:sz w:val="24"/>
      <w:szCs w:val="24"/>
      <w:lang w:val="x-none" w:eastAsia="x-none"/>
    </w:rPr>
  </w:style>
  <w:style w:type="paragraph" w:styleId="aff6">
    <w:name w:val="List Paragraph"/>
    <w:basedOn w:val="a"/>
    <w:link w:val="aff7"/>
    <w:qFormat/>
    <w:rsid w:val="007644CF"/>
    <w:pPr>
      <w:suppressAutoHyphens w:val="0"/>
      <w:ind w:left="708"/>
      <w:jc w:val="both"/>
    </w:pPr>
    <w:rPr>
      <w:lang w:val="x-none" w:eastAsia="en-US"/>
    </w:rPr>
  </w:style>
  <w:style w:type="character" w:customStyle="1" w:styleId="aff7">
    <w:name w:val="Абзац списка Знак"/>
    <w:link w:val="aff6"/>
    <w:rsid w:val="007644CF"/>
    <w:rPr>
      <w:sz w:val="24"/>
      <w:szCs w:val="24"/>
      <w:lang w:val="x-none" w:eastAsia="en-US"/>
    </w:rPr>
  </w:style>
  <w:style w:type="character" w:styleId="aff8">
    <w:name w:val="Placeholder Text"/>
    <w:basedOn w:val="a0"/>
    <w:uiPriority w:val="99"/>
    <w:semiHidden/>
    <w:rsid w:val="00B13D60"/>
    <w:rPr>
      <w:color w:val="808080"/>
    </w:rPr>
  </w:style>
  <w:style w:type="table" w:customStyle="1" w:styleId="1c">
    <w:name w:val="Сетка таблицы1"/>
    <w:basedOn w:val="a1"/>
    <w:next w:val="afe"/>
    <w:uiPriority w:val="59"/>
    <w:rsid w:val="00CA0A9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rsid w:val="00107671"/>
    <w:rPr>
      <w:rFonts w:asciiTheme="majorHAnsi" w:eastAsiaTheme="majorEastAsia" w:hAnsiTheme="majorHAnsi" w:cstheme="majorBidi"/>
      <w:i/>
      <w:iCs/>
      <w:color w:val="2E74B5" w:themeColor="accent1" w:themeShade="BF"/>
      <w:sz w:val="24"/>
      <w:szCs w:val="24"/>
      <w:lang w:eastAsia="ar-SA"/>
    </w:rPr>
  </w:style>
  <w:style w:type="character" w:customStyle="1" w:styleId="50">
    <w:name w:val="Заголовок 5 Знак"/>
    <w:basedOn w:val="a0"/>
    <w:rsid w:val="00107671"/>
    <w:rPr>
      <w:rFonts w:asciiTheme="majorHAnsi" w:eastAsiaTheme="majorEastAsia" w:hAnsiTheme="majorHAnsi" w:cstheme="majorBidi"/>
      <w:color w:val="2E74B5" w:themeColor="accent1" w:themeShade="BF"/>
      <w:sz w:val="24"/>
      <w:szCs w:val="24"/>
      <w:lang w:eastAsia="ar-SA"/>
    </w:rPr>
  </w:style>
  <w:style w:type="character" w:customStyle="1" w:styleId="70">
    <w:name w:val="Заголовок 7 Знак"/>
    <w:basedOn w:val="a0"/>
    <w:rsid w:val="00107671"/>
    <w:rPr>
      <w:rFonts w:asciiTheme="majorHAnsi" w:eastAsiaTheme="majorEastAsia" w:hAnsiTheme="majorHAnsi" w:cstheme="majorBidi"/>
      <w:i/>
      <w:iCs/>
      <w:color w:val="1F4D78" w:themeColor="accent1" w:themeShade="7F"/>
      <w:sz w:val="24"/>
      <w:szCs w:val="24"/>
      <w:lang w:eastAsia="ar-SA"/>
    </w:rPr>
  </w:style>
  <w:style w:type="numbering" w:customStyle="1" w:styleId="1d">
    <w:name w:val="Нет списка1"/>
    <w:next w:val="a2"/>
    <w:uiPriority w:val="99"/>
    <w:semiHidden/>
    <w:unhideWhenUsed/>
    <w:rsid w:val="00107671"/>
  </w:style>
  <w:style w:type="character" w:customStyle="1" w:styleId="1e">
    <w:name w:val="Обычный1"/>
    <w:rsid w:val="00107671"/>
    <w:rPr>
      <w:rFonts w:ascii="Times New Roman" w:hAnsi="Times New Roman"/>
      <w:sz w:val="24"/>
    </w:rPr>
  </w:style>
  <w:style w:type="paragraph" w:styleId="aff9">
    <w:name w:val="No Spacing"/>
    <w:link w:val="1f"/>
    <w:rsid w:val="00107671"/>
    <w:rPr>
      <w:color w:val="000000"/>
      <w:sz w:val="24"/>
    </w:rPr>
  </w:style>
  <w:style w:type="character" w:customStyle="1" w:styleId="1f">
    <w:name w:val="Без интервала Знак1"/>
    <w:link w:val="aff9"/>
    <w:rsid w:val="00107671"/>
    <w:rPr>
      <w:color w:val="000000"/>
      <w:sz w:val="24"/>
    </w:rPr>
  </w:style>
  <w:style w:type="paragraph" w:customStyle="1" w:styleId="110">
    <w:name w:val="Обычный11"/>
    <w:rsid w:val="00107671"/>
    <w:rPr>
      <w:color w:val="000000"/>
      <w:sz w:val="28"/>
    </w:rPr>
  </w:style>
  <w:style w:type="paragraph" w:customStyle="1" w:styleId="1f0">
    <w:name w:val="Без интервала1"/>
    <w:rsid w:val="00107671"/>
    <w:rPr>
      <w:color w:val="000000"/>
      <w:sz w:val="24"/>
    </w:rPr>
  </w:style>
  <w:style w:type="paragraph" w:customStyle="1" w:styleId="ConsNormal">
    <w:name w:val="ConsNormal"/>
    <w:rsid w:val="00107671"/>
    <w:pPr>
      <w:widowControl w:val="0"/>
      <w:ind w:right="19772" w:firstLine="720"/>
    </w:pPr>
    <w:rPr>
      <w:rFonts w:ascii="Arial" w:hAnsi="Arial"/>
      <w:color w:val="000000"/>
      <w:sz w:val="24"/>
    </w:rPr>
  </w:style>
  <w:style w:type="paragraph" w:customStyle="1" w:styleId="Default">
    <w:name w:val="Default"/>
    <w:rsid w:val="00107671"/>
    <w:rPr>
      <w:color w:val="000000"/>
      <w:sz w:val="24"/>
    </w:rPr>
  </w:style>
  <w:style w:type="paragraph" w:customStyle="1" w:styleId="ConsNonformat">
    <w:name w:val="ConsNonformat"/>
    <w:rsid w:val="00107671"/>
    <w:pPr>
      <w:widowControl w:val="0"/>
    </w:pPr>
    <w:rPr>
      <w:rFonts w:ascii="Courier New" w:hAnsi="Courier New"/>
      <w:color w:val="000000"/>
    </w:rPr>
  </w:style>
  <w:style w:type="paragraph" w:customStyle="1" w:styleId="affa">
    <w:name w:val="Нормальный"/>
    <w:rsid w:val="00107671"/>
    <w:pPr>
      <w:widowControl w:val="0"/>
    </w:pPr>
    <w:rPr>
      <w:color w:val="000000"/>
    </w:rPr>
  </w:style>
  <w:style w:type="paragraph" w:customStyle="1" w:styleId="affb">
    <w:name w:val="Без интервала Знак"/>
    <w:rsid w:val="00107671"/>
    <w:pPr>
      <w:spacing w:after="160" w:line="264" w:lineRule="auto"/>
    </w:pPr>
    <w:rPr>
      <w:rFonts w:ascii="Calibri" w:hAnsi="Calibri"/>
      <w:color w:val="000000"/>
      <w:sz w:val="24"/>
    </w:rPr>
  </w:style>
  <w:style w:type="paragraph" w:customStyle="1" w:styleId="01">
    <w:name w:val="_Текст0_Список 1 уровня"/>
    <w:rsid w:val="00107671"/>
    <w:pPr>
      <w:spacing w:after="120"/>
      <w:jc w:val="both"/>
    </w:pPr>
    <w:rPr>
      <w:rFonts w:ascii="Arial" w:hAnsi="Arial"/>
      <w:color w:val="000000"/>
      <w:sz w:val="24"/>
    </w:rPr>
  </w:style>
  <w:style w:type="paragraph" w:customStyle="1" w:styleId="ConsPlusCell">
    <w:name w:val="ConsPlusCell"/>
    <w:rsid w:val="00107671"/>
    <w:rPr>
      <w:color w:val="000000"/>
    </w:rPr>
  </w:style>
  <w:style w:type="paragraph" w:styleId="affc">
    <w:name w:val="Revision"/>
    <w:link w:val="affd"/>
    <w:rsid w:val="00107671"/>
    <w:rPr>
      <w:color w:val="000000"/>
      <w:sz w:val="24"/>
    </w:rPr>
  </w:style>
  <w:style w:type="character" w:customStyle="1" w:styleId="affd">
    <w:name w:val="Рецензия Знак"/>
    <w:link w:val="affc"/>
    <w:rsid w:val="00107671"/>
    <w:rPr>
      <w:color w:val="000000"/>
      <w:sz w:val="24"/>
    </w:rPr>
  </w:style>
  <w:style w:type="paragraph" w:customStyle="1" w:styleId="13">
    <w:name w:val="Гиперссылка1"/>
    <w:link w:val="a4"/>
    <w:rsid w:val="00107671"/>
    <w:rPr>
      <w:color w:val="0000FF"/>
      <w:u w:val="single"/>
    </w:rPr>
  </w:style>
  <w:style w:type="paragraph" w:customStyle="1" w:styleId="14">
    <w:name w:val="Строгий1"/>
    <w:link w:val="a5"/>
    <w:rsid w:val="00107671"/>
    <w:rPr>
      <w:b/>
      <w:bCs/>
    </w:rPr>
  </w:style>
  <w:style w:type="paragraph" w:customStyle="1" w:styleId="NumberingSymbols">
    <w:name w:val="Numbering Symbols"/>
    <w:rsid w:val="00107671"/>
    <w:rPr>
      <w:rFonts w:ascii="Calibri" w:hAnsi="Calibri"/>
      <w:color w:val="000000"/>
      <w:sz w:val="24"/>
    </w:rPr>
  </w:style>
  <w:style w:type="paragraph" w:customStyle="1" w:styleId="BulletSymbols">
    <w:name w:val="Bullet Symbols"/>
    <w:rsid w:val="00107671"/>
    <w:rPr>
      <w:rFonts w:ascii="OpenSymbol" w:hAnsi="OpenSymbol"/>
      <w:color w:val="000000"/>
      <w:sz w:val="24"/>
    </w:rPr>
  </w:style>
  <w:style w:type="paragraph" w:customStyle="1" w:styleId="VisitedInternetLink">
    <w:name w:val="Visited Internet Link"/>
    <w:rsid w:val="00107671"/>
    <w:rPr>
      <w:rFonts w:ascii="Calibri" w:hAnsi="Calibri"/>
      <w:color w:val="800000"/>
      <w:sz w:val="24"/>
      <w:u w:val="single" w:color="800000"/>
    </w:rPr>
  </w:style>
  <w:style w:type="paragraph" w:customStyle="1" w:styleId="Footnoteanchor">
    <w:name w:val="Footnote anchor"/>
    <w:rsid w:val="00107671"/>
    <w:rPr>
      <w:rFonts w:ascii="Calibri" w:hAnsi="Calibri"/>
      <w:color w:val="000000"/>
      <w:sz w:val="24"/>
      <w:vertAlign w:val="superscript"/>
    </w:rPr>
  </w:style>
  <w:style w:type="paragraph" w:customStyle="1" w:styleId="FootnoteCharacters">
    <w:name w:val="Footnote Characters"/>
    <w:rsid w:val="00107671"/>
    <w:rPr>
      <w:rFonts w:ascii="Calibri" w:hAnsi="Calibri"/>
      <w:color w:val="000000"/>
      <w:sz w:val="24"/>
      <w:vertAlign w:val="superscript"/>
    </w:rPr>
  </w:style>
  <w:style w:type="paragraph" w:customStyle="1" w:styleId="Endnoteanchor">
    <w:name w:val="Endnote anchor"/>
    <w:rsid w:val="00107671"/>
    <w:rPr>
      <w:rFonts w:ascii="Calibri" w:hAnsi="Calibri"/>
      <w:color w:val="000000"/>
      <w:sz w:val="24"/>
      <w:vertAlign w:val="superscript"/>
    </w:rPr>
  </w:style>
  <w:style w:type="paragraph" w:customStyle="1" w:styleId="EndnoteCharacters">
    <w:name w:val="Endnote Characters"/>
    <w:rsid w:val="00107671"/>
    <w:rPr>
      <w:rFonts w:ascii="Calibri" w:hAnsi="Calibri"/>
      <w:color w:val="000000"/>
      <w:sz w:val="24"/>
      <w:vertAlign w:val="superscript"/>
    </w:rPr>
  </w:style>
  <w:style w:type="paragraph" w:customStyle="1" w:styleId="1b">
    <w:name w:val="Знак примечания1"/>
    <w:link w:val="aff1"/>
    <w:rsid w:val="00107671"/>
    <w:rPr>
      <w:sz w:val="16"/>
      <w:szCs w:val="16"/>
    </w:rPr>
  </w:style>
  <w:style w:type="paragraph" w:customStyle="1" w:styleId="tztxt">
    <w:name w:val="tz_txt Знак"/>
    <w:rsid w:val="00107671"/>
    <w:rPr>
      <w:color w:val="000000"/>
      <w:sz w:val="24"/>
    </w:rPr>
  </w:style>
  <w:style w:type="paragraph" w:customStyle="1" w:styleId="Heading1Char">
    <w:name w:val="Heading 1 Char"/>
    <w:rsid w:val="00107671"/>
    <w:rPr>
      <w:rFonts w:ascii="Cambria" w:hAnsi="Cambria"/>
      <w:b/>
      <w:color w:val="000000"/>
      <w:sz w:val="32"/>
    </w:rPr>
  </w:style>
  <w:style w:type="paragraph" w:customStyle="1" w:styleId="Heading2Char">
    <w:name w:val="Heading 2 Char"/>
    <w:rsid w:val="00107671"/>
    <w:rPr>
      <w:rFonts w:ascii="Cambria" w:hAnsi="Cambria"/>
      <w:b/>
      <w:i/>
      <w:color w:val="000000"/>
      <w:sz w:val="28"/>
    </w:rPr>
  </w:style>
  <w:style w:type="paragraph" w:customStyle="1" w:styleId="Heading3Char">
    <w:name w:val="Heading 3 Char"/>
    <w:rsid w:val="00107671"/>
    <w:rPr>
      <w:rFonts w:ascii="Cambria" w:hAnsi="Cambria"/>
      <w:b/>
      <w:color w:val="000000"/>
      <w:sz w:val="26"/>
    </w:rPr>
  </w:style>
  <w:style w:type="paragraph" w:customStyle="1" w:styleId="Heading4Char">
    <w:name w:val="Heading 4 Char"/>
    <w:rsid w:val="00107671"/>
    <w:rPr>
      <w:rFonts w:ascii="Calibri" w:hAnsi="Calibri"/>
      <w:b/>
      <w:color w:val="000000"/>
      <w:sz w:val="28"/>
    </w:rPr>
  </w:style>
  <w:style w:type="paragraph" w:customStyle="1" w:styleId="Heading5Char">
    <w:name w:val="Heading 5 Char"/>
    <w:rsid w:val="00107671"/>
    <w:rPr>
      <w:rFonts w:ascii="Calibri" w:hAnsi="Calibri"/>
      <w:b/>
      <w:i/>
      <w:color w:val="000000"/>
      <w:sz w:val="26"/>
    </w:rPr>
  </w:style>
  <w:style w:type="paragraph" w:customStyle="1" w:styleId="Heading7Char">
    <w:name w:val="Heading 7 Char"/>
    <w:rsid w:val="00107671"/>
    <w:rPr>
      <w:rFonts w:ascii="Calibri" w:hAnsi="Calibri"/>
      <w:color w:val="000000"/>
      <w:sz w:val="24"/>
    </w:rPr>
  </w:style>
  <w:style w:type="paragraph" w:customStyle="1" w:styleId="BodyTextChar">
    <w:name w:val="Body Text Char"/>
    <w:rsid w:val="00107671"/>
    <w:rPr>
      <w:color w:val="000000"/>
      <w:sz w:val="24"/>
    </w:rPr>
  </w:style>
  <w:style w:type="paragraph" w:customStyle="1" w:styleId="TitleChar">
    <w:name w:val="Title Char"/>
    <w:rsid w:val="00107671"/>
    <w:rPr>
      <w:rFonts w:ascii="Cambria" w:hAnsi="Cambria"/>
      <w:b/>
      <w:color w:val="000000"/>
      <w:sz w:val="32"/>
    </w:rPr>
  </w:style>
  <w:style w:type="paragraph" w:customStyle="1" w:styleId="BalloonTextChar">
    <w:name w:val="Balloon Text Char"/>
    <w:rsid w:val="00107671"/>
    <w:rPr>
      <w:color w:val="000000"/>
      <w:sz w:val="2"/>
    </w:rPr>
  </w:style>
  <w:style w:type="paragraph" w:customStyle="1" w:styleId="BodyTextIndent3Char">
    <w:name w:val="Body Text Indent 3 Char"/>
    <w:rsid w:val="00107671"/>
    <w:rPr>
      <w:color w:val="000000"/>
      <w:sz w:val="16"/>
    </w:rPr>
  </w:style>
  <w:style w:type="paragraph" w:customStyle="1" w:styleId="Normal1">
    <w:name w:val="Normal Знак1"/>
    <w:rsid w:val="00107671"/>
    <w:rPr>
      <w:rFonts w:ascii="Calibri" w:hAnsi="Calibri"/>
      <w:color w:val="000000"/>
      <w:sz w:val="24"/>
    </w:rPr>
  </w:style>
  <w:style w:type="paragraph" w:customStyle="1" w:styleId="BodyText2Char">
    <w:name w:val="Body Text 2 Char"/>
    <w:rsid w:val="00107671"/>
    <w:rPr>
      <w:color w:val="000000"/>
      <w:sz w:val="24"/>
    </w:rPr>
  </w:style>
  <w:style w:type="paragraph" w:customStyle="1" w:styleId="BodyText3Char">
    <w:name w:val="Body Text 3 Char"/>
    <w:rsid w:val="00107671"/>
    <w:rPr>
      <w:color w:val="000000"/>
      <w:sz w:val="16"/>
    </w:rPr>
  </w:style>
  <w:style w:type="paragraph" w:customStyle="1" w:styleId="BodyTextIndentChar">
    <w:name w:val="Body Text Indent Char"/>
    <w:rsid w:val="00107671"/>
    <w:rPr>
      <w:color w:val="000000"/>
      <w:sz w:val="24"/>
    </w:rPr>
  </w:style>
  <w:style w:type="paragraph" w:customStyle="1" w:styleId="BodyTextIndent2Char">
    <w:name w:val="Body Text Indent 2 Char"/>
    <w:rsid w:val="00107671"/>
    <w:rPr>
      <w:color w:val="000000"/>
      <w:sz w:val="24"/>
    </w:rPr>
  </w:style>
  <w:style w:type="paragraph" w:customStyle="1" w:styleId="1f1">
    <w:name w:val="Знак Знак1"/>
    <w:rsid w:val="00107671"/>
    <w:rPr>
      <w:rFonts w:ascii="Calibri" w:hAnsi="Calibri"/>
      <w:color w:val="000000"/>
      <w:sz w:val="24"/>
    </w:rPr>
  </w:style>
  <w:style w:type="paragraph" w:customStyle="1" w:styleId="affe">
    <w:name w:val="Знак Знак"/>
    <w:rsid w:val="00107671"/>
    <w:rPr>
      <w:rFonts w:ascii="Calibri" w:hAnsi="Calibri"/>
      <w:color w:val="000000"/>
      <w:sz w:val="24"/>
    </w:rPr>
  </w:style>
  <w:style w:type="paragraph" w:customStyle="1" w:styleId="72">
    <w:name w:val="Основной текст (7)_"/>
    <w:rsid w:val="00107671"/>
    <w:rPr>
      <w:rFonts w:ascii="Arial" w:hAnsi="Arial"/>
      <w:color w:val="000000"/>
      <w:sz w:val="14"/>
      <w:highlight w:val="white"/>
    </w:rPr>
  </w:style>
  <w:style w:type="paragraph" w:customStyle="1" w:styleId="st">
    <w:name w:val="st"/>
    <w:rsid w:val="00107671"/>
    <w:rPr>
      <w:rFonts w:ascii="Calibri" w:hAnsi="Calibri"/>
      <w:color w:val="000000"/>
      <w:sz w:val="24"/>
    </w:rPr>
  </w:style>
  <w:style w:type="paragraph" w:customStyle="1" w:styleId="apple-style-span">
    <w:name w:val="apple-style-span"/>
    <w:rsid w:val="00107671"/>
    <w:rPr>
      <w:rFonts w:ascii="Calibri" w:hAnsi="Calibri"/>
      <w:color w:val="000000"/>
      <w:sz w:val="24"/>
    </w:rPr>
  </w:style>
  <w:style w:type="paragraph" w:customStyle="1" w:styleId="afff">
    <w:name w:val="Цветовое выделение"/>
    <w:rsid w:val="00107671"/>
    <w:rPr>
      <w:rFonts w:ascii="Calibri" w:hAnsi="Calibri"/>
      <w:b/>
      <w:color w:val="000080"/>
    </w:rPr>
  </w:style>
  <w:style w:type="paragraph" w:customStyle="1" w:styleId="1f2">
    <w:name w:val="Заголовок №1_"/>
    <w:rsid w:val="00107671"/>
    <w:rPr>
      <w:rFonts w:ascii="Calibri" w:hAnsi="Calibri"/>
      <w:color w:val="000000"/>
      <w:sz w:val="26"/>
      <w:highlight w:val="white"/>
    </w:rPr>
  </w:style>
  <w:style w:type="paragraph" w:customStyle="1" w:styleId="afff0">
    <w:name w:val="Без интервала Знак Знак"/>
    <w:rsid w:val="00107671"/>
    <w:rPr>
      <w:rFonts w:ascii="Calibri" w:hAnsi="Calibri"/>
      <w:color w:val="000000"/>
      <w:sz w:val="24"/>
    </w:rPr>
  </w:style>
  <w:style w:type="paragraph" w:customStyle="1" w:styleId="FontStyle23">
    <w:name w:val="Font Style23"/>
    <w:rsid w:val="00107671"/>
    <w:rPr>
      <w:color w:val="000000"/>
    </w:rPr>
  </w:style>
  <w:style w:type="paragraph" w:customStyle="1" w:styleId="FontStyle27">
    <w:name w:val="Font Style27"/>
    <w:rsid w:val="00107671"/>
    <w:rPr>
      <w:b/>
      <w:color w:val="000000"/>
      <w:sz w:val="14"/>
    </w:rPr>
  </w:style>
  <w:style w:type="paragraph" w:customStyle="1" w:styleId="iceouttxt1">
    <w:name w:val="iceouttxt1"/>
    <w:rsid w:val="00107671"/>
    <w:rPr>
      <w:rFonts w:ascii="Arial" w:hAnsi="Arial"/>
      <w:color w:val="666666"/>
      <w:sz w:val="17"/>
    </w:rPr>
  </w:style>
  <w:style w:type="paragraph" w:customStyle="1" w:styleId="010">
    <w:name w:val="_Текст0_Список 1 уровня Знак"/>
    <w:rsid w:val="00107671"/>
    <w:rPr>
      <w:rFonts w:ascii="Arial" w:hAnsi="Arial"/>
      <w:color w:val="000000"/>
      <w:sz w:val="24"/>
    </w:rPr>
  </w:style>
  <w:style w:type="paragraph" w:customStyle="1" w:styleId="ListLabel1">
    <w:name w:val="ListLabel 1"/>
    <w:rsid w:val="00107671"/>
    <w:rPr>
      <w:rFonts w:ascii="Calibri" w:hAnsi="Calibri"/>
      <w:color w:val="000000"/>
      <w:sz w:val="24"/>
    </w:rPr>
  </w:style>
  <w:style w:type="paragraph" w:customStyle="1" w:styleId="ListLabel2">
    <w:name w:val="ListLabel 2"/>
    <w:rsid w:val="00107671"/>
    <w:rPr>
      <w:rFonts w:ascii="Calibri" w:hAnsi="Calibri"/>
      <w:color w:val="000000"/>
      <w:sz w:val="24"/>
    </w:rPr>
  </w:style>
  <w:style w:type="paragraph" w:customStyle="1" w:styleId="ListLabel3">
    <w:name w:val="ListLabel 3"/>
    <w:rsid w:val="00107671"/>
    <w:rPr>
      <w:rFonts w:ascii="Calibri" w:hAnsi="Calibri"/>
      <w:color w:val="000000"/>
      <w:sz w:val="24"/>
    </w:rPr>
  </w:style>
  <w:style w:type="paragraph" w:customStyle="1" w:styleId="ListLabel4">
    <w:name w:val="ListLabel 4"/>
    <w:rsid w:val="00107671"/>
    <w:rPr>
      <w:rFonts w:ascii="Calibri" w:hAnsi="Calibri"/>
      <w:color w:val="000000"/>
      <w:sz w:val="24"/>
    </w:rPr>
  </w:style>
  <w:style w:type="paragraph" w:customStyle="1" w:styleId="ListLabel5">
    <w:name w:val="ListLabel 5"/>
    <w:rsid w:val="00107671"/>
    <w:rPr>
      <w:rFonts w:ascii="Calibri" w:hAnsi="Calibri"/>
      <w:color w:val="000000"/>
      <w:sz w:val="24"/>
    </w:rPr>
  </w:style>
  <w:style w:type="paragraph" w:customStyle="1" w:styleId="ListLabel6">
    <w:name w:val="ListLabel 6"/>
    <w:rsid w:val="00107671"/>
    <w:rPr>
      <w:rFonts w:ascii="Calibri" w:hAnsi="Calibri"/>
      <w:color w:val="000000"/>
      <w:sz w:val="24"/>
    </w:rPr>
  </w:style>
  <w:style w:type="paragraph" w:customStyle="1" w:styleId="ListLabel7">
    <w:name w:val="ListLabel 7"/>
    <w:rsid w:val="00107671"/>
    <w:rPr>
      <w:rFonts w:ascii="Calibri" w:hAnsi="Calibri"/>
      <w:color w:val="000000"/>
      <w:sz w:val="24"/>
    </w:rPr>
  </w:style>
  <w:style w:type="paragraph" w:customStyle="1" w:styleId="ListLabel8">
    <w:name w:val="ListLabel 8"/>
    <w:rsid w:val="00107671"/>
    <w:rPr>
      <w:rFonts w:ascii="Calibri" w:hAnsi="Calibri"/>
      <w:color w:val="000000"/>
      <w:sz w:val="24"/>
    </w:rPr>
  </w:style>
  <w:style w:type="paragraph" w:customStyle="1" w:styleId="ListLabel9">
    <w:name w:val="ListLabel 9"/>
    <w:rsid w:val="00107671"/>
    <w:rPr>
      <w:rFonts w:ascii="Calibri" w:hAnsi="Calibri"/>
      <w:color w:val="000000"/>
      <w:sz w:val="24"/>
    </w:rPr>
  </w:style>
  <w:style w:type="paragraph" w:customStyle="1" w:styleId="ListLabel10">
    <w:name w:val="ListLabel 10"/>
    <w:rsid w:val="00107671"/>
    <w:rPr>
      <w:rFonts w:ascii="Calibri" w:hAnsi="Calibri"/>
      <w:color w:val="000000"/>
      <w:sz w:val="24"/>
    </w:rPr>
  </w:style>
  <w:style w:type="paragraph" w:customStyle="1" w:styleId="ListLabel11">
    <w:name w:val="ListLabel 11"/>
    <w:rsid w:val="00107671"/>
    <w:rPr>
      <w:rFonts w:ascii="Calibri" w:hAnsi="Calibri"/>
      <w:color w:val="000000"/>
      <w:sz w:val="24"/>
    </w:rPr>
  </w:style>
  <w:style w:type="paragraph" w:customStyle="1" w:styleId="ListLabel12">
    <w:name w:val="ListLabel 12"/>
    <w:rsid w:val="00107671"/>
    <w:rPr>
      <w:rFonts w:ascii="Calibri" w:hAnsi="Calibri"/>
      <w:color w:val="000000"/>
      <w:sz w:val="24"/>
    </w:rPr>
  </w:style>
  <w:style w:type="paragraph" w:customStyle="1" w:styleId="ListLabel13">
    <w:name w:val="ListLabel 13"/>
    <w:rsid w:val="00107671"/>
    <w:rPr>
      <w:rFonts w:ascii="Calibri" w:hAnsi="Calibri"/>
      <w:color w:val="000000"/>
      <w:sz w:val="24"/>
    </w:rPr>
  </w:style>
  <w:style w:type="paragraph" w:customStyle="1" w:styleId="ListLabel14">
    <w:name w:val="ListLabel 14"/>
    <w:rsid w:val="00107671"/>
    <w:rPr>
      <w:rFonts w:ascii="Calibri" w:hAnsi="Calibri"/>
      <w:color w:val="000000"/>
      <w:sz w:val="24"/>
    </w:rPr>
  </w:style>
  <w:style w:type="paragraph" w:customStyle="1" w:styleId="ListLabel15">
    <w:name w:val="ListLabel 15"/>
    <w:rsid w:val="00107671"/>
    <w:rPr>
      <w:rFonts w:ascii="Calibri" w:hAnsi="Calibri"/>
      <w:color w:val="000000"/>
      <w:sz w:val="24"/>
    </w:rPr>
  </w:style>
  <w:style w:type="paragraph" w:customStyle="1" w:styleId="ListLabel16">
    <w:name w:val="ListLabel 16"/>
    <w:rsid w:val="00107671"/>
    <w:rPr>
      <w:rFonts w:ascii="Calibri" w:hAnsi="Calibri"/>
      <w:color w:val="000000"/>
      <w:sz w:val="24"/>
    </w:rPr>
  </w:style>
  <w:style w:type="paragraph" w:customStyle="1" w:styleId="ListLabel17">
    <w:name w:val="ListLabel 17"/>
    <w:rsid w:val="00107671"/>
    <w:rPr>
      <w:rFonts w:ascii="Calibri" w:hAnsi="Calibri"/>
      <w:color w:val="000000"/>
      <w:sz w:val="24"/>
    </w:rPr>
  </w:style>
  <w:style w:type="paragraph" w:customStyle="1" w:styleId="ListLabel18">
    <w:name w:val="ListLabel 18"/>
    <w:rsid w:val="00107671"/>
    <w:rPr>
      <w:rFonts w:ascii="Calibri" w:hAnsi="Calibri"/>
      <w:color w:val="000000"/>
      <w:sz w:val="24"/>
    </w:rPr>
  </w:style>
  <w:style w:type="paragraph" w:customStyle="1" w:styleId="ListLabel19">
    <w:name w:val="ListLabel 19"/>
    <w:rsid w:val="00107671"/>
    <w:rPr>
      <w:rFonts w:ascii="Calibri" w:hAnsi="Calibri"/>
      <w:color w:val="000000"/>
      <w:sz w:val="24"/>
    </w:rPr>
  </w:style>
  <w:style w:type="paragraph" w:customStyle="1" w:styleId="ListLabel20">
    <w:name w:val="ListLabel 20"/>
    <w:rsid w:val="00107671"/>
    <w:rPr>
      <w:rFonts w:ascii="Calibri" w:hAnsi="Calibri"/>
      <w:color w:val="000000"/>
      <w:sz w:val="24"/>
    </w:rPr>
  </w:style>
  <w:style w:type="paragraph" w:customStyle="1" w:styleId="ListLabel21">
    <w:name w:val="ListLabel 21"/>
    <w:rsid w:val="00107671"/>
    <w:rPr>
      <w:rFonts w:ascii="Calibri" w:hAnsi="Calibri"/>
      <w:color w:val="000000"/>
      <w:sz w:val="24"/>
    </w:rPr>
  </w:style>
  <w:style w:type="paragraph" w:customStyle="1" w:styleId="ListLabel22">
    <w:name w:val="ListLabel 22"/>
    <w:rsid w:val="00107671"/>
    <w:rPr>
      <w:rFonts w:ascii="Calibri" w:hAnsi="Calibri"/>
      <w:color w:val="000000"/>
      <w:sz w:val="24"/>
    </w:rPr>
  </w:style>
  <w:style w:type="paragraph" w:customStyle="1" w:styleId="ListLabel23">
    <w:name w:val="ListLabel 23"/>
    <w:rsid w:val="00107671"/>
    <w:rPr>
      <w:rFonts w:ascii="Calibri" w:hAnsi="Calibri"/>
      <w:color w:val="000000"/>
      <w:sz w:val="24"/>
    </w:rPr>
  </w:style>
  <w:style w:type="paragraph" w:customStyle="1" w:styleId="ListLabel24">
    <w:name w:val="ListLabel 24"/>
    <w:rsid w:val="00107671"/>
    <w:rPr>
      <w:rFonts w:ascii="Calibri" w:hAnsi="Calibri"/>
      <w:color w:val="000000"/>
      <w:sz w:val="24"/>
    </w:rPr>
  </w:style>
  <w:style w:type="paragraph" w:customStyle="1" w:styleId="ListLabel25">
    <w:name w:val="ListLabel 25"/>
    <w:rsid w:val="00107671"/>
    <w:rPr>
      <w:rFonts w:ascii="Calibri" w:hAnsi="Calibri"/>
      <w:color w:val="000000"/>
      <w:sz w:val="24"/>
    </w:rPr>
  </w:style>
  <w:style w:type="paragraph" w:customStyle="1" w:styleId="ListLabel26">
    <w:name w:val="ListLabel 26"/>
    <w:rsid w:val="00107671"/>
    <w:rPr>
      <w:rFonts w:ascii="Calibri" w:hAnsi="Calibri"/>
      <w:color w:val="000000"/>
      <w:sz w:val="24"/>
    </w:rPr>
  </w:style>
  <w:style w:type="paragraph" w:customStyle="1" w:styleId="ListLabel27">
    <w:name w:val="ListLabel 27"/>
    <w:rsid w:val="00107671"/>
    <w:rPr>
      <w:rFonts w:ascii="Calibri" w:hAnsi="Calibri"/>
      <w:color w:val="000000"/>
      <w:sz w:val="24"/>
    </w:rPr>
  </w:style>
  <w:style w:type="paragraph" w:customStyle="1" w:styleId="ListLabel28">
    <w:name w:val="ListLabel 28"/>
    <w:rsid w:val="00107671"/>
    <w:rPr>
      <w:rFonts w:ascii="Calibri" w:hAnsi="Calibri"/>
      <w:color w:val="000000"/>
      <w:sz w:val="24"/>
    </w:rPr>
  </w:style>
  <w:style w:type="paragraph" w:customStyle="1" w:styleId="ListLabel29">
    <w:name w:val="ListLabel 29"/>
    <w:rsid w:val="00107671"/>
    <w:rPr>
      <w:rFonts w:ascii="Calibri" w:hAnsi="Calibri"/>
      <w:color w:val="000000"/>
      <w:sz w:val="24"/>
    </w:rPr>
  </w:style>
  <w:style w:type="paragraph" w:customStyle="1" w:styleId="ListLabel30">
    <w:name w:val="ListLabel 30"/>
    <w:rsid w:val="00107671"/>
    <w:rPr>
      <w:rFonts w:ascii="Calibri" w:hAnsi="Calibri"/>
      <w:color w:val="000000"/>
      <w:sz w:val="24"/>
    </w:rPr>
  </w:style>
  <w:style w:type="paragraph" w:customStyle="1" w:styleId="ListLabel31">
    <w:name w:val="ListLabel 31"/>
    <w:rsid w:val="00107671"/>
    <w:rPr>
      <w:rFonts w:ascii="Calibri" w:hAnsi="Calibri"/>
      <w:color w:val="000000"/>
      <w:sz w:val="24"/>
    </w:rPr>
  </w:style>
  <w:style w:type="paragraph" w:customStyle="1" w:styleId="ListLabel32">
    <w:name w:val="ListLabel 32"/>
    <w:rsid w:val="00107671"/>
    <w:rPr>
      <w:rFonts w:ascii="Calibri" w:hAnsi="Calibri"/>
      <w:color w:val="000000"/>
      <w:sz w:val="24"/>
    </w:rPr>
  </w:style>
  <w:style w:type="paragraph" w:customStyle="1" w:styleId="ListLabel33">
    <w:name w:val="ListLabel 33"/>
    <w:rsid w:val="00107671"/>
    <w:rPr>
      <w:rFonts w:ascii="Calibri" w:hAnsi="Calibri"/>
      <w:color w:val="000000"/>
      <w:sz w:val="24"/>
    </w:rPr>
  </w:style>
  <w:style w:type="paragraph" w:customStyle="1" w:styleId="ListLabel34">
    <w:name w:val="ListLabel 34"/>
    <w:rsid w:val="00107671"/>
    <w:rPr>
      <w:rFonts w:ascii="Calibri" w:hAnsi="Calibri"/>
      <w:color w:val="000000"/>
      <w:sz w:val="24"/>
    </w:rPr>
  </w:style>
  <w:style w:type="paragraph" w:customStyle="1" w:styleId="ListLabel35">
    <w:name w:val="ListLabel 35"/>
    <w:rsid w:val="00107671"/>
    <w:rPr>
      <w:rFonts w:ascii="Calibri" w:hAnsi="Calibri"/>
      <w:color w:val="000000"/>
      <w:sz w:val="24"/>
    </w:rPr>
  </w:style>
  <w:style w:type="paragraph" w:customStyle="1" w:styleId="ListLabel36">
    <w:name w:val="ListLabel 36"/>
    <w:rsid w:val="00107671"/>
    <w:rPr>
      <w:rFonts w:ascii="Calibri" w:hAnsi="Calibri"/>
      <w:color w:val="000000"/>
      <w:sz w:val="24"/>
    </w:rPr>
  </w:style>
  <w:style w:type="paragraph" w:customStyle="1" w:styleId="ListLabel37">
    <w:name w:val="ListLabel 37"/>
    <w:rsid w:val="00107671"/>
    <w:rPr>
      <w:rFonts w:ascii="Calibri" w:hAnsi="Calibri"/>
      <w:color w:val="000000"/>
      <w:sz w:val="24"/>
    </w:rPr>
  </w:style>
  <w:style w:type="paragraph" w:customStyle="1" w:styleId="ListLabel38">
    <w:name w:val="ListLabel 38"/>
    <w:rsid w:val="00107671"/>
    <w:rPr>
      <w:rFonts w:ascii="Calibri" w:hAnsi="Calibri"/>
      <w:color w:val="000000"/>
      <w:sz w:val="24"/>
    </w:rPr>
  </w:style>
  <w:style w:type="paragraph" w:customStyle="1" w:styleId="ListLabel39">
    <w:name w:val="ListLabel 39"/>
    <w:rsid w:val="00107671"/>
    <w:rPr>
      <w:rFonts w:ascii="Calibri" w:hAnsi="Calibri"/>
      <w:color w:val="000000"/>
      <w:sz w:val="24"/>
    </w:rPr>
  </w:style>
  <w:style w:type="paragraph" w:customStyle="1" w:styleId="ListLabel40">
    <w:name w:val="ListLabel 40"/>
    <w:rsid w:val="00107671"/>
    <w:rPr>
      <w:rFonts w:ascii="Calibri" w:hAnsi="Calibri"/>
      <w:color w:val="000000"/>
      <w:sz w:val="24"/>
    </w:rPr>
  </w:style>
  <w:style w:type="paragraph" w:customStyle="1" w:styleId="ListLabel41">
    <w:name w:val="ListLabel 41"/>
    <w:rsid w:val="00107671"/>
    <w:rPr>
      <w:rFonts w:ascii="Calibri" w:hAnsi="Calibri"/>
      <w:color w:val="000000"/>
      <w:sz w:val="24"/>
    </w:rPr>
  </w:style>
  <w:style w:type="paragraph" w:customStyle="1" w:styleId="ListLabel42">
    <w:name w:val="ListLabel 42"/>
    <w:rsid w:val="00107671"/>
    <w:rPr>
      <w:rFonts w:ascii="Calibri" w:hAnsi="Calibri"/>
      <w:color w:val="000000"/>
      <w:sz w:val="24"/>
    </w:rPr>
  </w:style>
  <w:style w:type="paragraph" w:customStyle="1" w:styleId="ListLabel43">
    <w:name w:val="ListLabel 43"/>
    <w:rsid w:val="00107671"/>
    <w:rPr>
      <w:rFonts w:ascii="Calibri" w:hAnsi="Calibri"/>
      <w:color w:val="000000"/>
      <w:sz w:val="24"/>
    </w:rPr>
  </w:style>
  <w:style w:type="paragraph" w:customStyle="1" w:styleId="ListLabel44">
    <w:name w:val="ListLabel 44"/>
    <w:rsid w:val="00107671"/>
    <w:rPr>
      <w:rFonts w:ascii="Calibri" w:hAnsi="Calibri"/>
      <w:color w:val="000000"/>
      <w:sz w:val="24"/>
    </w:rPr>
  </w:style>
  <w:style w:type="paragraph" w:customStyle="1" w:styleId="ListLabel45">
    <w:name w:val="ListLabel 45"/>
    <w:rsid w:val="00107671"/>
    <w:rPr>
      <w:rFonts w:ascii="Calibri" w:hAnsi="Calibri"/>
      <w:color w:val="000000"/>
      <w:sz w:val="24"/>
    </w:rPr>
  </w:style>
  <w:style w:type="paragraph" w:customStyle="1" w:styleId="ListLabel46">
    <w:name w:val="ListLabel 46"/>
    <w:rsid w:val="00107671"/>
    <w:rPr>
      <w:rFonts w:ascii="Calibri" w:hAnsi="Calibri"/>
      <w:color w:val="000000"/>
      <w:sz w:val="24"/>
    </w:rPr>
  </w:style>
  <w:style w:type="paragraph" w:customStyle="1" w:styleId="ListLabel47">
    <w:name w:val="ListLabel 47"/>
    <w:rsid w:val="00107671"/>
    <w:rPr>
      <w:rFonts w:ascii="Calibri" w:hAnsi="Calibri"/>
      <w:color w:val="000000"/>
      <w:sz w:val="24"/>
    </w:rPr>
  </w:style>
  <w:style w:type="paragraph" w:customStyle="1" w:styleId="ListLabel48">
    <w:name w:val="ListLabel 48"/>
    <w:rsid w:val="00107671"/>
    <w:rPr>
      <w:rFonts w:ascii="Calibri" w:hAnsi="Calibri"/>
      <w:color w:val="000000"/>
      <w:sz w:val="24"/>
    </w:rPr>
  </w:style>
  <w:style w:type="paragraph" w:customStyle="1" w:styleId="ListLabel49">
    <w:name w:val="ListLabel 49"/>
    <w:rsid w:val="00107671"/>
    <w:rPr>
      <w:rFonts w:ascii="Calibri" w:hAnsi="Calibri"/>
      <w:color w:val="000000"/>
      <w:sz w:val="24"/>
    </w:rPr>
  </w:style>
  <w:style w:type="paragraph" w:customStyle="1" w:styleId="ListLabel50">
    <w:name w:val="ListLabel 50"/>
    <w:rsid w:val="00107671"/>
    <w:rPr>
      <w:rFonts w:ascii="Calibri" w:hAnsi="Calibri"/>
      <w:color w:val="000000"/>
      <w:sz w:val="24"/>
    </w:rPr>
  </w:style>
  <w:style w:type="paragraph" w:customStyle="1" w:styleId="ListLabel51">
    <w:name w:val="ListLabel 51"/>
    <w:rsid w:val="00107671"/>
    <w:rPr>
      <w:rFonts w:ascii="Calibri" w:hAnsi="Calibri"/>
      <w:color w:val="000000"/>
      <w:sz w:val="24"/>
    </w:rPr>
  </w:style>
  <w:style w:type="paragraph" w:customStyle="1" w:styleId="ListLabel52">
    <w:name w:val="ListLabel 52"/>
    <w:rsid w:val="00107671"/>
    <w:rPr>
      <w:rFonts w:ascii="Calibri" w:hAnsi="Calibri"/>
      <w:color w:val="000000"/>
      <w:sz w:val="24"/>
    </w:rPr>
  </w:style>
  <w:style w:type="paragraph" w:customStyle="1" w:styleId="ListLabel53">
    <w:name w:val="ListLabel 53"/>
    <w:rsid w:val="00107671"/>
    <w:rPr>
      <w:rFonts w:ascii="Calibri" w:hAnsi="Calibri"/>
      <w:color w:val="000000"/>
      <w:sz w:val="24"/>
    </w:rPr>
  </w:style>
  <w:style w:type="paragraph" w:customStyle="1" w:styleId="ListLabel54">
    <w:name w:val="ListLabel 54"/>
    <w:rsid w:val="00107671"/>
    <w:rPr>
      <w:rFonts w:ascii="Calibri" w:hAnsi="Calibri"/>
      <w:color w:val="000000"/>
      <w:sz w:val="24"/>
    </w:rPr>
  </w:style>
  <w:style w:type="paragraph" w:customStyle="1" w:styleId="ListLabel55">
    <w:name w:val="ListLabel 55"/>
    <w:rsid w:val="00107671"/>
    <w:rPr>
      <w:rFonts w:ascii="Calibri" w:hAnsi="Calibri"/>
      <w:color w:val="000000"/>
      <w:sz w:val="24"/>
    </w:rPr>
  </w:style>
  <w:style w:type="paragraph" w:customStyle="1" w:styleId="ListLabel56">
    <w:name w:val="ListLabel 56"/>
    <w:rsid w:val="00107671"/>
    <w:rPr>
      <w:rFonts w:ascii="Calibri" w:hAnsi="Calibri"/>
      <w:color w:val="000000"/>
      <w:sz w:val="24"/>
    </w:rPr>
  </w:style>
  <w:style w:type="paragraph" w:customStyle="1" w:styleId="ListLabel57">
    <w:name w:val="ListLabel 57"/>
    <w:rsid w:val="00107671"/>
    <w:rPr>
      <w:rFonts w:ascii="Calibri" w:hAnsi="Calibri"/>
      <w:color w:val="000000"/>
      <w:sz w:val="24"/>
    </w:rPr>
  </w:style>
  <w:style w:type="paragraph" w:customStyle="1" w:styleId="ListLabel58">
    <w:name w:val="ListLabel 58"/>
    <w:rsid w:val="00107671"/>
    <w:rPr>
      <w:rFonts w:ascii="Calibri" w:hAnsi="Calibri"/>
      <w:color w:val="000000"/>
      <w:sz w:val="24"/>
    </w:rPr>
  </w:style>
  <w:style w:type="paragraph" w:customStyle="1" w:styleId="ListLabel59">
    <w:name w:val="ListLabel 59"/>
    <w:rsid w:val="00107671"/>
    <w:rPr>
      <w:rFonts w:ascii="Calibri" w:hAnsi="Calibri"/>
      <w:color w:val="000000"/>
      <w:sz w:val="24"/>
    </w:rPr>
  </w:style>
  <w:style w:type="paragraph" w:customStyle="1" w:styleId="ListLabel60">
    <w:name w:val="ListLabel 60"/>
    <w:rsid w:val="00107671"/>
    <w:rPr>
      <w:rFonts w:ascii="Calibri" w:hAnsi="Calibri"/>
      <w:color w:val="000000"/>
      <w:sz w:val="24"/>
    </w:rPr>
  </w:style>
  <w:style w:type="paragraph" w:customStyle="1" w:styleId="ListLabel61">
    <w:name w:val="ListLabel 61"/>
    <w:rsid w:val="00107671"/>
    <w:rPr>
      <w:rFonts w:ascii="Calibri" w:hAnsi="Calibri"/>
      <w:color w:val="000000"/>
      <w:sz w:val="24"/>
    </w:rPr>
  </w:style>
  <w:style w:type="paragraph" w:customStyle="1" w:styleId="ListLabel62">
    <w:name w:val="ListLabel 62"/>
    <w:rsid w:val="00107671"/>
    <w:rPr>
      <w:rFonts w:ascii="Calibri" w:hAnsi="Calibri"/>
      <w:color w:val="000000"/>
      <w:sz w:val="24"/>
    </w:rPr>
  </w:style>
  <w:style w:type="paragraph" w:customStyle="1" w:styleId="ListLabel63">
    <w:name w:val="ListLabel 63"/>
    <w:rsid w:val="00107671"/>
    <w:rPr>
      <w:rFonts w:ascii="Calibri" w:hAnsi="Calibri"/>
      <w:color w:val="000000"/>
      <w:sz w:val="24"/>
    </w:rPr>
  </w:style>
  <w:style w:type="paragraph" w:customStyle="1" w:styleId="ListLabel64">
    <w:name w:val="ListLabel 64"/>
    <w:rsid w:val="00107671"/>
    <w:rPr>
      <w:rFonts w:ascii="Calibri" w:hAnsi="Calibri"/>
      <w:color w:val="000000"/>
      <w:sz w:val="24"/>
    </w:rPr>
  </w:style>
  <w:style w:type="paragraph" w:customStyle="1" w:styleId="ListLabel65">
    <w:name w:val="ListLabel 65"/>
    <w:rsid w:val="00107671"/>
    <w:rPr>
      <w:rFonts w:ascii="Calibri" w:hAnsi="Calibri"/>
      <w:color w:val="000000"/>
      <w:sz w:val="24"/>
    </w:rPr>
  </w:style>
  <w:style w:type="paragraph" w:customStyle="1" w:styleId="ListLabel66">
    <w:name w:val="ListLabel 66"/>
    <w:rsid w:val="00107671"/>
    <w:rPr>
      <w:rFonts w:ascii="Calibri" w:hAnsi="Calibri"/>
      <w:color w:val="000000"/>
      <w:sz w:val="24"/>
    </w:rPr>
  </w:style>
  <w:style w:type="paragraph" w:customStyle="1" w:styleId="ListLabel67">
    <w:name w:val="ListLabel 67"/>
    <w:rsid w:val="00107671"/>
    <w:rPr>
      <w:rFonts w:ascii="Calibri" w:hAnsi="Calibri"/>
      <w:color w:val="000000"/>
      <w:sz w:val="24"/>
    </w:rPr>
  </w:style>
  <w:style w:type="paragraph" w:customStyle="1" w:styleId="ListLabel68">
    <w:name w:val="ListLabel 68"/>
    <w:rsid w:val="00107671"/>
    <w:rPr>
      <w:rFonts w:ascii="Calibri" w:hAnsi="Calibri"/>
      <w:color w:val="000000"/>
      <w:sz w:val="24"/>
    </w:rPr>
  </w:style>
  <w:style w:type="paragraph" w:customStyle="1" w:styleId="ListLabel69">
    <w:name w:val="ListLabel 69"/>
    <w:rsid w:val="00107671"/>
    <w:rPr>
      <w:rFonts w:ascii="Calibri" w:hAnsi="Calibri"/>
      <w:color w:val="000000"/>
      <w:sz w:val="24"/>
    </w:rPr>
  </w:style>
  <w:style w:type="paragraph" w:customStyle="1" w:styleId="ListLabel70">
    <w:name w:val="ListLabel 70"/>
    <w:rsid w:val="00107671"/>
    <w:rPr>
      <w:rFonts w:ascii="Calibri" w:hAnsi="Calibri"/>
      <w:color w:val="000000"/>
      <w:sz w:val="24"/>
    </w:rPr>
  </w:style>
  <w:style w:type="paragraph" w:customStyle="1" w:styleId="ListLabel71">
    <w:name w:val="ListLabel 71"/>
    <w:rsid w:val="00107671"/>
    <w:rPr>
      <w:rFonts w:ascii="Calibri" w:hAnsi="Calibri"/>
      <w:color w:val="000000"/>
      <w:sz w:val="24"/>
    </w:rPr>
  </w:style>
  <w:style w:type="paragraph" w:customStyle="1" w:styleId="ListLabel72">
    <w:name w:val="ListLabel 72"/>
    <w:rsid w:val="00107671"/>
    <w:rPr>
      <w:rFonts w:ascii="Calibri" w:hAnsi="Calibri"/>
      <w:color w:val="000000"/>
      <w:sz w:val="24"/>
    </w:rPr>
  </w:style>
  <w:style w:type="paragraph" w:customStyle="1" w:styleId="ListLabel73">
    <w:name w:val="ListLabel 73"/>
    <w:rsid w:val="00107671"/>
    <w:rPr>
      <w:rFonts w:ascii="Calibri" w:hAnsi="Calibri"/>
      <w:color w:val="000000"/>
      <w:sz w:val="24"/>
    </w:rPr>
  </w:style>
  <w:style w:type="paragraph" w:customStyle="1" w:styleId="ListLabel74">
    <w:name w:val="ListLabel 74"/>
    <w:rsid w:val="00107671"/>
    <w:rPr>
      <w:rFonts w:ascii="Calibri" w:hAnsi="Calibri"/>
      <w:color w:val="000000"/>
      <w:sz w:val="24"/>
    </w:rPr>
  </w:style>
  <w:style w:type="paragraph" w:customStyle="1" w:styleId="ListLabel75">
    <w:name w:val="ListLabel 75"/>
    <w:rsid w:val="00107671"/>
    <w:rPr>
      <w:rFonts w:ascii="Calibri" w:hAnsi="Calibri"/>
      <w:color w:val="000000"/>
      <w:sz w:val="24"/>
    </w:rPr>
  </w:style>
  <w:style w:type="paragraph" w:customStyle="1" w:styleId="ListLabel76">
    <w:name w:val="ListLabel 76"/>
    <w:rsid w:val="00107671"/>
    <w:rPr>
      <w:rFonts w:ascii="Calibri" w:hAnsi="Calibri"/>
      <w:color w:val="000000"/>
      <w:sz w:val="24"/>
    </w:rPr>
  </w:style>
  <w:style w:type="paragraph" w:customStyle="1" w:styleId="ListLabel77">
    <w:name w:val="ListLabel 77"/>
    <w:rsid w:val="00107671"/>
    <w:rPr>
      <w:rFonts w:ascii="Calibri" w:hAnsi="Calibri"/>
      <w:color w:val="000000"/>
      <w:sz w:val="24"/>
    </w:rPr>
  </w:style>
  <w:style w:type="paragraph" w:customStyle="1" w:styleId="ListLabel78">
    <w:name w:val="ListLabel 78"/>
    <w:rsid w:val="00107671"/>
    <w:rPr>
      <w:rFonts w:ascii="Calibri" w:hAnsi="Calibri"/>
      <w:color w:val="000000"/>
      <w:sz w:val="24"/>
    </w:rPr>
  </w:style>
  <w:style w:type="paragraph" w:customStyle="1" w:styleId="ListLabel79">
    <w:name w:val="ListLabel 79"/>
    <w:rsid w:val="00107671"/>
    <w:rPr>
      <w:rFonts w:ascii="Calibri" w:hAnsi="Calibri"/>
      <w:color w:val="000000"/>
      <w:sz w:val="24"/>
    </w:rPr>
  </w:style>
  <w:style w:type="paragraph" w:customStyle="1" w:styleId="ListLabel80">
    <w:name w:val="ListLabel 80"/>
    <w:rsid w:val="00107671"/>
    <w:rPr>
      <w:rFonts w:ascii="Calibri" w:hAnsi="Calibri"/>
      <w:color w:val="000000"/>
      <w:sz w:val="24"/>
    </w:rPr>
  </w:style>
  <w:style w:type="paragraph" w:customStyle="1" w:styleId="ListLabel81">
    <w:name w:val="ListLabel 81"/>
    <w:rsid w:val="00107671"/>
    <w:rPr>
      <w:rFonts w:ascii="Calibri" w:hAnsi="Calibri"/>
      <w:color w:val="000000"/>
      <w:sz w:val="24"/>
    </w:rPr>
  </w:style>
  <w:style w:type="paragraph" w:customStyle="1" w:styleId="ListLabel82">
    <w:name w:val="ListLabel 82"/>
    <w:rsid w:val="00107671"/>
    <w:rPr>
      <w:rFonts w:ascii="Calibri" w:hAnsi="Calibri"/>
      <w:color w:val="000000"/>
      <w:sz w:val="24"/>
    </w:rPr>
  </w:style>
  <w:style w:type="paragraph" w:customStyle="1" w:styleId="ListLabel83">
    <w:name w:val="ListLabel 83"/>
    <w:rsid w:val="00107671"/>
    <w:rPr>
      <w:rFonts w:ascii="Calibri" w:hAnsi="Calibri"/>
      <w:color w:val="000000"/>
      <w:sz w:val="24"/>
    </w:rPr>
  </w:style>
  <w:style w:type="paragraph" w:customStyle="1" w:styleId="ListLabel84">
    <w:name w:val="ListLabel 84"/>
    <w:rsid w:val="00107671"/>
    <w:rPr>
      <w:rFonts w:ascii="Calibri" w:hAnsi="Calibri"/>
      <w:color w:val="000000"/>
      <w:sz w:val="24"/>
    </w:rPr>
  </w:style>
  <w:style w:type="paragraph" w:customStyle="1" w:styleId="ListLabel85">
    <w:name w:val="ListLabel 85"/>
    <w:rsid w:val="00107671"/>
    <w:rPr>
      <w:rFonts w:ascii="Calibri" w:hAnsi="Calibri"/>
      <w:color w:val="000000"/>
      <w:sz w:val="24"/>
    </w:rPr>
  </w:style>
  <w:style w:type="paragraph" w:customStyle="1" w:styleId="ListLabel86">
    <w:name w:val="ListLabel 86"/>
    <w:rsid w:val="00107671"/>
    <w:rPr>
      <w:rFonts w:ascii="Calibri" w:hAnsi="Calibri"/>
      <w:color w:val="000000"/>
      <w:sz w:val="24"/>
    </w:rPr>
  </w:style>
  <w:style w:type="paragraph" w:customStyle="1" w:styleId="ListLabel87">
    <w:name w:val="ListLabel 87"/>
    <w:rsid w:val="00107671"/>
    <w:rPr>
      <w:rFonts w:ascii="Calibri" w:hAnsi="Calibri"/>
      <w:color w:val="000000"/>
      <w:sz w:val="24"/>
    </w:rPr>
  </w:style>
  <w:style w:type="paragraph" w:customStyle="1" w:styleId="ListLabel88">
    <w:name w:val="ListLabel 88"/>
    <w:rsid w:val="00107671"/>
    <w:rPr>
      <w:rFonts w:ascii="Calibri" w:hAnsi="Calibri"/>
      <w:color w:val="000000"/>
      <w:sz w:val="24"/>
    </w:rPr>
  </w:style>
  <w:style w:type="paragraph" w:customStyle="1" w:styleId="ListLabel89">
    <w:name w:val="ListLabel 89"/>
    <w:rsid w:val="00107671"/>
    <w:rPr>
      <w:rFonts w:ascii="Calibri" w:hAnsi="Calibri"/>
      <w:color w:val="000000"/>
      <w:sz w:val="24"/>
    </w:rPr>
  </w:style>
  <w:style w:type="paragraph" w:customStyle="1" w:styleId="ListLabel90">
    <w:name w:val="ListLabel 90"/>
    <w:rsid w:val="00107671"/>
    <w:rPr>
      <w:rFonts w:ascii="Calibri" w:hAnsi="Calibri"/>
      <w:color w:val="000000"/>
      <w:sz w:val="24"/>
    </w:rPr>
  </w:style>
  <w:style w:type="paragraph" w:customStyle="1" w:styleId="ListLabel91">
    <w:name w:val="ListLabel 91"/>
    <w:rsid w:val="00107671"/>
    <w:rPr>
      <w:rFonts w:ascii="Calibri" w:hAnsi="Calibri"/>
      <w:color w:val="000000"/>
      <w:sz w:val="24"/>
    </w:rPr>
  </w:style>
  <w:style w:type="paragraph" w:customStyle="1" w:styleId="ListLabel92">
    <w:name w:val="ListLabel 92"/>
    <w:rsid w:val="00107671"/>
    <w:rPr>
      <w:rFonts w:ascii="Calibri" w:hAnsi="Calibri"/>
      <w:color w:val="000000"/>
      <w:sz w:val="24"/>
    </w:rPr>
  </w:style>
  <w:style w:type="paragraph" w:customStyle="1" w:styleId="ListLabel93">
    <w:name w:val="ListLabel 93"/>
    <w:rsid w:val="00107671"/>
    <w:rPr>
      <w:rFonts w:ascii="Calibri" w:hAnsi="Calibri"/>
      <w:color w:val="000000"/>
      <w:sz w:val="24"/>
    </w:rPr>
  </w:style>
  <w:style w:type="paragraph" w:customStyle="1" w:styleId="ListLabel94">
    <w:name w:val="ListLabel 94"/>
    <w:rsid w:val="00107671"/>
    <w:rPr>
      <w:rFonts w:ascii="Calibri" w:hAnsi="Calibri"/>
      <w:color w:val="000000"/>
      <w:sz w:val="24"/>
    </w:rPr>
  </w:style>
  <w:style w:type="paragraph" w:customStyle="1" w:styleId="ListLabel95">
    <w:name w:val="ListLabel 95"/>
    <w:rsid w:val="00107671"/>
    <w:rPr>
      <w:rFonts w:ascii="Calibri" w:hAnsi="Calibri"/>
      <w:color w:val="000000"/>
      <w:sz w:val="24"/>
    </w:rPr>
  </w:style>
  <w:style w:type="paragraph" w:customStyle="1" w:styleId="ListLabel96">
    <w:name w:val="ListLabel 96"/>
    <w:rsid w:val="00107671"/>
    <w:rPr>
      <w:rFonts w:ascii="Calibri" w:hAnsi="Calibri"/>
      <w:color w:val="000000"/>
      <w:sz w:val="24"/>
    </w:rPr>
  </w:style>
  <w:style w:type="paragraph" w:customStyle="1" w:styleId="ListLabel97">
    <w:name w:val="ListLabel 97"/>
    <w:rsid w:val="00107671"/>
    <w:rPr>
      <w:rFonts w:ascii="Calibri" w:hAnsi="Calibri"/>
      <w:color w:val="000000"/>
      <w:sz w:val="24"/>
    </w:rPr>
  </w:style>
  <w:style w:type="paragraph" w:customStyle="1" w:styleId="ListLabel98">
    <w:name w:val="ListLabel 98"/>
    <w:rsid w:val="00107671"/>
    <w:rPr>
      <w:rFonts w:ascii="Calibri" w:hAnsi="Calibri"/>
      <w:color w:val="000000"/>
      <w:sz w:val="24"/>
    </w:rPr>
  </w:style>
  <w:style w:type="paragraph" w:customStyle="1" w:styleId="ListLabel99">
    <w:name w:val="ListLabel 99"/>
    <w:rsid w:val="00107671"/>
    <w:rPr>
      <w:rFonts w:ascii="Calibri" w:hAnsi="Calibri"/>
      <w:color w:val="000000"/>
      <w:sz w:val="24"/>
    </w:rPr>
  </w:style>
  <w:style w:type="paragraph" w:customStyle="1" w:styleId="ListLabel100">
    <w:name w:val="ListLabel 100"/>
    <w:rsid w:val="00107671"/>
    <w:rPr>
      <w:rFonts w:ascii="Calibri" w:hAnsi="Calibri"/>
      <w:color w:val="000000"/>
      <w:sz w:val="24"/>
    </w:rPr>
  </w:style>
  <w:style w:type="paragraph" w:customStyle="1" w:styleId="ListLabel101">
    <w:name w:val="ListLabel 101"/>
    <w:rsid w:val="00107671"/>
    <w:rPr>
      <w:rFonts w:ascii="Calibri" w:hAnsi="Calibri"/>
      <w:color w:val="000000"/>
      <w:sz w:val="24"/>
    </w:rPr>
  </w:style>
  <w:style w:type="paragraph" w:customStyle="1" w:styleId="ListLabel102">
    <w:name w:val="ListLabel 102"/>
    <w:rsid w:val="00107671"/>
    <w:rPr>
      <w:rFonts w:ascii="Calibri" w:hAnsi="Calibri"/>
      <w:color w:val="000000"/>
      <w:sz w:val="24"/>
    </w:rPr>
  </w:style>
  <w:style w:type="paragraph" w:customStyle="1" w:styleId="ListLabel103">
    <w:name w:val="ListLabel 103"/>
    <w:rsid w:val="00107671"/>
    <w:rPr>
      <w:rFonts w:ascii="Calibri" w:hAnsi="Calibri"/>
      <w:color w:val="000000"/>
      <w:sz w:val="24"/>
    </w:rPr>
  </w:style>
  <w:style w:type="paragraph" w:customStyle="1" w:styleId="ListLabel104">
    <w:name w:val="ListLabel 104"/>
    <w:rsid w:val="00107671"/>
    <w:rPr>
      <w:rFonts w:ascii="Calibri" w:hAnsi="Calibri"/>
      <w:color w:val="000000"/>
      <w:sz w:val="24"/>
    </w:rPr>
  </w:style>
  <w:style w:type="paragraph" w:customStyle="1" w:styleId="ListLabel105">
    <w:name w:val="ListLabel 105"/>
    <w:rsid w:val="00107671"/>
    <w:rPr>
      <w:rFonts w:ascii="Calibri" w:hAnsi="Calibri"/>
      <w:color w:val="000000"/>
      <w:sz w:val="24"/>
    </w:rPr>
  </w:style>
  <w:style w:type="paragraph" w:customStyle="1" w:styleId="ListLabel106">
    <w:name w:val="ListLabel 106"/>
    <w:rsid w:val="00107671"/>
    <w:rPr>
      <w:rFonts w:ascii="Calibri" w:hAnsi="Calibri"/>
      <w:color w:val="000000"/>
      <w:sz w:val="24"/>
    </w:rPr>
  </w:style>
  <w:style w:type="paragraph" w:customStyle="1" w:styleId="ListLabel107">
    <w:name w:val="ListLabel 107"/>
    <w:rsid w:val="00107671"/>
    <w:rPr>
      <w:rFonts w:ascii="Calibri" w:hAnsi="Calibri"/>
      <w:color w:val="000000"/>
      <w:sz w:val="24"/>
    </w:rPr>
  </w:style>
  <w:style w:type="paragraph" w:customStyle="1" w:styleId="ListLabel108">
    <w:name w:val="ListLabel 108"/>
    <w:rsid w:val="00107671"/>
    <w:rPr>
      <w:rFonts w:ascii="Calibri" w:hAnsi="Calibri"/>
      <w:color w:val="000000"/>
      <w:sz w:val="24"/>
    </w:rPr>
  </w:style>
  <w:style w:type="paragraph" w:customStyle="1" w:styleId="ListLabel109">
    <w:name w:val="ListLabel 109"/>
    <w:rsid w:val="00107671"/>
    <w:rPr>
      <w:rFonts w:ascii="Calibri" w:hAnsi="Calibri"/>
      <w:color w:val="000000"/>
      <w:sz w:val="24"/>
    </w:rPr>
  </w:style>
  <w:style w:type="paragraph" w:customStyle="1" w:styleId="ListLabel110">
    <w:name w:val="ListLabel 110"/>
    <w:rsid w:val="00107671"/>
    <w:rPr>
      <w:rFonts w:ascii="Calibri" w:hAnsi="Calibri"/>
      <w:color w:val="000000"/>
      <w:sz w:val="24"/>
    </w:rPr>
  </w:style>
  <w:style w:type="paragraph" w:customStyle="1" w:styleId="ListLabel111">
    <w:name w:val="ListLabel 111"/>
    <w:rsid w:val="00107671"/>
    <w:rPr>
      <w:rFonts w:ascii="Calibri" w:hAnsi="Calibri"/>
      <w:color w:val="000000"/>
      <w:sz w:val="24"/>
    </w:rPr>
  </w:style>
  <w:style w:type="paragraph" w:customStyle="1" w:styleId="ListLabel112">
    <w:name w:val="ListLabel 112"/>
    <w:rsid w:val="00107671"/>
    <w:rPr>
      <w:rFonts w:ascii="Calibri" w:hAnsi="Calibri"/>
      <w:color w:val="000000"/>
      <w:sz w:val="24"/>
    </w:rPr>
  </w:style>
  <w:style w:type="paragraph" w:customStyle="1" w:styleId="ListLabel113">
    <w:name w:val="ListLabel 113"/>
    <w:rsid w:val="00107671"/>
    <w:rPr>
      <w:rFonts w:ascii="Calibri" w:hAnsi="Calibri"/>
      <w:color w:val="000000"/>
      <w:sz w:val="24"/>
    </w:rPr>
  </w:style>
  <w:style w:type="paragraph" w:customStyle="1" w:styleId="ListLabel114">
    <w:name w:val="ListLabel 114"/>
    <w:rsid w:val="00107671"/>
    <w:rPr>
      <w:rFonts w:ascii="Calibri" w:hAnsi="Calibri"/>
      <w:color w:val="000000"/>
      <w:sz w:val="24"/>
    </w:rPr>
  </w:style>
  <w:style w:type="paragraph" w:customStyle="1" w:styleId="ListLabel115">
    <w:name w:val="ListLabel 115"/>
    <w:rsid w:val="00107671"/>
    <w:rPr>
      <w:rFonts w:ascii="Calibri" w:hAnsi="Calibri"/>
      <w:color w:val="000000"/>
      <w:sz w:val="24"/>
    </w:rPr>
  </w:style>
  <w:style w:type="paragraph" w:customStyle="1" w:styleId="ListLabel116">
    <w:name w:val="ListLabel 116"/>
    <w:rsid w:val="00107671"/>
    <w:rPr>
      <w:rFonts w:ascii="Calibri" w:hAnsi="Calibri"/>
      <w:color w:val="000000"/>
      <w:sz w:val="24"/>
    </w:rPr>
  </w:style>
  <w:style w:type="paragraph" w:customStyle="1" w:styleId="ListLabel117">
    <w:name w:val="ListLabel 117"/>
    <w:rsid w:val="00107671"/>
    <w:rPr>
      <w:rFonts w:ascii="Calibri" w:hAnsi="Calibri"/>
      <w:color w:val="000000"/>
      <w:sz w:val="24"/>
    </w:rPr>
  </w:style>
  <w:style w:type="paragraph" w:customStyle="1" w:styleId="ListLabel118">
    <w:name w:val="ListLabel 118"/>
    <w:rsid w:val="00107671"/>
    <w:rPr>
      <w:rFonts w:ascii="Calibri" w:hAnsi="Calibri"/>
      <w:color w:val="000000"/>
      <w:sz w:val="24"/>
    </w:rPr>
  </w:style>
  <w:style w:type="paragraph" w:customStyle="1" w:styleId="ListLabel119">
    <w:name w:val="ListLabel 119"/>
    <w:rsid w:val="00107671"/>
    <w:rPr>
      <w:rFonts w:ascii="Calibri" w:hAnsi="Calibri"/>
      <w:color w:val="000000"/>
      <w:sz w:val="24"/>
    </w:rPr>
  </w:style>
  <w:style w:type="paragraph" w:customStyle="1" w:styleId="ListLabel120">
    <w:name w:val="ListLabel 120"/>
    <w:rsid w:val="00107671"/>
    <w:rPr>
      <w:rFonts w:ascii="Calibri" w:hAnsi="Calibri"/>
      <w:color w:val="000000"/>
      <w:sz w:val="24"/>
    </w:rPr>
  </w:style>
  <w:style w:type="paragraph" w:customStyle="1" w:styleId="ListLabel121">
    <w:name w:val="ListLabel 121"/>
    <w:rsid w:val="00107671"/>
    <w:rPr>
      <w:rFonts w:ascii="Calibri" w:hAnsi="Calibri"/>
      <w:color w:val="000000"/>
      <w:sz w:val="24"/>
    </w:rPr>
  </w:style>
  <w:style w:type="paragraph" w:customStyle="1" w:styleId="ListLabel122">
    <w:name w:val="ListLabel 122"/>
    <w:rsid w:val="00107671"/>
    <w:rPr>
      <w:rFonts w:ascii="Calibri" w:hAnsi="Calibri"/>
      <w:color w:val="000000"/>
      <w:sz w:val="24"/>
    </w:rPr>
  </w:style>
  <w:style w:type="paragraph" w:customStyle="1" w:styleId="ListLabel123">
    <w:name w:val="ListLabel 123"/>
    <w:rsid w:val="00107671"/>
    <w:rPr>
      <w:rFonts w:ascii="Calibri" w:hAnsi="Calibri"/>
      <w:color w:val="000000"/>
      <w:sz w:val="24"/>
    </w:rPr>
  </w:style>
  <w:style w:type="paragraph" w:customStyle="1" w:styleId="ListLabel124">
    <w:name w:val="ListLabel 124"/>
    <w:rsid w:val="00107671"/>
    <w:rPr>
      <w:rFonts w:ascii="Calibri" w:hAnsi="Calibri"/>
      <w:color w:val="000000"/>
      <w:sz w:val="24"/>
    </w:rPr>
  </w:style>
  <w:style w:type="paragraph" w:customStyle="1" w:styleId="ListLabel125">
    <w:name w:val="ListLabel 125"/>
    <w:rsid w:val="00107671"/>
    <w:rPr>
      <w:rFonts w:ascii="Calibri" w:hAnsi="Calibri"/>
      <w:color w:val="000000"/>
      <w:sz w:val="24"/>
    </w:rPr>
  </w:style>
  <w:style w:type="paragraph" w:customStyle="1" w:styleId="ListLabel126">
    <w:name w:val="ListLabel 126"/>
    <w:rsid w:val="00107671"/>
    <w:rPr>
      <w:rFonts w:ascii="Calibri" w:hAnsi="Calibri"/>
      <w:color w:val="000000"/>
      <w:sz w:val="24"/>
    </w:rPr>
  </w:style>
  <w:style w:type="paragraph" w:customStyle="1" w:styleId="ListLabel127">
    <w:name w:val="ListLabel 127"/>
    <w:rsid w:val="00107671"/>
    <w:rPr>
      <w:rFonts w:ascii="Calibri" w:hAnsi="Calibri"/>
      <w:color w:val="000000"/>
      <w:sz w:val="24"/>
    </w:rPr>
  </w:style>
  <w:style w:type="paragraph" w:customStyle="1" w:styleId="ListLabel128">
    <w:name w:val="ListLabel 128"/>
    <w:rsid w:val="00107671"/>
    <w:rPr>
      <w:rFonts w:ascii="Calibri" w:hAnsi="Calibri"/>
      <w:color w:val="000000"/>
      <w:sz w:val="24"/>
    </w:rPr>
  </w:style>
  <w:style w:type="paragraph" w:customStyle="1" w:styleId="ListLabel129">
    <w:name w:val="ListLabel 129"/>
    <w:rsid w:val="00107671"/>
    <w:rPr>
      <w:rFonts w:ascii="Calibri" w:hAnsi="Calibri"/>
      <w:color w:val="000000"/>
      <w:sz w:val="24"/>
    </w:rPr>
  </w:style>
  <w:style w:type="paragraph" w:customStyle="1" w:styleId="ListLabel130">
    <w:name w:val="ListLabel 130"/>
    <w:rsid w:val="00107671"/>
    <w:rPr>
      <w:rFonts w:ascii="Calibri" w:hAnsi="Calibri"/>
      <w:color w:val="000000"/>
      <w:sz w:val="24"/>
    </w:rPr>
  </w:style>
  <w:style w:type="paragraph" w:customStyle="1" w:styleId="ListLabel131">
    <w:name w:val="ListLabel 131"/>
    <w:rsid w:val="00107671"/>
    <w:rPr>
      <w:rFonts w:ascii="Calibri" w:hAnsi="Calibri"/>
      <w:color w:val="000000"/>
      <w:sz w:val="24"/>
    </w:rPr>
  </w:style>
  <w:style w:type="paragraph" w:customStyle="1" w:styleId="ListLabel132">
    <w:name w:val="ListLabel 132"/>
    <w:rsid w:val="00107671"/>
    <w:rPr>
      <w:rFonts w:ascii="Calibri" w:hAnsi="Calibri"/>
      <w:color w:val="000000"/>
      <w:sz w:val="24"/>
    </w:rPr>
  </w:style>
  <w:style w:type="paragraph" w:customStyle="1" w:styleId="ListLabel133">
    <w:name w:val="ListLabel 133"/>
    <w:rsid w:val="00107671"/>
    <w:rPr>
      <w:rFonts w:ascii="Calibri" w:hAnsi="Calibri"/>
      <w:color w:val="000000"/>
      <w:sz w:val="24"/>
    </w:rPr>
  </w:style>
  <w:style w:type="paragraph" w:customStyle="1" w:styleId="ListLabel134">
    <w:name w:val="ListLabel 134"/>
    <w:rsid w:val="00107671"/>
    <w:rPr>
      <w:rFonts w:ascii="Calibri" w:hAnsi="Calibri"/>
      <w:color w:val="000000"/>
      <w:sz w:val="24"/>
    </w:rPr>
  </w:style>
  <w:style w:type="paragraph" w:customStyle="1" w:styleId="ListLabel135">
    <w:name w:val="ListLabel 135"/>
    <w:rsid w:val="00107671"/>
    <w:rPr>
      <w:rFonts w:ascii="Calibri" w:hAnsi="Calibri"/>
      <w:color w:val="000000"/>
      <w:sz w:val="24"/>
    </w:rPr>
  </w:style>
  <w:style w:type="paragraph" w:customStyle="1" w:styleId="ListLabel136">
    <w:name w:val="ListLabel 136"/>
    <w:rsid w:val="00107671"/>
    <w:rPr>
      <w:rFonts w:ascii="Calibri" w:hAnsi="Calibri"/>
      <w:color w:val="000000"/>
      <w:sz w:val="24"/>
    </w:rPr>
  </w:style>
  <w:style w:type="paragraph" w:customStyle="1" w:styleId="ListLabel137">
    <w:name w:val="ListLabel 137"/>
    <w:rsid w:val="00107671"/>
    <w:rPr>
      <w:rFonts w:ascii="Calibri" w:hAnsi="Calibri"/>
      <w:color w:val="000000"/>
      <w:sz w:val="24"/>
    </w:rPr>
  </w:style>
  <w:style w:type="paragraph" w:customStyle="1" w:styleId="ListLabel138">
    <w:name w:val="ListLabel 138"/>
    <w:rsid w:val="00107671"/>
    <w:rPr>
      <w:rFonts w:ascii="Calibri" w:hAnsi="Calibri"/>
      <w:color w:val="000000"/>
      <w:sz w:val="24"/>
    </w:rPr>
  </w:style>
  <w:style w:type="paragraph" w:customStyle="1" w:styleId="ListLabel139">
    <w:name w:val="ListLabel 139"/>
    <w:rsid w:val="00107671"/>
    <w:rPr>
      <w:rFonts w:ascii="Calibri" w:hAnsi="Calibri"/>
      <w:color w:val="000000"/>
      <w:sz w:val="24"/>
    </w:rPr>
  </w:style>
  <w:style w:type="paragraph" w:customStyle="1" w:styleId="ListLabel140">
    <w:name w:val="ListLabel 140"/>
    <w:rsid w:val="00107671"/>
    <w:rPr>
      <w:rFonts w:ascii="Calibri" w:hAnsi="Calibri"/>
      <w:color w:val="000000"/>
      <w:sz w:val="24"/>
    </w:rPr>
  </w:style>
  <w:style w:type="paragraph" w:customStyle="1" w:styleId="ListLabel141">
    <w:name w:val="ListLabel 141"/>
    <w:rsid w:val="00107671"/>
    <w:rPr>
      <w:rFonts w:ascii="Calibri" w:hAnsi="Calibri"/>
      <w:color w:val="000000"/>
      <w:sz w:val="24"/>
    </w:rPr>
  </w:style>
  <w:style w:type="paragraph" w:customStyle="1" w:styleId="ListLabel142">
    <w:name w:val="ListLabel 142"/>
    <w:rsid w:val="00107671"/>
    <w:rPr>
      <w:rFonts w:ascii="Calibri" w:hAnsi="Calibri"/>
      <w:color w:val="000000"/>
      <w:sz w:val="24"/>
    </w:rPr>
  </w:style>
  <w:style w:type="paragraph" w:customStyle="1" w:styleId="ListLabel143">
    <w:name w:val="ListLabel 143"/>
    <w:rsid w:val="00107671"/>
    <w:rPr>
      <w:rFonts w:ascii="Calibri" w:hAnsi="Calibri"/>
      <w:color w:val="000000"/>
      <w:sz w:val="24"/>
    </w:rPr>
  </w:style>
  <w:style w:type="paragraph" w:customStyle="1" w:styleId="ListLabel144">
    <w:name w:val="ListLabel 144"/>
    <w:rsid w:val="00107671"/>
    <w:rPr>
      <w:rFonts w:ascii="Calibri" w:hAnsi="Calibri"/>
      <w:color w:val="000000"/>
      <w:sz w:val="24"/>
    </w:rPr>
  </w:style>
  <w:style w:type="paragraph" w:customStyle="1" w:styleId="ListLabel145">
    <w:name w:val="ListLabel 145"/>
    <w:rsid w:val="00107671"/>
    <w:rPr>
      <w:rFonts w:ascii="Calibri" w:hAnsi="Calibri"/>
      <w:color w:val="000000"/>
      <w:sz w:val="24"/>
    </w:rPr>
  </w:style>
  <w:style w:type="paragraph" w:customStyle="1" w:styleId="ListLabel146">
    <w:name w:val="ListLabel 146"/>
    <w:rsid w:val="00107671"/>
    <w:rPr>
      <w:rFonts w:ascii="Calibri" w:hAnsi="Calibri"/>
      <w:color w:val="000000"/>
      <w:sz w:val="24"/>
    </w:rPr>
  </w:style>
  <w:style w:type="paragraph" w:customStyle="1" w:styleId="ListLabel147">
    <w:name w:val="ListLabel 147"/>
    <w:rsid w:val="00107671"/>
    <w:rPr>
      <w:rFonts w:ascii="Calibri" w:hAnsi="Calibri"/>
      <w:color w:val="000000"/>
      <w:sz w:val="24"/>
    </w:rPr>
  </w:style>
  <w:style w:type="paragraph" w:customStyle="1" w:styleId="ListLabel148">
    <w:name w:val="ListLabel 148"/>
    <w:rsid w:val="00107671"/>
    <w:rPr>
      <w:rFonts w:ascii="Calibri" w:hAnsi="Calibri"/>
      <w:color w:val="000000"/>
      <w:sz w:val="24"/>
    </w:rPr>
  </w:style>
  <w:style w:type="paragraph" w:customStyle="1" w:styleId="ListLabel149">
    <w:name w:val="ListLabel 149"/>
    <w:rsid w:val="00107671"/>
    <w:rPr>
      <w:rFonts w:ascii="Calibri" w:hAnsi="Calibri"/>
      <w:color w:val="000000"/>
      <w:sz w:val="24"/>
    </w:rPr>
  </w:style>
  <w:style w:type="paragraph" w:customStyle="1" w:styleId="ListLabel150">
    <w:name w:val="ListLabel 150"/>
    <w:rsid w:val="00107671"/>
    <w:rPr>
      <w:rFonts w:ascii="Calibri" w:hAnsi="Calibri"/>
      <w:color w:val="000000"/>
      <w:sz w:val="24"/>
    </w:rPr>
  </w:style>
  <w:style w:type="paragraph" w:customStyle="1" w:styleId="ListLabel151">
    <w:name w:val="ListLabel 151"/>
    <w:rsid w:val="00107671"/>
    <w:rPr>
      <w:rFonts w:ascii="Calibri" w:hAnsi="Calibri"/>
      <w:color w:val="000000"/>
      <w:sz w:val="24"/>
    </w:rPr>
  </w:style>
  <w:style w:type="paragraph" w:customStyle="1" w:styleId="ListLabel152">
    <w:name w:val="ListLabel 152"/>
    <w:rsid w:val="00107671"/>
    <w:rPr>
      <w:rFonts w:ascii="Calibri" w:hAnsi="Calibri"/>
      <w:color w:val="000000"/>
      <w:sz w:val="24"/>
    </w:rPr>
  </w:style>
  <w:style w:type="paragraph" w:customStyle="1" w:styleId="ListLabel153">
    <w:name w:val="ListLabel 153"/>
    <w:rsid w:val="00107671"/>
    <w:rPr>
      <w:rFonts w:ascii="Calibri" w:hAnsi="Calibri"/>
      <w:color w:val="000000"/>
      <w:sz w:val="24"/>
    </w:rPr>
  </w:style>
  <w:style w:type="paragraph" w:customStyle="1" w:styleId="ListLabel154">
    <w:name w:val="ListLabel 154"/>
    <w:rsid w:val="00107671"/>
    <w:rPr>
      <w:rFonts w:ascii="Calibri" w:hAnsi="Calibri"/>
      <w:color w:val="000000"/>
      <w:sz w:val="24"/>
    </w:rPr>
  </w:style>
  <w:style w:type="paragraph" w:customStyle="1" w:styleId="ListLabel155">
    <w:name w:val="ListLabel 155"/>
    <w:rsid w:val="00107671"/>
    <w:rPr>
      <w:rFonts w:ascii="Calibri" w:hAnsi="Calibri"/>
      <w:color w:val="000000"/>
      <w:sz w:val="24"/>
    </w:rPr>
  </w:style>
  <w:style w:type="paragraph" w:customStyle="1" w:styleId="ListLabel156">
    <w:name w:val="ListLabel 156"/>
    <w:rsid w:val="00107671"/>
    <w:rPr>
      <w:rFonts w:ascii="Calibri" w:hAnsi="Calibri"/>
      <w:color w:val="000000"/>
      <w:sz w:val="24"/>
    </w:rPr>
  </w:style>
  <w:style w:type="paragraph" w:customStyle="1" w:styleId="ListLabel157">
    <w:name w:val="ListLabel 157"/>
    <w:rsid w:val="00107671"/>
    <w:rPr>
      <w:rFonts w:ascii="Calibri" w:hAnsi="Calibri"/>
      <w:color w:val="000000"/>
      <w:sz w:val="24"/>
    </w:rPr>
  </w:style>
  <w:style w:type="paragraph" w:customStyle="1" w:styleId="ListLabel158">
    <w:name w:val="ListLabel 158"/>
    <w:rsid w:val="00107671"/>
    <w:rPr>
      <w:rFonts w:ascii="Calibri" w:hAnsi="Calibri"/>
      <w:color w:val="000000"/>
      <w:sz w:val="24"/>
    </w:rPr>
  </w:style>
  <w:style w:type="paragraph" w:customStyle="1" w:styleId="ListLabel159">
    <w:name w:val="ListLabel 159"/>
    <w:rsid w:val="00107671"/>
    <w:rPr>
      <w:rFonts w:ascii="Calibri" w:hAnsi="Calibri"/>
      <w:color w:val="000000"/>
      <w:sz w:val="24"/>
    </w:rPr>
  </w:style>
  <w:style w:type="paragraph" w:customStyle="1" w:styleId="ListLabel160">
    <w:name w:val="ListLabel 160"/>
    <w:rsid w:val="00107671"/>
    <w:rPr>
      <w:rFonts w:ascii="Calibri" w:hAnsi="Calibri"/>
      <w:color w:val="000000"/>
      <w:sz w:val="24"/>
    </w:rPr>
  </w:style>
  <w:style w:type="paragraph" w:customStyle="1" w:styleId="ListLabel161">
    <w:name w:val="ListLabel 161"/>
    <w:rsid w:val="00107671"/>
    <w:rPr>
      <w:rFonts w:ascii="Calibri" w:hAnsi="Calibri"/>
      <w:color w:val="000000"/>
      <w:sz w:val="24"/>
    </w:rPr>
  </w:style>
  <w:style w:type="paragraph" w:customStyle="1" w:styleId="ListLabel162">
    <w:name w:val="ListLabel 162"/>
    <w:rsid w:val="00107671"/>
    <w:rPr>
      <w:rFonts w:ascii="Calibri" w:hAnsi="Calibri"/>
      <w:color w:val="000000"/>
      <w:sz w:val="24"/>
    </w:rPr>
  </w:style>
  <w:style w:type="paragraph" w:customStyle="1" w:styleId="ListLabel163">
    <w:name w:val="ListLabel 163"/>
    <w:rsid w:val="00107671"/>
    <w:rPr>
      <w:rFonts w:ascii="Calibri" w:hAnsi="Calibri"/>
      <w:color w:val="000000"/>
      <w:sz w:val="24"/>
    </w:rPr>
  </w:style>
  <w:style w:type="paragraph" w:customStyle="1" w:styleId="ListLabel164">
    <w:name w:val="ListLabel 164"/>
    <w:rsid w:val="00107671"/>
    <w:rPr>
      <w:rFonts w:ascii="Calibri" w:hAnsi="Calibri"/>
      <w:color w:val="000000"/>
      <w:sz w:val="24"/>
    </w:rPr>
  </w:style>
  <w:style w:type="paragraph" w:customStyle="1" w:styleId="ListLabel165">
    <w:name w:val="ListLabel 165"/>
    <w:rsid w:val="00107671"/>
    <w:rPr>
      <w:rFonts w:ascii="Calibri" w:hAnsi="Calibri"/>
      <w:color w:val="000000"/>
      <w:sz w:val="24"/>
    </w:rPr>
  </w:style>
  <w:style w:type="paragraph" w:customStyle="1" w:styleId="ListLabel166">
    <w:name w:val="ListLabel 166"/>
    <w:rsid w:val="00107671"/>
    <w:rPr>
      <w:rFonts w:ascii="Calibri" w:hAnsi="Calibri"/>
      <w:color w:val="000000"/>
      <w:sz w:val="24"/>
    </w:rPr>
  </w:style>
  <w:style w:type="paragraph" w:customStyle="1" w:styleId="ListLabel167">
    <w:name w:val="ListLabel 167"/>
    <w:rsid w:val="00107671"/>
    <w:rPr>
      <w:rFonts w:ascii="Calibri" w:hAnsi="Calibri"/>
      <w:color w:val="000000"/>
      <w:sz w:val="24"/>
    </w:rPr>
  </w:style>
  <w:style w:type="paragraph" w:customStyle="1" w:styleId="ListLabel168">
    <w:name w:val="ListLabel 168"/>
    <w:rsid w:val="00107671"/>
    <w:rPr>
      <w:rFonts w:ascii="Calibri" w:hAnsi="Calibri"/>
      <w:color w:val="000000"/>
      <w:sz w:val="24"/>
    </w:rPr>
  </w:style>
  <w:style w:type="paragraph" w:customStyle="1" w:styleId="ListLabel169">
    <w:name w:val="ListLabel 169"/>
    <w:rsid w:val="00107671"/>
    <w:rPr>
      <w:rFonts w:ascii="Calibri" w:hAnsi="Calibri"/>
      <w:color w:val="000000"/>
      <w:sz w:val="24"/>
    </w:rPr>
  </w:style>
  <w:style w:type="paragraph" w:customStyle="1" w:styleId="ListLabel170">
    <w:name w:val="ListLabel 170"/>
    <w:rsid w:val="00107671"/>
    <w:rPr>
      <w:rFonts w:ascii="Calibri" w:hAnsi="Calibri"/>
      <w:color w:val="000000"/>
      <w:sz w:val="24"/>
    </w:rPr>
  </w:style>
  <w:style w:type="paragraph" w:customStyle="1" w:styleId="ListLabel171">
    <w:name w:val="ListLabel 171"/>
    <w:rsid w:val="00107671"/>
    <w:rPr>
      <w:rFonts w:ascii="Calibri" w:hAnsi="Calibri"/>
      <w:color w:val="000000"/>
      <w:sz w:val="24"/>
    </w:rPr>
  </w:style>
  <w:style w:type="paragraph" w:customStyle="1" w:styleId="ListLabel172">
    <w:name w:val="ListLabel 172"/>
    <w:rsid w:val="00107671"/>
    <w:rPr>
      <w:rFonts w:ascii="Calibri" w:hAnsi="Calibri"/>
      <w:color w:val="000000"/>
      <w:sz w:val="24"/>
    </w:rPr>
  </w:style>
  <w:style w:type="paragraph" w:customStyle="1" w:styleId="ListLabel173">
    <w:name w:val="ListLabel 173"/>
    <w:rsid w:val="00107671"/>
    <w:rPr>
      <w:rFonts w:ascii="Calibri" w:hAnsi="Calibri"/>
      <w:color w:val="000000"/>
      <w:sz w:val="24"/>
    </w:rPr>
  </w:style>
  <w:style w:type="paragraph" w:customStyle="1" w:styleId="ListLabel174">
    <w:name w:val="ListLabel 174"/>
    <w:rsid w:val="00107671"/>
    <w:rPr>
      <w:rFonts w:ascii="Calibri" w:hAnsi="Calibri"/>
      <w:color w:val="000000"/>
      <w:sz w:val="24"/>
    </w:rPr>
  </w:style>
  <w:style w:type="paragraph" w:customStyle="1" w:styleId="ListLabel175">
    <w:name w:val="ListLabel 175"/>
    <w:rsid w:val="00107671"/>
    <w:rPr>
      <w:rFonts w:ascii="Calibri" w:hAnsi="Calibri"/>
      <w:color w:val="000000"/>
      <w:sz w:val="24"/>
    </w:rPr>
  </w:style>
  <w:style w:type="paragraph" w:customStyle="1" w:styleId="ListLabel176">
    <w:name w:val="ListLabel 176"/>
    <w:rsid w:val="00107671"/>
    <w:rPr>
      <w:rFonts w:ascii="Calibri" w:hAnsi="Calibri"/>
      <w:color w:val="000000"/>
      <w:sz w:val="24"/>
    </w:rPr>
  </w:style>
  <w:style w:type="paragraph" w:customStyle="1" w:styleId="ListLabel177">
    <w:name w:val="ListLabel 177"/>
    <w:rsid w:val="00107671"/>
    <w:rPr>
      <w:rFonts w:ascii="Calibri" w:hAnsi="Calibri"/>
      <w:color w:val="000000"/>
      <w:sz w:val="24"/>
    </w:rPr>
  </w:style>
  <w:style w:type="paragraph" w:customStyle="1" w:styleId="ListLabel178">
    <w:name w:val="ListLabel 178"/>
    <w:rsid w:val="00107671"/>
    <w:rPr>
      <w:rFonts w:ascii="Calibri" w:hAnsi="Calibri"/>
      <w:color w:val="000000"/>
      <w:sz w:val="24"/>
    </w:rPr>
  </w:style>
  <w:style w:type="paragraph" w:customStyle="1" w:styleId="ListLabel179">
    <w:name w:val="ListLabel 179"/>
    <w:rsid w:val="00107671"/>
    <w:rPr>
      <w:rFonts w:ascii="Calibri" w:hAnsi="Calibri"/>
      <w:color w:val="000000"/>
      <w:sz w:val="24"/>
    </w:rPr>
  </w:style>
  <w:style w:type="paragraph" w:customStyle="1" w:styleId="ListLabel180">
    <w:name w:val="ListLabel 180"/>
    <w:rsid w:val="00107671"/>
    <w:rPr>
      <w:rFonts w:ascii="Calibri" w:hAnsi="Calibri"/>
      <w:color w:val="000000"/>
      <w:sz w:val="24"/>
    </w:rPr>
  </w:style>
  <w:style w:type="paragraph" w:customStyle="1" w:styleId="ListLabel181">
    <w:name w:val="ListLabel 181"/>
    <w:rsid w:val="00107671"/>
    <w:rPr>
      <w:rFonts w:ascii="Calibri" w:hAnsi="Calibri"/>
      <w:color w:val="000000"/>
      <w:sz w:val="24"/>
    </w:rPr>
  </w:style>
  <w:style w:type="paragraph" w:customStyle="1" w:styleId="ListLabel182">
    <w:name w:val="ListLabel 182"/>
    <w:rsid w:val="00107671"/>
    <w:rPr>
      <w:rFonts w:ascii="Calibri" w:hAnsi="Calibri"/>
      <w:color w:val="000000"/>
      <w:sz w:val="24"/>
    </w:rPr>
  </w:style>
  <w:style w:type="paragraph" w:customStyle="1" w:styleId="ListLabel183">
    <w:name w:val="ListLabel 183"/>
    <w:rsid w:val="00107671"/>
    <w:rPr>
      <w:rFonts w:ascii="Calibri" w:hAnsi="Calibri"/>
      <w:color w:val="000000"/>
      <w:sz w:val="24"/>
    </w:rPr>
  </w:style>
  <w:style w:type="paragraph" w:customStyle="1" w:styleId="ListLabel184">
    <w:name w:val="ListLabel 184"/>
    <w:rsid w:val="00107671"/>
    <w:rPr>
      <w:rFonts w:ascii="Calibri" w:hAnsi="Calibri"/>
      <w:color w:val="000000"/>
      <w:sz w:val="24"/>
    </w:rPr>
  </w:style>
  <w:style w:type="paragraph" w:customStyle="1" w:styleId="ListLabel185">
    <w:name w:val="ListLabel 185"/>
    <w:rsid w:val="00107671"/>
    <w:rPr>
      <w:rFonts w:ascii="Calibri" w:hAnsi="Calibri"/>
      <w:color w:val="000000"/>
      <w:sz w:val="24"/>
    </w:rPr>
  </w:style>
  <w:style w:type="paragraph" w:customStyle="1" w:styleId="ListLabel186">
    <w:name w:val="ListLabel 186"/>
    <w:rsid w:val="00107671"/>
    <w:rPr>
      <w:rFonts w:ascii="Calibri" w:hAnsi="Calibri"/>
      <w:color w:val="000000"/>
      <w:sz w:val="24"/>
    </w:rPr>
  </w:style>
  <w:style w:type="paragraph" w:customStyle="1" w:styleId="ListLabel187">
    <w:name w:val="ListLabel 187"/>
    <w:rsid w:val="00107671"/>
    <w:rPr>
      <w:rFonts w:ascii="Calibri" w:hAnsi="Calibri"/>
      <w:color w:val="000000"/>
      <w:sz w:val="24"/>
    </w:rPr>
  </w:style>
  <w:style w:type="paragraph" w:customStyle="1" w:styleId="ListLabel188">
    <w:name w:val="ListLabel 188"/>
    <w:rsid w:val="00107671"/>
    <w:rPr>
      <w:rFonts w:ascii="Calibri" w:hAnsi="Calibri"/>
      <w:color w:val="000000"/>
      <w:sz w:val="24"/>
    </w:rPr>
  </w:style>
  <w:style w:type="paragraph" w:customStyle="1" w:styleId="ListLabel189">
    <w:name w:val="ListLabel 189"/>
    <w:rsid w:val="00107671"/>
    <w:rPr>
      <w:rFonts w:ascii="Calibri" w:hAnsi="Calibri"/>
      <w:color w:val="000000"/>
      <w:sz w:val="24"/>
    </w:rPr>
  </w:style>
  <w:style w:type="paragraph" w:customStyle="1" w:styleId="ListLabel190">
    <w:name w:val="ListLabel 190"/>
    <w:rsid w:val="00107671"/>
    <w:rPr>
      <w:rFonts w:ascii="Calibri" w:hAnsi="Calibri"/>
      <w:color w:val="000000"/>
      <w:sz w:val="24"/>
    </w:rPr>
  </w:style>
  <w:style w:type="paragraph" w:customStyle="1" w:styleId="ListLabel191">
    <w:name w:val="ListLabel 191"/>
    <w:rsid w:val="00107671"/>
    <w:rPr>
      <w:rFonts w:ascii="Calibri" w:hAnsi="Calibri"/>
      <w:color w:val="000000"/>
      <w:sz w:val="24"/>
    </w:rPr>
  </w:style>
  <w:style w:type="paragraph" w:customStyle="1" w:styleId="ListLabel192">
    <w:name w:val="ListLabel 192"/>
    <w:rsid w:val="00107671"/>
    <w:rPr>
      <w:rFonts w:ascii="Calibri" w:hAnsi="Calibri"/>
      <w:color w:val="000000"/>
      <w:sz w:val="24"/>
    </w:rPr>
  </w:style>
  <w:style w:type="paragraph" w:customStyle="1" w:styleId="ListLabel193">
    <w:name w:val="ListLabel 193"/>
    <w:rsid w:val="00107671"/>
    <w:rPr>
      <w:rFonts w:ascii="Calibri" w:hAnsi="Calibri"/>
      <w:color w:val="000000"/>
      <w:sz w:val="24"/>
    </w:rPr>
  </w:style>
  <w:style w:type="paragraph" w:customStyle="1" w:styleId="ListLabel194">
    <w:name w:val="ListLabel 194"/>
    <w:rsid w:val="00107671"/>
    <w:rPr>
      <w:rFonts w:ascii="Calibri" w:hAnsi="Calibri"/>
      <w:color w:val="000000"/>
      <w:sz w:val="24"/>
    </w:rPr>
  </w:style>
  <w:style w:type="paragraph" w:customStyle="1" w:styleId="ListLabel195">
    <w:name w:val="ListLabel 195"/>
    <w:rsid w:val="00107671"/>
    <w:rPr>
      <w:rFonts w:ascii="Calibri" w:hAnsi="Calibri"/>
      <w:color w:val="000000"/>
      <w:sz w:val="24"/>
    </w:rPr>
  </w:style>
  <w:style w:type="paragraph" w:customStyle="1" w:styleId="ListLabel196">
    <w:name w:val="ListLabel 196"/>
    <w:rsid w:val="00107671"/>
    <w:rPr>
      <w:rFonts w:ascii="Calibri" w:hAnsi="Calibri"/>
      <w:color w:val="000000"/>
      <w:sz w:val="24"/>
    </w:rPr>
  </w:style>
  <w:style w:type="paragraph" w:customStyle="1" w:styleId="ListLabel197">
    <w:name w:val="ListLabel 197"/>
    <w:rsid w:val="00107671"/>
    <w:rPr>
      <w:rFonts w:ascii="Calibri" w:hAnsi="Calibri"/>
      <w:color w:val="000000"/>
      <w:sz w:val="24"/>
    </w:rPr>
  </w:style>
  <w:style w:type="paragraph" w:customStyle="1" w:styleId="ListLabel198">
    <w:name w:val="ListLabel 198"/>
    <w:rsid w:val="00107671"/>
    <w:rPr>
      <w:rFonts w:ascii="Calibri" w:hAnsi="Calibri"/>
      <w:color w:val="000000"/>
      <w:sz w:val="24"/>
    </w:rPr>
  </w:style>
  <w:style w:type="paragraph" w:customStyle="1" w:styleId="ListLabel199">
    <w:name w:val="ListLabel 199"/>
    <w:rsid w:val="00107671"/>
    <w:rPr>
      <w:rFonts w:ascii="Calibri" w:hAnsi="Calibri"/>
      <w:color w:val="000000"/>
      <w:sz w:val="24"/>
    </w:rPr>
  </w:style>
  <w:style w:type="paragraph" w:customStyle="1" w:styleId="ListLabel200">
    <w:name w:val="ListLabel 200"/>
    <w:rsid w:val="00107671"/>
    <w:rPr>
      <w:rFonts w:ascii="Calibri" w:hAnsi="Calibri"/>
      <w:color w:val="000000"/>
      <w:sz w:val="24"/>
    </w:rPr>
  </w:style>
  <w:style w:type="paragraph" w:customStyle="1" w:styleId="ListLabel201">
    <w:name w:val="ListLabel 201"/>
    <w:rsid w:val="00107671"/>
    <w:rPr>
      <w:rFonts w:ascii="Calibri" w:hAnsi="Calibri"/>
      <w:color w:val="000000"/>
      <w:sz w:val="24"/>
    </w:rPr>
  </w:style>
  <w:style w:type="paragraph" w:customStyle="1" w:styleId="ListLabel202">
    <w:name w:val="ListLabel 202"/>
    <w:rsid w:val="00107671"/>
    <w:rPr>
      <w:rFonts w:ascii="Calibri" w:hAnsi="Calibri"/>
      <w:color w:val="000000"/>
      <w:sz w:val="24"/>
    </w:rPr>
  </w:style>
  <w:style w:type="paragraph" w:customStyle="1" w:styleId="ListLabel203">
    <w:name w:val="ListLabel 203"/>
    <w:rsid w:val="00107671"/>
    <w:rPr>
      <w:rFonts w:ascii="Calibri" w:hAnsi="Calibri"/>
      <w:color w:val="000000"/>
      <w:sz w:val="24"/>
    </w:rPr>
  </w:style>
  <w:style w:type="paragraph" w:customStyle="1" w:styleId="ListLabel204">
    <w:name w:val="ListLabel 204"/>
    <w:rsid w:val="00107671"/>
    <w:rPr>
      <w:rFonts w:ascii="Calibri" w:hAnsi="Calibri"/>
      <w:color w:val="000000"/>
      <w:sz w:val="24"/>
    </w:rPr>
  </w:style>
  <w:style w:type="paragraph" w:customStyle="1" w:styleId="ListLabel205">
    <w:name w:val="ListLabel 205"/>
    <w:rsid w:val="00107671"/>
    <w:rPr>
      <w:rFonts w:ascii="Calibri" w:hAnsi="Calibri"/>
      <w:color w:val="000000"/>
      <w:sz w:val="24"/>
    </w:rPr>
  </w:style>
  <w:style w:type="paragraph" w:customStyle="1" w:styleId="ListLabel206">
    <w:name w:val="ListLabel 206"/>
    <w:rsid w:val="00107671"/>
    <w:rPr>
      <w:rFonts w:ascii="Calibri" w:hAnsi="Calibri"/>
      <w:color w:val="000000"/>
      <w:sz w:val="24"/>
    </w:rPr>
  </w:style>
  <w:style w:type="paragraph" w:customStyle="1" w:styleId="ListLabel207">
    <w:name w:val="ListLabel 207"/>
    <w:rsid w:val="00107671"/>
    <w:rPr>
      <w:rFonts w:ascii="Calibri" w:hAnsi="Calibri"/>
      <w:color w:val="000000"/>
      <w:sz w:val="24"/>
    </w:rPr>
  </w:style>
  <w:style w:type="paragraph" w:customStyle="1" w:styleId="ListLabel208">
    <w:name w:val="ListLabel 208"/>
    <w:rsid w:val="00107671"/>
    <w:rPr>
      <w:rFonts w:ascii="Calibri" w:hAnsi="Calibri"/>
      <w:color w:val="000000"/>
      <w:sz w:val="24"/>
    </w:rPr>
  </w:style>
  <w:style w:type="paragraph" w:customStyle="1" w:styleId="ListLabel209">
    <w:name w:val="ListLabel 209"/>
    <w:rsid w:val="00107671"/>
    <w:rPr>
      <w:rFonts w:ascii="Calibri" w:hAnsi="Calibri"/>
      <w:color w:val="000000"/>
      <w:sz w:val="24"/>
    </w:rPr>
  </w:style>
  <w:style w:type="paragraph" w:customStyle="1" w:styleId="ListLabel210">
    <w:name w:val="ListLabel 210"/>
    <w:rsid w:val="00107671"/>
    <w:rPr>
      <w:rFonts w:ascii="Calibri" w:hAnsi="Calibri"/>
      <w:color w:val="000000"/>
      <w:sz w:val="24"/>
    </w:rPr>
  </w:style>
  <w:style w:type="paragraph" w:customStyle="1" w:styleId="ListLabel211">
    <w:name w:val="ListLabel 211"/>
    <w:rsid w:val="00107671"/>
    <w:rPr>
      <w:rFonts w:ascii="Calibri" w:hAnsi="Calibri"/>
      <w:color w:val="000000"/>
      <w:sz w:val="24"/>
    </w:rPr>
  </w:style>
  <w:style w:type="paragraph" w:customStyle="1" w:styleId="ListLabel212">
    <w:name w:val="ListLabel 212"/>
    <w:rsid w:val="00107671"/>
    <w:rPr>
      <w:rFonts w:ascii="Calibri" w:hAnsi="Calibri"/>
      <w:color w:val="000000"/>
      <w:sz w:val="24"/>
    </w:rPr>
  </w:style>
  <w:style w:type="paragraph" w:customStyle="1" w:styleId="ListLabel213">
    <w:name w:val="ListLabel 213"/>
    <w:rsid w:val="00107671"/>
    <w:rPr>
      <w:rFonts w:ascii="Calibri" w:hAnsi="Calibri"/>
      <w:color w:val="000000"/>
      <w:sz w:val="24"/>
    </w:rPr>
  </w:style>
  <w:style w:type="paragraph" w:customStyle="1" w:styleId="ListLabel214">
    <w:name w:val="ListLabel 214"/>
    <w:rsid w:val="00107671"/>
    <w:rPr>
      <w:rFonts w:ascii="Calibri" w:hAnsi="Calibri"/>
      <w:color w:val="000000"/>
      <w:sz w:val="24"/>
    </w:rPr>
  </w:style>
  <w:style w:type="paragraph" w:customStyle="1" w:styleId="ListLabel215">
    <w:name w:val="ListLabel 215"/>
    <w:rsid w:val="00107671"/>
    <w:rPr>
      <w:rFonts w:ascii="Calibri" w:hAnsi="Calibri"/>
      <w:color w:val="000000"/>
      <w:sz w:val="24"/>
    </w:rPr>
  </w:style>
  <w:style w:type="paragraph" w:customStyle="1" w:styleId="ListLabel216">
    <w:name w:val="ListLabel 216"/>
    <w:rsid w:val="00107671"/>
    <w:rPr>
      <w:rFonts w:ascii="Calibri" w:hAnsi="Calibri"/>
      <w:color w:val="000000"/>
      <w:sz w:val="24"/>
    </w:rPr>
  </w:style>
  <w:style w:type="paragraph" w:customStyle="1" w:styleId="ListLabel217">
    <w:name w:val="ListLabel 217"/>
    <w:rsid w:val="00107671"/>
    <w:rPr>
      <w:rFonts w:ascii="Calibri" w:hAnsi="Calibri"/>
      <w:color w:val="000000"/>
      <w:sz w:val="24"/>
    </w:rPr>
  </w:style>
  <w:style w:type="paragraph" w:customStyle="1" w:styleId="ListLabel218">
    <w:name w:val="ListLabel 218"/>
    <w:rsid w:val="00107671"/>
    <w:rPr>
      <w:rFonts w:ascii="Calibri" w:hAnsi="Calibri"/>
      <w:color w:val="000000"/>
      <w:sz w:val="24"/>
    </w:rPr>
  </w:style>
  <w:style w:type="paragraph" w:customStyle="1" w:styleId="ListLabel219">
    <w:name w:val="ListLabel 219"/>
    <w:rsid w:val="00107671"/>
    <w:rPr>
      <w:rFonts w:ascii="Calibri" w:hAnsi="Calibri"/>
      <w:color w:val="000000"/>
      <w:sz w:val="24"/>
    </w:rPr>
  </w:style>
  <w:style w:type="paragraph" w:customStyle="1" w:styleId="ListLabel220">
    <w:name w:val="ListLabel 220"/>
    <w:rsid w:val="00107671"/>
    <w:rPr>
      <w:rFonts w:ascii="Calibri" w:hAnsi="Calibri"/>
      <w:color w:val="000000"/>
      <w:sz w:val="24"/>
    </w:rPr>
  </w:style>
  <w:style w:type="paragraph" w:customStyle="1" w:styleId="ListLabel221">
    <w:name w:val="ListLabel 221"/>
    <w:rsid w:val="00107671"/>
    <w:rPr>
      <w:rFonts w:ascii="Calibri" w:hAnsi="Calibri"/>
      <w:color w:val="000000"/>
      <w:sz w:val="24"/>
    </w:rPr>
  </w:style>
  <w:style w:type="paragraph" w:customStyle="1" w:styleId="ListLabel222">
    <w:name w:val="ListLabel 222"/>
    <w:rsid w:val="00107671"/>
    <w:rPr>
      <w:rFonts w:ascii="Calibri" w:hAnsi="Calibri"/>
      <w:color w:val="000000"/>
      <w:sz w:val="24"/>
    </w:rPr>
  </w:style>
  <w:style w:type="paragraph" w:styleId="20">
    <w:name w:val="toc 2"/>
    <w:link w:val="22"/>
    <w:uiPriority w:val="39"/>
    <w:rsid w:val="00107671"/>
    <w:pPr>
      <w:ind w:left="200"/>
    </w:pPr>
    <w:rPr>
      <w:rFonts w:ascii="Calibri" w:hAnsi="Calibri"/>
      <w:color w:val="000000"/>
      <w:sz w:val="24"/>
    </w:rPr>
  </w:style>
  <w:style w:type="character" w:customStyle="1" w:styleId="22">
    <w:name w:val="Оглавление 2 Знак"/>
    <w:link w:val="20"/>
    <w:uiPriority w:val="39"/>
    <w:rsid w:val="00107671"/>
    <w:rPr>
      <w:rFonts w:ascii="Calibri" w:hAnsi="Calibri"/>
      <w:color w:val="000000"/>
      <w:sz w:val="24"/>
    </w:rPr>
  </w:style>
  <w:style w:type="paragraph" w:styleId="30">
    <w:name w:val="toc 3"/>
    <w:link w:val="32"/>
    <w:uiPriority w:val="39"/>
    <w:rsid w:val="00107671"/>
    <w:pPr>
      <w:ind w:left="400"/>
    </w:pPr>
    <w:rPr>
      <w:rFonts w:ascii="Calibri" w:hAnsi="Calibri"/>
      <w:color w:val="000000"/>
      <w:sz w:val="24"/>
    </w:rPr>
  </w:style>
  <w:style w:type="character" w:customStyle="1" w:styleId="32">
    <w:name w:val="Оглавление 3 Знак"/>
    <w:link w:val="30"/>
    <w:uiPriority w:val="39"/>
    <w:rsid w:val="00107671"/>
    <w:rPr>
      <w:rFonts w:ascii="Calibri" w:hAnsi="Calibri"/>
      <w:color w:val="000000"/>
      <w:sz w:val="24"/>
    </w:rPr>
  </w:style>
  <w:style w:type="paragraph" w:styleId="42">
    <w:name w:val="toc 4"/>
    <w:link w:val="43"/>
    <w:uiPriority w:val="39"/>
    <w:rsid w:val="00107671"/>
    <w:pPr>
      <w:ind w:left="600"/>
    </w:pPr>
    <w:rPr>
      <w:rFonts w:ascii="Calibri" w:hAnsi="Calibri"/>
      <w:color w:val="000000"/>
      <w:sz w:val="24"/>
    </w:rPr>
  </w:style>
  <w:style w:type="character" w:customStyle="1" w:styleId="43">
    <w:name w:val="Оглавление 4 Знак"/>
    <w:link w:val="42"/>
    <w:uiPriority w:val="39"/>
    <w:rsid w:val="00107671"/>
    <w:rPr>
      <w:rFonts w:ascii="Calibri" w:hAnsi="Calibri"/>
      <w:color w:val="000000"/>
      <w:sz w:val="24"/>
    </w:rPr>
  </w:style>
  <w:style w:type="paragraph" w:styleId="52">
    <w:name w:val="toc 5"/>
    <w:link w:val="53"/>
    <w:uiPriority w:val="39"/>
    <w:rsid w:val="00107671"/>
    <w:pPr>
      <w:ind w:left="800"/>
    </w:pPr>
    <w:rPr>
      <w:rFonts w:ascii="Calibri" w:hAnsi="Calibri"/>
      <w:color w:val="000000"/>
      <w:sz w:val="24"/>
    </w:rPr>
  </w:style>
  <w:style w:type="character" w:customStyle="1" w:styleId="53">
    <w:name w:val="Оглавление 5 Знак"/>
    <w:link w:val="52"/>
    <w:uiPriority w:val="39"/>
    <w:rsid w:val="00107671"/>
    <w:rPr>
      <w:rFonts w:ascii="Calibri" w:hAnsi="Calibri"/>
      <w:color w:val="000000"/>
      <w:sz w:val="24"/>
    </w:rPr>
  </w:style>
  <w:style w:type="paragraph" w:styleId="6">
    <w:name w:val="toc 6"/>
    <w:link w:val="60"/>
    <w:uiPriority w:val="39"/>
    <w:rsid w:val="00107671"/>
    <w:pPr>
      <w:ind w:left="1000"/>
    </w:pPr>
    <w:rPr>
      <w:rFonts w:ascii="Calibri" w:hAnsi="Calibri"/>
      <w:color w:val="000000"/>
      <w:sz w:val="24"/>
    </w:rPr>
  </w:style>
  <w:style w:type="character" w:customStyle="1" w:styleId="60">
    <w:name w:val="Оглавление 6 Знак"/>
    <w:link w:val="6"/>
    <w:uiPriority w:val="39"/>
    <w:rsid w:val="00107671"/>
    <w:rPr>
      <w:rFonts w:ascii="Calibri" w:hAnsi="Calibri"/>
      <w:color w:val="000000"/>
      <w:sz w:val="24"/>
    </w:rPr>
  </w:style>
  <w:style w:type="paragraph" w:styleId="73">
    <w:name w:val="toc 7"/>
    <w:link w:val="74"/>
    <w:uiPriority w:val="39"/>
    <w:rsid w:val="00107671"/>
    <w:pPr>
      <w:ind w:left="1200"/>
    </w:pPr>
    <w:rPr>
      <w:rFonts w:ascii="Calibri" w:hAnsi="Calibri"/>
      <w:color w:val="000000"/>
      <w:sz w:val="24"/>
    </w:rPr>
  </w:style>
  <w:style w:type="character" w:customStyle="1" w:styleId="74">
    <w:name w:val="Оглавление 7 Знак"/>
    <w:link w:val="73"/>
    <w:uiPriority w:val="39"/>
    <w:rsid w:val="00107671"/>
    <w:rPr>
      <w:rFonts w:ascii="Calibri" w:hAnsi="Calibri"/>
      <w:color w:val="000000"/>
      <w:sz w:val="24"/>
    </w:rPr>
  </w:style>
  <w:style w:type="paragraph" w:styleId="8">
    <w:name w:val="toc 8"/>
    <w:link w:val="80"/>
    <w:uiPriority w:val="39"/>
    <w:rsid w:val="00107671"/>
    <w:pPr>
      <w:ind w:left="1400"/>
    </w:pPr>
    <w:rPr>
      <w:rFonts w:ascii="Calibri" w:hAnsi="Calibri"/>
      <w:color w:val="000000"/>
      <w:sz w:val="24"/>
    </w:rPr>
  </w:style>
  <w:style w:type="character" w:customStyle="1" w:styleId="80">
    <w:name w:val="Оглавление 8 Знак"/>
    <w:link w:val="8"/>
    <w:uiPriority w:val="39"/>
    <w:rsid w:val="00107671"/>
    <w:rPr>
      <w:rFonts w:ascii="Calibri" w:hAnsi="Calibri"/>
      <w:color w:val="000000"/>
      <w:sz w:val="24"/>
    </w:rPr>
  </w:style>
  <w:style w:type="paragraph" w:styleId="90">
    <w:name w:val="toc 9"/>
    <w:link w:val="92"/>
    <w:uiPriority w:val="39"/>
    <w:rsid w:val="00107671"/>
    <w:pPr>
      <w:ind w:left="1600"/>
    </w:pPr>
    <w:rPr>
      <w:rFonts w:ascii="Calibri" w:hAnsi="Calibri"/>
      <w:color w:val="000000"/>
      <w:sz w:val="24"/>
    </w:rPr>
  </w:style>
  <w:style w:type="character" w:customStyle="1" w:styleId="92">
    <w:name w:val="Оглавление 9 Знак"/>
    <w:link w:val="90"/>
    <w:uiPriority w:val="39"/>
    <w:rsid w:val="00107671"/>
    <w:rPr>
      <w:rFonts w:ascii="Calibri" w:hAnsi="Calibri"/>
      <w:color w:val="000000"/>
      <w:sz w:val="24"/>
    </w:rPr>
  </w:style>
  <w:style w:type="paragraph" w:customStyle="1" w:styleId="toc10">
    <w:name w:val="toc 10"/>
    <w:uiPriority w:val="39"/>
    <w:rsid w:val="00107671"/>
    <w:pPr>
      <w:ind w:left="1800"/>
    </w:pPr>
    <w:rPr>
      <w:rFonts w:ascii="Calibri" w:hAnsi="Calibri"/>
      <w:color w:val="000000"/>
      <w:sz w:val="24"/>
    </w:rPr>
  </w:style>
  <w:style w:type="paragraph" w:customStyle="1" w:styleId="NS1">
    <w:name w:val="NS1"/>
    <w:rsid w:val="00107671"/>
    <w:rPr>
      <w:rFonts w:ascii="Calibri" w:hAnsi="Calibri"/>
      <w:color w:val="000000"/>
      <w:sz w:val="24"/>
    </w:rPr>
  </w:style>
  <w:style w:type="paragraph" w:customStyle="1" w:styleId="NS2">
    <w:name w:val="NS2"/>
    <w:rsid w:val="00107671"/>
    <w:rPr>
      <w:rFonts w:ascii="Calibri" w:hAnsi="Calibri"/>
      <w:color w:val="000000"/>
      <w:sz w:val="24"/>
    </w:rPr>
  </w:style>
  <w:style w:type="paragraph" w:customStyle="1" w:styleId="Iauiue">
    <w:name w:val="Iau.iue"/>
    <w:basedOn w:val="Default"/>
    <w:next w:val="Default"/>
    <w:rsid w:val="00107671"/>
  </w:style>
  <w:style w:type="paragraph" w:customStyle="1" w:styleId="1f3">
    <w:name w:val="Заголовок 1 Знак"/>
    <w:rsid w:val="00107671"/>
    <w:rPr>
      <w:rFonts w:ascii="Arial" w:hAnsi="Arial"/>
      <w:b/>
      <w:color w:val="000000"/>
      <w:sz w:val="32"/>
    </w:rPr>
  </w:style>
  <w:style w:type="paragraph" w:customStyle="1" w:styleId="23">
    <w:name w:val="Заголовок 2 Знак"/>
    <w:rsid w:val="00107671"/>
    <w:rPr>
      <w:rFonts w:ascii="Arial" w:hAnsi="Arial"/>
      <w:b/>
      <w:i/>
      <w:color w:val="000000"/>
      <w:sz w:val="28"/>
    </w:rPr>
  </w:style>
  <w:style w:type="paragraph" w:customStyle="1" w:styleId="33">
    <w:name w:val="Заголовок 3 Знак"/>
    <w:rsid w:val="00107671"/>
    <w:rPr>
      <w:rFonts w:ascii="Arial" w:hAnsi="Arial"/>
      <w:b/>
      <w:color w:val="000000"/>
      <w:sz w:val="26"/>
    </w:rPr>
  </w:style>
  <w:style w:type="paragraph" w:customStyle="1" w:styleId="93">
    <w:name w:val="Заголовок 9 Знак"/>
    <w:rsid w:val="00107671"/>
    <w:rPr>
      <w:rFonts w:ascii="Arial" w:hAnsi="Arial"/>
      <w:color w:val="000000"/>
    </w:rPr>
  </w:style>
  <w:style w:type="paragraph" w:customStyle="1" w:styleId="afff1">
    <w:name w:val="Название Знак"/>
    <w:rsid w:val="00107671"/>
    <w:rPr>
      <w:rFonts w:ascii="Arial" w:hAnsi="Arial"/>
      <w:color w:val="000000"/>
      <w:sz w:val="28"/>
    </w:rPr>
  </w:style>
  <w:style w:type="paragraph" w:customStyle="1" w:styleId="afff2">
    <w:name w:val="Подзаголовок Знак"/>
    <w:rsid w:val="00107671"/>
    <w:rPr>
      <w:rFonts w:ascii="Arial" w:hAnsi="Arial"/>
      <w:i/>
      <w:color w:val="000000"/>
      <w:sz w:val="28"/>
    </w:rPr>
  </w:style>
  <w:style w:type="paragraph" w:customStyle="1" w:styleId="afff3">
    <w:name w:val="Нижний колонтитул Знак"/>
    <w:rsid w:val="00107671"/>
    <w:rPr>
      <w:color w:val="000000"/>
    </w:rPr>
  </w:style>
  <w:style w:type="paragraph" w:customStyle="1" w:styleId="afff4">
    <w:name w:val="Текст концевой сноски Знак"/>
    <w:rsid w:val="00107671"/>
    <w:rPr>
      <w:color w:val="000000"/>
    </w:rPr>
  </w:style>
  <w:style w:type="paragraph" w:customStyle="1" w:styleId="34">
    <w:name w:val="Основной текст с отступом 3 Знак"/>
    <w:rsid w:val="00107671"/>
    <w:rPr>
      <w:color w:val="000000"/>
      <w:sz w:val="16"/>
    </w:rPr>
  </w:style>
  <w:style w:type="paragraph" w:customStyle="1" w:styleId="24">
    <w:name w:val="Основной текст 2 Знак"/>
    <w:rsid w:val="00107671"/>
    <w:rPr>
      <w:color w:val="000000"/>
    </w:rPr>
  </w:style>
  <w:style w:type="paragraph" w:customStyle="1" w:styleId="35">
    <w:name w:val="Основной текст 3 Знак"/>
    <w:rsid w:val="00107671"/>
    <w:rPr>
      <w:color w:val="000000"/>
      <w:sz w:val="16"/>
    </w:rPr>
  </w:style>
  <w:style w:type="paragraph" w:customStyle="1" w:styleId="afff5">
    <w:name w:val="Основной текст с отступом Знак"/>
    <w:rsid w:val="00107671"/>
    <w:rPr>
      <w:color w:val="000000"/>
      <w:sz w:val="28"/>
    </w:rPr>
  </w:style>
  <w:style w:type="paragraph" w:customStyle="1" w:styleId="25">
    <w:name w:val="Основной текст с отступом 2 Знак"/>
    <w:rsid w:val="00107671"/>
    <w:rPr>
      <w:color w:val="000000"/>
    </w:rPr>
  </w:style>
  <w:style w:type="paragraph" w:customStyle="1" w:styleId="Textbody">
    <w:name w:val="Text body"/>
    <w:basedOn w:val="a"/>
    <w:rsid w:val="00107671"/>
    <w:pPr>
      <w:suppressAutoHyphens w:val="0"/>
    </w:pPr>
    <w:rPr>
      <w:color w:val="000000"/>
      <w:szCs w:val="20"/>
      <w:lang w:eastAsia="ru-RU"/>
    </w:rPr>
  </w:style>
  <w:style w:type="paragraph" w:styleId="afff6">
    <w:name w:val="caption"/>
    <w:basedOn w:val="a"/>
    <w:link w:val="afff7"/>
    <w:rsid w:val="00107671"/>
    <w:pPr>
      <w:suppressAutoHyphens w:val="0"/>
      <w:spacing w:before="120" w:after="120"/>
    </w:pPr>
    <w:rPr>
      <w:i/>
      <w:color w:val="000000"/>
      <w:szCs w:val="20"/>
      <w:lang w:eastAsia="ru-RU"/>
    </w:rPr>
  </w:style>
  <w:style w:type="character" w:customStyle="1" w:styleId="afff7">
    <w:name w:val="Название объекта Знак"/>
    <w:basedOn w:val="1e"/>
    <w:link w:val="afff6"/>
    <w:rsid w:val="00107671"/>
    <w:rPr>
      <w:rFonts w:ascii="Times New Roman" w:hAnsi="Times New Roman"/>
      <w:i/>
      <w:color w:val="000000"/>
      <w:sz w:val="24"/>
    </w:rPr>
  </w:style>
  <w:style w:type="paragraph" w:customStyle="1" w:styleId="Index">
    <w:name w:val="Index"/>
    <w:basedOn w:val="a"/>
    <w:rsid w:val="00107671"/>
    <w:pPr>
      <w:suppressAutoHyphens w:val="0"/>
    </w:pPr>
    <w:rPr>
      <w:color w:val="000000"/>
      <w:szCs w:val="20"/>
      <w:lang w:eastAsia="ru-RU"/>
    </w:rPr>
  </w:style>
  <w:style w:type="character" w:customStyle="1" w:styleId="11">
    <w:name w:val="Заголовок 1 Знак1"/>
    <w:basedOn w:val="1e"/>
    <w:link w:val="1"/>
    <w:uiPriority w:val="9"/>
    <w:rsid w:val="00107671"/>
    <w:rPr>
      <w:rFonts w:ascii="Arial" w:hAnsi="Arial" w:cs="Arial"/>
      <w:b/>
      <w:bCs/>
      <w:kern w:val="1"/>
      <w:sz w:val="32"/>
      <w:szCs w:val="32"/>
      <w:lang w:eastAsia="ar-SA"/>
    </w:rPr>
  </w:style>
  <w:style w:type="character" w:customStyle="1" w:styleId="21">
    <w:name w:val="Заголовок 2 Знак1"/>
    <w:basedOn w:val="1e"/>
    <w:link w:val="2"/>
    <w:uiPriority w:val="9"/>
    <w:rsid w:val="00107671"/>
    <w:rPr>
      <w:rFonts w:ascii="Arial" w:hAnsi="Arial" w:cs="Arial"/>
      <w:b/>
      <w:bCs/>
      <w:i/>
      <w:iCs/>
      <w:sz w:val="28"/>
      <w:szCs w:val="28"/>
      <w:lang w:eastAsia="ar-SA"/>
    </w:rPr>
  </w:style>
  <w:style w:type="character" w:customStyle="1" w:styleId="31">
    <w:name w:val="Заголовок 3 Знак1"/>
    <w:basedOn w:val="1e"/>
    <w:link w:val="3"/>
    <w:uiPriority w:val="9"/>
    <w:rsid w:val="00107671"/>
    <w:rPr>
      <w:rFonts w:ascii="Arial" w:hAnsi="Arial" w:cs="Arial"/>
      <w:b/>
      <w:bCs/>
      <w:sz w:val="26"/>
      <w:szCs w:val="26"/>
      <w:lang w:eastAsia="ar-SA"/>
    </w:rPr>
  </w:style>
  <w:style w:type="character" w:customStyle="1" w:styleId="41">
    <w:name w:val="Заголовок 4 Знак1"/>
    <w:basedOn w:val="1e"/>
    <w:link w:val="4"/>
    <w:uiPriority w:val="9"/>
    <w:rsid w:val="00107671"/>
    <w:rPr>
      <w:rFonts w:ascii="Times New Roman" w:hAnsi="Times New Roman"/>
      <w:b/>
      <w:color w:val="000000"/>
      <w:sz w:val="28"/>
    </w:rPr>
  </w:style>
  <w:style w:type="character" w:customStyle="1" w:styleId="51">
    <w:name w:val="Заголовок 5 Знак1"/>
    <w:basedOn w:val="1e"/>
    <w:link w:val="5"/>
    <w:uiPriority w:val="9"/>
    <w:rsid w:val="00107671"/>
    <w:rPr>
      <w:rFonts w:ascii="Times New Roman" w:hAnsi="Times New Roman"/>
      <w:b/>
      <w:i/>
      <w:color w:val="000000"/>
      <w:sz w:val="26"/>
    </w:rPr>
  </w:style>
  <w:style w:type="character" w:customStyle="1" w:styleId="71">
    <w:name w:val="Заголовок 7 Знак1"/>
    <w:basedOn w:val="1e"/>
    <w:link w:val="7"/>
    <w:uiPriority w:val="9"/>
    <w:rsid w:val="00107671"/>
    <w:rPr>
      <w:rFonts w:ascii="Calibri" w:hAnsi="Calibri"/>
      <w:color w:val="000000"/>
      <w:sz w:val="24"/>
    </w:rPr>
  </w:style>
  <w:style w:type="character" w:customStyle="1" w:styleId="91">
    <w:name w:val="Заголовок 9 Знак1"/>
    <w:basedOn w:val="1e"/>
    <w:link w:val="9"/>
    <w:uiPriority w:val="9"/>
    <w:rsid w:val="00107671"/>
    <w:rPr>
      <w:rFonts w:ascii="Arial" w:hAnsi="Arial" w:cs="Arial"/>
      <w:sz w:val="22"/>
      <w:szCs w:val="22"/>
      <w:lang w:eastAsia="ar-SA"/>
    </w:rPr>
  </w:style>
  <w:style w:type="paragraph" w:customStyle="1" w:styleId="HeaderandFooter">
    <w:name w:val="Header and Footer"/>
    <w:basedOn w:val="a"/>
    <w:rsid w:val="00107671"/>
    <w:pPr>
      <w:suppressAutoHyphens w:val="0"/>
    </w:pPr>
    <w:rPr>
      <w:color w:val="000000"/>
      <w:szCs w:val="20"/>
      <w:lang w:eastAsia="ru-RU"/>
    </w:rPr>
  </w:style>
  <w:style w:type="character" w:customStyle="1" w:styleId="1a">
    <w:name w:val="Нижний колонтитул Знак1"/>
    <w:basedOn w:val="1e"/>
    <w:link w:val="af"/>
    <w:rsid w:val="00107671"/>
    <w:rPr>
      <w:rFonts w:ascii="Times New Roman" w:hAnsi="Times New Roman"/>
      <w:sz w:val="24"/>
      <w:szCs w:val="24"/>
      <w:lang w:eastAsia="ar-SA"/>
    </w:rPr>
  </w:style>
  <w:style w:type="character" w:customStyle="1" w:styleId="1f4">
    <w:name w:val="Верхний колонтитул Знак1"/>
    <w:basedOn w:val="1e"/>
    <w:rsid w:val="00107671"/>
    <w:rPr>
      <w:rFonts w:ascii="Times New Roman" w:hAnsi="Times New Roman"/>
      <w:sz w:val="24"/>
    </w:rPr>
  </w:style>
  <w:style w:type="paragraph" w:customStyle="1" w:styleId="TableContents">
    <w:name w:val="Table Contents"/>
    <w:basedOn w:val="a"/>
    <w:rsid w:val="00107671"/>
    <w:pPr>
      <w:suppressAutoHyphens w:val="0"/>
    </w:pPr>
    <w:rPr>
      <w:color w:val="000000"/>
      <w:szCs w:val="20"/>
      <w:lang w:eastAsia="ru-RU"/>
    </w:rPr>
  </w:style>
  <w:style w:type="paragraph" w:customStyle="1" w:styleId="HorizontalLine">
    <w:name w:val="Horizontal Line"/>
    <w:basedOn w:val="a"/>
    <w:next w:val="Textbody"/>
    <w:rsid w:val="00107671"/>
    <w:pPr>
      <w:suppressAutoHyphens w:val="0"/>
      <w:spacing w:after="283"/>
    </w:pPr>
    <w:rPr>
      <w:color w:val="000000"/>
      <w:sz w:val="12"/>
      <w:szCs w:val="20"/>
      <w:lang w:eastAsia="ru-RU"/>
    </w:rPr>
  </w:style>
  <w:style w:type="paragraph" w:customStyle="1" w:styleId="ListContents">
    <w:name w:val="List Contents"/>
    <w:basedOn w:val="a"/>
    <w:rsid w:val="00107671"/>
    <w:pPr>
      <w:suppressAutoHyphens w:val="0"/>
      <w:ind w:left="567"/>
    </w:pPr>
    <w:rPr>
      <w:color w:val="000000"/>
      <w:szCs w:val="20"/>
      <w:lang w:eastAsia="ru-RU"/>
    </w:rPr>
  </w:style>
  <w:style w:type="character" w:customStyle="1" w:styleId="1f5">
    <w:name w:val="Текст выноски Знак1"/>
    <w:basedOn w:val="1e"/>
    <w:rsid w:val="00107671"/>
    <w:rPr>
      <w:rFonts w:ascii="Segoe UI" w:hAnsi="Segoe UI"/>
      <w:sz w:val="18"/>
    </w:rPr>
  </w:style>
  <w:style w:type="paragraph" w:customStyle="1" w:styleId="consplusnormal1">
    <w:name w:val="consplusnormal"/>
    <w:basedOn w:val="a"/>
    <w:rsid w:val="00107671"/>
    <w:pPr>
      <w:suppressAutoHyphens w:val="0"/>
      <w:spacing w:before="280" w:after="280"/>
    </w:pPr>
    <w:rPr>
      <w:rFonts w:ascii="Tahoma" w:hAnsi="Tahoma"/>
      <w:color w:val="000000"/>
      <w:sz w:val="16"/>
      <w:szCs w:val="20"/>
      <w:lang w:eastAsia="ru-RU"/>
    </w:rPr>
  </w:style>
  <w:style w:type="paragraph" w:customStyle="1" w:styleId="Footnote">
    <w:name w:val="Footnote"/>
    <w:basedOn w:val="a"/>
    <w:rsid w:val="00107671"/>
    <w:pPr>
      <w:suppressAutoHyphens w:val="0"/>
    </w:pPr>
    <w:rPr>
      <w:color w:val="000000"/>
      <w:sz w:val="20"/>
      <w:szCs w:val="20"/>
      <w:lang w:eastAsia="ru-RU"/>
    </w:rPr>
  </w:style>
  <w:style w:type="paragraph" w:customStyle="1" w:styleId="1f6">
    <w:name w:val="Стиль1"/>
    <w:basedOn w:val="a"/>
    <w:rsid w:val="00107671"/>
    <w:pPr>
      <w:keepNext/>
      <w:keepLines/>
      <w:widowControl w:val="0"/>
      <w:suppressAutoHyphens w:val="0"/>
      <w:spacing w:after="60"/>
    </w:pPr>
    <w:rPr>
      <w:b/>
      <w:color w:val="000000"/>
      <w:sz w:val="28"/>
      <w:szCs w:val="20"/>
      <w:lang w:eastAsia="ru-RU"/>
    </w:rPr>
  </w:style>
  <w:style w:type="paragraph" w:styleId="26">
    <w:name w:val="List Number 2"/>
    <w:basedOn w:val="a"/>
    <w:link w:val="27"/>
    <w:rsid w:val="00107671"/>
    <w:pPr>
      <w:tabs>
        <w:tab w:val="left" w:pos="432"/>
      </w:tabs>
      <w:suppressAutoHyphens w:val="0"/>
      <w:ind w:left="432" w:hanging="432"/>
    </w:pPr>
    <w:rPr>
      <w:color w:val="000000"/>
      <w:szCs w:val="20"/>
      <w:lang w:eastAsia="ru-RU"/>
    </w:rPr>
  </w:style>
  <w:style w:type="character" w:customStyle="1" w:styleId="27">
    <w:name w:val="Нумерованный список 2 Знак"/>
    <w:basedOn w:val="1e"/>
    <w:link w:val="26"/>
    <w:rsid w:val="00107671"/>
    <w:rPr>
      <w:rFonts w:ascii="Times New Roman" w:hAnsi="Times New Roman"/>
      <w:color w:val="000000"/>
      <w:sz w:val="24"/>
    </w:rPr>
  </w:style>
  <w:style w:type="paragraph" w:customStyle="1" w:styleId="Endnote">
    <w:name w:val="Endnote"/>
    <w:basedOn w:val="a"/>
    <w:rsid w:val="00107671"/>
    <w:pPr>
      <w:suppressAutoHyphens w:val="0"/>
    </w:pPr>
    <w:rPr>
      <w:color w:val="000000"/>
      <w:sz w:val="20"/>
      <w:szCs w:val="20"/>
      <w:lang w:eastAsia="ru-RU"/>
    </w:rPr>
  </w:style>
  <w:style w:type="character" w:customStyle="1" w:styleId="1f7">
    <w:name w:val="Абзац списка Знак1"/>
    <w:basedOn w:val="1e"/>
    <w:rsid w:val="00107671"/>
    <w:rPr>
      <w:rFonts w:ascii="Times New Roman" w:hAnsi="Times New Roman"/>
      <w:sz w:val="24"/>
    </w:rPr>
  </w:style>
  <w:style w:type="character" w:customStyle="1" w:styleId="1f8">
    <w:name w:val="Текст примечания Знак1"/>
    <w:basedOn w:val="1e"/>
    <w:rsid w:val="00107671"/>
    <w:rPr>
      <w:rFonts w:ascii="Times New Roman" w:hAnsi="Times New Roman"/>
      <w:sz w:val="20"/>
    </w:rPr>
  </w:style>
  <w:style w:type="paragraph" w:customStyle="1" w:styleId="tztxt0">
    <w:name w:val="tz_txt"/>
    <w:basedOn w:val="a"/>
    <w:rsid w:val="00107671"/>
    <w:pPr>
      <w:suppressAutoHyphens w:val="0"/>
      <w:spacing w:after="120"/>
      <w:ind w:firstLine="709"/>
      <w:jc w:val="both"/>
    </w:pPr>
    <w:rPr>
      <w:color w:val="000000"/>
      <w:szCs w:val="20"/>
      <w:lang w:eastAsia="ru-RU"/>
    </w:rPr>
  </w:style>
  <w:style w:type="paragraph" w:customStyle="1" w:styleId="1f9">
    <w:name w:val="Абзац списка1"/>
    <w:basedOn w:val="a"/>
    <w:rsid w:val="00107671"/>
    <w:pPr>
      <w:suppressAutoHyphens w:val="0"/>
      <w:spacing w:before="120" w:after="120"/>
      <w:ind w:left="720" w:firstLine="567"/>
      <w:jc w:val="both"/>
    </w:pPr>
    <w:rPr>
      <w:color w:val="000000"/>
      <w:szCs w:val="20"/>
      <w:lang w:eastAsia="ru-RU"/>
    </w:rPr>
  </w:style>
  <w:style w:type="paragraph" w:styleId="36">
    <w:name w:val="Body Text Indent 3"/>
    <w:basedOn w:val="a"/>
    <w:link w:val="310"/>
    <w:rsid w:val="00107671"/>
    <w:pPr>
      <w:suppressAutoHyphens w:val="0"/>
      <w:spacing w:after="120"/>
      <w:ind w:left="283"/>
    </w:pPr>
    <w:rPr>
      <w:color w:val="000000"/>
      <w:sz w:val="16"/>
      <w:szCs w:val="20"/>
      <w:lang w:eastAsia="ru-RU"/>
    </w:rPr>
  </w:style>
  <w:style w:type="character" w:customStyle="1" w:styleId="310">
    <w:name w:val="Основной текст с отступом 3 Знак1"/>
    <w:basedOn w:val="a0"/>
    <w:link w:val="36"/>
    <w:rsid w:val="00107671"/>
    <w:rPr>
      <w:color w:val="000000"/>
      <w:sz w:val="16"/>
    </w:rPr>
  </w:style>
  <w:style w:type="paragraph" w:customStyle="1" w:styleId="28">
    <w:name w:val="заголовок 2"/>
    <w:basedOn w:val="a"/>
    <w:next w:val="a"/>
    <w:rsid w:val="00107671"/>
    <w:pPr>
      <w:keepNext/>
      <w:suppressAutoHyphens w:val="0"/>
      <w:jc w:val="center"/>
    </w:pPr>
    <w:rPr>
      <w:b/>
      <w:color w:val="000000"/>
      <w:sz w:val="26"/>
      <w:szCs w:val="20"/>
      <w:lang w:eastAsia="ru-RU"/>
    </w:rPr>
  </w:style>
  <w:style w:type="paragraph" w:customStyle="1" w:styleId="H3">
    <w:name w:val="H3"/>
    <w:basedOn w:val="a"/>
    <w:next w:val="a"/>
    <w:rsid w:val="00107671"/>
    <w:pPr>
      <w:keepNext/>
      <w:suppressAutoHyphens w:val="0"/>
      <w:spacing w:before="100" w:after="100"/>
    </w:pPr>
    <w:rPr>
      <w:b/>
      <w:color w:val="000000"/>
      <w:sz w:val="28"/>
      <w:szCs w:val="20"/>
      <w:lang w:eastAsia="ru-RU"/>
    </w:rPr>
  </w:style>
  <w:style w:type="paragraph" w:styleId="29">
    <w:name w:val="Body Text 2"/>
    <w:basedOn w:val="a"/>
    <w:link w:val="211"/>
    <w:rsid w:val="00107671"/>
    <w:pPr>
      <w:suppressAutoHyphens w:val="0"/>
      <w:spacing w:after="120" w:line="480" w:lineRule="auto"/>
    </w:pPr>
    <w:rPr>
      <w:color w:val="000000"/>
      <w:sz w:val="20"/>
      <w:szCs w:val="20"/>
      <w:lang w:eastAsia="ru-RU"/>
    </w:rPr>
  </w:style>
  <w:style w:type="character" w:customStyle="1" w:styleId="211">
    <w:name w:val="Основной текст 2 Знак1"/>
    <w:basedOn w:val="a0"/>
    <w:link w:val="29"/>
    <w:rsid w:val="00107671"/>
    <w:rPr>
      <w:color w:val="000000"/>
    </w:rPr>
  </w:style>
  <w:style w:type="paragraph" w:styleId="37">
    <w:name w:val="Body Text 3"/>
    <w:basedOn w:val="a"/>
    <w:link w:val="311"/>
    <w:rsid w:val="00107671"/>
    <w:pPr>
      <w:suppressAutoHyphens w:val="0"/>
      <w:spacing w:after="120"/>
    </w:pPr>
    <w:rPr>
      <w:color w:val="000000"/>
      <w:sz w:val="16"/>
      <w:szCs w:val="20"/>
      <w:lang w:eastAsia="ru-RU"/>
    </w:rPr>
  </w:style>
  <w:style w:type="character" w:customStyle="1" w:styleId="311">
    <w:name w:val="Основной текст 3 Знак1"/>
    <w:basedOn w:val="a0"/>
    <w:link w:val="37"/>
    <w:rsid w:val="00107671"/>
    <w:rPr>
      <w:color w:val="000000"/>
      <w:sz w:val="16"/>
    </w:rPr>
  </w:style>
  <w:style w:type="paragraph" w:customStyle="1" w:styleId="Textbodyindent">
    <w:name w:val="Text body indent"/>
    <w:basedOn w:val="a"/>
    <w:rsid w:val="00107671"/>
    <w:pPr>
      <w:suppressAutoHyphens w:val="0"/>
      <w:ind w:firstLine="708"/>
      <w:jc w:val="both"/>
    </w:pPr>
    <w:rPr>
      <w:color w:val="000000"/>
      <w:sz w:val="28"/>
      <w:szCs w:val="20"/>
      <w:lang w:eastAsia="ru-RU"/>
    </w:rPr>
  </w:style>
  <w:style w:type="paragraph" w:customStyle="1" w:styleId="54">
    <w:name w:val="заголовок 5"/>
    <w:basedOn w:val="a"/>
    <w:next w:val="a"/>
    <w:rsid w:val="00107671"/>
    <w:pPr>
      <w:keepNext/>
      <w:suppressAutoHyphens w:val="0"/>
      <w:jc w:val="both"/>
    </w:pPr>
    <w:rPr>
      <w:color w:val="000000"/>
      <w:szCs w:val="20"/>
      <w:lang w:eastAsia="ru-RU"/>
    </w:rPr>
  </w:style>
  <w:style w:type="paragraph" w:styleId="2a">
    <w:name w:val="Body Text Indent 2"/>
    <w:basedOn w:val="a"/>
    <w:link w:val="212"/>
    <w:rsid w:val="00107671"/>
    <w:pPr>
      <w:suppressAutoHyphens w:val="0"/>
      <w:ind w:firstLine="709"/>
      <w:jc w:val="both"/>
    </w:pPr>
    <w:rPr>
      <w:color w:val="000000"/>
      <w:szCs w:val="20"/>
      <w:lang w:eastAsia="ru-RU"/>
    </w:rPr>
  </w:style>
  <w:style w:type="character" w:customStyle="1" w:styleId="212">
    <w:name w:val="Основной текст с отступом 2 Знак1"/>
    <w:basedOn w:val="a0"/>
    <w:link w:val="2a"/>
    <w:rsid w:val="00107671"/>
    <w:rPr>
      <w:color w:val="000000"/>
      <w:sz w:val="24"/>
    </w:rPr>
  </w:style>
  <w:style w:type="paragraph" w:customStyle="1" w:styleId="111">
    <w:name w:val="Абзац списка11"/>
    <w:basedOn w:val="a"/>
    <w:rsid w:val="00107671"/>
    <w:pPr>
      <w:suppressAutoHyphens w:val="0"/>
      <w:ind w:left="708"/>
    </w:pPr>
    <w:rPr>
      <w:color w:val="000000"/>
      <w:sz w:val="20"/>
      <w:szCs w:val="20"/>
      <w:lang w:eastAsia="ru-RU"/>
    </w:rPr>
  </w:style>
  <w:style w:type="paragraph" w:customStyle="1" w:styleId="75">
    <w:name w:val="Основной текст (7)"/>
    <w:basedOn w:val="a"/>
    <w:rsid w:val="00107671"/>
    <w:pPr>
      <w:widowControl w:val="0"/>
      <w:suppressAutoHyphens w:val="0"/>
      <w:spacing w:line="158" w:lineRule="exact"/>
      <w:jc w:val="both"/>
    </w:pPr>
    <w:rPr>
      <w:rFonts w:ascii="Arial" w:hAnsi="Arial"/>
      <w:color w:val="000000"/>
      <w:sz w:val="14"/>
      <w:szCs w:val="20"/>
      <w:highlight w:val="white"/>
      <w:lang w:eastAsia="ru-RU"/>
    </w:rPr>
  </w:style>
  <w:style w:type="paragraph" w:customStyle="1" w:styleId="afff8">
    <w:name w:val="Знак"/>
    <w:basedOn w:val="a"/>
    <w:rsid w:val="00107671"/>
    <w:pPr>
      <w:suppressAutoHyphens w:val="0"/>
      <w:spacing w:after="160" w:line="240" w:lineRule="exact"/>
    </w:pPr>
    <w:rPr>
      <w:rFonts w:ascii="Verdana" w:hAnsi="Verdana"/>
      <w:color w:val="000000"/>
      <w:szCs w:val="20"/>
      <w:lang w:eastAsia="ru-RU"/>
    </w:rPr>
  </w:style>
  <w:style w:type="paragraph" w:customStyle="1" w:styleId="112">
    <w:name w:val="заголовок 11"/>
    <w:basedOn w:val="a"/>
    <w:next w:val="a"/>
    <w:rsid w:val="00107671"/>
    <w:pPr>
      <w:keepNext/>
      <w:suppressAutoHyphens w:val="0"/>
      <w:jc w:val="center"/>
    </w:pPr>
    <w:rPr>
      <w:color w:val="000000"/>
      <w:szCs w:val="20"/>
      <w:lang w:eastAsia="ru-RU"/>
    </w:rPr>
  </w:style>
  <w:style w:type="paragraph" w:customStyle="1" w:styleId="1fa">
    <w:name w:val="Заг1"/>
    <w:basedOn w:val="a"/>
    <w:rsid w:val="00107671"/>
    <w:pPr>
      <w:suppressAutoHyphens w:val="0"/>
      <w:spacing w:before="360"/>
    </w:pPr>
    <w:rPr>
      <w:b/>
      <w:color w:val="000000"/>
      <w:szCs w:val="20"/>
      <w:lang w:eastAsia="ru-RU"/>
    </w:rPr>
  </w:style>
  <w:style w:type="paragraph" w:styleId="1fb">
    <w:name w:val="toc 1"/>
    <w:basedOn w:val="a"/>
    <w:next w:val="a"/>
    <w:link w:val="1fc"/>
    <w:uiPriority w:val="39"/>
    <w:rsid w:val="00107671"/>
    <w:pPr>
      <w:tabs>
        <w:tab w:val="right" w:leader="dot" w:pos="10370"/>
      </w:tabs>
      <w:suppressAutoHyphens w:val="0"/>
      <w:jc w:val="both"/>
    </w:pPr>
    <w:rPr>
      <w:b/>
      <w:color w:val="000000"/>
      <w:szCs w:val="20"/>
      <w:lang w:eastAsia="ru-RU"/>
    </w:rPr>
  </w:style>
  <w:style w:type="character" w:customStyle="1" w:styleId="1fc">
    <w:name w:val="Оглавление 1 Знак"/>
    <w:basedOn w:val="1e"/>
    <w:link w:val="1fb"/>
    <w:uiPriority w:val="39"/>
    <w:rsid w:val="00107671"/>
    <w:rPr>
      <w:rFonts w:ascii="Times New Roman" w:hAnsi="Times New Roman"/>
      <w:b/>
      <w:color w:val="000000"/>
      <w:sz w:val="24"/>
    </w:rPr>
  </w:style>
  <w:style w:type="paragraph" w:styleId="2b">
    <w:name w:val="List 2"/>
    <w:basedOn w:val="a"/>
    <w:link w:val="2c"/>
    <w:rsid w:val="00107671"/>
    <w:pPr>
      <w:suppressAutoHyphens w:val="0"/>
      <w:ind w:left="566" w:hanging="283"/>
    </w:pPr>
    <w:rPr>
      <w:color w:val="000000"/>
      <w:szCs w:val="20"/>
      <w:lang w:eastAsia="ru-RU"/>
    </w:rPr>
  </w:style>
  <w:style w:type="character" w:customStyle="1" w:styleId="2c">
    <w:name w:val="Список 2 Знак"/>
    <w:basedOn w:val="1e"/>
    <w:link w:val="2b"/>
    <w:rsid w:val="00107671"/>
    <w:rPr>
      <w:rFonts w:ascii="Times New Roman" w:hAnsi="Times New Roman"/>
      <w:color w:val="000000"/>
      <w:sz w:val="24"/>
    </w:rPr>
  </w:style>
  <w:style w:type="paragraph" w:customStyle="1" w:styleId="3---">
    <w:name w:val="3---"/>
    <w:basedOn w:val="a"/>
    <w:rsid w:val="00107671"/>
    <w:pPr>
      <w:suppressAutoHyphens w:val="0"/>
      <w:spacing w:before="120" w:after="120"/>
      <w:jc w:val="both"/>
    </w:pPr>
    <w:rPr>
      <w:color w:val="000000"/>
      <w:szCs w:val="20"/>
      <w:lang w:eastAsia="ru-RU"/>
    </w:rPr>
  </w:style>
  <w:style w:type="paragraph" w:customStyle="1" w:styleId="38">
    <w:name w:val="Стиль3 Знак Знак Знак"/>
    <w:basedOn w:val="a"/>
    <w:rsid w:val="00107671"/>
    <w:pPr>
      <w:widowControl w:val="0"/>
      <w:suppressAutoHyphens w:val="0"/>
      <w:spacing w:before="120"/>
      <w:jc w:val="both"/>
    </w:pPr>
    <w:rPr>
      <w:color w:val="000000"/>
      <w:szCs w:val="20"/>
      <w:lang w:eastAsia="ru-RU"/>
    </w:rPr>
  </w:style>
  <w:style w:type="character" w:customStyle="1" w:styleId="aff0">
    <w:name w:val="Обычный (веб) Знак"/>
    <w:aliases w:val="Обычный (веб)1 Знак,Обычный (Web)1 Знак"/>
    <w:basedOn w:val="1e"/>
    <w:link w:val="aff"/>
    <w:rsid w:val="00107671"/>
    <w:rPr>
      <w:rFonts w:ascii="Times New Roman" w:hAnsi="Times New Roman"/>
      <w:sz w:val="24"/>
      <w:szCs w:val="24"/>
    </w:rPr>
  </w:style>
  <w:style w:type="paragraph" w:customStyle="1" w:styleId="afff9">
    <w:name w:val="Стандартный"/>
    <w:basedOn w:val="a"/>
    <w:rsid w:val="00107671"/>
    <w:pPr>
      <w:suppressAutoHyphens w:val="0"/>
      <w:ind w:firstLine="709"/>
      <w:jc w:val="both"/>
    </w:pPr>
    <w:rPr>
      <w:color w:val="000000"/>
      <w:szCs w:val="20"/>
      <w:lang w:eastAsia="ru-RU"/>
    </w:rPr>
  </w:style>
  <w:style w:type="paragraph" w:customStyle="1" w:styleId="312">
    <w:name w:val="Основной текст с отступом 31"/>
    <w:basedOn w:val="a"/>
    <w:rsid w:val="00107671"/>
    <w:pPr>
      <w:suppressAutoHyphens w:val="0"/>
      <w:spacing w:after="120"/>
      <w:ind w:left="283"/>
    </w:pPr>
    <w:rPr>
      <w:color w:val="000000"/>
      <w:sz w:val="16"/>
      <w:szCs w:val="20"/>
      <w:lang w:eastAsia="ru-RU"/>
    </w:rPr>
  </w:style>
  <w:style w:type="paragraph" w:customStyle="1" w:styleId="1fd">
    <w:name w:val="Заголовок №1"/>
    <w:basedOn w:val="a"/>
    <w:rsid w:val="00107671"/>
    <w:pPr>
      <w:suppressAutoHyphens w:val="0"/>
      <w:spacing w:before="300" w:line="240" w:lineRule="atLeast"/>
    </w:pPr>
    <w:rPr>
      <w:rFonts w:ascii="Calibri" w:hAnsi="Calibri"/>
      <w:color w:val="000000"/>
      <w:sz w:val="26"/>
      <w:szCs w:val="20"/>
      <w:lang w:eastAsia="ru-RU"/>
    </w:rPr>
  </w:style>
  <w:style w:type="paragraph" w:styleId="39">
    <w:name w:val="List Bullet 3"/>
    <w:basedOn w:val="a"/>
    <w:link w:val="3a"/>
    <w:rsid w:val="00107671"/>
    <w:pPr>
      <w:tabs>
        <w:tab w:val="left" w:pos="926"/>
        <w:tab w:val="left" w:pos="1418"/>
      </w:tabs>
      <w:suppressAutoHyphens w:val="0"/>
      <w:spacing w:after="60"/>
      <w:ind w:left="926" w:hanging="360"/>
      <w:jc w:val="both"/>
    </w:pPr>
    <w:rPr>
      <w:color w:val="000000"/>
      <w:szCs w:val="20"/>
      <w:lang w:eastAsia="ru-RU"/>
    </w:rPr>
  </w:style>
  <w:style w:type="character" w:customStyle="1" w:styleId="3a">
    <w:name w:val="Маркированный список 3 Знак"/>
    <w:basedOn w:val="1e"/>
    <w:link w:val="39"/>
    <w:rsid w:val="00107671"/>
    <w:rPr>
      <w:rFonts w:ascii="Times New Roman" w:hAnsi="Times New Roman"/>
      <w:color w:val="000000"/>
      <w:sz w:val="24"/>
    </w:rPr>
  </w:style>
  <w:style w:type="paragraph" w:customStyle="1" w:styleId="3b">
    <w:name w:val="Стиль3 Знак"/>
    <w:basedOn w:val="a"/>
    <w:next w:val="Textbody"/>
    <w:rsid w:val="00107671"/>
    <w:pPr>
      <w:widowControl w:val="0"/>
      <w:tabs>
        <w:tab w:val="left" w:pos="227"/>
      </w:tabs>
      <w:suppressAutoHyphens w:val="0"/>
      <w:jc w:val="both"/>
    </w:pPr>
    <w:rPr>
      <w:color w:val="000000"/>
      <w:szCs w:val="20"/>
      <w:lang w:eastAsia="ru-RU"/>
    </w:rPr>
  </w:style>
  <w:style w:type="paragraph" w:customStyle="1" w:styleId="Style1">
    <w:name w:val="Style1"/>
    <w:basedOn w:val="a"/>
    <w:rsid w:val="00107671"/>
    <w:pPr>
      <w:widowControl w:val="0"/>
      <w:suppressAutoHyphens w:val="0"/>
    </w:pPr>
    <w:rPr>
      <w:color w:val="000000"/>
      <w:szCs w:val="20"/>
      <w:lang w:eastAsia="ru-RU"/>
    </w:rPr>
  </w:style>
  <w:style w:type="paragraph" w:customStyle="1" w:styleId="Style2">
    <w:name w:val="Style2"/>
    <w:basedOn w:val="a"/>
    <w:rsid w:val="00107671"/>
    <w:pPr>
      <w:widowControl w:val="0"/>
      <w:suppressAutoHyphens w:val="0"/>
    </w:pPr>
    <w:rPr>
      <w:color w:val="000000"/>
      <w:szCs w:val="20"/>
      <w:lang w:eastAsia="ru-RU"/>
    </w:rPr>
  </w:style>
  <w:style w:type="paragraph" w:customStyle="1" w:styleId="afffa">
    <w:name w:val="Текст договора"/>
    <w:basedOn w:val="a"/>
    <w:rsid w:val="00107671"/>
    <w:pPr>
      <w:widowControl w:val="0"/>
      <w:suppressAutoHyphens w:val="0"/>
      <w:jc w:val="both"/>
    </w:pPr>
    <w:rPr>
      <w:rFonts w:ascii="Times New Roman CYR" w:hAnsi="Times New Roman CYR"/>
      <w:color w:val="000000"/>
      <w:sz w:val="20"/>
      <w:szCs w:val="20"/>
      <w:lang w:eastAsia="ru-RU"/>
    </w:rPr>
  </w:style>
  <w:style w:type="paragraph" w:customStyle="1" w:styleId="Heading">
    <w:name w:val="Heading"/>
    <w:basedOn w:val="a"/>
    <w:next w:val="Textbody"/>
    <w:rsid w:val="00107671"/>
    <w:pPr>
      <w:keepNext/>
      <w:suppressAutoHyphens w:val="0"/>
      <w:spacing w:before="240" w:after="120"/>
    </w:pPr>
    <w:rPr>
      <w:rFonts w:ascii="Arial" w:hAnsi="Arial"/>
      <w:color w:val="000000"/>
      <w:sz w:val="28"/>
      <w:szCs w:val="20"/>
      <w:lang w:eastAsia="ru-RU"/>
    </w:rPr>
  </w:style>
  <w:style w:type="paragraph" w:customStyle="1" w:styleId="TableHeading">
    <w:name w:val="Table Heading"/>
    <w:basedOn w:val="TableContents"/>
    <w:rsid w:val="00107671"/>
    <w:pPr>
      <w:jc w:val="center"/>
    </w:pPr>
    <w:rPr>
      <w:b/>
    </w:rPr>
  </w:style>
  <w:style w:type="character" w:customStyle="1" w:styleId="ae">
    <w:name w:val="Список Знак"/>
    <w:link w:val="ad"/>
    <w:rsid w:val="00107671"/>
    <w:rPr>
      <w:rFonts w:cs="Tahoma"/>
      <w:sz w:val="24"/>
      <w:szCs w:val="24"/>
      <w:lang w:eastAsia="ar-SA"/>
    </w:rPr>
  </w:style>
  <w:style w:type="paragraph" w:styleId="afffb">
    <w:name w:val="Body Text Indent"/>
    <w:basedOn w:val="Textbody"/>
    <w:link w:val="1fe"/>
    <w:rsid w:val="00107671"/>
    <w:pPr>
      <w:ind w:firstLine="283"/>
    </w:pPr>
  </w:style>
  <w:style w:type="character" w:customStyle="1" w:styleId="1fe">
    <w:name w:val="Основной текст с отступом Знак1"/>
    <w:basedOn w:val="a0"/>
    <w:link w:val="afffb"/>
    <w:rsid w:val="00107671"/>
    <w:rPr>
      <w:color w:val="000000"/>
      <w:sz w:val="24"/>
    </w:rPr>
  </w:style>
  <w:style w:type="paragraph" w:customStyle="1" w:styleId="Framecontents">
    <w:name w:val="Frame contents"/>
    <w:basedOn w:val="Textbody"/>
    <w:rsid w:val="00107671"/>
  </w:style>
  <w:style w:type="character" w:customStyle="1" w:styleId="1ff">
    <w:name w:val="Тема примечания Знак1"/>
    <w:basedOn w:val="1f8"/>
    <w:rsid w:val="00107671"/>
    <w:rPr>
      <w:rFonts w:ascii="Times New Roman" w:hAnsi="Times New Roman"/>
      <w:b/>
      <w:sz w:val="20"/>
    </w:rPr>
  </w:style>
  <w:style w:type="paragraph" w:customStyle="1" w:styleId="afffc">
    <w:name w:val="Красная строка Знак"/>
    <w:rsid w:val="00107671"/>
    <w:rPr>
      <w:color w:val="000000"/>
    </w:rPr>
  </w:style>
  <w:style w:type="paragraph" w:customStyle="1" w:styleId="12">
    <w:name w:val="Номер страницы1"/>
    <w:link w:val="a3"/>
    <w:rsid w:val="00107671"/>
  </w:style>
  <w:style w:type="paragraph" w:customStyle="1" w:styleId="afffd">
    <w:name w:val="Раздел"/>
    <w:basedOn w:val="afff9"/>
    <w:rsid w:val="00107671"/>
    <w:pPr>
      <w:keepNext/>
      <w:keepLines/>
      <w:spacing w:before="240" w:after="120"/>
      <w:ind w:firstLine="0"/>
      <w:jc w:val="center"/>
    </w:pPr>
  </w:style>
  <w:style w:type="paragraph" w:customStyle="1" w:styleId="3c">
    <w:name w:val="Стиль3"/>
    <w:basedOn w:val="2a"/>
    <w:rsid w:val="00107671"/>
    <w:pPr>
      <w:widowControl w:val="0"/>
    </w:pPr>
  </w:style>
  <w:style w:type="paragraph" w:customStyle="1" w:styleId="3d">
    <w:name w:val="Стиль3 Знак Знак"/>
    <w:basedOn w:val="2a"/>
    <w:rsid w:val="00107671"/>
    <w:pPr>
      <w:widowControl w:val="0"/>
      <w:tabs>
        <w:tab w:val="left" w:pos="227"/>
      </w:tabs>
      <w:ind w:firstLine="0"/>
    </w:pPr>
  </w:style>
  <w:style w:type="character" w:customStyle="1" w:styleId="17">
    <w:name w:val="Подзаголовок Знак1"/>
    <w:link w:val="ac"/>
    <w:uiPriority w:val="11"/>
    <w:rsid w:val="00107671"/>
    <w:rPr>
      <w:rFonts w:ascii="Arial" w:eastAsia="MS Mincho" w:hAnsi="Arial" w:cs="Tahoma"/>
      <w:i/>
      <w:iCs/>
      <w:sz w:val="28"/>
      <w:szCs w:val="28"/>
      <w:lang w:eastAsia="ar-SA"/>
    </w:rPr>
  </w:style>
  <w:style w:type="character" w:customStyle="1" w:styleId="16">
    <w:name w:val="Название Знак1"/>
    <w:link w:val="ab"/>
    <w:uiPriority w:val="10"/>
    <w:rsid w:val="00107671"/>
    <w:rPr>
      <w:rFonts w:ascii="Arial" w:eastAsia="MS Mincho" w:hAnsi="Arial" w:cs="Tahoma"/>
      <w:sz w:val="28"/>
      <w:szCs w:val="28"/>
      <w:lang w:eastAsia="ar-SA"/>
    </w:rPr>
  </w:style>
  <w:style w:type="paragraph" w:customStyle="1" w:styleId="2d">
    <w:name w:val="Стиль2"/>
    <w:basedOn w:val="26"/>
    <w:rsid w:val="00107671"/>
    <w:pPr>
      <w:keepNext/>
      <w:keepLines/>
      <w:widowControl w:val="0"/>
      <w:spacing w:after="60"/>
      <w:jc w:val="both"/>
    </w:pPr>
    <w:rPr>
      <w:b/>
    </w:rPr>
  </w:style>
  <w:style w:type="paragraph" w:styleId="afffe">
    <w:name w:val="endnote text"/>
    <w:basedOn w:val="a"/>
    <w:semiHidden/>
    <w:unhideWhenUsed/>
    <w:rsid w:val="000B0B8E"/>
    <w:pPr>
      <w:autoSpaceDN w:val="0"/>
      <w:ind w:firstLine="567"/>
      <w:jc w:val="both"/>
    </w:pPr>
    <w:rPr>
      <w:sz w:val="20"/>
      <w:szCs w:val="20"/>
      <w:lang w:eastAsia="ru-RU"/>
    </w:rPr>
  </w:style>
  <w:style w:type="character" w:customStyle="1" w:styleId="1ff0">
    <w:name w:val="Текст концевой сноски Знак1"/>
    <w:basedOn w:val="a0"/>
    <w:uiPriority w:val="99"/>
    <w:semiHidden/>
    <w:rsid w:val="000B0B8E"/>
    <w:rPr>
      <w:lang w:eastAsia="ar-SA"/>
    </w:rPr>
  </w:style>
  <w:style w:type="character" w:styleId="affff">
    <w:name w:val="endnote reference"/>
    <w:basedOn w:val="a0"/>
    <w:semiHidden/>
    <w:unhideWhenUsed/>
    <w:rsid w:val="000B0B8E"/>
    <w:rPr>
      <w:position w:val="0"/>
      <w:vertAlign w:val="superscript"/>
    </w:rPr>
  </w:style>
  <w:style w:type="character" w:customStyle="1" w:styleId="r">
    <w:name w:val="r"/>
    <w:rsid w:val="000B0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6D"/>
    <w:pPr>
      <w:suppressAutoHyphens/>
    </w:pPr>
    <w:rPr>
      <w:sz w:val="24"/>
      <w:szCs w:val="24"/>
      <w:lang w:eastAsia="ar-SA"/>
    </w:rPr>
  </w:style>
  <w:style w:type="paragraph" w:styleId="1">
    <w:name w:val="heading 1"/>
    <w:basedOn w:val="a"/>
    <w:next w:val="a"/>
    <w:link w:val="11"/>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1"/>
    <w:uiPriority w:val="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1"/>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1"/>
    <w:uiPriority w:val="9"/>
    <w:qFormat/>
    <w:rsid w:val="00107671"/>
    <w:pPr>
      <w:keepNext/>
      <w:widowControl w:val="0"/>
      <w:suppressAutoHyphens w:val="0"/>
      <w:spacing w:before="240" w:after="60"/>
      <w:outlineLvl w:val="3"/>
    </w:pPr>
    <w:rPr>
      <w:b/>
      <w:color w:val="000000"/>
      <w:sz w:val="28"/>
      <w:szCs w:val="20"/>
      <w:lang w:eastAsia="ru-RU"/>
    </w:rPr>
  </w:style>
  <w:style w:type="paragraph" w:styleId="5">
    <w:name w:val="heading 5"/>
    <w:basedOn w:val="a"/>
    <w:next w:val="a"/>
    <w:link w:val="51"/>
    <w:uiPriority w:val="9"/>
    <w:qFormat/>
    <w:rsid w:val="00107671"/>
    <w:pPr>
      <w:suppressAutoHyphens w:val="0"/>
      <w:spacing w:before="240" w:after="60"/>
      <w:outlineLvl w:val="4"/>
    </w:pPr>
    <w:rPr>
      <w:b/>
      <w:i/>
      <w:color w:val="000000"/>
      <w:sz w:val="26"/>
      <w:szCs w:val="20"/>
      <w:lang w:eastAsia="ru-RU"/>
    </w:rPr>
  </w:style>
  <w:style w:type="paragraph" w:styleId="7">
    <w:name w:val="heading 7"/>
    <w:basedOn w:val="a"/>
    <w:next w:val="a"/>
    <w:link w:val="71"/>
    <w:uiPriority w:val="9"/>
    <w:qFormat/>
    <w:rsid w:val="00107671"/>
    <w:pPr>
      <w:suppressAutoHyphens w:val="0"/>
      <w:spacing w:before="240" w:after="60"/>
      <w:outlineLvl w:val="6"/>
    </w:pPr>
    <w:rPr>
      <w:rFonts w:ascii="Calibri" w:hAnsi="Calibri"/>
      <w:color w:val="000000"/>
      <w:szCs w:val="20"/>
      <w:lang w:eastAsia="ru-RU"/>
    </w:rPr>
  </w:style>
  <w:style w:type="paragraph" w:styleId="9">
    <w:name w:val="heading 9"/>
    <w:basedOn w:val="a"/>
    <w:next w:val="a"/>
    <w:link w:val="91"/>
    <w:uiPriority w:val="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link w:val="12"/>
  </w:style>
  <w:style w:type="character" w:styleId="a4">
    <w:name w:val="Hyperlink"/>
    <w:link w:val="13"/>
    <w:rPr>
      <w:color w:val="0000FF"/>
      <w:u w:val="single"/>
    </w:rPr>
  </w:style>
  <w:style w:type="character" w:styleId="a5">
    <w:name w:val="Strong"/>
    <w:link w:val="14"/>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15">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style>
  <w:style w:type="paragraph" w:styleId="ab">
    <w:name w:val="Title"/>
    <w:basedOn w:val="15"/>
    <w:next w:val="ac"/>
    <w:link w:val="16"/>
    <w:uiPriority w:val="10"/>
    <w:qFormat/>
  </w:style>
  <w:style w:type="paragraph" w:styleId="ac">
    <w:name w:val="Subtitle"/>
    <w:basedOn w:val="15"/>
    <w:next w:val="a9"/>
    <w:link w:val="17"/>
    <w:uiPriority w:val="11"/>
    <w:qFormat/>
    <w:pPr>
      <w:jc w:val="center"/>
    </w:pPr>
    <w:rPr>
      <w:i/>
      <w:iCs/>
    </w:rPr>
  </w:style>
  <w:style w:type="paragraph" w:styleId="ad">
    <w:name w:val="List"/>
    <w:basedOn w:val="a9"/>
    <w:link w:val="ae"/>
    <w:rPr>
      <w:rFonts w:cs="Tahoma"/>
    </w:rPr>
  </w:style>
  <w:style w:type="paragraph" w:customStyle="1" w:styleId="18">
    <w:name w:val="Название1"/>
    <w:basedOn w:val="a"/>
    <w:pPr>
      <w:suppressLineNumbers/>
      <w:spacing w:before="120" w:after="120"/>
    </w:pPr>
    <w:rPr>
      <w:rFonts w:cs="Tahoma"/>
      <w:i/>
      <w:iCs/>
    </w:rPr>
  </w:style>
  <w:style w:type="paragraph" w:customStyle="1" w:styleId="19">
    <w:name w:val="Указатель1"/>
    <w:basedOn w:val="a"/>
    <w:pPr>
      <w:suppressLineNumbers/>
    </w:pPr>
    <w:rPr>
      <w:rFonts w:cs="Tahoma"/>
    </w:rPr>
  </w:style>
  <w:style w:type="paragraph" w:customStyle="1" w:styleId="variable">
    <w:name w:val="variable"/>
    <w:basedOn w:val="a"/>
    <w:rPr>
      <w:b/>
    </w:rPr>
  </w:style>
  <w:style w:type="paragraph" w:styleId="af">
    <w:name w:val="footer"/>
    <w:basedOn w:val="a"/>
    <w:link w:val="1a"/>
    <w:pPr>
      <w:tabs>
        <w:tab w:val="center" w:pos="4677"/>
        <w:tab w:val="right" w:pos="9355"/>
      </w:tabs>
    </w:pPr>
  </w:style>
  <w:style w:type="paragraph" w:styleId="af0">
    <w:name w:val="header"/>
    <w:basedOn w:val="a"/>
    <w:link w:val="af1"/>
    <w:pPr>
      <w:tabs>
        <w:tab w:val="center" w:pos="4677"/>
        <w:tab w:val="right" w:pos="9355"/>
      </w:tabs>
    </w:p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Горизонтальная линия"/>
    <w:basedOn w:val="a"/>
    <w:next w:val="a9"/>
    <w:pPr>
      <w:suppressLineNumbers/>
      <w:pBdr>
        <w:bottom w:val="double" w:sz="1" w:space="0" w:color="808080"/>
      </w:pBdr>
      <w:spacing w:after="283"/>
    </w:pPr>
    <w:rPr>
      <w:sz w:val="12"/>
      <w:szCs w:val="12"/>
    </w:rPr>
  </w:style>
  <w:style w:type="paragraph" w:styleId="af5">
    <w:name w:val="Body Text First Indent"/>
    <w:basedOn w:val="a9"/>
    <w:pPr>
      <w:ind w:firstLine="283"/>
    </w:pPr>
  </w:style>
  <w:style w:type="paragraph" w:customStyle="1" w:styleId="af6">
    <w:name w:val="СОтступомПоЛевомуКраю"/>
    <w:basedOn w:val="a"/>
    <w:pPr>
      <w:ind w:firstLine="705"/>
    </w:pPr>
  </w:style>
  <w:style w:type="paragraph" w:customStyle="1" w:styleId="af7">
    <w:name w:val="Содержимое врезки"/>
    <w:basedOn w:val="a9"/>
  </w:style>
  <w:style w:type="paragraph" w:customStyle="1" w:styleId="af8">
    <w:name w:val="Содержимое списка"/>
    <w:basedOn w:val="a"/>
    <w:pPr>
      <w:ind w:left="567"/>
    </w:pPr>
  </w:style>
  <w:style w:type="paragraph" w:styleId="af9">
    <w:name w:val="Balloon Text"/>
    <w:basedOn w:val="a"/>
    <w:link w:val="afa"/>
    <w:unhideWhenUsed/>
    <w:rsid w:val="0047610D"/>
    <w:rPr>
      <w:rFonts w:ascii="Segoe UI" w:hAnsi="Segoe UI" w:cs="Segoe UI"/>
      <w:sz w:val="18"/>
      <w:szCs w:val="18"/>
    </w:rPr>
  </w:style>
  <w:style w:type="character" w:customStyle="1" w:styleId="afa">
    <w:name w:val="Текст выноски Знак"/>
    <w:link w:val="af9"/>
    <w:rsid w:val="0047610D"/>
    <w:rPr>
      <w:rFonts w:ascii="Segoe UI" w:hAnsi="Segoe UI" w:cs="Segoe UI"/>
      <w:sz w:val="18"/>
      <w:szCs w:val="18"/>
      <w:lang w:eastAsia="ar-SA"/>
    </w:rPr>
  </w:style>
  <w:style w:type="paragraph" w:styleId="afb">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Знак1 Знак1"/>
    <w:basedOn w:val="a"/>
    <w:link w:val="afc"/>
    <w:uiPriority w:val="99"/>
    <w:unhideWhenUsed/>
    <w:rsid w:val="00B7348A"/>
    <w:rPr>
      <w:sz w:val="20"/>
      <w:szCs w:val="20"/>
    </w:rPr>
  </w:style>
  <w:style w:type="character" w:customStyle="1" w:styleId="afc">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Знак1 Знак1 Знак"/>
    <w:link w:val="afb"/>
    <w:uiPriority w:val="99"/>
    <w:rsid w:val="00B7348A"/>
    <w:rPr>
      <w:lang w:eastAsia="ar-SA"/>
    </w:rPr>
  </w:style>
  <w:style w:type="character" w:styleId="afd">
    <w:name w:val="footnote reference"/>
    <w:uiPriority w:val="99"/>
    <w:unhideWhenUsed/>
    <w:rsid w:val="00B7348A"/>
    <w:rPr>
      <w:vertAlign w:val="superscript"/>
    </w:rPr>
  </w:style>
  <w:style w:type="table" w:styleId="afe">
    <w:name w:val="Table Grid"/>
    <w:basedOn w:val="a1"/>
    <w:uiPriority w:val="59"/>
    <w:rsid w:val="00272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1">
    <w:name w:val="Верхний колонтитул Знак"/>
    <w:link w:val="af0"/>
    <w:rsid w:val="00F52517"/>
    <w:rPr>
      <w:sz w:val="24"/>
      <w:szCs w:val="24"/>
      <w:lang w:eastAsia="ar-SA"/>
    </w:rPr>
  </w:style>
  <w:style w:type="paragraph" w:styleId="aff">
    <w:name w:val="Normal (Web)"/>
    <w:aliases w:val="Обычный (веб)1,Обычный (Web)1"/>
    <w:basedOn w:val="a"/>
    <w:link w:val="aff0"/>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1">
    <w:name w:val="annotation reference"/>
    <w:link w:val="1b"/>
    <w:unhideWhenUsed/>
    <w:rsid w:val="006D72E3"/>
    <w:rPr>
      <w:sz w:val="16"/>
      <w:szCs w:val="16"/>
    </w:rPr>
  </w:style>
  <w:style w:type="paragraph" w:styleId="aff2">
    <w:name w:val="annotation text"/>
    <w:basedOn w:val="a"/>
    <w:link w:val="aff3"/>
    <w:unhideWhenUsed/>
    <w:rsid w:val="006D72E3"/>
    <w:rPr>
      <w:sz w:val="20"/>
      <w:szCs w:val="20"/>
    </w:rPr>
  </w:style>
  <w:style w:type="character" w:customStyle="1" w:styleId="aff3">
    <w:name w:val="Текст примечания Знак"/>
    <w:link w:val="aff2"/>
    <w:rsid w:val="006D72E3"/>
    <w:rPr>
      <w:lang w:eastAsia="ar-SA"/>
    </w:rPr>
  </w:style>
  <w:style w:type="paragraph" w:styleId="aff4">
    <w:name w:val="annotation subject"/>
    <w:basedOn w:val="aff2"/>
    <w:next w:val="aff2"/>
    <w:link w:val="aff5"/>
    <w:unhideWhenUsed/>
    <w:rsid w:val="006D72E3"/>
    <w:rPr>
      <w:b/>
      <w:bCs/>
    </w:rPr>
  </w:style>
  <w:style w:type="character" w:customStyle="1" w:styleId="aff5">
    <w:name w:val="Тема примечания Знак"/>
    <w:link w:val="aff4"/>
    <w:rsid w:val="006D72E3"/>
    <w:rPr>
      <w:b/>
      <w:bCs/>
      <w:lang w:eastAsia="ar-SA"/>
    </w:rPr>
  </w:style>
  <w:style w:type="paragraph" w:customStyle="1" w:styleId="210">
    <w:name w:val="Цитата 21"/>
    <w:basedOn w:val="a"/>
    <w:next w:val="a"/>
    <w:link w:val="QuoteChar"/>
    <w:rsid w:val="008E63A6"/>
    <w:pPr>
      <w:suppressAutoHyphens w:val="0"/>
      <w:jc w:val="both"/>
    </w:pPr>
    <w:rPr>
      <w:rFonts w:ascii="Calibri" w:hAnsi="Calibri"/>
      <w:i/>
      <w:lang w:val="x-none" w:eastAsia="x-none"/>
    </w:rPr>
  </w:style>
  <w:style w:type="character" w:customStyle="1" w:styleId="QuoteChar">
    <w:name w:val="Quote Char"/>
    <w:link w:val="210"/>
    <w:rsid w:val="008E63A6"/>
    <w:rPr>
      <w:rFonts w:ascii="Calibri" w:hAnsi="Calibri"/>
      <w:i/>
      <w:sz w:val="24"/>
      <w:szCs w:val="24"/>
      <w:lang w:val="x-none" w:eastAsia="x-none"/>
    </w:rPr>
  </w:style>
  <w:style w:type="paragraph" w:styleId="aff6">
    <w:name w:val="List Paragraph"/>
    <w:basedOn w:val="a"/>
    <w:link w:val="aff7"/>
    <w:qFormat/>
    <w:rsid w:val="007644CF"/>
    <w:pPr>
      <w:suppressAutoHyphens w:val="0"/>
      <w:ind w:left="708"/>
      <w:jc w:val="both"/>
    </w:pPr>
    <w:rPr>
      <w:lang w:val="x-none" w:eastAsia="en-US"/>
    </w:rPr>
  </w:style>
  <w:style w:type="character" w:customStyle="1" w:styleId="aff7">
    <w:name w:val="Абзац списка Знак"/>
    <w:link w:val="aff6"/>
    <w:rsid w:val="007644CF"/>
    <w:rPr>
      <w:sz w:val="24"/>
      <w:szCs w:val="24"/>
      <w:lang w:val="x-none" w:eastAsia="en-US"/>
    </w:rPr>
  </w:style>
  <w:style w:type="character" w:styleId="aff8">
    <w:name w:val="Placeholder Text"/>
    <w:basedOn w:val="a0"/>
    <w:uiPriority w:val="99"/>
    <w:semiHidden/>
    <w:rsid w:val="00B13D60"/>
    <w:rPr>
      <w:color w:val="808080"/>
    </w:rPr>
  </w:style>
  <w:style w:type="table" w:customStyle="1" w:styleId="1c">
    <w:name w:val="Сетка таблицы1"/>
    <w:basedOn w:val="a1"/>
    <w:next w:val="afe"/>
    <w:uiPriority w:val="59"/>
    <w:rsid w:val="00CA0A9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rsid w:val="00107671"/>
    <w:rPr>
      <w:rFonts w:asciiTheme="majorHAnsi" w:eastAsiaTheme="majorEastAsia" w:hAnsiTheme="majorHAnsi" w:cstheme="majorBidi"/>
      <w:i/>
      <w:iCs/>
      <w:color w:val="2E74B5" w:themeColor="accent1" w:themeShade="BF"/>
      <w:sz w:val="24"/>
      <w:szCs w:val="24"/>
      <w:lang w:eastAsia="ar-SA"/>
    </w:rPr>
  </w:style>
  <w:style w:type="character" w:customStyle="1" w:styleId="50">
    <w:name w:val="Заголовок 5 Знак"/>
    <w:basedOn w:val="a0"/>
    <w:rsid w:val="00107671"/>
    <w:rPr>
      <w:rFonts w:asciiTheme="majorHAnsi" w:eastAsiaTheme="majorEastAsia" w:hAnsiTheme="majorHAnsi" w:cstheme="majorBidi"/>
      <w:color w:val="2E74B5" w:themeColor="accent1" w:themeShade="BF"/>
      <w:sz w:val="24"/>
      <w:szCs w:val="24"/>
      <w:lang w:eastAsia="ar-SA"/>
    </w:rPr>
  </w:style>
  <w:style w:type="character" w:customStyle="1" w:styleId="70">
    <w:name w:val="Заголовок 7 Знак"/>
    <w:basedOn w:val="a0"/>
    <w:rsid w:val="00107671"/>
    <w:rPr>
      <w:rFonts w:asciiTheme="majorHAnsi" w:eastAsiaTheme="majorEastAsia" w:hAnsiTheme="majorHAnsi" w:cstheme="majorBidi"/>
      <w:i/>
      <w:iCs/>
      <w:color w:val="1F4D78" w:themeColor="accent1" w:themeShade="7F"/>
      <w:sz w:val="24"/>
      <w:szCs w:val="24"/>
      <w:lang w:eastAsia="ar-SA"/>
    </w:rPr>
  </w:style>
  <w:style w:type="numbering" w:customStyle="1" w:styleId="1d">
    <w:name w:val="Нет списка1"/>
    <w:next w:val="a2"/>
    <w:uiPriority w:val="99"/>
    <w:semiHidden/>
    <w:unhideWhenUsed/>
    <w:rsid w:val="00107671"/>
  </w:style>
  <w:style w:type="character" w:customStyle="1" w:styleId="1e">
    <w:name w:val="Обычный1"/>
    <w:rsid w:val="00107671"/>
    <w:rPr>
      <w:rFonts w:ascii="Times New Roman" w:hAnsi="Times New Roman"/>
      <w:sz w:val="24"/>
    </w:rPr>
  </w:style>
  <w:style w:type="paragraph" w:styleId="aff9">
    <w:name w:val="No Spacing"/>
    <w:link w:val="1f"/>
    <w:rsid w:val="00107671"/>
    <w:rPr>
      <w:color w:val="000000"/>
      <w:sz w:val="24"/>
    </w:rPr>
  </w:style>
  <w:style w:type="character" w:customStyle="1" w:styleId="1f">
    <w:name w:val="Без интервала Знак1"/>
    <w:link w:val="aff9"/>
    <w:rsid w:val="00107671"/>
    <w:rPr>
      <w:color w:val="000000"/>
      <w:sz w:val="24"/>
    </w:rPr>
  </w:style>
  <w:style w:type="paragraph" w:customStyle="1" w:styleId="110">
    <w:name w:val="Обычный11"/>
    <w:rsid w:val="00107671"/>
    <w:rPr>
      <w:color w:val="000000"/>
      <w:sz w:val="28"/>
    </w:rPr>
  </w:style>
  <w:style w:type="paragraph" w:customStyle="1" w:styleId="1f0">
    <w:name w:val="Без интервала1"/>
    <w:rsid w:val="00107671"/>
    <w:rPr>
      <w:color w:val="000000"/>
      <w:sz w:val="24"/>
    </w:rPr>
  </w:style>
  <w:style w:type="paragraph" w:customStyle="1" w:styleId="ConsNormal">
    <w:name w:val="ConsNormal"/>
    <w:rsid w:val="00107671"/>
    <w:pPr>
      <w:widowControl w:val="0"/>
      <w:ind w:right="19772" w:firstLine="720"/>
    </w:pPr>
    <w:rPr>
      <w:rFonts w:ascii="Arial" w:hAnsi="Arial"/>
      <w:color w:val="000000"/>
      <w:sz w:val="24"/>
    </w:rPr>
  </w:style>
  <w:style w:type="paragraph" w:customStyle="1" w:styleId="Default">
    <w:name w:val="Default"/>
    <w:rsid w:val="00107671"/>
    <w:rPr>
      <w:color w:val="000000"/>
      <w:sz w:val="24"/>
    </w:rPr>
  </w:style>
  <w:style w:type="paragraph" w:customStyle="1" w:styleId="ConsNonformat">
    <w:name w:val="ConsNonformat"/>
    <w:rsid w:val="00107671"/>
    <w:pPr>
      <w:widowControl w:val="0"/>
    </w:pPr>
    <w:rPr>
      <w:rFonts w:ascii="Courier New" w:hAnsi="Courier New"/>
      <w:color w:val="000000"/>
    </w:rPr>
  </w:style>
  <w:style w:type="paragraph" w:customStyle="1" w:styleId="affa">
    <w:name w:val="Нормальный"/>
    <w:rsid w:val="00107671"/>
    <w:pPr>
      <w:widowControl w:val="0"/>
    </w:pPr>
    <w:rPr>
      <w:color w:val="000000"/>
    </w:rPr>
  </w:style>
  <w:style w:type="paragraph" w:customStyle="1" w:styleId="affb">
    <w:name w:val="Без интервала Знак"/>
    <w:rsid w:val="00107671"/>
    <w:pPr>
      <w:spacing w:after="160" w:line="264" w:lineRule="auto"/>
    </w:pPr>
    <w:rPr>
      <w:rFonts w:ascii="Calibri" w:hAnsi="Calibri"/>
      <w:color w:val="000000"/>
      <w:sz w:val="24"/>
    </w:rPr>
  </w:style>
  <w:style w:type="paragraph" w:customStyle="1" w:styleId="01">
    <w:name w:val="_Текст0_Список 1 уровня"/>
    <w:rsid w:val="00107671"/>
    <w:pPr>
      <w:spacing w:after="120"/>
      <w:jc w:val="both"/>
    </w:pPr>
    <w:rPr>
      <w:rFonts w:ascii="Arial" w:hAnsi="Arial"/>
      <w:color w:val="000000"/>
      <w:sz w:val="24"/>
    </w:rPr>
  </w:style>
  <w:style w:type="paragraph" w:customStyle="1" w:styleId="ConsPlusCell">
    <w:name w:val="ConsPlusCell"/>
    <w:rsid w:val="00107671"/>
    <w:rPr>
      <w:color w:val="000000"/>
    </w:rPr>
  </w:style>
  <w:style w:type="paragraph" w:styleId="affc">
    <w:name w:val="Revision"/>
    <w:link w:val="affd"/>
    <w:rsid w:val="00107671"/>
    <w:rPr>
      <w:color w:val="000000"/>
      <w:sz w:val="24"/>
    </w:rPr>
  </w:style>
  <w:style w:type="character" w:customStyle="1" w:styleId="affd">
    <w:name w:val="Рецензия Знак"/>
    <w:link w:val="affc"/>
    <w:rsid w:val="00107671"/>
    <w:rPr>
      <w:color w:val="000000"/>
      <w:sz w:val="24"/>
    </w:rPr>
  </w:style>
  <w:style w:type="paragraph" w:customStyle="1" w:styleId="13">
    <w:name w:val="Гиперссылка1"/>
    <w:link w:val="a4"/>
    <w:rsid w:val="00107671"/>
    <w:rPr>
      <w:color w:val="0000FF"/>
      <w:u w:val="single"/>
    </w:rPr>
  </w:style>
  <w:style w:type="paragraph" w:customStyle="1" w:styleId="14">
    <w:name w:val="Строгий1"/>
    <w:link w:val="a5"/>
    <w:rsid w:val="00107671"/>
    <w:rPr>
      <w:b/>
      <w:bCs/>
    </w:rPr>
  </w:style>
  <w:style w:type="paragraph" w:customStyle="1" w:styleId="NumberingSymbols">
    <w:name w:val="Numbering Symbols"/>
    <w:rsid w:val="00107671"/>
    <w:rPr>
      <w:rFonts w:ascii="Calibri" w:hAnsi="Calibri"/>
      <w:color w:val="000000"/>
      <w:sz w:val="24"/>
    </w:rPr>
  </w:style>
  <w:style w:type="paragraph" w:customStyle="1" w:styleId="BulletSymbols">
    <w:name w:val="Bullet Symbols"/>
    <w:rsid w:val="00107671"/>
    <w:rPr>
      <w:rFonts w:ascii="OpenSymbol" w:hAnsi="OpenSymbol"/>
      <w:color w:val="000000"/>
      <w:sz w:val="24"/>
    </w:rPr>
  </w:style>
  <w:style w:type="paragraph" w:customStyle="1" w:styleId="VisitedInternetLink">
    <w:name w:val="Visited Internet Link"/>
    <w:rsid w:val="00107671"/>
    <w:rPr>
      <w:rFonts w:ascii="Calibri" w:hAnsi="Calibri"/>
      <w:color w:val="800000"/>
      <w:sz w:val="24"/>
      <w:u w:val="single" w:color="800000"/>
    </w:rPr>
  </w:style>
  <w:style w:type="paragraph" w:customStyle="1" w:styleId="Footnoteanchor">
    <w:name w:val="Footnote anchor"/>
    <w:rsid w:val="00107671"/>
    <w:rPr>
      <w:rFonts w:ascii="Calibri" w:hAnsi="Calibri"/>
      <w:color w:val="000000"/>
      <w:sz w:val="24"/>
      <w:vertAlign w:val="superscript"/>
    </w:rPr>
  </w:style>
  <w:style w:type="paragraph" w:customStyle="1" w:styleId="FootnoteCharacters">
    <w:name w:val="Footnote Characters"/>
    <w:rsid w:val="00107671"/>
    <w:rPr>
      <w:rFonts w:ascii="Calibri" w:hAnsi="Calibri"/>
      <w:color w:val="000000"/>
      <w:sz w:val="24"/>
      <w:vertAlign w:val="superscript"/>
    </w:rPr>
  </w:style>
  <w:style w:type="paragraph" w:customStyle="1" w:styleId="Endnoteanchor">
    <w:name w:val="Endnote anchor"/>
    <w:rsid w:val="00107671"/>
    <w:rPr>
      <w:rFonts w:ascii="Calibri" w:hAnsi="Calibri"/>
      <w:color w:val="000000"/>
      <w:sz w:val="24"/>
      <w:vertAlign w:val="superscript"/>
    </w:rPr>
  </w:style>
  <w:style w:type="paragraph" w:customStyle="1" w:styleId="EndnoteCharacters">
    <w:name w:val="Endnote Characters"/>
    <w:rsid w:val="00107671"/>
    <w:rPr>
      <w:rFonts w:ascii="Calibri" w:hAnsi="Calibri"/>
      <w:color w:val="000000"/>
      <w:sz w:val="24"/>
      <w:vertAlign w:val="superscript"/>
    </w:rPr>
  </w:style>
  <w:style w:type="paragraph" w:customStyle="1" w:styleId="1b">
    <w:name w:val="Знак примечания1"/>
    <w:link w:val="aff1"/>
    <w:rsid w:val="00107671"/>
    <w:rPr>
      <w:sz w:val="16"/>
      <w:szCs w:val="16"/>
    </w:rPr>
  </w:style>
  <w:style w:type="paragraph" w:customStyle="1" w:styleId="tztxt">
    <w:name w:val="tz_txt Знак"/>
    <w:rsid w:val="00107671"/>
    <w:rPr>
      <w:color w:val="000000"/>
      <w:sz w:val="24"/>
    </w:rPr>
  </w:style>
  <w:style w:type="paragraph" w:customStyle="1" w:styleId="Heading1Char">
    <w:name w:val="Heading 1 Char"/>
    <w:rsid w:val="00107671"/>
    <w:rPr>
      <w:rFonts w:ascii="Cambria" w:hAnsi="Cambria"/>
      <w:b/>
      <w:color w:val="000000"/>
      <w:sz w:val="32"/>
    </w:rPr>
  </w:style>
  <w:style w:type="paragraph" w:customStyle="1" w:styleId="Heading2Char">
    <w:name w:val="Heading 2 Char"/>
    <w:rsid w:val="00107671"/>
    <w:rPr>
      <w:rFonts w:ascii="Cambria" w:hAnsi="Cambria"/>
      <w:b/>
      <w:i/>
      <w:color w:val="000000"/>
      <w:sz w:val="28"/>
    </w:rPr>
  </w:style>
  <w:style w:type="paragraph" w:customStyle="1" w:styleId="Heading3Char">
    <w:name w:val="Heading 3 Char"/>
    <w:rsid w:val="00107671"/>
    <w:rPr>
      <w:rFonts w:ascii="Cambria" w:hAnsi="Cambria"/>
      <w:b/>
      <w:color w:val="000000"/>
      <w:sz w:val="26"/>
    </w:rPr>
  </w:style>
  <w:style w:type="paragraph" w:customStyle="1" w:styleId="Heading4Char">
    <w:name w:val="Heading 4 Char"/>
    <w:rsid w:val="00107671"/>
    <w:rPr>
      <w:rFonts w:ascii="Calibri" w:hAnsi="Calibri"/>
      <w:b/>
      <w:color w:val="000000"/>
      <w:sz w:val="28"/>
    </w:rPr>
  </w:style>
  <w:style w:type="paragraph" w:customStyle="1" w:styleId="Heading5Char">
    <w:name w:val="Heading 5 Char"/>
    <w:rsid w:val="00107671"/>
    <w:rPr>
      <w:rFonts w:ascii="Calibri" w:hAnsi="Calibri"/>
      <w:b/>
      <w:i/>
      <w:color w:val="000000"/>
      <w:sz w:val="26"/>
    </w:rPr>
  </w:style>
  <w:style w:type="paragraph" w:customStyle="1" w:styleId="Heading7Char">
    <w:name w:val="Heading 7 Char"/>
    <w:rsid w:val="00107671"/>
    <w:rPr>
      <w:rFonts w:ascii="Calibri" w:hAnsi="Calibri"/>
      <w:color w:val="000000"/>
      <w:sz w:val="24"/>
    </w:rPr>
  </w:style>
  <w:style w:type="paragraph" w:customStyle="1" w:styleId="BodyTextChar">
    <w:name w:val="Body Text Char"/>
    <w:rsid w:val="00107671"/>
    <w:rPr>
      <w:color w:val="000000"/>
      <w:sz w:val="24"/>
    </w:rPr>
  </w:style>
  <w:style w:type="paragraph" w:customStyle="1" w:styleId="TitleChar">
    <w:name w:val="Title Char"/>
    <w:rsid w:val="00107671"/>
    <w:rPr>
      <w:rFonts w:ascii="Cambria" w:hAnsi="Cambria"/>
      <w:b/>
      <w:color w:val="000000"/>
      <w:sz w:val="32"/>
    </w:rPr>
  </w:style>
  <w:style w:type="paragraph" w:customStyle="1" w:styleId="BalloonTextChar">
    <w:name w:val="Balloon Text Char"/>
    <w:rsid w:val="00107671"/>
    <w:rPr>
      <w:color w:val="000000"/>
      <w:sz w:val="2"/>
    </w:rPr>
  </w:style>
  <w:style w:type="paragraph" w:customStyle="1" w:styleId="BodyTextIndent3Char">
    <w:name w:val="Body Text Indent 3 Char"/>
    <w:rsid w:val="00107671"/>
    <w:rPr>
      <w:color w:val="000000"/>
      <w:sz w:val="16"/>
    </w:rPr>
  </w:style>
  <w:style w:type="paragraph" w:customStyle="1" w:styleId="Normal1">
    <w:name w:val="Normal Знак1"/>
    <w:rsid w:val="00107671"/>
    <w:rPr>
      <w:rFonts w:ascii="Calibri" w:hAnsi="Calibri"/>
      <w:color w:val="000000"/>
      <w:sz w:val="24"/>
    </w:rPr>
  </w:style>
  <w:style w:type="paragraph" w:customStyle="1" w:styleId="BodyText2Char">
    <w:name w:val="Body Text 2 Char"/>
    <w:rsid w:val="00107671"/>
    <w:rPr>
      <w:color w:val="000000"/>
      <w:sz w:val="24"/>
    </w:rPr>
  </w:style>
  <w:style w:type="paragraph" w:customStyle="1" w:styleId="BodyText3Char">
    <w:name w:val="Body Text 3 Char"/>
    <w:rsid w:val="00107671"/>
    <w:rPr>
      <w:color w:val="000000"/>
      <w:sz w:val="16"/>
    </w:rPr>
  </w:style>
  <w:style w:type="paragraph" w:customStyle="1" w:styleId="BodyTextIndentChar">
    <w:name w:val="Body Text Indent Char"/>
    <w:rsid w:val="00107671"/>
    <w:rPr>
      <w:color w:val="000000"/>
      <w:sz w:val="24"/>
    </w:rPr>
  </w:style>
  <w:style w:type="paragraph" w:customStyle="1" w:styleId="BodyTextIndent2Char">
    <w:name w:val="Body Text Indent 2 Char"/>
    <w:rsid w:val="00107671"/>
    <w:rPr>
      <w:color w:val="000000"/>
      <w:sz w:val="24"/>
    </w:rPr>
  </w:style>
  <w:style w:type="paragraph" w:customStyle="1" w:styleId="1f1">
    <w:name w:val="Знак Знак1"/>
    <w:rsid w:val="00107671"/>
    <w:rPr>
      <w:rFonts w:ascii="Calibri" w:hAnsi="Calibri"/>
      <w:color w:val="000000"/>
      <w:sz w:val="24"/>
    </w:rPr>
  </w:style>
  <w:style w:type="paragraph" w:customStyle="1" w:styleId="affe">
    <w:name w:val="Знак Знак"/>
    <w:rsid w:val="00107671"/>
    <w:rPr>
      <w:rFonts w:ascii="Calibri" w:hAnsi="Calibri"/>
      <w:color w:val="000000"/>
      <w:sz w:val="24"/>
    </w:rPr>
  </w:style>
  <w:style w:type="paragraph" w:customStyle="1" w:styleId="72">
    <w:name w:val="Основной текст (7)_"/>
    <w:rsid w:val="00107671"/>
    <w:rPr>
      <w:rFonts w:ascii="Arial" w:hAnsi="Arial"/>
      <w:color w:val="000000"/>
      <w:sz w:val="14"/>
      <w:highlight w:val="white"/>
    </w:rPr>
  </w:style>
  <w:style w:type="paragraph" w:customStyle="1" w:styleId="st">
    <w:name w:val="st"/>
    <w:rsid w:val="00107671"/>
    <w:rPr>
      <w:rFonts w:ascii="Calibri" w:hAnsi="Calibri"/>
      <w:color w:val="000000"/>
      <w:sz w:val="24"/>
    </w:rPr>
  </w:style>
  <w:style w:type="paragraph" w:customStyle="1" w:styleId="apple-style-span">
    <w:name w:val="apple-style-span"/>
    <w:rsid w:val="00107671"/>
    <w:rPr>
      <w:rFonts w:ascii="Calibri" w:hAnsi="Calibri"/>
      <w:color w:val="000000"/>
      <w:sz w:val="24"/>
    </w:rPr>
  </w:style>
  <w:style w:type="paragraph" w:customStyle="1" w:styleId="afff">
    <w:name w:val="Цветовое выделение"/>
    <w:rsid w:val="00107671"/>
    <w:rPr>
      <w:rFonts w:ascii="Calibri" w:hAnsi="Calibri"/>
      <w:b/>
      <w:color w:val="000080"/>
    </w:rPr>
  </w:style>
  <w:style w:type="paragraph" w:customStyle="1" w:styleId="1f2">
    <w:name w:val="Заголовок №1_"/>
    <w:rsid w:val="00107671"/>
    <w:rPr>
      <w:rFonts w:ascii="Calibri" w:hAnsi="Calibri"/>
      <w:color w:val="000000"/>
      <w:sz w:val="26"/>
      <w:highlight w:val="white"/>
    </w:rPr>
  </w:style>
  <w:style w:type="paragraph" w:customStyle="1" w:styleId="afff0">
    <w:name w:val="Без интервала Знак Знак"/>
    <w:rsid w:val="00107671"/>
    <w:rPr>
      <w:rFonts w:ascii="Calibri" w:hAnsi="Calibri"/>
      <w:color w:val="000000"/>
      <w:sz w:val="24"/>
    </w:rPr>
  </w:style>
  <w:style w:type="paragraph" w:customStyle="1" w:styleId="FontStyle23">
    <w:name w:val="Font Style23"/>
    <w:rsid w:val="00107671"/>
    <w:rPr>
      <w:color w:val="000000"/>
    </w:rPr>
  </w:style>
  <w:style w:type="paragraph" w:customStyle="1" w:styleId="FontStyle27">
    <w:name w:val="Font Style27"/>
    <w:rsid w:val="00107671"/>
    <w:rPr>
      <w:b/>
      <w:color w:val="000000"/>
      <w:sz w:val="14"/>
    </w:rPr>
  </w:style>
  <w:style w:type="paragraph" w:customStyle="1" w:styleId="iceouttxt1">
    <w:name w:val="iceouttxt1"/>
    <w:rsid w:val="00107671"/>
    <w:rPr>
      <w:rFonts w:ascii="Arial" w:hAnsi="Arial"/>
      <w:color w:val="666666"/>
      <w:sz w:val="17"/>
    </w:rPr>
  </w:style>
  <w:style w:type="paragraph" w:customStyle="1" w:styleId="010">
    <w:name w:val="_Текст0_Список 1 уровня Знак"/>
    <w:rsid w:val="00107671"/>
    <w:rPr>
      <w:rFonts w:ascii="Arial" w:hAnsi="Arial"/>
      <w:color w:val="000000"/>
      <w:sz w:val="24"/>
    </w:rPr>
  </w:style>
  <w:style w:type="paragraph" w:customStyle="1" w:styleId="ListLabel1">
    <w:name w:val="ListLabel 1"/>
    <w:rsid w:val="00107671"/>
    <w:rPr>
      <w:rFonts w:ascii="Calibri" w:hAnsi="Calibri"/>
      <w:color w:val="000000"/>
      <w:sz w:val="24"/>
    </w:rPr>
  </w:style>
  <w:style w:type="paragraph" w:customStyle="1" w:styleId="ListLabel2">
    <w:name w:val="ListLabel 2"/>
    <w:rsid w:val="00107671"/>
    <w:rPr>
      <w:rFonts w:ascii="Calibri" w:hAnsi="Calibri"/>
      <w:color w:val="000000"/>
      <w:sz w:val="24"/>
    </w:rPr>
  </w:style>
  <w:style w:type="paragraph" w:customStyle="1" w:styleId="ListLabel3">
    <w:name w:val="ListLabel 3"/>
    <w:rsid w:val="00107671"/>
    <w:rPr>
      <w:rFonts w:ascii="Calibri" w:hAnsi="Calibri"/>
      <w:color w:val="000000"/>
      <w:sz w:val="24"/>
    </w:rPr>
  </w:style>
  <w:style w:type="paragraph" w:customStyle="1" w:styleId="ListLabel4">
    <w:name w:val="ListLabel 4"/>
    <w:rsid w:val="00107671"/>
    <w:rPr>
      <w:rFonts w:ascii="Calibri" w:hAnsi="Calibri"/>
      <w:color w:val="000000"/>
      <w:sz w:val="24"/>
    </w:rPr>
  </w:style>
  <w:style w:type="paragraph" w:customStyle="1" w:styleId="ListLabel5">
    <w:name w:val="ListLabel 5"/>
    <w:rsid w:val="00107671"/>
    <w:rPr>
      <w:rFonts w:ascii="Calibri" w:hAnsi="Calibri"/>
      <w:color w:val="000000"/>
      <w:sz w:val="24"/>
    </w:rPr>
  </w:style>
  <w:style w:type="paragraph" w:customStyle="1" w:styleId="ListLabel6">
    <w:name w:val="ListLabel 6"/>
    <w:rsid w:val="00107671"/>
    <w:rPr>
      <w:rFonts w:ascii="Calibri" w:hAnsi="Calibri"/>
      <w:color w:val="000000"/>
      <w:sz w:val="24"/>
    </w:rPr>
  </w:style>
  <w:style w:type="paragraph" w:customStyle="1" w:styleId="ListLabel7">
    <w:name w:val="ListLabel 7"/>
    <w:rsid w:val="00107671"/>
    <w:rPr>
      <w:rFonts w:ascii="Calibri" w:hAnsi="Calibri"/>
      <w:color w:val="000000"/>
      <w:sz w:val="24"/>
    </w:rPr>
  </w:style>
  <w:style w:type="paragraph" w:customStyle="1" w:styleId="ListLabel8">
    <w:name w:val="ListLabel 8"/>
    <w:rsid w:val="00107671"/>
    <w:rPr>
      <w:rFonts w:ascii="Calibri" w:hAnsi="Calibri"/>
      <w:color w:val="000000"/>
      <w:sz w:val="24"/>
    </w:rPr>
  </w:style>
  <w:style w:type="paragraph" w:customStyle="1" w:styleId="ListLabel9">
    <w:name w:val="ListLabel 9"/>
    <w:rsid w:val="00107671"/>
    <w:rPr>
      <w:rFonts w:ascii="Calibri" w:hAnsi="Calibri"/>
      <w:color w:val="000000"/>
      <w:sz w:val="24"/>
    </w:rPr>
  </w:style>
  <w:style w:type="paragraph" w:customStyle="1" w:styleId="ListLabel10">
    <w:name w:val="ListLabel 10"/>
    <w:rsid w:val="00107671"/>
    <w:rPr>
      <w:rFonts w:ascii="Calibri" w:hAnsi="Calibri"/>
      <w:color w:val="000000"/>
      <w:sz w:val="24"/>
    </w:rPr>
  </w:style>
  <w:style w:type="paragraph" w:customStyle="1" w:styleId="ListLabel11">
    <w:name w:val="ListLabel 11"/>
    <w:rsid w:val="00107671"/>
    <w:rPr>
      <w:rFonts w:ascii="Calibri" w:hAnsi="Calibri"/>
      <w:color w:val="000000"/>
      <w:sz w:val="24"/>
    </w:rPr>
  </w:style>
  <w:style w:type="paragraph" w:customStyle="1" w:styleId="ListLabel12">
    <w:name w:val="ListLabel 12"/>
    <w:rsid w:val="00107671"/>
    <w:rPr>
      <w:rFonts w:ascii="Calibri" w:hAnsi="Calibri"/>
      <w:color w:val="000000"/>
      <w:sz w:val="24"/>
    </w:rPr>
  </w:style>
  <w:style w:type="paragraph" w:customStyle="1" w:styleId="ListLabel13">
    <w:name w:val="ListLabel 13"/>
    <w:rsid w:val="00107671"/>
    <w:rPr>
      <w:rFonts w:ascii="Calibri" w:hAnsi="Calibri"/>
      <w:color w:val="000000"/>
      <w:sz w:val="24"/>
    </w:rPr>
  </w:style>
  <w:style w:type="paragraph" w:customStyle="1" w:styleId="ListLabel14">
    <w:name w:val="ListLabel 14"/>
    <w:rsid w:val="00107671"/>
    <w:rPr>
      <w:rFonts w:ascii="Calibri" w:hAnsi="Calibri"/>
      <w:color w:val="000000"/>
      <w:sz w:val="24"/>
    </w:rPr>
  </w:style>
  <w:style w:type="paragraph" w:customStyle="1" w:styleId="ListLabel15">
    <w:name w:val="ListLabel 15"/>
    <w:rsid w:val="00107671"/>
    <w:rPr>
      <w:rFonts w:ascii="Calibri" w:hAnsi="Calibri"/>
      <w:color w:val="000000"/>
      <w:sz w:val="24"/>
    </w:rPr>
  </w:style>
  <w:style w:type="paragraph" w:customStyle="1" w:styleId="ListLabel16">
    <w:name w:val="ListLabel 16"/>
    <w:rsid w:val="00107671"/>
    <w:rPr>
      <w:rFonts w:ascii="Calibri" w:hAnsi="Calibri"/>
      <w:color w:val="000000"/>
      <w:sz w:val="24"/>
    </w:rPr>
  </w:style>
  <w:style w:type="paragraph" w:customStyle="1" w:styleId="ListLabel17">
    <w:name w:val="ListLabel 17"/>
    <w:rsid w:val="00107671"/>
    <w:rPr>
      <w:rFonts w:ascii="Calibri" w:hAnsi="Calibri"/>
      <w:color w:val="000000"/>
      <w:sz w:val="24"/>
    </w:rPr>
  </w:style>
  <w:style w:type="paragraph" w:customStyle="1" w:styleId="ListLabel18">
    <w:name w:val="ListLabel 18"/>
    <w:rsid w:val="00107671"/>
    <w:rPr>
      <w:rFonts w:ascii="Calibri" w:hAnsi="Calibri"/>
      <w:color w:val="000000"/>
      <w:sz w:val="24"/>
    </w:rPr>
  </w:style>
  <w:style w:type="paragraph" w:customStyle="1" w:styleId="ListLabel19">
    <w:name w:val="ListLabel 19"/>
    <w:rsid w:val="00107671"/>
    <w:rPr>
      <w:rFonts w:ascii="Calibri" w:hAnsi="Calibri"/>
      <w:color w:val="000000"/>
      <w:sz w:val="24"/>
    </w:rPr>
  </w:style>
  <w:style w:type="paragraph" w:customStyle="1" w:styleId="ListLabel20">
    <w:name w:val="ListLabel 20"/>
    <w:rsid w:val="00107671"/>
    <w:rPr>
      <w:rFonts w:ascii="Calibri" w:hAnsi="Calibri"/>
      <w:color w:val="000000"/>
      <w:sz w:val="24"/>
    </w:rPr>
  </w:style>
  <w:style w:type="paragraph" w:customStyle="1" w:styleId="ListLabel21">
    <w:name w:val="ListLabel 21"/>
    <w:rsid w:val="00107671"/>
    <w:rPr>
      <w:rFonts w:ascii="Calibri" w:hAnsi="Calibri"/>
      <w:color w:val="000000"/>
      <w:sz w:val="24"/>
    </w:rPr>
  </w:style>
  <w:style w:type="paragraph" w:customStyle="1" w:styleId="ListLabel22">
    <w:name w:val="ListLabel 22"/>
    <w:rsid w:val="00107671"/>
    <w:rPr>
      <w:rFonts w:ascii="Calibri" w:hAnsi="Calibri"/>
      <w:color w:val="000000"/>
      <w:sz w:val="24"/>
    </w:rPr>
  </w:style>
  <w:style w:type="paragraph" w:customStyle="1" w:styleId="ListLabel23">
    <w:name w:val="ListLabel 23"/>
    <w:rsid w:val="00107671"/>
    <w:rPr>
      <w:rFonts w:ascii="Calibri" w:hAnsi="Calibri"/>
      <w:color w:val="000000"/>
      <w:sz w:val="24"/>
    </w:rPr>
  </w:style>
  <w:style w:type="paragraph" w:customStyle="1" w:styleId="ListLabel24">
    <w:name w:val="ListLabel 24"/>
    <w:rsid w:val="00107671"/>
    <w:rPr>
      <w:rFonts w:ascii="Calibri" w:hAnsi="Calibri"/>
      <w:color w:val="000000"/>
      <w:sz w:val="24"/>
    </w:rPr>
  </w:style>
  <w:style w:type="paragraph" w:customStyle="1" w:styleId="ListLabel25">
    <w:name w:val="ListLabel 25"/>
    <w:rsid w:val="00107671"/>
    <w:rPr>
      <w:rFonts w:ascii="Calibri" w:hAnsi="Calibri"/>
      <w:color w:val="000000"/>
      <w:sz w:val="24"/>
    </w:rPr>
  </w:style>
  <w:style w:type="paragraph" w:customStyle="1" w:styleId="ListLabel26">
    <w:name w:val="ListLabel 26"/>
    <w:rsid w:val="00107671"/>
    <w:rPr>
      <w:rFonts w:ascii="Calibri" w:hAnsi="Calibri"/>
      <w:color w:val="000000"/>
      <w:sz w:val="24"/>
    </w:rPr>
  </w:style>
  <w:style w:type="paragraph" w:customStyle="1" w:styleId="ListLabel27">
    <w:name w:val="ListLabel 27"/>
    <w:rsid w:val="00107671"/>
    <w:rPr>
      <w:rFonts w:ascii="Calibri" w:hAnsi="Calibri"/>
      <w:color w:val="000000"/>
      <w:sz w:val="24"/>
    </w:rPr>
  </w:style>
  <w:style w:type="paragraph" w:customStyle="1" w:styleId="ListLabel28">
    <w:name w:val="ListLabel 28"/>
    <w:rsid w:val="00107671"/>
    <w:rPr>
      <w:rFonts w:ascii="Calibri" w:hAnsi="Calibri"/>
      <w:color w:val="000000"/>
      <w:sz w:val="24"/>
    </w:rPr>
  </w:style>
  <w:style w:type="paragraph" w:customStyle="1" w:styleId="ListLabel29">
    <w:name w:val="ListLabel 29"/>
    <w:rsid w:val="00107671"/>
    <w:rPr>
      <w:rFonts w:ascii="Calibri" w:hAnsi="Calibri"/>
      <w:color w:val="000000"/>
      <w:sz w:val="24"/>
    </w:rPr>
  </w:style>
  <w:style w:type="paragraph" w:customStyle="1" w:styleId="ListLabel30">
    <w:name w:val="ListLabel 30"/>
    <w:rsid w:val="00107671"/>
    <w:rPr>
      <w:rFonts w:ascii="Calibri" w:hAnsi="Calibri"/>
      <w:color w:val="000000"/>
      <w:sz w:val="24"/>
    </w:rPr>
  </w:style>
  <w:style w:type="paragraph" w:customStyle="1" w:styleId="ListLabel31">
    <w:name w:val="ListLabel 31"/>
    <w:rsid w:val="00107671"/>
    <w:rPr>
      <w:rFonts w:ascii="Calibri" w:hAnsi="Calibri"/>
      <w:color w:val="000000"/>
      <w:sz w:val="24"/>
    </w:rPr>
  </w:style>
  <w:style w:type="paragraph" w:customStyle="1" w:styleId="ListLabel32">
    <w:name w:val="ListLabel 32"/>
    <w:rsid w:val="00107671"/>
    <w:rPr>
      <w:rFonts w:ascii="Calibri" w:hAnsi="Calibri"/>
      <w:color w:val="000000"/>
      <w:sz w:val="24"/>
    </w:rPr>
  </w:style>
  <w:style w:type="paragraph" w:customStyle="1" w:styleId="ListLabel33">
    <w:name w:val="ListLabel 33"/>
    <w:rsid w:val="00107671"/>
    <w:rPr>
      <w:rFonts w:ascii="Calibri" w:hAnsi="Calibri"/>
      <w:color w:val="000000"/>
      <w:sz w:val="24"/>
    </w:rPr>
  </w:style>
  <w:style w:type="paragraph" w:customStyle="1" w:styleId="ListLabel34">
    <w:name w:val="ListLabel 34"/>
    <w:rsid w:val="00107671"/>
    <w:rPr>
      <w:rFonts w:ascii="Calibri" w:hAnsi="Calibri"/>
      <w:color w:val="000000"/>
      <w:sz w:val="24"/>
    </w:rPr>
  </w:style>
  <w:style w:type="paragraph" w:customStyle="1" w:styleId="ListLabel35">
    <w:name w:val="ListLabel 35"/>
    <w:rsid w:val="00107671"/>
    <w:rPr>
      <w:rFonts w:ascii="Calibri" w:hAnsi="Calibri"/>
      <w:color w:val="000000"/>
      <w:sz w:val="24"/>
    </w:rPr>
  </w:style>
  <w:style w:type="paragraph" w:customStyle="1" w:styleId="ListLabel36">
    <w:name w:val="ListLabel 36"/>
    <w:rsid w:val="00107671"/>
    <w:rPr>
      <w:rFonts w:ascii="Calibri" w:hAnsi="Calibri"/>
      <w:color w:val="000000"/>
      <w:sz w:val="24"/>
    </w:rPr>
  </w:style>
  <w:style w:type="paragraph" w:customStyle="1" w:styleId="ListLabel37">
    <w:name w:val="ListLabel 37"/>
    <w:rsid w:val="00107671"/>
    <w:rPr>
      <w:rFonts w:ascii="Calibri" w:hAnsi="Calibri"/>
      <w:color w:val="000000"/>
      <w:sz w:val="24"/>
    </w:rPr>
  </w:style>
  <w:style w:type="paragraph" w:customStyle="1" w:styleId="ListLabel38">
    <w:name w:val="ListLabel 38"/>
    <w:rsid w:val="00107671"/>
    <w:rPr>
      <w:rFonts w:ascii="Calibri" w:hAnsi="Calibri"/>
      <w:color w:val="000000"/>
      <w:sz w:val="24"/>
    </w:rPr>
  </w:style>
  <w:style w:type="paragraph" w:customStyle="1" w:styleId="ListLabel39">
    <w:name w:val="ListLabel 39"/>
    <w:rsid w:val="00107671"/>
    <w:rPr>
      <w:rFonts w:ascii="Calibri" w:hAnsi="Calibri"/>
      <w:color w:val="000000"/>
      <w:sz w:val="24"/>
    </w:rPr>
  </w:style>
  <w:style w:type="paragraph" w:customStyle="1" w:styleId="ListLabel40">
    <w:name w:val="ListLabel 40"/>
    <w:rsid w:val="00107671"/>
    <w:rPr>
      <w:rFonts w:ascii="Calibri" w:hAnsi="Calibri"/>
      <w:color w:val="000000"/>
      <w:sz w:val="24"/>
    </w:rPr>
  </w:style>
  <w:style w:type="paragraph" w:customStyle="1" w:styleId="ListLabel41">
    <w:name w:val="ListLabel 41"/>
    <w:rsid w:val="00107671"/>
    <w:rPr>
      <w:rFonts w:ascii="Calibri" w:hAnsi="Calibri"/>
      <w:color w:val="000000"/>
      <w:sz w:val="24"/>
    </w:rPr>
  </w:style>
  <w:style w:type="paragraph" w:customStyle="1" w:styleId="ListLabel42">
    <w:name w:val="ListLabel 42"/>
    <w:rsid w:val="00107671"/>
    <w:rPr>
      <w:rFonts w:ascii="Calibri" w:hAnsi="Calibri"/>
      <w:color w:val="000000"/>
      <w:sz w:val="24"/>
    </w:rPr>
  </w:style>
  <w:style w:type="paragraph" w:customStyle="1" w:styleId="ListLabel43">
    <w:name w:val="ListLabel 43"/>
    <w:rsid w:val="00107671"/>
    <w:rPr>
      <w:rFonts w:ascii="Calibri" w:hAnsi="Calibri"/>
      <w:color w:val="000000"/>
      <w:sz w:val="24"/>
    </w:rPr>
  </w:style>
  <w:style w:type="paragraph" w:customStyle="1" w:styleId="ListLabel44">
    <w:name w:val="ListLabel 44"/>
    <w:rsid w:val="00107671"/>
    <w:rPr>
      <w:rFonts w:ascii="Calibri" w:hAnsi="Calibri"/>
      <w:color w:val="000000"/>
      <w:sz w:val="24"/>
    </w:rPr>
  </w:style>
  <w:style w:type="paragraph" w:customStyle="1" w:styleId="ListLabel45">
    <w:name w:val="ListLabel 45"/>
    <w:rsid w:val="00107671"/>
    <w:rPr>
      <w:rFonts w:ascii="Calibri" w:hAnsi="Calibri"/>
      <w:color w:val="000000"/>
      <w:sz w:val="24"/>
    </w:rPr>
  </w:style>
  <w:style w:type="paragraph" w:customStyle="1" w:styleId="ListLabel46">
    <w:name w:val="ListLabel 46"/>
    <w:rsid w:val="00107671"/>
    <w:rPr>
      <w:rFonts w:ascii="Calibri" w:hAnsi="Calibri"/>
      <w:color w:val="000000"/>
      <w:sz w:val="24"/>
    </w:rPr>
  </w:style>
  <w:style w:type="paragraph" w:customStyle="1" w:styleId="ListLabel47">
    <w:name w:val="ListLabel 47"/>
    <w:rsid w:val="00107671"/>
    <w:rPr>
      <w:rFonts w:ascii="Calibri" w:hAnsi="Calibri"/>
      <w:color w:val="000000"/>
      <w:sz w:val="24"/>
    </w:rPr>
  </w:style>
  <w:style w:type="paragraph" w:customStyle="1" w:styleId="ListLabel48">
    <w:name w:val="ListLabel 48"/>
    <w:rsid w:val="00107671"/>
    <w:rPr>
      <w:rFonts w:ascii="Calibri" w:hAnsi="Calibri"/>
      <w:color w:val="000000"/>
      <w:sz w:val="24"/>
    </w:rPr>
  </w:style>
  <w:style w:type="paragraph" w:customStyle="1" w:styleId="ListLabel49">
    <w:name w:val="ListLabel 49"/>
    <w:rsid w:val="00107671"/>
    <w:rPr>
      <w:rFonts w:ascii="Calibri" w:hAnsi="Calibri"/>
      <w:color w:val="000000"/>
      <w:sz w:val="24"/>
    </w:rPr>
  </w:style>
  <w:style w:type="paragraph" w:customStyle="1" w:styleId="ListLabel50">
    <w:name w:val="ListLabel 50"/>
    <w:rsid w:val="00107671"/>
    <w:rPr>
      <w:rFonts w:ascii="Calibri" w:hAnsi="Calibri"/>
      <w:color w:val="000000"/>
      <w:sz w:val="24"/>
    </w:rPr>
  </w:style>
  <w:style w:type="paragraph" w:customStyle="1" w:styleId="ListLabel51">
    <w:name w:val="ListLabel 51"/>
    <w:rsid w:val="00107671"/>
    <w:rPr>
      <w:rFonts w:ascii="Calibri" w:hAnsi="Calibri"/>
      <w:color w:val="000000"/>
      <w:sz w:val="24"/>
    </w:rPr>
  </w:style>
  <w:style w:type="paragraph" w:customStyle="1" w:styleId="ListLabel52">
    <w:name w:val="ListLabel 52"/>
    <w:rsid w:val="00107671"/>
    <w:rPr>
      <w:rFonts w:ascii="Calibri" w:hAnsi="Calibri"/>
      <w:color w:val="000000"/>
      <w:sz w:val="24"/>
    </w:rPr>
  </w:style>
  <w:style w:type="paragraph" w:customStyle="1" w:styleId="ListLabel53">
    <w:name w:val="ListLabel 53"/>
    <w:rsid w:val="00107671"/>
    <w:rPr>
      <w:rFonts w:ascii="Calibri" w:hAnsi="Calibri"/>
      <w:color w:val="000000"/>
      <w:sz w:val="24"/>
    </w:rPr>
  </w:style>
  <w:style w:type="paragraph" w:customStyle="1" w:styleId="ListLabel54">
    <w:name w:val="ListLabel 54"/>
    <w:rsid w:val="00107671"/>
    <w:rPr>
      <w:rFonts w:ascii="Calibri" w:hAnsi="Calibri"/>
      <w:color w:val="000000"/>
      <w:sz w:val="24"/>
    </w:rPr>
  </w:style>
  <w:style w:type="paragraph" w:customStyle="1" w:styleId="ListLabel55">
    <w:name w:val="ListLabel 55"/>
    <w:rsid w:val="00107671"/>
    <w:rPr>
      <w:rFonts w:ascii="Calibri" w:hAnsi="Calibri"/>
      <w:color w:val="000000"/>
      <w:sz w:val="24"/>
    </w:rPr>
  </w:style>
  <w:style w:type="paragraph" w:customStyle="1" w:styleId="ListLabel56">
    <w:name w:val="ListLabel 56"/>
    <w:rsid w:val="00107671"/>
    <w:rPr>
      <w:rFonts w:ascii="Calibri" w:hAnsi="Calibri"/>
      <w:color w:val="000000"/>
      <w:sz w:val="24"/>
    </w:rPr>
  </w:style>
  <w:style w:type="paragraph" w:customStyle="1" w:styleId="ListLabel57">
    <w:name w:val="ListLabel 57"/>
    <w:rsid w:val="00107671"/>
    <w:rPr>
      <w:rFonts w:ascii="Calibri" w:hAnsi="Calibri"/>
      <w:color w:val="000000"/>
      <w:sz w:val="24"/>
    </w:rPr>
  </w:style>
  <w:style w:type="paragraph" w:customStyle="1" w:styleId="ListLabel58">
    <w:name w:val="ListLabel 58"/>
    <w:rsid w:val="00107671"/>
    <w:rPr>
      <w:rFonts w:ascii="Calibri" w:hAnsi="Calibri"/>
      <w:color w:val="000000"/>
      <w:sz w:val="24"/>
    </w:rPr>
  </w:style>
  <w:style w:type="paragraph" w:customStyle="1" w:styleId="ListLabel59">
    <w:name w:val="ListLabel 59"/>
    <w:rsid w:val="00107671"/>
    <w:rPr>
      <w:rFonts w:ascii="Calibri" w:hAnsi="Calibri"/>
      <w:color w:val="000000"/>
      <w:sz w:val="24"/>
    </w:rPr>
  </w:style>
  <w:style w:type="paragraph" w:customStyle="1" w:styleId="ListLabel60">
    <w:name w:val="ListLabel 60"/>
    <w:rsid w:val="00107671"/>
    <w:rPr>
      <w:rFonts w:ascii="Calibri" w:hAnsi="Calibri"/>
      <w:color w:val="000000"/>
      <w:sz w:val="24"/>
    </w:rPr>
  </w:style>
  <w:style w:type="paragraph" w:customStyle="1" w:styleId="ListLabel61">
    <w:name w:val="ListLabel 61"/>
    <w:rsid w:val="00107671"/>
    <w:rPr>
      <w:rFonts w:ascii="Calibri" w:hAnsi="Calibri"/>
      <w:color w:val="000000"/>
      <w:sz w:val="24"/>
    </w:rPr>
  </w:style>
  <w:style w:type="paragraph" w:customStyle="1" w:styleId="ListLabel62">
    <w:name w:val="ListLabel 62"/>
    <w:rsid w:val="00107671"/>
    <w:rPr>
      <w:rFonts w:ascii="Calibri" w:hAnsi="Calibri"/>
      <w:color w:val="000000"/>
      <w:sz w:val="24"/>
    </w:rPr>
  </w:style>
  <w:style w:type="paragraph" w:customStyle="1" w:styleId="ListLabel63">
    <w:name w:val="ListLabel 63"/>
    <w:rsid w:val="00107671"/>
    <w:rPr>
      <w:rFonts w:ascii="Calibri" w:hAnsi="Calibri"/>
      <w:color w:val="000000"/>
      <w:sz w:val="24"/>
    </w:rPr>
  </w:style>
  <w:style w:type="paragraph" w:customStyle="1" w:styleId="ListLabel64">
    <w:name w:val="ListLabel 64"/>
    <w:rsid w:val="00107671"/>
    <w:rPr>
      <w:rFonts w:ascii="Calibri" w:hAnsi="Calibri"/>
      <w:color w:val="000000"/>
      <w:sz w:val="24"/>
    </w:rPr>
  </w:style>
  <w:style w:type="paragraph" w:customStyle="1" w:styleId="ListLabel65">
    <w:name w:val="ListLabel 65"/>
    <w:rsid w:val="00107671"/>
    <w:rPr>
      <w:rFonts w:ascii="Calibri" w:hAnsi="Calibri"/>
      <w:color w:val="000000"/>
      <w:sz w:val="24"/>
    </w:rPr>
  </w:style>
  <w:style w:type="paragraph" w:customStyle="1" w:styleId="ListLabel66">
    <w:name w:val="ListLabel 66"/>
    <w:rsid w:val="00107671"/>
    <w:rPr>
      <w:rFonts w:ascii="Calibri" w:hAnsi="Calibri"/>
      <w:color w:val="000000"/>
      <w:sz w:val="24"/>
    </w:rPr>
  </w:style>
  <w:style w:type="paragraph" w:customStyle="1" w:styleId="ListLabel67">
    <w:name w:val="ListLabel 67"/>
    <w:rsid w:val="00107671"/>
    <w:rPr>
      <w:rFonts w:ascii="Calibri" w:hAnsi="Calibri"/>
      <w:color w:val="000000"/>
      <w:sz w:val="24"/>
    </w:rPr>
  </w:style>
  <w:style w:type="paragraph" w:customStyle="1" w:styleId="ListLabel68">
    <w:name w:val="ListLabel 68"/>
    <w:rsid w:val="00107671"/>
    <w:rPr>
      <w:rFonts w:ascii="Calibri" w:hAnsi="Calibri"/>
      <w:color w:val="000000"/>
      <w:sz w:val="24"/>
    </w:rPr>
  </w:style>
  <w:style w:type="paragraph" w:customStyle="1" w:styleId="ListLabel69">
    <w:name w:val="ListLabel 69"/>
    <w:rsid w:val="00107671"/>
    <w:rPr>
      <w:rFonts w:ascii="Calibri" w:hAnsi="Calibri"/>
      <w:color w:val="000000"/>
      <w:sz w:val="24"/>
    </w:rPr>
  </w:style>
  <w:style w:type="paragraph" w:customStyle="1" w:styleId="ListLabel70">
    <w:name w:val="ListLabel 70"/>
    <w:rsid w:val="00107671"/>
    <w:rPr>
      <w:rFonts w:ascii="Calibri" w:hAnsi="Calibri"/>
      <w:color w:val="000000"/>
      <w:sz w:val="24"/>
    </w:rPr>
  </w:style>
  <w:style w:type="paragraph" w:customStyle="1" w:styleId="ListLabel71">
    <w:name w:val="ListLabel 71"/>
    <w:rsid w:val="00107671"/>
    <w:rPr>
      <w:rFonts w:ascii="Calibri" w:hAnsi="Calibri"/>
      <w:color w:val="000000"/>
      <w:sz w:val="24"/>
    </w:rPr>
  </w:style>
  <w:style w:type="paragraph" w:customStyle="1" w:styleId="ListLabel72">
    <w:name w:val="ListLabel 72"/>
    <w:rsid w:val="00107671"/>
    <w:rPr>
      <w:rFonts w:ascii="Calibri" w:hAnsi="Calibri"/>
      <w:color w:val="000000"/>
      <w:sz w:val="24"/>
    </w:rPr>
  </w:style>
  <w:style w:type="paragraph" w:customStyle="1" w:styleId="ListLabel73">
    <w:name w:val="ListLabel 73"/>
    <w:rsid w:val="00107671"/>
    <w:rPr>
      <w:rFonts w:ascii="Calibri" w:hAnsi="Calibri"/>
      <w:color w:val="000000"/>
      <w:sz w:val="24"/>
    </w:rPr>
  </w:style>
  <w:style w:type="paragraph" w:customStyle="1" w:styleId="ListLabel74">
    <w:name w:val="ListLabel 74"/>
    <w:rsid w:val="00107671"/>
    <w:rPr>
      <w:rFonts w:ascii="Calibri" w:hAnsi="Calibri"/>
      <w:color w:val="000000"/>
      <w:sz w:val="24"/>
    </w:rPr>
  </w:style>
  <w:style w:type="paragraph" w:customStyle="1" w:styleId="ListLabel75">
    <w:name w:val="ListLabel 75"/>
    <w:rsid w:val="00107671"/>
    <w:rPr>
      <w:rFonts w:ascii="Calibri" w:hAnsi="Calibri"/>
      <w:color w:val="000000"/>
      <w:sz w:val="24"/>
    </w:rPr>
  </w:style>
  <w:style w:type="paragraph" w:customStyle="1" w:styleId="ListLabel76">
    <w:name w:val="ListLabel 76"/>
    <w:rsid w:val="00107671"/>
    <w:rPr>
      <w:rFonts w:ascii="Calibri" w:hAnsi="Calibri"/>
      <w:color w:val="000000"/>
      <w:sz w:val="24"/>
    </w:rPr>
  </w:style>
  <w:style w:type="paragraph" w:customStyle="1" w:styleId="ListLabel77">
    <w:name w:val="ListLabel 77"/>
    <w:rsid w:val="00107671"/>
    <w:rPr>
      <w:rFonts w:ascii="Calibri" w:hAnsi="Calibri"/>
      <w:color w:val="000000"/>
      <w:sz w:val="24"/>
    </w:rPr>
  </w:style>
  <w:style w:type="paragraph" w:customStyle="1" w:styleId="ListLabel78">
    <w:name w:val="ListLabel 78"/>
    <w:rsid w:val="00107671"/>
    <w:rPr>
      <w:rFonts w:ascii="Calibri" w:hAnsi="Calibri"/>
      <w:color w:val="000000"/>
      <w:sz w:val="24"/>
    </w:rPr>
  </w:style>
  <w:style w:type="paragraph" w:customStyle="1" w:styleId="ListLabel79">
    <w:name w:val="ListLabel 79"/>
    <w:rsid w:val="00107671"/>
    <w:rPr>
      <w:rFonts w:ascii="Calibri" w:hAnsi="Calibri"/>
      <w:color w:val="000000"/>
      <w:sz w:val="24"/>
    </w:rPr>
  </w:style>
  <w:style w:type="paragraph" w:customStyle="1" w:styleId="ListLabel80">
    <w:name w:val="ListLabel 80"/>
    <w:rsid w:val="00107671"/>
    <w:rPr>
      <w:rFonts w:ascii="Calibri" w:hAnsi="Calibri"/>
      <w:color w:val="000000"/>
      <w:sz w:val="24"/>
    </w:rPr>
  </w:style>
  <w:style w:type="paragraph" w:customStyle="1" w:styleId="ListLabel81">
    <w:name w:val="ListLabel 81"/>
    <w:rsid w:val="00107671"/>
    <w:rPr>
      <w:rFonts w:ascii="Calibri" w:hAnsi="Calibri"/>
      <w:color w:val="000000"/>
      <w:sz w:val="24"/>
    </w:rPr>
  </w:style>
  <w:style w:type="paragraph" w:customStyle="1" w:styleId="ListLabel82">
    <w:name w:val="ListLabel 82"/>
    <w:rsid w:val="00107671"/>
    <w:rPr>
      <w:rFonts w:ascii="Calibri" w:hAnsi="Calibri"/>
      <w:color w:val="000000"/>
      <w:sz w:val="24"/>
    </w:rPr>
  </w:style>
  <w:style w:type="paragraph" w:customStyle="1" w:styleId="ListLabel83">
    <w:name w:val="ListLabel 83"/>
    <w:rsid w:val="00107671"/>
    <w:rPr>
      <w:rFonts w:ascii="Calibri" w:hAnsi="Calibri"/>
      <w:color w:val="000000"/>
      <w:sz w:val="24"/>
    </w:rPr>
  </w:style>
  <w:style w:type="paragraph" w:customStyle="1" w:styleId="ListLabel84">
    <w:name w:val="ListLabel 84"/>
    <w:rsid w:val="00107671"/>
    <w:rPr>
      <w:rFonts w:ascii="Calibri" w:hAnsi="Calibri"/>
      <w:color w:val="000000"/>
      <w:sz w:val="24"/>
    </w:rPr>
  </w:style>
  <w:style w:type="paragraph" w:customStyle="1" w:styleId="ListLabel85">
    <w:name w:val="ListLabel 85"/>
    <w:rsid w:val="00107671"/>
    <w:rPr>
      <w:rFonts w:ascii="Calibri" w:hAnsi="Calibri"/>
      <w:color w:val="000000"/>
      <w:sz w:val="24"/>
    </w:rPr>
  </w:style>
  <w:style w:type="paragraph" w:customStyle="1" w:styleId="ListLabel86">
    <w:name w:val="ListLabel 86"/>
    <w:rsid w:val="00107671"/>
    <w:rPr>
      <w:rFonts w:ascii="Calibri" w:hAnsi="Calibri"/>
      <w:color w:val="000000"/>
      <w:sz w:val="24"/>
    </w:rPr>
  </w:style>
  <w:style w:type="paragraph" w:customStyle="1" w:styleId="ListLabel87">
    <w:name w:val="ListLabel 87"/>
    <w:rsid w:val="00107671"/>
    <w:rPr>
      <w:rFonts w:ascii="Calibri" w:hAnsi="Calibri"/>
      <w:color w:val="000000"/>
      <w:sz w:val="24"/>
    </w:rPr>
  </w:style>
  <w:style w:type="paragraph" w:customStyle="1" w:styleId="ListLabel88">
    <w:name w:val="ListLabel 88"/>
    <w:rsid w:val="00107671"/>
    <w:rPr>
      <w:rFonts w:ascii="Calibri" w:hAnsi="Calibri"/>
      <w:color w:val="000000"/>
      <w:sz w:val="24"/>
    </w:rPr>
  </w:style>
  <w:style w:type="paragraph" w:customStyle="1" w:styleId="ListLabel89">
    <w:name w:val="ListLabel 89"/>
    <w:rsid w:val="00107671"/>
    <w:rPr>
      <w:rFonts w:ascii="Calibri" w:hAnsi="Calibri"/>
      <w:color w:val="000000"/>
      <w:sz w:val="24"/>
    </w:rPr>
  </w:style>
  <w:style w:type="paragraph" w:customStyle="1" w:styleId="ListLabel90">
    <w:name w:val="ListLabel 90"/>
    <w:rsid w:val="00107671"/>
    <w:rPr>
      <w:rFonts w:ascii="Calibri" w:hAnsi="Calibri"/>
      <w:color w:val="000000"/>
      <w:sz w:val="24"/>
    </w:rPr>
  </w:style>
  <w:style w:type="paragraph" w:customStyle="1" w:styleId="ListLabel91">
    <w:name w:val="ListLabel 91"/>
    <w:rsid w:val="00107671"/>
    <w:rPr>
      <w:rFonts w:ascii="Calibri" w:hAnsi="Calibri"/>
      <w:color w:val="000000"/>
      <w:sz w:val="24"/>
    </w:rPr>
  </w:style>
  <w:style w:type="paragraph" w:customStyle="1" w:styleId="ListLabel92">
    <w:name w:val="ListLabel 92"/>
    <w:rsid w:val="00107671"/>
    <w:rPr>
      <w:rFonts w:ascii="Calibri" w:hAnsi="Calibri"/>
      <w:color w:val="000000"/>
      <w:sz w:val="24"/>
    </w:rPr>
  </w:style>
  <w:style w:type="paragraph" w:customStyle="1" w:styleId="ListLabel93">
    <w:name w:val="ListLabel 93"/>
    <w:rsid w:val="00107671"/>
    <w:rPr>
      <w:rFonts w:ascii="Calibri" w:hAnsi="Calibri"/>
      <w:color w:val="000000"/>
      <w:sz w:val="24"/>
    </w:rPr>
  </w:style>
  <w:style w:type="paragraph" w:customStyle="1" w:styleId="ListLabel94">
    <w:name w:val="ListLabel 94"/>
    <w:rsid w:val="00107671"/>
    <w:rPr>
      <w:rFonts w:ascii="Calibri" w:hAnsi="Calibri"/>
      <w:color w:val="000000"/>
      <w:sz w:val="24"/>
    </w:rPr>
  </w:style>
  <w:style w:type="paragraph" w:customStyle="1" w:styleId="ListLabel95">
    <w:name w:val="ListLabel 95"/>
    <w:rsid w:val="00107671"/>
    <w:rPr>
      <w:rFonts w:ascii="Calibri" w:hAnsi="Calibri"/>
      <w:color w:val="000000"/>
      <w:sz w:val="24"/>
    </w:rPr>
  </w:style>
  <w:style w:type="paragraph" w:customStyle="1" w:styleId="ListLabel96">
    <w:name w:val="ListLabel 96"/>
    <w:rsid w:val="00107671"/>
    <w:rPr>
      <w:rFonts w:ascii="Calibri" w:hAnsi="Calibri"/>
      <w:color w:val="000000"/>
      <w:sz w:val="24"/>
    </w:rPr>
  </w:style>
  <w:style w:type="paragraph" w:customStyle="1" w:styleId="ListLabel97">
    <w:name w:val="ListLabel 97"/>
    <w:rsid w:val="00107671"/>
    <w:rPr>
      <w:rFonts w:ascii="Calibri" w:hAnsi="Calibri"/>
      <w:color w:val="000000"/>
      <w:sz w:val="24"/>
    </w:rPr>
  </w:style>
  <w:style w:type="paragraph" w:customStyle="1" w:styleId="ListLabel98">
    <w:name w:val="ListLabel 98"/>
    <w:rsid w:val="00107671"/>
    <w:rPr>
      <w:rFonts w:ascii="Calibri" w:hAnsi="Calibri"/>
      <w:color w:val="000000"/>
      <w:sz w:val="24"/>
    </w:rPr>
  </w:style>
  <w:style w:type="paragraph" w:customStyle="1" w:styleId="ListLabel99">
    <w:name w:val="ListLabel 99"/>
    <w:rsid w:val="00107671"/>
    <w:rPr>
      <w:rFonts w:ascii="Calibri" w:hAnsi="Calibri"/>
      <w:color w:val="000000"/>
      <w:sz w:val="24"/>
    </w:rPr>
  </w:style>
  <w:style w:type="paragraph" w:customStyle="1" w:styleId="ListLabel100">
    <w:name w:val="ListLabel 100"/>
    <w:rsid w:val="00107671"/>
    <w:rPr>
      <w:rFonts w:ascii="Calibri" w:hAnsi="Calibri"/>
      <w:color w:val="000000"/>
      <w:sz w:val="24"/>
    </w:rPr>
  </w:style>
  <w:style w:type="paragraph" w:customStyle="1" w:styleId="ListLabel101">
    <w:name w:val="ListLabel 101"/>
    <w:rsid w:val="00107671"/>
    <w:rPr>
      <w:rFonts w:ascii="Calibri" w:hAnsi="Calibri"/>
      <w:color w:val="000000"/>
      <w:sz w:val="24"/>
    </w:rPr>
  </w:style>
  <w:style w:type="paragraph" w:customStyle="1" w:styleId="ListLabel102">
    <w:name w:val="ListLabel 102"/>
    <w:rsid w:val="00107671"/>
    <w:rPr>
      <w:rFonts w:ascii="Calibri" w:hAnsi="Calibri"/>
      <w:color w:val="000000"/>
      <w:sz w:val="24"/>
    </w:rPr>
  </w:style>
  <w:style w:type="paragraph" w:customStyle="1" w:styleId="ListLabel103">
    <w:name w:val="ListLabel 103"/>
    <w:rsid w:val="00107671"/>
    <w:rPr>
      <w:rFonts w:ascii="Calibri" w:hAnsi="Calibri"/>
      <w:color w:val="000000"/>
      <w:sz w:val="24"/>
    </w:rPr>
  </w:style>
  <w:style w:type="paragraph" w:customStyle="1" w:styleId="ListLabel104">
    <w:name w:val="ListLabel 104"/>
    <w:rsid w:val="00107671"/>
    <w:rPr>
      <w:rFonts w:ascii="Calibri" w:hAnsi="Calibri"/>
      <w:color w:val="000000"/>
      <w:sz w:val="24"/>
    </w:rPr>
  </w:style>
  <w:style w:type="paragraph" w:customStyle="1" w:styleId="ListLabel105">
    <w:name w:val="ListLabel 105"/>
    <w:rsid w:val="00107671"/>
    <w:rPr>
      <w:rFonts w:ascii="Calibri" w:hAnsi="Calibri"/>
      <w:color w:val="000000"/>
      <w:sz w:val="24"/>
    </w:rPr>
  </w:style>
  <w:style w:type="paragraph" w:customStyle="1" w:styleId="ListLabel106">
    <w:name w:val="ListLabel 106"/>
    <w:rsid w:val="00107671"/>
    <w:rPr>
      <w:rFonts w:ascii="Calibri" w:hAnsi="Calibri"/>
      <w:color w:val="000000"/>
      <w:sz w:val="24"/>
    </w:rPr>
  </w:style>
  <w:style w:type="paragraph" w:customStyle="1" w:styleId="ListLabel107">
    <w:name w:val="ListLabel 107"/>
    <w:rsid w:val="00107671"/>
    <w:rPr>
      <w:rFonts w:ascii="Calibri" w:hAnsi="Calibri"/>
      <w:color w:val="000000"/>
      <w:sz w:val="24"/>
    </w:rPr>
  </w:style>
  <w:style w:type="paragraph" w:customStyle="1" w:styleId="ListLabel108">
    <w:name w:val="ListLabel 108"/>
    <w:rsid w:val="00107671"/>
    <w:rPr>
      <w:rFonts w:ascii="Calibri" w:hAnsi="Calibri"/>
      <w:color w:val="000000"/>
      <w:sz w:val="24"/>
    </w:rPr>
  </w:style>
  <w:style w:type="paragraph" w:customStyle="1" w:styleId="ListLabel109">
    <w:name w:val="ListLabel 109"/>
    <w:rsid w:val="00107671"/>
    <w:rPr>
      <w:rFonts w:ascii="Calibri" w:hAnsi="Calibri"/>
      <w:color w:val="000000"/>
      <w:sz w:val="24"/>
    </w:rPr>
  </w:style>
  <w:style w:type="paragraph" w:customStyle="1" w:styleId="ListLabel110">
    <w:name w:val="ListLabel 110"/>
    <w:rsid w:val="00107671"/>
    <w:rPr>
      <w:rFonts w:ascii="Calibri" w:hAnsi="Calibri"/>
      <w:color w:val="000000"/>
      <w:sz w:val="24"/>
    </w:rPr>
  </w:style>
  <w:style w:type="paragraph" w:customStyle="1" w:styleId="ListLabel111">
    <w:name w:val="ListLabel 111"/>
    <w:rsid w:val="00107671"/>
    <w:rPr>
      <w:rFonts w:ascii="Calibri" w:hAnsi="Calibri"/>
      <w:color w:val="000000"/>
      <w:sz w:val="24"/>
    </w:rPr>
  </w:style>
  <w:style w:type="paragraph" w:customStyle="1" w:styleId="ListLabel112">
    <w:name w:val="ListLabel 112"/>
    <w:rsid w:val="00107671"/>
    <w:rPr>
      <w:rFonts w:ascii="Calibri" w:hAnsi="Calibri"/>
      <w:color w:val="000000"/>
      <w:sz w:val="24"/>
    </w:rPr>
  </w:style>
  <w:style w:type="paragraph" w:customStyle="1" w:styleId="ListLabel113">
    <w:name w:val="ListLabel 113"/>
    <w:rsid w:val="00107671"/>
    <w:rPr>
      <w:rFonts w:ascii="Calibri" w:hAnsi="Calibri"/>
      <w:color w:val="000000"/>
      <w:sz w:val="24"/>
    </w:rPr>
  </w:style>
  <w:style w:type="paragraph" w:customStyle="1" w:styleId="ListLabel114">
    <w:name w:val="ListLabel 114"/>
    <w:rsid w:val="00107671"/>
    <w:rPr>
      <w:rFonts w:ascii="Calibri" w:hAnsi="Calibri"/>
      <w:color w:val="000000"/>
      <w:sz w:val="24"/>
    </w:rPr>
  </w:style>
  <w:style w:type="paragraph" w:customStyle="1" w:styleId="ListLabel115">
    <w:name w:val="ListLabel 115"/>
    <w:rsid w:val="00107671"/>
    <w:rPr>
      <w:rFonts w:ascii="Calibri" w:hAnsi="Calibri"/>
      <w:color w:val="000000"/>
      <w:sz w:val="24"/>
    </w:rPr>
  </w:style>
  <w:style w:type="paragraph" w:customStyle="1" w:styleId="ListLabel116">
    <w:name w:val="ListLabel 116"/>
    <w:rsid w:val="00107671"/>
    <w:rPr>
      <w:rFonts w:ascii="Calibri" w:hAnsi="Calibri"/>
      <w:color w:val="000000"/>
      <w:sz w:val="24"/>
    </w:rPr>
  </w:style>
  <w:style w:type="paragraph" w:customStyle="1" w:styleId="ListLabel117">
    <w:name w:val="ListLabel 117"/>
    <w:rsid w:val="00107671"/>
    <w:rPr>
      <w:rFonts w:ascii="Calibri" w:hAnsi="Calibri"/>
      <w:color w:val="000000"/>
      <w:sz w:val="24"/>
    </w:rPr>
  </w:style>
  <w:style w:type="paragraph" w:customStyle="1" w:styleId="ListLabel118">
    <w:name w:val="ListLabel 118"/>
    <w:rsid w:val="00107671"/>
    <w:rPr>
      <w:rFonts w:ascii="Calibri" w:hAnsi="Calibri"/>
      <w:color w:val="000000"/>
      <w:sz w:val="24"/>
    </w:rPr>
  </w:style>
  <w:style w:type="paragraph" w:customStyle="1" w:styleId="ListLabel119">
    <w:name w:val="ListLabel 119"/>
    <w:rsid w:val="00107671"/>
    <w:rPr>
      <w:rFonts w:ascii="Calibri" w:hAnsi="Calibri"/>
      <w:color w:val="000000"/>
      <w:sz w:val="24"/>
    </w:rPr>
  </w:style>
  <w:style w:type="paragraph" w:customStyle="1" w:styleId="ListLabel120">
    <w:name w:val="ListLabel 120"/>
    <w:rsid w:val="00107671"/>
    <w:rPr>
      <w:rFonts w:ascii="Calibri" w:hAnsi="Calibri"/>
      <w:color w:val="000000"/>
      <w:sz w:val="24"/>
    </w:rPr>
  </w:style>
  <w:style w:type="paragraph" w:customStyle="1" w:styleId="ListLabel121">
    <w:name w:val="ListLabel 121"/>
    <w:rsid w:val="00107671"/>
    <w:rPr>
      <w:rFonts w:ascii="Calibri" w:hAnsi="Calibri"/>
      <w:color w:val="000000"/>
      <w:sz w:val="24"/>
    </w:rPr>
  </w:style>
  <w:style w:type="paragraph" w:customStyle="1" w:styleId="ListLabel122">
    <w:name w:val="ListLabel 122"/>
    <w:rsid w:val="00107671"/>
    <w:rPr>
      <w:rFonts w:ascii="Calibri" w:hAnsi="Calibri"/>
      <w:color w:val="000000"/>
      <w:sz w:val="24"/>
    </w:rPr>
  </w:style>
  <w:style w:type="paragraph" w:customStyle="1" w:styleId="ListLabel123">
    <w:name w:val="ListLabel 123"/>
    <w:rsid w:val="00107671"/>
    <w:rPr>
      <w:rFonts w:ascii="Calibri" w:hAnsi="Calibri"/>
      <w:color w:val="000000"/>
      <w:sz w:val="24"/>
    </w:rPr>
  </w:style>
  <w:style w:type="paragraph" w:customStyle="1" w:styleId="ListLabel124">
    <w:name w:val="ListLabel 124"/>
    <w:rsid w:val="00107671"/>
    <w:rPr>
      <w:rFonts w:ascii="Calibri" w:hAnsi="Calibri"/>
      <w:color w:val="000000"/>
      <w:sz w:val="24"/>
    </w:rPr>
  </w:style>
  <w:style w:type="paragraph" w:customStyle="1" w:styleId="ListLabel125">
    <w:name w:val="ListLabel 125"/>
    <w:rsid w:val="00107671"/>
    <w:rPr>
      <w:rFonts w:ascii="Calibri" w:hAnsi="Calibri"/>
      <w:color w:val="000000"/>
      <w:sz w:val="24"/>
    </w:rPr>
  </w:style>
  <w:style w:type="paragraph" w:customStyle="1" w:styleId="ListLabel126">
    <w:name w:val="ListLabel 126"/>
    <w:rsid w:val="00107671"/>
    <w:rPr>
      <w:rFonts w:ascii="Calibri" w:hAnsi="Calibri"/>
      <w:color w:val="000000"/>
      <w:sz w:val="24"/>
    </w:rPr>
  </w:style>
  <w:style w:type="paragraph" w:customStyle="1" w:styleId="ListLabel127">
    <w:name w:val="ListLabel 127"/>
    <w:rsid w:val="00107671"/>
    <w:rPr>
      <w:rFonts w:ascii="Calibri" w:hAnsi="Calibri"/>
      <w:color w:val="000000"/>
      <w:sz w:val="24"/>
    </w:rPr>
  </w:style>
  <w:style w:type="paragraph" w:customStyle="1" w:styleId="ListLabel128">
    <w:name w:val="ListLabel 128"/>
    <w:rsid w:val="00107671"/>
    <w:rPr>
      <w:rFonts w:ascii="Calibri" w:hAnsi="Calibri"/>
      <w:color w:val="000000"/>
      <w:sz w:val="24"/>
    </w:rPr>
  </w:style>
  <w:style w:type="paragraph" w:customStyle="1" w:styleId="ListLabel129">
    <w:name w:val="ListLabel 129"/>
    <w:rsid w:val="00107671"/>
    <w:rPr>
      <w:rFonts w:ascii="Calibri" w:hAnsi="Calibri"/>
      <w:color w:val="000000"/>
      <w:sz w:val="24"/>
    </w:rPr>
  </w:style>
  <w:style w:type="paragraph" w:customStyle="1" w:styleId="ListLabel130">
    <w:name w:val="ListLabel 130"/>
    <w:rsid w:val="00107671"/>
    <w:rPr>
      <w:rFonts w:ascii="Calibri" w:hAnsi="Calibri"/>
      <w:color w:val="000000"/>
      <w:sz w:val="24"/>
    </w:rPr>
  </w:style>
  <w:style w:type="paragraph" w:customStyle="1" w:styleId="ListLabel131">
    <w:name w:val="ListLabel 131"/>
    <w:rsid w:val="00107671"/>
    <w:rPr>
      <w:rFonts w:ascii="Calibri" w:hAnsi="Calibri"/>
      <w:color w:val="000000"/>
      <w:sz w:val="24"/>
    </w:rPr>
  </w:style>
  <w:style w:type="paragraph" w:customStyle="1" w:styleId="ListLabel132">
    <w:name w:val="ListLabel 132"/>
    <w:rsid w:val="00107671"/>
    <w:rPr>
      <w:rFonts w:ascii="Calibri" w:hAnsi="Calibri"/>
      <w:color w:val="000000"/>
      <w:sz w:val="24"/>
    </w:rPr>
  </w:style>
  <w:style w:type="paragraph" w:customStyle="1" w:styleId="ListLabel133">
    <w:name w:val="ListLabel 133"/>
    <w:rsid w:val="00107671"/>
    <w:rPr>
      <w:rFonts w:ascii="Calibri" w:hAnsi="Calibri"/>
      <w:color w:val="000000"/>
      <w:sz w:val="24"/>
    </w:rPr>
  </w:style>
  <w:style w:type="paragraph" w:customStyle="1" w:styleId="ListLabel134">
    <w:name w:val="ListLabel 134"/>
    <w:rsid w:val="00107671"/>
    <w:rPr>
      <w:rFonts w:ascii="Calibri" w:hAnsi="Calibri"/>
      <w:color w:val="000000"/>
      <w:sz w:val="24"/>
    </w:rPr>
  </w:style>
  <w:style w:type="paragraph" w:customStyle="1" w:styleId="ListLabel135">
    <w:name w:val="ListLabel 135"/>
    <w:rsid w:val="00107671"/>
    <w:rPr>
      <w:rFonts w:ascii="Calibri" w:hAnsi="Calibri"/>
      <w:color w:val="000000"/>
      <w:sz w:val="24"/>
    </w:rPr>
  </w:style>
  <w:style w:type="paragraph" w:customStyle="1" w:styleId="ListLabel136">
    <w:name w:val="ListLabel 136"/>
    <w:rsid w:val="00107671"/>
    <w:rPr>
      <w:rFonts w:ascii="Calibri" w:hAnsi="Calibri"/>
      <w:color w:val="000000"/>
      <w:sz w:val="24"/>
    </w:rPr>
  </w:style>
  <w:style w:type="paragraph" w:customStyle="1" w:styleId="ListLabel137">
    <w:name w:val="ListLabel 137"/>
    <w:rsid w:val="00107671"/>
    <w:rPr>
      <w:rFonts w:ascii="Calibri" w:hAnsi="Calibri"/>
      <w:color w:val="000000"/>
      <w:sz w:val="24"/>
    </w:rPr>
  </w:style>
  <w:style w:type="paragraph" w:customStyle="1" w:styleId="ListLabel138">
    <w:name w:val="ListLabel 138"/>
    <w:rsid w:val="00107671"/>
    <w:rPr>
      <w:rFonts w:ascii="Calibri" w:hAnsi="Calibri"/>
      <w:color w:val="000000"/>
      <w:sz w:val="24"/>
    </w:rPr>
  </w:style>
  <w:style w:type="paragraph" w:customStyle="1" w:styleId="ListLabel139">
    <w:name w:val="ListLabel 139"/>
    <w:rsid w:val="00107671"/>
    <w:rPr>
      <w:rFonts w:ascii="Calibri" w:hAnsi="Calibri"/>
      <w:color w:val="000000"/>
      <w:sz w:val="24"/>
    </w:rPr>
  </w:style>
  <w:style w:type="paragraph" w:customStyle="1" w:styleId="ListLabel140">
    <w:name w:val="ListLabel 140"/>
    <w:rsid w:val="00107671"/>
    <w:rPr>
      <w:rFonts w:ascii="Calibri" w:hAnsi="Calibri"/>
      <w:color w:val="000000"/>
      <w:sz w:val="24"/>
    </w:rPr>
  </w:style>
  <w:style w:type="paragraph" w:customStyle="1" w:styleId="ListLabel141">
    <w:name w:val="ListLabel 141"/>
    <w:rsid w:val="00107671"/>
    <w:rPr>
      <w:rFonts w:ascii="Calibri" w:hAnsi="Calibri"/>
      <w:color w:val="000000"/>
      <w:sz w:val="24"/>
    </w:rPr>
  </w:style>
  <w:style w:type="paragraph" w:customStyle="1" w:styleId="ListLabel142">
    <w:name w:val="ListLabel 142"/>
    <w:rsid w:val="00107671"/>
    <w:rPr>
      <w:rFonts w:ascii="Calibri" w:hAnsi="Calibri"/>
      <w:color w:val="000000"/>
      <w:sz w:val="24"/>
    </w:rPr>
  </w:style>
  <w:style w:type="paragraph" w:customStyle="1" w:styleId="ListLabel143">
    <w:name w:val="ListLabel 143"/>
    <w:rsid w:val="00107671"/>
    <w:rPr>
      <w:rFonts w:ascii="Calibri" w:hAnsi="Calibri"/>
      <w:color w:val="000000"/>
      <w:sz w:val="24"/>
    </w:rPr>
  </w:style>
  <w:style w:type="paragraph" w:customStyle="1" w:styleId="ListLabel144">
    <w:name w:val="ListLabel 144"/>
    <w:rsid w:val="00107671"/>
    <w:rPr>
      <w:rFonts w:ascii="Calibri" w:hAnsi="Calibri"/>
      <w:color w:val="000000"/>
      <w:sz w:val="24"/>
    </w:rPr>
  </w:style>
  <w:style w:type="paragraph" w:customStyle="1" w:styleId="ListLabel145">
    <w:name w:val="ListLabel 145"/>
    <w:rsid w:val="00107671"/>
    <w:rPr>
      <w:rFonts w:ascii="Calibri" w:hAnsi="Calibri"/>
      <w:color w:val="000000"/>
      <w:sz w:val="24"/>
    </w:rPr>
  </w:style>
  <w:style w:type="paragraph" w:customStyle="1" w:styleId="ListLabel146">
    <w:name w:val="ListLabel 146"/>
    <w:rsid w:val="00107671"/>
    <w:rPr>
      <w:rFonts w:ascii="Calibri" w:hAnsi="Calibri"/>
      <w:color w:val="000000"/>
      <w:sz w:val="24"/>
    </w:rPr>
  </w:style>
  <w:style w:type="paragraph" w:customStyle="1" w:styleId="ListLabel147">
    <w:name w:val="ListLabel 147"/>
    <w:rsid w:val="00107671"/>
    <w:rPr>
      <w:rFonts w:ascii="Calibri" w:hAnsi="Calibri"/>
      <w:color w:val="000000"/>
      <w:sz w:val="24"/>
    </w:rPr>
  </w:style>
  <w:style w:type="paragraph" w:customStyle="1" w:styleId="ListLabel148">
    <w:name w:val="ListLabel 148"/>
    <w:rsid w:val="00107671"/>
    <w:rPr>
      <w:rFonts w:ascii="Calibri" w:hAnsi="Calibri"/>
      <w:color w:val="000000"/>
      <w:sz w:val="24"/>
    </w:rPr>
  </w:style>
  <w:style w:type="paragraph" w:customStyle="1" w:styleId="ListLabel149">
    <w:name w:val="ListLabel 149"/>
    <w:rsid w:val="00107671"/>
    <w:rPr>
      <w:rFonts w:ascii="Calibri" w:hAnsi="Calibri"/>
      <w:color w:val="000000"/>
      <w:sz w:val="24"/>
    </w:rPr>
  </w:style>
  <w:style w:type="paragraph" w:customStyle="1" w:styleId="ListLabel150">
    <w:name w:val="ListLabel 150"/>
    <w:rsid w:val="00107671"/>
    <w:rPr>
      <w:rFonts w:ascii="Calibri" w:hAnsi="Calibri"/>
      <w:color w:val="000000"/>
      <w:sz w:val="24"/>
    </w:rPr>
  </w:style>
  <w:style w:type="paragraph" w:customStyle="1" w:styleId="ListLabel151">
    <w:name w:val="ListLabel 151"/>
    <w:rsid w:val="00107671"/>
    <w:rPr>
      <w:rFonts w:ascii="Calibri" w:hAnsi="Calibri"/>
      <w:color w:val="000000"/>
      <w:sz w:val="24"/>
    </w:rPr>
  </w:style>
  <w:style w:type="paragraph" w:customStyle="1" w:styleId="ListLabel152">
    <w:name w:val="ListLabel 152"/>
    <w:rsid w:val="00107671"/>
    <w:rPr>
      <w:rFonts w:ascii="Calibri" w:hAnsi="Calibri"/>
      <w:color w:val="000000"/>
      <w:sz w:val="24"/>
    </w:rPr>
  </w:style>
  <w:style w:type="paragraph" w:customStyle="1" w:styleId="ListLabel153">
    <w:name w:val="ListLabel 153"/>
    <w:rsid w:val="00107671"/>
    <w:rPr>
      <w:rFonts w:ascii="Calibri" w:hAnsi="Calibri"/>
      <w:color w:val="000000"/>
      <w:sz w:val="24"/>
    </w:rPr>
  </w:style>
  <w:style w:type="paragraph" w:customStyle="1" w:styleId="ListLabel154">
    <w:name w:val="ListLabel 154"/>
    <w:rsid w:val="00107671"/>
    <w:rPr>
      <w:rFonts w:ascii="Calibri" w:hAnsi="Calibri"/>
      <w:color w:val="000000"/>
      <w:sz w:val="24"/>
    </w:rPr>
  </w:style>
  <w:style w:type="paragraph" w:customStyle="1" w:styleId="ListLabel155">
    <w:name w:val="ListLabel 155"/>
    <w:rsid w:val="00107671"/>
    <w:rPr>
      <w:rFonts w:ascii="Calibri" w:hAnsi="Calibri"/>
      <w:color w:val="000000"/>
      <w:sz w:val="24"/>
    </w:rPr>
  </w:style>
  <w:style w:type="paragraph" w:customStyle="1" w:styleId="ListLabel156">
    <w:name w:val="ListLabel 156"/>
    <w:rsid w:val="00107671"/>
    <w:rPr>
      <w:rFonts w:ascii="Calibri" w:hAnsi="Calibri"/>
      <w:color w:val="000000"/>
      <w:sz w:val="24"/>
    </w:rPr>
  </w:style>
  <w:style w:type="paragraph" w:customStyle="1" w:styleId="ListLabel157">
    <w:name w:val="ListLabel 157"/>
    <w:rsid w:val="00107671"/>
    <w:rPr>
      <w:rFonts w:ascii="Calibri" w:hAnsi="Calibri"/>
      <w:color w:val="000000"/>
      <w:sz w:val="24"/>
    </w:rPr>
  </w:style>
  <w:style w:type="paragraph" w:customStyle="1" w:styleId="ListLabel158">
    <w:name w:val="ListLabel 158"/>
    <w:rsid w:val="00107671"/>
    <w:rPr>
      <w:rFonts w:ascii="Calibri" w:hAnsi="Calibri"/>
      <w:color w:val="000000"/>
      <w:sz w:val="24"/>
    </w:rPr>
  </w:style>
  <w:style w:type="paragraph" w:customStyle="1" w:styleId="ListLabel159">
    <w:name w:val="ListLabel 159"/>
    <w:rsid w:val="00107671"/>
    <w:rPr>
      <w:rFonts w:ascii="Calibri" w:hAnsi="Calibri"/>
      <w:color w:val="000000"/>
      <w:sz w:val="24"/>
    </w:rPr>
  </w:style>
  <w:style w:type="paragraph" w:customStyle="1" w:styleId="ListLabel160">
    <w:name w:val="ListLabel 160"/>
    <w:rsid w:val="00107671"/>
    <w:rPr>
      <w:rFonts w:ascii="Calibri" w:hAnsi="Calibri"/>
      <w:color w:val="000000"/>
      <w:sz w:val="24"/>
    </w:rPr>
  </w:style>
  <w:style w:type="paragraph" w:customStyle="1" w:styleId="ListLabel161">
    <w:name w:val="ListLabel 161"/>
    <w:rsid w:val="00107671"/>
    <w:rPr>
      <w:rFonts w:ascii="Calibri" w:hAnsi="Calibri"/>
      <w:color w:val="000000"/>
      <w:sz w:val="24"/>
    </w:rPr>
  </w:style>
  <w:style w:type="paragraph" w:customStyle="1" w:styleId="ListLabel162">
    <w:name w:val="ListLabel 162"/>
    <w:rsid w:val="00107671"/>
    <w:rPr>
      <w:rFonts w:ascii="Calibri" w:hAnsi="Calibri"/>
      <w:color w:val="000000"/>
      <w:sz w:val="24"/>
    </w:rPr>
  </w:style>
  <w:style w:type="paragraph" w:customStyle="1" w:styleId="ListLabel163">
    <w:name w:val="ListLabel 163"/>
    <w:rsid w:val="00107671"/>
    <w:rPr>
      <w:rFonts w:ascii="Calibri" w:hAnsi="Calibri"/>
      <w:color w:val="000000"/>
      <w:sz w:val="24"/>
    </w:rPr>
  </w:style>
  <w:style w:type="paragraph" w:customStyle="1" w:styleId="ListLabel164">
    <w:name w:val="ListLabel 164"/>
    <w:rsid w:val="00107671"/>
    <w:rPr>
      <w:rFonts w:ascii="Calibri" w:hAnsi="Calibri"/>
      <w:color w:val="000000"/>
      <w:sz w:val="24"/>
    </w:rPr>
  </w:style>
  <w:style w:type="paragraph" w:customStyle="1" w:styleId="ListLabel165">
    <w:name w:val="ListLabel 165"/>
    <w:rsid w:val="00107671"/>
    <w:rPr>
      <w:rFonts w:ascii="Calibri" w:hAnsi="Calibri"/>
      <w:color w:val="000000"/>
      <w:sz w:val="24"/>
    </w:rPr>
  </w:style>
  <w:style w:type="paragraph" w:customStyle="1" w:styleId="ListLabel166">
    <w:name w:val="ListLabel 166"/>
    <w:rsid w:val="00107671"/>
    <w:rPr>
      <w:rFonts w:ascii="Calibri" w:hAnsi="Calibri"/>
      <w:color w:val="000000"/>
      <w:sz w:val="24"/>
    </w:rPr>
  </w:style>
  <w:style w:type="paragraph" w:customStyle="1" w:styleId="ListLabel167">
    <w:name w:val="ListLabel 167"/>
    <w:rsid w:val="00107671"/>
    <w:rPr>
      <w:rFonts w:ascii="Calibri" w:hAnsi="Calibri"/>
      <w:color w:val="000000"/>
      <w:sz w:val="24"/>
    </w:rPr>
  </w:style>
  <w:style w:type="paragraph" w:customStyle="1" w:styleId="ListLabel168">
    <w:name w:val="ListLabel 168"/>
    <w:rsid w:val="00107671"/>
    <w:rPr>
      <w:rFonts w:ascii="Calibri" w:hAnsi="Calibri"/>
      <w:color w:val="000000"/>
      <w:sz w:val="24"/>
    </w:rPr>
  </w:style>
  <w:style w:type="paragraph" w:customStyle="1" w:styleId="ListLabel169">
    <w:name w:val="ListLabel 169"/>
    <w:rsid w:val="00107671"/>
    <w:rPr>
      <w:rFonts w:ascii="Calibri" w:hAnsi="Calibri"/>
      <w:color w:val="000000"/>
      <w:sz w:val="24"/>
    </w:rPr>
  </w:style>
  <w:style w:type="paragraph" w:customStyle="1" w:styleId="ListLabel170">
    <w:name w:val="ListLabel 170"/>
    <w:rsid w:val="00107671"/>
    <w:rPr>
      <w:rFonts w:ascii="Calibri" w:hAnsi="Calibri"/>
      <w:color w:val="000000"/>
      <w:sz w:val="24"/>
    </w:rPr>
  </w:style>
  <w:style w:type="paragraph" w:customStyle="1" w:styleId="ListLabel171">
    <w:name w:val="ListLabel 171"/>
    <w:rsid w:val="00107671"/>
    <w:rPr>
      <w:rFonts w:ascii="Calibri" w:hAnsi="Calibri"/>
      <w:color w:val="000000"/>
      <w:sz w:val="24"/>
    </w:rPr>
  </w:style>
  <w:style w:type="paragraph" w:customStyle="1" w:styleId="ListLabel172">
    <w:name w:val="ListLabel 172"/>
    <w:rsid w:val="00107671"/>
    <w:rPr>
      <w:rFonts w:ascii="Calibri" w:hAnsi="Calibri"/>
      <w:color w:val="000000"/>
      <w:sz w:val="24"/>
    </w:rPr>
  </w:style>
  <w:style w:type="paragraph" w:customStyle="1" w:styleId="ListLabel173">
    <w:name w:val="ListLabel 173"/>
    <w:rsid w:val="00107671"/>
    <w:rPr>
      <w:rFonts w:ascii="Calibri" w:hAnsi="Calibri"/>
      <w:color w:val="000000"/>
      <w:sz w:val="24"/>
    </w:rPr>
  </w:style>
  <w:style w:type="paragraph" w:customStyle="1" w:styleId="ListLabel174">
    <w:name w:val="ListLabel 174"/>
    <w:rsid w:val="00107671"/>
    <w:rPr>
      <w:rFonts w:ascii="Calibri" w:hAnsi="Calibri"/>
      <w:color w:val="000000"/>
      <w:sz w:val="24"/>
    </w:rPr>
  </w:style>
  <w:style w:type="paragraph" w:customStyle="1" w:styleId="ListLabel175">
    <w:name w:val="ListLabel 175"/>
    <w:rsid w:val="00107671"/>
    <w:rPr>
      <w:rFonts w:ascii="Calibri" w:hAnsi="Calibri"/>
      <w:color w:val="000000"/>
      <w:sz w:val="24"/>
    </w:rPr>
  </w:style>
  <w:style w:type="paragraph" w:customStyle="1" w:styleId="ListLabel176">
    <w:name w:val="ListLabel 176"/>
    <w:rsid w:val="00107671"/>
    <w:rPr>
      <w:rFonts w:ascii="Calibri" w:hAnsi="Calibri"/>
      <w:color w:val="000000"/>
      <w:sz w:val="24"/>
    </w:rPr>
  </w:style>
  <w:style w:type="paragraph" w:customStyle="1" w:styleId="ListLabel177">
    <w:name w:val="ListLabel 177"/>
    <w:rsid w:val="00107671"/>
    <w:rPr>
      <w:rFonts w:ascii="Calibri" w:hAnsi="Calibri"/>
      <w:color w:val="000000"/>
      <w:sz w:val="24"/>
    </w:rPr>
  </w:style>
  <w:style w:type="paragraph" w:customStyle="1" w:styleId="ListLabel178">
    <w:name w:val="ListLabel 178"/>
    <w:rsid w:val="00107671"/>
    <w:rPr>
      <w:rFonts w:ascii="Calibri" w:hAnsi="Calibri"/>
      <w:color w:val="000000"/>
      <w:sz w:val="24"/>
    </w:rPr>
  </w:style>
  <w:style w:type="paragraph" w:customStyle="1" w:styleId="ListLabel179">
    <w:name w:val="ListLabel 179"/>
    <w:rsid w:val="00107671"/>
    <w:rPr>
      <w:rFonts w:ascii="Calibri" w:hAnsi="Calibri"/>
      <w:color w:val="000000"/>
      <w:sz w:val="24"/>
    </w:rPr>
  </w:style>
  <w:style w:type="paragraph" w:customStyle="1" w:styleId="ListLabel180">
    <w:name w:val="ListLabel 180"/>
    <w:rsid w:val="00107671"/>
    <w:rPr>
      <w:rFonts w:ascii="Calibri" w:hAnsi="Calibri"/>
      <w:color w:val="000000"/>
      <w:sz w:val="24"/>
    </w:rPr>
  </w:style>
  <w:style w:type="paragraph" w:customStyle="1" w:styleId="ListLabel181">
    <w:name w:val="ListLabel 181"/>
    <w:rsid w:val="00107671"/>
    <w:rPr>
      <w:rFonts w:ascii="Calibri" w:hAnsi="Calibri"/>
      <w:color w:val="000000"/>
      <w:sz w:val="24"/>
    </w:rPr>
  </w:style>
  <w:style w:type="paragraph" w:customStyle="1" w:styleId="ListLabel182">
    <w:name w:val="ListLabel 182"/>
    <w:rsid w:val="00107671"/>
    <w:rPr>
      <w:rFonts w:ascii="Calibri" w:hAnsi="Calibri"/>
      <w:color w:val="000000"/>
      <w:sz w:val="24"/>
    </w:rPr>
  </w:style>
  <w:style w:type="paragraph" w:customStyle="1" w:styleId="ListLabel183">
    <w:name w:val="ListLabel 183"/>
    <w:rsid w:val="00107671"/>
    <w:rPr>
      <w:rFonts w:ascii="Calibri" w:hAnsi="Calibri"/>
      <w:color w:val="000000"/>
      <w:sz w:val="24"/>
    </w:rPr>
  </w:style>
  <w:style w:type="paragraph" w:customStyle="1" w:styleId="ListLabel184">
    <w:name w:val="ListLabel 184"/>
    <w:rsid w:val="00107671"/>
    <w:rPr>
      <w:rFonts w:ascii="Calibri" w:hAnsi="Calibri"/>
      <w:color w:val="000000"/>
      <w:sz w:val="24"/>
    </w:rPr>
  </w:style>
  <w:style w:type="paragraph" w:customStyle="1" w:styleId="ListLabel185">
    <w:name w:val="ListLabel 185"/>
    <w:rsid w:val="00107671"/>
    <w:rPr>
      <w:rFonts w:ascii="Calibri" w:hAnsi="Calibri"/>
      <w:color w:val="000000"/>
      <w:sz w:val="24"/>
    </w:rPr>
  </w:style>
  <w:style w:type="paragraph" w:customStyle="1" w:styleId="ListLabel186">
    <w:name w:val="ListLabel 186"/>
    <w:rsid w:val="00107671"/>
    <w:rPr>
      <w:rFonts w:ascii="Calibri" w:hAnsi="Calibri"/>
      <w:color w:val="000000"/>
      <w:sz w:val="24"/>
    </w:rPr>
  </w:style>
  <w:style w:type="paragraph" w:customStyle="1" w:styleId="ListLabel187">
    <w:name w:val="ListLabel 187"/>
    <w:rsid w:val="00107671"/>
    <w:rPr>
      <w:rFonts w:ascii="Calibri" w:hAnsi="Calibri"/>
      <w:color w:val="000000"/>
      <w:sz w:val="24"/>
    </w:rPr>
  </w:style>
  <w:style w:type="paragraph" w:customStyle="1" w:styleId="ListLabel188">
    <w:name w:val="ListLabel 188"/>
    <w:rsid w:val="00107671"/>
    <w:rPr>
      <w:rFonts w:ascii="Calibri" w:hAnsi="Calibri"/>
      <w:color w:val="000000"/>
      <w:sz w:val="24"/>
    </w:rPr>
  </w:style>
  <w:style w:type="paragraph" w:customStyle="1" w:styleId="ListLabel189">
    <w:name w:val="ListLabel 189"/>
    <w:rsid w:val="00107671"/>
    <w:rPr>
      <w:rFonts w:ascii="Calibri" w:hAnsi="Calibri"/>
      <w:color w:val="000000"/>
      <w:sz w:val="24"/>
    </w:rPr>
  </w:style>
  <w:style w:type="paragraph" w:customStyle="1" w:styleId="ListLabel190">
    <w:name w:val="ListLabel 190"/>
    <w:rsid w:val="00107671"/>
    <w:rPr>
      <w:rFonts w:ascii="Calibri" w:hAnsi="Calibri"/>
      <w:color w:val="000000"/>
      <w:sz w:val="24"/>
    </w:rPr>
  </w:style>
  <w:style w:type="paragraph" w:customStyle="1" w:styleId="ListLabel191">
    <w:name w:val="ListLabel 191"/>
    <w:rsid w:val="00107671"/>
    <w:rPr>
      <w:rFonts w:ascii="Calibri" w:hAnsi="Calibri"/>
      <w:color w:val="000000"/>
      <w:sz w:val="24"/>
    </w:rPr>
  </w:style>
  <w:style w:type="paragraph" w:customStyle="1" w:styleId="ListLabel192">
    <w:name w:val="ListLabel 192"/>
    <w:rsid w:val="00107671"/>
    <w:rPr>
      <w:rFonts w:ascii="Calibri" w:hAnsi="Calibri"/>
      <w:color w:val="000000"/>
      <w:sz w:val="24"/>
    </w:rPr>
  </w:style>
  <w:style w:type="paragraph" w:customStyle="1" w:styleId="ListLabel193">
    <w:name w:val="ListLabel 193"/>
    <w:rsid w:val="00107671"/>
    <w:rPr>
      <w:rFonts w:ascii="Calibri" w:hAnsi="Calibri"/>
      <w:color w:val="000000"/>
      <w:sz w:val="24"/>
    </w:rPr>
  </w:style>
  <w:style w:type="paragraph" w:customStyle="1" w:styleId="ListLabel194">
    <w:name w:val="ListLabel 194"/>
    <w:rsid w:val="00107671"/>
    <w:rPr>
      <w:rFonts w:ascii="Calibri" w:hAnsi="Calibri"/>
      <w:color w:val="000000"/>
      <w:sz w:val="24"/>
    </w:rPr>
  </w:style>
  <w:style w:type="paragraph" w:customStyle="1" w:styleId="ListLabel195">
    <w:name w:val="ListLabel 195"/>
    <w:rsid w:val="00107671"/>
    <w:rPr>
      <w:rFonts w:ascii="Calibri" w:hAnsi="Calibri"/>
      <w:color w:val="000000"/>
      <w:sz w:val="24"/>
    </w:rPr>
  </w:style>
  <w:style w:type="paragraph" w:customStyle="1" w:styleId="ListLabel196">
    <w:name w:val="ListLabel 196"/>
    <w:rsid w:val="00107671"/>
    <w:rPr>
      <w:rFonts w:ascii="Calibri" w:hAnsi="Calibri"/>
      <w:color w:val="000000"/>
      <w:sz w:val="24"/>
    </w:rPr>
  </w:style>
  <w:style w:type="paragraph" w:customStyle="1" w:styleId="ListLabel197">
    <w:name w:val="ListLabel 197"/>
    <w:rsid w:val="00107671"/>
    <w:rPr>
      <w:rFonts w:ascii="Calibri" w:hAnsi="Calibri"/>
      <w:color w:val="000000"/>
      <w:sz w:val="24"/>
    </w:rPr>
  </w:style>
  <w:style w:type="paragraph" w:customStyle="1" w:styleId="ListLabel198">
    <w:name w:val="ListLabel 198"/>
    <w:rsid w:val="00107671"/>
    <w:rPr>
      <w:rFonts w:ascii="Calibri" w:hAnsi="Calibri"/>
      <w:color w:val="000000"/>
      <w:sz w:val="24"/>
    </w:rPr>
  </w:style>
  <w:style w:type="paragraph" w:customStyle="1" w:styleId="ListLabel199">
    <w:name w:val="ListLabel 199"/>
    <w:rsid w:val="00107671"/>
    <w:rPr>
      <w:rFonts w:ascii="Calibri" w:hAnsi="Calibri"/>
      <w:color w:val="000000"/>
      <w:sz w:val="24"/>
    </w:rPr>
  </w:style>
  <w:style w:type="paragraph" w:customStyle="1" w:styleId="ListLabel200">
    <w:name w:val="ListLabel 200"/>
    <w:rsid w:val="00107671"/>
    <w:rPr>
      <w:rFonts w:ascii="Calibri" w:hAnsi="Calibri"/>
      <w:color w:val="000000"/>
      <w:sz w:val="24"/>
    </w:rPr>
  </w:style>
  <w:style w:type="paragraph" w:customStyle="1" w:styleId="ListLabel201">
    <w:name w:val="ListLabel 201"/>
    <w:rsid w:val="00107671"/>
    <w:rPr>
      <w:rFonts w:ascii="Calibri" w:hAnsi="Calibri"/>
      <w:color w:val="000000"/>
      <w:sz w:val="24"/>
    </w:rPr>
  </w:style>
  <w:style w:type="paragraph" w:customStyle="1" w:styleId="ListLabel202">
    <w:name w:val="ListLabel 202"/>
    <w:rsid w:val="00107671"/>
    <w:rPr>
      <w:rFonts w:ascii="Calibri" w:hAnsi="Calibri"/>
      <w:color w:val="000000"/>
      <w:sz w:val="24"/>
    </w:rPr>
  </w:style>
  <w:style w:type="paragraph" w:customStyle="1" w:styleId="ListLabel203">
    <w:name w:val="ListLabel 203"/>
    <w:rsid w:val="00107671"/>
    <w:rPr>
      <w:rFonts w:ascii="Calibri" w:hAnsi="Calibri"/>
      <w:color w:val="000000"/>
      <w:sz w:val="24"/>
    </w:rPr>
  </w:style>
  <w:style w:type="paragraph" w:customStyle="1" w:styleId="ListLabel204">
    <w:name w:val="ListLabel 204"/>
    <w:rsid w:val="00107671"/>
    <w:rPr>
      <w:rFonts w:ascii="Calibri" w:hAnsi="Calibri"/>
      <w:color w:val="000000"/>
      <w:sz w:val="24"/>
    </w:rPr>
  </w:style>
  <w:style w:type="paragraph" w:customStyle="1" w:styleId="ListLabel205">
    <w:name w:val="ListLabel 205"/>
    <w:rsid w:val="00107671"/>
    <w:rPr>
      <w:rFonts w:ascii="Calibri" w:hAnsi="Calibri"/>
      <w:color w:val="000000"/>
      <w:sz w:val="24"/>
    </w:rPr>
  </w:style>
  <w:style w:type="paragraph" w:customStyle="1" w:styleId="ListLabel206">
    <w:name w:val="ListLabel 206"/>
    <w:rsid w:val="00107671"/>
    <w:rPr>
      <w:rFonts w:ascii="Calibri" w:hAnsi="Calibri"/>
      <w:color w:val="000000"/>
      <w:sz w:val="24"/>
    </w:rPr>
  </w:style>
  <w:style w:type="paragraph" w:customStyle="1" w:styleId="ListLabel207">
    <w:name w:val="ListLabel 207"/>
    <w:rsid w:val="00107671"/>
    <w:rPr>
      <w:rFonts w:ascii="Calibri" w:hAnsi="Calibri"/>
      <w:color w:val="000000"/>
      <w:sz w:val="24"/>
    </w:rPr>
  </w:style>
  <w:style w:type="paragraph" w:customStyle="1" w:styleId="ListLabel208">
    <w:name w:val="ListLabel 208"/>
    <w:rsid w:val="00107671"/>
    <w:rPr>
      <w:rFonts w:ascii="Calibri" w:hAnsi="Calibri"/>
      <w:color w:val="000000"/>
      <w:sz w:val="24"/>
    </w:rPr>
  </w:style>
  <w:style w:type="paragraph" w:customStyle="1" w:styleId="ListLabel209">
    <w:name w:val="ListLabel 209"/>
    <w:rsid w:val="00107671"/>
    <w:rPr>
      <w:rFonts w:ascii="Calibri" w:hAnsi="Calibri"/>
      <w:color w:val="000000"/>
      <w:sz w:val="24"/>
    </w:rPr>
  </w:style>
  <w:style w:type="paragraph" w:customStyle="1" w:styleId="ListLabel210">
    <w:name w:val="ListLabel 210"/>
    <w:rsid w:val="00107671"/>
    <w:rPr>
      <w:rFonts w:ascii="Calibri" w:hAnsi="Calibri"/>
      <w:color w:val="000000"/>
      <w:sz w:val="24"/>
    </w:rPr>
  </w:style>
  <w:style w:type="paragraph" w:customStyle="1" w:styleId="ListLabel211">
    <w:name w:val="ListLabel 211"/>
    <w:rsid w:val="00107671"/>
    <w:rPr>
      <w:rFonts w:ascii="Calibri" w:hAnsi="Calibri"/>
      <w:color w:val="000000"/>
      <w:sz w:val="24"/>
    </w:rPr>
  </w:style>
  <w:style w:type="paragraph" w:customStyle="1" w:styleId="ListLabel212">
    <w:name w:val="ListLabel 212"/>
    <w:rsid w:val="00107671"/>
    <w:rPr>
      <w:rFonts w:ascii="Calibri" w:hAnsi="Calibri"/>
      <w:color w:val="000000"/>
      <w:sz w:val="24"/>
    </w:rPr>
  </w:style>
  <w:style w:type="paragraph" w:customStyle="1" w:styleId="ListLabel213">
    <w:name w:val="ListLabel 213"/>
    <w:rsid w:val="00107671"/>
    <w:rPr>
      <w:rFonts w:ascii="Calibri" w:hAnsi="Calibri"/>
      <w:color w:val="000000"/>
      <w:sz w:val="24"/>
    </w:rPr>
  </w:style>
  <w:style w:type="paragraph" w:customStyle="1" w:styleId="ListLabel214">
    <w:name w:val="ListLabel 214"/>
    <w:rsid w:val="00107671"/>
    <w:rPr>
      <w:rFonts w:ascii="Calibri" w:hAnsi="Calibri"/>
      <w:color w:val="000000"/>
      <w:sz w:val="24"/>
    </w:rPr>
  </w:style>
  <w:style w:type="paragraph" w:customStyle="1" w:styleId="ListLabel215">
    <w:name w:val="ListLabel 215"/>
    <w:rsid w:val="00107671"/>
    <w:rPr>
      <w:rFonts w:ascii="Calibri" w:hAnsi="Calibri"/>
      <w:color w:val="000000"/>
      <w:sz w:val="24"/>
    </w:rPr>
  </w:style>
  <w:style w:type="paragraph" w:customStyle="1" w:styleId="ListLabel216">
    <w:name w:val="ListLabel 216"/>
    <w:rsid w:val="00107671"/>
    <w:rPr>
      <w:rFonts w:ascii="Calibri" w:hAnsi="Calibri"/>
      <w:color w:val="000000"/>
      <w:sz w:val="24"/>
    </w:rPr>
  </w:style>
  <w:style w:type="paragraph" w:customStyle="1" w:styleId="ListLabel217">
    <w:name w:val="ListLabel 217"/>
    <w:rsid w:val="00107671"/>
    <w:rPr>
      <w:rFonts w:ascii="Calibri" w:hAnsi="Calibri"/>
      <w:color w:val="000000"/>
      <w:sz w:val="24"/>
    </w:rPr>
  </w:style>
  <w:style w:type="paragraph" w:customStyle="1" w:styleId="ListLabel218">
    <w:name w:val="ListLabel 218"/>
    <w:rsid w:val="00107671"/>
    <w:rPr>
      <w:rFonts w:ascii="Calibri" w:hAnsi="Calibri"/>
      <w:color w:val="000000"/>
      <w:sz w:val="24"/>
    </w:rPr>
  </w:style>
  <w:style w:type="paragraph" w:customStyle="1" w:styleId="ListLabel219">
    <w:name w:val="ListLabel 219"/>
    <w:rsid w:val="00107671"/>
    <w:rPr>
      <w:rFonts w:ascii="Calibri" w:hAnsi="Calibri"/>
      <w:color w:val="000000"/>
      <w:sz w:val="24"/>
    </w:rPr>
  </w:style>
  <w:style w:type="paragraph" w:customStyle="1" w:styleId="ListLabel220">
    <w:name w:val="ListLabel 220"/>
    <w:rsid w:val="00107671"/>
    <w:rPr>
      <w:rFonts w:ascii="Calibri" w:hAnsi="Calibri"/>
      <w:color w:val="000000"/>
      <w:sz w:val="24"/>
    </w:rPr>
  </w:style>
  <w:style w:type="paragraph" w:customStyle="1" w:styleId="ListLabel221">
    <w:name w:val="ListLabel 221"/>
    <w:rsid w:val="00107671"/>
    <w:rPr>
      <w:rFonts w:ascii="Calibri" w:hAnsi="Calibri"/>
      <w:color w:val="000000"/>
      <w:sz w:val="24"/>
    </w:rPr>
  </w:style>
  <w:style w:type="paragraph" w:customStyle="1" w:styleId="ListLabel222">
    <w:name w:val="ListLabel 222"/>
    <w:rsid w:val="00107671"/>
    <w:rPr>
      <w:rFonts w:ascii="Calibri" w:hAnsi="Calibri"/>
      <w:color w:val="000000"/>
      <w:sz w:val="24"/>
    </w:rPr>
  </w:style>
  <w:style w:type="paragraph" w:styleId="20">
    <w:name w:val="toc 2"/>
    <w:link w:val="22"/>
    <w:uiPriority w:val="39"/>
    <w:rsid w:val="00107671"/>
    <w:pPr>
      <w:ind w:left="200"/>
    </w:pPr>
    <w:rPr>
      <w:rFonts w:ascii="Calibri" w:hAnsi="Calibri"/>
      <w:color w:val="000000"/>
      <w:sz w:val="24"/>
    </w:rPr>
  </w:style>
  <w:style w:type="character" w:customStyle="1" w:styleId="22">
    <w:name w:val="Оглавление 2 Знак"/>
    <w:link w:val="20"/>
    <w:uiPriority w:val="39"/>
    <w:rsid w:val="00107671"/>
    <w:rPr>
      <w:rFonts w:ascii="Calibri" w:hAnsi="Calibri"/>
      <w:color w:val="000000"/>
      <w:sz w:val="24"/>
    </w:rPr>
  </w:style>
  <w:style w:type="paragraph" w:styleId="30">
    <w:name w:val="toc 3"/>
    <w:link w:val="32"/>
    <w:uiPriority w:val="39"/>
    <w:rsid w:val="00107671"/>
    <w:pPr>
      <w:ind w:left="400"/>
    </w:pPr>
    <w:rPr>
      <w:rFonts w:ascii="Calibri" w:hAnsi="Calibri"/>
      <w:color w:val="000000"/>
      <w:sz w:val="24"/>
    </w:rPr>
  </w:style>
  <w:style w:type="character" w:customStyle="1" w:styleId="32">
    <w:name w:val="Оглавление 3 Знак"/>
    <w:link w:val="30"/>
    <w:uiPriority w:val="39"/>
    <w:rsid w:val="00107671"/>
    <w:rPr>
      <w:rFonts w:ascii="Calibri" w:hAnsi="Calibri"/>
      <w:color w:val="000000"/>
      <w:sz w:val="24"/>
    </w:rPr>
  </w:style>
  <w:style w:type="paragraph" w:styleId="42">
    <w:name w:val="toc 4"/>
    <w:link w:val="43"/>
    <w:uiPriority w:val="39"/>
    <w:rsid w:val="00107671"/>
    <w:pPr>
      <w:ind w:left="600"/>
    </w:pPr>
    <w:rPr>
      <w:rFonts w:ascii="Calibri" w:hAnsi="Calibri"/>
      <w:color w:val="000000"/>
      <w:sz w:val="24"/>
    </w:rPr>
  </w:style>
  <w:style w:type="character" w:customStyle="1" w:styleId="43">
    <w:name w:val="Оглавление 4 Знак"/>
    <w:link w:val="42"/>
    <w:uiPriority w:val="39"/>
    <w:rsid w:val="00107671"/>
    <w:rPr>
      <w:rFonts w:ascii="Calibri" w:hAnsi="Calibri"/>
      <w:color w:val="000000"/>
      <w:sz w:val="24"/>
    </w:rPr>
  </w:style>
  <w:style w:type="paragraph" w:styleId="52">
    <w:name w:val="toc 5"/>
    <w:link w:val="53"/>
    <w:uiPriority w:val="39"/>
    <w:rsid w:val="00107671"/>
    <w:pPr>
      <w:ind w:left="800"/>
    </w:pPr>
    <w:rPr>
      <w:rFonts w:ascii="Calibri" w:hAnsi="Calibri"/>
      <w:color w:val="000000"/>
      <w:sz w:val="24"/>
    </w:rPr>
  </w:style>
  <w:style w:type="character" w:customStyle="1" w:styleId="53">
    <w:name w:val="Оглавление 5 Знак"/>
    <w:link w:val="52"/>
    <w:uiPriority w:val="39"/>
    <w:rsid w:val="00107671"/>
    <w:rPr>
      <w:rFonts w:ascii="Calibri" w:hAnsi="Calibri"/>
      <w:color w:val="000000"/>
      <w:sz w:val="24"/>
    </w:rPr>
  </w:style>
  <w:style w:type="paragraph" w:styleId="6">
    <w:name w:val="toc 6"/>
    <w:link w:val="60"/>
    <w:uiPriority w:val="39"/>
    <w:rsid w:val="00107671"/>
    <w:pPr>
      <w:ind w:left="1000"/>
    </w:pPr>
    <w:rPr>
      <w:rFonts w:ascii="Calibri" w:hAnsi="Calibri"/>
      <w:color w:val="000000"/>
      <w:sz w:val="24"/>
    </w:rPr>
  </w:style>
  <w:style w:type="character" w:customStyle="1" w:styleId="60">
    <w:name w:val="Оглавление 6 Знак"/>
    <w:link w:val="6"/>
    <w:uiPriority w:val="39"/>
    <w:rsid w:val="00107671"/>
    <w:rPr>
      <w:rFonts w:ascii="Calibri" w:hAnsi="Calibri"/>
      <w:color w:val="000000"/>
      <w:sz w:val="24"/>
    </w:rPr>
  </w:style>
  <w:style w:type="paragraph" w:styleId="73">
    <w:name w:val="toc 7"/>
    <w:link w:val="74"/>
    <w:uiPriority w:val="39"/>
    <w:rsid w:val="00107671"/>
    <w:pPr>
      <w:ind w:left="1200"/>
    </w:pPr>
    <w:rPr>
      <w:rFonts w:ascii="Calibri" w:hAnsi="Calibri"/>
      <w:color w:val="000000"/>
      <w:sz w:val="24"/>
    </w:rPr>
  </w:style>
  <w:style w:type="character" w:customStyle="1" w:styleId="74">
    <w:name w:val="Оглавление 7 Знак"/>
    <w:link w:val="73"/>
    <w:uiPriority w:val="39"/>
    <w:rsid w:val="00107671"/>
    <w:rPr>
      <w:rFonts w:ascii="Calibri" w:hAnsi="Calibri"/>
      <w:color w:val="000000"/>
      <w:sz w:val="24"/>
    </w:rPr>
  </w:style>
  <w:style w:type="paragraph" w:styleId="8">
    <w:name w:val="toc 8"/>
    <w:link w:val="80"/>
    <w:uiPriority w:val="39"/>
    <w:rsid w:val="00107671"/>
    <w:pPr>
      <w:ind w:left="1400"/>
    </w:pPr>
    <w:rPr>
      <w:rFonts w:ascii="Calibri" w:hAnsi="Calibri"/>
      <w:color w:val="000000"/>
      <w:sz w:val="24"/>
    </w:rPr>
  </w:style>
  <w:style w:type="character" w:customStyle="1" w:styleId="80">
    <w:name w:val="Оглавление 8 Знак"/>
    <w:link w:val="8"/>
    <w:uiPriority w:val="39"/>
    <w:rsid w:val="00107671"/>
    <w:rPr>
      <w:rFonts w:ascii="Calibri" w:hAnsi="Calibri"/>
      <w:color w:val="000000"/>
      <w:sz w:val="24"/>
    </w:rPr>
  </w:style>
  <w:style w:type="paragraph" w:styleId="90">
    <w:name w:val="toc 9"/>
    <w:link w:val="92"/>
    <w:uiPriority w:val="39"/>
    <w:rsid w:val="00107671"/>
    <w:pPr>
      <w:ind w:left="1600"/>
    </w:pPr>
    <w:rPr>
      <w:rFonts w:ascii="Calibri" w:hAnsi="Calibri"/>
      <w:color w:val="000000"/>
      <w:sz w:val="24"/>
    </w:rPr>
  </w:style>
  <w:style w:type="character" w:customStyle="1" w:styleId="92">
    <w:name w:val="Оглавление 9 Знак"/>
    <w:link w:val="90"/>
    <w:uiPriority w:val="39"/>
    <w:rsid w:val="00107671"/>
    <w:rPr>
      <w:rFonts w:ascii="Calibri" w:hAnsi="Calibri"/>
      <w:color w:val="000000"/>
      <w:sz w:val="24"/>
    </w:rPr>
  </w:style>
  <w:style w:type="paragraph" w:customStyle="1" w:styleId="toc10">
    <w:name w:val="toc 10"/>
    <w:uiPriority w:val="39"/>
    <w:rsid w:val="00107671"/>
    <w:pPr>
      <w:ind w:left="1800"/>
    </w:pPr>
    <w:rPr>
      <w:rFonts w:ascii="Calibri" w:hAnsi="Calibri"/>
      <w:color w:val="000000"/>
      <w:sz w:val="24"/>
    </w:rPr>
  </w:style>
  <w:style w:type="paragraph" w:customStyle="1" w:styleId="NS1">
    <w:name w:val="NS1"/>
    <w:rsid w:val="00107671"/>
    <w:rPr>
      <w:rFonts w:ascii="Calibri" w:hAnsi="Calibri"/>
      <w:color w:val="000000"/>
      <w:sz w:val="24"/>
    </w:rPr>
  </w:style>
  <w:style w:type="paragraph" w:customStyle="1" w:styleId="NS2">
    <w:name w:val="NS2"/>
    <w:rsid w:val="00107671"/>
    <w:rPr>
      <w:rFonts w:ascii="Calibri" w:hAnsi="Calibri"/>
      <w:color w:val="000000"/>
      <w:sz w:val="24"/>
    </w:rPr>
  </w:style>
  <w:style w:type="paragraph" w:customStyle="1" w:styleId="Iauiue">
    <w:name w:val="Iau.iue"/>
    <w:basedOn w:val="Default"/>
    <w:next w:val="Default"/>
    <w:rsid w:val="00107671"/>
  </w:style>
  <w:style w:type="paragraph" w:customStyle="1" w:styleId="1f3">
    <w:name w:val="Заголовок 1 Знак"/>
    <w:rsid w:val="00107671"/>
    <w:rPr>
      <w:rFonts w:ascii="Arial" w:hAnsi="Arial"/>
      <w:b/>
      <w:color w:val="000000"/>
      <w:sz w:val="32"/>
    </w:rPr>
  </w:style>
  <w:style w:type="paragraph" w:customStyle="1" w:styleId="23">
    <w:name w:val="Заголовок 2 Знак"/>
    <w:rsid w:val="00107671"/>
    <w:rPr>
      <w:rFonts w:ascii="Arial" w:hAnsi="Arial"/>
      <w:b/>
      <w:i/>
      <w:color w:val="000000"/>
      <w:sz w:val="28"/>
    </w:rPr>
  </w:style>
  <w:style w:type="paragraph" w:customStyle="1" w:styleId="33">
    <w:name w:val="Заголовок 3 Знак"/>
    <w:rsid w:val="00107671"/>
    <w:rPr>
      <w:rFonts w:ascii="Arial" w:hAnsi="Arial"/>
      <w:b/>
      <w:color w:val="000000"/>
      <w:sz w:val="26"/>
    </w:rPr>
  </w:style>
  <w:style w:type="paragraph" w:customStyle="1" w:styleId="93">
    <w:name w:val="Заголовок 9 Знак"/>
    <w:rsid w:val="00107671"/>
    <w:rPr>
      <w:rFonts w:ascii="Arial" w:hAnsi="Arial"/>
      <w:color w:val="000000"/>
    </w:rPr>
  </w:style>
  <w:style w:type="paragraph" w:customStyle="1" w:styleId="afff1">
    <w:name w:val="Название Знак"/>
    <w:rsid w:val="00107671"/>
    <w:rPr>
      <w:rFonts w:ascii="Arial" w:hAnsi="Arial"/>
      <w:color w:val="000000"/>
      <w:sz w:val="28"/>
    </w:rPr>
  </w:style>
  <w:style w:type="paragraph" w:customStyle="1" w:styleId="afff2">
    <w:name w:val="Подзаголовок Знак"/>
    <w:rsid w:val="00107671"/>
    <w:rPr>
      <w:rFonts w:ascii="Arial" w:hAnsi="Arial"/>
      <w:i/>
      <w:color w:val="000000"/>
      <w:sz w:val="28"/>
    </w:rPr>
  </w:style>
  <w:style w:type="paragraph" w:customStyle="1" w:styleId="afff3">
    <w:name w:val="Нижний колонтитул Знак"/>
    <w:rsid w:val="00107671"/>
    <w:rPr>
      <w:color w:val="000000"/>
    </w:rPr>
  </w:style>
  <w:style w:type="paragraph" w:customStyle="1" w:styleId="afff4">
    <w:name w:val="Текст концевой сноски Знак"/>
    <w:rsid w:val="00107671"/>
    <w:rPr>
      <w:color w:val="000000"/>
    </w:rPr>
  </w:style>
  <w:style w:type="paragraph" w:customStyle="1" w:styleId="34">
    <w:name w:val="Основной текст с отступом 3 Знак"/>
    <w:rsid w:val="00107671"/>
    <w:rPr>
      <w:color w:val="000000"/>
      <w:sz w:val="16"/>
    </w:rPr>
  </w:style>
  <w:style w:type="paragraph" w:customStyle="1" w:styleId="24">
    <w:name w:val="Основной текст 2 Знак"/>
    <w:rsid w:val="00107671"/>
    <w:rPr>
      <w:color w:val="000000"/>
    </w:rPr>
  </w:style>
  <w:style w:type="paragraph" w:customStyle="1" w:styleId="35">
    <w:name w:val="Основной текст 3 Знак"/>
    <w:rsid w:val="00107671"/>
    <w:rPr>
      <w:color w:val="000000"/>
      <w:sz w:val="16"/>
    </w:rPr>
  </w:style>
  <w:style w:type="paragraph" w:customStyle="1" w:styleId="afff5">
    <w:name w:val="Основной текст с отступом Знак"/>
    <w:rsid w:val="00107671"/>
    <w:rPr>
      <w:color w:val="000000"/>
      <w:sz w:val="28"/>
    </w:rPr>
  </w:style>
  <w:style w:type="paragraph" w:customStyle="1" w:styleId="25">
    <w:name w:val="Основной текст с отступом 2 Знак"/>
    <w:rsid w:val="00107671"/>
    <w:rPr>
      <w:color w:val="000000"/>
    </w:rPr>
  </w:style>
  <w:style w:type="paragraph" w:customStyle="1" w:styleId="Textbody">
    <w:name w:val="Text body"/>
    <w:basedOn w:val="a"/>
    <w:rsid w:val="00107671"/>
    <w:pPr>
      <w:suppressAutoHyphens w:val="0"/>
    </w:pPr>
    <w:rPr>
      <w:color w:val="000000"/>
      <w:szCs w:val="20"/>
      <w:lang w:eastAsia="ru-RU"/>
    </w:rPr>
  </w:style>
  <w:style w:type="paragraph" w:styleId="afff6">
    <w:name w:val="caption"/>
    <w:basedOn w:val="a"/>
    <w:link w:val="afff7"/>
    <w:rsid w:val="00107671"/>
    <w:pPr>
      <w:suppressAutoHyphens w:val="0"/>
      <w:spacing w:before="120" w:after="120"/>
    </w:pPr>
    <w:rPr>
      <w:i/>
      <w:color w:val="000000"/>
      <w:szCs w:val="20"/>
      <w:lang w:eastAsia="ru-RU"/>
    </w:rPr>
  </w:style>
  <w:style w:type="character" w:customStyle="1" w:styleId="afff7">
    <w:name w:val="Название объекта Знак"/>
    <w:basedOn w:val="1e"/>
    <w:link w:val="afff6"/>
    <w:rsid w:val="00107671"/>
    <w:rPr>
      <w:rFonts w:ascii="Times New Roman" w:hAnsi="Times New Roman"/>
      <w:i/>
      <w:color w:val="000000"/>
      <w:sz w:val="24"/>
    </w:rPr>
  </w:style>
  <w:style w:type="paragraph" w:customStyle="1" w:styleId="Index">
    <w:name w:val="Index"/>
    <w:basedOn w:val="a"/>
    <w:rsid w:val="00107671"/>
    <w:pPr>
      <w:suppressAutoHyphens w:val="0"/>
    </w:pPr>
    <w:rPr>
      <w:color w:val="000000"/>
      <w:szCs w:val="20"/>
      <w:lang w:eastAsia="ru-RU"/>
    </w:rPr>
  </w:style>
  <w:style w:type="character" w:customStyle="1" w:styleId="11">
    <w:name w:val="Заголовок 1 Знак1"/>
    <w:basedOn w:val="1e"/>
    <w:link w:val="1"/>
    <w:uiPriority w:val="9"/>
    <w:rsid w:val="00107671"/>
    <w:rPr>
      <w:rFonts w:ascii="Arial" w:hAnsi="Arial" w:cs="Arial"/>
      <w:b/>
      <w:bCs/>
      <w:kern w:val="1"/>
      <w:sz w:val="32"/>
      <w:szCs w:val="32"/>
      <w:lang w:eastAsia="ar-SA"/>
    </w:rPr>
  </w:style>
  <w:style w:type="character" w:customStyle="1" w:styleId="21">
    <w:name w:val="Заголовок 2 Знак1"/>
    <w:basedOn w:val="1e"/>
    <w:link w:val="2"/>
    <w:uiPriority w:val="9"/>
    <w:rsid w:val="00107671"/>
    <w:rPr>
      <w:rFonts w:ascii="Arial" w:hAnsi="Arial" w:cs="Arial"/>
      <w:b/>
      <w:bCs/>
      <w:i/>
      <w:iCs/>
      <w:sz w:val="28"/>
      <w:szCs w:val="28"/>
      <w:lang w:eastAsia="ar-SA"/>
    </w:rPr>
  </w:style>
  <w:style w:type="character" w:customStyle="1" w:styleId="31">
    <w:name w:val="Заголовок 3 Знак1"/>
    <w:basedOn w:val="1e"/>
    <w:link w:val="3"/>
    <w:uiPriority w:val="9"/>
    <w:rsid w:val="00107671"/>
    <w:rPr>
      <w:rFonts w:ascii="Arial" w:hAnsi="Arial" w:cs="Arial"/>
      <w:b/>
      <w:bCs/>
      <w:sz w:val="26"/>
      <w:szCs w:val="26"/>
      <w:lang w:eastAsia="ar-SA"/>
    </w:rPr>
  </w:style>
  <w:style w:type="character" w:customStyle="1" w:styleId="41">
    <w:name w:val="Заголовок 4 Знак1"/>
    <w:basedOn w:val="1e"/>
    <w:link w:val="4"/>
    <w:uiPriority w:val="9"/>
    <w:rsid w:val="00107671"/>
    <w:rPr>
      <w:rFonts w:ascii="Times New Roman" w:hAnsi="Times New Roman"/>
      <w:b/>
      <w:color w:val="000000"/>
      <w:sz w:val="28"/>
    </w:rPr>
  </w:style>
  <w:style w:type="character" w:customStyle="1" w:styleId="51">
    <w:name w:val="Заголовок 5 Знак1"/>
    <w:basedOn w:val="1e"/>
    <w:link w:val="5"/>
    <w:uiPriority w:val="9"/>
    <w:rsid w:val="00107671"/>
    <w:rPr>
      <w:rFonts w:ascii="Times New Roman" w:hAnsi="Times New Roman"/>
      <w:b/>
      <w:i/>
      <w:color w:val="000000"/>
      <w:sz w:val="26"/>
    </w:rPr>
  </w:style>
  <w:style w:type="character" w:customStyle="1" w:styleId="71">
    <w:name w:val="Заголовок 7 Знак1"/>
    <w:basedOn w:val="1e"/>
    <w:link w:val="7"/>
    <w:uiPriority w:val="9"/>
    <w:rsid w:val="00107671"/>
    <w:rPr>
      <w:rFonts w:ascii="Calibri" w:hAnsi="Calibri"/>
      <w:color w:val="000000"/>
      <w:sz w:val="24"/>
    </w:rPr>
  </w:style>
  <w:style w:type="character" w:customStyle="1" w:styleId="91">
    <w:name w:val="Заголовок 9 Знак1"/>
    <w:basedOn w:val="1e"/>
    <w:link w:val="9"/>
    <w:uiPriority w:val="9"/>
    <w:rsid w:val="00107671"/>
    <w:rPr>
      <w:rFonts w:ascii="Arial" w:hAnsi="Arial" w:cs="Arial"/>
      <w:sz w:val="22"/>
      <w:szCs w:val="22"/>
      <w:lang w:eastAsia="ar-SA"/>
    </w:rPr>
  </w:style>
  <w:style w:type="paragraph" w:customStyle="1" w:styleId="HeaderandFooter">
    <w:name w:val="Header and Footer"/>
    <w:basedOn w:val="a"/>
    <w:rsid w:val="00107671"/>
    <w:pPr>
      <w:suppressAutoHyphens w:val="0"/>
    </w:pPr>
    <w:rPr>
      <w:color w:val="000000"/>
      <w:szCs w:val="20"/>
      <w:lang w:eastAsia="ru-RU"/>
    </w:rPr>
  </w:style>
  <w:style w:type="character" w:customStyle="1" w:styleId="1a">
    <w:name w:val="Нижний колонтитул Знак1"/>
    <w:basedOn w:val="1e"/>
    <w:link w:val="af"/>
    <w:rsid w:val="00107671"/>
    <w:rPr>
      <w:rFonts w:ascii="Times New Roman" w:hAnsi="Times New Roman"/>
      <w:sz w:val="24"/>
      <w:szCs w:val="24"/>
      <w:lang w:eastAsia="ar-SA"/>
    </w:rPr>
  </w:style>
  <w:style w:type="character" w:customStyle="1" w:styleId="1f4">
    <w:name w:val="Верхний колонтитул Знак1"/>
    <w:basedOn w:val="1e"/>
    <w:rsid w:val="00107671"/>
    <w:rPr>
      <w:rFonts w:ascii="Times New Roman" w:hAnsi="Times New Roman"/>
      <w:sz w:val="24"/>
    </w:rPr>
  </w:style>
  <w:style w:type="paragraph" w:customStyle="1" w:styleId="TableContents">
    <w:name w:val="Table Contents"/>
    <w:basedOn w:val="a"/>
    <w:rsid w:val="00107671"/>
    <w:pPr>
      <w:suppressAutoHyphens w:val="0"/>
    </w:pPr>
    <w:rPr>
      <w:color w:val="000000"/>
      <w:szCs w:val="20"/>
      <w:lang w:eastAsia="ru-RU"/>
    </w:rPr>
  </w:style>
  <w:style w:type="paragraph" w:customStyle="1" w:styleId="HorizontalLine">
    <w:name w:val="Horizontal Line"/>
    <w:basedOn w:val="a"/>
    <w:next w:val="Textbody"/>
    <w:rsid w:val="00107671"/>
    <w:pPr>
      <w:suppressAutoHyphens w:val="0"/>
      <w:spacing w:after="283"/>
    </w:pPr>
    <w:rPr>
      <w:color w:val="000000"/>
      <w:sz w:val="12"/>
      <w:szCs w:val="20"/>
      <w:lang w:eastAsia="ru-RU"/>
    </w:rPr>
  </w:style>
  <w:style w:type="paragraph" w:customStyle="1" w:styleId="ListContents">
    <w:name w:val="List Contents"/>
    <w:basedOn w:val="a"/>
    <w:rsid w:val="00107671"/>
    <w:pPr>
      <w:suppressAutoHyphens w:val="0"/>
      <w:ind w:left="567"/>
    </w:pPr>
    <w:rPr>
      <w:color w:val="000000"/>
      <w:szCs w:val="20"/>
      <w:lang w:eastAsia="ru-RU"/>
    </w:rPr>
  </w:style>
  <w:style w:type="character" w:customStyle="1" w:styleId="1f5">
    <w:name w:val="Текст выноски Знак1"/>
    <w:basedOn w:val="1e"/>
    <w:rsid w:val="00107671"/>
    <w:rPr>
      <w:rFonts w:ascii="Segoe UI" w:hAnsi="Segoe UI"/>
      <w:sz w:val="18"/>
    </w:rPr>
  </w:style>
  <w:style w:type="paragraph" w:customStyle="1" w:styleId="consplusnormal1">
    <w:name w:val="consplusnormal"/>
    <w:basedOn w:val="a"/>
    <w:rsid w:val="00107671"/>
    <w:pPr>
      <w:suppressAutoHyphens w:val="0"/>
      <w:spacing w:before="280" w:after="280"/>
    </w:pPr>
    <w:rPr>
      <w:rFonts w:ascii="Tahoma" w:hAnsi="Tahoma"/>
      <w:color w:val="000000"/>
      <w:sz w:val="16"/>
      <w:szCs w:val="20"/>
      <w:lang w:eastAsia="ru-RU"/>
    </w:rPr>
  </w:style>
  <w:style w:type="paragraph" w:customStyle="1" w:styleId="Footnote">
    <w:name w:val="Footnote"/>
    <w:basedOn w:val="a"/>
    <w:rsid w:val="00107671"/>
    <w:pPr>
      <w:suppressAutoHyphens w:val="0"/>
    </w:pPr>
    <w:rPr>
      <w:color w:val="000000"/>
      <w:sz w:val="20"/>
      <w:szCs w:val="20"/>
      <w:lang w:eastAsia="ru-RU"/>
    </w:rPr>
  </w:style>
  <w:style w:type="paragraph" w:customStyle="1" w:styleId="1f6">
    <w:name w:val="Стиль1"/>
    <w:basedOn w:val="a"/>
    <w:rsid w:val="00107671"/>
    <w:pPr>
      <w:keepNext/>
      <w:keepLines/>
      <w:widowControl w:val="0"/>
      <w:suppressAutoHyphens w:val="0"/>
      <w:spacing w:after="60"/>
    </w:pPr>
    <w:rPr>
      <w:b/>
      <w:color w:val="000000"/>
      <w:sz w:val="28"/>
      <w:szCs w:val="20"/>
      <w:lang w:eastAsia="ru-RU"/>
    </w:rPr>
  </w:style>
  <w:style w:type="paragraph" w:styleId="26">
    <w:name w:val="List Number 2"/>
    <w:basedOn w:val="a"/>
    <w:link w:val="27"/>
    <w:rsid w:val="00107671"/>
    <w:pPr>
      <w:tabs>
        <w:tab w:val="left" w:pos="432"/>
      </w:tabs>
      <w:suppressAutoHyphens w:val="0"/>
      <w:ind w:left="432" w:hanging="432"/>
    </w:pPr>
    <w:rPr>
      <w:color w:val="000000"/>
      <w:szCs w:val="20"/>
      <w:lang w:eastAsia="ru-RU"/>
    </w:rPr>
  </w:style>
  <w:style w:type="character" w:customStyle="1" w:styleId="27">
    <w:name w:val="Нумерованный список 2 Знак"/>
    <w:basedOn w:val="1e"/>
    <w:link w:val="26"/>
    <w:rsid w:val="00107671"/>
    <w:rPr>
      <w:rFonts w:ascii="Times New Roman" w:hAnsi="Times New Roman"/>
      <w:color w:val="000000"/>
      <w:sz w:val="24"/>
    </w:rPr>
  </w:style>
  <w:style w:type="paragraph" w:customStyle="1" w:styleId="Endnote">
    <w:name w:val="Endnote"/>
    <w:basedOn w:val="a"/>
    <w:rsid w:val="00107671"/>
    <w:pPr>
      <w:suppressAutoHyphens w:val="0"/>
    </w:pPr>
    <w:rPr>
      <w:color w:val="000000"/>
      <w:sz w:val="20"/>
      <w:szCs w:val="20"/>
      <w:lang w:eastAsia="ru-RU"/>
    </w:rPr>
  </w:style>
  <w:style w:type="character" w:customStyle="1" w:styleId="1f7">
    <w:name w:val="Абзац списка Знак1"/>
    <w:basedOn w:val="1e"/>
    <w:rsid w:val="00107671"/>
    <w:rPr>
      <w:rFonts w:ascii="Times New Roman" w:hAnsi="Times New Roman"/>
      <w:sz w:val="24"/>
    </w:rPr>
  </w:style>
  <w:style w:type="character" w:customStyle="1" w:styleId="1f8">
    <w:name w:val="Текст примечания Знак1"/>
    <w:basedOn w:val="1e"/>
    <w:rsid w:val="00107671"/>
    <w:rPr>
      <w:rFonts w:ascii="Times New Roman" w:hAnsi="Times New Roman"/>
      <w:sz w:val="20"/>
    </w:rPr>
  </w:style>
  <w:style w:type="paragraph" w:customStyle="1" w:styleId="tztxt0">
    <w:name w:val="tz_txt"/>
    <w:basedOn w:val="a"/>
    <w:rsid w:val="00107671"/>
    <w:pPr>
      <w:suppressAutoHyphens w:val="0"/>
      <w:spacing w:after="120"/>
      <w:ind w:firstLine="709"/>
      <w:jc w:val="both"/>
    </w:pPr>
    <w:rPr>
      <w:color w:val="000000"/>
      <w:szCs w:val="20"/>
      <w:lang w:eastAsia="ru-RU"/>
    </w:rPr>
  </w:style>
  <w:style w:type="paragraph" w:customStyle="1" w:styleId="1f9">
    <w:name w:val="Абзац списка1"/>
    <w:basedOn w:val="a"/>
    <w:rsid w:val="00107671"/>
    <w:pPr>
      <w:suppressAutoHyphens w:val="0"/>
      <w:spacing w:before="120" w:after="120"/>
      <w:ind w:left="720" w:firstLine="567"/>
      <w:jc w:val="both"/>
    </w:pPr>
    <w:rPr>
      <w:color w:val="000000"/>
      <w:szCs w:val="20"/>
      <w:lang w:eastAsia="ru-RU"/>
    </w:rPr>
  </w:style>
  <w:style w:type="paragraph" w:styleId="36">
    <w:name w:val="Body Text Indent 3"/>
    <w:basedOn w:val="a"/>
    <w:link w:val="310"/>
    <w:rsid w:val="00107671"/>
    <w:pPr>
      <w:suppressAutoHyphens w:val="0"/>
      <w:spacing w:after="120"/>
      <w:ind w:left="283"/>
    </w:pPr>
    <w:rPr>
      <w:color w:val="000000"/>
      <w:sz w:val="16"/>
      <w:szCs w:val="20"/>
      <w:lang w:eastAsia="ru-RU"/>
    </w:rPr>
  </w:style>
  <w:style w:type="character" w:customStyle="1" w:styleId="310">
    <w:name w:val="Основной текст с отступом 3 Знак1"/>
    <w:basedOn w:val="a0"/>
    <w:link w:val="36"/>
    <w:rsid w:val="00107671"/>
    <w:rPr>
      <w:color w:val="000000"/>
      <w:sz w:val="16"/>
    </w:rPr>
  </w:style>
  <w:style w:type="paragraph" w:customStyle="1" w:styleId="28">
    <w:name w:val="заголовок 2"/>
    <w:basedOn w:val="a"/>
    <w:next w:val="a"/>
    <w:rsid w:val="00107671"/>
    <w:pPr>
      <w:keepNext/>
      <w:suppressAutoHyphens w:val="0"/>
      <w:jc w:val="center"/>
    </w:pPr>
    <w:rPr>
      <w:b/>
      <w:color w:val="000000"/>
      <w:sz w:val="26"/>
      <w:szCs w:val="20"/>
      <w:lang w:eastAsia="ru-RU"/>
    </w:rPr>
  </w:style>
  <w:style w:type="paragraph" w:customStyle="1" w:styleId="H3">
    <w:name w:val="H3"/>
    <w:basedOn w:val="a"/>
    <w:next w:val="a"/>
    <w:rsid w:val="00107671"/>
    <w:pPr>
      <w:keepNext/>
      <w:suppressAutoHyphens w:val="0"/>
      <w:spacing w:before="100" w:after="100"/>
    </w:pPr>
    <w:rPr>
      <w:b/>
      <w:color w:val="000000"/>
      <w:sz w:val="28"/>
      <w:szCs w:val="20"/>
      <w:lang w:eastAsia="ru-RU"/>
    </w:rPr>
  </w:style>
  <w:style w:type="paragraph" w:styleId="29">
    <w:name w:val="Body Text 2"/>
    <w:basedOn w:val="a"/>
    <w:link w:val="211"/>
    <w:rsid w:val="00107671"/>
    <w:pPr>
      <w:suppressAutoHyphens w:val="0"/>
      <w:spacing w:after="120" w:line="480" w:lineRule="auto"/>
    </w:pPr>
    <w:rPr>
      <w:color w:val="000000"/>
      <w:sz w:val="20"/>
      <w:szCs w:val="20"/>
      <w:lang w:eastAsia="ru-RU"/>
    </w:rPr>
  </w:style>
  <w:style w:type="character" w:customStyle="1" w:styleId="211">
    <w:name w:val="Основной текст 2 Знак1"/>
    <w:basedOn w:val="a0"/>
    <w:link w:val="29"/>
    <w:rsid w:val="00107671"/>
    <w:rPr>
      <w:color w:val="000000"/>
    </w:rPr>
  </w:style>
  <w:style w:type="paragraph" w:styleId="37">
    <w:name w:val="Body Text 3"/>
    <w:basedOn w:val="a"/>
    <w:link w:val="311"/>
    <w:rsid w:val="00107671"/>
    <w:pPr>
      <w:suppressAutoHyphens w:val="0"/>
      <w:spacing w:after="120"/>
    </w:pPr>
    <w:rPr>
      <w:color w:val="000000"/>
      <w:sz w:val="16"/>
      <w:szCs w:val="20"/>
      <w:lang w:eastAsia="ru-RU"/>
    </w:rPr>
  </w:style>
  <w:style w:type="character" w:customStyle="1" w:styleId="311">
    <w:name w:val="Основной текст 3 Знак1"/>
    <w:basedOn w:val="a0"/>
    <w:link w:val="37"/>
    <w:rsid w:val="00107671"/>
    <w:rPr>
      <w:color w:val="000000"/>
      <w:sz w:val="16"/>
    </w:rPr>
  </w:style>
  <w:style w:type="paragraph" w:customStyle="1" w:styleId="Textbodyindent">
    <w:name w:val="Text body indent"/>
    <w:basedOn w:val="a"/>
    <w:rsid w:val="00107671"/>
    <w:pPr>
      <w:suppressAutoHyphens w:val="0"/>
      <w:ind w:firstLine="708"/>
      <w:jc w:val="both"/>
    </w:pPr>
    <w:rPr>
      <w:color w:val="000000"/>
      <w:sz w:val="28"/>
      <w:szCs w:val="20"/>
      <w:lang w:eastAsia="ru-RU"/>
    </w:rPr>
  </w:style>
  <w:style w:type="paragraph" w:customStyle="1" w:styleId="54">
    <w:name w:val="заголовок 5"/>
    <w:basedOn w:val="a"/>
    <w:next w:val="a"/>
    <w:rsid w:val="00107671"/>
    <w:pPr>
      <w:keepNext/>
      <w:suppressAutoHyphens w:val="0"/>
      <w:jc w:val="both"/>
    </w:pPr>
    <w:rPr>
      <w:color w:val="000000"/>
      <w:szCs w:val="20"/>
      <w:lang w:eastAsia="ru-RU"/>
    </w:rPr>
  </w:style>
  <w:style w:type="paragraph" w:styleId="2a">
    <w:name w:val="Body Text Indent 2"/>
    <w:basedOn w:val="a"/>
    <w:link w:val="212"/>
    <w:rsid w:val="00107671"/>
    <w:pPr>
      <w:suppressAutoHyphens w:val="0"/>
      <w:ind w:firstLine="709"/>
      <w:jc w:val="both"/>
    </w:pPr>
    <w:rPr>
      <w:color w:val="000000"/>
      <w:szCs w:val="20"/>
      <w:lang w:eastAsia="ru-RU"/>
    </w:rPr>
  </w:style>
  <w:style w:type="character" w:customStyle="1" w:styleId="212">
    <w:name w:val="Основной текст с отступом 2 Знак1"/>
    <w:basedOn w:val="a0"/>
    <w:link w:val="2a"/>
    <w:rsid w:val="00107671"/>
    <w:rPr>
      <w:color w:val="000000"/>
      <w:sz w:val="24"/>
    </w:rPr>
  </w:style>
  <w:style w:type="paragraph" w:customStyle="1" w:styleId="111">
    <w:name w:val="Абзац списка11"/>
    <w:basedOn w:val="a"/>
    <w:rsid w:val="00107671"/>
    <w:pPr>
      <w:suppressAutoHyphens w:val="0"/>
      <w:ind w:left="708"/>
    </w:pPr>
    <w:rPr>
      <w:color w:val="000000"/>
      <w:sz w:val="20"/>
      <w:szCs w:val="20"/>
      <w:lang w:eastAsia="ru-RU"/>
    </w:rPr>
  </w:style>
  <w:style w:type="paragraph" w:customStyle="1" w:styleId="75">
    <w:name w:val="Основной текст (7)"/>
    <w:basedOn w:val="a"/>
    <w:rsid w:val="00107671"/>
    <w:pPr>
      <w:widowControl w:val="0"/>
      <w:suppressAutoHyphens w:val="0"/>
      <w:spacing w:line="158" w:lineRule="exact"/>
      <w:jc w:val="both"/>
    </w:pPr>
    <w:rPr>
      <w:rFonts w:ascii="Arial" w:hAnsi="Arial"/>
      <w:color w:val="000000"/>
      <w:sz w:val="14"/>
      <w:szCs w:val="20"/>
      <w:highlight w:val="white"/>
      <w:lang w:eastAsia="ru-RU"/>
    </w:rPr>
  </w:style>
  <w:style w:type="paragraph" w:customStyle="1" w:styleId="afff8">
    <w:name w:val="Знак"/>
    <w:basedOn w:val="a"/>
    <w:rsid w:val="00107671"/>
    <w:pPr>
      <w:suppressAutoHyphens w:val="0"/>
      <w:spacing w:after="160" w:line="240" w:lineRule="exact"/>
    </w:pPr>
    <w:rPr>
      <w:rFonts w:ascii="Verdana" w:hAnsi="Verdana"/>
      <w:color w:val="000000"/>
      <w:szCs w:val="20"/>
      <w:lang w:eastAsia="ru-RU"/>
    </w:rPr>
  </w:style>
  <w:style w:type="paragraph" w:customStyle="1" w:styleId="112">
    <w:name w:val="заголовок 11"/>
    <w:basedOn w:val="a"/>
    <w:next w:val="a"/>
    <w:rsid w:val="00107671"/>
    <w:pPr>
      <w:keepNext/>
      <w:suppressAutoHyphens w:val="0"/>
      <w:jc w:val="center"/>
    </w:pPr>
    <w:rPr>
      <w:color w:val="000000"/>
      <w:szCs w:val="20"/>
      <w:lang w:eastAsia="ru-RU"/>
    </w:rPr>
  </w:style>
  <w:style w:type="paragraph" w:customStyle="1" w:styleId="1fa">
    <w:name w:val="Заг1"/>
    <w:basedOn w:val="a"/>
    <w:rsid w:val="00107671"/>
    <w:pPr>
      <w:suppressAutoHyphens w:val="0"/>
      <w:spacing w:before="360"/>
    </w:pPr>
    <w:rPr>
      <w:b/>
      <w:color w:val="000000"/>
      <w:szCs w:val="20"/>
      <w:lang w:eastAsia="ru-RU"/>
    </w:rPr>
  </w:style>
  <w:style w:type="paragraph" w:styleId="1fb">
    <w:name w:val="toc 1"/>
    <w:basedOn w:val="a"/>
    <w:next w:val="a"/>
    <w:link w:val="1fc"/>
    <w:uiPriority w:val="39"/>
    <w:rsid w:val="00107671"/>
    <w:pPr>
      <w:tabs>
        <w:tab w:val="right" w:leader="dot" w:pos="10370"/>
      </w:tabs>
      <w:suppressAutoHyphens w:val="0"/>
      <w:jc w:val="both"/>
    </w:pPr>
    <w:rPr>
      <w:b/>
      <w:color w:val="000000"/>
      <w:szCs w:val="20"/>
      <w:lang w:eastAsia="ru-RU"/>
    </w:rPr>
  </w:style>
  <w:style w:type="character" w:customStyle="1" w:styleId="1fc">
    <w:name w:val="Оглавление 1 Знак"/>
    <w:basedOn w:val="1e"/>
    <w:link w:val="1fb"/>
    <w:uiPriority w:val="39"/>
    <w:rsid w:val="00107671"/>
    <w:rPr>
      <w:rFonts w:ascii="Times New Roman" w:hAnsi="Times New Roman"/>
      <w:b/>
      <w:color w:val="000000"/>
      <w:sz w:val="24"/>
    </w:rPr>
  </w:style>
  <w:style w:type="paragraph" w:styleId="2b">
    <w:name w:val="List 2"/>
    <w:basedOn w:val="a"/>
    <w:link w:val="2c"/>
    <w:rsid w:val="00107671"/>
    <w:pPr>
      <w:suppressAutoHyphens w:val="0"/>
      <w:ind w:left="566" w:hanging="283"/>
    </w:pPr>
    <w:rPr>
      <w:color w:val="000000"/>
      <w:szCs w:val="20"/>
      <w:lang w:eastAsia="ru-RU"/>
    </w:rPr>
  </w:style>
  <w:style w:type="character" w:customStyle="1" w:styleId="2c">
    <w:name w:val="Список 2 Знак"/>
    <w:basedOn w:val="1e"/>
    <w:link w:val="2b"/>
    <w:rsid w:val="00107671"/>
    <w:rPr>
      <w:rFonts w:ascii="Times New Roman" w:hAnsi="Times New Roman"/>
      <w:color w:val="000000"/>
      <w:sz w:val="24"/>
    </w:rPr>
  </w:style>
  <w:style w:type="paragraph" w:customStyle="1" w:styleId="3---">
    <w:name w:val="3---"/>
    <w:basedOn w:val="a"/>
    <w:rsid w:val="00107671"/>
    <w:pPr>
      <w:suppressAutoHyphens w:val="0"/>
      <w:spacing w:before="120" w:after="120"/>
      <w:jc w:val="both"/>
    </w:pPr>
    <w:rPr>
      <w:color w:val="000000"/>
      <w:szCs w:val="20"/>
      <w:lang w:eastAsia="ru-RU"/>
    </w:rPr>
  </w:style>
  <w:style w:type="paragraph" w:customStyle="1" w:styleId="38">
    <w:name w:val="Стиль3 Знак Знак Знак"/>
    <w:basedOn w:val="a"/>
    <w:rsid w:val="00107671"/>
    <w:pPr>
      <w:widowControl w:val="0"/>
      <w:suppressAutoHyphens w:val="0"/>
      <w:spacing w:before="120"/>
      <w:jc w:val="both"/>
    </w:pPr>
    <w:rPr>
      <w:color w:val="000000"/>
      <w:szCs w:val="20"/>
      <w:lang w:eastAsia="ru-RU"/>
    </w:rPr>
  </w:style>
  <w:style w:type="character" w:customStyle="1" w:styleId="aff0">
    <w:name w:val="Обычный (веб) Знак"/>
    <w:aliases w:val="Обычный (веб)1 Знак,Обычный (Web)1 Знак"/>
    <w:basedOn w:val="1e"/>
    <w:link w:val="aff"/>
    <w:rsid w:val="00107671"/>
    <w:rPr>
      <w:rFonts w:ascii="Times New Roman" w:hAnsi="Times New Roman"/>
      <w:sz w:val="24"/>
      <w:szCs w:val="24"/>
    </w:rPr>
  </w:style>
  <w:style w:type="paragraph" w:customStyle="1" w:styleId="afff9">
    <w:name w:val="Стандартный"/>
    <w:basedOn w:val="a"/>
    <w:rsid w:val="00107671"/>
    <w:pPr>
      <w:suppressAutoHyphens w:val="0"/>
      <w:ind w:firstLine="709"/>
      <w:jc w:val="both"/>
    </w:pPr>
    <w:rPr>
      <w:color w:val="000000"/>
      <w:szCs w:val="20"/>
      <w:lang w:eastAsia="ru-RU"/>
    </w:rPr>
  </w:style>
  <w:style w:type="paragraph" w:customStyle="1" w:styleId="312">
    <w:name w:val="Основной текст с отступом 31"/>
    <w:basedOn w:val="a"/>
    <w:rsid w:val="00107671"/>
    <w:pPr>
      <w:suppressAutoHyphens w:val="0"/>
      <w:spacing w:after="120"/>
      <w:ind w:left="283"/>
    </w:pPr>
    <w:rPr>
      <w:color w:val="000000"/>
      <w:sz w:val="16"/>
      <w:szCs w:val="20"/>
      <w:lang w:eastAsia="ru-RU"/>
    </w:rPr>
  </w:style>
  <w:style w:type="paragraph" w:customStyle="1" w:styleId="1fd">
    <w:name w:val="Заголовок №1"/>
    <w:basedOn w:val="a"/>
    <w:rsid w:val="00107671"/>
    <w:pPr>
      <w:suppressAutoHyphens w:val="0"/>
      <w:spacing w:before="300" w:line="240" w:lineRule="atLeast"/>
    </w:pPr>
    <w:rPr>
      <w:rFonts w:ascii="Calibri" w:hAnsi="Calibri"/>
      <w:color w:val="000000"/>
      <w:sz w:val="26"/>
      <w:szCs w:val="20"/>
      <w:lang w:eastAsia="ru-RU"/>
    </w:rPr>
  </w:style>
  <w:style w:type="paragraph" w:styleId="39">
    <w:name w:val="List Bullet 3"/>
    <w:basedOn w:val="a"/>
    <w:link w:val="3a"/>
    <w:rsid w:val="00107671"/>
    <w:pPr>
      <w:tabs>
        <w:tab w:val="left" w:pos="926"/>
        <w:tab w:val="left" w:pos="1418"/>
      </w:tabs>
      <w:suppressAutoHyphens w:val="0"/>
      <w:spacing w:after="60"/>
      <w:ind w:left="926" w:hanging="360"/>
      <w:jc w:val="both"/>
    </w:pPr>
    <w:rPr>
      <w:color w:val="000000"/>
      <w:szCs w:val="20"/>
      <w:lang w:eastAsia="ru-RU"/>
    </w:rPr>
  </w:style>
  <w:style w:type="character" w:customStyle="1" w:styleId="3a">
    <w:name w:val="Маркированный список 3 Знак"/>
    <w:basedOn w:val="1e"/>
    <w:link w:val="39"/>
    <w:rsid w:val="00107671"/>
    <w:rPr>
      <w:rFonts w:ascii="Times New Roman" w:hAnsi="Times New Roman"/>
      <w:color w:val="000000"/>
      <w:sz w:val="24"/>
    </w:rPr>
  </w:style>
  <w:style w:type="paragraph" w:customStyle="1" w:styleId="3b">
    <w:name w:val="Стиль3 Знак"/>
    <w:basedOn w:val="a"/>
    <w:next w:val="Textbody"/>
    <w:rsid w:val="00107671"/>
    <w:pPr>
      <w:widowControl w:val="0"/>
      <w:tabs>
        <w:tab w:val="left" w:pos="227"/>
      </w:tabs>
      <w:suppressAutoHyphens w:val="0"/>
      <w:jc w:val="both"/>
    </w:pPr>
    <w:rPr>
      <w:color w:val="000000"/>
      <w:szCs w:val="20"/>
      <w:lang w:eastAsia="ru-RU"/>
    </w:rPr>
  </w:style>
  <w:style w:type="paragraph" w:customStyle="1" w:styleId="Style1">
    <w:name w:val="Style1"/>
    <w:basedOn w:val="a"/>
    <w:rsid w:val="00107671"/>
    <w:pPr>
      <w:widowControl w:val="0"/>
      <w:suppressAutoHyphens w:val="0"/>
    </w:pPr>
    <w:rPr>
      <w:color w:val="000000"/>
      <w:szCs w:val="20"/>
      <w:lang w:eastAsia="ru-RU"/>
    </w:rPr>
  </w:style>
  <w:style w:type="paragraph" w:customStyle="1" w:styleId="Style2">
    <w:name w:val="Style2"/>
    <w:basedOn w:val="a"/>
    <w:rsid w:val="00107671"/>
    <w:pPr>
      <w:widowControl w:val="0"/>
      <w:suppressAutoHyphens w:val="0"/>
    </w:pPr>
    <w:rPr>
      <w:color w:val="000000"/>
      <w:szCs w:val="20"/>
      <w:lang w:eastAsia="ru-RU"/>
    </w:rPr>
  </w:style>
  <w:style w:type="paragraph" w:customStyle="1" w:styleId="afffa">
    <w:name w:val="Текст договора"/>
    <w:basedOn w:val="a"/>
    <w:rsid w:val="00107671"/>
    <w:pPr>
      <w:widowControl w:val="0"/>
      <w:suppressAutoHyphens w:val="0"/>
      <w:jc w:val="both"/>
    </w:pPr>
    <w:rPr>
      <w:rFonts w:ascii="Times New Roman CYR" w:hAnsi="Times New Roman CYR"/>
      <w:color w:val="000000"/>
      <w:sz w:val="20"/>
      <w:szCs w:val="20"/>
      <w:lang w:eastAsia="ru-RU"/>
    </w:rPr>
  </w:style>
  <w:style w:type="paragraph" w:customStyle="1" w:styleId="Heading">
    <w:name w:val="Heading"/>
    <w:basedOn w:val="a"/>
    <w:next w:val="Textbody"/>
    <w:rsid w:val="00107671"/>
    <w:pPr>
      <w:keepNext/>
      <w:suppressAutoHyphens w:val="0"/>
      <w:spacing w:before="240" w:after="120"/>
    </w:pPr>
    <w:rPr>
      <w:rFonts w:ascii="Arial" w:hAnsi="Arial"/>
      <w:color w:val="000000"/>
      <w:sz w:val="28"/>
      <w:szCs w:val="20"/>
      <w:lang w:eastAsia="ru-RU"/>
    </w:rPr>
  </w:style>
  <w:style w:type="paragraph" w:customStyle="1" w:styleId="TableHeading">
    <w:name w:val="Table Heading"/>
    <w:basedOn w:val="TableContents"/>
    <w:rsid w:val="00107671"/>
    <w:pPr>
      <w:jc w:val="center"/>
    </w:pPr>
    <w:rPr>
      <w:b/>
    </w:rPr>
  </w:style>
  <w:style w:type="character" w:customStyle="1" w:styleId="ae">
    <w:name w:val="Список Знак"/>
    <w:link w:val="ad"/>
    <w:rsid w:val="00107671"/>
    <w:rPr>
      <w:rFonts w:cs="Tahoma"/>
      <w:sz w:val="24"/>
      <w:szCs w:val="24"/>
      <w:lang w:eastAsia="ar-SA"/>
    </w:rPr>
  </w:style>
  <w:style w:type="paragraph" w:styleId="afffb">
    <w:name w:val="Body Text Indent"/>
    <w:basedOn w:val="Textbody"/>
    <w:link w:val="1fe"/>
    <w:rsid w:val="00107671"/>
    <w:pPr>
      <w:ind w:firstLine="283"/>
    </w:pPr>
  </w:style>
  <w:style w:type="character" w:customStyle="1" w:styleId="1fe">
    <w:name w:val="Основной текст с отступом Знак1"/>
    <w:basedOn w:val="a0"/>
    <w:link w:val="afffb"/>
    <w:rsid w:val="00107671"/>
    <w:rPr>
      <w:color w:val="000000"/>
      <w:sz w:val="24"/>
    </w:rPr>
  </w:style>
  <w:style w:type="paragraph" w:customStyle="1" w:styleId="Framecontents">
    <w:name w:val="Frame contents"/>
    <w:basedOn w:val="Textbody"/>
    <w:rsid w:val="00107671"/>
  </w:style>
  <w:style w:type="character" w:customStyle="1" w:styleId="1ff">
    <w:name w:val="Тема примечания Знак1"/>
    <w:basedOn w:val="1f8"/>
    <w:rsid w:val="00107671"/>
    <w:rPr>
      <w:rFonts w:ascii="Times New Roman" w:hAnsi="Times New Roman"/>
      <w:b/>
      <w:sz w:val="20"/>
    </w:rPr>
  </w:style>
  <w:style w:type="paragraph" w:customStyle="1" w:styleId="afffc">
    <w:name w:val="Красная строка Знак"/>
    <w:rsid w:val="00107671"/>
    <w:rPr>
      <w:color w:val="000000"/>
    </w:rPr>
  </w:style>
  <w:style w:type="paragraph" w:customStyle="1" w:styleId="12">
    <w:name w:val="Номер страницы1"/>
    <w:link w:val="a3"/>
    <w:rsid w:val="00107671"/>
  </w:style>
  <w:style w:type="paragraph" w:customStyle="1" w:styleId="afffd">
    <w:name w:val="Раздел"/>
    <w:basedOn w:val="afff9"/>
    <w:rsid w:val="00107671"/>
    <w:pPr>
      <w:keepNext/>
      <w:keepLines/>
      <w:spacing w:before="240" w:after="120"/>
      <w:ind w:firstLine="0"/>
      <w:jc w:val="center"/>
    </w:pPr>
  </w:style>
  <w:style w:type="paragraph" w:customStyle="1" w:styleId="3c">
    <w:name w:val="Стиль3"/>
    <w:basedOn w:val="2a"/>
    <w:rsid w:val="00107671"/>
    <w:pPr>
      <w:widowControl w:val="0"/>
    </w:pPr>
  </w:style>
  <w:style w:type="paragraph" w:customStyle="1" w:styleId="3d">
    <w:name w:val="Стиль3 Знак Знак"/>
    <w:basedOn w:val="2a"/>
    <w:rsid w:val="00107671"/>
    <w:pPr>
      <w:widowControl w:val="0"/>
      <w:tabs>
        <w:tab w:val="left" w:pos="227"/>
      </w:tabs>
      <w:ind w:firstLine="0"/>
    </w:pPr>
  </w:style>
  <w:style w:type="character" w:customStyle="1" w:styleId="17">
    <w:name w:val="Подзаголовок Знак1"/>
    <w:link w:val="ac"/>
    <w:uiPriority w:val="11"/>
    <w:rsid w:val="00107671"/>
    <w:rPr>
      <w:rFonts w:ascii="Arial" w:eastAsia="MS Mincho" w:hAnsi="Arial" w:cs="Tahoma"/>
      <w:i/>
      <w:iCs/>
      <w:sz w:val="28"/>
      <w:szCs w:val="28"/>
      <w:lang w:eastAsia="ar-SA"/>
    </w:rPr>
  </w:style>
  <w:style w:type="character" w:customStyle="1" w:styleId="16">
    <w:name w:val="Название Знак1"/>
    <w:link w:val="ab"/>
    <w:uiPriority w:val="10"/>
    <w:rsid w:val="00107671"/>
    <w:rPr>
      <w:rFonts w:ascii="Arial" w:eastAsia="MS Mincho" w:hAnsi="Arial" w:cs="Tahoma"/>
      <w:sz w:val="28"/>
      <w:szCs w:val="28"/>
      <w:lang w:eastAsia="ar-SA"/>
    </w:rPr>
  </w:style>
  <w:style w:type="paragraph" w:customStyle="1" w:styleId="2d">
    <w:name w:val="Стиль2"/>
    <w:basedOn w:val="26"/>
    <w:rsid w:val="00107671"/>
    <w:pPr>
      <w:keepNext/>
      <w:keepLines/>
      <w:widowControl w:val="0"/>
      <w:spacing w:after="60"/>
      <w:jc w:val="both"/>
    </w:pPr>
    <w:rPr>
      <w:b/>
    </w:rPr>
  </w:style>
  <w:style w:type="paragraph" w:styleId="afffe">
    <w:name w:val="endnote text"/>
    <w:basedOn w:val="a"/>
    <w:semiHidden/>
    <w:unhideWhenUsed/>
    <w:rsid w:val="000B0B8E"/>
    <w:pPr>
      <w:autoSpaceDN w:val="0"/>
      <w:ind w:firstLine="567"/>
      <w:jc w:val="both"/>
    </w:pPr>
    <w:rPr>
      <w:sz w:val="20"/>
      <w:szCs w:val="20"/>
      <w:lang w:eastAsia="ru-RU"/>
    </w:rPr>
  </w:style>
  <w:style w:type="character" w:customStyle="1" w:styleId="1ff0">
    <w:name w:val="Текст концевой сноски Знак1"/>
    <w:basedOn w:val="a0"/>
    <w:uiPriority w:val="99"/>
    <w:semiHidden/>
    <w:rsid w:val="000B0B8E"/>
    <w:rPr>
      <w:lang w:eastAsia="ar-SA"/>
    </w:rPr>
  </w:style>
  <w:style w:type="character" w:styleId="affff">
    <w:name w:val="endnote reference"/>
    <w:basedOn w:val="a0"/>
    <w:semiHidden/>
    <w:unhideWhenUsed/>
    <w:rsid w:val="000B0B8E"/>
    <w:rPr>
      <w:position w:val="0"/>
      <w:vertAlign w:val="superscript"/>
    </w:rPr>
  </w:style>
  <w:style w:type="character" w:customStyle="1" w:styleId="r">
    <w:name w:val="r"/>
    <w:rsid w:val="000B0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4342">
      <w:bodyDiv w:val="1"/>
      <w:marLeft w:val="0"/>
      <w:marRight w:val="0"/>
      <w:marTop w:val="0"/>
      <w:marBottom w:val="0"/>
      <w:divBdr>
        <w:top w:val="none" w:sz="0" w:space="0" w:color="auto"/>
        <w:left w:val="none" w:sz="0" w:space="0" w:color="auto"/>
        <w:bottom w:val="none" w:sz="0" w:space="0" w:color="auto"/>
        <w:right w:val="none" w:sz="0" w:space="0" w:color="auto"/>
      </w:divBdr>
    </w:div>
    <w:div w:id="175267355">
      <w:bodyDiv w:val="1"/>
      <w:marLeft w:val="0"/>
      <w:marRight w:val="0"/>
      <w:marTop w:val="0"/>
      <w:marBottom w:val="0"/>
      <w:divBdr>
        <w:top w:val="none" w:sz="0" w:space="0" w:color="auto"/>
        <w:left w:val="none" w:sz="0" w:space="0" w:color="auto"/>
        <w:bottom w:val="none" w:sz="0" w:space="0" w:color="auto"/>
        <w:right w:val="none" w:sz="0" w:space="0" w:color="auto"/>
      </w:divBdr>
    </w:div>
    <w:div w:id="187764937">
      <w:bodyDiv w:val="1"/>
      <w:marLeft w:val="0"/>
      <w:marRight w:val="0"/>
      <w:marTop w:val="0"/>
      <w:marBottom w:val="0"/>
      <w:divBdr>
        <w:top w:val="none" w:sz="0" w:space="0" w:color="auto"/>
        <w:left w:val="none" w:sz="0" w:space="0" w:color="auto"/>
        <w:bottom w:val="none" w:sz="0" w:space="0" w:color="auto"/>
        <w:right w:val="none" w:sz="0" w:space="0" w:color="auto"/>
      </w:divBdr>
    </w:div>
    <w:div w:id="191847288">
      <w:bodyDiv w:val="1"/>
      <w:marLeft w:val="0"/>
      <w:marRight w:val="0"/>
      <w:marTop w:val="0"/>
      <w:marBottom w:val="0"/>
      <w:divBdr>
        <w:top w:val="none" w:sz="0" w:space="0" w:color="auto"/>
        <w:left w:val="none" w:sz="0" w:space="0" w:color="auto"/>
        <w:bottom w:val="none" w:sz="0" w:space="0" w:color="auto"/>
        <w:right w:val="none" w:sz="0" w:space="0" w:color="auto"/>
      </w:divBdr>
    </w:div>
    <w:div w:id="202251929">
      <w:bodyDiv w:val="1"/>
      <w:marLeft w:val="0"/>
      <w:marRight w:val="0"/>
      <w:marTop w:val="0"/>
      <w:marBottom w:val="0"/>
      <w:divBdr>
        <w:top w:val="none" w:sz="0" w:space="0" w:color="auto"/>
        <w:left w:val="none" w:sz="0" w:space="0" w:color="auto"/>
        <w:bottom w:val="none" w:sz="0" w:space="0" w:color="auto"/>
        <w:right w:val="none" w:sz="0" w:space="0" w:color="auto"/>
      </w:divBdr>
    </w:div>
    <w:div w:id="227499472">
      <w:bodyDiv w:val="1"/>
      <w:marLeft w:val="0"/>
      <w:marRight w:val="0"/>
      <w:marTop w:val="0"/>
      <w:marBottom w:val="0"/>
      <w:divBdr>
        <w:top w:val="none" w:sz="0" w:space="0" w:color="auto"/>
        <w:left w:val="none" w:sz="0" w:space="0" w:color="auto"/>
        <w:bottom w:val="none" w:sz="0" w:space="0" w:color="auto"/>
        <w:right w:val="none" w:sz="0" w:space="0" w:color="auto"/>
      </w:divBdr>
    </w:div>
    <w:div w:id="238291022">
      <w:bodyDiv w:val="1"/>
      <w:marLeft w:val="0"/>
      <w:marRight w:val="0"/>
      <w:marTop w:val="0"/>
      <w:marBottom w:val="0"/>
      <w:divBdr>
        <w:top w:val="none" w:sz="0" w:space="0" w:color="auto"/>
        <w:left w:val="none" w:sz="0" w:space="0" w:color="auto"/>
        <w:bottom w:val="none" w:sz="0" w:space="0" w:color="auto"/>
        <w:right w:val="none" w:sz="0" w:space="0" w:color="auto"/>
      </w:divBdr>
    </w:div>
    <w:div w:id="268896713">
      <w:bodyDiv w:val="1"/>
      <w:marLeft w:val="0"/>
      <w:marRight w:val="0"/>
      <w:marTop w:val="0"/>
      <w:marBottom w:val="0"/>
      <w:divBdr>
        <w:top w:val="none" w:sz="0" w:space="0" w:color="auto"/>
        <w:left w:val="none" w:sz="0" w:space="0" w:color="auto"/>
        <w:bottom w:val="none" w:sz="0" w:space="0" w:color="auto"/>
        <w:right w:val="none" w:sz="0" w:space="0" w:color="auto"/>
      </w:divBdr>
    </w:div>
    <w:div w:id="271936139">
      <w:bodyDiv w:val="1"/>
      <w:marLeft w:val="0"/>
      <w:marRight w:val="0"/>
      <w:marTop w:val="0"/>
      <w:marBottom w:val="0"/>
      <w:divBdr>
        <w:top w:val="none" w:sz="0" w:space="0" w:color="auto"/>
        <w:left w:val="none" w:sz="0" w:space="0" w:color="auto"/>
        <w:bottom w:val="none" w:sz="0" w:space="0" w:color="auto"/>
        <w:right w:val="none" w:sz="0" w:space="0" w:color="auto"/>
      </w:divBdr>
    </w:div>
    <w:div w:id="327559182">
      <w:bodyDiv w:val="1"/>
      <w:marLeft w:val="0"/>
      <w:marRight w:val="0"/>
      <w:marTop w:val="0"/>
      <w:marBottom w:val="0"/>
      <w:divBdr>
        <w:top w:val="none" w:sz="0" w:space="0" w:color="auto"/>
        <w:left w:val="none" w:sz="0" w:space="0" w:color="auto"/>
        <w:bottom w:val="none" w:sz="0" w:space="0" w:color="auto"/>
        <w:right w:val="none" w:sz="0" w:space="0" w:color="auto"/>
      </w:divBdr>
    </w:div>
    <w:div w:id="367150496">
      <w:bodyDiv w:val="1"/>
      <w:marLeft w:val="0"/>
      <w:marRight w:val="0"/>
      <w:marTop w:val="0"/>
      <w:marBottom w:val="0"/>
      <w:divBdr>
        <w:top w:val="none" w:sz="0" w:space="0" w:color="auto"/>
        <w:left w:val="none" w:sz="0" w:space="0" w:color="auto"/>
        <w:bottom w:val="none" w:sz="0" w:space="0" w:color="auto"/>
        <w:right w:val="none" w:sz="0" w:space="0" w:color="auto"/>
      </w:divBdr>
    </w:div>
    <w:div w:id="409353503">
      <w:bodyDiv w:val="1"/>
      <w:marLeft w:val="0"/>
      <w:marRight w:val="0"/>
      <w:marTop w:val="0"/>
      <w:marBottom w:val="0"/>
      <w:divBdr>
        <w:top w:val="none" w:sz="0" w:space="0" w:color="auto"/>
        <w:left w:val="none" w:sz="0" w:space="0" w:color="auto"/>
        <w:bottom w:val="none" w:sz="0" w:space="0" w:color="auto"/>
        <w:right w:val="none" w:sz="0" w:space="0" w:color="auto"/>
      </w:divBdr>
    </w:div>
    <w:div w:id="455029667">
      <w:bodyDiv w:val="1"/>
      <w:marLeft w:val="0"/>
      <w:marRight w:val="0"/>
      <w:marTop w:val="0"/>
      <w:marBottom w:val="0"/>
      <w:divBdr>
        <w:top w:val="none" w:sz="0" w:space="0" w:color="auto"/>
        <w:left w:val="none" w:sz="0" w:space="0" w:color="auto"/>
        <w:bottom w:val="none" w:sz="0" w:space="0" w:color="auto"/>
        <w:right w:val="none" w:sz="0" w:space="0" w:color="auto"/>
      </w:divBdr>
    </w:div>
    <w:div w:id="466247091">
      <w:bodyDiv w:val="1"/>
      <w:marLeft w:val="0"/>
      <w:marRight w:val="0"/>
      <w:marTop w:val="0"/>
      <w:marBottom w:val="0"/>
      <w:divBdr>
        <w:top w:val="none" w:sz="0" w:space="0" w:color="auto"/>
        <w:left w:val="none" w:sz="0" w:space="0" w:color="auto"/>
        <w:bottom w:val="none" w:sz="0" w:space="0" w:color="auto"/>
        <w:right w:val="none" w:sz="0" w:space="0" w:color="auto"/>
      </w:divBdr>
    </w:div>
    <w:div w:id="565189425">
      <w:bodyDiv w:val="1"/>
      <w:marLeft w:val="0"/>
      <w:marRight w:val="0"/>
      <w:marTop w:val="0"/>
      <w:marBottom w:val="0"/>
      <w:divBdr>
        <w:top w:val="none" w:sz="0" w:space="0" w:color="auto"/>
        <w:left w:val="none" w:sz="0" w:space="0" w:color="auto"/>
        <w:bottom w:val="none" w:sz="0" w:space="0" w:color="auto"/>
        <w:right w:val="none" w:sz="0" w:space="0" w:color="auto"/>
      </w:divBdr>
    </w:div>
    <w:div w:id="566692770">
      <w:bodyDiv w:val="1"/>
      <w:marLeft w:val="0"/>
      <w:marRight w:val="0"/>
      <w:marTop w:val="0"/>
      <w:marBottom w:val="0"/>
      <w:divBdr>
        <w:top w:val="none" w:sz="0" w:space="0" w:color="auto"/>
        <w:left w:val="none" w:sz="0" w:space="0" w:color="auto"/>
        <w:bottom w:val="none" w:sz="0" w:space="0" w:color="auto"/>
        <w:right w:val="none" w:sz="0" w:space="0" w:color="auto"/>
      </w:divBdr>
    </w:div>
    <w:div w:id="574702269">
      <w:bodyDiv w:val="1"/>
      <w:marLeft w:val="0"/>
      <w:marRight w:val="0"/>
      <w:marTop w:val="0"/>
      <w:marBottom w:val="0"/>
      <w:divBdr>
        <w:top w:val="none" w:sz="0" w:space="0" w:color="auto"/>
        <w:left w:val="none" w:sz="0" w:space="0" w:color="auto"/>
        <w:bottom w:val="none" w:sz="0" w:space="0" w:color="auto"/>
        <w:right w:val="none" w:sz="0" w:space="0" w:color="auto"/>
      </w:divBdr>
    </w:div>
    <w:div w:id="598803554">
      <w:bodyDiv w:val="1"/>
      <w:marLeft w:val="0"/>
      <w:marRight w:val="0"/>
      <w:marTop w:val="0"/>
      <w:marBottom w:val="0"/>
      <w:divBdr>
        <w:top w:val="none" w:sz="0" w:space="0" w:color="auto"/>
        <w:left w:val="none" w:sz="0" w:space="0" w:color="auto"/>
        <w:bottom w:val="none" w:sz="0" w:space="0" w:color="auto"/>
        <w:right w:val="none" w:sz="0" w:space="0" w:color="auto"/>
      </w:divBdr>
    </w:div>
    <w:div w:id="702022164">
      <w:bodyDiv w:val="1"/>
      <w:marLeft w:val="0"/>
      <w:marRight w:val="0"/>
      <w:marTop w:val="0"/>
      <w:marBottom w:val="0"/>
      <w:divBdr>
        <w:top w:val="none" w:sz="0" w:space="0" w:color="auto"/>
        <w:left w:val="none" w:sz="0" w:space="0" w:color="auto"/>
        <w:bottom w:val="none" w:sz="0" w:space="0" w:color="auto"/>
        <w:right w:val="none" w:sz="0" w:space="0" w:color="auto"/>
      </w:divBdr>
    </w:div>
    <w:div w:id="736318014">
      <w:bodyDiv w:val="1"/>
      <w:marLeft w:val="0"/>
      <w:marRight w:val="0"/>
      <w:marTop w:val="0"/>
      <w:marBottom w:val="0"/>
      <w:divBdr>
        <w:top w:val="none" w:sz="0" w:space="0" w:color="auto"/>
        <w:left w:val="none" w:sz="0" w:space="0" w:color="auto"/>
        <w:bottom w:val="none" w:sz="0" w:space="0" w:color="auto"/>
        <w:right w:val="none" w:sz="0" w:space="0" w:color="auto"/>
      </w:divBdr>
    </w:div>
    <w:div w:id="781071496">
      <w:bodyDiv w:val="1"/>
      <w:marLeft w:val="0"/>
      <w:marRight w:val="0"/>
      <w:marTop w:val="0"/>
      <w:marBottom w:val="0"/>
      <w:divBdr>
        <w:top w:val="none" w:sz="0" w:space="0" w:color="auto"/>
        <w:left w:val="none" w:sz="0" w:space="0" w:color="auto"/>
        <w:bottom w:val="none" w:sz="0" w:space="0" w:color="auto"/>
        <w:right w:val="none" w:sz="0" w:space="0" w:color="auto"/>
      </w:divBdr>
    </w:div>
    <w:div w:id="794524571">
      <w:bodyDiv w:val="1"/>
      <w:marLeft w:val="0"/>
      <w:marRight w:val="0"/>
      <w:marTop w:val="0"/>
      <w:marBottom w:val="0"/>
      <w:divBdr>
        <w:top w:val="none" w:sz="0" w:space="0" w:color="auto"/>
        <w:left w:val="none" w:sz="0" w:space="0" w:color="auto"/>
        <w:bottom w:val="none" w:sz="0" w:space="0" w:color="auto"/>
        <w:right w:val="none" w:sz="0" w:space="0" w:color="auto"/>
      </w:divBdr>
    </w:div>
    <w:div w:id="796025083">
      <w:bodyDiv w:val="1"/>
      <w:marLeft w:val="0"/>
      <w:marRight w:val="0"/>
      <w:marTop w:val="0"/>
      <w:marBottom w:val="0"/>
      <w:divBdr>
        <w:top w:val="none" w:sz="0" w:space="0" w:color="auto"/>
        <w:left w:val="none" w:sz="0" w:space="0" w:color="auto"/>
        <w:bottom w:val="none" w:sz="0" w:space="0" w:color="auto"/>
        <w:right w:val="none" w:sz="0" w:space="0" w:color="auto"/>
      </w:divBdr>
    </w:div>
    <w:div w:id="808744786">
      <w:bodyDiv w:val="1"/>
      <w:marLeft w:val="0"/>
      <w:marRight w:val="0"/>
      <w:marTop w:val="0"/>
      <w:marBottom w:val="0"/>
      <w:divBdr>
        <w:top w:val="none" w:sz="0" w:space="0" w:color="auto"/>
        <w:left w:val="none" w:sz="0" w:space="0" w:color="auto"/>
        <w:bottom w:val="none" w:sz="0" w:space="0" w:color="auto"/>
        <w:right w:val="none" w:sz="0" w:space="0" w:color="auto"/>
      </w:divBdr>
    </w:div>
    <w:div w:id="840924004">
      <w:bodyDiv w:val="1"/>
      <w:marLeft w:val="0"/>
      <w:marRight w:val="0"/>
      <w:marTop w:val="0"/>
      <w:marBottom w:val="0"/>
      <w:divBdr>
        <w:top w:val="none" w:sz="0" w:space="0" w:color="auto"/>
        <w:left w:val="none" w:sz="0" w:space="0" w:color="auto"/>
        <w:bottom w:val="none" w:sz="0" w:space="0" w:color="auto"/>
        <w:right w:val="none" w:sz="0" w:space="0" w:color="auto"/>
      </w:divBdr>
    </w:div>
    <w:div w:id="842596800">
      <w:bodyDiv w:val="1"/>
      <w:marLeft w:val="0"/>
      <w:marRight w:val="0"/>
      <w:marTop w:val="0"/>
      <w:marBottom w:val="0"/>
      <w:divBdr>
        <w:top w:val="none" w:sz="0" w:space="0" w:color="auto"/>
        <w:left w:val="none" w:sz="0" w:space="0" w:color="auto"/>
        <w:bottom w:val="none" w:sz="0" w:space="0" w:color="auto"/>
        <w:right w:val="none" w:sz="0" w:space="0" w:color="auto"/>
      </w:divBdr>
    </w:div>
    <w:div w:id="853809187">
      <w:bodyDiv w:val="1"/>
      <w:marLeft w:val="0"/>
      <w:marRight w:val="0"/>
      <w:marTop w:val="0"/>
      <w:marBottom w:val="0"/>
      <w:divBdr>
        <w:top w:val="none" w:sz="0" w:space="0" w:color="auto"/>
        <w:left w:val="none" w:sz="0" w:space="0" w:color="auto"/>
        <w:bottom w:val="none" w:sz="0" w:space="0" w:color="auto"/>
        <w:right w:val="none" w:sz="0" w:space="0" w:color="auto"/>
      </w:divBdr>
    </w:div>
    <w:div w:id="997417549">
      <w:bodyDiv w:val="1"/>
      <w:marLeft w:val="0"/>
      <w:marRight w:val="0"/>
      <w:marTop w:val="0"/>
      <w:marBottom w:val="0"/>
      <w:divBdr>
        <w:top w:val="none" w:sz="0" w:space="0" w:color="auto"/>
        <w:left w:val="none" w:sz="0" w:space="0" w:color="auto"/>
        <w:bottom w:val="none" w:sz="0" w:space="0" w:color="auto"/>
        <w:right w:val="none" w:sz="0" w:space="0" w:color="auto"/>
      </w:divBdr>
    </w:div>
    <w:div w:id="1000426802">
      <w:bodyDiv w:val="1"/>
      <w:marLeft w:val="0"/>
      <w:marRight w:val="0"/>
      <w:marTop w:val="0"/>
      <w:marBottom w:val="0"/>
      <w:divBdr>
        <w:top w:val="none" w:sz="0" w:space="0" w:color="auto"/>
        <w:left w:val="none" w:sz="0" w:space="0" w:color="auto"/>
        <w:bottom w:val="none" w:sz="0" w:space="0" w:color="auto"/>
        <w:right w:val="none" w:sz="0" w:space="0" w:color="auto"/>
      </w:divBdr>
    </w:div>
    <w:div w:id="1032849586">
      <w:bodyDiv w:val="1"/>
      <w:marLeft w:val="0"/>
      <w:marRight w:val="0"/>
      <w:marTop w:val="0"/>
      <w:marBottom w:val="0"/>
      <w:divBdr>
        <w:top w:val="none" w:sz="0" w:space="0" w:color="auto"/>
        <w:left w:val="none" w:sz="0" w:space="0" w:color="auto"/>
        <w:bottom w:val="none" w:sz="0" w:space="0" w:color="auto"/>
        <w:right w:val="none" w:sz="0" w:space="0" w:color="auto"/>
      </w:divBdr>
    </w:div>
    <w:div w:id="1046953156">
      <w:bodyDiv w:val="1"/>
      <w:marLeft w:val="0"/>
      <w:marRight w:val="0"/>
      <w:marTop w:val="0"/>
      <w:marBottom w:val="0"/>
      <w:divBdr>
        <w:top w:val="none" w:sz="0" w:space="0" w:color="auto"/>
        <w:left w:val="none" w:sz="0" w:space="0" w:color="auto"/>
        <w:bottom w:val="none" w:sz="0" w:space="0" w:color="auto"/>
        <w:right w:val="none" w:sz="0" w:space="0" w:color="auto"/>
      </w:divBdr>
    </w:div>
    <w:div w:id="1057168575">
      <w:bodyDiv w:val="1"/>
      <w:marLeft w:val="0"/>
      <w:marRight w:val="0"/>
      <w:marTop w:val="0"/>
      <w:marBottom w:val="0"/>
      <w:divBdr>
        <w:top w:val="none" w:sz="0" w:space="0" w:color="auto"/>
        <w:left w:val="none" w:sz="0" w:space="0" w:color="auto"/>
        <w:bottom w:val="none" w:sz="0" w:space="0" w:color="auto"/>
        <w:right w:val="none" w:sz="0" w:space="0" w:color="auto"/>
      </w:divBdr>
    </w:div>
    <w:div w:id="1072581575">
      <w:bodyDiv w:val="1"/>
      <w:marLeft w:val="0"/>
      <w:marRight w:val="0"/>
      <w:marTop w:val="0"/>
      <w:marBottom w:val="0"/>
      <w:divBdr>
        <w:top w:val="none" w:sz="0" w:space="0" w:color="auto"/>
        <w:left w:val="none" w:sz="0" w:space="0" w:color="auto"/>
        <w:bottom w:val="none" w:sz="0" w:space="0" w:color="auto"/>
        <w:right w:val="none" w:sz="0" w:space="0" w:color="auto"/>
      </w:divBdr>
    </w:div>
    <w:div w:id="1086264559">
      <w:bodyDiv w:val="1"/>
      <w:marLeft w:val="0"/>
      <w:marRight w:val="0"/>
      <w:marTop w:val="0"/>
      <w:marBottom w:val="0"/>
      <w:divBdr>
        <w:top w:val="none" w:sz="0" w:space="0" w:color="auto"/>
        <w:left w:val="none" w:sz="0" w:space="0" w:color="auto"/>
        <w:bottom w:val="none" w:sz="0" w:space="0" w:color="auto"/>
        <w:right w:val="none" w:sz="0" w:space="0" w:color="auto"/>
      </w:divBdr>
    </w:div>
    <w:div w:id="1086347046">
      <w:bodyDiv w:val="1"/>
      <w:marLeft w:val="0"/>
      <w:marRight w:val="0"/>
      <w:marTop w:val="0"/>
      <w:marBottom w:val="0"/>
      <w:divBdr>
        <w:top w:val="none" w:sz="0" w:space="0" w:color="auto"/>
        <w:left w:val="none" w:sz="0" w:space="0" w:color="auto"/>
        <w:bottom w:val="none" w:sz="0" w:space="0" w:color="auto"/>
        <w:right w:val="none" w:sz="0" w:space="0" w:color="auto"/>
      </w:divBdr>
    </w:div>
    <w:div w:id="1097602345">
      <w:bodyDiv w:val="1"/>
      <w:marLeft w:val="0"/>
      <w:marRight w:val="0"/>
      <w:marTop w:val="0"/>
      <w:marBottom w:val="0"/>
      <w:divBdr>
        <w:top w:val="none" w:sz="0" w:space="0" w:color="auto"/>
        <w:left w:val="none" w:sz="0" w:space="0" w:color="auto"/>
        <w:bottom w:val="none" w:sz="0" w:space="0" w:color="auto"/>
        <w:right w:val="none" w:sz="0" w:space="0" w:color="auto"/>
      </w:divBdr>
    </w:div>
    <w:div w:id="1127313186">
      <w:bodyDiv w:val="1"/>
      <w:marLeft w:val="0"/>
      <w:marRight w:val="0"/>
      <w:marTop w:val="0"/>
      <w:marBottom w:val="0"/>
      <w:divBdr>
        <w:top w:val="none" w:sz="0" w:space="0" w:color="auto"/>
        <w:left w:val="none" w:sz="0" w:space="0" w:color="auto"/>
        <w:bottom w:val="none" w:sz="0" w:space="0" w:color="auto"/>
        <w:right w:val="none" w:sz="0" w:space="0" w:color="auto"/>
      </w:divBdr>
    </w:div>
    <w:div w:id="1260138417">
      <w:bodyDiv w:val="1"/>
      <w:marLeft w:val="0"/>
      <w:marRight w:val="0"/>
      <w:marTop w:val="0"/>
      <w:marBottom w:val="0"/>
      <w:divBdr>
        <w:top w:val="none" w:sz="0" w:space="0" w:color="auto"/>
        <w:left w:val="none" w:sz="0" w:space="0" w:color="auto"/>
        <w:bottom w:val="none" w:sz="0" w:space="0" w:color="auto"/>
        <w:right w:val="none" w:sz="0" w:space="0" w:color="auto"/>
      </w:divBdr>
    </w:div>
    <w:div w:id="1329098527">
      <w:bodyDiv w:val="1"/>
      <w:marLeft w:val="0"/>
      <w:marRight w:val="0"/>
      <w:marTop w:val="0"/>
      <w:marBottom w:val="0"/>
      <w:divBdr>
        <w:top w:val="none" w:sz="0" w:space="0" w:color="auto"/>
        <w:left w:val="none" w:sz="0" w:space="0" w:color="auto"/>
        <w:bottom w:val="none" w:sz="0" w:space="0" w:color="auto"/>
        <w:right w:val="none" w:sz="0" w:space="0" w:color="auto"/>
      </w:divBdr>
    </w:div>
    <w:div w:id="1424105817">
      <w:bodyDiv w:val="1"/>
      <w:marLeft w:val="0"/>
      <w:marRight w:val="0"/>
      <w:marTop w:val="0"/>
      <w:marBottom w:val="0"/>
      <w:divBdr>
        <w:top w:val="none" w:sz="0" w:space="0" w:color="auto"/>
        <w:left w:val="none" w:sz="0" w:space="0" w:color="auto"/>
        <w:bottom w:val="none" w:sz="0" w:space="0" w:color="auto"/>
        <w:right w:val="none" w:sz="0" w:space="0" w:color="auto"/>
      </w:divBdr>
    </w:div>
    <w:div w:id="1431271644">
      <w:bodyDiv w:val="1"/>
      <w:marLeft w:val="0"/>
      <w:marRight w:val="0"/>
      <w:marTop w:val="0"/>
      <w:marBottom w:val="0"/>
      <w:divBdr>
        <w:top w:val="none" w:sz="0" w:space="0" w:color="auto"/>
        <w:left w:val="none" w:sz="0" w:space="0" w:color="auto"/>
        <w:bottom w:val="none" w:sz="0" w:space="0" w:color="auto"/>
        <w:right w:val="none" w:sz="0" w:space="0" w:color="auto"/>
      </w:divBdr>
    </w:div>
    <w:div w:id="1444881758">
      <w:bodyDiv w:val="1"/>
      <w:marLeft w:val="0"/>
      <w:marRight w:val="0"/>
      <w:marTop w:val="0"/>
      <w:marBottom w:val="0"/>
      <w:divBdr>
        <w:top w:val="none" w:sz="0" w:space="0" w:color="auto"/>
        <w:left w:val="none" w:sz="0" w:space="0" w:color="auto"/>
        <w:bottom w:val="none" w:sz="0" w:space="0" w:color="auto"/>
        <w:right w:val="none" w:sz="0" w:space="0" w:color="auto"/>
      </w:divBdr>
    </w:div>
    <w:div w:id="1470829158">
      <w:bodyDiv w:val="1"/>
      <w:marLeft w:val="0"/>
      <w:marRight w:val="0"/>
      <w:marTop w:val="0"/>
      <w:marBottom w:val="0"/>
      <w:divBdr>
        <w:top w:val="none" w:sz="0" w:space="0" w:color="auto"/>
        <w:left w:val="none" w:sz="0" w:space="0" w:color="auto"/>
        <w:bottom w:val="none" w:sz="0" w:space="0" w:color="auto"/>
        <w:right w:val="none" w:sz="0" w:space="0" w:color="auto"/>
      </w:divBdr>
    </w:div>
    <w:div w:id="1587110570">
      <w:bodyDiv w:val="1"/>
      <w:marLeft w:val="0"/>
      <w:marRight w:val="0"/>
      <w:marTop w:val="0"/>
      <w:marBottom w:val="0"/>
      <w:divBdr>
        <w:top w:val="none" w:sz="0" w:space="0" w:color="auto"/>
        <w:left w:val="none" w:sz="0" w:space="0" w:color="auto"/>
        <w:bottom w:val="none" w:sz="0" w:space="0" w:color="auto"/>
        <w:right w:val="none" w:sz="0" w:space="0" w:color="auto"/>
      </w:divBdr>
    </w:div>
    <w:div w:id="1710645550">
      <w:bodyDiv w:val="1"/>
      <w:marLeft w:val="0"/>
      <w:marRight w:val="0"/>
      <w:marTop w:val="0"/>
      <w:marBottom w:val="0"/>
      <w:divBdr>
        <w:top w:val="none" w:sz="0" w:space="0" w:color="auto"/>
        <w:left w:val="none" w:sz="0" w:space="0" w:color="auto"/>
        <w:bottom w:val="none" w:sz="0" w:space="0" w:color="auto"/>
        <w:right w:val="none" w:sz="0" w:space="0" w:color="auto"/>
      </w:divBdr>
    </w:div>
    <w:div w:id="1740054155">
      <w:bodyDiv w:val="1"/>
      <w:marLeft w:val="0"/>
      <w:marRight w:val="0"/>
      <w:marTop w:val="0"/>
      <w:marBottom w:val="0"/>
      <w:divBdr>
        <w:top w:val="none" w:sz="0" w:space="0" w:color="auto"/>
        <w:left w:val="none" w:sz="0" w:space="0" w:color="auto"/>
        <w:bottom w:val="none" w:sz="0" w:space="0" w:color="auto"/>
        <w:right w:val="none" w:sz="0" w:space="0" w:color="auto"/>
      </w:divBdr>
    </w:div>
    <w:div w:id="1743092271">
      <w:bodyDiv w:val="1"/>
      <w:marLeft w:val="0"/>
      <w:marRight w:val="0"/>
      <w:marTop w:val="0"/>
      <w:marBottom w:val="0"/>
      <w:divBdr>
        <w:top w:val="none" w:sz="0" w:space="0" w:color="auto"/>
        <w:left w:val="none" w:sz="0" w:space="0" w:color="auto"/>
        <w:bottom w:val="none" w:sz="0" w:space="0" w:color="auto"/>
        <w:right w:val="none" w:sz="0" w:space="0" w:color="auto"/>
      </w:divBdr>
    </w:div>
    <w:div w:id="1798186031">
      <w:bodyDiv w:val="1"/>
      <w:marLeft w:val="0"/>
      <w:marRight w:val="0"/>
      <w:marTop w:val="0"/>
      <w:marBottom w:val="0"/>
      <w:divBdr>
        <w:top w:val="none" w:sz="0" w:space="0" w:color="auto"/>
        <w:left w:val="none" w:sz="0" w:space="0" w:color="auto"/>
        <w:bottom w:val="none" w:sz="0" w:space="0" w:color="auto"/>
        <w:right w:val="none" w:sz="0" w:space="0" w:color="auto"/>
      </w:divBdr>
    </w:div>
    <w:div w:id="1805192659">
      <w:bodyDiv w:val="1"/>
      <w:marLeft w:val="0"/>
      <w:marRight w:val="0"/>
      <w:marTop w:val="0"/>
      <w:marBottom w:val="0"/>
      <w:divBdr>
        <w:top w:val="none" w:sz="0" w:space="0" w:color="auto"/>
        <w:left w:val="none" w:sz="0" w:space="0" w:color="auto"/>
        <w:bottom w:val="none" w:sz="0" w:space="0" w:color="auto"/>
        <w:right w:val="none" w:sz="0" w:space="0" w:color="auto"/>
      </w:divBdr>
    </w:div>
    <w:div w:id="1816676274">
      <w:bodyDiv w:val="1"/>
      <w:marLeft w:val="0"/>
      <w:marRight w:val="0"/>
      <w:marTop w:val="0"/>
      <w:marBottom w:val="0"/>
      <w:divBdr>
        <w:top w:val="none" w:sz="0" w:space="0" w:color="auto"/>
        <w:left w:val="none" w:sz="0" w:space="0" w:color="auto"/>
        <w:bottom w:val="none" w:sz="0" w:space="0" w:color="auto"/>
        <w:right w:val="none" w:sz="0" w:space="0" w:color="auto"/>
      </w:divBdr>
    </w:div>
    <w:div w:id="1817145990">
      <w:bodyDiv w:val="1"/>
      <w:marLeft w:val="0"/>
      <w:marRight w:val="0"/>
      <w:marTop w:val="0"/>
      <w:marBottom w:val="0"/>
      <w:divBdr>
        <w:top w:val="none" w:sz="0" w:space="0" w:color="auto"/>
        <w:left w:val="none" w:sz="0" w:space="0" w:color="auto"/>
        <w:bottom w:val="none" w:sz="0" w:space="0" w:color="auto"/>
        <w:right w:val="none" w:sz="0" w:space="0" w:color="auto"/>
      </w:divBdr>
    </w:div>
    <w:div w:id="1829445131">
      <w:bodyDiv w:val="1"/>
      <w:marLeft w:val="0"/>
      <w:marRight w:val="0"/>
      <w:marTop w:val="0"/>
      <w:marBottom w:val="0"/>
      <w:divBdr>
        <w:top w:val="none" w:sz="0" w:space="0" w:color="auto"/>
        <w:left w:val="none" w:sz="0" w:space="0" w:color="auto"/>
        <w:bottom w:val="none" w:sz="0" w:space="0" w:color="auto"/>
        <w:right w:val="none" w:sz="0" w:space="0" w:color="auto"/>
      </w:divBdr>
    </w:div>
    <w:div w:id="1865052923">
      <w:bodyDiv w:val="1"/>
      <w:marLeft w:val="0"/>
      <w:marRight w:val="0"/>
      <w:marTop w:val="0"/>
      <w:marBottom w:val="0"/>
      <w:divBdr>
        <w:top w:val="none" w:sz="0" w:space="0" w:color="auto"/>
        <w:left w:val="none" w:sz="0" w:space="0" w:color="auto"/>
        <w:bottom w:val="none" w:sz="0" w:space="0" w:color="auto"/>
        <w:right w:val="none" w:sz="0" w:space="0" w:color="auto"/>
      </w:divBdr>
    </w:div>
    <w:div w:id="1884174440">
      <w:bodyDiv w:val="1"/>
      <w:marLeft w:val="0"/>
      <w:marRight w:val="0"/>
      <w:marTop w:val="0"/>
      <w:marBottom w:val="0"/>
      <w:divBdr>
        <w:top w:val="none" w:sz="0" w:space="0" w:color="auto"/>
        <w:left w:val="none" w:sz="0" w:space="0" w:color="auto"/>
        <w:bottom w:val="none" w:sz="0" w:space="0" w:color="auto"/>
        <w:right w:val="none" w:sz="0" w:space="0" w:color="auto"/>
      </w:divBdr>
    </w:div>
    <w:div w:id="1888568554">
      <w:bodyDiv w:val="1"/>
      <w:marLeft w:val="0"/>
      <w:marRight w:val="0"/>
      <w:marTop w:val="0"/>
      <w:marBottom w:val="0"/>
      <w:divBdr>
        <w:top w:val="none" w:sz="0" w:space="0" w:color="auto"/>
        <w:left w:val="none" w:sz="0" w:space="0" w:color="auto"/>
        <w:bottom w:val="none" w:sz="0" w:space="0" w:color="auto"/>
        <w:right w:val="none" w:sz="0" w:space="0" w:color="auto"/>
      </w:divBdr>
    </w:div>
    <w:div w:id="1892841087">
      <w:bodyDiv w:val="1"/>
      <w:marLeft w:val="0"/>
      <w:marRight w:val="0"/>
      <w:marTop w:val="0"/>
      <w:marBottom w:val="0"/>
      <w:divBdr>
        <w:top w:val="none" w:sz="0" w:space="0" w:color="auto"/>
        <w:left w:val="none" w:sz="0" w:space="0" w:color="auto"/>
        <w:bottom w:val="none" w:sz="0" w:space="0" w:color="auto"/>
        <w:right w:val="none" w:sz="0" w:space="0" w:color="auto"/>
      </w:divBdr>
    </w:div>
    <w:div w:id="1931768752">
      <w:bodyDiv w:val="1"/>
      <w:marLeft w:val="0"/>
      <w:marRight w:val="0"/>
      <w:marTop w:val="0"/>
      <w:marBottom w:val="0"/>
      <w:divBdr>
        <w:top w:val="none" w:sz="0" w:space="0" w:color="auto"/>
        <w:left w:val="none" w:sz="0" w:space="0" w:color="auto"/>
        <w:bottom w:val="none" w:sz="0" w:space="0" w:color="auto"/>
        <w:right w:val="none" w:sz="0" w:space="0" w:color="auto"/>
      </w:divBdr>
    </w:div>
    <w:div w:id="1954365980">
      <w:bodyDiv w:val="1"/>
      <w:marLeft w:val="0"/>
      <w:marRight w:val="0"/>
      <w:marTop w:val="0"/>
      <w:marBottom w:val="0"/>
      <w:divBdr>
        <w:top w:val="none" w:sz="0" w:space="0" w:color="auto"/>
        <w:left w:val="none" w:sz="0" w:space="0" w:color="auto"/>
        <w:bottom w:val="none" w:sz="0" w:space="0" w:color="auto"/>
        <w:right w:val="none" w:sz="0" w:space="0" w:color="auto"/>
      </w:divBdr>
    </w:div>
    <w:div w:id="2020809050">
      <w:bodyDiv w:val="1"/>
      <w:marLeft w:val="0"/>
      <w:marRight w:val="0"/>
      <w:marTop w:val="0"/>
      <w:marBottom w:val="0"/>
      <w:divBdr>
        <w:top w:val="none" w:sz="0" w:space="0" w:color="auto"/>
        <w:left w:val="none" w:sz="0" w:space="0" w:color="auto"/>
        <w:bottom w:val="none" w:sz="0" w:space="0" w:color="auto"/>
        <w:right w:val="none" w:sz="0" w:space="0" w:color="auto"/>
      </w:divBdr>
    </w:div>
    <w:div w:id="2023431649">
      <w:bodyDiv w:val="1"/>
      <w:marLeft w:val="0"/>
      <w:marRight w:val="0"/>
      <w:marTop w:val="0"/>
      <w:marBottom w:val="0"/>
      <w:divBdr>
        <w:top w:val="none" w:sz="0" w:space="0" w:color="auto"/>
        <w:left w:val="none" w:sz="0" w:space="0" w:color="auto"/>
        <w:bottom w:val="none" w:sz="0" w:space="0" w:color="auto"/>
        <w:right w:val="none" w:sz="0" w:space="0" w:color="auto"/>
      </w:divBdr>
    </w:div>
    <w:div w:id="2074421952">
      <w:bodyDiv w:val="1"/>
      <w:marLeft w:val="0"/>
      <w:marRight w:val="0"/>
      <w:marTop w:val="0"/>
      <w:marBottom w:val="0"/>
      <w:divBdr>
        <w:top w:val="none" w:sz="0" w:space="0" w:color="auto"/>
        <w:left w:val="none" w:sz="0" w:space="0" w:color="auto"/>
        <w:bottom w:val="none" w:sz="0" w:space="0" w:color="auto"/>
        <w:right w:val="none" w:sz="0" w:space="0" w:color="auto"/>
      </w:divBdr>
    </w:div>
    <w:div w:id="2088720580">
      <w:bodyDiv w:val="1"/>
      <w:marLeft w:val="0"/>
      <w:marRight w:val="0"/>
      <w:marTop w:val="0"/>
      <w:marBottom w:val="0"/>
      <w:divBdr>
        <w:top w:val="none" w:sz="0" w:space="0" w:color="auto"/>
        <w:left w:val="none" w:sz="0" w:space="0" w:color="auto"/>
        <w:bottom w:val="none" w:sz="0" w:space="0" w:color="auto"/>
        <w:right w:val="none" w:sz="0" w:space="0" w:color="auto"/>
      </w:divBdr>
    </w:div>
    <w:div w:id="2093117720">
      <w:bodyDiv w:val="1"/>
      <w:marLeft w:val="0"/>
      <w:marRight w:val="0"/>
      <w:marTop w:val="0"/>
      <w:marBottom w:val="0"/>
      <w:divBdr>
        <w:top w:val="none" w:sz="0" w:space="0" w:color="auto"/>
        <w:left w:val="none" w:sz="0" w:space="0" w:color="auto"/>
        <w:bottom w:val="none" w:sz="0" w:space="0" w:color="auto"/>
        <w:right w:val="none" w:sz="0" w:space="0" w:color="auto"/>
      </w:divBdr>
    </w:div>
    <w:div w:id="2106412869">
      <w:bodyDiv w:val="1"/>
      <w:marLeft w:val="0"/>
      <w:marRight w:val="0"/>
      <w:marTop w:val="0"/>
      <w:marBottom w:val="0"/>
      <w:divBdr>
        <w:top w:val="none" w:sz="0" w:space="0" w:color="auto"/>
        <w:left w:val="none" w:sz="0" w:space="0" w:color="auto"/>
        <w:bottom w:val="none" w:sz="0" w:space="0" w:color="auto"/>
        <w:right w:val="none" w:sz="0" w:space="0" w:color="auto"/>
      </w:divBdr>
    </w:div>
    <w:div w:id="2110194297">
      <w:bodyDiv w:val="1"/>
      <w:marLeft w:val="0"/>
      <w:marRight w:val="0"/>
      <w:marTop w:val="0"/>
      <w:marBottom w:val="0"/>
      <w:divBdr>
        <w:top w:val="none" w:sz="0" w:space="0" w:color="auto"/>
        <w:left w:val="none" w:sz="0" w:space="0" w:color="auto"/>
        <w:bottom w:val="none" w:sz="0" w:space="0" w:color="auto"/>
        <w:right w:val="none" w:sz="0" w:space="0" w:color="auto"/>
      </w:divBdr>
    </w:div>
    <w:div w:id="2119906587">
      <w:bodyDiv w:val="1"/>
      <w:marLeft w:val="0"/>
      <w:marRight w:val="0"/>
      <w:marTop w:val="0"/>
      <w:marBottom w:val="0"/>
      <w:divBdr>
        <w:top w:val="none" w:sz="0" w:space="0" w:color="auto"/>
        <w:left w:val="none" w:sz="0" w:space="0" w:color="auto"/>
        <w:bottom w:val="none" w:sz="0" w:space="0" w:color="auto"/>
        <w:right w:val="none" w:sz="0" w:space="0" w:color="auto"/>
      </w:divBdr>
    </w:div>
    <w:div w:id="2124614642">
      <w:bodyDiv w:val="1"/>
      <w:marLeft w:val="0"/>
      <w:marRight w:val="0"/>
      <w:marTop w:val="0"/>
      <w:marBottom w:val="0"/>
      <w:divBdr>
        <w:top w:val="none" w:sz="0" w:space="0" w:color="auto"/>
        <w:left w:val="none" w:sz="0" w:space="0" w:color="auto"/>
        <w:bottom w:val="none" w:sz="0" w:space="0" w:color="auto"/>
        <w:right w:val="none" w:sz="0" w:space="0" w:color="auto"/>
      </w:divBdr>
    </w:div>
    <w:div w:id="213879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hohlov@egov66.ru" TargetMode="External"/><Relationship Id="rId4" Type="http://schemas.microsoft.com/office/2007/relationships/stylesWithEffects" Target="stylesWithEffects.xml"/><Relationship Id="rId9" Type="http://schemas.openxmlformats.org/officeDocument/2006/relationships/hyperlink" Target="consultantplus://offline/ref=440E074A75F56FE2D596EAEDB008ED30AA1906580FAAF3F9DE52C696A68B6750CDD68F08455E6550E4A3170AB74751B56BBBB9D6311B3Eg211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F3CE-9144-45C9-99EA-3F42D7FB6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5290</TotalTime>
  <Pages>16</Pages>
  <Words>5840</Words>
  <Characters>33289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39051</CharactersWithSpaces>
  <SharedDoc>false</SharedDoc>
  <HLinks>
    <vt:vector size="36" baseType="variant">
      <vt:variant>
        <vt:i4>3604584</vt:i4>
      </vt:variant>
      <vt:variant>
        <vt:i4>285</vt:i4>
      </vt:variant>
      <vt:variant>
        <vt:i4>0</vt:i4>
      </vt:variant>
      <vt:variant>
        <vt:i4>5</vt:i4>
      </vt:variant>
      <vt:variant>
        <vt:lpwstr>consultantplus://offline/ref=41BDDA887050AD7A35E9A19A3C0E889D2B241B6E5D0613FE8F0B26A7D9BFCE3BF3738E1B8EAA576DT8iFF</vt:lpwstr>
      </vt:variant>
      <vt:variant>
        <vt:lpwstr/>
      </vt:variant>
      <vt:variant>
        <vt:i4>6553706</vt:i4>
      </vt:variant>
      <vt:variant>
        <vt:i4>99</vt:i4>
      </vt:variant>
      <vt:variant>
        <vt:i4>0</vt:i4>
      </vt:variant>
      <vt:variant>
        <vt:i4>5</vt:i4>
      </vt:variant>
      <vt:variant>
        <vt:lpwstr>consultantplus://offline/ref=058A98D53800D12BAB9A44B391C181C125812A1B4D16CA94A2E70768ACBEC22F29CC597E7BEBA899uAO3J</vt:lpwstr>
      </vt:variant>
      <vt:variant>
        <vt:lpwstr/>
      </vt:variant>
      <vt:variant>
        <vt:i4>2687083</vt:i4>
      </vt:variant>
      <vt:variant>
        <vt:i4>96</vt:i4>
      </vt:variant>
      <vt:variant>
        <vt:i4>0</vt:i4>
      </vt:variant>
      <vt:variant>
        <vt:i4>5</vt:i4>
      </vt:variant>
      <vt:variant>
        <vt:lpwstr>consultantplus://offline/ref=38A35FEA271BC003C0F8059DAF0F57E14E38EAA7366006194F633C1E20AAD05785F67D102C911777u9s4D</vt:lpwstr>
      </vt:variant>
      <vt:variant>
        <vt:lpwstr/>
      </vt:variant>
      <vt:variant>
        <vt:i4>3670113</vt:i4>
      </vt:variant>
      <vt:variant>
        <vt:i4>84</vt:i4>
      </vt:variant>
      <vt:variant>
        <vt:i4>0</vt:i4>
      </vt:variant>
      <vt:variant>
        <vt:i4>5</vt:i4>
      </vt:variant>
      <vt:variant>
        <vt:lpwstr>consultantplus://offline/ref=C3089041EA9CE86D0199C06FB2DEDB667E996E4B663E5A8EDF40FFFAA071EF3411E7570D274AB090R0c4L</vt:lpwstr>
      </vt:variant>
      <vt:variant>
        <vt:lpwstr/>
      </vt:variant>
      <vt:variant>
        <vt:i4>3670113</vt:i4>
      </vt:variant>
      <vt:variant>
        <vt:i4>81</vt:i4>
      </vt:variant>
      <vt:variant>
        <vt:i4>0</vt:i4>
      </vt:variant>
      <vt:variant>
        <vt:i4>5</vt:i4>
      </vt:variant>
      <vt:variant>
        <vt:lpwstr>consultantplus://offline/ref=C3089041EA9CE86D0199C06FB2DEDB667E996E4B663E5A8EDF40FFFAA071EF3411E7570D274AB091R0c5L</vt:lpwstr>
      </vt:variant>
      <vt:variant>
        <vt:lpwstr/>
      </vt:variant>
      <vt:variant>
        <vt:i4>852000</vt:i4>
      </vt:variant>
      <vt:variant>
        <vt:i4>69</vt:i4>
      </vt:variant>
      <vt:variant>
        <vt:i4>0</vt:i4>
      </vt:variant>
      <vt:variant>
        <vt:i4>5</vt:i4>
      </vt:variant>
      <vt:variant>
        <vt:lpwstr>mailto:zakupki@egov66.ru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Шестакова Евгения Николаевна</dc:creator>
  <cp:keywords/>
  <dc:description/>
  <cp:lastModifiedBy>user</cp:lastModifiedBy>
  <cp:revision>64</cp:revision>
  <cp:lastPrinted>2021-11-02T07:23:00Z</cp:lastPrinted>
  <dcterms:created xsi:type="dcterms:W3CDTF">2020-04-09T08:18:00Z</dcterms:created>
  <dcterms:modified xsi:type="dcterms:W3CDTF">2023-12-08T17:31:00Z</dcterms:modified>
</cp:coreProperties>
</file>