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F2069">
      <w:pPr>
        <w:pStyle w:val="7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объекта закупки </w:t>
      </w:r>
    </w:p>
    <w:p w14:paraId="0DBD4DE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Ремонт помещений на 3-м этаже в здании спального корпуса, расположенном по адресу: </w:t>
      </w:r>
    </w:p>
    <w:p w14:paraId="048F3AD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г. Нижний Тагил, ул. Аганичева, д. 16а</w:t>
      </w:r>
    </w:p>
    <w:p w14:paraId="6DECACE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BE409B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/>
          <w:b/>
          <w:i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/>
          <w:b/>
          <w:i/>
          <w:color w:val="000000"/>
          <w:sz w:val="20"/>
          <w:szCs w:val="20"/>
          <w:lang w:val="ru-RU"/>
        </w:rPr>
        <w:t>КТРУ</w:t>
      </w:r>
      <w:r>
        <w:rPr>
          <w:rFonts w:hint="default" w:ascii="Times New Roman" w:hAnsi="Times New Roman"/>
          <w:b/>
          <w:i/>
          <w:color w:val="000000"/>
          <w:sz w:val="20"/>
          <w:szCs w:val="20"/>
        </w:rPr>
        <w:t xml:space="preserve"> 43.39.10.000-00000002</w:t>
      </w:r>
      <w:r>
        <w:rPr>
          <w:rFonts w:hint="default" w:ascii="Times New Roman" w:hAnsi="Times New Roman"/>
          <w:b/>
          <w:i/>
          <w:color w:val="000000"/>
          <w:sz w:val="20"/>
          <w:szCs w:val="20"/>
          <w:lang w:val="ru-RU"/>
        </w:rPr>
        <w:t>:</w:t>
      </w:r>
      <w:r>
        <w:rPr>
          <w:rFonts w:hint="default" w:ascii="Times New Roman" w:hAnsi="Times New Roman"/>
          <w:b/>
          <w:i/>
          <w:color w:val="000000"/>
          <w:sz w:val="20"/>
          <w:szCs w:val="20"/>
        </w:rPr>
        <w:t xml:space="preserve"> Работы завершающие и отделочные в зданиях и сооружениях, прочие</w:t>
      </w:r>
      <w:r>
        <w:rPr>
          <w:rFonts w:hint="default" w:ascii="Times New Roman" w:hAnsi="Times New Roman"/>
          <w:b/>
          <w:i/>
          <w:color w:val="000000"/>
          <w:sz w:val="20"/>
          <w:szCs w:val="20"/>
          <w:lang w:val="ru-RU"/>
        </w:rPr>
        <w:t>;</w:t>
      </w:r>
    </w:p>
    <w:p w14:paraId="653D36A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i/>
          <w:color w:val="00000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i/>
          <w:color w:val="000000"/>
          <w:sz w:val="20"/>
          <w:szCs w:val="20"/>
        </w:rPr>
        <w:t>ОКПД 2 - 43.39.19.190</w:t>
      </w:r>
      <w:r>
        <w:rPr>
          <w:rFonts w:hint="default" w:ascii="Times New Roman" w:hAnsi="Times New Roman" w:cs="Times New Roman"/>
          <w:b/>
          <w:i/>
          <w:color w:val="000000"/>
          <w:sz w:val="20"/>
          <w:szCs w:val="20"/>
          <w:lang w:val="ru-RU"/>
        </w:rPr>
        <w:t xml:space="preserve">: </w:t>
      </w:r>
      <w:r>
        <w:rPr>
          <w:rFonts w:hint="default" w:ascii="Times New Roman" w:hAnsi="Times New Roman"/>
          <w:b/>
          <w:i/>
          <w:color w:val="000000"/>
          <w:sz w:val="20"/>
          <w:szCs w:val="20"/>
          <w:lang w:val="ru-RU"/>
        </w:rPr>
        <w:t>Работы завершающие и отделочные в зданиях и сооружениях, прочие, не включенные в другие группировки.</w:t>
      </w:r>
    </w:p>
    <w:p w14:paraId="622C0B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12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5954"/>
      </w:tblGrid>
      <w:tr w14:paraId="65F4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D9D9D9"/>
          </w:tcPr>
          <w:p w14:paraId="1B6DE317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D9D9D9"/>
          </w:tcPr>
          <w:p w14:paraId="3AFEF017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Параметры требований к закупаемым работам</w:t>
            </w:r>
          </w:p>
        </w:tc>
        <w:tc>
          <w:tcPr>
            <w:tcW w:w="5954" w:type="dxa"/>
            <w:shd w:val="clear" w:color="auto" w:fill="D9D9D9"/>
          </w:tcPr>
          <w:p w14:paraId="4D6E0998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Конкретные требования к работам, указываемые государственным заказчиком</w:t>
            </w:r>
          </w:p>
        </w:tc>
      </w:tr>
      <w:tr w14:paraId="6709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FD3D5A3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D53C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Количество и виды закупаемых работ</w:t>
            </w:r>
          </w:p>
        </w:tc>
        <w:tc>
          <w:tcPr>
            <w:tcW w:w="5954" w:type="dxa"/>
          </w:tcPr>
          <w:p w14:paraId="2BE79A40">
            <w:pPr>
              <w:pStyle w:val="385"/>
              <w:keepLines w:val="0"/>
              <w:pageBreakBefore w:val="0"/>
              <w:tabs>
                <w:tab w:val="clear" w:pos="1980"/>
              </w:tabs>
              <w:kinsoku/>
              <w:wordWrap/>
              <w:topLinePunct w:val="0"/>
              <w:bidi w:val="0"/>
              <w:snapToGrid/>
              <w:spacing w:line="240" w:lineRule="auto"/>
              <w:ind w:left="0" w:firstLine="0"/>
              <w:jc w:val="left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Согласно локально-сметному расчету № .</w:t>
            </w:r>
          </w:p>
        </w:tc>
      </w:tr>
      <w:tr w14:paraId="553C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7DD1FA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44AC81C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Срок поставки товаров, выполнения работ, оказание услуг</w:t>
            </w:r>
          </w:p>
        </w:tc>
        <w:tc>
          <w:tcPr>
            <w:tcW w:w="5954" w:type="dxa"/>
          </w:tcPr>
          <w:p w14:paraId="1BD9D31B">
            <w:pPr>
              <w:pStyle w:val="5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Срок выполнения работ по Контракту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с 01 июня 2025г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 Подрядчик по согласованию с Заказчиком может досрочно сдать выполненную работу. Заказчик вправе досрочно принять и оплатить такую работу в соответствии с условиями Контракта</w:t>
            </w:r>
          </w:p>
        </w:tc>
      </w:tr>
      <w:tr w14:paraId="25CE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327EEB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E7B1222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Место поставки товаров, выполнения работ, оказание услуг </w:t>
            </w:r>
          </w:p>
        </w:tc>
        <w:tc>
          <w:tcPr>
            <w:tcW w:w="5954" w:type="dxa"/>
          </w:tcPr>
          <w:p w14:paraId="78083C84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622002,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Свердловская область, город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Ниж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ний Тагил, улица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Аганичева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дом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16а</w:t>
            </w:r>
          </w:p>
        </w:tc>
      </w:tr>
      <w:tr w14:paraId="4BA8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FA39BF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6C86B727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Условия выполнения работ</w:t>
            </w:r>
          </w:p>
        </w:tc>
        <w:tc>
          <w:tcPr>
            <w:tcW w:w="5954" w:type="dxa"/>
          </w:tcPr>
          <w:p w14:paraId="5D5B9F1E">
            <w:pPr>
              <w:keepNext w:val="0"/>
              <w:keepLines w:val="0"/>
              <w:pageBreakBefore w:val="0"/>
              <w:widowControl w:val="0"/>
              <w:tabs>
                <w:tab w:val="left" w:pos="900"/>
                <w:tab w:val="left" w:pos="12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Подрядчик обязан:</w:t>
            </w:r>
          </w:p>
          <w:p w14:paraId="0D60020E">
            <w:pPr>
              <w:keepNext w:val="0"/>
              <w:keepLines w:val="0"/>
              <w:pageBreakBefore w:val="0"/>
              <w:widowControl w:val="0"/>
              <w:tabs>
                <w:tab w:val="left" w:pos="900"/>
                <w:tab w:val="left" w:pos="12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-перед началом работ предоставить заказчику акт-допуск на ремонтные работы;</w:t>
            </w:r>
          </w:p>
          <w:p w14:paraId="5F1C9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предоставить Заказчику список персонала, который будет задействован на объекте с указанием фамилии, имени, отчества и паспортных данных каждого работника, а также номера автомашин, подвозящих материалы, оборудование и др.;</w:t>
            </w:r>
          </w:p>
          <w:p w14:paraId="30EEF671">
            <w:pPr>
              <w:keepNext w:val="0"/>
              <w:keepLines w:val="0"/>
              <w:pageBreakBefore w:val="0"/>
              <w:widowControl w:val="0"/>
              <w:tabs>
                <w:tab w:val="left" w:pos="3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- назначить сотрудника ответственного за технический надзор, контроль за качеством и ходом работ, а также сдачу выполненных работ; </w:t>
            </w:r>
          </w:p>
          <w:p w14:paraId="43AEC8E6">
            <w:pPr>
              <w:pStyle w:val="385"/>
              <w:keepNext w:val="0"/>
              <w:keepLines w:val="0"/>
              <w:pageBreakBefore w:val="0"/>
              <w:tabs>
                <w:tab w:val="clear" w:pos="198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 xml:space="preserve">- производить работы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одну смену, рабочее время для выполнения работ: – пн.-пт. – с 08.00 до 20.00ч., в остальное время – по согласованию с Заказчиком;</w:t>
            </w:r>
          </w:p>
          <w:p w14:paraId="00BC1C76">
            <w:pPr>
              <w:pStyle w:val="385"/>
              <w:keepNext w:val="0"/>
              <w:keepLines w:val="0"/>
              <w:pageBreakBefore w:val="0"/>
              <w:tabs>
                <w:tab w:val="clear" w:pos="198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производить работы с обязательным использованием определенного оборудования, технологий, с применением средств защиты и пр.;</w:t>
            </w:r>
          </w:p>
          <w:p w14:paraId="6084E26E"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 выполнить работы в соответствии с условиями Контракта, локально-сметной документации, строительными нормами и правилами, а также в соответствии с описанием объекта закупки, в сроки, установленные Контрактом;</w:t>
            </w:r>
          </w:p>
          <w:p w14:paraId="5A558852"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с</w:t>
            </w: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облюдать требования пожарной безопасности и техники безопасности при выполнении работ;</w:t>
            </w:r>
          </w:p>
          <w:p w14:paraId="176C466E"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- соблюдать пропускной режим, установленный на территории Заказчика;</w:t>
            </w:r>
          </w:p>
          <w:p w14:paraId="31D9FDA6"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Cs/>
                <w:sz w:val="20"/>
                <w:szCs w:val="20"/>
              </w:rPr>
              <w:t>- при выполнении работ вести общий журнал работ;</w:t>
            </w:r>
          </w:p>
          <w:p w14:paraId="5F0AED7C"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17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- безвозмездно исправить по требованию Заказчика все выявленные недостатки, если в процессе выполнения работ Подрядчик допустил отступление от условий контракта, ухудшившие качество работ, в течение 10 дней с момента вручения в письменном виде Заказчиком соответствующего требования Подрядчику; </w:t>
            </w:r>
          </w:p>
          <w:p w14:paraId="2C95D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должен осуществлять ежедневную уборку места производства работ и прилегающей непосредственно к нему территории, ежедневный вывоз мусора и содержание в надлежащем порядке мест выполнения работ, не допускать проникновение пыли в прилегающие помещения.</w:t>
            </w:r>
          </w:p>
          <w:p w14:paraId="06891A4F"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17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в течение 2-х дней после подписания акта о приемке выполненных работ за счет собственных средств организовать вывоз и утилизацию за пределы территории Заказчика, принадлежащие ему материалы, оборудование, инструменты, приборы, инвентарь, строительные материалы, изделия, конструкции, строительный мусор.</w:t>
            </w:r>
          </w:p>
          <w:p w14:paraId="27A82E65"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17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Заказчик не предоставляет инструменты, конструкции и материалы, необходимые для выполнения работ по Контракту.</w:t>
            </w:r>
          </w:p>
        </w:tc>
      </w:tr>
      <w:tr w14:paraId="1C63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97869A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6C2C8593">
            <w:pPr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Требования к качеству работ, качеству материалов и оборудованию, конструкций, а также технологиям, используемых при выполнении работ, в том числе контроль качества</w:t>
            </w:r>
          </w:p>
        </w:tc>
        <w:tc>
          <w:tcPr>
            <w:tcW w:w="5954" w:type="dxa"/>
          </w:tcPr>
          <w:p w14:paraId="17C2BE47">
            <w:pPr>
              <w:pStyle w:val="36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ru-RU"/>
              </w:rPr>
              <w:t xml:space="preserve">Подрядчик обеспечивает качественное выполнение работ в соответствии со сметной документацией. Все материалы, используемые при выполнении работ, должны иметь сертификаты соответствия, декларации о соответствии, технические паспорта, санитарно-эпидемиологические заключения и другие предусмотренные нормативными правовыми актами Российской Федерации, строительными нормами и правилами документы, удостоверяющие их происхождение, качество и сроки годности. По требованию Заказчика Подрядчик обязан предоставить указанные документы.  Качество выполненной Подрядчиком работы должно соответствовать требованиям, обычно предъявляемым к работам соответствующего рода. Результат работ должен соответствовать требованиям Контракта, а также иным обязательным, установленным действующим законодательством Российской Федерации. Специалисты Подрядчика должны обладать соответствующей квалификацией для выполнения данного вида работ. </w:t>
            </w: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eastAsia="ru-RU"/>
              </w:rPr>
              <w:t>Подрядчик допускает к работе на объекте иностранную рабочую силу в соответствии с действующим миграционным законодательством Российской Федерации.</w:t>
            </w:r>
          </w:p>
        </w:tc>
      </w:tr>
      <w:tr w14:paraId="1934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AFC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22FCF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Требования по объему гарантий качества работ</w:t>
            </w:r>
          </w:p>
        </w:tc>
        <w:tc>
          <w:tcPr>
            <w:tcW w:w="5954" w:type="dxa"/>
          </w:tcPr>
          <w:p w14:paraId="33A34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Подрядчик гарантирует: </w:t>
            </w:r>
          </w:p>
          <w:p w14:paraId="639C1738"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567"/>
                <w:tab w:val="left" w:pos="1134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 надлежащее качество используемых материалов, соответствие их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      </w:r>
          </w:p>
          <w:p w14:paraId="0C00148C"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567"/>
                <w:tab w:val="left" w:pos="1134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- качество выполнения всех работ в соответствии действующими нормами и регламентами;</w:t>
            </w:r>
          </w:p>
          <w:p w14:paraId="52624F3A">
            <w:pPr>
              <w:pStyle w:val="13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своевременное устранение неполадок, дефектов, недоделок, выявленных при приёмке работ и в период гарантийного срока, за свой счёт и в согласованные с Заказчиком сроки.</w:t>
            </w:r>
          </w:p>
          <w:p w14:paraId="331B692E">
            <w:pPr>
              <w:pStyle w:val="13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сохранение имущества Заказчика.</w:t>
            </w:r>
          </w:p>
          <w:p w14:paraId="506AC4DF">
            <w:pPr>
              <w:pStyle w:val="13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5E31E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Andale Sans UI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hint="default" w:ascii="Times New Roman" w:hAnsi="Times New Roman" w:eastAsia="Andale Sans UI" w:cs="Times New Roman"/>
                <w:kern w:val="1"/>
                <w:sz w:val="20"/>
                <w:szCs w:val="20"/>
                <w:lang w:eastAsia="ar-SA"/>
              </w:rPr>
              <w:t>Гарантийный срок на используемые при выполнении работ материалы и выполняемые Подрядчиком работы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составляет</w:t>
            </w:r>
            <w:r>
              <w:rPr>
                <w:rFonts w:hint="default" w:ascii="Times New Roman" w:hAnsi="Times New Roman" w:eastAsia="Andale Sans UI" w:cs="Times New Roman"/>
                <w:kern w:val="1"/>
                <w:sz w:val="20"/>
                <w:szCs w:val="20"/>
                <w:lang w:eastAsia="ar-SA"/>
              </w:rPr>
              <w:t xml:space="preserve"> 24 (двадцать четыре) месяца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t>с даты подписания Заказчиком документа о приемке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 ЕИС</w:t>
            </w:r>
            <w:r>
              <w:rPr>
                <w:rFonts w:hint="default" w:ascii="Times New Roman" w:hAnsi="Times New Roman" w:eastAsia="Andale Sans UI" w:cs="Times New Roman"/>
                <w:kern w:val="1"/>
                <w:sz w:val="20"/>
                <w:szCs w:val="20"/>
                <w:lang w:eastAsia="ar-SA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Если в период гарантийного срока обнаружатся дефекты, Подрядчик (в случае, если будет установлена его вина) обязан их устранить за свой счет в течение 15 (пятнадцати) рабочих дней с момента заявления о них заказчиком. Гарантийный срок в этом случае продлевается соответственно на период устранения дефектов</w:t>
            </w:r>
          </w:p>
        </w:tc>
      </w:tr>
      <w:tr w14:paraId="0680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A5C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2DC6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Правовое регулирование производства закупаемых работ</w:t>
            </w:r>
          </w:p>
        </w:tc>
        <w:tc>
          <w:tcPr>
            <w:tcW w:w="5954" w:type="dxa"/>
          </w:tcPr>
          <w:p w14:paraId="1A723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 соответствии с требованиями:</w:t>
            </w:r>
          </w:p>
          <w:p w14:paraId="48D7F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- Федерального закона от 30.12.2009 № 384-ФЗ "Технический регламент о безопасности зданий и сооружений";</w:t>
            </w:r>
          </w:p>
          <w:p w14:paraId="6A658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Федерального закона от 22.07.2008 № 123-ФЗ "Технический регламент о требованиях пожарной безопасности";</w:t>
            </w:r>
          </w:p>
          <w:p w14:paraId="77A68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Федеральный закон № 7-ФЗ от 10.01.2002 г. «Об охране окружающей среды»;</w:t>
            </w:r>
          </w:p>
          <w:p w14:paraId="5FFD7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Постановления Правительства РФ от 16.09.2020 №1479 «Правила противопожарного режима в Российской Федерации»;</w:t>
            </w:r>
          </w:p>
          <w:p w14:paraId="5D0DDA2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ar-SA"/>
              </w:rPr>
              <w:t>- ГОСТ 12.1.004-91. Межгосударственный стандарт. Система стандартов безопасности труда. Пожарная безопасность. Общие требования;</w:t>
            </w:r>
          </w:p>
          <w:p w14:paraId="4D381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ГОСТ 12.1.005-88 «Система стандартов труда безопасности. Общие санитарно-гигиенические требования к воздуху рабочей зоны»;</w:t>
            </w:r>
          </w:p>
          <w:p w14:paraId="7D45D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 СП 2.4.3648-20 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</w:tr>
      <w:tr w14:paraId="5982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</w:tcPr>
          <w:p w14:paraId="530C6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358D0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Иные требования к работам и условиям их выполнения по усмотрению заказчика</w:t>
            </w:r>
          </w:p>
        </w:tc>
        <w:tc>
          <w:tcPr>
            <w:tcW w:w="5954" w:type="dxa"/>
          </w:tcPr>
          <w:p w14:paraId="5089666E">
            <w:pPr>
              <w:pStyle w:val="385"/>
              <w:keepNext w:val="0"/>
              <w:keepLines w:val="0"/>
              <w:pageBreakBefore w:val="0"/>
              <w:widowControl/>
              <w:tabs>
                <w:tab w:val="clear" w:pos="198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Соблюдение сроков выполнения работ, качества выполнения работ и сертификатов на используемые материалы.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Подрядчик несет ответственность за вред и ущерб, причиненный здоровью и имуществу третьих лиц, в том числе имуществу учреждения.</w:t>
            </w:r>
          </w:p>
        </w:tc>
      </w:tr>
    </w:tbl>
    <w:p w14:paraId="7789EE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>В случае, если в локальном сметном расчете, описании объекта закупки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имеется указание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 на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товарный знак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считать его сопровождающимся 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>словами «или эквивалент».</w:t>
      </w:r>
    </w:p>
    <w:p w14:paraId="6316A044">
      <w:pPr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i/>
          <w:sz w:val="20"/>
          <w:szCs w:val="20"/>
        </w:rPr>
      </w:pPr>
    </w:p>
    <w:p w14:paraId="4CEED781">
      <w:pPr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i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 xml:space="preserve">Приложения к </w:t>
      </w:r>
      <w:r>
        <w:rPr>
          <w:rFonts w:hint="default" w:ascii="Times New Roman" w:hAnsi="Times New Roman" w:cs="Times New Roman"/>
          <w:b/>
          <w:bCs w:val="0"/>
          <w:sz w:val="20"/>
          <w:szCs w:val="20"/>
        </w:rPr>
        <w:t>Заданию Заказчика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eastAsia="ar-SA"/>
        </w:rPr>
        <w:t>:</w:t>
      </w:r>
    </w:p>
    <w:p w14:paraId="4D5B4A30">
      <w:pPr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i/>
          <w:sz w:val="20"/>
          <w:szCs w:val="20"/>
        </w:rPr>
      </w:pPr>
    </w:p>
    <w:p w14:paraId="58EF280D">
      <w:pPr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ind w:left="0"/>
        <w:jc w:val="both"/>
        <w:rPr>
          <w:rFonts w:hint="default" w:ascii="Times New Roman" w:hAnsi="Times New Roman" w:eastAsia="Times New Roman" w:cs="Times New Roman"/>
          <w:i/>
          <w:sz w:val="20"/>
          <w:szCs w:val="20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szCs w:val="20"/>
          <w:lang w:val="ru-RU" w:eastAsia="ar-SA"/>
        </w:rPr>
        <w:t xml:space="preserve">Локальный сметный расчет (Смета) № </w:t>
      </w:r>
      <w:r>
        <w:rPr>
          <w:rFonts w:hint="default" w:ascii="Times New Roman" w:hAnsi="Times New Roman" w:cs="Times New Roman"/>
          <w:bCs/>
          <w:sz w:val="20"/>
          <w:szCs w:val="20"/>
        </w:rPr>
        <w:t>(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eastAsia="ru-RU"/>
        </w:rPr>
        <w:t>Представлена отдельным файлом в формате «Excel»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en-US" w:eastAsia="ru-RU"/>
        </w:rPr>
        <w:t>);</w:t>
      </w:r>
    </w:p>
    <w:p w14:paraId="656E36A4">
      <w:pPr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ind w:left="0"/>
        <w:jc w:val="both"/>
        <w:rPr>
          <w:rFonts w:hint="default" w:ascii="Times New Roman" w:hAnsi="Times New Roman" w:eastAsia="Times New Roman" w:cs="Times New Roman"/>
          <w:i/>
          <w:sz w:val="20"/>
          <w:szCs w:val="20"/>
          <w:lang w:val="en-US" w:eastAsia="ru-RU"/>
        </w:rPr>
      </w:pPr>
    </w:p>
    <w:p w14:paraId="2CFE2550">
      <w:pPr>
        <w:pStyle w:val="74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/>
        <w:rPr>
          <w:rFonts w:hint="default" w:ascii="Times New Roman" w:hAnsi="Times New Roman" w:cs="Times New Roman"/>
          <w:b/>
          <w:bCs/>
          <w:sz w:val="20"/>
          <w:szCs w:val="20"/>
          <w:highlight w:val="yellow"/>
        </w:rPr>
      </w:pPr>
    </w:p>
    <w:p w14:paraId="229949CC">
      <w:pPr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firstLine="567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ar-SA"/>
        </w:rPr>
      </w:pPr>
    </w:p>
    <w:p w14:paraId="72491AF0">
      <w:pPr>
        <w:keepLines w:val="0"/>
        <w:pageBreakBefore w:val="0"/>
        <w:kinsoku/>
        <w:wordWrap/>
        <w:topLinePunct w:val="0"/>
        <w:bidi w:val="0"/>
        <w:snapToGrid/>
        <w:spacing w:after="0" w:line="240" w:lineRule="auto"/>
        <w:ind w:lef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86564BE">
      <w:pPr>
        <w:keepLines w:val="0"/>
        <w:pageBreakBefore w:val="0"/>
        <w:tabs>
          <w:tab w:val="left" w:pos="6347"/>
        </w:tabs>
        <w:kinsoku/>
        <w:wordWrap/>
        <w:topLinePunct w:val="0"/>
        <w:bidi w:val="0"/>
        <w:snapToGrid/>
        <w:spacing w:after="0" w:line="240" w:lineRule="auto"/>
        <w:ind w:lef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Заказчик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Подрядчик</w:t>
      </w:r>
    </w:p>
    <w:p w14:paraId="04D67AE2">
      <w:pPr>
        <w:keepLines w:val="0"/>
        <w:pageBreakBefore w:val="0"/>
        <w:tabs>
          <w:tab w:val="left" w:pos="6347"/>
        </w:tabs>
        <w:kinsoku/>
        <w:wordWrap/>
        <w:topLinePunct w:val="0"/>
        <w:bidi w:val="0"/>
        <w:snapToGrid/>
        <w:spacing w:after="0" w:line="240" w:lineRule="auto"/>
        <w:ind w:lef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__________/__________/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__________/____________/</w:t>
      </w:r>
    </w:p>
    <w:p w14:paraId="60793103">
      <w:pPr>
        <w:pStyle w:val="7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058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67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</w:p>
    <w:sectPr>
      <w:pgSz w:w="11905" w:h="16838"/>
      <w:pgMar w:top="1134" w:right="851" w:bottom="1134" w:left="851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80000001" w:csb1="00000000"/>
  </w:font>
  <w:font w:name="TimesNewRoman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NewRoman,Bold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  <w:font w:name="NTHelvetica/Cyril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hicago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R[%1]"/>
      <w:lvlJc w:val="left"/>
      <w:pPr>
        <w:tabs>
          <w:tab w:val="left" w:pos="360"/>
        </w:tabs>
        <w:ind w:left="360" w:hanging="360"/>
      </w:pPr>
      <w:rPr>
        <w:rFonts w:hint="default" w:ascii="Arial" w:hAnsi="Arial" w:cs="Arial"/>
        <w:sz w:val="20"/>
        <w:szCs w:val="20"/>
      </w:rPr>
    </w:lvl>
    <w:lvl w:ilvl="1" w:tentative="0">
      <w:start w:val="1"/>
      <w:numFmt w:val="decimal"/>
      <w:pStyle w:val="359"/>
      <w:lvlText w:val="R[%1.%2]"/>
      <w:lvlJc w:val="left"/>
      <w:pPr>
        <w:tabs>
          <w:tab w:val="left" w:pos="964"/>
        </w:tabs>
        <w:ind w:left="964" w:hanging="964"/>
      </w:pPr>
      <w:rPr>
        <w:rFonts w:hint="default" w:ascii="Arial" w:hAnsi="Arial" w:cs="Arial"/>
        <w:sz w:val="20"/>
        <w:szCs w:val="20"/>
      </w:rPr>
    </w:lvl>
    <w:lvl w:ilvl="2" w:tentative="0">
      <w:start w:val="1"/>
      <w:numFmt w:val="decimal"/>
      <w:lvlText w:val="R[%1.%2.%3]"/>
      <w:lvlJc w:val="left"/>
      <w:pPr>
        <w:tabs>
          <w:tab w:val="left" w:pos="1134"/>
        </w:tabs>
        <w:ind w:left="1134" w:hanging="1134"/>
      </w:pPr>
      <w:rPr>
        <w:rFonts w:hint="default" w:ascii="Arial" w:hAnsi="Arial" w:cs="Arial"/>
        <w:sz w:val="20"/>
        <w:szCs w:val="20"/>
      </w:rPr>
    </w:lvl>
    <w:lvl w:ilvl="3" w:tentative="0">
      <w:start w:val="1"/>
      <w:numFmt w:val="decimal"/>
      <w:pStyle w:val="361"/>
      <w:lvlText w:val="R[ %1.%2.%3.%4]"/>
      <w:lvlJc w:val="left"/>
      <w:pPr>
        <w:tabs>
          <w:tab w:val="left" w:pos="1247"/>
        </w:tabs>
        <w:ind w:left="1247" w:hanging="1247"/>
      </w:pPr>
      <w:rPr>
        <w:rFonts w:hint="default" w:ascii="Arial" w:hAnsi="Arial" w:cs="Arial"/>
        <w:sz w:val="20"/>
        <w:szCs w:val="20"/>
      </w:rPr>
    </w:lvl>
    <w:lvl w:ilvl="4" w:tentative="0">
      <w:start w:val="1"/>
      <w:numFmt w:val="decimal"/>
      <w:lvlText w:val="R[%1.%2.%3.%4.%5]"/>
      <w:lvlJc w:val="left"/>
      <w:pPr>
        <w:tabs>
          <w:tab w:val="left" w:pos="1361"/>
        </w:tabs>
        <w:ind w:left="1361" w:hanging="136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60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32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68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400"/>
        </w:tabs>
        <w:ind w:left="4320" w:hanging="1440"/>
      </w:pPr>
      <w:rPr>
        <w:rFonts w:hint="default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pStyle w:val="247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 w:tentative="0">
      <w:start w:val="1"/>
      <w:numFmt w:val="russianLower"/>
      <w:lvlText w:val="%3)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3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233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0000000F"/>
    <w:multiLevelType w:val="multilevel"/>
    <w:tmpl w:val="0000000F"/>
    <w:lvl w:ilvl="0" w:tentative="0">
      <w:start w:val="1"/>
      <w:numFmt w:val="bullet"/>
      <w:pStyle w:val="226"/>
      <w:lvlText w:val=""/>
      <w:lvlJc w:val="left"/>
      <w:pPr>
        <w:tabs>
          <w:tab w:val="left" w:pos="1571"/>
        </w:tabs>
        <w:ind w:left="1571" w:hanging="358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Restart w:val="0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Restart w:val="0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00000010"/>
    <w:multiLevelType w:val="multilevel"/>
    <w:tmpl w:val="00000010"/>
    <w:lvl w:ilvl="0" w:tentative="0">
      <w:start w:val="1"/>
      <w:numFmt w:val="bullet"/>
      <w:pStyle w:val="183"/>
      <w:lvlText w:val=""/>
      <w:lvlJc w:val="left"/>
      <w:pPr>
        <w:tabs>
          <w:tab w:val="left" w:pos="1134"/>
        </w:tabs>
        <w:ind w:left="1134" w:hanging="414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Restart w:val="0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Restart w:val="0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Restart w:val="0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6">
    <w:nsid w:val="00000012"/>
    <w:multiLevelType w:val="multilevel"/>
    <w:tmpl w:val="00000012"/>
    <w:lvl w:ilvl="0" w:tentative="0">
      <w:start w:val="1"/>
      <w:numFmt w:val="bullet"/>
      <w:pStyle w:val="266"/>
      <w:lvlText w:val=""/>
      <w:lvlJc w:val="left"/>
      <w:pPr>
        <w:ind w:left="144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 w:cs="Wingdings"/>
      </w:rPr>
    </w:lvl>
  </w:abstractNum>
  <w:abstractNum w:abstractNumId="7">
    <w:nsid w:val="00000013"/>
    <w:multiLevelType w:val="multilevel"/>
    <w:tmpl w:val="00000013"/>
    <w:lvl w:ilvl="0" w:tentative="0">
      <w:start w:val="1"/>
      <w:numFmt w:val="decimal"/>
      <w:pStyle w:val="390"/>
      <w:lvlText w:val="%1."/>
      <w:lvlJc w:val="center"/>
      <w:pPr>
        <w:tabs>
          <w:tab w:val="left" w:pos="0"/>
        </w:tabs>
      </w:pPr>
      <w:rPr>
        <w:b/>
        <w:bCs/>
        <w:i w:val="0"/>
        <w:iCs w:val="0"/>
      </w:rPr>
    </w:lvl>
    <w:lvl w:ilvl="1" w:tentative="0">
      <w:start w:val="1"/>
      <w:numFmt w:val="decimal"/>
      <w:pStyle w:val="389"/>
      <w:lvlText w:val="%1.%2"/>
      <w:lvlJc w:val="left"/>
      <w:pPr>
        <w:tabs>
          <w:tab w:val="left" w:pos="851"/>
        </w:tabs>
        <w:ind w:left="851" w:hanging="851"/>
      </w:pPr>
      <w:rPr>
        <w:b w:val="0"/>
        <w:bCs w:val="0"/>
        <w:i w:val="0"/>
        <w:iCs w:val="0"/>
        <w:caps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pStyle w:val="391"/>
      <w:lvlText w:val="%1.%2.%3"/>
      <w:lvlJc w:val="left"/>
      <w:pPr>
        <w:tabs>
          <w:tab w:val="left" w:pos="851"/>
        </w:tabs>
        <w:ind w:left="851" w:hanging="851"/>
      </w:pPr>
      <w:rPr>
        <w:b w:val="0"/>
        <w:bCs w:val="0"/>
        <w:i w:val="0"/>
        <w:iCs w:val="0"/>
      </w:rPr>
    </w:lvl>
    <w:lvl w:ilvl="3" w:tentative="0">
      <w:start w:val="1"/>
      <w:numFmt w:val="lowerLetter"/>
      <w:pStyle w:val="392"/>
      <w:lvlText w:val="%4)"/>
      <w:lvlJc w:val="left"/>
      <w:pPr>
        <w:tabs>
          <w:tab w:val="left" w:pos="1418"/>
        </w:tabs>
        <w:ind w:left="1418" w:hanging="567"/>
      </w:pPr>
      <w:rPr>
        <w:b w:val="0"/>
        <w:bCs w:val="0"/>
        <w:i w:val="0"/>
        <w:iCs w:val="0"/>
        <w:caps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 w:tentative="0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hint="default" w:ascii="Symbol" w:hAnsi="Symbol" w:cs="Symbol"/>
      </w:rPr>
    </w:lvl>
    <w:lvl w:ilvl="6" w:tentative="0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8">
    <w:nsid w:val="00000015"/>
    <w:multiLevelType w:val="multilevel"/>
    <w:tmpl w:val="00000015"/>
    <w:lvl w:ilvl="0" w:tentative="0">
      <w:start w:val="1"/>
      <w:numFmt w:val="decimal"/>
      <w:pStyle w:val="50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0000016"/>
    <w:multiLevelType w:val="multilevel"/>
    <w:tmpl w:val="00000016"/>
    <w:lvl w:ilvl="0" w:tentative="0">
      <w:start w:val="1"/>
      <w:numFmt w:val="decimal"/>
      <w:pStyle w:val="156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pStyle w:val="36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Restart w:val="0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Restart w:val="0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Restart w:val="0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>
    <w:nsid w:val="00000018"/>
    <w:multiLevelType w:val="multilevel"/>
    <w:tmpl w:val="00000018"/>
    <w:lvl w:ilvl="0" w:tentative="0">
      <w:start w:val="1"/>
      <w:numFmt w:val="decimal"/>
      <w:pStyle w:val="357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pStyle w:val="362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19"/>
    <w:multiLevelType w:val="multilevel"/>
    <w:tmpl w:val="00000019"/>
    <w:lvl w:ilvl="0" w:tentative="0">
      <w:start w:val="1"/>
      <w:numFmt w:val="decimal"/>
      <w:pStyle w:val="220"/>
      <w:lvlText w:val="%1."/>
      <w:lvlJc w:val="left"/>
      <w:pPr>
        <w:tabs>
          <w:tab w:val="left" w:pos="1571"/>
        </w:tabs>
        <w:ind w:left="1571" w:hanging="360"/>
      </w:pPr>
      <w:rPr>
        <w:rFonts w:hint="default"/>
      </w:rPr>
    </w:lvl>
    <w:lvl w:ilvl="1" w:tentative="0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1F"/>
    <w:multiLevelType w:val="multilevel"/>
    <w:tmpl w:val="0000001F"/>
    <w:lvl w:ilvl="0" w:tentative="0">
      <w:start w:val="0"/>
      <w:numFmt w:val="bullet"/>
      <w:pStyle w:val="219"/>
      <w:lvlText w:val="–"/>
      <w:lvlJc w:val="left"/>
      <w:pPr>
        <w:tabs>
          <w:tab w:val="left" w:pos="1620"/>
        </w:tabs>
        <w:ind w:left="1620" w:hanging="769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Restart w:val="0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Restart w:val="0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Restart w:val="0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Restart w:val="0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Restart w:val="0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Restart w:val="0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3">
    <w:nsid w:val="00000021"/>
    <w:multiLevelType w:val="multilevel"/>
    <w:tmpl w:val="00000021"/>
    <w:lvl w:ilvl="0" w:tentative="0">
      <w:start w:val="1"/>
      <w:numFmt w:val="decimal"/>
      <w:pStyle w:val="57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pStyle w:val="150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pStyle w:val="151"/>
      <w:lvlText w:val="%3)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0000022"/>
    <w:multiLevelType w:val="multilevel"/>
    <w:tmpl w:val="00000022"/>
    <w:lvl w:ilvl="0" w:tentative="0">
      <w:start w:val="1"/>
      <w:numFmt w:val="bullet"/>
      <w:pStyle w:val="234"/>
      <w:lvlText w:val=""/>
      <w:lvlJc w:val="left"/>
      <w:pPr>
        <w:tabs>
          <w:tab w:val="left" w:pos="2890"/>
        </w:tabs>
        <w:ind w:left="2890" w:hanging="340"/>
      </w:pPr>
      <w:rPr>
        <w:rFonts w:hint="default" w:ascii="Symbol" w:hAnsi="Symbol" w:cs="Symbol"/>
      </w:rPr>
    </w:lvl>
    <w:lvl w:ilvl="1" w:tentative="0">
      <w:start w:val="1"/>
      <w:numFmt w:val="bullet"/>
      <w:lvlText w:val="•"/>
      <w:lvlJc w:val="left"/>
      <w:pPr>
        <w:tabs>
          <w:tab w:val="left" w:pos="2856"/>
        </w:tabs>
        <w:ind w:left="2856" w:hanging="306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3576"/>
        </w:tabs>
        <w:ind w:left="3576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Restart w:val="0"/>
      <w:lvlText w:val=""/>
      <w:lvlJc w:val="left"/>
      <w:pPr>
        <w:tabs>
          <w:tab w:val="left" w:pos="4296"/>
        </w:tabs>
        <w:ind w:left="4296" w:hanging="360"/>
      </w:pPr>
      <w:rPr>
        <w:rFonts w:hint="default" w:ascii="Symbol" w:hAnsi="Symbol" w:cs="Symbol"/>
      </w:rPr>
    </w:lvl>
    <w:lvl w:ilvl="4" w:tentative="0">
      <w:start w:val="1"/>
      <w:numFmt w:val="bullet"/>
      <w:lvlRestart w:val="0"/>
      <w:lvlText w:val="o"/>
      <w:lvlJc w:val="left"/>
      <w:pPr>
        <w:tabs>
          <w:tab w:val="left" w:pos="5016"/>
        </w:tabs>
        <w:ind w:left="50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Restart w:val="0"/>
      <w:lvlText w:val=""/>
      <w:lvlJc w:val="left"/>
      <w:pPr>
        <w:tabs>
          <w:tab w:val="left" w:pos="5736"/>
        </w:tabs>
        <w:ind w:left="5736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Restart w:val="0"/>
      <w:lvlText w:val=""/>
      <w:lvlJc w:val="left"/>
      <w:pPr>
        <w:tabs>
          <w:tab w:val="left" w:pos="6456"/>
        </w:tabs>
        <w:ind w:left="6456" w:hanging="360"/>
      </w:pPr>
      <w:rPr>
        <w:rFonts w:hint="default" w:ascii="Symbol" w:hAnsi="Symbol" w:cs="Symbol"/>
      </w:rPr>
    </w:lvl>
    <w:lvl w:ilvl="7" w:tentative="0">
      <w:start w:val="1"/>
      <w:numFmt w:val="bullet"/>
      <w:lvlRestart w:val="0"/>
      <w:lvlText w:val="o"/>
      <w:lvlJc w:val="left"/>
      <w:pPr>
        <w:tabs>
          <w:tab w:val="left" w:pos="7176"/>
        </w:tabs>
        <w:ind w:left="71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Restart w:val="0"/>
      <w:lvlText w:val=""/>
      <w:lvlJc w:val="left"/>
      <w:pPr>
        <w:tabs>
          <w:tab w:val="left" w:pos="7896"/>
        </w:tabs>
        <w:ind w:left="7896" w:hanging="360"/>
      </w:pPr>
      <w:rPr>
        <w:rFonts w:hint="default" w:ascii="Wingdings" w:hAnsi="Wingdings" w:cs="Wingdings"/>
      </w:rPr>
    </w:lvl>
  </w:abstractNum>
  <w:abstractNum w:abstractNumId="15">
    <w:nsid w:val="00000025"/>
    <w:multiLevelType w:val="multilevel"/>
    <w:tmpl w:val="00000025"/>
    <w:lvl w:ilvl="0" w:tentative="0">
      <w:start w:val="1"/>
      <w:numFmt w:val="bullet"/>
      <w:pStyle w:val="227"/>
      <w:lvlText w:val=""/>
      <w:lvlJc w:val="left"/>
      <w:pPr>
        <w:ind w:left="1429" w:hanging="360"/>
      </w:pPr>
      <w:rPr>
        <w:rFonts w:hint="default" w:ascii="Symbol" w:hAnsi="Symbol" w:cs="Symbol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Restart w:val="0"/>
      <w:lvlText w:val="%4."/>
      <w:lvlJc w:val="left"/>
      <w:pPr>
        <w:ind w:left="3589" w:hanging="360"/>
      </w:pPr>
    </w:lvl>
    <w:lvl w:ilvl="4" w:tentative="0">
      <w:start w:val="1"/>
      <w:numFmt w:val="lowerLetter"/>
      <w:lvlRestart w:val="0"/>
      <w:lvlText w:val="%5."/>
      <w:lvlJc w:val="left"/>
      <w:pPr>
        <w:ind w:left="4309" w:hanging="360"/>
      </w:pPr>
    </w:lvl>
    <w:lvl w:ilvl="5" w:tentative="0">
      <w:start w:val="1"/>
      <w:numFmt w:val="lowerRoman"/>
      <w:lvlRestart w:val="0"/>
      <w:lvlText w:val="%6."/>
      <w:lvlJc w:val="right"/>
      <w:pPr>
        <w:ind w:left="5029" w:hanging="180"/>
      </w:pPr>
    </w:lvl>
    <w:lvl w:ilvl="6" w:tentative="0">
      <w:start w:val="1"/>
      <w:numFmt w:val="decimal"/>
      <w:lvlRestart w:val="0"/>
      <w:lvlText w:val="%7."/>
      <w:lvlJc w:val="left"/>
      <w:pPr>
        <w:ind w:left="5749" w:hanging="360"/>
      </w:pPr>
    </w:lvl>
    <w:lvl w:ilvl="7" w:tentative="0">
      <w:start w:val="1"/>
      <w:numFmt w:val="lowerLetter"/>
      <w:lvlRestart w:val="0"/>
      <w:lvlText w:val="%8."/>
      <w:lvlJc w:val="left"/>
      <w:pPr>
        <w:ind w:left="6469" w:hanging="360"/>
      </w:pPr>
    </w:lvl>
    <w:lvl w:ilvl="8" w:tentative="0">
      <w:start w:val="1"/>
      <w:numFmt w:val="lowerRoman"/>
      <w:lvlRestart w:val="0"/>
      <w:lvlText w:val="%9."/>
      <w:lvlJc w:val="right"/>
      <w:pPr>
        <w:ind w:left="7189" w:hanging="180"/>
      </w:pPr>
    </w:lvl>
  </w:abstractNum>
  <w:abstractNum w:abstractNumId="16">
    <w:nsid w:val="00000029"/>
    <w:multiLevelType w:val="multilevel"/>
    <w:tmpl w:val="00000029"/>
    <w:lvl w:ilvl="0" w:tentative="0">
      <w:start w:val="1"/>
      <w:numFmt w:val="decimal"/>
      <w:pStyle w:val="249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righ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000002C"/>
    <w:multiLevelType w:val="multilevel"/>
    <w:tmpl w:val="0000002C"/>
    <w:lvl w:ilvl="0" w:tentative="0">
      <w:start w:val="1"/>
      <w:numFmt w:val="decimal"/>
      <w:pStyle w:val="56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00000030"/>
    <w:multiLevelType w:val="multilevel"/>
    <w:tmpl w:val="00000030"/>
    <w:lvl w:ilvl="0" w:tentative="0">
      <w:start w:val="1"/>
      <w:numFmt w:val="upperRoman"/>
      <w:pStyle w:val="394"/>
      <w:lvlText w:val="Раздел %1."/>
      <w:lvlJc w:val="left"/>
      <w:pPr>
        <w:tabs>
          <w:tab w:val="left" w:pos="2268"/>
        </w:tabs>
        <w:ind w:left="2268" w:hanging="2268"/>
      </w:pPr>
      <w:rPr>
        <w:rFonts w:hint="default"/>
        <w:sz w:val="28"/>
        <w:szCs w:val="28"/>
      </w:rPr>
    </w:lvl>
    <w:lvl w:ilvl="1" w:tentative="0">
      <w:start w:val="1"/>
      <w:numFmt w:val="decimal"/>
      <w:pStyle w:val="395"/>
      <w:lvlText w:val="Статья %2."/>
      <w:lvlJc w:val="left"/>
      <w:pPr>
        <w:tabs>
          <w:tab w:val="left" w:pos="2268"/>
        </w:tabs>
        <w:ind w:left="2268" w:hanging="2268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pStyle w:val="396"/>
      <w:lvlText w:val="%2.%3."/>
      <w:lvlJc w:val="left"/>
      <w:pPr>
        <w:tabs>
          <w:tab w:val="left" w:pos="1134"/>
        </w:tabs>
        <w:ind w:left="1134" w:hanging="1134"/>
      </w:pPr>
      <w:rPr>
        <w:rFonts w:hint="default"/>
        <w:b/>
        <w:bCs/>
      </w:rPr>
    </w:lvl>
    <w:lvl w:ilvl="3" w:tentative="0">
      <w:start w:val="1"/>
      <w:numFmt w:val="decimal"/>
      <w:pStyle w:val="397"/>
      <w:lvlText w:val="%2.%3.%4."/>
      <w:lvlJc w:val="left"/>
      <w:pPr>
        <w:tabs>
          <w:tab w:val="left" w:pos="2394"/>
        </w:tabs>
        <w:ind w:left="2394" w:hanging="1134"/>
      </w:pPr>
      <w:rPr>
        <w:rFonts w:hint="default"/>
        <w:b w:val="0"/>
        <w:bCs w:val="0"/>
        <w:i w:val="0"/>
        <w:iCs w:val="0"/>
        <w:color w:val="auto"/>
      </w:rPr>
    </w:lvl>
    <w:lvl w:ilvl="4" w:tentative="0">
      <w:start w:val="1"/>
      <w:numFmt w:val="russianLower"/>
      <w:pStyle w:val="398"/>
      <w:lvlText w:val="(%5)"/>
      <w:lvlJc w:val="left"/>
      <w:pPr>
        <w:tabs>
          <w:tab w:val="left" w:pos="2835"/>
        </w:tabs>
        <w:ind w:left="2835" w:hanging="567"/>
      </w:pPr>
      <w:rPr>
        <w:rFonts w:hint="default"/>
        <w:b w:val="0"/>
        <w:bCs w:val="0"/>
        <w:color w:val="auto"/>
      </w:rPr>
    </w:lvl>
    <w:lvl w:ilvl="5" w:tentative="0">
      <w:start w:val="1"/>
      <w:numFmt w:val="decimal"/>
      <w:pStyle w:val="399"/>
      <w:lvlText w:val="(%6)"/>
      <w:lvlJc w:val="left"/>
      <w:pPr>
        <w:tabs>
          <w:tab w:val="left" w:pos="2835"/>
        </w:tabs>
        <w:ind w:left="2835" w:hanging="567"/>
      </w:pPr>
      <w:rPr>
        <w:rFonts w:hint="default"/>
        <w:b w:val="0"/>
        <w:bCs w:val="0"/>
        <w:color w:val="auto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19">
    <w:nsid w:val="00000033"/>
    <w:multiLevelType w:val="multilevel"/>
    <w:tmpl w:val="00000033"/>
    <w:lvl w:ilvl="0" w:tentative="0">
      <w:start w:val="1"/>
      <w:numFmt w:val="decimal"/>
      <w:pStyle w:val="51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 w:tentative="0">
      <w:start w:val="1"/>
      <w:numFmt w:val="russianLower"/>
      <w:lvlText w:val="%3)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00000034"/>
    <w:multiLevelType w:val="multilevel"/>
    <w:tmpl w:val="00000034"/>
    <w:lvl w:ilvl="0" w:tentative="0">
      <w:start w:val="1"/>
      <w:numFmt w:val="decimal"/>
      <w:pStyle w:val="354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35"/>
    <w:multiLevelType w:val="multilevel"/>
    <w:tmpl w:val="00000035"/>
    <w:lvl w:ilvl="0" w:tentative="0">
      <w:start w:val="1"/>
      <w:numFmt w:val="decimal"/>
      <w:pStyle w:val="221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Restart w:val="0"/>
      <w:lvlText w:val="%4."/>
      <w:lvlJc w:val="left"/>
      <w:pPr>
        <w:ind w:left="3589" w:hanging="360"/>
      </w:pPr>
    </w:lvl>
    <w:lvl w:ilvl="4" w:tentative="0">
      <w:start w:val="1"/>
      <w:numFmt w:val="lowerLetter"/>
      <w:lvlRestart w:val="0"/>
      <w:pStyle w:val="365"/>
      <w:lvlText w:val="%5."/>
      <w:lvlJc w:val="left"/>
      <w:pPr>
        <w:ind w:left="4309" w:hanging="360"/>
      </w:pPr>
    </w:lvl>
    <w:lvl w:ilvl="5" w:tentative="0">
      <w:start w:val="1"/>
      <w:numFmt w:val="lowerRoman"/>
      <w:lvlRestart w:val="0"/>
      <w:lvlText w:val="%6."/>
      <w:lvlJc w:val="right"/>
      <w:pPr>
        <w:ind w:left="5029" w:hanging="180"/>
      </w:pPr>
    </w:lvl>
    <w:lvl w:ilvl="6" w:tentative="0">
      <w:start w:val="1"/>
      <w:numFmt w:val="decimal"/>
      <w:lvlRestart w:val="0"/>
      <w:lvlText w:val="%7."/>
      <w:lvlJc w:val="left"/>
      <w:pPr>
        <w:ind w:left="5749" w:hanging="360"/>
      </w:pPr>
    </w:lvl>
    <w:lvl w:ilvl="7" w:tentative="0">
      <w:start w:val="1"/>
      <w:numFmt w:val="lowerLetter"/>
      <w:lvlRestart w:val="0"/>
      <w:lvlText w:val="%8."/>
      <w:lvlJc w:val="left"/>
      <w:pPr>
        <w:ind w:left="6469" w:hanging="360"/>
      </w:pPr>
    </w:lvl>
    <w:lvl w:ilvl="8" w:tentative="0">
      <w:start w:val="1"/>
      <w:numFmt w:val="lowerRoman"/>
      <w:lvlRestart w:val="0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7"/>
  </w:num>
  <w:num w:numId="5">
    <w:abstractNumId w:val="13"/>
  </w:num>
  <w:num w:numId="6">
    <w:abstractNumId w:val="9"/>
  </w:num>
  <w:num w:numId="7">
    <w:abstractNumId w:val="5"/>
  </w:num>
  <w:num w:numId="8">
    <w:abstractNumId w:val="12"/>
  </w:num>
  <w:num w:numId="9">
    <w:abstractNumId w:val="11"/>
  </w:num>
  <w:num w:numId="10">
    <w:abstractNumId w:val="21"/>
  </w:num>
  <w:num w:numId="11">
    <w:abstractNumId w:val="4"/>
  </w:num>
  <w:num w:numId="12">
    <w:abstractNumId w:val="15"/>
  </w:num>
  <w:num w:numId="13">
    <w:abstractNumId w:val="3"/>
  </w:num>
  <w:num w:numId="14">
    <w:abstractNumId w:val="14"/>
  </w:num>
  <w:num w:numId="15">
    <w:abstractNumId w:val="2"/>
  </w:num>
  <w:num w:numId="16">
    <w:abstractNumId w:val="16"/>
  </w:num>
  <w:num w:numId="17">
    <w:abstractNumId w:val="6"/>
  </w:num>
  <w:num w:numId="18">
    <w:abstractNumId w:val="20"/>
  </w:num>
  <w:num w:numId="19">
    <w:abstractNumId w:val="1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00D9"/>
    <w:rsid w:val="00001FC0"/>
    <w:rsid w:val="00010A68"/>
    <w:rsid w:val="00014184"/>
    <w:rsid w:val="000159EE"/>
    <w:rsid w:val="00020377"/>
    <w:rsid w:val="00020789"/>
    <w:rsid w:val="00020BB4"/>
    <w:rsid w:val="00021096"/>
    <w:rsid w:val="000222A9"/>
    <w:rsid w:val="000265BE"/>
    <w:rsid w:val="000269B8"/>
    <w:rsid w:val="00037806"/>
    <w:rsid w:val="00040276"/>
    <w:rsid w:val="00043372"/>
    <w:rsid w:val="00043E4F"/>
    <w:rsid w:val="00046435"/>
    <w:rsid w:val="00054DB1"/>
    <w:rsid w:val="00056BD6"/>
    <w:rsid w:val="00057A28"/>
    <w:rsid w:val="00063FD5"/>
    <w:rsid w:val="00066229"/>
    <w:rsid w:val="00075B4F"/>
    <w:rsid w:val="000809D3"/>
    <w:rsid w:val="00081B7D"/>
    <w:rsid w:val="00085138"/>
    <w:rsid w:val="00086D64"/>
    <w:rsid w:val="00092A15"/>
    <w:rsid w:val="000947BA"/>
    <w:rsid w:val="00096029"/>
    <w:rsid w:val="000A0F50"/>
    <w:rsid w:val="000A2BAF"/>
    <w:rsid w:val="000A306E"/>
    <w:rsid w:val="000A36BC"/>
    <w:rsid w:val="000A768E"/>
    <w:rsid w:val="000B1F9F"/>
    <w:rsid w:val="000B6859"/>
    <w:rsid w:val="000C1D7A"/>
    <w:rsid w:val="000C348E"/>
    <w:rsid w:val="000C635F"/>
    <w:rsid w:val="000C7ABF"/>
    <w:rsid w:val="000D3638"/>
    <w:rsid w:val="000D5150"/>
    <w:rsid w:val="000D63EC"/>
    <w:rsid w:val="000D6E6E"/>
    <w:rsid w:val="000E744E"/>
    <w:rsid w:val="000F0B9D"/>
    <w:rsid w:val="000F2775"/>
    <w:rsid w:val="000F4751"/>
    <w:rsid w:val="000F5045"/>
    <w:rsid w:val="00100131"/>
    <w:rsid w:val="0011030D"/>
    <w:rsid w:val="00116B80"/>
    <w:rsid w:val="00117060"/>
    <w:rsid w:val="0012134A"/>
    <w:rsid w:val="001275AE"/>
    <w:rsid w:val="0013031A"/>
    <w:rsid w:val="00131A99"/>
    <w:rsid w:val="001369B6"/>
    <w:rsid w:val="00141FC5"/>
    <w:rsid w:val="001441C8"/>
    <w:rsid w:val="001555E3"/>
    <w:rsid w:val="0016141B"/>
    <w:rsid w:val="00166A31"/>
    <w:rsid w:val="001704EB"/>
    <w:rsid w:val="00173744"/>
    <w:rsid w:val="00174199"/>
    <w:rsid w:val="00176810"/>
    <w:rsid w:val="00177141"/>
    <w:rsid w:val="0018249E"/>
    <w:rsid w:val="00191949"/>
    <w:rsid w:val="00192799"/>
    <w:rsid w:val="00193D10"/>
    <w:rsid w:val="001A3B3A"/>
    <w:rsid w:val="001A49AD"/>
    <w:rsid w:val="001B623E"/>
    <w:rsid w:val="001B64FA"/>
    <w:rsid w:val="001C19AE"/>
    <w:rsid w:val="001C34C9"/>
    <w:rsid w:val="001D2371"/>
    <w:rsid w:val="001E2D25"/>
    <w:rsid w:val="001E30DD"/>
    <w:rsid w:val="001E3FF6"/>
    <w:rsid w:val="001E5640"/>
    <w:rsid w:val="001E59B2"/>
    <w:rsid w:val="001E5CDD"/>
    <w:rsid w:val="001E707B"/>
    <w:rsid w:val="001E7967"/>
    <w:rsid w:val="00201C9C"/>
    <w:rsid w:val="00207984"/>
    <w:rsid w:val="00210217"/>
    <w:rsid w:val="00217C4F"/>
    <w:rsid w:val="002205FB"/>
    <w:rsid w:val="00221A62"/>
    <w:rsid w:val="002224C8"/>
    <w:rsid w:val="00224BE6"/>
    <w:rsid w:val="0022697E"/>
    <w:rsid w:val="0024007D"/>
    <w:rsid w:val="002454C5"/>
    <w:rsid w:val="00246EAF"/>
    <w:rsid w:val="00247E47"/>
    <w:rsid w:val="0025043A"/>
    <w:rsid w:val="0025055F"/>
    <w:rsid w:val="00250FC2"/>
    <w:rsid w:val="0025154F"/>
    <w:rsid w:val="00252777"/>
    <w:rsid w:val="00256EB2"/>
    <w:rsid w:val="0026036B"/>
    <w:rsid w:val="00266774"/>
    <w:rsid w:val="00274341"/>
    <w:rsid w:val="00276E9C"/>
    <w:rsid w:val="002822C9"/>
    <w:rsid w:val="00291D9D"/>
    <w:rsid w:val="00292806"/>
    <w:rsid w:val="00293607"/>
    <w:rsid w:val="00297F86"/>
    <w:rsid w:val="002A5953"/>
    <w:rsid w:val="002B3E61"/>
    <w:rsid w:val="002C2AF3"/>
    <w:rsid w:val="002D0A55"/>
    <w:rsid w:val="002E2586"/>
    <w:rsid w:val="002E739B"/>
    <w:rsid w:val="002E7709"/>
    <w:rsid w:val="002F5274"/>
    <w:rsid w:val="00301800"/>
    <w:rsid w:val="0030230B"/>
    <w:rsid w:val="00302DF8"/>
    <w:rsid w:val="00310A3E"/>
    <w:rsid w:val="00325DB9"/>
    <w:rsid w:val="00326B4F"/>
    <w:rsid w:val="00327757"/>
    <w:rsid w:val="003346D5"/>
    <w:rsid w:val="00340679"/>
    <w:rsid w:val="0034711F"/>
    <w:rsid w:val="003532B0"/>
    <w:rsid w:val="003537AC"/>
    <w:rsid w:val="0035792A"/>
    <w:rsid w:val="00362BCE"/>
    <w:rsid w:val="00370F6D"/>
    <w:rsid w:val="003729B3"/>
    <w:rsid w:val="00376A69"/>
    <w:rsid w:val="00376C42"/>
    <w:rsid w:val="00380087"/>
    <w:rsid w:val="003813F7"/>
    <w:rsid w:val="0039167D"/>
    <w:rsid w:val="003B108C"/>
    <w:rsid w:val="003B10A1"/>
    <w:rsid w:val="003B2A8C"/>
    <w:rsid w:val="003C5600"/>
    <w:rsid w:val="003C68D2"/>
    <w:rsid w:val="003D12F4"/>
    <w:rsid w:val="003D4795"/>
    <w:rsid w:val="003F18D7"/>
    <w:rsid w:val="003F33AB"/>
    <w:rsid w:val="003F4680"/>
    <w:rsid w:val="004116D0"/>
    <w:rsid w:val="00416AE9"/>
    <w:rsid w:val="00416B8C"/>
    <w:rsid w:val="0041770C"/>
    <w:rsid w:val="00417BA2"/>
    <w:rsid w:val="00422C63"/>
    <w:rsid w:val="00424FAC"/>
    <w:rsid w:val="004261F9"/>
    <w:rsid w:val="00433A05"/>
    <w:rsid w:val="00434507"/>
    <w:rsid w:val="00435994"/>
    <w:rsid w:val="004375A2"/>
    <w:rsid w:val="00452896"/>
    <w:rsid w:val="00453389"/>
    <w:rsid w:val="004544D8"/>
    <w:rsid w:val="00455DD0"/>
    <w:rsid w:val="00476926"/>
    <w:rsid w:val="004811ED"/>
    <w:rsid w:val="00484300"/>
    <w:rsid w:val="00487C64"/>
    <w:rsid w:val="00493A7B"/>
    <w:rsid w:val="004A62AD"/>
    <w:rsid w:val="004A6B2F"/>
    <w:rsid w:val="004B13E9"/>
    <w:rsid w:val="004B26C3"/>
    <w:rsid w:val="004B4866"/>
    <w:rsid w:val="004C26E8"/>
    <w:rsid w:val="004D366B"/>
    <w:rsid w:val="004D3D5A"/>
    <w:rsid w:val="004E2611"/>
    <w:rsid w:val="004E3540"/>
    <w:rsid w:val="004E74B6"/>
    <w:rsid w:val="004E7770"/>
    <w:rsid w:val="004F0753"/>
    <w:rsid w:val="004F0BB6"/>
    <w:rsid w:val="004F3EF0"/>
    <w:rsid w:val="004F79F2"/>
    <w:rsid w:val="005014A8"/>
    <w:rsid w:val="005031C7"/>
    <w:rsid w:val="005031EE"/>
    <w:rsid w:val="0052594D"/>
    <w:rsid w:val="00530919"/>
    <w:rsid w:val="005345AF"/>
    <w:rsid w:val="0053674C"/>
    <w:rsid w:val="005426F3"/>
    <w:rsid w:val="005435BA"/>
    <w:rsid w:val="00544D9E"/>
    <w:rsid w:val="00545622"/>
    <w:rsid w:val="00547A92"/>
    <w:rsid w:val="00550856"/>
    <w:rsid w:val="00555494"/>
    <w:rsid w:val="00567681"/>
    <w:rsid w:val="00571CC3"/>
    <w:rsid w:val="00571EED"/>
    <w:rsid w:val="00576A2B"/>
    <w:rsid w:val="00576AC6"/>
    <w:rsid w:val="00576E56"/>
    <w:rsid w:val="005771D5"/>
    <w:rsid w:val="005A0A23"/>
    <w:rsid w:val="005A3277"/>
    <w:rsid w:val="005A42F1"/>
    <w:rsid w:val="005B0F76"/>
    <w:rsid w:val="005B3F16"/>
    <w:rsid w:val="005B4977"/>
    <w:rsid w:val="005B56C1"/>
    <w:rsid w:val="005B6B1B"/>
    <w:rsid w:val="005B77F7"/>
    <w:rsid w:val="005C0066"/>
    <w:rsid w:val="005C5105"/>
    <w:rsid w:val="005C7307"/>
    <w:rsid w:val="005D0E36"/>
    <w:rsid w:val="005D33FB"/>
    <w:rsid w:val="005E1188"/>
    <w:rsid w:val="005E1FCD"/>
    <w:rsid w:val="005E4749"/>
    <w:rsid w:val="005E545C"/>
    <w:rsid w:val="005E6E9E"/>
    <w:rsid w:val="005E6F89"/>
    <w:rsid w:val="005E7059"/>
    <w:rsid w:val="005F0AFF"/>
    <w:rsid w:val="005F47A9"/>
    <w:rsid w:val="005F6013"/>
    <w:rsid w:val="005F655D"/>
    <w:rsid w:val="005F6BE7"/>
    <w:rsid w:val="00604F8A"/>
    <w:rsid w:val="006115DE"/>
    <w:rsid w:val="0061323F"/>
    <w:rsid w:val="00613B72"/>
    <w:rsid w:val="00620568"/>
    <w:rsid w:val="006228D7"/>
    <w:rsid w:val="00625B6C"/>
    <w:rsid w:val="006470BD"/>
    <w:rsid w:val="0064783B"/>
    <w:rsid w:val="00653883"/>
    <w:rsid w:val="006570E5"/>
    <w:rsid w:val="0067238B"/>
    <w:rsid w:val="00673570"/>
    <w:rsid w:val="00676E75"/>
    <w:rsid w:val="00682E40"/>
    <w:rsid w:val="006840BA"/>
    <w:rsid w:val="006B149C"/>
    <w:rsid w:val="006B1594"/>
    <w:rsid w:val="006B788C"/>
    <w:rsid w:val="006D04F1"/>
    <w:rsid w:val="006D1E82"/>
    <w:rsid w:val="006E2ECB"/>
    <w:rsid w:val="006F3F31"/>
    <w:rsid w:val="006F4F16"/>
    <w:rsid w:val="00716B27"/>
    <w:rsid w:val="0072087E"/>
    <w:rsid w:val="00721689"/>
    <w:rsid w:val="00731A50"/>
    <w:rsid w:val="0073700A"/>
    <w:rsid w:val="00740017"/>
    <w:rsid w:val="007412CA"/>
    <w:rsid w:val="007412CD"/>
    <w:rsid w:val="00750290"/>
    <w:rsid w:val="0075453F"/>
    <w:rsid w:val="00761B44"/>
    <w:rsid w:val="0077101F"/>
    <w:rsid w:val="00783641"/>
    <w:rsid w:val="007846AB"/>
    <w:rsid w:val="00790D08"/>
    <w:rsid w:val="00791D1B"/>
    <w:rsid w:val="00794B51"/>
    <w:rsid w:val="00795908"/>
    <w:rsid w:val="007A1108"/>
    <w:rsid w:val="007A15B2"/>
    <w:rsid w:val="007A22EC"/>
    <w:rsid w:val="007A3EC1"/>
    <w:rsid w:val="007A53FF"/>
    <w:rsid w:val="007B3707"/>
    <w:rsid w:val="007B386E"/>
    <w:rsid w:val="007C53AD"/>
    <w:rsid w:val="007D080E"/>
    <w:rsid w:val="007D228A"/>
    <w:rsid w:val="007D3749"/>
    <w:rsid w:val="007D38B9"/>
    <w:rsid w:val="007D701C"/>
    <w:rsid w:val="007E7541"/>
    <w:rsid w:val="007E7CE0"/>
    <w:rsid w:val="007F4AC4"/>
    <w:rsid w:val="00806593"/>
    <w:rsid w:val="00810A7A"/>
    <w:rsid w:val="00815B9C"/>
    <w:rsid w:val="008241A5"/>
    <w:rsid w:val="008260BC"/>
    <w:rsid w:val="008317DC"/>
    <w:rsid w:val="008326E1"/>
    <w:rsid w:val="00833B3A"/>
    <w:rsid w:val="00833E4F"/>
    <w:rsid w:val="00843736"/>
    <w:rsid w:val="00844D3F"/>
    <w:rsid w:val="00851B8C"/>
    <w:rsid w:val="00851EBE"/>
    <w:rsid w:val="00861B3E"/>
    <w:rsid w:val="00861D33"/>
    <w:rsid w:val="00863EDE"/>
    <w:rsid w:val="00864718"/>
    <w:rsid w:val="00864BBC"/>
    <w:rsid w:val="00881515"/>
    <w:rsid w:val="0088443F"/>
    <w:rsid w:val="00886A11"/>
    <w:rsid w:val="00893185"/>
    <w:rsid w:val="008A2CD2"/>
    <w:rsid w:val="008B13D2"/>
    <w:rsid w:val="008B4271"/>
    <w:rsid w:val="008B5FF0"/>
    <w:rsid w:val="008C01BA"/>
    <w:rsid w:val="008C3C24"/>
    <w:rsid w:val="008C62FF"/>
    <w:rsid w:val="008D1662"/>
    <w:rsid w:val="008D3B62"/>
    <w:rsid w:val="008D68E2"/>
    <w:rsid w:val="008E0993"/>
    <w:rsid w:val="008E2829"/>
    <w:rsid w:val="008E2E0C"/>
    <w:rsid w:val="008E49BC"/>
    <w:rsid w:val="008F34B2"/>
    <w:rsid w:val="008F7731"/>
    <w:rsid w:val="00914B63"/>
    <w:rsid w:val="009162E5"/>
    <w:rsid w:val="00921F6A"/>
    <w:rsid w:val="00922C8B"/>
    <w:rsid w:val="00930C7B"/>
    <w:rsid w:val="00933895"/>
    <w:rsid w:val="00933C39"/>
    <w:rsid w:val="00934035"/>
    <w:rsid w:val="00940A3A"/>
    <w:rsid w:val="0094109D"/>
    <w:rsid w:val="009411AD"/>
    <w:rsid w:val="009469D3"/>
    <w:rsid w:val="00947DE2"/>
    <w:rsid w:val="00957096"/>
    <w:rsid w:val="00962122"/>
    <w:rsid w:val="0096349F"/>
    <w:rsid w:val="00973039"/>
    <w:rsid w:val="009745A9"/>
    <w:rsid w:val="0097781E"/>
    <w:rsid w:val="00977EF0"/>
    <w:rsid w:val="0098249C"/>
    <w:rsid w:val="00983666"/>
    <w:rsid w:val="009901FF"/>
    <w:rsid w:val="00990AFF"/>
    <w:rsid w:val="009A4942"/>
    <w:rsid w:val="009A6A94"/>
    <w:rsid w:val="009B45D5"/>
    <w:rsid w:val="009C3CE7"/>
    <w:rsid w:val="009E1485"/>
    <w:rsid w:val="009E5099"/>
    <w:rsid w:val="009F4A72"/>
    <w:rsid w:val="00A037D8"/>
    <w:rsid w:val="00A23595"/>
    <w:rsid w:val="00A23DC7"/>
    <w:rsid w:val="00A2512E"/>
    <w:rsid w:val="00A279D4"/>
    <w:rsid w:val="00A30E36"/>
    <w:rsid w:val="00A35C4D"/>
    <w:rsid w:val="00A375CE"/>
    <w:rsid w:val="00A40323"/>
    <w:rsid w:val="00A4078C"/>
    <w:rsid w:val="00A41D1C"/>
    <w:rsid w:val="00A428DC"/>
    <w:rsid w:val="00A47E96"/>
    <w:rsid w:val="00A5007F"/>
    <w:rsid w:val="00A50409"/>
    <w:rsid w:val="00A53A1E"/>
    <w:rsid w:val="00A661CD"/>
    <w:rsid w:val="00A74926"/>
    <w:rsid w:val="00A77C2A"/>
    <w:rsid w:val="00A80E91"/>
    <w:rsid w:val="00A8215C"/>
    <w:rsid w:val="00A83F7B"/>
    <w:rsid w:val="00A86531"/>
    <w:rsid w:val="00AB19C6"/>
    <w:rsid w:val="00AC4217"/>
    <w:rsid w:val="00AC57B7"/>
    <w:rsid w:val="00AC75FD"/>
    <w:rsid w:val="00AD3686"/>
    <w:rsid w:val="00AD4AF0"/>
    <w:rsid w:val="00AD4CCB"/>
    <w:rsid w:val="00AE56F7"/>
    <w:rsid w:val="00AE7EE5"/>
    <w:rsid w:val="00AF103C"/>
    <w:rsid w:val="00AF1F01"/>
    <w:rsid w:val="00AF375E"/>
    <w:rsid w:val="00AF476A"/>
    <w:rsid w:val="00AF5DAA"/>
    <w:rsid w:val="00AF6367"/>
    <w:rsid w:val="00AF7F98"/>
    <w:rsid w:val="00B02330"/>
    <w:rsid w:val="00B06178"/>
    <w:rsid w:val="00B12CBF"/>
    <w:rsid w:val="00B17BC4"/>
    <w:rsid w:val="00B24160"/>
    <w:rsid w:val="00B25EBD"/>
    <w:rsid w:val="00B27480"/>
    <w:rsid w:val="00B27979"/>
    <w:rsid w:val="00B305F1"/>
    <w:rsid w:val="00B30BA5"/>
    <w:rsid w:val="00B373A2"/>
    <w:rsid w:val="00B378D6"/>
    <w:rsid w:val="00B41E3C"/>
    <w:rsid w:val="00B433AA"/>
    <w:rsid w:val="00B45FC1"/>
    <w:rsid w:val="00B4682F"/>
    <w:rsid w:val="00B568FB"/>
    <w:rsid w:val="00B577FA"/>
    <w:rsid w:val="00B57D75"/>
    <w:rsid w:val="00B61DC9"/>
    <w:rsid w:val="00B73B25"/>
    <w:rsid w:val="00B74D85"/>
    <w:rsid w:val="00B84253"/>
    <w:rsid w:val="00B94D89"/>
    <w:rsid w:val="00B97633"/>
    <w:rsid w:val="00BA004C"/>
    <w:rsid w:val="00BB0251"/>
    <w:rsid w:val="00BC695A"/>
    <w:rsid w:val="00BC7B9F"/>
    <w:rsid w:val="00BD008F"/>
    <w:rsid w:val="00BD00D9"/>
    <w:rsid w:val="00BE0006"/>
    <w:rsid w:val="00BE52F7"/>
    <w:rsid w:val="00BE64D4"/>
    <w:rsid w:val="00BF2C21"/>
    <w:rsid w:val="00C075F4"/>
    <w:rsid w:val="00C105BE"/>
    <w:rsid w:val="00C125F0"/>
    <w:rsid w:val="00C126CC"/>
    <w:rsid w:val="00C14D70"/>
    <w:rsid w:val="00C172EA"/>
    <w:rsid w:val="00C22BD3"/>
    <w:rsid w:val="00C2652A"/>
    <w:rsid w:val="00C3323B"/>
    <w:rsid w:val="00C5126B"/>
    <w:rsid w:val="00C564FF"/>
    <w:rsid w:val="00C60562"/>
    <w:rsid w:val="00C632E1"/>
    <w:rsid w:val="00C6545C"/>
    <w:rsid w:val="00C80D98"/>
    <w:rsid w:val="00C839CC"/>
    <w:rsid w:val="00C95C7A"/>
    <w:rsid w:val="00CB1F7B"/>
    <w:rsid w:val="00CB7067"/>
    <w:rsid w:val="00CC26AD"/>
    <w:rsid w:val="00CC7E60"/>
    <w:rsid w:val="00CD0958"/>
    <w:rsid w:val="00CD62C7"/>
    <w:rsid w:val="00CD6B27"/>
    <w:rsid w:val="00CE2AC9"/>
    <w:rsid w:val="00CE506C"/>
    <w:rsid w:val="00CF1C22"/>
    <w:rsid w:val="00CF54A0"/>
    <w:rsid w:val="00D00D1B"/>
    <w:rsid w:val="00D12FA9"/>
    <w:rsid w:val="00D21EF9"/>
    <w:rsid w:val="00D36399"/>
    <w:rsid w:val="00D41AEE"/>
    <w:rsid w:val="00D518CC"/>
    <w:rsid w:val="00D5262E"/>
    <w:rsid w:val="00D54695"/>
    <w:rsid w:val="00D6149E"/>
    <w:rsid w:val="00D628B1"/>
    <w:rsid w:val="00D736D6"/>
    <w:rsid w:val="00D73EA8"/>
    <w:rsid w:val="00D774C0"/>
    <w:rsid w:val="00D77CD5"/>
    <w:rsid w:val="00D839D2"/>
    <w:rsid w:val="00D83B5E"/>
    <w:rsid w:val="00D85225"/>
    <w:rsid w:val="00D85A94"/>
    <w:rsid w:val="00D86D78"/>
    <w:rsid w:val="00DA2509"/>
    <w:rsid w:val="00DA3B55"/>
    <w:rsid w:val="00DB6432"/>
    <w:rsid w:val="00DC652E"/>
    <w:rsid w:val="00DC6A05"/>
    <w:rsid w:val="00DD0114"/>
    <w:rsid w:val="00DD314A"/>
    <w:rsid w:val="00DE06D7"/>
    <w:rsid w:val="00DE116A"/>
    <w:rsid w:val="00DE2735"/>
    <w:rsid w:val="00DE5702"/>
    <w:rsid w:val="00DF2C56"/>
    <w:rsid w:val="00DF422A"/>
    <w:rsid w:val="00DF5282"/>
    <w:rsid w:val="00DF5801"/>
    <w:rsid w:val="00DF605C"/>
    <w:rsid w:val="00E0380A"/>
    <w:rsid w:val="00E11BFC"/>
    <w:rsid w:val="00E21026"/>
    <w:rsid w:val="00E2140D"/>
    <w:rsid w:val="00E25DB7"/>
    <w:rsid w:val="00E262F6"/>
    <w:rsid w:val="00E31ED9"/>
    <w:rsid w:val="00E33F03"/>
    <w:rsid w:val="00E346CF"/>
    <w:rsid w:val="00E37DA0"/>
    <w:rsid w:val="00E502D2"/>
    <w:rsid w:val="00E540D9"/>
    <w:rsid w:val="00E566BE"/>
    <w:rsid w:val="00E61B4B"/>
    <w:rsid w:val="00E63928"/>
    <w:rsid w:val="00E64EC5"/>
    <w:rsid w:val="00E66F7C"/>
    <w:rsid w:val="00E703E6"/>
    <w:rsid w:val="00E746E6"/>
    <w:rsid w:val="00E85AC8"/>
    <w:rsid w:val="00E8609D"/>
    <w:rsid w:val="00E870AB"/>
    <w:rsid w:val="00E917FF"/>
    <w:rsid w:val="00E9504C"/>
    <w:rsid w:val="00E962A6"/>
    <w:rsid w:val="00EA10E7"/>
    <w:rsid w:val="00EB0FC5"/>
    <w:rsid w:val="00EB5F7C"/>
    <w:rsid w:val="00EB6209"/>
    <w:rsid w:val="00EB7C12"/>
    <w:rsid w:val="00EC65DB"/>
    <w:rsid w:val="00ED7F8E"/>
    <w:rsid w:val="00EE12BC"/>
    <w:rsid w:val="00EE2C1E"/>
    <w:rsid w:val="00EE4CA7"/>
    <w:rsid w:val="00EF3FC3"/>
    <w:rsid w:val="00EF426B"/>
    <w:rsid w:val="00F05D32"/>
    <w:rsid w:val="00F0701E"/>
    <w:rsid w:val="00F10A9C"/>
    <w:rsid w:val="00F12964"/>
    <w:rsid w:val="00F13D0E"/>
    <w:rsid w:val="00F143DF"/>
    <w:rsid w:val="00F354F6"/>
    <w:rsid w:val="00F45218"/>
    <w:rsid w:val="00F45CC3"/>
    <w:rsid w:val="00F623F9"/>
    <w:rsid w:val="00F629F0"/>
    <w:rsid w:val="00F70ADE"/>
    <w:rsid w:val="00F717E1"/>
    <w:rsid w:val="00F744FA"/>
    <w:rsid w:val="00F75009"/>
    <w:rsid w:val="00F81302"/>
    <w:rsid w:val="00F8210F"/>
    <w:rsid w:val="00F84176"/>
    <w:rsid w:val="00F870E3"/>
    <w:rsid w:val="00F87E44"/>
    <w:rsid w:val="00F92DD2"/>
    <w:rsid w:val="00F95515"/>
    <w:rsid w:val="00FA4D26"/>
    <w:rsid w:val="00FB48AF"/>
    <w:rsid w:val="00FB6AB1"/>
    <w:rsid w:val="00FC066F"/>
    <w:rsid w:val="00FC0828"/>
    <w:rsid w:val="00FC117B"/>
    <w:rsid w:val="00FC1C7E"/>
    <w:rsid w:val="00FD019A"/>
    <w:rsid w:val="00FE487A"/>
    <w:rsid w:val="00FE6D9F"/>
    <w:rsid w:val="00FF06EC"/>
    <w:rsid w:val="00FF1FC1"/>
    <w:rsid w:val="23923E93"/>
    <w:rsid w:val="2CAC3644"/>
    <w:rsid w:val="5C3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qFormat="1" w:unhideWhenUsed="0"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qFormat="1" w:unhideWhenUsed="0" w:uiPriority="99" w:name="table of figures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qFormat="1" w:unhideWhenUsed="0" w:uiPriority="99" w:name="table of authorities"/>
    <w:lsdException w:uiPriority="99" w:name="macro" w:locked="1"/>
    <w:lsdException w:uiPriority="99" w:name="toa heading" w:locked="1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nhideWhenUsed="0" w:uiPriority="99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99" w:name="Placeholder Text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5"/>
    <w:qFormat/>
    <w:uiPriority w:val="99"/>
    <w:pPr>
      <w:keepNext/>
      <w:numPr>
        <w:ilvl w:val="0"/>
        <w:numId w:val="1"/>
      </w:numPr>
      <w:suppressAutoHyphens/>
      <w:spacing w:before="240" w:after="60" w:line="240" w:lineRule="auto"/>
      <w:outlineLvl w:val="0"/>
    </w:pPr>
    <w:rPr>
      <w:rFonts w:ascii="Arial" w:hAnsi="Arial" w:eastAsia="Times New Roman" w:cs="Arial"/>
      <w:b/>
      <w:bCs/>
      <w:kern w:val="1"/>
      <w:sz w:val="32"/>
      <w:szCs w:val="32"/>
      <w:lang w:eastAsia="ar-SA"/>
    </w:rPr>
  </w:style>
  <w:style w:type="paragraph" w:styleId="3">
    <w:name w:val="heading 2"/>
    <w:basedOn w:val="1"/>
    <w:next w:val="1"/>
    <w:link w:val="66"/>
    <w:qFormat/>
    <w:uiPriority w:val="9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ar-SA"/>
    </w:rPr>
  </w:style>
  <w:style w:type="paragraph" w:styleId="4">
    <w:name w:val="heading 3"/>
    <w:basedOn w:val="1"/>
    <w:next w:val="1"/>
    <w:link w:val="86"/>
    <w:qFormat/>
    <w:uiPriority w:val="9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ar-SA"/>
    </w:rPr>
  </w:style>
  <w:style w:type="paragraph" w:styleId="5">
    <w:name w:val="heading 4"/>
    <w:basedOn w:val="1"/>
    <w:next w:val="1"/>
    <w:link w:val="68"/>
    <w:qFormat/>
    <w:uiPriority w:val="99"/>
    <w:pPr>
      <w:keepNext/>
      <w:spacing w:after="0" w:line="240" w:lineRule="auto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heading 5"/>
    <w:basedOn w:val="1"/>
    <w:next w:val="1"/>
    <w:link w:val="69"/>
    <w:qFormat/>
    <w:uiPriority w:val="99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7">
    <w:name w:val="heading 6"/>
    <w:basedOn w:val="1"/>
    <w:next w:val="1"/>
    <w:link w:val="70"/>
    <w:qFormat/>
    <w:uiPriority w:val="99"/>
    <w:pPr>
      <w:spacing w:before="240" w:after="60" w:line="240" w:lineRule="auto"/>
      <w:jc w:val="both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8">
    <w:name w:val="heading 7"/>
    <w:basedOn w:val="1"/>
    <w:next w:val="1"/>
    <w:link w:val="71"/>
    <w:qFormat/>
    <w:uiPriority w:val="99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8"/>
    <w:basedOn w:val="1"/>
    <w:next w:val="1"/>
    <w:link w:val="72"/>
    <w:qFormat/>
    <w:uiPriority w:val="99"/>
    <w:p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10">
    <w:name w:val="heading 9"/>
    <w:basedOn w:val="1"/>
    <w:next w:val="1"/>
    <w:link w:val="73"/>
    <w:qFormat/>
    <w:uiPriority w:val="9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eastAsia="Times New Roman" w:cs="Arial"/>
      <w:lang w:eastAsia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uiPriority w:val="99"/>
    <w:rPr>
      <w:color w:val="800000"/>
      <w:u w:val="single"/>
    </w:rPr>
  </w:style>
  <w:style w:type="character" w:styleId="14">
    <w:name w:val="footnote reference"/>
    <w:basedOn w:val="11"/>
    <w:semiHidden/>
    <w:qFormat/>
    <w:uiPriority w:val="99"/>
    <w:rPr>
      <w:vertAlign w:val="superscript"/>
    </w:rPr>
  </w:style>
  <w:style w:type="character" w:styleId="15">
    <w:name w:val="annotation reference"/>
    <w:basedOn w:val="11"/>
    <w:semiHidden/>
    <w:uiPriority w:val="99"/>
    <w:rPr>
      <w:sz w:val="16"/>
      <w:szCs w:val="16"/>
    </w:rPr>
  </w:style>
  <w:style w:type="character" w:styleId="16">
    <w:name w:val="endnote reference"/>
    <w:basedOn w:val="11"/>
    <w:semiHidden/>
    <w:qFormat/>
    <w:uiPriority w:val="99"/>
    <w:rPr>
      <w:vertAlign w:val="superscript"/>
    </w:rPr>
  </w:style>
  <w:style w:type="character" w:styleId="17">
    <w:name w:val="Emphasis"/>
    <w:basedOn w:val="11"/>
    <w:qFormat/>
    <w:uiPriority w:val="99"/>
    <w:rPr>
      <w:rFonts w:ascii="Calibri" w:hAnsi="Calibri" w:cs="Calibri"/>
      <w:b/>
      <w:bCs/>
      <w:i/>
      <w:iCs/>
    </w:rPr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page number"/>
    <w:basedOn w:val="20"/>
    <w:qFormat/>
    <w:uiPriority w:val="99"/>
  </w:style>
  <w:style w:type="character" w:customStyle="1" w:styleId="20">
    <w:name w:val="Основной шрифт абзаца1"/>
    <w:qFormat/>
    <w:uiPriority w:val="99"/>
  </w:style>
  <w:style w:type="character" w:styleId="21">
    <w:name w:val="Strong"/>
    <w:basedOn w:val="11"/>
    <w:qFormat/>
    <w:uiPriority w:val="99"/>
    <w:rPr>
      <w:b/>
      <w:bCs/>
    </w:rPr>
  </w:style>
  <w:style w:type="paragraph" w:styleId="22">
    <w:name w:val="Balloon Text"/>
    <w:basedOn w:val="1"/>
    <w:link w:val="84"/>
    <w:semiHidden/>
    <w:qFormat/>
    <w:uiPriority w:val="99"/>
    <w:pPr>
      <w:spacing w:after="0" w:line="240" w:lineRule="auto"/>
    </w:pPr>
    <w:rPr>
      <w:sz w:val="18"/>
      <w:szCs w:val="18"/>
    </w:rPr>
  </w:style>
  <w:style w:type="paragraph" w:styleId="23">
    <w:name w:val="Body Text 2"/>
    <w:basedOn w:val="1"/>
    <w:link w:val="182"/>
    <w:qFormat/>
    <w:uiPriority w:val="99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Plain Text"/>
    <w:basedOn w:val="1"/>
    <w:link w:val="185"/>
    <w:qFormat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25">
    <w:name w:val="Body Text Indent 3"/>
    <w:basedOn w:val="1"/>
    <w:link w:val="265"/>
    <w:uiPriority w:val="99"/>
    <w:pPr>
      <w:spacing w:after="120" w:line="240" w:lineRule="auto"/>
      <w:ind w:left="283"/>
      <w:jc w:val="both"/>
    </w:pPr>
    <w:rPr>
      <w:rFonts w:ascii="Times New Roman" w:hAnsi="Times New Roman" w:eastAsia="Times New Roman" w:cs="Times New Roman"/>
      <w:sz w:val="16"/>
      <w:szCs w:val="16"/>
    </w:rPr>
  </w:style>
  <w:style w:type="paragraph" w:styleId="26">
    <w:name w:val="endnote text"/>
    <w:basedOn w:val="1"/>
    <w:link w:val="82"/>
    <w:semiHidden/>
    <w:qFormat/>
    <w:uiPriority w:val="99"/>
    <w:pPr>
      <w:spacing w:after="0" w:line="240" w:lineRule="auto"/>
    </w:pPr>
    <w:rPr>
      <w:sz w:val="20"/>
      <w:szCs w:val="20"/>
    </w:rPr>
  </w:style>
  <w:style w:type="paragraph" w:styleId="27">
    <w:name w:val="caption"/>
    <w:basedOn w:val="1"/>
    <w:next w:val="1"/>
    <w:qFormat/>
    <w:uiPriority w:val="99"/>
    <w:pPr>
      <w:spacing w:after="200" w:line="276" w:lineRule="auto"/>
    </w:pPr>
    <w:rPr>
      <w:b/>
      <w:bCs/>
      <w:sz w:val="20"/>
      <w:szCs w:val="20"/>
    </w:rPr>
  </w:style>
  <w:style w:type="paragraph" w:styleId="28">
    <w:name w:val="annotation text"/>
    <w:basedOn w:val="1"/>
    <w:link w:val="107"/>
    <w:semiHidden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29">
    <w:name w:val="annotation subject"/>
    <w:basedOn w:val="28"/>
    <w:next w:val="28"/>
    <w:link w:val="108"/>
    <w:semiHidden/>
    <w:qFormat/>
    <w:uiPriority w:val="99"/>
    <w:rPr>
      <w:b/>
      <w:bCs/>
    </w:rPr>
  </w:style>
  <w:style w:type="paragraph" w:styleId="30">
    <w:name w:val="Document Map"/>
    <w:basedOn w:val="1"/>
    <w:link w:val="127"/>
    <w:semiHidden/>
    <w:qFormat/>
    <w:uiPriority w:val="99"/>
    <w:pPr>
      <w:shd w:val="clear" w:color="auto" w:fill="000080"/>
      <w:spacing w:after="0" w:line="240" w:lineRule="auto"/>
      <w:jc w:val="both"/>
    </w:pPr>
    <w:rPr>
      <w:rFonts w:ascii="Tahoma" w:hAnsi="Tahoma" w:eastAsia="Times New Roman" w:cs="Tahoma"/>
      <w:sz w:val="20"/>
      <w:szCs w:val="20"/>
    </w:rPr>
  </w:style>
  <w:style w:type="paragraph" w:styleId="31">
    <w:name w:val="footnote text"/>
    <w:basedOn w:val="1"/>
    <w:link w:val="83"/>
    <w:semiHidden/>
    <w:qFormat/>
    <w:uiPriority w:val="99"/>
    <w:pPr>
      <w:spacing w:after="0" w:line="240" w:lineRule="auto"/>
    </w:pPr>
    <w:rPr>
      <w:sz w:val="20"/>
      <w:szCs w:val="20"/>
    </w:rPr>
  </w:style>
  <w:style w:type="paragraph" w:styleId="32">
    <w:name w:val="toc 8"/>
    <w:basedOn w:val="1"/>
    <w:next w:val="1"/>
    <w:autoRedefine/>
    <w:semiHidden/>
    <w:qFormat/>
    <w:uiPriority w:val="99"/>
    <w:pPr>
      <w:spacing w:after="0" w:line="240" w:lineRule="auto"/>
      <w:ind w:left="168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3">
    <w:name w:val="header"/>
    <w:basedOn w:val="1"/>
    <w:link w:val="98"/>
    <w:qFormat/>
    <w:uiPriority w:val="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34">
    <w:name w:val="toc 9"/>
    <w:basedOn w:val="1"/>
    <w:next w:val="1"/>
    <w:autoRedefine/>
    <w:semiHidden/>
    <w:qFormat/>
    <w:uiPriority w:val="99"/>
    <w:pPr>
      <w:spacing w:after="0" w:line="240" w:lineRule="auto"/>
      <w:ind w:left="19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5">
    <w:name w:val="toc 7"/>
    <w:basedOn w:val="1"/>
    <w:next w:val="1"/>
    <w:autoRedefine/>
    <w:semiHidden/>
    <w:qFormat/>
    <w:uiPriority w:val="99"/>
    <w:pPr>
      <w:spacing w:after="0" w:line="240" w:lineRule="auto"/>
      <w:ind w:left="14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6">
    <w:name w:val="Body Text"/>
    <w:basedOn w:val="1"/>
    <w:link w:val="90"/>
    <w:qFormat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37">
    <w:name w:val="toc 1"/>
    <w:basedOn w:val="1"/>
    <w:next w:val="1"/>
    <w:link w:val="129"/>
    <w:autoRedefine/>
    <w:semiHidden/>
    <w:qFormat/>
    <w:uiPriority w:val="99"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  <w:style w:type="paragraph" w:styleId="38">
    <w:name w:val="table of authorities"/>
    <w:basedOn w:val="1"/>
    <w:next w:val="1"/>
    <w:semiHidden/>
    <w:qFormat/>
    <w:uiPriority w:val="99"/>
    <w:pPr>
      <w:spacing w:after="0" w:line="240" w:lineRule="auto"/>
      <w:ind w:left="200" w:hanging="200"/>
      <w:jc w:val="both"/>
    </w:pPr>
    <w:rPr>
      <w:rFonts w:ascii="Arial" w:hAnsi="Arial" w:eastAsia="Times New Roman" w:cs="Arial"/>
      <w:sz w:val="20"/>
      <w:szCs w:val="20"/>
    </w:rPr>
  </w:style>
  <w:style w:type="paragraph" w:styleId="39">
    <w:name w:val="toc 6"/>
    <w:basedOn w:val="1"/>
    <w:next w:val="1"/>
    <w:autoRedefine/>
    <w:semiHidden/>
    <w:qFormat/>
    <w:uiPriority w:val="99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0">
    <w:name w:val="table of figures"/>
    <w:basedOn w:val="1"/>
    <w:next w:val="1"/>
    <w:semiHidden/>
    <w:qFormat/>
    <w:uiPriority w:val="99"/>
    <w:pPr>
      <w:tabs>
        <w:tab w:val="left" w:pos="2268"/>
        <w:tab w:val="right" w:leader="dot" w:pos="9072"/>
      </w:tabs>
      <w:spacing w:before="40" w:after="40" w:line="240" w:lineRule="auto"/>
      <w:ind w:left="851"/>
      <w:jc w:val="both"/>
    </w:pPr>
    <w:rPr>
      <w:rFonts w:ascii="Arial" w:hAnsi="Arial" w:eastAsia="Times New Roman" w:cs="Arial"/>
      <w:sz w:val="20"/>
      <w:szCs w:val="20"/>
    </w:rPr>
  </w:style>
  <w:style w:type="paragraph" w:styleId="41">
    <w:name w:val="toc 3"/>
    <w:basedOn w:val="1"/>
    <w:next w:val="1"/>
    <w:autoRedefine/>
    <w:semiHidden/>
    <w:qFormat/>
    <w:uiPriority w:val="99"/>
    <w:pPr>
      <w:spacing w:after="0" w:line="240" w:lineRule="auto"/>
      <w:ind w:left="48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42">
    <w:name w:val="toc 2"/>
    <w:basedOn w:val="1"/>
    <w:next w:val="1"/>
    <w:autoRedefine/>
    <w:semiHidden/>
    <w:qFormat/>
    <w:uiPriority w:val="99"/>
    <w:pPr>
      <w:spacing w:after="0" w:line="240" w:lineRule="auto"/>
      <w:ind w:left="24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43">
    <w:name w:val="toc 4"/>
    <w:basedOn w:val="1"/>
    <w:next w:val="1"/>
    <w:autoRedefine/>
    <w:semiHidden/>
    <w:qFormat/>
    <w:uiPriority w:val="99"/>
    <w:pPr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4">
    <w:name w:val="toc 5"/>
    <w:basedOn w:val="1"/>
    <w:next w:val="1"/>
    <w:autoRedefine/>
    <w:semiHidden/>
    <w:qFormat/>
    <w:uiPriority w:val="99"/>
    <w:pPr>
      <w:spacing w:after="0" w:line="240" w:lineRule="auto"/>
      <w:ind w:left="96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5">
    <w:name w:val="List Bullet 5"/>
    <w:basedOn w:val="1"/>
    <w:qFormat/>
    <w:uiPriority w:val="99"/>
    <w:pPr>
      <w:tabs>
        <w:tab w:val="left" w:pos="2509"/>
      </w:tabs>
      <w:spacing w:before="60" w:after="60" w:line="240" w:lineRule="auto"/>
      <w:ind w:left="2506" w:hanging="357"/>
      <w:jc w:val="both"/>
    </w:pPr>
    <w:rPr>
      <w:rFonts w:ascii="Arial" w:hAnsi="Arial" w:eastAsia="Times New Roman" w:cs="Arial"/>
      <w:sz w:val="24"/>
      <w:szCs w:val="24"/>
    </w:rPr>
  </w:style>
  <w:style w:type="paragraph" w:styleId="46">
    <w:name w:val="Body Text First Indent"/>
    <w:basedOn w:val="36"/>
    <w:link w:val="102"/>
    <w:qFormat/>
    <w:uiPriority w:val="99"/>
    <w:pPr>
      <w:ind w:firstLine="283"/>
    </w:pPr>
  </w:style>
  <w:style w:type="paragraph" w:styleId="47">
    <w:name w:val="List Bullet 4"/>
    <w:basedOn w:val="1"/>
    <w:qFormat/>
    <w:uiPriority w:val="99"/>
    <w:pPr>
      <w:tabs>
        <w:tab w:val="left" w:pos="1209"/>
      </w:tabs>
      <w:spacing w:after="0" w:line="240" w:lineRule="auto"/>
      <w:ind w:left="1209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8">
    <w:name w:val="Body Text Indent"/>
    <w:basedOn w:val="1"/>
    <w:link w:val="149"/>
    <w:qFormat/>
    <w:uiPriority w:val="99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9">
    <w:name w:val="List Bullet"/>
    <w:basedOn w:val="1"/>
    <w:qFormat/>
    <w:uiPriority w:val="99"/>
    <w:pPr>
      <w:keepLines/>
      <w:tabs>
        <w:tab w:val="left" w:pos="4857"/>
      </w:tabs>
      <w:spacing w:after="120" w:line="288" w:lineRule="auto"/>
      <w:ind w:left="3780" w:firstLine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50">
    <w:name w:val="List Bullet 2"/>
    <w:basedOn w:val="1"/>
    <w:qFormat/>
    <w:uiPriority w:val="99"/>
    <w:pPr>
      <w:numPr>
        <w:ilvl w:val="0"/>
        <w:numId w:val="2"/>
      </w:num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1">
    <w:name w:val="List Bullet 3"/>
    <w:basedOn w:val="1"/>
    <w:qFormat/>
    <w:uiPriority w:val="99"/>
    <w:pPr>
      <w:numPr>
        <w:ilvl w:val="0"/>
        <w:numId w:val="3"/>
      </w:numPr>
      <w:tabs>
        <w:tab w:val="left" w:pos="1469"/>
      </w:tabs>
      <w:spacing w:before="60" w:after="60" w:line="240" w:lineRule="auto"/>
      <w:jc w:val="both"/>
    </w:pPr>
    <w:rPr>
      <w:rFonts w:ascii="Arial" w:hAnsi="Arial" w:eastAsia="Times New Roman" w:cs="Arial"/>
      <w:sz w:val="24"/>
      <w:szCs w:val="24"/>
    </w:rPr>
  </w:style>
  <w:style w:type="paragraph" w:styleId="52">
    <w:name w:val="Title"/>
    <w:basedOn w:val="53"/>
    <w:next w:val="54"/>
    <w:link w:val="91"/>
    <w:qFormat/>
    <w:uiPriority w:val="99"/>
  </w:style>
  <w:style w:type="paragraph" w:customStyle="1" w:styleId="53">
    <w:name w:val="Заголовок1"/>
    <w:basedOn w:val="1"/>
    <w:next w:val="36"/>
    <w:qFormat/>
    <w:uiPriority w:val="99"/>
    <w:pPr>
      <w:keepNext/>
      <w:suppressAutoHyphens/>
      <w:spacing w:before="240" w:after="120" w:line="240" w:lineRule="auto"/>
    </w:pPr>
    <w:rPr>
      <w:rFonts w:ascii="Arial" w:hAnsi="Arial" w:eastAsia="MS Mincho" w:cs="Arial"/>
      <w:sz w:val="28"/>
      <w:szCs w:val="28"/>
      <w:lang w:eastAsia="ar-SA"/>
    </w:rPr>
  </w:style>
  <w:style w:type="paragraph" w:styleId="54">
    <w:name w:val="Subtitle"/>
    <w:basedOn w:val="53"/>
    <w:next w:val="36"/>
    <w:link w:val="92"/>
    <w:qFormat/>
    <w:uiPriority w:val="99"/>
    <w:pPr>
      <w:jc w:val="center"/>
    </w:pPr>
    <w:rPr>
      <w:i/>
      <w:iCs/>
    </w:rPr>
  </w:style>
  <w:style w:type="paragraph" w:styleId="55">
    <w:name w:val="footer"/>
    <w:basedOn w:val="1"/>
    <w:link w:val="96"/>
    <w:qFormat/>
    <w:uiPriority w:val="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56">
    <w:name w:val="List Number"/>
    <w:basedOn w:val="1"/>
    <w:qFormat/>
    <w:uiPriority w:val="99"/>
    <w:pPr>
      <w:numPr>
        <w:ilvl w:val="0"/>
        <w:numId w:val="4"/>
      </w:num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7">
    <w:name w:val="List Number 2"/>
    <w:basedOn w:val="1"/>
    <w:qFormat/>
    <w:uiPriority w:val="99"/>
    <w:pPr>
      <w:numPr>
        <w:ilvl w:val="0"/>
        <w:numId w:val="5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8">
    <w:name w:val="List"/>
    <w:basedOn w:val="36"/>
    <w:qFormat/>
    <w:uiPriority w:val="99"/>
  </w:style>
  <w:style w:type="paragraph" w:styleId="5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">
    <w:name w:val="Body Text 3"/>
    <w:basedOn w:val="1"/>
    <w:link w:val="159"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61">
    <w:name w:val="Body Text Indent 2"/>
    <w:basedOn w:val="1"/>
    <w:link w:val="152"/>
    <w:qFormat/>
    <w:uiPriority w:val="99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">
    <w:name w:val="HTML Preformatted"/>
    <w:basedOn w:val="1"/>
    <w:link w:val="164"/>
    <w:qFormat/>
    <w:uiPriority w:val="99"/>
    <w:pPr>
      <w:suppressAutoHyphens/>
      <w:spacing w:after="60" w:line="240" w:lineRule="auto"/>
      <w:jc w:val="both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63">
    <w:name w:val="Block Text"/>
    <w:basedOn w:val="1"/>
    <w:link w:val="140"/>
    <w:qFormat/>
    <w:uiPriority w:val="99"/>
    <w:pPr>
      <w:tabs>
        <w:tab w:val="left" w:pos="792"/>
      </w:tabs>
      <w:spacing w:after="0" w:line="240" w:lineRule="auto"/>
      <w:ind w:left="851" w:right="424"/>
    </w:pPr>
    <w:rPr>
      <w:rFonts w:cs="Times New Roman"/>
      <w:sz w:val="20"/>
      <w:szCs w:val="20"/>
      <w:lang w:eastAsia="ru-RU"/>
    </w:rPr>
  </w:style>
  <w:style w:type="table" w:styleId="64">
    <w:name w:val="Table Grid"/>
    <w:basedOn w:val="12"/>
    <w:qFormat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5">
    <w:name w:val="Heading 1 Char"/>
    <w:basedOn w:val="11"/>
    <w:qFormat/>
    <w:locked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66">
    <w:name w:val="Заголовок 2 Знак"/>
    <w:basedOn w:val="11"/>
    <w:link w:val="3"/>
    <w:qFormat/>
    <w:locked/>
    <w:uiPriority w:val="99"/>
    <w:rPr>
      <w:rFonts w:ascii="Arial" w:hAnsi="Arial" w:eastAsia="Times New Roman" w:cs="Arial"/>
      <w:b/>
      <w:bCs/>
      <w:i/>
      <w:iCs/>
      <w:sz w:val="28"/>
      <w:szCs w:val="28"/>
      <w:lang w:eastAsia="ar-SA"/>
    </w:rPr>
  </w:style>
  <w:style w:type="character" w:customStyle="1" w:styleId="67">
    <w:name w:val="Heading 3 Char"/>
    <w:basedOn w:val="11"/>
    <w:semiHidden/>
    <w:qFormat/>
    <w:locked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68">
    <w:name w:val="Заголовок 4 Знак"/>
    <w:basedOn w:val="11"/>
    <w:link w:val="5"/>
    <w:qFormat/>
    <w:locked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69">
    <w:name w:val="Заголовок 5 Знак"/>
    <w:basedOn w:val="11"/>
    <w:link w:val="6"/>
    <w:qFormat/>
    <w:locked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6 Знак"/>
    <w:basedOn w:val="11"/>
    <w:link w:val="7"/>
    <w:qFormat/>
    <w:locked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71">
    <w:name w:val="Заголовок 7 Знак"/>
    <w:basedOn w:val="11"/>
    <w:link w:val="8"/>
    <w:qFormat/>
    <w:locked/>
    <w:uiPriority w:val="99"/>
    <w:rPr>
      <w:rFonts w:ascii="Calibri" w:hAnsi="Calibri" w:cs="Calibri"/>
      <w:sz w:val="24"/>
      <w:szCs w:val="24"/>
    </w:rPr>
  </w:style>
  <w:style w:type="character" w:customStyle="1" w:styleId="72">
    <w:name w:val="Заголовок 8 Знак"/>
    <w:basedOn w:val="11"/>
    <w:link w:val="9"/>
    <w:qFormat/>
    <w:locked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73">
    <w:name w:val="Заголовок 9 Знак"/>
    <w:basedOn w:val="11"/>
    <w:link w:val="10"/>
    <w:qFormat/>
    <w:locked/>
    <w:uiPriority w:val="99"/>
    <w:rPr>
      <w:rFonts w:ascii="Arial" w:hAnsi="Arial" w:eastAsia="Times New Roman" w:cs="Arial"/>
      <w:lang w:eastAsia="ar-SA"/>
    </w:rPr>
  </w:style>
  <w:style w:type="paragraph" w:customStyle="1" w:styleId="74">
    <w:name w:val="ConsPlusNormal"/>
    <w:link w:val="106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customStyle="1" w:styleId="75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6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77">
    <w:name w:val="ConsPlusCell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8">
    <w:name w:val="ConsPlusDocList"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9">
    <w:name w:val="ConsPlusTitlePage"/>
    <w:uiPriority w:val="99"/>
    <w:pPr>
      <w:widowControl w:val="0"/>
      <w:autoSpaceDE w:val="0"/>
      <w:autoSpaceDN w:val="0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80">
    <w:name w:val="ConsPlusJurTerm"/>
    <w:qFormat/>
    <w:uiPriority w:val="99"/>
    <w:pPr>
      <w:widowControl w:val="0"/>
      <w:autoSpaceDE w:val="0"/>
      <w:autoSpaceDN w:val="0"/>
    </w:pPr>
    <w:rPr>
      <w:rFonts w:ascii="Tahoma" w:hAnsi="Tahoma" w:eastAsia="Times New Roman" w:cs="Tahoma"/>
      <w:sz w:val="26"/>
      <w:szCs w:val="26"/>
      <w:lang w:val="ru-RU" w:eastAsia="ru-RU" w:bidi="ar-SA"/>
    </w:rPr>
  </w:style>
  <w:style w:type="paragraph" w:customStyle="1" w:styleId="81">
    <w:name w:val="ConsPlusTextList"/>
    <w:qFormat/>
    <w:uiPriority w:val="99"/>
    <w:pPr>
      <w:widowControl w:val="0"/>
      <w:autoSpaceDE w:val="0"/>
      <w:autoSpaceDN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2">
    <w:name w:val="Текст концевой сноски Знак"/>
    <w:basedOn w:val="11"/>
    <w:link w:val="26"/>
    <w:qFormat/>
    <w:locked/>
    <w:uiPriority w:val="99"/>
    <w:rPr>
      <w:sz w:val="20"/>
      <w:szCs w:val="20"/>
    </w:rPr>
  </w:style>
  <w:style w:type="character" w:customStyle="1" w:styleId="83">
    <w:name w:val="Текст сноски Знак"/>
    <w:basedOn w:val="11"/>
    <w:link w:val="31"/>
    <w:qFormat/>
    <w:locked/>
    <w:uiPriority w:val="99"/>
    <w:rPr>
      <w:sz w:val="20"/>
      <w:szCs w:val="20"/>
    </w:rPr>
  </w:style>
  <w:style w:type="character" w:customStyle="1" w:styleId="84">
    <w:name w:val="Текст выноски Знак"/>
    <w:basedOn w:val="11"/>
    <w:link w:val="22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85">
    <w:name w:val="Заголовок 1 Знак"/>
    <w:basedOn w:val="11"/>
    <w:link w:val="2"/>
    <w:qFormat/>
    <w:locked/>
    <w:uiPriority w:val="99"/>
    <w:rPr>
      <w:rFonts w:ascii="Arial" w:hAnsi="Arial" w:eastAsia="Times New Roman" w:cs="Arial"/>
      <w:b/>
      <w:bCs/>
      <w:kern w:val="1"/>
      <w:sz w:val="32"/>
      <w:szCs w:val="32"/>
      <w:lang w:eastAsia="ar-SA"/>
    </w:rPr>
  </w:style>
  <w:style w:type="character" w:customStyle="1" w:styleId="86">
    <w:name w:val="Заголовок 3 Знак"/>
    <w:basedOn w:val="11"/>
    <w:link w:val="4"/>
    <w:qFormat/>
    <w:locked/>
    <w:uiPriority w:val="99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customStyle="1" w:styleId="87">
    <w:name w:val="publication"/>
    <w:qFormat/>
    <w:uiPriority w:val="99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customStyle="1" w:styleId="88">
    <w:name w:val="Символ нумерации"/>
    <w:qFormat/>
    <w:uiPriority w:val="99"/>
  </w:style>
  <w:style w:type="character" w:customStyle="1" w:styleId="89">
    <w:name w:val="Маркеры списка"/>
    <w:qFormat/>
    <w:uiPriority w:val="99"/>
    <w:rPr>
      <w:rFonts w:ascii="OpenSymbol" w:hAnsi="OpenSymbol" w:cs="OpenSymbol"/>
    </w:rPr>
  </w:style>
  <w:style w:type="character" w:customStyle="1" w:styleId="90">
    <w:name w:val="Основной текст Знак"/>
    <w:basedOn w:val="11"/>
    <w:link w:val="36"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1">
    <w:name w:val="Заголовок Знак"/>
    <w:basedOn w:val="11"/>
    <w:link w:val="52"/>
    <w:qFormat/>
    <w:locked/>
    <w:uiPriority w:val="99"/>
    <w:rPr>
      <w:rFonts w:ascii="Arial" w:hAnsi="Arial" w:eastAsia="MS Mincho" w:cs="Arial"/>
      <w:sz w:val="28"/>
      <w:szCs w:val="28"/>
      <w:lang w:eastAsia="ar-SA" w:bidi="ar-SA"/>
    </w:rPr>
  </w:style>
  <w:style w:type="character" w:customStyle="1" w:styleId="92">
    <w:name w:val="Подзаголовок Знак"/>
    <w:basedOn w:val="11"/>
    <w:link w:val="54"/>
    <w:qFormat/>
    <w:locked/>
    <w:uiPriority w:val="99"/>
    <w:rPr>
      <w:rFonts w:ascii="Arial" w:hAnsi="Arial" w:eastAsia="MS Mincho" w:cs="Arial"/>
      <w:i/>
      <w:iCs/>
      <w:sz w:val="28"/>
      <w:szCs w:val="28"/>
      <w:lang w:eastAsia="ar-SA" w:bidi="ar-SA"/>
    </w:rPr>
  </w:style>
  <w:style w:type="paragraph" w:customStyle="1" w:styleId="93">
    <w:name w:val="Название1"/>
    <w:basedOn w:val="1"/>
    <w:qFormat/>
    <w:uiPriority w:val="99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ar-SA"/>
    </w:rPr>
  </w:style>
  <w:style w:type="paragraph" w:customStyle="1" w:styleId="94">
    <w:name w:val="Указатель1"/>
    <w:basedOn w:val="1"/>
    <w:qFormat/>
    <w:uiPriority w:val="99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5">
    <w:name w:val="variable"/>
    <w:basedOn w:val="1"/>
    <w:qFormat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96">
    <w:name w:val="Нижний колонтитул Знак"/>
    <w:basedOn w:val="11"/>
    <w:link w:val="55"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7">
    <w:name w:val="Header Char"/>
    <w:basedOn w:val="11"/>
    <w:semiHidden/>
    <w:qFormat/>
    <w:locked/>
    <w:uiPriority w:val="99"/>
    <w:rPr>
      <w:lang w:eastAsia="en-US"/>
    </w:rPr>
  </w:style>
  <w:style w:type="character" w:customStyle="1" w:styleId="98">
    <w:name w:val="Верхний колонтитул Знак"/>
    <w:basedOn w:val="11"/>
    <w:link w:val="33"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99">
    <w:name w:val="Содержимое таблицы"/>
    <w:basedOn w:val="1"/>
    <w:qFormat/>
    <w:uiPriority w:val="99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0">
    <w:name w:val="Заголовок таблицы"/>
    <w:basedOn w:val="99"/>
    <w:qFormat/>
    <w:uiPriority w:val="99"/>
    <w:pPr>
      <w:jc w:val="center"/>
    </w:pPr>
    <w:rPr>
      <w:b/>
      <w:bCs/>
    </w:rPr>
  </w:style>
  <w:style w:type="paragraph" w:customStyle="1" w:styleId="101">
    <w:name w:val="Горизонтальная линия"/>
    <w:basedOn w:val="1"/>
    <w:next w:val="36"/>
    <w:qFormat/>
    <w:uiPriority w:val="99"/>
    <w:pPr>
      <w:suppressLineNumbers/>
      <w:pBdr>
        <w:bottom w:val="double" w:color="808080" w:sz="2" w:space="0"/>
      </w:pBdr>
      <w:suppressAutoHyphens/>
      <w:spacing w:after="283" w:line="240" w:lineRule="auto"/>
    </w:pPr>
    <w:rPr>
      <w:rFonts w:ascii="Times New Roman" w:hAnsi="Times New Roman" w:eastAsia="Times New Roman" w:cs="Times New Roman"/>
      <w:sz w:val="12"/>
      <w:szCs w:val="12"/>
      <w:lang w:eastAsia="ar-SA"/>
    </w:rPr>
  </w:style>
  <w:style w:type="character" w:customStyle="1" w:styleId="102">
    <w:name w:val="Красная строка Знак"/>
    <w:basedOn w:val="90"/>
    <w:link w:val="46"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03">
    <w:name w:val="СОтступомПоЛевомуКраю"/>
    <w:basedOn w:val="1"/>
    <w:qFormat/>
    <w:uiPriority w:val="99"/>
    <w:pPr>
      <w:suppressAutoHyphens/>
      <w:spacing w:after="0" w:line="240" w:lineRule="auto"/>
      <w:ind w:firstLine="705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4">
    <w:name w:val="Содержимое врезки"/>
    <w:basedOn w:val="36"/>
    <w:qFormat/>
    <w:uiPriority w:val="99"/>
  </w:style>
  <w:style w:type="paragraph" w:customStyle="1" w:styleId="105">
    <w:name w:val="Содержимое списка"/>
    <w:basedOn w:val="1"/>
    <w:qFormat/>
    <w:uiPriority w:val="99"/>
    <w:pPr>
      <w:suppressAutoHyphens/>
      <w:spacing w:after="0" w:line="240" w:lineRule="auto"/>
      <w:ind w:left="567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06">
    <w:name w:val="ConsPlusNormal Знак"/>
    <w:link w:val="74"/>
    <w:qFormat/>
    <w:locked/>
    <w:uiPriority w:val="0"/>
    <w:rPr>
      <w:sz w:val="22"/>
      <w:szCs w:val="22"/>
      <w:lang w:eastAsia="ru-RU"/>
    </w:rPr>
  </w:style>
  <w:style w:type="character" w:customStyle="1" w:styleId="107">
    <w:name w:val="Текст примечания Знак"/>
    <w:basedOn w:val="11"/>
    <w:link w:val="28"/>
    <w:qFormat/>
    <w:locked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08">
    <w:name w:val="Тема примечания Знак"/>
    <w:basedOn w:val="107"/>
    <w:link w:val="29"/>
    <w:qFormat/>
    <w:locked/>
    <w:uiPriority w:val="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09">
    <w:name w:val="Цитата 21"/>
    <w:basedOn w:val="1"/>
    <w:next w:val="1"/>
    <w:link w:val="110"/>
    <w:qFormat/>
    <w:uiPriority w:val="99"/>
    <w:pPr>
      <w:spacing w:after="0" w:line="240" w:lineRule="auto"/>
      <w:jc w:val="both"/>
    </w:pPr>
    <w:rPr>
      <w:i/>
      <w:iCs/>
      <w:sz w:val="24"/>
      <w:szCs w:val="24"/>
      <w:lang w:eastAsia="ru-RU"/>
    </w:rPr>
  </w:style>
  <w:style w:type="character" w:customStyle="1" w:styleId="110">
    <w:name w:val="Quote Char"/>
    <w:link w:val="109"/>
    <w:qFormat/>
    <w:locked/>
    <w:uiPriority w:val="99"/>
    <w:rPr>
      <w:rFonts w:ascii="Calibri" w:hAnsi="Calibri" w:cs="Calibri"/>
      <w:i/>
      <w:iCs/>
      <w:sz w:val="24"/>
      <w:szCs w:val="24"/>
    </w:rPr>
  </w:style>
  <w:style w:type="paragraph" w:styleId="111">
    <w:name w:val="List Paragraph"/>
    <w:basedOn w:val="1"/>
    <w:link w:val="112"/>
    <w:qFormat/>
    <w:uiPriority w:val="0"/>
    <w:pPr>
      <w:spacing w:after="0" w:line="240" w:lineRule="auto"/>
      <w:ind w:left="708"/>
      <w:jc w:val="both"/>
    </w:pPr>
    <w:rPr>
      <w:rFonts w:cs="Times New Roman"/>
      <w:sz w:val="24"/>
      <w:szCs w:val="24"/>
      <w:lang w:eastAsia="ru-RU"/>
    </w:rPr>
  </w:style>
  <w:style w:type="character" w:customStyle="1" w:styleId="112">
    <w:name w:val="Абзац списка Знак"/>
    <w:link w:val="111"/>
    <w:locked/>
    <w:uiPriority w:val="99"/>
    <w:rPr>
      <w:rFonts w:ascii="Times New Roman" w:hAnsi="Times New Roman" w:cs="Times New Roman"/>
      <w:sz w:val="24"/>
      <w:szCs w:val="24"/>
    </w:rPr>
  </w:style>
  <w:style w:type="character" w:styleId="113">
    <w:name w:val="Placeholder Text"/>
    <w:basedOn w:val="11"/>
    <w:semiHidden/>
    <w:uiPriority w:val="99"/>
    <w:rPr>
      <w:color w:val="808080"/>
    </w:rPr>
  </w:style>
  <w:style w:type="character" w:customStyle="1" w:styleId="114">
    <w:name w:val="Шрифт абзаца по умолчанию"/>
    <w:uiPriority w:val="99"/>
  </w:style>
  <w:style w:type="character" w:customStyle="1" w:styleId="115">
    <w:name w:val="Полужирный"/>
    <w:uiPriority w:val="99"/>
    <w:rPr>
      <w:b/>
      <w:bCs/>
    </w:rPr>
  </w:style>
  <w:style w:type="paragraph" w:customStyle="1" w:styleId="116">
    <w:name w:val="Без интервала1"/>
    <w:basedOn w:val="1"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7">
    <w:name w:val="Абзац списка1"/>
    <w:basedOn w:val="1"/>
    <w:uiPriority w:val="99"/>
    <w:pPr>
      <w:spacing w:after="0" w:line="240" w:lineRule="auto"/>
      <w:ind w:left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8">
    <w:name w:val="Выделенная цитата1"/>
    <w:basedOn w:val="1"/>
    <w:next w:val="1"/>
    <w:link w:val="119"/>
    <w:uiPriority w:val="99"/>
    <w:pPr>
      <w:spacing w:after="0" w:line="240" w:lineRule="auto"/>
      <w:ind w:left="720" w:right="720"/>
      <w:jc w:val="both"/>
    </w:pPr>
    <w:rPr>
      <w:b/>
      <w:bCs/>
      <w:i/>
      <w:iCs/>
      <w:sz w:val="20"/>
      <w:szCs w:val="20"/>
      <w:lang w:eastAsia="ru-RU"/>
    </w:rPr>
  </w:style>
  <w:style w:type="character" w:customStyle="1" w:styleId="119">
    <w:name w:val="Intense Quote Char"/>
    <w:link w:val="118"/>
    <w:locked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120">
    <w:name w:val="Слабое выделение1"/>
    <w:uiPriority w:val="99"/>
    <w:rPr>
      <w:i/>
      <w:iCs/>
      <w:color w:val="auto"/>
    </w:rPr>
  </w:style>
  <w:style w:type="character" w:customStyle="1" w:styleId="121">
    <w:name w:val="Сильное выделение1"/>
    <w:uiPriority w:val="99"/>
    <w:rPr>
      <w:b/>
      <w:bCs/>
      <w:i/>
      <w:iCs/>
      <w:sz w:val="24"/>
      <w:szCs w:val="24"/>
      <w:u w:val="single"/>
    </w:rPr>
  </w:style>
  <w:style w:type="character" w:customStyle="1" w:styleId="122">
    <w:name w:val="Слабая ссылка1"/>
    <w:uiPriority w:val="99"/>
    <w:rPr>
      <w:sz w:val="24"/>
      <w:szCs w:val="24"/>
      <w:u w:val="single"/>
    </w:rPr>
  </w:style>
  <w:style w:type="character" w:customStyle="1" w:styleId="123">
    <w:name w:val="Сильная ссылка1"/>
    <w:uiPriority w:val="99"/>
    <w:rPr>
      <w:b/>
      <w:bCs/>
      <w:sz w:val="24"/>
      <w:szCs w:val="24"/>
      <w:u w:val="single"/>
    </w:rPr>
  </w:style>
  <w:style w:type="character" w:customStyle="1" w:styleId="124">
    <w:name w:val="Название книги1"/>
    <w:uiPriority w:val="99"/>
    <w:rPr>
      <w:rFonts w:ascii="Cambria" w:hAnsi="Cambria" w:cs="Cambria"/>
      <w:b/>
      <w:bCs/>
      <w:i/>
      <w:iCs/>
      <w:sz w:val="24"/>
      <w:szCs w:val="24"/>
    </w:rPr>
  </w:style>
  <w:style w:type="paragraph" w:customStyle="1" w:styleId="125">
    <w:name w:val="Заголовок оглавления1"/>
    <w:basedOn w:val="2"/>
    <w:next w:val="1"/>
    <w:uiPriority w:val="99"/>
    <w:pPr>
      <w:keepNext w:val="0"/>
      <w:numPr>
        <w:numId w:val="0"/>
      </w:numPr>
      <w:suppressAutoHyphens w:val="0"/>
      <w:spacing w:before="0" w:after="0"/>
      <w:jc w:val="center"/>
      <w:outlineLvl w:val="9"/>
    </w:pPr>
    <w:rPr>
      <w:rFonts w:ascii="Times New Roman" w:hAnsi="Times New Roman" w:cs="Times New Roman"/>
      <w:spacing w:val="-1"/>
      <w:kern w:val="32"/>
      <w:sz w:val="28"/>
      <w:szCs w:val="28"/>
      <w:lang w:eastAsia="en-US"/>
    </w:rPr>
  </w:style>
  <w:style w:type="character" w:customStyle="1" w:styleId="126">
    <w:name w:val="Font Style31"/>
    <w:uiPriority w:val="99"/>
    <w:rPr>
      <w:rFonts w:ascii="Times New Roman" w:hAnsi="Times New Roman" w:cs="Times New Roman"/>
      <w:sz w:val="22"/>
      <w:szCs w:val="22"/>
    </w:rPr>
  </w:style>
  <w:style w:type="character" w:customStyle="1" w:styleId="127">
    <w:name w:val="Схема документа Знак"/>
    <w:basedOn w:val="11"/>
    <w:link w:val="30"/>
    <w:locked/>
    <w:uiPriority w:val="9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28">
    <w:name w:val="TOC Heading"/>
    <w:basedOn w:val="2"/>
    <w:next w:val="1"/>
    <w:qFormat/>
    <w:uiPriority w:val="99"/>
    <w:pPr>
      <w:keepNext w:val="0"/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129">
    <w:name w:val="Оглавление 1 Знак"/>
    <w:link w:val="37"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30">
    <w:name w:val="Заголовок11"/>
    <w:basedOn w:val="2"/>
    <w:link w:val="131"/>
    <w:uiPriority w:val="99"/>
    <w:pPr>
      <w:keepNext w:val="0"/>
      <w:numPr>
        <w:numId w:val="0"/>
      </w:numPr>
      <w:suppressAutoHyphens w:val="0"/>
      <w:spacing w:before="0" w:after="0"/>
      <w:jc w:val="center"/>
    </w:pPr>
    <w:rPr>
      <w:rFonts w:ascii="Times New Roman" w:hAnsi="Times New Roman" w:cs="Times New Roman"/>
      <w:spacing w:val="-1"/>
      <w:kern w:val="32"/>
      <w:sz w:val="28"/>
      <w:szCs w:val="28"/>
    </w:rPr>
  </w:style>
  <w:style w:type="character" w:customStyle="1" w:styleId="131">
    <w:name w:val="Заголовок1 Знак"/>
    <w:basedOn w:val="85"/>
    <w:link w:val="130"/>
    <w:locked/>
    <w:uiPriority w:val="99"/>
    <w:rPr>
      <w:rFonts w:ascii="Times New Roman" w:hAnsi="Times New Roman" w:eastAsia="Times New Roman" w:cs="Times New Roman"/>
      <w:kern w:val="32"/>
      <w:sz w:val="28"/>
      <w:szCs w:val="28"/>
      <w:lang w:eastAsia="ar-SA"/>
    </w:rPr>
  </w:style>
  <w:style w:type="paragraph" w:customStyle="1" w:styleId="132">
    <w:name w:val="Стиль1"/>
    <w:basedOn w:val="2"/>
    <w:link w:val="133"/>
    <w:uiPriority w:val="99"/>
    <w:pPr>
      <w:keepNext w:val="0"/>
      <w:numPr>
        <w:numId w:val="0"/>
      </w:numPr>
      <w:suppressAutoHyphens w:val="0"/>
      <w:spacing w:before="0" w:after="0"/>
      <w:jc w:val="center"/>
    </w:pPr>
    <w:rPr>
      <w:rFonts w:ascii="Times New Roman" w:hAnsi="Times New Roman" w:cs="Times New Roman"/>
      <w:spacing w:val="-1"/>
      <w:kern w:val="32"/>
      <w:sz w:val="28"/>
      <w:szCs w:val="28"/>
    </w:rPr>
  </w:style>
  <w:style w:type="character" w:customStyle="1" w:styleId="133">
    <w:name w:val="Стиль1 Знак"/>
    <w:basedOn w:val="85"/>
    <w:link w:val="132"/>
    <w:locked/>
    <w:uiPriority w:val="99"/>
    <w:rPr>
      <w:rFonts w:ascii="Times New Roman" w:hAnsi="Times New Roman" w:eastAsia="Times New Roman" w:cs="Times New Roman"/>
      <w:kern w:val="32"/>
      <w:sz w:val="28"/>
      <w:szCs w:val="28"/>
      <w:lang w:eastAsia="ar-SA"/>
    </w:rPr>
  </w:style>
  <w:style w:type="paragraph" w:customStyle="1" w:styleId="134">
    <w:name w:val="Default"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35">
    <w:name w:val="Обычный для ТЗ"/>
    <w:basedOn w:val="1"/>
    <w:link w:val="136"/>
    <w:uiPriority w:val="9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NewRoman" w:eastAsia="TimesNewRoman" w:cs="TimesNewRoman"/>
      <w:sz w:val="24"/>
      <w:szCs w:val="24"/>
      <w:lang w:eastAsia="ru-RU"/>
    </w:rPr>
  </w:style>
  <w:style w:type="character" w:customStyle="1" w:styleId="136">
    <w:name w:val="Обычный для ТЗ Знак"/>
    <w:link w:val="135"/>
    <w:locked/>
    <w:uiPriority w:val="99"/>
    <w:rPr>
      <w:rFonts w:ascii="TimesNewRoman" w:eastAsia="TimesNewRoman" w:cs="TimesNewRoman"/>
      <w:sz w:val="24"/>
      <w:szCs w:val="24"/>
    </w:rPr>
  </w:style>
  <w:style w:type="paragraph" w:customStyle="1" w:styleId="137">
    <w:name w:val="Текст выноски1"/>
    <w:basedOn w:val="1"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38">
    <w:name w:val="No Spacing"/>
    <w:basedOn w:val="1"/>
    <w:link w:val="139"/>
    <w:qFormat/>
    <w:uiPriority w:val="1"/>
    <w:pPr>
      <w:spacing w:after="0" w:line="240" w:lineRule="auto"/>
      <w:jc w:val="both"/>
    </w:pPr>
    <w:rPr>
      <w:rFonts w:cs="Times New Roman"/>
      <w:sz w:val="32"/>
      <w:szCs w:val="32"/>
      <w:lang w:eastAsia="ru-RU"/>
    </w:rPr>
  </w:style>
  <w:style w:type="character" w:customStyle="1" w:styleId="139">
    <w:name w:val="Без интервала Знак"/>
    <w:link w:val="138"/>
    <w:qFormat/>
    <w:locked/>
    <w:uiPriority w:val="99"/>
    <w:rPr>
      <w:rFonts w:ascii="Times New Roman" w:hAnsi="Times New Roman" w:cs="Times New Roman"/>
      <w:sz w:val="32"/>
      <w:szCs w:val="32"/>
    </w:rPr>
  </w:style>
  <w:style w:type="character" w:customStyle="1" w:styleId="140">
    <w:name w:val="Цитата Знак"/>
    <w:link w:val="6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141">
    <w:name w:val="Intense Quote"/>
    <w:basedOn w:val="1"/>
    <w:next w:val="1"/>
    <w:link w:val="142"/>
    <w:qFormat/>
    <w:uiPriority w:val="99"/>
    <w:pPr>
      <w:spacing w:after="0" w:line="240" w:lineRule="auto"/>
      <w:ind w:left="720" w:right="720"/>
      <w:jc w:val="both"/>
    </w:pPr>
    <w:rPr>
      <w:rFonts w:eastAsia="Times New Roman"/>
      <w:b/>
      <w:bCs/>
      <w:i/>
      <w:iCs/>
      <w:sz w:val="24"/>
      <w:szCs w:val="24"/>
    </w:rPr>
  </w:style>
  <w:style w:type="character" w:customStyle="1" w:styleId="142">
    <w:name w:val="Выделенная цитата Знак"/>
    <w:basedOn w:val="11"/>
    <w:link w:val="141"/>
    <w:qFormat/>
    <w:locked/>
    <w:uiPriority w:val="99"/>
    <w:rPr>
      <w:rFonts w:ascii="Calibri" w:hAnsi="Calibri" w:cs="Calibri"/>
      <w:b/>
      <w:bCs/>
      <w:i/>
      <w:iCs/>
      <w:sz w:val="24"/>
      <w:szCs w:val="24"/>
    </w:rPr>
  </w:style>
  <w:style w:type="character" w:customStyle="1" w:styleId="143">
    <w:name w:val="Subtle Emphasis"/>
    <w:basedOn w:val="11"/>
    <w:qFormat/>
    <w:uiPriority w:val="99"/>
    <w:rPr>
      <w:i/>
      <w:iCs/>
      <w:color w:val="auto"/>
    </w:rPr>
  </w:style>
  <w:style w:type="character" w:customStyle="1" w:styleId="144">
    <w:name w:val="Intense Emphasis"/>
    <w:basedOn w:val="11"/>
    <w:qFormat/>
    <w:uiPriority w:val="99"/>
    <w:rPr>
      <w:b/>
      <w:bCs/>
      <w:i/>
      <w:iCs/>
      <w:sz w:val="24"/>
      <w:szCs w:val="24"/>
      <w:u w:val="single"/>
    </w:rPr>
  </w:style>
  <w:style w:type="character" w:customStyle="1" w:styleId="145">
    <w:name w:val="Subtle Reference"/>
    <w:basedOn w:val="11"/>
    <w:qFormat/>
    <w:uiPriority w:val="99"/>
    <w:rPr>
      <w:sz w:val="24"/>
      <w:szCs w:val="24"/>
      <w:u w:val="single"/>
    </w:rPr>
  </w:style>
  <w:style w:type="character" w:customStyle="1" w:styleId="146">
    <w:name w:val="Intense Reference"/>
    <w:basedOn w:val="11"/>
    <w:qFormat/>
    <w:uiPriority w:val="99"/>
    <w:rPr>
      <w:b/>
      <w:bCs/>
      <w:sz w:val="24"/>
      <w:szCs w:val="24"/>
      <w:u w:val="single"/>
    </w:rPr>
  </w:style>
  <w:style w:type="character" w:customStyle="1" w:styleId="147">
    <w:name w:val="Book Title"/>
    <w:basedOn w:val="11"/>
    <w:qFormat/>
    <w:uiPriority w:val="99"/>
    <w:rPr>
      <w:rFonts w:ascii="Cambria" w:hAnsi="Cambria" w:cs="Cambria"/>
      <w:b/>
      <w:bCs/>
      <w:i/>
      <w:iCs/>
      <w:sz w:val="24"/>
      <w:szCs w:val="24"/>
    </w:rPr>
  </w:style>
  <w:style w:type="paragraph" w:customStyle="1" w:styleId="148">
    <w:name w:val="xl24"/>
    <w:basedOn w:val="1"/>
    <w:qFormat/>
    <w:uiPriority w:val="99"/>
    <w:pPr>
      <w:spacing w:before="100" w:after="100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9">
    <w:name w:val="Основной текст с отступом Знак"/>
    <w:basedOn w:val="11"/>
    <w:link w:val="48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50">
    <w:name w:val="Стиль2"/>
    <w:basedOn w:val="57"/>
    <w:qFormat/>
    <w:uiPriority w:val="99"/>
    <w:pPr>
      <w:keepNext/>
      <w:keepLines/>
      <w:widowControl w:val="0"/>
      <w:numPr>
        <w:ilvl w:val="1"/>
      </w:numPr>
      <w:suppressLineNumbers/>
      <w:tabs>
        <w:tab w:val="left" w:pos="643"/>
        <w:tab w:val="left" w:pos="1414"/>
      </w:tabs>
      <w:suppressAutoHyphens/>
      <w:spacing w:after="60"/>
      <w:ind w:left="1414" w:hanging="283"/>
      <w:jc w:val="both"/>
    </w:pPr>
    <w:rPr>
      <w:b/>
      <w:bCs/>
    </w:rPr>
  </w:style>
  <w:style w:type="paragraph" w:customStyle="1" w:styleId="151">
    <w:name w:val="Стиль3"/>
    <w:basedOn w:val="61"/>
    <w:link w:val="153"/>
    <w:qFormat/>
    <w:uiPriority w:val="99"/>
    <w:pPr>
      <w:widowControl w:val="0"/>
      <w:numPr>
        <w:ilvl w:val="2"/>
        <w:numId w:val="5"/>
      </w:numPr>
      <w:tabs>
        <w:tab w:val="left" w:pos="360"/>
        <w:tab w:val="left" w:pos="1307"/>
      </w:tabs>
      <w:adjustRightInd w:val="0"/>
      <w:spacing w:after="0" w:line="240" w:lineRule="auto"/>
      <w:jc w:val="both"/>
      <w:textAlignment w:val="baseline"/>
    </w:pPr>
  </w:style>
  <w:style w:type="character" w:customStyle="1" w:styleId="152">
    <w:name w:val="Основной текст с отступом 2 Знак"/>
    <w:basedOn w:val="11"/>
    <w:link w:val="61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53">
    <w:name w:val="Стиль3 Знак"/>
    <w:link w:val="151"/>
    <w:qFormat/>
    <w:locked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154">
    <w:name w:val="содержание2-11"/>
    <w:basedOn w:val="1"/>
    <w:qFormat/>
    <w:uiPriority w:val="99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55">
    <w:name w:val="Сетка таблицы1"/>
    <w:qFormat/>
    <w:uiPriority w:val="99"/>
    <w:rPr>
      <w:rFonts w:ascii="Times New Roman" w:hAnsi="Times New Roman"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6">
    <w:name w:val="Подраздел"/>
    <w:basedOn w:val="1"/>
    <w:qFormat/>
    <w:uiPriority w:val="99"/>
    <w:pPr>
      <w:numPr>
        <w:ilvl w:val="0"/>
        <w:numId w:val="6"/>
      </w:numPr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57">
    <w:name w:val="Основной шрифт"/>
    <w:qFormat/>
    <w:uiPriority w:val="99"/>
  </w:style>
  <w:style w:type="character" w:customStyle="1" w:styleId="158">
    <w:name w:val="Основной текст Знак1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159">
    <w:name w:val="Основной текст 3 Знак"/>
    <w:basedOn w:val="11"/>
    <w:link w:val="60"/>
    <w:qFormat/>
    <w:locked/>
    <w:uiPriority w:val="99"/>
    <w:rPr>
      <w:rFonts w:ascii="Times New Roman" w:hAnsi="Times New Roman" w:cs="Times New Roman"/>
      <w:sz w:val="16"/>
      <w:szCs w:val="16"/>
    </w:rPr>
  </w:style>
  <w:style w:type="paragraph" w:customStyle="1" w:styleId="160">
    <w:name w:val="Обычный (Web)"/>
    <w:basedOn w:val="1"/>
    <w:qFormat/>
    <w:uiPriority w:val="99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customStyle="1" w:styleId="161">
    <w:name w:val="Body Text 21"/>
    <w:basedOn w:val="1"/>
    <w:qFormat/>
    <w:uiPriority w:val="99"/>
    <w:pPr>
      <w:spacing w:after="0" w:line="240" w:lineRule="auto"/>
      <w:ind w:firstLine="567"/>
      <w:jc w:val="both"/>
    </w:pPr>
    <w:rPr>
      <w:rFonts w:ascii="Arial" w:hAnsi="Arial" w:eastAsia="Times New Roman" w:cs="Arial"/>
      <w:sz w:val="20"/>
      <w:szCs w:val="20"/>
      <w:lang w:val="en-US" w:eastAsia="ru-RU"/>
    </w:rPr>
  </w:style>
  <w:style w:type="paragraph" w:customStyle="1" w:styleId="162">
    <w:name w:val="Заголовок контракта"/>
    <w:basedOn w:val="2"/>
    <w:qFormat/>
    <w:uiPriority w:val="99"/>
    <w:pPr>
      <w:keepNext w:val="0"/>
      <w:numPr>
        <w:numId w:val="0"/>
      </w:numPr>
      <w:suppressAutoHyphens w:val="0"/>
      <w:spacing w:after="0"/>
      <w:ind w:right="-18" w:firstLine="567"/>
      <w:jc w:val="both"/>
    </w:pPr>
    <w:rPr>
      <w:rFonts w:ascii="Times New Roman" w:hAnsi="Times New Roman" w:cs="Times New Roman"/>
      <w:b w:val="0"/>
      <w:bCs w:val="0"/>
      <w:i/>
      <w:iCs/>
      <w:color w:val="000000"/>
      <w:kern w:val="0"/>
      <w:sz w:val="22"/>
      <w:szCs w:val="22"/>
      <w:u w:val="single"/>
      <w:lang w:eastAsia="ru-RU"/>
    </w:rPr>
  </w:style>
  <w:style w:type="paragraph" w:customStyle="1" w:styleId="163">
    <w:name w:val="Подподпункт"/>
    <w:basedOn w:val="1"/>
    <w:qFormat/>
    <w:uiPriority w:val="99"/>
    <w:pPr>
      <w:tabs>
        <w:tab w:val="left" w:pos="1701"/>
        <w:tab w:val="left" w:pos="5585"/>
      </w:tabs>
      <w:suppressAutoHyphens/>
      <w:spacing w:after="0" w:line="240" w:lineRule="auto"/>
      <w:ind w:left="1701" w:hanging="567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64">
    <w:name w:val="Стандартный HTML Знак"/>
    <w:basedOn w:val="11"/>
    <w:link w:val="62"/>
    <w:qFormat/>
    <w:locked/>
    <w:uiPriority w:val="99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65">
    <w:name w:val="Знак"/>
    <w:basedOn w:val="1"/>
    <w:qFormat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val="en-US"/>
    </w:rPr>
  </w:style>
  <w:style w:type="paragraph" w:customStyle="1" w:styleId="166">
    <w:name w:val="Знак Знак"/>
    <w:basedOn w:val="1"/>
    <w:qFormat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val="en-US"/>
    </w:rPr>
  </w:style>
  <w:style w:type="paragraph" w:customStyle="1" w:styleId="167">
    <w:name w:val="1"/>
    <w:basedOn w:val="1"/>
    <w:qFormat/>
    <w:uiPriority w:val="99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168">
    <w:name w:val="ОСНОВНОЙ ТЕКСТ"/>
    <w:basedOn w:val="48"/>
    <w:qFormat/>
    <w:uiPriority w:val="99"/>
    <w:pPr>
      <w:autoSpaceDE w:val="0"/>
      <w:autoSpaceDN w:val="0"/>
      <w:adjustRightInd w:val="0"/>
      <w:spacing w:before="60"/>
      <w:ind w:firstLine="709"/>
    </w:pPr>
    <w:rPr>
      <w:sz w:val="20"/>
      <w:szCs w:val="20"/>
    </w:rPr>
  </w:style>
  <w:style w:type="paragraph" w:customStyle="1" w:styleId="169">
    <w:name w:val="Перечисление"/>
    <w:basedOn w:val="1"/>
    <w:qFormat/>
    <w:uiPriority w:val="99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70">
    <w:name w:val="ConsNonformat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1">
    <w:name w:val="ConsNormal"/>
    <w:link w:val="259"/>
    <w:qFormat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Calibri" w:cs="Arial"/>
      <w:sz w:val="22"/>
      <w:szCs w:val="22"/>
      <w:lang w:val="ru-RU" w:eastAsia="ru-RU" w:bidi="ar-SA"/>
    </w:rPr>
  </w:style>
  <w:style w:type="paragraph" w:customStyle="1" w:styleId="172">
    <w:name w:val="Стиль Перед:  6 пт"/>
    <w:basedOn w:val="1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customStyle="1" w:styleId="173">
    <w:name w:val="Стиль3 Знак Знак"/>
    <w:basedOn w:val="61"/>
    <w:link w:val="174"/>
    <w:qFormat/>
    <w:uiPriority w:val="99"/>
    <w:pPr>
      <w:widowControl w:val="0"/>
      <w:tabs>
        <w:tab w:val="left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Calibri" w:hAnsi="Calibri" w:eastAsia="Calibri"/>
      <w:sz w:val="20"/>
      <w:szCs w:val="20"/>
    </w:rPr>
  </w:style>
  <w:style w:type="character" w:customStyle="1" w:styleId="174">
    <w:name w:val="Стиль3 Знак Знак Знак"/>
    <w:link w:val="173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75">
    <w:name w:val="apple-style-span"/>
    <w:qFormat/>
    <w:uiPriority w:val="99"/>
  </w:style>
  <w:style w:type="character" w:customStyle="1" w:styleId="176">
    <w:name w:val="apple-converted-space"/>
    <w:qFormat/>
    <w:uiPriority w:val="99"/>
  </w:style>
  <w:style w:type="character" w:customStyle="1" w:styleId="177">
    <w:name w:val="context"/>
    <w:qFormat/>
    <w:uiPriority w:val="99"/>
  </w:style>
  <w:style w:type="paragraph" w:customStyle="1" w:styleId="178">
    <w:name w:val="Стандартный"/>
    <w:basedOn w:val="1"/>
    <w:uiPriority w:val="99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9">
    <w:name w:val="Раздел"/>
    <w:basedOn w:val="178"/>
    <w:uiPriority w:val="99"/>
    <w:pPr>
      <w:keepNext/>
      <w:keepLines/>
      <w:spacing w:before="240" w:after="120"/>
      <w:ind w:firstLine="0"/>
      <w:jc w:val="center"/>
    </w:pPr>
  </w:style>
  <w:style w:type="character" w:customStyle="1" w:styleId="180">
    <w:name w:val="Font Style19"/>
    <w:uiPriority w:val="99"/>
    <w:rPr>
      <w:rFonts w:ascii="Times New Roman" w:hAnsi="Times New Roman" w:cs="Times New Roman"/>
      <w:sz w:val="22"/>
      <w:szCs w:val="22"/>
    </w:rPr>
  </w:style>
  <w:style w:type="paragraph" w:customStyle="1" w:styleId="181">
    <w:name w:val="Style3"/>
    <w:basedOn w:val="1"/>
    <w:uiPriority w:val="9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2">
    <w:name w:val="Основной текст 2 Знак"/>
    <w:basedOn w:val="11"/>
    <w:link w:val="23"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83">
    <w:name w:val="Plain Text1"/>
    <w:basedOn w:val="1"/>
    <w:uiPriority w:val="99"/>
    <w:pPr>
      <w:numPr>
        <w:ilvl w:val="0"/>
        <w:numId w:val="7"/>
      </w:numPr>
      <w:tabs>
        <w:tab w:val="clear" w:pos="1134"/>
      </w:tabs>
      <w:spacing w:after="0" w:line="360" w:lineRule="auto"/>
      <w:ind w:left="0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84">
    <w:name w:val="Номер1"/>
    <w:basedOn w:val="58"/>
    <w:uiPriority w:val="99"/>
    <w:pPr>
      <w:tabs>
        <w:tab w:val="left" w:pos="1077"/>
      </w:tabs>
      <w:suppressAutoHyphens w:val="0"/>
      <w:spacing w:before="40" w:after="40"/>
      <w:ind w:left="737" w:hanging="380"/>
      <w:jc w:val="both"/>
    </w:pPr>
    <w:rPr>
      <w:sz w:val="22"/>
      <w:szCs w:val="22"/>
      <w:lang w:eastAsia="ru-RU"/>
    </w:rPr>
  </w:style>
  <w:style w:type="character" w:customStyle="1" w:styleId="185">
    <w:name w:val="Текст Знак"/>
    <w:basedOn w:val="11"/>
    <w:link w:val="24"/>
    <w:locked/>
    <w:uiPriority w:val="99"/>
    <w:rPr>
      <w:rFonts w:ascii="Consolas" w:hAnsi="Consolas" w:cs="Consolas"/>
      <w:sz w:val="21"/>
      <w:szCs w:val="21"/>
    </w:rPr>
  </w:style>
  <w:style w:type="character" w:customStyle="1" w:styleId="186">
    <w:name w:val="ConsPlusNormal Знак Знак"/>
    <w:uiPriority w:val="99"/>
    <w:rPr>
      <w:rFonts w:ascii="Arial" w:hAnsi="Arial" w:cs="Arial"/>
      <w:lang w:val="ru-RU" w:eastAsia="ru-RU"/>
    </w:rPr>
  </w:style>
  <w:style w:type="paragraph" w:customStyle="1" w:styleId="187">
    <w:name w:val="Обычный 1.5"/>
    <w:basedOn w:val="1"/>
    <w:uiPriority w:val="99"/>
    <w:pPr>
      <w:spacing w:before="120" w:after="0"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8">
    <w:name w:val="Стиль E_табличный _ лево + Междустр.интервал:  полуторный"/>
    <w:basedOn w:val="1"/>
    <w:uiPriority w:val="99"/>
    <w:pPr>
      <w:tabs>
        <w:tab w:val="left" w:pos="4479"/>
      </w:tabs>
      <w:spacing w:before="60" w:after="60" w:line="240" w:lineRule="auto"/>
      <w:ind w:firstLine="709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189">
    <w:name w:val="Текст документа"/>
    <w:basedOn w:val="1"/>
    <w:uiPriority w:val="99"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0">
    <w:name w:val="маркированный список 1"/>
    <w:basedOn w:val="48"/>
    <w:uiPriority w:val="99"/>
    <w:pPr>
      <w:spacing w:line="360" w:lineRule="auto"/>
      <w:ind w:left="1069" w:hanging="360"/>
    </w:pPr>
  </w:style>
  <w:style w:type="paragraph" w:customStyle="1" w:styleId="191">
    <w:name w:val="Цитата1"/>
    <w:basedOn w:val="1"/>
    <w:uiPriority w:val="99"/>
    <w:pPr>
      <w:tabs>
        <w:tab w:val="left" w:pos="5245"/>
      </w:tabs>
      <w:suppressAutoHyphens/>
      <w:spacing w:after="0" w:line="240" w:lineRule="auto"/>
      <w:ind w:left="1418" w:right="226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92">
    <w:name w:val="Основной текст 21"/>
    <w:basedOn w:val="1"/>
    <w:qFormat/>
    <w:uiPriority w:val="99"/>
    <w:pPr>
      <w:shd w:val="clear" w:color="auto" w:fill="FFFFFF"/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93">
    <w:name w:val="Heading"/>
    <w:qFormat/>
    <w:uiPriority w:val="99"/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194">
    <w:name w:val="Preformat"/>
    <w:qFormat/>
    <w:uiPriority w:val="99"/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95">
    <w:name w:val="Iau?iue"/>
    <w:qFormat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96">
    <w:name w:val="Основной текст 31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7">
    <w:name w:val="Абзац списка2"/>
    <w:basedOn w:val="1"/>
    <w:qFormat/>
    <w:uiPriority w:val="99"/>
    <w:pPr>
      <w:widowControl w:val="0"/>
      <w:snapToGrid w:val="0"/>
      <w:spacing w:after="0" w:line="240" w:lineRule="auto"/>
      <w:ind w:left="720" w:firstLine="720"/>
    </w:pPr>
    <w:rPr>
      <w:sz w:val="24"/>
      <w:szCs w:val="24"/>
      <w:lang w:eastAsia="ru-RU"/>
    </w:rPr>
  </w:style>
  <w:style w:type="character" w:customStyle="1" w:styleId="198">
    <w:name w:val="Гипертекстовая ссылка"/>
    <w:qFormat/>
    <w:uiPriority w:val="99"/>
    <w:rPr>
      <w:b/>
      <w:bCs/>
      <w:color w:val="008000"/>
    </w:rPr>
  </w:style>
  <w:style w:type="paragraph" w:customStyle="1" w:styleId="199">
    <w:name w:val="Основной текст1"/>
    <w:basedOn w:val="1"/>
    <w:link w:val="200"/>
    <w:qFormat/>
    <w:uiPriority w:val="99"/>
    <w:pPr>
      <w:spacing w:before="60" w:after="60" w:line="240" w:lineRule="auto"/>
      <w:ind w:firstLine="720"/>
      <w:jc w:val="both"/>
    </w:pPr>
    <w:rPr>
      <w:rFonts w:cs="Times New Roman"/>
      <w:sz w:val="20"/>
      <w:szCs w:val="20"/>
      <w:lang w:eastAsia="ru-RU"/>
    </w:rPr>
  </w:style>
  <w:style w:type="character" w:customStyle="1" w:styleId="200">
    <w:name w:val="Основной текст1 Знак"/>
    <w:link w:val="199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01">
    <w:name w:val="Знак Знак19"/>
    <w:qFormat/>
    <w:uiPriority w:val="9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2">
    <w:name w:val="Знак Знак17"/>
    <w:qFormat/>
    <w:uiPriority w:val="99"/>
    <w:rPr>
      <w:rFonts w:ascii="Cambria" w:hAnsi="Cambria" w:cs="Cambria"/>
      <w:b/>
      <w:bCs/>
      <w:color w:val="auto"/>
      <w:sz w:val="24"/>
      <w:szCs w:val="24"/>
    </w:rPr>
  </w:style>
  <w:style w:type="character" w:customStyle="1" w:styleId="203">
    <w:name w:val="body text Знак Знак"/>
    <w:qFormat/>
    <w:uiPriority w:val="99"/>
    <w:rPr>
      <w:rFonts w:eastAsia="Times New Roman"/>
    </w:rPr>
  </w:style>
  <w:style w:type="paragraph" w:customStyle="1" w:styleId="204">
    <w:name w:val="Обычный1"/>
    <w:basedOn w:val="1"/>
    <w:link w:val="205"/>
    <w:qFormat/>
    <w:uiPriority w:val="99"/>
    <w:pPr>
      <w:spacing w:after="0" w:line="360" w:lineRule="auto"/>
      <w:ind w:firstLine="851"/>
      <w:jc w:val="both"/>
    </w:pPr>
    <w:rPr>
      <w:rFonts w:cs="Times New Roman"/>
      <w:sz w:val="24"/>
      <w:szCs w:val="24"/>
      <w:lang w:eastAsia="ru-RU"/>
    </w:rPr>
  </w:style>
  <w:style w:type="character" w:customStyle="1" w:styleId="205">
    <w:name w:val="Обычный Char Char"/>
    <w:link w:val="204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206">
    <w:name w:val="Список М1"/>
    <w:qFormat/>
    <w:uiPriority w:val="99"/>
    <w:pPr>
      <w:spacing w:before="40" w:after="40"/>
      <w:ind w:left="720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07">
    <w:name w:val="Знак Знак6"/>
    <w:qFormat/>
    <w:uiPriority w:val="99"/>
    <w:rPr>
      <w:sz w:val="22"/>
      <w:szCs w:val="22"/>
      <w:lang w:eastAsia="en-US"/>
    </w:rPr>
  </w:style>
  <w:style w:type="character" w:customStyle="1" w:styleId="208">
    <w:name w:val="Знак Знак4"/>
    <w:qFormat/>
    <w:uiPriority w:val="99"/>
    <w:rPr>
      <w:rFonts w:eastAsia="Times New Roman"/>
      <w:sz w:val="24"/>
      <w:szCs w:val="24"/>
    </w:rPr>
  </w:style>
  <w:style w:type="paragraph" w:customStyle="1" w:styleId="209">
    <w:name w:val="Обычный2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10">
    <w:name w:val="Текст2"/>
    <w:basedOn w:val="1"/>
    <w:qFormat/>
    <w:uiPriority w:val="99"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211">
    <w:name w:val="ЗАГОЛОВОК (титульная)"/>
    <w:basedOn w:val="204"/>
    <w:next w:val="204"/>
    <w:qFormat/>
    <w:uiPriority w:val="99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212">
    <w:name w:val="Подзаголовок (титульная)"/>
    <w:basedOn w:val="204"/>
    <w:next w:val="204"/>
    <w:uiPriority w:val="99"/>
    <w:pPr>
      <w:ind w:firstLine="0"/>
      <w:jc w:val="center"/>
    </w:pPr>
    <w:rPr>
      <w:b/>
      <w:bCs/>
      <w:sz w:val="28"/>
      <w:szCs w:val="28"/>
    </w:rPr>
  </w:style>
  <w:style w:type="paragraph" w:customStyle="1" w:styleId="213">
    <w:name w:val="Комментарии"/>
    <w:basedOn w:val="204"/>
    <w:link w:val="214"/>
    <w:uiPriority w:val="99"/>
    <w:rPr>
      <w:color w:val="FF9900"/>
    </w:rPr>
  </w:style>
  <w:style w:type="character" w:customStyle="1" w:styleId="214">
    <w:name w:val="Комментарии Char Char"/>
    <w:link w:val="213"/>
    <w:locked/>
    <w:uiPriority w:val="99"/>
    <w:rPr>
      <w:rFonts w:ascii="Times New Roman" w:hAnsi="Times New Roman" w:cs="Times New Roman"/>
      <w:color w:val="FF9900"/>
      <w:sz w:val="24"/>
      <w:szCs w:val="24"/>
    </w:rPr>
  </w:style>
  <w:style w:type="paragraph" w:customStyle="1" w:styleId="215">
    <w:name w:val="Рисунок"/>
    <w:basedOn w:val="204"/>
    <w:next w:val="204"/>
    <w:uiPriority w:val="99"/>
    <w:pPr>
      <w:keepNext/>
      <w:ind w:firstLine="0"/>
      <w:jc w:val="center"/>
    </w:pPr>
  </w:style>
  <w:style w:type="paragraph" w:customStyle="1" w:styleId="216">
    <w:name w:val="Рисунок подпись"/>
    <w:basedOn w:val="204"/>
    <w:next w:val="204"/>
    <w:uiPriority w:val="99"/>
    <w:pPr>
      <w:ind w:firstLine="0"/>
      <w:jc w:val="center"/>
    </w:pPr>
    <w:rPr>
      <w:b/>
      <w:bCs/>
      <w:lang w:val="en-US"/>
    </w:rPr>
  </w:style>
  <w:style w:type="paragraph" w:customStyle="1" w:styleId="217">
    <w:name w:val="Таблица название таблицы"/>
    <w:basedOn w:val="204"/>
    <w:next w:val="204"/>
    <w:uiPriority w:val="99"/>
    <w:pPr>
      <w:keepNext/>
      <w:ind w:firstLine="0"/>
    </w:pPr>
    <w:rPr>
      <w:b/>
      <w:bCs/>
    </w:rPr>
  </w:style>
  <w:style w:type="paragraph" w:customStyle="1" w:styleId="218">
    <w:name w:val="Таблица название столбцов"/>
    <w:basedOn w:val="217"/>
    <w:next w:val="204"/>
    <w:uiPriority w:val="99"/>
    <w:pPr>
      <w:spacing w:before="120" w:after="120"/>
      <w:jc w:val="center"/>
    </w:pPr>
  </w:style>
  <w:style w:type="paragraph" w:customStyle="1" w:styleId="219">
    <w:name w:val="Таблица текст"/>
    <w:basedOn w:val="204"/>
    <w:uiPriority w:val="99"/>
    <w:pPr>
      <w:numPr>
        <w:ilvl w:val="0"/>
        <w:numId w:val="8"/>
      </w:numPr>
      <w:tabs>
        <w:tab w:val="clear" w:pos="1620"/>
      </w:tabs>
      <w:spacing w:line="240" w:lineRule="auto"/>
      <w:ind w:left="0" w:firstLine="0"/>
      <w:jc w:val="left"/>
    </w:pPr>
  </w:style>
  <w:style w:type="paragraph" w:customStyle="1" w:styleId="220">
    <w:name w:val="Список 21"/>
    <w:basedOn w:val="204"/>
    <w:uiPriority w:val="99"/>
    <w:pPr>
      <w:numPr>
        <w:ilvl w:val="0"/>
        <w:numId w:val="9"/>
      </w:numPr>
      <w:tabs>
        <w:tab w:val="left" w:pos="360"/>
        <w:tab w:val="left" w:pos="643"/>
        <w:tab w:val="clear" w:pos="1571"/>
      </w:tabs>
      <w:ind w:left="720"/>
    </w:pPr>
    <w:rPr>
      <w:lang w:val="en-US"/>
    </w:rPr>
  </w:style>
  <w:style w:type="paragraph" w:customStyle="1" w:styleId="221">
    <w:name w:val="Список 31"/>
    <w:basedOn w:val="204"/>
    <w:uiPriority w:val="99"/>
    <w:pPr>
      <w:numPr>
        <w:ilvl w:val="0"/>
        <w:numId w:val="10"/>
      </w:numPr>
      <w:tabs>
        <w:tab w:val="left" w:pos="360"/>
      </w:tabs>
      <w:ind w:left="720" w:firstLine="851"/>
    </w:pPr>
  </w:style>
  <w:style w:type="paragraph" w:customStyle="1" w:styleId="222">
    <w:name w:val="ЗАГОЛОВОК ПРИЛОЖЕНИЯ"/>
    <w:basedOn w:val="2"/>
    <w:next w:val="1"/>
    <w:uiPriority w:val="99"/>
    <w:pPr>
      <w:keepNext w:val="0"/>
      <w:pageBreakBefore/>
      <w:numPr>
        <w:numId w:val="0"/>
      </w:numPr>
      <w:suppressAutoHyphens w:val="0"/>
      <w:jc w:val="center"/>
    </w:pPr>
    <w:rPr>
      <w:rFonts w:ascii="Times New Roman" w:hAnsi="Times New Roman" w:eastAsia="TimesNewRoman,Bold" w:cs="Times New Roman"/>
      <w:caps/>
      <w:kern w:val="32"/>
      <w:lang w:eastAsia="ru-RU"/>
    </w:rPr>
  </w:style>
  <w:style w:type="paragraph" w:customStyle="1" w:styleId="223">
    <w:name w:val="Подзаголовок приложения"/>
    <w:basedOn w:val="204"/>
    <w:next w:val="204"/>
    <w:link w:val="224"/>
    <w:uiPriority w:val="99"/>
    <w:pPr>
      <w:ind w:firstLine="0"/>
      <w:jc w:val="center"/>
    </w:pPr>
    <w:rPr>
      <w:b/>
      <w:bCs/>
      <w:sz w:val="28"/>
      <w:szCs w:val="28"/>
    </w:rPr>
  </w:style>
  <w:style w:type="character" w:customStyle="1" w:styleId="224">
    <w:name w:val="Подзаголовок приложения Char Char"/>
    <w:link w:val="223"/>
    <w:locked/>
    <w:uiPriority w:val="99"/>
    <w:rPr>
      <w:rFonts w:ascii="Times New Roman" w:hAnsi="Times New Roman" w:cs="Times New Roman"/>
      <w:b/>
      <w:bCs/>
      <w:sz w:val="28"/>
      <w:szCs w:val="28"/>
    </w:rPr>
  </w:style>
  <w:style w:type="paragraph" w:customStyle="1" w:styleId="225">
    <w:name w:val="Дата1"/>
    <w:basedOn w:val="204"/>
    <w:next w:val="204"/>
    <w:uiPriority w:val="99"/>
    <w:pPr>
      <w:ind w:firstLine="0"/>
      <w:jc w:val="center"/>
    </w:pPr>
    <w:rPr>
      <w:b/>
      <w:bCs/>
    </w:rPr>
  </w:style>
  <w:style w:type="paragraph" w:customStyle="1" w:styleId="226">
    <w:name w:val="Комментарии - список"/>
    <w:basedOn w:val="220"/>
    <w:uiPriority w:val="99"/>
    <w:pPr>
      <w:numPr>
        <w:ilvl w:val="0"/>
        <w:numId w:val="11"/>
      </w:numPr>
      <w:ind w:left="1069" w:hanging="360"/>
    </w:pPr>
    <w:rPr>
      <w:color w:val="FF9900"/>
    </w:rPr>
  </w:style>
  <w:style w:type="paragraph" w:customStyle="1" w:styleId="227">
    <w:name w:val="Список1"/>
    <w:basedOn w:val="204"/>
    <w:uiPriority w:val="99"/>
    <w:pPr>
      <w:numPr>
        <w:ilvl w:val="0"/>
        <w:numId w:val="12"/>
      </w:numPr>
      <w:tabs>
        <w:tab w:val="left" w:pos="360"/>
        <w:tab w:val="left" w:pos="1134"/>
      </w:tabs>
      <w:ind w:left="1440" w:hanging="720"/>
    </w:pPr>
  </w:style>
  <w:style w:type="paragraph" w:customStyle="1" w:styleId="228">
    <w:name w:val="Таблица текст в ячейках"/>
    <w:basedOn w:val="219"/>
    <w:uiPriority w:val="99"/>
    <w:pPr>
      <w:spacing w:before="120" w:after="120" w:line="360" w:lineRule="auto"/>
    </w:pPr>
  </w:style>
  <w:style w:type="paragraph" w:customStyle="1" w:styleId="229">
    <w:name w:val="ТЗ Заголовок 1"/>
    <w:basedOn w:val="1"/>
    <w:next w:val="1"/>
    <w:uiPriority w:val="99"/>
    <w:pPr>
      <w:spacing w:before="120" w:after="120" w:line="240" w:lineRule="auto"/>
      <w:outlineLvl w:val="0"/>
    </w:pPr>
    <w:rPr>
      <w:rFonts w:ascii="Arial Black" w:hAnsi="Arial Black" w:eastAsia="Times New Roman" w:cs="Arial Black"/>
      <w:sz w:val="28"/>
      <w:szCs w:val="28"/>
    </w:rPr>
  </w:style>
  <w:style w:type="paragraph" w:customStyle="1" w:styleId="230">
    <w:name w:val="Словарная статья"/>
    <w:basedOn w:val="1"/>
    <w:next w:val="1"/>
    <w:uiPriority w:val="9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231">
    <w:name w:val="Текст_таб"/>
    <w:basedOn w:val="1"/>
    <w:uiPriority w:val="99"/>
    <w:pPr>
      <w:widowControl w:val="0"/>
      <w:spacing w:after="0" w:line="360" w:lineRule="auto"/>
      <w:ind w:left="75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2">
    <w:name w:val="Заголовок 3.H3.h3"/>
    <w:basedOn w:val="1"/>
    <w:next w:val="1"/>
    <w:uiPriority w:val="99"/>
    <w:pPr>
      <w:keepNext/>
      <w:numPr>
        <w:ilvl w:val="2"/>
        <w:numId w:val="13"/>
      </w:numPr>
      <w:spacing w:before="240" w:after="60" w:line="300" w:lineRule="auto"/>
      <w:jc w:val="both"/>
      <w:outlineLvl w:val="2"/>
    </w:pPr>
    <w:rPr>
      <w:rFonts w:ascii="Times New Roman" w:hAnsi="Times New Roman" w:eastAsia="Times New Roman" w:cs="Times New Roman"/>
      <w:b/>
      <w:bCs/>
      <w:i/>
      <w:iCs/>
      <w:kern w:val="16"/>
      <w:sz w:val="24"/>
      <w:szCs w:val="24"/>
      <w:lang w:eastAsia="ru-RU"/>
    </w:rPr>
  </w:style>
  <w:style w:type="paragraph" w:customStyle="1" w:styleId="233">
    <w:name w:val="Заголовок 4.H4.Параграф.Заголовок 4 (Приложение)"/>
    <w:basedOn w:val="1"/>
    <w:next w:val="1"/>
    <w:uiPriority w:val="99"/>
    <w:pPr>
      <w:keepNext/>
      <w:numPr>
        <w:ilvl w:val="3"/>
        <w:numId w:val="13"/>
      </w:numPr>
      <w:spacing w:before="120" w:after="60" w:line="300" w:lineRule="auto"/>
      <w:jc w:val="both"/>
      <w:outlineLvl w:val="3"/>
    </w:pPr>
    <w:rPr>
      <w:rFonts w:ascii="Times New Roman" w:hAnsi="Times New Roman" w:eastAsia="Times New Roman" w:cs="Times New Roman"/>
      <w:i/>
      <w:iCs/>
      <w:kern w:val="16"/>
      <w:sz w:val="24"/>
      <w:szCs w:val="24"/>
      <w:lang w:eastAsia="ru-RU"/>
    </w:rPr>
  </w:style>
  <w:style w:type="paragraph" w:customStyle="1" w:styleId="234">
    <w:name w:val="маркированный список 2"/>
    <w:basedOn w:val="48"/>
    <w:uiPriority w:val="99"/>
    <w:pPr>
      <w:numPr>
        <w:ilvl w:val="0"/>
        <w:numId w:val="14"/>
      </w:numPr>
      <w:spacing w:line="360" w:lineRule="auto"/>
    </w:pPr>
  </w:style>
  <w:style w:type="paragraph" w:customStyle="1" w:styleId="235">
    <w:name w:val="Абзац обычный"/>
    <w:basedOn w:val="1"/>
    <w:uiPriority w:val="99"/>
    <w:pPr>
      <w:spacing w:before="120" w:after="12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6">
    <w:name w:val="List Bullet_3"/>
    <w:basedOn w:val="1"/>
    <w:uiPriority w:val="99"/>
    <w:pPr>
      <w:keepLines/>
      <w:tabs>
        <w:tab w:val="left" w:pos="993"/>
      </w:tabs>
      <w:spacing w:after="120" w:line="288" w:lineRule="auto"/>
      <w:ind w:left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7">
    <w:name w:val="Table Heading"/>
    <w:basedOn w:val="1"/>
    <w:link w:val="238"/>
    <w:uiPriority w:val="99"/>
    <w:pPr>
      <w:keepNext/>
      <w:keepLines/>
      <w:tabs>
        <w:tab w:val="left" w:pos="928"/>
      </w:tabs>
      <w:spacing w:before="120" w:after="120" w:line="240" w:lineRule="auto"/>
      <w:jc w:val="center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character" w:customStyle="1" w:styleId="238">
    <w:name w:val="Table Heading Знак"/>
    <w:link w:val="237"/>
    <w:locked/>
    <w:uiPriority w:val="99"/>
    <w:rPr>
      <w:rFonts w:ascii="Arial" w:hAnsi="Arial" w:cs="Arial"/>
      <w:b/>
      <w:bCs/>
      <w:i/>
      <w:iCs/>
      <w:sz w:val="20"/>
      <w:szCs w:val="20"/>
    </w:rPr>
  </w:style>
  <w:style w:type="paragraph" w:customStyle="1" w:styleId="239">
    <w:name w:val="Pseudo H1 No Num"/>
    <w:basedOn w:val="1"/>
    <w:next w:val="36"/>
    <w:uiPriority w:val="99"/>
    <w:pPr>
      <w:keepNext/>
      <w:pageBreakBefore/>
      <w:spacing w:after="120" w:line="240" w:lineRule="auto"/>
      <w:jc w:val="center"/>
      <w:outlineLvl w:val="0"/>
    </w:pPr>
    <w:rPr>
      <w:rFonts w:ascii="Arial" w:hAnsi="Arial" w:eastAsia="Times New Roman" w:cs="Arial"/>
      <w:b/>
      <w:bCs/>
      <w:caps/>
      <w:kern w:val="28"/>
      <w:sz w:val="32"/>
      <w:szCs w:val="32"/>
    </w:rPr>
  </w:style>
  <w:style w:type="paragraph" w:customStyle="1" w:styleId="240">
    <w:name w:val="Table Cell L"/>
    <w:basedOn w:val="1"/>
    <w:link w:val="241"/>
    <w:uiPriority w:val="99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1">
    <w:name w:val="Table Cell L Char"/>
    <w:link w:val="240"/>
    <w:locked/>
    <w:uiPriority w:val="99"/>
    <w:rPr>
      <w:rFonts w:ascii="Arial" w:hAnsi="Arial" w:cs="Arial"/>
      <w:sz w:val="20"/>
      <w:szCs w:val="20"/>
    </w:rPr>
  </w:style>
  <w:style w:type="character" w:customStyle="1" w:styleId="242">
    <w:name w:val="glossaire_css"/>
    <w:uiPriority w:val="99"/>
  </w:style>
  <w:style w:type="character" w:customStyle="1" w:styleId="243">
    <w:name w:val="zakon_spanusual"/>
    <w:uiPriority w:val="99"/>
  </w:style>
  <w:style w:type="paragraph" w:customStyle="1" w:styleId="244">
    <w:name w:val="Table Heading 10"/>
    <w:basedOn w:val="237"/>
    <w:uiPriority w:val="99"/>
  </w:style>
  <w:style w:type="paragraph" w:customStyle="1" w:styleId="245">
    <w:name w:val="Table Cell 10 L"/>
    <w:basedOn w:val="240"/>
    <w:uiPriority w:val="99"/>
  </w:style>
  <w:style w:type="character" w:customStyle="1" w:styleId="246">
    <w:name w:val="Знак Знак2"/>
    <w:uiPriority w:val="99"/>
    <w:rPr>
      <w:rFonts w:eastAsia="Times New Roman"/>
      <w:sz w:val="20"/>
      <w:szCs w:val="20"/>
      <w:lang w:eastAsia="ru-RU"/>
    </w:rPr>
  </w:style>
  <w:style w:type="paragraph" w:customStyle="1" w:styleId="247">
    <w:name w:val="маркированный список 1 уровня"/>
    <w:basedOn w:val="1"/>
    <w:uiPriority w:val="99"/>
    <w:pPr>
      <w:numPr>
        <w:ilvl w:val="0"/>
        <w:numId w:val="15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8">
    <w:name w:val="Стиль3 Знак1"/>
    <w:uiPriority w:val="99"/>
    <w:rPr>
      <w:rFonts w:ascii="Calibri" w:hAnsi="Calibri" w:cs="Calibri"/>
      <w:b/>
      <w:bCs/>
      <w:i/>
      <w:iCs/>
      <w:caps/>
      <w:color w:val="000000"/>
      <w:sz w:val="28"/>
      <w:szCs w:val="28"/>
      <w:lang w:eastAsia="ar-SA" w:bidi="ar-SA"/>
    </w:rPr>
  </w:style>
  <w:style w:type="paragraph" w:customStyle="1" w:styleId="249">
    <w:name w:val="Стиль4"/>
    <w:basedOn w:val="37"/>
    <w:link w:val="250"/>
    <w:uiPriority w:val="99"/>
    <w:pPr>
      <w:numPr>
        <w:ilvl w:val="0"/>
        <w:numId w:val="16"/>
      </w:numPr>
      <w:tabs>
        <w:tab w:val="left" w:pos="440"/>
        <w:tab w:val="right" w:leader="dot" w:pos="9911"/>
      </w:tabs>
      <w:ind w:left="0" w:firstLine="0"/>
      <w:jc w:val="right"/>
    </w:pPr>
    <w:rPr>
      <w:i/>
      <w:iCs/>
      <w:caps/>
      <w:spacing w:val="-20"/>
    </w:rPr>
  </w:style>
  <w:style w:type="character" w:customStyle="1" w:styleId="250">
    <w:name w:val="Стиль4 Знак"/>
    <w:link w:val="249"/>
    <w:locked/>
    <w:uiPriority w:val="99"/>
    <w:rPr>
      <w:i/>
      <w:iCs/>
      <w:caps/>
      <w:spacing w:val="-20"/>
      <w:sz w:val="24"/>
      <w:szCs w:val="24"/>
    </w:rPr>
  </w:style>
  <w:style w:type="character" w:customStyle="1" w:styleId="251">
    <w:name w:val="Heading 1 Char2"/>
    <w:uiPriority w:val="99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52">
    <w:name w:val="bluebold1"/>
    <w:uiPriority w:val="99"/>
    <w:rPr>
      <w:b/>
      <w:bCs/>
      <w:color w:val="auto"/>
    </w:rPr>
  </w:style>
  <w:style w:type="character" w:customStyle="1" w:styleId="253">
    <w:name w:val="Знак Знак24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54">
    <w:name w:val="Знак Знак23"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255">
    <w:name w:val="Знак Знак22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256">
    <w:name w:val="dn"/>
    <w:uiPriority w:val="99"/>
  </w:style>
  <w:style w:type="paragraph" w:customStyle="1" w:styleId="257">
    <w:name w:val="WW-Основной текст с отступом 2"/>
    <w:basedOn w:val="1"/>
    <w:uiPriority w:val="99"/>
    <w:pPr>
      <w:suppressAutoHyphens/>
      <w:spacing w:after="0" w:line="240" w:lineRule="auto"/>
      <w:ind w:left="-540"/>
      <w:jc w:val="both"/>
    </w:pPr>
    <w:rPr>
      <w:rFonts w:ascii="Arial" w:hAnsi="Arial" w:eastAsia="Times New Roman" w:cs="Arial"/>
      <w:sz w:val="18"/>
      <w:szCs w:val="18"/>
      <w:lang w:eastAsia="ar-SA"/>
    </w:rPr>
  </w:style>
  <w:style w:type="paragraph" w:customStyle="1" w:styleId="258">
    <w:name w:val="Знак Знак1 Знак Знак Знак Знак Знак Знак"/>
    <w:basedOn w:val="1"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character" w:customStyle="1" w:styleId="259">
    <w:name w:val="ConsNormal Знак"/>
    <w:link w:val="171"/>
    <w:locked/>
    <w:uiPriority w:val="99"/>
    <w:rPr>
      <w:rFonts w:ascii="Arial" w:hAnsi="Arial" w:cs="Arial"/>
      <w:sz w:val="22"/>
      <w:szCs w:val="22"/>
      <w:lang w:eastAsia="ru-RU"/>
    </w:rPr>
  </w:style>
  <w:style w:type="paragraph" w:customStyle="1" w:styleId="260">
    <w:name w:val="Обычный11"/>
    <w:uiPriority w:val="99"/>
    <w:rPr>
      <w:rFonts w:ascii="NTHelvetica/Cyrillic" w:hAnsi="NTHelvetica/Cyrillic" w:eastAsia="Times New Roman" w:cs="NTHelvetica/Cyrillic"/>
      <w:color w:val="000080"/>
      <w:sz w:val="22"/>
      <w:szCs w:val="22"/>
      <w:lang w:val="ru-RU" w:eastAsia="ru-RU" w:bidi="ar-SA"/>
    </w:rPr>
  </w:style>
  <w:style w:type="character" w:customStyle="1" w:styleId="261">
    <w:name w:val="Normal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62">
    <w:name w:val="Верхний колонтитул1"/>
    <w:uiPriority w:val="99"/>
    <w:pPr>
      <w:widowControl w:val="0"/>
      <w:tabs>
        <w:tab w:val="center" w:pos="4677"/>
        <w:tab w:val="right" w:pos="9355"/>
      </w:tabs>
    </w:pPr>
    <w:rPr>
      <w:rFonts w:ascii="Calibri" w:hAnsi="Calibri" w:eastAsia="Calibri" w:cs="Calibri"/>
      <w:color w:val="000000"/>
      <w:sz w:val="20"/>
      <w:szCs w:val="20"/>
      <w:lang w:val="ru-RU" w:eastAsia="ru-RU" w:bidi="ar-SA"/>
    </w:rPr>
  </w:style>
  <w:style w:type="paragraph" w:customStyle="1" w:styleId="263">
    <w:name w:val="Свободная форма"/>
    <w:uiPriority w:val="99"/>
    <w:rPr>
      <w:rFonts w:ascii="Calibri" w:hAnsi="Calibri" w:eastAsia="Calibri" w:cs="Calibri"/>
      <w:color w:val="000000"/>
      <w:sz w:val="20"/>
      <w:szCs w:val="20"/>
      <w:lang w:val="ru-RU" w:eastAsia="ru-RU" w:bidi="ar-SA"/>
    </w:rPr>
  </w:style>
  <w:style w:type="paragraph" w:customStyle="1" w:styleId="264">
    <w:name w:val="Заголовок 1 A"/>
    <w:next w:val="204"/>
    <w:uiPriority w:val="99"/>
    <w:pPr>
      <w:keepNext/>
      <w:widowControl w:val="0"/>
      <w:spacing w:before="240" w:after="60"/>
      <w:outlineLvl w:val="0"/>
    </w:pPr>
    <w:rPr>
      <w:rFonts w:ascii="Arial Bold" w:hAnsi="Arial Bold" w:eastAsia="Calibri" w:cs="Arial Bold"/>
      <w:color w:val="000000"/>
      <w:kern w:val="32"/>
      <w:sz w:val="32"/>
      <w:szCs w:val="32"/>
      <w:lang w:val="ru-RU" w:eastAsia="ru-RU" w:bidi="ar-SA"/>
    </w:rPr>
  </w:style>
  <w:style w:type="character" w:customStyle="1" w:styleId="265">
    <w:name w:val="Основной текст с отступом 3 Знак"/>
    <w:basedOn w:val="11"/>
    <w:link w:val="25"/>
    <w:locked/>
    <w:uiPriority w:val="99"/>
    <w:rPr>
      <w:rFonts w:ascii="Times New Roman" w:hAnsi="Times New Roman" w:cs="Times New Roman"/>
      <w:sz w:val="16"/>
      <w:szCs w:val="16"/>
    </w:rPr>
  </w:style>
  <w:style w:type="paragraph" w:customStyle="1" w:styleId="266">
    <w:name w:val="Подпункты"/>
    <w:basedOn w:val="1"/>
    <w:uiPriority w:val="99"/>
    <w:pPr>
      <w:numPr>
        <w:ilvl w:val="0"/>
        <w:numId w:val="17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7">
    <w:name w:val="Текст сноски Знак1"/>
    <w:basedOn w:val="114"/>
    <w:uiPriority w:val="99"/>
  </w:style>
  <w:style w:type="paragraph" w:customStyle="1" w:styleId="268">
    <w:name w:val="List Paragraph1"/>
    <w:basedOn w:val="1"/>
    <w:link w:val="269"/>
    <w:uiPriority w:val="99"/>
    <w:pPr>
      <w:suppressAutoHyphens/>
      <w:spacing w:after="200" w:line="276" w:lineRule="auto"/>
      <w:ind w:left="720"/>
    </w:pPr>
    <w:rPr>
      <w:sz w:val="20"/>
      <w:szCs w:val="20"/>
      <w:lang w:eastAsia="ar-SA"/>
    </w:rPr>
  </w:style>
  <w:style w:type="character" w:customStyle="1" w:styleId="269">
    <w:name w:val="List Paragraph Char"/>
    <w:link w:val="268"/>
    <w:locked/>
    <w:uiPriority w:val="99"/>
    <w:rPr>
      <w:rFonts w:ascii="Calibri" w:hAnsi="Calibri" w:cs="Calibri"/>
      <w:sz w:val="20"/>
      <w:szCs w:val="20"/>
      <w:lang w:eastAsia="ar-SA" w:bidi="ar-SA"/>
    </w:rPr>
  </w:style>
  <w:style w:type="paragraph" w:customStyle="1" w:styleId="270">
    <w:name w:val="Знак Знак1"/>
    <w:basedOn w:val="1"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val="en-US"/>
    </w:rPr>
  </w:style>
  <w:style w:type="character" w:customStyle="1" w:styleId="271">
    <w:name w:val="Intense Emphasis1"/>
    <w:uiPriority w:val="99"/>
    <w:rPr>
      <w:b/>
      <w:bCs/>
      <w:i/>
      <w:iCs/>
      <w:color w:val="auto"/>
    </w:rPr>
  </w:style>
  <w:style w:type="character" w:customStyle="1" w:styleId="272">
    <w:name w:val="Footnote Text Char1"/>
    <w:uiPriority w:val="99"/>
    <w:rPr>
      <w:rFonts w:ascii="Times New Roman" w:hAnsi="Times New Roman" w:cs="Times New Roman"/>
      <w:sz w:val="20"/>
      <w:szCs w:val="20"/>
    </w:rPr>
  </w:style>
  <w:style w:type="paragraph" w:customStyle="1" w:styleId="273">
    <w:name w:val="No Spacing1"/>
    <w:link w:val="274"/>
    <w:uiPriority w:val="99"/>
    <w:pPr>
      <w:spacing w:after="160" w:line="259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274">
    <w:name w:val="No Spacing Char"/>
    <w:link w:val="273"/>
    <w:locked/>
    <w:uiPriority w:val="99"/>
    <w:rPr>
      <w:rFonts w:eastAsia="Times New Roman"/>
      <w:sz w:val="22"/>
      <w:szCs w:val="22"/>
      <w:lang w:val="ru-RU" w:eastAsia="en-US"/>
    </w:rPr>
  </w:style>
  <w:style w:type="paragraph" w:customStyle="1" w:styleId="275">
    <w:name w:val="TOC Heading1"/>
    <w:basedOn w:val="2"/>
    <w:next w:val="1"/>
    <w:uiPriority w:val="99"/>
    <w:pPr>
      <w:keepNext w:val="0"/>
      <w:keepLines/>
      <w:pageBreakBefore/>
      <w:numPr>
        <w:numId w:val="0"/>
      </w:numPr>
      <w:tabs>
        <w:tab w:val="left" w:pos="851"/>
      </w:tabs>
      <w:suppressAutoHyphens w:val="0"/>
      <w:spacing w:before="480" w:after="0" w:line="276" w:lineRule="auto"/>
      <w:ind w:left="851" w:hanging="851"/>
      <w:outlineLvl w:val="9"/>
    </w:pPr>
    <w:rPr>
      <w:rFonts w:ascii="Cambria" w:hAnsi="Cambria" w:cs="Cambria"/>
      <w:b w:val="0"/>
      <w:bCs w:val="0"/>
      <w:i/>
      <w:iCs/>
      <w:caps/>
      <w:color w:val="365F91"/>
      <w:kern w:val="0"/>
      <w:sz w:val="24"/>
      <w:szCs w:val="24"/>
      <w:lang w:eastAsia="en-US"/>
    </w:rPr>
  </w:style>
  <w:style w:type="paragraph" w:customStyle="1" w:styleId="276">
    <w:name w:val="KC Text"/>
    <w:basedOn w:val="1"/>
    <w:link w:val="277"/>
    <w:uiPriority w:val="99"/>
    <w:pPr>
      <w:tabs>
        <w:tab w:val="left" w:pos="851"/>
      </w:tabs>
      <w:spacing w:before="60" w:after="60" w:line="240" w:lineRule="auto"/>
      <w:ind w:left="851"/>
    </w:pPr>
    <w:rPr>
      <w:rFonts w:ascii="Arial" w:hAnsi="Arial" w:cs="Arial"/>
      <w:kern w:val="28"/>
      <w:sz w:val="20"/>
      <w:szCs w:val="20"/>
      <w:lang w:eastAsia="ru-RU"/>
    </w:rPr>
  </w:style>
  <w:style w:type="character" w:customStyle="1" w:styleId="277">
    <w:name w:val="KC Text Знак"/>
    <w:link w:val="276"/>
    <w:locked/>
    <w:uiPriority w:val="99"/>
    <w:rPr>
      <w:rFonts w:ascii="Arial" w:hAnsi="Arial" w:cs="Arial"/>
      <w:kern w:val="28"/>
      <w:sz w:val="20"/>
      <w:szCs w:val="20"/>
    </w:rPr>
  </w:style>
  <w:style w:type="paragraph" w:customStyle="1" w:styleId="278">
    <w:name w:val="KC Bullet"/>
    <w:basedOn w:val="276"/>
    <w:link w:val="279"/>
    <w:uiPriority w:val="99"/>
    <w:pPr>
      <w:tabs>
        <w:tab w:val="left" w:pos="1134"/>
      </w:tabs>
      <w:ind w:left="1134" w:hanging="283"/>
    </w:pPr>
  </w:style>
  <w:style w:type="character" w:customStyle="1" w:styleId="279">
    <w:name w:val="KC Bullet Знак"/>
    <w:link w:val="278"/>
    <w:locked/>
    <w:uiPriority w:val="99"/>
    <w:rPr>
      <w:rFonts w:ascii="Arial" w:hAnsi="Arial" w:cs="Arial"/>
      <w:kern w:val="28"/>
      <w:sz w:val="20"/>
      <w:szCs w:val="20"/>
    </w:rPr>
  </w:style>
  <w:style w:type="paragraph" w:customStyle="1" w:styleId="280">
    <w:name w:val="KC Tab Bullet"/>
    <w:basedOn w:val="1"/>
    <w:uiPriority w:val="99"/>
    <w:pPr>
      <w:widowControl w:val="0"/>
      <w:tabs>
        <w:tab w:val="left" w:pos="170"/>
        <w:tab w:val="left" w:pos="567"/>
        <w:tab w:val="left" w:pos="851"/>
        <w:tab w:val="left" w:pos="1134"/>
      </w:tabs>
      <w:spacing w:after="0" w:line="240" w:lineRule="auto"/>
      <w:ind w:left="170" w:hanging="170"/>
    </w:pPr>
    <w:rPr>
      <w:rFonts w:ascii="Arial" w:hAnsi="Arial" w:eastAsia="Times New Roman" w:cs="Arial"/>
      <w:kern w:val="28"/>
      <w:sz w:val="18"/>
      <w:szCs w:val="18"/>
      <w:lang w:eastAsia="ru-RU"/>
    </w:rPr>
  </w:style>
  <w:style w:type="paragraph" w:customStyle="1" w:styleId="281">
    <w:name w:val="Текст таблицы"/>
    <w:basedOn w:val="1"/>
    <w:uiPriority w:val="99"/>
    <w:pPr>
      <w:spacing w:after="12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282">
    <w:name w:val="Основной"/>
    <w:basedOn w:val="1"/>
    <w:link w:val="283"/>
    <w:uiPriority w:val="99"/>
    <w:pPr>
      <w:spacing w:before="280" w:after="0" w:line="280" w:lineRule="atLeast"/>
      <w:ind w:left="480"/>
    </w:pPr>
    <w:rPr>
      <w:rFonts w:ascii="Garamond" w:hAnsi="Garamond" w:cs="Garamond"/>
      <w:sz w:val="24"/>
      <w:szCs w:val="24"/>
      <w:lang w:eastAsia="ru-RU"/>
    </w:rPr>
  </w:style>
  <w:style w:type="character" w:customStyle="1" w:styleId="283">
    <w:name w:val="Основной Знак1"/>
    <w:link w:val="282"/>
    <w:locked/>
    <w:uiPriority w:val="99"/>
    <w:rPr>
      <w:rFonts w:ascii="Garamond" w:hAnsi="Garamond" w:cs="Garamond"/>
      <w:sz w:val="24"/>
      <w:szCs w:val="24"/>
    </w:rPr>
  </w:style>
  <w:style w:type="paragraph" w:customStyle="1" w:styleId="284">
    <w:name w:val="Маркир.2"/>
    <w:basedOn w:val="49"/>
    <w:uiPriority w:val="99"/>
    <w:pPr>
      <w:keepLines w:val="0"/>
      <w:tabs>
        <w:tab w:val="left" w:pos="0"/>
        <w:tab w:val="clear" w:pos="4857"/>
      </w:tabs>
      <w:spacing w:after="240" w:line="240" w:lineRule="atLeast"/>
      <w:ind w:left="1363" w:hanging="283"/>
    </w:pPr>
    <w:rPr>
      <w:lang w:eastAsia="ru-RU"/>
    </w:rPr>
  </w:style>
  <w:style w:type="paragraph" w:customStyle="1" w:styleId="285">
    <w:name w:val="КС Table Caption"/>
    <w:basedOn w:val="276"/>
    <w:next w:val="286"/>
    <w:uiPriority w:val="99"/>
    <w:pPr>
      <w:spacing w:before="120" w:after="120"/>
      <w:jc w:val="right"/>
    </w:pPr>
  </w:style>
  <w:style w:type="paragraph" w:customStyle="1" w:styleId="286">
    <w:name w:val="KC Tab Text"/>
    <w:basedOn w:val="276"/>
    <w:uiPriority w:val="99"/>
    <w:pPr>
      <w:widowControl w:val="0"/>
      <w:tabs>
        <w:tab w:val="left" w:pos="284"/>
        <w:tab w:val="left" w:pos="567"/>
        <w:tab w:val="left" w:pos="1134"/>
      </w:tabs>
      <w:spacing w:before="0" w:after="0"/>
      <w:ind w:left="0"/>
    </w:pPr>
    <w:rPr>
      <w:sz w:val="18"/>
      <w:szCs w:val="18"/>
    </w:rPr>
  </w:style>
  <w:style w:type="paragraph" w:customStyle="1" w:styleId="287">
    <w:name w:val="KC Picture Caption"/>
    <w:basedOn w:val="276"/>
    <w:link w:val="288"/>
    <w:uiPriority w:val="99"/>
    <w:pPr>
      <w:tabs>
        <w:tab w:val="left" w:pos="1985"/>
      </w:tabs>
      <w:spacing w:before="120" w:after="120"/>
    </w:pPr>
  </w:style>
  <w:style w:type="character" w:customStyle="1" w:styleId="288">
    <w:name w:val="KC Picture Caption Знак"/>
    <w:link w:val="287"/>
    <w:locked/>
    <w:uiPriority w:val="99"/>
    <w:rPr>
      <w:rFonts w:ascii="Arial" w:hAnsi="Arial" w:cs="Arial"/>
      <w:kern w:val="28"/>
      <w:sz w:val="20"/>
      <w:szCs w:val="20"/>
    </w:rPr>
  </w:style>
  <w:style w:type="paragraph" w:customStyle="1" w:styleId="289">
    <w:name w:val="KC Picture Short"/>
    <w:basedOn w:val="1"/>
    <w:next w:val="287"/>
    <w:uiPriority w:val="99"/>
    <w:pPr>
      <w:keepNext/>
      <w:keepLines/>
      <w:tabs>
        <w:tab w:val="left" w:pos="851"/>
      </w:tabs>
      <w:spacing w:before="240" w:after="60" w:line="240" w:lineRule="auto"/>
      <w:ind w:left="851"/>
    </w:pPr>
    <w:rPr>
      <w:rFonts w:ascii="Arial" w:hAnsi="Arial" w:eastAsia="Times New Roman" w:cs="Arial"/>
      <w:kern w:val="28"/>
      <w:sz w:val="20"/>
      <w:szCs w:val="20"/>
      <w:lang w:eastAsia="ru-RU"/>
    </w:rPr>
  </w:style>
  <w:style w:type="paragraph" w:customStyle="1" w:styleId="290">
    <w:name w:val="KC Picture"/>
    <w:basedOn w:val="276"/>
    <w:next w:val="287"/>
    <w:link w:val="291"/>
    <w:uiPriority w:val="99"/>
    <w:pPr>
      <w:keepNext/>
      <w:keepLines/>
      <w:spacing w:before="240"/>
      <w:ind w:left="0"/>
    </w:pPr>
  </w:style>
  <w:style w:type="character" w:customStyle="1" w:styleId="291">
    <w:name w:val="KC Picture Знак"/>
    <w:link w:val="290"/>
    <w:locked/>
    <w:uiPriority w:val="99"/>
    <w:rPr>
      <w:rFonts w:ascii="Arial" w:hAnsi="Arial" w:cs="Arial"/>
      <w:kern w:val="28"/>
      <w:sz w:val="20"/>
      <w:szCs w:val="20"/>
    </w:rPr>
  </w:style>
  <w:style w:type="paragraph" w:customStyle="1" w:styleId="292">
    <w:name w:val="_KC_DocTitle"/>
    <w:basedOn w:val="1"/>
    <w:uiPriority w:val="99"/>
    <w:pPr>
      <w:spacing w:after="0" w:line="240" w:lineRule="auto"/>
      <w:jc w:val="center"/>
    </w:pPr>
    <w:rPr>
      <w:rFonts w:ascii="Arial Narrow" w:hAnsi="Arial Narrow" w:eastAsia="Times New Roman" w:cs="Arial Narrow"/>
      <w:caps/>
      <w:sz w:val="44"/>
      <w:szCs w:val="44"/>
    </w:rPr>
  </w:style>
  <w:style w:type="paragraph" w:customStyle="1" w:styleId="293">
    <w:name w:val="Стиль KC Bullet + Перед:  0 пт После:  0 пт"/>
    <w:basedOn w:val="1"/>
    <w:link w:val="294"/>
    <w:uiPriority w:val="99"/>
    <w:pPr>
      <w:tabs>
        <w:tab w:val="left" w:pos="1571"/>
        <w:tab w:val="left" w:pos="2138"/>
      </w:tabs>
      <w:spacing w:after="0" w:line="240" w:lineRule="auto"/>
      <w:ind w:left="2138" w:hanging="720"/>
    </w:pPr>
    <w:rPr>
      <w:rFonts w:ascii="Arial" w:hAnsi="Arial" w:cs="Arial"/>
      <w:kern w:val="28"/>
      <w:sz w:val="20"/>
      <w:szCs w:val="20"/>
      <w:lang w:eastAsia="ru-RU"/>
    </w:rPr>
  </w:style>
  <w:style w:type="character" w:customStyle="1" w:styleId="294">
    <w:name w:val="Стиль KC Bullet + Перед:  0 пт После:  0 пт Знак"/>
    <w:link w:val="293"/>
    <w:locked/>
    <w:uiPriority w:val="99"/>
    <w:rPr>
      <w:rFonts w:ascii="Arial" w:hAnsi="Arial" w:cs="Arial"/>
      <w:kern w:val="28"/>
      <w:sz w:val="20"/>
      <w:szCs w:val="20"/>
    </w:rPr>
  </w:style>
  <w:style w:type="paragraph" w:customStyle="1" w:styleId="295">
    <w:name w:val="KC Base Heading"/>
    <w:link w:val="296"/>
    <w:uiPriority w:val="99"/>
    <w:pPr>
      <w:keepNext/>
      <w:keepLines/>
      <w:tabs>
        <w:tab w:val="left" w:pos="851"/>
      </w:tabs>
    </w:pPr>
    <w:rPr>
      <w:rFonts w:ascii="Arial Narrow" w:hAnsi="Arial Narrow" w:eastAsia="Calibri" w:cs="Arial Narrow"/>
      <w:b/>
      <w:bCs/>
      <w:kern w:val="28"/>
      <w:sz w:val="22"/>
      <w:szCs w:val="22"/>
      <w:lang w:val="ru-RU" w:eastAsia="ru-RU" w:bidi="ar-SA"/>
    </w:rPr>
  </w:style>
  <w:style w:type="character" w:customStyle="1" w:styleId="296">
    <w:name w:val="KC Base Heading Знак"/>
    <w:link w:val="295"/>
    <w:locked/>
    <w:uiPriority w:val="99"/>
    <w:rPr>
      <w:rFonts w:ascii="Arial Narrow" w:hAnsi="Arial Narrow" w:cs="Arial Narrow"/>
      <w:b/>
      <w:bCs/>
      <w:kern w:val="28"/>
      <w:sz w:val="22"/>
      <w:szCs w:val="22"/>
      <w:lang w:eastAsia="ru-RU"/>
    </w:rPr>
  </w:style>
  <w:style w:type="paragraph" w:customStyle="1" w:styleId="297">
    <w:name w:val="KC Base"/>
    <w:uiPriority w:val="99"/>
    <w:pPr>
      <w:widowControl w:val="0"/>
      <w:tabs>
        <w:tab w:val="left" w:pos="851"/>
      </w:tabs>
    </w:pPr>
    <w:rPr>
      <w:rFonts w:ascii="Arial" w:hAnsi="Arial" w:eastAsia="Times New Roman" w:cs="Arial"/>
      <w:kern w:val="28"/>
      <w:sz w:val="20"/>
      <w:szCs w:val="20"/>
      <w:lang w:val="ru-RU" w:eastAsia="ru-RU" w:bidi="ar-SA"/>
    </w:rPr>
  </w:style>
  <w:style w:type="character" w:customStyle="1" w:styleId="298">
    <w:name w:val="Знак Знак12"/>
    <w:uiPriority w:val="99"/>
    <w:rPr>
      <w:rFonts w:ascii="Arial" w:hAnsi="Arial" w:cs="Arial"/>
      <w:kern w:val="28"/>
    </w:rPr>
  </w:style>
  <w:style w:type="paragraph" w:customStyle="1" w:styleId="299">
    <w:name w:val="KC Text Pre"/>
    <w:basedOn w:val="276"/>
    <w:next w:val="278"/>
    <w:link w:val="300"/>
    <w:uiPriority w:val="99"/>
    <w:pPr>
      <w:keepNext/>
      <w:keepLines/>
      <w:spacing w:before="120"/>
    </w:pPr>
  </w:style>
  <w:style w:type="character" w:customStyle="1" w:styleId="300">
    <w:name w:val="KC Text Pre Знак"/>
    <w:link w:val="299"/>
    <w:locked/>
    <w:uiPriority w:val="99"/>
    <w:rPr>
      <w:rFonts w:ascii="Arial" w:hAnsi="Arial" w:cs="Arial"/>
      <w:kern w:val="28"/>
      <w:sz w:val="20"/>
      <w:szCs w:val="20"/>
    </w:rPr>
  </w:style>
  <w:style w:type="paragraph" w:customStyle="1" w:styleId="301">
    <w:name w:val="КС Attention"/>
    <w:basedOn w:val="276"/>
    <w:uiPriority w:val="99"/>
    <w:pPr>
      <w:ind w:hanging="851"/>
    </w:pPr>
  </w:style>
  <w:style w:type="paragraph" w:customStyle="1" w:styleId="302">
    <w:name w:val="KC_Text + Слева:  5 см"/>
    <w:basedOn w:val="276"/>
    <w:uiPriority w:val="99"/>
    <w:pPr>
      <w:ind w:left="2835"/>
    </w:pPr>
  </w:style>
  <w:style w:type="paragraph" w:customStyle="1" w:styleId="303">
    <w:name w:val="_KC Text + Перед:  24 пт После:  24 пт"/>
    <w:basedOn w:val="276"/>
    <w:uiPriority w:val="99"/>
    <w:pPr>
      <w:spacing w:before="480" w:after="480"/>
    </w:pPr>
  </w:style>
  <w:style w:type="paragraph" w:customStyle="1" w:styleId="304">
    <w:name w:val="Текст в таблице"/>
    <w:basedOn w:val="1"/>
    <w:link w:val="305"/>
    <w:uiPriority w:val="99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305">
    <w:name w:val="Текст в таблице Знак"/>
    <w:link w:val="304"/>
    <w:locked/>
    <w:uiPriority w:val="99"/>
    <w:rPr>
      <w:rFonts w:ascii="Arial" w:hAnsi="Arial" w:cs="Arial"/>
      <w:sz w:val="20"/>
      <w:szCs w:val="20"/>
    </w:rPr>
  </w:style>
  <w:style w:type="paragraph" w:customStyle="1" w:styleId="306">
    <w:name w:val="Стиль KC Picture Caption + Перед:  6 пт После:  6 пт"/>
    <w:basedOn w:val="287"/>
    <w:uiPriority w:val="99"/>
  </w:style>
  <w:style w:type="paragraph" w:customStyle="1" w:styleId="307">
    <w:name w:val="KC_Заголовок 2"/>
    <w:basedOn w:val="3"/>
    <w:link w:val="308"/>
    <w:uiPriority w:val="99"/>
    <w:pPr>
      <w:keepLines/>
      <w:numPr>
        <w:ilvl w:val="0"/>
        <w:numId w:val="0"/>
      </w:numPr>
      <w:suppressAutoHyphens w:val="0"/>
      <w:spacing w:before="320" w:after="320"/>
      <w:ind w:left="851"/>
    </w:pPr>
    <w:rPr>
      <w:rFonts w:ascii="Arial Narrow" w:hAnsi="Arial Narrow" w:eastAsia="Calibri" w:cs="Arial Narrow"/>
      <w:i w:val="0"/>
      <w:iCs w:val="0"/>
      <w:caps/>
      <w:kern w:val="28"/>
      <w:lang w:eastAsia="ru-RU"/>
    </w:rPr>
  </w:style>
  <w:style w:type="character" w:customStyle="1" w:styleId="308">
    <w:name w:val="KC_Заголовок 2 Знак"/>
    <w:link w:val="307"/>
    <w:locked/>
    <w:uiPriority w:val="99"/>
    <w:rPr>
      <w:rFonts w:ascii="Arial Narrow" w:hAnsi="Arial Narrow" w:cs="Arial Narrow"/>
      <w:b/>
      <w:bCs/>
      <w:caps/>
      <w:kern w:val="28"/>
      <w:sz w:val="28"/>
      <w:szCs w:val="28"/>
    </w:rPr>
  </w:style>
  <w:style w:type="paragraph" w:customStyle="1" w:styleId="309">
    <w:name w:val="KC_Заголовок 3"/>
    <w:basedOn w:val="4"/>
    <w:uiPriority w:val="99"/>
    <w:pPr>
      <w:keepLines/>
      <w:numPr>
        <w:ilvl w:val="0"/>
        <w:numId w:val="0"/>
      </w:numPr>
      <w:suppressAutoHyphens w:val="0"/>
      <w:spacing w:before="160" w:after="160"/>
      <w:ind w:left="851"/>
    </w:pPr>
    <w:rPr>
      <w:rFonts w:ascii="Arial Narrow" w:hAnsi="Arial Narrow" w:cs="Arial Narrow"/>
      <w:kern w:val="28"/>
      <w:sz w:val="32"/>
      <w:szCs w:val="32"/>
      <w:lang w:eastAsia="ru-RU"/>
    </w:rPr>
  </w:style>
  <w:style w:type="paragraph" w:customStyle="1" w:styleId="310">
    <w:name w:val="KC_Заголовок 4"/>
    <w:basedOn w:val="5"/>
    <w:uiPriority w:val="99"/>
    <w:pPr>
      <w:keepLines/>
      <w:spacing w:before="120" w:after="120"/>
      <w:ind w:left="851"/>
      <w:jc w:val="left"/>
    </w:pPr>
    <w:rPr>
      <w:rFonts w:ascii="Arial Narrow" w:hAnsi="Arial Narrow" w:cs="Arial Narrow"/>
      <w:kern w:val="28"/>
      <w:sz w:val="24"/>
      <w:szCs w:val="24"/>
      <w:lang w:eastAsia="en-US"/>
    </w:rPr>
  </w:style>
  <w:style w:type="paragraph" w:customStyle="1" w:styleId="311">
    <w:name w:val="KC_Заголовок 5"/>
    <w:basedOn w:val="6"/>
    <w:uiPriority w:val="99"/>
    <w:pPr>
      <w:keepNext/>
      <w:keepLines/>
      <w:spacing w:before="120"/>
      <w:ind w:left="851"/>
      <w:jc w:val="left"/>
    </w:pPr>
    <w:rPr>
      <w:rFonts w:ascii="Arial Narrow" w:hAnsi="Arial Narrow" w:cs="Arial Narrow"/>
      <w:b w:val="0"/>
      <w:bCs w:val="0"/>
      <w:i w:val="0"/>
      <w:iCs w:val="0"/>
      <w:kern w:val="28"/>
      <w:sz w:val="24"/>
      <w:szCs w:val="24"/>
    </w:rPr>
  </w:style>
  <w:style w:type="paragraph" w:customStyle="1" w:styleId="312">
    <w:name w:val="КС Tab Text"/>
    <w:basedOn w:val="276"/>
    <w:uiPriority w:val="99"/>
    <w:pPr>
      <w:widowControl w:val="0"/>
      <w:tabs>
        <w:tab w:val="left" w:pos="284"/>
        <w:tab w:val="left" w:pos="567"/>
        <w:tab w:val="left" w:pos="1134"/>
      </w:tabs>
      <w:spacing w:before="0" w:after="0"/>
      <w:ind w:left="0"/>
    </w:pPr>
    <w:rPr>
      <w:sz w:val="18"/>
      <w:szCs w:val="18"/>
    </w:rPr>
  </w:style>
  <w:style w:type="paragraph" w:customStyle="1" w:styleId="313">
    <w:name w:val="КС Text After"/>
    <w:basedOn w:val="299"/>
    <w:next w:val="276"/>
    <w:uiPriority w:val="99"/>
    <w:pPr>
      <w:keepNext w:val="0"/>
      <w:keepLines w:val="0"/>
    </w:pPr>
  </w:style>
  <w:style w:type="paragraph" w:customStyle="1" w:styleId="314">
    <w:name w:val="КС Picture"/>
    <w:basedOn w:val="276"/>
    <w:uiPriority w:val="99"/>
    <w:pPr>
      <w:keepNext/>
      <w:keepLines/>
      <w:spacing w:before="240"/>
      <w:ind w:left="0"/>
    </w:pPr>
  </w:style>
  <w:style w:type="paragraph" w:customStyle="1" w:styleId="315">
    <w:name w:val="Block Quotation"/>
    <w:basedOn w:val="1"/>
    <w:uiPriority w:val="99"/>
    <w:pPr>
      <w:pBdr>
        <w:top w:val="single" w:color="FFFFFF" w:sz="12" w:space="0"/>
        <w:left w:val="single" w:color="FFFFFF" w:sz="6" w:space="0"/>
        <w:bottom w:val="single" w:color="FFFFFF" w:sz="6" w:space="0"/>
        <w:right w:val="single" w:color="FFFFFF" w:sz="6" w:space="0"/>
      </w:pBdr>
      <w:shd w:val="pct5" w:color="auto" w:fill="auto"/>
      <w:spacing w:after="120" w:line="220" w:lineRule="atLeast"/>
      <w:ind w:left="1366" w:right="238"/>
      <w:jc w:val="both"/>
    </w:pPr>
    <w:rPr>
      <w:rFonts w:ascii="Chicago" w:hAnsi="Chicago" w:eastAsia="Times New Roman" w:cs="Chicago"/>
      <w:sz w:val="20"/>
      <w:szCs w:val="20"/>
    </w:rPr>
  </w:style>
  <w:style w:type="paragraph" w:customStyle="1" w:styleId="316">
    <w:name w:val="Body Text Keep"/>
    <w:basedOn w:val="1"/>
    <w:uiPriority w:val="99"/>
    <w:pPr>
      <w:keepNext/>
      <w:tabs>
        <w:tab w:val="left" w:pos="3345"/>
      </w:tabs>
      <w:spacing w:after="0" w:line="240" w:lineRule="auto"/>
      <w:jc w:val="both"/>
    </w:pPr>
    <w:rPr>
      <w:rFonts w:ascii="Arial" w:hAnsi="Arial" w:eastAsia="Times New Roman" w:cs="Arial"/>
      <w:sz w:val="20"/>
      <w:szCs w:val="20"/>
    </w:rPr>
  </w:style>
  <w:style w:type="paragraph" w:customStyle="1" w:styleId="317">
    <w:name w:val="TableNormal"/>
    <w:basedOn w:val="1"/>
    <w:uiPriority w:val="99"/>
    <w:pPr>
      <w:keepLines/>
      <w:spacing w:before="120" w:after="0" w:line="240" w:lineRule="auto"/>
    </w:pPr>
    <w:rPr>
      <w:rFonts w:ascii="Arial" w:hAnsi="Arial" w:eastAsia="Times New Roman" w:cs="Arial"/>
      <w:sz w:val="20"/>
      <w:szCs w:val="20"/>
    </w:rPr>
  </w:style>
  <w:style w:type="paragraph" w:customStyle="1" w:styleId="318">
    <w:name w:val="InfoBlue"/>
    <w:basedOn w:val="1"/>
    <w:next w:val="36"/>
    <w:uiPriority w:val="99"/>
    <w:pPr>
      <w:widowControl w:val="0"/>
      <w:spacing w:after="120" w:line="240" w:lineRule="auto"/>
      <w:ind w:left="720"/>
      <w:jc w:val="both"/>
    </w:pPr>
    <w:rPr>
      <w:rFonts w:ascii="Arial" w:hAnsi="Arial" w:eastAsia="Times New Roman" w:cs="Arial"/>
      <w:i/>
      <w:iCs/>
      <w:color w:val="0000FF"/>
      <w:sz w:val="20"/>
      <w:szCs w:val="20"/>
      <w:lang w:val="en-US"/>
    </w:rPr>
  </w:style>
  <w:style w:type="paragraph" w:customStyle="1" w:styleId="319">
    <w:name w:val="Style TableTitle + Pattern: Clear"/>
    <w:basedOn w:val="1"/>
    <w:uiPriority w:val="99"/>
    <w:pPr>
      <w:keepNext/>
      <w:keepLines/>
      <w:spacing w:after="0" w:line="240" w:lineRule="auto"/>
      <w:ind w:left="-113" w:right="-113"/>
      <w:jc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customStyle="1" w:styleId="320">
    <w:name w:val="%TableText"/>
    <w:basedOn w:val="1"/>
    <w:uiPriority w:val="99"/>
    <w:pPr>
      <w:keepLines/>
      <w:suppressAutoHyphens/>
      <w:spacing w:before="120" w:after="60" w:line="240" w:lineRule="auto"/>
      <w:jc w:val="both"/>
    </w:pPr>
    <w:rPr>
      <w:rFonts w:ascii="Arial" w:hAnsi="Arial" w:eastAsia="Times New Roman" w:cs="Arial"/>
      <w:sz w:val="18"/>
      <w:szCs w:val="18"/>
      <w:lang w:val="en-US"/>
    </w:rPr>
  </w:style>
  <w:style w:type="character" w:customStyle="1" w:styleId="321">
    <w:name w:val="disabled1"/>
    <w:uiPriority w:val="99"/>
    <w:rPr>
      <w:color w:val="auto"/>
    </w:rPr>
  </w:style>
  <w:style w:type="character" w:customStyle="1" w:styleId="322">
    <w:name w:val="Знак Знак3"/>
    <w:uiPriority w:val="99"/>
    <w:rPr>
      <w:rFonts w:ascii="Arial" w:hAnsi="Arial" w:cs="Arial"/>
      <w:kern w:val="28"/>
      <w:lang w:val="ru-RU" w:eastAsia="ru-RU"/>
    </w:rPr>
  </w:style>
  <w:style w:type="paragraph" w:customStyle="1" w:styleId="323">
    <w:name w:val="Рисунки"/>
    <w:basedOn w:val="1"/>
    <w:uiPriority w:val="99"/>
    <w:pPr>
      <w:spacing w:after="0" w:line="240" w:lineRule="auto"/>
      <w:jc w:val="center"/>
    </w:pPr>
    <w:rPr>
      <w:rFonts w:ascii="Arial" w:hAnsi="Arial" w:eastAsia="Times New Roman" w:cs="Arial"/>
      <w:sz w:val="20"/>
      <w:szCs w:val="20"/>
    </w:rPr>
  </w:style>
  <w:style w:type="paragraph" w:customStyle="1" w:styleId="324">
    <w:name w:val="Арс"/>
    <w:basedOn w:val="27"/>
    <w:uiPriority w:val="99"/>
    <w:pPr>
      <w:spacing w:before="120" w:after="120" w:line="240" w:lineRule="auto"/>
      <w:jc w:val="center"/>
    </w:pPr>
    <w:rPr>
      <w:rFonts w:ascii="Arial" w:hAnsi="Arial" w:eastAsia="Times New Roman" w:cs="Arial"/>
      <w:b w:val="0"/>
      <w:bCs w:val="0"/>
    </w:rPr>
  </w:style>
  <w:style w:type="character" w:customStyle="1" w:styleId="325">
    <w:name w:val="Знак Знак15"/>
    <w:uiPriority w:val="99"/>
    <w:rPr>
      <w:rFonts w:ascii="Arial Narrow" w:hAnsi="Arial Narrow" w:cs="Arial Narrow"/>
      <w:b/>
      <w:bCs/>
      <w:caps/>
      <w:kern w:val="28"/>
      <w:sz w:val="36"/>
      <w:szCs w:val="36"/>
    </w:rPr>
  </w:style>
  <w:style w:type="character" w:customStyle="1" w:styleId="326">
    <w:name w:val="Char Знак"/>
    <w:uiPriority w:val="99"/>
    <w:rPr>
      <w:rFonts w:ascii="Arial Narrow" w:hAnsi="Arial Narrow" w:cs="Arial Narrow"/>
      <w:b/>
      <w:bCs/>
      <w:caps/>
      <w:kern w:val="28"/>
      <w:sz w:val="36"/>
      <w:szCs w:val="36"/>
    </w:rPr>
  </w:style>
  <w:style w:type="character" w:customStyle="1" w:styleId="327">
    <w:name w:val="Char1 Знак Знак"/>
    <w:uiPriority w:val="99"/>
    <w:rPr>
      <w:rFonts w:ascii="Arial Narrow" w:hAnsi="Arial Narrow" w:cs="Arial Narrow"/>
      <w:b/>
      <w:bCs/>
      <w:kern w:val="28"/>
      <w:sz w:val="32"/>
      <w:szCs w:val="32"/>
    </w:rPr>
  </w:style>
  <w:style w:type="character" w:customStyle="1" w:styleId="328">
    <w:name w:val="Знак Знак14"/>
    <w:uiPriority w:val="99"/>
    <w:rPr>
      <w:rFonts w:ascii="Arial Narrow" w:hAnsi="Arial Narrow" w:cs="Arial Narrow"/>
      <w:b/>
      <w:bCs/>
      <w:kern w:val="28"/>
      <w:sz w:val="24"/>
      <w:szCs w:val="24"/>
      <w:lang w:eastAsia="en-US"/>
    </w:rPr>
  </w:style>
  <w:style w:type="character" w:customStyle="1" w:styleId="329">
    <w:name w:val="Знак Знак13"/>
    <w:uiPriority w:val="99"/>
    <w:rPr>
      <w:rFonts w:ascii="Arial Narrow" w:hAnsi="Arial Narrow" w:cs="Arial Narrow"/>
      <w:b/>
      <w:bCs/>
      <w:kern w:val="28"/>
      <w:sz w:val="24"/>
      <w:szCs w:val="24"/>
      <w:lang w:val="ru-RU" w:eastAsia="ru-RU"/>
    </w:rPr>
  </w:style>
  <w:style w:type="character" w:customStyle="1" w:styleId="330">
    <w:name w:val="Знак Знак11"/>
    <w:uiPriority w:val="99"/>
    <w:rPr>
      <w:rFonts w:ascii="Arial" w:hAnsi="Arial" w:cs="Arial"/>
      <w:kern w:val="28"/>
    </w:rPr>
  </w:style>
  <w:style w:type="character" w:customStyle="1" w:styleId="331">
    <w:name w:val="Знак Знак10"/>
    <w:uiPriority w:val="99"/>
    <w:rPr>
      <w:rFonts w:ascii="Arial" w:hAnsi="Arial" w:cs="Arial"/>
      <w:lang w:eastAsia="en-US"/>
    </w:rPr>
  </w:style>
  <w:style w:type="character" w:customStyle="1" w:styleId="332">
    <w:name w:val="Знак Знак9"/>
    <w:uiPriority w:val="99"/>
    <w:rPr>
      <w:rFonts w:ascii="Arial" w:hAnsi="Arial" w:cs="Arial"/>
      <w:sz w:val="2"/>
      <w:szCs w:val="2"/>
      <w:lang w:eastAsia="en-US"/>
    </w:rPr>
  </w:style>
  <w:style w:type="character" w:customStyle="1" w:styleId="333">
    <w:name w:val="Знак Знак8"/>
    <w:uiPriority w:val="99"/>
    <w:rPr>
      <w:rFonts w:ascii="Arial" w:hAnsi="Arial" w:cs="Arial"/>
      <w:sz w:val="16"/>
      <w:szCs w:val="16"/>
      <w:lang w:eastAsia="en-US"/>
    </w:rPr>
  </w:style>
  <w:style w:type="character" w:customStyle="1" w:styleId="334">
    <w:name w:val="Знак Знак7"/>
    <w:uiPriority w:val="99"/>
    <w:rPr>
      <w:rFonts w:ascii="Arial" w:hAnsi="Arial" w:cs="Arial"/>
      <w:sz w:val="16"/>
      <w:szCs w:val="16"/>
      <w:lang w:eastAsia="en-US"/>
    </w:rPr>
  </w:style>
  <w:style w:type="character" w:customStyle="1" w:styleId="335">
    <w:name w:val="Знак Знак16"/>
    <w:uiPriority w:val="99"/>
    <w:rPr>
      <w:rFonts w:ascii="Arial" w:hAnsi="Arial" w:cs="Arial"/>
      <w:color w:val="FF0000"/>
      <w:lang w:eastAsia="en-US"/>
    </w:rPr>
  </w:style>
  <w:style w:type="paragraph" w:customStyle="1" w:styleId="336">
    <w:name w:val="TableHeader"/>
    <w:basedOn w:val="1"/>
    <w:next w:val="1"/>
    <w:uiPriority w:val="99"/>
    <w:pPr>
      <w:spacing w:before="40" w:after="40" w:line="240" w:lineRule="auto"/>
      <w:jc w:val="center"/>
    </w:pPr>
    <w:rPr>
      <w:rFonts w:ascii="Arial" w:hAnsi="Arial" w:eastAsia="Times New Roman" w:cs="Arial"/>
      <w:b/>
      <w:bCs/>
      <w:sz w:val="20"/>
      <w:szCs w:val="20"/>
    </w:rPr>
  </w:style>
  <w:style w:type="character" w:customStyle="1" w:styleId="337">
    <w:name w:val="Table Text Знак"/>
    <w:link w:val="338"/>
    <w:locked/>
    <w:uiPriority w:val="99"/>
    <w:rPr>
      <w:sz w:val="24"/>
      <w:szCs w:val="24"/>
    </w:rPr>
  </w:style>
  <w:style w:type="paragraph" w:customStyle="1" w:styleId="338">
    <w:name w:val="Table Text"/>
    <w:basedOn w:val="1"/>
    <w:link w:val="337"/>
    <w:uiPriority w:val="99"/>
    <w:pPr>
      <w:spacing w:after="0" w:line="288" w:lineRule="auto"/>
    </w:pPr>
    <w:rPr>
      <w:sz w:val="24"/>
      <w:szCs w:val="24"/>
      <w:lang w:eastAsia="ru-RU"/>
    </w:rPr>
  </w:style>
  <w:style w:type="character" w:customStyle="1" w:styleId="339">
    <w:name w:val="defaultlabelstyle1"/>
    <w:uiPriority w:val="99"/>
    <w:rPr>
      <w:rFonts w:ascii="Tahoma" w:hAnsi="Tahoma" w:cs="Tahoma"/>
      <w:color w:val="auto"/>
      <w:sz w:val="18"/>
      <w:szCs w:val="18"/>
    </w:rPr>
  </w:style>
  <w:style w:type="character" w:customStyle="1" w:styleId="340">
    <w:name w:val="Строгий1"/>
    <w:uiPriority w:val="99"/>
    <w:rPr>
      <w:b/>
      <w:bCs/>
      <w:i/>
      <w:iCs/>
    </w:rPr>
  </w:style>
  <w:style w:type="character" w:customStyle="1" w:styleId="341">
    <w:name w:val="Font basic"/>
    <w:uiPriority w:val="99"/>
  </w:style>
  <w:style w:type="character" w:customStyle="1" w:styleId="342">
    <w:name w:val="WW8Num31z1"/>
    <w:uiPriority w:val="99"/>
    <w:rPr>
      <w:rFonts w:ascii="Courier New" w:hAnsi="Courier New" w:cs="Courier New"/>
    </w:rPr>
  </w:style>
  <w:style w:type="character" w:customStyle="1" w:styleId="343">
    <w:name w:val="WW8Num83z3"/>
    <w:uiPriority w:val="99"/>
    <w:rPr>
      <w:rFonts w:ascii="Symbol" w:hAnsi="Symbol" w:cs="Symbol"/>
    </w:rPr>
  </w:style>
  <w:style w:type="paragraph" w:customStyle="1" w:styleId="344">
    <w:name w:val="Основной текст2"/>
    <w:uiPriority w:val="99"/>
    <w:pPr>
      <w:spacing w:before="240" w:line="280" w:lineRule="exact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customStyle="1" w:styleId="345">
    <w:name w:val="Table header"/>
    <w:basedOn w:val="1"/>
    <w:uiPriority w:val="99"/>
    <w:pPr>
      <w:keepNext/>
      <w:spacing w:after="0" w:line="280" w:lineRule="exact"/>
      <w:jc w:val="both"/>
    </w:pPr>
    <w:rPr>
      <w:rFonts w:ascii="Arial" w:hAnsi="Arial" w:eastAsia="Times New Roman" w:cs="Arial"/>
      <w:b/>
      <w:bCs/>
      <w:sz w:val="18"/>
      <w:szCs w:val="18"/>
    </w:rPr>
  </w:style>
  <w:style w:type="paragraph" w:customStyle="1" w:styleId="346">
    <w:name w:val="Table text"/>
    <w:basedOn w:val="344"/>
    <w:uiPriority w:val="99"/>
    <w:pPr>
      <w:spacing w:before="0"/>
    </w:pPr>
  </w:style>
  <w:style w:type="paragraph" w:customStyle="1" w:styleId="347">
    <w:name w:val="Столбец"/>
    <w:basedOn w:val="1"/>
    <w:next w:val="1"/>
    <w:uiPriority w:val="99"/>
    <w:pPr>
      <w:widowControl w:val="0"/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348">
    <w:name w:val="Body text after heading"/>
    <w:basedOn w:val="344"/>
    <w:next w:val="344"/>
    <w:uiPriority w:val="99"/>
    <w:pPr>
      <w:spacing w:before="120"/>
    </w:pPr>
  </w:style>
  <w:style w:type="character" w:customStyle="1" w:styleId="349">
    <w:name w:val="Font description"/>
    <w:uiPriority w:val="99"/>
    <w:rPr>
      <w:i/>
      <w:iCs/>
      <w:color w:val="0000FF"/>
      <w:lang w:val="ru-RU"/>
    </w:rPr>
  </w:style>
  <w:style w:type="character" w:customStyle="1" w:styleId="350">
    <w:name w:val="Body text after heading Знак"/>
    <w:uiPriority w:val="99"/>
    <w:rPr>
      <w:sz w:val="22"/>
      <w:szCs w:val="22"/>
      <w:lang w:val="ru-RU" w:eastAsia="en-US"/>
    </w:rPr>
  </w:style>
  <w:style w:type="character" w:customStyle="1" w:styleId="351">
    <w:name w:val="bodytext1"/>
    <w:uiPriority w:val="99"/>
    <w:rPr>
      <w:rFonts w:ascii="Arial" w:hAnsi="Arial" w:cs="Arial"/>
      <w:color w:val="000000"/>
      <w:sz w:val="18"/>
      <w:szCs w:val="18"/>
    </w:rPr>
  </w:style>
  <w:style w:type="paragraph" w:customStyle="1" w:styleId="352">
    <w:name w:val="Table Bold Text"/>
    <w:basedOn w:val="1"/>
    <w:uiPriority w:val="99"/>
    <w:pPr>
      <w:keepNext/>
      <w:spacing w:before="60" w:after="60" w:line="240" w:lineRule="auto"/>
    </w:pPr>
    <w:rPr>
      <w:rFonts w:ascii="Arial" w:hAnsi="Arial" w:eastAsia="Times New Roman" w:cs="Arial"/>
      <w:b/>
      <w:bCs/>
    </w:rPr>
  </w:style>
  <w:style w:type="paragraph" w:customStyle="1" w:styleId="353">
    <w:name w:val="Формула расшифровка"/>
    <w:basedOn w:val="1"/>
    <w:uiPriority w:val="99"/>
    <w:pPr>
      <w:suppressLineNumbers/>
      <w:tabs>
        <w:tab w:val="left" w:pos="851"/>
        <w:tab w:val="left" w:pos="1276"/>
        <w:tab w:val="left" w:pos="1560"/>
      </w:tabs>
      <w:suppressAutoHyphens/>
      <w:spacing w:before="120" w:after="0" w:line="360" w:lineRule="auto"/>
      <w:ind w:left="1701" w:hanging="1701"/>
      <w:jc w:val="both"/>
    </w:pPr>
    <w:rPr>
      <w:rFonts w:ascii="Times New Roman" w:hAnsi="Times New Roman" w:eastAsia="Times New Roman" w:cs="Times New Roman"/>
      <w:kern w:val="24"/>
      <w:sz w:val="24"/>
      <w:szCs w:val="24"/>
      <w:lang w:eastAsia="ru-RU"/>
    </w:rPr>
  </w:style>
  <w:style w:type="paragraph" w:customStyle="1" w:styleId="354">
    <w:name w:val="Список 1"/>
    <w:basedOn w:val="1"/>
    <w:uiPriority w:val="99"/>
    <w:pPr>
      <w:numPr>
        <w:ilvl w:val="0"/>
        <w:numId w:val="18"/>
      </w:numPr>
      <w:spacing w:before="80" w:after="8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5">
    <w:name w:val="Тело документа"/>
    <w:basedOn w:val="1"/>
    <w:uiPriority w:val="99"/>
    <w:pPr>
      <w:spacing w:before="40" w:after="40" w:line="360" w:lineRule="auto"/>
      <w:ind w:firstLine="709"/>
      <w:jc w:val="both"/>
    </w:pPr>
    <w:rPr>
      <w:rFonts w:ascii="Arial" w:hAnsi="Arial" w:eastAsia="Times New Roman" w:cs="Arial"/>
      <w:lang w:eastAsia="ru-RU"/>
    </w:rPr>
  </w:style>
  <w:style w:type="paragraph" w:customStyle="1" w:styleId="356">
    <w:name w:val="Normal1"/>
    <w:uiPriority w:val="99"/>
    <w:pPr>
      <w:tabs>
        <w:tab w:val="left" w:pos="1800"/>
      </w:tabs>
      <w:spacing w:before="120" w:line="360" w:lineRule="auto"/>
      <w:ind w:left="1800" w:hanging="180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357">
    <w:name w:val="Требование 1"/>
    <w:basedOn w:val="1"/>
    <w:uiPriority w:val="99"/>
    <w:pPr>
      <w:keepLines/>
      <w:numPr>
        <w:ilvl w:val="0"/>
        <w:numId w:val="19"/>
      </w:numPr>
      <w:spacing w:after="240" w:line="36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customStyle="1" w:styleId="358">
    <w:name w:val="Требование 3"/>
    <w:basedOn w:val="357"/>
    <w:uiPriority w:val="99"/>
    <w:pPr>
      <w:numPr>
        <w:numId w:val="0"/>
      </w:numPr>
      <w:tabs>
        <w:tab w:val="left" w:pos="851"/>
        <w:tab w:val="left" w:pos="1134"/>
      </w:tabs>
      <w:ind w:left="1134" w:hanging="1134"/>
    </w:pPr>
    <w:rPr>
      <w:b w:val="0"/>
      <w:bCs w:val="0"/>
    </w:rPr>
  </w:style>
  <w:style w:type="paragraph" w:customStyle="1" w:styleId="359">
    <w:name w:val="Требование 2"/>
    <w:basedOn w:val="357"/>
    <w:link w:val="360"/>
    <w:uiPriority w:val="99"/>
    <w:pPr>
      <w:numPr>
        <w:ilvl w:val="1"/>
        <w:numId w:val="20"/>
      </w:numPr>
      <w:tabs>
        <w:tab w:val="left" w:pos="851"/>
        <w:tab w:val="left" w:pos="1440"/>
        <w:tab w:val="left" w:pos="2289"/>
      </w:tabs>
    </w:pPr>
    <w:rPr>
      <w:b w:val="0"/>
      <w:bCs w:val="0"/>
    </w:rPr>
  </w:style>
  <w:style w:type="character" w:customStyle="1" w:styleId="360">
    <w:name w:val="Требование 2 Знак"/>
    <w:link w:val="359"/>
    <w:locked/>
    <w:uiPriority w:val="99"/>
    <w:rPr>
      <w:rFonts w:ascii="Arial" w:hAnsi="Arial" w:eastAsia="Times New Roman" w:cs="Arial"/>
      <w:sz w:val="20"/>
      <w:szCs w:val="20"/>
    </w:rPr>
  </w:style>
  <w:style w:type="paragraph" w:customStyle="1" w:styleId="361">
    <w:name w:val="Требование 4"/>
    <w:basedOn w:val="357"/>
    <w:uiPriority w:val="99"/>
    <w:pPr>
      <w:numPr>
        <w:ilvl w:val="3"/>
        <w:numId w:val="20"/>
      </w:numPr>
      <w:tabs>
        <w:tab w:val="left" w:pos="851"/>
        <w:tab w:val="left" w:pos="2880"/>
        <w:tab w:val="left" w:pos="3729"/>
      </w:tabs>
    </w:pPr>
    <w:rPr>
      <w:b w:val="0"/>
      <w:bCs w:val="0"/>
    </w:rPr>
  </w:style>
  <w:style w:type="paragraph" w:customStyle="1" w:styleId="362">
    <w:name w:val="Требование 5"/>
    <w:basedOn w:val="357"/>
    <w:uiPriority w:val="99"/>
    <w:pPr>
      <w:numPr>
        <w:ilvl w:val="4"/>
      </w:numPr>
      <w:tabs>
        <w:tab w:val="left" w:pos="851"/>
        <w:tab w:val="left" w:pos="1361"/>
      </w:tabs>
      <w:ind w:left="1361" w:hanging="1361"/>
    </w:pPr>
    <w:rPr>
      <w:b w:val="0"/>
      <w:bCs w:val="0"/>
    </w:rPr>
  </w:style>
  <w:style w:type="paragraph" w:customStyle="1" w:styleId="363">
    <w:name w:val="Стиль Заголовок 2 + Перед:  6 пт"/>
    <w:basedOn w:val="3"/>
    <w:uiPriority w:val="99"/>
    <w:pPr>
      <w:keepLines/>
      <w:numPr>
        <w:numId w:val="6"/>
      </w:numPr>
      <w:tabs>
        <w:tab w:val="left" w:pos="643"/>
      </w:tabs>
      <w:suppressAutoHyphens w:val="0"/>
      <w:spacing w:before="120" w:after="0"/>
      <w:ind w:left="360"/>
    </w:pPr>
    <w:rPr>
      <w:rFonts w:ascii="Arial Narrow" w:hAnsi="Arial Narrow" w:cs="Arial Narrow"/>
      <w:i w:val="0"/>
      <w:iCs w:val="0"/>
      <w:caps/>
      <w:kern w:val="28"/>
      <w:lang w:eastAsia="ru-RU"/>
    </w:rPr>
  </w:style>
  <w:style w:type="paragraph" w:customStyle="1" w:styleId="364">
    <w:name w:val="Стиль 9 пт Междустр.интервал:  полуторный"/>
    <w:basedOn w:val="1"/>
    <w:uiPriority w:val="99"/>
    <w:pPr>
      <w:spacing w:after="0" w:line="360" w:lineRule="auto"/>
      <w:jc w:val="both"/>
    </w:pPr>
    <w:rPr>
      <w:rFonts w:ascii="Arial" w:hAnsi="Arial" w:eastAsia="Times New Roman" w:cs="Arial"/>
      <w:sz w:val="18"/>
      <w:szCs w:val="18"/>
    </w:rPr>
  </w:style>
  <w:style w:type="paragraph" w:customStyle="1" w:styleId="365">
    <w:name w:val="Стиль Заголовок 5 + Arial 10 пт"/>
    <w:basedOn w:val="6"/>
    <w:uiPriority w:val="99"/>
    <w:pPr>
      <w:keepNext/>
      <w:keepLines/>
      <w:numPr>
        <w:ilvl w:val="4"/>
        <w:numId w:val="10"/>
      </w:numPr>
      <w:tabs>
        <w:tab w:val="left" w:pos="643"/>
      </w:tabs>
      <w:spacing w:before="0" w:after="0"/>
      <w:ind w:left="643"/>
      <w:jc w:val="left"/>
    </w:pPr>
    <w:rPr>
      <w:rFonts w:ascii="Arial" w:hAnsi="Arial" w:cs="Arial"/>
      <w:b w:val="0"/>
      <w:bCs w:val="0"/>
      <w:i w:val="0"/>
      <w:iCs w:val="0"/>
      <w:kern w:val="28"/>
      <w:sz w:val="20"/>
      <w:szCs w:val="20"/>
    </w:rPr>
  </w:style>
  <w:style w:type="character" w:customStyle="1" w:styleId="366">
    <w:name w:val="coord"/>
    <w:uiPriority w:val="99"/>
  </w:style>
  <w:style w:type="paragraph" w:customStyle="1" w:styleId="367">
    <w:name w:val="Цитата2"/>
    <w:basedOn w:val="1"/>
    <w:uiPriority w:val="99"/>
    <w:pPr>
      <w:widowControl w:val="0"/>
      <w:overflowPunct w:val="0"/>
      <w:autoSpaceDE w:val="0"/>
      <w:autoSpaceDN w:val="0"/>
      <w:adjustRightInd w:val="0"/>
      <w:spacing w:after="0" w:line="228" w:lineRule="auto"/>
      <w:ind w:left="851" w:right="851" w:firstLine="567"/>
      <w:jc w:val="both"/>
      <w:textAlignment w:val="baseline"/>
    </w:pPr>
    <w:rPr>
      <w:rFonts w:ascii="TimesET" w:hAnsi="TimesET" w:eastAsia="Times New Roman" w:cs="TimesET"/>
      <w:lang w:eastAsia="ru-RU"/>
    </w:rPr>
  </w:style>
  <w:style w:type="character" w:customStyle="1" w:styleId="368">
    <w:name w:val="Заголовок 1 Знак1"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69">
    <w:name w:val="Основной текст с отступом Знак1"/>
    <w:uiPriority w:val="99"/>
    <w:rPr>
      <w:sz w:val="24"/>
      <w:szCs w:val="24"/>
    </w:rPr>
  </w:style>
  <w:style w:type="paragraph" w:customStyle="1" w:styleId="370">
    <w:name w:val="Знак Знак5"/>
    <w:basedOn w:val="1"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val="en-US"/>
    </w:rPr>
  </w:style>
  <w:style w:type="paragraph" w:customStyle="1" w:styleId="371">
    <w:name w:val="Знак1"/>
    <w:basedOn w:val="1"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  <w:lang w:val="en-US"/>
    </w:rPr>
  </w:style>
  <w:style w:type="paragraph" w:customStyle="1" w:styleId="372">
    <w:name w:val="Основной текст 311"/>
    <w:basedOn w:val="1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73">
    <w:name w:val="Абзац списка11"/>
    <w:basedOn w:val="1"/>
    <w:uiPriority w:val="99"/>
    <w:pPr>
      <w:widowControl w:val="0"/>
      <w:snapToGrid w:val="0"/>
      <w:spacing w:after="0" w:line="240" w:lineRule="auto"/>
      <w:ind w:left="720" w:firstLine="7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74">
    <w:name w:val="Документ. Тело таблицы"/>
    <w:basedOn w:val="1"/>
    <w:uiPriority w:val="99"/>
    <w:pPr>
      <w:spacing w:before="120" w:after="0" w:line="240" w:lineRule="auto"/>
      <w:ind w:right="34"/>
    </w:pPr>
    <w:rPr>
      <w:rFonts w:eastAsia="Times New Roman"/>
      <w:sz w:val="20"/>
      <w:szCs w:val="20"/>
    </w:rPr>
  </w:style>
  <w:style w:type="character" w:customStyle="1" w:styleId="375">
    <w:name w:val="Знак Знак191"/>
    <w:uiPriority w:val="9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76">
    <w:name w:val="Знак Знак171"/>
    <w:uiPriority w:val="99"/>
    <w:rPr>
      <w:rFonts w:ascii="Cambria" w:hAnsi="Cambria" w:cs="Cambria"/>
      <w:b/>
      <w:bCs/>
      <w:color w:val="auto"/>
      <w:sz w:val="24"/>
      <w:szCs w:val="24"/>
    </w:rPr>
  </w:style>
  <w:style w:type="character" w:customStyle="1" w:styleId="377">
    <w:name w:val="Знак Знак61"/>
    <w:uiPriority w:val="99"/>
    <w:rPr>
      <w:sz w:val="22"/>
      <w:szCs w:val="22"/>
      <w:lang w:eastAsia="en-US"/>
    </w:rPr>
  </w:style>
  <w:style w:type="character" w:customStyle="1" w:styleId="378">
    <w:name w:val="Знак Знак41"/>
    <w:uiPriority w:val="99"/>
    <w:rPr>
      <w:rFonts w:ascii="Times New Roman" w:hAnsi="Times New Roman" w:cs="Times New Roman"/>
      <w:sz w:val="24"/>
      <w:szCs w:val="24"/>
    </w:rPr>
  </w:style>
  <w:style w:type="character" w:customStyle="1" w:styleId="379">
    <w:name w:val="Знак Знак241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80">
    <w:name w:val="Знак Знак231"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81">
    <w:name w:val="Знак Знак221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382">
    <w:name w:val="Heading 3 Char2"/>
    <w:uiPriority w:val="99"/>
    <w:rPr>
      <w:rFonts w:ascii="Cambria" w:hAnsi="Cambria" w:cs="Cambria"/>
      <w:b/>
      <w:bCs/>
      <w:sz w:val="26"/>
      <w:szCs w:val="26"/>
    </w:rPr>
  </w:style>
  <w:style w:type="paragraph" w:customStyle="1" w:styleId="383">
    <w:name w:val="Без интервала2"/>
    <w:uiPriority w:val="99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customStyle="1" w:styleId="384">
    <w:name w:val="Заголовок оглавления2"/>
    <w:basedOn w:val="2"/>
    <w:next w:val="1"/>
    <w:uiPriority w:val="99"/>
    <w:pPr>
      <w:keepNext w:val="0"/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385">
    <w:name w:val="Пункт"/>
    <w:basedOn w:val="1"/>
    <w:uiPriority w:val="0"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6">
    <w:name w:val="Готовый"/>
    <w:basedOn w:val="1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87">
    <w:name w:val="Font Style15"/>
    <w:uiPriority w:val="99"/>
    <w:rPr>
      <w:rFonts w:ascii="Times New Roman" w:hAnsi="Times New Roman" w:cs="Times New Roman"/>
      <w:spacing w:val="10"/>
      <w:sz w:val="20"/>
      <w:szCs w:val="20"/>
    </w:rPr>
  </w:style>
  <w:style w:type="paragraph" w:customStyle="1" w:styleId="388">
    <w:name w:val="Preformatted"/>
    <w:basedOn w:val="1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en-US" w:eastAsia="ru-RU"/>
    </w:rPr>
  </w:style>
  <w:style w:type="paragraph" w:customStyle="1" w:styleId="389">
    <w:name w:val="Контракт-пункт"/>
    <w:basedOn w:val="1"/>
    <w:uiPriority w:val="99"/>
    <w:pPr>
      <w:numPr>
        <w:ilvl w:val="1"/>
        <w:numId w:val="21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0">
    <w:name w:val="Контракт-раздел"/>
    <w:basedOn w:val="1"/>
    <w:next w:val="389"/>
    <w:uiPriority w:val="99"/>
    <w:pPr>
      <w:keepNext/>
      <w:numPr>
        <w:ilvl w:val="0"/>
        <w:numId w:val="2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hAnsi="Times New Roman" w:eastAsia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391">
    <w:name w:val="Контракт-подпункт Знак"/>
    <w:basedOn w:val="1"/>
    <w:uiPriority w:val="99"/>
    <w:pPr>
      <w:numPr>
        <w:ilvl w:val="2"/>
        <w:numId w:val="21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2">
    <w:name w:val="Контракт-подподпункт"/>
    <w:basedOn w:val="1"/>
    <w:uiPriority w:val="99"/>
    <w:pPr>
      <w:numPr>
        <w:ilvl w:val="3"/>
        <w:numId w:val="21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3">
    <w:name w:val="Простой"/>
    <w:basedOn w:val="1"/>
    <w:uiPriority w:val="99"/>
    <w:pPr>
      <w:spacing w:after="240" w:line="240" w:lineRule="auto"/>
    </w:pPr>
    <w:rPr>
      <w:rFonts w:ascii="Arial" w:hAnsi="Arial" w:cs="Arial"/>
      <w:spacing w:val="-5"/>
      <w:sz w:val="20"/>
      <w:szCs w:val="20"/>
      <w:lang w:eastAsia="ru-RU"/>
    </w:rPr>
  </w:style>
  <w:style w:type="paragraph" w:customStyle="1" w:styleId="394">
    <w:name w:val="1_раздел"/>
    <w:basedOn w:val="1"/>
    <w:uiPriority w:val="99"/>
    <w:pPr>
      <w:keepNext/>
      <w:numPr>
        <w:ilvl w:val="0"/>
        <w:numId w:val="22"/>
      </w:numPr>
      <w:suppressAutoHyphens/>
      <w:spacing w:before="480" w:after="360" w:line="240" w:lineRule="auto"/>
      <w:outlineLvl w:val="0"/>
    </w:pPr>
    <w:rPr>
      <w:rFonts w:ascii="Verdana" w:hAnsi="Verdana" w:eastAsia="Times New Roman" w:cs="Verdana"/>
      <w:b/>
      <w:bCs/>
      <w:sz w:val="36"/>
      <w:szCs w:val="36"/>
      <w:lang w:eastAsia="ru-RU"/>
    </w:rPr>
  </w:style>
  <w:style w:type="paragraph" w:customStyle="1" w:styleId="395">
    <w:name w:val="2_Статья"/>
    <w:basedOn w:val="1"/>
    <w:uiPriority w:val="99"/>
    <w:pPr>
      <w:keepNext/>
      <w:numPr>
        <w:ilvl w:val="1"/>
        <w:numId w:val="22"/>
      </w:numPr>
      <w:suppressAutoHyphens/>
      <w:spacing w:before="240" w:after="120" w:line="240" w:lineRule="auto"/>
      <w:outlineLvl w:val="1"/>
    </w:pPr>
    <w:rPr>
      <w:rFonts w:ascii="Verdana" w:hAnsi="Verdana" w:eastAsia="Times New Roman" w:cs="Verdana"/>
      <w:b/>
      <w:bCs/>
      <w:sz w:val="28"/>
      <w:szCs w:val="28"/>
      <w:lang w:eastAsia="ru-RU"/>
    </w:rPr>
  </w:style>
  <w:style w:type="paragraph" w:customStyle="1" w:styleId="396">
    <w:name w:val="3_Пункт"/>
    <w:basedOn w:val="1"/>
    <w:uiPriority w:val="99"/>
    <w:pPr>
      <w:keepNext/>
      <w:numPr>
        <w:ilvl w:val="2"/>
        <w:numId w:val="22"/>
      </w:numPr>
      <w:spacing w:before="240" w:after="120" w:line="240" w:lineRule="auto"/>
    </w:pPr>
    <w:rPr>
      <w:rFonts w:ascii="Verdana" w:hAnsi="Verdana" w:eastAsia="Times New Roman" w:cs="Verdana"/>
      <w:b/>
      <w:bCs/>
      <w:sz w:val="24"/>
      <w:szCs w:val="24"/>
      <w:lang w:eastAsia="ru-RU"/>
    </w:rPr>
  </w:style>
  <w:style w:type="paragraph" w:customStyle="1" w:styleId="397">
    <w:name w:val="4_Подпункт"/>
    <w:basedOn w:val="1"/>
    <w:uiPriority w:val="99"/>
    <w:pPr>
      <w:numPr>
        <w:ilvl w:val="3"/>
        <w:numId w:val="22"/>
      </w:numPr>
      <w:spacing w:after="120" w:line="240" w:lineRule="auto"/>
      <w:jc w:val="both"/>
    </w:pPr>
    <w:rPr>
      <w:rFonts w:ascii="Verdana" w:hAnsi="Verdana" w:eastAsia="Times New Roman" w:cs="Verdana"/>
      <w:sz w:val="20"/>
      <w:szCs w:val="20"/>
      <w:lang w:eastAsia="ru-RU"/>
    </w:rPr>
  </w:style>
  <w:style w:type="paragraph" w:customStyle="1" w:styleId="398">
    <w:name w:val="5_часть"/>
    <w:basedOn w:val="1"/>
    <w:uiPriority w:val="99"/>
    <w:pPr>
      <w:numPr>
        <w:ilvl w:val="4"/>
        <w:numId w:val="22"/>
      </w:numPr>
      <w:spacing w:after="120" w:line="240" w:lineRule="auto"/>
    </w:pPr>
    <w:rPr>
      <w:rFonts w:ascii="Verdana" w:hAnsi="Verdana" w:eastAsia="Times New Roman" w:cs="Verdana"/>
      <w:sz w:val="20"/>
      <w:szCs w:val="20"/>
      <w:lang w:eastAsia="ru-RU"/>
    </w:rPr>
  </w:style>
  <w:style w:type="paragraph" w:customStyle="1" w:styleId="399">
    <w:name w:val="6_часть"/>
    <w:basedOn w:val="1"/>
    <w:uiPriority w:val="99"/>
    <w:pPr>
      <w:numPr>
        <w:ilvl w:val="5"/>
        <w:numId w:val="22"/>
      </w:numPr>
      <w:spacing w:after="120" w:line="240" w:lineRule="auto"/>
    </w:pPr>
    <w:rPr>
      <w:rFonts w:ascii="Verdana" w:hAnsi="Verdana" w:eastAsia="Times New Roman" w:cs="Verdana"/>
      <w:sz w:val="20"/>
      <w:szCs w:val="20"/>
      <w:lang w:eastAsia="ru-RU"/>
    </w:rPr>
  </w:style>
  <w:style w:type="paragraph" w:customStyle="1" w:styleId="400">
    <w:name w:val="Абзац списка3"/>
    <w:basedOn w:val="1"/>
    <w:uiPriority w:val="99"/>
    <w:pPr>
      <w:spacing w:after="200" w:line="276" w:lineRule="auto"/>
      <w:ind w:left="720"/>
    </w:pPr>
    <w:rPr>
      <w:rFonts w:eastAsia="Times New Roman"/>
    </w:rPr>
  </w:style>
  <w:style w:type="paragraph" w:customStyle="1" w:styleId="401">
    <w:name w:val="xl63"/>
    <w:basedOn w:val="1"/>
    <w:uiPriority w:val="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2">
    <w:name w:val="xl64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03">
    <w:name w:val="xl65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04">
    <w:name w:val="xl66"/>
    <w:basedOn w:val="1"/>
    <w:uiPriority w:val="99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05">
    <w:name w:val="xl67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06">
    <w:name w:val="xl68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407">
    <w:name w:val="xl69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08">
    <w:name w:val="xl7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409">
    <w:name w:val="xl71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10">
    <w:name w:val="xl72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11">
    <w:name w:val="xl73"/>
    <w:basedOn w:val="1"/>
    <w:uiPriority w:val="9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12">
    <w:name w:val="xl74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13">
    <w:name w:val="xl75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14">
    <w:name w:val="xl76"/>
    <w:basedOn w:val="1"/>
    <w:uiPriority w:val="9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15">
    <w:name w:val="xl77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16">
    <w:name w:val="xl78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17">
    <w:name w:val="xl79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418">
    <w:name w:val="xl80"/>
    <w:basedOn w:val="1"/>
    <w:uiPriority w:val="9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419">
    <w:name w:val="xl81"/>
    <w:basedOn w:val="1"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420">
    <w:name w:val="xl82"/>
    <w:basedOn w:val="1"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21">
    <w:name w:val="xl83"/>
    <w:basedOn w:val="1"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22">
    <w:name w:val="xl84"/>
    <w:basedOn w:val="1"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23">
    <w:name w:val="xl85"/>
    <w:basedOn w:val="1"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24">
    <w:name w:val="xl86"/>
    <w:basedOn w:val="1"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25">
    <w:name w:val="xl87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426">
    <w:name w:val="xl88"/>
    <w:basedOn w:val="1"/>
    <w:uiPriority w:val="9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427">
    <w:name w:val="xl89"/>
    <w:basedOn w:val="1"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428">
    <w:name w:val="xl90"/>
    <w:basedOn w:val="1"/>
    <w:uiPriority w:val="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429">
    <w:name w:val="xl91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430">
    <w:name w:val="r"/>
    <w:uiPriority w:val="99"/>
  </w:style>
  <w:style w:type="paragraph" w:customStyle="1" w:styleId="431">
    <w:name w:val="Standard"/>
    <w:uiPriority w:val="99"/>
    <w:pPr>
      <w:widowControl w:val="0"/>
      <w:suppressAutoHyphens/>
      <w:textAlignment w:val="baseline"/>
    </w:pPr>
    <w:rPr>
      <w:rFonts w:ascii="Calibri" w:hAnsi="Calibri" w:eastAsia="Calibri" w:cs="Calibri"/>
      <w:kern w:val="1"/>
      <w:sz w:val="24"/>
      <w:szCs w:val="24"/>
      <w:lang w:val="ru-RU" w:eastAsia="hi-IN" w:bidi="hi-IN"/>
    </w:rPr>
  </w:style>
  <w:style w:type="character" w:customStyle="1" w:styleId="432">
    <w:name w:val="Гиперссылка1"/>
    <w:basedOn w:val="11"/>
    <w:uiPriority w:val="0"/>
    <w:rPr>
      <w:color w:val="0000FF"/>
      <w:u w:val="single"/>
    </w:rPr>
  </w:style>
  <w:style w:type="paragraph" w:customStyle="1" w:styleId="433">
    <w:name w:val="Заголовок 11"/>
    <w:basedOn w:val="1"/>
    <w:qFormat/>
    <w:uiPriority w:val="0"/>
    <w:pPr>
      <w:tabs>
        <w:tab w:val="left" w:pos="0"/>
      </w:tabs>
      <w:suppressAutoHyphens/>
      <w:spacing w:before="280" w:after="280" w:line="240" w:lineRule="auto"/>
      <w:outlineLvl w:val="0"/>
    </w:pPr>
    <w:rPr>
      <w:rFonts w:ascii="Times New Roman" w:hAnsi="Times New Roman" w:eastAsia="Times New Roman" w:cs="Times New Roman"/>
      <w:b/>
      <w:bCs/>
      <w:color w:val="00000A"/>
      <w:kern w:val="2"/>
      <w:sz w:val="48"/>
      <w:szCs w:val="48"/>
      <w:lang w:eastAsia="zh-CN"/>
    </w:rPr>
  </w:style>
  <w:style w:type="character" w:customStyle="1" w:styleId="434">
    <w:name w:val="fontstyle01"/>
    <w:uiPriority w:val="0"/>
    <w:rPr>
      <w:rFonts w:hint="default" w:ascii="Times New Roman" w:hAnsi="Times New Roman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1C27-3C16-4F63-B223-172F022188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Верхнетагильский детский дом-школа</Company>
  <Pages>3</Pages>
  <Words>1021</Words>
  <Characters>5825</Characters>
  <Lines>48</Lines>
  <Paragraphs>13</Paragraphs>
  <TotalTime>0</TotalTime>
  <ScaleCrop>false</ScaleCrop>
  <LinksUpToDate>false</LinksUpToDate>
  <CharactersWithSpaces>6833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2023-02-27T05:37:00Z</dcterms:created>
  <dc:creator>Токарева Татьяна Александровна</dc:creator>
  <cp:lastModifiedBy>user</cp:lastModifiedBy>
  <cp:lastPrinted>2024-05-16T09:42:00Z</cp:lastPrinted>
  <dcterms:modified xsi:type="dcterms:W3CDTF">2025-04-16T05:59:45Z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CFE118B4170A44D1B2AC1D181B9A8E5D_12</vt:lpwstr>
  </property>
</Properties>
</file>